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82AF2" w14:textId="77777777" w:rsidR="0002511E" w:rsidRPr="0002511E" w:rsidRDefault="0002511E" w:rsidP="0002511E">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Управленческий учет на производственных предприятиях по выпуску колбасных изделий в организациях потребительской кооперации</w:t>
      </w:r>
    </w:p>
    <w:p w14:paraId="25B7E372" w14:textId="77777777" w:rsidR="0002511E" w:rsidRPr="0002511E" w:rsidRDefault="0002511E" w:rsidP="0002511E">
      <w:pPr>
        <w:pStyle w:val="1"/>
        <w:spacing w:before="0" w:after="0" w:line="288" w:lineRule="atLeast"/>
        <w:rPr>
          <w:rFonts w:ascii="Tahoma" w:hAnsi="Tahoma" w:cs="Tahoma"/>
          <w:b w:val="0"/>
          <w:bCs w:val="0"/>
          <w:color w:val="535353"/>
          <w:kern w:val="36"/>
          <w:sz w:val="29"/>
          <w:szCs w:val="29"/>
          <w:lang w:eastAsia="ru-RU"/>
        </w:rPr>
      </w:pPr>
    </w:p>
    <w:p w14:paraId="1A9D5DB7" w14:textId="77777777" w:rsidR="0002511E" w:rsidRPr="0002511E" w:rsidRDefault="0002511E" w:rsidP="0002511E">
      <w:pPr>
        <w:pStyle w:val="1"/>
        <w:spacing w:before="0" w:after="0" w:line="288" w:lineRule="atLeast"/>
        <w:rPr>
          <w:rFonts w:ascii="Tahoma" w:hAnsi="Tahoma" w:cs="Tahoma"/>
          <w:b w:val="0"/>
          <w:bCs w:val="0"/>
          <w:color w:val="535353"/>
          <w:kern w:val="36"/>
          <w:sz w:val="29"/>
          <w:szCs w:val="29"/>
          <w:lang w:eastAsia="ru-RU"/>
        </w:rPr>
      </w:pPr>
    </w:p>
    <w:p w14:paraId="497EC2B8" w14:textId="5F644BAC" w:rsidR="0002511E" w:rsidRDefault="0002511E" w:rsidP="0002511E">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 xml:space="preserve">тема диссертации и автореферата по ВАК 08.00.12, кандидат экономических наук </w:t>
      </w:r>
      <w:proofErr w:type="spellStart"/>
      <w:r>
        <w:rPr>
          <w:rStyle w:val="WW8Num1z0"/>
          <w:rFonts w:ascii="Tahoma" w:hAnsi="Tahoma" w:cs="Tahoma"/>
          <w:b w:val="0"/>
          <w:bCs w:val="0"/>
          <w:color w:val="535353"/>
          <w:sz w:val="15"/>
          <w:szCs w:val="15"/>
        </w:rPr>
        <w:t>Крятов</w:t>
      </w:r>
      <w:proofErr w:type="spellEnd"/>
      <w:r>
        <w:rPr>
          <w:rStyle w:val="WW8Num1z0"/>
          <w:rFonts w:ascii="Tahoma" w:hAnsi="Tahoma" w:cs="Tahoma"/>
          <w:b w:val="0"/>
          <w:bCs w:val="0"/>
          <w:color w:val="535353"/>
          <w:sz w:val="15"/>
          <w:szCs w:val="15"/>
        </w:rPr>
        <w:t>, Максим Сергеевич</w:t>
      </w:r>
    </w:p>
    <w:p w14:paraId="416896B5" w14:textId="77777777" w:rsidR="0002511E" w:rsidRDefault="0002511E" w:rsidP="0002511E">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46A793D" w14:textId="77777777" w:rsidR="0002511E" w:rsidRDefault="0002511E" w:rsidP="0002511E">
      <w:pPr>
        <w:spacing w:line="270" w:lineRule="atLeast"/>
        <w:rPr>
          <w:rFonts w:ascii="Verdana" w:hAnsi="Verdana"/>
          <w:color w:val="000000"/>
          <w:sz w:val="18"/>
          <w:szCs w:val="18"/>
        </w:rPr>
      </w:pPr>
      <w:r>
        <w:rPr>
          <w:rFonts w:ascii="Verdana" w:hAnsi="Verdana"/>
          <w:color w:val="000000"/>
          <w:sz w:val="18"/>
          <w:szCs w:val="18"/>
        </w:rPr>
        <w:t>2004</w:t>
      </w:r>
    </w:p>
    <w:p w14:paraId="63BA110B" w14:textId="77777777" w:rsidR="0002511E" w:rsidRDefault="0002511E" w:rsidP="0002511E">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42CC4CF" w14:textId="77777777" w:rsidR="0002511E" w:rsidRDefault="0002511E" w:rsidP="0002511E">
      <w:pPr>
        <w:spacing w:line="270" w:lineRule="atLeast"/>
        <w:rPr>
          <w:rFonts w:ascii="Verdana" w:hAnsi="Verdana"/>
          <w:color w:val="000000"/>
          <w:sz w:val="18"/>
          <w:szCs w:val="18"/>
        </w:rPr>
      </w:pPr>
      <w:proofErr w:type="spellStart"/>
      <w:r>
        <w:rPr>
          <w:rFonts w:ascii="Verdana" w:hAnsi="Verdana"/>
          <w:color w:val="000000"/>
          <w:sz w:val="18"/>
          <w:szCs w:val="18"/>
        </w:rPr>
        <w:t>Крятов</w:t>
      </w:r>
      <w:proofErr w:type="spellEnd"/>
      <w:r>
        <w:rPr>
          <w:rFonts w:ascii="Verdana" w:hAnsi="Verdana"/>
          <w:color w:val="000000"/>
          <w:sz w:val="18"/>
          <w:szCs w:val="18"/>
        </w:rPr>
        <w:t>, Максим Сергеевич</w:t>
      </w:r>
    </w:p>
    <w:p w14:paraId="74873607" w14:textId="77777777" w:rsidR="0002511E" w:rsidRDefault="0002511E" w:rsidP="0002511E">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r>
        <w:rPr>
          <w:rFonts w:ascii="Verdana" w:hAnsi="Verdana"/>
          <w:b/>
          <w:bCs/>
          <w:color w:val="000000"/>
          <w:sz w:val="18"/>
          <w:szCs w:val="18"/>
        </w:rPr>
        <w:t>cтепень</w:t>
      </w:r>
      <w:proofErr w:type="spellEnd"/>
      <w:r>
        <w:rPr>
          <w:rFonts w:ascii="Verdana" w:hAnsi="Verdana"/>
          <w:b/>
          <w:bCs/>
          <w:color w:val="000000"/>
          <w:sz w:val="18"/>
          <w:szCs w:val="18"/>
        </w:rPr>
        <w:t>: </w:t>
      </w:r>
    </w:p>
    <w:p w14:paraId="02309C10" w14:textId="77777777" w:rsidR="0002511E" w:rsidRDefault="0002511E" w:rsidP="0002511E">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1DDFCC7C" w14:textId="77777777" w:rsidR="0002511E" w:rsidRDefault="0002511E" w:rsidP="0002511E">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2DB46D25" w14:textId="77777777" w:rsidR="0002511E" w:rsidRDefault="0002511E" w:rsidP="0002511E">
      <w:pPr>
        <w:spacing w:line="270" w:lineRule="atLeast"/>
        <w:rPr>
          <w:rFonts w:ascii="Verdana" w:hAnsi="Verdana"/>
          <w:color w:val="000000"/>
          <w:sz w:val="18"/>
          <w:szCs w:val="18"/>
        </w:rPr>
      </w:pPr>
      <w:r>
        <w:rPr>
          <w:rFonts w:ascii="Verdana" w:hAnsi="Verdana"/>
          <w:color w:val="000000"/>
          <w:sz w:val="18"/>
          <w:szCs w:val="18"/>
        </w:rPr>
        <w:t>Москва</w:t>
      </w:r>
    </w:p>
    <w:p w14:paraId="7DCBE27B" w14:textId="77777777" w:rsidR="0002511E" w:rsidRDefault="0002511E" w:rsidP="0002511E">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r>
        <w:rPr>
          <w:rFonts w:ascii="Verdana" w:hAnsi="Verdana"/>
          <w:b/>
          <w:bCs/>
          <w:color w:val="000000"/>
          <w:sz w:val="18"/>
          <w:szCs w:val="18"/>
        </w:rPr>
        <w:t>cпециальности</w:t>
      </w:r>
      <w:proofErr w:type="spellEnd"/>
      <w:r>
        <w:rPr>
          <w:rFonts w:ascii="Verdana" w:hAnsi="Verdana"/>
          <w:b/>
          <w:bCs/>
          <w:color w:val="000000"/>
          <w:sz w:val="18"/>
          <w:szCs w:val="18"/>
        </w:rPr>
        <w:t xml:space="preserve"> ВАК: </w:t>
      </w:r>
    </w:p>
    <w:p w14:paraId="11BC71D0" w14:textId="77777777" w:rsidR="0002511E" w:rsidRDefault="0002511E" w:rsidP="0002511E">
      <w:pPr>
        <w:spacing w:line="270" w:lineRule="atLeast"/>
        <w:rPr>
          <w:rFonts w:ascii="Verdana" w:hAnsi="Verdana"/>
          <w:color w:val="000000"/>
          <w:sz w:val="18"/>
          <w:szCs w:val="18"/>
        </w:rPr>
      </w:pPr>
      <w:r>
        <w:rPr>
          <w:rFonts w:ascii="Verdana" w:hAnsi="Verdana"/>
          <w:color w:val="000000"/>
          <w:sz w:val="18"/>
          <w:szCs w:val="18"/>
        </w:rPr>
        <w:t>08.00.12</w:t>
      </w:r>
    </w:p>
    <w:p w14:paraId="0566E60C" w14:textId="77777777" w:rsidR="0002511E" w:rsidRDefault="0002511E" w:rsidP="0002511E">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579417A6" w14:textId="77777777" w:rsidR="0002511E" w:rsidRDefault="0002511E" w:rsidP="0002511E">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75C2B78" w14:textId="77777777" w:rsidR="0002511E" w:rsidRDefault="0002511E" w:rsidP="0002511E">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r>
        <w:rPr>
          <w:rFonts w:ascii="Verdana" w:hAnsi="Verdana"/>
          <w:b/>
          <w:bCs/>
          <w:color w:val="000000"/>
          <w:sz w:val="18"/>
          <w:szCs w:val="18"/>
        </w:rPr>
        <w:t>cтраниц</w:t>
      </w:r>
      <w:proofErr w:type="spellEnd"/>
      <w:r>
        <w:rPr>
          <w:rFonts w:ascii="Verdana" w:hAnsi="Verdana"/>
          <w:b/>
          <w:bCs/>
          <w:color w:val="000000"/>
          <w:sz w:val="18"/>
          <w:szCs w:val="18"/>
        </w:rPr>
        <w:t>: </w:t>
      </w:r>
    </w:p>
    <w:p w14:paraId="55FC9793" w14:textId="77777777" w:rsidR="0002511E" w:rsidRDefault="0002511E" w:rsidP="0002511E">
      <w:pPr>
        <w:spacing w:line="270" w:lineRule="atLeast"/>
        <w:rPr>
          <w:rFonts w:ascii="Verdana" w:hAnsi="Verdana"/>
          <w:color w:val="000000"/>
          <w:sz w:val="18"/>
          <w:szCs w:val="18"/>
        </w:rPr>
      </w:pPr>
      <w:r>
        <w:rPr>
          <w:rFonts w:ascii="Verdana" w:hAnsi="Verdana"/>
          <w:color w:val="000000"/>
          <w:sz w:val="18"/>
          <w:szCs w:val="18"/>
        </w:rPr>
        <w:t>167</w:t>
      </w:r>
    </w:p>
    <w:p w14:paraId="564FBB57" w14:textId="77777777" w:rsidR="0002511E" w:rsidRDefault="0002511E" w:rsidP="0002511E">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Крятов</w:t>
      </w:r>
      <w:proofErr w:type="spellEnd"/>
      <w:r>
        <w:rPr>
          <w:rStyle w:val="WW8Num1z0"/>
          <w:rFonts w:ascii="Verdana" w:hAnsi="Verdana"/>
          <w:b w:val="0"/>
          <w:bCs w:val="0"/>
          <w:color w:val="535353"/>
          <w:sz w:val="15"/>
          <w:szCs w:val="15"/>
        </w:rPr>
        <w:t>, Максим Сергеевич</w:t>
      </w:r>
    </w:p>
    <w:p w14:paraId="4BD2E9B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55E28DD"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основы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колбасных изделий</w:t>
      </w:r>
    </w:p>
    <w:p w14:paraId="3852966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его роль в принятии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решении.</w:t>
      </w:r>
    </w:p>
    <w:p w14:paraId="535FD6E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Особенности</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и их влияние на организацию управленческого учета.</w:t>
      </w:r>
    </w:p>
    <w:p w14:paraId="1EC39F8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Проблемы организации управленческого учета по центрам ответственности.</w:t>
      </w:r>
    </w:p>
    <w:p w14:paraId="51CBC87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Организация управленческого учета по функциям деятельности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по выпуску колбасных изделий</w:t>
      </w:r>
    </w:p>
    <w:p w14:paraId="11D5A56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Управленческий учет снабженческо-заготовительной деятельности.</w:t>
      </w:r>
    </w:p>
    <w:p w14:paraId="4C37B1D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Управленческий учет производственной деятельности.</w:t>
      </w:r>
    </w:p>
    <w:p w14:paraId="0FAE793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Управленческий учет коммерческо-сбытовой деятельности.</w:t>
      </w:r>
    </w:p>
    <w:p w14:paraId="336E2E3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управленческого контроля.</w:t>
      </w:r>
    </w:p>
    <w:p w14:paraId="24EEF28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Анализ взаимосвязи «затраты-объем-прибыль» как информационная база для принятия управленческих решений.</w:t>
      </w:r>
    </w:p>
    <w:p w14:paraId="7DDA1D7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Системы управленческого учета и предпосылки их применения на предприятиях по выпуску</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w:t>
      </w:r>
    </w:p>
    <w:p w14:paraId="33AA7AC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управленческого учета «директ-костинг».</w:t>
      </w:r>
    </w:p>
    <w:p w14:paraId="2E354F5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Система управленческого учета «стандарт-</w:t>
      </w:r>
      <w:proofErr w:type="spellStart"/>
      <w:r>
        <w:rPr>
          <w:rFonts w:ascii="Verdana" w:hAnsi="Verdana"/>
          <w:color w:val="000000"/>
          <w:sz w:val="18"/>
          <w:szCs w:val="18"/>
        </w:rPr>
        <w:t>кост</w:t>
      </w:r>
      <w:proofErr w:type="spellEnd"/>
      <w:r>
        <w:rPr>
          <w:rFonts w:ascii="Verdana" w:hAnsi="Verdana"/>
          <w:color w:val="000000"/>
          <w:sz w:val="18"/>
          <w:szCs w:val="18"/>
        </w:rPr>
        <w:t>».</w:t>
      </w:r>
    </w:p>
    <w:p w14:paraId="4E3223D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3.3. Система управленческого учета «JIT» или «</w:t>
      </w:r>
      <w:r>
        <w:rPr>
          <w:rStyle w:val="WW8Num3z0"/>
          <w:rFonts w:ascii="Verdana" w:hAnsi="Verdana"/>
          <w:color w:val="4682B4"/>
          <w:sz w:val="18"/>
          <w:szCs w:val="18"/>
        </w:rPr>
        <w:t>точно в срок</w:t>
      </w:r>
      <w:r>
        <w:rPr>
          <w:rFonts w:ascii="Verdana" w:hAnsi="Verdana"/>
          <w:color w:val="000000"/>
          <w:sz w:val="18"/>
          <w:szCs w:val="18"/>
        </w:rPr>
        <w:t>».</w:t>
      </w:r>
    </w:p>
    <w:p w14:paraId="7495910C" w14:textId="77777777" w:rsidR="0002511E" w:rsidRDefault="0002511E" w:rsidP="0002511E">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"Управленческий учет на производственных предприятиях по выпуску колбасных изделий в организациях потребительской кооперации"</w:t>
      </w:r>
    </w:p>
    <w:p w14:paraId="28EA5E11"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Дальнейшее развитие рыночных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требует существенной реорганизации всей системы экономической работы организации. За долгие годы существования большинством организаций России был накоплен большой опыт</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бухгалтерского учета и экономического анализа. Однако этот опыт формировался в условиях</w:t>
      </w:r>
      <w:r>
        <w:rPr>
          <w:rStyle w:val="WW8Num2z0"/>
          <w:rFonts w:ascii="Verdana" w:hAnsi="Verdana"/>
          <w:color w:val="000000"/>
          <w:sz w:val="18"/>
          <w:szCs w:val="18"/>
        </w:rPr>
        <w:t> </w:t>
      </w:r>
      <w:r>
        <w:rPr>
          <w:rStyle w:val="WW8Num3z0"/>
          <w:rFonts w:ascii="Verdana" w:hAnsi="Verdana"/>
          <w:color w:val="4682B4"/>
          <w:sz w:val="18"/>
          <w:szCs w:val="18"/>
        </w:rPr>
        <w:t>централизованно</w:t>
      </w:r>
      <w:r>
        <w:rPr>
          <w:rStyle w:val="WW8Num2z0"/>
          <w:rFonts w:ascii="Verdana" w:hAnsi="Verdana"/>
          <w:color w:val="000000"/>
          <w:sz w:val="18"/>
          <w:szCs w:val="18"/>
        </w:rPr>
        <w:t> </w:t>
      </w:r>
      <w:r>
        <w:rPr>
          <w:rFonts w:ascii="Verdana" w:hAnsi="Verdana"/>
          <w:color w:val="000000"/>
          <w:sz w:val="18"/>
          <w:szCs w:val="18"/>
        </w:rPr>
        <w:t>планируемой экономики, базирующейся на теоретической основе, существенно отличающейся от принципов рыночной экономики.</w:t>
      </w:r>
    </w:p>
    <w:p w14:paraId="42276A72"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После</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и разгосударствления организации экономически и юридически обособились, стали самостоятельными, полностью отвечающими за результаты своей деятельности. Возросла ответственность всех звеньев управления за эффективность производственно-финансовой деятельности организации. Некому спасать предприятия от угрозы разорения и</w:t>
      </w:r>
      <w:r>
        <w:rPr>
          <w:rStyle w:val="WW8Num2z0"/>
          <w:rFonts w:ascii="Verdana" w:hAnsi="Verdana"/>
          <w:color w:val="000000"/>
          <w:sz w:val="18"/>
          <w:szCs w:val="18"/>
        </w:rPr>
        <w:t> </w:t>
      </w:r>
      <w:r>
        <w:rPr>
          <w:rStyle w:val="WW8Num3z0"/>
          <w:rFonts w:ascii="Verdana" w:hAnsi="Verdana"/>
          <w:color w:val="4682B4"/>
          <w:sz w:val="18"/>
          <w:szCs w:val="18"/>
        </w:rPr>
        <w:t>банкротства</w:t>
      </w:r>
      <w:r>
        <w:rPr>
          <w:rFonts w:ascii="Verdana" w:hAnsi="Verdana"/>
          <w:color w:val="000000"/>
          <w:sz w:val="18"/>
          <w:szCs w:val="18"/>
        </w:rPr>
        <w:t>, все проблемы приходится решать самим на основе соответствующей информации и коренной перестройки деятельности экономических служб. С точки зрения</w:t>
      </w:r>
      <w:r>
        <w:rPr>
          <w:rStyle w:val="WW8Num2z0"/>
          <w:rFonts w:ascii="Verdana" w:hAnsi="Verdana"/>
          <w:color w:val="000000"/>
          <w:sz w:val="18"/>
          <w:szCs w:val="18"/>
        </w:rPr>
        <w:t> </w:t>
      </w:r>
      <w:r>
        <w:rPr>
          <w:rStyle w:val="WW8Num3z0"/>
          <w:rFonts w:ascii="Verdana" w:hAnsi="Verdana"/>
          <w:color w:val="4682B4"/>
          <w:sz w:val="18"/>
          <w:szCs w:val="18"/>
        </w:rPr>
        <w:t>организационных</w:t>
      </w:r>
      <w:r>
        <w:rPr>
          <w:rStyle w:val="WW8Num2z0"/>
          <w:rFonts w:ascii="Verdana" w:hAnsi="Verdana"/>
          <w:color w:val="000000"/>
          <w:sz w:val="18"/>
          <w:szCs w:val="18"/>
        </w:rPr>
        <w:t> </w:t>
      </w:r>
      <w:r>
        <w:rPr>
          <w:rFonts w:ascii="Verdana" w:hAnsi="Verdana"/>
          <w:color w:val="000000"/>
          <w:sz w:val="18"/>
          <w:szCs w:val="18"/>
        </w:rPr>
        <w:t>форм все осталось в основном прежним: сохранилось и даже усилилось на</w:t>
      </w:r>
      <w:r>
        <w:rPr>
          <w:rStyle w:val="WW8Num2z0"/>
          <w:rFonts w:ascii="Verdana" w:hAnsi="Verdana"/>
          <w:color w:val="000000"/>
          <w:sz w:val="18"/>
          <w:szCs w:val="18"/>
        </w:rPr>
        <w:t> </w:t>
      </w:r>
      <w:r>
        <w:rPr>
          <w:rStyle w:val="WW8Num3z0"/>
          <w:rFonts w:ascii="Verdana" w:hAnsi="Verdana"/>
          <w:color w:val="4682B4"/>
          <w:sz w:val="18"/>
          <w:szCs w:val="18"/>
        </w:rPr>
        <w:t>внутризаводском</w:t>
      </w:r>
      <w:r>
        <w:rPr>
          <w:rStyle w:val="WW8Num2z0"/>
          <w:rFonts w:ascii="Verdana" w:hAnsi="Verdana"/>
          <w:color w:val="000000"/>
          <w:sz w:val="18"/>
          <w:szCs w:val="18"/>
        </w:rPr>
        <w:t> </w:t>
      </w:r>
      <w:r>
        <w:rPr>
          <w:rFonts w:ascii="Verdana" w:hAnsi="Verdana"/>
          <w:color w:val="000000"/>
          <w:sz w:val="18"/>
          <w:szCs w:val="18"/>
        </w:rPr>
        <w:t>уровне значение планирования, продолжает функционировать</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необходим также всесторонний экономический анализ производственно-финансовой деятельности.</w:t>
      </w:r>
    </w:p>
    <w:p w14:paraId="7D2B810F"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Коренные изменения произошли главным образом в методологии планирования, учета, контроля и анализа, в системе формирования и использования экономической информации для управления.</w:t>
      </w:r>
    </w:p>
    <w:p w14:paraId="09032100"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Создание нетрадиционных систем формирования 1 информации о затратах на производство и финансовых результатах, применение новых подходов к. управлению ими, повышение ценности получаемой информации для анализа являются в настоящее время одними из наиболее актуальных проблем</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контроля и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5815BCEA"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странах с развитой рыночной экономикой накоплен большой опыт рациональной экономической работы организаций в условиях рынка, и было бы неразумно не воспользоваться этим. Одним из достижений зарубежной теории и практики управления организацией является</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w:t>
      </w:r>
    </w:p>
    <w:p w14:paraId="54FD3486"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Методических рекомендациях по организации и ведению</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разработанных и утвержденных Министерством экономического развития и</w:t>
      </w:r>
      <w:r>
        <w:rPr>
          <w:rStyle w:val="WW8Num2z0"/>
          <w:rFonts w:ascii="Verdana" w:hAnsi="Verdana"/>
          <w:color w:val="000000"/>
          <w:sz w:val="18"/>
          <w:szCs w:val="18"/>
        </w:rPr>
        <w:t> </w:t>
      </w:r>
      <w:r>
        <w:rPr>
          <w:rStyle w:val="WW8Num3z0"/>
          <w:rFonts w:ascii="Verdana" w:hAnsi="Verdana"/>
          <w:color w:val="4682B4"/>
          <w:sz w:val="18"/>
          <w:szCs w:val="18"/>
        </w:rPr>
        <w:t>торговли</w:t>
      </w:r>
      <w:r>
        <w:rPr>
          <w:rStyle w:val="WW8Num2z0"/>
          <w:rFonts w:ascii="Verdana" w:hAnsi="Verdana"/>
          <w:color w:val="000000"/>
          <w:sz w:val="18"/>
          <w:szCs w:val="18"/>
        </w:rPr>
        <w:t> </w:t>
      </w:r>
      <w:r>
        <w:rPr>
          <w:rFonts w:ascii="Verdana" w:hAnsi="Verdana"/>
          <w:color w:val="000000"/>
          <w:sz w:val="18"/>
          <w:szCs w:val="18"/>
        </w:rPr>
        <w:t xml:space="preserve">Российской Федерации, под управленческим учетом понимают «процесс идентификации, измерения, накопления; анализа, подготовки, интерпретации и представления финансовой </w:t>
      </w:r>
      <w:proofErr w:type="gramStart"/>
      <w:r>
        <w:rPr>
          <w:rFonts w:ascii="Verdana" w:hAnsi="Verdana"/>
          <w:color w:val="000000"/>
          <w:sz w:val="18"/>
          <w:szCs w:val="18"/>
        </w:rPr>
        <w:t>И</w:t>
      </w:r>
      <w:proofErr w:type="gramEnd"/>
      <w:r>
        <w:rPr>
          <w:rFonts w:ascii="Verdana" w:hAnsi="Verdana"/>
          <w:color w:val="000000"/>
          <w:sz w:val="18"/>
          <w:szCs w:val="18"/>
        </w:rPr>
        <w:t xml:space="preserve"> производственной информации, на основании которой руководством предприятия принимаются оперативные </w:t>
      </w:r>
      <w:proofErr w:type="spellStart"/>
      <w:r>
        <w:rPr>
          <w:rFonts w:ascii="Verdana" w:hAnsi="Verdana"/>
          <w:color w:val="000000"/>
          <w:sz w:val="18"/>
          <w:szCs w:val="18"/>
        </w:rPr>
        <w:t>и</w:t>
      </w:r>
      <w:r>
        <w:rPr>
          <w:rStyle w:val="WW8Num3z0"/>
          <w:rFonts w:ascii="Verdana" w:hAnsi="Verdana"/>
          <w:color w:val="4682B4"/>
          <w:sz w:val="18"/>
          <w:szCs w:val="18"/>
        </w:rPr>
        <w:t>стратегические</w:t>
      </w:r>
      <w:proofErr w:type="spellEnd"/>
      <w:r>
        <w:rPr>
          <w:rStyle w:val="WW8Num2z0"/>
          <w:rFonts w:ascii="Verdana" w:hAnsi="Verdana"/>
          <w:color w:val="000000"/>
          <w:sz w:val="18"/>
          <w:szCs w:val="18"/>
        </w:rPr>
        <w:t> </w:t>
      </w:r>
      <w:r>
        <w:rPr>
          <w:rFonts w:ascii="Verdana" w:hAnsi="Verdana"/>
          <w:color w:val="000000"/>
          <w:sz w:val="18"/>
          <w:szCs w:val="18"/>
        </w:rPr>
        <w:t>решения».</w:t>
      </w:r>
    </w:p>
    <w:p w14:paraId="10D4D884"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Это определение соответствует международным стандартам и наиболее полно характеризует сущность и назначение учета для управления организацией. Согласно такому подходу, управленческий учет охватывает всю систему формирования и использования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в целом, включая стратегическое управление, оценку деятельности организации, ее</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и функциональных блоков, планирование и контроль</w:t>
      </w:r>
      <w:r>
        <w:rPr>
          <w:rStyle w:val="WW8Num2z0"/>
          <w:rFonts w:ascii="Verdana" w:hAnsi="Verdana"/>
          <w:color w:val="000000"/>
          <w:sz w:val="18"/>
          <w:szCs w:val="18"/>
        </w:rPr>
        <w:t> </w:t>
      </w:r>
      <w:proofErr w:type="spellStart"/>
      <w:r>
        <w:rPr>
          <w:rStyle w:val="WW8Num3z0"/>
          <w:rFonts w:ascii="Verdana" w:hAnsi="Verdana"/>
          <w:color w:val="4682B4"/>
          <w:sz w:val="18"/>
          <w:szCs w:val="18"/>
        </w:rPr>
        <w:t>предпринимательской</w:t>
      </w:r>
      <w:r>
        <w:rPr>
          <w:rFonts w:ascii="Verdana" w:hAnsi="Verdana"/>
          <w:color w:val="000000"/>
          <w:sz w:val="18"/>
          <w:szCs w:val="18"/>
        </w:rPr>
        <w:t>деятельности</w:t>
      </w:r>
      <w:proofErr w:type="spellEnd"/>
      <w:r>
        <w:rPr>
          <w:rFonts w:ascii="Verdana" w:hAnsi="Verdana"/>
          <w:color w:val="000000"/>
          <w:sz w:val="18"/>
          <w:szCs w:val="18"/>
        </w:rPr>
        <w:t>, обеспечение оптимального использования материальных, финансовых и трудовых ресурсов. Система бухгалтерского учета при этом входит в управленческий учет в той части, в которой ее данные используются для внутреннего управления организацией.</w:t>
      </w:r>
    </w:p>
    <w:p w14:paraId="5082FFA4"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Существует и другая точка зрения, согласно которой различают управленческий учет в системе бухгалтерского учета и вне ее. При таком подходе управленческий учет ограничивается функциями, необходимыми для управления финансовыми аспектами деятельности организации, т. е. главным образом учетом затрат и финансовых результатов,</w:t>
      </w:r>
      <w:r>
        <w:rPr>
          <w:rStyle w:val="WW8Num2z0"/>
          <w:rFonts w:ascii="Verdana" w:hAnsi="Verdana"/>
          <w:color w:val="000000"/>
          <w:sz w:val="18"/>
          <w:szCs w:val="18"/>
        </w:rPr>
        <w:t> </w:t>
      </w:r>
      <w:r>
        <w:rPr>
          <w:rStyle w:val="WW8Num3z0"/>
          <w:rFonts w:ascii="Verdana" w:hAnsi="Verdana"/>
          <w:color w:val="4682B4"/>
          <w:sz w:val="18"/>
          <w:szCs w:val="18"/>
        </w:rPr>
        <w:t>долговых</w:t>
      </w:r>
      <w:r>
        <w:rPr>
          <w:rStyle w:val="WW8Num2z0"/>
          <w:rFonts w:ascii="Verdana" w:hAnsi="Verdana"/>
          <w:color w:val="000000"/>
          <w:sz w:val="18"/>
          <w:szCs w:val="18"/>
        </w:rPr>
        <w:t> </w:t>
      </w:r>
      <w:r>
        <w:rPr>
          <w:rFonts w:ascii="Verdana" w:hAnsi="Verdana"/>
          <w:color w:val="000000"/>
          <w:sz w:val="18"/>
          <w:szCs w:val="18"/>
        </w:rPr>
        <w:t>требований и обязательств, контролем за состоянием</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и соблюдением платежной дисциплины. Однако вопросы производства,</w:t>
      </w:r>
      <w:r>
        <w:rPr>
          <w:rStyle w:val="WW8Num2z0"/>
          <w:rFonts w:ascii="Verdana" w:hAnsi="Verdana"/>
          <w:color w:val="000000"/>
          <w:sz w:val="18"/>
          <w:szCs w:val="18"/>
        </w:rPr>
        <w:t> </w:t>
      </w:r>
      <w:r>
        <w:rPr>
          <w:rStyle w:val="WW8Num3z0"/>
          <w:rFonts w:ascii="Verdana" w:hAnsi="Verdana"/>
          <w:color w:val="4682B4"/>
          <w:sz w:val="18"/>
          <w:szCs w:val="18"/>
        </w:rPr>
        <w:t>снабжения</w:t>
      </w:r>
      <w:r>
        <w:rPr>
          <w:rStyle w:val="WW8Num2z0"/>
          <w:rFonts w:ascii="Verdana" w:hAnsi="Verdana"/>
          <w:color w:val="000000"/>
          <w:sz w:val="18"/>
          <w:szCs w:val="18"/>
        </w:rPr>
        <w:t> </w:t>
      </w:r>
      <w:r>
        <w:rPr>
          <w:rFonts w:ascii="Verdana" w:hAnsi="Verdana"/>
          <w:color w:val="000000"/>
          <w:sz w:val="18"/>
          <w:szCs w:val="18"/>
        </w:rPr>
        <w:t>и сбыта, оценки эффективности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том числе связанных с производственными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Fonts w:ascii="Verdana" w:hAnsi="Verdana"/>
          <w:color w:val="000000"/>
          <w:sz w:val="18"/>
          <w:szCs w:val="18"/>
        </w:rPr>
        <w:t>, остаются вне сферы управленческого учета.</w:t>
      </w:r>
    </w:p>
    <w:p w14:paraId="4C961F8D"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При разработке, внедрении и осуществлении управленческого учета ведущая роль должна принадлежать его информационной базе, основой которой является бухгалтерский учет, имеющий четко определенную систему, унифицированные правила, квалифицированный и ответственный</w:t>
      </w:r>
      <w:r>
        <w:rPr>
          <w:rStyle w:val="WW8Num2z0"/>
          <w:rFonts w:ascii="Verdana" w:hAnsi="Verdana"/>
          <w:color w:val="000000"/>
          <w:sz w:val="18"/>
          <w:szCs w:val="18"/>
        </w:rPr>
        <w:t> </w:t>
      </w:r>
      <w:r>
        <w:rPr>
          <w:rStyle w:val="WW8Num3z0"/>
          <w:rFonts w:ascii="Verdana" w:hAnsi="Verdana"/>
          <w:color w:val="4682B4"/>
          <w:sz w:val="18"/>
          <w:szCs w:val="18"/>
        </w:rPr>
        <w:t>персонал</w:t>
      </w:r>
      <w:r>
        <w:rPr>
          <w:rFonts w:ascii="Verdana" w:hAnsi="Verdana"/>
          <w:color w:val="000000"/>
          <w:sz w:val="18"/>
          <w:szCs w:val="18"/>
        </w:rPr>
        <w:t>.</w:t>
      </w:r>
    </w:p>
    <w:p w14:paraId="3645506C"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это может несколько озадачить: никогда ранее</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служба не занималась оперативным и</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планированием, бюджетированием, подготовкой информации для управления</w:t>
      </w:r>
      <w:r>
        <w:rPr>
          <w:rStyle w:val="WW8Num2z0"/>
          <w:rFonts w:ascii="Verdana" w:hAnsi="Verdana"/>
          <w:color w:val="000000"/>
          <w:sz w:val="18"/>
          <w:szCs w:val="18"/>
        </w:rPr>
        <w:t> </w:t>
      </w:r>
      <w:r>
        <w:rPr>
          <w:rStyle w:val="WW8Num3z0"/>
          <w:rFonts w:ascii="Verdana" w:hAnsi="Verdana"/>
          <w:color w:val="4682B4"/>
          <w:sz w:val="18"/>
          <w:szCs w:val="18"/>
        </w:rPr>
        <w:t>снабжением</w:t>
      </w:r>
      <w:r>
        <w:rPr>
          <w:rFonts w:ascii="Verdana" w:hAnsi="Verdana"/>
          <w:color w:val="000000"/>
          <w:sz w:val="18"/>
          <w:szCs w:val="18"/>
        </w:rPr>
        <w:t>, производством и сбытом. Компьютерные системы формирования экономической информации устранили существовавшие долгие годы во многом условные перегородки между</w:t>
      </w:r>
      <w:r>
        <w:rPr>
          <w:rStyle w:val="WW8Num2z0"/>
          <w:rFonts w:ascii="Verdana" w:hAnsi="Verdana"/>
          <w:color w:val="000000"/>
          <w:sz w:val="18"/>
          <w:szCs w:val="18"/>
        </w:rPr>
        <w:t> </w:t>
      </w:r>
      <w:r>
        <w:rPr>
          <w:rStyle w:val="WW8Num3z0"/>
          <w:rFonts w:ascii="Verdana" w:hAnsi="Verdana"/>
          <w:color w:val="4682B4"/>
          <w:sz w:val="18"/>
          <w:szCs w:val="18"/>
        </w:rPr>
        <w:t>планированием</w:t>
      </w:r>
      <w:r>
        <w:rPr>
          <w:rFonts w:ascii="Verdana" w:hAnsi="Verdana"/>
          <w:color w:val="000000"/>
          <w:sz w:val="18"/>
          <w:szCs w:val="18"/>
        </w:rPr>
        <w:t>, прогнозированием, учетом и анализом производственно-хозяйственной деятельности.</w:t>
      </w:r>
    </w:p>
    <w:p w14:paraId="1C2AFDCD"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это единый</w:t>
      </w:r>
      <w:r>
        <w:rPr>
          <w:rStyle w:val="WW8Num2z0"/>
          <w:rFonts w:ascii="Verdana" w:hAnsi="Verdana"/>
          <w:color w:val="000000"/>
          <w:sz w:val="18"/>
          <w:szCs w:val="18"/>
        </w:rPr>
        <w:t> </w:t>
      </w: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процесс идентификации, измерения, накопления подготовки и представления экономической информации для оперативных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по управлению организацией: Ведущее положение в этом процессе должен занять бухгалтерский учет, поскольку он согласно действующему законодательству обязателен для любой организации, имеет апробированную веками систему формирования</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данных, в том числе и для целей управления.</w:t>
      </w:r>
    </w:p>
    <w:p w14:paraId="38576EA6"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Теории и практике управленческого учета и экономического анализа в зарубежной и отечественной литературе уделено много внимания. Среди зарубежных ученых наиболее известны работы Л.</w:t>
      </w:r>
      <w:r>
        <w:rPr>
          <w:rStyle w:val="WW8Num2z0"/>
          <w:rFonts w:ascii="Verdana" w:hAnsi="Verdana"/>
          <w:color w:val="000000"/>
          <w:sz w:val="18"/>
          <w:szCs w:val="18"/>
        </w:rPr>
        <w:t> </w:t>
      </w:r>
      <w:proofErr w:type="spellStart"/>
      <w:r>
        <w:rPr>
          <w:rStyle w:val="WW8Num3z0"/>
          <w:rFonts w:ascii="Verdana" w:hAnsi="Verdana"/>
          <w:color w:val="4682B4"/>
          <w:sz w:val="18"/>
          <w:szCs w:val="18"/>
        </w:rPr>
        <w:t>Апчерча</w:t>
      </w:r>
      <w:proofErr w:type="spellEnd"/>
      <w:r>
        <w:rPr>
          <w:rFonts w:ascii="Verdana" w:hAnsi="Verdana"/>
          <w:color w:val="000000"/>
          <w:sz w:val="18"/>
          <w:szCs w:val="18"/>
        </w:rPr>
        <w:t xml:space="preserve">, X. </w:t>
      </w:r>
      <w:proofErr w:type="spellStart"/>
      <w:r>
        <w:rPr>
          <w:rFonts w:ascii="Verdana" w:hAnsi="Verdana"/>
          <w:color w:val="000000"/>
          <w:sz w:val="18"/>
          <w:szCs w:val="18"/>
        </w:rPr>
        <w:t>Блека</w:t>
      </w:r>
      <w:proofErr w:type="spellEnd"/>
      <w:r>
        <w:rPr>
          <w:rFonts w:ascii="Verdana" w:hAnsi="Verdana"/>
          <w:color w:val="000000"/>
          <w:sz w:val="18"/>
          <w:szCs w:val="18"/>
        </w:rPr>
        <w:t xml:space="preserve">, А. </w:t>
      </w:r>
      <w:proofErr w:type="spellStart"/>
      <w:r>
        <w:rPr>
          <w:rFonts w:ascii="Verdana" w:hAnsi="Verdana"/>
          <w:color w:val="000000"/>
          <w:sz w:val="18"/>
          <w:szCs w:val="18"/>
        </w:rPr>
        <w:t>Дайле</w:t>
      </w:r>
      <w:proofErr w:type="spellEnd"/>
      <w:r>
        <w:rPr>
          <w:rFonts w:ascii="Verdana" w:hAnsi="Verdana"/>
          <w:color w:val="000000"/>
          <w:sz w:val="18"/>
          <w:szCs w:val="18"/>
        </w:rPr>
        <w:t>, К.</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Fonts w:ascii="Verdana" w:hAnsi="Verdana"/>
          <w:color w:val="000000"/>
          <w:sz w:val="18"/>
          <w:szCs w:val="18"/>
        </w:rPr>
        <w:t xml:space="preserve">, В. </w:t>
      </w:r>
      <w:proofErr w:type="spellStart"/>
      <w:r>
        <w:rPr>
          <w:rFonts w:ascii="Verdana" w:hAnsi="Verdana"/>
          <w:color w:val="000000"/>
          <w:sz w:val="18"/>
          <w:szCs w:val="18"/>
        </w:rPr>
        <w:t>Кильгера</w:t>
      </w:r>
      <w:proofErr w:type="spellEnd"/>
      <w:r>
        <w:rPr>
          <w:rFonts w:ascii="Verdana" w:hAnsi="Verdana"/>
          <w:color w:val="000000"/>
          <w:sz w:val="18"/>
          <w:szCs w:val="18"/>
        </w:rPr>
        <w:t xml:space="preserve">, И. </w:t>
      </w:r>
      <w:proofErr w:type="spellStart"/>
      <w:r>
        <w:rPr>
          <w:rFonts w:ascii="Verdana" w:hAnsi="Verdana"/>
          <w:color w:val="000000"/>
          <w:sz w:val="18"/>
          <w:szCs w:val="18"/>
        </w:rPr>
        <w:t>Клоока</w:t>
      </w:r>
      <w:proofErr w:type="spellEnd"/>
      <w:r>
        <w:rPr>
          <w:rFonts w:ascii="Verdana" w:hAnsi="Verdana"/>
          <w:color w:val="000000"/>
          <w:sz w:val="18"/>
          <w:szCs w:val="18"/>
        </w:rPr>
        <w:t xml:space="preserve">, X. </w:t>
      </w:r>
      <w:proofErr w:type="spellStart"/>
      <w:r>
        <w:rPr>
          <w:rFonts w:ascii="Verdana" w:hAnsi="Verdana"/>
          <w:color w:val="000000"/>
          <w:sz w:val="18"/>
          <w:szCs w:val="18"/>
        </w:rPr>
        <w:t>Плаута</w:t>
      </w:r>
      <w:proofErr w:type="spellEnd"/>
      <w:r>
        <w:rPr>
          <w:rFonts w:ascii="Verdana" w:hAnsi="Verdana"/>
          <w:color w:val="000000"/>
          <w:sz w:val="18"/>
          <w:szCs w:val="18"/>
        </w:rPr>
        <w:t xml:space="preserve">, П.1 </w:t>
      </w:r>
      <w:proofErr w:type="spellStart"/>
      <w:r>
        <w:rPr>
          <w:rFonts w:ascii="Verdana" w:hAnsi="Verdana"/>
          <w:color w:val="000000"/>
          <w:sz w:val="18"/>
          <w:szCs w:val="18"/>
        </w:rPr>
        <w:t>Рибеля</w:t>
      </w:r>
      <w:proofErr w:type="spellEnd"/>
      <w:r>
        <w:rPr>
          <w:rFonts w:ascii="Verdana" w:hAnsi="Verdana"/>
          <w:color w:val="000000"/>
          <w:sz w:val="18"/>
          <w:szCs w:val="18"/>
        </w:rPr>
        <w:t>, П. Хорвата, Ч.</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Хорнгрена</w:t>
      </w:r>
      <w:proofErr w:type="spellEnd"/>
      <w:r>
        <w:rPr>
          <w:rFonts w:ascii="Verdana" w:hAnsi="Verdana"/>
          <w:color w:val="000000"/>
          <w:sz w:val="18"/>
          <w:szCs w:val="18"/>
        </w:rPr>
        <w:t xml:space="preserve">, Дж. Форстера, Б. </w:t>
      </w:r>
      <w:proofErr w:type="spellStart"/>
      <w:r>
        <w:rPr>
          <w:rFonts w:ascii="Verdana" w:hAnsi="Verdana"/>
          <w:color w:val="000000"/>
          <w:sz w:val="18"/>
          <w:szCs w:val="18"/>
        </w:rPr>
        <w:t>Штайтмайра</w:t>
      </w:r>
      <w:proofErr w:type="spellEnd"/>
      <w:r>
        <w:rPr>
          <w:rFonts w:ascii="Verdana" w:hAnsi="Verdana"/>
          <w:color w:val="000000"/>
          <w:sz w:val="18"/>
          <w:szCs w:val="18"/>
        </w:rPr>
        <w:t>. Из отечественных специалистов можно выделить М.А.</w:t>
      </w:r>
      <w:r>
        <w:rPr>
          <w:rStyle w:val="WW8Num2z0"/>
          <w:rFonts w:ascii="Verdana" w:hAnsi="Verdana"/>
          <w:color w:val="000000"/>
          <w:sz w:val="18"/>
          <w:szCs w:val="18"/>
        </w:rPr>
        <w:t> </w:t>
      </w:r>
      <w:r>
        <w:rPr>
          <w:rStyle w:val="WW8Num3z0"/>
          <w:rFonts w:ascii="Verdana" w:hAnsi="Verdana"/>
          <w:color w:val="4682B4"/>
          <w:sz w:val="18"/>
          <w:szCs w:val="18"/>
        </w:rPr>
        <w:t>Бахрушину</w:t>
      </w:r>
      <w:r>
        <w:rPr>
          <w:rFonts w:ascii="Verdana" w:hAnsi="Verdana"/>
          <w:color w:val="000000"/>
          <w:sz w:val="18"/>
          <w:szCs w:val="18"/>
        </w:rPr>
        <w:t>, В.Б. Ивашкевича, Н.П. Кондракова,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С.А. Николаеву, В.Ф. Палия,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xml:space="preserve">, В.И. Ткача,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и др.</w:t>
      </w:r>
    </w:p>
    <w:p w14:paraId="0D3CB398"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аспекты управленческого учета в 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рассматривались в работах Н. В: Васильевой; Л.А.</w:t>
      </w:r>
      <w:r>
        <w:rPr>
          <w:rStyle w:val="WW8Num2z0"/>
          <w:rFonts w:ascii="Verdana" w:hAnsi="Verdana"/>
          <w:color w:val="000000"/>
          <w:sz w:val="18"/>
          <w:szCs w:val="18"/>
        </w:rPr>
        <w:t> </w:t>
      </w:r>
      <w:proofErr w:type="spellStart"/>
      <w:r>
        <w:rPr>
          <w:rStyle w:val="WW8Num3z0"/>
          <w:rFonts w:ascii="Verdana" w:hAnsi="Verdana"/>
          <w:color w:val="4682B4"/>
          <w:sz w:val="18"/>
          <w:szCs w:val="18"/>
        </w:rPr>
        <w:t>Катанаевой</w:t>
      </w:r>
      <w:proofErr w:type="spellEnd"/>
      <w:r>
        <w:rPr>
          <w:rFonts w:ascii="Verdana" w:hAnsi="Verdana"/>
          <w:color w:val="000000"/>
          <w:sz w:val="18"/>
          <w:szCs w:val="18"/>
        </w:rPr>
        <w:t xml:space="preserve">, А. А. </w:t>
      </w:r>
      <w:proofErr w:type="spellStart"/>
      <w:r>
        <w:rPr>
          <w:rFonts w:ascii="Verdana" w:hAnsi="Verdana"/>
          <w:color w:val="000000"/>
          <w:sz w:val="18"/>
          <w:szCs w:val="18"/>
        </w:rPr>
        <w:t>Ольховикова</w:t>
      </w:r>
      <w:proofErr w:type="spellEnd"/>
      <w:r>
        <w:rPr>
          <w:rFonts w:ascii="Verdana" w:hAnsi="Verdana"/>
          <w:color w:val="000000"/>
          <w:sz w:val="18"/>
          <w:szCs w:val="18"/>
        </w:rPr>
        <w:t>, С.Г.</w:t>
      </w:r>
      <w:r>
        <w:rPr>
          <w:rStyle w:val="WW8Num2z0"/>
          <w:rFonts w:ascii="Verdana" w:hAnsi="Verdana"/>
          <w:color w:val="000000"/>
          <w:sz w:val="18"/>
          <w:szCs w:val="18"/>
        </w:rPr>
        <w:t> </w:t>
      </w:r>
      <w:proofErr w:type="spellStart"/>
      <w:r>
        <w:rPr>
          <w:rStyle w:val="WW8Num3z0"/>
          <w:rFonts w:ascii="Verdana" w:hAnsi="Verdana"/>
          <w:color w:val="4682B4"/>
          <w:sz w:val="18"/>
          <w:szCs w:val="18"/>
        </w:rPr>
        <w:t>Хозяевой</w:t>
      </w:r>
      <w:proofErr w:type="spellEnd"/>
      <w:r>
        <w:rPr>
          <w:rFonts w:ascii="Verdana" w:hAnsi="Verdana"/>
          <w:color w:val="000000"/>
          <w:sz w:val="18"/>
          <w:szCs w:val="18"/>
        </w:rPr>
        <w:t>. В этих работах было уделено внимание нормативному методу учета затрат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калькулированию</w:t>
      </w:r>
      <w:proofErr w:type="spellEnd"/>
      <w:r>
        <w:rPr>
          <w:rStyle w:val="WW8Num2z0"/>
          <w:rFonts w:ascii="Verdana" w:hAnsi="Verdana"/>
          <w:color w:val="000000"/>
          <w:sz w:val="18"/>
          <w:szCs w:val="18"/>
        </w:rPr>
        <w:t> </w:t>
      </w:r>
      <w:r>
        <w:rPr>
          <w:rFonts w:ascii="Verdana" w:hAnsi="Verdana"/>
          <w:color w:val="000000"/>
          <w:sz w:val="18"/>
          <w:szCs w:val="18"/>
        </w:rPr>
        <w:t>себестоимости продукции, а также методике анализа финансового состояния</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производственных предприятий, в частности, и по производству</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w:t>
      </w:r>
    </w:p>
    <w:p w14:paraId="6CC28729"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проблемы организации управленческого учета на предприятиях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 xml:space="preserve">колбасных изделий потребительской кооперации до настоящего времени разработаны </w:t>
      </w:r>
      <w:proofErr w:type="gramStart"/>
      <w:r>
        <w:rPr>
          <w:rFonts w:ascii="Verdana" w:hAnsi="Verdana"/>
          <w:color w:val="000000"/>
          <w:sz w:val="18"/>
          <w:szCs w:val="18"/>
        </w:rPr>
        <w:t>не достаточно</w:t>
      </w:r>
      <w:proofErr w:type="gramEnd"/>
      <w:r>
        <w:rPr>
          <w:rFonts w:ascii="Verdana" w:hAnsi="Verdana"/>
          <w:color w:val="000000"/>
          <w:sz w:val="18"/>
          <w:szCs w:val="18"/>
        </w:rPr>
        <w:t>.</w:t>
      </w:r>
    </w:p>
    <w:p w14:paraId="7DC831E4"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Между тем управленческий учет постепенно получает признание в российских организациях различных отраслей материального производства. Его разработка и методологическое сопровождение стали важнейшей частью услуг, оказываемых</w:t>
      </w:r>
      <w:r>
        <w:rPr>
          <w:rStyle w:val="WW8Num2z0"/>
          <w:rFonts w:ascii="Verdana" w:hAnsi="Verdana"/>
          <w:color w:val="000000"/>
          <w:sz w:val="18"/>
          <w:szCs w:val="18"/>
        </w:rPr>
        <w:t> </w:t>
      </w:r>
      <w:r>
        <w:rPr>
          <w:rStyle w:val="WW8Num3z0"/>
          <w:rFonts w:ascii="Verdana" w:hAnsi="Verdana"/>
          <w:color w:val="4682B4"/>
          <w:sz w:val="18"/>
          <w:szCs w:val="18"/>
        </w:rPr>
        <w:t>аудиторскими</w:t>
      </w:r>
      <w:r>
        <w:rPr>
          <w:rFonts w:ascii="Verdana" w:hAnsi="Verdana"/>
          <w:color w:val="000000"/>
          <w:sz w:val="18"/>
          <w:szCs w:val="18"/>
        </w:rPr>
        <w:t>, консалтинговыми и другими специализированными организациями.</w:t>
      </w:r>
    </w:p>
    <w:p w14:paraId="042EFDBB"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Особую актуальность и значимость вопросам организации управленческого учета на отечественных предприятиях по выпуску колбасных изделий, в том числе на предприятиях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придает то обстоятельство, что эти предприятия призваны выполнять</w:t>
      </w:r>
      <w:r>
        <w:rPr>
          <w:rStyle w:val="WW8Num2z0"/>
          <w:rFonts w:ascii="Verdana" w:hAnsi="Verdana"/>
          <w:color w:val="000000"/>
          <w:sz w:val="18"/>
          <w:szCs w:val="18"/>
        </w:rPr>
        <w:t> </w:t>
      </w:r>
      <w:r>
        <w:rPr>
          <w:rStyle w:val="WW8Num3z0"/>
          <w:rFonts w:ascii="Verdana" w:hAnsi="Verdana"/>
          <w:color w:val="4682B4"/>
          <w:sz w:val="18"/>
          <w:szCs w:val="18"/>
        </w:rPr>
        <w:t>стратегическую</w:t>
      </w:r>
      <w:r>
        <w:rPr>
          <w:rStyle w:val="WW8Num2z0"/>
          <w:rFonts w:ascii="Verdana" w:hAnsi="Verdana"/>
          <w:color w:val="000000"/>
          <w:sz w:val="18"/>
          <w:szCs w:val="18"/>
        </w:rPr>
        <w:t> </w:t>
      </w:r>
      <w:r>
        <w:rPr>
          <w:rFonts w:ascii="Verdana" w:hAnsi="Verdana"/>
          <w:color w:val="000000"/>
          <w:sz w:val="18"/>
          <w:szCs w:val="18"/>
        </w:rPr>
        <w:t>задачу обеспечения населения страны высококачественными продуктами питания.</w:t>
      </w:r>
    </w:p>
    <w:p w14:paraId="19C892D4"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предприятиях по выпуску колбасных изделий основу информационной системы составляет бухгалтерский учет. Ранее, в условиях административно-командной системы управления бухгалтерский учет в этой отрасли воспринимался исключительно как функция учета и контроля эффективности использования материальных и финансовых ресурсов, соблюдения регламентирующих деятельность документов. Бухгалтерская служба, как правило, находилась в изоляции от других служб, а бухгалтерский учет был подчинен интересам контроля над выполнением директив. В результате образовалась громоздкая, жестко регламентированная система учета. Бухгалтерская информация практически не использовалась для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производством, что отрицательно сказывалось на качестве принимаемых управленческих решений.</w:t>
      </w:r>
    </w:p>
    <w:p w14:paraId="3EB582B7"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В условиях рыночной экономики внедрение управленческого учета на! предприятиях по выпуску колбасных изделий способствует активному проявлению самостоятельности, обоснованному принятию управленческих решений и ориентации на конечные результаты производственной деятельности. Управленческий учет осуществляет не только фиксирование </w:t>
      </w:r>
      <w:r>
        <w:rPr>
          <w:rFonts w:ascii="Verdana" w:hAnsi="Verdana"/>
          <w:color w:val="000000"/>
          <w:sz w:val="18"/>
          <w:szCs w:val="18"/>
        </w:rPr>
        <w:lastRenderedPageBreak/>
        <w:t>прошлых затрат и их документальное отражение, анализ финансово-хозяйственной деятельности организации, но и позволяет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обосновать процесс принятия управленческих решений. Поэтому не случайно в его сферу входят вопросы, связанные с экономикой, управлением, организацией, анализом, технологией производства. Управленческий учет исследует все составляющие экономического процесса, позволяющие сделать затраты более эффективными и рационально ими управлять.</w:t>
      </w:r>
    </w:p>
    <w:p w14:paraId="54648D0E"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внедрения управленческого учета в практическую деятельность предприятий по выпуску колбасных изделий потребительской кооперации обусловлена следующими факторами.</w:t>
      </w:r>
    </w:p>
    <w:p w14:paraId="3084457A"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Во-первых, современные рыночные отношения требуют, чтобы бухгалтерская служба, с одной стороны, оперативно предоставляла объективную информацию о ходе производственных процессов, с другой —</w:t>
      </w:r>
      <w:r>
        <w:rPr>
          <w:rStyle w:val="WW8Num2z0"/>
          <w:rFonts w:ascii="Verdana" w:hAnsi="Verdana"/>
          <w:color w:val="000000"/>
          <w:sz w:val="18"/>
          <w:szCs w:val="18"/>
        </w:rPr>
        <w:t> </w:t>
      </w:r>
      <w:r>
        <w:rPr>
          <w:rStyle w:val="WW8Num3z0"/>
          <w:rFonts w:ascii="Verdana" w:hAnsi="Verdana"/>
          <w:color w:val="4682B4"/>
          <w:sz w:val="18"/>
          <w:szCs w:val="18"/>
        </w:rPr>
        <w:t>планировала</w:t>
      </w:r>
      <w:r>
        <w:rPr>
          <w:rStyle w:val="WW8Num2z0"/>
          <w:rFonts w:ascii="Verdana" w:hAnsi="Verdana"/>
          <w:color w:val="000000"/>
          <w:sz w:val="18"/>
          <w:szCs w:val="18"/>
        </w:rPr>
        <w:t> </w:t>
      </w:r>
      <w:r>
        <w:rPr>
          <w:rFonts w:ascii="Verdana" w:hAnsi="Verdana"/>
          <w:color w:val="000000"/>
          <w:sz w:val="18"/>
          <w:szCs w:val="18"/>
        </w:rPr>
        <w:t>и прогнозировала возможные затраты (результаты) в случае изменения политики управления? или внешних условий.</w:t>
      </w:r>
    </w:p>
    <w:p w14:paraId="5D6A28AB"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Во-вторых, с развитием частной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в центре внимания, наряду с внешними, оказываются и внутренние факторы эффективности производственно-финансовой деятельности организации, а также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 xml:space="preserve">и ее достоверность, центры возникновения затрат, оценка деятельности различных управленческих служб, подразделений и отдельных работников с точки зрения интересов организации в </w:t>
      </w:r>
      <w:proofErr w:type="gramStart"/>
      <w:r>
        <w:rPr>
          <w:rFonts w:ascii="Verdana" w:hAnsi="Verdana"/>
          <w:color w:val="000000"/>
          <w:sz w:val="18"/>
          <w:szCs w:val="18"/>
        </w:rPr>
        <w:t>целом.,</w:t>
      </w:r>
      <w:proofErr w:type="gramEnd"/>
    </w:p>
    <w:p w14:paraId="4CA70FAC"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В-третьих, в условиях свободного</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Style w:val="WW8Num2z0"/>
          <w:rFonts w:ascii="Verdana" w:hAnsi="Verdana"/>
          <w:color w:val="000000"/>
          <w:sz w:val="18"/>
          <w:szCs w:val="18"/>
        </w:rPr>
        <w:t> </w:t>
      </w:r>
      <w:r>
        <w:rPr>
          <w:rFonts w:ascii="Verdana" w:hAnsi="Verdana"/>
          <w:color w:val="000000"/>
          <w:sz w:val="18"/>
          <w:szCs w:val="18"/>
        </w:rPr>
        <w:t>требуются реальные рычаги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выпущенной продукции.</w:t>
      </w:r>
    </w:p>
    <w:p w14:paraId="4011145F"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Необходимость решения вышеизложенных проблем, их недостаточная разработанность и определили выбор темы диссертационного исследования, ее цель, задачи и структуру.</w:t>
      </w:r>
    </w:p>
    <w:p w14:paraId="6A476703"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диссертационного исследования — разработать методику организации управленческого учета на предприятиях потребительской кооперации по выпуску колбасных изделий. Поэтому в работе ставились следующие задачи: исследовать теоретические основы управленческого учета и его роль в принятии эффективных управленческих решений; раскрыть</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и технологические особенности колбасного производства и их влияние на построение управленческого учета; определить центры ответственности и места возникновения затрат на предприятиях по выпуску колбасных изделий, разработать формы оперативных отчетов по центрам ответственности; исследовать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управленческого контроля-над исполнением</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доходов и расходов на производство колбасных изделий; изучить существующие в отечественной и зарубежной теории и практике методы и системы управленческого учета, определить возможность их применения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производстве; предложить методику бюджетирования затрат и результатов, а также систему управленческого контроля над исполнением бюджетов; разработать рекомендации по применению методики анализа взаимосвязи «затраты — объем -</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на предприятиях потребительской кооперации по выпуску колбасных изделий.</w:t>
      </w:r>
    </w:p>
    <w:p w14:paraId="5047CA83"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соответствует п. 1.8 «Бухгалтерский учет в организациях различных организационно-правовых форм, всех сфер и отраслей» специальности 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Паспорта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(экономические специальности).</w:t>
      </w:r>
    </w:p>
    <w:p w14:paraId="6D30D70F"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явились теория и практика организации и развития управленческого учета на предприятиях потребительской кооперации по выпуску колбасных изделий.</w:t>
      </w:r>
    </w:p>
    <w:p w14:paraId="05B741A1"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объекта исследования избрана деятельность</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обществ и организаций различных форм собственности, производящих</w:t>
      </w:r>
      <w:r>
        <w:rPr>
          <w:rStyle w:val="WW8Num2z0"/>
          <w:rFonts w:ascii="Verdana" w:hAnsi="Verdana"/>
          <w:color w:val="000000"/>
          <w:sz w:val="18"/>
          <w:szCs w:val="18"/>
        </w:rPr>
        <w:t> </w:t>
      </w:r>
      <w:r>
        <w:rPr>
          <w:rStyle w:val="WW8Num3z0"/>
          <w:rFonts w:ascii="Verdana" w:hAnsi="Verdana"/>
          <w:color w:val="4682B4"/>
          <w:sz w:val="18"/>
          <w:szCs w:val="18"/>
        </w:rPr>
        <w:t>колбасные</w:t>
      </w:r>
      <w:r>
        <w:rPr>
          <w:rStyle w:val="WW8Num2z0"/>
          <w:rFonts w:ascii="Verdana" w:hAnsi="Verdana"/>
          <w:color w:val="000000"/>
          <w:sz w:val="18"/>
          <w:szCs w:val="18"/>
        </w:rPr>
        <w:t> </w:t>
      </w:r>
      <w:r>
        <w:rPr>
          <w:rFonts w:ascii="Verdana" w:hAnsi="Verdana"/>
          <w:color w:val="000000"/>
          <w:sz w:val="18"/>
          <w:szCs w:val="18"/>
        </w:rPr>
        <w:t>изделия, в частности: колбасные</w:t>
      </w:r>
      <w:r>
        <w:rPr>
          <w:rStyle w:val="WW8Num2z0"/>
          <w:rFonts w:ascii="Verdana" w:hAnsi="Verdana"/>
          <w:color w:val="000000"/>
          <w:sz w:val="18"/>
          <w:szCs w:val="18"/>
        </w:rPr>
        <w:t> </w:t>
      </w:r>
      <w:r>
        <w:rPr>
          <w:rStyle w:val="WW8Num3z0"/>
          <w:rFonts w:ascii="Verdana" w:hAnsi="Verdana"/>
          <w:color w:val="4682B4"/>
          <w:sz w:val="18"/>
          <w:szCs w:val="18"/>
        </w:rPr>
        <w:t>цеха</w:t>
      </w:r>
      <w:r>
        <w:rPr>
          <w:rStyle w:val="WW8Num2z0"/>
          <w:rFonts w:ascii="Verdana" w:hAnsi="Verdana"/>
          <w:color w:val="000000"/>
          <w:sz w:val="18"/>
          <w:szCs w:val="18"/>
        </w:rPr>
        <w:t> </w:t>
      </w:r>
      <w:r>
        <w:rPr>
          <w:rFonts w:ascii="Verdana" w:hAnsi="Verdana"/>
          <w:color w:val="000000"/>
          <w:sz w:val="18"/>
          <w:szCs w:val="18"/>
        </w:rPr>
        <w:t>потребительских обществ Владимирского и Воронежского</w:t>
      </w:r>
      <w:r>
        <w:rPr>
          <w:rStyle w:val="WW8Num2z0"/>
          <w:rFonts w:ascii="Verdana" w:hAnsi="Verdana"/>
          <w:color w:val="000000"/>
          <w:sz w:val="18"/>
          <w:szCs w:val="18"/>
        </w:rPr>
        <w:t> </w:t>
      </w:r>
      <w:proofErr w:type="spellStart"/>
      <w:r>
        <w:rPr>
          <w:rStyle w:val="WW8Num3z0"/>
          <w:rFonts w:ascii="Verdana" w:hAnsi="Verdana"/>
          <w:color w:val="4682B4"/>
          <w:sz w:val="18"/>
          <w:szCs w:val="18"/>
        </w:rPr>
        <w:t>облпотребсоюзов</w:t>
      </w:r>
      <w:proofErr w:type="spellEnd"/>
      <w:r>
        <w:rPr>
          <w:rFonts w:ascii="Verdana" w:hAnsi="Verdana"/>
          <w:color w:val="000000"/>
          <w:sz w:val="18"/>
          <w:szCs w:val="18"/>
        </w:rPr>
        <w:t>, ОАО «</w:t>
      </w:r>
      <w:r>
        <w:rPr>
          <w:rStyle w:val="WW8Num3z0"/>
          <w:rFonts w:ascii="Verdana" w:hAnsi="Verdana"/>
          <w:color w:val="4682B4"/>
          <w:sz w:val="18"/>
          <w:szCs w:val="18"/>
        </w:rPr>
        <w:t xml:space="preserve">Комбинат мясной </w:t>
      </w:r>
      <w:proofErr w:type="spellStart"/>
      <w:r>
        <w:rPr>
          <w:rStyle w:val="WW8Num3z0"/>
          <w:rFonts w:ascii="Verdana" w:hAnsi="Verdana"/>
          <w:color w:val="4682B4"/>
          <w:sz w:val="18"/>
          <w:szCs w:val="18"/>
        </w:rPr>
        <w:t>Россошанский</w:t>
      </w:r>
      <w:proofErr w:type="spellEnd"/>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Мясокомбинат Кантемировский</w:t>
      </w:r>
      <w:r>
        <w:rPr>
          <w:rFonts w:ascii="Verdana" w:hAnsi="Verdana"/>
          <w:color w:val="000000"/>
          <w:sz w:val="18"/>
          <w:szCs w:val="18"/>
        </w:rPr>
        <w:t>».</w:t>
      </w:r>
    </w:p>
    <w:p w14:paraId="625D759C"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Методологическая и теоретическая основа исследования. Послужили научные труды российских и зарубежных ученых-экономистов по проблемам развития и организации управленческого учета, законодательные и нормативные акты по вопросам бухгалтерского учета, экономического контроля в организациях Российской Федерации и потребительской кооперации, материалы научных и научно-практических конференций:</w:t>
      </w:r>
    </w:p>
    <w:p w14:paraId="3675BD63"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исследования применялись системный подход к изучаемым объектам и общенаучные приемы анализа: наблюдение и сравнительный анализ, исторический и логический подходы,</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Style w:val="WW8Num2z0"/>
          <w:rFonts w:ascii="Verdana" w:hAnsi="Verdana"/>
          <w:color w:val="000000"/>
          <w:sz w:val="18"/>
          <w:szCs w:val="18"/>
        </w:rPr>
        <w:t> </w:t>
      </w:r>
      <w:r>
        <w:rPr>
          <w:rFonts w:ascii="Verdana" w:hAnsi="Verdana"/>
          <w:color w:val="000000"/>
          <w:sz w:val="18"/>
          <w:szCs w:val="18"/>
        </w:rPr>
        <w:t>описания объектов исследования и полученных результатов и др.</w:t>
      </w:r>
    </w:p>
    <w:p w14:paraId="5DEF3F07"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и практическом решении комплекса вопросов, связанных с организацией и внедрением управленческого учета на предприятиях потребительской кооперации по выпуску колбасных изделий.</w:t>
      </w:r>
    </w:p>
    <w:p w14:paraId="3E51D4FF"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Наиболее важные выводы, содержащие научную новизну, заключаются* в следующем: выявлены организационные и технологические особенности</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влияющие на организацию управленческого учета; определены центры ответственности доходов и расходов на предприятиях потребительской кооперации по выпуску колбасных изделий, разработаны формы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предложены методика бюджетирования расходов и доходов на производственных предприятиях по выпуску колбасных изделий и система управленческого контроля над исполнением бюджетов; обоснована необходимость использования предприятиями,</w:t>
      </w:r>
      <w:r>
        <w:rPr>
          <w:rStyle w:val="WW8Num2z0"/>
          <w:rFonts w:ascii="Verdana" w:hAnsi="Verdana"/>
          <w:color w:val="000000"/>
          <w:sz w:val="18"/>
          <w:szCs w:val="18"/>
        </w:rPr>
        <w:t> </w:t>
      </w:r>
      <w:r>
        <w:rPr>
          <w:rStyle w:val="WW8Num3z0"/>
          <w:rFonts w:ascii="Verdana" w:hAnsi="Verdana"/>
          <w:color w:val="4682B4"/>
          <w:sz w:val="18"/>
          <w:szCs w:val="18"/>
        </w:rPr>
        <w:t>выпускающими</w:t>
      </w:r>
      <w:r>
        <w:rPr>
          <w:rStyle w:val="WW8Num2z0"/>
          <w:rFonts w:ascii="Verdana" w:hAnsi="Verdana"/>
          <w:color w:val="000000"/>
          <w:sz w:val="18"/>
          <w:szCs w:val="18"/>
        </w:rPr>
        <w:t> </w:t>
      </w:r>
      <w:r>
        <w:rPr>
          <w:rFonts w:ascii="Verdana" w:hAnsi="Verdana"/>
          <w:color w:val="000000"/>
          <w:sz w:val="18"/>
          <w:szCs w:val="18"/>
        </w:rPr>
        <w:t>колбасные изделия, систем учета: «директ-костинг», «стандарт-</w:t>
      </w:r>
      <w:proofErr w:type="spellStart"/>
      <w:r>
        <w:rPr>
          <w:rFonts w:ascii="Verdana" w:hAnsi="Verdana"/>
          <w:color w:val="000000"/>
          <w:sz w:val="18"/>
          <w:szCs w:val="18"/>
        </w:rPr>
        <w:t>кост</w:t>
      </w:r>
      <w:proofErr w:type="spellEnd"/>
      <w:r>
        <w:rPr>
          <w:rFonts w:ascii="Verdana" w:hAnsi="Verdana"/>
          <w:color w:val="000000"/>
          <w:sz w:val="18"/>
          <w:szCs w:val="18"/>
        </w:rPr>
        <w:t>» и «ЛТ»; разработаны рекомендации по применению методики анализа взаимосвязи «затраты - объем - прибыль» на предприятиях потребительской кооперации по выпуску колбасных изделий.</w:t>
      </w:r>
    </w:p>
    <w:p w14:paraId="6465123A"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работы. Основные положения, методика, рекомендации и выводы диссертации ориентированы на их практическое применение при внедрении управленческого учета в деятельности потребительских обществ,</w:t>
      </w:r>
      <w:r>
        <w:rPr>
          <w:rStyle w:val="WW8Num2z0"/>
          <w:rFonts w:ascii="Verdana" w:hAnsi="Verdana"/>
          <w:color w:val="000000"/>
          <w:sz w:val="18"/>
          <w:szCs w:val="18"/>
        </w:rPr>
        <w:t> </w:t>
      </w:r>
      <w:r>
        <w:rPr>
          <w:rStyle w:val="WW8Num3z0"/>
          <w:rFonts w:ascii="Verdana" w:hAnsi="Verdana"/>
          <w:color w:val="4682B4"/>
          <w:sz w:val="18"/>
          <w:szCs w:val="18"/>
        </w:rPr>
        <w:t>выпускающих</w:t>
      </w:r>
      <w:r>
        <w:rPr>
          <w:rStyle w:val="WW8Num2z0"/>
          <w:rFonts w:ascii="Verdana" w:hAnsi="Verdana"/>
          <w:color w:val="000000"/>
          <w:sz w:val="18"/>
          <w:szCs w:val="18"/>
        </w:rPr>
        <w:t> </w:t>
      </w:r>
      <w:r>
        <w:rPr>
          <w:rFonts w:ascii="Verdana" w:hAnsi="Verdana"/>
          <w:color w:val="000000"/>
          <w:sz w:val="18"/>
          <w:szCs w:val="18"/>
        </w:rPr>
        <w:t>колбасные изделия; могут быть использованы не только при разработке</w:t>
      </w:r>
      <w:r>
        <w:rPr>
          <w:rStyle w:val="WW8Num2z0"/>
          <w:rFonts w:ascii="Verdana" w:hAnsi="Verdana"/>
          <w:color w:val="000000"/>
          <w:sz w:val="18"/>
          <w:szCs w:val="18"/>
        </w:rPr>
        <w:t> </w:t>
      </w:r>
      <w:r>
        <w:rPr>
          <w:rStyle w:val="WW8Num3z0"/>
          <w:rFonts w:ascii="Verdana" w:hAnsi="Verdana"/>
          <w:color w:val="4682B4"/>
          <w:sz w:val="18"/>
          <w:szCs w:val="18"/>
        </w:rPr>
        <w:t>Центросоюзом</w:t>
      </w:r>
      <w:r>
        <w:rPr>
          <w:rStyle w:val="WW8Num2z0"/>
          <w:rFonts w:ascii="Verdana" w:hAnsi="Verdana"/>
          <w:color w:val="000000"/>
          <w:sz w:val="18"/>
          <w:szCs w:val="18"/>
        </w:rPr>
        <w:t> </w:t>
      </w:r>
      <w:r>
        <w:rPr>
          <w:rFonts w:ascii="Verdana" w:hAnsi="Verdana"/>
          <w:color w:val="000000"/>
          <w:sz w:val="18"/>
          <w:szCs w:val="18"/>
        </w:rPr>
        <w:t>России методических рекомендаций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в организациях потребительской кооперации, но и в учебном процессе.</w:t>
      </w:r>
    </w:p>
    <w:p w14:paraId="147921E0"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Применение разработанных автором рекомендаций в практике потребительских обществ позволит рационально использовать материально-техническую базу, создать действенные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затратами и доходами, что будет способствовать повышению качества информационно-аналитической базы, необходимой для принятия оперативных, тактических и стратегических управленческих решений.</w:t>
      </w:r>
    </w:p>
    <w:p w14:paraId="061549F2"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Апробация </w:t>
      </w:r>
      <w:proofErr w:type="gramStart"/>
      <w:r>
        <w:rPr>
          <w:rFonts w:ascii="Verdana" w:hAnsi="Verdana"/>
          <w:color w:val="000000"/>
          <w:sz w:val="18"/>
          <w:szCs w:val="18"/>
        </w:rPr>
        <w:t>и:реализация</w:t>
      </w:r>
      <w:proofErr w:type="gramEnd"/>
      <w:r>
        <w:rPr>
          <w:rFonts w:ascii="Verdana" w:hAnsi="Verdana"/>
          <w:color w:val="000000"/>
          <w:sz w:val="18"/>
          <w:szCs w:val="18"/>
        </w:rPr>
        <w:t xml:space="preserve"> результатов исследования. Основные положения диссертационного исследования докладывались на научно-практических конференциях «</w:t>
      </w:r>
      <w:proofErr w:type="spellStart"/>
      <w:r>
        <w:rPr>
          <w:rStyle w:val="WW8Num3z0"/>
          <w:rFonts w:ascii="Verdana" w:hAnsi="Verdana"/>
          <w:color w:val="4682B4"/>
          <w:sz w:val="18"/>
          <w:szCs w:val="18"/>
        </w:rPr>
        <w:t>Татуровские</w:t>
      </w:r>
      <w:proofErr w:type="spellEnd"/>
      <w:r>
        <w:rPr>
          <w:rStyle w:val="WW8Num2z0"/>
          <w:rFonts w:ascii="Verdana" w:hAnsi="Verdana"/>
          <w:color w:val="000000"/>
          <w:sz w:val="18"/>
          <w:szCs w:val="18"/>
        </w:rPr>
        <w:t> </w:t>
      </w:r>
      <w:r>
        <w:rPr>
          <w:rFonts w:ascii="Verdana" w:hAnsi="Verdana"/>
          <w:color w:val="000000"/>
          <w:sz w:val="18"/>
          <w:szCs w:val="18"/>
        </w:rPr>
        <w:t>чтения», проводимых экономическим факультетом</w:t>
      </w:r>
      <w:r>
        <w:rPr>
          <w:rStyle w:val="WW8Num2z0"/>
          <w:rFonts w:ascii="Verdana" w:hAnsi="Verdana"/>
          <w:color w:val="000000"/>
          <w:sz w:val="18"/>
          <w:szCs w:val="18"/>
        </w:rPr>
        <w:t> </w:t>
      </w:r>
      <w:r>
        <w:rPr>
          <w:rStyle w:val="WW8Num3z0"/>
          <w:rFonts w:ascii="Verdana" w:hAnsi="Verdana"/>
          <w:color w:val="4682B4"/>
          <w:sz w:val="18"/>
          <w:szCs w:val="18"/>
        </w:rPr>
        <w:t>МГУ</w:t>
      </w:r>
      <w:r>
        <w:rPr>
          <w:rStyle w:val="WW8Num2z0"/>
          <w:rFonts w:ascii="Verdana" w:hAnsi="Verdana"/>
          <w:color w:val="000000"/>
          <w:sz w:val="18"/>
          <w:szCs w:val="18"/>
        </w:rPr>
        <w:t> </w:t>
      </w:r>
      <w:r>
        <w:rPr>
          <w:rFonts w:ascii="Verdana" w:hAnsi="Verdana"/>
          <w:color w:val="000000"/>
          <w:sz w:val="18"/>
          <w:szCs w:val="18"/>
        </w:rPr>
        <w:t xml:space="preserve">им. М.В. Ломоносова (2000 - 2001 гг.), на международных научно-практических конференциях Московского университета потребительской кооперации (2001 — 2002 </w:t>
      </w:r>
      <w:proofErr w:type="spellStart"/>
      <w:r>
        <w:rPr>
          <w:rFonts w:ascii="Verdana" w:hAnsi="Verdana"/>
          <w:color w:val="000000"/>
          <w:sz w:val="18"/>
          <w:szCs w:val="18"/>
        </w:rPr>
        <w:t>гт</w:t>
      </w:r>
      <w:proofErr w:type="spellEnd"/>
      <w:r>
        <w:rPr>
          <w:rFonts w:ascii="Verdana" w:hAnsi="Verdana"/>
          <w:color w:val="000000"/>
          <w:sz w:val="18"/>
          <w:szCs w:val="18"/>
        </w:rPr>
        <w:t>.).</w:t>
      </w:r>
    </w:p>
    <w:p w14:paraId="79C28BE6"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предложения и рекомендации по организации управленческого учета на производстве в потребительской кооперации отражены в методических рекомендациях, опубликованных в журнале «</w:t>
      </w:r>
      <w:r>
        <w:rPr>
          <w:rStyle w:val="WW8Num3z0"/>
          <w:rFonts w:ascii="Verdana" w:hAnsi="Verdana"/>
          <w:color w:val="4682B4"/>
          <w:sz w:val="18"/>
          <w:szCs w:val="18"/>
        </w:rPr>
        <w:t>Деловой вестник российской кооперации</w:t>
      </w:r>
      <w:r>
        <w:rPr>
          <w:rFonts w:ascii="Verdana" w:hAnsi="Verdana"/>
          <w:color w:val="000000"/>
          <w:sz w:val="18"/>
          <w:szCs w:val="18"/>
        </w:rPr>
        <w:t>» (акт о внедрении от 05.02.2002 г.), а также внедрены в практическую деятельность ОАО «</w:t>
      </w:r>
      <w:r>
        <w:rPr>
          <w:rStyle w:val="WW8Num3z0"/>
          <w:rFonts w:ascii="Verdana" w:hAnsi="Verdana"/>
          <w:color w:val="4682B4"/>
          <w:sz w:val="18"/>
          <w:szCs w:val="18"/>
        </w:rPr>
        <w:t>Комбинат</w:t>
      </w:r>
      <w:r>
        <w:rPr>
          <w:rStyle w:val="WW8Num2z0"/>
          <w:rFonts w:ascii="Verdana" w:hAnsi="Verdana"/>
          <w:color w:val="000000"/>
          <w:sz w:val="18"/>
          <w:szCs w:val="18"/>
        </w:rPr>
        <w:t> </w:t>
      </w:r>
      <w:r>
        <w:rPr>
          <w:rFonts w:ascii="Verdana" w:hAnsi="Verdana"/>
          <w:color w:val="000000"/>
          <w:sz w:val="18"/>
          <w:szCs w:val="18"/>
        </w:rPr>
        <w:t xml:space="preserve">мясной </w:t>
      </w:r>
      <w:proofErr w:type="spellStart"/>
      <w:r>
        <w:rPr>
          <w:rFonts w:ascii="Verdana" w:hAnsi="Verdana"/>
          <w:color w:val="000000"/>
          <w:sz w:val="18"/>
          <w:szCs w:val="18"/>
        </w:rPr>
        <w:t>Россошанский</w:t>
      </w:r>
      <w:proofErr w:type="spellEnd"/>
      <w:r>
        <w:rPr>
          <w:rFonts w:ascii="Verdana" w:hAnsi="Verdana"/>
          <w:color w:val="000000"/>
          <w:sz w:val="18"/>
          <w:szCs w:val="18"/>
        </w:rPr>
        <w:t>» (справка о внедрении от 19.02.2003 г.), ОАО «</w:t>
      </w:r>
      <w:r>
        <w:rPr>
          <w:rStyle w:val="WW8Num3z0"/>
          <w:rFonts w:ascii="Verdana" w:hAnsi="Verdana"/>
          <w:color w:val="4682B4"/>
          <w:sz w:val="18"/>
          <w:szCs w:val="18"/>
        </w:rPr>
        <w:t>Мясокомбинат</w:t>
      </w:r>
      <w:r>
        <w:rPr>
          <w:rStyle w:val="WW8Num2z0"/>
          <w:rFonts w:ascii="Verdana" w:hAnsi="Verdana"/>
          <w:color w:val="000000"/>
          <w:sz w:val="18"/>
          <w:szCs w:val="18"/>
        </w:rPr>
        <w:t> </w:t>
      </w:r>
      <w:r>
        <w:rPr>
          <w:rFonts w:ascii="Verdana" w:hAnsi="Verdana"/>
          <w:color w:val="000000"/>
          <w:sz w:val="18"/>
          <w:szCs w:val="18"/>
        </w:rPr>
        <w:t>Кантемировский», колбасных цехов ПБОЮЛ Воронежской области (справка о внедрении от 17.04.2003 г.).</w:t>
      </w:r>
    </w:p>
    <w:p w14:paraId="377DDF3B"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По результатам проведенного исследования опубликовано одиннадцать работ общим объемом 46,29 п. л. (авторских - 14,57 п. л.).</w:t>
      </w:r>
    </w:p>
    <w:p w14:paraId="72E9AAD4"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диссертации. Диссертация состоит из введения, трех глав, заключения, списка использованной литературы, включающего 138 наименований. Работа изложена на 167 страницах машинописного текста, содержит 22 таблицы, 11 рисунков, 9 приложений.</w:t>
      </w:r>
    </w:p>
    <w:p w14:paraId="094B8366" w14:textId="77777777" w:rsidR="0002511E" w:rsidRDefault="0002511E" w:rsidP="0002511E">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 xml:space="preserve">по теме "Бухгалтерский учет, статистика", </w:t>
      </w:r>
      <w:proofErr w:type="spellStart"/>
      <w:r>
        <w:rPr>
          <w:rStyle w:val="WW8Num1z0"/>
          <w:rFonts w:ascii="Verdana" w:hAnsi="Verdana"/>
          <w:b w:val="0"/>
          <w:bCs w:val="0"/>
          <w:color w:val="535353"/>
          <w:sz w:val="15"/>
          <w:szCs w:val="15"/>
        </w:rPr>
        <w:t>Крятов</w:t>
      </w:r>
      <w:proofErr w:type="spellEnd"/>
      <w:r>
        <w:rPr>
          <w:rStyle w:val="WW8Num1z0"/>
          <w:rFonts w:ascii="Verdana" w:hAnsi="Verdana"/>
          <w:b w:val="0"/>
          <w:bCs w:val="0"/>
          <w:color w:val="535353"/>
          <w:sz w:val="15"/>
          <w:szCs w:val="15"/>
        </w:rPr>
        <w:t>, Максим Сергеевич</w:t>
      </w:r>
    </w:p>
    <w:p w14:paraId="30FCA79D"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67B6F76B"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условиях рыночных отношений</w:t>
      </w:r>
      <w:r>
        <w:rPr>
          <w:rStyle w:val="WW8Num2z0"/>
          <w:rFonts w:ascii="Verdana" w:hAnsi="Verdana"/>
          <w:color w:val="000000"/>
          <w:sz w:val="18"/>
          <w:szCs w:val="18"/>
        </w:rPr>
        <w:t> </w:t>
      </w:r>
      <w:r>
        <w:rPr>
          <w:rStyle w:val="WW8Num3z0"/>
          <w:rFonts w:ascii="Verdana" w:hAnsi="Verdana"/>
          <w:color w:val="4682B4"/>
          <w:sz w:val="18"/>
          <w:szCs w:val="18"/>
        </w:rPr>
        <w:t>прибыльная</w:t>
      </w:r>
      <w:r>
        <w:rPr>
          <w:rStyle w:val="WW8Num2z0"/>
          <w:rFonts w:ascii="Verdana" w:hAnsi="Verdana"/>
          <w:color w:val="000000"/>
          <w:sz w:val="18"/>
          <w:szCs w:val="18"/>
        </w:rPr>
        <w:t> </w:t>
      </w:r>
      <w:r>
        <w:rPr>
          <w:rFonts w:ascii="Verdana" w:hAnsi="Verdana"/>
          <w:color w:val="000000"/>
          <w:sz w:val="18"/>
          <w:szCs w:val="18"/>
        </w:rPr>
        <w:t>работа является критерием жизнеспособности организации, предопределяет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Fonts w:ascii="Verdana" w:hAnsi="Verdana"/>
          <w:color w:val="000000"/>
          <w:sz w:val="18"/>
          <w:szCs w:val="18"/>
        </w:rPr>
        <w:t>, финансовое состояние.</w:t>
      </w:r>
    </w:p>
    <w:p w14:paraId="713EA55A"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Промышленное производство как составная часть экономики России испытывает те же трудности, которые характерны для хозяйства страны в целом. Положение промышленных предприятий усугубляется еще и тем, что они являются социально-ориентированными. Предприятия </w:t>
      </w:r>
      <w:r>
        <w:rPr>
          <w:rFonts w:ascii="Verdana" w:hAnsi="Verdana"/>
          <w:color w:val="000000"/>
          <w:sz w:val="18"/>
          <w:szCs w:val="18"/>
        </w:rPr>
        <w:lastRenderedPageBreak/>
        <w:t>пищевой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в состав которой входят предприятия по производству</w:t>
      </w:r>
      <w:r>
        <w:rPr>
          <w:rStyle w:val="WW8Num2z0"/>
          <w:rFonts w:ascii="Verdana" w:hAnsi="Verdana"/>
          <w:color w:val="000000"/>
          <w:sz w:val="18"/>
          <w:szCs w:val="18"/>
        </w:rPr>
        <w:t> </w:t>
      </w:r>
      <w:r>
        <w:rPr>
          <w:rStyle w:val="WW8Num3z0"/>
          <w:rFonts w:ascii="Verdana" w:hAnsi="Verdana"/>
          <w:color w:val="4682B4"/>
          <w:sz w:val="18"/>
          <w:szCs w:val="18"/>
        </w:rPr>
        <w:t>колбасных</w:t>
      </w:r>
      <w:r>
        <w:rPr>
          <w:rStyle w:val="WW8Num2z0"/>
          <w:rFonts w:ascii="Verdana" w:hAnsi="Verdana"/>
          <w:color w:val="000000"/>
          <w:sz w:val="18"/>
          <w:szCs w:val="18"/>
        </w:rPr>
        <w:t> </w:t>
      </w:r>
      <w:r>
        <w:rPr>
          <w:rFonts w:ascii="Verdana" w:hAnsi="Verdana"/>
          <w:color w:val="000000"/>
          <w:sz w:val="18"/>
          <w:szCs w:val="18"/>
        </w:rPr>
        <w:t>изделий, наиболее адаптированы к рыночной среде по сравнению с предприятиями остальных отраслей российской экономики.</w:t>
      </w:r>
    </w:p>
    <w:p w14:paraId="0B5A539A"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особенно актуальным является исследование вопросов теории и практики учета затрат с целью их</w:t>
      </w:r>
      <w:r>
        <w:rPr>
          <w:rStyle w:val="WW8Num2z0"/>
          <w:rFonts w:ascii="Verdana" w:hAnsi="Verdana"/>
          <w:color w:val="000000"/>
          <w:sz w:val="18"/>
          <w:szCs w:val="18"/>
        </w:rPr>
        <w:t> </w:t>
      </w:r>
      <w:r>
        <w:rPr>
          <w:rStyle w:val="WW8Num3z0"/>
          <w:rFonts w:ascii="Verdana" w:hAnsi="Verdana"/>
          <w:color w:val="4682B4"/>
          <w:sz w:val="18"/>
          <w:szCs w:val="18"/>
        </w:rPr>
        <w:t>минимизации</w:t>
      </w:r>
      <w:r>
        <w:rPr>
          <w:rStyle w:val="WW8Num2z0"/>
          <w:rFonts w:ascii="Verdana" w:hAnsi="Verdana"/>
          <w:color w:val="000000"/>
          <w:sz w:val="18"/>
          <w:szCs w:val="18"/>
        </w:rPr>
        <w:t> </w:t>
      </w:r>
      <w:r>
        <w:rPr>
          <w:rFonts w:ascii="Verdana" w:hAnsi="Verdana"/>
          <w:color w:val="000000"/>
          <w:sz w:val="18"/>
          <w:szCs w:val="18"/>
        </w:rPr>
        <w:t>и обеспечения реальными рычагами управления</w:t>
      </w:r>
      <w:r>
        <w:rPr>
          <w:rStyle w:val="WW8Num2z0"/>
          <w:rFonts w:ascii="Verdana" w:hAnsi="Verdana"/>
          <w:color w:val="000000"/>
          <w:sz w:val="18"/>
          <w:szCs w:val="18"/>
        </w:rPr>
        <w:t> </w:t>
      </w:r>
      <w:r>
        <w:rPr>
          <w:rStyle w:val="WW8Num3z0"/>
          <w:rFonts w:ascii="Verdana" w:hAnsi="Verdana"/>
          <w:color w:val="4682B4"/>
          <w:sz w:val="18"/>
          <w:szCs w:val="18"/>
        </w:rPr>
        <w:t>прибылью</w:t>
      </w:r>
      <w:r>
        <w:rPr>
          <w:rStyle w:val="WW8Num2z0"/>
          <w:rFonts w:ascii="Verdana" w:hAnsi="Verdana"/>
          <w:color w:val="000000"/>
          <w:sz w:val="18"/>
          <w:szCs w:val="18"/>
        </w:rPr>
        <w:t> </w:t>
      </w:r>
      <w:r>
        <w:rPr>
          <w:rFonts w:ascii="Verdana" w:hAnsi="Verdana"/>
          <w:color w:val="000000"/>
          <w:sz w:val="18"/>
          <w:szCs w:val="18"/>
        </w:rPr>
        <w:t>как отдельных предприятий по</w:t>
      </w:r>
      <w:r>
        <w:rPr>
          <w:rStyle w:val="WW8Num2z0"/>
          <w:rFonts w:ascii="Verdana" w:hAnsi="Verdana"/>
          <w:color w:val="000000"/>
          <w:sz w:val="18"/>
          <w:szCs w:val="18"/>
        </w:rPr>
        <w:t> </w:t>
      </w:r>
      <w:r>
        <w:rPr>
          <w:rStyle w:val="WW8Num3z0"/>
          <w:rFonts w:ascii="Verdana" w:hAnsi="Verdana"/>
          <w:color w:val="4682B4"/>
          <w:sz w:val="18"/>
          <w:szCs w:val="18"/>
        </w:rPr>
        <w:t>выпуску</w:t>
      </w:r>
      <w:r>
        <w:rPr>
          <w:rStyle w:val="WW8Num2z0"/>
          <w:rFonts w:ascii="Verdana" w:hAnsi="Verdana"/>
          <w:color w:val="000000"/>
          <w:sz w:val="18"/>
          <w:szCs w:val="18"/>
        </w:rPr>
        <w:t> </w:t>
      </w:r>
      <w:r>
        <w:rPr>
          <w:rFonts w:ascii="Verdana" w:hAnsi="Verdana"/>
          <w:color w:val="000000"/>
          <w:sz w:val="18"/>
          <w:szCs w:val="18"/>
        </w:rPr>
        <w:t>колбасных изделий, так и отрасли в целом.</w:t>
      </w:r>
    </w:p>
    <w:p w14:paraId="2345EF9F"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позволило автору сформулировать следующие выводы и предложения.</w:t>
      </w:r>
    </w:p>
    <w:p w14:paraId="4D0674D6"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На построение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на предприятиях по выпуску колбасных изделий оказывают влияние следующие факторы: предприятия по производству колбасных изделий относятся к</w:t>
      </w:r>
      <w:r>
        <w:rPr>
          <w:rStyle w:val="WW8Num2z0"/>
          <w:rFonts w:ascii="Verdana" w:hAnsi="Verdana"/>
          <w:color w:val="000000"/>
          <w:sz w:val="18"/>
          <w:szCs w:val="18"/>
        </w:rPr>
        <w:t> </w:t>
      </w:r>
      <w:r>
        <w:rPr>
          <w:rStyle w:val="WW8Num3z0"/>
          <w:rFonts w:ascii="Verdana" w:hAnsi="Verdana"/>
          <w:color w:val="4682B4"/>
          <w:sz w:val="18"/>
          <w:szCs w:val="18"/>
        </w:rPr>
        <w:t>перерабатывающим</w:t>
      </w:r>
      <w:r>
        <w:rPr>
          <w:rFonts w:ascii="Verdana" w:hAnsi="Verdana"/>
          <w:color w:val="000000"/>
          <w:sz w:val="18"/>
          <w:szCs w:val="18"/>
        </w:rPr>
        <w:t>, материалоемким отраслям, где конечный продукт получается путем последовательной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исходного сырья; специфика технологического процесса</w:t>
      </w:r>
      <w:r>
        <w:rPr>
          <w:rStyle w:val="WW8Num2z0"/>
          <w:rFonts w:ascii="Verdana" w:hAnsi="Verdana"/>
          <w:color w:val="000000"/>
          <w:sz w:val="18"/>
          <w:szCs w:val="18"/>
        </w:rPr>
        <w:t> </w:t>
      </w:r>
      <w:r>
        <w:rPr>
          <w:rStyle w:val="WW8Num3z0"/>
          <w:rFonts w:ascii="Verdana" w:hAnsi="Verdana"/>
          <w:color w:val="4682B4"/>
          <w:sz w:val="18"/>
          <w:szCs w:val="18"/>
        </w:rPr>
        <w:t>колбасного</w:t>
      </w:r>
      <w:r>
        <w:rPr>
          <w:rStyle w:val="WW8Num2z0"/>
          <w:rFonts w:ascii="Verdana" w:hAnsi="Verdana"/>
          <w:color w:val="000000"/>
          <w:sz w:val="18"/>
          <w:szCs w:val="18"/>
        </w:rPr>
        <w:t> </w:t>
      </w:r>
      <w:r>
        <w:rPr>
          <w:rFonts w:ascii="Verdana" w:hAnsi="Verdana"/>
          <w:color w:val="000000"/>
          <w:sz w:val="18"/>
          <w:szCs w:val="18"/>
        </w:rPr>
        <w:t>производства заключается в разнообразии компонентов</w:t>
      </w:r>
      <w:r>
        <w:rPr>
          <w:rStyle w:val="WW8Num2z0"/>
          <w:rFonts w:ascii="Verdana" w:hAnsi="Verdana"/>
          <w:color w:val="000000"/>
          <w:sz w:val="18"/>
          <w:szCs w:val="18"/>
        </w:rPr>
        <w:t> </w:t>
      </w:r>
      <w:r>
        <w:rPr>
          <w:rStyle w:val="WW8Num3z0"/>
          <w:rFonts w:ascii="Verdana" w:hAnsi="Verdana"/>
          <w:color w:val="4682B4"/>
          <w:sz w:val="18"/>
          <w:szCs w:val="18"/>
        </w:rPr>
        <w:t>сырья</w:t>
      </w:r>
      <w:r>
        <w:rPr>
          <w:rStyle w:val="WW8Num2z0"/>
          <w:rFonts w:ascii="Verdana" w:hAnsi="Verdana"/>
          <w:color w:val="000000"/>
          <w:sz w:val="18"/>
          <w:szCs w:val="18"/>
        </w:rPr>
        <w:t> </w:t>
      </w:r>
      <w:r>
        <w:rPr>
          <w:rFonts w:ascii="Verdana" w:hAnsi="Verdana"/>
          <w:color w:val="000000"/>
          <w:sz w:val="18"/>
          <w:szCs w:val="18"/>
        </w:rPr>
        <w:t>и материалов, зависящих от рецептур; много времени занимают естественные процессы; наряду с ручным трудом</w:t>
      </w:r>
      <w:r>
        <w:rPr>
          <w:rStyle w:val="WW8Num2z0"/>
          <w:rFonts w:ascii="Verdana" w:hAnsi="Verdana"/>
          <w:color w:val="000000"/>
          <w:sz w:val="18"/>
          <w:szCs w:val="18"/>
        </w:rPr>
        <w:t> </w:t>
      </w:r>
      <w:r>
        <w:rPr>
          <w:rStyle w:val="WW8Num3z0"/>
          <w:rFonts w:ascii="Verdana" w:hAnsi="Verdana"/>
          <w:color w:val="4682B4"/>
          <w:sz w:val="18"/>
          <w:szCs w:val="18"/>
        </w:rPr>
        <w:t>колбасное</w:t>
      </w:r>
      <w:r>
        <w:rPr>
          <w:rStyle w:val="WW8Num2z0"/>
          <w:rFonts w:ascii="Verdana" w:hAnsi="Verdana"/>
          <w:color w:val="000000"/>
          <w:sz w:val="18"/>
          <w:szCs w:val="18"/>
        </w:rPr>
        <w:t> </w:t>
      </w:r>
      <w:r>
        <w:rPr>
          <w:rFonts w:ascii="Verdana" w:hAnsi="Verdana"/>
          <w:color w:val="000000"/>
          <w:sz w:val="18"/>
          <w:szCs w:val="18"/>
        </w:rPr>
        <w:t>производство характеризуется высоким уровнем механизации и автоматизации; в</w:t>
      </w:r>
      <w:r>
        <w:rPr>
          <w:rStyle w:val="WW8Num2z0"/>
          <w:rFonts w:ascii="Verdana" w:hAnsi="Verdana"/>
          <w:color w:val="000000"/>
          <w:sz w:val="18"/>
          <w:szCs w:val="18"/>
        </w:rPr>
        <w:t> </w:t>
      </w:r>
      <w:r>
        <w:rPr>
          <w:rStyle w:val="WW8Num3z0"/>
          <w:rFonts w:ascii="Verdana" w:hAnsi="Verdana"/>
          <w:color w:val="4682B4"/>
          <w:sz w:val="18"/>
          <w:szCs w:val="18"/>
        </w:rPr>
        <w:t>колбасном</w:t>
      </w:r>
      <w:r>
        <w:rPr>
          <w:rStyle w:val="WW8Num2z0"/>
          <w:rFonts w:ascii="Verdana" w:hAnsi="Verdana"/>
          <w:color w:val="000000"/>
          <w:sz w:val="18"/>
          <w:szCs w:val="18"/>
        </w:rPr>
        <w:t> </w:t>
      </w:r>
      <w:r>
        <w:rPr>
          <w:rFonts w:ascii="Verdana" w:hAnsi="Verdana"/>
          <w:color w:val="000000"/>
          <w:sz w:val="18"/>
          <w:szCs w:val="18"/>
        </w:rPr>
        <w:t xml:space="preserve">производстве участки по обвалке и </w:t>
      </w:r>
      <w:proofErr w:type="spellStart"/>
      <w:r>
        <w:rPr>
          <w:rFonts w:ascii="Verdana" w:hAnsi="Verdana"/>
          <w:color w:val="000000"/>
          <w:sz w:val="18"/>
          <w:szCs w:val="18"/>
        </w:rPr>
        <w:t>жиловке</w:t>
      </w:r>
      <w:proofErr w:type="spellEnd"/>
      <w:r>
        <w:rPr>
          <w:rFonts w:ascii="Verdana" w:hAnsi="Verdana"/>
          <w:color w:val="000000"/>
          <w:sz w:val="18"/>
          <w:szCs w:val="18"/>
        </w:rPr>
        <w:t xml:space="preserve"> мяса остаются не механизированными, совмещение механизированного и</w:t>
      </w:r>
      <w:r>
        <w:rPr>
          <w:rStyle w:val="WW8Num2z0"/>
          <w:rFonts w:ascii="Verdana" w:hAnsi="Verdana"/>
          <w:color w:val="000000"/>
          <w:sz w:val="18"/>
          <w:szCs w:val="18"/>
        </w:rPr>
        <w:t> </w:t>
      </w:r>
      <w:r>
        <w:rPr>
          <w:rStyle w:val="WW8Num3z0"/>
          <w:rFonts w:ascii="Verdana" w:hAnsi="Verdana"/>
          <w:color w:val="4682B4"/>
          <w:sz w:val="18"/>
          <w:szCs w:val="18"/>
        </w:rPr>
        <w:t>немеханизированного</w:t>
      </w:r>
      <w:r>
        <w:rPr>
          <w:rStyle w:val="WW8Num2z0"/>
          <w:rFonts w:ascii="Verdana" w:hAnsi="Verdana"/>
          <w:color w:val="000000"/>
          <w:sz w:val="18"/>
          <w:szCs w:val="18"/>
        </w:rPr>
        <w:t> </w:t>
      </w:r>
      <w:r>
        <w:rPr>
          <w:rFonts w:ascii="Verdana" w:hAnsi="Verdana"/>
          <w:color w:val="000000"/>
          <w:sz w:val="18"/>
          <w:szCs w:val="18"/>
        </w:rPr>
        <w:t>технологических процессов нередко приводит к нарушению всего производственного цикла; количество сырья и материалов на складах-холодильниках, нормируемое в силу своих качественных характеристик; незначительные</w:t>
      </w:r>
      <w:r>
        <w:rPr>
          <w:rStyle w:val="WW8Num2z0"/>
          <w:rFonts w:ascii="Verdana" w:hAnsi="Verdana"/>
          <w:color w:val="000000"/>
          <w:sz w:val="18"/>
          <w:szCs w:val="18"/>
        </w:rPr>
        <w:t> </w:t>
      </w:r>
      <w:r>
        <w:rPr>
          <w:rStyle w:val="WW8Num3z0"/>
          <w:rFonts w:ascii="Verdana" w:hAnsi="Verdana"/>
          <w:color w:val="4682B4"/>
          <w:sz w:val="18"/>
          <w:szCs w:val="18"/>
        </w:rPr>
        <w:t>запасы</w:t>
      </w:r>
      <w:r>
        <w:rPr>
          <w:rStyle w:val="WW8Num2z0"/>
          <w:rFonts w:ascii="Verdana" w:hAnsi="Verdana"/>
          <w:color w:val="000000"/>
          <w:sz w:val="18"/>
          <w:szCs w:val="18"/>
        </w:rPr>
        <w:t> </w:t>
      </w:r>
      <w:r>
        <w:rPr>
          <w:rFonts w:ascii="Verdana" w:hAnsi="Verdana"/>
          <w:color w:val="000000"/>
          <w:sz w:val="18"/>
          <w:szCs w:val="18"/>
        </w:rPr>
        <w:t>готовой продукции из-за непродолжительных сроков хранения и специфика колбасного производства оказывают влияние на построение всех видов деятельности предприятия по выпуску колбасных изделий.</w:t>
      </w:r>
    </w:p>
    <w:p w14:paraId="0BBD19ED"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С целью усиления контроля над рациональным использованием сырья и вспомогательных материалов на неавтоматизированных участках нами были разработаны и предложены к использованию в</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работе три документа производственной оперативной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w:t>
      </w:r>
      <w:r>
        <w:rPr>
          <w:rStyle w:val="WW8Num3z0"/>
          <w:rFonts w:ascii="Verdana" w:hAnsi="Verdana"/>
          <w:color w:val="4682B4"/>
          <w:sz w:val="18"/>
          <w:szCs w:val="18"/>
        </w:rPr>
        <w:t xml:space="preserve">Журнал оперативного учета обвалки и </w:t>
      </w:r>
      <w:proofErr w:type="spellStart"/>
      <w:r>
        <w:rPr>
          <w:rStyle w:val="WW8Num3z0"/>
          <w:rFonts w:ascii="Verdana" w:hAnsi="Verdana"/>
          <w:color w:val="4682B4"/>
          <w:sz w:val="18"/>
          <w:szCs w:val="18"/>
        </w:rPr>
        <w:t>жиловки</w:t>
      </w:r>
      <w:proofErr w:type="spellEnd"/>
      <w:r>
        <w:rPr>
          <w:rStyle w:val="WW8Num3z0"/>
          <w:rFonts w:ascii="Verdana" w:hAnsi="Verdana"/>
          <w:color w:val="4682B4"/>
          <w:sz w:val="18"/>
          <w:szCs w:val="18"/>
        </w:rPr>
        <w:t xml:space="preserve"> мяса</w:t>
      </w:r>
      <w:r>
        <w:rPr>
          <w:rFonts w:ascii="Verdana" w:hAnsi="Verdana"/>
          <w:color w:val="000000"/>
          <w:sz w:val="18"/>
          <w:szCs w:val="18"/>
        </w:rPr>
        <w:t>», «</w:t>
      </w:r>
      <w:r>
        <w:rPr>
          <w:rStyle w:val="WW8Num3z0"/>
          <w:rFonts w:ascii="Verdana" w:hAnsi="Verdana"/>
          <w:color w:val="4682B4"/>
          <w:sz w:val="18"/>
          <w:szCs w:val="18"/>
        </w:rPr>
        <w:t xml:space="preserve">Отчет о разделке, обвалке и </w:t>
      </w:r>
      <w:proofErr w:type="spellStart"/>
      <w:r>
        <w:rPr>
          <w:rStyle w:val="WW8Num3z0"/>
          <w:rFonts w:ascii="Verdana" w:hAnsi="Verdana"/>
          <w:color w:val="4682B4"/>
          <w:sz w:val="18"/>
          <w:szCs w:val="18"/>
        </w:rPr>
        <w:t>жиловке</w:t>
      </w:r>
      <w:proofErr w:type="spellEnd"/>
      <w:r>
        <w:rPr>
          <w:rStyle w:val="WW8Num3z0"/>
          <w:rFonts w:ascii="Verdana" w:hAnsi="Verdana"/>
          <w:color w:val="4682B4"/>
          <w:sz w:val="18"/>
          <w:szCs w:val="18"/>
        </w:rPr>
        <w:t xml:space="preserve"> мяса</w:t>
      </w:r>
      <w:r>
        <w:rPr>
          <w:rFonts w:ascii="Verdana" w:hAnsi="Verdana"/>
          <w:color w:val="000000"/>
          <w:sz w:val="18"/>
          <w:szCs w:val="18"/>
        </w:rPr>
        <w:t>» и «Отчет о закладке мяса, основных и вспомогательных материалов на выработку различных видов колбасных изделий». Информация, получаемая из этих отчетов, дает возможность</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персоналу своевременно отслеживать отклонения от норм по каждому виду сырья и вспомогательных материалов, устанавливать причины, виновников этих отклонений и своевременно принимать рациональные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w:t>
      </w:r>
    </w:p>
    <w:p w14:paraId="709846F3"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3. В диссертационной работе автором подробно раскрыты проблемы и возможности практического внедрения одного из новых направлений управления затратами по центрам ответственности и местам возникновения. В частности, по результатам про веденного </w:t>
      </w:r>
      <w:proofErr w:type="spellStart"/>
      <w:r>
        <w:rPr>
          <w:rFonts w:ascii="Verdana" w:hAnsi="Verdana"/>
          <w:color w:val="000000"/>
          <w:sz w:val="18"/>
          <w:szCs w:val="18"/>
        </w:rPr>
        <w:t>иссл</w:t>
      </w:r>
      <w:proofErr w:type="spellEnd"/>
      <w:r>
        <w:rPr>
          <w:rFonts w:ascii="Verdana" w:hAnsi="Verdana"/>
          <w:color w:val="000000"/>
          <w:sz w:val="18"/>
          <w:szCs w:val="18"/>
        </w:rPr>
        <w:t xml:space="preserve"> </w:t>
      </w:r>
      <w:proofErr w:type="spellStart"/>
      <w:r>
        <w:rPr>
          <w:rFonts w:ascii="Verdana" w:hAnsi="Verdana"/>
          <w:color w:val="000000"/>
          <w:sz w:val="18"/>
          <w:szCs w:val="18"/>
        </w:rPr>
        <w:t>едо</w:t>
      </w:r>
      <w:proofErr w:type="spellEnd"/>
      <w:r>
        <w:rPr>
          <w:rFonts w:ascii="Verdana" w:hAnsi="Verdana"/>
          <w:color w:val="000000"/>
          <w:sz w:val="18"/>
          <w:szCs w:val="18"/>
        </w:rPr>
        <w:t xml:space="preserve"> </w:t>
      </w:r>
      <w:proofErr w:type="spellStart"/>
      <w:r>
        <w:rPr>
          <w:rFonts w:ascii="Verdana" w:hAnsi="Verdana"/>
          <w:color w:val="000000"/>
          <w:sz w:val="18"/>
          <w:szCs w:val="18"/>
        </w:rPr>
        <w:t>вания</w:t>
      </w:r>
      <w:proofErr w:type="spellEnd"/>
      <w:r>
        <w:rPr>
          <w:rFonts w:ascii="Verdana" w:hAnsi="Verdana"/>
          <w:color w:val="000000"/>
          <w:sz w:val="18"/>
          <w:szCs w:val="18"/>
        </w:rPr>
        <w:t xml:space="preserve"> автором: определены центры ответственности и места возникновения затрат на предприятиях по выпуску колбасных изделий; даны практические рекомендации по организации учета затрат по центрам ответственности с распределением полномочий, прав и обязанностей руководителей и ответственных лиц каждого центра; определены центры ответственности по функциям деятельности предприятия по производству колбасных изделий и дана их характеристика: центр затрат, центр</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центр прибыли, центр инвестиций; предложена к внедрению в практическую деятельность методика управленческого учета затрат по производственным центрам: расходы на эксплуатацию производственных линий, групп</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Style w:val="WW8Num2z0"/>
          <w:rFonts w:ascii="Verdana" w:hAnsi="Verdana"/>
          <w:color w:val="000000"/>
          <w:sz w:val="18"/>
          <w:szCs w:val="18"/>
        </w:rPr>
        <w:t> </w:t>
      </w:r>
      <w:r>
        <w:rPr>
          <w:rFonts w:ascii="Verdana" w:hAnsi="Verdana"/>
          <w:color w:val="000000"/>
          <w:sz w:val="18"/>
          <w:szCs w:val="18"/>
        </w:rPr>
        <w:t>внутри цеха, затраты основных и вспомогательных</w:t>
      </w:r>
      <w:r>
        <w:rPr>
          <w:rStyle w:val="WW8Num2z0"/>
          <w:rFonts w:ascii="Verdana" w:hAnsi="Verdana"/>
          <w:color w:val="000000"/>
          <w:sz w:val="18"/>
          <w:szCs w:val="18"/>
        </w:rPr>
        <w:t> </w:t>
      </w:r>
      <w:r>
        <w:rPr>
          <w:rStyle w:val="WW8Num3z0"/>
          <w:rFonts w:ascii="Verdana" w:hAnsi="Verdana"/>
          <w:color w:val="4682B4"/>
          <w:sz w:val="18"/>
          <w:szCs w:val="18"/>
        </w:rPr>
        <w:t>цехов</w:t>
      </w:r>
      <w:r>
        <w:rPr>
          <w:rFonts w:ascii="Verdana" w:hAnsi="Verdana"/>
          <w:color w:val="000000"/>
          <w:sz w:val="18"/>
          <w:szCs w:val="18"/>
        </w:rPr>
        <w:t>; рекомендовано осуществлять не только учет затрат по центрам ответственности, но и определять финансовые результаты, при этом каждый центр затрат должен возглавляться ответственным лицом.</w:t>
      </w:r>
    </w:p>
    <w:p w14:paraId="1CE6DEC7"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вышеперечисленные рекомендации и предложения по организации учета по центрам ответственности и местам возникновения позволяют обеспечить рациональное использование материальных и трудовых ресурсов, оценить эффективность работы и ответственность руководителей линейных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5FFD2D91"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4. Эффективная система управления предприятием требует рациональной организации всех функций деятельности: снабженческо-заготовительной, производственной, коммерческо-сбытовой. </w:t>
      </w:r>
      <w:r>
        <w:rPr>
          <w:rFonts w:ascii="Verdana" w:hAnsi="Verdana"/>
          <w:color w:val="000000"/>
          <w:sz w:val="18"/>
          <w:szCs w:val="18"/>
        </w:rPr>
        <w:lastRenderedPageBreak/>
        <w:t>В практическом исследовании нами определены основные направления, по которым осуществляется</w:t>
      </w:r>
      <w:r>
        <w:rPr>
          <w:rStyle w:val="WW8Num2z0"/>
          <w:rFonts w:ascii="Verdana" w:hAnsi="Verdana"/>
          <w:color w:val="000000"/>
          <w:sz w:val="18"/>
          <w:szCs w:val="18"/>
        </w:rPr>
        <w:t> </w:t>
      </w:r>
      <w:r>
        <w:rPr>
          <w:rStyle w:val="WW8Num3z0"/>
          <w:rFonts w:ascii="Verdana" w:hAnsi="Verdana"/>
          <w:color w:val="4682B4"/>
          <w:sz w:val="18"/>
          <w:szCs w:val="18"/>
        </w:rPr>
        <w:t>снабжение</w:t>
      </w:r>
      <w:r>
        <w:rPr>
          <w:rStyle w:val="WW8Num2z0"/>
          <w:rFonts w:ascii="Verdana" w:hAnsi="Verdana"/>
          <w:color w:val="000000"/>
          <w:sz w:val="18"/>
          <w:szCs w:val="18"/>
        </w:rPr>
        <w:t> </w:t>
      </w:r>
      <w:r>
        <w:rPr>
          <w:rFonts w:ascii="Verdana" w:hAnsi="Verdana"/>
          <w:color w:val="000000"/>
          <w:sz w:val="18"/>
          <w:szCs w:val="18"/>
        </w:rPr>
        <w:t>сырьем, представлена в обобщенном виде структура снабженческо-заготовительной службы предприятия по выпуску колбасных изделий, сгруппированы основные расходы на СЗД, рассмотрены практические аспекты по ускорению</w:t>
      </w:r>
      <w:r>
        <w:rPr>
          <w:rStyle w:val="WW8Num2z0"/>
          <w:rFonts w:ascii="Verdana" w:hAnsi="Verdana"/>
          <w:color w:val="000000"/>
          <w:sz w:val="18"/>
          <w:szCs w:val="18"/>
        </w:rPr>
        <w:t> </w:t>
      </w:r>
      <w:r>
        <w:rPr>
          <w:rStyle w:val="WW8Num3z0"/>
          <w:rFonts w:ascii="Verdana" w:hAnsi="Verdana"/>
          <w:color w:val="4682B4"/>
          <w:sz w:val="18"/>
          <w:szCs w:val="18"/>
        </w:rPr>
        <w:t>оборачиваемости</w:t>
      </w:r>
      <w:r>
        <w:rPr>
          <w:rStyle w:val="WW8Num2z0"/>
          <w:rFonts w:ascii="Verdana" w:hAnsi="Verdana"/>
          <w:color w:val="000000"/>
          <w:sz w:val="18"/>
          <w:szCs w:val="18"/>
        </w:rPr>
        <w:t> </w:t>
      </w:r>
      <w:r>
        <w:rPr>
          <w:rFonts w:ascii="Verdana" w:hAnsi="Verdana"/>
          <w:color w:val="000000"/>
          <w:sz w:val="18"/>
          <w:szCs w:val="18"/>
        </w:rPr>
        <w:t xml:space="preserve">производственных </w:t>
      </w:r>
      <w:proofErr w:type="gramStart"/>
      <w:r>
        <w:rPr>
          <w:rFonts w:ascii="Verdana" w:hAnsi="Verdana"/>
          <w:color w:val="000000"/>
          <w:sz w:val="18"/>
          <w:szCs w:val="18"/>
        </w:rPr>
        <w:t>запасов,,</w:t>
      </w:r>
      <w:proofErr w:type="gramEnd"/>
      <w:r>
        <w:rPr>
          <w:rFonts w:ascii="Verdana" w:hAnsi="Verdana"/>
          <w:color w:val="000000"/>
          <w:sz w:val="18"/>
          <w:szCs w:val="18"/>
        </w:rPr>
        <w:t xml:space="preserve"> дана наиболее приемлемая, с нашей точки зрения, группировка статей затрат из которых, складывается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колбасной, продукции. По результатам диссертационного исследования определены основные направления коммерческо-сбытовой деятельности предприятия по выпуску колбасных изделий. Практические рекомендации по ее внедрению сводятся к: созданию базы данных на</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(заказчиков); совершенствованию контроля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продаж; контролю выполнения планов</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w:t>
      </w:r>
    </w:p>
    <w:p w14:paraId="0EC9F323"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Основными</w:t>
      </w:r>
      <w:r>
        <w:rPr>
          <w:rStyle w:val="WW8Num2z0"/>
          <w:rFonts w:ascii="Verdana" w:hAnsi="Verdana"/>
          <w:color w:val="000000"/>
          <w:sz w:val="18"/>
          <w:szCs w:val="18"/>
        </w:rPr>
        <w:t> </w:t>
      </w:r>
      <w:r>
        <w:rPr>
          <w:rStyle w:val="WW8Num3z0"/>
          <w:rFonts w:ascii="Verdana" w:hAnsi="Verdana"/>
          <w:color w:val="4682B4"/>
          <w:sz w:val="18"/>
          <w:szCs w:val="18"/>
        </w:rPr>
        <w:t>преимуществами</w:t>
      </w:r>
      <w:r>
        <w:rPr>
          <w:rStyle w:val="WW8Num2z0"/>
          <w:rFonts w:ascii="Verdana" w:hAnsi="Verdana"/>
          <w:color w:val="000000"/>
          <w:sz w:val="18"/>
          <w:szCs w:val="18"/>
        </w:rPr>
        <w:t> </w:t>
      </w:r>
      <w:r>
        <w:rPr>
          <w:rFonts w:ascii="Verdana" w:hAnsi="Verdana"/>
          <w:color w:val="000000"/>
          <w:sz w:val="18"/>
          <w:szCs w:val="18"/>
        </w:rPr>
        <w:t>рекомендованной нами системы сбыта являются: увеличение объемов сбыта</w:t>
      </w:r>
      <w:r>
        <w:rPr>
          <w:rStyle w:val="WW8Num2z0"/>
          <w:rFonts w:ascii="Verdana" w:hAnsi="Verdana"/>
          <w:color w:val="000000"/>
          <w:sz w:val="18"/>
          <w:szCs w:val="18"/>
        </w:rPr>
        <w:t> </w:t>
      </w:r>
      <w:r>
        <w:rPr>
          <w:rStyle w:val="WW8Num3z0"/>
          <w:rFonts w:ascii="Verdana" w:hAnsi="Verdana"/>
          <w:color w:val="4682B4"/>
          <w:sz w:val="18"/>
          <w:szCs w:val="18"/>
        </w:rPr>
        <w:t>мясоколбасной</w:t>
      </w:r>
      <w:r>
        <w:rPr>
          <w:rStyle w:val="WW8Num2z0"/>
          <w:rFonts w:ascii="Verdana" w:hAnsi="Verdana"/>
          <w:color w:val="000000"/>
          <w:sz w:val="18"/>
          <w:szCs w:val="18"/>
        </w:rPr>
        <w:t> </w:t>
      </w:r>
      <w:r>
        <w:rPr>
          <w:rFonts w:ascii="Verdana" w:hAnsi="Verdana"/>
          <w:color w:val="000000"/>
          <w:sz w:val="18"/>
          <w:szCs w:val="18"/>
        </w:rPr>
        <w:t>продукции; создание действенных рычагов регулирования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задолженности.</w:t>
      </w:r>
    </w:p>
    <w:p w14:paraId="748148EC"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На основании практического исследования, структуры</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предприятий по выпуску колбасных изделий нами предложен перечень условно-постоянных и условно-переменных издержек производства по статьям</w:t>
      </w:r>
      <w:r>
        <w:rPr>
          <w:rStyle w:val="WW8Num2z0"/>
          <w:rFonts w:ascii="Verdana" w:hAnsi="Verdana"/>
          <w:color w:val="000000"/>
          <w:sz w:val="18"/>
          <w:szCs w:val="18"/>
        </w:rPr>
        <w:t> </w:t>
      </w:r>
      <w:r>
        <w:rPr>
          <w:rStyle w:val="WW8Num3z0"/>
          <w:rFonts w:ascii="Verdana" w:hAnsi="Verdana"/>
          <w:color w:val="4682B4"/>
          <w:sz w:val="18"/>
          <w:szCs w:val="18"/>
        </w:rPr>
        <w:t>общехозяйственных</w:t>
      </w:r>
      <w:r>
        <w:rPr>
          <w:rFonts w:ascii="Verdana" w:hAnsi="Verdana"/>
          <w:color w:val="000000"/>
          <w:sz w:val="18"/>
          <w:szCs w:val="18"/>
        </w:rPr>
        <w:t>, коммерческих и общепроизводственных расходов. Данное разделение затрат значительно расширит возможности анализа затрат и результатов, поможет руководителям сформировать обоснованную информационную базу на основе которой будут приниматься управленческие решения.</w:t>
      </w:r>
    </w:p>
    <w:p w14:paraId="1ED78351"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условиях рыночных отношений процветающим считается предприятие, получающее устойчивую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своей деятельности. Эта задача - максимум может быть реализована на стабильной основе через систему</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и управленческого контроля. На исследуемых предприятиях по выпуску колбасных изделий система бюджетирования</w:t>
      </w:r>
      <w:r>
        <w:rPr>
          <w:rStyle w:val="WW8Num2z0"/>
          <w:rFonts w:ascii="Verdana" w:hAnsi="Verdana"/>
          <w:color w:val="000000"/>
          <w:sz w:val="18"/>
          <w:szCs w:val="18"/>
        </w:rPr>
        <w:t> </w:t>
      </w:r>
      <w:r>
        <w:rPr>
          <w:rStyle w:val="WW8Num3z0"/>
          <w:rFonts w:ascii="Verdana" w:hAnsi="Verdana"/>
          <w:color w:val="4682B4"/>
          <w:sz w:val="18"/>
          <w:szCs w:val="18"/>
        </w:rPr>
        <w:t>неэффективна</w:t>
      </w:r>
      <w:r>
        <w:rPr>
          <w:rStyle w:val="WW8Num2z0"/>
          <w:rFonts w:ascii="Verdana" w:hAnsi="Verdana"/>
          <w:color w:val="000000"/>
          <w:sz w:val="18"/>
          <w:szCs w:val="18"/>
        </w:rPr>
        <w:t> </w:t>
      </w:r>
      <w:r>
        <w:rPr>
          <w:rFonts w:ascii="Verdana" w:hAnsi="Verdana"/>
          <w:color w:val="000000"/>
          <w:sz w:val="18"/>
          <w:szCs w:val="18"/>
        </w:rPr>
        <w:t>и ограничивается составлением одного - двух</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xml:space="preserve">, как правило, по основным материалам </w:t>
      </w:r>
      <w:proofErr w:type="spellStart"/>
      <w:r>
        <w:rPr>
          <w:rFonts w:ascii="Verdana" w:hAnsi="Verdana"/>
          <w:color w:val="000000"/>
          <w:sz w:val="18"/>
          <w:szCs w:val="18"/>
        </w:rPr>
        <w:t>и</w:t>
      </w:r>
      <w:r>
        <w:rPr>
          <w:rStyle w:val="WW8Num3z0"/>
          <w:rFonts w:ascii="Verdana" w:hAnsi="Verdana"/>
          <w:color w:val="4682B4"/>
          <w:sz w:val="18"/>
          <w:szCs w:val="18"/>
        </w:rPr>
        <w:t>заработной</w:t>
      </w:r>
      <w:proofErr w:type="spellEnd"/>
      <w:r>
        <w:rPr>
          <w:rStyle w:val="WW8Num2z0"/>
          <w:rFonts w:ascii="Verdana" w:hAnsi="Verdana"/>
          <w:color w:val="000000"/>
          <w:sz w:val="18"/>
          <w:szCs w:val="18"/>
        </w:rPr>
        <w:t> </w:t>
      </w:r>
      <w:r>
        <w:rPr>
          <w:rFonts w:ascii="Verdana" w:hAnsi="Verdana"/>
          <w:color w:val="000000"/>
          <w:sz w:val="18"/>
          <w:szCs w:val="18"/>
        </w:rPr>
        <w:t>плате. Нами предложена комплексная система бюджетирования, которая включает:</w:t>
      </w:r>
      <w:r>
        <w:rPr>
          <w:rStyle w:val="WW8Num2z0"/>
          <w:rFonts w:ascii="Verdana" w:hAnsi="Verdana"/>
          <w:color w:val="000000"/>
          <w:sz w:val="18"/>
          <w:szCs w:val="18"/>
        </w:rPr>
        <w:t> </w:t>
      </w:r>
      <w:r>
        <w:rPr>
          <w:rStyle w:val="WW8Num3z0"/>
          <w:rFonts w:ascii="Verdana" w:hAnsi="Verdana"/>
          <w:color w:val="4682B4"/>
          <w:sz w:val="18"/>
          <w:szCs w:val="18"/>
        </w:rPr>
        <w:t>бюджет</w:t>
      </w:r>
      <w:r>
        <w:rPr>
          <w:rStyle w:val="WW8Num2z0"/>
          <w:rFonts w:ascii="Verdana" w:hAnsi="Verdana"/>
          <w:color w:val="000000"/>
          <w:sz w:val="18"/>
          <w:szCs w:val="18"/>
        </w:rPr>
        <w:t> </w:t>
      </w:r>
      <w:r>
        <w:rPr>
          <w:rFonts w:ascii="Verdana" w:hAnsi="Verdana"/>
          <w:color w:val="000000"/>
          <w:sz w:val="18"/>
          <w:szCs w:val="18"/>
        </w:rPr>
        <w:t>продаж, бюджет производства, бюджет прямых затрат сырья, основных и вспомогательных материалов, бюджет прямых затрат на</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труда, сводный бюджет по</w:t>
      </w:r>
      <w:r>
        <w:rPr>
          <w:rStyle w:val="WW8Num2z0"/>
          <w:rFonts w:ascii="Verdana" w:hAnsi="Verdana"/>
          <w:color w:val="000000"/>
          <w:sz w:val="18"/>
          <w:szCs w:val="18"/>
        </w:rPr>
        <w:t> </w:t>
      </w:r>
      <w:r>
        <w:rPr>
          <w:rStyle w:val="WW8Num3z0"/>
          <w:rFonts w:ascii="Verdana" w:hAnsi="Verdana"/>
          <w:color w:val="4682B4"/>
          <w:sz w:val="18"/>
          <w:szCs w:val="18"/>
        </w:rPr>
        <w:t>подразделению</w:t>
      </w:r>
      <w:r>
        <w:rPr>
          <w:rFonts w:ascii="Verdana" w:hAnsi="Verdana"/>
          <w:color w:val="000000"/>
          <w:sz w:val="18"/>
          <w:szCs w:val="18"/>
        </w:rPr>
        <w:t>, бюджет прибылей и убытков. Кроме того, нами разработаны практические рекомендации по осуществлению контроля над исполнением бюджетов.</w:t>
      </w:r>
    </w:p>
    <w:p w14:paraId="4CD57E63"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диссертационной работе показана возможность применения на практике</w:t>
      </w:r>
      <w:r>
        <w:rPr>
          <w:rStyle w:val="WW8Num2z0"/>
          <w:rFonts w:ascii="Verdana" w:hAnsi="Verdana"/>
          <w:color w:val="000000"/>
          <w:sz w:val="18"/>
          <w:szCs w:val="18"/>
        </w:rPr>
        <w:t> </w:t>
      </w:r>
      <w:r>
        <w:rPr>
          <w:rStyle w:val="WW8Num3z0"/>
          <w:rFonts w:ascii="Verdana" w:hAnsi="Verdana"/>
          <w:color w:val="4682B4"/>
          <w:sz w:val="18"/>
          <w:szCs w:val="18"/>
        </w:rPr>
        <w:t>СУР</w:t>
      </w:r>
      <w:r>
        <w:rPr>
          <w:rFonts w:ascii="Verdana" w:hAnsi="Verdana"/>
          <w:color w:val="000000"/>
          <w:sz w:val="18"/>
          <w:szCs w:val="18"/>
        </w:rPr>
        <w:t>- анализа, как основы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Этот вид анализа - одно из наиболее эффективных средств</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деятельности предприятий по выпуску колбасных изделий. Его практическое применение поможет руководителям предприятий по выпуску колбасных изделий выявить оптимальные</w:t>
      </w:r>
      <w:r>
        <w:rPr>
          <w:rStyle w:val="WW8Num2z0"/>
          <w:rFonts w:ascii="Verdana" w:hAnsi="Verdana"/>
          <w:color w:val="000000"/>
          <w:sz w:val="18"/>
          <w:szCs w:val="18"/>
        </w:rPr>
        <w:t> </w:t>
      </w:r>
      <w:r>
        <w:rPr>
          <w:rStyle w:val="WW8Num3z0"/>
          <w:rFonts w:ascii="Verdana" w:hAnsi="Verdana"/>
          <w:color w:val="4682B4"/>
          <w:sz w:val="18"/>
          <w:szCs w:val="18"/>
        </w:rPr>
        <w:t>пропорции</w:t>
      </w:r>
      <w:r>
        <w:rPr>
          <w:rStyle w:val="WW8Num2z0"/>
          <w:rFonts w:ascii="Verdana" w:hAnsi="Verdana"/>
          <w:color w:val="000000"/>
          <w:sz w:val="18"/>
          <w:szCs w:val="18"/>
        </w:rPr>
        <w:t> </w:t>
      </w:r>
      <w:r>
        <w:rPr>
          <w:rFonts w:ascii="Verdana" w:hAnsi="Verdana"/>
          <w:color w:val="000000"/>
          <w:sz w:val="18"/>
          <w:szCs w:val="18"/>
        </w:rPr>
        <w:t>между переменными и постоянными затратами, ценой и объемом реализации, минимизировать</w:t>
      </w:r>
      <w:r>
        <w:rPr>
          <w:rStyle w:val="WW8Num2z0"/>
          <w:rFonts w:ascii="Verdana" w:hAnsi="Verdana"/>
          <w:color w:val="000000"/>
          <w:sz w:val="18"/>
          <w:szCs w:val="18"/>
        </w:rPr>
        <w:t> </w:t>
      </w:r>
      <w:r>
        <w:rPr>
          <w:rStyle w:val="WW8Num3z0"/>
          <w:rFonts w:ascii="Verdana" w:hAnsi="Verdana"/>
          <w:color w:val="4682B4"/>
          <w:sz w:val="18"/>
          <w:szCs w:val="18"/>
        </w:rPr>
        <w:t>предпринимательский</w:t>
      </w:r>
      <w:r>
        <w:rPr>
          <w:rStyle w:val="WW8Num2z0"/>
          <w:rFonts w:ascii="Verdana" w:hAnsi="Verdana"/>
          <w:color w:val="000000"/>
          <w:sz w:val="18"/>
          <w:szCs w:val="18"/>
        </w:rPr>
        <w:t> </w:t>
      </w:r>
      <w:r>
        <w:rPr>
          <w:rFonts w:ascii="Verdana" w:hAnsi="Verdana"/>
          <w:color w:val="000000"/>
          <w:sz w:val="18"/>
          <w:szCs w:val="18"/>
        </w:rPr>
        <w:t>риск. Бухгалтеры и экономисты, используя данный метод в своей практике, смогут дать более глубокую оценку финансовым результатам и точнее обосновать рекомендации для улучшения работы всего предприятия.</w:t>
      </w:r>
    </w:p>
    <w:p w14:paraId="355E6C24"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показало целесообразность расчета порога</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для предприятий по выпуску колбасных изделий. В работе рассчитаны уточненные</w:t>
      </w:r>
      <w:r>
        <w:rPr>
          <w:rStyle w:val="WW8Num2z0"/>
          <w:rFonts w:ascii="Verdana" w:hAnsi="Verdana"/>
          <w:color w:val="000000"/>
          <w:sz w:val="18"/>
          <w:szCs w:val="18"/>
        </w:rPr>
        <w:t> </w:t>
      </w:r>
      <w:r>
        <w:rPr>
          <w:rStyle w:val="WW8Num3z0"/>
          <w:rFonts w:ascii="Verdana" w:hAnsi="Verdana"/>
          <w:color w:val="4682B4"/>
          <w:sz w:val="18"/>
          <w:szCs w:val="18"/>
        </w:rPr>
        <w:t>безубыточные</w:t>
      </w:r>
      <w:r>
        <w:rPr>
          <w:rStyle w:val="WW8Num2z0"/>
          <w:rFonts w:ascii="Verdana" w:hAnsi="Verdana"/>
          <w:color w:val="000000"/>
          <w:sz w:val="18"/>
          <w:szCs w:val="18"/>
        </w:rPr>
        <w:t> </w:t>
      </w:r>
      <w:r>
        <w:rPr>
          <w:rFonts w:ascii="Verdana" w:hAnsi="Verdana"/>
          <w:color w:val="000000"/>
          <w:sz w:val="18"/>
          <w:szCs w:val="18"/>
        </w:rPr>
        <w:t>объемы производства, а также объемы производства для обеспечения получения</w:t>
      </w:r>
      <w:r>
        <w:rPr>
          <w:rStyle w:val="WW8Num2z0"/>
          <w:rFonts w:ascii="Verdana" w:hAnsi="Verdana"/>
          <w:color w:val="000000"/>
          <w:sz w:val="18"/>
          <w:szCs w:val="18"/>
        </w:rPr>
        <w:t> </w:t>
      </w:r>
      <w:r>
        <w:rPr>
          <w:rStyle w:val="WW8Num3z0"/>
          <w:rFonts w:ascii="Verdana" w:hAnsi="Verdana"/>
          <w:color w:val="4682B4"/>
          <w:sz w:val="18"/>
          <w:szCs w:val="18"/>
        </w:rPr>
        <w:t>плановой</w:t>
      </w:r>
      <w:r>
        <w:rPr>
          <w:rStyle w:val="WW8Num2z0"/>
          <w:rFonts w:ascii="Verdana" w:hAnsi="Verdana"/>
          <w:color w:val="000000"/>
          <w:sz w:val="18"/>
          <w:szCs w:val="18"/>
        </w:rPr>
        <w:t> </w:t>
      </w:r>
      <w:r>
        <w:rPr>
          <w:rFonts w:ascii="Verdana" w:hAnsi="Verdana"/>
          <w:color w:val="000000"/>
          <w:sz w:val="18"/>
          <w:szCs w:val="18"/>
        </w:rPr>
        <w:t>прибыли, необходимой для формирования фондов, пополнения</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средств, развития производства.</w:t>
      </w:r>
    </w:p>
    <w:p w14:paraId="02676232"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Проведенное исследование по применению систем управленческого учета «директ-костинг» и «стандарт-</w:t>
      </w:r>
      <w:proofErr w:type="spellStart"/>
      <w:r>
        <w:rPr>
          <w:rFonts w:ascii="Verdana" w:hAnsi="Verdana"/>
          <w:color w:val="000000"/>
          <w:sz w:val="18"/>
          <w:szCs w:val="18"/>
        </w:rPr>
        <w:t>кост</w:t>
      </w:r>
      <w:proofErr w:type="spellEnd"/>
      <w:r>
        <w:rPr>
          <w:rFonts w:ascii="Verdana" w:hAnsi="Verdana"/>
          <w:color w:val="000000"/>
          <w:sz w:val="18"/>
          <w:szCs w:val="18"/>
        </w:rPr>
        <w:t>» на предприятиях по выпуску колбасных изделий, обобщение литературы по учету затрат на производство позволило сделать вывод о том, что совершенствованию прогнозирования,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поиску резервов снижения затрат в колбасном производстве наиболее полно отвечает система учета «стандарт-</w:t>
      </w:r>
      <w:proofErr w:type="spellStart"/>
      <w:r>
        <w:rPr>
          <w:rFonts w:ascii="Verdana" w:hAnsi="Verdana"/>
          <w:color w:val="000000"/>
          <w:sz w:val="18"/>
          <w:szCs w:val="18"/>
        </w:rPr>
        <w:t>кост</w:t>
      </w:r>
      <w:proofErr w:type="spellEnd"/>
      <w:r>
        <w:rPr>
          <w:rFonts w:ascii="Verdana" w:hAnsi="Verdana"/>
          <w:color w:val="000000"/>
          <w:sz w:val="18"/>
          <w:szCs w:val="18"/>
        </w:rPr>
        <w:t>», или нормативный метод. Это обусловливается еще и тем, что нормативный метод учета признается учеными и практиками как важнейшая составная часть системы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Fonts w:ascii="Verdana" w:hAnsi="Verdana"/>
          <w:color w:val="000000"/>
          <w:sz w:val="18"/>
          <w:szCs w:val="18"/>
        </w:rPr>
        <w:t>, так как носит универсальный и сквозной характер.</w:t>
      </w:r>
    </w:p>
    <w:p w14:paraId="532EC5B8"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Однако нами, не исключается возможность </w:t>
      </w:r>
      <w:proofErr w:type="spellStart"/>
      <w:r>
        <w:rPr>
          <w:rFonts w:ascii="Verdana" w:hAnsi="Verdana"/>
          <w:color w:val="000000"/>
          <w:sz w:val="18"/>
          <w:szCs w:val="18"/>
        </w:rPr>
        <w:t>калькулирования</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 xml:space="preserve">колбасной продукции и на основе системы управленческого учета «директ-костинг». Благодаря этой системе, </w:t>
      </w:r>
      <w:r>
        <w:rPr>
          <w:rFonts w:ascii="Verdana" w:hAnsi="Verdana"/>
          <w:color w:val="000000"/>
          <w:sz w:val="18"/>
          <w:szCs w:val="18"/>
        </w:rPr>
        <w:lastRenderedPageBreak/>
        <w:t>снижается</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учета, усиливается его оперативность, повышается точность</w:t>
      </w:r>
      <w:r>
        <w:rPr>
          <w:rStyle w:val="WW8Num2z0"/>
          <w:rFonts w:ascii="Verdana" w:hAnsi="Verdana"/>
          <w:color w:val="000000"/>
          <w:sz w:val="18"/>
          <w:szCs w:val="18"/>
        </w:rPr>
        <w:t> </w:t>
      </w:r>
      <w:r>
        <w:rPr>
          <w:rStyle w:val="WW8Num3z0"/>
          <w:rFonts w:ascii="Verdana" w:hAnsi="Verdana"/>
          <w:color w:val="4682B4"/>
          <w:sz w:val="18"/>
          <w:szCs w:val="18"/>
        </w:rPr>
        <w:t>калькуляций</w:t>
      </w:r>
      <w:r>
        <w:rPr>
          <w:rFonts w:ascii="Verdana" w:hAnsi="Verdana"/>
          <w:color w:val="000000"/>
          <w:sz w:val="18"/>
          <w:szCs w:val="18"/>
        </w:rPr>
        <w:t>, в которые включаются только расходы, непосредственно связанные с производством конкретного вида изделия. Применение системы «директ-костинг» на предприятиях по выпуску колбасных изделий позволит использовать достоинства этой системы для повышения рентабельности продукции и правильного принятия управленческих решений в вопросах объема</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колбасной продукции и ценообразования.</w:t>
      </w:r>
    </w:p>
    <w:p w14:paraId="44640E78" w14:textId="77777777" w:rsidR="0002511E" w:rsidRDefault="0002511E" w:rsidP="0002511E">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Применение данных систем учета затрат в практике работы предприятий по выпуску колбасных изделий позволит усовершенствовать методику принятия управленческих решений, добиться стабилизации производства колбасных изделий.</w:t>
      </w:r>
    </w:p>
    <w:p w14:paraId="4D8BEE48"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Новым направлением является управление материальными затратами с помощью</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системы «ЛТ» или «</w:t>
      </w:r>
      <w:r>
        <w:rPr>
          <w:rStyle w:val="WW8Num3z0"/>
          <w:rFonts w:ascii="Verdana" w:hAnsi="Verdana"/>
          <w:color w:val="4682B4"/>
          <w:sz w:val="18"/>
          <w:szCs w:val="18"/>
        </w:rPr>
        <w:t>точно в срок</w:t>
      </w:r>
      <w:r>
        <w:rPr>
          <w:rFonts w:ascii="Verdana" w:hAnsi="Verdana"/>
          <w:color w:val="000000"/>
          <w:sz w:val="18"/>
          <w:szCs w:val="18"/>
        </w:rPr>
        <w:t>». Эта система предусматривает уменьшение размера партии</w:t>
      </w:r>
      <w:r>
        <w:rPr>
          <w:rStyle w:val="WW8Num2z0"/>
          <w:rFonts w:ascii="Verdana" w:hAnsi="Verdana"/>
          <w:color w:val="000000"/>
          <w:sz w:val="18"/>
          <w:szCs w:val="18"/>
        </w:rPr>
        <w:t> </w:t>
      </w:r>
      <w:r>
        <w:rPr>
          <w:rStyle w:val="WW8Num3z0"/>
          <w:rFonts w:ascii="Verdana" w:hAnsi="Verdana"/>
          <w:color w:val="4682B4"/>
          <w:sz w:val="18"/>
          <w:szCs w:val="18"/>
        </w:rPr>
        <w:t>закупаемого</w:t>
      </w:r>
      <w:r>
        <w:rPr>
          <w:rStyle w:val="WW8Num2z0"/>
          <w:rFonts w:ascii="Verdana" w:hAnsi="Verdana"/>
          <w:color w:val="000000"/>
          <w:sz w:val="18"/>
          <w:szCs w:val="18"/>
        </w:rPr>
        <w:t> </w:t>
      </w:r>
      <w:r>
        <w:rPr>
          <w:rFonts w:ascii="Verdana" w:hAnsi="Verdana"/>
          <w:color w:val="000000"/>
          <w:sz w:val="18"/>
          <w:szCs w:val="18"/>
        </w:rPr>
        <w:t>сырья, сокращение задела, практическую ликвидацию</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производства, сведение к минимуму объема сырья и материалов.</w:t>
      </w:r>
    </w:p>
    <w:p w14:paraId="0C410E16"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диссертационном исследовании мы попытались раскрыть основные принципы функционирования этой системы на предприятиях по выпуску колбасных изделий. Внедрение системы «ЛТ» в практическую деятельность предприятий позволит: обеспечить</w:t>
      </w:r>
      <w:r>
        <w:rPr>
          <w:rStyle w:val="WW8Num2z0"/>
          <w:rFonts w:ascii="Verdana" w:hAnsi="Verdana"/>
          <w:color w:val="000000"/>
          <w:sz w:val="18"/>
          <w:szCs w:val="18"/>
        </w:rPr>
        <w:t> </w:t>
      </w:r>
      <w:r>
        <w:rPr>
          <w:rStyle w:val="WW8Num3z0"/>
          <w:rFonts w:ascii="Verdana" w:hAnsi="Verdana"/>
          <w:color w:val="4682B4"/>
          <w:sz w:val="18"/>
          <w:szCs w:val="18"/>
        </w:rPr>
        <w:t>экономию</w:t>
      </w:r>
      <w:r>
        <w:rPr>
          <w:rStyle w:val="WW8Num2z0"/>
          <w:rFonts w:ascii="Verdana" w:hAnsi="Verdana"/>
          <w:color w:val="000000"/>
          <w:sz w:val="18"/>
          <w:szCs w:val="18"/>
        </w:rPr>
        <w:t> </w:t>
      </w:r>
      <w:r>
        <w:rPr>
          <w:rFonts w:ascii="Verdana" w:hAnsi="Verdana"/>
          <w:color w:val="000000"/>
          <w:sz w:val="18"/>
          <w:szCs w:val="18"/>
        </w:rPr>
        <w:t xml:space="preserve">материальных и финансовых ресурсов; оценить эффективность работы и ответственность руководителей </w:t>
      </w:r>
      <w:proofErr w:type="gramStart"/>
      <w:r>
        <w:rPr>
          <w:rFonts w:ascii="Verdana" w:hAnsi="Verdana"/>
          <w:color w:val="000000"/>
          <w:sz w:val="18"/>
          <w:szCs w:val="18"/>
        </w:rPr>
        <w:t>снабжен-</w:t>
      </w:r>
      <w:proofErr w:type="spellStart"/>
      <w:r>
        <w:rPr>
          <w:rFonts w:ascii="Verdana" w:hAnsi="Verdana"/>
          <w:color w:val="000000"/>
          <w:sz w:val="18"/>
          <w:szCs w:val="18"/>
        </w:rPr>
        <w:t>ческо</w:t>
      </w:r>
      <w:proofErr w:type="spellEnd"/>
      <w:proofErr w:type="gramEnd"/>
      <w:r>
        <w:rPr>
          <w:rFonts w:ascii="Verdana" w:hAnsi="Verdana"/>
          <w:color w:val="000000"/>
          <w:sz w:val="18"/>
          <w:szCs w:val="18"/>
        </w:rPr>
        <w:t>-заготовительной службы.</w:t>
      </w:r>
    </w:p>
    <w:p w14:paraId="36C611DF" w14:textId="77777777" w:rsidR="0002511E" w:rsidRDefault="0002511E" w:rsidP="0002511E">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в практику предприятий по выпуску колбасных изделий предложений и рекомендаций по управленческому учету, изложенных в диссертационной работе, поможет создать информационную базу, на основе которой будут формироваться действенные</w:t>
      </w:r>
      <w:r>
        <w:rPr>
          <w:rStyle w:val="WW8Num2z0"/>
          <w:rFonts w:ascii="Verdana" w:hAnsi="Verdana"/>
          <w:color w:val="000000"/>
          <w:sz w:val="18"/>
          <w:szCs w:val="18"/>
        </w:rPr>
        <w:t> </w:t>
      </w:r>
      <w:r>
        <w:rPr>
          <w:rStyle w:val="WW8Num3z0"/>
          <w:rFonts w:ascii="Verdana" w:hAnsi="Verdana"/>
          <w:color w:val="4682B4"/>
          <w:sz w:val="18"/>
          <w:szCs w:val="18"/>
        </w:rPr>
        <w:t>рычаги</w:t>
      </w:r>
      <w:r>
        <w:rPr>
          <w:rStyle w:val="WW8Num2z0"/>
          <w:rFonts w:ascii="Verdana" w:hAnsi="Verdana"/>
          <w:color w:val="000000"/>
          <w:sz w:val="18"/>
          <w:szCs w:val="18"/>
        </w:rPr>
        <w:t> </w:t>
      </w:r>
      <w:r>
        <w:rPr>
          <w:rFonts w:ascii="Verdana" w:hAnsi="Verdana"/>
          <w:color w:val="000000"/>
          <w:sz w:val="18"/>
          <w:szCs w:val="18"/>
        </w:rPr>
        <w:t>управления предприятием в виде правильных управленческих решений, связанных с себестоимостью, объемом выпуска продукции,</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и ценообразованием.</w:t>
      </w:r>
    </w:p>
    <w:p w14:paraId="67A87479" w14:textId="77777777" w:rsidR="0002511E" w:rsidRDefault="0002511E" w:rsidP="0002511E">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 xml:space="preserve">кандидат экономических наук </w:t>
      </w:r>
      <w:proofErr w:type="spellStart"/>
      <w:r>
        <w:rPr>
          <w:rStyle w:val="WW8Num1z0"/>
          <w:rFonts w:ascii="Verdana" w:hAnsi="Verdana"/>
          <w:b w:val="0"/>
          <w:bCs w:val="0"/>
          <w:color w:val="535353"/>
          <w:sz w:val="15"/>
          <w:szCs w:val="15"/>
        </w:rPr>
        <w:t>Крятов</w:t>
      </w:r>
      <w:proofErr w:type="spellEnd"/>
      <w:r>
        <w:rPr>
          <w:rStyle w:val="WW8Num1z0"/>
          <w:rFonts w:ascii="Verdana" w:hAnsi="Verdana"/>
          <w:b w:val="0"/>
          <w:bCs w:val="0"/>
          <w:color w:val="535353"/>
          <w:sz w:val="15"/>
          <w:szCs w:val="15"/>
        </w:rPr>
        <w:t>, Максим Сергеевич, 2004 год</w:t>
      </w:r>
    </w:p>
    <w:p w14:paraId="4489255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РФ, части первая и вторая (приняты Государственной Думой 21 октября 1994 г. и 22 декабря 1995 г.).</w:t>
      </w:r>
    </w:p>
    <w:p w14:paraId="5C6A5D3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2. Налоговый кодекс Российской; Федерации. Части I и II. М.: ИНФРА-М, </w:t>
      </w:r>
      <w:proofErr w:type="gramStart"/>
      <w:r>
        <w:rPr>
          <w:rFonts w:ascii="Verdana" w:hAnsi="Verdana"/>
          <w:color w:val="000000"/>
          <w:sz w:val="18"/>
          <w:szCs w:val="18"/>
        </w:rPr>
        <w:t>2003.-</w:t>
      </w:r>
      <w:proofErr w:type="gramEnd"/>
      <w:r>
        <w:rPr>
          <w:rFonts w:ascii="Verdana" w:hAnsi="Verdana"/>
          <w:color w:val="000000"/>
          <w:sz w:val="18"/>
          <w:szCs w:val="18"/>
        </w:rPr>
        <w:t xml:space="preserve"> 529 с.</w:t>
      </w:r>
    </w:p>
    <w:p w14:paraId="7786BBF4"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предприятия</w:t>
      </w:r>
      <w:r>
        <w:rPr>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Приказ Министерства финансов РФ от 9 декабря 1998 г. № 60н с изм. и дополнениями.</w:t>
      </w:r>
    </w:p>
    <w:p w14:paraId="06E5699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Приказ Министерства финансов РФ от 20 декабря 1994 г. №167</w:t>
      </w:r>
    </w:p>
    <w:p w14:paraId="2A1099B4"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3/2000): Приказ Министерства финансов РФ от 10 января 2000 г. № 2н.</w:t>
      </w:r>
    </w:p>
    <w:p w14:paraId="59E54BA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 Приказ Министерства финансов РФ от 6 июля 1999 г. № 43н.</w:t>
      </w:r>
    </w:p>
    <w:p w14:paraId="4C95426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Положение по бухгалтерскому учету «Учет материальных 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5/98): Приказ Министерства финансов РФ от 5 июня 1998 г. №25н.</w:t>
      </w:r>
    </w:p>
    <w:p w14:paraId="152059DC"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 Приказ Министерства финансов РФ от 30 марта 2001 г. № 26н.</w:t>
      </w:r>
    </w:p>
    <w:p w14:paraId="1523FF8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Приказ Министерства финансов РФ от 6 мая 1999 г. № 32н.</w:t>
      </w:r>
    </w:p>
    <w:p w14:paraId="210D9C4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xml:space="preserve">» (ПБУ 10/99): Приказ Министерства финансов РФ от 6 мая 1999 г. № </w:t>
      </w:r>
      <w:proofErr w:type="spellStart"/>
      <w:r>
        <w:rPr>
          <w:rFonts w:ascii="Verdana" w:hAnsi="Verdana"/>
          <w:color w:val="000000"/>
          <w:sz w:val="18"/>
          <w:szCs w:val="18"/>
        </w:rPr>
        <w:t>ЗЗн</w:t>
      </w:r>
      <w:proofErr w:type="spellEnd"/>
      <w:r>
        <w:rPr>
          <w:rFonts w:ascii="Verdana" w:hAnsi="Verdana"/>
          <w:color w:val="000000"/>
          <w:sz w:val="18"/>
          <w:szCs w:val="18"/>
        </w:rPr>
        <w:t>.</w:t>
      </w:r>
    </w:p>
    <w:p w14:paraId="2231344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План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предприятий и Инструкция по его применению (утверждены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 октября 2000 г. № 94н).</w:t>
      </w:r>
    </w:p>
    <w:p w14:paraId="54AF2B2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Методические указания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(утверждены Приказом Минфина РФ от 13 июня 1995 г. № 49).</w:t>
      </w:r>
    </w:p>
    <w:p w14:paraId="5F17938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 Методические указания по бухгалтерскому учету основных средств (утверждены Приказом </w:t>
      </w:r>
      <w:r>
        <w:rPr>
          <w:rFonts w:ascii="Verdana" w:hAnsi="Verdana"/>
          <w:color w:val="000000"/>
          <w:sz w:val="18"/>
          <w:szCs w:val="18"/>
        </w:rPr>
        <w:lastRenderedPageBreak/>
        <w:t xml:space="preserve">Минфина РФ от 20 июля 1998 г. № </w:t>
      </w:r>
      <w:proofErr w:type="spellStart"/>
      <w:r>
        <w:rPr>
          <w:rFonts w:ascii="Verdana" w:hAnsi="Verdana"/>
          <w:color w:val="000000"/>
          <w:sz w:val="18"/>
          <w:szCs w:val="18"/>
        </w:rPr>
        <w:t>ЗЗн</w:t>
      </w:r>
      <w:proofErr w:type="spellEnd"/>
      <w:r>
        <w:rPr>
          <w:rFonts w:ascii="Verdana" w:hAnsi="Verdana"/>
          <w:color w:val="000000"/>
          <w:sz w:val="18"/>
          <w:szCs w:val="18"/>
        </w:rPr>
        <w:t xml:space="preserve"> с изм. и дополнениями).</w:t>
      </w:r>
    </w:p>
    <w:p w14:paraId="2684188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планированию</w:t>
      </w:r>
      <w:r>
        <w:rPr>
          <w:rFonts w:ascii="Verdana" w:hAnsi="Verdana"/>
          <w:color w:val="000000"/>
          <w:sz w:val="18"/>
          <w:szCs w:val="18"/>
        </w:rPr>
        <w:t xml:space="preserve">, учету и </w:t>
      </w:r>
      <w:proofErr w:type="spellStart"/>
      <w:r>
        <w:rPr>
          <w:rFonts w:ascii="Verdana" w:hAnsi="Verdana"/>
          <w:color w:val="000000"/>
          <w:sz w:val="18"/>
          <w:szCs w:val="18"/>
        </w:rPr>
        <w:t>калькулированию</w:t>
      </w:r>
      <w:proofErr w:type="spellEnd"/>
      <w:r>
        <w:rPr>
          <w:rFonts w:ascii="Verdana" w:hAnsi="Verdana"/>
          <w:color w:val="000000"/>
          <w:sz w:val="18"/>
          <w:szCs w:val="18"/>
        </w:rPr>
        <w:t xml:space="preserve"> себестоимости продукции (работ, услуг) в сельском хозяйстве (</w:t>
      </w:r>
      <w:r>
        <w:rPr>
          <w:rStyle w:val="WW8Num3z0"/>
          <w:rFonts w:ascii="Verdana" w:hAnsi="Verdana"/>
          <w:color w:val="4682B4"/>
          <w:sz w:val="18"/>
          <w:szCs w:val="18"/>
        </w:rPr>
        <w:t>Минсельхозпрод</w:t>
      </w:r>
      <w:r>
        <w:rPr>
          <w:rStyle w:val="WW8Num2z0"/>
          <w:rFonts w:ascii="Verdana" w:hAnsi="Verdana"/>
          <w:color w:val="000000"/>
          <w:sz w:val="18"/>
          <w:szCs w:val="18"/>
        </w:rPr>
        <w:t> </w:t>
      </w:r>
      <w:r>
        <w:rPr>
          <w:rFonts w:ascii="Verdana" w:hAnsi="Verdana"/>
          <w:color w:val="000000"/>
          <w:sz w:val="18"/>
          <w:szCs w:val="18"/>
        </w:rPr>
        <w:t>РФ от 4 июня 1996 г. № П-4-24/2068).</w:t>
      </w:r>
    </w:p>
    <w:p w14:paraId="34AEF05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Единые нормы</w:t>
      </w:r>
      <w:r>
        <w:rPr>
          <w:rStyle w:val="WW8Num2z0"/>
          <w:rFonts w:ascii="Verdana" w:hAnsi="Verdana"/>
          <w:color w:val="000000"/>
          <w:sz w:val="18"/>
          <w:szCs w:val="18"/>
        </w:rPr>
        <w:t> </w:t>
      </w:r>
      <w:r>
        <w:rPr>
          <w:rStyle w:val="WW8Num3z0"/>
          <w:rFonts w:ascii="Verdana" w:hAnsi="Verdana"/>
          <w:color w:val="4682B4"/>
          <w:sz w:val="18"/>
          <w:szCs w:val="18"/>
        </w:rPr>
        <w:t>амортизационных</w:t>
      </w:r>
      <w:r>
        <w:rPr>
          <w:rStyle w:val="WW8Num2z0"/>
          <w:rFonts w:ascii="Verdana" w:hAnsi="Verdana"/>
          <w:color w:val="000000"/>
          <w:sz w:val="18"/>
          <w:szCs w:val="18"/>
        </w:rPr>
        <w:t> </w:t>
      </w:r>
      <w:r>
        <w:rPr>
          <w:rFonts w:ascii="Verdana" w:hAnsi="Verdana"/>
          <w:color w:val="000000"/>
          <w:sz w:val="18"/>
          <w:szCs w:val="18"/>
        </w:rPr>
        <w:t>отчислений на полное восстановление основных фондов народного хозяйства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Утверждены Постановлением Совета Министров СССР от 22 октября 1990г.№ 1072.</w:t>
      </w:r>
    </w:p>
    <w:p w14:paraId="364794B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О порядке отражения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отчетности операций, связанных с применением механизма ускоренной</w:t>
      </w:r>
      <w:r>
        <w:rPr>
          <w:rStyle w:val="WW8Num2z0"/>
          <w:rFonts w:ascii="Verdana" w:hAnsi="Verdana"/>
          <w:color w:val="000000"/>
          <w:sz w:val="18"/>
          <w:szCs w:val="18"/>
        </w:rPr>
        <w:t> </w:t>
      </w:r>
      <w:r>
        <w:rPr>
          <w:rStyle w:val="WW8Num3z0"/>
          <w:rFonts w:ascii="Verdana" w:hAnsi="Verdana"/>
          <w:color w:val="4682B4"/>
          <w:sz w:val="18"/>
          <w:szCs w:val="18"/>
        </w:rPr>
        <w:t>амортизации</w:t>
      </w:r>
      <w:r>
        <w:rPr>
          <w:rStyle w:val="WW8Num2z0"/>
          <w:rFonts w:ascii="Verdana" w:hAnsi="Verdana"/>
          <w:color w:val="000000"/>
          <w:sz w:val="18"/>
          <w:szCs w:val="18"/>
        </w:rPr>
        <w:t> </w:t>
      </w:r>
      <w:r>
        <w:rPr>
          <w:rFonts w:ascii="Verdana" w:hAnsi="Verdana"/>
          <w:color w:val="000000"/>
          <w:sz w:val="18"/>
          <w:szCs w:val="18"/>
        </w:rPr>
        <w:t>и переоценкой основных средств по состоянию на 1 января 1995 года (письмо Минфина РФ от 19 сентября 1994 г. № 126).</w:t>
      </w:r>
    </w:p>
    <w:p w14:paraId="73204EF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Информационное обеспечение экономического анализа. -М.:</w:t>
      </w:r>
      <w:r>
        <w:rPr>
          <w:rStyle w:val="WW8Num2z0"/>
          <w:rFonts w:ascii="Verdana" w:hAnsi="Verdana"/>
          <w:color w:val="000000"/>
          <w:sz w:val="18"/>
          <w:szCs w:val="18"/>
        </w:rPr>
        <w:t> </w:t>
      </w:r>
      <w:r>
        <w:rPr>
          <w:rStyle w:val="WW8Num3z0"/>
          <w:rFonts w:ascii="Verdana" w:hAnsi="Verdana"/>
          <w:color w:val="4682B4"/>
          <w:sz w:val="18"/>
          <w:szCs w:val="18"/>
        </w:rPr>
        <w:t>Финансы</w:t>
      </w:r>
      <w:r>
        <w:rPr>
          <w:rFonts w:ascii="Verdana" w:hAnsi="Verdana"/>
          <w:color w:val="000000"/>
          <w:sz w:val="18"/>
          <w:szCs w:val="18"/>
        </w:rPr>
        <w:t>, 1978. 80с.</w:t>
      </w:r>
    </w:p>
    <w:p w14:paraId="398380C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А.Ф. Нормативный метод учета в </w:t>
      </w:r>
      <w:proofErr w:type="spellStart"/>
      <w:proofErr w:type="gramStart"/>
      <w:r>
        <w:rPr>
          <w:rFonts w:ascii="Verdana" w:hAnsi="Verdana"/>
          <w:color w:val="000000"/>
          <w:sz w:val="18"/>
          <w:szCs w:val="18"/>
        </w:rPr>
        <w:t>промышленности:теория</w:t>
      </w:r>
      <w:proofErr w:type="spellEnd"/>
      <w:proofErr w:type="gramEnd"/>
      <w:r>
        <w:rPr>
          <w:rFonts w:ascii="Verdana" w:hAnsi="Verdana"/>
          <w:color w:val="000000"/>
          <w:sz w:val="18"/>
          <w:szCs w:val="18"/>
        </w:rPr>
        <w:t>, практика и перспективы развития. М.: Финансы и статистика, 1983. - 224с.</w:t>
      </w:r>
    </w:p>
    <w:p w14:paraId="04F01AC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Себестоимость в системе управления отраслью: учет и анализ. М.: Экономика, 1984. - 168 с.</w:t>
      </w:r>
    </w:p>
    <w:p w14:paraId="0A3F040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 xml:space="preserve">А.Ф.,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Учет,</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калькулирование</w:t>
      </w:r>
      <w:proofErr w:type="spellEnd"/>
      <w:r>
        <w:rPr>
          <w:rStyle w:val="WW8Num2z0"/>
          <w:rFonts w:ascii="Verdana" w:hAnsi="Verdana"/>
          <w:color w:val="000000"/>
          <w:sz w:val="18"/>
          <w:szCs w:val="18"/>
        </w:rPr>
        <w:t> </w:t>
      </w:r>
      <w:r>
        <w:rPr>
          <w:rFonts w:ascii="Verdana" w:hAnsi="Verdana"/>
          <w:color w:val="000000"/>
          <w:sz w:val="18"/>
          <w:szCs w:val="18"/>
        </w:rPr>
        <w:t>и анализ себестоимости продукции.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1984. - 269 с.</w:t>
      </w:r>
    </w:p>
    <w:p w14:paraId="2E8A56F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Асеева</w:t>
      </w:r>
      <w:r>
        <w:rPr>
          <w:rStyle w:val="WW8Num2z0"/>
          <w:rFonts w:ascii="Verdana" w:hAnsi="Verdana"/>
          <w:color w:val="000000"/>
          <w:sz w:val="18"/>
          <w:szCs w:val="18"/>
        </w:rPr>
        <w:t> </w:t>
      </w:r>
      <w:r>
        <w:rPr>
          <w:rFonts w:ascii="Verdana" w:hAnsi="Verdana"/>
          <w:color w:val="000000"/>
          <w:sz w:val="18"/>
          <w:szCs w:val="18"/>
        </w:rPr>
        <w:t>С.В. Учет затрат и</w:t>
      </w:r>
      <w:r>
        <w:rPr>
          <w:rStyle w:val="WW8Num2z0"/>
          <w:rFonts w:ascii="Verdana" w:hAnsi="Verdana"/>
          <w:color w:val="000000"/>
          <w:sz w:val="18"/>
          <w:szCs w:val="18"/>
        </w:rPr>
        <w:t> </w:t>
      </w:r>
      <w:r>
        <w:rPr>
          <w:rStyle w:val="WW8Num3z0"/>
          <w:rFonts w:ascii="Verdana" w:hAnsi="Verdana"/>
          <w:color w:val="4682B4"/>
          <w:sz w:val="18"/>
          <w:szCs w:val="18"/>
        </w:rPr>
        <w:t>трансфертные</w:t>
      </w:r>
      <w:r>
        <w:rPr>
          <w:rStyle w:val="WW8Num2z0"/>
          <w:rFonts w:ascii="Verdana" w:hAnsi="Verdana"/>
          <w:color w:val="000000"/>
          <w:sz w:val="18"/>
          <w:szCs w:val="18"/>
        </w:rPr>
        <w:t> </w:t>
      </w:r>
      <w:r>
        <w:rPr>
          <w:rFonts w:ascii="Verdana" w:hAnsi="Verdana"/>
          <w:color w:val="000000"/>
          <w:sz w:val="18"/>
          <w:szCs w:val="18"/>
        </w:rPr>
        <w:t>цены // Бухгалтерский учет. -1991. -№4-С.29-33.</w:t>
      </w:r>
    </w:p>
    <w:p w14:paraId="0C35F93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 xml:space="preserve">A.C., </w:t>
      </w:r>
      <w:proofErr w:type="spellStart"/>
      <w:r>
        <w:rPr>
          <w:rFonts w:ascii="Verdana" w:hAnsi="Verdana"/>
          <w:color w:val="000000"/>
          <w:sz w:val="18"/>
          <w:szCs w:val="18"/>
        </w:rPr>
        <w:t>Шнейдман</w:t>
      </w:r>
      <w:proofErr w:type="spellEnd"/>
      <w:r>
        <w:rPr>
          <w:rFonts w:ascii="Verdana" w:hAnsi="Verdana"/>
          <w:color w:val="000000"/>
          <w:sz w:val="18"/>
          <w:szCs w:val="18"/>
        </w:rPr>
        <w:t xml:space="preserve"> JI.3. Учетная политика предприятия. -</w:t>
      </w:r>
      <w:proofErr w:type="spellStart"/>
      <w:r>
        <w:rPr>
          <w:rFonts w:ascii="Verdana" w:hAnsi="Verdana"/>
          <w:color w:val="000000"/>
          <w:sz w:val="18"/>
          <w:szCs w:val="18"/>
        </w:rPr>
        <w:t>М.бухгалтерский</w:t>
      </w:r>
      <w:proofErr w:type="spellEnd"/>
      <w:r>
        <w:rPr>
          <w:rFonts w:ascii="Verdana" w:hAnsi="Verdana"/>
          <w:color w:val="000000"/>
          <w:sz w:val="18"/>
          <w:szCs w:val="18"/>
        </w:rPr>
        <w:t xml:space="preserve"> учет, 1994. 126с. (Библиотека журнала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w:t>
      </w:r>
    </w:p>
    <w:p w14:paraId="0DA6D6D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Безруких П.С., Врублевский Н.Д. и др. Бухгалтерский учет. Учебник. // Бухгалтерский учет, 2002. 530 с.</w:t>
      </w:r>
    </w:p>
    <w:p w14:paraId="548D263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A.C. Бухгалтерское сообщество и программа</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 Бухгалтерский учет, 1998. № 8.</w:t>
      </w:r>
    </w:p>
    <w:p w14:paraId="45FED3B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w:t>
      </w:r>
      <w:proofErr w:type="spellStart"/>
      <w:proofErr w:type="gramStart"/>
      <w:r>
        <w:rPr>
          <w:rFonts w:ascii="Verdana" w:hAnsi="Verdana"/>
          <w:color w:val="000000"/>
          <w:sz w:val="18"/>
          <w:szCs w:val="18"/>
        </w:rPr>
        <w:t>анализа:Учебник</w:t>
      </w:r>
      <w:proofErr w:type="spellEnd"/>
      <w:proofErr w:type="gramEnd"/>
      <w:r>
        <w:rPr>
          <w:rFonts w:ascii="Verdana" w:hAnsi="Verdana"/>
          <w:color w:val="000000"/>
          <w:sz w:val="18"/>
          <w:szCs w:val="18"/>
        </w:rPr>
        <w:t>. 3-е изд. - М.: Финансы и статистика, 1994. - 288 с.</w:t>
      </w:r>
    </w:p>
    <w:p w14:paraId="5C0D940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w:t>
      </w:r>
      <w:proofErr w:type="spellStart"/>
      <w:r>
        <w:rPr>
          <w:rFonts w:ascii="Verdana" w:hAnsi="Verdana"/>
          <w:color w:val="000000"/>
          <w:sz w:val="18"/>
          <w:szCs w:val="18"/>
        </w:rPr>
        <w:t>Шеремет</w:t>
      </w:r>
      <w:proofErr w:type="spellEnd"/>
      <w:r>
        <w:rPr>
          <w:rFonts w:ascii="Verdana" w:hAnsi="Verdana"/>
          <w:color w:val="000000"/>
          <w:sz w:val="18"/>
          <w:szCs w:val="18"/>
        </w:rPr>
        <w:t xml:space="preserve"> А.Д. Теория экономического анализа: Учебник. 4-е изд., доп. и </w:t>
      </w:r>
      <w:proofErr w:type="spellStart"/>
      <w:r>
        <w:rPr>
          <w:rFonts w:ascii="Verdana" w:hAnsi="Verdana"/>
          <w:color w:val="000000"/>
          <w:sz w:val="18"/>
          <w:szCs w:val="18"/>
        </w:rPr>
        <w:t>перераб</w:t>
      </w:r>
      <w:proofErr w:type="spellEnd"/>
      <w:r>
        <w:rPr>
          <w:rFonts w:ascii="Verdana" w:hAnsi="Verdana"/>
          <w:color w:val="000000"/>
          <w:sz w:val="18"/>
          <w:szCs w:val="18"/>
        </w:rPr>
        <w:t>. - М.: Финансы и статистика, 2000. - 416 с.</w:t>
      </w:r>
    </w:p>
    <w:p w14:paraId="0FF4F4B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proofErr w:type="spellStart"/>
      <w:r>
        <w:rPr>
          <w:rStyle w:val="WW8Num3z0"/>
          <w:rFonts w:ascii="Verdana" w:hAnsi="Verdana"/>
          <w:color w:val="4682B4"/>
          <w:sz w:val="18"/>
          <w:szCs w:val="18"/>
        </w:rPr>
        <w:t>Бакшинскас</w:t>
      </w:r>
      <w:proofErr w:type="spellEnd"/>
      <w:r>
        <w:rPr>
          <w:rStyle w:val="WW8Num2z0"/>
          <w:rFonts w:ascii="Verdana" w:hAnsi="Verdana"/>
          <w:color w:val="000000"/>
          <w:sz w:val="18"/>
          <w:szCs w:val="18"/>
        </w:rPr>
        <w:t> </w:t>
      </w:r>
      <w:r>
        <w:rPr>
          <w:rFonts w:ascii="Verdana" w:hAnsi="Verdana"/>
          <w:color w:val="000000"/>
          <w:sz w:val="18"/>
          <w:szCs w:val="18"/>
        </w:rPr>
        <w:t xml:space="preserve">В.Ю., Николаева С.А., </w:t>
      </w:r>
      <w:proofErr w:type="spellStart"/>
      <w:r>
        <w:rPr>
          <w:rFonts w:ascii="Verdana" w:hAnsi="Verdana"/>
          <w:color w:val="000000"/>
          <w:sz w:val="18"/>
          <w:szCs w:val="18"/>
        </w:rPr>
        <w:t>Скапенкер</w:t>
      </w:r>
      <w:proofErr w:type="spellEnd"/>
      <w:r>
        <w:rPr>
          <w:rFonts w:ascii="Verdana" w:hAnsi="Verdana"/>
          <w:color w:val="000000"/>
          <w:sz w:val="18"/>
          <w:szCs w:val="18"/>
        </w:rPr>
        <w:t xml:space="preserve"> М.Ю.</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правовое регулирование,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Fonts w:ascii="Verdana" w:hAnsi="Verdana"/>
          <w:color w:val="000000"/>
          <w:sz w:val="18"/>
          <w:szCs w:val="18"/>
        </w:rPr>
        <w:t xml:space="preserve">. М.: Аналитика Пресс, </w:t>
      </w:r>
      <w:proofErr w:type="gramStart"/>
      <w:r>
        <w:rPr>
          <w:rFonts w:ascii="Verdana" w:hAnsi="Verdana"/>
          <w:color w:val="000000"/>
          <w:sz w:val="18"/>
          <w:szCs w:val="18"/>
        </w:rPr>
        <w:t>1998.-</w:t>
      </w:r>
      <w:proofErr w:type="gramEnd"/>
      <w:r>
        <w:rPr>
          <w:rFonts w:ascii="Verdana" w:hAnsi="Verdana"/>
          <w:color w:val="000000"/>
          <w:sz w:val="18"/>
          <w:szCs w:val="18"/>
        </w:rPr>
        <w:t>112 с.</w:t>
      </w:r>
    </w:p>
    <w:p w14:paraId="435CC2F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proofErr w:type="spellStart"/>
      <w:r>
        <w:rPr>
          <w:rStyle w:val="WW8Num3z0"/>
          <w:rFonts w:ascii="Verdana" w:hAnsi="Verdana"/>
          <w:color w:val="4682B4"/>
          <w:sz w:val="18"/>
          <w:szCs w:val="18"/>
        </w:rPr>
        <w:t>Барнгольц</w:t>
      </w:r>
      <w:proofErr w:type="spellEnd"/>
      <w:r>
        <w:rPr>
          <w:rStyle w:val="WW8Num2z0"/>
          <w:rFonts w:ascii="Verdana" w:hAnsi="Verdana"/>
          <w:color w:val="000000"/>
          <w:sz w:val="18"/>
          <w:szCs w:val="18"/>
        </w:rPr>
        <w:t> </w:t>
      </w:r>
      <w:r>
        <w:rPr>
          <w:rFonts w:ascii="Verdana" w:hAnsi="Verdana"/>
          <w:color w:val="000000"/>
          <w:sz w:val="18"/>
          <w:szCs w:val="18"/>
        </w:rPr>
        <w:t xml:space="preserve">С.Б., </w:t>
      </w:r>
      <w:proofErr w:type="spellStart"/>
      <w:r>
        <w:rPr>
          <w:rFonts w:ascii="Verdana" w:hAnsi="Verdana"/>
          <w:color w:val="000000"/>
          <w:sz w:val="18"/>
          <w:szCs w:val="18"/>
        </w:rPr>
        <w:t>Хорин</w:t>
      </w:r>
      <w:proofErr w:type="spellEnd"/>
      <w:r>
        <w:rPr>
          <w:rFonts w:ascii="Verdana" w:hAnsi="Verdana"/>
          <w:color w:val="000000"/>
          <w:sz w:val="18"/>
          <w:szCs w:val="18"/>
        </w:rPr>
        <w:t xml:space="preserve"> А.Н. Повысить информативность</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 Бухгалтерский учет, 1996. № 2. - С. 3-9.</w:t>
      </w:r>
    </w:p>
    <w:p w14:paraId="58B1015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Бархатов</w:t>
      </w:r>
      <w:r>
        <w:rPr>
          <w:rStyle w:val="WW8Num2z0"/>
          <w:rFonts w:ascii="Verdana" w:hAnsi="Verdana"/>
          <w:color w:val="000000"/>
          <w:sz w:val="18"/>
          <w:szCs w:val="18"/>
        </w:rPr>
        <w:t> </w:t>
      </w:r>
      <w:r>
        <w:rPr>
          <w:rFonts w:ascii="Verdana" w:hAnsi="Verdana"/>
          <w:color w:val="000000"/>
          <w:sz w:val="18"/>
          <w:szCs w:val="18"/>
        </w:rPr>
        <w:t>А.П. Международный учет: Учебное пособие.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288с.</w:t>
      </w:r>
    </w:p>
    <w:p w14:paraId="198DE8A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proofErr w:type="spellStart"/>
      <w:r>
        <w:rPr>
          <w:rStyle w:val="WW8Num3z0"/>
          <w:rFonts w:ascii="Verdana" w:hAnsi="Verdana"/>
          <w:color w:val="4682B4"/>
          <w:sz w:val="18"/>
          <w:szCs w:val="18"/>
        </w:rPr>
        <w:t>Басманов</w:t>
      </w:r>
      <w:proofErr w:type="spellEnd"/>
      <w:r>
        <w:rPr>
          <w:rStyle w:val="WW8Num2z0"/>
          <w:rFonts w:ascii="Verdana" w:hAnsi="Verdana"/>
          <w:color w:val="000000"/>
          <w:sz w:val="18"/>
          <w:szCs w:val="18"/>
        </w:rPr>
        <w:t> </w:t>
      </w:r>
      <w:r>
        <w:rPr>
          <w:rFonts w:ascii="Verdana" w:hAnsi="Verdana"/>
          <w:color w:val="000000"/>
          <w:sz w:val="18"/>
          <w:szCs w:val="18"/>
        </w:rPr>
        <w:t xml:space="preserve">И.А.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промышленной продукции. -Минск: </w:t>
      </w:r>
      <w:proofErr w:type="spellStart"/>
      <w:r>
        <w:rPr>
          <w:rFonts w:ascii="Verdana" w:hAnsi="Verdana"/>
          <w:color w:val="000000"/>
          <w:sz w:val="18"/>
          <w:szCs w:val="18"/>
        </w:rPr>
        <w:t>Вышэйшая</w:t>
      </w:r>
      <w:proofErr w:type="spellEnd"/>
      <w:r>
        <w:rPr>
          <w:rFonts w:ascii="Verdana" w:hAnsi="Verdana"/>
          <w:color w:val="000000"/>
          <w:sz w:val="18"/>
          <w:szCs w:val="18"/>
        </w:rPr>
        <w:t xml:space="preserve"> школа, 1973. 296с.</w:t>
      </w:r>
    </w:p>
    <w:p w14:paraId="742364B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proofErr w:type="spellStart"/>
      <w:r>
        <w:rPr>
          <w:rStyle w:val="WW8Num3z0"/>
          <w:rFonts w:ascii="Verdana" w:hAnsi="Verdana"/>
          <w:color w:val="4682B4"/>
          <w:sz w:val="18"/>
          <w:szCs w:val="18"/>
        </w:rPr>
        <w:t>Басманов</w:t>
      </w:r>
      <w:proofErr w:type="spellEnd"/>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proofErr w:type="spellStart"/>
      <w:r>
        <w:rPr>
          <w:rStyle w:val="WW8Num3z0"/>
          <w:rFonts w:ascii="Verdana" w:hAnsi="Verdana"/>
          <w:color w:val="4682B4"/>
          <w:sz w:val="18"/>
          <w:szCs w:val="18"/>
        </w:rPr>
        <w:t>калькулирования</w:t>
      </w:r>
      <w:proofErr w:type="spellEnd"/>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М.: Финансы, 1970. -168с.</w:t>
      </w:r>
    </w:p>
    <w:p w14:paraId="0CDCECED"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 xml:space="preserve">П.С. Учет и </w:t>
      </w:r>
      <w:proofErr w:type="spellStart"/>
      <w:r>
        <w:rPr>
          <w:rFonts w:ascii="Verdana" w:hAnsi="Verdana"/>
          <w:color w:val="000000"/>
          <w:sz w:val="18"/>
          <w:szCs w:val="18"/>
        </w:rPr>
        <w:t>калькулирование</w:t>
      </w:r>
      <w:proofErr w:type="spellEnd"/>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 с.</w:t>
      </w:r>
    </w:p>
    <w:p w14:paraId="1279E53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Безруких П.С,</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Палий В.Ф. Бухгалтерский учет: Учебник / Под ред. П.С. Безруких. М.: Бухгалтерский учет 1994. - 528с.</w:t>
      </w:r>
    </w:p>
    <w:p w14:paraId="695A38E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Состав и учет</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производства и обращения. В помощь</w:t>
      </w:r>
      <w:r>
        <w:rPr>
          <w:rStyle w:val="WW8Num2z0"/>
          <w:rFonts w:ascii="Verdana" w:hAnsi="Verdana"/>
          <w:color w:val="000000"/>
          <w:sz w:val="18"/>
          <w:szCs w:val="18"/>
        </w:rPr>
        <w:t> </w:t>
      </w:r>
      <w:r>
        <w:rPr>
          <w:rStyle w:val="WW8Num3z0"/>
          <w:rFonts w:ascii="Verdana" w:hAnsi="Verdana"/>
          <w:color w:val="4682B4"/>
          <w:sz w:val="18"/>
          <w:szCs w:val="18"/>
        </w:rPr>
        <w:t>бухгалтеру</w:t>
      </w:r>
      <w:r>
        <w:rPr>
          <w:rFonts w:ascii="Verdana" w:hAnsi="Verdana"/>
          <w:color w:val="000000"/>
          <w:sz w:val="18"/>
          <w:szCs w:val="18"/>
        </w:rPr>
        <w:t xml:space="preserve">. Положение о составе затрат, комментарии. М.: ФБК, </w:t>
      </w:r>
      <w:proofErr w:type="gramStart"/>
      <w:r>
        <w:rPr>
          <w:rFonts w:ascii="Verdana" w:hAnsi="Verdana"/>
          <w:color w:val="000000"/>
          <w:sz w:val="18"/>
          <w:szCs w:val="18"/>
        </w:rPr>
        <w:t>1996.-</w:t>
      </w:r>
      <w:proofErr w:type="gramEnd"/>
      <w:r>
        <w:rPr>
          <w:rFonts w:ascii="Verdana" w:hAnsi="Verdana"/>
          <w:color w:val="000000"/>
          <w:sz w:val="18"/>
          <w:szCs w:val="18"/>
        </w:rPr>
        <w:t>224 с.38:</w:t>
      </w:r>
      <w:r>
        <w:rPr>
          <w:rStyle w:val="WW8Num2z0"/>
          <w:rFonts w:ascii="Verdana" w:hAnsi="Verdana"/>
          <w:color w:val="000000"/>
          <w:sz w:val="18"/>
          <w:szCs w:val="18"/>
        </w:rPr>
        <w:t> </w:t>
      </w:r>
      <w:r>
        <w:rPr>
          <w:rStyle w:val="WW8Num3z0"/>
          <w:rFonts w:ascii="Verdana" w:hAnsi="Verdana"/>
          <w:color w:val="4682B4"/>
          <w:sz w:val="18"/>
          <w:szCs w:val="18"/>
        </w:rPr>
        <w:t>Бородкин</w:t>
      </w:r>
      <w:r>
        <w:rPr>
          <w:rStyle w:val="WW8Num2z0"/>
          <w:rFonts w:ascii="Verdana" w:hAnsi="Verdana"/>
          <w:color w:val="000000"/>
          <w:sz w:val="18"/>
          <w:szCs w:val="18"/>
        </w:rPr>
        <w:t> </w:t>
      </w:r>
      <w:r>
        <w:rPr>
          <w:rFonts w:ascii="Verdana" w:hAnsi="Verdana"/>
          <w:color w:val="000000"/>
          <w:sz w:val="18"/>
          <w:szCs w:val="18"/>
        </w:rPr>
        <w:t>A.C. Учет производственных затрат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М.: Финансы, </w:t>
      </w:r>
      <w:proofErr w:type="gramStart"/>
      <w:r>
        <w:rPr>
          <w:rFonts w:ascii="Verdana" w:hAnsi="Verdana"/>
          <w:color w:val="000000"/>
          <w:sz w:val="18"/>
          <w:szCs w:val="18"/>
        </w:rPr>
        <w:t>1973.-</w:t>
      </w:r>
      <w:proofErr w:type="gramEnd"/>
      <w:r>
        <w:rPr>
          <w:rFonts w:ascii="Verdana" w:hAnsi="Verdana"/>
          <w:color w:val="000000"/>
          <w:sz w:val="18"/>
          <w:szCs w:val="18"/>
        </w:rPr>
        <w:t xml:space="preserve"> 112 с.</w:t>
      </w:r>
    </w:p>
    <w:p w14:paraId="4545E74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proofErr w:type="spellStart"/>
      <w:r>
        <w:rPr>
          <w:rStyle w:val="WW8Num3z0"/>
          <w:rFonts w:ascii="Verdana" w:hAnsi="Verdana"/>
          <w:color w:val="4682B4"/>
          <w:sz w:val="18"/>
          <w:szCs w:val="18"/>
        </w:rPr>
        <w:t>Боровина</w:t>
      </w:r>
      <w:proofErr w:type="spellEnd"/>
      <w:r>
        <w:rPr>
          <w:rStyle w:val="WW8Num2z0"/>
          <w:rFonts w:ascii="Verdana" w:hAnsi="Verdana"/>
          <w:color w:val="000000"/>
          <w:sz w:val="18"/>
          <w:szCs w:val="18"/>
        </w:rPr>
        <w:t> </w:t>
      </w:r>
      <w:r>
        <w:rPr>
          <w:rFonts w:ascii="Verdana" w:hAnsi="Verdana"/>
          <w:color w:val="000000"/>
          <w:sz w:val="18"/>
          <w:szCs w:val="18"/>
        </w:rPr>
        <w:t>Т.М. О влиянии факторов на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 Бухгалтерский учет, 1990. № 12. - С. 29-31.</w:t>
      </w:r>
    </w:p>
    <w:p w14:paraId="25C6AE8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36. </w:t>
      </w:r>
      <w:proofErr w:type="spellStart"/>
      <w:r>
        <w:rPr>
          <w:rFonts w:ascii="Verdana" w:hAnsi="Verdana"/>
          <w:color w:val="000000"/>
          <w:sz w:val="18"/>
          <w:szCs w:val="18"/>
        </w:rPr>
        <w:t>Брызгалин</w:t>
      </w:r>
      <w:proofErr w:type="spellEnd"/>
      <w:r>
        <w:rPr>
          <w:rFonts w:ascii="Verdana" w:hAnsi="Verdana"/>
          <w:color w:val="000000"/>
          <w:sz w:val="18"/>
          <w:szCs w:val="18"/>
        </w:rPr>
        <w:t xml:space="preserve"> А.В,</w:t>
      </w:r>
      <w:r>
        <w:rPr>
          <w:rStyle w:val="WW8Num2z0"/>
          <w:rFonts w:ascii="Verdana" w:hAnsi="Verdana"/>
          <w:color w:val="000000"/>
          <w:sz w:val="18"/>
          <w:szCs w:val="18"/>
        </w:rPr>
        <w:t> </w:t>
      </w:r>
      <w:proofErr w:type="spellStart"/>
      <w:r>
        <w:rPr>
          <w:rStyle w:val="WW8Num3z0"/>
          <w:rFonts w:ascii="Verdana" w:hAnsi="Verdana"/>
          <w:color w:val="4682B4"/>
          <w:sz w:val="18"/>
          <w:szCs w:val="18"/>
        </w:rPr>
        <w:t>Берник</w:t>
      </w:r>
      <w:proofErr w:type="spellEnd"/>
      <w:r>
        <w:rPr>
          <w:rStyle w:val="WW8Num2z0"/>
          <w:rFonts w:ascii="Verdana" w:hAnsi="Verdana"/>
          <w:color w:val="000000"/>
          <w:sz w:val="18"/>
          <w:szCs w:val="18"/>
        </w:rPr>
        <w:t> </w:t>
      </w:r>
      <w:r>
        <w:rPr>
          <w:rFonts w:ascii="Verdana" w:hAnsi="Verdana"/>
          <w:color w:val="000000"/>
          <w:sz w:val="18"/>
          <w:szCs w:val="18"/>
        </w:rPr>
        <w:t xml:space="preserve">В.Р., Головин А.Н, </w:t>
      </w:r>
      <w:proofErr w:type="spellStart"/>
      <w:r>
        <w:rPr>
          <w:rFonts w:ascii="Verdana" w:hAnsi="Verdana"/>
          <w:color w:val="000000"/>
          <w:sz w:val="18"/>
          <w:szCs w:val="18"/>
        </w:rPr>
        <w:t>Ярощенко</w:t>
      </w:r>
      <w:proofErr w:type="spellEnd"/>
      <w:r>
        <w:rPr>
          <w:rFonts w:ascii="Verdana" w:hAnsi="Verdana"/>
          <w:color w:val="000000"/>
          <w:sz w:val="18"/>
          <w:szCs w:val="18"/>
        </w:rPr>
        <w:t xml:space="preserve"> A.B. Профессиональный комментарий к Положению о составе затрат. Изд. 4-е,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-М.: Аналитика-Пресс, 1999. 320с.</w:t>
      </w:r>
    </w:p>
    <w:p w14:paraId="5222C7DD"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Бухгалтерский учет в промышленности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xml:space="preserve">, В.Б. Ивашкевич, А.Н. </w:t>
      </w:r>
      <w:proofErr w:type="spellStart"/>
      <w:r>
        <w:rPr>
          <w:rFonts w:ascii="Verdana" w:hAnsi="Verdana"/>
          <w:color w:val="000000"/>
          <w:sz w:val="18"/>
          <w:szCs w:val="18"/>
        </w:rPr>
        <w:t>Кашаев</w:t>
      </w:r>
      <w:proofErr w:type="spellEnd"/>
      <w:r>
        <w:rPr>
          <w:rFonts w:ascii="Verdana" w:hAnsi="Verdana"/>
          <w:color w:val="000000"/>
          <w:sz w:val="18"/>
          <w:szCs w:val="18"/>
        </w:rPr>
        <w:t xml:space="preserve"> и др./ Под ред. П.С. Безруких. М.: Финансы и статистика, </w:t>
      </w:r>
      <w:proofErr w:type="gramStart"/>
      <w:r>
        <w:rPr>
          <w:rFonts w:ascii="Verdana" w:hAnsi="Verdana"/>
          <w:color w:val="000000"/>
          <w:sz w:val="18"/>
          <w:szCs w:val="18"/>
        </w:rPr>
        <w:t>1987.-</w:t>
      </w:r>
      <w:proofErr w:type="gramEnd"/>
      <w:r>
        <w:rPr>
          <w:rFonts w:ascii="Verdana" w:hAnsi="Verdana"/>
          <w:color w:val="000000"/>
          <w:sz w:val="18"/>
          <w:szCs w:val="18"/>
        </w:rPr>
        <w:t>464 с.</w:t>
      </w:r>
    </w:p>
    <w:p w14:paraId="1B5A3A0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38. Бухгалтерский учет: Учебник / П.С.</w:t>
      </w:r>
      <w:r>
        <w:rPr>
          <w:rStyle w:val="WW8Num2z0"/>
          <w:rFonts w:ascii="Verdana" w:hAnsi="Verdana"/>
          <w:color w:val="000000"/>
          <w:sz w:val="18"/>
          <w:szCs w:val="18"/>
        </w:rPr>
        <w:t> </w:t>
      </w:r>
      <w:r>
        <w:rPr>
          <w:rStyle w:val="WW8Num3z0"/>
          <w:rFonts w:ascii="Verdana" w:hAnsi="Verdana"/>
          <w:color w:val="4682B4"/>
          <w:sz w:val="18"/>
          <w:szCs w:val="18"/>
        </w:rPr>
        <w:t>Безруких</w:t>
      </w:r>
      <w:r>
        <w:rPr>
          <w:rFonts w:ascii="Verdana" w:hAnsi="Verdana"/>
          <w:color w:val="000000"/>
          <w:sz w:val="18"/>
          <w:szCs w:val="18"/>
        </w:rPr>
        <w:t>, В.Б. Ивашкевич, Н.П1 Кондраков и др. / Под ред. П.С. Безруких. 2-е изд. - М.: Бухгалтерский учет, 1996. -576 с.</w:t>
      </w:r>
    </w:p>
    <w:p w14:paraId="6F7223F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39. Быкадоров H¿A. Нормативный метод учета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продукции. -</w:t>
      </w:r>
      <w:proofErr w:type="gramStart"/>
      <w:r>
        <w:rPr>
          <w:rFonts w:ascii="Verdana" w:hAnsi="Verdana"/>
          <w:color w:val="000000"/>
          <w:sz w:val="18"/>
          <w:szCs w:val="18"/>
        </w:rPr>
        <w:t>М::</w:t>
      </w:r>
      <w:proofErr w:type="gramEnd"/>
      <w:r>
        <w:rPr>
          <w:rFonts w:ascii="Verdana" w:hAnsi="Verdana"/>
          <w:color w:val="000000"/>
          <w:sz w:val="18"/>
          <w:szCs w:val="18"/>
        </w:rPr>
        <w:t xml:space="preserve"> Финансы, 1974. 152 с.</w:t>
      </w:r>
    </w:p>
    <w:p w14:paraId="08D9D43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Васильков</w:t>
      </w:r>
      <w:r>
        <w:rPr>
          <w:rStyle w:val="WW8Num2z0"/>
          <w:rFonts w:ascii="Verdana" w:hAnsi="Verdana"/>
          <w:color w:val="000000"/>
          <w:sz w:val="18"/>
          <w:szCs w:val="18"/>
        </w:rPr>
        <w:t> </w:t>
      </w:r>
      <w:r>
        <w:rPr>
          <w:rFonts w:ascii="Verdana" w:hAnsi="Verdana"/>
          <w:color w:val="000000"/>
          <w:sz w:val="18"/>
          <w:szCs w:val="18"/>
        </w:rPr>
        <w:t xml:space="preserve">А.И., </w:t>
      </w:r>
      <w:proofErr w:type="spellStart"/>
      <w:r>
        <w:rPr>
          <w:rFonts w:ascii="Verdana" w:hAnsi="Verdana"/>
          <w:color w:val="000000"/>
          <w:sz w:val="18"/>
          <w:szCs w:val="18"/>
        </w:rPr>
        <w:t>Миневский</w:t>
      </w:r>
      <w:proofErr w:type="spellEnd"/>
      <w:r>
        <w:rPr>
          <w:rFonts w:ascii="Verdana" w:hAnsi="Verdana"/>
          <w:color w:val="000000"/>
          <w:sz w:val="18"/>
          <w:szCs w:val="18"/>
        </w:rPr>
        <w:t xml:space="preserve"> А.И. Учет и анализ распределения косвенных затрат в промышленности. М.: Финансы и статистика, 1985. - 245 с.</w:t>
      </w:r>
    </w:p>
    <w:p w14:paraId="27AFA2B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 xml:space="preserve">М.А. Бухгалтерский управленческий учет. Учебник. — М.: </w:t>
      </w:r>
      <w:proofErr w:type="spellStart"/>
      <w:r>
        <w:rPr>
          <w:rFonts w:ascii="Verdana" w:hAnsi="Verdana"/>
          <w:color w:val="000000"/>
          <w:sz w:val="18"/>
          <w:szCs w:val="18"/>
        </w:rPr>
        <w:t>Фин-статинформ</w:t>
      </w:r>
      <w:proofErr w:type="spellEnd"/>
      <w:r>
        <w:rPr>
          <w:rFonts w:ascii="Verdana" w:hAnsi="Verdana"/>
          <w:color w:val="000000"/>
          <w:sz w:val="18"/>
          <w:szCs w:val="18"/>
        </w:rPr>
        <w:t>, 2000. 512 с.</w:t>
      </w:r>
    </w:p>
    <w:p w14:paraId="1801302D"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теория и практика. М.: Финансы и статистика, 2002. - 351 с.</w:t>
      </w:r>
    </w:p>
    <w:p w14:paraId="00A1F9F4"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Голиков</w:t>
      </w:r>
      <w:r>
        <w:rPr>
          <w:rStyle w:val="WW8Num2z0"/>
          <w:rFonts w:ascii="Verdana" w:hAnsi="Verdana"/>
          <w:color w:val="000000"/>
          <w:sz w:val="18"/>
          <w:szCs w:val="18"/>
        </w:rPr>
        <w:t> </w:t>
      </w:r>
      <w:r>
        <w:rPr>
          <w:rFonts w:ascii="Verdana" w:hAnsi="Verdana"/>
          <w:color w:val="000000"/>
          <w:sz w:val="18"/>
          <w:szCs w:val="18"/>
        </w:rPr>
        <w:t>Е.А. Маркетинг и логистика: Учебное пособие. 2-е изд.- М.: Издательский Дом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 2000. - 412 с.</w:t>
      </w:r>
    </w:p>
    <w:p w14:paraId="60FEC3A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Денисова</w:t>
      </w:r>
      <w:r>
        <w:rPr>
          <w:rStyle w:val="WW8Num2z0"/>
          <w:rFonts w:ascii="Verdana" w:hAnsi="Verdana"/>
          <w:color w:val="000000"/>
          <w:sz w:val="18"/>
          <w:szCs w:val="18"/>
        </w:rPr>
        <w:t> </w:t>
      </w:r>
      <w:r>
        <w:rPr>
          <w:rFonts w:ascii="Verdana" w:hAnsi="Verdana"/>
          <w:color w:val="000000"/>
          <w:sz w:val="18"/>
          <w:szCs w:val="18"/>
        </w:rPr>
        <w:t>И.П. Управление издержками и</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xml:space="preserve">: Учебное пособие. М.: Экспертное </w:t>
      </w:r>
      <w:proofErr w:type="gramStart"/>
      <w:r>
        <w:rPr>
          <w:rFonts w:ascii="Verdana" w:hAnsi="Verdana"/>
          <w:color w:val="000000"/>
          <w:sz w:val="18"/>
          <w:szCs w:val="18"/>
        </w:rPr>
        <w:t>бюро.,</w:t>
      </w:r>
      <w:proofErr w:type="gramEnd"/>
      <w:r>
        <w:rPr>
          <w:rFonts w:ascii="Verdana" w:hAnsi="Verdana"/>
          <w:color w:val="000000"/>
          <w:sz w:val="18"/>
          <w:szCs w:val="18"/>
        </w:rPr>
        <w:t xml:space="preserve"> 1997. - 64 с.</w:t>
      </w:r>
    </w:p>
    <w:p w14:paraId="28A5D35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proofErr w:type="spellStart"/>
      <w:r>
        <w:rPr>
          <w:rStyle w:val="WW8Num3z0"/>
          <w:rFonts w:ascii="Verdana" w:hAnsi="Verdana"/>
          <w:color w:val="4682B4"/>
          <w:sz w:val="18"/>
          <w:szCs w:val="18"/>
        </w:rPr>
        <w:t>Драккер</w:t>
      </w:r>
      <w:proofErr w:type="spellEnd"/>
      <w:r>
        <w:rPr>
          <w:rStyle w:val="WW8Num2z0"/>
          <w:rFonts w:ascii="Verdana" w:hAnsi="Verdana"/>
          <w:color w:val="000000"/>
          <w:sz w:val="18"/>
          <w:szCs w:val="18"/>
        </w:rPr>
        <w:t> </w:t>
      </w:r>
      <w:r>
        <w:rPr>
          <w:rFonts w:ascii="Verdana" w:hAnsi="Verdana"/>
          <w:color w:val="000000"/>
          <w:sz w:val="18"/>
          <w:szCs w:val="18"/>
        </w:rPr>
        <w:t xml:space="preserve">П. Управление, нацеленное на </w:t>
      </w:r>
      <w:proofErr w:type="gramStart"/>
      <w:r>
        <w:rPr>
          <w:rFonts w:ascii="Verdana" w:hAnsi="Verdana"/>
          <w:color w:val="000000"/>
          <w:sz w:val="18"/>
          <w:szCs w:val="18"/>
        </w:rPr>
        <w:t>результат./</w:t>
      </w:r>
      <w:proofErr w:type="gramEnd"/>
      <w:r>
        <w:rPr>
          <w:rFonts w:ascii="Verdana" w:hAnsi="Verdana"/>
          <w:color w:val="000000"/>
          <w:sz w:val="18"/>
          <w:szCs w:val="18"/>
        </w:rPr>
        <w:t>Пер. с англ.-М.: 1994,-227с.</w:t>
      </w:r>
    </w:p>
    <w:p w14:paraId="7CA9697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proofErr w:type="spellStart"/>
      <w:r>
        <w:rPr>
          <w:rStyle w:val="WW8Num3z0"/>
          <w:rFonts w:ascii="Verdana" w:hAnsi="Verdana"/>
          <w:color w:val="4682B4"/>
          <w:sz w:val="18"/>
          <w:szCs w:val="18"/>
        </w:rPr>
        <w:t>Друри</w:t>
      </w:r>
      <w:proofErr w:type="spellEnd"/>
      <w:r>
        <w:rPr>
          <w:rStyle w:val="WW8Num2z0"/>
          <w:rFonts w:ascii="Verdana" w:hAnsi="Verdana"/>
          <w:color w:val="000000"/>
          <w:sz w:val="18"/>
          <w:szCs w:val="18"/>
        </w:rPr>
        <w:t> </w:t>
      </w:r>
      <w:r>
        <w:rPr>
          <w:rFonts w:ascii="Verdana" w:hAnsi="Verdana"/>
          <w:color w:val="000000"/>
          <w:sz w:val="18"/>
          <w:szCs w:val="18"/>
        </w:rPr>
        <w:t>Е. Введение в управленческий и производственный учет /Пер. с англ. / Под ред. С.А.</w:t>
      </w:r>
      <w:r>
        <w:rPr>
          <w:rStyle w:val="WW8Num2z0"/>
          <w:rFonts w:ascii="Verdana" w:hAnsi="Verdana"/>
          <w:color w:val="000000"/>
          <w:sz w:val="18"/>
          <w:szCs w:val="18"/>
        </w:rPr>
        <w:t> </w:t>
      </w:r>
      <w:proofErr w:type="spellStart"/>
      <w:r>
        <w:rPr>
          <w:rStyle w:val="WW8Num3z0"/>
          <w:rFonts w:ascii="Verdana" w:hAnsi="Verdana"/>
          <w:color w:val="4682B4"/>
          <w:sz w:val="18"/>
          <w:szCs w:val="18"/>
        </w:rPr>
        <w:t>Табалиной</w:t>
      </w:r>
      <w:proofErr w:type="spellEnd"/>
      <w:r>
        <w:rPr>
          <w:rFonts w:ascii="Verdana" w:hAnsi="Verdana"/>
          <w:color w:val="000000"/>
          <w:sz w:val="18"/>
          <w:szCs w:val="18"/>
        </w:rPr>
        <w:t>. М.: Аудит, 1998. - 774 с.</w:t>
      </w:r>
    </w:p>
    <w:p w14:paraId="0A4041F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Заварихин</w:t>
      </w:r>
      <w:r>
        <w:rPr>
          <w:rStyle w:val="WW8Num2z0"/>
          <w:rFonts w:ascii="Verdana" w:hAnsi="Verdana"/>
          <w:color w:val="000000"/>
          <w:sz w:val="18"/>
          <w:szCs w:val="18"/>
        </w:rPr>
        <w:t> </w:t>
      </w:r>
      <w:r>
        <w:rPr>
          <w:rFonts w:ascii="Verdana" w:hAnsi="Verdana"/>
          <w:color w:val="000000"/>
          <w:sz w:val="18"/>
          <w:szCs w:val="18"/>
        </w:rPr>
        <w:t>Н.М. Отраслевой экономический анализ. М.: Финансы и статистика, 1987. - 175 с.</w:t>
      </w:r>
    </w:p>
    <w:p w14:paraId="5E306AA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Зайцев</w:t>
      </w:r>
      <w:r>
        <w:rPr>
          <w:rStyle w:val="WW8Num2z0"/>
          <w:rFonts w:ascii="Verdana" w:hAnsi="Verdana"/>
          <w:color w:val="000000"/>
          <w:sz w:val="18"/>
          <w:szCs w:val="18"/>
        </w:rPr>
        <w:t> </w:t>
      </w:r>
      <w:r>
        <w:rPr>
          <w:rFonts w:ascii="Verdana" w:hAnsi="Verdana"/>
          <w:color w:val="000000"/>
          <w:sz w:val="18"/>
          <w:szCs w:val="18"/>
        </w:rPr>
        <w:t xml:space="preserve">М.Г., </w:t>
      </w:r>
      <w:proofErr w:type="spellStart"/>
      <w:r>
        <w:rPr>
          <w:rFonts w:ascii="Verdana" w:hAnsi="Verdana"/>
          <w:color w:val="000000"/>
          <w:sz w:val="18"/>
          <w:szCs w:val="18"/>
        </w:rPr>
        <w:t>Елкин</w:t>
      </w:r>
      <w:proofErr w:type="spellEnd"/>
      <w:r>
        <w:rPr>
          <w:rFonts w:ascii="Verdana" w:hAnsi="Verdana"/>
          <w:color w:val="000000"/>
          <w:sz w:val="18"/>
          <w:szCs w:val="18"/>
        </w:rPr>
        <w:t xml:space="preserve"> В.М., Козлов С.М. Бухгалтерский учет в мясной и молочной промышленности: Справочное пособие. — М.: </w:t>
      </w:r>
      <w:proofErr w:type="spellStart"/>
      <w:r>
        <w:rPr>
          <w:rFonts w:ascii="Verdana" w:hAnsi="Verdana"/>
          <w:color w:val="000000"/>
          <w:sz w:val="18"/>
          <w:szCs w:val="18"/>
        </w:rPr>
        <w:t>Агропромиздат</w:t>
      </w:r>
      <w:proofErr w:type="spellEnd"/>
      <w:r>
        <w:rPr>
          <w:rFonts w:ascii="Verdana" w:hAnsi="Verdana"/>
          <w:color w:val="000000"/>
          <w:sz w:val="18"/>
          <w:szCs w:val="18"/>
        </w:rPr>
        <w:t>, 1989. -223с.</w:t>
      </w:r>
    </w:p>
    <w:p w14:paraId="0277E65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Бухгалтерский управленческий учет: Учеб. для вузов. М.: </w:t>
      </w:r>
      <w:proofErr w:type="spellStart"/>
      <w:r>
        <w:rPr>
          <w:rFonts w:ascii="Verdana" w:hAnsi="Verdana"/>
          <w:color w:val="000000"/>
          <w:sz w:val="18"/>
          <w:szCs w:val="18"/>
        </w:rPr>
        <w:t>Юристь</w:t>
      </w:r>
      <w:proofErr w:type="spellEnd"/>
      <w:r>
        <w:rPr>
          <w:rFonts w:ascii="Verdana" w:hAnsi="Verdana"/>
          <w:color w:val="000000"/>
          <w:sz w:val="18"/>
          <w:szCs w:val="18"/>
        </w:rPr>
        <w:t xml:space="preserve">, </w:t>
      </w:r>
      <w:proofErr w:type="gramStart"/>
      <w:r>
        <w:rPr>
          <w:rFonts w:ascii="Verdana" w:hAnsi="Verdana"/>
          <w:color w:val="000000"/>
          <w:sz w:val="18"/>
          <w:szCs w:val="18"/>
        </w:rPr>
        <w:t>2003.-</w:t>
      </w:r>
      <w:proofErr w:type="gramEnd"/>
      <w:r>
        <w:rPr>
          <w:rFonts w:ascii="Verdana" w:hAnsi="Verdana"/>
          <w:color w:val="000000"/>
          <w:sz w:val="18"/>
          <w:szCs w:val="18"/>
        </w:rPr>
        <w:t>216 с.</w:t>
      </w:r>
    </w:p>
    <w:p w14:paraId="4CCCDD3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Использование данных учета издержек для обоснования</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и цен // Бухгалтерский учет. 1992.-№ 2, с. 9-12.</w:t>
      </w:r>
    </w:p>
    <w:p w14:paraId="6A4E7A1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отраслях промышленности. Казань: Изд-во Казанского ун-та, 1974. -150с.</w:t>
      </w:r>
    </w:p>
    <w:p w14:paraId="5FAFAF2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Проблемы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продукции. М.: Финансы, 1974. - 150 с.</w:t>
      </w:r>
    </w:p>
    <w:p w14:paraId="71DF7EB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 xml:space="preserve">В.Б. Организация учета по центрам </w:t>
      </w:r>
      <w:proofErr w:type="spellStart"/>
      <w:r>
        <w:rPr>
          <w:rFonts w:ascii="Verdana" w:hAnsi="Verdana"/>
          <w:color w:val="000000"/>
          <w:sz w:val="18"/>
          <w:szCs w:val="18"/>
        </w:rPr>
        <w:t>ответственноти</w:t>
      </w:r>
      <w:proofErr w:type="spellEnd"/>
      <w:r>
        <w:rPr>
          <w:rFonts w:ascii="Verdana" w:hAnsi="Verdana"/>
          <w:color w:val="000000"/>
          <w:sz w:val="18"/>
          <w:szCs w:val="18"/>
        </w:rPr>
        <w:t xml:space="preserve"> и местам формирования затрат. // Бухгалтерский учет, 2000. -№5.</w:t>
      </w:r>
    </w:p>
    <w:p w14:paraId="260C8BD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продукции в промышленности: Учебное пособие / В.А.</w:t>
      </w:r>
      <w:r>
        <w:rPr>
          <w:rStyle w:val="WW8Num2z0"/>
          <w:rFonts w:ascii="Verdana" w:hAnsi="Verdana"/>
          <w:color w:val="000000"/>
          <w:sz w:val="18"/>
          <w:szCs w:val="18"/>
        </w:rPr>
        <w:t> </w:t>
      </w:r>
      <w:r>
        <w:rPr>
          <w:rStyle w:val="WW8Num3z0"/>
          <w:rFonts w:ascii="Verdana" w:hAnsi="Verdana"/>
          <w:color w:val="4682B4"/>
          <w:sz w:val="18"/>
          <w:szCs w:val="18"/>
        </w:rPr>
        <w:t>Белобородова</w:t>
      </w:r>
      <w:r>
        <w:rPr>
          <w:rFonts w:ascii="Verdana" w:hAnsi="Verdana"/>
          <w:color w:val="000000"/>
          <w:sz w:val="18"/>
          <w:szCs w:val="18"/>
        </w:rPr>
        <w:t xml:space="preserve">, А.П. Чечета, В.Т. </w:t>
      </w:r>
      <w:proofErr w:type="spellStart"/>
      <w:r>
        <w:rPr>
          <w:rFonts w:ascii="Verdana" w:hAnsi="Verdana"/>
          <w:color w:val="000000"/>
          <w:sz w:val="18"/>
          <w:szCs w:val="18"/>
        </w:rPr>
        <w:t>Слабинский</w:t>
      </w:r>
      <w:proofErr w:type="spellEnd"/>
      <w:r>
        <w:rPr>
          <w:rFonts w:ascii="Verdana" w:hAnsi="Verdana"/>
          <w:color w:val="000000"/>
          <w:sz w:val="18"/>
          <w:szCs w:val="18"/>
        </w:rPr>
        <w:t xml:space="preserve"> и др. 2-е изд., </w:t>
      </w:r>
      <w:proofErr w:type="spellStart"/>
      <w:r>
        <w:rPr>
          <w:rFonts w:ascii="Verdana" w:hAnsi="Verdana"/>
          <w:color w:val="000000"/>
          <w:sz w:val="18"/>
          <w:szCs w:val="18"/>
        </w:rPr>
        <w:t>перераб</w:t>
      </w:r>
      <w:proofErr w:type="spellEnd"/>
      <w:proofErr w:type="gramStart"/>
      <w:r>
        <w:rPr>
          <w:rFonts w:ascii="Verdana" w:hAnsi="Verdana"/>
          <w:color w:val="000000"/>
          <w:sz w:val="18"/>
          <w:szCs w:val="18"/>
        </w:rPr>
        <w:t>.</w:t>
      </w:r>
      <w:proofErr w:type="gramEnd"/>
      <w:r>
        <w:rPr>
          <w:rFonts w:ascii="Verdana" w:hAnsi="Verdana"/>
          <w:color w:val="000000"/>
          <w:sz w:val="18"/>
          <w:szCs w:val="18"/>
        </w:rPr>
        <w:t xml:space="preserve"> и доп. - М.: Финансы и статистика, 1989. - 279 с.</w:t>
      </w:r>
    </w:p>
    <w:p w14:paraId="4A5CB54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 xml:space="preserve">Т.П. Основы управленческого учета: Учебное пособие. М.: Инфра-М, </w:t>
      </w:r>
      <w:proofErr w:type="gramStart"/>
      <w:r>
        <w:rPr>
          <w:rFonts w:ascii="Verdana" w:hAnsi="Verdana"/>
          <w:color w:val="000000"/>
          <w:sz w:val="18"/>
          <w:szCs w:val="18"/>
        </w:rPr>
        <w:t>1997.-</w:t>
      </w:r>
      <w:proofErr w:type="gramEnd"/>
      <w:r>
        <w:rPr>
          <w:rFonts w:ascii="Verdana" w:hAnsi="Verdana"/>
          <w:color w:val="000000"/>
          <w:sz w:val="18"/>
          <w:szCs w:val="18"/>
        </w:rPr>
        <w:t>392 с.</w:t>
      </w:r>
    </w:p>
    <w:p w14:paraId="61A260C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Касьянова</w:t>
      </w:r>
      <w:r>
        <w:rPr>
          <w:rStyle w:val="WW8Num2z0"/>
          <w:rFonts w:ascii="Verdana" w:hAnsi="Verdana"/>
          <w:color w:val="000000"/>
          <w:sz w:val="18"/>
          <w:szCs w:val="18"/>
        </w:rPr>
        <w:t> </w:t>
      </w:r>
      <w:r>
        <w:rPr>
          <w:rFonts w:ascii="Verdana" w:hAnsi="Verdana"/>
          <w:color w:val="000000"/>
          <w:sz w:val="18"/>
          <w:szCs w:val="18"/>
        </w:rPr>
        <w:t>Г.Ю., Колесникова С.Н.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xml:space="preserve">». М.: Статус-Кво, </w:t>
      </w:r>
      <w:proofErr w:type="gramStart"/>
      <w:r>
        <w:rPr>
          <w:rFonts w:ascii="Verdana" w:hAnsi="Verdana"/>
          <w:color w:val="000000"/>
          <w:sz w:val="18"/>
          <w:szCs w:val="18"/>
        </w:rPr>
        <w:t>1999.-</w:t>
      </w:r>
      <w:proofErr w:type="gramEnd"/>
      <w:r>
        <w:rPr>
          <w:rFonts w:ascii="Verdana" w:hAnsi="Verdana"/>
          <w:color w:val="000000"/>
          <w:sz w:val="18"/>
          <w:szCs w:val="18"/>
        </w:rPr>
        <w:t xml:space="preserve"> 226 с.</w:t>
      </w:r>
    </w:p>
    <w:p w14:paraId="2D673D7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Бухгалтерский учет на производственных предприятиях: Учебник. </w:t>
      </w:r>
      <w:proofErr w:type="gramStart"/>
      <w:r>
        <w:rPr>
          <w:rFonts w:ascii="Verdana" w:hAnsi="Verdana"/>
          <w:color w:val="000000"/>
          <w:sz w:val="18"/>
          <w:szCs w:val="18"/>
        </w:rPr>
        <w:t>М::</w:t>
      </w:r>
      <w:proofErr w:type="gramEnd"/>
      <w:r>
        <w:rPr>
          <w:rFonts w:ascii="Verdana" w:hAnsi="Verdana"/>
          <w:color w:val="000000"/>
          <w:sz w:val="18"/>
          <w:szCs w:val="18"/>
        </w:rPr>
        <w:t xml:space="preserve"> Издательский Дом «</w:t>
      </w:r>
      <w:r>
        <w:rPr>
          <w:rStyle w:val="WW8Num3z0"/>
          <w:rFonts w:ascii="Verdana" w:hAnsi="Verdana"/>
          <w:color w:val="4682B4"/>
          <w:sz w:val="18"/>
          <w:szCs w:val="18"/>
        </w:rPr>
        <w:t>Дашков и К</w:t>
      </w:r>
      <w:r>
        <w:rPr>
          <w:rFonts w:ascii="Verdana" w:hAnsi="Verdana"/>
          <w:color w:val="000000"/>
          <w:sz w:val="18"/>
          <w:szCs w:val="18"/>
        </w:rPr>
        <w:t>», 2001.-348 с.</w:t>
      </w:r>
    </w:p>
    <w:p w14:paraId="6CAD8DD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268 с.</w:t>
      </w:r>
    </w:p>
    <w:p w14:paraId="59265C5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 xml:space="preserve">М.С. Управленческий учет снабженческо-заготовительной деятельности: Учебное пособие/ Под ред. В.Э. Керимова- </w:t>
      </w:r>
      <w:proofErr w:type="gramStart"/>
      <w:r>
        <w:rPr>
          <w:rFonts w:ascii="Verdana" w:hAnsi="Verdana"/>
          <w:color w:val="000000"/>
          <w:sz w:val="18"/>
          <w:szCs w:val="18"/>
        </w:rPr>
        <w:t>М::</w:t>
      </w:r>
      <w:proofErr w:type="gramEnd"/>
      <w:r>
        <w:rPr>
          <w:rFonts w:ascii="Verdana" w:hAnsi="Verdana"/>
          <w:color w:val="000000"/>
          <w:sz w:val="18"/>
          <w:szCs w:val="18"/>
        </w:rPr>
        <w:t xml:space="preserve"> Издательство «</w:t>
      </w:r>
      <w:r>
        <w:rPr>
          <w:rStyle w:val="WW8Num3z0"/>
          <w:rFonts w:ascii="Verdana" w:hAnsi="Verdana"/>
          <w:color w:val="4682B4"/>
          <w:sz w:val="18"/>
          <w:szCs w:val="18"/>
        </w:rPr>
        <w:t>Экзамен</w:t>
      </w:r>
      <w:r>
        <w:rPr>
          <w:rFonts w:ascii="Verdana" w:hAnsi="Verdana"/>
          <w:color w:val="000000"/>
          <w:sz w:val="18"/>
          <w:szCs w:val="18"/>
        </w:rPr>
        <w:t>», 2002. 128 с.</w:t>
      </w:r>
    </w:p>
    <w:p w14:paraId="2FB2937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М.С. Управленческий учет производственной деятельности: Учебное пособие/ Под ред. В.Э. Керимова- М.: Издательство «</w:t>
      </w:r>
      <w:r>
        <w:rPr>
          <w:rStyle w:val="WW8Num3z0"/>
          <w:rFonts w:ascii="Verdana" w:hAnsi="Verdana"/>
          <w:color w:val="4682B4"/>
          <w:sz w:val="18"/>
          <w:szCs w:val="18"/>
        </w:rPr>
        <w:t>Экзамен</w:t>
      </w:r>
      <w:r>
        <w:rPr>
          <w:rFonts w:ascii="Verdana" w:hAnsi="Verdana"/>
          <w:color w:val="000000"/>
          <w:sz w:val="18"/>
          <w:szCs w:val="18"/>
        </w:rPr>
        <w:t>», 2002. -160 с.</w:t>
      </w:r>
    </w:p>
    <w:p w14:paraId="70CEEAE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Епифанов A.A., Селиванов П.В.,</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w:t>
      </w:r>
      <w:proofErr w:type="spellEnd"/>
      <w:r>
        <w:rPr>
          <w:rStyle w:val="WW8Num2z0"/>
          <w:rFonts w:ascii="Verdana" w:hAnsi="Verdana"/>
          <w:color w:val="000000"/>
          <w:sz w:val="18"/>
          <w:szCs w:val="18"/>
        </w:rPr>
        <w:t> </w:t>
      </w:r>
      <w:r>
        <w:rPr>
          <w:rFonts w:ascii="Verdana" w:hAnsi="Verdana"/>
          <w:color w:val="000000"/>
          <w:sz w:val="18"/>
          <w:szCs w:val="18"/>
        </w:rPr>
        <w:t>М.С. Управленческий учет коммерческо-сбытовой деятельности: Учебное пособие/ Под ред. В.Э. Керимова- М.: Издательство «</w:t>
      </w:r>
      <w:r>
        <w:rPr>
          <w:rStyle w:val="WW8Num3z0"/>
          <w:rFonts w:ascii="Verdana" w:hAnsi="Verdana"/>
          <w:color w:val="4682B4"/>
          <w:sz w:val="18"/>
          <w:szCs w:val="18"/>
        </w:rPr>
        <w:t>Экзамен</w:t>
      </w:r>
      <w:r>
        <w:rPr>
          <w:rFonts w:ascii="Verdana" w:hAnsi="Verdana"/>
          <w:color w:val="000000"/>
          <w:sz w:val="18"/>
          <w:szCs w:val="18"/>
        </w:rPr>
        <w:t>», 2002. 128 с.</w:t>
      </w:r>
    </w:p>
    <w:p w14:paraId="4D15A69C"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w:t>
      </w:r>
      <w:proofErr w:type="spellStart"/>
      <w:r>
        <w:rPr>
          <w:rFonts w:ascii="Verdana" w:hAnsi="Verdana"/>
          <w:color w:val="000000"/>
          <w:sz w:val="18"/>
          <w:szCs w:val="18"/>
        </w:rPr>
        <w:t>Крятов</w:t>
      </w:r>
      <w:proofErr w:type="spellEnd"/>
      <w:r>
        <w:rPr>
          <w:rFonts w:ascii="Verdana" w:hAnsi="Verdana"/>
          <w:color w:val="000000"/>
          <w:sz w:val="18"/>
          <w:szCs w:val="18"/>
        </w:rPr>
        <w:t xml:space="preserve"> М.С., Епифанов A.A. Система учета «Стандарт-</w:t>
      </w:r>
      <w:proofErr w:type="spellStart"/>
      <w:r>
        <w:rPr>
          <w:rFonts w:ascii="Verdana" w:hAnsi="Verdana"/>
          <w:color w:val="000000"/>
          <w:sz w:val="18"/>
          <w:szCs w:val="18"/>
        </w:rPr>
        <w:t>кост</w:t>
      </w:r>
      <w:proofErr w:type="spellEnd"/>
      <w:r>
        <w:rPr>
          <w:rFonts w:ascii="Verdana" w:hAnsi="Verdana"/>
          <w:color w:val="000000"/>
          <w:sz w:val="18"/>
          <w:szCs w:val="18"/>
        </w:rPr>
        <w:t>»: Лекция М.: Издательско-книготорговый центр «</w:t>
      </w:r>
      <w:r>
        <w:rPr>
          <w:rStyle w:val="WW8Num3z0"/>
          <w:rFonts w:ascii="Verdana" w:hAnsi="Verdana"/>
          <w:color w:val="4682B4"/>
          <w:sz w:val="18"/>
          <w:szCs w:val="18"/>
        </w:rPr>
        <w:t>Маркетинг</w:t>
      </w:r>
      <w:r>
        <w:rPr>
          <w:rFonts w:ascii="Verdana" w:hAnsi="Verdana"/>
          <w:color w:val="000000"/>
          <w:sz w:val="18"/>
          <w:szCs w:val="18"/>
        </w:rPr>
        <w:t>», М.:</w:t>
      </w:r>
      <w:r>
        <w:rPr>
          <w:rStyle w:val="WW8Num2z0"/>
          <w:rFonts w:ascii="Verdana" w:hAnsi="Verdana"/>
          <w:color w:val="000000"/>
          <w:sz w:val="18"/>
          <w:szCs w:val="18"/>
        </w:rPr>
        <w:t> </w:t>
      </w:r>
      <w:r>
        <w:rPr>
          <w:rStyle w:val="WW8Num3z0"/>
          <w:rFonts w:ascii="Verdana" w:hAnsi="Verdana"/>
          <w:color w:val="4682B4"/>
          <w:sz w:val="18"/>
          <w:szCs w:val="18"/>
        </w:rPr>
        <w:t>МУПК</w:t>
      </w:r>
      <w:r>
        <w:rPr>
          <w:rFonts w:ascii="Verdana" w:hAnsi="Verdana"/>
          <w:color w:val="000000"/>
          <w:sz w:val="18"/>
          <w:szCs w:val="18"/>
        </w:rPr>
        <w:t xml:space="preserve">, </w:t>
      </w:r>
      <w:proofErr w:type="gramStart"/>
      <w:r>
        <w:rPr>
          <w:rFonts w:ascii="Verdana" w:hAnsi="Verdana"/>
          <w:color w:val="000000"/>
          <w:sz w:val="18"/>
          <w:szCs w:val="18"/>
        </w:rPr>
        <w:t>2001.-</w:t>
      </w:r>
      <w:proofErr w:type="gramEnd"/>
      <w:r>
        <w:rPr>
          <w:rFonts w:ascii="Verdana" w:hAnsi="Verdana"/>
          <w:color w:val="000000"/>
          <w:sz w:val="18"/>
          <w:szCs w:val="18"/>
        </w:rPr>
        <w:t>30 с.</w:t>
      </w:r>
    </w:p>
    <w:p w14:paraId="52A585A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63.</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Епифанов A.A., </w:t>
      </w:r>
      <w:proofErr w:type="spellStart"/>
      <w:r>
        <w:rPr>
          <w:rFonts w:ascii="Verdana" w:hAnsi="Verdana"/>
          <w:color w:val="000000"/>
          <w:sz w:val="18"/>
          <w:szCs w:val="18"/>
        </w:rPr>
        <w:t>Крятов</w:t>
      </w:r>
      <w:proofErr w:type="spellEnd"/>
      <w:r>
        <w:rPr>
          <w:rFonts w:ascii="Verdana" w:hAnsi="Verdana"/>
          <w:color w:val="000000"/>
          <w:sz w:val="18"/>
          <w:szCs w:val="18"/>
        </w:rPr>
        <w:t xml:space="preserve"> М.С.,</w:t>
      </w:r>
      <w:r>
        <w:rPr>
          <w:rStyle w:val="WW8Num2z0"/>
          <w:rFonts w:ascii="Verdana" w:hAnsi="Verdana"/>
          <w:color w:val="000000"/>
          <w:sz w:val="18"/>
          <w:szCs w:val="18"/>
        </w:rPr>
        <w:t> </w:t>
      </w:r>
      <w:r>
        <w:rPr>
          <w:rStyle w:val="WW8Num3z0"/>
          <w:rFonts w:ascii="Verdana" w:hAnsi="Verdana"/>
          <w:color w:val="4682B4"/>
          <w:sz w:val="18"/>
          <w:szCs w:val="18"/>
        </w:rPr>
        <w:t>Писаренко</w:t>
      </w:r>
      <w:r>
        <w:rPr>
          <w:rStyle w:val="WW8Num2z0"/>
          <w:rFonts w:ascii="Verdana" w:hAnsi="Verdana"/>
          <w:color w:val="000000"/>
          <w:sz w:val="18"/>
          <w:szCs w:val="18"/>
        </w:rPr>
        <w:t> </w:t>
      </w:r>
      <w:r>
        <w:rPr>
          <w:rFonts w:ascii="Verdana" w:hAnsi="Verdana"/>
          <w:color w:val="000000"/>
          <w:sz w:val="18"/>
          <w:szCs w:val="18"/>
        </w:rPr>
        <w:t>A.C. Система учета «Директ-костинг». Лекция- М.: МУПК, 2001. 42с.</w:t>
      </w:r>
    </w:p>
    <w:p w14:paraId="3305A02D"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 xml:space="preserve">В.Э., Селиванов П.В., </w:t>
      </w:r>
      <w:proofErr w:type="spellStart"/>
      <w:r>
        <w:rPr>
          <w:rFonts w:ascii="Verdana" w:hAnsi="Verdana"/>
          <w:color w:val="000000"/>
          <w:sz w:val="18"/>
          <w:szCs w:val="18"/>
        </w:rPr>
        <w:t>Крятов</w:t>
      </w:r>
      <w:proofErr w:type="spellEnd"/>
      <w:r>
        <w:rPr>
          <w:rFonts w:ascii="Verdana" w:hAnsi="Verdana"/>
          <w:color w:val="000000"/>
          <w:sz w:val="18"/>
          <w:szCs w:val="18"/>
        </w:rPr>
        <w:t xml:space="preserve"> М.С. Организация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по системе «Стандарт-</w:t>
      </w:r>
      <w:proofErr w:type="spellStart"/>
      <w:r>
        <w:rPr>
          <w:rFonts w:ascii="Verdana" w:hAnsi="Verdana"/>
          <w:color w:val="000000"/>
          <w:sz w:val="18"/>
          <w:szCs w:val="18"/>
        </w:rPr>
        <w:t>кост</w:t>
      </w:r>
      <w:proofErr w:type="spellEnd"/>
      <w:r>
        <w:rPr>
          <w:rFonts w:ascii="Verdana" w:hAnsi="Verdana"/>
          <w:color w:val="000000"/>
          <w:sz w:val="18"/>
          <w:szCs w:val="18"/>
        </w:rPr>
        <w:t>» //</w:t>
      </w:r>
      <w:r>
        <w:rPr>
          <w:rStyle w:val="WW8Num2z0"/>
          <w:rFonts w:ascii="Verdana" w:hAnsi="Verdana"/>
          <w:color w:val="000000"/>
          <w:sz w:val="18"/>
          <w:szCs w:val="18"/>
        </w:rPr>
        <w:t> </w:t>
      </w:r>
      <w:r>
        <w:rPr>
          <w:rStyle w:val="WW8Num3z0"/>
          <w:rFonts w:ascii="Verdana" w:hAnsi="Verdana"/>
          <w:color w:val="4682B4"/>
          <w:sz w:val="18"/>
          <w:szCs w:val="18"/>
        </w:rPr>
        <w:t>Аудит</w:t>
      </w:r>
      <w:r>
        <w:rPr>
          <w:rStyle w:val="WW8Num2z0"/>
          <w:rFonts w:ascii="Verdana" w:hAnsi="Verdana"/>
          <w:color w:val="000000"/>
          <w:sz w:val="18"/>
          <w:szCs w:val="18"/>
        </w:rPr>
        <w:t> </w:t>
      </w:r>
      <w:r>
        <w:rPr>
          <w:rFonts w:ascii="Verdana" w:hAnsi="Verdana"/>
          <w:color w:val="000000"/>
          <w:sz w:val="18"/>
          <w:szCs w:val="18"/>
        </w:rPr>
        <w:t xml:space="preserve">и финансовый анализ, </w:t>
      </w:r>
      <w:proofErr w:type="gramStart"/>
      <w:r>
        <w:rPr>
          <w:rFonts w:ascii="Verdana" w:hAnsi="Verdana"/>
          <w:color w:val="000000"/>
          <w:sz w:val="18"/>
          <w:szCs w:val="18"/>
        </w:rPr>
        <w:t>2001.-</w:t>
      </w:r>
      <w:proofErr w:type="gramEnd"/>
      <w:r>
        <w:rPr>
          <w:rFonts w:ascii="Verdana" w:hAnsi="Verdana"/>
          <w:color w:val="000000"/>
          <w:sz w:val="18"/>
          <w:szCs w:val="18"/>
        </w:rPr>
        <w:t xml:space="preserve"> №3.-С.18-26.</w:t>
      </w:r>
    </w:p>
    <w:p w14:paraId="79DEBAE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 xml:space="preserve">В.В., Соколов Я.В. Основы управленческого учета: Учебное </w:t>
      </w:r>
      <w:proofErr w:type="gramStart"/>
      <w:r>
        <w:rPr>
          <w:rFonts w:ascii="Verdana" w:hAnsi="Verdana"/>
          <w:color w:val="000000"/>
          <w:sz w:val="18"/>
          <w:szCs w:val="18"/>
        </w:rPr>
        <w:t>пособие.-</w:t>
      </w:r>
      <w:proofErr w:type="gramEnd"/>
      <w:r>
        <w:rPr>
          <w:rFonts w:ascii="Verdana" w:hAnsi="Verdana"/>
          <w:color w:val="000000"/>
          <w:sz w:val="18"/>
          <w:szCs w:val="18"/>
        </w:rPr>
        <w:t>СПб.: ЛИСТ, 1991.-316с.</w:t>
      </w:r>
    </w:p>
    <w:p w14:paraId="70B4567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66. Комментарий к Налоговому кодексу Российской Федерации, части первой (постатейный) / Под ред. A.B. </w:t>
      </w:r>
      <w:proofErr w:type="spellStart"/>
      <w:r>
        <w:rPr>
          <w:rFonts w:ascii="Verdana" w:hAnsi="Verdana"/>
          <w:color w:val="000000"/>
          <w:sz w:val="18"/>
          <w:szCs w:val="18"/>
        </w:rPr>
        <w:t>Брызгалина</w:t>
      </w:r>
      <w:proofErr w:type="spellEnd"/>
      <w:r>
        <w:rPr>
          <w:rFonts w:ascii="Verdana" w:hAnsi="Verdana"/>
          <w:color w:val="000000"/>
          <w:sz w:val="18"/>
          <w:szCs w:val="18"/>
        </w:rPr>
        <w:t>. М.: Аналитика-Пресс, 1999. - 400 с.</w:t>
      </w:r>
    </w:p>
    <w:p w14:paraId="51657EC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и аудит. М.: Перспектива, 1994. - 340 с.</w:t>
      </w:r>
    </w:p>
    <w:p w14:paraId="3DBD5BA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Учебное пособие М.: Инфра-М, 1998. -584 с.</w:t>
      </w:r>
    </w:p>
    <w:p w14:paraId="2471FAD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Учетная политика организации. М.:</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1999. — 136с.</w:t>
      </w:r>
    </w:p>
    <w:p w14:paraId="43B02C5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 xml:space="preserve">Н.П., Краснова Л.П. Принципы бухгалтерского </w:t>
      </w:r>
      <w:proofErr w:type="spellStart"/>
      <w:proofErr w:type="gramStart"/>
      <w:r>
        <w:rPr>
          <w:rFonts w:ascii="Verdana" w:hAnsi="Verdana"/>
          <w:color w:val="000000"/>
          <w:sz w:val="18"/>
          <w:szCs w:val="18"/>
        </w:rPr>
        <w:t>учета:Учебное</w:t>
      </w:r>
      <w:proofErr w:type="spellEnd"/>
      <w:proofErr w:type="gramEnd"/>
      <w:r>
        <w:rPr>
          <w:rFonts w:ascii="Verdana" w:hAnsi="Verdana"/>
          <w:color w:val="000000"/>
          <w:sz w:val="18"/>
          <w:szCs w:val="18"/>
        </w:rPr>
        <w:t xml:space="preserve"> пособие. М.: ФБК-ПРЕСС, 1997. - 192 с.</w:t>
      </w:r>
    </w:p>
    <w:p w14:paraId="58A3096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proofErr w:type="spellStart"/>
      <w:r>
        <w:rPr>
          <w:rStyle w:val="WW8Num3z0"/>
          <w:rFonts w:ascii="Verdana" w:hAnsi="Verdana"/>
          <w:color w:val="4682B4"/>
          <w:sz w:val="18"/>
          <w:szCs w:val="18"/>
        </w:rPr>
        <w:t>Котлер</w:t>
      </w:r>
      <w:proofErr w:type="spellEnd"/>
      <w:r>
        <w:rPr>
          <w:rStyle w:val="WW8Num2z0"/>
          <w:rFonts w:ascii="Verdana" w:hAnsi="Verdana"/>
          <w:color w:val="000000"/>
          <w:sz w:val="18"/>
          <w:szCs w:val="18"/>
        </w:rPr>
        <w:t> </w:t>
      </w:r>
      <w:r>
        <w:rPr>
          <w:rFonts w:ascii="Verdana" w:hAnsi="Verdana"/>
          <w:color w:val="000000"/>
          <w:sz w:val="18"/>
          <w:szCs w:val="18"/>
        </w:rPr>
        <w:t>Ф. Основы маркетинга: Пер. с англ. / Общая редакция и вступительная статья Е.М.</w:t>
      </w:r>
      <w:r>
        <w:rPr>
          <w:rStyle w:val="WW8Num2z0"/>
          <w:rFonts w:ascii="Verdana" w:hAnsi="Verdana"/>
          <w:color w:val="000000"/>
          <w:sz w:val="18"/>
          <w:szCs w:val="18"/>
        </w:rPr>
        <w:t> </w:t>
      </w:r>
      <w:r>
        <w:rPr>
          <w:rStyle w:val="WW8Num3z0"/>
          <w:rFonts w:ascii="Verdana" w:hAnsi="Verdana"/>
          <w:color w:val="4682B4"/>
          <w:sz w:val="18"/>
          <w:szCs w:val="18"/>
        </w:rPr>
        <w:t>Пеньковой</w:t>
      </w:r>
      <w:r>
        <w:rPr>
          <w:rFonts w:ascii="Verdana" w:hAnsi="Verdana"/>
          <w:color w:val="000000"/>
          <w:sz w:val="18"/>
          <w:szCs w:val="18"/>
        </w:rPr>
        <w:t>. / М.: Прогресс, 1990. — 735 с.</w:t>
      </w:r>
    </w:p>
    <w:p w14:paraId="01ADC7C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proofErr w:type="spellStart"/>
      <w:r>
        <w:rPr>
          <w:rStyle w:val="WW8Num3z0"/>
          <w:rFonts w:ascii="Verdana" w:hAnsi="Verdana"/>
          <w:color w:val="4682B4"/>
          <w:sz w:val="18"/>
          <w:szCs w:val="18"/>
        </w:rPr>
        <w:t>Крятова</w:t>
      </w:r>
      <w:proofErr w:type="spellEnd"/>
      <w:r>
        <w:rPr>
          <w:rStyle w:val="WW8Num2z0"/>
          <w:rFonts w:ascii="Verdana" w:hAnsi="Verdana"/>
          <w:color w:val="000000"/>
          <w:sz w:val="18"/>
          <w:szCs w:val="18"/>
        </w:rPr>
        <w:t> </w:t>
      </w:r>
      <w:r>
        <w:rPr>
          <w:rFonts w:ascii="Verdana" w:hAnsi="Verdana"/>
          <w:color w:val="000000"/>
          <w:sz w:val="18"/>
          <w:szCs w:val="18"/>
        </w:rPr>
        <w:t xml:space="preserve">Л.А., </w:t>
      </w:r>
      <w:proofErr w:type="spellStart"/>
      <w:r>
        <w:rPr>
          <w:rFonts w:ascii="Verdana" w:hAnsi="Verdana"/>
          <w:color w:val="000000"/>
          <w:sz w:val="18"/>
          <w:szCs w:val="18"/>
        </w:rPr>
        <w:t>Эргашев</w:t>
      </w:r>
      <w:proofErr w:type="spellEnd"/>
      <w:r>
        <w:rPr>
          <w:rFonts w:ascii="Verdana" w:hAnsi="Verdana"/>
          <w:color w:val="000000"/>
          <w:sz w:val="18"/>
          <w:szCs w:val="18"/>
        </w:rPr>
        <w:t xml:space="preserve"> Х.Х. Бухгалтерский учет: основы теории. Учебное пособие. М.: Информационно-внедренческий центр «</w:t>
      </w:r>
      <w:r>
        <w:rPr>
          <w:rStyle w:val="WW8Num3z0"/>
          <w:rFonts w:ascii="Verdana" w:hAnsi="Verdana"/>
          <w:color w:val="4682B4"/>
          <w:sz w:val="18"/>
          <w:szCs w:val="18"/>
        </w:rPr>
        <w:t>Маркетинг</w:t>
      </w:r>
      <w:r>
        <w:rPr>
          <w:rFonts w:ascii="Verdana" w:hAnsi="Verdana"/>
          <w:color w:val="000000"/>
          <w:sz w:val="18"/>
          <w:szCs w:val="18"/>
        </w:rPr>
        <w:t>», 1999.312 с.</w:t>
      </w:r>
    </w:p>
    <w:p w14:paraId="02D52E8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Кузьминский4 А.Н.,</w:t>
      </w:r>
      <w:r>
        <w:rPr>
          <w:rStyle w:val="WW8Num2z0"/>
          <w:rFonts w:ascii="Verdana" w:hAnsi="Verdana"/>
          <w:color w:val="000000"/>
          <w:sz w:val="18"/>
          <w:szCs w:val="18"/>
        </w:rPr>
        <w:t> </w:t>
      </w:r>
      <w:proofErr w:type="spellStart"/>
      <w:r>
        <w:rPr>
          <w:rStyle w:val="WW8Num3z0"/>
          <w:rFonts w:ascii="Verdana" w:hAnsi="Verdana"/>
          <w:color w:val="4682B4"/>
          <w:sz w:val="18"/>
          <w:szCs w:val="18"/>
        </w:rPr>
        <w:t>Сопко</w:t>
      </w:r>
      <w:proofErr w:type="spellEnd"/>
      <w:r>
        <w:rPr>
          <w:rStyle w:val="WW8Num2z0"/>
          <w:rFonts w:ascii="Verdana" w:hAnsi="Verdana"/>
          <w:color w:val="000000"/>
          <w:sz w:val="18"/>
          <w:szCs w:val="18"/>
        </w:rPr>
        <w:t> </w:t>
      </w:r>
      <w:r>
        <w:rPr>
          <w:rFonts w:ascii="Verdana" w:hAnsi="Verdana"/>
          <w:color w:val="000000"/>
          <w:sz w:val="18"/>
          <w:szCs w:val="18"/>
        </w:rPr>
        <w:t>В.В. Организация бухгалтерского учета и экономического анализа в промышленности. М.: Финансы и статистика, 1984. — 200 с.</w:t>
      </w:r>
    </w:p>
    <w:p w14:paraId="47679F3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proofErr w:type="spellStart"/>
      <w:r>
        <w:rPr>
          <w:rStyle w:val="WW8Num3z0"/>
          <w:rFonts w:ascii="Verdana" w:hAnsi="Verdana"/>
          <w:color w:val="4682B4"/>
          <w:sz w:val="18"/>
          <w:szCs w:val="18"/>
        </w:rPr>
        <w:t>Ластовецкий</w:t>
      </w:r>
      <w:proofErr w:type="spellEnd"/>
      <w:r>
        <w:rPr>
          <w:rStyle w:val="WW8Num2z0"/>
          <w:rFonts w:ascii="Verdana" w:hAnsi="Verdana"/>
          <w:color w:val="000000"/>
          <w:sz w:val="18"/>
          <w:szCs w:val="18"/>
        </w:rPr>
        <w:t> </w:t>
      </w:r>
      <w:r>
        <w:rPr>
          <w:rFonts w:ascii="Verdana" w:hAnsi="Verdana"/>
          <w:color w:val="000000"/>
          <w:sz w:val="18"/>
          <w:szCs w:val="18"/>
        </w:rPr>
        <w:t>В.Е. Учет затрат по факторам производства и центрам ответственности. — М.: Финансы и статистика, 1988. — 165 с.</w:t>
      </w:r>
    </w:p>
    <w:p w14:paraId="6D547A4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Майер Э.</w:t>
      </w:r>
      <w:r>
        <w:rPr>
          <w:rStyle w:val="WW8Num2z0"/>
          <w:rFonts w:ascii="Verdana" w:hAnsi="Verdana"/>
          <w:color w:val="000000"/>
          <w:sz w:val="18"/>
          <w:szCs w:val="18"/>
        </w:rPr>
        <w:t> </w:t>
      </w:r>
      <w:proofErr w:type="spellStart"/>
      <w:r>
        <w:rPr>
          <w:rStyle w:val="WW8Num3z0"/>
          <w:rFonts w:ascii="Verdana" w:hAnsi="Verdana"/>
          <w:color w:val="4682B4"/>
          <w:sz w:val="18"/>
          <w:szCs w:val="18"/>
        </w:rPr>
        <w:t>Контроллинг</w:t>
      </w:r>
      <w:proofErr w:type="spellEnd"/>
      <w:r>
        <w:rPr>
          <w:rStyle w:val="WW8Num2z0"/>
          <w:rFonts w:ascii="Verdana" w:hAnsi="Verdana"/>
          <w:color w:val="000000"/>
          <w:sz w:val="18"/>
          <w:szCs w:val="18"/>
        </w:rPr>
        <w:t> </w:t>
      </w:r>
      <w:r>
        <w:rPr>
          <w:rFonts w:ascii="Verdana" w:hAnsi="Verdana"/>
          <w:color w:val="000000"/>
          <w:sz w:val="18"/>
          <w:szCs w:val="18"/>
        </w:rPr>
        <w:t xml:space="preserve">как система мышления и управления. </w:t>
      </w:r>
      <w:proofErr w:type="spellStart"/>
      <w:proofErr w:type="gramStart"/>
      <w:r>
        <w:rPr>
          <w:rFonts w:ascii="Verdana" w:hAnsi="Verdana"/>
          <w:color w:val="000000"/>
          <w:sz w:val="18"/>
          <w:szCs w:val="18"/>
        </w:rPr>
        <w:t>М.:Финансы</w:t>
      </w:r>
      <w:proofErr w:type="spellEnd"/>
      <w:proofErr w:type="gramEnd"/>
      <w:r>
        <w:rPr>
          <w:rFonts w:ascii="Verdana" w:hAnsi="Verdana"/>
          <w:color w:val="000000"/>
          <w:sz w:val="18"/>
          <w:szCs w:val="18"/>
        </w:rPr>
        <w:t xml:space="preserve"> и статистика, 1993. - 228 с.</w:t>
      </w:r>
    </w:p>
    <w:p w14:paraId="5CE33AC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Макарьева; В.И. Перспективы развития учета в условиях рыночных отношений // Бухгалтерский учет, 1992. № 10</w:t>
      </w:r>
    </w:p>
    <w:p w14:paraId="1451AC7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77. Манн Р., Майер Э. </w:t>
      </w:r>
      <w:proofErr w:type="spellStart"/>
      <w:r>
        <w:rPr>
          <w:rFonts w:ascii="Verdana" w:hAnsi="Verdana"/>
          <w:color w:val="000000"/>
          <w:sz w:val="18"/>
          <w:szCs w:val="18"/>
        </w:rPr>
        <w:t>Контроллинг</w:t>
      </w:r>
      <w:proofErr w:type="spellEnd"/>
      <w:r>
        <w:rPr>
          <w:rFonts w:ascii="Verdana" w:hAnsi="Verdana"/>
          <w:color w:val="000000"/>
          <w:sz w:val="18"/>
          <w:szCs w:val="18"/>
        </w:rPr>
        <w:t xml:space="preserve"> для начинающих. М.: Финансы и статистика, </w:t>
      </w:r>
      <w:proofErr w:type="gramStart"/>
      <w:r>
        <w:rPr>
          <w:rFonts w:ascii="Verdana" w:hAnsi="Verdana"/>
          <w:color w:val="000000"/>
          <w:sz w:val="18"/>
          <w:szCs w:val="18"/>
        </w:rPr>
        <w:t>1992.-</w:t>
      </w:r>
      <w:proofErr w:type="gramEnd"/>
      <w:r>
        <w:rPr>
          <w:rFonts w:ascii="Verdana" w:hAnsi="Verdana"/>
          <w:color w:val="000000"/>
          <w:sz w:val="18"/>
          <w:szCs w:val="18"/>
        </w:rPr>
        <w:t>208 с.</w:t>
      </w:r>
    </w:p>
    <w:p w14:paraId="1C53485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Маргулис</w:t>
      </w:r>
      <w:r>
        <w:rPr>
          <w:rStyle w:val="WW8Num2z0"/>
          <w:rFonts w:ascii="Verdana" w:hAnsi="Verdana"/>
          <w:color w:val="000000"/>
          <w:sz w:val="18"/>
          <w:szCs w:val="18"/>
        </w:rPr>
        <w:t> </w:t>
      </w:r>
      <w:r>
        <w:rPr>
          <w:rFonts w:ascii="Verdana" w:hAnsi="Verdana"/>
          <w:color w:val="000000"/>
          <w:sz w:val="18"/>
          <w:szCs w:val="18"/>
        </w:rPr>
        <w:t xml:space="preserve">А.Ш. Бухгалтерский учет в отраслях народного хозяйства: Учебник. 5-е изд. </w:t>
      </w:r>
      <w:proofErr w:type="spellStart"/>
      <w:r>
        <w:rPr>
          <w:rFonts w:ascii="Verdana" w:hAnsi="Verdana"/>
          <w:color w:val="000000"/>
          <w:sz w:val="18"/>
          <w:szCs w:val="18"/>
        </w:rPr>
        <w:t>перераб</w:t>
      </w:r>
      <w:proofErr w:type="spellEnd"/>
      <w:r>
        <w:rPr>
          <w:rFonts w:ascii="Verdana" w:hAnsi="Verdana"/>
          <w:color w:val="000000"/>
          <w:sz w:val="18"/>
          <w:szCs w:val="18"/>
        </w:rPr>
        <w:t>. - М.: Финансы, 1973. - 456 с.</w:t>
      </w:r>
    </w:p>
    <w:p w14:paraId="420A56D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Маргулис A.LLL Методологические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 xml:space="preserve">вопросы производственного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 Бухгалтерский учет, </w:t>
      </w:r>
      <w:proofErr w:type="gramStart"/>
      <w:r>
        <w:rPr>
          <w:rFonts w:ascii="Verdana" w:hAnsi="Verdana"/>
          <w:color w:val="000000"/>
          <w:sz w:val="18"/>
          <w:szCs w:val="18"/>
        </w:rPr>
        <w:t>1979.-</w:t>
      </w:r>
      <w:proofErr w:type="gramEnd"/>
      <w:r>
        <w:rPr>
          <w:rFonts w:ascii="Verdana" w:hAnsi="Verdana"/>
          <w:color w:val="000000"/>
          <w:sz w:val="18"/>
          <w:szCs w:val="18"/>
        </w:rPr>
        <w:t>№10.-С. 17-23.</w:t>
      </w:r>
    </w:p>
    <w:p w14:paraId="21B35DC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Методика экономического анализа деятельности производственного объединения / Под ред. А.И.</w:t>
      </w:r>
      <w:r>
        <w:rPr>
          <w:rStyle w:val="WW8Num2z0"/>
          <w:rFonts w:ascii="Verdana" w:hAnsi="Verdana"/>
          <w:color w:val="000000"/>
          <w:sz w:val="18"/>
          <w:szCs w:val="18"/>
        </w:rPr>
        <w:t> </w:t>
      </w:r>
      <w:proofErr w:type="spellStart"/>
      <w:r>
        <w:rPr>
          <w:rStyle w:val="WW8Num3z0"/>
          <w:rFonts w:ascii="Verdana" w:hAnsi="Verdana"/>
          <w:color w:val="4682B4"/>
          <w:sz w:val="18"/>
          <w:szCs w:val="18"/>
        </w:rPr>
        <w:t>Бужинского</w:t>
      </w:r>
      <w:proofErr w:type="spellEnd"/>
      <w:r>
        <w:rPr>
          <w:rFonts w:ascii="Verdana" w:hAnsi="Verdana"/>
          <w:color w:val="000000"/>
          <w:sz w:val="18"/>
          <w:szCs w:val="18"/>
        </w:rPr>
        <w:t xml:space="preserve">, А.Д. </w:t>
      </w:r>
      <w:proofErr w:type="spellStart"/>
      <w:r>
        <w:rPr>
          <w:rFonts w:ascii="Verdana" w:hAnsi="Verdana"/>
          <w:color w:val="000000"/>
          <w:sz w:val="18"/>
          <w:szCs w:val="18"/>
        </w:rPr>
        <w:t>Шеремета</w:t>
      </w:r>
      <w:proofErr w:type="spellEnd"/>
      <w:r>
        <w:rPr>
          <w:rFonts w:ascii="Verdana" w:hAnsi="Verdana"/>
          <w:color w:val="000000"/>
          <w:sz w:val="18"/>
          <w:szCs w:val="18"/>
        </w:rPr>
        <w:t>. М.: Финансы и статистика, 1982. - 229 с.</w:t>
      </w:r>
    </w:p>
    <w:p w14:paraId="7920D6E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Мюллер Г.,</w:t>
      </w:r>
      <w:r>
        <w:rPr>
          <w:rStyle w:val="WW8Num2z0"/>
          <w:rFonts w:ascii="Verdana" w:hAnsi="Verdana"/>
          <w:color w:val="000000"/>
          <w:sz w:val="18"/>
          <w:szCs w:val="18"/>
        </w:rPr>
        <w:t> </w:t>
      </w:r>
      <w:proofErr w:type="spellStart"/>
      <w:r>
        <w:rPr>
          <w:rStyle w:val="WW8Num3z0"/>
          <w:rFonts w:ascii="Verdana" w:hAnsi="Verdana"/>
          <w:color w:val="4682B4"/>
          <w:sz w:val="18"/>
          <w:szCs w:val="18"/>
        </w:rPr>
        <w:t>Гернон</w:t>
      </w:r>
      <w:proofErr w:type="spellEnd"/>
      <w:r>
        <w:rPr>
          <w:rStyle w:val="WW8Num2z0"/>
          <w:rFonts w:ascii="Verdana" w:hAnsi="Verdana"/>
          <w:color w:val="000000"/>
          <w:sz w:val="18"/>
          <w:szCs w:val="18"/>
        </w:rPr>
        <w:t> </w:t>
      </w:r>
      <w:r>
        <w:rPr>
          <w:rFonts w:ascii="Verdana" w:hAnsi="Verdana"/>
          <w:color w:val="000000"/>
          <w:sz w:val="18"/>
          <w:szCs w:val="18"/>
        </w:rPr>
        <w:t xml:space="preserve">X., </w:t>
      </w:r>
      <w:proofErr w:type="spellStart"/>
      <w:r>
        <w:rPr>
          <w:rFonts w:ascii="Verdana" w:hAnsi="Verdana"/>
          <w:color w:val="000000"/>
          <w:sz w:val="18"/>
          <w:szCs w:val="18"/>
        </w:rPr>
        <w:t>Минк</w:t>
      </w:r>
      <w:proofErr w:type="spellEnd"/>
      <w:r>
        <w:rPr>
          <w:rFonts w:ascii="Verdana" w:hAnsi="Verdana"/>
          <w:color w:val="000000"/>
          <w:sz w:val="18"/>
          <w:szCs w:val="18"/>
        </w:rPr>
        <w:t xml:space="preserve"> Г. Учет: международная перспектива / Пер. с англ. М.: Финансы и статистика, 1992. - 136 с.</w:t>
      </w:r>
    </w:p>
    <w:p w14:paraId="7BE07C2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proofErr w:type="spellStart"/>
      <w:r>
        <w:rPr>
          <w:rStyle w:val="WW8Num3z0"/>
          <w:rFonts w:ascii="Verdana" w:hAnsi="Verdana"/>
          <w:color w:val="4682B4"/>
          <w:sz w:val="18"/>
          <w:szCs w:val="18"/>
        </w:rPr>
        <w:t>Мюллендорф</w:t>
      </w:r>
      <w:proofErr w:type="spellEnd"/>
      <w:r>
        <w:rPr>
          <w:rStyle w:val="WW8Num2z0"/>
          <w:rFonts w:ascii="Verdana" w:hAnsi="Verdana"/>
          <w:color w:val="000000"/>
          <w:sz w:val="18"/>
          <w:szCs w:val="18"/>
        </w:rPr>
        <w:t> </w:t>
      </w:r>
      <w:r>
        <w:rPr>
          <w:rFonts w:ascii="Verdana" w:hAnsi="Verdana"/>
          <w:color w:val="000000"/>
          <w:sz w:val="18"/>
          <w:szCs w:val="18"/>
        </w:rPr>
        <w:t xml:space="preserve">Р., </w:t>
      </w:r>
      <w:proofErr w:type="spellStart"/>
      <w:r>
        <w:rPr>
          <w:rFonts w:ascii="Verdana" w:hAnsi="Verdana"/>
          <w:color w:val="000000"/>
          <w:sz w:val="18"/>
          <w:szCs w:val="18"/>
        </w:rPr>
        <w:t>Карренбауэр</w:t>
      </w:r>
      <w:proofErr w:type="spellEnd"/>
      <w:r>
        <w:rPr>
          <w:rFonts w:ascii="Verdana" w:hAnsi="Verdana"/>
          <w:color w:val="000000"/>
          <w:sz w:val="18"/>
          <w:szCs w:val="18"/>
        </w:rPr>
        <w:t xml:space="preserve"> М. Производственный учет. Снижение и контроль издержек. Обеспечение их рациональной структуры / Пер. </w:t>
      </w:r>
      <w:proofErr w:type="gramStart"/>
      <w:r>
        <w:rPr>
          <w:rFonts w:ascii="Verdana" w:hAnsi="Verdana"/>
          <w:color w:val="000000"/>
          <w:sz w:val="18"/>
          <w:szCs w:val="18"/>
        </w:rPr>
        <w:t>с немец</w:t>
      </w:r>
      <w:proofErr w:type="gramEnd"/>
      <w:r>
        <w:rPr>
          <w:rFonts w:ascii="Verdana" w:hAnsi="Verdana"/>
          <w:color w:val="000000"/>
          <w:sz w:val="18"/>
          <w:szCs w:val="18"/>
        </w:rPr>
        <w:t>. М.И. Корсакова.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«ФБК-ПРЕСС», 1996. - 160 с.</w:t>
      </w:r>
    </w:p>
    <w:p w14:paraId="6E0805A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proofErr w:type="spellStart"/>
      <w:r>
        <w:rPr>
          <w:rStyle w:val="WW8Num3z0"/>
          <w:rFonts w:ascii="Verdana" w:hAnsi="Verdana"/>
          <w:color w:val="4682B4"/>
          <w:sz w:val="18"/>
          <w:szCs w:val="18"/>
        </w:rPr>
        <w:t>Нидлз</w:t>
      </w:r>
      <w:proofErr w:type="spellEnd"/>
      <w:r>
        <w:rPr>
          <w:rStyle w:val="WW8Num2z0"/>
          <w:rFonts w:ascii="Verdana" w:hAnsi="Verdana"/>
          <w:color w:val="000000"/>
          <w:sz w:val="18"/>
          <w:szCs w:val="18"/>
        </w:rPr>
        <w:t> </w:t>
      </w:r>
      <w:r>
        <w:rPr>
          <w:rFonts w:ascii="Verdana" w:hAnsi="Verdana"/>
          <w:color w:val="000000"/>
          <w:sz w:val="18"/>
          <w:szCs w:val="18"/>
        </w:rPr>
        <w:t xml:space="preserve">Б., Андерсон Г., </w:t>
      </w:r>
      <w:proofErr w:type="spellStart"/>
      <w:r>
        <w:rPr>
          <w:rFonts w:ascii="Verdana" w:hAnsi="Verdana"/>
          <w:color w:val="000000"/>
          <w:sz w:val="18"/>
          <w:szCs w:val="18"/>
        </w:rPr>
        <w:t>Колдуэлл</w:t>
      </w:r>
      <w:proofErr w:type="spellEnd"/>
      <w:r>
        <w:rPr>
          <w:rFonts w:ascii="Verdana" w:hAnsi="Verdana"/>
          <w:color w:val="000000"/>
          <w:sz w:val="18"/>
          <w:szCs w:val="18"/>
        </w:rPr>
        <w:t xml:space="preserve"> Дж. Основные принципы управленческого учета // Бухгалтерский учет, 1991. № 6,9, 11, 12</w:t>
      </w:r>
    </w:p>
    <w:p w14:paraId="44CD28D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Нидлз</w:t>
      </w:r>
      <w:proofErr w:type="spellEnd"/>
      <w:r>
        <w:rPr>
          <w:rFonts w:ascii="Verdana" w:hAnsi="Verdana"/>
          <w:color w:val="000000"/>
          <w:sz w:val="18"/>
          <w:szCs w:val="18"/>
        </w:rPr>
        <w:t xml:space="preserve"> Б., Андерсон Г.,</w:t>
      </w:r>
      <w:r>
        <w:rPr>
          <w:rStyle w:val="WW8Num2z0"/>
          <w:rFonts w:ascii="Verdana" w:hAnsi="Verdana"/>
          <w:color w:val="000000"/>
          <w:sz w:val="18"/>
          <w:szCs w:val="18"/>
        </w:rPr>
        <w:t> </w:t>
      </w:r>
      <w:proofErr w:type="spellStart"/>
      <w:r>
        <w:rPr>
          <w:rStyle w:val="WW8Num3z0"/>
          <w:rFonts w:ascii="Verdana" w:hAnsi="Verdana"/>
          <w:color w:val="4682B4"/>
          <w:sz w:val="18"/>
          <w:szCs w:val="18"/>
        </w:rPr>
        <w:t>Колдуэлл</w:t>
      </w:r>
      <w:proofErr w:type="spellEnd"/>
      <w:r>
        <w:rPr>
          <w:rStyle w:val="WW8Num2z0"/>
          <w:rFonts w:ascii="Verdana" w:hAnsi="Verdana"/>
          <w:color w:val="000000"/>
          <w:sz w:val="18"/>
          <w:szCs w:val="18"/>
        </w:rPr>
        <w:t> </w:t>
      </w:r>
      <w:r>
        <w:rPr>
          <w:rFonts w:ascii="Verdana" w:hAnsi="Verdana"/>
          <w:color w:val="000000"/>
          <w:sz w:val="18"/>
          <w:szCs w:val="18"/>
        </w:rPr>
        <w:t>Дж. Принципы бухгалтерского учета: Пер. с англ. / Под ред. Я.В. Соколова. М.: Финансы и статистика, 1994. - С. 496с.</w:t>
      </w:r>
    </w:p>
    <w:p w14:paraId="0DA485D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O.E., Шишкова Т.В. Управленческий учет. Учебное пособие. М.: УРСС, </w:t>
      </w:r>
      <w:proofErr w:type="gramStart"/>
      <w:r>
        <w:rPr>
          <w:rFonts w:ascii="Verdana" w:hAnsi="Verdana"/>
          <w:color w:val="000000"/>
          <w:sz w:val="18"/>
          <w:szCs w:val="18"/>
        </w:rPr>
        <w:t>1997.-</w:t>
      </w:r>
      <w:proofErr w:type="gramEnd"/>
      <w:r>
        <w:rPr>
          <w:rFonts w:ascii="Verdana" w:hAnsi="Verdana"/>
          <w:color w:val="000000"/>
          <w:sz w:val="18"/>
          <w:szCs w:val="18"/>
        </w:rPr>
        <w:t>218 с.</w:t>
      </w:r>
    </w:p>
    <w:p w14:paraId="7BB04D3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проблемы адаптации к российской теории и практике // Бухгалтерский учет, 1996. № 1. -С. 16-21.</w:t>
      </w:r>
    </w:p>
    <w:p w14:paraId="35903B2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 xml:space="preserve">С.А. Принципы формирования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М.: Аналитика-Пресс, 1997. - 144 с.</w:t>
      </w:r>
    </w:p>
    <w:p w14:paraId="793B570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Учетная-политика организации: принципы формирования, содержание, практические рекомендации,</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проверка. М.: Аналитика-Пресс, 1998. -168 с.</w:t>
      </w:r>
    </w:p>
    <w:p w14:paraId="7487C43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 xml:space="preserve">П.П., </w:t>
      </w:r>
      <w:proofErr w:type="spellStart"/>
      <w:r>
        <w:rPr>
          <w:rFonts w:ascii="Verdana" w:hAnsi="Verdana"/>
          <w:color w:val="000000"/>
          <w:sz w:val="18"/>
          <w:szCs w:val="18"/>
        </w:rPr>
        <w:t>Рендухов</w:t>
      </w:r>
      <w:proofErr w:type="spellEnd"/>
      <w:r>
        <w:rPr>
          <w:rFonts w:ascii="Verdana" w:hAnsi="Verdana"/>
          <w:color w:val="000000"/>
          <w:sz w:val="18"/>
          <w:szCs w:val="18"/>
        </w:rPr>
        <w:t xml:space="preserve"> И.М. Учет затрат на производство в промышленности. М.: Финансы и статистика, 1981. - 144 с.</w:t>
      </w:r>
    </w:p>
    <w:p w14:paraId="1780910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90.</w:t>
      </w:r>
      <w:r>
        <w:rPr>
          <w:rStyle w:val="WW8Num2z0"/>
          <w:rFonts w:ascii="Verdana" w:hAnsi="Verdana"/>
          <w:color w:val="000000"/>
          <w:sz w:val="18"/>
          <w:szCs w:val="18"/>
        </w:rPr>
        <w:t> </w:t>
      </w:r>
      <w:r>
        <w:rPr>
          <w:rStyle w:val="WW8Num3z0"/>
          <w:rFonts w:ascii="Verdana" w:hAnsi="Verdana"/>
          <w:color w:val="4682B4"/>
          <w:sz w:val="18"/>
          <w:szCs w:val="18"/>
        </w:rPr>
        <w:t>Новиченко</w:t>
      </w:r>
      <w:r>
        <w:rPr>
          <w:rStyle w:val="WW8Num2z0"/>
          <w:rFonts w:ascii="Verdana" w:hAnsi="Verdana"/>
          <w:color w:val="000000"/>
          <w:sz w:val="18"/>
          <w:szCs w:val="18"/>
        </w:rPr>
        <w:t> </w:t>
      </w:r>
      <w:r>
        <w:rPr>
          <w:rFonts w:ascii="Verdana" w:hAnsi="Verdana"/>
          <w:color w:val="000000"/>
          <w:sz w:val="18"/>
          <w:szCs w:val="18"/>
        </w:rPr>
        <w:t xml:space="preserve">П.П. Учет и </w:t>
      </w:r>
      <w:proofErr w:type="spellStart"/>
      <w:r>
        <w:rPr>
          <w:rFonts w:ascii="Verdana" w:hAnsi="Verdana"/>
          <w:color w:val="000000"/>
          <w:sz w:val="18"/>
          <w:szCs w:val="18"/>
        </w:rPr>
        <w:t>калькулирование</w:t>
      </w:r>
      <w:proofErr w:type="spellEnd"/>
      <w:r>
        <w:rPr>
          <w:rFonts w:ascii="Verdana" w:hAnsi="Verdana"/>
          <w:color w:val="000000"/>
          <w:sz w:val="18"/>
          <w:szCs w:val="18"/>
        </w:rPr>
        <w:t xml:space="preserve"> себестоимости продукции в важнейших отраслях промышленности. М.: Экономика, 1975. - 191 с.</w:t>
      </w:r>
    </w:p>
    <w:p w14:paraId="3A47D7C3"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Бухгалтерский учет в системе управления. М.: Финансы и статистика, 1979. - 72 с.</w:t>
      </w:r>
    </w:p>
    <w:p w14:paraId="712D2C1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JI.B., Ефимова О.В1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составление и анализ. В 3-х частях. / Под ред.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 -М.: Бухгалтерский учет, 1994. 80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6D01E09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Хорин</w:t>
      </w:r>
      <w:proofErr w:type="spellEnd"/>
      <w:r>
        <w:rPr>
          <w:rFonts w:ascii="Verdana" w:hAnsi="Verdana"/>
          <w:color w:val="000000"/>
          <w:sz w:val="18"/>
          <w:szCs w:val="18"/>
        </w:rPr>
        <w:t xml:space="preserve"> А.Н. Об оценке основных средств // Бухгалтерский учет, 1996. № 5</w:t>
      </w:r>
    </w:p>
    <w:p w14:paraId="7C1230DC"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Хорин</w:t>
      </w:r>
      <w:proofErr w:type="spellEnd"/>
      <w:r>
        <w:rPr>
          <w:rFonts w:ascii="Verdana" w:hAnsi="Verdana"/>
          <w:color w:val="000000"/>
          <w:sz w:val="18"/>
          <w:szCs w:val="18"/>
        </w:rPr>
        <w:t xml:space="preserve"> А.Н. О новых подходах к методам амортизации основных средств // Бухгалтерский учет, 1996. № 7</w:t>
      </w:r>
    </w:p>
    <w:p w14:paraId="60E95BA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 xml:space="preserve">В.Д., </w:t>
      </w:r>
      <w:proofErr w:type="spellStart"/>
      <w:r>
        <w:rPr>
          <w:rFonts w:ascii="Verdana" w:hAnsi="Verdana"/>
          <w:color w:val="000000"/>
          <w:sz w:val="18"/>
          <w:szCs w:val="18"/>
        </w:rPr>
        <w:t>Хорин</w:t>
      </w:r>
      <w:proofErr w:type="spellEnd"/>
      <w:r>
        <w:rPr>
          <w:rFonts w:ascii="Verdana" w:hAnsi="Verdana"/>
          <w:color w:val="000000"/>
          <w:sz w:val="18"/>
          <w:szCs w:val="18"/>
        </w:rPr>
        <w:t xml:space="preserve"> А.Н. О терминах бухгалтерского учета // Бухгалтерский учет, 1997. № 4</w:t>
      </w:r>
    </w:p>
    <w:p w14:paraId="736F3AD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Метелкин Е.А. Об «Отчете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 Бухгалтерский учет, 1997. № 8</w:t>
      </w:r>
    </w:p>
    <w:p w14:paraId="0D31240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proofErr w:type="spellStart"/>
      <w:r>
        <w:rPr>
          <w:rStyle w:val="WW8Num3z0"/>
          <w:rFonts w:ascii="Verdana" w:hAnsi="Verdana"/>
          <w:color w:val="4682B4"/>
          <w:sz w:val="18"/>
          <w:szCs w:val="18"/>
        </w:rPr>
        <w:t>Овсийчук</w:t>
      </w:r>
      <w:proofErr w:type="spellEnd"/>
      <w:r>
        <w:rPr>
          <w:rStyle w:val="WW8Num2z0"/>
          <w:rFonts w:ascii="Verdana" w:hAnsi="Verdana"/>
          <w:color w:val="000000"/>
          <w:sz w:val="18"/>
          <w:szCs w:val="18"/>
        </w:rPr>
        <w:t> </w:t>
      </w:r>
      <w:r>
        <w:rPr>
          <w:rFonts w:ascii="Verdana" w:hAnsi="Verdana"/>
          <w:color w:val="000000"/>
          <w:sz w:val="18"/>
          <w:szCs w:val="18"/>
        </w:rPr>
        <w:t>М.Ф. и др. Бухгалтерский учет на предприятиях различных форм</w:t>
      </w:r>
      <w:r>
        <w:rPr>
          <w:rStyle w:val="WW8Num2z0"/>
          <w:rFonts w:ascii="Verdana" w:hAnsi="Verdana"/>
          <w:color w:val="000000"/>
          <w:sz w:val="18"/>
          <w:szCs w:val="18"/>
        </w:rPr>
        <w:t> </w:t>
      </w:r>
      <w:proofErr w:type="gramStart"/>
      <w:r>
        <w:rPr>
          <w:rStyle w:val="WW8Num3z0"/>
          <w:rFonts w:ascii="Verdana" w:hAnsi="Verdana"/>
          <w:color w:val="4682B4"/>
          <w:sz w:val="18"/>
          <w:szCs w:val="18"/>
        </w:rPr>
        <w:t>собственности</w:t>
      </w:r>
      <w:r>
        <w:rPr>
          <w:rFonts w:ascii="Verdana" w:hAnsi="Verdana"/>
          <w:color w:val="000000"/>
          <w:sz w:val="18"/>
          <w:szCs w:val="18"/>
        </w:rPr>
        <w:t>.-</w:t>
      </w:r>
      <w:proofErr w:type="gramEnd"/>
      <w:r>
        <w:rPr>
          <w:rFonts w:ascii="Verdana" w:hAnsi="Verdana"/>
          <w:color w:val="000000"/>
          <w:sz w:val="18"/>
          <w:szCs w:val="18"/>
        </w:rPr>
        <w:t xml:space="preserve"> Воронеж: Логос, 1992.- 161с.</w:t>
      </w:r>
    </w:p>
    <w:p w14:paraId="313FAC7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Бухгалтерский учет в системе экономической информации. М.: Финансы, </w:t>
      </w:r>
      <w:proofErr w:type="gramStart"/>
      <w:r>
        <w:rPr>
          <w:rFonts w:ascii="Verdana" w:hAnsi="Verdana"/>
          <w:color w:val="000000"/>
          <w:sz w:val="18"/>
          <w:szCs w:val="18"/>
        </w:rPr>
        <w:t>1975.-</w:t>
      </w:r>
      <w:proofErr w:type="gramEnd"/>
      <w:r>
        <w:rPr>
          <w:rFonts w:ascii="Verdana" w:hAnsi="Verdana"/>
          <w:color w:val="000000"/>
          <w:sz w:val="18"/>
          <w:szCs w:val="18"/>
        </w:rPr>
        <w:t xml:space="preserve"> 160 с.</w:t>
      </w:r>
    </w:p>
    <w:p w14:paraId="72C7D9C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xml:space="preserve">В.Ф. Основы </w:t>
      </w:r>
      <w:proofErr w:type="spellStart"/>
      <w:proofErr w:type="gramStart"/>
      <w:r>
        <w:rPr>
          <w:rFonts w:ascii="Verdana" w:hAnsi="Verdana"/>
          <w:color w:val="000000"/>
          <w:sz w:val="18"/>
          <w:szCs w:val="18"/>
        </w:rPr>
        <w:t>калькулирования</w:t>
      </w:r>
      <w:proofErr w:type="spellEnd"/>
      <w:r>
        <w:rPr>
          <w:rFonts w:ascii="Verdana" w:hAnsi="Verdana"/>
          <w:color w:val="000000"/>
          <w:sz w:val="18"/>
          <w:szCs w:val="18"/>
        </w:rPr>
        <w:t>.—</w:t>
      </w:r>
      <w:proofErr w:type="gramEnd"/>
      <w:r>
        <w:rPr>
          <w:rFonts w:ascii="Verdana" w:hAnsi="Verdana"/>
          <w:color w:val="000000"/>
          <w:sz w:val="18"/>
          <w:szCs w:val="18"/>
        </w:rPr>
        <w:t>М.: Финансы и статистика, 1987.-288 с.</w:t>
      </w:r>
    </w:p>
    <w:p w14:paraId="77FA4F8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Соколов Я.В. Теория бухгалтерского учета: Учебное пособие. -М.: Финансы и статистика, 1988. -304 с.</w:t>
      </w:r>
    </w:p>
    <w:p w14:paraId="58C9DCB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Суздальцева Л.П. Технико-экономический анализ производственно-хозяйственной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предприятий: Учебник для вузов по специальности «Экономика и управление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Fonts w:ascii="Verdana" w:hAnsi="Verdana"/>
          <w:color w:val="000000"/>
          <w:sz w:val="18"/>
          <w:szCs w:val="18"/>
        </w:rPr>
        <w:t>». М.: Машиностроение, 1989. - 272 с.</w:t>
      </w:r>
    </w:p>
    <w:p w14:paraId="532516E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Полякова</w:t>
      </w:r>
      <w:r>
        <w:rPr>
          <w:rStyle w:val="WW8Num2z0"/>
          <w:rFonts w:ascii="Verdana" w:hAnsi="Verdana"/>
          <w:color w:val="000000"/>
          <w:sz w:val="18"/>
          <w:szCs w:val="18"/>
        </w:rPr>
        <w:t> </w:t>
      </w:r>
      <w:r>
        <w:rPr>
          <w:rFonts w:ascii="Verdana" w:hAnsi="Verdana"/>
          <w:color w:val="000000"/>
          <w:sz w:val="18"/>
          <w:szCs w:val="18"/>
        </w:rPr>
        <w:t>С.И. Практика внедрения внутризаводского</w:t>
      </w:r>
      <w:r>
        <w:rPr>
          <w:rStyle w:val="WW8Num2z0"/>
          <w:rFonts w:ascii="Verdana" w:hAnsi="Verdana"/>
          <w:color w:val="000000"/>
          <w:sz w:val="18"/>
          <w:szCs w:val="18"/>
        </w:rPr>
        <w:t> </w:t>
      </w:r>
      <w:r>
        <w:rPr>
          <w:rStyle w:val="WW8Num3z0"/>
          <w:rFonts w:ascii="Verdana" w:hAnsi="Verdana"/>
          <w:color w:val="4682B4"/>
          <w:sz w:val="18"/>
          <w:szCs w:val="18"/>
        </w:rPr>
        <w:t>хозрасчета</w:t>
      </w:r>
      <w:r>
        <w:rPr>
          <w:rFonts w:ascii="Verdana" w:hAnsi="Verdana"/>
          <w:color w:val="000000"/>
          <w:sz w:val="18"/>
          <w:szCs w:val="18"/>
        </w:rPr>
        <w:t xml:space="preserve">. -М.: Экономика, </w:t>
      </w:r>
      <w:proofErr w:type="gramStart"/>
      <w:r>
        <w:rPr>
          <w:rFonts w:ascii="Verdana" w:hAnsi="Verdana"/>
          <w:color w:val="000000"/>
          <w:sz w:val="18"/>
          <w:szCs w:val="18"/>
        </w:rPr>
        <w:t>1971.-</w:t>
      </w:r>
      <w:proofErr w:type="gramEnd"/>
      <w:r>
        <w:rPr>
          <w:rFonts w:ascii="Verdana" w:hAnsi="Verdana"/>
          <w:color w:val="000000"/>
          <w:sz w:val="18"/>
          <w:szCs w:val="18"/>
        </w:rPr>
        <w:t xml:space="preserve"> 142 с.</w:t>
      </w:r>
    </w:p>
    <w:p w14:paraId="50EC34C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proofErr w:type="spellStart"/>
      <w:r>
        <w:rPr>
          <w:rStyle w:val="WW8Num3z0"/>
          <w:rFonts w:ascii="Verdana" w:hAnsi="Verdana"/>
          <w:color w:val="4682B4"/>
          <w:sz w:val="18"/>
          <w:szCs w:val="18"/>
        </w:rPr>
        <w:t>Пошерстник</w:t>
      </w:r>
      <w:proofErr w:type="spellEnd"/>
      <w:r>
        <w:rPr>
          <w:rStyle w:val="WW8Num2z0"/>
          <w:rFonts w:ascii="Verdana" w:hAnsi="Verdana"/>
          <w:color w:val="000000"/>
          <w:sz w:val="18"/>
          <w:szCs w:val="18"/>
        </w:rPr>
        <w:t> </w:t>
      </w:r>
      <w:r>
        <w:rPr>
          <w:rFonts w:ascii="Verdana" w:hAnsi="Verdana"/>
          <w:color w:val="000000"/>
          <w:sz w:val="18"/>
          <w:szCs w:val="18"/>
        </w:rPr>
        <w:t xml:space="preserve">Е.Б., </w:t>
      </w:r>
      <w:proofErr w:type="spellStart"/>
      <w:r>
        <w:rPr>
          <w:rFonts w:ascii="Verdana" w:hAnsi="Verdana"/>
          <w:color w:val="000000"/>
          <w:sz w:val="18"/>
          <w:szCs w:val="18"/>
        </w:rPr>
        <w:t>Мейксин</w:t>
      </w:r>
      <w:proofErr w:type="spellEnd"/>
      <w:r>
        <w:rPr>
          <w:rFonts w:ascii="Verdana" w:hAnsi="Verdana"/>
          <w:color w:val="000000"/>
          <w:sz w:val="18"/>
          <w:szCs w:val="18"/>
        </w:rPr>
        <w:t xml:space="preserve"> М. Бухучет современной производственной компании. Практические рекомендации. Типичные ошибки при ведении бухгалтерского учета на производстве. М.-С-</w:t>
      </w:r>
      <w:proofErr w:type="gramStart"/>
      <w:r>
        <w:rPr>
          <w:rFonts w:ascii="Verdana" w:hAnsi="Verdana"/>
          <w:color w:val="000000"/>
          <w:sz w:val="18"/>
          <w:szCs w:val="18"/>
        </w:rPr>
        <w:t>Пб.:</w:t>
      </w:r>
      <w:proofErr w:type="gramEnd"/>
      <w:r>
        <w:rPr>
          <w:rFonts w:ascii="Verdana" w:hAnsi="Verdana"/>
          <w:color w:val="000000"/>
          <w:sz w:val="18"/>
          <w:szCs w:val="18"/>
        </w:rPr>
        <w:t xml:space="preserve"> Изд. дом «</w:t>
      </w:r>
      <w:r>
        <w:rPr>
          <w:rStyle w:val="WW8Num3z0"/>
          <w:rFonts w:ascii="Verdana" w:hAnsi="Verdana"/>
          <w:color w:val="4682B4"/>
          <w:sz w:val="18"/>
          <w:szCs w:val="18"/>
        </w:rPr>
        <w:t>Герда</w:t>
      </w:r>
      <w:r>
        <w:rPr>
          <w:rFonts w:ascii="Verdana" w:hAnsi="Verdana"/>
          <w:color w:val="000000"/>
          <w:sz w:val="18"/>
          <w:szCs w:val="18"/>
        </w:rPr>
        <w:t>», 1998. - 414 с.</w:t>
      </w:r>
    </w:p>
    <w:p w14:paraId="10B2354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proofErr w:type="spellStart"/>
      <w:r>
        <w:rPr>
          <w:rStyle w:val="WW8Num3z0"/>
          <w:rFonts w:ascii="Verdana" w:hAnsi="Verdana"/>
          <w:color w:val="4682B4"/>
          <w:sz w:val="18"/>
          <w:szCs w:val="18"/>
        </w:rPr>
        <w:t>Пучкова</w:t>
      </w:r>
      <w:proofErr w:type="spellEnd"/>
      <w:r>
        <w:rPr>
          <w:rStyle w:val="WW8Num2z0"/>
          <w:rFonts w:ascii="Verdana" w:hAnsi="Verdana"/>
          <w:color w:val="000000"/>
          <w:sz w:val="18"/>
          <w:szCs w:val="18"/>
        </w:rPr>
        <w:t> </w:t>
      </w:r>
      <w:r>
        <w:rPr>
          <w:rFonts w:ascii="Verdana" w:hAnsi="Verdana"/>
          <w:color w:val="000000"/>
          <w:sz w:val="18"/>
          <w:szCs w:val="18"/>
        </w:rPr>
        <w:t xml:space="preserve">С.И., Новодворский </w:t>
      </w:r>
      <w:proofErr w:type="gramStart"/>
      <w:r>
        <w:rPr>
          <w:rFonts w:ascii="Verdana" w:hAnsi="Verdana"/>
          <w:color w:val="000000"/>
          <w:sz w:val="18"/>
          <w:szCs w:val="18"/>
        </w:rPr>
        <w:t>В;Д.</w:t>
      </w:r>
      <w:proofErr w:type="gramEnd"/>
      <w:r>
        <w:rPr>
          <w:rFonts w:ascii="Verdana" w:hAnsi="Verdana"/>
          <w:color w:val="000000"/>
          <w:sz w:val="18"/>
          <w:szCs w:val="18"/>
        </w:rPr>
        <w:t xml:space="preserve"> Консолидированная отчетность: Учебное пособие / Под ред. Н.П.</w:t>
      </w:r>
      <w:r>
        <w:rPr>
          <w:rStyle w:val="WW8Num2z0"/>
          <w:rFonts w:ascii="Verdana" w:hAnsi="Verdana"/>
          <w:color w:val="000000"/>
          <w:sz w:val="18"/>
          <w:szCs w:val="18"/>
        </w:rPr>
        <w:t> </w:t>
      </w:r>
      <w:r>
        <w:rPr>
          <w:rStyle w:val="WW8Num3z0"/>
          <w:rFonts w:ascii="Verdana" w:hAnsi="Verdana"/>
          <w:color w:val="4682B4"/>
          <w:sz w:val="18"/>
          <w:szCs w:val="18"/>
        </w:rPr>
        <w:t>Кондракова</w:t>
      </w:r>
      <w:r>
        <w:rPr>
          <w:rFonts w:ascii="Verdana" w:hAnsi="Verdana"/>
          <w:color w:val="000000"/>
          <w:sz w:val="18"/>
          <w:szCs w:val="18"/>
        </w:rPr>
        <w:t xml:space="preserve">. М.: ФБК-ПРЕСС, </w:t>
      </w:r>
      <w:proofErr w:type="gramStart"/>
      <w:r>
        <w:rPr>
          <w:rFonts w:ascii="Verdana" w:hAnsi="Verdana"/>
          <w:color w:val="000000"/>
          <w:sz w:val="18"/>
          <w:szCs w:val="18"/>
        </w:rPr>
        <w:t>1999.-</w:t>
      </w:r>
      <w:proofErr w:type="gramEnd"/>
      <w:r>
        <w:rPr>
          <w:rFonts w:ascii="Verdana" w:hAnsi="Verdana"/>
          <w:color w:val="000000"/>
          <w:sz w:val="18"/>
          <w:szCs w:val="18"/>
        </w:rPr>
        <w:t>224 с.</w:t>
      </w:r>
    </w:p>
    <w:p w14:paraId="1FB29CF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105. Сакс Д. Рыночная экономика в </w:t>
      </w:r>
      <w:proofErr w:type="gramStart"/>
      <w:r>
        <w:rPr>
          <w:rFonts w:ascii="Verdana" w:hAnsi="Verdana"/>
          <w:color w:val="000000"/>
          <w:sz w:val="18"/>
          <w:szCs w:val="18"/>
        </w:rPr>
        <w:t>России./</w:t>
      </w:r>
      <w:proofErr w:type="spellStart"/>
      <w:proofErr w:type="gramEnd"/>
      <w:r>
        <w:rPr>
          <w:rFonts w:ascii="Verdana" w:hAnsi="Verdana"/>
          <w:color w:val="000000"/>
          <w:sz w:val="18"/>
          <w:szCs w:val="18"/>
        </w:rPr>
        <w:t>Пер.с</w:t>
      </w:r>
      <w:proofErr w:type="spellEnd"/>
      <w:r>
        <w:rPr>
          <w:rFonts w:ascii="Verdana" w:hAnsi="Verdana"/>
          <w:color w:val="000000"/>
          <w:sz w:val="18"/>
          <w:szCs w:val="18"/>
        </w:rPr>
        <w:t xml:space="preserve"> </w:t>
      </w:r>
      <w:proofErr w:type="spellStart"/>
      <w:r>
        <w:rPr>
          <w:rFonts w:ascii="Verdana" w:hAnsi="Verdana"/>
          <w:color w:val="000000"/>
          <w:sz w:val="18"/>
          <w:szCs w:val="18"/>
        </w:rPr>
        <w:t>анг</w:t>
      </w:r>
      <w:proofErr w:type="spellEnd"/>
      <w:r>
        <w:rPr>
          <w:rFonts w:ascii="Verdana" w:hAnsi="Verdana"/>
          <w:color w:val="000000"/>
          <w:sz w:val="18"/>
          <w:szCs w:val="18"/>
        </w:rPr>
        <w:t>.-М;:1994. 269 с.</w:t>
      </w:r>
    </w:p>
    <w:p w14:paraId="223D789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proofErr w:type="spellStart"/>
      <w:r>
        <w:rPr>
          <w:rStyle w:val="WW8Num3z0"/>
          <w:rFonts w:ascii="Verdana" w:hAnsi="Verdana"/>
          <w:color w:val="4682B4"/>
          <w:sz w:val="18"/>
          <w:szCs w:val="18"/>
        </w:rPr>
        <w:t>Сатубалдин</w:t>
      </w:r>
      <w:proofErr w:type="spellEnd"/>
      <w:r>
        <w:rPr>
          <w:rStyle w:val="WW8Num2z0"/>
          <w:rFonts w:ascii="Verdana" w:hAnsi="Verdana"/>
          <w:color w:val="000000"/>
          <w:sz w:val="18"/>
          <w:szCs w:val="18"/>
        </w:rPr>
        <w:t> </w:t>
      </w:r>
      <w:r>
        <w:rPr>
          <w:rFonts w:ascii="Verdana" w:hAnsi="Verdana"/>
          <w:color w:val="000000"/>
          <w:sz w:val="18"/>
          <w:szCs w:val="18"/>
        </w:rPr>
        <w:t>С.С. Учет затрат на производство в промышленности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Финансы, 1980. - 141 с.</w:t>
      </w:r>
    </w:p>
    <w:p w14:paraId="2B481B2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proofErr w:type="spellStart"/>
      <w:r>
        <w:rPr>
          <w:rStyle w:val="WW8Num3z0"/>
          <w:rFonts w:ascii="Verdana" w:hAnsi="Verdana"/>
          <w:color w:val="4682B4"/>
          <w:sz w:val="18"/>
          <w:szCs w:val="18"/>
        </w:rPr>
        <w:t>Сидельникова</w:t>
      </w:r>
      <w:proofErr w:type="spellEnd"/>
      <w:r>
        <w:rPr>
          <w:rStyle w:val="WW8Num2z0"/>
          <w:rFonts w:ascii="Verdana" w:hAnsi="Verdana"/>
          <w:color w:val="000000"/>
          <w:sz w:val="18"/>
          <w:szCs w:val="18"/>
        </w:rPr>
        <w:t> </w:t>
      </w:r>
      <w:r>
        <w:rPr>
          <w:rFonts w:ascii="Verdana" w:hAnsi="Verdana"/>
          <w:color w:val="000000"/>
          <w:sz w:val="18"/>
          <w:szCs w:val="18"/>
        </w:rPr>
        <w:t>Л.Б., Назарян E.H. Бухгалтерский (</w:t>
      </w:r>
      <w:r>
        <w:rPr>
          <w:rStyle w:val="WW8Num3z0"/>
          <w:rFonts w:ascii="Verdana" w:hAnsi="Verdana"/>
          <w:color w:val="4682B4"/>
          <w:sz w:val="18"/>
          <w:szCs w:val="18"/>
        </w:rPr>
        <w:t>управленческий</w:t>
      </w:r>
      <w:r>
        <w:rPr>
          <w:rFonts w:ascii="Verdana" w:hAnsi="Verdana"/>
          <w:color w:val="000000"/>
          <w:sz w:val="18"/>
          <w:szCs w:val="18"/>
        </w:rPr>
        <w:t xml:space="preserve">) учет: Учебное </w:t>
      </w:r>
      <w:proofErr w:type="gramStart"/>
      <w:r>
        <w:rPr>
          <w:rFonts w:ascii="Verdana" w:hAnsi="Verdana"/>
          <w:color w:val="000000"/>
          <w:sz w:val="18"/>
          <w:szCs w:val="18"/>
        </w:rPr>
        <w:t>пособие.-</w:t>
      </w:r>
      <w:proofErr w:type="gramEnd"/>
      <w:r>
        <w:rPr>
          <w:rFonts w:ascii="Verdana" w:hAnsi="Verdana"/>
          <w:color w:val="000000"/>
          <w:sz w:val="18"/>
          <w:szCs w:val="18"/>
        </w:rPr>
        <w:t xml:space="preserve"> М.: МУПК, 1998.- 73 с.</w:t>
      </w:r>
    </w:p>
    <w:p w14:paraId="0846D9B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История развития бухгалтерского учета. М.: Финансы и статистика, 1985. - 367 с.</w:t>
      </w:r>
    </w:p>
    <w:p w14:paraId="211B624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Регламентация бухгалтерского учета: прошлое и будущее // Бухгалтерский учет, 1991. № 3. - С. 61-66.</w:t>
      </w:r>
    </w:p>
    <w:p w14:paraId="32960FF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Учебное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41F040B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Теория бухгалтерского учета: необходимость и особенность // Бухгалтерский учет, 1996. № 1</w:t>
      </w:r>
    </w:p>
    <w:p w14:paraId="38EF8439"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Соловьева</w:t>
      </w:r>
      <w:r>
        <w:rPr>
          <w:rStyle w:val="WW8Num2z0"/>
          <w:rFonts w:ascii="Verdana" w:hAnsi="Verdana"/>
          <w:color w:val="000000"/>
          <w:sz w:val="18"/>
          <w:szCs w:val="18"/>
        </w:rPr>
        <w:t> </w:t>
      </w:r>
      <w:r>
        <w:rPr>
          <w:rFonts w:ascii="Verdana" w:hAnsi="Verdana"/>
          <w:color w:val="000000"/>
          <w:sz w:val="18"/>
          <w:szCs w:val="18"/>
        </w:rPr>
        <w:t>О.В. Зарубежные стандарты учета и отчетности. Учебное пособие. М.: Аналитика-Пресс, 1998. - 288 с.</w:t>
      </w:r>
    </w:p>
    <w:p w14:paraId="57B04D1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Стуков JI.C. Международная стандартизация и гармонизация учета и отчетности. М.: Бухгалтерский учет, 1998. -136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189F852"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Стуков</w:t>
      </w:r>
      <w:r>
        <w:rPr>
          <w:rStyle w:val="WW8Num2z0"/>
          <w:rFonts w:ascii="Verdana" w:hAnsi="Verdana"/>
          <w:color w:val="000000"/>
          <w:sz w:val="18"/>
          <w:szCs w:val="18"/>
        </w:rPr>
        <w:t> </w:t>
      </w:r>
      <w:r>
        <w:rPr>
          <w:rFonts w:ascii="Verdana" w:hAnsi="Verdana"/>
          <w:color w:val="000000"/>
          <w:sz w:val="18"/>
          <w:szCs w:val="18"/>
        </w:rPr>
        <w:t>С.А. Система производственного учета и контроля. М.: Финансы и статистика, 1988. - 223 с.</w:t>
      </w:r>
    </w:p>
    <w:p w14:paraId="4508258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proofErr w:type="spellStart"/>
      <w:r>
        <w:rPr>
          <w:rStyle w:val="WW8Num3z0"/>
          <w:rFonts w:ascii="Verdana" w:hAnsi="Verdana"/>
          <w:color w:val="4682B4"/>
          <w:sz w:val="18"/>
          <w:szCs w:val="18"/>
        </w:rPr>
        <w:t>Суйц</w:t>
      </w:r>
      <w:proofErr w:type="spellEnd"/>
      <w:r>
        <w:rPr>
          <w:rStyle w:val="WW8Num2z0"/>
          <w:rFonts w:ascii="Verdana" w:hAnsi="Verdana"/>
          <w:color w:val="000000"/>
          <w:sz w:val="18"/>
          <w:szCs w:val="18"/>
        </w:rPr>
        <w:t> </w:t>
      </w:r>
      <w:r>
        <w:rPr>
          <w:rFonts w:ascii="Verdana" w:hAnsi="Verdana"/>
          <w:color w:val="000000"/>
          <w:sz w:val="18"/>
          <w:szCs w:val="18"/>
        </w:rPr>
        <w:t xml:space="preserve">В.П. Первичный контроль и управление производством // Бухгалтерский учет, 1996. </w:t>
      </w:r>
      <w:r>
        <w:rPr>
          <w:rFonts w:ascii="Verdana" w:hAnsi="Verdana"/>
          <w:color w:val="000000"/>
          <w:sz w:val="18"/>
          <w:szCs w:val="18"/>
        </w:rPr>
        <w:lastRenderedPageBreak/>
        <w:t>№ 1</w:t>
      </w:r>
    </w:p>
    <w:p w14:paraId="6494674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proofErr w:type="spellStart"/>
      <w:r>
        <w:rPr>
          <w:rStyle w:val="WW8Num3z0"/>
          <w:rFonts w:ascii="Verdana" w:hAnsi="Verdana"/>
          <w:color w:val="4682B4"/>
          <w:sz w:val="18"/>
          <w:szCs w:val="18"/>
        </w:rPr>
        <w:t>Татур</w:t>
      </w:r>
      <w:proofErr w:type="spellEnd"/>
      <w:r>
        <w:rPr>
          <w:rStyle w:val="WW8Num2z0"/>
          <w:rFonts w:ascii="Verdana" w:hAnsi="Verdana"/>
          <w:color w:val="000000"/>
          <w:sz w:val="18"/>
          <w:szCs w:val="18"/>
        </w:rPr>
        <w:t> </w:t>
      </w:r>
      <w:r>
        <w:rPr>
          <w:rFonts w:ascii="Verdana" w:hAnsi="Verdana"/>
          <w:color w:val="000000"/>
          <w:sz w:val="18"/>
          <w:szCs w:val="18"/>
        </w:rPr>
        <w:t>С.К. Роль учета в управлении производством. М.: Финансы, 1974. — 116 с.</w:t>
      </w:r>
    </w:p>
    <w:p w14:paraId="2C4C358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Тишков</w:t>
      </w:r>
      <w:r>
        <w:rPr>
          <w:rStyle w:val="WW8Num2z0"/>
          <w:rFonts w:ascii="Verdana" w:hAnsi="Verdana"/>
          <w:color w:val="000000"/>
          <w:sz w:val="18"/>
          <w:szCs w:val="18"/>
        </w:rPr>
        <w:t> </w:t>
      </w:r>
      <w:r>
        <w:rPr>
          <w:rFonts w:ascii="Verdana" w:hAnsi="Verdana"/>
          <w:color w:val="000000"/>
          <w:sz w:val="18"/>
          <w:szCs w:val="18"/>
        </w:rPr>
        <w:t xml:space="preserve">И.Е. Нормативный учет в промышленности: Учебное пособие. -Минск: </w:t>
      </w:r>
      <w:proofErr w:type="spellStart"/>
      <w:r>
        <w:rPr>
          <w:rFonts w:ascii="Verdana" w:hAnsi="Verdana"/>
          <w:color w:val="000000"/>
          <w:sz w:val="18"/>
          <w:szCs w:val="18"/>
        </w:rPr>
        <w:t>Вышэйшая</w:t>
      </w:r>
      <w:proofErr w:type="spellEnd"/>
      <w:r>
        <w:rPr>
          <w:rFonts w:ascii="Verdana" w:hAnsi="Verdana"/>
          <w:color w:val="000000"/>
          <w:sz w:val="18"/>
          <w:szCs w:val="18"/>
        </w:rPr>
        <w:t xml:space="preserve"> школа, 1974. 112 с.</w:t>
      </w:r>
    </w:p>
    <w:p w14:paraId="02AEC1E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Ткач М.В. Управленческий учет: международный опыт. М.: Финансы и статистика, 1994. - 288 с.</w:t>
      </w:r>
    </w:p>
    <w:p w14:paraId="0552964A"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Управленческий учет: Учебное пособие / Под ред.</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Шеремета</w:t>
      </w:r>
      <w:proofErr w:type="spellEnd"/>
      <w:r>
        <w:rPr>
          <w:rStyle w:val="WW8Num2z0"/>
          <w:rFonts w:ascii="Verdana" w:hAnsi="Verdana"/>
          <w:color w:val="000000"/>
          <w:sz w:val="18"/>
          <w:szCs w:val="18"/>
        </w:rPr>
        <w:t> </w:t>
      </w:r>
      <w:r>
        <w:rPr>
          <w:rFonts w:ascii="Verdana" w:hAnsi="Verdana"/>
          <w:color w:val="000000"/>
          <w:sz w:val="18"/>
          <w:szCs w:val="18"/>
        </w:rPr>
        <w:t xml:space="preserve">А.Д; — М.: ФБК-ПРЕСС, </w:t>
      </w:r>
      <w:proofErr w:type="gramStart"/>
      <w:r>
        <w:rPr>
          <w:rFonts w:ascii="Verdana" w:hAnsi="Verdana"/>
          <w:color w:val="000000"/>
          <w:sz w:val="18"/>
          <w:szCs w:val="18"/>
        </w:rPr>
        <w:t>1999.-</w:t>
      </w:r>
      <w:proofErr w:type="gramEnd"/>
      <w:r>
        <w:rPr>
          <w:rFonts w:ascii="Verdana" w:hAnsi="Verdana"/>
          <w:color w:val="000000"/>
          <w:sz w:val="18"/>
          <w:szCs w:val="18"/>
        </w:rPr>
        <w:t>512 с.</w:t>
      </w:r>
    </w:p>
    <w:p w14:paraId="4C5C4BA8"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Управленческий 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 xml:space="preserve">и Р. </w:t>
      </w:r>
      <w:proofErr w:type="spellStart"/>
      <w:r>
        <w:rPr>
          <w:rFonts w:ascii="Verdana" w:hAnsi="Verdana"/>
          <w:color w:val="000000"/>
          <w:sz w:val="18"/>
          <w:szCs w:val="18"/>
        </w:rPr>
        <w:t>Вандер</w:t>
      </w:r>
      <w:proofErr w:type="spellEnd"/>
      <w:r>
        <w:rPr>
          <w:rFonts w:ascii="Verdana" w:hAnsi="Verdana"/>
          <w:color w:val="000000"/>
          <w:sz w:val="18"/>
          <w:szCs w:val="18"/>
        </w:rPr>
        <w:t xml:space="preserve"> Вила. </w:t>
      </w:r>
      <w:proofErr w:type="gramStart"/>
      <w:r>
        <w:rPr>
          <w:rFonts w:ascii="Verdana" w:hAnsi="Verdana"/>
          <w:color w:val="000000"/>
          <w:sz w:val="18"/>
          <w:szCs w:val="18"/>
        </w:rPr>
        <w:t>М;:</w:t>
      </w:r>
      <w:proofErr w:type="gramEnd"/>
      <w:r>
        <w:rPr>
          <w:rFonts w:ascii="Verdana" w:hAnsi="Verdana"/>
          <w:color w:val="000000"/>
          <w:sz w:val="18"/>
          <w:szCs w:val="18"/>
        </w:rPr>
        <w:t xml:space="preserve"> Инфра-М, 1997.-480 с.</w:t>
      </w:r>
    </w:p>
    <w:p w14:paraId="0BCF546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121. Управленческий учет / Перевод с </w:t>
      </w:r>
      <w:proofErr w:type="spellStart"/>
      <w:proofErr w:type="gramStart"/>
      <w:r>
        <w:rPr>
          <w:rFonts w:ascii="Verdana" w:hAnsi="Verdana"/>
          <w:color w:val="000000"/>
          <w:sz w:val="18"/>
          <w:szCs w:val="18"/>
        </w:rPr>
        <w:t>англ</w:t>
      </w:r>
      <w:proofErr w:type="spellEnd"/>
      <w:r>
        <w:rPr>
          <w:rFonts w:ascii="Verdana" w:hAnsi="Verdana"/>
          <w:color w:val="000000"/>
          <w:sz w:val="18"/>
          <w:szCs w:val="18"/>
        </w:rPr>
        <w:t>:.</w:t>
      </w:r>
      <w:proofErr w:type="gramEnd"/>
      <w:r>
        <w:rPr>
          <w:rFonts w:ascii="Verdana" w:hAnsi="Verdana"/>
          <w:color w:val="000000"/>
          <w:sz w:val="18"/>
          <w:szCs w:val="18"/>
        </w:rPr>
        <w:t xml:space="preserve"> Под ред. Н.Д. </w:t>
      </w:r>
      <w:proofErr w:type="spellStart"/>
      <w:r>
        <w:rPr>
          <w:rFonts w:ascii="Verdana" w:hAnsi="Verdana"/>
          <w:color w:val="000000"/>
          <w:sz w:val="18"/>
          <w:szCs w:val="18"/>
        </w:rPr>
        <w:t>Эриащвили</w:t>
      </w:r>
      <w:proofErr w:type="spellEnd"/>
      <w:r>
        <w:rPr>
          <w:rFonts w:ascii="Verdana" w:hAnsi="Verdana"/>
          <w:color w:val="000000"/>
          <w:sz w:val="18"/>
          <w:szCs w:val="18"/>
        </w:rPr>
        <w:t>. М.: Аудит, ЮНИТИ, 1997. - 179 с.</w:t>
      </w:r>
    </w:p>
    <w:p w14:paraId="2BE59895"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/Под ред. Е.С. Стояновой. М.: Перспектива, 1995. -98 с.</w:t>
      </w:r>
    </w:p>
    <w:p w14:paraId="221B699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proofErr w:type="spellStart"/>
      <w:r>
        <w:rPr>
          <w:rStyle w:val="WW8Num3z0"/>
          <w:rFonts w:ascii="Verdana" w:hAnsi="Verdana"/>
          <w:color w:val="4682B4"/>
          <w:sz w:val="18"/>
          <w:szCs w:val="18"/>
        </w:rPr>
        <w:t>Хорнгрен</w:t>
      </w:r>
      <w:proofErr w:type="spellEnd"/>
      <w:r>
        <w:rPr>
          <w:rStyle w:val="WW8Num2z0"/>
          <w:rFonts w:ascii="Verdana" w:hAnsi="Verdana"/>
          <w:color w:val="000000"/>
          <w:sz w:val="18"/>
          <w:szCs w:val="18"/>
        </w:rPr>
        <w:t> </w:t>
      </w:r>
      <w:r>
        <w:rPr>
          <w:rFonts w:ascii="Verdana" w:hAnsi="Verdana"/>
          <w:color w:val="000000"/>
          <w:sz w:val="18"/>
          <w:szCs w:val="18"/>
        </w:rPr>
        <w:t xml:space="preserve">Ч.Т., </w:t>
      </w:r>
      <w:proofErr w:type="spellStart"/>
      <w:r>
        <w:rPr>
          <w:rFonts w:ascii="Verdana" w:hAnsi="Verdana"/>
          <w:color w:val="000000"/>
          <w:sz w:val="18"/>
          <w:szCs w:val="18"/>
        </w:rPr>
        <w:t>Фостер</w:t>
      </w:r>
      <w:proofErr w:type="spellEnd"/>
      <w:r>
        <w:rPr>
          <w:rFonts w:ascii="Verdana" w:hAnsi="Verdana"/>
          <w:color w:val="000000"/>
          <w:sz w:val="18"/>
          <w:szCs w:val="18"/>
        </w:rPr>
        <w:t xml:space="preserve"> Дж. Бухгалтерский учет: управленческий аспект: Пер. с англ. / Под ред. Я.В. Соколова. М.: Финансы и статистика, 1995. - 98 с.</w:t>
      </w:r>
    </w:p>
    <w:p w14:paraId="10ADA69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Ценообразование на финансовом рынке /Под ред. проф. В.Е. Есипова: Учебное пособие. С-</w:t>
      </w:r>
      <w:proofErr w:type="gramStart"/>
      <w:r>
        <w:rPr>
          <w:rFonts w:ascii="Verdana" w:hAnsi="Verdana"/>
          <w:color w:val="000000"/>
          <w:sz w:val="18"/>
          <w:szCs w:val="18"/>
        </w:rPr>
        <w:t>Пб.:</w:t>
      </w:r>
      <w:proofErr w:type="gramEnd"/>
      <w:r>
        <w:rPr>
          <w:rFonts w:ascii="Verdana" w:hAnsi="Verdana"/>
          <w:color w:val="000000"/>
          <w:sz w:val="18"/>
          <w:szCs w:val="18"/>
        </w:rPr>
        <w:t xml:space="preserve"> Изд-во С-Пб</w:t>
      </w:r>
      <w:r>
        <w:rPr>
          <w:rStyle w:val="WW8Num2z0"/>
          <w:rFonts w:ascii="Verdana" w:hAnsi="Verdana"/>
          <w:color w:val="000000"/>
          <w:sz w:val="18"/>
          <w:szCs w:val="18"/>
        </w:rPr>
        <w:t> </w:t>
      </w:r>
      <w:r>
        <w:rPr>
          <w:rStyle w:val="WW8Num3z0"/>
          <w:rFonts w:ascii="Verdana" w:hAnsi="Verdana"/>
          <w:color w:val="4682B4"/>
          <w:sz w:val="18"/>
          <w:szCs w:val="18"/>
        </w:rPr>
        <w:t>ГУЭФ</w:t>
      </w:r>
      <w:r>
        <w:rPr>
          <w:rFonts w:ascii="Verdana" w:hAnsi="Verdana"/>
          <w:color w:val="000000"/>
          <w:sz w:val="18"/>
          <w:szCs w:val="18"/>
        </w:rPr>
        <w:t>, 1998. - 240 с.</w:t>
      </w:r>
    </w:p>
    <w:p w14:paraId="70DB8F57"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Чумаченко</w:t>
      </w:r>
      <w:r>
        <w:rPr>
          <w:rStyle w:val="WW8Num2z0"/>
          <w:rFonts w:ascii="Verdana" w:hAnsi="Verdana"/>
          <w:color w:val="000000"/>
          <w:sz w:val="18"/>
          <w:szCs w:val="18"/>
        </w:rPr>
        <w:t> </w:t>
      </w:r>
      <w:r>
        <w:rPr>
          <w:rFonts w:ascii="Verdana" w:hAnsi="Verdana"/>
          <w:color w:val="000000"/>
          <w:sz w:val="18"/>
          <w:szCs w:val="18"/>
        </w:rPr>
        <w:t xml:space="preserve">Н.Г. Методы учета и </w:t>
      </w:r>
      <w:proofErr w:type="spellStart"/>
      <w:r>
        <w:rPr>
          <w:rFonts w:ascii="Verdana" w:hAnsi="Verdana"/>
          <w:color w:val="000000"/>
          <w:sz w:val="18"/>
          <w:szCs w:val="18"/>
        </w:rPr>
        <w:t>калькулирования</w:t>
      </w:r>
      <w:proofErr w:type="spellEnd"/>
      <w:r>
        <w:rPr>
          <w:rFonts w:ascii="Verdana" w:hAnsi="Verdana"/>
          <w:color w:val="000000"/>
          <w:sz w:val="18"/>
          <w:szCs w:val="18"/>
        </w:rPr>
        <w:t xml:space="preserve"> себестоимости промышленной продукции. М.: Финансы, 1965. - 124 с.</w:t>
      </w:r>
    </w:p>
    <w:p w14:paraId="3217032E"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предприятий (вопросы методологии). М.: Экономика, 1974. - 207 с.</w:t>
      </w:r>
    </w:p>
    <w:p w14:paraId="37E1B7E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Учет, анализ и рынок: взгляды на проблему // Бухгалтерский учет, </w:t>
      </w:r>
      <w:proofErr w:type="gramStart"/>
      <w:r>
        <w:rPr>
          <w:rFonts w:ascii="Verdana" w:hAnsi="Verdana"/>
          <w:color w:val="000000"/>
          <w:sz w:val="18"/>
          <w:szCs w:val="18"/>
        </w:rPr>
        <w:t>1991.-</w:t>
      </w:r>
      <w:proofErr w:type="gramEnd"/>
      <w:r>
        <w:rPr>
          <w:rFonts w:ascii="Verdana" w:hAnsi="Verdana"/>
          <w:color w:val="000000"/>
          <w:sz w:val="18"/>
          <w:szCs w:val="18"/>
        </w:rPr>
        <w:t>№1.-С. 15-22.</w:t>
      </w:r>
    </w:p>
    <w:p w14:paraId="6958071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P.C. Методика финансового анализа. М.: Инфра-М, 1996. - 176 с.</w:t>
      </w:r>
    </w:p>
    <w:p w14:paraId="711584E0"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Сайфулин</w:t>
      </w:r>
      <w:proofErr w:type="spellEnd"/>
      <w:r>
        <w:rPr>
          <w:rFonts w:ascii="Verdana" w:hAnsi="Verdana"/>
          <w:color w:val="000000"/>
          <w:sz w:val="18"/>
          <w:szCs w:val="18"/>
        </w:rPr>
        <w:t xml:space="preserve"> P.C. Финансы предприятий: Учебное пособие. М.: Инфра-М, </w:t>
      </w:r>
      <w:proofErr w:type="gramStart"/>
      <w:r>
        <w:rPr>
          <w:rFonts w:ascii="Verdana" w:hAnsi="Verdana"/>
          <w:color w:val="000000"/>
          <w:sz w:val="18"/>
          <w:szCs w:val="18"/>
        </w:rPr>
        <w:t>1998.-</w:t>
      </w:r>
      <w:proofErr w:type="gramEnd"/>
      <w:r>
        <w:rPr>
          <w:rFonts w:ascii="Verdana" w:hAnsi="Verdana"/>
          <w:color w:val="000000"/>
          <w:sz w:val="18"/>
          <w:szCs w:val="18"/>
        </w:rPr>
        <w:t>343 с.</w:t>
      </w:r>
    </w:p>
    <w:p w14:paraId="61977F0F"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proofErr w:type="spellStart"/>
      <w:r>
        <w:rPr>
          <w:rStyle w:val="WW8Num3z0"/>
          <w:rFonts w:ascii="Verdana" w:hAnsi="Verdana"/>
          <w:color w:val="4682B4"/>
          <w:sz w:val="18"/>
          <w:szCs w:val="18"/>
        </w:rPr>
        <w:t>Шеремет</w:t>
      </w:r>
      <w:proofErr w:type="spellEnd"/>
      <w:r>
        <w:rPr>
          <w:rStyle w:val="WW8Num2z0"/>
          <w:rFonts w:ascii="Verdana" w:hAnsi="Verdana"/>
          <w:color w:val="000000"/>
          <w:sz w:val="18"/>
          <w:szCs w:val="18"/>
        </w:rPr>
        <w:t> </w:t>
      </w:r>
      <w:r>
        <w:rPr>
          <w:rFonts w:ascii="Verdana" w:hAnsi="Verdana"/>
          <w:color w:val="000000"/>
          <w:sz w:val="18"/>
          <w:szCs w:val="18"/>
        </w:rPr>
        <w:t xml:space="preserve">А.Д., </w:t>
      </w:r>
      <w:proofErr w:type="spellStart"/>
      <w:r>
        <w:rPr>
          <w:rFonts w:ascii="Verdana" w:hAnsi="Verdana"/>
          <w:color w:val="000000"/>
          <w:sz w:val="18"/>
          <w:szCs w:val="18"/>
        </w:rPr>
        <w:t>Суйц</w:t>
      </w:r>
      <w:proofErr w:type="spellEnd"/>
      <w:r>
        <w:rPr>
          <w:rFonts w:ascii="Verdana" w:hAnsi="Verdana"/>
          <w:color w:val="000000"/>
          <w:sz w:val="18"/>
          <w:szCs w:val="18"/>
        </w:rPr>
        <w:t xml:space="preserve"> В.П. Аудит. М.: Инфра-М, 1995. - 298 с.</w:t>
      </w:r>
    </w:p>
    <w:p w14:paraId="0BF23BB1"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proofErr w:type="spellStart"/>
      <w:r>
        <w:rPr>
          <w:rStyle w:val="WW8Num3z0"/>
          <w:rFonts w:ascii="Verdana" w:hAnsi="Verdana"/>
          <w:color w:val="4682B4"/>
          <w:sz w:val="18"/>
          <w:szCs w:val="18"/>
        </w:rPr>
        <w:t>Шнейдман</w:t>
      </w:r>
      <w:proofErr w:type="spellEnd"/>
      <w:r>
        <w:rPr>
          <w:rStyle w:val="WW8Num2z0"/>
          <w:rFonts w:ascii="Verdana" w:hAnsi="Verdana"/>
          <w:color w:val="000000"/>
          <w:sz w:val="18"/>
          <w:szCs w:val="18"/>
        </w:rPr>
        <w:t> </w:t>
      </w:r>
      <w:r>
        <w:rPr>
          <w:rFonts w:ascii="Verdana" w:hAnsi="Verdana"/>
          <w:color w:val="000000"/>
          <w:sz w:val="18"/>
          <w:szCs w:val="18"/>
        </w:rPr>
        <w:t>JI.3. Свободная бухгалтерская отчетность // Бухгалтерский учет, 1996. -№ 4</w:t>
      </w:r>
    </w:p>
    <w:p w14:paraId="66E8B596"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Экономический анализ: ситуации, тесты, примеры, задачи, выбор оптимальных решений, финансовое прогнозирование. Учебное пособие / Под ред. проф. М.И.</w:t>
      </w:r>
      <w:r>
        <w:rPr>
          <w:rStyle w:val="WW8Num2z0"/>
          <w:rFonts w:ascii="Verdana" w:hAnsi="Verdana"/>
          <w:color w:val="000000"/>
          <w:sz w:val="18"/>
          <w:szCs w:val="18"/>
        </w:rPr>
        <w:t> </w:t>
      </w:r>
      <w:proofErr w:type="spellStart"/>
      <w:r>
        <w:rPr>
          <w:rStyle w:val="WW8Num3z0"/>
          <w:rFonts w:ascii="Verdana" w:hAnsi="Verdana"/>
          <w:color w:val="4682B4"/>
          <w:sz w:val="18"/>
          <w:szCs w:val="18"/>
        </w:rPr>
        <w:t>Баканова</w:t>
      </w:r>
      <w:proofErr w:type="spellEnd"/>
      <w:r>
        <w:rPr>
          <w:rStyle w:val="WW8Num2z0"/>
          <w:rFonts w:ascii="Verdana" w:hAnsi="Verdana"/>
          <w:color w:val="000000"/>
          <w:sz w:val="18"/>
          <w:szCs w:val="18"/>
        </w:rPr>
        <w:t> </w:t>
      </w:r>
      <w:r>
        <w:rPr>
          <w:rFonts w:ascii="Verdana" w:hAnsi="Verdana"/>
          <w:color w:val="000000"/>
          <w:sz w:val="18"/>
          <w:szCs w:val="18"/>
        </w:rPr>
        <w:t xml:space="preserve">и проф. А.Д. </w:t>
      </w:r>
      <w:proofErr w:type="spellStart"/>
      <w:r>
        <w:rPr>
          <w:rFonts w:ascii="Verdana" w:hAnsi="Verdana"/>
          <w:color w:val="000000"/>
          <w:sz w:val="18"/>
          <w:szCs w:val="18"/>
        </w:rPr>
        <w:t>Шеремета</w:t>
      </w:r>
      <w:proofErr w:type="spellEnd"/>
      <w:r>
        <w:rPr>
          <w:rFonts w:ascii="Verdana" w:hAnsi="Verdana"/>
          <w:color w:val="000000"/>
          <w:sz w:val="18"/>
          <w:szCs w:val="18"/>
        </w:rPr>
        <w:t xml:space="preserve">. М.: Финансы и статистика, </w:t>
      </w:r>
      <w:proofErr w:type="gramStart"/>
      <w:r>
        <w:rPr>
          <w:rFonts w:ascii="Verdana" w:hAnsi="Verdana"/>
          <w:color w:val="000000"/>
          <w:sz w:val="18"/>
          <w:szCs w:val="18"/>
        </w:rPr>
        <w:t>2000.-</w:t>
      </w:r>
      <w:proofErr w:type="gramEnd"/>
      <w:r>
        <w:rPr>
          <w:rFonts w:ascii="Verdana" w:hAnsi="Verdana"/>
          <w:color w:val="000000"/>
          <w:sz w:val="18"/>
          <w:szCs w:val="18"/>
        </w:rPr>
        <w:t>656 с.</w:t>
      </w:r>
    </w:p>
    <w:p w14:paraId="088B35DB"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133. Энтони Р., Рис Дж. Учет: ситуации и примеры /Пер. с англ. /Под </w:t>
      </w:r>
      <w:proofErr w:type="spellStart"/>
      <w:r>
        <w:rPr>
          <w:rFonts w:ascii="Verdana" w:hAnsi="Verdana"/>
          <w:color w:val="000000"/>
          <w:sz w:val="18"/>
          <w:szCs w:val="18"/>
        </w:rPr>
        <w:t>ред</w:t>
      </w:r>
      <w:proofErr w:type="spellEnd"/>
      <w:r>
        <w:rPr>
          <w:rFonts w:ascii="Verdana" w:hAnsi="Verdana"/>
          <w:color w:val="000000"/>
          <w:sz w:val="18"/>
          <w:szCs w:val="18"/>
        </w:rPr>
        <w:t>: и с пре-</w:t>
      </w:r>
      <w:proofErr w:type="spellStart"/>
      <w:r>
        <w:rPr>
          <w:rFonts w:ascii="Verdana" w:hAnsi="Verdana"/>
          <w:color w:val="000000"/>
          <w:sz w:val="18"/>
          <w:szCs w:val="18"/>
        </w:rPr>
        <w:t>дисл</w:t>
      </w:r>
      <w:proofErr w:type="spellEnd"/>
      <w:r>
        <w:rPr>
          <w:rFonts w:ascii="Verdana" w:hAnsi="Verdana"/>
          <w:color w:val="000000"/>
          <w:sz w:val="18"/>
          <w:szCs w:val="18"/>
        </w:rPr>
        <w:t>. A.M.</w:t>
      </w:r>
      <w:r>
        <w:rPr>
          <w:rStyle w:val="WW8Num2z0"/>
          <w:rFonts w:ascii="Verdana" w:hAnsi="Verdana"/>
          <w:color w:val="000000"/>
          <w:sz w:val="18"/>
          <w:szCs w:val="18"/>
        </w:rPr>
        <w:t> </w:t>
      </w:r>
      <w:r>
        <w:rPr>
          <w:rStyle w:val="WW8Num3z0"/>
          <w:rFonts w:ascii="Verdana" w:hAnsi="Verdana"/>
          <w:color w:val="4682B4"/>
          <w:sz w:val="18"/>
          <w:szCs w:val="18"/>
        </w:rPr>
        <w:t>Петрачкова</w:t>
      </w:r>
      <w:r>
        <w:rPr>
          <w:rFonts w:ascii="Verdana" w:hAnsi="Verdana"/>
          <w:color w:val="000000"/>
          <w:sz w:val="18"/>
          <w:szCs w:val="18"/>
        </w:rPr>
        <w:t>. М.: Финансы и статистика, 1993. - 560 с.</w:t>
      </w:r>
    </w:p>
    <w:p w14:paraId="5F9DB76C" w14:textId="77777777" w:rsidR="0002511E" w:rsidRDefault="0002511E" w:rsidP="0002511E">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proofErr w:type="spellStart"/>
      <w:r>
        <w:rPr>
          <w:rStyle w:val="WW8Num3z0"/>
          <w:rFonts w:ascii="Verdana" w:hAnsi="Verdana"/>
          <w:color w:val="4682B4"/>
          <w:sz w:val="18"/>
          <w:szCs w:val="18"/>
        </w:rPr>
        <w:t>Яругова</w:t>
      </w:r>
      <w:proofErr w:type="spellEnd"/>
      <w:r>
        <w:rPr>
          <w:rStyle w:val="WW8Num2z0"/>
          <w:rFonts w:ascii="Verdana" w:hAnsi="Verdana"/>
          <w:color w:val="000000"/>
          <w:sz w:val="18"/>
          <w:szCs w:val="18"/>
        </w:rPr>
        <w:t> </w:t>
      </w:r>
      <w:r>
        <w:rPr>
          <w:rFonts w:ascii="Verdana" w:hAnsi="Verdana"/>
          <w:color w:val="000000"/>
          <w:sz w:val="18"/>
          <w:szCs w:val="18"/>
        </w:rPr>
        <w:t>А. Управленческий учет. Опыт</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развитых стран /Пер. с польского. М.: Финансы и статистика, 1991. - 238 с.</w:t>
      </w:r>
    </w:p>
    <w:p w14:paraId="0034EF1D" w14:textId="19430A3D" w:rsidR="001B138C" w:rsidRPr="0002511E" w:rsidRDefault="0002511E" w:rsidP="0002511E">
      <w:r>
        <w:rPr>
          <w:rFonts w:ascii="Verdana" w:hAnsi="Verdana"/>
          <w:color w:val="000000"/>
          <w:sz w:val="18"/>
          <w:szCs w:val="18"/>
        </w:rPr>
        <w:br/>
      </w:r>
      <w:r>
        <w:rPr>
          <w:rFonts w:ascii="Verdana" w:hAnsi="Verdana"/>
          <w:color w:val="000000"/>
          <w:sz w:val="18"/>
          <w:szCs w:val="18"/>
        </w:rPr>
        <w:br/>
      </w:r>
      <w:bookmarkStart w:id="0" w:name="_GoBack"/>
      <w:bookmarkEnd w:id="0"/>
    </w:p>
    <w:sectPr w:rsidR="001B138C" w:rsidRPr="0002511E"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FDA91" w14:textId="77777777" w:rsidR="00BF2200" w:rsidRDefault="00BF2200">
      <w:pPr>
        <w:spacing w:after="0" w:line="240" w:lineRule="auto"/>
      </w:pPr>
      <w:r>
        <w:separator/>
      </w:r>
    </w:p>
  </w:endnote>
  <w:endnote w:type="continuationSeparator" w:id="0">
    <w:p w14:paraId="4C768BF8" w14:textId="77777777" w:rsidR="00BF2200" w:rsidRDefault="00BF2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11FE3" w14:textId="77777777" w:rsidR="00BF2200" w:rsidRDefault="00BF2200">
      <w:pPr>
        <w:spacing w:after="0" w:line="240" w:lineRule="auto"/>
      </w:pPr>
      <w:r>
        <w:separator/>
      </w:r>
    </w:p>
  </w:footnote>
  <w:footnote w:type="continuationSeparator" w:id="0">
    <w:p w14:paraId="712F77AE" w14:textId="77777777" w:rsidR="00BF2200" w:rsidRDefault="00BF22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07D1B"/>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11E"/>
    <w:rsid w:val="00025274"/>
    <w:rsid w:val="000253FC"/>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4A93"/>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0B57"/>
    <w:rsid w:val="00060F77"/>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2E4"/>
    <w:rsid w:val="000A58A4"/>
    <w:rsid w:val="000A5E02"/>
    <w:rsid w:val="000A6DAB"/>
    <w:rsid w:val="000A7358"/>
    <w:rsid w:val="000B0134"/>
    <w:rsid w:val="000B0213"/>
    <w:rsid w:val="000B04A9"/>
    <w:rsid w:val="000B05CF"/>
    <w:rsid w:val="000B1A14"/>
    <w:rsid w:val="000B24E1"/>
    <w:rsid w:val="000B339E"/>
    <w:rsid w:val="000B399A"/>
    <w:rsid w:val="000B3CCA"/>
    <w:rsid w:val="000B3F2C"/>
    <w:rsid w:val="000B42E1"/>
    <w:rsid w:val="000B499D"/>
    <w:rsid w:val="000B53F4"/>
    <w:rsid w:val="000B5B50"/>
    <w:rsid w:val="000B638A"/>
    <w:rsid w:val="000B7059"/>
    <w:rsid w:val="000B7186"/>
    <w:rsid w:val="000B7586"/>
    <w:rsid w:val="000B771A"/>
    <w:rsid w:val="000B7B13"/>
    <w:rsid w:val="000B7DAB"/>
    <w:rsid w:val="000C01DA"/>
    <w:rsid w:val="000C06F5"/>
    <w:rsid w:val="000C0CCE"/>
    <w:rsid w:val="000C11E1"/>
    <w:rsid w:val="000C1A3B"/>
    <w:rsid w:val="000C1D95"/>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D45"/>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6998"/>
    <w:rsid w:val="000E7551"/>
    <w:rsid w:val="000F0129"/>
    <w:rsid w:val="000F0324"/>
    <w:rsid w:val="000F048F"/>
    <w:rsid w:val="000F13FF"/>
    <w:rsid w:val="000F18D8"/>
    <w:rsid w:val="000F2AAD"/>
    <w:rsid w:val="000F46EF"/>
    <w:rsid w:val="000F4823"/>
    <w:rsid w:val="000F4A38"/>
    <w:rsid w:val="000F4D6A"/>
    <w:rsid w:val="000F5EAB"/>
    <w:rsid w:val="000F5F8F"/>
    <w:rsid w:val="000F6D4B"/>
    <w:rsid w:val="000F718E"/>
    <w:rsid w:val="000F73ED"/>
    <w:rsid w:val="000F74BB"/>
    <w:rsid w:val="000F7522"/>
    <w:rsid w:val="000F7688"/>
    <w:rsid w:val="000F7780"/>
    <w:rsid w:val="000F7DA8"/>
    <w:rsid w:val="00100902"/>
    <w:rsid w:val="00103057"/>
    <w:rsid w:val="00103675"/>
    <w:rsid w:val="001047AA"/>
    <w:rsid w:val="001047AC"/>
    <w:rsid w:val="00104A7E"/>
    <w:rsid w:val="00104F16"/>
    <w:rsid w:val="00105371"/>
    <w:rsid w:val="001059EC"/>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2FEC"/>
    <w:rsid w:val="00113EEB"/>
    <w:rsid w:val="0011431E"/>
    <w:rsid w:val="00114859"/>
    <w:rsid w:val="001149B3"/>
    <w:rsid w:val="0011528F"/>
    <w:rsid w:val="00116562"/>
    <w:rsid w:val="00116A68"/>
    <w:rsid w:val="001178DB"/>
    <w:rsid w:val="00117AA6"/>
    <w:rsid w:val="00117B81"/>
    <w:rsid w:val="00120A81"/>
    <w:rsid w:val="00122B9F"/>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7E6"/>
    <w:rsid w:val="001438DF"/>
    <w:rsid w:val="00143DB6"/>
    <w:rsid w:val="00146C3C"/>
    <w:rsid w:val="00150D7F"/>
    <w:rsid w:val="00150E93"/>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87CB3"/>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38C"/>
    <w:rsid w:val="001B1D30"/>
    <w:rsid w:val="001B2AAC"/>
    <w:rsid w:val="001B2C2F"/>
    <w:rsid w:val="001B306A"/>
    <w:rsid w:val="001B320C"/>
    <w:rsid w:val="001B3945"/>
    <w:rsid w:val="001B4232"/>
    <w:rsid w:val="001B4468"/>
    <w:rsid w:val="001B4847"/>
    <w:rsid w:val="001B4892"/>
    <w:rsid w:val="001B65F3"/>
    <w:rsid w:val="001B69D5"/>
    <w:rsid w:val="001B6D8F"/>
    <w:rsid w:val="001B6E28"/>
    <w:rsid w:val="001B7295"/>
    <w:rsid w:val="001B78DE"/>
    <w:rsid w:val="001B7E82"/>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2C97"/>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3AF1"/>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2B94"/>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033"/>
    <w:rsid w:val="002208E0"/>
    <w:rsid w:val="002225F0"/>
    <w:rsid w:val="002227C5"/>
    <w:rsid w:val="00222849"/>
    <w:rsid w:val="0022286E"/>
    <w:rsid w:val="00222CF8"/>
    <w:rsid w:val="00223976"/>
    <w:rsid w:val="00224173"/>
    <w:rsid w:val="0022522C"/>
    <w:rsid w:val="00226DCF"/>
    <w:rsid w:val="002300F8"/>
    <w:rsid w:val="0023092C"/>
    <w:rsid w:val="002315DC"/>
    <w:rsid w:val="00231EE7"/>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3AA8"/>
    <w:rsid w:val="00244161"/>
    <w:rsid w:val="00245540"/>
    <w:rsid w:val="00245AE9"/>
    <w:rsid w:val="002466DC"/>
    <w:rsid w:val="00246B53"/>
    <w:rsid w:val="00247220"/>
    <w:rsid w:val="002500BA"/>
    <w:rsid w:val="0025027C"/>
    <w:rsid w:val="00250953"/>
    <w:rsid w:val="0025100D"/>
    <w:rsid w:val="00251431"/>
    <w:rsid w:val="002515BA"/>
    <w:rsid w:val="00251BF7"/>
    <w:rsid w:val="00251C3C"/>
    <w:rsid w:val="00252E1E"/>
    <w:rsid w:val="00252E95"/>
    <w:rsid w:val="002536E8"/>
    <w:rsid w:val="00253F15"/>
    <w:rsid w:val="00254580"/>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EDF"/>
    <w:rsid w:val="00262F43"/>
    <w:rsid w:val="00263236"/>
    <w:rsid w:val="00263285"/>
    <w:rsid w:val="002632AA"/>
    <w:rsid w:val="00263886"/>
    <w:rsid w:val="00263AD1"/>
    <w:rsid w:val="00264C1B"/>
    <w:rsid w:val="002654F7"/>
    <w:rsid w:val="0026598B"/>
    <w:rsid w:val="002659B3"/>
    <w:rsid w:val="0026667B"/>
    <w:rsid w:val="00266E28"/>
    <w:rsid w:val="0026704A"/>
    <w:rsid w:val="0027005C"/>
    <w:rsid w:val="002702C5"/>
    <w:rsid w:val="0027081F"/>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4397"/>
    <w:rsid w:val="0028644F"/>
    <w:rsid w:val="002869FE"/>
    <w:rsid w:val="00286B8C"/>
    <w:rsid w:val="002873F6"/>
    <w:rsid w:val="00287ADD"/>
    <w:rsid w:val="00287DEA"/>
    <w:rsid w:val="00287E52"/>
    <w:rsid w:val="00290220"/>
    <w:rsid w:val="002905B8"/>
    <w:rsid w:val="00291FF7"/>
    <w:rsid w:val="0029236D"/>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0D1"/>
    <w:rsid w:val="002E033C"/>
    <w:rsid w:val="002E255D"/>
    <w:rsid w:val="002E284E"/>
    <w:rsid w:val="002E343F"/>
    <w:rsid w:val="002E3B4C"/>
    <w:rsid w:val="002E3EDD"/>
    <w:rsid w:val="002E4307"/>
    <w:rsid w:val="002E47FD"/>
    <w:rsid w:val="002E5516"/>
    <w:rsid w:val="002E5EF6"/>
    <w:rsid w:val="002E6157"/>
    <w:rsid w:val="002E7727"/>
    <w:rsid w:val="002F0794"/>
    <w:rsid w:val="002F17A1"/>
    <w:rsid w:val="002F18B0"/>
    <w:rsid w:val="002F192D"/>
    <w:rsid w:val="002F2416"/>
    <w:rsid w:val="002F353D"/>
    <w:rsid w:val="002F3F48"/>
    <w:rsid w:val="002F418E"/>
    <w:rsid w:val="002F503D"/>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4CC9"/>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BE8"/>
    <w:rsid w:val="00343EFB"/>
    <w:rsid w:val="0034480A"/>
    <w:rsid w:val="0034486C"/>
    <w:rsid w:val="00345602"/>
    <w:rsid w:val="003459E4"/>
    <w:rsid w:val="00345B7E"/>
    <w:rsid w:val="003468CB"/>
    <w:rsid w:val="00346DD6"/>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6F8C"/>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1F97"/>
    <w:rsid w:val="00372A5F"/>
    <w:rsid w:val="00372EE6"/>
    <w:rsid w:val="003734B2"/>
    <w:rsid w:val="003749DC"/>
    <w:rsid w:val="00374A88"/>
    <w:rsid w:val="003755D5"/>
    <w:rsid w:val="00375EF7"/>
    <w:rsid w:val="00375F53"/>
    <w:rsid w:val="003760BC"/>
    <w:rsid w:val="00376767"/>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A56"/>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B1C"/>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1E32"/>
    <w:rsid w:val="003E2071"/>
    <w:rsid w:val="003E311F"/>
    <w:rsid w:val="003E316C"/>
    <w:rsid w:val="003E40FC"/>
    <w:rsid w:val="003E4850"/>
    <w:rsid w:val="003E6AE7"/>
    <w:rsid w:val="003E6D3E"/>
    <w:rsid w:val="003E6EF5"/>
    <w:rsid w:val="003E6F37"/>
    <w:rsid w:val="003E7508"/>
    <w:rsid w:val="003E7EF7"/>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09B5"/>
    <w:rsid w:val="00411725"/>
    <w:rsid w:val="00411A18"/>
    <w:rsid w:val="0041227F"/>
    <w:rsid w:val="004127F2"/>
    <w:rsid w:val="00412E37"/>
    <w:rsid w:val="00413133"/>
    <w:rsid w:val="00413256"/>
    <w:rsid w:val="004133D4"/>
    <w:rsid w:val="0041372C"/>
    <w:rsid w:val="00413A35"/>
    <w:rsid w:val="00414F4A"/>
    <w:rsid w:val="00415DC2"/>
    <w:rsid w:val="004165E2"/>
    <w:rsid w:val="0041725F"/>
    <w:rsid w:val="00417883"/>
    <w:rsid w:val="00417AFB"/>
    <w:rsid w:val="0042014D"/>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5E3"/>
    <w:rsid w:val="0044567C"/>
    <w:rsid w:val="004457DF"/>
    <w:rsid w:val="004461CC"/>
    <w:rsid w:val="00447990"/>
    <w:rsid w:val="004503D3"/>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419"/>
    <w:rsid w:val="004A0827"/>
    <w:rsid w:val="004A088A"/>
    <w:rsid w:val="004A0D9A"/>
    <w:rsid w:val="004A18A1"/>
    <w:rsid w:val="004A19C9"/>
    <w:rsid w:val="004A21A4"/>
    <w:rsid w:val="004A22AF"/>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4F42"/>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089C"/>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07DDA"/>
    <w:rsid w:val="00510FC5"/>
    <w:rsid w:val="00511D6B"/>
    <w:rsid w:val="005121FF"/>
    <w:rsid w:val="005131A6"/>
    <w:rsid w:val="00513F5B"/>
    <w:rsid w:val="005149BC"/>
    <w:rsid w:val="00514C12"/>
    <w:rsid w:val="00515EC7"/>
    <w:rsid w:val="005165B0"/>
    <w:rsid w:val="00516D84"/>
    <w:rsid w:val="00517D17"/>
    <w:rsid w:val="00517F47"/>
    <w:rsid w:val="00520530"/>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93A"/>
    <w:rsid w:val="00536FF6"/>
    <w:rsid w:val="00537117"/>
    <w:rsid w:val="005372C8"/>
    <w:rsid w:val="00540D31"/>
    <w:rsid w:val="00540D57"/>
    <w:rsid w:val="005414EE"/>
    <w:rsid w:val="005416FC"/>
    <w:rsid w:val="00542074"/>
    <w:rsid w:val="0054229A"/>
    <w:rsid w:val="00543B56"/>
    <w:rsid w:val="00544C82"/>
    <w:rsid w:val="0054510C"/>
    <w:rsid w:val="005452E2"/>
    <w:rsid w:val="00545368"/>
    <w:rsid w:val="00545CFB"/>
    <w:rsid w:val="00545EA1"/>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44E"/>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5646"/>
    <w:rsid w:val="00566B02"/>
    <w:rsid w:val="00566CF4"/>
    <w:rsid w:val="00566FD1"/>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0D"/>
    <w:rsid w:val="005811DE"/>
    <w:rsid w:val="005811F8"/>
    <w:rsid w:val="00581A3B"/>
    <w:rsid w:val="0058237B"/>
    <w:rsid w:val="0058270A"/>
    <w:rsid w:val="00583FF6"/>
    <w:rsid w:val="00584C4E"/>
    <w:rsid w:val="00584D87"/>
    <w:rsid w:val="0058526E"/>
    <w:rsid w:val="0058692E"/>
    <w:rsid w:val="00586E57"/>
    <w:rsid w:val="005872C0"/>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626"/>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725"/>
    <w:rsid w:val="005B49E5"/>
    <w:rsid w:val="005B5BCF"/>
    <w:rsid w:val="005B605A"/>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5A6"/>
    <w:rsid w:val="005D7985"/>
    <w:rsid w:val="005E0803"/>
    <w:rsid w:val="005E08B3"/>
    <w:rsid w:val="005E095C"/>
    <w:rsid w:val="005E0E8D"/>
    <w:rsid w:val="005E100A"/>
    <w:rsid w:val="005E1144"/>
    <w:rsid w:val="005E1FAE"/>
    <w:rsid w:val="005E2CC0"/>
    <w:rsid w:val="005E4594"/>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8B5"/>
    <w:rsid w:val="00607955"/>
    <w:rsid w:val="00607C38"/>
    <w:rsid w:val="00610029"/>
    <w:rsid w:val="00610B16"/>
    <w:rsid w:val="006114C9"/>
    <w:rsid w:val="0061207A"/>
    <w:rsid w:val="00612FE4"/>
    <w:rsid w:val="00613C1F"/>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84E"/>
    <w:rsid w:val="00646C78"/>
    <w:rsid w:val="00647372"/>
    <w:rsid w:val="00647F1E"/>
    <w:rsid w:val="00647F22"/>
    <w:rsid w:val="006508D8"/>
    <w:rsid w:val="00650DC0"/>
    <w:rsid w:val="006522CF"/>
    <w:rsid w:val="00652366"/>
    <w:rsid w:val="00652BC5"/>
    <w:rsid w:val="0065397A"/>
    <w:rsid w:val="006540AD"/>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2F95"/>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436"/>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3FB"/>
    <w:rsid w:val="0069163C"/>
    <w:rsid w:val="006916A8"/>
    <w:rsid w:val="00692C25"/>
    <w:rsid w:val="00695596"/>
    <w:rsid w:val="00695F02"/>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4FE"/>
    <w:rsid w:val="006A5633"/>
    <w:rsid w:val="006A56EE"/>
    <w:rsid w:val="006A5B20"/>
    <w:rsid w:val="006A6062"/>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2AB"/>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0808"/>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2E"/>
    <w:rsid w:val="00721296"/>
    <w:rsid w:val="007215B9"/>
    <w:rsid w:val="00723A7B"/>
    <w:rsid w:val="00723D7B"/>
    <w:rsid w:val="00724AC2"/>
    <w:rsid w:val="00724F60"/>
    <w:rsid w:val="00725406"/>
    <w:rsid w:val="007257D0"/>
    <w:rsid w:val="00726016"/>
    <w:rsid w:val="00726078"/>
    <w:rsid w:val="007269C4"/>
    <w:rsid w:val="0072797D"/>
    <w:rsid w:val="00730001"/>
    <w:rsid w:val="00732238"/>
    <w:rsid w:val="00732286"/>
    <w:rsid w:val="0073230B"/>
    <w:rsid w:val="00732829"/>
    <w:rsid w:val="00732AED"/>
    <w:rsid w:val="00732BC8"/>
    <w:rsid w:val="00734735"/>
    <w:rsid w:val="0073495E"/>
    <w:rsid w:val="0073512F"/>
    <w:rsid w:val="0073519E"/>
    <w:rsid w:val="00735638"/>
    <w:rsid w:val="00735CC0"/>
    <w:rsid w:val="00735F2A"/>
    <w:rsid w:val="00741015"/>
    <w:rsid w:val="0074134B"/>
    <w:rsid w:val="00741BCC"/>
    <w:rsid w:val="00741F3A"/>
    <w:rsid w:val="00742395"/>
    <w:rsid w:val="0074261B"/>
    <w:rsid w:val="00743FA4"/>
    <w:rsid w:val="00743FD5"/>
    <w:rsid w:val="0074400B"/>
    <w:rsid w:val="00744392"/>
    <w:rsid w:val="007446AB"/>
    <w:rsid w:val="0074498E"/>
    <w:rsid w:val="00744EF3"/>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0357"/>
    <w:rsid w:val="007711E6"/>
    <w:rsid w:val="007712E0"/>
    <w:rsid w:val="00771760"/>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3D0"/>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9CB"/>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4EB2"/>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5ED5"/>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3AE1"/>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37B8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6C80"/>
    <w:rsid w:val="00846F62"/>
    <w:rsid w:val="00847819"/>
    <w:rsid w:val="00850621"/>
    <w:rsid w:val="00850FAB"/>
    <w:rsid w:val="00851FD8"/>
    <w:rsid w:val="00853835"/>
    <w:rsid w:val="008538DD"/>
    <w:rsid w:val="00853CF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391"/>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00"/>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CDF"/>
    <w:rsid w:val="008C2DD2"/>
    <w:rsid w:val="008C2E7D"/>
    <w:rsid w:val="008C35ED"/>
    <w:rsid w:val="008C3670"/>
    <w:rsid w:val="008C464A"/>
    <w:rsid w:val="008C4900"/>
    <w:rsid w:val="008C49E4"/>
    <w:rsid w:val="008C4E55"/>
    <w:rsid w:val="008C55BB"/>
    <w:rsid w:val="008C589D"/>
    <w:rsid w:val="008C5958"/>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7C2"/>
    <w:rsid w:val="008E1816"/>
    <w:rsid w:val="008E18FC"/>
    <w:rsid w:val="008E1CCE"/>
    <w:rsid w:val="008E1DB7"/>
    <w:rsid w:val="008E36E4"/>
    <w:rsid w:val="008E37D7"/>
    <w:rsid w:val="008E3A5D"/>
    <w:rsid w:val="008E4BAE"/>
    <w:rsid w:val="008E5F61"/>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46B"/>
    <w:rsid w:val="00902C5C"/>
    <w:rsid w:val="00902DA1"/>
    <w:rsid w:val="009037A4"/>
    <w:rsid w:val="0090394A"/>
    <w:rsid w:val="00903A96"/>
    <w:rsid w:val="00903F08"/>
    <w:rsid w:val="00904074"/>
    <w:rsid w:val="009041EA"/>
    <w:rsid w:val="0090442D"/>
    <w:rsid w:val="00904F17"/>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5D1B"/>
    <w:rsid w:val="009162C8"/>
    <w:rsid w:val="00916425"/>
    <w:rsid w:val="009164B0"/>
    <w:rsid w:val="00916706"/>
    <w:rsid w:val="00916F49"/>
    <w:rsid w:val="0091732E"/>
    <w:rsid w:val="00917520"/>
    <w:rsid w:val="00917B3B"/>
    <w:rsid w:val="0092222E"/>
    <w:rsid w:val="00922461"/>
    <w:rsid w:val="0092378C"/>
    <w:rsid w:val="0092521F"/>
    <w:rsid w:val="0092547F"/>
    <w:rsid w:val="00926520"/>
    <w:rsid w:val="00926BE9"/>
    <w:rsid w:val="009270F4"/>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2E2"/>
    <w:rsid w:val="009504E1"/>
    <w:rsid w:val="00950E84"/>
    <w:rsid w:val="00951473"/>
    <w:rsid w:val="00952121"/>
    <w:rsid w:val="009524BA"/>
    <w:rsid w:val="0095297A"/>
    <w:rsid w:val="00952BC2"/>
    <w:rsid w:val="00953029"/>
    <w:rsid w:val="00953749"/>
    <w:rsid w:val="00953B34"/>
    <w:rsid w:val="00954540"/>
    <w:rsid w:val="009551DA"/>
    <w:rsid w:val="0095588A"/>
    <w:rsid w:val="00955EC0"/>
    <w:rsid w:val="00956100"/>
    <w:rsid w:val="009561AD"/>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4A56"/>
    <w:rsid w:val="00974FDE"/>
    <w:rsid w:val="00976030"/>
    <w:rsid w:val="0097680C"/>
    <w:rsid w:val="0098048E"/>
    <w:rsid w:val="00980780"/>
    <w:rsid w:val="00980AA9"/>
    <w:rsid w:val="00981CC3"/>
    <w:rsid w:val="00981F18"/>
    <w:rsid w:val="009826C9"/>
    <w:rsid w:val="00982949"/>
    <w:rsid w:val="00984130"/>
    <w:rsid w:val="00984B73"/>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897"/>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C1E"/>
    <w:rsid w:val="00A10F89"/>
    <w:rsid w:val="00A11F68"/>
    <w:rsid w:val="00A14043"/>
    <w:rsid w:val="00A14499"/>
    <w:rsid w:val="00A1477F"/>
    <w:rsid w:val="00A1573A"/>
    <w:rsid w:val="00A16C8C"/>
    <w:rsid w:val="00A20262"/>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40A"/>
    <w:rsid w:val="00A35576"/>
    <w:rsid w:val="00A369CC"/>
    <w:rsid w:val="00A37175"/>
    <w:rsid w:val="00A376F4"/>
    <w:rsid w:val="00A4029D"/>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13F"/>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5495"/>
    <w:rsid w:val="00A861BD"/>
    <w:rsid w:val="00A86799"/>
    <w:rsid w:val="00A8753F"/>
    <w:rsid w:val="00A87C6B"/>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A6"/>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54"/>
    <w:rsid w:val="00AC53C4"/>
    <w:rsid w:val="00AC5539"/>
    <w:rsid w:val="00AC55F7"/>
    <w:rsid w:val="00AC5F04"/>
    <w:rsid w:val="00AC6578"/>
    <w:rsid w:val="00AC6CF4"/>
    <w:rsid w:val="00AC6E8C"/>
    <w:rsid w:val="00AC733E"/>
    <w:rsid w:val="00AC7BAA"/>
    <w:rsid w:val="00AC7BF3"/>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55F"/>
    <w:rsid w:val="00B17B5B"/>
    <w:rsid w:val="00B203B4"/>
    <w:rsid w:val="00B20AE5"/>
    <w:rsid w:val="00B20BEF"/>
    <w:rsid w:val="00B21AE3"/>
    <w:rsid w:val="00B22834"/>
    <w:rsid w:val="00B22D95"/>
    <w:rsid w:val="00B22E55"/>
    <w:rsid w:val="00B22E69"/>
    <w:rsid w:val="00B240E7"/>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2D"/>
    <w:rsid w:val="00B4456D"/>
    <w:rsid w:val="00B45098"/>
    <w:rsid w:val="00B45287"/>
    <w:rsid w:val="00B46335"/>
    <w:rsid w:val="00B46509"/>
    <w:rsid w:val="00B47E46"/>
    <w:rsid w:val="00B5059B"/>
    <w:rsid w:val="00B50747"/>
    <w:rsid w:val="00B50956"/>
    <w:rsid w:val="00B50A7D"/>
    <w:rsid w:val="00B50C96"/>
    <w:rsid w:val="00B517BF"/>
    <w:rsid w:val="00B5396C"/>
    <w:rsid w:val="00B53DF8"/>
    <w:rsid w:val="00B54641"/>
    <w:rsid w:val="00B54C72"/>
    <w:rsid w:val="00B54F00"/>
    <w:rsid w:val="00B55CE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168"/>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BD1"/>
    <w:rsid w:val="00B96E18"/>
    <w:rsid w:val="00B97288"/>
    <w:rsid w:val="00B97354"/>
    <w:rsid w:val="00B979D6"/>
    <w:rsid w:val="00BA0021"/>
    <w:rsid w:val="00BA110E"/>
    <w:rsid w:val="00BA14FE"/>
    <w:rsid w:val="00BA2C24"/>
    <w:rsid w:val="00BA3D4A"/>
    <w:rsid w:val="00BA4465"/>
    <w:rsid w:val="00BA5714"/>
    <w:rsid w:val="00BA6363"/>
    <w:rsid w:val="00BA6579"/>
    <w:rsid w:val="00BA7730"/>
    <w:rsid w:val="00BA7A4F"/>
    <w:rsid w:val="00BB010A"/>
    <w:rsid w:val="00BB0A5E"/>
    <w:rsid w:val="00BB0EE0"/>
    <w:rsid w:val="00BB1CCC"/>
    <w:rsid w:val="00BB2623"/>
    <w:rsid w:val="00BB2638"/>
    <w:rsid w:val="00BB2DE7"/>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726"/>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4F7F"/>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200"/>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206"/>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0B7E"/>
    <w:rsid w:val="00C110D6"/>
    <w:rsid w:val="00C11D67"/>
    <w:rsid w:val="00C120E3"/>
    <w:rsid w:val="00C12FB4"/>
    <w:rsid w:val="00C134D2"/>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5D32"/>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7B5"/>
    <w:rsid w:val="00C57E3B"/>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9D9"/>
    <w:rsid w:val="00C66BF9"/>
    <w:rsid w:val="00C67434"/>
    <w:rsid w:val="00C67541"/>
    <w:rsid w:val="00C70BEE"/>
    <w:rsid w:val="00C71FBA"/>
    <w:rsid w:val="00C72E57"/>
    <w:rsid w:val="00C736C6"/>
    <w:rsid w:val="00C73E9E"/>
    <w:rsid w:val="00C74388"/>
    <w:rsid w:val="00C74DAB"/>
    <w:rsid w:val="00C75997"/>
    <w:rsid w:val="00C75D10"/>
    <w:rsid w:val="00C75F8F"/>
    <w:rsid w:val="00C7633D"/>
    <w:rsid w:val="00C7657B"/>
    <w:rsid w:val="00C7688D"/>
    <w:rsid w:val="00C77243"/>
    <w:rsid w:val="00C77BC7"/>
    <w:rsid w:val="00C804C3"/>
    <w:rsid w:val="00C805A0"/>
    <w:rsid w:val="00C816B3"/>
    <w:rsid w:val="00C81A16"/>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C6E"/>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6E47"/>
    <w:rsid w:val="00CA7F42"/>
    <w:rsid w:val="00CB07E5"/>
    <w:rsid w:val="00CB0ABE"/>
    <w:rsid w:val="00CB0CC2"/>
    <w:rsid w:val="00CB1010"/>
    <w:rsid w:val="00CB1582"/>
    <w:rsid w:val="00CB2260"/>
    <w:rsid w:val="00CB240A"/>
    <w:rsid w:val="00CB2C20"/>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C74BA"/>
    <w:rsid w:val="00CD04D2"/>
    <w:rsid w:val="00CD0586"/>
    <w:rsid w:val="00CD070B"/>
    <w:rsid w:val="00CD117B"/>
    <w:rsid w:val="00CD124C"/>
    <w:rsid w:val="00CD27A4"/>
    <w:rsid w:val="00CD2A4E"/>
    <w:rsid w:val="00CD3CBC"/>
    <w:rsid w:val="00CD4619"/>
    <w:rsid w:val="00CD4CD0"/>
    <w:rsid w:val="00CD6044"/>
    <w:rsid w:val="00CD61FE"/>
    <w:rsid w:val="00CD6B11"/>
    <w:rsid w:val="00CD74C7"/>
    <w:rsid w:val="00CD75C4"/>
    <w:rsid w:val="00CD7AA0"/>
    <w:rsid w:val="00CE00A8"/>
    <w:rsid w:val="00CE0866"/>
    <w:rsid w:val="00CE0CEA"/>
    <w:rsid w:val="00CE18DE"/>
    <w:rsid w:val="00CE2042"/>
    <w:rsid w:val="00CE2685"/>
    <w:rsid w:val="00CE33A4"/>
    <w:rsid w:val="00CE36A8"/>
    <w:rsid w:val="00CE37CA"/>
    <w:rsid w:val="00CE460A"/>
    <w:rsid w:val="00CE46AB"/>
    <w:rsid w:val="00CE52D7"/>
    <w:rsid w:val="00CE59A9"/>
    <w:rsid w:val="00CE5C96"/>
    <w:rsid w:val="00CE7C8E"/>
    <w:rsid w:val="00CF1EE2"/>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42CB"/>
    <w:rsid w:val="00D054FD"/>
    <w:rsid w:val="00D05C5C"/>
    <w:rsid w:val="00D064AE"/>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30B3"/>
    <w:rsid w:val="00D35AFF"/>
    <w:rsid w:val="00D35C41"/>
    <w:rsid w:val="00D35E16"/>
    <w:rsid w:val="00D363CE"/>
    <w:rsid w:val="00D36B45"/>
    <w:rsid w:val="00D36C23"/>
    <w:rsid w:val="00D36FDD"/>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58EE"/>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26AE"/>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696"/>
    <w:rsid w:val="00D92B5D"/>
    <w:rsid w:val="00D92D0D"/>
    <w:rsid w:val="00D92F59"/>
    <w:rsid w:val="00D92FE8"/>
    <w:rsid w:val="00D937DA"/>
    <w:rsid w:val="00D9380E"/>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5CA3"/>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0C"/>
    <w:rsid w:val="00DC27EB"/>
    <w:rsid w:val="00DC2C06"/>
    <w:rsid w:val="00DC2E04"/>
    <w:rsid w:val="00DC30F5"/>
    <w:rsid w:val="00DC311C"/>
    <w:rsid w:val="00DC3830"/>
    <w:rsid w:val="00DC3883"/>
    <w:rsid w:val="00DC4A83"/>
    <w:rsid w:val="00DC5548"/>
    <w:rsid w:val="00DC59D0"/>
    <w:rsid w:val="00DC64E4"/>
    <w:rsid w:val="00DC6701"/>
    <w:rsid w:val="00DD0038"/>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21B"/>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9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376C5"/>
    <w:rsid w:val="00E37CC6"/>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02"/>
    <w:rsid w:val="00E53621"/>
    <w:rsid w:val="00E53737"/>
    <w:rsid w:val="00E53978"/>
    <w:rsid w:val="00E53A04"/>
    <w:rsid w:val="00E54ADC"/>
    <w:rsid w:val="00E54F6A"/>
    <w:rsid w:val="00E54F79"/>
    <w:rsid w:val="00E55104"/>
    <w:rsid w:val="00E5536A"/>
    <w:rsid w:val="00E556EA"/>
    <w:rsid w:val="00E5570F"/>
    <w:rsid w:val="00E56068"/>
    <w:rsid w:val="00E5608D"/>
    <w:rsid w:val="00E56721"/>
    <w:rsid w:val="00E56DFB"/>
    <w:rsid w:val="00E57404"/>
    <w:rsid w:val="00E57436"/>
    <w:rsid w:val="00E578D5"/>
    <w:rsid w:val="00E57A53"/>
    <w:rsid w:val="00E60FA6"/>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566"/>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0C27"/>
    <w:rsid w:val="00E91B6C"/>
    <w:rsid w:val="00E925A5"/>
    <w:rsid w:val="00E9282A"/>
    <w:rsid w:val="00E93BE8"/>
    <w:rsid w:val="00E93C2B"/>
    <w:rsid w:val="00E93E23"/>
    <w:rsid w:val="00E93FBB"/>
    <w:rsid w:val="00E941E5"/>
    <w:rsid w:val="00E9470C"/>
    <w:rsid w:val="00E94CA8"/>
    <w:rsid w:val="00E951CC"/>
    <w:rsid w:val="00E958ED"/>
    <w:rsid w:val="00E96DF4"/>
    <w:rsid w:val="00E96F13"/>
    <w:rsid w:val="00E97B0B"/>
    <w:rsid w:val="00EA04CC"/>
    <w:rsid w:val="00EA2045"/>
    <w:rsid w:val="00EA21E1"/>
    <w:rsid w:val="00EA2BF7"/>
    <w:rsid w:val="00EA31A1"/>
    <w:rsid w:val="00EA3344"/>
    <w:rsid w:val="00EA3CD6"/>
    <w:rsid w:val="00EA46B5"/>
    <w:rsid w:val="00EA46F3"/>
    <w:rsid w:val="00EA7044"/>
    <w:rsid w:val="00EA77E7"/>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0552"/>
    <w:rsid w:val="00EC0A09"/>
    <w:rsid w:val="00EC119B"/>
    <w:rsid w:val="00EC1EAF"/>
    <w:rsid w:val="00EC234E"/>
    <w:rsid w:val="00EC2391"/>
    <w:rsid w:val="00EC2C35"/>
    <w:rsid w:val="00EC42C0"/>
    <w:rsid w:val="00EC443A"/>
    <w:rsid w:val="00EC49FB"/>
    <w:rsid w:val="00EC4C28"/>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2FEB"/>
    <w:rsid w:val="00F1343C"/>
    <w:rsid w:val="00F1355A"/>
    <w:rsid w:val="00F13B34"/>
    <w:rsid w:val="00F13E2B"/>
    <w:rsid w:val="00F1502E"/>
    <w:rsid w:val="00F15A1A"/>
    <w:rsid w:val="00F16459"/>
    <w:rsid w:val="00F17133"/>
    <w:rsid w:val="00F172ED"/>
    <w:rsid w:val="00F179CC"/>
    <w:rsid w:val="00F208FD"/>
    <w:rsid w:val="00F20E98"/>
    <w:rsid w:val="00F20FDA"/>
    <w:rsid w:val="00F21A24"/>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DB8"/>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5D4"/>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5E3E"/>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CEF"/>
    <w:rsid w:val="00F77DC7"/>
    <w:rsid w:val="00F80701"/>
    <w:rsid w:val="00F8140C"/>
    <w:rsid w:val="00F81AB1"/>
    <w:rsid w:val="00F81E38"/>
    <w:rsid w:val="00F82036"/>
    <w:rsid w:val="00F82F48"/>
    <w:rsid w:val="00F8353F"/>
    <w:rsid w:val="00F83555"/>
    <w:rsid w:val="00F837AF"/>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3DA7"/>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6D3"/>
    <w:rsid w:val="00FA7CA7"/>
    <w:rsid w:val="00FA7DA0"/>
    <w:rsid w:val="00FB12A3"/>
    <w:rsid w:val="00FB1605"/>
    <w:rsid w:val="00FB2CE1"/>
    <w:rsid w:val="00FB3160"/>
    <w:rsid w:val="00FB380A"/>
    <w:rsid w:val="00FB3C42"/>
    <w:rsid w:val="00FB50BC"/>
    <w:rsid w:val="00FB6785"/>
    <w:rsid w:val="00FB68FA"/>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30"/>
    <w:rsid w:val="00FD17C4"/>
    <w:rsid w:val="00FD1F2F"/>
    <w:rsid w:val="00FD2846"/>
    <w:rsid w:val="00FD2855"/>
    <w:rsid w:val="00FD2F74"/>
    <w:rsid w:val="00FD3761"/>
    <w:rsid w:val="00FD37B1"/>
    <w:rsid w:val="00FD37BD"/>
    <w:rsid w:val="00FD39A4"/>
    <w:rsid w:val="00FD4333"/>
    <w:rsid w:val="00FD4E5E"/>
    <w:rsid w:val="00FD5B02"/>
    <w:rsid w:val="00FD629C"/>
    <w:rsid w:val="00FD63B4"/>
    <w:rsid w:val="00FD7104"/>
    <w:rsid w:val="00FD72DD"/>
    <w:rsid w:val="00FD768B"/>
    <w:rsid w:val="00FE004B"/>
    <w:rsid w:val="00FE03C6"/>
    <w:rsid w:val="00FE0674"/>
    <w:rsid w:val="00FE11CB"/>
    <w:rsid w:val="00FE1320"/>
    <w:rsid w:val="00FE1A04"/>
    <w:rsid w:val="00FE20C1"/>
    <w:rsid w:val="00FE32D7"/>
    <w:rsid w:val="00FE3374"/>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29">
      <w:bodyDiv w:val="1"/>
      <w:marLeft w:val="0"/>
      <w:marRight w:val="0"/>
      <w:marTop w:val="0"/>
      <w:marBottom w:val="0"/>
      <w:divBdr>
        <w:top w:val="none" w:sz="0" w:space="0" w:color="auto"/>
        <w:left w:val="none" w:sz="0" w:space="0" w:color="auto"/>
        <w:bottom w:val="none" w:sz="0" w:space="0" w:color="auto"/>
        <w:right w:val="none" w:sz="0" w:space="0" w:color="auto"/>
      </w:divBdr>
      <w:divsChild>
        <w:div w:id="927427980">
          <w:marLeft w:val="0"/>
          <w:marRight w:val="0"/>
          <w:marTop w:val="0"/>
          <w:marBottom w:val="0"/>
          <w:divBdr>
            <w:top w:val="none" w:sz="0" w:space="0" w:color="auto"/>
            <w:left w:val="none" w:sz="0" w:space="0" w:color="auto"/>
            <w:bottom w:val="none" w:sz="0" w:space="0" w:color="auto"/>
            <w:right w:val="none" w:sz="0" w:space="0" w:color="auto"/>
          </w:divBdr>
        </w:div>
        <w:div w:id="1846164648">
          <w:marLeft w:val="0"/>
          <w:marRight w:val="0"/>
          <w:marTop w:val="0"/>
          <w:marBottom w:val="0"/>
          <w:divBdr>
            <w:top w:val="none" w:sz="0" w:space="0" w:color="auto"/>
            <w:left w:val="none" w:sz="0" w:space="0" w:color="auto"/>
            <w:bottom w:val="none" w:sz="0" w:space="0" w:color="auto"/>
            <w:right w:val="none" w:sz="0" w:space="0" w:color="auto"/>
          </w:divBdr>
          <w:divsChild>
            <w:div w:id="744110167">
              <w:marLeft w:val="0"/>
              <w:marRight w:val="0"/>
              <w:marTop w:val="0"/>
              <w:marBottom w:val="0"/>
              <w:divBdr>
                <w:top w:val="none" w:sz="0" w:space="0" w:color="auto"/>
                <w:left w:val="none" w:sz="0" w:space="0" w:color="auto"/>
                <w:bottom w:val="none" w:sz="0" w:space="0" w:color="auto"/>
                <w:right w:val="none" w:sz="0" w:space="0" w:color="auto"/>
              </w:divBdr>
            </w:div>
          </w:divsChild>
        </w:div>
        <w:div w:id="294414149">
          <w:marLeft w:val="0"/>
          <w:marRight w:val="0"/>
          <w:marTop w:val="0"/>
          <w:marBottom w:val="0"/>
          <w:divBdr>
            <w:top w:val="none" w:sz="0" w:space="0" w:color="auto"/>
            <w:left w:val="none" w:sz="0" w:space="0" w:color="auto"/>
            <w:bottom w:val="none" w:sz="0" w:space="0" w:color="auto"/>
            <w:right w:val="none" w:sz="0" w:space="0" w:color="auto"/>
          </w:divBdr>
        </w:div>
        <w:div w:id="344719429">
          <w:marLeft w:val="0"/>
          <w:marRight w:val="0"/>
          <w:marTop w:val="0"/>
          <w:marBottom w:val="0"/>
          <w:divBdr>
            <w:top w:val="none" w:sz="0" w:space="0" w:color="auto"/>
            <w:left w:val="none" w:sz="0" w:space="0" w:color="auto"/>
            <w:bottom w:val="none" w:sz="0" w:space="0" w:color="auto"/>
            <w:right w:val="none" w:sz="0" w:space="0" w:color="auto"/>
          </w:divBdr>
          <w:divsChild>
            <w:div w:id="1818300347">
              <w:marLeft w:val="0"/>
              <w:marRight w:val="0"/>
              <w:marTop w:val="0"/>
              <w:marBottom w:val="0"/>
              <w:divBdr>
                <w:top w:val="none" w:sz="0" w:space="0" w:color="auto"/>
                <w:left w:val="none" w:sz="0" w:space="0" w:color="auto"/>
                <w:bottom w:val="none" w:sz="0" w:space="0" w:color="auto"/>
                <w:right w:val="none" w:sz="0" w:space="0" w:color="auto"/>
              </w:divBdr>
            </w:div>
          </w:divsChild>
        </w:div>
        <w:div w:id="1813911668">
          <w:marLeft w:val="0"/>
          <w:marRight w:val="0"/>
          <w:marTop w:val="0"/>
          <w:marBottom w:val="0"/>
          <w:divBdr>
            <w:top w:val="none" w:sz="0" w:space="0" w:color="auto"/>
            <w:left w:val="none" w:sz="0" w:space="0" w:color="auto"/>
            <w:bottom w:val="none" w:sz="0" w:space="0" w:color="auto"/>
            <w:right w:val="none" w:sz="0" w:space="0" w:color="auto"/>
          </w:divBdr>
        </w:div>
        <w:div w:id="526912425">
          <w:marLeft w:val="0"/>
          <w:marRight w:val="0"/>
          <w:marTop w:val="0"/>
          <w:marBottom w:val="0"/>
          <w:divBdr>
            <w:top w:val="none" w:sz="0" w:space="0" w:color="auto"/>
            <w:left w:val="none" w:sz="0" w:space="0" w:color="auto"/>
            <w:bottom w:val="none" w:sz="0" w:space="0" w:color="auto"/>
            <w:right w:val="none" w:sz="0" w:space="0" w:color="auto"/>
          </w:divBdr>
          <w:divsChild>
            <w:div w:id="892152986">
              <w:marLeft w:val="0"/>
              <w:marRight w:val="0"/>
              <w:marTop w:val="0"/>
              <w:marBottom w:val="0"/>
              <w:divBdr>
                <w:top w:val="none" w:sz="0" w:space="0" w:color="auto"/>
                <w:left w:val="none" w:sz="0" w:space="0" w:color="auto"/>
                <w:bottom w:val="none" w:sz="0" w:space="0" w:color="auto"/>
                <w:right w:val="none" w:sz="0" w:space="0" w:color="auto"/>
              </w:divBdr>
            </w:div>
          </w:divsChild>
        </w:div>
        <w:div w:id="1397826187">
          <w:marLeft w:val="0"/>
          <w:marRight w:val="0"/>
          <w:marTop w:val="0"/>
          <w:marBottom w:val="0"/>
          <w:divBdr>
            <w:top w:val="none" w:sz="0" w:space="0" w:color="auto"/>
            <w:left w:val="none" w:sz="0" w:space="0" w:color="auto"/>
            <w:bottom w:val="none" w:sz="0" w:space="0" w:color="auto"/>
            <w:right w:val="none" w:sz="0" w:space="0" w:color="auto"/>
          </w:divBdr>
        </w:div>
        <w:div w:id="68969503">
          <w:marLeft w:val="0"/>
          <w:marRight w:val="0"/>
          <w:marTop w:val="0"/>
          <w:marBottom w:val="0"/>
          <w:divBdr>
            <w:top w:val="none" w:sz="0" w:space="0" w:color="auto"/>
            <w:left w:val="none" w:sz="0" w:space="0" w:color="auto"/>
            <w:bottom w:val="none" w:sz="0" w:space="0" w:color="auto"/>
            <w:right w:val="none" w:sz="0" w:space="0" w:color="auto"/>
          </w:divBdr>
          <w:divsChild>
            <w:div w:id="943075915">
              <w:marLeft w:val="0"/>
              <w:marRight w:val="0"/>
              <w:marTop w:val="0"/>
              <w:marBottom w:val="0"/>
              <w:divBdr>
                <w:top w:val="none" w:sz="0" w:space="0" w:color="auto"/>
                <w:left w:val="none" w:sz="0" w:space="0" w:color="auto"/>
                <w:bottom w:val="none" w:sz="0" w:space="0" w:color="auto"/>
                <w:right w:val="none" w:sz="0" w:space="0" w:color="auto"/>
              </w:divBdr>
            </w:div>
          </w:divsChild>
        </w:div>
        <w:div w:id="457188146">
          <w:marLeft w:val="0"/>
          <w:marRight w:val="0"/>
          <w:marTop w:val="0"/>
          <w:marBottom w:val="0"/>
          <w:divBdr>
            <w:top w:val="none" w:sz="0" w:space="0" w:color="auto"/>
            <w:left w:val="none" w:sz="0" w:space="0" w:color="auto"/>
            <w:bottom w:val="none" w:sz="0" w:space="0" w:color="auto"/>
            <w:right w:val="none" w:sz="0" w:space="0" w:color="auto"/>
          </w:divBdr>
        </w:div>
        <w:div w:id="135610927">
          <w:marLeft w:val="0"/>
          <w:marRight w:val="0"/>
          <w:marTop w:val="0"/>
          <w:marBottom w:val="0"/>
          <w:divBdr>
            <w:top w:val="none" w:sz="0" w:space="0" w:color="auto"/>
            <w:left w:val="none" w:sz="0" w:space="0" w:color="auto"/>
            <w:bottom w:val="none" w:sz="0" w:space="0" w:color="auto"/>
            <w:right w:val="none" w:sz="0" w:space="0" w:color="auto"/>
          </w:divBdr>
          <w:divsChild>
            <w:div w:id="1004825638">
              <w:marLeft w:val="0"/>
              <w:marRight w:val="0"/>
              <w:marTop w:val="0"/>
              <w:marBottom w:val="0"/>
              <w:divBdr>
                <w:top w:val="none" w:sz="0" w:space="0" w:color="auto"/>
                <w:left w:val="none" w:sz="0" w:space="0" w:color="auto"/>
                <w:bottom w:val="none" w:sz="0" w:space="0" w:color="auto"/>
                <w:right w:val="none" w:sz="0" w:space="0" w:color="auto"/>
              </w:divBdr>
            </w:div>
          </w:divsChild>
        </w:div>
        <w:div w:id="836767277">
          <w:marLeft w:val="0"/>
          <w:marRight w:val="0"/>
          <w:marTop w:val="0"/>
          <w:marBottom w:val="0"/>
          <w:divBdr>
            <w:top w:val="none" w:sz="0" w:space="0" w:color="auto"/>
            <w:left w:val="none" w:sz="0" w:space="0" w:color="auto"/>
            <w:bottom w:val="none" w:sz="0" w:space="0" w:color="auto"/>
            <w:right w:val="none" w:sz="0" w:space="0" w:color="auto"/>
          </w:divBdr>
        </w:div>
        <w:div w:id="615186457">
          <w:marLeft w:val="0"/>
          <w:marRight w:val="0"/>
          <w:marTop w:val="0"/>
          <w:marBottom w:val="0"/>
          <w:divBdr>
            <w:top w:val="none" w:sz="0" w:space="0" w:color="auto"/>
            <w:left w:val="none" w:sz="0" w:space="0" w:color="auto"/>
            <w:bottom w:val="none" w:sz="0" w:space="0" w:color="auto"/>
            <w:right w:val="none" w:sz="0" w:space="0" w:color="auto"/>
          </w:divBdr>
          <w:divsChild>
            <w:div w:id="1310091309">
              <w:marLeft w:val="0"/>
              <w:marRight w:val="0"/>
              <w:marTop w:val="0"/>
              <w:marBottom w:val="0"/>
              <w:divBdr>
                <w:top w:val="none" w:sz="0" w:space="0" w:color="auto"/>
                <w:left w:val="none" w:sz="0" w:space="0" w:color="auto"/>
                <w:bottom w:val="none" w:sz="0" w:space="0" w:color="auto"/>
                <w:right w:val="none" w:sz="0" w:space="0" w:color="auto"/>
              </w:divBdr>
            </w:div>
          </w:divsChild>
        </w:div>
        <w:div w:id="1273128127">
          <w:marLeft w:val="0"/>
          <w:marRight w:val="0"/>
          <w:marTop w:val="0"/>
          <w:marBottom w:val="0"/>
          <w:divBdr>
            <w:top w:val="none" w:sz="0" w:space="0" w:color="auto"/>
            <w:left w:val="none" w:sz="0" w:space="0" w:color="auto"/>
            <w:bottom w:val="none" w:sz="0" w:space="0" w:color="auto"/>
            <w:right w:val="none" w:sz="0" w:space="0" w:color="auto"/>
          </w:divBdr>
        </w:div>
        <w:div w:id="576667409">
          <w:marLeft w:val="0"/>
          <w:marRight w:val="0"/>
          <w:marTop w:val="0"/>
          <w:marBottom w:val="0"/>
          <w:divBdr>
            <w:top w:val="none" w:sz="0" w:space="0" w:color="auto"/>
            <w:left w:val="none" w:sz="0" w:space="0" w:color="auto"/>
            <w:bottom w:val="none" w:sz="0" w:space="0" w:color="auto"/>
            <w:right w:val="none" w:sz="0" w:space="0" w:color="auto"/>
          </w:divBdr>
          <w:divsChild>
            <w:div w:id="668489418">
              <w:marLeft w:val="0"/>
              <w:marRight w:val="0"/>
              <w:marTop w:val="0"/>
              <w:marBottom w:val="0"/>
              <w:divBdr>
                <w:top w:val="none" w:sz="0" w:space="0" w:color="auto"/>
                <w:left w:val="none" w:sz="0" w:space="0" w:color="auto"/>
                <w:bottom w:val="none" w:sz="0" w:space="0" w:color="auto"/>
                <w:right w:val="none" w:sz="0" w:space="0" w:color="auto"/>
              </w:divBdr>
            </w:div>
          </w:divsChild>
        </w:div>
        <w:div w:id="1634362364">
          <w:marLeft w:val="0"/>
          <w:marRight w:val="0"/>
          <w:marTop w:val="300"/>
          <w:marBottom w:val="0"/>
          <w:divBdr>
            <w:top w:val="none" w:sz="0" w:space="0" w:color="auto"/>
            <w:left w:val="none" w:sz="0" w:space="0" w:color="auto"/>
            <w:bottom w:val="none" w:sz="0" w:space="0" w:color="auto"/>
            <w:right w:val="none" w:sz="0" w:space="0" w:color="auto"/>
          </w:divBdr>
          <w:divsChild>
            <w:div w:id="575359227">
              <w:marLeft w:val="0"/>
              <w:marRight w:val="0"/>
              <w:marTop w:val="0"/>
              <w:marBottom w:val="0"/>
              <w:divBdr>
                <w:top w:val="none" w:sz="0" w:space="0" w:color="auto"/>
                <w:left w:val="none" w:sz="0" w:space="0" w:color="auto"/>
                <w:bottom w:val="none" w:sz="0" w:space="0" w:color="auto"/>
                <w:right w:val="none" w:sz="0" w:space="0" w:color="auto"/>
              </w:divBdr>
              <w:divsChild>
                <w:div w:id="2046826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303429">
          <w:marLeft w:val="0"/>
          <w:marRight w:val="0"/>
          <w:marTop w:val="300"/>
          <w:marBottom w:val="0"/>
          <w:divBdr>
            <w:top w:val="none" w:sz="0" w:space="0" w:color="auto"/>
            <w:left w:val="none" w:sz="0" w:space="0" w:color="auto"/>
            <w:bottom w:val="none" w:sz="0" w:space="0" w:color="auto"/>
            <w:right w:val="none" w:sz="0" w:space="0" w:color="auto"/>
          </w:divBdr>
          <w:divsChild>
            <w:div w:id="1012073366">
              <w:marLeft w:val="0"/>
              <w:marRight w:val="0"/>
              <w:marTop w:val="0"/>
              <w:marBottom w:val="0"/>
              <w:divBdr>
                <w:top w:val="none" w:sz="0" w:space="0" w:color="auto"/>
                <w:left w:val="none" w:sz="0" w:space="0" w:color="auto"/>
                <w:bottom w:val="none" w:sz="0" w:space="0" w:color="auto"/>
                <w:right w:val="none" w:sz="0" w:space="0" w:color="auto"/>
              </w:divBdr>
              <w:divsChild>
                <w:div w:id="143505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33676">
          <w:marLeft w:val="0"/>
          <w:marRight w:val="0"/>
          <w:marTop w:val="300"/>
          <w:marBottom w:val="0"/>
          <w:divBdr>
            <w:top w:val="none" w:sz="0" w:space="0" w:color="auto"/>
            <w:left w:val="none" w:sz="0" w:space="0" w:color="auto"/>
            <w:bottom w:val="none" w:sz="0" w:space="0" w:color="auto"/>
            <w:right w:val="none" w:sz="0" w:space="0" w:color="auto"/>
          </w:divBdr>
          <w:divsChild>
            <w:div w:id="1504390035">
              <w:marLeft w:val="0"/>
              <w:marRight w:val="0"/>
              <w:marTop w:val="0"/>
              <w:marBottom w:val="0"/>
              <w:divBdr>
                <w:top w:val="none" w:sz="0" w:space="0" w:color="auto"/>
                <w:left w:val="none" w:sz="0" w:space="0" w:color="auto"/>
                <w:bottom w:val="none" w:sz="0" w:space="0" w:color="auto"/>
                <w:right w:val="none" w:sz="0" w:space="0" w:color="auto"/>
              </w:divBdr>
              <w:divsChild>
                <w:div w:id="170709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646269">
          <w:marLeft w:val="0"/>
          <w:marRight w:val="0"/>
          <w:marTop w:val="300"/>
          <w:marBottom w:val="0"/>
          <w:divBdr>
            <w:top w:val="none" w:sz="0" w:space="0" w:color="auto"/>
            <w:left w:val="none" w:sz="0" w:space="0" w:color="auto"/>
            <w:bottom w:val="none" w:sz="0" w:space="0" w:color="auto"/>
            <w:right w:val="none" w:sz="0" w:space="0" w:color="auto"/>
          </w:divBdr>
          <w:divsChild>
            <w:div w:id="261886718">
              <w:marLeft w:val="0"/>
              <w:marRight w:val="0"/>
              <w:marTop w:val="0"/>
              <w:marBottom w:val="0"/>
              <w:divBdr>
                <w:top w:val="none" w:sz="0" w:space="0" w:color="auto"/>
                <w:left w:val="none" w:sz="0" w:space="0" w:color="auto"/>
                <w:bottom w:val="none" w:sz="0" w:space="0" w:color="auto"/>
                <w:right w:val="none" w:sz="0" w:space="0" w:color="auto"/>
              </w:divBdr>
              <w:divsChild>
                <w:div w:id="1394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4588">
      <w:bodyDiv w:val="1"/>
      <w:marLeft w:val="0"/>
      <w:marRight w:val="0"/>
      <w:marTop w:val="0"/>
      <w:marBottom w:val="0"/>
      <w:divBdr>
        <w:top w:val="none" w:sz="0" w:space="0" w:color="auto"/>
        <w:left w:val="none" w:sz="0" w:space="0" w:color="auto"/>
        <w:bottom w:val="none" w:sz="0" w:space="0" w:color="auto"/>
        <w:right w:val="none" w:sz="0" w:space="0" w:color="auto"/>
      </w:divBdr>
      <w:divsChild>
        <w:div w:id="1718166840">
          <w:marLeft w:val="0"/>
          <w:marRight w:val="0"/>
          <w:marTop w:val="0"/>
          <w:marBottom w:val="0"/>
          <w:divBdr>
            <w:top w:val="none" w:sz="0" w:space="0" w:color="auto"/>
            <w:left w:val="none" w:sz="0" w:space="0" w:color="auto"/>
            <w:bottom w:val="none" w:sz="0" w:space="0" w:color="auto"/>
            <w:right w:val="none" w:sz="0" w:space="0" w:color="auto"/>
          </w:divBdr>
        </w:div>
        <w:div w:id="2108310672">
          <w:marLeft w:val="0"/>
          <w:marRight w:val="0"/>
          <w:marTop w:val="0"/>
          <w:marBottom w:val="0"/>
          <w:divBdr>
            <w:top w:val="none" w:sz="0" w:space="0" w:color="auto"/>
            <w:left w:val="none" w:sz="0" w:space="0" w:color="auto"/>
            <w:bottom w:val="none" w:sz="0" w:space="0" w:color="auto"/>
            <w:right w:val="none" w:sz="0" w:space="0" w:color="auto"/>
          </w:divBdr>
          <w:divsChild>
            <w:div w:id="1478719676">
              <w:marLeft w:val="0"/>
              <w:marRight w:val="0"/>
              <w:marTop w:val="0"/>
              <w:marBottom w:val="0"/>
              <w:divBdr>
                <w:top w:val="none" w:sz="0" w:space="0" w:color="auto"/>
                <w:left w:val="none" w:sz="0" w:space="0" w:color="auto"/>
                <w:bottom w:val="none" w:sz="0" w:space="0" w:color="auto"/>
                <w:right w:val="none" w:sz="0" w:space="0" w:color="auto"/>
              </w:divBdr>
            </w:div>
          </w:divsChild>
        </w:div>
        <w:div w:id="1815172531">
          <w:marLeft w:val="0"/>
          <w:marRight w:val="0"/>
          <w:marTop w:val="0"/>
          <w:marBottom w:val="0"/>
          <w:divBdr>
            <w:top w:val="none" w:sz="0" w:space="0" w:color="auto"/>
            <w:left w:val="none" w:sz="0" w:space="0" w:color="auto"/>
            <w:bottom w:val="none" w:sz="0" w:space="0" w:color="auto"/>
            <w:right w:val="none" w:sz="0" w:space="0" w:color="auto"/>
          </w:divBdr>
        </w:div>
        <w:div w:id="904879050">
          <w:marLeft w:val="0"/>
          <w:marRight w:val="0"/>
          <w:marTop w:val="0"/>
          <w:marBottom w:val="0"/>
          <w:divBdr>
            <w:top w:val="none" w:sz="0" w:space="0" w:color="auto"/>
            <w:left w:val="none" w:sz="0" w:space="0" w:color="auto"/>
            <w:bottom w:val="none" w:sz="0" w:space="0" w:color="auto"/>
            <w:right w:val="none" w:sz="0" w:space="0" w:color="auto"/>
          </w:divBdr>
          <w:divsChild>
            <w:div w:id="1562012024">
              <w:marLeft w:val="0"/>
              <w:marRight w:val="0"/>
              <w:marTop w:val="0"/>
              <w:marBottom w:val="0"/>
              <w:divBdr>
                <w:top w:val="none" w:sz="0" w:space="0" w:color="auto"/>
                <w:left w:val="none" w:sz="0" w:space="0" w:color="auto"/>
                <w:bottom w:val="none" w:sz="0" w:space="0" w:color="auto"/>
                <w:right w:val="none" w:sz="0" w:space="0" w:color="auto"/>
              </w:divBdr>
            </w:div>
          </w:divsChild>
        </w:div>
        <w:div w:id="145053163">
          <w:marLeft w:val="0"/>
          <w:marRight w:val="0"/>
          <w:marTop w:val="0"/>
          <w:marBottom w:val="0"/>
          <w:divBdr>
            <w:top w:val="none" w:sz="0" w:space="0" w:color="auto"/>
            <w:left w:val="none" w:sz="0" w:space="0" w:color="auto"/>
            <w:bottom w:val="none" w:sz="0" w:space="0" w:color="auto"/>
            <w:right w:val="none" w:sz="0" w:space="0" w:color="auto"/>
          </w:divBdr>
        </w:div>
        <w:div w:id="1023433058">
          <w:marLeft w:val="0"/>
          <w:marRight w:val="0"/>
          <w:marTop w:val="0"/>
          <w:marBottom w:val="0"/>
          <w:divBdr>
            <w:top w:val="none" w:sz="0" w:space="0" w:color="auto"/>
            <w:left w:val="none" w:sz="0" w:space="0" w:color="auto"/>
            <w:bottom w:val="none" w:sz="0" w:space="0" w:color="auto"/>
            <w:right w:val="none" w:sz="0" w:space="0" w:color="auto"/>
          </w:divBdr>
          <w:divsChild>
            <w:div w:id="1131442692">
              <w:marLeft w:val="0"/>
              <w:marRight w:val="0"/>
              <w:marTop w:val="0"/>
              <w:marBottom w:val="0"/>
              <w:divBdr>
                <w:top w:val="none" w:sz="0" w:space="0" w:color="auto"/>
                <w:left w:val="none" w:sz="0" w:space="0" w:color="auto"/>
                <w:bottom w:val="none" w:sz="0" w:space="0" w:color="auto"/>
                <w:right w:val="none" w:sz="0" w:space="0" w:color="auto"/>
              </w:divBdr>
            </w:div>
          </w:divsChild>
        </w:div>
        <w:div w:id="407462307">
          <w:marLeft w:val="0"/>
          <w:marRight w:val="0"/>
          <w:marTop w:val="0"/>
          <w:marBottom w:val="0"/>
          <w:divBdr>
            <w:top w:val="none" w:sz="0" w:space="0" w:color="auto"/>
            <w:left w:val="none" w:sz="0" w:space="0" w:color="auto"/>
            <w:bottom w:val="none" w:sz="0" w:space="0" w:color="auto"/>
            <w:right w:val="none" w:sz="0" w:space="0" w:color="auto"/>
          </w:divBdr>
        </w:div>
        <w:div w:id="379986342">
          <w:marLeft w:val="0"/>
          <w:marRight w:val="0"/>
          <w:marTop w:val="0"/>
          <w:marBottom w:val="0"/>
          <w:divBdr>
            <w:top w:val="none" w:sz="0" w:space="0" w:color="auto"/>
            <w:left w:val="none" w:sz="0" w:space="0" w:color="auto"/>
            <w:bottom w:val="none" w:sz="0" w:space="0" w:color="auto"/>
            <w:right w:val="none" w:sz="0" w:space="0" w:color="auto"/>
          </w:divBdr>
          <w:divsChild>
            <w:div w:id="1556114500">
              <w:marLeft w:val="0"/>
              <w:marRight w:val="0"/>
              <w:marTop w:val="0"/>
              <w:marBottom w:val="0"/>
              <w:divBdr>
                <w:top w:val="none" w:sz="0" w:space="0" w:color="auto"/>
                <w:left w:val="none" w:sz="0" w:space="0" w:color="auto"/>
                <w:bottom w:val="none" w:sz="0" w:space="0" w:color="auto"/>
                <w:right w:val="none" w:sz="0" w:space="0" w:color="auto"/>
              </w:divBdr>
            </w:div>
          </w:divsChild>
        </w:div>
        <w:div w:id="4015022">
          <w:marLeft w:val="0"/>
          <w:marRight w:val="0"/>
          <w:marTop w:val="0"/>
          <w:marBottom w:val="0"/>
          <w:divBdr>
            <w:top w:val="none" w:sz="0" w:space="0" w:color="auto"/>
            <w:left w:val="none" w:sz="0" w:space="0" w:color="auto"/>
            <w:bottom w:val="none" w:sz="0" w:space="0" w:color="auto"/>
            <w:right w:val="none" w:sz="0" w:space="0" w:color="auto"/>
          </w:divBdr>
        </w:div>
        <w:div w:id="165749147">
          <w:marLeft w:val="0"/>
          <w:marRight w:val="0"/>
          <w:marTop w:val="0"/>
          <w:marBottom w:val="0"/>
          <w:divBdr>
            <w:top w:val="none" w:sz="0" w:space="0" w:color="auto"/>
            <w:left w:val="none" w:sz="0" w:space="0" w:color="auto"/>
            <w:bottom w:val="none" w:sz="0" w:space="0" w:color="auto"/>
            <w:right w:val="none" w:sz="0" w:space="0" w:color="auto"/>
          </w:divBdr>
          <w:divsChild>
            <w:div w:id="396051327">
              <w:marLeft w:val="0"/>
              <w:marRight w:val="0"/>
              <w:marTop w:val="0"/>
              <w:marBottom w:val="0"/>
              <w:divBdr>
                <w:top w:val="none" w:sz="0" w:space="0" w:color="auto"/>
                <w:left w:val="none" w:sz="0" w:space="0" w:color="auto"/>
                <w:bottom w:val="none" w:sz="0" w:space="0" w:color="auto"/>
                <w:right w:val="none" w:sz="0" w:space="0" w:color="auto"/>
              </w:divBdr>
            </w:div>
          </w:divsChild>
        </w:div>
        <w:div w:id="1042631922">
          <w:marLeft w:val="0"/>
          <w:marRight w:val="0"/>
          <w:marTop w:val="0"/>
          <w:marBottom w:val="0"/>
          <w:divBdr>
            <w:top w:val="none" w:sz="0" w:space="0" w:color="auto"/>
            <w:left w:val="none" w:sz="0" w:space="0" w:color="auto"/>
            <w:bottom w:val="none" w:sz="0" w:space="0" w:color="auto"/>
            <w:right w:val="none" w:sz="0" w:space="0" w:color="auto"/>
          </w:divBdr>
        </w:div>
        <w:div w:id="661007012">
          <w:marLeft w:val="0"/>
          <w:marRight w:val="0"/>
          <w:marTop w:val="0"/>
          <w:marBottom w:val="0"/>
          <w:divBdr>
            <w:top w:val="none" w:sz="0" w:space="0" w:color="auto"/>
            <w:left w:val="none" w:sz="0" w:space="0" w:color="auto"/>
            <w:bottom w:val="none" w:sz="0" w:space="0" w:color="auto"/>
            <w:right w:val="none" w:sz="0" w:space="0" w:color="auto"/>
          </w:divBdr>
          <w:divsChild>
            <w:div w:id="271744970">
              <w:marLeft w:val="0"/>
              <w:marRight w:val="0"/>
              <w:marTop w:val="0"/>
              <w:marBottom w:val="0"/>
              <w:divBdr>
                <w:top w:val="none" w:sz="0" w:space="0" w:color="auto"/>
                <w:left w:val="none" w:sz="0" w:space="0" w:color="auto"/>
                <w:bottom w:val="none" w:sz="0" w:space="0" w:color="auto"/>
                <w:right w:val="none" w:sz="0" w:space="0" w:color="auto"/>
              </w:divBdr>
            </w:div>
          </w:divsChild>
        </w:div>
        <w:div w:id="1896114675">
          <w:marLeft w:val="0"/>
          <w:marRight w:val="0"/>
          <w:marTop w:val="0"/>
          <w:marBottom w:val="0"/>
          <w:divBdr>
            <w:top w:val="none" w:sz="0" w:space="0" w:color="auto"/>
            <w:left w:val="none" w:sz="0" w:space="0" w:color="auto"/>
            <w:bottom w:val="none" w:sz="0" w:space="0" w:color="auto"/>
            <w:right w:val="none" w:sz="0" w:space="0" w:color="auto"/>
          </w:divBdr>
        </w:div>
        <w:div w:id="853768515">
          <w:marLeft w:val="0"/>
          <w:marRight w:val="0"/>
          <w:marTop w:val="0"/>
          <w:marBottom w:val="0"/>
          <w:divBdr>
            <w:top w:val="none" w:sz="0" w:space="0" w:color="auto"/>
            <w:left w:val="none" w:sz="0" w:space="0" w:color="auto"/>
            <w:bottom w:val="none" w:sz="0" w:space="0" w:color="auto"/>
            <w:right w:val="none" w:sz="0" w:space="0" w:color="auto"/>
          </w:divBdr>
          <w:divsChild>
            <w:div w:id="1060598870">
              <w:marLeft w:val="0"/>
              <w:marRight w:val="0"/>
              <w:marTop w:val="0"/>
              <w:marBottom w:val="0"/>
              <w:divBdr>
                <w:top w:val="none" w:sz="0" w:space="0" w:color="auto"/>
                <w:left w:val="none" w:sz="0" w:space="0" w:color="auto"/>
                <w:bottom w:val="none" w:sz="0" w:space="0" w:color="auto"/>
                <w:right w:val="none" w:sz="0" w:space="0" w:color="auto"/>
              </w:divBdr>
            </w:div>
          </w:divsChild>
        </w:div>
        <w:div w:id="250354508">
          <w:marLeft w:val="0"/>
          <w:marRight w:val="0"/>
          <w:marTop w:val="300"/>
          <w:marBottom w:val="0"/>
          <w:divBdr>
            <w:top w:val="none" w:sz="0" w:space="0" w:color="auto"/>
            <w:left w:val="none" w:sz="0" w:space="0" w:color="auto"/>
            <w:bottom w:val="none" w:sz="0" w:space="0" w:color="auto"/>
            <w:right w:val="none" w:sz="0" w:space="0" w:color="auto"/>
          </w:divBdr>
          <w:divsChild>
            <w:div w:id="1349257190">
              <w:marLeft w:val="0"/>
              <w:marRight w:val="0"/>
              <w:marTop w:val="0"/>
              <w:marBottom w:val="0"/>
              <w:divBdr>
                <w:top w:val="none" w:sz="0" w:space="0" w:color="auto"/>
                <w:left w:val="none" w:sz="0" w:space="0" w:color="auto"/>
                <w:bottom w:val="none" w:sz="0" w:space="0" w:color="auto"/>
                <w:right w:val="none" w:sz="0" w:space="0" w:color="auto"/>
              </w:divBdr>
              <w:divsChild>
                <w:div w:id="72394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640104">
          <w:marLeft w:val="0"/>
          <w:marRight w:val="0"/>
          <w:marTop w:val="300"/>
          <w:marBottom w:val="0"/>
          <w:divBdr>
            <w:top w:val="none" w:sz="0" w:space="0" w:color="auto"/>
            <w:left w:val="none" w:sz="0" w:space="0" w:color="auto"/>
            <w:bottom w:val="none" w:sz="0" w:space="0" w:color="auto"/>
            <w:right w:val="none" w:sz="0" w:space="0" w:color="auto"/>
          </w:divBdr>
          <w:divsChild>
            <w:div w:id="1156145349">
              <w:marLeft w:val="0"/>
              <w:marRight w:val="0"/>
              <w:marTop w:val="0"/>
              <w:marBottom w:val="0"/>
              <w:divBdr>
                <w:top w:val="none" w:sz="0" w:space="0" w:color="auto"/>
                <w:left w:val="none" w:sz="0" w:space="0" w:color="auto"/>
                <w:bottom w:val="none" w:sz="0" w:space="0" w:color="auto"/>
                <w:right w:val="none" w:sz="0" w:space="0" w:color="auto"/>
              </w:divBdr>
              <w:divsChild>
                <w:div w:id="142599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00094">
          <w:marLeft w:val="0"/>
          <w:marRight w:val="0"/>
          <w:marTop w:val="300"/>
          <w:marBottom w:val="0"/>
          <w:divBdr>
            <w:top w:val="none" w:sz="0" w:space="0" w:color="auto"/>
            <w:left w:val="none" w:sz="0" w:space="0" w:color="auto"/>
            <w:bottom w:val="none" w:sz="0" w:space="0" w:color="auto"/>
            <w:right w:val="none" w:sz="0" w:space="0" w:color="auto"/>
          </w:divBdr>
          <w:divsChild>
            <w:div w:id="791633286">
              <w:marLeft w:val="0"/>
              <w:marRight w:val="0"/>
              <w:marTop w:val="0"/>
              <w:marBottom w:val="0"/>
              <w:divBdr>
                <w:top w:val="none" w:sz="0" w:space="0" w:color="auto"/>
                <w:left w:val="none" w:sz="0" w:space="0" w:color="auto"/>
                <w:bottom w:val="none" w:sz="0" w:space="0" w:color="auto"/>
                <w:right w:val="none" w:sz="0" w:space="0" w:color="auto"/>
              </w:divBdr>
              <w:divsChild>
                <w:div w:id="1712614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5611">
          <w:marLeft w:val="0"/>
          <w:marRight w:val="0"/>
          <w:marTop w:val="300"/>
          <w:marBottom w:val="0"/>
          <w:divBdr>
            <w:top w:val="none" w:sz="0" w:space="0" w:color="auto"/>
            <w:left w:val="none" w:sz="0" w:space="0" w:color="auto"/>
            <w:bottom w:val="none" w:sz="0" w:space="0" w:color="auto"/>
            <w:right w:val="none" w:sz="0" w:space="0" w:color="auto"/>
          </w:divBdr>
          <w:divsChild>
            <w:div w:id="729503660">
              <w:marLeft w:val="0"/>
              <w:marRight w:val="0"/>
              <w:marTop w:val="0"/>
              <w:marBottom w:val="0"/>
              <w:divBdr>
                <w:top w:val="none" w:sz="0" w:space="0" w:color="auto"/>
                <w:left w:val="none" w:sz="0" w:space="0" w:color="auto"/>
                <w:bottom w:val="none" w:sz="0" w:space="0" w:color="auto"/>
                <w:right w:val="none" w:sz="0" w:space="0" w:color="auto"/>
              </w:divBdr>
              <w:divsChild>
                <w:div w:id="10604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6011">
      <w:bodyDiv w:val="1"/>
      <w:marLeft w:val="0"/>
      <w:marRight w:val="0"/>
      <w:marTop w:val="0"/>
      <w:marBottom w:val="0"/>
      <w:divBdr>
        <w:top w:val="none" w:sz="0" w:space="0" w:color="auto"/>
        <w:left w:val="none" w:sz="0" w:space="0" w:color="auto"/>
        <w:bottom w:val="none" w:sz="0" w:space="0" w:color="auto"/>
        <w:right w:val="none" w:sz="0" w:space="0" w:color="auto"/>
      </w:divBdr>
      <w:divsChild>
        <w:div w:id="933631703">
          <w:marLeft w:val="0"/>
          <w:marRight w:val="0"/>
          <w:marTop w:val="0"/>
          <w:marBottom w:val="0"/>
          <w:divBdr>
            <w:top w:val="none" w:sz="0" w:space="0" w:color="auto"/>
            <w:left w:val="none" w:sz="0" w:space="0" w:color="auto"/>
            <w:bottom w:val="none" w:sz="0" w:space="0" w:color="auto"/>
            <w:right w:val="none" w:sz="0" w:space="0" w:color="auto"/>
          </w:divBdr>
        </w:div>
        <w:div w:id="2064478301">
          <w:marLeft w:val="0"/>
          <w:marRight w:val="0"/>
          <w:marTop w:val="0"/>
          <w:marBottom w:val="0"/>
          <w:divBdr>
            <w:top w:val="none" w:sz="0" w:space="0" w:color="auto"/>
            <w:left w:val="none" w:sz="0" w:space="0" w:color="auto"/>
            <w:bottom w:val="none" w:sz="0" w:space="0" w:color="auto"/>
            <w:right w:val="none" w:sz="0" w:space="0" w:color="auto"/>
          </w:divBdr>
          <w:divsChild>
            <w:div w:id="1221945191">
              <w:marLeft w:val="0"/>
              <w:marRight w:val="0"/>
              <w:marTop w:val="0"/>
              <w:marBottom w:val="0"/>
              <w:divBdr>
                <w:top w:val="none" w:sz="0" w:space="0" w:color="auto"/>
                <w:left w:val="none" w:sz="0" w:space="0" w:color="auto"/>
                <w:bottom w:val="none" w:sz="0" w:space="0" w:color="auto"/>
                <w:right w:val="none" w:sz="0" w:space="0" w:color="auto"/>
              </w:divBdr>
            </w:div>
          </w:divsChild>
        </w:div>
        <w:div w:id="1369641402">
          <w:marLeft w:val="0"/>
          <w:marRight w:val="0"/>
          <w:marTop w:val="0"/>
          <w:marBottom w:val="0"/>
          <w:divBdr>
            <w:top w:val="none" w:sz="0" w:space="0" w:color="auto"/>
            <w:left w:val="none" w:sz="0" w:space="0" w:color="auto"/>
            <w:bottom w:val="none" w:sz="0" w:space="0" w:color="auto"/>
            <w:right w:val="none" w:sz="0" w:space="0" w:color="auto"/>
          </w:divBdr>
        </w:div>
        <w:div w:id="2144498864">
          <w:marLeft w:val="0"/>
          <w:marRight w:val="0"/>
          <w:marTop w:val="0"/>
          <w:marBottom w:val="0"/>
          <w:divBdr>
            <w:top w:val="none" w:sz="0" w:space="0" w:color="auto"/>
            <w:left w:val="none" w:sz="0" w:space="0" w:color="auto"/>
            <w:bottom w:val="none" w:sz="0" w:space="0" w:color="auto"/>
            <w:right w:val="none" w:sz="0" w:space="0" w:color="auto"/>
          </w:divBdr>
          <w:divsChild>
            <w:div w:id="148638240">
              <w:marLeft w:val="0"/>
              <w:marRight w:val="0"/>
              <w:marTop w:val="0"/>
              <w:marBottom w:val="0"/>
              <w:divBdr>
                <w:top w:val="none" w:sz="0" w:space="0" w:color="auto"/>
                <w:left w:val="none" w:sz="0" w:space="0" w:color="auto"/>
                <w:bottom w:val="none" w:sz="0" w:space="0" w:color="auto"/>
                <w:right w:val="none" w:sz="0" w:space="0" w:color="auto"/>
              </w:divBdr>
            </w:div>
          </w:divsChild>
        </w:div>
        <w:div w:id="529027526">
          <w:marLeft w:val="0"/>
          <w:marRight w:val="0"/>
          <w:marTop w:val="0"/>
          <w:marBottom w:val="0"/>
          <w:divBdr>
            <w:top w:val="none" w:sz="0" w:space="0" w:color="auto"/>
            <w:left w:val="none" w:sz="0" w:space="0" w:color="auto"/>
            <w:bottom w:val="none" w:sz="0" w:space="0" w:color="auto"/>
            <w:right w:val="none" w:sz="0" w:space="0" w:color="auto"/>
          </w:divBdr>
        </w:div>
        <w:div w:id="348720133">
          <w:marLeft w:val="0"/>
          <w:marRight w:val="0"/>
          <w:marTop w:val="0"/>
          <w:marBottom w:val="0"/>
          <w:divBdr>
            <w:top w:val="none" w:sz="0" w:space="0" w:color="auto"/>
            <w:left w:val="none" w:sz="0" w:space="0" w:color="auto"/>
            <w:bottom w:val="none" w:sz="0" w:space="0" w:color="auto"/>
            <w:right w:val="none" w:sz="0" w:space="0" w:color="auto"/>
          </w:divBdr>
          <w:divsChild>
            <w:div w:id="792097080">
              <w:marLeft w:val="0"/>
              <w:marRight w:val="0"/>
              <w:marTop w:val="0"/>
              <w:marBottom w:val="0"/>
              <w:divBdr>
                <w:top w:val="none" w:sz="0" w:space="0" w:color="auto"/>
                <w:left w:val="none" w:sz="0" w:space="0" w:color="auto"/>
                <w:bottom w:val="none" w:sz="0" w:space="0" w:color="auto"/>
                <w:right w:val="none" w:sz="0" w:space="0" w:color="auto"/>
              </w:divBdr>
            </w:div>
          </w:divsChild>
        </w:div>
        <w:div w:id="548734017">
          <w:marLeft w:val="0"/>
          <w:marRight w:val="0"/>
          <w:marTop w:val="0"/>
          <w:marBottom w:val="0"/>
          <w:divBdr>
            <w:top w:val="none" w:sz="0" w:space="0" w:color="auto"/>
            <w:left w:val="none" w:sz="0" w:space="0" w:color="auto"/>
            <w:bottom w:val="none" w:sz="0" w:space="0" w:color="auto"/>
            <w:right w:val="none" w:sz="0" w:space="0" w:color="auto"/>
          </w:divBdr>
        </w:div>
        <w:div w:id="1315909032">
          <w:marLeft w:val="0"/>
          <w:marRight w:val="0"/>
          <w:marTop w:val="0"/>
          <w:marBottom w:val="0"/>
          <w:divBdr>
            <w:top w:val="none" w:sz="0" w:space="0" w:color="auto"/>
            <w:left w:val="none" w:sz="0" w:space="0" w:color="auto"/>
            <w:bottom w:val="none" w:sz="0" w:space="0" w:color="auto"/>
            <w:right w:val="none" w:sz="0" w:space="0" w:color="auto"/>
          </w:divBdr>
          <w:divsChild>
            <w:div w:id="1250427352">
              <w:marLeft w:val="0"/>
              <w:marRight w:val="0"/>
              <w:marTop w:val="0"/>
              <w:marBottom w:val="0"/>
              <w:divBdr>
                <w:top w:val="none" w:sz="0" w:space="0" w:color="auto"/>
                <w:left w:val="none" w:sz="0" w:space="0" w:color="auto"/>
                <w:bottom w:val="none" w:sz="0" w:space="0" w:color="auto"/>
                <w:right w:val="none" w:sz="0" w:space="0" w:color="auto"/>
              </w:divBdr>
            </w:div>
          </w:divsChild>
        </w:div>
        <w:div w:id="146867275">
          <w:marLeft w:val="0"/>
          <w:marRight w:val="0"/>
          <w:marTop w:val="0"/>
          <w:marBottom w:val="0"/>
          <w:divBdr>
            <w:top w:val="none" w:sz="0" w:space="0" w:color="auto"/>
            <w:left w:val="none" w:sz="0" w:space="0" w:color="auto"/>
            <w:bottom w:val="none" w:sz="0" w:space="0" w:color="auto"/>
            <w:right w:val="none" w:sz="0" w:space="0" w:color="auto"/>
          </w:divBdr>
        </w:div>
        <w:div w:id="109857106">
          <w:marLeft w:val="0"/>
          <w:marRight w:val="0"/>
          <w:marTop w:val="0"/>
          <w:marBottom w:val="0"/>
          <w:divBdr>
            <w:top w:val="none" w:sz="0" w:space="0" w:color="auto"/>
            <w:left w:val="none" w:sz="0" w:space="0" w:color="auto"/>
            <w:bottom w:val="none" w:sz="0" w:space="0" w:color="auto"/>
            <w:right w:val="none" w:sz="0" w:space="0" w:color="auto"/>
          </w:divBdr>
          <w:divsChild>
            <w:div w:id="1061908875">
              <w:marLeft w:val="0"/>
              <w:marRight w:val="0"/>
              <w:marTop w:val="0"/>
              <w:marBottom w:val="0"/>
              <w:divBdr>
                <w:top w:val="none" w:sz="0" w:space="0" w:color="auto"/>
                <w:left w:val="none" w:sz="0" w:space="0" w:color="auto"/>
                <w:bottom w:val="none" w:sz="0" w:space="0" w:color="auto"/>
                <w:right w:val="none" w:sz="0" w:space="0" w:color="auto"/>
              </w:divBdr>
            </w:div>
          </w:divsChild>
        </w:div>
        <w:div w:id="1660958010">
          <w:marLeft w:val="0"/>
          <w:marRight w:val="0"/>
          <w:marTop w:val="0"/>
          <w:marBottom w:val="0"/>
          <w:divBdr>
            <w:top w:val="none" w:sz="0" w:space="0" w:color="auto"/>
            <w:left w:val="none" w:sz="0" w:space="0" w:color="auto"/>
            <w:bottom w:val="none" w:sz="0" w:space="0" w:color="auto"/>
            <w:right w:val="none" w:sz="0" w:space="0" w:color="auto"/>
          </w:divBdr>
        </w:div>
        <w:div w:id="353926255">
          <w:marLeft w:val="0"/>
          <w:marRight w:val="0"/>
          <w:marTop w:val="0"/>
          <w:marBottom w:val="0"/>
          <w:divBdr>
            <w:top w:val="none" w:sz="0" w:space="0" w:color="auto"/>
            <w:left w:val="none" w:sz="0" w:space="0" w:color="auto"/>
            <w:bottom w:val="none" w:sz="0" w:space="0" w:color="auto"/>
            <w:right w:val="none" w:sz="0" w:space="0" w:color="auto"/>
          </w:divBdr>
          <w:divsChild>
            <w:div w:id="460226106">
              <w:marLeft w:val="0"/>
              <w:marRight w:val="0"/>
              <w:marTop w:val="0"/>
              <w:marBottom w:val="0"/>
              <w:divBdr>
                <w:top w:val="none" w:sz="0" w:space="0" w:color="auto"/>
                <w:left w:val="none" w:sz="0" w:space="0" w:color="auto"/>
                <w:bottom w:val="none" w:sz="0" w:space="0" w:color="auto"/>
                <w:right w:val="none" w:sz="0" w:space="0" w:color="auto"/>
              </w:divBdr>
            </w:div>
          </w:divsChild>
        </w:div>
        <w:div w:id="1856116826">
          <w:marLeft w:val="0"/>
          <w:marRight w:val="0"/>
          <w:marTop w:val="0"/>
          <w:marBottom w:val="0"/>
          <w:divBdr>
            <w:top w:val="none" w:sz="0" w:space="0" w:color="auto"/>
            <w:left w:val="none" w:sz="0" w:space="0" w:color="auto"/>
            <w:bottom w:val="none" w:sz="0" w:space="0" w:color="auto"/>
            <w:right w:val="none" w:sz="0" w:space="0" w:color="auto"/>
          </w:divBdr>
        </w:div>
        <w:div w:id="936522633">
          <w:marLeft w:val="0"/>
          <w:marRight w:val="0"/>
          <w:marTop w:val="0"/>
          <w:marBottom w:val="0"/>
          <w:divBdr>
            <w:top w:val="none" w:sz="0" w:space="0" w:color="auto"/>
            <w:left w:val="none" w:sz="0" w:space="0" w:color="auto"/>
            <w:bottom w:val="none" w:sz="0" w:space="0" w:color="auto"/>
            <w:right w:val="none" w:sz="0" w:space="0" w:color="auto"/>
          </w:divBdr>
          <w:divsChild>
            <w:div w:id="884560002">
              <w:marLeft w:val="0"/>
              <w:marRight w:val="0"/>
              <w:marTop w:val="0"/>
              <w:marBottom w:val="0"/>
              <w:divBdr>
                <w:top w:val="none" w:sz="0" w:space="0" w:color="auto"/>
                <w:left w:val="none" w:sz="0" w:space="0" w:color="auto"/>
                <w:bottom w:val="none" w:sz="0" w:space="0" w:color="auto"/>
                <w:right w:val="none" w:sz="0" w:space="0" w:color="auto"/>
              </w:divBdr>
            </w:div>
          </w:divsChild>
        </w:div>
        <w:div w:id="1369723385">
          <w:marLeft w:val="0"/>
          <w:marRight w:val="0"/>
          <w:marTop w:val="300"/>
          <w:marBottom w:val="0"/>
          <w:divBdr>
            <w:top w:val="none" w:sz="0" w:space="0" w:color="auto"/>
            <w:left w:val="none" w:sz="0" w:space="0" w:color="auto"/>
            <w:bottom w:val="none" w:sz="0" w:space="0" w:color="auto"/>
            <w:right w:val="none" w:sz="0" w:space="0" w:color="auto"/>
          </w:divBdr>
          <w:divsChild>
            <w:div w:id="1340037498">
              <w:marLeft w:val="0"/>
              <w:marRight w:val="0"/>
              <w:marTop w:val="0"/>
              <w:marBottom w:val="0"/>
              <w:divBdr>
                <w:top w:val="none" w:sz="0" w:space="0" w:color="auto"/>
                <w:left w:val="none" w:sz="0" w:space="0" w:color="auto"/>
                <w:bottom w:val="none" w:sz="0" w:space="0" w:color="auto"/>
                <w:right w:val="none" w:sz="0" w:space="0" w:color="auto"/>
              </w:divBdr>
              <w:divsChild>
                <w:div w:id="537164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325216">
          <w:marLeft w:val="0"/>
          <w:marRight w:val="0"/>
          <w:marTop w:val="300"/>
          <w:marBottom w:val="0"/>
          <w:divBdr>
            <w:top w:val="none" w:sz="0" w:space="0" w:color="auto"/>
            <w:left w:val="none" w:sz="0" w:space="0" w:color="auto"/>
            <w:bottom w:val="none" w:sz="0" w:space="0" w:color="auto"/>
            <w:right w:val="none" w:sz="0" w:space="0" w:color="auto"/>
          </w:divBdr>
          <w:divsChild>
            <w:div w:id="471291393">
              <w:marLeft w:val="0"/>
              <w:marRight w:val="0"/>
              <w:marTop w:val="0"/>
              <w:marBottom w:val="0"/>
              <w:divBdr>
                <w:top w:val="none" w:sz="0" w:space="0" w:color="auto"/>
                <w:left w:val="none" w:sz="0" w:space="0" w:color="auto"/>
                <w:bottom w:val="none" w:sz="0" w:space="0" w:color="auto"/>
                <w:right w:val="none" w:sz="0" w:space="0" w:color="auto"/>
              </w:divBdr>
              <w:divsChild>
                <w:div w:id="185757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7088">
          <w:marLeft w:val="0"/>
          <w:marRight w:val="0"/>
          <w:marTop w:val="300"/>
          <w:marBottom w:val="0"/>
          <w:divBdr>
            <w:top w:val="none" w:sz="0" w:space="0" w:color="auto"/>
            <w:left w:val="none" w:sz="0" w:space="0" w:color="auto"/>
            <w:bottom w:val="none" w:sz="0" w:space="0" w:color="auto"/>
            <w:right w:val="none" w:sz="0" w:space="0" w:color="auto"/>
          </w:divBdr>
          <w:divsChild>
            <w:div w:id="1403328477">
              <w:marLeft w:val="0"/>
              <w:marRight w:val="0"/>
              <w:marTop w:val="0"/>
              <w:marBottom w:val="0"/>
              <w:divBdr>
                <w:top w:val="none" w:sz="0" w:space="0" w:color="auto"/>
                <w:left w:val="none" w:sz="0" w:space="0" w:color="auto"/>
                <w:bottom w:val="none" w:sz="0" w:space="0" w:color="auto"/>
                <w:right w:val="none" w:sz="0" w:space="0" w:color="auto"/>
              </w:divBdr>
              <w:divsChild>
                <w:div w:id="1393843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2067">
          <w:marLeft w:val="0"/>
          <w:marRight w:val="0"/>
          <w:marTop w:val="300"/>
          <w:marBottom w:val="0"/>
          <w:divBdr>
            <w:top w:val="none" w:sz="0" w:space="0" w:color="auto"/>
            <w:left w:val="none" w:sz="0" w:space="0" w:color="auto"/>
            <w:bottom w:val="none" w:sz="0" w:space="0" w:color="auto"/>
            <w:right w:val="none" w:sz="0" w:space="0" w:color="auto"/>
          </w:divBdr>
          <w:divsChild>
            <w:div w:id="1931815624">
              <w:marLeft w:val="0"/>
              <w:marRight w:val="0"/>
              <w:marTop w:val="0"/>
              <w:marBottom w:val="0"/>
              <w:divBdr>
                <w:top w:val="none" w:sz="0" w:space="0" w:color="auto"/>
                <w:left w:val="none" w:sz="0" w:space="0" w:color="auto"/>
                <w:bottom w:val="none" w:sz="0" w:space="0" w:color="auto"/>
                <w:right w:val="none" w:sz="0" w:space="0" w:color="auto"/>
              </w:divBdr>
              <w:divsChild>
                <w:div w:id="17213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07943">
      <w:bodyDiv w:val="1"/>
      <w:marLeft w:val="0"/>
      <w:marRight w:val="0"/>
      <w:marTop w:val="0"/>
      <w:marBottom w:val="0"/>
      <w:divBdr>
        <w:top w:val="none" w:sz="0" w:space="0" w:color="auto"/>
        <w:left w:val="none" w:sz="0" w:space="0" w:color="auto"/>
        <w:bottom w:val="none" w:sz="0" w:space="0" w:color="auto"/>
        <w:right w:val="none" w:sz="0" w:space="0" w:color="auto"/>
      </w:divBdr>
      <w:divsChild>
        <w:div w:id="1717195389">
          <w:marLeft w:val="0"/>
          <w:marRight w:val="0"/>
          <w:marTop w:val="0"/>
          <w:marBottom w:val="0"/>
          <w:divBdr>
            <w:top w:val="none" w:sz="0" w:space="0" w:color="auto"/>
            <w:left w:val="none" w:sz="0" w:space="0" w:color="auto"/>
            <w:bottom w:val="none" w:sz="0" w:space="0" w:color="auto"/>
            <w:right w:val="none" w:sz="0" w:space="0" w:color="auto"/>
          </w:divBdr>
        </w:div>
        <w:div w:id="1534033297">
          <w:marLeft w:val="0"/>
          <w:marRight w:val="0"/>
          <w:marTop w:val="0"/>
          <w:marBottom w:val="0"/>
          <w:divBdr>
            <w:top w:val="none" w:sz="0" w:space="0" w:color="auto"/>
            <w:left w:val="none" w:sz="0" w:space="0" w:color="auto"/>
            <w:bottom w:val="none" w:sz="0" w:space="0" w:color="auto"/>
            <w:right w:val="none" w:sz="0" w:space="0" w:color="auto"/>
          </w:divBdr>
          <w:divsChild>
            <w:div w:id="555549962">
              <w:marLeft w:val="0"/>
              <w:marRight w:val="0"/>
              <w:marTop w:val="0"/>
              <w:marBottom w:val="0"/>
              <w:divBdr>
                <w:top w:val="none" w:sz="0" w:space="0" w:color="auto"/>
                <w:left w:val="none" w:sz="0" w:space="0" w:color="auto"/>
                <w:bottom w:val="none" w:sz="0" w:space="0" w:color="auto"/>
                <w:right w:val="none" w:sz="0" w:space="0" w:color="auto"/>
              </w:divBdr>
            </w:div>
          </w:divsChild>
        </w:div>
        <w:div w:id="1319503999">
          <w:marLeft w:val="0"/>
          <w:marRight w:val="0"/>
          <w:marTop w:val="0"/>
          <w:marBottom w:val="0"/>
          <w:divBdr>
            <w:top w:val="none" w:sz="0" w:space="0" w:color="auto"/>
            <w:left w:val="none" w:sz="0" w:space="0" w:color="auto"/>
            <w:bottom w:val="none" w:sz="0" w:space="0" w:color="auto"/>
            <w:right w:val="none" w:sz="0" w:space="0" w:color="auto"/>
          </w:divBdr>
        </w:div>
        <w:div w:id="1395273692">
          <w:marLeft w:val="0"/>
          <w:marRight w:val="0"/>
          <w:marTop w:val="0"/>
          <w:marBottom w:val="0"/>
          <w:divBdr>
            <w:top w:val="none" w:sz="0" w:space="0" w:color="auto"/>
            <w:left w:val="none" w:sz="0" w:space="0" w:color="auto"/>
            <w:bottom w:val="none" w:sz="0" w:space="0" w:color="auto"/>
            <w:right w:val="none" w:sz="0" w:space="0" w:color="auto"/>
          </w:divBdr>
          <w:divsChild>
            <w:div w:id="2078166547">
              <w:marLeft w:val="0"/>
              <w:marRight w:val="0"/>
              <w:marTop w:val="0"/>
              <w:marBottom w:val="0"/>
              <w:divBdr>
                <w:top w:val="none" w:sz="0" w:space="0" w:color="auto"/>
                <w:left w:val="none" w:sz="0" w:space="0" w:color="auto"/>
                <w:bottom w:val="none" w:sz="0" w:space="0" w:color="auto"/>
                <w:right w:val="none" w:sz="0" w:space="0" w:color="auto"/>
              </w:divBdr>
            </w:div>
          </w:divsChild>
        </w:div>
        <w:div w:id="580065222">
          <w:marLeft w:val="0"/>
          <w:marRight w:val="0"/>
          <w:marTop w:val="0"/>
          <w:marBottom w:val="0"/>
          <w:divBdr>
            <w:top w:val="none" w:sz="0" w:space="0" w:color="auto"/>
            <w:left w:val="none" w:sz="0" w:space="0" w:color="auto"/>
            <w:bottom w:val="none" w:sz="0" w:space="0" w:color="auto"/>
            <w:right w:val="none" w:sz="0" w:space="0" w:color="auto"/>
          </w:divBdr>
        </w:div>
        <w:div w:id="107969560">
          <w:marLeft w:val="0"/>
          <w:marRight w:val="0"/>
          <w:marTop w:val="0"/>
          <w:marBottom w:val="0"/>
          <w:divBdr>
            <w:top w:val="none" w:sz="0" w:space="0" w:color="auto"/>
            <w:left w:val="none" w:sz="0" w:space="0" w:color="auto"/>
            <w:bottom w:val="none" w:sz="0" w:space="0" w:color="auto"/>
            <w:right w:val="none" w:sz="0" w:space="0" w:color="auto"/>
          </w:divBdr>
          <w:divsChild>
            <w:div w:id="248083981">
              <w:marLeft w:val="0"/>
              <w:marRight w:val="0"/>
              <w:marTop w:val="0"/>
              <w:marBottom w:val="0"/>
              <w:divBdr>
                <w:top w:val="none" w:sz="0" w:space="0" w:color="auto"/>
                <w:left w:val="none" w:sz="0" w:space="0" w:color="auto"/>
                <w:bottom w:val="none" w:sz="0" w:space="0" w:color="auto"/>
                <w:right w:val="none" w:sz="0" w:space="0" w:color="auto"/>
              </w:divBdr>
            </w:div>
          </w:divsChild>
        </w:div>
        <w:div w:id="1676612070">
          <w:marLeft w:val="0"/>
          <w:marRight w:val="0"/>
          <w:marTop w:val="0"/>
          <w:marBottom w:val="0"/>
          <w:divBdr>
            <w:top w:val="none" w:sz="0" w:space="0" w:color="auto"/>
            <w:left w:val="none" w:sz="0" w:space="0" w:color="auto"/>
            <w:bottom w:val="none" w:sz="0" w:space="0" w:color="auto"/>
            <w:right w:val="none" w:sz="0" w:space="0" w:color="auto"/>
          </w:divBdr>
        </w:div>
        <w:div w:id="488181425">
          <w:marLeft w:val="0"/>
          <w:marRight w:val="0"/>
          <w:marTop w:val="0"/>
          <w:marBottom w:val="0"/>
          <w:divBdr>
            <w:top w:val="none" w:sz="0" w:space="0" w:color="auto"/>
            <w:left w:val="none" w:sz="0" w:space="0" w:color="auto"/>
            <w:bottom w:val="none" w:sz="0" w:space="0" w:color="auto"/>
            <w:right w:val="none" w:sz="0" w:space="0" w:color="auto"/>
          </w:divBdr>
          <w:divsChild>
            <w:div w:id="654072372">
              <w:marLeft w:val="0"/>
              <w:marRight w:val="0"/>
              <w:marTop w:val="0"/>
              <w:marBottom w:val="0"/>
              <w:divBdr>
                <w:top w:val="none" w:sz="0" w:space="0" w:color="auto"/>
                <w:left w:val="none" w:sz="0" w:space="0" w:color="auto"/>
                <w:bottom w:val="none" w:sz="0" w:space="0" w:color="auto"/>
                <w:right w:val="none" w:sz="0" w:space="0" w:color="auto"/>
              </w:divBdr>
            </w:div>
          </w:divsChild>
        </w:div>
        <w:div w:id="744766201">
          <w:marLeft w:val="0"/>
          <w:marRight w:val="0"/>
          <w:marTop w:val="0"/>
          <w:marBottom w:val="0"/>
          <w:divBdr>
            <w:top w:val="none" w:sz="0" w:space="0" w:color="auto"/>
            <w:left w:val="none" w:sz="0" w:space="0" w:color="auto"/>
            <w:bottom w:val="none" w:sz="0" w:space="0" w:color="auto"/>
            <w:right w:val="none" w:sz="0" w:space="0" w:color="auto"/>
          </w:divBdr>
        </w:div>
        <w:div w:id="519004842">
          <w:marLeft w:val="0"/>
          <w:marRight w:val="0"/>
          <w:marTop w:val="0"/>
          <w:marBottom w:val="0"/>
          <w:divBdr>
            <w:top w:val="none" w:sz="0" w:space="0" w:color="auto"/>
            <w:left w:val="none" w:sz="0" w:space="0" w:color="auto"/>
            <w:bottom w:val="none" w:sz="0" w:space="0" w:color="auto"/>
            <w:right w:val="none" w:sz="0" w:space="0" w:color="auto"/>
          </w:divBdr>
          <w:divsChild>
            <w:div w:id="22102515">
              <w:marLeft w:val="0"/>
              <w:marRight w:val="0"/>
              <w:marTop w:val="0"/>
              <w:marBottom w:val="0"/>
              <w:divBdr>
                <w:top w:val="none" w:sz="0" w:space="0" w:color="auto"/>
                <w:left w:val="none" w:sz="0" w:space="0" w:color="auto"/>
                <w:bottom w:val="none" w:sz="0" w:space="0" w:color="auto"/>
                <w:right w:val="none" w:sz="0" w:space="0" w:color="auto"/>
              </w:divBdr>
            </w:div>
          </w:divsChild>
        </w:div>
        <w:div w:id="1053774822">
          <w:marLeft w:val="0"/>
          <w:marRight w:val="0"/>
          <w:marTop w:val="0"/>
          <w:marBottom w:val="0"/>
          <w:divBdr>
            <w:top w:val="none" w:sz="0" w:space="0" w:color="auto"/>
            <w:left w:val="none" w:sz="0" w:space="0" w:color="auto"/>
            <w:bottom w:val="none" w:sz="0" w:space="0" w:color="auto"/>
            <w:right w:val="none" w:sz="0" w:space="0" w:color="auto"/>
          </w:divBdr>
        </w:div>
        <w:div w:id="467556424">
          <w:marLeft w:val="0"/>
          <w:marRight w:val="0"/>
          <w:marTop w:val="0"/>
          <w:marBottom w:val="0"/>
          <w:divBdr>
            <w:top w:val="none" w:sz="0" w:space="0" w:color="auto"/>
            <w:left w:val="none" w:sz="0" w:space="0" w:color="auto"/>
            <w:bottom w:val="none" w:sz="0" w:space="0" w:color="auto"/>
            <w:right w:val="none" w:sz="0" w:space="0" w:color="auto"/>
          </w:divBdr>
          <w:divsChild>
            <w:div w:id="1373338810">
              <w:marLeft w:val="0"/>
              <w:marRight w:val="0"/>
              <w:marTop w:val="0"/>
              <w:marBottom w:val="0"/>
              <w:divBdr>
                <w:top w:val="none" w:sz="0" w:space="0" w:color="auto"/>
                <w:left w:val="none" w:sz="0" w:space="0" w:color="auto"/>
                <w:bottom w:val="none" w:sz="0" w:space="0" w:color="auto"/>
                <w:right w:val="none" w:sz="0" w:space="0" w:color="auto"/>
              </w:divBdr>
            </w:div>
          </w:divsChild>
        </w:div>
        <w:div w:id="1759212210">
          <w:marLeft w:val="0"/>
          <w:marRight w:val="0"/>
          <w:marTop w:val="0"/>
          <w:marBottom w:val="0"/>
          <w:divBdr>
            <w:top w:val="none" w:sz="0" w:space="0" w:color="auto"/>
            <w:left w:val="none" w:sz="0" w:space="0" w:color="auto"/>
            <w:bottom w:val="none" w:sz="0" w:space="0" w:color="auto"/>
            <w:right w:val="none" w:sz="0" w:space="0" w:color="auto"/>
          </w:divBdr>
        </w:div>
        <w:div w:id="218135092">
          <w:marLeft w:val="0"/>
          <w:marRight w:val="0"/>
          <w:marTop w:val="0"/>
          <w:marBottom w:val="0"/>
          <w:divBdr>
            <w:top w:val="none" w:sz="0" w:space="0" w:color="auto"/>
            <w:left w:val="none" w:sz="0" w:space="0" w:color="auto"/>
            <w:bottom w:val="none" w:sz="0" w:space="0" w:color="auto"/>
            <w:right w:val="none" w:sz="0" w:space="0" w:color="auto"/>
          </w:divBdr>
          <w:divsChild>
            <w:div w:id="1012025956">
              <w:marLeft w:val="0"/>
              <w:marRight w:val="0"/>
              <w:marTop w:val="0"/>
              <w:marBottom w:val="0"/>
              <w:divBdr>
                <w:top w:val="none" w:sz="0" w:space="0" w:color="auto"/>
                <w:left w:val="none" w:sz="0" w:space="0" w:color="auto"/>
                <w:bottom w:val="none" w:sz="0" w:space="0" w:color="auto"/>
                <w:right w:val="none" w:sz="0" w:space="0" w:color="auto"/>
              </w:divBdr>
            </w:div>
          </w:divsChild>
        </w:div>
        <w:div w:id="1358308729">
          <w:marLeft w:val="0"/>
          <w:marRight w:val="0"/>
          <w:marTop w:val="300"/>
          <w:marBottom w:val="0"/>
          <w:divBdr>
            <w:top w:val="none" w:sz="0" w:space="0" w:color="auto"/>
            <w:left w:val="none" w:sz="0" w:space="0" w:color="auto"/>
            <w:bottom w:val="none" w:sz="0" w:space="0" w:color="auto"/>
            <w:right w:val="none" w:sz="0" w:space="0" w:color="auto"/>
          </w:divBdr>
          <w:divsChild>
            <w:div w:id="2059083493">
              <w:marLeft w:val="0"/>
              <w:marRight w:val="0"/>
              <w:marTop w:val="0"/>
              <w:marBottom w:val="0"/>
              <w:divBdr>
                <w:top w:val="none" w:sz="0" w:space="0" w:color="auto"/>
                <w:left w:val="none" w:sz="0" w:space="0" w:color="auto"/>
                <w:bottom w:val="none" w:sz="0" w:space="0" w:color="auto"/>
                <w:right w:val="none" w:sz="0" w:space="0" w:color="auto"/>
              </w:divBdr>
              <w:divsChild>
                <w:div w:id="148350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542502">
          <w:marLeft w:val="0"/>
          <w:marRight w:val="0"/>
          <w:marTop w:val="300"/>
          <w:marBottom w:val="0"/>
          <w:divBdr>
            <w:top w:val="none" w:sz="0" w:space="0" w:color="auto"/>
            <w:left w:val="none" w:sz="0" w:space="0" w:color="auto"/>
            <w:bottom w:val="none" w:sz="0" w:space="0" w:color="auto"/>
            <w:right w:val="none" w:sz="0" w:space="0" w:color="auto"/>
          </w:divBdr>
          <w:divsChild>
            <w:div w:id="835151303">
              <w:marLeft w:val="0"/>
              <w:marRight w:val="0"/>
              <w:marTop w:val="0"/>
              <w:marBottom w:val="0"/>
              <w:divBdr>
                <w:top w:val="none" w:sz="0" w:space="0" w:color="auto"/>
                <w:left w:val="none" w:sz="0" w:space="0" w:color="auto"/>
                <w:bottom w:val="none" w:sz="0" w:space="0" w:color="auto"/>
                <w:right w:val="none" w:sz="0" w:space="0" w:color="auto"/>
              </w:divBdr>
              <w:divsChild>
                <w:div w:id="72818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83615">
          <w:marLeft w:val="0"/>
          <w:marRight w:val="0"/>
          <w:marTop w:val="300"/>
          <w:marBottom w:val="0"/>
          <w:divBdr>
            <w:top w:val="none" w:sz="0" w:space="0" w:color="auto"/>
            <w:left w:val="none" w:sz="0" w:space="0" w:color="auto"/>
            <w:bottom w:val="none" w:sz="0" w:space="0" w:color="auto"/>
            <w:right w:val="none" w:sz="0" w:space="0" w:color="auto"/>
          </w:divBdr>
          <w:divsChild>
            <w:div w:id="1210460472">
              <w:marLeft w:val="0"/>
              <w:marRight w:val="0"/>
              <w:marTop w:val="0"/>
              <w:marBottom w:val="0"/>
              <w:divBdr>
                <w:top w:val="none" w:sz="0" w:space="0" w:color="auto"/>
                <w:left w:val="none" w:sz="0" w:space="0" w:color="auto"/>
                <w:bottom w:val="none" w:sz="0" w:space="0" w:color="auto"/>
                <w:right w:val="none" w:sz="0" w:space="0" w:color="auto"/>
              </w:divBdr>
              <w:divsChild>
                <w:div w:id="151101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003998">
          <w:marLeft w:val="0"/>
          <w:marRight w:val="0"/>
          <w:marTop w:val="300"/>
          <w:marBottom w:val="0"/>
          <w:divBdr>
            <w:top w:val="none" w:sz="0" w:space="0" w:color="auto"/>
            <w:left w:val="none" w:sz="0" w:space="0" w:color="auto"/>
            <w:bottom w:val="none" w:sz="0" w:space="0" w:color="auto"/>
            <w:right w:val="none" w:sz="0" w:space="0" w:color="auto"/>
          </w:divBdr>
          <w:divsChild>
            <w:div w:id="2082872884">
              <w:marLeft w:val="0"/>
              <w:marRight w:val="0"/>
              <w:marTop w:val="0"/>
              <w:marBottom w:val="0"/>
              <w:divBdr>
                <w:top w:val="none" w:sz="0" w:space="0" w:color="auto"/>
                <w:left w:val="none" w:sz="0" w:space="0" w:color="auto"/>
                <w:bottom w:val="none" w:sz="0" w:space="0" w:color="auto"/>
                <w:right w:val="none" w:sz="0" w:space="0" w:color="auto"/>
              </w:divBdr>
              <w:divsChild>
                <w:div w:id="7527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2097120">
      <w:bodyDiv w:val="1"/>
      <w:marLeft w:val="0"/>
      <w:marRight w:val="0"/>
      <w:marTop w:val="0"/>
      <w:marBottom w:val="0"/>
      <w:divBdr>
        <w:top w:val="none" w:sz="0" w:space="0" w:color="auto"/>
        <w:left w:val="none" w:sz="0" w:space="0" w:color="auto"/>
        <w:bottom w:val="none" w:sz="0" w:space="0" w:color="auto"/>
        <w:right w:val="none" w:sz="0" w:space="0" w:color="auto"/>
      </w:divBdr>
      <w:divsChild>
        <w:div w:id="1687519045">
          <w:marLeft w:val="0"/>
          <w:marRight w:val="0"/>
          <w:marTop w:val="0"/>
          <w:marBottom w:val="0"/>
          <w:divBdr>
            <w:top w:val="none" w:sz="0" w:space="0" w:color="auto"/>
            <w:left w:val="none" w:sz="0" w:space="0" w:color="auto"/>
            <w:bottom w:val="none" w:sz="0" w:space="0" w:color="auto"/>
            <w:right w:val="none" w:sz="0" w:space="0" w:color="auto"/>
          </w:divBdr>
        </w:div>
        <w:div w:id="2067606525">
          <w:marLeft w:val="0"/>
          <w:marRight w:val="0"/>
          <w:marTop w:val="0"/>
          <w:marBottom w:val="0"/>
          <w:divBdr>
            <w:top w:val="none" w:sz="0" w:space="0" w:color="auto"/>
            <w:left w:val="none" w:sz="0" w:space="0" w:color="auto"/>
            <w:bottom w:val="none" w:sz="0" w:space="0" w:color="auto"/>
            <w:right w:val="none" w:sz="0" w:space="0" w:color="auto"/>
          </w:divBdr>
          <w:divsChild>
            <w:div w:id="877857519">
              <w:marLeft w:val="0"/>
              <w:marRight w:val="0"/>
              <w:marTop w:val="0"/>
              <w:marBottom w:val="0"/>
              <w:divBdr>
                <w:top w:val="none" w:sz="0" w:space="0" w:color="auto"/>
                <w:left w:val="none" w:sz="0" w:space="0" w:color="auto"/>
                <w:bottom w:val="none" w:sz="0" w:space="0" w:color="auto"/>
                <w:right w:val="none" w:sz="0" w:space="0" w:color="auto"/>
              </w:divBdr>
            </w:div>
          </w:divsChild>
        </w:div>
        <w:div w:id="720515475">
          <w:marLeft w:val="0"/>
          <w:marRight w:val="0"/>
          <w:marTop w:val="0"/>
          <w:marBottom w:val="0"/>
          <w:divBdr>
            <w:top w:val="none" w:sz="0" w:space="0" w:color="auto"/>
            <w:left w:val="none" w:sz="0" w:space="0" w:color="auto"/>
            <w:bottom w:val="none" w:sz="0" w:space="0" w:color="auto"/>
            <w:right w:val="none" w:sz="0" w:space="0" w:color="auto"/>
          </w:divBdr>
        </w:div>
        <w:div w:id="1221089668">
          <w:marLeft w:val="0"/>
          <w:marRight w:val="0"/>
          <w:marTop w:val="0"/>
          <w:marBottom w:val="0"/>
          <w:divBdr>
            <w:top w:val="none" w:sz="0" w:space="0" w:color="auto"/>
            <w:left w:val="none" w:sz="0" w:space="0" w:color="auto"/>
            <w:bottom w:val="none" w:sz="0" w:space="0" w:color="auto"/>
            <w:right w:val="none" w:sz="0" w:space="0" w:color="auto"/>
          </w:divBdr>
          <w:divsChild>
            <w:div w:id="1892960606">
              <w:marLeft w:val="0"/>
              <w:marRight w:val="0"/>
              <w:marTop w:val="0"/>
              <w:marBottom w:val="0"/>
              <w:divBdr>
                <w:top w:val="none" w:sz="0" w:space="0" w:color="auto"/>
                <w:left w:val="none" w:sz="0" w:space="0" w:color="auto"/>
                <w:bottom w:val="none" w:sz="0" w:space="0" w:color="auto"/>
                <w:right w:val="none" w:sz="0" w:space="0" w:color="auto"/>
              </w:divBdr>
            </w:div>
          </w:divsChild>
        </w:div>
        <w:div w:id="1075979607">
          <w:marLeft w:val="0"/>
          <w:marRight w:val="0"/>
          <w:marTop w:val="0"/>
          <w:marBottom w:val="0"/>
          <w:divBdr>
            <w:top w:val="none" w:sz="0" w:space="0" w:color="auto"/>
            <w:left w:val="none" w:sz="0" w:space="0" w:color="auto"/>
            <w:bottom w:val="none" w:sz="0" w:space="0" w:color="auto"/>
            <w:right w:val="none" w:sz="0" w:space="0" w:color="auto"/>
          </w:divBdr>
        </w:div>
        <w:div w:id="910698677">
          <w:marLeft w:val="0"/>
          <w:marRight w:val="0"/>
          <w:marTop w:val="0"/>
          <w:marBottom w:val="0"/>
          <w:divBdr>
            <w:top w:val="none" w:sz="0" w:space="0" w:color="auto"/>
            <w:left w:val="none" w:sz="0" w:space="0" w:color="auto"/>
            <w:bottom w:val="none" w:sz="0" w:space="0" w:color="auto"/>
            <w:right w:val="none" w:sz="0" w:space="0" w:color="auto"/>
          </w:divBdr>
          <w:divsChild>
            <w:div w:id="247425616">
              <w:marLeft w:val="0"/>
              <w:marRight w:val="0"/>
              <w:marTop w:val="0"/>
              <w:marBottom w:val="0"/>
              <w:divBdr>
                <w:top w:val="none" w:sz="0" w:space="0" w:color="auto"/>
                <w:left w:val="none" w:sz="0" w:space="0" w:color="auto"/>
                <w:bottom w:val="none" w:sz="0" w:space="0" w:color="auto"/>
                <w:right w:val="none" w:sz="0" w:space="0" w:color="auto"/>
              </w:divBdr>
            </w:div>
          </w:divsChild>
        </w:div>
        <w:div w:id="814108641">
          <w:marLeft w:val="0"/>
          <w:marRight w:val="0"/>
          <w:marTop w:val="0"/>
          <w:marBottom w:val="0"/>
          <w:divBdr>
            <w:top w:val="none" w:sz="0" w:space="0" w:color="auto"/>
            <w:left w:val="none" w:sz="0" w:space="0" w:color="auto"/>
            <w:bottom w:val="none" w:sz="0" w:space="0" w:color="auto"/>
            <w:right w:val="none" w:sz="0" w:space="0" w:color="auto"/>
          </w:divBdr>
        </w:div>
        <w:div w:id="322704763">
          <w:marLeft w:val="0"/>
          <w:marRight w:val="0"/>
          <w:marTop w:val="0"/>
          <w:marBottom w:val="0"/>
          <w:divBdr>
            <w:top w:val="none" w:sz="0" w:space="0" w:color="auto"/>
            <w:left w:val="none" w:sz="0" w:space="0" w:color="auto"/>
            <w:bottom w:val="none" w:sz="0" w:space="0" w:color="auto"/>
            <w:right w:val="none" w:sz="0" w:space="0" w:color="auto"/>
          </w:divBdr>
          <w:divsChild>
            <w:div w:id="486215044">
              <w:marLeft w:val="0"/>
              <w:marRight w:val="0"/>
              <w:marTop w:val="0"/>
              <w:marBottom w:val="0"/>
              <w:divBdr>
                <w:top w:val="none" w:sz="0" w:space="0" w:color="auto"/>
                <w:left w:val="none" w:sz="0" w:space="0" w:color="auto"/>
                <w:bottom w:val="none" w:sz="0" w:space="0" w:color="auto"/>
                <w:right w:val="none" w:sz="0" w:space="0" w:color="auto"/>
              </w:divBdr>
            </w:div>
          </w:divsChild>
        </w:div>
        <w:div w:id="394623255">
          <w:marLeft w:val="0"/>
          <w:marRight w:val="0"/>
          <w:marTop w:val="0"/>
          <w:marBottom w:val="0"/>
          <w:divBdr>
            <w:top w:val="none" w:sz="0" w:space="0" w:color="auto"/>
            <w:left w:val="none" w:sz="0" w:space="0" w:color="auto"/>
            <w:bottom w:val="none" w:sz="0" w:space="0" w:color="auto"/>
            <w:right w:val="none" w:sz="0" w:space="0" w:color="auto"/>
          </w:divBdr>
        </w:div>
        <w:div w:id="365984424">
          <w:marLeft w:val="0"/>
          <w:marRight w:val="0"/>
          <w:marTop w:val="0"/>
          <w:marBottom w:val="0"/>
          <w:divBdr>
            <w:top w:val="none" w:sz="0" w:space="0" w:color="auto"/>
            <w:left w:val="none" w:sz="0" w:space="0" w:color="auto"/>
            <w:bottom w:val="none" w:sz="0" w:space="0" w:color="auto"/>
            <w:right w:val="none" w:sz="0" w:space="0" w:color="auto"/>
          </w:divBdr>
          <w:divsChild>
            <w:div w:id="427429189">
              <w:marLeft w:val="0"/>
              <w:marRight w:val="0"/>
              <w:marTop w:val="0"/>
              <w:marBottom w:val="0"/>
              <w:divBdr>
                <w:top w:val="none" w:sz="0" w:space="0" w:color="auto"/>
                <w:left w:val="none" w:sz="0" w:space="0" w:color="auto"/>
                <w:bottom w:val="none" w:sz="0" w:space="0" w:color="auto"/>
                <w:right w:val="none" w:sz="0" w:space="0" w:color="auto"/>
              </w:divBdr>
            </w:div>
          </w:divsChild>
        </w:div>
        <w:div w:id="411581527">
          <w:marLeft w:val="0"/>
          <w:marRight w:val="0"/>
          <w:marTop w:val="0"/>
          <w:marBottom w:val="0"/>
          <w:divBdr>
            <w:top w:val="none" w:sz="0" w:space="0" w:color="auto"/>
            <w:left w:val="none" w:sz="0" w:space="0" w:color="auto"/>
            <w:bottom w:val="none" w:sz="0" w:space="0" w:color="auto"/>
            <w:right w:val="none" w:sz="0" w:space="0" w:color="auto"/>
          </w:divBdr>
        </w:div>
        <w:div w:id="721635362">
          <w:marLeft w:val="0"/>
          <w:marRight w:val="0"/>
          <w:marTop w:val="0"/>
          <w:marBottom w:val="0"/>
          <w:divBdr>
            <w:top w:val="none" w:sz="0" w:space="0" w:color="auto"/>
            <w:left w:val="none" w:sz="0" w:space="0" w:color="auto"/>
            <w:bottom w:val="none" w:sz="0" w:space="0" w:color="auto"/>
            <w:right w:val="none" w:sz="0" w:space="0" w:color="auto"/>
          </w:divBdr>
          <w:divsChild>
            <w:div w:id="1795635392">
              <w:marLeft w:val="0"/>
              <w:marRight w:val="0"/>
              <w:marTop w:val="0"/>
              <w:marBottom w:val="0"/>
              <w:divBdr>
                <w:top w:val="none" w:sz="0" w:space="0" w:color="auto"/>
                <w:left w:val="none" w:sz="0" w:space="0" w:color="auto"/>
                <w:bottom w:val="none" w:sz="0" w:space="0" w:color="auto"/>
                <w:right w:val="none" w:sz="0" w:space="0" w:color="auto"/>
              </w:divBdr>
            </w:div>
          </w:divsChild>
        </w:div>
        <w:div w:id="1476725986">
          <w:marLeft w:val="0"/>
          <w:marRight w:val="0"/>
          <w:marTop w:val="0"/>
          <w:marBottom w:val="0"/>
          <w:divBdr>
            <w:top w:val="none" w:sz="0" w:space="0" w:color="auto"/>
            <w:left w:val="none" w:sz="0" w:space="0" w:color="auto"/>
            <w:bottom w:val="none" w:sz="0" w:space="0" w:color="auto"/>
            <w:right w:val="none" w:sz="0" w:space="0" w:color="auto"/>
          </w:divBdr>
        </w:div>
        <w:div w:id="119689741">
          <w:marLeft w:val="0"/>
          <w:marRight w:val="0"/>
          <w:marTop w:val="0"/>
          <w:marBottom w:val="0"/>
          <w:divBdr>
            <w:top w:val="none" w:sz="0" w:space="0" w:color="auto"/>
            <w:left w:val="none" w:sz="0" w:space="0" w:color="auto"/>
            <w:bottom w:val="none" w:sz="0" w:space="0" w:color="auto"/>
            <w:right w:val="none" w:sz="0" w:space="0" w:color="auto"/>
          </w:divBdr>
          <w:divsChild>
            <w:div w:id="923220486">
              <w:marLeft w:val="0"/>
              <w:marRight w:val="0"/>
              <w:marTop w:val="0"/>
              <w:marBottom w:val="0"/>
              <w:divBdr>
                <w:top w:val="none" w:sz="0" w:space="0" w:color="auto"/>
                <w:left w:val="none" w:sz="0" w:space="0" w:color="auto"/>
                <w:bottom w:val="none" w:sz="0" w:space="0" w:color="auto"/>
                <w:right w:val="none" w:sz="0" w:space="0" w:color="auto"/>
              </w:divBdr>
            </w:div>
          </w:divsChild>
        </w:div>
        <w:div w:id="1806580590">
          <w:marLeft w:val="0"/>
          <w:marRight w:val="0"/>
          <w:marTop w:val="300"/>
          <w:marBottom w:val="0"/>
          <w:divBdr>
            <w:top w:val="none" w:sz="0" w:space="0" w:color="auto"/>
            <w:left w:val="none" w:sz="0" w:space="0" w:color="auto"/>
            <w:bottom w:val="none" w:sz="0" w:space="0" w:color="auto"/>
            <w:right w:val="none" w:sz="0" w:space="0" w:color="auto"/>
          </w:divBdr>
          <w:divsChild>
            <w:div w:id="1293487768">
              <w:marLeft w:val="0"/>
              <w:marRight w:val="0"/>
              <w:marTop w:val="0"/>
              <w:marBottom w:val="0"/>
              <w:divBdr>
                <w:top w:val="none" w:sz="0" w:space="0" w:color="auto"/>
                <w:left w:val="none" w:sz="0" w:space="0" w:color="auto"/>
                <w:bottom w:val="none" w:sz="0" w:space="0" w:color="auto"/>
                <w:right w:val="none" w:sz="0" w:space="0" w:color="auto"/>
              </w:divBdr>
              <w:divsChild>
                <w:div w:id="156028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09105">
          <w:marLeft w:val="0"/>
          <w:marRight w:val="0"/>
          <w:marTop w:val="300"/>
          <w:marBottom w:val="0"/>
          <w:divBdr>
            <w:top w:val="none" w:sz="0" w:space="0" w:color="auto"/>
            <w:left w:val="none" w:sz="0" w:space="0" w:color="auto"/>
            <w:bottom w:val="none" w:sz="0" w:space="0" w:color="auto"/>
            <w:right w:val="none" w:sz="0" w:space="0" w:color="auto"/>
          </w:divBdr>
          <w:divsChild>
            <w:div w:id="1209029822">
              <w:marLeft w:val="0"/>
              <w:marRight w:val="0"/>
              <w:marTop w:val="0"/>
              <w:marBottom w:val="0"/>
              <w:divBdr>
                <w:top w:val="none" w:sz="0" w:space="0" w:color="auto"/>
                <w:left w:val="none" w:sz="0" w:space="0" w:color="auto"/>
                <w:bottom w:val="none" w:sz="0" w:space="0" w:color="auto"/>
                <w:right w:val="none" w:sz="0" w:space="0" w:color="auto"/>
              </w:divBdr>
              <w:divsChild>
                <w:div w:id="203503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785666">
          <w:marLeft w:val="0"/>
          <w:marRight w:val="0"/>
          <w:marTop w:val="300"/>
          <w:marBottom w:val="0"/>
          <w:divBdr>
            <w:top w:val="none" w:sz="0" w:space="0" w:color="auto"/>
            <w:left w:val="none" w:sz="0" w:space="0" w:color="auto"/>
            <w:bottom w:val="none" w:sz="0" w:space="0" w:color="auto"/>
            <w:right w:val="none" w:sz="0" w:space="0" w:color="auto"/>
          </w:divBdr>
          <w:divsChild>
            <w:div w:id="1314486627">
              <w:marLeft w:val="0"/>
              <w:marRight w:val="0"/>
              <w:marTop w:val="0"/>
              <w:marBottom w:val="0"/>
              <w:divBdr>
                <w:top w:val="none" w:sz="0" w:space="0" w:color="auto"/>
                <w:left w:val="none" w:sz="0" w:space="0" w:color="auto"/>
                <w:bottom w:val="none" w:sz="0" w:space="0" w:color="auto"/>
                <w:right w:val="none" w:sz="0" w:space="0" w:color="auto"/>
              </w:divBdr>
              <w:divsChild>
                <w:div w:id="190278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1149">
          <w:marLeft w:val="0"/>
          <w:marRight w:val="0"/>
          <w:marTop w:val="300"/>
          <w:marBottom w:val="0"/>
          <w:divBdr>
            <w:top w:val="none" w:sz="0" w:space="0" w:color="auto"/>
            <w:left w:val="none" w:sz="0" w:space="0" w:color="auto"/>
            <w:bottom w:val="none" w:sz="0" w:space="0" w:color="auto"/>
            <w:right w:val="none" w:sz="0" w:space="0" w:color="auto"/>
          </w:divBdr>
          <w:divsChild>
            <w:div w:id="1462572137">
              <w:marLeft w:val="0"/>
              <w:marRight w:val="0"/>
              <w:marTop w:val="0"/>
              <w:marBottom w:val="0"/>
              <w:divBdr>
                <w:top w:val="none" w:sz="0" w:space="0" w:color="auto"/>
                <w:left w:val="none" w:sz="0" w:space="0" w:color="auto"/>
                <w:bottom w:val="none" w:sz="0" w:space="0" w:color="auto"/>
                <w:right w:val="none" w:sz="0" w:space="0" w:color="auto"/>
              </w:divBdr>
              <w:divsChild>
                <w:div w:id="65812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81477">
      <w:bodyDiv w:val="1"/>
      <w:marLeft w:val="0"/>
      <w:marRight w:val="0"/>
      <w:marTop w:val="0"/>
      <w:marBottom w:val="0"/>
      <w:divBdr>
        <w:top w:val="none" w:sz="0" w:space="0" w:color="auto"/>
        <w:left w:val="none" w:sz="0" w:space="0" w:color="auto"/>
        <w:bottom w:val="none" w:sz="0" w:space="0" w:color="auto"/>
        <w:right w:val="none" w:sz="0" w:space="0" w:color="auto"/>
      </w:divBdr>
      <w:divsChild>
        <w:div w:id="1296912840">
          <w:marLeft w:val="0"/>
          <w:marRight w:val="0"/>
          <w:marTop w:val="0"/>
          <w:marBottom w:val="0"/>
          <w:divBdr>
            <w:top w:val="none" w:sz="0" w:space="0" w:color="auto"/>
            <w:left w:val="none" w:sz="0" w:space="0" w:color="auto"/>
            <w:bottom w:val="none" w:sz="0" w:space="0" w:color="auto"/>
            <w:right w:val="none" w:sz="0" w:space="0" w:color="auto"/>
          </w:divBdr>
        </w:div>
        <w:div w:id="763305859">
          <w:marLeft w:val="0"/>
          <w:marRight w:val="0"/>
          <w:marTop w:val="0"/>
          <w:marBottom w:val="0"/>
          <w:divBdr>
            <w:top w:val="none" w:sz="0" w:space="0" w:color="auto"/>
            <w:left w:val="none" w:sz="0" w:space="0" w:color="auto"/>
            <w:bottom w:val="none" w:sz="0" w:space="0" w:color="auto"/>
            <w:right w:val="none" w:sz="0" w:space="0" w:color="auto"/>
          </w:divBdr>
          <w:divsChild>
            <w:div w:id="343626722">
              <w:marLeft w:val="0"/>
              <w:marRight w:val="0"/>
              <w:marTop w:val="0"/>
              <w:marBottom w:val="0"/>
              <w:divBdr>
                <w:top w:val="none" w:sz="0" w:space="0" w:color="auto"/>
                <w:left w:val="none" w:sz="0" w:space="0" w:color="auto"/>
                <w:bottom w:val="none" w:sz="0" w:space="0" w:color="auto"/>
                <w:right w:val="none" w:sz="0" w:space="0" w:color="auto"/>
              </w:divBdr>
            </w:div>
          </w:divsChild>
        </w:div>
        <w:div w:id="1995716567">
          <w:marLeft w:val="0"/>
          <w:marRight w:val="0"/>
          <w:marTop w:val="0"/>
          <w:marBottom w:val="0"/>
          <w:divBdr>
            <w:top w:val="none" w:sz="0" w:space="0" w:color="auto"/>
            <w:left w:val="none" w:sz="0" w:space="0" w:color="auto"/>
            <w:bottom w:val="none" w:sz="0" w:space="0" w:color="auto"/>
            <w:right w:val="none" w:sz="0" w:space="0" w:color="auto"/>
          </w:divBdr>
        </w:div>
        <w:div w:id="495993478">
          <w:marLeft w:val="0"/>
          <w:marRight w:val="0"/>
          <w:marTop w:val="0"/>
          <w:marBottom w:val="0"/>
          <w:divBdr>
            <w:top w:val="none" w:sz="0" w:space="0" w:color="auto"/>
            <w:left w:val="none" w:sz="0" w:space="0" w:color="auto"/>
            <w:bottom w:val="none" w:sz="0" w:space="0" w:color="auto"/>
            <w:right w:val="none" w:sz="0" w:space="0" w:color="auto"/>
          </w:divBdr>
          <w:divsChild>
            <w:div w:id="1086078551">
              <w:marLeft w:val="0"/>
              <w:marRight w:val="0"/>
              <w:marTop w:val="0"/>
              <w:marBottom w:val="0"/>
              <w:divBdr>
                <w:top w:val="none" w:sz="0" w:space="0" w:color="auto"/>
                <w:left w:val="none" w:sz="0" w:space="0" w:color="auto"/>
                <w:bottom w:val="none" w:sz="0" w:space="0" w:color="auto"/>
                <w:right w:val="none" w:sz="0" w:space="0" w:color="auto"/>
              </w:divBdr>
            </w:div>
          </w:divsChild>
        </w:div>
        <w:div w:id="984549781">
          <w:marLeft w:val="0"/>
          <w:marRight w:val="0"/>
          <w:marTop w:val="0"/>
          <w:marBottom w:val="0"/>
          <w:divBdr>
            <w:top w:val="none" w:sz="0" w:space="0" w:color="auto"/>
            <w:left w:val="none" w:sz="0" w:space="0" w:color="auto"/>
            <w:bottom w:val="none" w:sz="0" w:space="0" w:color="auto"/>
            <w:right w:val="none" w:sz="0" w:space="0" w:color="auto"/>
          </w:divBdr>
        </w:div>
        <w:div w:id="1799493885">
          <w:marLeft w:val="0"/>
          <w:marRight w:val="0"/>
          <w:marTop w:val="0"/>
          <w:marBottom w:val="0"/>
          <w:divBdr>
            <w:top w:val="none" w:sz="0" w:space="0" w:color="auto"/>
            <w:left w:val="none" w:sz="0" w:space="0" w:color="auto"/>
            <w:bottom w:val="none" w:sz="0" w:space="0" w:color="auto"/>
            <w:right w:val="none" w:sz="0" w:space="0" w:color="auto"/>
          </w:divBdr>
          <w:divsChild>
            <w:div w:id="695473053">
              <w:marLeft w:val="0"/>
              <w:marRight w:val="0"/>
              <w:marTop w:val="0"/>
              <w:marBottom w:val="0"/>
              <w:divBdr>
                <w:top w:val="none" w:sz="0" w:space="0" w:color="auto"/>
                <w:left w:val="none" w:sz="0" w:space="0" w:color="auto"/>
                <w:bottom w:val="none" w:sz="0" w:space="0" w:color="auto"/>
                <w:right w:val="none" w:sz="0" w:space="0" w:color="auto"/>
              </w:divBdr>
            </w:div>
          </w:divsChild>
        </w:div>
        <w:div w:id="804198363">
          <w:marLeft w:val="0"/>
          <w:marRight w:val="0"/>
          <w:marTop w:val="0"/>
          <w:marBottom w:val="0"/>
          <w:divBdr>
            <w:top w:val="none" w:sz="0" w:space="0" w:color="auto"/>
            <w:left w:val="none" w:sz="0" w:space="0" w:color="auto"/>
            <w:bottom w:val="none" w:sz="0" w:space="0" w:color="auto"/>
            <w:right w:val="none" w:sz="0" w:space="0" w:color="auto"/>
          </w:divBdr>
        </w:div>
        <w:div w:id="43601523">
          <w:marLeft w:val="0"/>
          <w:marRight w:val="0"/>
          <w:marTop w:val="0"/>
          <w:marBottom w:val="0"/>
          <w:divBdr>
            <w:top w:val="none" w:sz="0" w:space="0" w:color="auto"/>
            <w:left w:val="none" w:sz="0" w:space="0" w:color="auto"/>
            <w:bottom w:val="none" w:sz="0" w:space="0" w:color="auto"/>
            <w:right w:val="none" w:sz="0" w:space="0" w:color="auto"/>
          </w:divBdr>
          <w:divsChild>
            <w:div w:id="1319378629">
              <w:marLeft w:val="0"/>
              <w:marRight w:val="0"/>
              <w:marTop w:val="0"/>
              <w:marBottom w:val="0"/>
              <w:divBdr>
                <w:top w:val="none" w:sz="0" w:space="0" w:color="auto"/>
                <w:left w:val="none" w:sz="0" w:space="0" w:color="auto"/>
                <w:bottom w:val="none" w:sz="0" w:space="0" w:color="auto"/>
                <w:right w:val="none" w:sz="0" w:space="0" w:color="auto"/>
              </w:divBdr>
            </w:div>
          </w:divsChild>
        </w:div>
        <w:div w:id="835997366">
          <w:marLeft w:val="0"/>
          <w:marRight w:val="0"/>
          <w:marTop w:val="0"/>
          <w:marBottom w:val="0"/>
          <w:divBdr>
            <w:top w:val="none" w:sz="0" w:space="0" w:color="auto"/>
            <w:left w:val="none" w:sz="0" w:space="0" w:color="auto"/>
            <w:bottom w:val="none" w:sz="0" w:space="0" w:color="auto"/>
            <w:right w:val="none" w:sz="0" w:space="0" w:color="auto"/>
          </w:divBdr>
        </w:div>
        <w:div w:id="54789806">
          <w:marLeft w:val="0"/>
          <w:marRight w:val="0"/>
          <w:marTop w:val="0"/>
          <w:marBottom w:val="0"/>
          <w:divBdr>
            <w:top w:val="none" w:sz="0" w:space="0" w:color="auto"/>
            <w:left w:val="none" w:sz="0" w:space="0" w:color="auto"/>
            <w:bottom w:val="none" w:sz="0" w:space="0" w:color="auto"/>
            <w:right w:val="none" w:sz="0" w:space="0" w:color="auto"/>
          </w:divBdr>
          <w:divsChild>
            <w:div w:id="709963329">
              <w:marLeft w:val="0"/>
              <w:marRight w:val="0"/>
              <w:marTop w:val="0"/>
              <w:marBottom w:val="0"/>
              <w:divBdr>
                <w:top w:val="none" w:sz="0" w:space="0" w:color="auto"/>
                <w:left w:val="none" w:sz="0" w:space="0" w:color="auto"/>
                <w:bottom w:val="none" w:sz="0" w:space="0" w:color="auto"/>
                <w:right w:val="none" w:sz="0" w:space="0" w:color="auto"/>
              </w:divBdr>
            </w:div>
          </w:divsChild>
        </w:div>
        <w:div w:id="1435787480">
          <w:marLeft w:val="0"/>
          <w:marRight w:val="0"/>
          <w:marTop w:val="0"/>
          <w:marBottom w:val="0"/>
          <w:divBdr>
            <w:top w:val="none" w:sz="0" w:space="0" w:color="auto"/>
            <w:left w:val="none" w:sz="0" w:space="0" w:color="auto"/>
            <w:bottom w:val="none" w:sz="0" w:space="0" w:color="auto"/>
            <w:right w:val="none" w:sz="0" w:space="0" w:color="auto"/>
          </w:divBdr>
        </w:div>
        <w:div w:id="754015511">
          <w:marLeft w:val="0"/>
          <w:marRight w:val="0"/>
          <w:marTop w:val="0"/>
          <w:marBottom w:val="0"/>
          <w:divBdr>
            <w:top w:val="none" w:sz="0" w:space="0" w:color="auto"/>
            <w:left w:val="none" w:sz="0" w:space="0" w:color="auto"/>
            <w:bottom w:val="none" w:sz="0" w:space="0" w:color="auto"/>
            <w:right w:val="none" w:sz="0" w:space="0" w:color="auto"/>
          </w:divBdr>
          <w:divsChild>
            <w:div w:id="1842888039">
              <w:marLeft w:val="0"/>
              <w:marRight w:val="0"/>
              <w:marTop w:val="0"/>
              <w:marBottom w:val="0"/>
              <w:divBdr>
                <w:top w:val="none" w:sz="0" w:space="0" w:color="auto"/>
                <w:left w:val="none" w:sz="0" w:space="0" w:color="auto"/>
                <w:bottom w:val="none" w:sz="0" w:space="0" w:color="auto"/>
                <w:right w:val="none" w:sz="0" w:space="0" w:color="auto"/>
              </w:divBdr>
            </w:div>
          </w:divsChild>
        </w:div>
        <w:div w:id="1404183839">
          <w:marLeft w:val="0"/>
          <w:marRight w:val="0"/>
          <w:marTop w:val="0"/>
          <w:marBottom w:val="0"/>
          <w:divBdr>
            <w:top w:val="none" w:sz="0" w:space="0" w:color="auto"/>
            <w:left w:val="none" w:sz="0" w:space="0" w:color="auto"/>
            <w:bottom w:val="none" w:sz="0" w:space="0" w:color="auto"/>
            <w:right w:val="none" w:sz="0" w:space="0" w:color="auto"/>
          </w:divBdr>
        </w:div>
        <w:div w:id="1943344508">
          <w:marLeft w:val="0"/>
          <w:marRight w:val="0"/>
          <w:marTop w:val="0"/>
          <w:marBottom w:val="0"/>
          <w:divBdr>
            <w:top w:val="none" w:sz="0" w:space="0" w:color="auto"/>
            <w:left w:val="none" w:sz="0" w:space="0" w:color="auto"/>
            <w:bottom w:val="none" w:sz="0" w:space="0" w:color="auto"/>
            <w:right w:val="none" w:sz="0" w:space="0" w:color="auto"/>
          </w:divBdr>
          <w:divsChild>
            <w:div w:id="670181018">
              <w:marLeft w:val="0"/>
              <w:marRight w:val="0"/>
              <w:marTop w:val="0"/>
              <w:marBottom w:val="0"/>
              <w:divBdr>
                <w:top w:val="none" w:sz="0" w:space="0" w:color="auto"/>
                <w:left w:val="none" w:sz="0" w:space="0" w:color="auto"/>
                <w:bottom w:val="none" w:sz="0" w:space="0" w:color="auto"/>
                <w:right w:val="none" w:sz="0" w:space="0" w:color="auto"/>
              </w:divBdr>
            </w:div>
          </w:divsChild>
        </w:div>
        <w:div w:id="700009629">
          <w:marLeft w:val="0"/>
          <w:marRight w:val="0"/>
          <w:marTop w:val="300"/>
          <w:marBottom w:val="0"/>
          <w:divBdr>
            <w:top w:val="none" w:sz="0" w:space="0" w:color="auto"/>
            <w:left w:val="none" w:sz="0" w:space="0" w:color="auto"/>
            <w:bottom w:val="none" w:sz="0" w:space="0" w:color="auto"/>
            <w:right w:val="none" w:sz="0" w:space="0" w:color="auto"/>
          </w:divBdr>
          <w:divsChild>
            <w:div w:id="492183161">
              <w:marLeft w:val="0"/>
              <w:marRight w:val="0"/>
              <w:marTop w:val="0"/>
              <w:marBottom w:val="0"/>
              <w:divBdr>
                <w:top w:val="none" w:sz="0" w:space="0" w:color="auto"/>
                <w:left w:val="none" w:sz="0" w:space="0" w:color="auto"/>
                <w:bottom w:val="none" w:sz="0" w:space="0" w:color="auto"/>
                <w:right w:val="none" w:sz="0" w:space="0" w:color="auto"/>
              </w:divBdr>
              <w:divsChild>
                <w:div w:id="123577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8274">
          <w:marLeft w:val="0"/>
          <w:marRight w:val="0"/>
          <w:marTop w:val="300"/>
          <w:marBottom w:val="0"/>
          <w:divBdr>
            <w:top w:val="none" w:sz="0" w:space="0" w:color="auto"/>
            <w:left w:val="none" w:sz="0" w:space="0" w:color="auto"/>
            <w:bottom w:val="none" w:sz="0" w:space="0" w:color="auto"/>
            <w:right w:val="none" w:sz="0" w:space="0" w:color="auto"/>
          </w:divBdr>
          <w:divsChild>
            <w:div w:id="1300768448">
              <w:marLeft w:val="0"/>
              <w:marRight w:val="0"/>
              <w:marTop w:val="0"/>
              <w:marBottom w:val="0"/>
              <w:divBdr>
                <w:top w:val="none" w:sz="0" w:space="0" w:color="auto"/>
                <w:left w:val="none" w:sz="0" w:space="0" w:color="auto"/>
                <w:bottom w:val="none" w:sz="0" w:space="0" w:color="auto"/>
                <w:right w:val="none" w:sz="0" w:space="0" w:color="auto"/>
              </w:divBdr>
              <w:divsChild>
                <w:div w:id="8042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9296">
          <w:marLeft w:val="0"/>
          <w:marRight w:val="0"/>
          <w:marTop w:val="300"/>
          <w:marBottom w:val="0"/>
          <w:divBdr>
            <w:top w:val="none" w:sz="0" w:space="0" w:color="auto"/>
            <w:left w:val="none" w:sz="0" w:space="0" w:color="auto"/>
            <w:bottom w:val="none" w:sz="0" w:space="0" w:color="auto"/>
            <w:right w:val="none" w:sz="0" w:space="0" w:color="auto"/>
          </w:divBdr>
          <w:divsChild>
            <w:div w:id="553465226">
              <w:marLeft w:val="0"/>
              <w:marRight w:val="0"/>
              <w:marTop w:val="0"/>
              <w:marBottom w:val="0"/>
              <w:divBdr>
                <w:top w:val="none" w:sz="0" w:space="0" w:color="auto"/>
                <w:left w:val="none" w:sz="0" w:space="0" w:color="auto"/>
                <w:bottom w:val="none" w:sz="0" w:space="0" w:color="auto"/>
                <w:right w:val="none" w:sz="0" w:space="0" w:color="auto"/>
              </w:divBdr>
              <w:divsChild>
                <w:div w:id="2098742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897">
          <w:marLeft w:val="0"/>
          <w:marRight w:val="0"/>
          <w:marTop w:val="300"/>
          <w:marBottom w:val="0"/>
          <w:divBdr>
            <w:top w:val="none" w:sz="0" w:space="0" w:color="auto"/>
            <w:left w:val="none" w:sz="0" w:space="0" w:color="auto"/>
            <w:bottom w:val="none" w:sz="0" w:space="0" w:color="auto"/>
            <w:right w:val="none" w:sz="0" w:space="0" w:color="auto"/>
          </w:divBdr>
          <w:divsChild>
            <w:div w:id="1758745623">
              <w:marLeft w:val="0"/>
              <w:marRight w:val="0"/>
              <w:marTop w:val="0"/>
              <w:marBottom w:val="0"/>
              <w:divBdr>
                <w:top w:val="none" w:sz="0" w:space="0" w:color="auto"/>
                <w:left w:val="none" w:sz="0" w:space="0" w:color="auto"/>
                <w:bottom w:val="none" w:sz="0" w:space="0" w:color="auto"/>
                <w:right w:val="none" w:sz="0" w:space="0" w:color="auto"/>
              </w:divBdr>
              <w:divsChild>
                <w:div w:id="199163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0889">
      <w:bodyDiv w:val="1"/>
      <w:marLeft w:val="0"/>
      <w:marRight w:val="0"/>
      <w:marTop w:val="0"/>
      <w:marBottom w:val="0"/>
      <w:divBdr>
        <w:top w:val="none" w:sz="0" w:space="0" w:color="auto"/>
        <w:left w:val="none" w:sz="0" w:space="0" w:color="auto"/>
        <w:bottom w:val="none" w:sz="0" w:space="0" w:color="auto"/>
        <w:right w:val="none" w:sz="0" w:space="0" w:color="auto"/>
      </w:divBdr>
      <w:divsChild>
        <w:div w:id="512884931">
          <w:marLeft w:val="0"/>
          <w:marRight w:val="0"/>
          <w:marTop w:val="0"/>
          <w:marBottom w:val="0"/>
          <w:divBdr>
            <w:top w:val="none" w:sz="0" w:space="0" w:color="auto"/>
            <w:left w:val="none" w:sz="0" w:space="0" w:color="auto"/>
            <w:bottom w:val="none" w:sz="0" w:space="0" w:color="auto"/>
            <w:right w:val="none" w:sz="0" w:space="0" w:color="auto"/>
          </w:divBdr>
        </w:div>
        <w:div w:id="1628046222">
          <w:marLeft w:val="0"/>
          <w:marRight w:val="0"/>
          <w:marTop w:val="0"/>
          <w:marBottom w:val="0"/>
          <w:divBdr>
            <w:top w:val="none" w:sz="0" w:space="0" w:color="auto"/>
            <w:left w:val="none" w:sz="0" w:space="0" w:color="auto"/>
            <w:bottom w:val="none" w:sz="0" w:space="0" w:color="auto"/>
            <w:right w:val="none" w:sz="0" w:space="0" w:color="auto"/>
          </w:divBdr>
          <w:divsChild>
            <w:div w:id="1036587459">
              <w:marLeft w:val="0"/>
              <w:marRight w:val="0"/>
              <w:marTop w:val="0"/>
              <w:marBottom w:val="0"/>
              <w:divBdr>
                <w:top w:val="none" w:sz="0" w:space="0" w:color="auto"/>
                <w:left w:val="none" w:sz="0" w:space="0" w:color="auto"/>
                <w:bottom w:val="none" w:sz="0" w:space="0" w:color="auto"/>
                <w:right w:val="none" w:sz="0" w:space="0" w:color="auto"/>
              </w:divBdr>
            </w:div>
          </w:divsChild>
        </w:div>
        <w:div w:id="1577280066">
          <w:marLeft w:val="0"/>
          <w:marRight w:val="0"/>
          <w:marTop w:val="0"/>
          <w:marBottom w:val="0"/>
          <w:divBdr>
            <w:top w:val="none" w:sz="0" w:space="0" w:color="auto"/>
            <w:left w:val="none" w:sz="0" w:space="0" w:color="auto"/>
            <w:bottom w:val="none" w:sz="0" w:space="0" w:color="auto"/>
            <w:right w:val="none" w:sz="0" w:space="0" w:color="auto"/>
          </w:divBdr>
        </w:div>
        <w:div w:id="1607955278">
          <w:marLeft w:val="0"/>
          <w:marRight w:val="0"/>
          <w:marTop w:val="0"/>
          <w:marBottom w:val="0"/>
          <w:divBdr>
            <w:top w:val="none" w:sz="0" w:space="0" w:color="auto"/>
            <w:left w:val="none" w:sz="0" w:space="0" w:color="auto"/>
            <w:bottom w:val="none" w:sz="0" w:space="0" w:color="auto"/>
            <w:right w:val="none" w:sz="0" w:space="0" w:color="auto"/>
          </w:divBdr>
          <w:divsChild>
            <w:div w:id="678504426">
              <w:marLeft w:val="0"/>
              <w:marRight w:val="0"/>
              <w:marTop w:val="0"/>
              <w:marBottom w:val="0"/>
              <w:divBdr>
                <w:top w:val="none" w:sz="0" w:space="0" w:color="auto"/>
                <w:left w:val="none" w:sz="0" w:space="0" w:color="auto"/>
                <w:bottom w:val="none" w:sz="0" w:space="0" w:color="auto"/>
                <w:right w:val="none" w:sz="0" w:space="0" w:color="auto"/>
              </w:divBdr>
            </w:div>
          </w:divsChild>
        </w:div>
        <w:div w:id="558786466">
          <w:marLeft w:val="0"/>
          <w:marRight w:val="0"/>
          <w:marTop w:val="0"/>
          <w:marBottom w:val="0"/>
          <w:divBdr>
            <w:top w:val="none" w:sz="0" w:space="0" w:color="auto"/>
            <w:left w:val="none" w:sz="0" w:space="0" w:color="auto"/>
            <w:bottom w:val="none" w:sz="0" w:space="0" w:color="auto"/>
            <w:right w:val="none" w:sz="0" w:space="0" w:color="auto"/>
          </w:divBdr>
        </w:div>
        <w:div w:id="1455173927">
          <w:marLeft w:val="0"/>
          <w:marRight w:val="0"/>
          <w:marTop w:val="0"/>
          <w:marBottom w:val="0"/>
          <w:divBdr>
            <w:top w:val="none" w:sz="0" w:space="0" w:color="auto"/>
            <w:left w:val="none" w:sz="0" w:space="0" w:color="auto"/>
            <w:bottom w:val="none" w:sz="0" w:space="0" w:color="auto"/>
            <w:right w:val="none" w:sz="0" w:space="0" w:color="auto"/>
          </w:divBdr>
          <w:divsChild>
            <w:div w:id="1615750413">
              <w:marLeft w:val="0"/>
              <w:marRight w:val="0"/>
              <w:marTop w:val="0"/>
              <w:marBottom w:val="0"/>
              <w:divBdr>
                <w:top w:val="none" w:sz="0" w:space="0" w:color="auto"/>
                <w:left w:val="none" w:sz="0" w:space="0" w:color="auto"/>
                <w:bottom w:val="none" w:sz="0" w:space="0" w:color="auto"/>
                <w:right w:val="none" w:sz="0" w:space="0" w:color="auto"/>
              </w:divBdr>
            </w:div>
          </w:divsChild>
        </w:div>
        <w:div w:id="924074964">
          <w:marLeft w:val="0"/>
          <w:marRight w:val="0"/>
          <w:marTop w:val="0"/>
          <w:marBottom w:val="0"/>
          <w:divBdr>
            <w:top w:val="none" w:sz="0" w:space="0" w:color="auto"/>
            <w:left w:val="none" w:sz="0" w:space="0" w:color="auto"/>
            <w:bottom w:val="none" w:sz="0" w:space="0" w:color="auto"/>
            <w:right w:val="none" w:sz="0" w:space="0" w:color="auto"/>
          </w:divBdr>
        </w:div>
        <w:div w:id="1315139167">
          <w:marLeft w:val="0"/>
          <w:marRight w:val="0"/>
          <w:marTop w:val="0"/>
          <w:marBottom w:val="0"/>
          <w:divBdr>
            <w:top w:val="none" w:sz="0" w:space="0" w:color="auto"/>
            <w:left w:val="none" w:sz="0" w:space="0" w:color="auto"/>
            <w:bottom w:val="none" w:sz="0" w:space="0" w:color="auto"/>
            <w:right w:val="none" w:sz="0" w:space="0" w:color="auto"/>
          </w:divBdr>
          <w:divsChild>
            <w:div w:id="1229069246">
              <w:marLeft w:val="0"/>
              <w:marRight w:val="0"/>
              <w:marTop w:val="0"/>
              <w:marBottom w:val="0"/>
              <w:divBdr>
                <w:top w:val="none" w:sz="0" w:space="0" w:color="auto"/>
                <w:left w:val="none" w:sz="0" w:space="0" w:color="auto"/>
                <w:bottom w:val="none" w:sz="0" w:space="0" w:color="auto"/>
                <w:right w:val="none" w:sz="0" w:space="0" w:color="auto"/>
              </w:divBdr>
            </w:div>
          </w:divsChild>
        </w:div>
        <w:div w:id="1519005689">
          <w:marLeft w:val="0"/>
          <w:marRight w:val="0"/>
          <w:marTop w:val="0"/>
          <w:marBottom w:val="0"/>
          <w:divBdr>
            <w:top w:val="none" w:sz="0" w:space="0" w:color="auto"/>
            <w:left w:val="none" w:sz="0" w:space="0" w:color="auto"/>
            <w:bottom w:val="none" w:sz="0" w:space="0" w:color="auto"/>
            <w:right w:val="none" w:sz="0" w:space="0" w:color="auto"/>
          </w:divBdr>
        </w:div>
        <w:div w:id="1896236961">
          <w:marLeft w:val="0"/>
          <w:marRight w:val="0"/>
          <w:marTop w:val="0"/>
          <w:marBottom w:val="0"/>
          <w:divBdr>
            <w:top w:val="none" w:sz="0" w:space="0" w:color="auto"/>
            <w:left w:val="none" w:sz="0" w:space="0" w:color="auto"/>
            <w:bottom w:val="none" w:sz="0" w:space="0" w:color="auto"/>
            <w:right w:val="none" w:sz="0" w:space="0" w:color="auto"/>
          </w:divBdr>
          <w:divsChild>
            <w:div w:id="2029984262">
              <w:marLeft w:val="0"/>
              <w:marRight w:val="0"/>
              <w:marTop w:val="0"/>
              <w:marBottom w:val="0"/>
              <w:divBdr>
                <w:top w:val="none" w:sz="0" w:space="0" w:color="auto"/>
                <w:left w:val="none" w:sz="0" w:space="0" w:color="auto"/>
                <w:bottom w:val="none" w:sz="0" w:space="0" w:color="auto"/>
                <w:right w:val="none" w:sz="0" w:space="0" w:color="auto"/>
              </w:divBdr>
            </w:div>
          </w:divsChild>
        </w:div>
        <w:div w:id="89007789">
          <w:marLeft w:val="0"/>
          <w:marRight w:val="0"/>
          <w:marTop w:val="0"/>
          <w:marBottom w:val="0"/>
          <w:divBdr>
            <w:top w:val="none" w:sz="0" w:space="0" w:color="auto"/>
            <w:left w:val="none" w:sz="0" w:space="0" w:color="auto"/>
            <w:bottom w:val="none" w:sz="0" w:space="0" w:color="auto"/>
            <w:right w:val="none" w:sz="0" w:space="0" w:color="auto"/>
          </w:divBdr>
        </w:div>
        <w:div w:id="1024556554">
          <w:marLeft w:val="0"/>
          <w:marRight w:val="0"/>
          <w:marTop w:val="0"/>
          <w:marBottom w:val="0"/>
          <w:divBdr>
            <w:top w:val="none" w:sz="0" w:space="0" w:color="auto"/>
            <w:left w:val="none" w:sz="0" w:space="0" w:color="auto"/>
            <w:bottom w:val="none" w:sz="0" w:space="0" w:color="auto"/>
            <w:right w:val="none" w:sz="0" w:space="0" w:color="auto"/>
          </w:divBdr>
          <w:divsChild>
            <w:div w:id="1482579245">
              <w:marLeft w:val="0"/>
              <w:marRight w:val="0"/>
              <w:marTop w:val="0"/>
              <w:marBottom w:val="0"/>
              <w:divBdr>
                <w:top w:val="none" w:sz="0" w:space="0" w:color="auto"/>
                <w:left w:val="none" w:sz="0" w:space="0" w:color="auto"/>
                <w:bottom w:val="none" w:sz="0" w:space="0" w:color="auto"/>
                <w:right w:val="none" w:sz="0" w:space="0" w:color="auto"/>
              </w:divBdr>
            </w:div>
          </w:divsChild>
        </w:div>
        <w:div w:id="1738939912">
          <w:marLeft w:val="0"/>
          <w:marRight w:val="0"/>
          <w:marTop w:val="0"/>
          <w:marBottom w:val="0"/>
          <w:divBdr>
            <w:top w:val="none" w:sz="0" w:space="0" w:color="auto"/>
            <w:left w:val="none" w:sz="0" w:space="0" w:color="auto"/>
            <w:bottom w:val="none" w:sz="0" w:space="0" w:color="auto"/>
            <w:right w:val="none" w:sz="0" w:space="0" w:color="auto"/>
          </w:divBdr>
        </w:div>
        <w:div w:id="317266217">
          <w:marLeft w:val="0"/>
          <w:marRight w:val="0"/>
          <w:marTop w:val="0"/>
          <w:marBottom w:val="0"/>
          <w:divBdr>
            <w:top w:val="none" w:sz="0" w:space="0" w:color="auto"/>
            <w:left w:val="none" w:sz="0" w:space="0" w:color="auto"/>
            <w:bottom w:val="none" w:sz="0" w:space="0" w:color="auto"/>
            <w:right w:val="none" w:sz="0" w:space="0" w:color="auto"/>
          </w:divBdr>
          <w:divsChild>
            <w:div w:id="491138028">
              <w:marLeft w:val="0"/>
              <w:marRight w:val="0"/>
              <w:marTop w:val="0"/>
              <w:marBottom w:val="0"/>
              <w:divBdr>
                <w:top w:val="none" w:sz="0" w:space="0" w:color="auto"/>
                <w:left w:val="none" w:sz="0" w:space="0" w:color="auto"/>
                <w:bottom w:val="none" w:sz="0" w:space="0" w:color="auto"/>
                <w:right w:val="none" w:sz="0" w:space="0" w:color="auto"/>
              </w:divBdr>
            </w:div>
          </w:divsChild>
        </w:div>
        <w:div w:id="1110785354">
          <w:marLeft w:val="0"/>
          <w:marRight w:val="0"/>
          <w:marTop w:val="300"/>
          <w:marBottom w:val="0"/>
          <w:divBdr>
            <w:top w:val="none" w:sz="0" w:space="0" w:color="auto"/>
            <w:left w:val="none" w:sz="0" w:space="0" w:color="auto"/>
            <w:bottom w:val="none" w:sz="0" w:space="0" w:color="auto"/>
            <w:right w:val="none" w:sz="0" w:space="0" w:color="auto"/>
          </w:divBdr>
          <w:divsChild>
            <w:div w:id="1816290296">
              <w:marLeft w:val="0"/>
              <w:marRight w:val="0"/>
              <w:marTop w:val="0"/>
              <w:marBottom w:val="0"/>
              <w:divBdr>
                <w:top w:val="none" w:sz="0" w:space="0" w:color="auto"/>
                <w:left w:val="none" w:sz="0" w:space="0" w:color="auto"/>
                <w:bottom w:val="none" w:sz="0" w:space="0" w:color="auto"/>
                <w:right w:val="none" w:sz="0" w:space="0" w:color="auto"/>
              </w:divBdr>
              <w:divsChild>
                <w:div w:id="1331257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86245">
          <w:marLeft w:val="0"/>
          <w:marRight w:val="0"/>
          <w:marTop w:val="300"/>
          <w:marBottom w:val="0"/>
          <w:divBdr>
            <w:top w:val="none" w:sz="0" w:space="0" w:color="auto"/>
            <w:left w:val="none" w:sz="0" w:space="0" w:color="auto"/>
            <w:bottom w:val="none" w:sz="0" w:space="0" w:color="auto"/>
            <w:right w:val="none" w:sz="0" w:space="0" w:color="auto"/>
          </w:divBdr>
          <w:divsChild>
            <w:div w:id="1964723161">
              <w:marLeft w:val="0"/>
              <w:marRight w:val="0"/>
              <w:marTop w:val="0"/>
              <w:marBottom w:val="0"/>
              <w:divBdr>
                <w:top w:val="none" w:sz="0" w:space="0" w:color="auto"/>
                <w:left w:val="none" w:sz="0" w:space="0" w:color="auto"/>
                <w:bottom w:val="none" w:sz="0" w:space="0" w:color="auto"/>
                <w:right w:val="none" w:sz="0" w:space="0" w:color="auto"/>
              </w:divBdr>
              <w:divsChild>
                <w:div w:id="16184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57321">
          <w:marLeft w:val="0"/>
          <w:marRight w:val="0"/>
          <w:marTop w:val="300"/>
          <w:marBottom w:val="0"/>
          <w:divBdr>
            <w:top w:val="none" w:sz="0" w:space="0" w:color="auto"/>
            <w:left w:val="none" w:sz="0" w:space="0" w:color="auto"/>
            <w:bottom w:val="none" w:sz="0" w:space="0" w:color="auto"/>
            <w:right w:val="none" w:sz="0" w:space="0" w:color="auto"/>
          </w:divBdr>
          <w:divsChild>
            <w:div w:id="1765564368">
              <w:marLeft w:val="0"/>
              <w:marRight w:val="0"/>
              <w:marTop w:val="0"/>
              <w:marBottom w:val="0"/>
              <w:divBdr>
                <w:top w:val="none" w:sz="0" w:space="0" w:color="auto"/>
                <w:left w:val="none" w:sz="0" w:space="0" w:color="auto"/>
                <w:bottom w:val="none" w:sz="0" w:space="0" w:color="auto"/>
                <w:right w:val="none" w:sz="0" w:space="0" w:color="auto"/>
              </w:divBdr>
              <w:divsChild>
                <w:div w:id="163645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90798">
      <w:bodyDiv w:val="1"/>
      <w:marLeft w:val="0"/>
      <w:marRight w:val="0"/>
      <w:marTop w:val="0"/>
      <w:marBottom w:val="0"/>
      <w:divBdr>
        <w:top w:val="none" w:sz="0" w:space="0" w:color="auto"/>
        <w:left w:val="none" w:sz="0" w:space="0" w:color="auto"/>
        <w:bottom w:val="none" w:sz="0" w:space="0" w:color="auto"/>
        <w:right w:val="none" w:sz="0" w:space="0" w:color="auto"/>
      </w:divBdr>
      <w:divsChild>
        <w:div w:id="814371870">
          <w:marLeft w:val="0"/>
          <w:marRight w:val="0"/>
          <w:marTop w:val="0"/>
          <w:marBottom w:val="0"/>
          <w:divBdr>
            <w:top w:val="none" w:sz="0" w:space="0" w:color="auto"/>
            <w:left w:val="none" w:sz="0" w:space="0" w:color="auto"/>
            <w:bottom w:val="none" w:sz="0" w:space="0" w:color="auto"/>
            <w:right w:val="none" w:sz="0" w:space="0" w:color="auto"/>
          </w:divBdr>
        </w:div>
        <w:div w:id="1098718597">
          <w:marLeft w:val="0"/>
          <w:marRight w:val="0"/>
          <w:marTop w:val="0"/>
          <w:marBottom w:val="0"/>
          <w:divBdr>
            <w:top w:val="none" w:sz="0" w:space="0" w:color="auto"/>
            <w:left w:val="none" w:sz="0" w:space="0" w:color="auto"/>
            <w:bottom w:val="none" w:sz="0" w:space="0" w:color="auto"/>
            <w:right w:val="none" w:sz="0" w:space="0" w:color="auto"/>
          </w:divBdr>
          <w:divsChild>
            <w:div w:id="642656190">
              <w:marLeft w:val="0"/>
              <w:marRight w:val="0"/>
              <w:marTop w:val="0"/>
              <w:marBottom w:val="0"/>
              <w:divBdr>
                <w:top w:val="none" w:sz="0" w:space="0" w:color="auto"/>
                <w:left w:val="none" w:sz="0" w:space="0" w:color="auto"/>
                <w:bottom w:val="none" w:sz="0" w:space="0" w:color="auto"/>
                <w:right w:val="none" w:sz="0" w:space="0" w:color="auto"/>
              </w:divBdr>
            </w:div>
          </w:divsChild>
        </w:div>
        <w:div w:id="182982077">
          <w:marLeft w:val="0"/>
          <w:marRight w:val="0"/>
          <w:marTop w:val="0"/>
          <w:marBottom w:val="0"/>
          <w:divBdr>
            <w:top w:val="none" w:sz="0" w:space="0" w:color="auto"/>
            <w:left w:val="none" w:sz="0" w:space="0" w:color="auto"/>
            <w:bottom w:val="none" w:sz="0" w:space="0" w:color="auto"/>
            <w:right w:val="none" w:sz="0" w:space="0" w:color="auto"/>
          </w:divBdr>
        </w:div>
        <w:div w:id="31544920">
          <w:marLeft w:val="0"/>
          <w:marRight w:val="0"/>
          <w:marTop w:val="0"/>
          <w:marBottom w:val="0"/>
          <w:divBdr>
            <w:top w:val="none" w:sz="0" w:space="0" w:color="auto"/>
            <w:left w:val="none" w:sz="0" w:space="0" w:color="auto"/>
            <w:bottom w:val="none" w:sz="0" w:space="0" w:color="auto"/>
            <w:right w:val="none" w:sz="0" w:space="0" w:color="auto"/>
          </w:divBdr>
          <w:divsChild>
            <w:div w:id="147596461">
              <w:marLeft w:val="0"/>
              <w:marRight w:val="0"/>
              <w:marTop w:val="0"/>
              <w:marBottom w:val="0"/>
              <w:divBdr>
                <w:top w:val="none" w:sz="0" w:space="0" w:color="auto"/>
                <w:left w:val="none" w:sz="0" w:space="0" w:color="auto"/>
                <w:bottom w:val="none" w:sz="0" w:space="0" w:color="auto"/>
                <w:right w:val="none" w:sz="0" w:space="0" w:color="auto"/>
              </w:divBdr>
            </w:div>
          </w:divsChild>
        </w:div>
        <w:div w:id="2126995070">
          <w:marLeft w:val="0"/>
          <w:marRight w:val="0"/>
          <w:marTop w:val="0"/>
          <w:marBottom w:val="0"/>
          <w:divBdr>
            <w:top w:val="none" w:sz="0" w:space="0" w:color="auto"/>
            <w:left w:val="none" w:sz="0" w:space="0" w:color="auto"/>
            <w:bottom w:val="none" w:sz="0" w:space="0" w:color="auto"/>
            <w:right w:val="none" w:sz="0" w:space="0" w:color="auto"/>
          </w:divBdr>
        </w:div>
        <w:div w:id="590090218">
          <w:marLeft w:val="0"/>
          <w:marRight w:val="0"/>
          <w:marTop w:val="0"/>
          <w:marBottom w:val="0"/>
          <w:divBdr>
            <w:top w:val="none" w:sz="0" w:space="0" w:color="auto"/>
            <w:left w:val="none" w:sz="0" w:space="0" w:color="auto"/>
            <w:bottom w:val="none" w:sz="0" w:space="0" w:color="auto"/>
            <w:right w:val="none" w:sz="0" w:space="0" w:color="auto"/>
          </w:divBdr>
          <w:divsChild>
            <w:div w:id="630020413">
              <w:marLeft w:val="0"/>
              <w:marRight w:val="0"/>
              <w:marTop w:val="0"/>
              <w:marBottom w:val="0"/>
              <w:divBdr>
                <w:top w:val="none" w:sz="0" w:space="0" w:color="auto"/>
                <w:left w:val="none" w:sz="0" w:space="0" w:color="auto"/>
                <w:bottom w:val="none" w:sz="0" w:space="0" w:color="auto"/>
                <w:right w:val="none" w:sz="0" w:space="0" w:color="auto"/>
              </w:divBdr>
            </w:div>
          </w:divsChild>
        </w:div>
        <w:div w:id="261492864">
          <w:marLeft w:val="0"/>
          <w:marRight w:val="0"/>
          <w:marTop w:val="0"/>
          <w:marBottom w:val="0"/>
          <w:divBdr>
            <w:top w:val="none" w:sz="0" w:space="0" w:color="auto"/>
            <w:left w:val="none" w:sz="0" w:space="0" w:color="auto"/>
            <w:bottom w:val="none" w:sz="0" w:space="0" w:color="auto"/>
            <w:right w:val="none" w:sz="0" w:space="0" w:color="auto"/>
          </w:divBdr>
        </w:div>
        <w:div w:id="1507862416">
          <w:marLeft w:val="0"/>
          <w:marRight w:val="0"/>
          <w:marTop w:val="0"/>
          <w:marBottom w:val="0"/>
          <w:divBdr>
            <w:top w:val="none" w:sz="0" w:space="0" w:color="auto"/>
            <w:left w:val="none" w:sz="0" w:space="0" w:color="auto"/>
            <w:bottom w:val="none" w:sz="0" w:space="0" w:color="auto"/>
            <w:right w:val="none" w:sz="0" w:space="0" w:color="auto"/>
          </w:divBdr>
          <w:divsChild>
            <w:div w:id="378670597">
              <w:marLeft w:val="0"/>
              <w:marRight w:val="0"/>
              <w:marTop w:val="0"/>
              <w:marBottom w:val="0"/>
              <w:divBdr>
                <w:top w:val="none" w:sz="0" w:space="0" w:color="auto"/>
                <w:left w:val="none" w:sz="0" w:space="0" w:color="auto"/>
                <w:bottom w:val="none" w:sz="0" w:space="0" w:color="auto"/>
                <w:right w:val="none" w:sz="0" w:space="0" w:color="auto"/>
              </w:divBdr>
            </w:div>
          </w:divsChild>
        </w:div>
        <w:div w:id="1262110125">
          <w:marLeft w:val="0"/>
          <w:marRight w:val="0"/>
          <w:marTop w:val="0"/>
          <w:marBottom w:val="0"/>
          <w:divBdr>
            <w:top w:val="none" w:sz="0" w:space="0" w:color="auto"/>
            <w:left w:val="none" w:sz="0" w:space="0" w:color="auto"/>
            <w:bottom w:val="none" w:sz="0" w:space="0" w:color="auto"/>
            <w:right w:val="none" w:sz="0" w:space="0" w:color="auto"/>
          </w:divBdr>
        </w:div>
        <w:div w:id="162941644">
          <w:marLeft w:val="0"/>
          <w:marRight w:val="0"/>
          <w:marTop w:val="0"/>
          <w:marBottom w:val="0"/>
          <w:divBdr>
            <w:top w:val="none" w:sz="0" w:space="0" w:color="auto"/>
            <w:left w:val="none" w:sz="0" w:space="0" w:color="auto"/>
            <w:bottom w:val="none" w:sz="0" w:space="0" w:color="auto"/>
            <w:right w:val="none" w:sz="0" w:space="0" w:color="auto"/>
          </w:divBdr>
          <w:divsChild>
            <w:div w:id="713893260">
              <w:marLeft w:val="0"/>
              <w:marRight w:val="0"/>
              <w:marTop w:val="0"/>
              <w:marBottom w:val="0"/>
              <w:divBdr>
                <w:top w:val="none" w:sz="0" w:space="0" w:color="auto"/>
                <w:left w:val="none" w:sz="0" w:space="0" w:color="auto"/>
                <w:bottom w:val="none" w:sz="0" w:space="0" w:color="auto"/>
                <w:right w:val="none" w:sz="0" w:space="0" w:color="auto"/>
              </w:divBdr>
            </w:div>
          </w:divsChild>
        </w:div>
        <w:div w:id="367729349">
          <w:marLeft w:val="0"/>
          <w:marRight w:val="0"/>
          <w:marTop w:val="0"/>
          <w:marBottom w:val="0"/>
          <w:divBdr>
            <w:top w:val="none" w:sz="0" w:space="0" w:color="auto"/>
            <w:left w:val="none" w:sz="0" w:space="0" w:color="auto"/>
            <w:bottom w:val="none" w:sz="0" w:space="0" w:color="auto"/>
            <w:right w:val="none" w:sz="0" w:space="0" w:color="auto"/>
          </w:divBdr>
        </w:div>
        <w:div w:id="2006593212">
          <w:marLeft w:val="0"/>
          <w:marRight w:val="0"/>
          <w:marTop w:val="0"/>
          <w:marBottom w:val="0"/>
          <w:divBdr>
            <w:top w:val="none" w:sz="0" w:space="0" w:color="auto"/>
            <w:left w:val="none" w:sz="0" w:space="0" w:color="auto"/>
            <w:bottom w:val="none" w:sz="0" w:space="0" w:color="auto"/>
            <w:right w:val="none" w:sz="0" w:space="0" w:color="auto"/>
          </w:divBdr>
          <w:divsChild>
            <w:div w:id="2054772445">
              <w:marLeft w:val="0"/>
              <w:marRight w:val="0"/>
              <w:marTop w:val="0"/>
              <w:marBottom w:val="0"/>
              <w:divBdr>
                <w:top w:val="none" w:sz="0" w:space="0" w:color="auto"/>
                <w:left w:val="none" w:sz="0" w:space="0" w:color="auto"/>
                <w:bottom w:val="none" w:sz="0" w:space="0" w:color="auto"/>
                <w:right w:val="none" w:sz="0" w:space="0" w:color="auto"/>
              </w:divBdr>
            </w:div>
          </w:divsChild>
        </w:div>
        <w:div w:id="53702389">
          <w:marLeft w:val="0"/>
          <w:marRight w:val="0"/>
          <w:marTop w:val="0"/>
          <w:marBottom w:val="0"/>
          <w:divBdr>
            <w:top w:val="none" w:sz="0" w:space="0" w:color="auto"/>
            <w:left w:val="none" w:sz="0" w:space="0" w:color="auto"/>
            <w:bottom w:val="none" w:sz="0" w:space="0" w:color="auto"/>
            <w:right w:val="none" w:sz="0" w:space="0" w:color="auto"/>
          </w:divBdr>
        </w:div>
        <w:div w:id="520045575">
          <w:marLeft w:val="0"/>
          <w:marRight w:val="0"/>
          <w:marTop w:val="0"/>
          <w:marBottom w:val="0"/>
          <w:divBdr>
            <w:top w:val="none" w:sz="0" w:space="0" w:color="auto"/>
            <w:left w:val="none" w:sz="0" w:space="0" w:color="auto"/>
            <w:bottom w:val="none" w:sz="0" w:space="0" w:color="auto"/>
            <w:right w:val="none" w:sz="0" w:space="0" w:color="auto"/>
          </w:divBdr>
          <w:divsChild>
            <w:div w:id="1514565664">
              <w:marLeft w:val="0"/>
              <w:marRight w:val="0"/>
              <w:marTop w:val="0"/>
              <w:marBottom w:val="0"/>
              <w:divBdr>
                <w:top w:val="none" w:sz="0" w:space="0" w:color="auto"/>
                <w:left w:val="none" w:sz="0" w:space="0" w:color="auto"/>
                <w:bottom w:val="none" w:sz="0" w:space="0" w:color="auto"/>
                <w:right w:val="none" w:sz="0" w:space="0" w:color="auto"/>
              </w:divBdr>
            </w:div>
          </w:divsChild>
        </w:div>
        <w:div w:id="1304315709">
          <w:marLeft w:val="0"/>
          <w:marRight w:val="0"/>
          <w:marTop w:val="300"/>
          <w:marBottom w:val="0"/>
          <w:divBdr>
            <w:top w:val="none" w:sz="0" w:space="0" w:color="auto"/>
            <w:left w:val="none" w:sz="0" w:space="0" w:color="auto"/>
            <w:bottom w:val="none" w:sz="0" w:space="0" w:color="auto"/>
            <w:right w:val="none" w:sz="0" w:space="0" w:color="auto"/>
          </w:divBdr>
          <w:divsChild>
            <w:div w:id="689337431">
              <w:marLeft w:val="0"/>
              <w:marRight w:val="0"/>
              <w:marTop w:val="0"/>
              <w:marBottom w:val="0"/>
              <w:divBdr>
                <w:top w:val="none" w:sz="0" w:space="0" w:color="auto"/>
                <w:left w:val="none" w:sz="0" w:space="0" w:color="auto"/>
                <w:bottom w:val="none" w:sz="0" w:space="0" w:color="auto"/>
                <w:right w:val="none" w:sz="0" w:space="0" w:color="auto"/>
              </w:divBdr>
              <w:divsChild>
                <w:div w:id="141644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358598">
          <w:marLeft w:val="0"/>
          <w:marRight w:val="0"/>
          <w:marTop w:val="300"/>
          <w:marBottom w:val="0"/>
          <w:divBdr>
            <w:top w:val="none" w:sz="0" w:space="0" w:color="auto"/>
            <w:left w:val="none" w:sz="0" w:space="0" w:color="auto"/>
            <w:bottom w:val="none" w:sz="0" w:space="0" w:color="auto"/>
            <w:right w:val="none" w:sz="0" w:space="0" w:color="auto"/>
          </w:divBdr>
          <w:divsChild>
            <w:div w:id="1287466503">
              <w:marLeft w:val="0"/>
              <w:marRight w:val="0"/>
              <w:marTop w:val="0"/>
              <w:marBottom w:val="0"/>
              <w:divBdr>
                <w:top w:val="none" w:sz="0" w:space="0" w:color="auto"/>
                <w:left w:val="none" w:sz="0" w:space="0" w:color="auto"/>
                <w:bottom w:val="none" w:sz="0" w:space="0" w:color="auto"/>
                <w:right w:val="none" w:sz="0" w:space="0" w:color="auto"/>
              </w:divBdr>
              <w:divsChild>
                <w:div w:id="9132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241336">
          <w:marLeft w:val="0"/>
          <w:marRight w:val="0"/>
          <w:marTop w:val="300"/>
          <w:marBottom w:val="0"/>
          <w:divBdr>
            <w:top w:val="none" w:sz="0" w:space="0" w:color="auto"/>
            <w:left w:val="none" w:sz="0" w:space="0" w:color="auto"/>
            <w:bottom w:val="none" w:sz="0" w:space="0" w:color="auto"/>
            <w:right w:val="none" w:sz="0" w:space="0" w:color="auto"/>
          </w:divBdr>
          <w:divsChild>
            <w:div w:id="1555191597">
              <w:marLeft w:val="0"/>
              <w:marRight w:val="0"/>
              <w:marTop w:val="0"/>
              <w:marBottom w:val="0"/>
              <w:divBdr>
                <w:top w:val="none" w:sz="0" w:space="0" w:color="auto"/>
                <w:left w:val="none" w:sz="0" w:space="0" w:color="auto"/>
                <w:bottom w:val="none" w:sz="0" w:space="0" w:color="auto"/>
                <w:right w:val="none" w:sz="0" w:space="0" w:color="auto"/>
              </w:divBdr>
              <w:divsChild>
                <w:div w:id="203957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92550">
          <w:marLeft w:val="0"/>
          <w:marRight w:val="0"/>
          <w:marTop w:val="300"/>
          <w:marBottom w:val="0"/>
          <w:divBdr>
            <w:top w:val="none" w:sz="0" w:space="0" w:color="auto"/>
            <w:left w:val="none" w:sz="0" w:space="0" w:color="auto"/>
            <w:bottom w:val="none" w:sz="0" w:space="0" w:color="auto"/>
            <w:right w:val="none" w:sz="0" w:space="0" w:color="auto"/>
          </w:divBdr>
          <w:divsChild>
            <w:div w:id="476146553">
              <w:marLeft w:val="0"/>
              <w:marRight w:val="0"/>
              <w:marTop w:val="0"/>
              <w:marBottom w:val="0"/>
              <w:divBdr>
                <w:top w:val="none" w:sz="0" w:space="0" w:color="auto"/>
                <w:left w:val="none" w:sz="0" w:space="0" w:color="auto"/>
                <w:bottom w:val="none" w:sz="0" w:space="0" w:color="auto"/>
                <w:right w:val="none" w:sz="0" w:space="0" w:color="auto"/>
              </w:divBdr>
              <w:divsChild>
                <w:div w:id="5510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19709">
      <w:bodyDiv w:val="1"/>
      <w:marLeft w:val="0"/>
      <w:marRight w:val="0"/>
      <w:marTop w:val="0"/>
      <w:marBottom w:val="0"/>
      <w:divBdr>
        <w:top w:val="none" w:sz="0" w:space="0" w:color="auto"/>
        <w:left w:val="none" w:sz="0" w:space="0" w:color="auto"/>
        <w:bottom w:val="none" w:sz="0" w:space="0" w:color="auto"/>
        <w:right w:val="none" w:sz="0" w:space="0" w:color="auto"/>
      </w:divBdr>
      <w:divsChild>
        <w:div w:id="424302234">
          <w:marLeft w:val="0"/>
          <w:marRight w:val="0"/>
          <w:marTop w:val="0"/>
          <w:marBottom w:val="0"/>
          <w:divBdr>
            <w:top w:val="none" w:sz="0" w:space="0" w:color="auto"/>
            <w:left w:val="none" w:sz="0" w:space="0" w:color="auto"/>
            <w:bottom w:val="none" w:sz="0" w:space="0" w:color="auto"/>
            <w:right w:val="none" w:sz="0" w:space="0" w:color="auto"/>
          </w:divBdr>
        </w:div>
        <w:div w:id="2057656513">
          <w:marLeft w:val="0"/>
          <w:marRight w:val="0"/>
          <w:marTop w:val="0"/>
          <w:marBottom w:val="0"/>
          <w:divBdr>
            <w:top w:val="none" w:sz="0" w:space="0" w:color="auto"/>
            <w:left w:val="none" w:sz="0" w:space="0" w:color="auto"/>
            <w:bottom w:val="none" w:sz="0" w:space="0" w:color="auto"/>
            <w:right w:val="none" w:sz="0" w:space="0" w:color="auto"/>
          </w:divBdr>
          <w:divsChild>
            <w:div w:id="1884444624">
              <w:marLeft w:val="0"/>
              <w:marRight w:val="0"/>
              <w:marTop w:val="0"/>
              <w:marBottom w:val="0"/>
              <w:divBdr>
                <w:top w:val="none" w:sz="0" w:space="0" w:color="auto"/>
                <w:left w:val="none" w:sz="0" w:space="0" w:color="auto"/>
                <w:bottom w:val="none" w:sz="0" w:space="0" w:color="auto"/>
                <w:right w:val="none" w:sz="0" w:space="0" w:color="auto"/>
              </w:divBdr>
            </w:div>
          </w:divsChild>
        </w:div>
        <w:div w:id="1937790447">
          <w:marLeft w:val="0"/>
          <w:marRight w:val="0"/>
          <w:marTop w:val="0"/>
          <w:marBottom w:val="0"/>
          <w:divBdr>
            <w:top w:val="none" w:sz="0" w:space="0" w:color="auto"/>
            <w:left w:val="none" w:sz="0" w:space="0" w:color="auto"/>
            <w:bottom w:val="none" w:sz="0" w:space="0" w:color="auto"/>
            <w:right w:val="none" w:sz="0" w:space="0" w:color="auto"/>
          </w:divBdr>
        </w:div>
        <w:div w:id="1621062261">
          <w:marLeft w:val="0"/>
          <w:marRight w:val="0"/>
          <w:marTop w:val="0"/>
          <w:marBottom w:val="0"/>
          <w:divBdr>
            <w:top w:val="none" w:sz="0" w:space="0" w:color="auto"/>
            <w:left w:val="none" w:sz="0" w:space="0" w:color="auto"/>
            <w:bottom w:val="none" w:sz="0" w:space="0" w:color="auto"/>
            <w:right w:val="none" w:sz="0" w:space="0" w:color="auto"/>
          </w:divBdr>
          <w:divsChild>
            <w:div w:id="1491293109">
              <w:marLeft w:val="0"/>
              <w:marRight w:val="0"/>
              <w:marTop w:val="0"/>
              <w:marBottom w:val="0"/>
              <w:divBdr>
                <w:top w:val="none" w:sz="0" w:space="0" w:color="auto"/>
                <w:left w:val="none" w:sz="0" w:space="0" w:color="auto"/>
                <w:bottom w:val="none" w:sz="0" w:space="0" w:color="auto"/>
                <w:right w:val="none" w:sz="0" w:space="0" w:color="auto"/>
              </w:divBdr>
            </w:div>
          </w:divsChild>
        </w:div>
        <w:div w:id="379131129">
          <w:marLeft w:val="0"/>
          <w:marRight w:val="0"/>
          <w:marTop w:val="0"/>
          <w:marBottom w:val="0"/>
          <w:divBdr>
            <w:top w:val="none" w:sz="0" w:space="0" w:color="auto"/>
            <w:left w:val="none" w:sz="0" w:space="0" w:color="auto"/>
            <w:bottom w:val="none" w:sz="0" w:space="0" w:color="auto"/>
            <w:right w:val="none" w:sz="0" w:space="0" w:color="auto"/>
          </w:divBdr>
        </w:div>
        <w:div w:id="1104694578">
          <w:marLeft w:val="0"/>
          <w:marRight w:val="0"/>
          <w:marTop w:val="0"/>
          <w:marBottom w:val="0"/>
          <w:divBdr>
            <w:top w:val="none" w:sz="0" w:space="0" w:color="auto"/>
            <w:left w:val="none" w:sz="0" w:space="0" w:color="auto"/>
            <w:bottom w:val="none" w:sz="0" w:space="0" w:color="auto"/>
            <w:right w:val="none" w:sz="0" w:space="0" w:color="auto"/>
          </w:divBdr>
          <w:divsChild>
            <w:div w:id="339426967">
              <w:marLeft w:val="0"/>
              <w:marRight w:val="0"/>
              <w:marTop w:val="0"/>
              <w:marBottom w:val="0"/>
              <w:divBdr>
                <w:top w:val="none" w:sz="0" w:space="0" w:color="auto"/>
                <w:left w:val="none" w:sz="0" w:space="0" w:color="auto"/>
                <w:bottom w:val="none" w:sz="0" w:space="0" w:color="auto"/>
                <w:right w:val="none" w:sz="0" w:space="0" w:color="auto"/>
              </w:divBdr>
            </w:div>
          </w:divsChild>
        </w:div>
        <w:div w:id="76441780">
          <w:marLeft w:val="0"/>
          <w:marRight w:val="0"/>
          <w:marTop w:val="0"/>
          <w:marBottom w:val="0"/>
          <w:divBdr>
            <w:top w:val="none" w:sz="0" w:space="0" w:color="auto"/>
            <w:left w:val="none" w:sz="0" w:space="0" w:color="auto"/>
            <w:bottom w:val="none" w:sz="0" w:space="0" w:color="auto"/>
            <w:right w:val="none" w:sz="0" w:space="0" w:color="auto"/>
          </w:divBdr>
        </w:div>
        <w:div w:id="85545401">
          <w:marLeft w:val="0"/>
          <w:marRight w:val="0"/>
          <w:marTop w:val="0"/>
          <w:marBottom w:val="0"/>
          <w:divBdr>
            <w:top w:val="none" w:sz="0" w:space="0" w:color="auto"/>
            <w:left w:val="none" w:sz="0" w:space="0" w:color="auto"/>
            <w:bottom w:val="none" w:sz="0" w:space="0" w:color="auto"/>
            <w:right w:val="none" w:sz="0" w:space="0" w:color="auto"/>
          </w:divBdr>
          <w:divsChild>
            <w:div w:id="1699310593">
              <w:marLeft w:val="0"/>
              <w:marRight w:val="0"/>
              <w:marTop w:val="0"/>
              <w:marBottom w:val="0"/>
              <w:divBdr>
                <w:top w:val="none" w:sz="0" w:space="0" w:color="auto"/>
                <w:left w:val="none" w:sz="0" w:space="0" w:color="auto"/>
                <w:bottom w:val="none" w:sz="0" w:space="0" w:color="auto"/>
                <w:right w:val="none" w:sz="0" w:space="0" w:color="auto"/>
              </w:divBdr>
            </w:div>
          </w:divsChild>
        </w:div>
        <w:div w:id="1075199089">
          <w:marLeft w:val="0"/>
          <w:marRight w:val="0"/>
          <w:marTop w:val="0"/>
          <w:marBottom w:val="0"/>
          <w:divBdr>
            <w:top w:val="none" w:sz="0" w:space="0" w:color="auto"/>
            <w:left w:val="none" w:sz="0" w:space="0" w:color="auto"/>
            <w:bottom w:val="none" w:sz="0" w:space="0" w:color="auto"/>
            <w:right w:val="none" w:sz="0" w:space="0" w:color="auto"/>
          </w:divBdr>
        </w:div>
        <w:div w:id="915360318">
          <w:marLeft w:val="0"/>
          <w:marRight w:val="0"/>
          <w:marTop w:val="0"/>
          <w:marBottom w:val="0"/>
          <w:divBdr>
            <w:top w:val="none" w:sz="0" w:space="0" w:color="auto"/>
            <w:left w:val="none" w:sz="0" w:space="0" w:color="auto"/>
            <w:bottom w:val="none" w:sz="0" w:space="0" w:color="auto"/>
            <w:right w:val="none" w:sz="0" w:space="0" w:color="auto"/>
          </w:divBdr>
          <w:divsChild>
            <w:div w:id="1491945078">
              <w:marLeft w:val="0"/>
              <w:marRight w:val="0"/>
              <w:marTop w:val="0"/>
              <w:marBottom w:val="0"/>
              <w:divBdr>
                <w:top w:val="none" w:sz="0" w:space="0" w:color="auto"/>
                <w:left w:val="none" w:sz="0" w:space="0" w:color="auto"/>
                <w:bottom w:val="none" w:sz="0" w:space="0" w:color="auto"/>
                <w:right w:val="none" w:sz="0" w:space="0" w:color="auto"/>
              </w:divBdr>
            </w:div>
          </w:divsChild>
        </w:div>
        <w:div w:id="1071199234">
          <w:marLeft w:val="0"/>
          <w:marRight w:val="0"/>
          <w:marTop w:val="0"/>
          <w:marBottom w:val="0"/>
          <w:divBdr>
            <w:top w:val="none" w:sz="0" w:space="0" w:color="auto"/>
            <w:left w:val="none" w:sz="0" w:space="0" w:color="auto"/>
            <w:bottom w:val="none" w:sz="0" w:space="0" w:color="auto"/>
            <w:right w:val="none" w:sz="0" w:space="0" w:color="auto"/>
          </w:divBdr>
        </w:div>
        <w:div w:id="422536307">
          <w:marLeft w:val="0"/>
          <w:marRight w:val="0"/>
          <w:marTop w:val="0"/>
          <w:marBottom w:val="0"/>
          <w:divBdr>
            <w:top w:val="none" w:sz="0" w:space="0" w:color="auto"/>
            <w:left w:val="none" w:sz="0" w:space="0" w:color="auto"/>
            <w:bottom w:val="none" w:sz="0" w:space="0" w:color="auto"/>
            <w:right w:val="none" w:sz="0" w:space="0" w:color="auto"/>
          </w:divBdr>
          <w:divsChild>
            <w:div w:id="1462069056">
              <w:marLeft w:val="0"/>
              <w:marRight w:val="0"/>
              <w:marTop w:val="0"/>
              <w:marBottom w:val="0"/>
              <w:divBdr>
                <w:top w:val="none" w:sz="0" w:space="0" w:color="auto"/>
                <w:left w:val="none" w:sz="0" w:space="0" w:color="auto"/>
                <w:bottom w:val="none" w:sz="0" w:space="0" w:color="auto"/>
                <w:right w:val="none" w:sz="0" w:space="0" w:color="auto"/>
              </w:divBdr>
            </w:div>
          </w:divsChild>
        </w:div>
        <w:div w:id="929392748">
          <w:marLeft w:val="0"/>
          <w:marRight w:val="0"/>
          <w:marTop w:val="0"/>
          <w:marBottom w:val="0"/>
          <w:divBdr>
            <w:top w:val="none" w:sz="0" w:space="0" w:color="auto"/>
            <w:left w:val="none" w:sz="0" w:space="0" w:color="auto"/>
            <w:bottom w:val="none" w:sz="0" w:space="0" w:color="auto"/>
            <w:right w:val="none" w:sz="0" w:space="0" w:color="auto"/>
          </w:divBdr>
        </w:div>
        <w:div w:id="777986793">
          <w:marLeft w:val="0"/>
          <w:marRight w:val="0"/>
          <w:marTop w:val="0"/>
          <w:marBottom w:val="0"/>
          <w:divBdr>
            <w:top w:val="none" w:sz="0" w:space="0" w:color="auto"/>
            <w:left w:val="none" w:sz="0" w:space="0" w:color="auto"/>
            <w:bottom w:val="none" w:sz="0" w:space="0" w:color="auto"/>
            <w:right w:val="none" w:sz="0" w:space="0" w:color="auto"/>
          </w:divBdr>
          <w:divsChild>
            <w:div w:id="349138396">
              <w:marLeft w:val="0"/>
              <w:marRight w:val="0"/>
              <w:marTop w:val="0"/>
              <w:marBottom w:val="0"/>
              <w:divBdr>
                <w:top w:val="none" w:sz="0" w:space="0" w:color="auto"/>
                <w:left w:val="none" w:sz="0" w:space="0" w:color="auto"/>
                <w:bottom w:val="none" w:sz="0" w:space="0" w:color="auto"/>
                <w:right w:val="none" w:sz="0" w:space="0" w:color="auto"/>
              </w:divBdr>
            </w:div>
          </w:divsChild>
        </w:div>
        <w:div w:id="517816985">
          <w:marLeft w:val="0"/>
          <w:marRight w:val="0"/>
          <w:marTop w:val="300"/>
          <w:marBottom w:val="0"/>
          <w:divBdr>
            <w:top w:val="none" w:sz="0" w:space="0" w:color="auto"/>
            <w:left w:val="none" w:sz="0" w:space="0" w:color="auto"/>
            <w:bottom w:val="none" w:sz="0" w:space="0" w:color="auto"/>
            <w:right w:val="none" w:sz="0" w:space="0" w:color="auto"/>
          </w:divBdr>
          <w:divsChild>
            <w:div w:id="1708211932">
              <w:marLeft w:val="0"/>
              <w:marRight w:val="0"/>
              <w:marTop w:val="0"/>
              <w:marBottom w:val="0"/>
              <w:divBdr>
                <w:top w:val="none" w:sz="0" w:space="0" w:color="auto"/>
                <w:left w:val="none" w:sz="0" w:space="0" w:color="auto"/>
                <w:bottom w:val="none" w:sz="0" w:space="0" w:color="auto"/>
                <w:right w:val="none" w:sz="0" w:space="0" w:color="auto"/>
              </w:divBdr>
              <w:divsChild>
                <w:div w:id="129456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13905">
          <w:marLeft w:val="0"/>
          <w:marRight w:val="0"/>
          <w:marTop w:val="300"/>
          <w:marBottom w:val="0"/>
          <w:divBdr>
            <w:top w:val="none" w:sz="0" w:space="0" w:color="auto"/>
            <w:left w:val="none" w:sz="0" w:space="0" w:color="auto"/>
            <w:bottom w:val="none" w:sz="0" w:space="0" w:color="auto"/>
            <w:right w:val="none" w:sz="0" w:space="0" w:color="auto"/>
          </w:divBdr>
          <w:divsChild>
            <w:div w:id="1040327602">
              <w:marLeft w:val="0"/>
              <w:marRight w:val="0"/>
              <w:marTop w:val="0"/>
              <w:marBottom w:val="0"/>
              <w:divBdr>
                <w:top w:val="none" w:sz="0" w:space="0" w:color="auto"/>
                <w:left w:val="none" w:sz="0" w:space="0" w:color="auto"/>
                <w:bottom w:val="none" w:sz="0" w:space="0" w:color="auto"/>
                <w:right w:val="none" w:sz="0" w:space="0" w:color="auto"/>
              </w:divBdr>
              <w:divsChild>
                <w:div w:id="209539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6215">
          <w:marLeft w:val="0"/>
          <w:marRight w:val="0"/>
          <w:marTop w:val="300"/>
          <w:marBottom w:val="0"/>
          <w:divBdr>
            <w:top w:val="none" w:sz="0" w:space="0" w:color="auto"/>
            <w:left w:val="none" w:sz="0" w:space="0" w:color="auto"/>
            <w:bottom w:val="none" w:sz="0" w:space="0" w:color="auto"/>
            <w:right w:val="none" w:sz="0" w:space="0" w:color="auto"/>
          </w:divBdr>
          <w:divsChild>
            <w:div w:id="153104429">
              <w:marLeft w:val="0"/>
              <w:marRight w:val="0"/>
              <w:marTop w:val="0"/>
              <w:marBottom w:val="0"/>
              <w:divBdr>
                <w:top w:val="none" w:sz="0" w:space="0" w:color="auto"/>
                <w:left w:val="none" w:sz="0" w:space="0" w:color="auto"/>
                <w:bottom w:val="none" w:sz="0" w:space="0" w:color="auto"/>
                <w:right w:val="none" w:sz="0" w:space="0" w:color="auto"/>
              </w:divBdr>
              <w:divsChild>
                <w:div w:id="181108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39582">
          <w:marLeft w:val="0"/>
          <w:marRight w:val="0"/>
          <w:marTop w:val="300"/>
          <w:marBottom w:val="0"/>
          <w:divBdr>
            <w:top w:val="none" w:sz="0" w:space="0" w:color="auto"/>
            <w:left w:val="none" w:sz="0" w:space="0" w:color="auto"/>
            <w:bottom w:val="none" w:sz="0" w:space="0" w:color="auto"/>
            <w:right w:val="none" w:sz="0" w:space="0" w:color="auto"/>
          </w:divBdr>
          <w:divsChild>
            <w:div w:id="593628455">
              <w:marLeft w:val="0"/>
              <w:marRight w:val="0"/>
              <w:marTop w:val="0"/>
              <w:marBottom w:val="0"/>
              <w:divBdr>
                <w:top w:val="none" w:sz="0" w:space="0" w:color="auto"/>
                <w:left w:val="none" w:sz="0" w:space="0" w:color="auto"/>
                <w:bottom w:val="none" w:sz="0" w:space="0" w:color="auto"/>
                <w:right w:val="none" w:sz="0" w:space="0" w:color="auto"/>
              </w:divBdr>
              <w:divsChild>
                <w:div w:id="17392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31665">
      <w:bodyDiv w:val="1"/>
      <w:marLeft w:val="0"/>
      <w:marRight w:val="0"/>
      <w:marTop w:val="0"/>
      <w:marBottom w:val="0"/>
      <w:divBdr>
        <w:top w:val="none" w:sz="0" w:space="0" w:color="auto"/>
        <w:left w:val="none" w:sz="0" w:space="0" w:color="auto"/>
        <w:bottom w:val="none" w:sz="0" w:space="0" w:color="auto"/>
        <w:right w:val="none" w:sz="0" w:space="0" w:color="auto"/>
      </w:divBdr>
      <w:divsChild>
        <w:div w:id="1204753699">
          <w:marLeft w:val="0"/>
          <w:marRight w:val="0"/>
          <w:marTop w:val="0"/>
          <w:marBottom w:val="0"/>
          <w:divBdr>
            <w:top w:val="none" w:sz="0" w:space="0" w:color="auto"/>
            <w:left w:val="none" w:sz="0" w:space="0" w:color="auto"/>
            <w:bottom w:val="none" w:sz="0" w:space="0" w:color="auto"/>
            <w:right w:val="none" w:sz="0" w:space="0" w:color="auto"/>
          </w:divBdr>
        </w:div>
        <w:div w:id="1852334965">
          <w:marLeft w:val="0"/>
          <w:marRight w:val="0"/>
          <w:marTop w:val="0"/>
          <w:marBottom w:val="0"/>
          <w:divBdr>
            <w:top w:val="none" w:sz="0" w:space="0" w:color="auto"/>
            <w:left w:val="none" w:sz="0" w:space="0" w:color="auto"/>
            <w:bottom w:val="none" w:sz="0" w:space="0" w:color="auto"/>
            <w:right w:val="none" w:sz="0" w:space="0" w:color="auto"/>
          </w:divBdr>
          <w:divsChild>
            <w:div w:id="1978029598">
              <w:marLeft w:val="0"/>
              <w:marRight w:val="0"/>
              <w:marTop w:val="0"/>
              <w:marBottom w:val="0"/>
              <w:divBdr>
                <w:top w:val="none" w:sz="0" w:space="0" w:color="auto"/>
                <w:left w:val="none" w:sz="0" w:space="0" w:color="auto"/>
                <w:bottom w:val="none" w:sz="0" w:space="0" w:color="auto"/>
                <w:right w:val="none" w:sz="0" w:space="0" w:color="auto"/>
              </w:divBdr>
            </w:div>
          </w:divsChild>
        </w:div>
        <w:div w:id="534463695">
          <w:marLeft w:val="0"/>
          <w:marRight w:val="0"/>
          <w:marTop w:val="0"/>
          <w:marBottom w:val="0"/>
          <w:divBdr>
            <w:top w:val="none" w:sz="0" w:space="0" w:color="auto"/>
            <w:left w:val="none" w:sz="0" w:space="0" w:color="auto"/>
            <w:bottom w:val="none" w:sz="0" w:space="0" w:color="auto"/>
            <w:right w:val="none" w:sz="0" w:space="0" w:color="auto"/>
          </w:divBdr>
        </w:div>
        <w:div w:id="1438717725">
          <w:marLeft w:val="0"/>
          <w:marRight w:val="0"/>
          <w:marTop w:val="0"/>
          <w:marBottom w:val="0"/>
          <w:divBdr>
            <w:top w:val="none" w:sz="0" w:space="0" w:color="auto"/>
            <w:left w:val="none" w:sz="0" w:space="0" w:color="auto"/>
            <w:bottom w:val="none" w:sz="0" w:space="0" w:color="auto"/>
            <w:right w:val="none" w:sz="0" w:space="0" w:color="auto"/>
          </w:divBdr>
          <w:divsChild>
            <w:div w:id="1402824547">
              <w:marLeft w:val="0"/>
              <w:marRight w:val="0"/>
              <w:marTop w:val="0"/>
              <w:marBottom w:val="0"/>
              <w:divBdr>
                <w:top w:val="none" w:sz="0" w:space="0" w:color="auto"/>
                <w:left w:val="none" w:sz="0" w:space="0" w:color="auto"/>
                <w:bottom w:val="none" w:sz="0" w:space="0" w:color="auto"/>
                <w:right w:val="none" w:sz="0" w:space="0" w:color="auto"/>
              </w:divBdr>
            </w:div>
          </w:divsChild>
        </w:div>
        <w:div w:id="849370178">
          <w:marLeft w:val="0"/>
          <w:marRight w:val="0"/>
          <w:marTop w:val="0"/>
          <w:marBottom w:val="0"/>
          <w:divBdr>
            <w:top w:val="none" w:sz="0" w:space="0" w:color="auto"/>
            <w:left w:val="none" w:sz="0" w:space="0" w:color="auto"/>
            <w:bottom w:val="none" w:sz="0" w:space="0" w:color="auto"/>
            <w:right w:val="none" w:sz="0" w:space="0" w:color="auto"/>
          </w:divBdr>
        </w:div>
        <w:div w:id="354874">
          <w:marLeft w:val="0"/>
          <w:marRight w:val="0"/>
          <w:marTop w:val="0"/>
          <w:marBottom w:val="0"/>
          <w:divBdr>
            <w:top w:val="none" w:sz="0" w:space="0" w:color="auto"/>
            <w:left w:val="none" w:sz="0" w:space="0" w:color="auto"/>
            <w:bottom w:val="none" w:sz="0" w:space="0" w:color="auto"/>
            <w:right w:val="none" w:sz="0" w:space="0" w:color="auto"/>
          </w:divBdr>
          <w:divsChild>
            <w:div w:id="1621109676">
              <w:marLeft w:val="0"/>
              <w:marRight w:val="0"/>
              <w:marTop w:val="0"/>
              <w:marBottom w:val="0"/>
              <w:divBdr>
                <w:top w:val="none" w:sz="0" w:space="0" w:color="auto"/>
                <w:left w:val="none" w:sz="0" w:space="0" w:color="auto"/>
                <w:bottom w:val="none" w:sz="0" w:space="0" w:color="auto"/>
                <w:right w:val="none" w:sz="0" w:space="0" w:color="auto"/>
              </w:divBdr>
            </w:div>
          </w:divsChild>
        </w:div>
        <w:div w:id="1312709862">
          <w:marLeft w:val="0"/>
          <w:marRight w:val="0"/>
          <w:marTop w:val="0"/>
          <w:marBottom w:val="0"/>
          <w:divBdr>
            <w:top w:val="none" w:sz="0" w:space="0" w:color="auto"/>
            <w:left w:val="none" w:sz="0" w:space="0" w:color="auto"/>
            <w:bottom w:val="none" w:sz="0" w:space="0" w:color="auto"/>
            <w:right w:val="none" w:sz="0" w:space="0" w:color="auto"/>
          </w:divBdr>
        </w:div>
        <w:div w:id="1529641681">
          <w:marLeft w:val="0"/>
          <w:marRight w:val="0"/>
          <w:marTop w:val="0"/>
          <w:marBottom w:val="0"/>
          <w:divBdr>
            <w:top w:val="none" w:sz="0" w:space="0" w:color="auto"/>
            <w:left w:val="none" w:sz="0" w:space="0" w:color="auto"/>
            <w:bottom w:val="none" w:sz="0" w:space="0" w:color="auto"/>
            <w:right w:val="none" w:sz="0" w:space="0" w:color="auto"/>
          </w:divBdr>
          <w:divsChild>
            <w:div w:id="402528687">
              <w:marLeft w:val="0"/>
              <w:marRight w:val="0"/>
              <w:marTop w:val="0"/>
              <w:marBottom w:val="0"/>
              <w:divBdr>
                <w:top w:val="none" w:sz="0" w:space="0" w:color="auto"/>
                <w:left w:val="none" w:sz="0" w:space="0" w:color="auto"/>
                <w:bottom w:val="none" w:sz="0" w:space="0" w:color="auto"/>
                <w:right w:val="none" w:sz="0" w:space="0" w:color="auto"/>
              </w:divBdr>
            </w:div>
          </w:divsChild>
        </w:div>
        <w:div w:id="1131097733">
          <w:marLeft w:val="0"/>
          <w:marRight w:val="0"/>
          <w:marTop w:val="0"/>
          <w:marBottom w:val="0"/>
          <w:divBdr>
            <w:top w:val="none" w:sz="0" w:space="0" w:color="auto"/>
            <w:left w:val="none" w:sz="0" w:space="0" w:color="auto"/>
            <w:bottom w:val="none" w:sz="0" w:space="0" w:color="auto"/>
            <w:right w:val="none" w:sz="0" w:space="0" w:color="auto"/>
          </w:divBdr>
        </w:div>
        <w:div w:id="246038521">
          <w:marLeft w:val="0"/>
          <w:marRight w:val="0"/>
          <w:marTop w:val="0"/>
          <w:marBottom w:val="0"/>
          <w:divBdr>
            <w:top w:val="none" w:sz="0" w:space="0" w:color="auto"/>
            <w:left w:val="none" w:sz="0" w:space="0" w:color="auto"/>
            <w:bottom w:val="none" w:sz="0" w:space="0" w:color="auto"/>
            <w:right w:val="none" w:sz="0" w:space="0" w:color="auto"/>
          </w:divBdr>
          <w:divsChild>
            <w:div w:id="715852658">
              <w:marLeft w:val="0"/>
              <w:marRight w:val="0"/>
              <w:marTop w:val="0"/>
              <w:marBottom w:val="0"/>
              <w:divBdr>
                <w:top w:val="none" w:sz="0" w:space="0" w:color="auto"/>
                <w:left w:val="none" w:sz="0" w:space="0" w:color="auto"/>
                <w:bottom w:val="none" w:sz="0" w:space="0" w:color="auto"/>
                <w:right w:val="none" w:sz="0" w:space="0" w:color="auto"/>
              </w:divBdr>
            </w:div>
          </w:divsChild>
        </w:div>
        <w:div w:id="1135871135">
          <w:marLeft w:val="0"/>
          <w:marRight w:val="0"/>
          <w:marTop w:val="0"/>
          <w:marBottom w:val="0"/>
          <w:divBdr>
            <w:top w:val="none" w:sz="0" w:space="0" w:color="auto"/>
            <w:left w:val="none" w:sz="0" w:space="0" w:color="auto"/>
            <w:bottom w:val="none" w:sz="0" w:space="0" w:color="auto"/>
            <w:right w:val="none" w:sz="0" w:space="0" w:color="auto"/>
          </w:divBdr>
        </w:div>
        <w:div w:id="1476071777">
          <w:marLeft w:val="0"/>
          <w:marRight w:val="0"/>
          <w:marTop w:val="0"/>
          <w:marBottom w:val="0"/>
          <w:divBdr>
            <w:top w:val="none" w:sz="0" w:space="0" w:color="auto"/>
            <w:left w:val="none" w:sz="0" w:space="0" w:color="auto"/>
            <w:bottom w:val="none" w:sz="0" w:space="0" w:color="auto"/>
            <w:right w:val="none" w:sz="0" w:space="0" w:color="auto"/>
          </w:divBdr>
          <w:divsChild>
            <w:div w:id="1148130905">
              <w:marLeft w:val="0"/>
              <w:marRight w:val="0"/>
              <w:marTop w:val="0"/>
              <w:marBottom w:val="0"/>
              <w:divBdr>
                <w:top w:val="none" w:sz="0" w:space="0" w:color="auto"/>
                <w:left w:val="none" w:sz="0" w:space="0" w:color="auto"/>
                <w:bottom w:val="none" w:sz="0" w:space="0" w:color="auto"/>
                <w:right w:val="none" w:sz="0" w:space="0" w:color="auto"/>
              </w:divBdr>
            </w:div>
          </w:divsChild>
        </w:div>
        <w:div w:id="964700092">
          <w:marLeft w:val="0"/>
          <w:marRight w:val="0"/>
          <w:marTop w:val="0"/>
          <w:marBottom w:val="0"/>
          <w:divBdr>
            <w:top w:val="none" w:sz="0" w:space="0" w:color="auto"/>
            <w:left w:val="none" w:sz="0" w:space="0" w:color="auto"/>
            <w:bottom w:val="none" w:sz="0" w:space="0" w:color="auto"/>
            <w:right w:val="none" w:sz="0" w:space="0" w:color="auto"/>
          </w:divBdr>
        </w:div>
        <w:div w:id="742489312">
          <w:marLeft w:val="0"/>
          <w:marRight w:val="0"/>
          <w:marTop w:val="0"/>
          <w:marBottom w:val="0"/>
          <w:divBdr>
            <w:top w:val="none" w:sz="0" w:space="0" w:color="auto"/>
            <w:left w:val="none" w:sz="0" w:space="0" w:color="auto"/>
            <w:bottom w:val="none" w:sz="0" w:space="0" w:color="auto"/>
            <w:right w:val="none" w:sz="0" w:space="0" w:color="auto"/>
          </w:divBdr>
          <w:divsChild>
            <w:div w:id="1883905250">
              <w:marLeft w:val="0"/>
              <w:marRight w:val="0"/>
              <w:marTop w:val="0"/>
              <w:marBottom w:val="0"/>
              <w:divBdr>
                <w:top w:val="none" w:sz="0" w:space="0" w:color="auto"/>
                <w:left w:val="none" w:sz="0" w:space="0" w:color="auto"/>
                <w:bottom w:val="none" w:sz="0" w:space="0" w:color="auto"/>
                <w:right w:val="none" w:sz="0" w:space="0" w:color="auto"/>
              </w:divBdr>
            </w:div>
          </w:divsChild>
        </w:div>
        <w:div w:id="2067491403">
          <w:marLeft w:val="0"/>
          <w:marRight w:val="0"/>
          <w:marTop w:val="300"/>
          <w:marBottom w:val="0"/>
          <w:divBdr>
            <w:top w:val="none" w:sz="0" w:space="0" w:color="auto"/>
            <w:left w:val="none" w:sz="0" w:space="0" w:color="auto"/>
            <w:bottom w:val="none" w:sz="0" w:space="0" w:color="auto"/>
            <w:right w:val="none" w:sz="0" w:space="0" w:color="auto"/>
          </w:divBdr>
          <w:divsChild>
            <w:div w:id="1066030459">
              <w:marLeft w:val="0"/>
              <w:marRight w:val="0"/>
              <w:marTop w:val="0"/>
              <w:marBottom w:val="0"/>
              <w:divBdr>
                <w:top w:val="none" w:sz="0" w:space="0" w:color="auto"/>
                <w:left w:val="none" w:sz="0" w:space="0" w:color="auto"/>
                <w:bottom w:val="none" w:sz="0" w:space="0" w:color="auto"/>
                <w:right w:val="none" w:sz="0" w:space="0" w:color="auto"/>
              </w:divBdr>
              <w:divsChild>
                <w:div w:id="107165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89430">
          <w:marLeft w:val="0"/>
          <w:marRight w:val="0"/>
          <w:marTop w:val="300"/>
          <w:marBottom w:val="0"/>
          <w:divBdr>
            <w:top w:val="none" w:sz="0" w:space="0" w:color="auto"/>
            <w:left w:val="none" w:sz="0" w:space="0" w:color="auto"/>
            <w:bottom w:val="none" w:sz="0" w:space="0" w:color="auto"/>
            <w:right w:val="none" w:sz="0" w:space="0" w:color="auto"/>
          </w:divBdr>
          <w:divsChild>
            <w:div w:id="36734169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5638">
          <w:marLeft w:val="0"/>
          <w:marRight w:val="0"/>
          <w:marTop w:val="300"/>
          <w:marBottom w:val="0"/>
          <w:divBdr>
            <w:top w:val="none" w:sz="0" w:space="0" w:color="auto"/>
            <w:left w:val="none" w:sz="0" w:space="0" w:color="auto"/>
            <w:bottom w:val="none" w:sz="0" w:space="0" w:color="auto"/>
            <w:right w:val="none" w:sz="0" w:space="0" w:color="auto"/>
          </w:divBdr>
          <w:divsChild>
            <w:div w:id="1389259187">
              <w:marLeft w:val="0"/>
              <w:marRight w:val="0"/>
              <w:marTop w:val="0"/>
              <w:marBottom w:val="0"/>
              <w:divBdr>
                <w:top w:val="none" w:sz="0" w:space="0" w:color="auto"/>
                <w:left w:val="none" w:sz="0" w:space="0" w:color="auto"/>
                <w:bottom w:val="none" w:sz="0" w:space="0" w:color="auto"/>
                <w:right w:val="none" w:sz="0" w:space="0" w:color="auto"/>
              </w:divBdr>
              <w:divsChild>
                <w:div w:id="5242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183743">
          <w:marLeft w:val="0"/>
          <w:marRight w:val="0"/>
          <w:marTop w:val="300"/>
          <w:marBottom w:val="0"/>
          <w:divBdr>
            <w:top w:val="none" w:sz="0" w:space="0" w:color="auto"/>
            <w:left w:val="none" w:sz="0" w:space="0" w:color="auto"/>
            <w:bottom w:val="none" w:sz="0" w:space="0" w:color="auto"/>
            <w:right w:val="none" w:sz="0" w:space="0" w:color="auto"/>
          </w:divBdr>
          <w:divsChild>
            <w:div w:id="2046130602">
              <w:marLeft w:val="0"/>
              <w:marRight w:val="0"/>
              <w:marTop w:val="0"/>
              <w:marBottom w:val="0"/>
              <w:divBdr>
                <w:top w:val="none" w:sz="0" w:space="0" w:color="auto"/>
                <w:left w:val="none" w:sz="0" w:space="0" w:color="auto"/>
                <w:bottom w:val="none" w:sz="0" w:space="0" w:color="auto"/>
                <w:right w:val="none" w:sz="0" w:space="0" w:color="auto"/>
              </w:divBdr>
              <w:divsChild>
                <w:div w:id="129086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996106">
      <w:bodyDiv w:val="1"/>
      <w:marLeft w:val="0"/>
      <w:marRight w:val="0"/>
      <w:marTop w:val="0"/>
      <w:marBottom w:val="0"/>
      <w:divBdr>
        <w:top w:val="none" w:sz="0" w:space="0" w:color="auto"/>
        <w:left w:val="none" w:sz="0" w:space="0" w:color="auto"/>
        <w:bottom w:val="none" w:sz="0" w:space="0" w:color="auto"/>
        <w:right w:val="none" w:sz="0" w:space="0" w:color="auto"/>
      </w:divBdr>
      <w:divsChild>
        <w:div w:id="2137484216">
          <w:marLeft w:val="0"/>
          <w:marRight w:val="0"/>
          <w:marTop w:val="0"/>
          <w:marBottom w:val="0"/>
          <w:divBdr>
            <w:top w:val="none" w:sz="0" w:space="0" w:color="auto"/>
            <w:left w:val="none" w:sz="0" w:space="0" w:color="auto"/>
            <w:bottom w:val="none" w:sz="0" w:space="0" w:color="auto"/>
            <w:right w:val="none" w:sz="0" w:space="0" w:color="auto"/>
          </w:divBdr>
        </w:div>
        <w:div w:id="116144899">
          <w:marLeft w:val="0"/>
          <w:marRight w:val="0"/>
          <w:marTop w:val="0"/>
          <w:marBottom w:val="0"/>
          <w:divBdr>
            <w:top w:val="none" w:sz="0" w:space="0" w:color="auto"/>
            <w:left w:val="none" w:sz="0" w:space="0" w:color="auto"/>
            <w:bottom w:val="none" w:sz="0" w:space="0" w:color="auto"/>
            <w:right w:val="none" w:sz="0" w:space="0" w:color="auto"/>
          </w:divBdr>
          <w:divsChild>
            <w:div w:id="438718299">
              <w:marLeft w:val="0"/>
              <w:marRight w:val="0"/>
              <w:marTop w:val="0"/>
              <w:marBottom w:val="0"/>
              <w:divBdr>
                <w:top w:val="none" w:sz="0" w:space="0" w:color="auto"/>
                <w:left w:val="none" w:sz="0" w:space="0" w:color="auto"/>
                <w:bottom w:val="none" w:sz="0" w:space="0" w:color="auto"/>
                <w:right w:val="none" w:sz="0" w:space="0" w:color="auto"/>
              </w:divBdr>
            </w:div>
          </w:divsChild>
        </w:div>
        <w:div w:id="2015767836">
          <w:marLeft w:val="0"/>
          <w:marRight w:val="0"/>
          <w:marTop w:val="0"/>
          <w:marBottom w:val="0"/>
          <w:divBdr>
            <w:top w:val="none" w:sz="0" w:space="0" w:color="auto"/>
            <w:left w:val="none" w:sz="0" w:space="0" w:color="auto"/>
            <w:bottom w:val="none" w:sz="0" w:space="0" w:color="auto"/>
            <w:right w:val="none" w:sz="0" w:space="0" w:color="auto"/>
          </w:divBdr>
        </w:div>
        <w:div w:id="639503001">
          <w:marLeft w:val="0"/>
          <w:marRight w:val="0"/>
          <w:marTop w:val="0"/>
          <w:marBottom w:val="0"/>
          <w:divBdr>
            <w:top w:val="none" w:sz="0" w:space="0" w:color="auto"/>
            <w:left w:val="none" w:sz="0" w:space="0" w:color="auto"/>
            <w:bottom w:val="none" w:sz="0" w:space="0" w:color="auto"/>
            <w:right w:val="none" w:sz="0" w:space="0" w:color="auto"/>
          </w:divBdr>
          <w:divsChild>
            <w:div w:id="679312440">
              <w:marLeft w:val="0"/>
              <w:marRight w:val="0"/>
              <w:marTop w:val="0"/>
              <w:marBottom w:val="0"/>
              <w:divBdr>
                <w:top w:val="none" w:sz="0" w:space="0" w:color="auto"/>
                <w:left w:val="none" w:sz="0" w:space="0" w:color="auto"/>
                <w:bottom w:val="none" w:sz="0" w:space="0" w:color="auto"/>
                <w:right w:val="none" w:sz="0" w:space="0" w:color="auto"/>
              </w:divBdr>
            </w:div>
          </w:divsChild>
        </w:div>
        <w:div w:id="567426467">
          <w:marLeft w:val="0"/>
          <w:marRight w:val="0"/>
          <w:marTop w:val="0"/>
          <w:marBottom w:val="0"/>
          <w:divBdr>
            <w:top w:val="none" w:sz="0" w:space="0" w:color="auto"/>
            <w:left w:val="none" w:sz="0" w:space="0" w:color="auto"/>
            <w:bottom w:val="none" w:sz="0" w:space="0" w:color="auto"/>
            <w:right w:val="none" w:sz="0" w:space="0" w:color="auto"/>
          </w:divBdr>
        </w:div>
        <w:div w:id="1333141896">
          <w:marLeft w:val="0"/>
          <w:marRight w:val="0"/>
          <w:marTop w:val="0"/>
          <w:marBottom w:val="0"/>
          <w:divBdr>
            <w:top w:val="none" w:sz="0" w:space="0" w:color="auto"/>
            <w:left w:val="none" w:sz="0" w:space="0" w:color="auto"/>
            <w:bottom w:val="none" w:sz="0" w:space="0" w:color="auto"/>
            <w:right w:val="none" w:sz="0" w:space="0" w:color="auto"/>
          </w:divBdr>
          <w:divsChild>
            <w:div w:id="694813231">
              <w:marLeft w:val="0"/>
              <w:marRight w:val="0"/>
              <w:marTop w:val="0"/>
              <w:marBottom w:val="0"/>
              <w:divBdr>
                <w:top w:val="none" w:sz="0" w:space="0" w:color="auto"/>
                <w:left w:val="none" w:sz="0" w:space="0" w:color="auto"/>
                <w:bottom w:val="none" w:sz="0" w:space="0" w:color="auto"/>
                <w:right w:val="none" w:sz="0" w:space="0" w:color="auto"/>
              </w:divBdr>
            </w:div>
          </w:divsChild>
        </w:div>
        <w:div w:id="1996907729">
          <w:marLeft w:val="0"/>
          <w:marRight w:val="0"/>
          <w:marTop w:val="0"/>
          <w:marBottom w:val="0"/>
          <w:divBdr>
            <w:top w:val="none" w:sz="0" w:space="0" w:color="auto"/>
            <w:left w:val="none" w:sz="0" w:space="0" w:color="auto"/>
            <w:bottom w:val="none" w:sz="0" w:space="0" w:color="auto"/>
            <w:right w:val="none" w:sz="0" w:space="0" w:color="auto"/>
          </w:divBdr>
        </w:div>
        <w:div w:id="940920066">
          <w:marLeft w:val="0"/>
          <w:marRight w:val="0"/>
          <w:marTop w:val="0"/>
          <w:marBottom w:val="0"/>
          <w:divBdr>
            <w:top w:val="none" w:sz="0" w:space="0" w:color="auto"/>
            <w:left w:val="none" w:sz="0" w:space="0" w:color="auto"/>
            <w:bottom w:val="none" w:sz="0" w:space="0" w:color="auto"/>
            <w:right w:val="none" w:sz="0" w:space="0" w:color="auto"/>
          </w:divBdr>
          <w:divsChild>
            <w:div w:id="1303728999">
              <w:marLeft w:val="0"/>
              <w:marRight w:val="0"/>
              <w:marTop w:val="0"/>
              <w:marBottom w:val="0"/>
              <w:divBdr>
                <w:top w:val="none" w:sz="0" w:space="0" w:color="auto"/>
                <w:left w:val="none" w:sz="0" w:space="0" w:color="auto"/>
                <w:bottom w:val="none" w:sz="0" w:space="0" w:color="auto"/>
                <w:right w:val="none" w:sz="0" w:space="0" w:color="auto"/>
              </w:divBdr>
            </w:div>
          </w:divsChild>
        </w:div>
        <w:div w:id="1558315302">
          <w:marLeft w:val="0"/>
          <w:marRight w:val="0"/>
          <w:marTop w:val="0"/>
          <w:marBottom w:val="0"/>
          <w:divBdr>
            <w:top w:val="none" w:sz="0" w:space="0" w:color="auto"/>
            <w:left w:val="none" w:sz="0" w:space="0" w:color="auto"/>
            <w:bottom w:val="none" w:sz="0" w:space="0" w:color="auto"/>
            <w:right w:val="none" w:sz="0" w:space="0" w:color="auto"/>
          </w:divBdr>
        </w:div>
        <w:div w:id="1440644684">
          <w:marLeft w:val="0"/>
          <w:marRight w:val="0"/>
          <w:marTop w:val="0"/>
          <w:marBottom w:val="0"/>
          <w:divBdr>
            <w:top w:val="none" w:sz="0" w:space="0" w:color="auto"/>
            <w:left w:val="none" w:sz="0" w:space="0" w:color="auto"/>
            <w:bottom w:val="none" w:sz="0" w:space="0" w:color="auto"/>
            <w:right w:val="none" w:sz="0" w:space="0" w:color="auto"/>
          </w:divBdr>
          <w:divsChild>
            <w:div w:id="490222211">
              <w:marLeft w:val="0"/>
              <w:marRight w:val="0"/>
              <w:marTop w:val="0"/>
              <w:marBottom w:val="0"/>
              <w:divBdr>
                <w:top w:val="none" w:sz="0" w:space="0" w:color="auto"/>
                <w:left w:val="none" w:sz="0" w:space="0" w:color="auto"/>
                <w:bottom w:val="none" w:sz="0" w:space="0" w:color="auto"/>
                <w:right w:val="none" w:sz="0" w:space="0" w:color="auto"/>
              </w:divBdr>
            </w:div>
          </w:divsChild>
        </w:div>
        <w:div w:id="1523782974">
          <w:marLeft w:val="0"/>
          <w:marRight w:val="0"/>
          <w:marTop w:val="0"/>
          <w:marBottom w:val="0"/>
          <w:divBdr>
            <w:top w:val="none" w:sz="0" w:space="0" w:color="auto"/>
            <w:left w:val="none" w:sz="0" w:space="0" w:color="auto"/>
            <w:bottom w:val="none" w:sz="0" w:space="0" w:color="auto"/>
            <w:right w:val="none" w:sz="0" w:space="0" w:color="auto"/>
          </w:divBdr>
        </w:div>
        <w:div w:id="1391539264">
          <w:marLeft w:val="0"/>
          <w:marRight w:val="0"/>
          <w:marTop w:val="0"/>
          <w:marBottom w:val="0"/>
          <w:divBdr>
            <w:top w:val="none" w:sz="0" w:space="0" w:color="auto"/>
            <w:left w:val="none" w:sz="0" w:space="0" w:color="auto"/>
            <w:bottom w:val="none" w:sz="0" w:space="0" w:color="auto"/>
            <w:right w:val="none" w:sz="0" w:space="0" w:color="auto"/>
          </w:divBdr>
          <w:divsChild>
            <w:div w:id="1982417100">
              <w:marLeft w:val="0"/>
              <w:marRight w:val="0"/>
              <w:marTop w:val="0"/>
              <w:marBottom w:val="0"/>
              <w:divBdr>
                <w:top w:val="none" w:sz="0" w:space="0" w:color="auto"/>
                <w:left w:val="none" w:sz="0" w:space="0" w:color="auto"/>
                <w:bottom w:val="none" w:sz="0" w:space="0" w:color="auto"/>
                <w:right w:val="none" w:sz="0" w:space="0" w:color="auto"/>
              </w:divBdr>
            </w:div>
          </w:divsChild>
        </w:div>
        <w:div w:id="370544416">
          <w:marLeft w:val="0"/>
          <w:marRight w:val="0"/>
          <w:marTop w:val="0"/>
          <w:marBottom w:val="0"/>
          <w:divBdr>
            <w:top w:val="none" w:sz="0" w:space="0" w:color="auto"/>
            <w:left w:val="none" w:sz="0" w:space="0" w:color="auto"/>
            <w:bottom w:val="none" w:sz="0" w:space="0" w:color="auto"/>
            <w:right w:val="none" w:sz="0" w:space="0" w:color="auto"/>
          </w:divBdr>
        </w:div>
        <w:div w:id="1653294766">
          <w:marLeft w:val="0"/>
          <w:marRight w:val="0"/>
          <w:marTop w:val="0"/>
          <w:marBottom w:val="0"/>
          <w:divBdr>
            <w:top w:val="none" w:sz="0" w:space="0" w:color="auto"/>
            <w:left w:val="none" w:sz="0" w:space="0" w:color="auto"/>
            <w:bottom w:val="none" w:sz="0" w:space="0" w:color="auto"/>
            <w:right w:val="none" w:sz="0" w:space="0" w:color="auto"/>
          </w:divBdr>
          <w:divsChild>
            <w:div w:id="1278827632">
              <w:marLeft w:val="0"/>
              <w:marRight w:val="0"/>
              <w:marTop w:val="0"/>
              <w:marBottom w:val="0"/>
              <w:divBdr>
                <w:top w:val="none" w:sz="0" w:space="0" w:color="auto"/>
                <w:left w:val="none" w:sz="0" w:space="0" w:color="auto"/>
                <w:bottom w:val="none" w:sz="0" w:space="0" w:color="auto"/>
                <w:right w:val="none" w:sz="0" w:space="0" w:color="auto"/>
              </w:divBdr>
            </w:div>
          </w:divsChild>
        </w:div>
        <w:div w:id="1081177764">
          <w:marLeft w:val="0"/>
          <w:marRight w:val="0"/>
          <w:marTop w:val="300"/>
          <w:marBottom w:val="0"/>
          <w:divBdr>
            <w:top w:val="none" w:sz="0" w:space="0" w:color="auto"/>
            <w:left w:val="none" w:sz="0" w:space="0" w:color="auto"/>
            <w:bottom w:val="none" w:sz="0" w:space="0" w:color="auto"/>
            <w:right w:val="none" w:sz="0" w:space="0" w:color="auto"/>
          </w:divBdr>
          <w:divsChild>
            <w:div w:id="2073043582">
              <w:marLeft w:val="0"/>
              <w:marRight w:val="0"/>
              <w:marTop w:val="0"/>
              <w:marBottom w:val="0"/>
              <w:divBdr>
                <w:top w:val="none" w:sz="0" w:space="0" w:color="auto"/>
                <w:left w:val="none" w:sz="0" w:space="0" w:color="auto"/>
                <w:bottom w:val="none" w:sz="0" w:space="0" w:color="auto"/>
                <w:right w:val="none" w:sz="0" w:space="0" w:color="auto"/>
              </w:divBdr>
              <w:divsChild>
                <w:div w:id="7450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60775">
          <w:marLeft w:val="0"/>
          <w:marRight w:val="0"/>
          <w:marTop w:val="300"/>
          <w:marBottom w:val="0"/>
          <w:divBdr>
            <w:top w:val="none" w:sz="0" w:space="0" w:color="auto"/>
            <w:left w:val="none" w:sz="0" w:space="0" w:color="auto"/>
            <w:bottom w:val="none" w:sz="0" w:space="0" w:color="auto"/>
            <w:right w:val="none" w:sz="0" w:space="0" w:color="auto"/>
          </w:divBdr>
          <w:divsChild>
            <w:div w:id="1191260843">
              <w:marLeft w:val="0"/>
              <w:marRight w:val="0"/>
              <w:marTop w:val="0"/>
              <w:marBottom w:val="0"/>
              <w:divBdr>
                <w:top w:val="none" w:sz="0" w:space="0" w:color="auto"/>
                <w:left w:val="none" w:sz="0" w:space="0" w:color="auto"/>
                <w:bottom w:val="none" w:sz="0" w:space="0" w:color="auto"/>
                <w:right w:val="none" w:sz="0" w:space="0" w:color="auto"/>
              </w:divBdr>
              <w:divsChild>
                <w:div w:id="2518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0888">
          <w:marLeft w:val="0"/>
          <w:marRight w:val="0"/>
          <w:marTop w:val="300"/>
          <w:marBottom w:val="0"/>
          <w:divBdr>
            <w:top w:val="none" w:sz="0" w:space="0" w:color="auto"/>
            <w:left w:val="none" w:sz="0" w:space="0" w:color="auto"/>
            <w:bottom w:val="none" w:sz="0" w:space="0" w:color="auto"/>
            <w:right w:val="none" w:sz="0" w:space="0" w:color="auto"/>
          </w:divBdr>
          <w:divsChild>
            <w:div w:id="970133012">
              <w:marLeft w:val="0"/>
              <w:marRight w:val="0"/>
              <w:marTop w:val="0"/>
              <w:marBottom w:val="0"/>
              <w:divBdr>
                <w:top w:val="none" w:sz="0" w:space="0" w:color="auto"/>
                <w:left w:val="none" w:sz="0" w:space="0" w:color="auto"/>
                <w:bottom w:val="none" w:sz="0" w:space="0" w:color="auto"/>
                <w:right w:val="none" w:sz="0" w:space="0" w:color="auto"/>
              </w:divBdr>
              <w:divsChild>
                <w:div w:id="121500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88097">
          <w:marLeft w:val="0"/>
          <w:marRight w:val="0"/>
          <w:marTop w:val="300"/>
          <w:marBottom w:val="0"/>
          <w:divBdr>
            <w:top w:val="none" w:sz="0" w:space="0" w:color="auto"/>
            <w:left w:val="none" w:sz="0" w:space="0" w:color="auto"/>
            <w:bottom w:val="none" w:sz="0" w:space="0" w:color="auto"/>
            <w:right w:val="none" w:sz="0" w:space="0" w:color="auto"/>
          </w:divBdr>
          <w:divsChild>
            <w:div w:id="1693873055">
              <w:marLeft w:val="0"/>
              <w:marRight w:val="0"/>
              <w:marTop w:val="0"/>
              <w:marBottom w:val="0"/>
              <w:divBdr>
                <w:top w:val="none" w:sz="0" w:space="0" w:color="auto"/>
                <w:left w:val="none" w:sz="0" w:space="0" w:color="auto"/>
                <w:bottom w:val="none" w:sz="0" w:space="0" w:color="auto"/>
                <w:right w:val="none" w:sz="0" w:space="0" w:color="auto"/>
              </w:divBdr>
              <w:divsChild>
                <w:div w:id="173847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7193">
      <w:bodyDiv w:val="1"/>
      <w:marLeft w:val="0"/>
      <w:marRight w:val="0"/>
      <w:marTop w:val="0"/>
      <w:marBottom w:val="0"/>
      <w:divBdr>
        <w:top w:val="none" w:sz="0" w:space="0" w:color="auto"/>
        <w:left w:val="none" w:sz="0" w:space="0" w:color="auto"/>
        <w:bottom w:val="none" w:sz="0" w:space="0" w:color="auto"/>
        <w:right w:val="none" w:sz="0" w:space="0" w:color="auto"/>
      </w:divBdr>
      <w:divsChild>
        <w:div w:id="1541164200">
          <w:marLeft w:val="0"/>
          <w:marRight w:val="0"/>
          <w:marTop w:val="0"/>
          <w:marBottom w:val="0"/>
          <w:divBdr>
            <w:top w:val="none" w:sz="0" w:space="0" w:color="auto"/>
            <w:left w:val="none" w:sz="0" w:space="0" w:color="auto"/>
            <w:bottom w:val="none" w:sz="0" w:space="0" w:color="auto"/>
            <w:right w:val="none" w:sz="0" w:space="0" w:color="auto"/>
          </w:divBdr>
        </w:div>
        <w:div w:id="1405487419">
          <w:marLeft w:val="0"/>
          <w:marRight w:val="0"/>
          <w:marTop w:val="0"/>
          <w:marBottom w:val="0"/>
          <w:divBdr>
            <w:top w:val="none" w:sz="0" w:space="0" w:color="auto"/>
            <w:left w:val="none" w:sz="0" w:space="0" w:color="auto"/>
            <w:bottom w:val="none" w:sz="0" w:space="0" w:color="auto"/>
            <w:right w:val="none" w:sz="0" w:space="0" w:color="auto"/>
          </w:divBdr>
          <w:divsChild>
            <w:div w:id="1720014773">
              <w:marLeft w:val="0"/>
              <w:marRight w:val="0"/>
              <w:marTop w:val="0"/>
              <w:marBottom w:val="0"/>
              <w:divBdr>
                <w:top w:val="none" w:sz="0" w:space="0" w:color="auto"/>
                <w:left w:val="none" w:sz="0" w:space="0" w:color="auto"/>
                <w:bottom w:val="none" w:sz="0" w:space="0" w:color="auto"/>
                <w:right w:val="none" w:sz="0" w:space="0" w:color="auto"/>
              </w:divBdr>
            </w:div>
          </w:divsChild>
        </w:div>
        <w:div w:id="869340403">
          <w:marLeft w:val="0"/>
          <w:marRight w:val="0"/>
          <w:marTop w:val="0"/>
          <w:marBottom w:val="0"/>
          <w:divBdr>
            <w:top w:val="none" w:sz="0" w:space="0" w:color="auto"/>
            <w:left w:val="none" w:sz="0" w:space="0" w:color="auto"/>
            <w:bottom w:val="none" w:sz="0" w:space="0" w:color="auto"/>
            <w:right w:val="none" w:sz="0" w:space="0" w:color="auto"/>
          </w:divBdr>
        </w:div>
        <w:div w:id="873465083">
          <w:marLeft w:val="0"/>
          <w:marRight w:val="0"/>
          <w:marTop w:val="0"/>
          <w:marBottom w:val="0"/>
          <w:divBdr>
            <w:top w:val="none" w:sz="0" w:space="0" w:color="auto"/>
            <w:left w:val="none" w:sz="0" w:space="0" w:color="auto"/>
            <w:bottom w:val="none" w:sz="0" w:space="0" w:color="auto"/>
            <w:right w:val="none" w:sz="0" w:space="0" w:color="auto"/>
          </w:divBdr>
          <w:divsChild>
            <w:div w:id="965769793">
              <w:marLeft w:val="0"/>
              <w:marRight w:val="0"/>
              <w:marTop w:val="0"/>
              <w:marBottom w:val="0"/>
              <w:divBdr>
                <w:top w:val="none" w:sz="0" w:space="0" w:color="auto"/>
                <w:left w:val="none" w:sz="0" w:space="0" w:color="auto"/>
                <w:bottom w:val="none" w:sz="0" w:space="0" w:color="auto"/>
                <w:right w:val="none" w:sz="0" w:space="0" w:color="auto"/>
              </w:divBdr>
            </w:div>
          </w:divsChild>
        </w:div>
        <w:div w:id="531962937">
          <w:marLeft w:val="0"/>
          <w:marRight w:val="0"/>
          <w:marTop w:val="0"/>
          <w:marBottom w:val="0"/>
          <w:divBdr>
            <w:top w:val="none" w:sz="0" w:space="0" w:color="auto"/>
            <w:left w:val="none" w:sz="0" w:space="0" w:color="auto"/>
            <w:bottom w:val="none" w:sz="0" w:space="0" w:color="auto"/>
            <w:right w:val="none" w:sz="0" w:space="0" w:color="auto"/>
          </w:divBdr>
        </w:div>
        <w:div w:id="673261758">
          <w:marLeft w:val="0"/>
          <w:marRight w:val="0"/>
          <w:marTop w:val="0"/>
          <w:marBottom w:val="0"/>
          <w:divBdr>
            <w:top w:val="none" w:sz="0" w:space="0" w:color="auto"/>
            <w:left w:val="none" w:sz="0" w:space="0" w:color="auto"/>
            <w:bottom w:val="none" w:sz="0" w:space="0" w:color="auto"/>
            <w:right w:val="none" w:sz="0" w:space="0" w:color="auto"/>
          </w:divBdr>
          <w:divsChild>
            <w:div w:id="1298488441">
              <w:marLeft w:val="0"/>
              <w:marRight w:val="0"/>
              <w:marTop w:val="0"/>
              <w:marBottom w:val="0"/>
              <w:divBdr>
                <w:top w:val="none" w:sz="0" w:space="0" w:color="auto"/>
                <w:left w:val="none" w:sz="0" w:space="0" w:color="auto"/>
                <w:bottom w:val="none" w:sz="0" w:space="0" w:color="auto"/>
                <w:right w:val="none" w:sz="0" w:space="0" w:color="auto"/>
              </w:divBdr>
            </w:div>
          </w:divsChild>
        </w:div>
        <w:div w:id="439032966">
          <w:marLeft w:val="0"/>
          <w:marRight w:val="0"/>
          <w:marTop w:val="0"/>
          <w:marBottom w:val="0"/>
          <w:divBdr>
            <w:top w:val="none" w:sz="0" w:space="0" w:color="auto"/>
            <w:left w:val="none" w:sz="0" w:space="0" w:color="auto"/>
            <w:bottom w:val="none" w:sz="0" w:space="0" w:color="auto"/>
            <w:right w:val="none" w:sz="0" w:space="0" w:color="auto"/>
          </w:divBdr>
        </w:div>
        <w:div w:id="567493119">
          <w:marLeft w:val="0"/>
          <w:marRight w:val="0"/>
          <w:marTop w:val="0"/>
          <w:marBottom w:val="0"/>
          <w:divBdr>
            <w:top w:val="none" w:sz="0" w:space="0" w:color="auto"/>
            <w:left w:val="none" w:sz="0" w:space="0" w:color="auto"/>
            <w:bottom w:val="none" w:sz="0" w:space="0" w:color="auto"/>
            <w:right w:val="none" w:sz="0" w:space="0" w:color="auto"/>
          </w:divBdr>
          <w:divsChild>
            <w:div w:id="1655136741">
              <w:marLeft w:val="0"/>
              <w:marRight w:val="0"/>
              <w:marTop w:val="0"/>
              <w:marBottom w:val="0"/>
              <w:divBdr>
                <w:top w:val="none" w:sz="0" w:space="0" w:color="auto"/>
                <w:left w:val="none" w:sz="0" w:space="0" w:color="auto"/>
                <w:bottom w:val="none" w:sz="0" w:space="0" w:color="auto"/>
                <w:right w:val="none" w:sz="0" w:space="0" w:color="auto"/>
              </w:divBdr>
            </w:div>
          </w:divsChild>
        </w:div>
        <w:div w:id="1789350256">
          <w:marLeft w:val="0"/>
          <w:marRight w:val="0"/>
          <w:marTop w:val="0"/>
          <w:marBottom w:val="0"/>
          <w:divBdr>
            <w:top w:val="none" w:sz="0" w:space="0" w:color="auto"/>
            <w:left w:val="none" w:sz="0" w:space="0" w:color="auto"/>
            <w:bottom w:val="none" w:sz="0" w:space="0" w:color="auto"/>
            <w:right w:val="none" w:sz="0" w:space="0" w:color="auto"/>
          </w:divBdr>
        </w:div>
        <w:div w:id="808741745">
          <w:marLeft w:val="0"/>
          <w:marRight w:val="0"/>
          <w:marTop w:val="0"/>
          <w:marBottom w:val="0"/>
          <w:divBdr>
            <w:top w:val="none" w:sz="0" w:space="0" w:color="auto"/>
            <w:left w:val="none" w:sz="0" w:space="0" w:color="auto"/>
            <w:bottom w:val="none" w:sz="0" w:space="0" w:color="auto"/>
            <w:right w:val="none" w:sz="0" w:space="0" w:color="auto"/>
          </w:divBdr>
          <w:divsChild>
            <w:div w:id="1601715252">
              <w:marLeft w:val="0"/>
              <w:marRight w:val="0"/>
              <w:marTop w:val="0"/>
              <w:marBottom w:val="0"/>
              <w:divBdr>
                <w:top w:val="none" w:sz="0" w:space="0" w:color="auto"/>
                <w:left w:val="none" w:sz="0" w:space="0" w:color="auto"/>
                <w:bottom w:val="none" w:sz="0" w:space="0" w:color="auto"/>
                <w:right w:val="none" w:sz="0" w:space="0" w:color="auto"/>
              </w:divBdr>
            </w:div>
          </w:divsChild>
        </w:div>
        <w:div w:id="1820222036">
          <w:marLeft w:val="0"/>
          <w:marRight w:val="0"/>
          <w:marTop w:val="0"/>
          <w:marBottom w:val="0"/>
          <w:divBdr>
            <w:top w:val="none" w:sz="0" w:space="0" w:color="auto"/>
            <w:left w:val="none" w:sz="0" w:space="0" w:color="auto"/>
            <w:bottom w:val="none" w:sz="0" w:space="0" w:color="auto"/>
            <w:right w:val="none" w:sz="0" w:space="0" w:color="auto"/>
          </w:divBdr>
        </w:div>
        <w:div w:id="1213227913">
          <w:marLeft w:val="0"/>
          <w:marRight w:val="0"/>
          <w:marTop w:val="0"/>
          <w:marBottom w:val="0"/>
          <w:divBdr>
            <w:top w:val="none" w:sz="0" w:space="0" w:color="auto"/>
            <w:left w:val="none" w:sz="0" w:space="0" w:color="auto"/>
            <w:bottom w:val="none" w:sz="0" w:space="0" w:color="auto"/>
            <w:right w:val="none" w:sz="0" w:space="0" w:color="auto"/>
          </w:divBdr>
          <w:divsChild>
            <w:div w:id="1722829291">
              <w:marLeft w:val="0"/>
              <w:marRight w:val="0"/>
              <w:marTop w:val="0"/>
              <w:marBottom w:val="0"/>
              <w:divBdr>
                <w:top w:val="none" w:sz="0" w:space="0" w:color="auto"/>
                <w:left w:val="none" w:sz="0" w:space="0" w:color="auto"/>
                <w:bottom w:val="none" w:sz="0" w:space="0" w:color="auto"/>
                <w:right w:val="none" w:sz="0" w:space="0" w:color="auto"/>
              </w:divBdr>
            </w:div>
          </w:divsChild>
        </w:div>
        <w:div w:id="702898710">
          <w:marLeft w:val="0"/>
          <w:marRight w:val="0"/>
          <w:marTop w:val="0"/>
          <w:marBottom w:val="0"/>
          <w:divBdr>
            <w:top w:val="none" w:sz="0" w:space="0" w:color="auto"/>
            <w:left w:val="none" w:sz="0" w:space="0" w:color="auto"/>
            <w:bottom w:val="none" w:sz="0" w:space="0" w:color="auto"/>
            <w:right w:val="none" w:sz="0" w:space="0" w:color="auto"/>
          </w:divBdr>
        </w:div>
        <w:div w:id="133716042">
          <w:marLeft w:val="0"/>
          <w:marRight w:val="0"/>
          <w:marTop w:val="0"/>
          <w:marBottom w:val="0"/>
          <w:divBdr>
            <w:top w:val="none" w:sz="0" w:space="0" w:color="auto"/>
            <w:left w:val="none" w:sz="0" w:space="0" w:color="auto"/>
            <w:bottom w:val="none" w:sz="0" w:space="0" w:color="auto"/>
            <w:right w:val="none" w:sz="0" w:space="0" w:color="auto"/>
          </w:divBdr>
          <w:divsChild>
            <w:div w:id="264777791">
              <w:marLeft w:val="0"/>
              <w:marRight w:val="0"/>
              <w:marTop w:val="0"/>
              <w:marBottom w:val="0"/>
              <w:divBdr>
                <w:top w:val="none" w:sz="0" w:space="0" w:color="auto"/>
                <w:left w:val="none" w:sz="0" w:space="0" w:color="auto"/>
                <w:bottom w:val="none" w:sz="0" w:space="0" w:color="auto"/>
                <w:right w:val="none" w:sz="0" w:space="0" w:color="auto"/>
              </w:divBdr>
            </w:div>
          </w:divsChild>
        </w:div>
        <w:div w:id="2110158553">
          <w:marLeft w:val="0"/>
          <w:marRight w:val="0"/>
          <w:marTop w:val="300"/>
          <w:marBottom w:val="0"/>
          <w:divBdr>
            <w:top w:val="none" w:sz="0" w:space="0" w:color="auto"/>
            <w:left w:val="none" w:sz="0" w:space="0" w:color="auto"/>
            <w:bottom w:val="none" w:sz="0" w:space="0" w:color="auto"/>
            <w:right w:val="none" w:sz="0" w:space="0" w:color="auto"/>
          </w:divBdr>
          <w:divsChild>
            <w:div w:id="1066488637">
              <w:marLeft w:val="0"/>
              <w:marRight w:val="0"/>
              <w:marTop w:val="0"/>
              <w:marBottom w:val="0"/>
              <w:divBdr>
                <w:top w:val="none" w:sz="0" w:space="0" w:color="auto"/>
                <w:left w:val="none" w:sz="0" w:space="0" w:color="auto"/>
                <w:bottom w:val="none" w:sz="0" w:space="0" w:color="auto"/>
                <w:right w:val="none" w:sz="0" w:space="0" w:color="auto"/>
              </w:divBdr>
              <w:divsChild>
                <w:div w:id="11416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7763">
          <w:marLeft w:val="0"/>
          <w:marRight w:val="0"/>
          <w:marTop w:val="300"/>
          <w:marBottom w:val="0"/>
          <w:divBdr>
            <w:top w:val="none" w:sz="0" w:space="0" w:color="auto"/>
            <w:left w:val="none" w:sz="0" w:space="0" w:color="auto"/>
            <w:bottom w:val="none" w:sz="0" w:space="0" w:color="auto"/>
            <w:right w:val="none" w:sz="0" w:space="0" w:color="auto"/>
          </w:divBdr>
          <w:divsChild>
            <w:div w:id="1518497522">
              <w:marLeft w:val="0"/>
              <w:marRight w:val="0"/>
              <w:marTop w:val="0"/>
              <w:marBottom w:val="0"/>
              <w:divBdr>
                <w:top w:val="none" w:sz="0" w:space="0" w:color="auto"/>
                <w:left w:val="none" w:sz="0" w:space="0" w:color="auto"/>
                <w:bottom w:val="none" w:sz="0" w:space="0" w:color="auto"/>
                <w:right w:val="none" w:sz="0" w:space="0" w:color="auto"/>
              </w:divBdr>
              <w:divsChild>
                <w:div w:id="209311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7430">
          <w:marLeft w:val="0"/>
          <w:marRight w:val="0"/>
          <w:marTop w:val="300"/>
          <w:marBottom w:val="0"/>
          <w:divBdr>
            <w:top w:val="none" w:sz="0" w:space="0" w:color="auto"/>
            <w:left w:val="none" w:sz="0" w:space="0" w:color="auto"/>
            <w:bottom w:val="none" w:sz="0" w:space="0" w:color="auto"/>
            <w:right w:val="none" w:sz="0" w:space="0" w:color="auto"/>
          </w:divBdr>
          <w:divsChild>
            <w:div w:id="1886017146">
              <w:marLeft w:val="0"/>
              <w:marRight w:val="0"/>
              <w:marTop w:val="0"/>
              <w:marBottom w:val="0"/>
              <w:divBdr>
                <w:top w:val="none" w:sz="0" w:space="0" w:color="auto"/>
                <w:left w:val="none" w:sz="0" w:space="0" w:color="auto"/>
                <w:bottom w:val="none" w:sz="0" w:space="0" w:color="auto"/>
                <w:right w:val="none" w:sz="0" w:space="0" w:color="auto"/>
              </w:divBdr>
              <w:divsChild>
                <w:div w:id="4684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5410">
          <w:marLeft w:val="0"/>
          <w:marRight w:val="0"/>
          <w:marTop w:val="300"/>
          <w:marBottom w:val="0"/>
          <w:divBdr>
            <w:top w:val="none" w:sz="0" w:space="0" w:color="auto"/>
            <w:left w:val="none" w:sz="0" w:space="0" w:color="auto"/>
            <w:bottom w:val="none" w:sz="0" w:space="0" w:color="auto"/>
            <w:right w:val="none" w:sz="0" w:space="0" w:color="auto"/>
          </w:divBdr>
          <w:divsChild>
            <w:div w:id="699625864">
              <w:marLeft w:val="0"/>
              <w:marRight w:val="0"/>
              <w:marTop w:val="0"/>
              <w:marBottom w:val="0"/>
              <w:divBdr>
                <w:top w:val="none" w:sz="0" w:space="0" w:color="auto"/>
                <w:left w:val="none" w:sz="0" w:space="0" w:color="auto"/>
                <w:bottom w:val="none" w:sz="0" w:space="0" w:color="auto"/>
                <w:right w:val="none" w:sz="0" w:space="0" w:color="auto"/>
              </w:divBdr>
              <w:divsChild>
                <w:div w:id="68848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30748">
      <w:bodyDiv w:val="1"/>
      <w:marLeft w:val="0"/>
      <w:marRight w:val="0"/>
      <w:marTop w:val="0"/>
      <w:marBottom w:val="0"/>
      <w:divBdr>
        <w:top w:val="none" w:sz="0" w:space="0" w:color="auto"/>
        <w:left w:val="none" w:sz="0" w:space="0" w:color="auto"/>
        <w:bottom w:val="none" w:sz="0" w:space="0" w:color="auto"/>
        <w:right w:val="none" w:sz="0" w:space="0" w:color="auto"/>
      </w:divBdr>
      <w:divsChild>
        <w:div w:id="473911082">
          <w:marLeft w:val="0"/>
          <w:marRight w:val="0"/>
          <w:marTop w:val="0"/>
          <w:marBottom w:val="0"/>
          <w:divBdr>
            <w:top w:val="none" w:sz="0" w:space="0" w:color="auto"/>
            <w:left w:val="none" w:sz="0" w:space="0" w:color="auto"/>
            <w:bottom w:val="none" w:sz="0" w:space="0" w:color="auto"/>
            <w:right w:val="none" w:sz="0" w:space="0" w:color="auto"/>
          </w:divBdr>
        </w:div>
        <w:div w:id="2049140735">
          <w:marLeft w:val="0"/>
          <w:marRight w:val="0"/>
          <w:marTop w:val="0"/>
          <w:marBottom w:val="0"/>
          <w:divBdr>
            <w:top w:val="none" w:sz="0" w:space="0" w:color="auto"/>
            <w:left w:val="none" w:sz="0" w:space="0" w:color="auto"/>
            <w:bottom w:val="none" w:sz="0" w:space="0" w:color="auto"/>
            <w:right w:val="none" w:sz="0" w:space="0" w:color="auto"/>
          </w:divBdr>
          <w:divsChild>
            <w:div w:id="781921630">
              <w:marLeft w:val="0"/>
              <w:marRight w:val="0"/>
              <w:marTop w:val="0"/>
              <w:marBottom w:val="0"/>
              <w:divBdr>
                <w:top w:val="none" w:sz="0" w:space="0" w:color="auto"/>
                <w:left w:val="none" w:sz="0" w:space="0" w:color="auto"/>
                <w:bottom w:val="none" w:sz="0" w:space="0" w:color="auto"/>
                <w:right w:val="none" w:sz="0" w:space="0" w:color="auto"/>
              </w:divBdr>
            </w:div>
          </w:divsChild>
        </w:div>
        <w:div w:id="1385445740">
          <w:marLeft w:val="0"/>
          <w:marRight w:val="0"/>
          <w:marTop w:val="0"/>
          <w:marBottom w:val="0"/>
          <w:divBdr>
            <w:top w:val="none" w:sz="0" w:space="0" w:color="auto"/>
            <w:left w:val="none" w:sz="0" w:space="0" w:color="auto"/>
            <w:bottom w:val="none" w:sz="0" w:space="0" w:color="auto"/>
            <w:right w:val="none" w:sz="0" w:space="0" w:color="auto"/>
          </w:divBdr>
        </w:div>
        <w:div w:id="115415535">
          <w:marLeft w:val="0"/>
          <w:marRight w:val="0"/>
          <w:marTop w:val="0"/>
          <w:marBottom w:val="0"/>
          <w:divBdr>
            <w:top w:val="none" w:sz="0" w:space="0" w:color="auto"/>
            <w:left w:val="none" w:sz="0" w:space="0" w:color="auto"/>
            <w:bottom w:val="none" w:sz="0" w:space="0" w:color="auto"/>
            <w:right w:val="none" w:sz="0" w:space="0" w:color="auto"/>
          </w:divBdr>
          <w:divsChild>
            <w:div w:id="244265901">
              <w:marLeft w:val="0"/>
              <w:marRight w:val="0"/>
              <w:marTop w:val="0"/>
              <w:marBottom w:val="0"/>
              <w:divBdr>
                <w:top w:val="none" w:sz="0" w:space="0" w:color="auto"/>
                <w:left w:val="none" w:sz="0" w:space="0" w:color="auto"/>
                <w:bottom w:val="none" w:sz="0" w:space="0" w:color="auto"/>
                <w:right w:val="none" w:sz="0" w:space="0" w:color="auto"/>
              </w:divBdr>
            </w:div>
          </w:divsChild>
        </w:div>
        <w:div w:id="1808162254">
          <w:marLeft w:val="0"/>
          <w:marRight w:val="0"/>
          <w:marTop w:val="0"/>
          <w:marBottom w:val="0"/>
          <w:divBdr>
            <w:top w:val="none" w:sz="0" w:space="0" w:color="auto"/>
            <w:left w:val="none" w:sz="0" w:space="0" w:color="auto"/>
            <w:bottom w:val="none" w:sz="0" w:space="0" w:color="auto"/>
            <w:right w:val="none" w:sz="0" w:space="0" w:color="auto"/>
          </w:divBdr>
        </w:div>
        <w:div w:id="1340474101">
          <w:marLeft w:val="0"/>
          <w:marRight w:val="0"/>
          <w:marTop w:val="0"/>
          <w:marBottom w:val="0"/>
          <w:divBdr>
            <w:top w:val="none" w:sz="0" w:space="0" w:color="auto"/>
            <w:left w:val="none" w:sz="0" w:space="0" w:color="auto"/>
            <w:bottom w:val="none" w:sz="0" w:space="0" w:color="auto"/>
            <w:right w:val="none" w:sz="0" w:space="0" w:color="auto"/>
          </w:divBdr>
          <w:divsChild>
            <w:div w:id="1236667348">
              <w:marLeft w:val="0"/>
              <w:marRight w:val="0"/>
              <w:marTop w:val="0"/>
              <w:marBottom w:val="0"/>
              <w:divBdr>
                <w:top w:val="none" w:sz="0" w:space="0" w:color="auto"/>
                <w:left w:val="none" w:sz="0" w:space="0" w:color="auto"/>
                <w:bottom w:val="none" w:sz="0" w:space="0" w:color="auto"/>
                <w:right w:val="none" w:sz="0" w:space="0" w:color="auto"/>
              </w:divBdr>
            </w:div>
          </w:divsChild>
        </w:div>
        <w:div w:id="2119593819">
          <w:marLeft w:val="0"/>
          <w:marRight w:val="0"/>
          <w:marTop w:val="0"/>
          <w:marBottom w:val="0"/>
          <w:divBdr>
            <w:top w:val="none" w:sz="0" w:space="0" w:color="auto"/>
            <w:left w:val="none" w:sz="0" w:space="0" w:color="auto"/>
            <w:bottom w:val="none" w:sz="0" w:space="0" w:color="auto"/>
            <w:right w:val="none" w:sz="0" w:space="0" w:color="auto"/>
          </w:divBdr>
        </w:div>
        <w:div w:id="1625305397">
          <w:marLeft w:val="0"/>
          <w:marRight w:val="0"/>
          <w:marTop w:val="0"/>
          <w:marBottom w:val="0"/>
          <w:divBdr>
            <w:top w:val="none" w:sz="0" w:space="0" w:color="auto"/>
            <w:left w:val="none" w:sz="0" w:space="0" w:color="auto"/>
            <w:bottom w:val="none" w:sz="0" w:space="0" w:color="auto"/>
            <w:right w:val="none" w:sz="0" w:space="0" w:color="auto"/>
          </w:divBdr>
          <w:divsChild>
            <w:div w:id="204027383">
              <w:marLeft w:val="0"/>
              <w:marRight w:val="0"/>
              <w:marTop w:val="0"/>
              <w:marBottom w:val="0"/>
              <w:divBdr>
                <w:top w:val="none" w:sz="0" w:space="0" w:color="auto"/>
                <w:left w:val="none" w:sz="0" w:space="0" w:color="auto"/>
                <w:bottom w:val="none" w:sz="0" w:space="0" w:color="auto"/>
                <w:right w:val="none" w:sz="0" w:space="0" w:color="auto"/>
              </w:divBdr>
            </w:div>
          </w:divsChild>
        </w:div>
        <w:div w:id="1211460197">
          <w:marLeft w:val="0"/>
          <w:marRight w:val="0"/>
          <w:marTop w:val="0"/>
          <w:marBottom w:val="0"/>
          <w:divBdr>
            <w:top w:val="none" w:sz="0" w:space="0" w:color="auto"/>
            <w:left w:val="none" w:sz="0" w:space="0" w:color="auto"/>
            <w:bottom w:val="none" w:sz="0" w:space="0" w:color="auto"/>
            <w:right w:val="none" w:sz="0" w:space="0" w:color="auto"/>
          </w:divBdr>
        </w:div>
        <w:div w:id="216354975">
          <w:marLeft w:val="0"/>
          <w:marRight w:val="0"/>
          <w:marTop w:val="0"/>
          <w:marBottom w:val="0"/>
          <w:divBdr>
            <w:top w:val="none" w:sz="0" w:space="0" w:color="auto"/>
            <w:left w:val="none" w:sz="0" w:space="0" w:color="auto"/>
            <w:bottom w:val="none" w:sz="0" w:space="0" w:color="auto"/>
            <w:right w:val="none" w:sz="0" w:space="0" w:color="auto"/>
          </w:divBdr>
          <w:divsChild>
            <w:div w:id="1382048135">
              <w:marLeft w:val="0"/>
              <w:marRight w:val="0"/>
              <w:marTop w:val="0"/>
              <w:marBottom w:val="0"/>
              <w:divBdr>
                <w:top w:val="none" w:sz="0" w:space="0" w:color="auto"/>
                <w:left w:val="none" w:sz="0" w:space="0" w:color="auto"/>
                <w:bottom w:val="none" w:sz="0" w:space="0" w:color="auto"/>
                <w:right w:val="none" w:sz="0" w:space="0" w:color="auto"/>
              </w:divBdr>
            </w:div>
          </w:divsChild>
        </w:div>
        <w:div w:id="311760012">
          <w:marLeft w:val="0"/>
          <w:marRight w:val="0"/>
          <w:marTop w:val="0"/>
          <w:marBottom w:val="0"/>
          <w:divBdr>
            <w:top w:val="none" w:sz="0" w:space="0" w:color="auto"/>
            <w:left w:val="none" w:sz="0" w:space="0" w:color="auto"/>
            <w:bottom w:val="none" w:sz="0" w:space="0" w:color="auto"/>
            <w:right w:val="none" w:sz="0" w:space="0" w:color="auto"/>
          </w:divBdr>
        </w:div>
        <w:div w:id="1050374364">
          <w:marLeft w:val="0"/>
          <w:marRight w:val="0"/>
          <w:marTop w:val="0"/>
          <w:marBottom w:val="0"/>
          <w:divBdr>
            <w:top w:val="none" w:sz="0" w:space="0" w:color="auto"/>
            <w:left w:val="none" w:sz="0" w:space="0" w:color="auto"/>
            <w:bottom w:val="none" w:sz="0" w:space="0" w:color="auto"/>
            <w:right w:val="none" w:sz="0" w:space="0" w:color="auto"/>
          </w:divBdr>
          <w:divsChild>
            <w:div w:id="1504707032">
              <w:marLeft w:val="0"/>
              <w:marRight w:val="0"/>
              <w:marTop w:val="0"/>
              <w:marBottom w:val="0"/>
              <w:divBdr>
                <w:top w:val="none" w:sz="0" w:space="0" w:color="auto"/>
                <w:left w:val="none" w:sz="0" w:space="0" w:color="auto"/>
                <w:bottom w:val="none" w:sz="0" w:space="0" w:color="auto"/>
                <w:right w:val="none" w:sz="0" w:space="0" w:color="auto"/>
              </w:divBdr>
            </w:div>
          </w:divsChild>
        </w:div>
        <w:div w:id="1486435450">
          <w:marLeft w:val="0"/>
          <w:marRight w:val="0"/>
          <w:marTop w:val="0"/>
          <w:marBottom w:val="0"/>
          <w:divBdr>
            <w:top w:val="none" w:sz="0" w:space="0" w:color="auto"/>
            <w:left w:val="none" w:sz="0" w:space="0" w:color="auto"/>
            <w:bottom w:val="none" w:sz="0" w:space="0" w:color="auto"/>
            <w:right w:val="none" w:sz="0" w:space="0" w:color="auto"/>
          </w:divBdr>
        </w:div>
        <w:div w:id="711421780">
          <w:marLeft w:val="0"/>
          <w:marRight w:val="0"/>
          <w:marTop w:val="0"/>
          <w:marBottom w:val="0"/>
          <w:divBdr>
            <w:top w:val="none" w:sz="0" w:space="0" w:color="auto"/>
            <w:left w:val="none" w:sz="0" w:space="0" w:color="auto"/>
            <w:bottom w:val="none" w:sz="0" w:space="0" w:color="auto"/>
            <w:right w:val="none" w:sz="0" w:space="0" w:color="auto"/>
          </w:divBdr>
          <w:divsChild>
            <w:div w:id="1146312151">
              <w:marLeft w:val="0"/>
              <w:marRight w:val="0"/>
              <w:marTop w:val="0"/>
              <w:marBottom w:val="0"/>
              <w:divBdr>
                <w:top w:val="none" w:sz="0" w:space="0" w:color="auto"/>
                <w:left w:val="none" w:sz="0" w:space="0" w:color="auto"/>
                <w:bottom w:val="none" w:sz="0" w:space="0" w:color="auto"/>
                <w:right w:val="none" w:sz="0" w:space="0" w:color="auto"/>
              </w:divBdr>
            </w:div>
          </w:divsChild>
        </w:div>
        <w:div w:id="1968925107">
          <w:marLeft w:val="0"/>
          <w:marRight w:val="0"/>
          <w:marTop w:val="300"/>
          <w:marBottom w:val="0"/>
          <w:divBdr>
            <w:top w:val="none" w:sz="0" w:space="0" w:color="auto"/>
            <w:left w:val="none" w:sz="0" w:space="0" w:color="auto"/>
            <w:bottom w:val="none" w:sz="0" w:space="0" w:color="auto"/>
            <w:right w:val="none" w:sz="0" w:space="0" w:color="auto"/>
          </w:divBdr>
          <w:divsChild>
            <w:div w:id="681854217">
              <w:marLeft w:val="0"/>
              <w:marRight w:val="0"/>
              <w:marTop w:val="0"/>
              <w:marBottom w:val="0"/>
              <w:divBdr>
                <w:top w:val="none" w:sz="0" w:space="0" w:color="auto"/>
                <w:left w:val="none" w:sz="0" w:space="0" w:color="auto"/>
                <w:bottom w:val="none" w:sz="0" w:space="0" w:color="auto"/>
                <w:right w:val="none" w:sz="0" w:space="0" w:color="auto"/>
              </w:divBdr>
              <w:divsChild>
                <w:div w:id="3853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76784">
          <w:marLeft w:val="0"/>
          <w:marRight w:val="0"/>
          <w:marTop w:val="300"/>
          <w:marBottom w:val="0"/>
          <w:divBdr>
            <w:top w:val="none" w:sz="0" w:space="0" w:color="auto"/>
            <w:left w:val="none" w:sz="0" w:space="0" w:color="auto"/>
            <w:bottom w:val="none" w:sz="0" w:space="0" w:color="auto"/>
            <w:right w:val="none" w:sz="0" w:space="0" w:color="auto"/>
          </w:divBdr>
          <w:divsChild>
            <w:div w:id="1776707472">
              <w:marLeft w:val="0"/>
              <w:marRight w:val="0"/>
              <w:marTop w:val="0"/>
              <w:marBottom w:val="0"/>
              <w:divBdr>
                <w:top w:val="none" w:sz="0" w:space="0" w:color="auto"/>
                <w:left w:val="none" w:sz="0" w:space="0" w:color="auto"/>
                <w:bottom w:val="none" w:sz="0" w:space="0" w:color="auto"/>
                <w:right w:val="none" w:sz="0" w:space="0" w:color="auto"/>
              </w:divBdr>
              <w:divsChild>
                <w:div w:id="77988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166414">
          <w:marLeft w:val="0"/>
          <w:marRight w:val="0"/>
          <w:marTop w:val="300"/>
          <w:marBottom w:val="0"/>
          <w:divBdr>
            <w:top w:val="none" w:sz="0" w:space="0" w:color="auto"/>
            <w:left w:val="none" w:sz="0" w:space="0" w:color="auto"/>
            <w:bottom w:val="none" w:sz="0" w:space="0" w:color="auto"/>
            <w:right w:val="none" w:sz="0" w:space="0" w:color="auto"/>
          </w:divBdr>
          <w:divsChild>
            <w:div w:id="60492147">
              <w:marLeft w:val="0"/>
              <w:marRight w:val="0"/>
              <w:marTop w:val="0"/>
              <w:marBottom w:val="0"/>
              <w:divBdr>
                <w:top w:val="none" w:sz="0" w:space="0" w:color="auto"/>
                <w:left w:val="none" w:sz="0" w:space="0" w:color="auto"/>
                <w:bottom w:val="none" w:sz="0" w:space="0" w:color="auto"/>
                <w:right w:val="none" w:sz="0" w:space="0" w:color="auto"/>
              </w:divBdr>
              <w:divsChild>
                <w:div w:id="1001661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90939">
          <w:marLeft w:val="0"/>
          <w:marRight w:val="0"/>
          <w:marTop w:val="300"/>
          <w:marBottom w:val="0"/>
          <w:divBdr>
            <w:top w:val="none" w:sz="0" w:space="0" w:color="auto"/>
            <w:left w:val="none" w:sz="0" w:space="0" w:color="auto"/>
            <w:bottom w:val="none" w:sz="0" w:space="0" w:color="auto"/>
            <w:right w:val="none" w:sz="0" w:space="0" w:color="auto"/>
          </w:divBdr>
          <w:divsChild>
            <w:div w:id="958296010">
              <w:marLeft w:val="0"/>
              <w:marRight w:val="0"/>
              <w:marTop w:val="0"/>
              <w:marBottom w:val="0"/>
              <w:divBdr>
                <w:top w:val="none" w:sz="0" w:space="0" w:color="auto"/>
                <w:left w:val="none" w:sz="0" w:space="0" w:color="auto"/>
                <w:bottom w:val="none" w:sz="0" w:space="0" w:color="auto"/>
                <w:right w:val="none" w:sz="0" w:space="0" w:color="auto"/>
              </w:divBdr>
              <w:divsChild>
                <w:div w:id="48097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325102">
      <w:bodyDiv w:val="1"/>
      <w:marLeft w:val="0"/>
      <w:marRight w:val="0"/>
      <w:marTop w:val="0"/>
      <w:marBottom w:val="0"/>
      <w:divBdr>
        <w:top w:val="none" w:sz="0" w:space="0" w:color="auto"/>
        <w:left w:val="none" w:sz="0" w:space="0" w:color="auto"/>
        <w:bottom w:val="none" w:sz="0" w:space="0" w:color="auto"/>
        <w:right w:val="none" w:sz="0" w:space="0" w:color="auto"/>
      </w:divBdr>
      <w:divsChild>
        <w:div w:id="1942908780">
          <w:marLeft w:val="0"/>
          <w:marRight w:val="0"/>
          <w:marTop w:val="0"/>
          <w:marBottom w:val="0"/>
          <w:divBdr>
            <w:top w:val="none" w:sz="0" w:space="0" w:color="auto"/>
            <w:left w:val="none" w:sz="0" w:space="0" w:color="auto"/>
            <w:bottom w:val="none" w:sz="0" w:space="0" w:color="auto"/>
            <w:right w:val="none" w:sz="0" w:space="0" w:color="auto"/>
          </w:divBdr>
        </w:div>
        <w:div w:id="1204512664">
          <w:marLeft w:val="0"/>
          <w:marRight w:val="0"/>
          <w:marTop w:val="0"/>
          <w:marBottom w:val="0"/>
          <w:divBdr>
            <w:top w:val="none" w:sz="0" w:space="0" w:color="auto"/>
            <w:left w:val="none" w:sz="0" w:space="0" w:color="auto"/>
            <w:bottom w:val="none" w:sz="0" w:space="0" w:color="auto"/>
            <w:right w:val="none" w:sz="0" w:space="0" w:color="auto"/>
          </w:divBdr>
          <w:divsChild>
            <w:div w:id="854423656">
              <w:marLeft w:val="0"/>
              <w:marRight w:val="0"/>
              <w:marTop w:val="0"/>
              <w:marBottom w:val="0"/>
              <w:divBdr>
                <w:top w:val="none" w:sz="0" w:space="0" w:color="auto"/>
                <w:left w:val="none" w:sz="0" w:space="0" w:color="auto"/>
                <w:bottom w:val="none" w:sz="0" w:space="0" w:color="auto"/>
                <w:right w:val="none" w:sz="0" w:space="0" w:color="auto"/>
              </w:divBdr>
            </w:div>
          </w:divsChild>
        </w:div>
        <w:div w:id="1536042999">
          <w:marLeft w:val="0"/>
          <w:marRight w:val="0"/>
          <w:marTop w:val="0"/>
          <w:marBottom w:val="0"/>
          <w:divBdr>
            <w:top w:val="none" w:sz="0" w:space="0" w:color="auto"/>
            <w:left w:val="none" w:sz="0" w:space="0" w:color="auto"/>
            <w:bottom w:val="none" w:sz="0" w:space="0" w:color="auto"/>
            <w:right w:val="none" w:sz="0" w:space="0" w:color="auto"/>
          </w:divBdr>
        </w:div>
        <w:div w:id="1087727981">
          <w:marLeft w:val="0"/>
          <w:marRight w:val="0"/>
          <w:marTop w:val="0"/>
          <w:marBottom w:val="0"/>
          <w:divBdr>
            <w:top w:val="none" w:sz="0" w:space="0" w:color="auto"/>
            <w:left w:val="none" w:sz="0" w:space="0" w:color="auto"/>
            <w:bottom w:val="none" w:sz="0" w:space="0" w:color="auto"/>
            <w:right w:val="none" w:sz="0" w:space="0" w:color="auto"/>
          </w:divBdr>
          <w:divsChild>
            <w:div w:id="805855143">
              <w:marLeft w:val="0"/>
              <w:marRight w:val="0"/>
              <w:marTop w:val="0"/>
              <w:marBottom w:val="0"/>
              <w:divBdr>
                <w:top w:val="none" w:sz="0" w:space="0" w:color="auto"/>
                <w:left w:val="none" w:sz="0" w:space="0" w:color="auto"/>
                <w:bottom w:val="none" w:sz="0" w:space="0" w:color="auto"/>
                <w:right w:val="none" w:sz="0" w:space="0" w:color="auto"/>
              </w:divBdr>
            </w:div>
          </w:divsChild>
        </w:div>
        <w:div w:id="797573830">
          <w:marLeft w:val="0"/>
          <w:marRight w:val="0"/>
          <w:marTop w:val="0"/>
          <w:marBottom w:val="0"/>
          <w:divBdr>
            <w:top w:val="none" w:sz="0" w:space="0" w:color="auto"/>
            <w:left w:val="none" w:sz="0" w:space="0" w:color="auto"/>
            <w:bottom w:val="none" w:sz="0" w:space="0" w:color="auto"/>
            <w:right w:val="none" w:sz="0" w:space="0" w:color="auto"/>
          </w:divBdr>
        </w:div>
        <w:div w:id="1747726623">
          <w:marLeft w:val="0"/>
          <w:marRight w:val="0"/>
          <w:marTop w:val="0"/>
          <w:marBottom w:val="0"/>
          <w:divBdr>
            <w:top w:val="none" w:sz="0" w:space="0" w:color="auto"/>
            <w:left w:val="none" w:sz="0" w:space="0" w:color="auto"/>
            <w:bottom w:val="none" w:sz="0" w:space="0" w:color="auto"/>
            <w:right w:val="none" w:sz="0" w:space="0" w:color="auto"/>
          </w:divBdr>
          <w:divsChild>
            <w:div w:id="1748647689">
              <w:marLeft w:val="0"/>
              <w:marRight w:val="0"/>
              <w:marTop w:val="0"/>
              <w:marBottom w:val="0"/>
              <w:divBdr>
                <w:top w:val="none" w:sz="0" w:space="0" w:color="auto"/>
                <w:left w:val="none" w:sz="0" w:space="0" w:color="auto"/>
                <w:bottom w:val="none" w:sz="0" w:space="0" w:color="auto"/>
                <w:right w:val="none" w:sz="0" w:space="0" w:color="auto"/>
              </w:divBdr>
            </w:div>
          </w:divsChild>
        </w:div>
        <w:div w:id="53310158">
          <w:marLeft w:val="0"/>
          <w:marRight w:val="0"/>
          <w:marTop w:val="0"/>
          <w:marBottom w:val="0"/>
          <w:divBdr>
            <w:top w:val="none" w:sz="0" w:space="0" w:color="auto"/>
            <w:left w:val="none" w:sz="0" w:space="0" w:color="auto"/>
            <w:bottom w:val="none" w:sz="0" w:space="0" w:color="auto"/>
            <w:right w:val="none" w:sz="0" w:space="0" w:color="auto"/>
          </w:divBdr>
        </w:div>
        <w:div w:id="2026442143">
          <w:marLeft w:val="0"/>
          <w:marRight w:val="0"/>
          <w:marTop w:val="0"/>
          <w:marBottom w:val="0"/>
          <w:divBdr>
            <w:top w:val="none" w:sz="0" w:space="0" w:color="auto"/>
            <w:left w:val="none" w:sz="0" w:space="0" w:color="auto"/>
            <w:bottom w:val="none" w:sz="0" w:space="0" w:color="auto"/>
            <w:right w:val="none" w:sz="0" w:space="0" w:color="auto"/>
          </w:divBdr>
          <w:divsChild>
            <w:div w:id="2134277572">
              <w:marLeft w:val="0"/>
              <w:marRight w:val="0"/>
              <w:marTop w:val="0"/>
              <w:marBottom w:val="0"/>
              <w:divBdr>
                <w:top w:val="none" w:sz="0" w:space="0" w:color="auto"/>
                <w:left w:val="none" w:sz="0" w:space="0" w:color="auto"/>
                <w:bottom w:val="none" w:sz="0" w:space="0" w:color="auto"/>
                <w:right w:val="none" w:sz="0" w:space="0" w:color="auto"/>
              </w:divBdr>
            </w:div>
          </w:divsChild>
        </w:div>
        <w:div w:id="666445887">
          <w:marLeft w:val="0"/>
          <w:marRight w:val="0"/>
          <w:marTop w:val="0"/>
          <w:marBottom w:val="0"/>
          <w:divBdr>
            <w:top w:val="none" w:sz="0" w:space="0" w:color="auto"/>
            <w:left w:val="none" w:sz="0" w:space="0" w:color="auto"/>
            <w:bottom w:val="none" w:sz="0" w:space="0" w:color="auto"/>
            <w:right w:val="none" w:sz="0" w:space="0" w:color="auto"/>
          </w:divBdr>
        </w:div>
        <w:div w:id="632828774">
          <w:marLeft w:val="0"/>
          <w:marRight w:val="0"/>
          <w:marTop w:val="0"/>
          <w:marBottom w:val="0"/>
          <w:divBdr>
            <w:top w:val="none" w:sz="0" w:space="0" w:color="auto"/>
            <w:left w:val="none" w:sz="0" w:space="0" w:color="auto"/>
            <w:bottom w:val="none" w:sz="0" w:space="0" w:color="auto"/>
            <w:right w:val="none" w:sz="0" w:space="0" w:color="auto"/>
          </w:divBdr>
          <w:divsChild>
            <w:div w:id="473912453">
              <w:marLeft w:val="0"/>
              <w:marRight w:val="0"/>
              <w:marTop w:val="0"/>
              <w:marBottom w:val="0"/>
              <w:divBdr>
                <w:top w:val="none" w:sz="0" w:space="0" w:color="auto"/>
                <w:left w:val="none" w:sz="0" w:space="0" w:color="auto"/>
                <w:bottom w:val="none" w:sz="0" w:space="0" w:color="auto"/>
                <w:right w:val="none" w:sz="0" w:space="0" w:color="auto"/>
              </w:divBdr>
            </w:div>
          </w:divsChild>
        </w:div>
        <w:div w:id="1851948461">
          <w:marLeft w:val="0"/>
          <w:marRight w:val="0"/>
          <w:marTop w:val="0"/>
          <w:marBottom w:val="0"/>
          <w:divBdr>
            <w:top w:val="none" w:sz="0" w:space="0" w:color="auto"/>
            <w:left w:val="none" w:sz="0" w:space="0" w:color="auto"/>
            <w:bottom w:val="none" w:sz="0" w:space="0" w:color="auto"/>
            <w:right w:val="none" w:sz="0" w:space="0" w:color="auto"/>
          </w:divBdr>
        </w:div>
        <w:div w:id="1485587021">
          <w:marLeft w:val="0"/>
          <w:marRight w:val="0"/>
          <w:marTop w:val="0"/>
          <w:marBottom w:val="0"/>
          <w:divBdr>
            <w:top w:val="none" w:sz="0" w:space="0" w:color="auto"/>
            <w:left w:val="none" w:sz="0" w:space="0" w:color="auto"/>
            <w:bottom w:val="none" w:sz="0" w:space="0" w:color="auto"/>
            <w:right w:val="none" w:sz="0" w:space="0" w:color="auto"/>
          </w:divBdr>
          <w:divsChild>
            <w:div w:id="233973905">
              <w:marLeft w:val="0"/>
              <w:marRight w:val="0"/>
              <w:marTop w:val="0"/>
              <w:marBottom w:val="0"/>
              <w:divBdr>
                <w:top w:val="none" w:sz="0" w:space="0" w:color="auto"/>
                <w:left w:val="none" w:sz="0" w:space="0" w:color="auto"/>
                <w:bottom w:val="none" w:sz="0" w:space="0" w:color="auto"/>
                <w:right w:val="none" w:sz="0" w:space="0" w:color="auto"/>
              </w:divBdr>
            </w:div>
          </w:divsChild>
        </w:div>
        <w:div w:id="231241342">
          <w:marLeft w:val="0"/>
          <w:marRight w:val="0"/>
          <w:marTop w:val="0"/>
          <w:marBottom w:val="0"/>
          <w:divBdr>
            <w:top w:val="none" w:sz="0" w:space="0" w:color="auto"/>
            <w:left w:val="none" w:sz="0" w:space="0" w:color="auto"/>
            <w:bottom w:val="none" w:sz="0" w:space="0" w:color="auto"/>
            <w:right w:val="none" w:sz="0" w:space="0" w:color="auto"/>
          </w:divBdr>
        </w:div>
        <w:div w:id="190460310">
          <w:marLeft w:val="0"/>
          <w:marRight w:val="0"/>
          <w:marTop w:val="0"/>
          <w:marBottom w:val="0"/>
          <w:divBdr>
            <w:top w:val="none" w:sz="0" w:space="0" w:color="auto"/>
            <w:left w:val="none" w:sz="0" w:space="0" w:color="auto"/>
            <w:bottom w:val="none" w:sz="0" w:space="0" w:color="auto"/>
            <w:right w:val="none" w:sz="0" w:space="0" w:color="auto"/>
          </w:divBdr>
          <w:divsChild>
            <w:div w:id="1942831499">
              <w:marLeft w:val="0"/>
              <w:marRight w:val="0"/>
              <w:marTop w:val="0"/>
              <w:marBottom w:val="0"/>
              <w:divBdr>
                <w:top w:val="none" w:sz="0" w:space="0" w:color="auto"/>
                <w:left w:val="none" w:sz="0" w:space="0" w:color="auto"/>
                <w:bottom w:val="none" w:sz="0" w:space="0" w:color="auto"/>
                <w:right w:val="none" w:sz="0" w:space="0" w:color="auto"/>
              </w:divBdr>
            </w:div>
          </w:divsChild>
        </w:div>
        <w:div w:id="1320691844">
          <w:marLeft w:val="0"/>
          <w:marRight w:val="0"/>
          <w:marTop w:val="300"/>
          <w:marBottom w:val="0"/>
          <w:divBdr>
            <w:top w:val="none" w:sz="0" w:space="0" w:color="auto"/>
            <w:left w:val="none" w:sz="0" w:space="0" w:color="auto"/>
            <w:bottom w:val="none" w:sz="0" w:space="0" w:color="auto"/>
            <w:right w:val="none" w:sz="0" w:space="0" w:color="auto"/>
          </w:divBdr>
          <w:divsChild>
            <w:div w:id="986931863">
              <w:marLeft w:val="0"/>
              <w:marRight w:val="0"/>
              <w:marTop w:val="0"/>
              <w:marBottom w:val="0"/>
              <w:divBdr>
                <w:top w:val="none" w:sz="0" w:space="0" w:color="auto"/>
                <w:left w:val="none" w:sz="0" w:space="0" w:color="auto"/>
                <w:bottom w:val="none" w:sz="0" w:space="0" w:color="auto"/>
                <w:right w:val="none" w:sz="0" w:space="0" w:color="auto"/>
              </w:divBdr>
              <w:divsChild>
                <w:div w:id="169175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119">
          <w:marLeft w:val="0"/>
          <w:marRight w:val="0"/>
          <w:marTop w:val="300"/>
          <w:marBottom w:val="0"/>
          <w:divBdr>
            <w:top w:val="none" w:sz="0" w:space="0" w:color="auto"/>
            <w:left w:val="none" w:sz="0" w:space="0" w:color="auto"/>
            <w:bottom w:val="none" w:sz="0" w:space="0" w:color="auto"/>
            <w:right w:val="none" w:sz="0" w:space="0" w:color="auto"/>
          </w:divBdr>
          <w:divsChild>
            <w:div w:id="1627198769">
              <w:marLeft w:val="0"/>
              <w:marRight w:val="0"/>
              <w:marTop w:val="0"/>
              <w:marBottom w:val="0"/>
              <w:divBdr>
                <w:top w:val="none" w:sz="0" w:space="0" w:color="auto"/>
                <w:left w:val="none" w:sz="0" w:space="0" w:color="auto"/>
                <w:bottom w:val="none" w:sz="0" w:space="0" w:color="auto"/>
                <w:right w:val="none" w:sz="0" w:space="0" w:color="auto"/>
              </w:divBdr>
              <w:divsChild>
                <w:div w:id="150339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895936">
          <w:marLeft w:val="0"/>
          <w:marRight w:val="0"/>
          <w:marTop w:val="300"/>
          <w:marBottom w:val="0"/>
          <w:divBdr>
            <w:top w:val="none" w:sz="0" w:space="0" w:color="auto"/>
            <w:left w:val="none" w:sz="0" w:space="0" w:color="auto"/>
            <w:bottom w:val="none" w:sz="0" w:space="0" w:color="auto"/>
            <w:right w:val="none" w:sz="0" w:space="0" w:color="auto"/>
          </w:divBdr>
          <w:divsChild>
            <w:div w:id="1207645910">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1258">
          <w:marLeft w:val="0"/>
          <w:marRight w:val="0"/>
          <w:marTop w:val="300"/>
          <w:marBottom w:val="0"/>
          <w:divBdr>
            <w:top w:val="none" w:sz="0" w:space="0" w:color="auto"/>
            <w:left w:val="none" w:sz="0" w:space="0" w:color="auto"/>
            <w:bottom w:val="none" w:sz="0" w:space="0" w:color="auto"/>
            <w:right w:val="none" w:sz="0" w:space="0" w:color="auto"/>
          </w:divBdr>
          <w:divsChild>
            <w:div w:id="1923030912">
              <w:marLeft w:val="0"/>
              <w:marRight w:val="0"/>
              <w:marTop w:val="0"/>
              <w:marBottom w:val="0"/>
              <w:divBdr>
                <w:top w:val="none" w:sz="0" w:space="0" w:color="auto"/>
                <w:left w:val="none" w:sz="0" w:space="0" w:color="auto"/>
                <w:bottom w:val="none" w:sz="0" w:space="0" w:color="auto"/>
                <w:right w:val="none" w:sz="0" w:space="0" w:color="auto"/>
              </w:divBdr>
              <w:divsChild>
                <w:div w:id="169962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881">
      <w:bodyDiv w:val="1"/>
      <w:marLeft w:val="0"/>
      <w:marRight w:val="0"/>
      <w:marTop w:val="0"/>
      <w:marBottom w:val="0"/>
      <w:divBdr>
        <w:top w:val="none" w:sz="0" w:space="0" w:color="auto"/>
        <w:left w:val="none" w:sz="0" w:space="0" w:color="auto"/>
        <w:bottom w:val="none" w:sz="0" w:space="0" w:color="auto"/>
        <w:right w:val="none" w:sz="0" w:space="0" w:color="auto"/>
      </w:divBdr>
      <w:divsChild>
        <w:div w:id="1565682547">
          <w:marLeft w:val="0"/>
          <w:marRight w:val="0"/>
          <w:marTop w:val="0"/>
          <w:marBottom w:val="0"/>
          <w:divBdr>
            <w:top w:val="none" w:sz="0" w:space="0" w:color="auto"/>
            <w:left w:val="none" w:sz="0" w:space="0" w:color="auto"/>
            <w:bottom w:val="none" w:sz="0" w:space="0" w:color="auto"/>
            <w:right w:val="none" w:sz="0" w:space="0" w:color="auto"/>
          </w:divBdr>
        </w:div>
        <w:div w:id="1925066689">
          <w:marLeft w:val="0"/>
          <w:marRight w:val="0"/>
          <w:marTop w:val="0"/>
          <w:marBottom w:val="0"/>
          <w:divBdr>
            <w:top w:val="none" w:sz="0" w:space="0" w:color="auto"/>
            <w:left w:val="none" w:sz="0" w:space="0" w:color="auto"/>
            <w:bottom w:val="none" w:sz="0" w:space="0" w:color="auto"/>
            <w:right w:val="none" w:sz="0" w:space="0" w:color="auto"/>
          </w:divBdr>
          <w:divsChild>
            <w:div w:id="890581392">
              <w:marLeft w:val="0"/>
              <w:marRight w:val="0"/>
              <w:marTop w:val="0"/>
              <w:marBottom w:val="0"/>
              <w:divBdr>
                <w:top w:val="none" w:sz="0" w:space="0" w:color="auto"/>
                <w:left w:val="none" w:sz="0" w:space="0" w:color="auto"/>
                <w:bottom w:val="none" w:sz="0" w:space="0" w:color="auto"/>
                <w:right w:val="none" w:sz="0" w:space="0" w:color="auto"/>
              </w:divBdr>
            </w:div>
          </w:divsChild>
        </w:div>
        <w:div w:id="200360679">
          <w:marLeft w:val="0"/>
          <w:marRight w:val="0"/>
          <w:marTop w:val="0"/>
          <w:marBottom w:val="0"/>
          <w:divBdr>
            <w:top w:val="none" w:sz="0" w:space="0" w:color="auto"/>
            <w:left w:val="none" w:sz="0" w:space="0" w:color="auto"/>
            <w:bottom w:val="none" w:sz="0" w:space="0" w:color="auto"/>
            <w:right w:val="none" w:sz="0" w:space="0" w:color="auto"/>
          </w:divBdr>
        </w:div>
        <w:div w:id="806434629">
          <w:marLeft w:val="0"/>
          <w:marRight w:val="0"/>
          <w:marTop w:val="0"/>
          <w:marBottom w:val="0"/>
          <w:divBdr>
            <w:top w:val="none" w:sz="0" w:space="0" w:color="auto"/>
            <w:left w:val="none" w:sz="0" w:space="0" w:color="auto"/>
            <w:bottom w:val="none" w:sz="0" w:space="0" w:color="auto"/>
            <w:right w:val="none" w:sz="0" w:space="0" w:color="auto"/>
          </w:divBdr>
          <w:divsChild>
            <w:div w:id="985939807">
              <w:marLeft w:val="0"/>
              <w:marRight w:val="0"/>
              <w:marTop w:val="0"/>
              <w:marBottom w:val="0"/>
              <w:divBdr>
                <w:top w:val="none" w:sz="0" w:space="0" w:color="auto"/>
                <w:left w:val="none" w:sz="0" w:space="0" w:color="auto"/>
                <w:bottom w:val="none" w:sz="0" w:space="0" w:color="auto"/>
                <w:right w:val="none" w:sz="0" w:space="0" w:color="auto"/>
              </w:divBdr>
            </w:div>
          </w:divsChild>
        </w:div>
        <w:div w:id="1940411955">
          <w:marLeft w:val="0"/>
          <w:marRight w:val="0"/>
          <w:marTop w:val="0"/>
          <w:marBottom w:val="0"/>
          <w:divBdr>
            <w:top w:val="none" w:sz="0" w:space="0" w:color="auto"/>
            <w:left w:val="none" w:sz="0" w:space="0" w:color="auto"/>
            <w:bottom w:val="none" w:sz="0" w:space="0" w:color="auto"/>
            <w:right w:val="none" w:sz="0" w:space="0" w:color="auto"/>
          </w:divBdr>
        </w:div>
        <w:div w:id="70736701">
          <w:marLeft w:val="0"/>
          <w:marRight w:val="0"/>
          <w:marTop w:val="0"/>
          <w:marBottom w:val="0"/>
          <w:divBdr>
            <w:top w:val="none" w:sz="0" w:space="0" w:color="auto"/>
            <w:left w:val="none" w:sz="0" w:space="0" w:color="auto"/>
            <w:bottom w:val="none" w:sz="0" w:space="0" w:color="auto"/>
            <w:right w:val="none" w:sz="0" w:space="0" w:color="auto"/>
          </w:divBdr>
          <w:divsChild>
            <w:div w:id="21829901">
              <w:marLeft w:val="0"/>
              <w:marRight w:val="0"/>
              <w:marTop w:val="0"/>
              <w:marBottom w:val="0"/>
              <w:divBdr>
                <w:top w:val="none" w:sz="0" w:space="0" w:color="auto"/>
                <w:left w:val="none" w:sz="0" w:space="0" w:color="auto"/>
                <w:bottom w:val="none" w:sz="0" w:space="0" w:color="auto"/>
                <w:right w:val="none" w:sz="0" w:space="0" w:color="auto"/>
              </w:divBdr>
            </w:div>
          </w:divsChild>
        </w:div>
        <w:div w:id="1138375874">
          <w:marLeft w:val="0"/>
          <w:marRight w:val="0"/>
          <w:marTop w:val="0"/>
          <w:marBottom w:val="0"/>
          <w:divBdr>
            <w:top w:val="none" w:sz="0" w:space="0" w:color="auto"/>
            <w:left w:val="none" w:sz="0" w:space="0" w:color="auto"/>
            <w:bottom w:val="none" w:sz="0" w:space="0" w:color="auto"/>
            <w:right w:val="none" w:sz="0" w:space="0" w:color="auto"/>
          </w:divBdr>
        </w:div>
        <w:div w:id="96142767">
          <w:marLeft w:val="0"/>
          <w:marRight w:val="0"/>
          <w:marTop w:val="0"/>
          <w:marBottom w:val="0"/>
          <w:divBdr>
            <w:top w:val="none" w:sz="0" w:space="0" w:color="auto"/>
            <w:left w:val="none" w:sz="0" w:space="0" w:color="auto"/>
            <w:bottom w:val="none" w:sz="0" w:space="0" w:color="auto"/>
            <w:right w:val="none" w:sz="0" w:space="0" w:color="auto"/>
          </w:divBdr>
          <w:divsChild>
            <w:div w:id="1779718367">
              <w:marLeft w:val="0"/>
              <w:marRight w:val="0"/>
              <w:marTop w:val="0"/>
              <w:marBottom w:val="0"/>
              <w:divBdr>
                <w:top w:val="none" w:sz="0" w:space="0" w:color="auto"/>
                <w:left w:val="none" w:sz="0" w:space="0" w:color="auto"/>
                <w:bottom w:val="none" w:sz="0" w:space="0" w:color="auto"/>
                <w:right w:val="none" w:sz="0" w:space="0" w:color="auto"/>
              </w:divBdr>
            </w:div>
          </w:divsChild>
        </w:div>
        <w:div w:id="211506333">
          <w:marLeft w:val="0"/>
          <w:marRight w:val="0"/>
          <w:marTop w:val="0"/>
          <w:marBottom w:val="0"/>
          <w:divBdr>
            <w:top w:val="none" w:sz="0" w:space="0" w:color="auto"/>
            <w:left w:val="none" w:sz="0" w:space="0" w:color="auto"/>
            <w:bottom w:val="none" w:sz="0" w:space="0" w:color="auto"/>
            <w:right w:val="none" w:sz="0" w:space="0" w:color="auto"/>
          </w:divBdr>
        </w:div>
        <w:div w:id="47458520">
          <w:marLeft w:val="0"/>
          <w:marRight w:val="0"/>
          <w:marTop w:val="0"/>
          <w:marBottom w:val="0"/>
          <w:divBdr>
            <w:top w:val="none" w:sz="0" w:space="0" w:color="auto"/>
            <w:left w:val="none" w:sz="0" w:space="0" w:color="auto"/>
            <w:bottom w:val="none" w:sz="0" w:space="0" w:color="auto"/>
            <w:right w:val="none" w:sz="0" w:space="0" w:color="auto"/>
          </w:divBdr>
          <w:divsChild>
            <w:div w:id="977952665">
              <w:marLeft w:val="0"/>
              <w:marRight w:val="0"/>
              <w:marTop w:val="0"/>
              <w:marBottom w:val="0"/>
              <w:divBdr>
                <w:top w:val="none" w:sz="0" w:space="0" w:color="auto"/>
                <w:left w:val="none" w:sz="0" w:space="0" w:color="auto"/>
                <w:bottom w:val="none" w:sz="0" w:space="0" w:color="auto"/>
                <w:right w:val="none" w:sz="0" w:space="0" w:color="auto"/>
              </w:divBdr>
            </w:div>
          </w:divsChild>
        </w:div>
        <w:div w:id="1749183196">
          <w:marLeft w:val="0"/>
          <w:marRight w:val="0"/>
          <w:marTop w:val="0"/>
          <w:marBottom w:val="0"/>
          <w:divBdr>
            <w:top w:val="none" w:sz="0" w:space="0" w:color="auto"/>
            <w:left w:val="none" w:sz="0" w:space="0" w:color="auto"/>
            <w:bottom w:val="none" w:sz="0" w:space="0" w:color="auto"/>
            <w:right w:val="none" w:sz="0" w:space="0" w:color="auto"/>
          </w:divBdr>
        </w:div>
        <w:div w:id="1394356935">
          <w:marLeft w:val="0"/>
          <w:marRight w:val="0"/>
          <w:marTop w:val="0"/>
          <w:marBottom w:val="0"/>
          <w:divBdr>
            <w:top w:val="none" w:sz="0" w:space="0" w:color="auto"/>
            <w:left w:val="none" w:sz="0" w:space="0" w:color="auto"/>
            <w:bottom w:val="none" w:sz="0" w:space="0" w:color="auto"/>
            <w:right w:val="none" w:sz="0" w:space="0" w:color="auto"/>
          </w:divBdr>
          <w:divsChild>
            <w:div w:id="256864446">
              <w:marLeft w:val="0"/>
              <w:marRight w:val="0"/>
              <w:marTop w:val="0"/>
              <w:marBottom w:val="0"/>
              <w:divBdr>
                <w:top w:val="none" w:sz="0" w:space="0" w:color="auto"/>
                <w:left w:val="none" w:sz="0" w:space="0" w:color="auto"/>
                <w:bottom w:val="none" w:sz="0" w:space="0" w:color="auto"/>
                <w:right w:val="none" w:sz="0" w:space="0" w:color="auto"/>
              </w:divBdr>
            </w:div>
          </w:divsChild>
        </w:div>
        <w:div w:id="113714604">
          <w:marLeft w:val="0"/>
          <w:marRight w:val="0"/>
          <w:marTop w:val="0"/>
          <w:marBottom w:val="0"/>
          <w:divBdr>
            <w:top w:val="none" w:sz="0" w:space="0" w:color="auto"/>
            <w:left w:val="none" w:sz="0" w:space="0" w:color="auto"/>
            <w:bottom w:val="none" w:sz="0" w:space="0" w:color="auto"/>
            <w:right w:val="none" w:sz="0" w:space="0" w:color="auto"/>
          </w:divBdr>
        </w:div>
        <w:div w:id="440225367">
          <w:marLeft w:val="0"/>
          <w:marRight w:val="0"/>
          <w:marTop w:val="0"/>
          <w:marBottom w:val="0"/>
          <w:divBdr>
            <w:top w:val="none" w:sz="0" w:space="0" w:color="auto"/>
            <w:left w:val="none" w:sz="0" w:space="0" w:color="auto"/>
            <w:bottom w:val="none" w:sz="0" w:space="0" w:color="auto"/>
            <w:right w:val="none" w:sz="0" w:space="0" w:color="auto"/>
          </w:divBdr>
          <w:divsChild>
            <w:div w:id="1204058041">
              <w:marLeft w:val="0"/>
              <w:marRight w:val="0"/>
              <w:marTop w:val="0"/>
              <w:marBottom w:val="0"/>
              <w:divBdr>
                <w:top w:val="none" w:sz="0" w:space="0" w:color="auto"/>
                <w:left w:val="none" w:sz="0" w:space="0" w:color="auto"/>
                <w:bottom w:val="none" w:sz="0" w:space="0" w:color="auto"/>
                <w:right w:val="none" w:sz="0" w:space="0" w:color="auto"/>
              </w:divBdr>
            </w:div>
          </w:divsChild>
        </w:div>
        <w:div w:id="395666152">
          <w:marLeft w:val="0"/>
          <w:marRight w:val="0"/>
          <w:marTop w:val="300"/>
          <w:marBottom w:val="0"/>
          <w:divBdr>
            <w:top w:val="none" w:sz="0" w:space="0" w:color="auto"/>
            <w:left w:val="none" w:sz="0" w:space="0" w:color="auto"/>
            <w:bottom w:val="none" w:sz="0" w:space="0" w:color="auto"/>
            <w:right w:val="none" w:sz="0" w:space="0" w:color="auto"/>
          </w:divBdr>
          <w:divsChild>
            <w:div w:id="903030110">
              <w:marLeft w:val="0"/>
              <w:marRight w:val="0"/>
              <w:marTop w:val="0"/>
              <w:marBottom w:val="0"/>
              <w:divBdr>
                <w:top w:val="none" w:sz="0" w:space="0" w:color="auto"/>
                <w:left w:val="none" w:sz="0" w:space="0" w:color="auto"/>
                <w:bottom w:val="none" w:sz="0" w:space="0" w:color="auto"/>
                <w:right w:val="none" w:sz="0" w:space="0" w:color="auto"/>
              </w:divBdr>
              <w:divsChild>
                <w:div w:id="183580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859514">
          <w:marLeft w:val="0"/>
          <w:marRight w:val="0"/>
          <w:marTop w:val="300"/>
          <w:marBottom w:val="0"/>
          <w:divBdr>
            <w:top w:val="none" w:sz="0" w:space="0" w:color="auto"/>
            <w:left w:val="none" w:sz="0" w:space="0" w:color="auto"/>
            <w:bottom w:val="none" w:sz="0" w:space="0" w:color="auto"/>
            <w:right w:val="none" w:sz="0" w:space="0" w:color="auto"/>
          </w:divBdr>
          <w:divsChild>
            <w:div w:id="74204734">
              <w:marLeft w:val="0"/>
              <w:marRight w:val="0"/>
              <w:marTop w:val="0"/>
              <w:marBottom w:val="0"/>
              <w:divBdr>
                <w:top w:val="none" w:sz="0" w:space="0" w:color="auto"/>
                <w:left w:val="none" w:sz="0" w:space="0" w:color="auto"/>
                <w:bottom w:val="none" w:sz="0" w:space="0" w:color="auto"/>
                <w:right w:val="none" w:sz="0" w:space="0" w:color="auto"/>
              </w:divBdr>
              <w:divsChild>
                <w:div w:id="37442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81830">
          <w:marLeft w:val="0"/>
          <w:marRight w:val="0"/>
          <w:marTop w:val="300"/>
          <w:marBottom w:val="0"/>
          <w:divBdr>
            <w:top w:val="none" w:sz="0" w:space="0" w:color="auto"/>
            <w:left w:val="none" w:sz="0" w:space="0" w:color="auto"/>
            <w:bottom w:val="none" w:sz="0" w:space="0" w:color="auto"/>
            <w:right w:val="none" w:sz="0" w:space="0" w:color="auto"/>
          </w:divBdr>
          <w:divsChild>
            <w:div w:id="1272317185">
              <w:marLeft w:val="0"/>
              <w:marRight w:val="0"/>
              <w:marTop w:val="0"/>
              <w:marBottom w:val="0"/>
              <w:divBdr>
                <w:top w:val="none" w:sz="0" w:space="0" w:color="auto"/>
                <w:left w:val="none" w:sz="0" w:space="0" w:color="auto"/>
                <w:bottom w:val="none" w:sz="0" w:space="0" w:color="auto"/>
                <w:right w:val="none" w:sz="0" w:space="0" w:color="auto"/>
              </w:divBdr>
              <w:divsChild>
                <w:div w:id="126769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60720">
          <w:marLeft w:val="0"/>
          <w:marRight w:val="0"/>
          <w:marTop w:val="300"/>
          <w:marBottom w:val="0"/>
          <w:divBdr>
            <w:top w:val="none" w:sz="0" w:space="0" w:color="auto"/>
            <w:left w:val="none" w:sz="0" w:space="0" w:color="auto"/>
            <w:bottom w:val="none" w:sz="0" w:space="0" w:color="auto"/>
            <w:right w:val="none" w:sz="0" w:space="0" w:color="auto"/>
          </w:divBdr>
          <w:divsChild>
            <w:div w:id="1076243493">
              <w:marLeft w:val="0"/>
              <w:marRight w:val="0"/>
              <w:marTop w:val="0"/>
              <w:marBottom w:val="0"/>
              <w:divBdr>
                <w:top w:val="none" w:sz="0" w:space="0" w:color="auto"/>
                <w:left w:val="none" w:sz="0" w:space="0" w:color="auto"/>
                <w:bottom w:val="none" w:sz="0" w:space="0" w:color="auto"/>
                <w:right w:val="none" w:sz="0" w:space="0" w:color="auto"/>
              </w:divBdr>
              <w:divsChild>
                <w:div w:id="10472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922388">
      <w:bodyDiv w:val="1"/>
      <w:marLeft w:val="0"/>
      <w:marRight w:val="0"/>
      <w:marTop w:val="0"/>
      <w:marBottom w:val="0"/>
      <w:divBdr>
        <w:top w:val="none" w:sz="0" w:space="0" w:color="auto"/>
        <w:left w:val="none" w:sz="0" w:space="0" w:color="auto"/>
        <w:bottom w:val="none" w:sz="0" w:space="0" w:color="auto"/>
        <w:right w:val="none" w:sz="0" w:space="0" w:color="auto"/>
      </w:divBdr>
      <w:divsChild>
        <w:div w:id="588927127">
          <w:marLeft w:val="0"/>
          <w:marRight w:val="0"/>
          <w:marTop w:val="0"/>
          <w:marBottom w:val="0"/>
          <w:divBdr>
            <w:top w:val="none" w:sz="0" w:space="0" w:color="auto"/>
            <w:left w:val="none" w:sz="0" w:space="0" w:color="auto"/>
            <w:bottom w:val="none" w:sz="0" w:space="0" w:color="auto"/>
            <w:right w:val="none" w:sz="0" w:space="0" w:color="auto"/>
          </w:divBdr>
        </w:div>
        <w:div w:id="230772005">
          <w:marLeft w:val="0"/>
          <w:marRight w:val="0"/>
          <w:marTop w:val="0"/>
          <w:marBottom w:val="0"/>
          <w:divBdr>
            <w:top w:val="none" w:sz="0" w:space="0" w:color="auto"/>
            <w:left w:val="none" w:sz="0" w:space="0" w:color="auto"/>
            <w:bottom w:val="none" w:sz="0" w:space="0" w:color="auto"/>
            <w:right w:val="none" w:sz="0" w:space="0" w:color="auto"/>
          </w:divBdr>
          <w:divsChild>
            <w:div w:id="1299804028">
              <w:marLeft w:val="0"/>
              <w:marRight w:val="0"/>
              <w:marTop w:val="0"/>
              <w:marBottom w:val="0"/>
              <w:divBdr>
                <w:top w:val="none" w:sz="0" w:space="0" w:color="auto"/>
                <w:left w:val="none" w:sz="0" w:space="0" w:color="auto"/>
                <w:bottom w:val="none" w:sz="0" w:space="0" w:color="auto"/>
                <w:right w:val="none" w:sz="0" w:space="0" w:color="auto"/>
              </w:divBdr>
            </w:div>
          </w:divsChild>
        </w:div>
        <w:div w:id="296184731">
          <w:marLeft w:val="0"/>
          <w:marRight w:val="0"/>
          <w:marTop w:val="0"/>
          <w:marBottom w:val="0"/>
          <w:divBdr>
            <w:top w:val="none" w:sz="0" w:space="0" w:color="auto"/>
            <w:left w:val="none" w:sz="0" w:space="0" w:color="auto"/>
            <w:bottom w:val="none" w:sz="0" w:space="0" w:color="auto"/>
            <w:right w:val="none" w:sz="0" w:space="0" w:color="auto"/>
          </w:divBdr>
        </w:div>
        <w:div w:id="582960397">
          <w:marLeft w:val="0"/>
          <w:marRight w:val="0"/>
          <w:marTop w:val="0"/>
          <w:marBottom w:val="0"/>
          <w:divBdr>
            <w:top w:val="none" w:sz="0" w:space="0" w:color="auto"/>
            <w:left w:val="none" w:sz="0" w:space="0" w:color="auto"/>
            <w:bottom w:val="none" w:sz="0" w:space="0" w:color="auto"/>
            <w:right w:val="none" w:sz="0" w:space="0" w:color="auto"/>
          </w:divBdr>
          <w:divsChild>
            <w:div w:id="968248156">
              <w:marLeft w:val="0"/>
              <w:marRight w:val="0"/>
              <w:marTop w:val="0"/>
              <w:marBottom w:val="0"/>
              <w:divBdr>
                <w:top w:val="none" w:sz="0" w:space="0" w:color="auto"/>
                <w:left w:val="none" w:sz="0" w:space="0" w:color="auto"/>
                <w:bottom w:val="none" w:sz="0" w:space="0" w:color="auto"/>
                <w:right w:val="none" w:sz="0" w:space="0" w:color="auto"/>
              </w:divBdr>
            </w:div>
          </w:divsChild>
        </w:div>
        <w:div w:id="249776953">
          <w:marLeft w:val="0"/>
          <w:marRight w:val="0"/>
          <w:marTop w:val="0"/>
          <w:marBottom w:val="0"/>
          <w:divBdr>
            <w:top w:val="none" w:sz="0" w:space="0" w:color="auto"/>
            <w:left w:val="none" w:sz="0" w:space="0" w:color="auto"/>
            <w:bottom w:val="none" w:sz="0" w:space="0" w:color="auto"/>
            <w:right w:val="none" w:sz="0" w:space="0" w:color="auto"/>
          </w:divBdr>
        </w:div>
        <w:div w:id="46538101">
          <w:marLeft w:val="0"/>
          <w:marRight w:val="0"/>
          <w:marTop w:val="0"/>
          <w:marBottom w:val="0"/>
          <w:divBdr>
            <w:top w:val="none" w:sz="0" w:space="0" w:color="auto"/>
            <w:left w:val="none" w:sz="0" w:space="0" w:color="auto"/>
            <w:bottom w:val="none" w:sz="0" w:space="0" w:color="auto"/>
            <w:right w:val="none" w:sz="0" w:space="0" w:color="auto"/>
          </w:divBdr>
          <w:divsChild>
            <w:div w:id="1776747854">
              <w:marLeft w:val="0"/>
              <w:marRight w:val="0"/>
              <w:marTop w:val="0"/>
              <w:marBottom w:val="0"/>
              <w:divBdr>
                <w:top w:val="none" w:sz="0" w:space="0" w:color="auto"/>
                <w:left w:val="none" w:sz="0" w:space="0" w:color="auto"/>
                <w:bottom w:val="none" w:sz="0" w:space="0" w:color="auto"/>
                <w:right w:val="none" w:sz="0" w:space="0" w:color="auto"/>
              </w:divBdr>
            </w:div>
          </w:divsChild>
        </w:div>
        <w:div w:id="784807627">
          <w:marLeft w:val="0"/>
          <w:marRight w:val="0"/>
          <w:marTop w:val="0"/>
          <w:marBottom w:val="0"/>
          <w:divBdr>
            <w:top w:val="none" w:sz="0" w:space="0" w:color="auto"/>
            <w:left w:val="none" w:sz="0" w:space="0" w:color="auto"/>
            <w:bottom w:val="none" w:sz="0" w:space="0" w:color="auto"/>
            <w:right w:val="none" w:sz="0" w:space="0" w:color="auto"/>
          </w:divBdr>
        </w:div>
        <w:div w:id="420613988">
          <w:marLeft w:val="0"/>
          <w:marRight w:val="0"/>
          <w:marTop w:val="0"/>
          <w:marBottom w:val="0"/>
          <w:divBdr>
            <w:top w:val="none" w:sz="0" w:space="0" w:color="auto"/>
            <w:left w:val="none" w:sz="0" w:space="0" w:color="auto"/>
            <w:bottom w:val="none" w:sz="0" w:space="0" w:color="auto"/>
            <w:right w:val="none" w:sz="0" w:space="0" w:color="auto"/>
          </w:divBdr>
          <w:divsChild>
            <w:div w:id="528108697">
              <w:marLeft w:val="0"/>
              <w:marRight w:val="0"/>
              <w:marTop w:val="0"/>
              <w:marBottom w:val="0"/>
              <w:divBdr>
                <w:top w:val="none" w:sz="0" w:space="0" w:color="auto"/>
                <w:left w:val="none" w:sz="0" w:space="0" w:color="auto"/>
                <w:bottom w:val="none" w:sz="0" w:space="0" w:color="auto"/>
                <w:right w:val="none" w:sz="0" w:space="0" w:color="auto"/>
              </w:divBdr>
            </w:div>
          </w:divsChild>
        </w:div>
        <w:div w:id="1866795240">
          <w:marLeft w:val="0"/>
          <w:marRight w:val="0"/>
          <w:marTop w:val="0"/>
          <w:marBottom w:val="0"/>
          <w:divBdr>
            <w:top w:val="none" w:sz="0" w:space="0" w:color="auto"/>
            <w:left w:val="none" w:sz="0" w:space="0" w:color="auto"/>
            <w:bottom w:val="none" w:sz="0" w:space="0" w:color="auto"/>
            <w:right w:val="none" w:sz="0" w:space="0" w:color="auto"/>
          </w:divBdr>
        </w:div>
        <w:div w:id="1133331687">
          <w:marLeft w:val="0"/>
          <w:marRight w:val="0"/>
          <w:marTop w:val="0"/>
          <w:marBottom w:val="0"/>
          <w:divBdr>
            <w:top w:val="none" w:sz="0" w:space="0" w:color="auto"/>
            <w:left w:val="none" w:sz="0" w:space="0" w:color="auto"/>
            <w:bottom w:val="none" w:sz="0" w:space="0" w:color="auto"/>
            <w:right w:val="none" w:sz="0" w:space="0" w:color="auto"/>
          </w:divBdr>
          <w:divsChild>
            <w:div w:id="855997914">
              <w:marLeft w:val="0"/>
              <w:marRight w:val="0"/>
              <w:marTop w:val="0"/>
              <w:marBottom w:val="0"/>
              <w:divBdr>
                <w:top w:val="none" w:sz="0" w:space="0" w:color="auto"/>
                <w:left w:val="none" w:sz="0" w:space="0" w:color="auto"/>
                <w:bottom w:val="none" w:sz="0" w:space="0" w:color="auto"/>
                <w:right w:val="none" w:sz="0" w:space="0" w:color="auto"/>
              </w:divBdr>
            </w:div>
          </w:divsChild>
        </w:div>
        <w:div w:id="2089840822">
          <w:marLeft w:val="0"/>
          <w:marRight w:val="0"/>
          <w:marTop w:val="0"/>
          <w:marBottom w:val="0"/>
          <w:divBdr>
            <w:top w:val="none" w:sz="0" w:space="0" w:color="auto"/>
            <w:left w:val="none" w:sz="0" w:space="0" w:color="auto"/>
            <w:bottom w:val="none" w:sz="0" w:space="0" w:color="auto"/>
            <w:right w:val="none" w:sz="0" w:space="0" w:color="auto"/>
          </w:divBdr>
        </w:div>
        <w:div w:id="42944891">
          <w:marLeft w:val="0"/>
          <w:marRight w:val="0"/>
          <w:marTop w:val="0"/>
          <w:marBottom w:val="0"/>
          <w:divBdr>
            <w:top w:val="none" w:sz="0" w:space="0" w:color="auto"/>
            <w:left w:val="none" w:sz="0" w:space="0" w:color="auto"/>
            <w:bottom w:val="none" w:sz="0" w:space="0" w:color="auto"/>
            <w:right w:val="none" w:sz="0" w:space="0" w:color="auto"/>
          </w:divBdr>
          <w:divsChild>
            <w:div w:id="232936060">
              <w:marLeft w:val="0"/>
              <w:marRight w:val="0"/>
              <w:marTop w:val="0"/>
              <w:marBottom w:val="0"/>
              <w:divBdr>
                <w:top w:val="none" w:sz="0" w:space="0" w:color="auto"/>
                <w:left w:val="none" w:sz="0" w:space="0" w:color="auto"/>
                <w:bottom w:val="none" w:sz="0" w:space="0" w:color="auto"/>
                <w:right w:val="none" w:sz="0" w:space="0" w:color="auto"/>
              </w:divBdr>
            </w:div>
          </w:divsChild>
        </w:div>
        <w:div w:id="530580816">
          <w:marLeft w:val="0"/>
          <w:marRight w:val="0"/>
          <w:marTop w:val="0"/>
          <w:marBottom w:val="0"/>
          <w:divBdr>
            <w:top w:val="none" w:sz="0" w:space="0" w:color="auto"/>
            <w:left w:val="none" w:sz="0" w:space="0" w:color="auto"/>
            <w:bottom w:val="none" w:sz="0" w:space="0" w:color="auto"/>
            <w:right w:val="none" w:sz="0" w:space="0" w:color="auto"/>
          </w:divBdr>
        </w:div>
        <w:div w:id="1384984400">
          <w:marLeft w:val="0"/>
          <w:marRight w:val="0"/>
          <w:marTop w:val="0"/>
          <w:marBottom w:val="0"/>
          <w:divBdr>
            <w:top w:val="none" w:sz="0" w:space="0" w:color="auto"/>
            <w:left w:val="none" w:sz="0" w:space="0" w:color="auto"/>
            <w:bottom w:val="none" w:sz="0" w:space="0" w:color="auto"/>
            <w:right w:val="none" w:sz="0" w:space="0" w:color="auto"/>
          </w:divBdr>
          <w:divsChild>
            <w:div w:id="1662614675">
              <w:marLeft w:val="0"/>
              <w:marRight w:val="0"/>
              <w:marTop w:val="0"/>
              <w:marBottom w:val="0"/>
              <w:divBdr>
                <w:top w:val="none" w:sz="0" w:space="0" w:color="auto"/>
                <w:left w:val="none" w:sz="0" w:space="0" w:color="auto"/>
                <w:bottom w:val="none" w:sz="0" w:space="0" w:color="auto"/>
                <w:right w:val="none" w:sz="0" w:space="0" w:color="auto"/>
              </w:divBdr>
            </w:div>
          </w:divsChild>
        </w:div>
        <w:div w:id="653030173">
          <w:marLeft w:val="0"/>
          <w:marRight w:val="0"/>
          <w:marTop w:val="300"/>
          <w:marBottom w:val="0"/>
          <w:divBdr>
            <w:top w:val="none" w:sz="0" w:space="0" w:color="auto"/>
            <w:left w:val="none" w:sz="0" w:space="0" w:color="auto"/>
            <w:bottom w:val="none" w:sz="0" w:space="0" w:color="auto"/>
            <w:right w:val="none" w:sz="0" w:space="0" w:color="auto"/>
          </w:divBdr>
          <w:divsChild>
            <w:div w:id="984356306">
              <w:marLeft w:val="0"/>
              <w:marRight w:val="0"/>
              <w:marTop w:val="0"/>
              <w:marBottom w:val="0"/>
              <w:divBdr>
                <w:top w:val="none" w:sz="0" w:space="0" w:color="auto"/>
                <w:left w:val="none" w:sz="0" w:space="0" w:color="auto"/>
                <w:bottom w:val="none" w:sz="0" w:space="0" w:color="auto"/>
                <w:right w:val="none" w:sz="0" w:space="0" w:color="auto"/>
              </w:divBdr>
              <w:divsChild>
                <w:div w:id="62292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33257">
          <w:marLeft w:val="0"/>
          <w:marRight w:val="0"/>
          <w:marTop w:val="300"/>
          <w:marBottom w:val="0"/>
          <w:divBdr>
            <w:top w:val="none" w:sz="0" w:space="0" w:color="auto"/>
            <w:left w:val="none" w:sz="0" w:space="0" w:color="auto"/>
            <w:bottom w:val="none" w:sz="0" w:space="0" w:color="auto"/>
            <w:right w:val="none" w:sz="0" w:space="0" w:color="auto"/>
          </w:divBdr>
          <w:divsChild>
            <w:div w:id="1879660686">
              <w:marLeft w:val="0"/>
              <w:marRight w:val="0"/>
              <w:marTop w:val="0"/>
              <w:marBottom w:val="0"/>
              <w:divBdr>
                <w:top w:val="none" w:sz="0" w:space="0" w:color="auto"/>
                <w:left w:val="none" w:sz="0" w:space="0" w:color="auto"/>
                <w:bottom w:val="none" w:sz="0" w:space="0" w:color="auto"/>
                <w:right w:val="none" w:sz="0" w:space="0" w:color="auto"/>
              </w:divBdr>
              <w:divsChild>
                <w:div w:id="1006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0145">
          <w:marLeft w:val="0"/>
          <w:marRight w:val="0"/>
          <w:marTop w:val="300"/>
          <w:marBottom w:val="0"/>
          <w:divBdr>
            <w:top w:val="none" w:sz="0" w:space="0" w:color="auto"/>
            <w:left w:val="none" w:sz="0" w:space="0" w:color="auto"/>
            <w:bottom w:val="none" w:sz="0" w:space="0" w:color="auto"/>
            <w:right w:val="none" w:sz="0" w:space="0" w:color="auto"/>
          </w:divBdr>
          <w:divsChild>
            <w:div w:id="11148598">
              <w:marLeft w:val="0"/>
              <w:marRight w:val="0"/>
              <w:marTop w:val="0"/>
              <w:marBottom w:val="0"/>
              <w:divBdr>
                <w:top w:val="none" w:sz="0" w:space="0" w:color="auto"/>
                <w:left w:val="none" w:sz="0" w:space="0" w:color="auto"/>
                <w:bottom w:val="none" w:sz="0" w:space="0" w:color="auto"/>
                <w:right w:val="none" w:sz="0" w:space="0" w:color="auto"/>
              </w:divBdr>
              <w:divsChild>
                <w:div w:id="2067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574174">
          <w:marLeft w:val="0"/>
          <w:marRight w:val="0"/>
          <w:marTop w:val="300"/>
          <w:marBottom w:val="0"/>
          <w:divBdr>
            <w:top w:val="none" w:sz="0" w:space="0" w:color="auto"/>
            <w:left w:val="none" w:sz="0" w:space="0" w:color="auto"/>
            <w:bottom w:val="none" w:sz="0" w:space="0" w:color="auto"/>
            <w:right w:val="none" w:sz="0" w:space="0" w:color="auto"/>
          </w:divBdr>
          <w:divsChild>
            <w:div w:id="361900821">
              <w:marLeft w:val="0"/>
              <w:marRight w:val="0"/>
              <w:marTop w:val="0"/>
              <w:marBottom w:val="0"/>
              <w:divBdr>
                <w:top w:val="none" w:sz="0" w:space="0" w:color="auto"/>
                <w:left w:val="none" w:sz="0" w:space="0" w:color="auto"/>
                <w:bottom w:val="none" w:sz="0" w:space="0" w:color="auto"/>
                <w:right w:val="none" w:sz="0" w:space="0" w:color="auto"/>
              </w:divBdr>
              <w:divsChild>
                <w:div w:id="200173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02313">
      <w:bodyDiv w:val="1"/>
      <w:marLeft w:val="0"/>
      <w:marRight w:val="0"/>
      <w:marTop w:val="0"/>
      <w:marBottom w:val="0"/>
      <w:divBdr>
        <w:top w:val="none" w:sz="0" w:space="0" w:color="auto"/>
        <w:left w:val="none" w:sz="0" w:space="0" w:color="auto"/>
        <w:bottom w:val="none" w:sz="0" w:space="0" w:color="auto"/>
        <w:right w:val="none" w:sz="0" w:space="0" w:color="auto"/>
      </w:divBdr>
      <w:divsChild>
        <w:div w:id="464548785">
          <w:marLeft w:val="0"/>
          <w:marRight w:val="0"/>
          <w:marTop w:val="0"/>
          <w:marBottom w:val="0"/>
          <w:divBdr>
            <w:top w:val="none" w:sz="0" w:space="0" w:color="auto"/>
            <w:left w:val="none" w:sz="0" w:space="0" w:color="auto"/>
            <w:bottom w:val="none" w:sz="0" w:space="0" w:color="auto"/>
            <w:right w:val="none" w:sz="0" w:space="0" w:color="auto"/>
          </w:divBdr>
        </w:div>
        <w:div w:id="1585801994">
          <w:marLeft w:val="0"/>
          <w:marRight w:val="0"/>
          <w:marTop w:val="0"/>
          <w:marBottom w:val="0"/>
          <w:divBdr>
            <w:top w:val="none" w:sz="0" w:space="0" w:color="auto"/>
            <w:left w:val="none" w:sz="0" w:space="0" w:color="auto"/>
            <w:bottom w:val="none" w:sz="0" w:space="0" w:color="auto"/>
            <w:right w:val="none" w:sz="0" w:space="0" w:color="auto"/>
          </w:divBdr>
          <w:divsChild>
            <w:div w:id="1738091042">
              <w:marLeft w:val="0"/>
              <w:marRight w:val="0"/>
              <w:marTop w:val="0"/>
              <w:marBottom w:val="0"/>
              <w:divBdr>
                <w:top w:val="none" w:sz="0" w:space="0" w:color="auto"/>
                <w:left w:val="none" w:sz="0" w:space="0" w:color="auto"/>
                <w:bottom w:val="none" w:sz="0" w:space="0" w:color="auto"/>
                <w:right w:val="none" w:sz="0" w:space="0" w:color="auto"/>
              </w:divBdr>
            </w:div>
          </w:divsChild>
        </w:div>
        <w:div w:id="173150907">
          <w:marLeft w:val="0"/>
          <w:marRight w:val="0"/>
          <w:marTop w:val="0"/>
          <w:marBottom w:val="0"/>
          <w:divBdr>
            <w:top w:val="none" w:sz="0" w:space="0" w:color="auto"/>
            <w:left w:val="none" w:sz="0" w:space="0" w:color="auto"/>
            <w:bottom w:val="none" w:sz="0" w:space="0" w:color="auto"/>
            <w:right w:val="none" w:sz="0" w:space="0" w:color="auto"/>
          </w:divBdr>
        </w:div>
        <w:div w:id="1172376902">
          <w:marLeft w:val="0"/>
          <w:marRight w:val="0"/>
          <w:marTop w:val="0"/>
          <w:marBottom w:val="0"/>
          <w:divBdr>
            <w:top w:val="none" w:sz="0" w:space="0" w:color="auto"/>
            <w:left w:val="none" w:sz="0" w:space="0" w:color="auto"/>
            <w:bottom w:val="none" w:sz="0" w:space="0" w:color="auto"/>
            <w:right w:val="none" w:sz="0" w:space="0" w:color="auto"/>
          </w:divBdr>
          <w:divsChild>
            <w:div w:id="360018106">
              <w:marLeft w:val="0"/>
              <w:marRight w:val="0"/>
              <w:marTop w:val="0"/>
              <w:marBottom w:val="0"/>
              <w:divBdr>
                <w:top w:val="none" w:sz="0" w:space="0" w:color="auto"/>
                <w:left w:val="none" w:sz="0" w:space="0" w:color="auto"/>
                <w:bottom w:val="none" w:sz="0" w:space="0" w:color="auto"/>
                <w:right w:val="none" w:sz="0" w:space="0" w:color="auto"/>
              </w:divBdr>
            </w:div>
          </w:divsChild>
        </w:div>
        <w:div w:id="1126391381">
          <w:marLeft w:val="0"/>
          <w:marRight w:val="0"/>
          <w:marTop w:val="0"/>
          <w:marBottom w:val="0"/>
          <w:divBdr>
            <w:top w:val="none" w:sz="0" w:space="0" w:color="auto"/>
            <w:left w:val="none" w:sz="0" w:space="0" w:color="auto"/>
            <w:bottom w:val="none" w:sz="0" w:space="0" w:color="auto"/>
            <w:right w:val="none" w:sz="0" w:space="0" w:color="auto"/>
          </w:divBdr>
        </w:div>
        <w:div w:id="583610312">
          <w:marLeft w:val="0"/>
          <w:marRight w:val="0"/>
          <w:marTop w:val="0"/>
          <w:marBottom w:val="0"/>
          <w:divBdr>
            <w:top w:val="none" w:sz="0" w:space="0" w:color="auto"/>
            <w:left w:val="none" w:sz="0" w:space="0" w:color="auto"/>
            <w:bottom w:val="none" w:sz="0" w:space="0" w:color="auto"/>
            <w:right w:val="none" w:sz="0" w:space="0" w:color="auto"/>
          </w:divBdr>
          <w:divsChild>
            <w:div w:id="2140104605">
              <w:marLeft w:val="0"/>
              <w:marRight w:val="0"/>
              <w:marTop w:val="0"/>
              <w:marBottom w:val="0"/>
              <w:divBdr>
                <w:top w:val="none" w:sz="0" w:space="0" w:color="auto"/>
                <w:left w:val="none" w:sz="0" w:space="0" w:color="auto"/>
                <w:bottom w:val="none" w:sz="0" w:space="0" w:color="auto"/>
                <w:right w:val="none" w:sz="0" w:space="0" w:color="auto"/>
              </w:divBdr>
            </w:div>
          </w:divsChild>
        </w:div>
        <w:div w:id="303243930">
          <w:marLeft w:val="0"/>
          <w:marRight w:val="0"/>
          <w:marTop w:val="0"/>
          <w:marBottom w:val="0"/>
          <w:divBdr>
            <w:top w:val="none" w:sz="0" w:space="0" w:color="auto"/>
            <w:left w:val="none" w:sz="0" w:space="0" w:color="auto"/>
            <w:bottom w:val="none" w:sz="0" w:space="0" w:color="auto"/>
            <w:right w:val="none" w:sz="0" w:space="0" w:color="auto"/>
          </w:divBdr>
        </w:div>
        <w:div w:id="352807333">
          <w:marLeft w:val="0"/>
          <w:marRight w:val="0"/>
          <w:marTop w:val="0"/>
          <w:marBottom w:val="0"/>
          <w:divBdr>
            <w:top w:val="none" w:sz="0" w:space="0" w:color="auto"/>
            <w:left w:val="none" w:sz="0" w:space="0" w:color="auto"/>
            <w:bottom w:val="none" w:sz="0" w:space="0" w:color="auto"/>
            <w:right w:val="none" w:sz="0" w:space="0" w:color="auto"/>
          </w:divBdr>
          <w:divsChild>
            <w:div w:id="1925919221">
              <w:marLeft w:val="0"/>
              <w:marRight w:val="0"/>
              <w:marTop w:val="0"/>
              <w:marBottom w:val="0"/>
              <w:divBdr>
                <w:top w:val="none" w:sz="0" w:space="0" w:color="auto"/>
                <w:left w:val="none" w:sz="0" w:space="0" w:color="auto"/>
                <w:bottom w:val="none" w:sz="0" w:space="0" w:color="auto"/>
                <w:right w:val="none" w:sz="0" w:space="0" w:color="auto"/>
              </w:divBdr>
            </w:div>
          </w:divsChild>
        </w:div>
        <w:div w:id="385640348">
          <w:marLeft w:val="0"/>
          <w:marRight w:val="0"/>
          <w:marTop w:val="0"/>
          <w:marBottom w:val="0"/>
          <w:divBdr>
            <w:top w:val="none" w:sz="0" w:space="0" w:color="auto"/>
            <w:left w:val="none" w:sz="0" w:space="0" w:color="auto"/>
            <w:bottom w:val="none" w:sz="0" w:space="0" w:color="auto"/>
            <w:right w:val="none" w:sz="0" w:space="0" w:color="auto"/>
          </w:divBdr>
        </w:div>
        <w:div w:id="1174421832">
          <w:marLeft w:val="0"/>
          <w:marRight w:val="0"/>
          <w:marTop w:val="0"/>
          <w:marBottom w:val="0"/>
          <w:divBdr>
            <w:top w:val="none" w:sz="0" w:space="0" w:color="auto"/>
            <w:left w:val="none" w:sz="0" w:space="0" w:color="auto"/>
            <w:bottom w:val="none" w:sz="0" w:space="0" w:color="auto"/>
            <w:right w:val="none" w:sz="0" w:space="0" w:color="auto"/>
          </w:divBdr>
          <w:divsChild>
            <w:div w:id="2064522337">
              <w:marLeft w:val="0"/>
              <w:marRight w:val="0"/>
              <w:marTop w:val="0"/>
              <w:marBottom w:val="0"/>
              <w:divBdr>
                <w:top w:val="none" w:sz="0" w:space="0" w:color="auto"/>
                <w:left w:val="none" w:sz="0" w:space="0" w:color="auto"/>
                <w:bottom w:val="none" w:sz="0" w:space="0" w:color="auto"/>
                <w:right w:val="none" w:sz="0" w:space="0" w:color="auto"/>
              </w:divBdr>
            </w:div>
          </w:divsChild>
        </w:div>
        <w:div w:id="265238187">
          <w:marLeft w:val="0"/>
          <w:marRight w:val="0"/>
          <w:marTop w:val="0"/>
          <w:marBottom w:val="0"/>
          <w:divBdr>
            <w:top w:val="none" w:sz="0" w:space="0" w:color="auto"/>
            <w:left w:val="none" w:sz="0" w:space="0" w:color="auto"/>
            <w:bottom w:val="none" w:sz="0" w:space="0" w:color="auto"/>
            <w:right w:val="none" w:sz="0" w:space="0" w:color="auto"/>
          </w:divBdr>
        </w:div>
        <w:div w:id="557591743">
          <w:marLeft w:val="0"/>
          <w:marRight w:val="0"/>
          <w:marTop w:val="0"/>
          <w:marBottom w:val="0"/>
          <w:divBdr>
            <w:top w:val="none" w:sz="0" w:space="0" w:color="auto"/>
            <w:left w:val="none" w:sz="0" w:space="0" w:color="auto"/>
            <w:bottom w:val="none" w:sz="0" w:space="0" w:color="auto"/>
            <w:right w:val="none" w:sz="0" w:space="0" w:color="auto"/>
          </w:divBdr>
          <w:divsChild>
            <w:div w:id="1401833621">
              <w:marLeft w:val="0"/>
              <w:marRight w:val="0"/>
              <w:marTop w:val="0"/>
              <w:marBottom w:val="0"/>
              <w:divBdr>
                <w:top w:val="none" w:sz="0" w:space="0" w:color="auto"/>
                <w:left w:val="none" w:sz="0" w:space="0" w:color="auto"/>
                <w:bottom w:val="none" w:sz="0" w:space="0" w:color="auto"/>
                <w:right w:val="none" w:sz="0" w:space="0" w:color="auto"/>
              </w:divBdr>
            </w:div>
          </w:divsChild>
        </w:div>
        <w:div w:id="990980408">
          <w:marLeft w:val="0"/>
          <w:marRight w:val="0"/>
          <w:marTop w:val="0"/>
          <w:marBottom w:val="0"/>
          <w:divBdr>
            <w:top w:val="none" w:sz="0" w:space="0" w:color="auto"/>
            <w:left w:val="none" w:sz="0" w:space="0" w:color="auto"/>
            <w:bottom w:val="none" w:sz="0" w:space="0" w:color="auto"/>
            <w:right w:val="none" w:sz="0" w:space="0" w:color="auto"/>
          </w:divBdr>
        </w:div>
        <w:div w:id="65878249">
          <w:marLeft w:val="0"/>
          <w:marRight w:val="0"/>
          <w:marTop w:val="0"/>
          <w:marBottom w:val="0"/>
          <w:divBdr>
            <w:top w:val="none" w:sz="0" w:space="0" w:color="auto"/>
            <w:left w:val="none" w:sz="0" w:space="0" w:color="auto"/>
            <w:bottom w:val="none" w:sz="0" w:space="0" w:color="auto"/>
            <w:right w:val="none" w:sz="0" w:space="0" w:color="auto"/>
          </w:divBdr>
          <w:divsChild>
            <w:div w:id="1332877524">
              <w:marLeft w:val="0"/>
              <w:marRight w:val="0"/>
              <w:marTop w:val="0"/>
              <w:marBottom w:val="0"/>
              <w:divBdr>
                <w:top w:val="none" w:sz="0" w:space="0" w:color="auto"/>
                <w:left w:val="none" w:sz="0" w:space="0" w:color="auto"/>
                <w:bottom w:val="none" w:sz="0" w:space="0" w:color="auto"/>
                <w:right w:val="none" w:sz="0" w:space="0" w:color="auto"/>
              </w:divBdr>
            </w:div>
          </w:divsChild>
        </w:div>
        <w:div w:id="1278367436">
          <w:marLeft w:val="0"/>
          <w:marRight w:val="0"/>
          <w:marTop w:val="300"/>
          <w:marBottom w:val="0"/>
          <w:divBdr>
            <w:top w:val="none" w:sz="0" w:space="0" w:color="auto"/>
            <w:left w:val="none" w:sz="0" w:space="0" w:color="auto"/>
            <w:bottom w:val="none" w:sz="0" w:space="0" w:color="auto"/>
            <w:right w:val="none" w:sz="0" w:space="0" w:color="auto"/>
          </w:divBdr>
          <w:divsChild>
            <w:div w:id="825164258">
              <w:marLeft w:val="0"/>
              <w:marRight w:val="0"/>
              <w:marTop w:val="0"/>
              <w:marBottom w:val="0"/>
              <w:divBdr>
                <w:top w:val="none" w:sz="0" w:space="0" w:color="auto"/>
                <w:left w:val="none" w:sz="0" w:space="0" w:color="auto"/>
                <w:bottom w:val="none" w:sz="0" w:space="0" w:color="auto"/>
                <w:right w:val="none" w:sz="0" w:space="0" w:color="auto"/>
              </w:divBdr>
              <w:divsChild>
                <w:div w:id="171376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3792">
          <w:marLeft w:val="0"/>
          <w:marRight w:val="0"/>
          <w:marTop w:val="300"/>
          <w:marBottom w:val="0"/>
          <w:divBdr>
            <w:top w:val="none" w:sz="0" w:space="0" w:color="auto"/>
            <w:left w:val="none" w:sz="0" w:space="0" w:color="auto"/>
            <w:bottom w:val="none" w:sz="0" w:space="0" w:color="auto"/>
            <w:right w:val="none" w:sz="0" w:space="0" w:color="auto"/>
          </w:divBdr>
          <w:divsChild>
            <w:div w:id="1282033694">
              <w:marLeft w:val="0"/>
              <w:marRight w:val="0"/>
              <w:marTop w:val="0"/>
              <w:marBottom w:val="0"/>
              <w:divBdr>
                <w:top w:val="none" w:sz="0" w:space="0" w:color="auto"/>
                <w:left w:val="none" w:sz="0" w:space="0" w:color="auto"/>
                <w:bottom w:val="none" w:sz="0" w:space="0" w:color="auto"/>
                <w:right w:val="none" w:sz="0" w:space="0" w:color="auto"/>
              </w:divBdr>
              <w:divsChild>
                <w:div w:id="20642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88524">
          <w:marLeft w:val="0"/>
          <w:marRight w:val="0"/>
          <w:marTop w:val="300"/>
          <w:marBottom w:val="0"/>
          <w:divBdr>
            <w:top w:val="none" w:sz="0" w:space="0" w:color="auto"/>
            <w:left w:val="none" w:sz="0" w:space="0" w:color="auto"/>
            <w:bottom w:val="none" w:sz="0" w:space="0" w:color="auto"/>
            <w:right w:val="none" w:sz="0" w:space="0" w:color="auto"/>
          </w:divBdr>
          <w:divsChild>
            <w:div w:id="1948544026">
              <w:marLeft w:val="0"/>
              <w:marRight w:val="0"/>
              <w:marTop w:val="0"/>
              <w:marBottom w:val="0"/>
              <w:divBdr>
                <w:top w:val="none" w:sz="0" w:space="0" w:color="auto"/>
                <w:left w:val="none" w:sz="0" w:space="0" w:color="auto"/>
                <w:bottom w:val="none" w:sz="0" w:space="0" w:color="auto"/>
                <w:right w:val="none" w:sz="0" w:space="0" w:color="auto"/>
              </w:divBdr>
              <w:divsChild>
                <w:div w:id="11356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217114">
          <w:marLeft w:val="0"/>
          <w:marRight w:val="0"/>
          <w:marTop w:val="300"/>
          <w:marBottom w:val="0"/>
          <w:divBdr>
            <w:top w:val="none" w:sz="0" w:space="0" w:color="auto"/>
            <w:left w:val="none" w:sz="0" w:space="0" w:color="auto"/>
            <w:bottom w:val="none" w:sz="0" w:space="0" w:color="auto"/>
            <w:right w:val="none" w:sz="0" w:space="0" w:color="auto"/>
          </w:divBdr>
          <w:divsChild>
            <w:div w:id="1183980339">
              <w:marLeft w:val="0"/>
              <w:marRight w:val="0"/>
              <w:marTop w:val="0"/>
              <w:marBottom w:val="0"/>
              <w:divBdr>
                <w:top w:val="none" w:sz="0" w:space="0" w:color="auto"/>
                <w:left w:val="none" w:sz="0" w:space="0" w:color="auto"/>
                <w:bottom w:val="none" w:sz="0" w:space="0" w:color="auto"/>
                <w:right w:val="none" w:sz="0" w:space="0" w:color="auto"/>
              </w:divBdr>
              <w:divsChild>
                <w:div w:id="79321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87629">
      <w:bodyDiv w:val="1"/>
      <w:marLeft w:val="0"/>
      <w:marRight w:val="0"/>
      <w:marTop w:val="0"/>
      <w:marBottom w:val="0"/>
      <w:divBdr>
        <w:top w:val="none" w:sz="0" w:space="0" w:color="auto"/>
        <w:left w:val="none" w:sz="0" w:space="0" w:color="auto"/>
        <w:bottom w:val="none" w:sz="0" w:space="0" w:color="auto"/>
        <w:right w:val="none" w:sz="0" w:space="0" w:color="auto"/>
      </w:divBdr>
      <w:divsChild>
        <w:div w:id="1857453646">
          <w:marLeft w:val="0"/>
          <w:marRight w:val="0"/>
          <w:marTop w:val="0"/>
          <w:marBottom w:val="0"/>
          <w:divBdr>
            <w:top w:val="none" w:sz="0" w:space="0" w:color="auto"/>
            <w:left w:val="none" w:sz="0" w:space="0" w:color="auto"/>
            <w:bottom w:val="none" w:sz="0" w:space="0" w:color="auto"/>
            <w:right w:val="none" w:sz="0" w:space="0" w:color="auto"/>
          </w:divBdr>
        </w:div>
        <w:div w:id="590042212">
          <w:marLeft w:val="0"/>
          <w:marRight w:val="0"/>
          <w:marTop w:val="0"/>
          <w:marBottom w:val="0"/>
          <w:divBdr>
            <w:top w:val="none" w:sz="0" w:space="0" w:color="auto"/>
            <w:left w:val="none" w:sz="0" w:space="0" w:color="auto"/>
            <w:bottom w:val="none" w:sz="0" w:space="0" w:color="auto"/>
            <w:right w:val="none" w:sz="0" w:space="0" w:color="auto"/>
          </w:divBdr>
          <w:divsChild>
            <w:div w:id="493187074">
              <w:marLeft w:val="0"/>
              <w:marRight w:val="0"/>
              <w:marTop w:val="0"/>
              <w:marBottom w:val="0"/>
              <w:divBdr>
                <w:top w:val="none" w:sz="0" w:space="0" w:color="auto"/>
                <w:left w:val="none" w:sz="0" w:space="0" w:color="auto"/>
                <w:bottom w:val="none" w:sz="0" w:space="0" w:color="auto"/>
                <w:right w:val="none" w:sz="0" w:space="0" w:color="auto"/>
              </w:divBdr>
            </w:div>
          </w:divsChild>
        </w:div>
        <w:div w:id="609507031">
          <w:marLeft w:val="0"/>
          <w:marRight w:val="0"/>
          <w:marTop w:val="0"/>
          <w:marBottom w:val="0"/>
          <w:divBdr>
            <w:top w:val="none" w:sz="0" w:space="0" w:color="auto"/>
            <w:left w:val="none" w:sz="0" w:space="0" w:color="auto"/>
            <w:bottom w:val="none" w:sz="0" w:space="0" w:color="auto"/>
            <w:right w:val="none" w:sz="0" w:space="0" w:color="auto"/>
          </w:divBdr>
        </w:div>
        <w:div w:id="479425631">
          <w:marLeft w:val="0"/>
          <w:marRight w:val="0"/>
          <w:marTop w:val="0"/>
          <w:marBottom w:val="0"/>
          <w:divBdr>
            <w:top w:val="none" w:sz="0" w:space="0" w:color="auto"/>
            <w:left w:val="none" w:sz="0" w:space="0" w:color="auto"/>
            <w:bottom w:val="none" w:sz="0" w:space="0" w:color="auto"/>
            <w:right w:val="none" w:sz="0" w:space="0" w:color="auto"/>
          </w:divBdr>
          <w:divsChild>
            <w:div w:id="98264252">
              <w:marLeft w:val="0"/>
              <w:marRight w:val="0"/>
              <w:marTop w:val="0"/>
              <w:marBottom w:val="0"/>
              <w:divBdr>
                <w:top w:val="none" w:sz="0" w:space="0" w:color="auto"/>
                <w:left w:val="none" w:sz="0" w:space="0" w:color="auto"/>
                <w:bottom w:val="none" w:sz="0" w:space="0" w:color="auto"/>
                <w:right w:val="none" w:sz="0" w:space="0" w:color="auto"/>
              </w:divBdr>
            </w:div>
          </w:divsChild>
        </w:div>
        <w:div w:id="291978492">
          <w:marLeft w:val="0"/>
          <w:marRight w:val="0"/>
          <w:marTop w:val="0"/>
          <w:marBottom w:val="0"/>
          <w:divBdr>
            <w:top w:val="none" w:sz="0" w:space="0" w:color="auto"/>
            <w:left w:val="none" w:sz="0" w:space="0" w:color="auto"/>
            <w:bottom w:val="none" w:sz="0" w:space="0" w:color="auto"/>
            <w:right w:val="none" w:sz="0" w:space="0" w:color="auto"/>
          </w:divBdr>
        </w:div>
        <w:div w:id="742068162">
          <w:marLeft w:val="0"/>
          <w:marRight w:val="0"/>
          <w:marTop w:val="0"/>
          <w:marBottom w:val="0"/>
          <w:divBdr>
            <w:top w:val="none" w:sz="0" w:space="0" w:color="auto"/>
            <w:left w:val="none" w:sz="0" w:space="0" w:color="auto"/>
            <w:bottom w:val="none" w:sz="0" w:space="0" w:color="auto"/>
            <w:right w:val="none" w:sz="0" w:space="0" w:color="auto"/>
          </w:divBdr>
          <w:divsChild>
            <w:div w:id="521551410">
              <w:marLeft w:val="0"/>
              <w:marRight w:val="0"/>
              <w:marTop w:val="0"/>
              <w:marBottom w:val="0"/>
              <w:divBdr>
                <w:top w:val="none" w:sz="0" w:space="0" w:color="auto"/>
                <w:left w:val="none" w:sz="0" w:space="0" w:color="auto"/>
                <w:bottom w:val="none" w:sz="0" w:space="0" w:color="auto"/>
                <w:right w:val="none" w:sz="0" w:space="0" w:color="auto"/>
              </w:divBdr>
            </w:div>
          </w:divsChild>
        </w:div>
        <w:div w:id="529297672">
          <w:marLeft w:val="0"/>
          <w:marRight w:val="0"/>
          <w:marTop w:val="0"/>
          <w:marBottom w:val="0"/>
          <w:divBdr>
            <w:top w:val="none" w:sz="0" w:space="0" w:color="auto"/>
            <w:left w:val="none" w:sz="0" w:space="0" w:color="auto"/>
            <w:bottom w:val="none" w:sz="0" w:space="0" w:color="auto"/>
            <w:right w:val="none" w:sz="0" w:space="0" w:color="auto"/>
          </w:divBdr>
        </w:div>
        <w:div w:id="685442233">
          <w:marLeft w:val="0"/>
          <w:marRight w:val="0"/>
          <w:marTop w:val="0"/>
          <w:marBottom w:val="0"/>
          <w:divBdr>
            <w:top w:val="none" w:sz="0" w:space="0" w:color="auto"/>
            <w:left w:val="none" w:sz="0" w:space="0" w:color="auto"/>
            <w:bottom w:val="none" w:sz="0" w:space="0" w:color="auto"/>
            <w:right w:val="none" w:sz="0" w:space="0" w:color="auto"/>
          </w:divBdr>
          <w:divsChild>
            <w:div w:id="1768848604">
              <w:marLeft w:val="0"/>
              <w:marRight w:val="0"/>
              <w:marTop w:val="0"/>
              <w:marBottom w:val="0"/>
              <w:divBdr>
                <w:top w:val="none" w:sz="0" w:space="0" w:color="auto"/>
                <w:left w:val="none" w:sz="0" w:space="0" w:color="auto"/>
                <w:bottom w:val="none" w:sz="0" w:space="0" w:color="auto"/>
                <w:right w:val="none" w:sz="0" w:space="0" w:color="auto"/>
              </w:divBdr>
            </w:div>
          </w:divsChild>
        </w:div>
        <w:div w:id="726613553">
          <w:marLeft w:val="0"/>
          <w:marRight w:val="0"/>
          <w:marTop w:val="0"/>
          <w:marBottom w:val="0"/>
          <w:divBdr>
            <w:top w:val="none" w:sz="0" w:space="0" w:color="auto"/>
            <w:left w:val="none" w:sz="0" w:space="0" w:color="auto"/>
            <w:bottom w:val="none" w:sz="0" w:space="0" w:color="auto"/>
            <w:right w:val="none" w:sz="0" w:space="0" w:color="auto"/>
          </w:divBdr>
        </w:div>
        <w:div w:id="1882398879">
          <w:marLeft w:val="0"/>
          <w:marRight w:val="0"/>
          <w:marTop w:val="0"/>
          <w:marBottom w:val="0"/>
          <w:divBdr>
            <w:top w:val="none" w:sz="0" w:space="0" w:color="auto"/>
            <w:left w:val="none" w:sz="0" w:space="0" w:color="auto"/>
            <w:bottom w:val="none" w:sz="0" w:space="0" w:color="auto"/>
            <w:right w:val="none" w:sz="0" w:space="0" w:color="auto"/>
          </w:divBdr>
          <w:divsChild>
            <w:div w:id="1734505666">
              <w:marLeft w:val="0"/>
              <w:marRight w:val="0"/>
              <w:marTop w:val="0"/>
              <w:marBottom w:val="0"/>
              <w:divBdr>
                <w:top w:val="none" w:sz="0" w:space="0" w:color="auto"/>
                <w:left w:val="none" w:sz="0" w:space="0" w:color="auto"/>
                <w:bottom w:val="none" w:sz="0" w:space="0" w:color="auto"/>
                <w:right w:val="none" w:sz="0" w:space="0" w:color="auto"/>
              </w:divBdr>
            </w:div>
          </w:divsChild>
        </w:div>
        <w:div w:id="259263372">
          <w:marLeft w:val="0"/>
          <w:marRight w:val="0"/>
          <w:marTop w:val="0"/>
          <w:marBottom w:val="0"/>
          <w:divBdr>
            <w:top w:val="none" w:sz="0" w:space="0" w:color="auto"/>
            <w:left w:val="none" w:sz="0" w:space="0" w:color="auto"/>
            <w:bottom w:val="none" w:sz="0" w:space="0" w:color="auto"/>
            <w:right w:val="none" w:sz="0" w:space="0" w:color="auto"/>
          </w:divBdr>
        </w:div>
        <w:div w:id="613902600">
          <w:marLeft w:val="0"/>
          <w:marRight w:val="0"/>
          <w:marTop w:val="0"/>
          <w:marBottom w:val="0"/>
          <w:divBdr>
            <w:top w:val="none" w:sz="0" w:space="0" w:color="auto"/>
            <w:left w:val="none" w:sz="0" w:space="0" w:color="auto"/>
            <w:bottom w:val="none" w:sz="0" w:space="0" w:color="auto"/>
            <w:right w:val="none" w:sz="0" w:space="0" w:color="auto"/>
          </w:divBdr>
          <w:divsChild>
            <w:div w:id="234247205">
              <w:marLeft w:val="0"/>
              <w:marRight w:val="0"/>
              <w:marTop w:val="0"/>
              <w:marBottom w:val="0"/>
              <w:divBdr>
                <w:top w:val="none" w:sz="0" w:space="0" w:color="auto"/>
                <w:left w:val="none" w:sz="0" w:space="0" w:color="auto"/>
                <w:bottom w:val="none" w:sz="0" w:space="0" w:color="auto"/>
                <w:right w:val="none" w:sz="0" w:space="0" w:color="auto"/>
              </w:divBdr>
            </w:div>
          </w:divsChild>
        </w:div>
        <w:div w:id="78067183">
          <w:marLeft w:val="0"/>
          <w:marRight w:val="0"/>
          <w:marTop w:val="0"/>
          <w:marBottom w:val="0"/>
          <w:divBdr>
            <w:top w:val="none" w:sz="0" w:space="0" w:color="auto"/>
            <w:left w:val="none" w:sz="0" w:space="0" w:color="auto"/>
            <w:bottom w:val="none" w:sz="0" w:space="0" w:color="auto"/>
            <w:right w:val="none" w:sz="0" w:space="0" w:color="auto"/>
          </w:divBdr>
        </w:div>
        <w:div w:id="1926920253">
          <w:marLeft w:val="0"/>
          <w:marRight w:val="0"/>
          <w:marTop w:val="0"/>
          <w:marBottom w:val="0"/>
          <w:divBdr>
            <w:top w:val="none" w:sz="0" w:space="0" w:color="auto"/>
            <w:left w:val="none" w:sz="0" w:space="0" w:color="auto"/>
            <w:bottom w:val="none" w:sz="0" w:space="0" w:color="auto"/>
            <w:right w:val="none" w:sz="0" w:space="0" w:color="auto"/>
          </w:divBdr>
          <w:divsChild>
            <w:div w:id="852450056">
              <w:marLeft w:val="0"/>
              <w:marRight w:val="0"/>
              <w:marTop w:val="0"/>
              <w:marBottom w:val="0"/>
              <w:divBdr>
                <w:top w:val="none" w:sz="0" w:space="0" w:color="auto"/>
                <w:left w:val="none" w:sz="0" w:space="0" w:color="auto"/>
                <w:bottom w:val="none" w:sz="0" w:space="0" w:color="auto"/>
                <w:right w:val="none" w:sz="0" w:space="0" w:color="auto"/>
              </w:divBdr>
            </w:div>
          </w:divsChild>
        </w:div>
        <w:div w:id="1573154398">
          <w:marLeft w:val="0"/>
          <w:marRight w:val="0"/>
          <w:marTop w:val="300"/>
          <w:marBottom w:val="0"/>
          <w:divBdr>
            <w:top w:val="none" w:sz="0" w:space="0" w:color="auto"/>
            <w:left w:val="none" w:sz="0" w:space="0" w:color="auto"/>
            <w:bottom w:val="none" w:sz="0" w:space="0" w:color="auto"/>
            <w:right w:val="none" w:sz="0" w:space="0" w:color="auto"/>
          </w:divBdr>
          <w:divsChild>
            <w:div w:id="351878304">
              <w:marLeft w:val="0"/>
              <w:marRight w:val="0"/>
              <w:marTop w:val="0"/>
              <w:marBottom w:val="0"/>
              <w:divBdr>
                <w:top w:val="none" w:sz="0" w:space="0" w:color="auto"/>
                <w:left w:val="none" w:sz="0" w:space="0" w:color="auto"/>
                <w:bottom w:val="none" w:sz="0" w:space="0" w:color="auto"/>
                <w:right w:val="none" w:sz="0" w:space="0" w:color="auto"/>
              </w:divBdr>
              <w:divsChild>
                <w:div w:id="1733431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086634">
          <w:marLeft w:val="0"/>
          <w:marRight w:val="0"/>
          <w:marTop w:val="300"/>
          <w:marBottom w:val="0"/>
          <w:divBdr>
            <w:top w:val="none" w:sz="0" w:space="0" w:color="auto"/>
            <w:left w:val="none" w:sz="0" w:space="0" w:color="auto"/>
            <w:bottom w:val="none" w:sz="0" w:space="0" w:color="auto"/>
            <w:right w:val="none" w:sz="0" w:space="0" w:color="auto"/>
          </w:divBdr>
          <w:divsChild>
            <w:div w:id="1375302496">
              <w:marLeft w:val="0"/>
              <w:marRight w:val="0"/>
              <w:marTop w:val="0"/>
              <w:marBottom w:val="0"/>
              <w:divBdr>
                <w:top w:val="none" w:sz="0" w:space="0" w:color="auto"/>
                <w:left w:val="none" w:sz="0" w:space="0" w:color="auto"/>
                <w:bottom w:val="none" w:sz="0" w:space="0" w:color="auto"/>
                <w:right w:val="none" w:sz="0" w:space="0" w:color="auto"/>
              </w:divBdr>
              <w:divsChild>
                <w:div w:id="877744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651230">
          <w:marLeft w:val="0"/>
          <w:marRight w:val="0"/>
          <w:marTop w:val="300"/>
          <w:marBottom w:val="0"/>
          <w:divBdr>
            <w:top w:val="none" w:sz="0" w:space="0" w:color="auto"/>
            <w:left w:val="none" w:sz="0" w:space="0" w:color="auto"/>
            <w:bottom w:val="none" w:sz="0" w:space="0" w:color="auto"/>
            <w:right w:val="none" w:sz="0" w:space="0" w:color="auto"/>
          </w:divBdr>
          <w:divsChild>
            <w:div w:id="1843005438">
              <w:marLeft w:val="0"/>
              <w:marRight w:val="0"/>
              <w:marTop w:val="0"/>
              <w:marBottom w:val="0"/>
              <w:divBdr>
                <w:top w:val="none" w:sz="0" w:space="0" w:color="auto"/>
                <w:left w:val="none" w:sz="0" w:space="0" w:color="auto"/>
                <w:bottom w:val="none" w:sz="0" w:space="0" w:color="auto"/>
                <w:right w:val="none" w:sz="0" w:space="0" w:color="auto"/>
              </w:divBdr>
              <w:divsChild>
                <w:div w:id="1060441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29946">
      <w:bodyDiv w:val="1"/>
      <w:marLeft w:val="0"/>
      <w:marRight w:val="0"/>
      <w:marTop w:val="0"/>
      <w:marBottom w:val="0"/>
      <w:divBdr>
        <w:top w:val="none" w:sz="0" w:space="0" w:color="auto"/>
        <w:left w:val="none" w:sz="0" w:space="0" w:color="auto"/>
        <w:bottom w:val="none" w:sz="0" w:space="0" w:color="auto"/>
        <w:right w:val="none" w:sz="0" w:space="0" w:color="auto"/>
      </w:divBdr>
      <w:divsChild>
        <w:div w:id="769862174">
          <w:marLeft w:val="0"/>
          <w:marRight w:val="0"/>
          <w:marTop w:val="0"/>
          <w:marBottom w:val="0"/>
          <w:divBdr>
            <w:top w:val="none" w:sz="0" w:space="0" w:color="auto"/>
            <w:left w:val="none" w:sz="0" w:space="0" w:color="auto"/>
            <w:bottom w:val="none" w:sz="0" w:space="0" w:color="auto"/>
            <w:right w:val="none" w:sz="0" w:space="0" w:color="auto"/>
          </w:divBdr>
        </w:div>
        <w:div w:id="767583159">
          <w:marLeft w:val="0"/>
          <w:marRight w:val="0"/>
          <w:marTop w:val="0"/>
          <w:marBottom w:val="0"/>
          <w:divBdr>
            <w:top w:val="none" w:sz="0" w:space="0" w:color="auto"/>
            <w:left w:val="none" w:sz="0" w:space="0" w:color="auto"/>
            <w:bottom w:val="none" w:sz="0" w:space="0" w:color="auto"/>
            <w:right w:val="none" w:sz="0" w:space="0" w:color="auto"/>
          </w:divBdr>
          <w:divsChild>
            <w:div w:id="1121874866">
              <w:marLeft w:val="0"/>
              <w:marRight w:val="0"/>
              <w:marTop w:val="0"/>
              <w:marBottom w:val="0"/>
              <w:divBdr>
                <w:top w:val="none" w:sz="0" w:space="0" w:color="auto"/>
                <w:left w:val="none" w:sz="0" w:space="0" w:color="auto"/>
                <w:bottom w:val="none" w:sz="0" w:space="0" w:color="auto"/>
                <w:right w:val="none" w:sz="0" w:space="0" w:color="auto"/>
              </w:divBdr>
            </w:div>
          </w:divsChild>
        </w:div>
        <w:div w:id="100610050">
          <w:marLeft w:val="0"/>
          <w:marRight w:val="0"/>
          <w:marTop w:val="0"/>
          <w:marBottom w:val="0"/>
          <w:divBdr>
            <w:top w:val="none" w:sz="0" w:space="0" w:color="auto"/>
            <w:left w:val="none" w:sz="0" w:space="0" w:color="auto"/>
            <w:bottom w:val="none" w:sz="0" w:space="0" w:color="auto"/>
            <w:right w:val="none" w:sz="0" w:space="0" w:color="auto"/>
          </w:divBdr>
        </w:div>
        <w:div w:id="774593233">
          <w:marLeft w:val="0"/>
          <w:marRight w:val="0"/>
          <w:marTop w:val="0"/>
          <w:marBottom w:val="0"/>
          <w:divBdr>
            <w:top w:val="none" w:sz="0" w:space="0" w:color="auto"/>
            <w:left w:val="none" w:sz="0" w:space="0" w:color="auto"/>
            <w:bottom w:val="none" w:sz="0" w:space="0" w:color="auto"/>
            <w:right w:val="none" w:sz="0" w:space="0" w:color="auto"/>
          </w:divBdr>
          <w:divsChild>
            <w:div w:id="1640916867">
              <w:marLeft w:val="0"/>
              <w:marRight w:val="0"/>
              <w:marTop w:val="0"/>
              <w:marBottom w:val="0"/>
              <w:divBdr>
                <w:top w:val="none" w:sz="0" w:space="0" w:color="auto"/>
                <w:left w:val="none" w:sz="0" w:space="0" w:color="auto"/>
                <w:bottom w:val="none" w:sz="0" w:space="0" w:color="auto"/>
                <w:right w:val="none" w:sz="0" w:space="0" w:color="auto"/>
              </w:divBdr>
            </w:div>
          </w:divsChild>
        </w:div>
        <w:div w:id="850099246">
          <w:marLeft w:val="0"/>
          <w:marRight w:val="0"/>
          <w:marTop w:val="0"/>
          <w:marBottom w:val="0"/>
          <w:divBdr>
            <w:top w:val="none" w:sz="0" w:space="0" w:color="auto"/>
            <w:left w:val="none" w:sz="0" w:space="0" w:color="auto"/>
            <w:bottom w:val="none" w:sz="0" w:space="0" w:color="auto"/>
            <w:right w:val="none" w:sz="0" w:space="0" w:color="auto"/>
          </w:divBdr>
        </w:div>
        <w:div w:id="521482627">
          <w:marLeft w:val="0"/>
          <w:marRight w:val="0"/>
          <w:marTop w:val="0"/>
          <w:marBottom w:val="0"/>
          <w:divBdr>
            <w:top w:val="none" w:sz="0" w:space="0" w:color="auto"/>
            <w:left w:val="none" w:sz="0" w:space="0" w:color="auto"/>
            <w:bottom w:val="none" w:sz="0" w:space="0" w:color="auto"/>
            <w:right w:val="none" w:sz="0" w:space="0" w:color="auto"/>
          </w:divBdr>
          <w:divsChild>
            <w:div w:id="654384464">
              <w:marLeft w:val="0"/>
              <w:marRight w:val="0"/>
              <w:marTop w:val="0"/>
              <w:marBottom w:val="0"/>
              <w:divBdr>
                <w:top w:val="none" w:sz="0" w:space="0" w:color="auto"/>
                <w:left w:val="none" w:sz="0" w:space="0" w:color="auto"/>
                <w:bottom w:val="none" w:sz="0" w:space="0" w:color="auto"/>
                <w:right w:val="none" w:sz="0" w:space="0" w:color="auto"/>
              </w:divBdr>
            </w:div>
          </w:divsChild>
        </w:div>
        <w:div w:id="286201816">
          <w:marLeft w:val="0"/>
          <w:marRight w:val="0"/>
          <w:marTop w:val="0"/>
          <w:marBottom w:val="0"/>
          <w:divBdr>
            <w:top w:val="none" w:sz="0" w:space="0" w:color="auto"/>
            <w:left w:val="none" w:sz="0" w:space="0" w:color="auto"/>
            <w:bottom w:val="none" w:sz="0" w:space="0" w:color="auto"/>
            <w:right w:val="none" w:sz="0" w:space="0" w:color="auto"/>
          </w:divBdr>
        </w:div>
        <w:div w:id="1911379404">
          <w:marLeft w:val="0"/>
          <w:marRight w:val="0"/>
          <w:marTop w:val="0"/>
          <w:marBottom w:val="0"/>
          <w:divBdr>
            <w:top w:val="none" w:sz="0" w:space="0" w:color="auto"/>
            <w:left w:val="none" w:sz="0" w:space="0" w:color="auto"/>
            <w:bottom w:val="none" w:sz="0" w:space="0" w:color="auto"/>
            <w:right w:val="none" w:sz="0" w:space="0" w:color="auto"/>
          </w:divBdr>
          <w:divsChild>
            <w:div w:id="1474249599">
              <w:marLeft w:val="0"/>
              <w:marRight w:val="0"/>
              <w:marTop w:val="0"/>
              <w:marBottom w:val="0"/>
              <w:divBdr>
                <w:top w:val="none" w:sz="0" w:space="0" w:color="auto"/>
                <w:left w:val="none" w:sz="0" w:space="0" w:color="auto"/>
                <w:bottom w:val="none" w:sz="0" w:space="0" w:color="auto"/>
                <w:right w:val="none" w:sz="0" w:space="0" w:color="auto"/>
              </w:divBdr>
            </w:div>
          </w:divsChild>
        </w:div>
        <w:div w:id="619916671">
          <w:marLeft w:val="0"/>
          <w:marRight w:val="0"/>
          <w:marTop w:val="0"/>
          <w:marBottom w:val="0"/>
          <w:divBdr>
            <w:top w:val="none" w:sz="0" w:space="0" w:color="auto"/>
            <w:left w:val="none" w:sz="0" w:space="0" w:color="auto"/>
            <w:bottom w:val="none" w:sz="0" w:space="0" w:color="auto"/>
            <w:right w:val="none" w:sz="0" w:space="0" w:color="auto"/>
          </w:divBdr>
        </w:div>
        <w:div w:id="1756168359">
          <w:marLeft w:val="0"/>
          <w:marRight w:val="0"/>
          <w:marTop w:val="0"/>
          <w:marBottom w:val="0"/>
          <w:divBdr>
            <w:top w:val="none" w:sz="0" w:space="0" w:color="auto"/>
            <w:left w:val="none" w:sz="0" w:space="0" w:color="auto"/>
            <w:bottom w:val="none" w:sz="0" w:space="0" w:color="auto"/>
            <w:right w:val="none" w:sz="0" w:space="0" w:color="auto"/>
          </w:divBdr>
          <w:divsChild>
            <w:div w:id="96142582">
              <w:marLeft w:val="0"/>
              <w:marRight w:val="0"/>
              <w:marTop w:val="0"/>
              <w:marBottom w:val="0"/>
              <w:divBdr>
                <w:top w:val="none" w:sz="0" w:space="0" w:color="auto"/>
                <w:left w:val="none" w:sz="0" w:space="0" w:color="auto"/>
                <w:bottom w:val="none" w:sz="0" w:space="0" w:color="auto"/>
                <w:right w:val="none" w:sz="0" w:space="0" w:color="auto"/>
              </w:divBdr>
            </w:div>
          </w:divsChild>
        </w:div>
        <w:div w:id="194315436">
          <w:marLeft w:val="0"/>
          <w:marRight w:val="0"/>
          <w:marTop w:val="0"/>
          <w:marBottom w:val="0"/>
          <w:divBdr>
            <w:top w:val="none" w:sz="0" w:space="0" w:color="auto"/>
            <w:left w:val="none" w:sz="0" w:space="0" w:color="auto"/>
            <w:bottom w:val="none" w:sz="0" w:space="0" w:color="auto"/>
            <w:right w:val="none" w:sz="0" w:space="0" w:color="auto"/>
          </w:divBdr>
        </w:div>
        <w:div w:id="1817337330">
          <w:marLeft w:val="0"/>
          <w:marRight w:val="0"/>
          <w:marTop w:val="0"/>
          <w:marBottom w:val="0"/>
          <w:divBdr>
            <w:top w:val="none" w:sz="0" w:space="0" w:color="auto"/>
            <w:left w:val="none" w:sz="0" w:space="0" w:color="auto"/>
            <w:bottom w:val="none" w:sz="0" w:space="0" w:color="auto"/>
            <w:right w:val="none" w:sz="0" w:space="0" w:color="auto"/>
          </w:divBdr>
          <w:divsChild>
            <w:div w:id="834224732">
              <w:marLeft w:val="0"/>
              <w:marRight w:val="0"/>
              <w:marTop w:val="0"/>
              <w:marBottom w:val="0"/>
              <w:divBdr>
                <w:top w:val="none" w:sz="0" w:space="0" w:color="auto"/>
                <w:left w:val="none" w:sz="0" w:space="0" w:color="auto"/>
                <w:bottom w:val="none" w:sz="0" w:space="0" w:color="auto"/>
                <w:right w:val="none" w:sz="0" w:space="0" w:color="auto"/>
              </w:divBdr>
            </w:div>
          </w:divsChild>
        </w:div>
        <w:div w:id="524366854">
          <w:marLeft w:val="0"/>
          <w:marRight w:val="0"/>
          <w:marTop w:val="0"/>
          <w:marBottom w:val="0"/>
          <w:divBdr>
            <w:top w:val="none" w:sz="0" w:space="0" w:color="auto"/>
            <w:left w:val="none" w:sz="0" w:space="0" w:color="auto"/>
            <w:bottom w:val="none" w:sz="0" w:space="0" w:color="auto"/>
            <w:right w:val="none" w:sz="0" w:space="0" w:color="auto"/>
          </w:divBdr>
        </w:div>
        <w:div w:id="252133612">
          <w:marLeft w:val="0"/>
          <w:marRight w:val="0"/>
          <w:marTop w:val="0"/>
          <w:marBottom w:val="0"/>
          <w:divBdr>
            <w:top w:val="none" w:sz="0" w:space="0" w:color="auto"/>
            <w:left w:val="none" w:sz="0" w:space="0" w:color="auto"/>
            <w:bottom w:val="none" w:sz="0" w:space="0" w:color="auto"/>
            <w:right w:val="none" w:sz="0" w:space="0" w:color="auto"/>
          </w:divBdr>
          <w:divsChild>
            <w:div w:id="1689601690">
              <w:marLeft w:val="0"/>
              <w:marRight w:val="0"/>
              <w:marTop w:val="0"/>
              <w:marBottom w:val="0"/>
              <w:divBdr>
                <w:top w:val="none" w:sz="0" w:space="0" w:color="auto"/>
                <w:left w:val="none" w:sz="0" w:space="0" w:color="auto"/>
                <w:bottom w:val="none" w:sz="0" w:space="0" w:color="auto"/>
                <w:right w:val="none" w:sz="0" w:space="0" w:color="auto"/>
              </w:divBdr>
            </w:div>
          </w:divsChild>
        </w:div>
        <w:div w:id="1621254266">
          <w:marLeft w:val="0"/>
          <w:marRight w:val="0"/>
          <w:marTop w:val="300"/>
          <w:marBottom w:val="0"/>
          <w:divBdr>
            <w:top w:val="none" w:sz="0" w:space="0" w:color="auto"/>
            <w:left w:val="none" w:sz="0" w:space="0" w:color="auto"/>
            <w:bottom w:val="none" w:sz="0" w:space="0" w:color="auto"/>
            <w:right w:val="none" w:sz="0" w:space="0" w:color="auto"/>
          </w:divBdr>
          <w:divsChild>
            <w:div w:id="141507400">
              <w:marLeft w:val="0"/>
              <w:marRight w:val="0"/>
              <w:marTop w:val="0"/>
              <w:marBottom w:val="0"/>
              <w:divBdr>
                <w:top w:val="none" w:sz="0" w:space="0" w:color="auto"/>
                <w:left w:val="none" w:sz="0" w:space="0" w:color="auto"/>
                <w:bottom w:val="none" w:sz="0" w:space="0" w:color="auto"/>
                <w:right w:val="none" w:sz="0" w:space="0" w:color="auto"/>
              </w:divBdr>
              <w:divsChild>
                <w:div w:id="98338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2634">
          <w:marLeft w:val="0"/>
          <w:marRight w:val="0"/>
          <w:marTop w:val="300"/>
          <w:marBottom w:val="0"/>
          <w:divBdr>
            <w:top w:val="none" w:sz="0" w:space="0" w:color="auto"/>
            <w:left w:val="none" w:sz="0" w:space="0" w:color="auto"/>
            <w:bottom w:val="none" w:sz="0" w:space="0" w:color="auto"/>
            <w:right w:val="none" w:sz="0" w:space="0" w:color="auto"/>
          </w:divBdr>
          <w:divsChild>
            <w:div w:id="1824151743">
              <w:marLeft w:val="0"/>
              <w:marRight w:val="0"/>
              <w:marTop w:val="0"/>
              <w:marBottom w:val="0"/>
              <w:divBdr>
                <w:top w:val="none" w:sz="0" w:space="0" w:color="auto"/>
                <w:left w:val="none" w:sz="0" w:space="0" w:color="auto"/>
                <w:bottom w:val="none" w:sz="0" w:space="0" w:color="auto"/>
                <w:right w:val="none" w:sz="0" w:space="0" w:color="auto"/>
              </w:divBdr>
              <w:divsChild>
                <w:div w:id="1192184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1489">
          <w:marLeft w:val="0"/>
          <w:marRight w:val="0"/>
          <w:marTop w:val="300"/>
          <w:marBottom w:val="0"/>
          <w:divBdr>
            <w:top w:val="none" w:sz="0" w:space="0" w:color="auto"/>
            <w:left w:val="none" w:sz="0" w:space="0" w:color="auto"/>
            <w:bottom w:val="none" w:sz="0" w:space="0" w:color="auto"/>
            <w:right w:val="none" w:sz="0" w:space="0" w:color="auto"/>
          </w:divBdr>
          <w:divsChild>
            <w:div w:id="181481908">
              <w:marLeft w:val="0"/>
              <w:marRight w:val="0"/>
              <w:marTop w:val="0"/>
              <w:marBottom w:val="0"/>
              <w:divBdr>
                <w:top w:val="none" w:sz="0" w:space="0" w:color="auto"/>
                <w:left w:val="none" w:sz="0" w:space="0" w:color="auto"/>
                <w:bottom w:val="none" w:sz="0" w:space="0" w:color="auto"/>
                <w:right w:val="none" w:sz="0" w:space="0" w:color="auto"/>
              </w:divBdr>
              <w:divsChild>
                <w:div w:id="1658651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7324">
          <w:marLeft w:val="0"/>
          <w:marRight w:val="0"/>
          <w:marTop w:val="300"/>
          <w:marBottom w:val="0"/>
          <w:divBdr>
            <w:top w:val="none" w:sz="0" w:space="0" w:color="auto"/>
            <w:left w:val="none" w:sz="0" w:space="0" w:color="auto"/>
            <w:bottom w:val="none" w:sz="0" w:space="0" w:color="auto"/>
            <w:right w:val="none" w:sz="0" w:space="0" w:color="auto"/>
          </w:divBdr>
          <w:divsChild>
            <w:div w:id="1088234462">
              <w:marLeft w:val="0"/>
              <w:marRight w:val="0"/>
              <w:marTop w:val="0"/>
              <w:marBottom w:val="0"/>
              <w:divBdr>
                <w:top w:val="none" w:sz="0" w:space="0" w:color="auto"/>
                <w:left w:val="none" w:sz="0" w:space="0" w:color="auto"/>
                <w:bottom w:val="none" w:sz="0" w:space="0" w:color="auto"/>
                <w:right w:val="none" w:sz="0" w:space="0" w:color="auto"/>
              </w:divBdr>
              <w:divsChild>
                <w:div w:id="170455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99932">
      <w:bodyDiv w:val="1"/>
      <w:marLeft w:val="0"/>
      <w:marRight w:val="0"/>
      <w:marTop w:val="0"/>
      <w:marBottom w:val="0"/>
      <w:divBdr>
        <w:top w:val="none" w:sz="0" w:space="0" w:color="auto"/>
        <w:left w:val="none" w:sz="0" w:space="0" w:color="auto"/>
        <w:bottom w:val="none" w:sz="0" w:space="0" w:color="auto"/>
        <w:right w:val="none" w:sz="0" w:space="0" w:color="auto"/>
      </w:divBdr>
      <w:divsChild>
        <w:div w:id="961302927">
          <w:marLeft w:val="0"/>
          <w:marRight w:val="0"/>
          <w:marTop w:val="0"/>
          <w:marBottom w:val="0"/>
          <w:divBdr>
            <w:top w:val="none" w:sz="0" w:space="0" w:color="auto"/>
            <w:left w:val="none" w:sz="0" w:space="0" w:color="auto"/>
            <w:bottom w:val="none" w:sz="0" w:space="0" w:color="auto"/>
            <w:right w:val="none" w:sz="0" w:space="0" w:color="auto"/>
          </w:divBdr>
        </w:div>
        <w:div w:id="1845901750">
          <w:marLeft w:val="0"/>
          <w:marRight w:val="0"/>
          <w:marTop w:val="0"/>
          <w:marBottom w:val="0"/>
          <w:divBdr>
            <w:top w:val="none" w:sz="0" w:space="0" w:color="auto"/>
            <w:left w:val="none" w:sz="0" w:space="0" w:color="auto"/>
            <w:bottom w:val="none" w:sz="0" w:space="0" w:color="auto"/>
            <w:right w:val="none" w:sz="0" w:space="0" w:color="auto"/>
          </w:divBdr>
          <w:divsChild>
            <w:div w:id="108009670">
              <w:marLeft w:val="0"/>
              <w:marRight w:val="0"/>
              <w:marTop w:val="0"/>
              <w:marBottom w:val="0"/>
              <w:divBdr>
                <w:top w:val="none" w:sz="0" w:space="0" w:color="auto"/>
                <w:left w:val="none" w:sz="0" w:space="0" w:color="auto"/>
                <w:bottom w:val="none" w:sz="0" w:space="0" w:color="auto"/>
                <w:right w:val="none" w:sz="0" w:space="0" w:color="auto"/>
              </w:divBdr>
            </w:div>
          </w:divsChild>
        </w:div>
        <w:div w:id="479729482">
          <w:marLeft w:val="0"/>
          <w:marRight w:val="0"/>
          <w:marTop w:val="0"/>
          <w:marBottom w:val="0"/>
          <w:divBdr>
            <w:top w:val="none" w:sz="0" w:space="0" w:color="auto"/>
            <w:left w:val="none" w:sz="0" w:space="0" w:color="auto"/>
            <w:bottom w:val="none" w:sz="0" w:space="0" w:color="auto"/>
            <w:right w:val="none" w:sz="0" w:space="0" w:color="auto"/>
          </w:divBdr>
        </w:div>
        <w:div w:id="1342047625">
          <w:marLeft w:val="0"/>
          <w:marRight w:val="0"/>
          <w:marTop w:val="0"/>
          <w:marBottom w:val="0"/>
          <w:divBdr>
            <w:top w:val="none" w:sz="0" w:space="0" w:color="auto"/>
            <w:left w:val="none" w:sz="0" w:space="0" w:color="auto"/>
            <w:bottom w:val="none" w:sz="0" w:space="0" w:color="auto"/>
            <w:right w:val="none" w:sz="0" w:space="0" w:color="auto"/>
          </w:divBdr>
          <w:divsChild>
            <w:div w:id="2007126417">
              <w:marLeft w:val="0"/>
              <w:marRight w:val="0"/>
              <w:marTop w:val="0"/>
              <w:marBottom w:val="0"/>
              <w:divBdr>
                <w:top w:val="none" w:sz="0" w:space="0" w:color="auto"/>
                <w:left w:val="none" w:sz="0" w:space="0" w:color="auto"/>
                <w:bottom w:val="none" w:sz="0" w:space="0" w:color="auto"/>
                <w:right w:val="none" w:sz="0" w:space="0" w:color="auto"/>
              </w:divBdr>
            </w:div>
          </w:divsChild>
        </w:div>
        <w:div w:id="1536842794">
          <w:marLeft w:val="0"/>
          <w:marRight w:val="0"/>
          <w:marTop w:val="0"/>
          <w:marBottom w:val="0"/>
          <w:divBdr>
            <w:top w:val="none" w:sz="0" w:space="0" w:color="auto"/>
            <w:left w:val="none" w:sz="0" w:space="0" w:color="auto"/>
            <w:bottom w:val="none" w:sz="0" w:space="0" w:color="auto"/>
            <w:right w:val="none" w:sz="0" w:space="0" w:color="auto"/>
          </w:divBdr>
        </w:div>
        <w:div w:id="1688167947">
          <w:marLeft w:val="0"/>
          <w:marRight w:val="0"/>
          <w:marTop w:val="0"/>
          <w:marBottom w:val="0"/>
          <w:divBdr>
            <w:top w:val="none" w:sz="0" w:space="0" w:color="auto"/>
            <w:left w:val="none" w:sz="0" w:space="0" w:color="auto"/>
            <w:bottom w:val="none" w:sz="0" w:space="0" w:color="auto"/>
            <w:right w:val="none" w:sz="0" w:space="0" w:color="auto"/>
          </w:divBdr>
          <w:divsChild>
            <w:div w:id="1494486740">
              <w:marLeft w:val="0"/>
              <w:marRight w:val="0"/>
              <w:marTop w:val="0"/>
              <w:marBottom w:val="0"/>
              <w:divBdr>
                <w:top w:val="none" w:sz="0" w:space="0" w:color="auto"/>
                <w:left w:val="none" w:sz="0" w:space="0" w:color="auto"/>
                <w:bottom w:val="none" w:sz="0" w:space="0" w:color="auto"/>
                <w:right w:val="none" w:sz="0" w:space="0" w:color="auto"/>
              </w:divBdr>
            </w:div>
          </w:divsChild>
        </w:div>
        <w:div w:id="1694771339">
          <w:marLeft w:val="0"/>
          <w:marRight w:val="0"/>
          <w:marTop w:val="0"/>
          <w:marBottom w:val="0"/>
          <w:divBdr>
            <w:top w:val="none" w:sz="0" w:space="0" w:color="auto"/>
            <w:left w:val="none" w:sz="0" w:space="0" w:color="auto"/>
            <w:bottom w:val="none" w:sz="0" w:space="0" w:color="auto"/>
            <w:right w:val="none" w:sz="0" w:space="0" w:color="auto"/>
          </w:divBdr>
        </w:div>
        <w:div w:id="1390230611">
          <w:marLeft w:val="0"/>
          <w:marRight w:val="0"/>
          <w:marTop w:val="0"/>
          <w:marBottom w:val="0"/>
          <w:divBdr>
            <w:top w:val="none" w:sz="0" w:space="0" w:color="auto"/>
            <w:left w:val="none" w:sz="0" w:space="0" w:color="auto"/>
            <w:bottom w:val="none" w:sz="0" w:space="0" w:color="auto"/>
            <w:right w:val="none" w:sz="0" w:space="0" w:color="auto"/>
          </w:divBdr>
          <w:divsChild>
            <w:div w:id="1747608562">
              <w:marLeft w:val="0"/>
              <w:marRight w:val="0"/>
              <w:marTop w:val="0"/>
              <w:marBottom w:val="0"/>
              <w:divBdr>
                <w:top w:val="none" w:sz="0" w:space="0" w:color="auto"/>
                <w:left w:val="none" w:sz="0" w:space="0" w:color="auto"/>
                <w:bottom w:val="none" w:sz="0" w:space="0" w:color="auto"/>
                <w:right w:val="none" w:sz="0" w:space="0" w:color="auto"/>
              </w:divBdr>
            </w:div>
          </w:divsChild>
        </w:div>
        <w:div w:id="1456023174">
          <w:marLeft w:val="0"/>
          <w:marRight w:val="0"/>
          <w:marTop w:val="0"/>
          <w:marBottom w:val="0"/>
          <w:divBdr>
            <w:top w:val="none" w:sz="0" w:space="0" w:color="auto"/>
            <w:left w:val="none" w:sz="0" w:space="0" w:color="auto"/>
            <w:bottom w:val="none" w:sz="0" w:space="0" w:color="auto"/>
            <w:right w:val="none" w:sz="0" w:space="0" w:color="auto"/>
          </w:divBdr>
        </w:div>
        <w:div w:id="1632637683">
          <w:marLeft w:val="0"/>
          <w:marRight w:val="0"/>
          <w:marTop w:val="0"/>
          <w:marBottom w:val="0"/>
          <w:divBdr>
            <w:top w:val="none" w:sz="0" w:space="0" w:color="auto"/>
            <w:left w:val="none" w:sz="0" w:space="0" w:color="auto"/>
            <w:bottom w:val="none" w:sz="0" w:space="0" w:color="auto"/>
            <w:right w:val="none" w:sz="0" w:space="0" w:color="auto"/>
          </w:divBdr>
          <w:divsChild>
            <w:div w:id="1758281161">
              <w:marLeft w:val="0"/>
              <w:marRight w:val="0"/>
              <w:marTop w:val="0"/>
              <w:marBottom w:val="0"/>
              <w:divBdr>
                <w:top w:val="none" w:sz="0" w:space="0" w:color="auto"/>
                <w:left w:val="none" w:sz="0" w:space="0" w:color="auto"/>
                <w:bottom w:val="none" w:sz="0" w:space="0" w:color="auto"/>
                <w:right w:val="none" w:sz="0" w:space="0" w:color="auto"/>
              </w:divBdr>
            </w:div>
          </w:divsChild>
        </w:div>
        <w:div w:id="1940410707">
          <w:marLeft w:val="0"/>
          <w:marRight w:val="0"/>
          <w:marTop w:val="0"/>
          <w:marBottom w:val="0"/>
          <w:divBdr>
            <w:top w:val="none" w:sz="0" w:space="0" w:color="auto"/>
            <w:left w:val="none" w:sz="0" w:space="0" w:color="auto"/>
            <w:bottom w:val="none" w:sz="0" w:space="0" w:color="auto"/>
            <w:right w:val="none" w:sz="0" w:space="0" w:color="auto"/>
          </w:divBdr>
        </w:div>
        <w:div w:id="95249721">
          <w:marLeft w:val="0"/>
          <w:marRight w:val="0"/>
          <w:marTop w:val="0"/>
          <w:marBottom w:val="0"/>
          <w:divBdr>
            <w:top w:val="none" w:sz="0" w:space="0" w:color="auto"/>
            <w:left w:val="none" w:sz="0" w:space="0" w:color="auto"/>
            <w:bottom w:val="none" w:sz="0" w:space="0" w:color="auto"/>
            <w:right w:val="none" w:sz="0" w:space="0" w:color="auto"/>
          </w:divBdr>
          <w:divsChild>
            <w:div w:id="2070298582">
              <w:marLeft w:val="0"/>
              <w:marRight w:val="0"/>
              <w:marTop w:val="0"/>
              <w:marBottom w:val="0"/>
              <w:divBdr>
                <w:top w:val="none" w:sz="0" w:space="0" w:color="auto"/>
                <w:left w:val="none" w:sz="0" w:space="0" w:color="auto"/>
                <w:bottom w:val="none" w:sz="0" w:space="0" w:color="auto"/>
                <w:right w:val="none" w:sz="0" w:space="0" w:color="auto"/>
              </w:divBdr>
            </w:div>
          </w:divsChild>
        </w:div>
        <w:div w:id="1382291408">
          <w:marLeft w:val="0"/>
          <w:marRight w:val="0"/>
          <w:marTop w:val="0"/>
          <w:marBottom w:val="0"/>
          <w:divBdr>
            <w:top w:val="none" w:sz="0" w:space="0" w:color="auto"/>
            <w:left w:val="none" w:sz="0" w:space="0" w:color="auto"/>
            <w:bottom w:val="none" w:sz="0" w:space="0" w:color="auto"/>
            <w:right w:val="none" w:sz="0" w:space="0" w:color="auto"/>
          </w:divBdr>
        </w:div>
        <w:div w:id="1026831096">
          <w:marLeft w:val="0"/>
          <w:marRight w:val="0"/>
          <w:marTop w:val="0"/>
          <w:marBottom w:val="0"/>
          <w:divBdr>
            <w:top w:val="none" w:sz="0" w:space="0" w:color="auto"/>
            <w:left w:val="none" w:sz="0" w:space="0" w:color="auto"/>
            <w:bottom w:val="none" w:sz="0" w:space="0" w:color="auto"/>
            <w:right w:val="none" w:sz="0" w:space="0" w:color="auto"/>
          </w:divBdr>
          <w:divsChild>
            <w:div w:id="613246901">
              <w:marLeft w:val="0"/>
              <w:marRight w:val="0"/>
              <w:marTop w:val="0"/>
              <w:marBottom w:val="0"/>
              <w:divBdr>
                <w:top w:val="none" w:sz="0" w:space="0" w:color="auto"/>
                <w:left w:val="none" w:sz="0" w:space="0" w:color="auto"/>
                <w:bottom w:val="none" w:sz="0" w:space="0" w:color="auto"/>
                <w:right w:val="none" w:sz="0" w:space="0" w:color="auto"/>
              </w:divBdr>
            </w:div>
          </w:divsChild>
        </w:div>
        <w:div w:id="1917472637">
          <w:marLeft w:val="0"/>
          <w:marRight w:val="0"/>
          <w:marTop w:val="300"/>
          <w:marBottom w:val="0"/>
          <w:divBdr>
            <w:top w:val="none" w:sz="0" w:space="0" w:color="auto"/>
            <w:left w:val="none" w:sz="0" w:space="0" w:color="auto"/>
            <w:bottom w:val="none" w:sz="0" w:space="0" w:color="auto"/>
            <w:right w:val="none" w:sz="0" w:space="0" w:color="auto"/>
          </w:divBdr>
          <w:divsChild>
            <w:div w:id="852721612">
              <w:marLeft w:val="0"/>
              <w:marRight w:val="0"/>
              <w:marTop w:val="0"/>
              <w:marBottom w:val="0"/>
              <w:divBdr>
                <w:top w:val="none" w:sz="0" w:space="0" w:color="auto"/>
                <w:left w:val="none" w:sz="0" w:space="0" w:color="auto"/>
                <w:bottom w:val="none" w:sz="0" w:space="0" w:color="auto"/>
                <w:right w:val="none" w:sz="0" w:space="0" w:color="auto"/>
              </w:divBdr>
              <w:divsChild>
                <w:div w:id="188397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8831">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4">
          <w:marLeft w:val="0"/>
          <w:marRight w:val="0"/>
          <w:marTop w:val="0"/>
          <w:marBottom w:val="0"/>
          <w:divBdr>
            <w:top w:val="none" w:sz="0" w:space="0" w:color="auto"/>
            <w:left w:val="none" w:sz="0" w:space="0" w:color="auto"/>
            <w:bottom w:val="none" w:sz="0" w:space="0" w:color="auto"/>
            <w:right w:val="none" w:sz="0" w:space="0" w:color="auto"/>
          </w:divBdr>
        </w:div>
        <w:div w:id="1443570969">
          <w:marLeft w:val="0"/>
          <w:marRight w:val="0"/>
          <w:marTop w:val="0"/>
          <w:marBottom w:val="0"/>
          <w:divBdr>
            <w:top w:val="none" w:sz="0" w:space="0" w:color="auto"/>
            <w:left w:val="none" w:sz="0" w:space="0" w:color="auto"/>
            <w:bottom w:val="none" w:sz="0" w:space="0" w:color="auto"/>
            <w:right w:val="none" w:sz="0" w:space="0" w:color="auto"/>
          </w:divBdr>
          <w:divsChild>
            <w:div w:id="1127552544">
              <w:marLeft w:val="0"/>
              <w:marRight w:val="0"/>
              <w:marTop w:val="0"/>
              <w:marBottom w:val="0"/>
              <w:divBdr>
                <w:top w:val="none" w:sz="0" w:space="0" w:color="auto"/>
                <w:left w:val="none" w:sz="0" w:space="0" w:color="auto"/>
                <w:bottom w:val="none" w:sz="0" w:space="0" w:color="auto"/>
                <w:right w:val="none" w:sz="0" w:space="0" w:color="auto"/>
              </w:divBdr>
            </w:div>
          </w:divsChild>
        </w:div>
        <w:div w:id="845052452">
          <w:marLeft w:val="0"/>
          <w:marRight w:val="0"/>
          <w:marTop w:val="0"/>
          <w:marBottom w:val="0"/>
          <w:divBdr>
            <w:top w:val="none" w:sz="0" w:space="0" w:color="auto"/>
            <w:left w:val="none" w:sz="0" w:space="0" w:color="auto"/>
            <w:bottom w:val="none" w:sz="0" w:space="0" w:color="auto"/>
            <w:right w:val="none" w:sz="0" w:space="0" w:color="auto"/>
          </w:divBdr>
        </w:div>
        <w:div w:id="31653923">
          <w:marLeft w:val="0"/>
          <w:marRight w:val="0"/>
          <w:marTop w:val="0"/>
          <w:marBottom w:val="0"/>
          <w:divBdr>
            <w:top w:val="none" w:sz="0" w:space="0" w:color="auto"/>
            <w:left w:val="none" w:sz="0" w:space="0" w:color="auto"/>
            <w:bottom w:val="none" w:sz="0" w:space="0" w:color="auto"/>
            <w:right w:val="none" w:sz="0" w:space="0" w:color="auto"/>
          </w:divBdr>
          <w:divsChild>
            <w:div w:id="1800032038">
              <w:marLeft w:val="0"/>
              <w:marRight w:val="0"/>
              <w:marTop w:val="0"/>
              <w:marBottom w:val="0"/>
              <w:divBdr>
                <w:top w:val="none" w:sz="0" w:space="0" w:color="auto"/>
                <w:left w:val="none" w:sz="0" w:space="0" w:color="auto"/>
                <w:bottom w:val="none" w:sz="0" w:space="0" w:color="auto"/>
                <w:right w:val="none" w:sz="0" w:space="0" w:color="auto"/>
              </w:divBdr>
            </w:div>
          </w:divsChild>
        </w:div>
        <w:div w:id="1462459322">
          <w:marLeft w:val="0"/>
          <w:marRight w:val="0"/>
          <w:marTop w:val="0"/>
          <w:marBottom w:val="0"/>
          <w:divBdr>
            <w:top w:val="none" w:sz="0" w:space="0" w:color="auto"/>
            <w:left w:val="none" w:sz="0" w:space="0" w:color="auto"/>
            <w:bottom w:val="none" w:sz="0" w:space="0" w:color="auto"/>
            <w:right w:val="none" w:sz="0" w:space="0" w:color="auto"/>
          </w:divBdr>
        </w:div>
        <w:div w:id="467556218">
          <w:marLeft w:val="0"/>
          <w:marRight w:val="0"/>
          <w:marTop w:val="0"/>
          <w:marBottom w:val="0"/>
          <w:divBdr>
            <w:top w:val="none" w:sz="0" w:space="0" w:color="auto"/>
            <w:left w:val="none" w:sz="0" w:space="0" w:color="auto"/>
            <w:bottom w:val="none" w:sz="0" w:space="0" w:color="auto"/>
            <w:right w:val="none" w:sz="0" w:space="0" w:color="auto"/>
          </w:divBdr>
          <w:divsChild>
            <w:div w:id="95491911">
              <w:marLeft w:val="0"/>
              <w:marRight w:val="0"/>
              <w:marTop w:val="0"/>
              <w:marBottom w:val="0"/>
              <w:divBdr>
                <w:top w:val="none" w:sz="0" w:space="0" w:color="auto"/>
                <w:left w:val="none" w:sz="0" w:space="0" w:color="auto"/>
                <w:bottom w:val="none" w:sz="0" w:space="0" w:color="auto"/>
                <w:right w:val="none" w:sz="0" w:space="0" w:color="auto"/>
              </w:divBdr>
            </w:div>
          </w:divsChild>
        </w:div>
        <w:div w:id="109518635">
          <w:marLeft w:val="0"/>
          <w:marRight w:val="0"/>
          <w:marTop w:val="0"/>
          <w:marBottom w:val="0"/>
          <w:divBdr>
            <w:top w:val="none" w:sz="0" w:space="0" w:color="auto"/>
            <w:left w:val="none" w:sz="0" w:space="0" w:color="auto"/>
            <w:bottom w:val="none" w:sz="0" w:space="0" w:color="auto"/>
            <w:right w:val="none" w:sz="0" w:space="0" w:color="auto"/>
          </w:divBdr>
        </w:div>
        <w:div w:id="2112698849">
          <w:marLeft w:val="0"/>
          <w:marRight w:val="0"/>
          <w:marTop w:val="0"/>
          <w:marBottom w:val="0"/>
          <w:divBdr>
            <w:top w:val="none" w:sz="0" w:space="0" w:color="auto"/>
            <w:left w:val="none" w:sz="0" w:space="0" w:color="auto"/>
            <w:bottom w:val="none" w:sz="0" w:space="0" w:color="auto"/>
            <w:right w:val="none" w:sz="0" w:space="0" w:color="auto"/>
          </w:divBdr>
          <w:divsChild>
            <w:div w:id="1186405518">
              <w:marLeft w:val="0"/>
              <w:marRight w:val="0"/>
              <w:marTop w:val="0"/>
              <w:marBottom w:val="0"/>
              <w:divBdr>
                <w:top w:val="none" w:sz="0" w:space="0" w:color="auto"/>
                <w:left w:val="none" w:sz="0" w:space="0" w:color="auto"/>
                <w:bottom w:val="none" w:sz="0" w:space="0" w:color="auto"/>
                <w:right w:val="none" w:sz="0" w:space="0" w:color="auto"/>
              </w:divBdr>
            </w:div>
          </w:divsChild>
        </w:div>
        <w:div w:id="87849819">
          <w:marLeft w:val="0"/>
          <w:marRight w:val="0"/>
          <w:marTop w:val="0"/>
          <w:marBottom w:val="0"/>
          <w:divBdr>
            <w:top w:val="none" w:sz="0" w:space="0" w:color="auto"/>
            <w:left w:val="none" w:sz="0" w:space="0" w:color="auto"/>
            <w:bottom w:val="none" w:sz="0" w:space="0" w:color="auto"/>
            <w:right w:val="none" w:sz="0" w:space="0" w:color="auto"/>
          </w:divBdr>
        </w:div>
        <w:div w:id="376201846">
          <w:marLeft w:val="0"/>
          <w:marRight w:val="0"/>
          <w:marTop w:val="0"/>
          <w:marBottom w:val="0"/>
          <w:divBdr>
            <w:top w:val="none" w:sz="0" w:space="0" w:color="auto"/>
            <w:left w:val="none" w:sz="0" w:space="0" w:color="auto"/>
            <w:bottom w:val="none" w:sz="0" w:space="0" w:color="auto"/>
            <w:right w:val="none" w:sz="0" w:space="0" w:color="auto"/>
          </w:divBdr>
          <w:divsChild>
            <w:div w:id="1911620439">
              <w:marLeft w:val="0"/>
              <w:marRight w:val="0"/>
              <w:marTop w:val="0"/>
              <w:marBottom w:val="0"/>
              <w:divBdr>
                <w:top w:val="none" w:sz="0" w:space="0" w:color="auto"/>
                <w:left w:val="none" w:sz="0" w:space="0" w:color="auto"/>
                <w:bottom w:val="none" w:sz="0" w:space="0" w:color="auto"/>
                <w:right w:val="none" w:sz="0" w:space="0" w:color="auto"/>
              </w:divBdr>
            </w:div>
          </w:divsChild>
        </w:div>
        <w:div w:id="1594313162">
          <w:marLeft w:val="0"/>
          <w:marRight w:val="0"/>
          <w:marTop w:val="0"/>
          <w:marBottom w:val="0"/>
          <w:divBdr>
            <w:top w:val="none" w:sz="0" w:space="0" w:color="auto"/>
            <w:left w:val="none" w:sz="0" w:space="0" w:color="auto"/>
            <w:bottom w:val="none" w:sz="0" w:space="0" w:color="auto"/>
            <w:right w:val="none" w:sz="0" w:space="0" w:color="auto"/>
          </w:divBdr>
        </w:div>
        <w:div w:id="93794662">
          <w:marLeft w:val="0"/>
          <w:marRight w:val="0"/>
          <w:marTop w:val="0"/>
          <w:marBottom w:val="0"/>
          <w:divBdr>
            <w:top w:val="none" w:sz="0" w:space="0" w:color="auto"/>
            <w:left w:val="none" w:sz="0" w:space="0" w:color="auto"/>
            <w:bottom w:val="none" w:sz="0" w:space="0" w:color="auto"/>
            <w:right w:val="none" w:sz="0" w:space="0" w:color="auto"/>
          </w:divBdr>
          <w:divsChild>
            <w:div w:id="1801800105">
              <w:marLeft w:val="0"/>
              <w:marRight w:val="0"/>
              <w:marTop w:val="0"/>
              <w:marBottom w:val="0"/>
              <w:divBdr>
                <w:top w:val="none" w:sz="0" w:space="0" w:color="auto"/>
                <w:left w:val="none" w:sz="0" w:space="0" w:color="auto"/>
                <w:bottom w:val="none" w:sz="0" w:space="0" w:color="auto"/>
                <w:right w:val="none" w:sz="0" w:space="0" w:color="auto"/>
              </w:divBdr>
            </w:div>
          </w:divsChild>
        </w:div>
        <w:div w:id="967203520">
          <w:marLeft w:val="0"/>
          <w:marRight w:val="0"/>
          <w:marTop w:val="0"/>
          <w:marBottom w:val="0"/>
          <w:divBdr>
            <w:top w:val="none" w:sz="0" w:space="0" w:color="auto"/>
            <w:left w:val="none" w:sz="0" w:space="0" w:color="auto"/>
            <w:bottom w:val="none" w:sz="0" w:space="0" w:color="auto"/>
            <w:right w:val="none" w:sz="0" w:space="0" w:color="auto"/>
          </w:divBdr>
        </w:div>
        <w:div w:id="410348850">
          <w:marLeft w:val="0"/>
          <w:marRight w:val="0"/>
          <w:marTop w:val="0"/>
          <w:marBottom w:val="0"/>
          <w:divBdr>
            <w:top w:val="none" w:sz="0" w:space="0" w:color="auto"/>
            <w:left w:val="none" w:sz="0" w:space="0" w:color="auto"/>
            <w:bottom w:val="none" w:sz="0" w:space="0" w:color="auto"/>
            <w:right w:val="none" w:sz="0" w:space="0" w:color="auto"/>
          </w:divBdr>
          <w:divsChild>
            <w:div w:id="446510838">
              <w:marLeft w:val="0"/>
              <w:marRight w:val="0"/>
              <w:marTop w:val="0"/>
              <w:marBottom w:val="0"/>
              <w:divBdr>
                <w:top w:val="none" w:sz="0" w:space="0" w:color="auto"/>
                <w:left w:val="none" w:sz="0" w:space="0" w:color="auto"/>
                <w:bottom w:val="none" w:sz="0" w:space="0" w:color="auto"/>
                <w:right w:val="none" w:sz="0" w:space="0" w:color="auto"/>
              </w:divBdr>
            </w:div>
          </w:divsChild>
        </w:div>
        <w:div w:id="442116807">
          <w:marLeft w:val="0"/>
          <w:marRight w:val="0"/>
          <w:marTop w:val="300"/>
          <w:marBottom w:val="0"/>
          <w:divBdr>
            <w:top w:val="none" w:sz="0" w:space="0" w:color="auto"/>
            <w:left w:val="none" w:sz="0" w:space="0" w:color="auto"/>
            <w:bottom w:val="none" w:sz="0" w:space="0" w:color="auto"/>
            <w:right w:val="none" w:sz="0" w:space="0" w:color="auto"/>
          </w:divBdr>
          <w:divsChild>
            <w:div w:id="530652937">
              <w:marLeft w:val="0"/>
              <w:marRight w:val="0"/>
              <w:marTop w:val="0"/>
              <w:marBottom w:val="0"/>
              <w:divBdr>
                <w:top w:val="none" w:sz="0" w:space="0" w:color="auto"/>
                <w:left w:val="none" w:sz="0" w:space="0" w:color="auto"/>
                <w:bottom w:val="none" w:sz="0" w:space="0" w:color="auto"/>
                <w:right w:val="none" w:sz="0" w:space="0" w:color="auto"/>
              </w:divBdr>
              <w:divsChild>
                <w:div w:id="122830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603610">
          <w:marLeft w:val="0"/>
          <w:marRight w:val="0"/>
          <w:marTop w:val="300"/>
          <w:marBottom w:val="0"/>
          <w:divBdr>
            <w:top w:val="none" w:sz="0" w:space="0" w:color="auto"/>
            <w:left w:val="none" w:sz="0" w:space="0" w:color="auto"/>
            <w:bottom w:val="none" w:sz="0" w:space="0" w:color="auto"/>
            <w:right w:val="none" w:sz="0" w:space="0" w:color="auto"/>
          </w:divBdr>
          <w:divsChild>
            <w:div w:id="553546005">
              <w:marLeft w:val="0"/>
              <w:marRight w:val="0"/>
              <w:marTop w:val="0"/>
              <w:marBottom w:val="0"/>
              <w:divBdr>
                <w:top w:val="none" w:sz="0" w:space="0" w:color="auto"/>
                <w:left w:val="none" w:sz="0" w:space="0" w:color="auto"/>
                <w:bottom w:val="none" w:sz="0" w:space="0" w:color="auto"/>
                <w:right w:val="none" w:sz="0" w:space="0" w:color="auto"/>
              </w:divBdr>
              <w:divsChild>
                <w:div w:id="944262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949385">
          <w:marLeft w:val="0"/>
          <w:marRight w:val="0"/>
          <w:marTop w:val="300"/>
          <w:marBottom w:val="0"/>
          <w:divBdr>
            <w:top w:val="none" w:sz="0" w:space="0" w:color="auto"/>
            <w:left w:val="none" w:sz="0" w:space="0" w:color="auto"/>
            <w:bottom w:val="none" w:sz="0" w:space="0" w:color="auto"/>
            <w:right w:val="none" w:sz="0" w:space="0" w:color="auto"/>
          </w:divBdr>
          <w:divsChild>
            <w:div w:id="916593177">
              <w:marLeft w:val="0"/>
              <w:marRight w:val="0"/>
              <w:marTop w:val="0"/>
              <w:marBottom w:val="0"/>
              <w:divBdr>
                <w:top w:val="none" w:sz="0" w:space="0" w:color="auto"/>
                <w:left w:val="none" w:sz="0" w:space="0" w:color="auto"/>
                <w:bottom w:val="none" w:sz="0" w:space="0" w:color="auto"/>
                <w:right w:val="none" w:sz="0" w:space="0" w:color="auto"/>
              </w:divBdr>
              <w:divsChild>
                <w:div w:id="16890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89273">
          <w:marLeft w:val="0"/>
          <w:marRight w:val="0"/>
          <w:marTop w:val="300"/>
          <w:marBottom w:val="0"/>
          <w:divBdr>
            <w:top w:val="none" w:sz="0" w:space="0" w:color="auto"/>
            <w:left w:val="none" w:sz="0" w:space="0" w:color="auto"/>
            <w:bottom w:val="none" w:sz="0" w:space="0" w:color="auto"/>
            <w:right w:val="none" w:sz="0" w:space="0" w:color="auto"/>
          </w:divBdr>
          <w:divsChild>
            <w:div w:id="1888376791">
              <w:marLeft w:val="0"/>
              <w:marRight w:val="0"/>
              <w:marTop w:val="0"/>
              <w:marBottom w:val="0"/>
              <w:divBdr>
                <w:top w:val="none" w:sz="0" w:space="0" w:color="auto"/>
                <w:left w:val="none" w:sz="0" w:space="0" w:color="auto"/>
                <w:bottom w:val="none" w:sz="0" w:space="0" w:color="auto"/>
                <w:right w:val="none" w:sz="0" w:space="0" w:color="auto"/>
              </w:divBdr>
              <w:divsChild>
                <w:div w:id="30691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4483">
      <w:bodyDiv w:val="1"/>
      <w:marLeft w:val="0"/>
      <w:marRight w:val="0"/>
      <w:marTop w:val="0"/>
      <w:marBottom w:val="0"/>
      <w:divBdr>
        <w:top w:val="none" w:sz="0" w:space="0" w:color="auto"/>
        <w:left w:val="none" w:sz="0" w:space="0" w:color="auto"/>
        <w:bottom w:val="none" w:sz="0" w:space="0" w:color="auto"/>
        <w:right w:val="none" w:sz="0" w:space="0" w:color="auto"/>
      </w:divBdr>
      <w:divsChild>
        <w:div w:id="1153639210">
          <w:marLeft w:val="0"/>
          <w:marRight w:val="0"/>
          <w:marTop w:val="0"/>
          <w:marBottom w:val="0"/>
          <w:divBdr>
            <w:top w:val="none" w:sz="0" w:space="0" w:color="auto"/>
            <w:left w:val="none" w:sz="0" w:space="0" w:color="auto"/>
            <w:bottom w:val="none" w:sz="0" w:space="0" w:color="auto"/>
            <w:right w:val="none" w:sz="0" w:space="0" w:color="auto"/>
          </w:divBdr>
        </w:div>
        <w:div w:id="1365710394">
          <w:marLeft w:val="0"/>
          <w:marRight w:val="0"/>
          <w:marTop w:val="0"/>
          <w:marBottom w:val="0"/>
          <w:divBdr>
            <w:top w:val="none" w:sz="0" w:space="0" w:color="auto"/>
            <w:left w:val="none" w:sz="0" w:space="0" w:color="auto"/>
            <w:bottom w:val="none" w:sz="0" w:space="0" w:color="auto"/>
            <w:right w:val="none" w:sz="0" w:space="0" w:color="auto"/>
          </w:divBdr>
          <w:divsChild>
            <w:div w:id="473445752">
              <w:marLeft w:val="0"/>
              <w:marRight w:val="0"/>
              <w:marTop w:val="0"/>
              <w:marBottom w:val="0"/>
              <w:divBdr>
                <w:top w:val="none" w:sz="0" w:space="0" w:color="auto"/>
                <w:left w:val="none" w:sz="0" w:space="0" w:color="auto"/>
                <w:bottom w:val="none" w:sz="0" w:space="0" w:color="auto"/>
                <w:right w:val="none" w:sz="0" w:space="0" w:color="auto"/>
              </w:divBdr>
            </w:div>
          </w:divsChild>
        </w:div>
        <w:div w:id="757403639">
          <w:marLeft w:val="0"/>
          <w:marRight w:val="0"/>
          <w:marTop w:val="0"/>
          <w:marBottom w:val="0"/>
          <w:divBdr>
            <w:top w:val="none" w:sz="0" w:space="0" w:color="auto"/>
            <w:left w:val="none" w:sz="0" w:space="0" w:color="auto"/>
            <w:bottom w:val="none" w:sz="0" w:space="0" w:color="auto"/>
            <w:right w:val="none" w:sz="0" w:space="0" w:color="auto"/>
          </w:divBdr>
        </w:div>
        <w:div w:id="1502432811">
          <w:marLeft w:val="0"/>
          <w:marRight w:val="0"/>
          <w:marTop w:val="0"/>
          <w:marBottom w:val="0"/>
          <w:divBdr>
            <w:top w:val="none" w:sz="0" w:space="0" w:color="auto"/>
            <w:left w:val="none" w:sz="0" w:space="0" w:color="auto"/>
            <w:bottom w:val="none" w:sz="0" w:space="0" w:color="auto"/>
            <w:right w:val="none" w:sz="0" w:space="0" w:color="auto"/>
          </w:divBdr>
          <w:divsChild>
            <w:div w:id="253250471">
              <w:marLeft w:val="0"/>
              <w:marRight w:val="0"/>
              <w:marTop w:val="0"/>
              <w:marBottom w:val="0"/>
              <w:divBdr>
                <w:top w:val="none" w:sz="0" w:space="0" w:color="auto"/>
                <w:left w:val="none" w:sz="0" w:space="0" w:color="auto"/>
                <w:bottom w:val="none" w:sz="0" w:space="0" w:color="auto"/>
                <w:right w:val="none" w:sz="0" w:space="0" w:color="auto"/>
              </w:divBdr>
            </w:div>
          </w:divsChild>
        </w:div>
        <w:div w:id="1783837364">
          <w:marLeft w:val="0"/>
          <w:marRight w:val="0"/>
          <w:marTop w:val="0"/>
          <w:marBottom w:val="0"/>
          <w:divBdr>
            <w:top w:val="none" w:sz="0" w:space="0" w:color="auto"/>
            <w:left w:val="none" w:sz="0" w:space="0" w:color="auto"/>
            <w:bottom w:val="none" w:sz="0" w:space="0" w:color="auto"/>
            <w:right w:val="none" w:sz="0" w:space="0" w:color="auto"/>
          </w:divBdr>
        </w:div>
        <w:div w:id="1431466537">
          <w:marLeft w:val="0"/>
          <w:marRight w:val="0"/>
          <w:marTop w:val="0"/>
          <w:marBottom w:val="0"/>
          <w:divBdr>
            <w:top w:val="none" w:sz="0" w:space="0" w:color="auto"/>
            <w:left w:val="none" w:sz="0" w:space="0" w:color="auto"/>
            <w:bottom w:val="none" w:sz="0" w:space="0" w:color="auto"/>
            <w:right w:val="none" w:sz="0" w:space="0" w:color="auto"/>
          </w:divBdr>
          <w:divsChild>
            <w:div w:id="774637397">
              <w:marLeft w:val="0"/>
              <w:marRight w:val="0"/>
              <w:marTop w:val="0"/>
              <w:marBottom w:val="0"/>
              <w:divBdr>
                <w:top w:val="none" w:sz="0" w:space="0" w:color="auto"/>
                <w:left w:val="none" w:sz="0" w:space="0" w:color="auto"/>
                <w:bottom w:val="none" w:sz="0" w:space="0" w:color="auto"/>
                <w:right w:val="none" w:sz="0" w:space="0" w:color="auto"/>
              </w:divBdr>
            </w:div>
          </w:divsChild>
        </w:div>
        <w:div w:id="936333028">
          <w:marLeft w:val="0"/>
          <w:marRight w:val="0"/>
          <w:marTop w:val="0"/>
          <w:marBottom w:val="0"/>
          <w:divBdr>
            <w:top w:val="none" w:sz="0" w:space="0" w:color="auto"/>
            <w:left w:val="none" w:sz="0" w:space="0" w:color="auto"/>
            <w:bottom w:val="none" w:sz="0" w:space="0" w:color="auto"/>
            <w:right w:val="none" w:sz="0" w:space="0" w:color="auto"/>
          </w:divBdr>
        </w:div>
        <w:div w:id="2084907525">
          <w:marLeft w:val="0"/>
          <w:marRight w:val="0"/>
          <w:marTop w:val="0"/>
          <w:marBottom w:val="0"/>
          <w:divBdr>
            <w:top w:val="none" w:sz="0" w:space="0" w:color="auto"/>
            <w:left w:val="none" w:sz="0" w:space="0" w:color="auto"/>
            <w:bottom w:val="none" w:sz="0" w:space="0" w:color="auto"/>
            <w:right w:val="none" w:sz="0" w:space="0" w:color="auto"/>
          </w:divBdr>
          <w:divsChild>
            <w:div w:id="376197112">
              <w:marLeft w:val="0"/>
              <w:marRight w:val="0"/>
              <w:marTop w:val="0"/>
              <w:marBottom w:val="0"/>
              <w:divBdr>
                <w:top w:val="none" w:sz="0" w:space="0" w:color="auto"/>
                <w:left w:val="none" w:sz="0" w:space="0" w:color="auto"/>
                <w:bottom w:val="none" w:sz="0" w:space="0" w:color="auto"/>
                <w:right w:val="none" w:sz="0" w:space="0" w:color="auto"/>
              </w:divBdr>
            </w:div>
          </w:divsChild>
        </w:div>
        <w:div w:id="73479474">
          <w:marLeft w:val="0"/>
          <w:marRight w:val="0"/>
          <w:marTop w:val="0"/>
          <w:marBottom w:val="0"/>
          <w:divBdr>
            <w:top w:val="none" w:sz="0" w:space="0" w:color="auto"/>
            <w:left w:val="none" w:sz="0" w:space="0" w:color="auto"/>
            <w:bottom w:val="none" w:sz="0" w:space="0" w:color="auto"/>
            <w:right w:val="none" w:sz="0" w:space="0" w:color="auto"/>
          </w:divBdr>
        </w:div>
        <w:div w:id="1964187314">
          <w:marLeft w:val="0"/>
          <w:marRight w:val="0"/>
          <w:marTop w:val="0"/>
          <w:marBottom w:val="0"/>
          <w:divBdr>
            <w:top w:val="none" w:sz="0" w:space="0" w:color="auto"/>
            <w:left w:val="none" w:sz="0" w:space="0" w:color="auto"/>
            <w:bottom w:val="none" w:sz="0" w:space="0" w:color="auto"/>
            <w:right w:val="none" w:sz="0" w:space="0" w:color="auto"/>
          </w:divBdr>
          <w:divsChild>
            <w:div w:id="1241325843">
              <w:marLeft w:val="0"/>
              <w:marRight w:val="0"/>
              <w:marTop w:val="0"/>
              <w:marBottom w:val="0"/>
              <w:divBdr>
                <w:top w:val="none" w:sz="0" w:space="0" w:color="auto"/>
                <w:left w:val="none" w:sz="0" w:space="0" w:color="auto"/>
                <w:bottom w:val="none" w:sz="0" w:space="0" w:color="auto"/>
                <w:right w:val="none" w:sz="0" w:space="0" w:color="auto"/>
              </w:divBdr>
            </w:div>
          </w:divsChild>
        </w:div>
        <w:div w:id="322783849">
          <w:marLeft w:val="0"/>
          <w:marRight w:val="0"/>
          <w:marTop w:val="0"/>
          <w:marBottom w:val="0"/>
          <w:divBdr>
            <w:top w:val="none" w:sz="0" w:space="0" w:color="auto"/>
            <w:left w:val="none" w:sz="0" w:space="0" w:color="auto"/>
            <w:bottom w:val="none" w:sz="0" w:space="0" w:color="auto"/>
            <w:right w:val="none" w:sz="0" w:space="0" w:color="auto"/>
          </w:divBdr>
        </w:div>
        <w:div w:id="1348600086">
          <w:marLeft w:val="0"/>
          <w:marRight w:val="0"/>
          <w:marTop w:val="0"/>
          <w:marBottom w:val="0"/>
          <w:divBdr>
            <w:top w:val="none" w:sz="0" w:space="0" w:color="auto"/>
            <w:left w:val="none" w:sz="0" w:space="0" w:color="auto"/>
            <w:bottom w:val="none" w:sz="0" w:space="0" w:color="auto"/>
            <w:right w:val="none" w:sz="0" w:space="0" w:color="auto"/>
          </w:divBdr>
          <w:divsChild>
            <w:div w:id="818304605">
              <w:marLeft w:val="0"/>
              <w:marRight w:val="0"/>
              <w:marTop w:val="0"/>
              <w:marBottom w:val="0"/>
              <w:divBdr>
                <w:top w:val="none" w:sz="0" w:space="0" w:color="auto"/>
                <w:left w:val="none" w:sz="0" w:space="0" w:color="auto"/>
                <w:bottom w:val="none" w:sz="0" w:space="0" w:color="auto"/>
                <w:right w:val="none" w:sz="0" w:space="0" w:color="auto"/>
              </w:divBdr>
            </w:div>
          </w:divsChild>
        </w:div>
        <w:div w:id="987591904">
          <w:marLeft w:val="0"/>
          <w:marRight w:val="0"/>
          <w:marTop w:val="0"/>
          <w:marBottom w:val="0"/>
          <w:divBdr>
            <w:top w:val="none" w:sz="0" w:space="0" w:color="auto"/>
            <w:left w:val="none" w:sz="0" w:space="0" w:color="auto"/>
            <w:bottom w:val="none" w:sz="0" w:space="0" w:color="auto"/>
            <w:right w:val="none" w:sz="0" w:space="0" w:color="auto"/>
          </w:divBdr>
        </w:div>
        <w:div w:id="610212983">
          <w:marLeft w:val="0"/>
          <w:marRight w:val="0"/>
          <w:marTop w:val="0"/>
          <w:marBottom w:val="0"/>
          <w:divBdr>
            <w:top w:val="none" w:sz="0" w:space="0" w:color="auto"/>
            <w:left w:val="none" w:sz="0" w:space="0" w:color="auto"/>
            <w:bottom w:val="none" w:sz="0" w:space="0" w:color="auto"/>
            <w:right w:val="none" w:sz="0" w:space="0" w:color="auto"/>
          </w:divBdr>
          <w:divsChild>
            <w:div w:id="1402677422">
              <w:marLeft w:val="0"/>
              <w:marRight w:val="0"/>
              <w:marTop w:val="0"/>
              <w:marBottom w:val="0"/>
              <w:divBdr>
                <w:top w:val="none" w:sz="0" w:space="0" w:color="auto"/>
                <w:left w:val="none" w:sz="0" w:space="0" w:color="auto"/>
                <w:bottom w:val="none" w:sz="0" w:space="0" w:color="auto"/>
                <w:right w:val="none" w:sz="0" w:space="0" w:color="auto"/>
              </w:divBdr>
            </w:div>
          </w:divsChild>
        </w:div>
        <w:div w:id="1179852400">
          <w:marLeft w:val="0"/>
          <w:marRight w:val="0"/>
          <w:marTop w:val="300"/>
          <w:marBottom w:val="0"/>
          <w:divBdr>
            <w:top w:val="none" w:sz="0" w:space="0" w:color="auto"/>
            <w:left w:val="none" w:sz="0" w:space="0" w:color="auto"/>
            <w:bottom w:val="none" w:sz="0" w:space="0" w:color="auto"/>
            <w:right w:val="none" w:sz="0" w:space="0" w:color="auto"/>
          </w:divBdr>
          <w:divsChild>
            <w:div w:id="1361204869">
              <w:marLeft w:val="0"/>
              <w:marRight w:val="0"/>
              <w:marTop w:val="0"/>
              <w:marBottom w:val="0"/>
              <w:divBdr>
                <w:top w:val="none" w:sz="0" w:space="0" w:color="auto"/>
                <w:left w:val="none" w:sz="0" w:space="0" w:color="auto"/>
                <w:bottom w:val="none" w:sz="0" w:space="0" w:color="auto"/>
                <w:right w:val="none" w:sz="0" w:space="0" w:color="auto"/>
              </w:divBdr>
              <w:divsChild>
                <w:div w:id="536428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08408">
          <w:marLeft w:val="0"/>
          <w:marRight w:val="0"/>
          <w:marTop w:val="300"/>
          <w:marBottom w:val="0"/>
          <w:divBdr>
            <w:top w:val="none" w:sz="0" w:space="0" w:color="auto"/>
            <w:left w:val="none" w:sz="0" w:space="0" w:color="auto"/>
            <w:bottom w:val="none" w:sz="0" w:space="0" w:color="auto"/>
            <w:right w:val="none" w:sz="0" w:space="0" w:color="auto"/>
          </w:divBdr>
          <w:divsChild>
            <w:div w:id="928125834">
              <w:marLeft w:val="0"/>
              <w:marRight w:val="0"/>
              <w:marTop w:val="0"/>
              <w:marBottom w:val="0"/>
              <w:divBdr>
                <w:top w:val="none" w:sz="0" w:space="0" w:color="auto"/>
                <w:left w:val="none" w:sz="0" w:space="0" w:color="auto"/>
                <w:bottom w:val="none" w:sz="0" w:space="0" w:color="auto"/>
                <w:right w:val="none" w:sz="0" w:space="0" w:color="auto"/>
              </w:divBdr>
              <w:divsChild>
                <w:div w:id="101407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704851">
          <w:marLeft w:val="0"/>
          <w:marRight w:val="0"/>
          <w:marTop w:val="300"/>
          <w:marBottom w:val="0"/>
          <w:divBdr>
            <w:top w:val="none" w:sz="0" w:space="0" w:color="auto"/>
            <w:left w:val="none" w:sz="0" w:space="0" w:color="auto"/>
            <w:bottom w:val="none" w:sz="0" w:space="0" w:color="auto"/>
            <w:right w:val="none" w:sz="0" w:space="0" w:color="auto"/>
          </w:divBdr>
          <w:divsChild>
            <w:div w:id="1646204442">
              <w:marLeft w:val="0"/>
              <w:marRight w:val="0"/>
              <w:marTop w:val="0"/>
              <w:marBottom w:val="0"/>
              <w:divBdr>
                <w:top w:val="none" w:sz="0" w:space="0" w:color="auto"/>
                <w:left w:val="none" w:sz="0" w:space="0" w:color="auto"/>
                <w:bottom w:val="none" w:sz="0" w:space="0" w:color="auto"/>
                <w:right w:val="none" w:sz="0" w:space="0" w:color="auto"/>
              </w:divBdr>
              <w:divsChild>
                <w:div w:id="188864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90346">
          <w:marLeft w:val="0"/>
          <w:marRight w:val="0"/>
          <w:marTop w:val="300"/>
          <w:marBottom w:val="0"/>
          <w:divBdr>
            <w:top w:val="none" w:sz="0" w:space="0" w:color="auto"/>
            <w:left w:val="none" w:sz="0" w:space="0" w:color="auto"/>
            <w:bottom w:val="none" w:sz="0" w:space="0" w:color="auto"/>
            <w:right w:val="none" w:sz="0" w:space="0" w:color="auto"/>
          </w:divBdr>
          <w:divsChild>
            <w:div w:id="20716055">
              <w:marLeft w:val="0"/>
              <w:marRight w:val="0"/>
              <w:marTop w:val="0"/>
              <w:marBottom w:val="0"/>
              <w:divBdr>
                <w:top w:val="none" w:sz="0" w:space="0" w:color="auto"/>
                <w:left w:val="none" w:sz="0" w:space="0" w:color="auto"/>
                <w:bottom w:val="none" w:sz="0" w:space="0" w:color="auto"/>
                <w:right w:val="none" w:sz="0" w:space="0" w:color="auto"/>
              </w:divBdr>
              <w:divsChild>
                <w:div w:id="127621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168824">
      <w:bodyDiv w:val="1"/>
      <w:marLeft w:val="0"/>
      <w:marRight w:val="0"/>
      <w:marTop w:val="0"/>
      <w:marBottom w:val="0"/>
      <w:divBdr>
        <w:top w:val="none" w:sz="0" w:space="0" w:color="auto"/>
        <w:left w:val="none" w:sz="0" w:space="0" w:color="auto"/>
        <w:bottom w:val="none" w:sz="0" w:space="0" w:color="auto"/>
        <w:right w:val="none" w:sz="0" w:space="0" w:color="auto"/>
      </w:divBdr>
      <w:divsChild>
        <w:div w:id="1454128928">
          <w:marLeft w:val="0"/>
          <w:marRight w:val="0"/>
          <w:marTop w:val="0"/>
          <w:marBottom w:val="0"/>
          <w:divBdr>
            <w:top w:val="none" w:sz="0" w:space="0" w:color="auto"/>
            <w:left w:val="none" w:sz="0" w:space="0" w:color="auto"/>
            <w:bottom w:val="none" w:sz="0" w:space="0" w:color="auto"/>
            <w:right w:val="none" w:sz="0" w:space="0" w:color="auto"/>
          </w:divBdr>
        </w:div>
        <w:div w:id="583144047">
          <w:marLeft w:val="0"/>
          <w:marRight w:val="0"/>
          <w:marTop w:val="0"/>
          <w:marBottom w:val="0"/>
          <w:divBdr>
            <w:top w:val="none" w:sz="0" w:space="0" w:color="auto"/>
            <w:left w:val="none" w:sz="0" w:space="0" w:color="auto"/>
            <w:bottom w:val="none" w:sz="0" w:space="0" w:color="auto"/>
            <w:right w:val="none" w:sz="0" w:space="0" w:color="auto"/>
          </w:divBdr>
          <w:divsChild>
            <w:div w:id="1472941089">
              <w:marLeft w:val="0"/>
              <w:marRight w:val="0"/>
              <w:marTop w:val="0"/>
              <w:marBottom w:val="0"/>
              <w:divBdr>
                <w:top w:val="none" w:sz="0" w:space="0" w:color="auto"/>
                <w:left w:val="none" w:sz="0" w:space="0" w:color="auto"/>
                <w:bottom w:val="none" w:sz="0" w:space="0" w:color="auto"/>
                <w:right w:val="none" w:sz="0" w:space="0" w:color="auto"/>
              </w:divBdr>
            </w:div>
          </w:divsChild>
        </w:div>
        <w:div w:id="648944910">
          <w:marLeft w:val="0"/>
          <w:marRight w:val="0"/>
          <w:marTop w:val="0"/>
          <w:marBottom w:val="0"/>
          <w:divBdr>
            <w:top w:val="none" w:sz="0" w:space="0" w:color="auto"/>
            <w:left w:val="none" w:sz="0" w:space="0" w:color="auto"/>
            <w:bottom w:val="none" w:sz="0" w:space="0" w:color="auto"/>
            <w:right w:val="none" w:sz="0" w:space="0" w:color="auto"/>
          </w:divBdr>
        </w:div>
        <w:div w:id="1370883106">
          <w:marLeft w:val="0"/>
          <w:marRight w:val="0"/>
          <w:marTop w:val="0"/>
          <w:marBottom w:val="0"/>
          <w:divBdr>
            <w:top w:val="none" w:sz="0" w:space="0" w:color="auto"/>
            <w:left w:val="none" w:sz="0" w:space="0" w:color="auto"/>
            <w:bottom w:val="none" w:sz="0" w:space="0" w:color="auto"/>
            <w:right w:val="none" w:sz="0" w:space="0" w:color="auto"/>
          </w:divBdr>
          <w:divsChild>
            <w:div w:id="1085689860">
              <w:marLeft w:val="0"/>
              <w:marRight w:val="0"/>
              <w:marTop w:val="0"/>
              <w:marBottom w:val="0"/>
              <w:divBdr>
                <w:top w:val="none" w:sz="0" w:space="0" w:color="auto"/>
                <w:left w:val="none" w:sz="0" w:space="0" w:color="auto"/>
                <w:bottom w:val="none" w:sz="0" w:space="0" w:color="auto"/>
                <w:right w:val="none" w:sz="0" w:space="0" w:color="auto"/>
              </w:divBdr>
            </w:div>
          </w:divsChild>
        </w:div>
        <w:div w:id="319818365">
          <w:marLeft w:val="0"/>
          <w:marRight w:val="0"/>
          <w:marTop w:val="0"/>
          <w:marBottom w:val="0"/>
          <w:divBdr>
            <w:top w:val="none" w:sz="0" w:space="0" w:color="auto"/>
            <w:left w:val="none" w:sz="0" w:space="0" w:color="auto"/>
            <w:bottom w:val="none" w:sz="0" w:space="0" w:color="auto"/>
            <w:right w:val="none" w:sz="0" w:space="0" w:color="auto"/>
          </w:divBdr>
        </w:div>
        <w:div w:id="1014570431">
          <w:marLeft w:val="0"/>
          <w:marRight w:val="0"/>
          <w:marTop w:val="0"/>
          <w:marBottom w:val="0"/>
          <w:divBdr>
            <w:top w:val="none" w:sz="0" w:space="0" w:color="auto"/>
            <w:left w:val="none" w:sz="0" w:space="0" w:color="auto"/>
            <w:bottom w:val="none" w:sz="0" w:space="0" w:color="auto"/>
            <w:right w:val="none" w:sz="0" w:space="0" w:color="auto"/>
          </w:divBdr>
          <w:divsChild>
            <w:div w:id="1980839194">
              <w:marLeft w:val="0"/>
              <w:marRight w:val="0"/>
              <w:marTop w:val="0"/>
              <w:marBottom w:val="0"/>
              <w:divBdr>
                <w:top w:val="none" w:sz="0" w:space="0" w:color="auto"/>
                <w:left w:val="none" w:sz="0" w:space="0" w:color="auto"/>
                <w:bottom w:val="none" w:sz="0" w:space="0" w:color="auto"/>
                <w:right w:val="none" w:sz="0" w:space="0" w:color="auto"/>
              </w:divBdr>
            </w:div>
          </w:divsChild>
        </w:div>
        <w:div w:id="687221600">
          <w:marLeft w:val="0"/>
          <w:marRight w:val="0"/>
          <w:marTop w:val="0"/>
          <w:marBottom w:val="0"/>
          <w:divBdr>
            <w:top w:val="none" w:sz="0" w:space="0" w:color="auto"/>
            <w:left w:val="none" w:sz="0" w:space="0" w:color="auto"/>
            <w:bottom w:val="none" w:sz="0" w:space="0" w:color="auto"/>
            <w:right w:val="none" w:sz="0" w:space="0" w:color="auto"/>
          </w:divBdr>
        </w:div>
        <w:div w:id="296106452">
          <w:marLeft w:val="0"/>
          <w:marRight w:val="0"/>
          <w:marTop w:val="0"/>
          <w:marBottom w:val="0"/>
          <w:divBdr>
            <w:top w:val="none" w:sz="0" w:space="0" w:color="auto"/>
            <w:left w:val="none" w:sz="0" w:space="0" w:color="auto"/>
            <w:bottom w:val="none" w:sz="0" w:space="0" w:color="auto"/>
            <w:right w:val="none" w:sz="0" w:space="0" w:color="auto"/>
          </w:divBdr>
          <w:divsChild>
            <w:div w:id="630983791">
              <w:marLeft w:val="0"/>
              <w:marRight w:val="0"/>
              <w:marTop w:val="0"/>
              <w:marBottom w:val="0"/>
              <w:divBdr>
                <w:top w:val="none" w:sz="0" w:space="0" w:color="auto"/>
                <w:left w:val="none" w:sz="0" w:space="0" w:color="auto"/>
                <w:bottom w:val="none" w:sz="0" w:space="0" w:color="auto"/>
                <w:right w:val="none" w:sz="0" w:space="0" w:color="auto"/>
              </w:divBdr>
            </w:div>
          </w:divsChild>
        </w:div>
        <w:div w:id="414865130">
          <w:marLeft w:val="0"/>
          <w:marRight w:val="0"/>
          <w:marTop w:val="0"/>
          <w:marBottom w:val="0"/>
          <w:divBdr>
            <w:top w:val="none" w:sz="0" w:space="0" w:color="auto"/>
            <w:left w:val="none" w:sz="0" w:space="0" w:color="auto"/>
            <w:bottom w:val="none" w:sz="0" w:space="0" w:color="auto"/>
            <w:right w:val="none" w:sz="0" w:space="0" w:color="auto"/>
          </w:divBdr>
        </w:div>
        <w:div w:id="1860850592">
          <w:marLeft w:val="0"/>
          <w:marRight w:val="0"/>
          <w:marTop w:val="0"/>
          <w:marBottom w:val="0"/>
          <w:divBdr>
            <w:top w:val="none" w:sz="0" w:space="0" w:color="auto"/>
            <w:left w:val="none" w:sz="0" w:space="0" w:color="auto"/>
            <w:bottom w:val="none" w:sz="0" w:space="0" w:color="auto"/>
            <w:right w:val="none" w:sz="0" w:space="0" w:color="auto"/>
          </w:divBdr>
          <w:divsChild>
            <w:div w:id="1600679209">
              <w:marLeft w:val="0"/>
              <w:marRight w:val="0"/>
              <w:marTop w:val="0"/>
              <w:marBottom w:val="0"/>
              <w:divBdr>
                <w:top w:val="none" w:sz="0" w:space="0" w:color="auto"/>
                <w:left w:val="none" w:sz="0" w:space="0" w:color="auto"/>
                <w:bottom w:val="none" w:sz="0" w:space="0" w:color="auto"/>
                <w:right w:val="none" w:sz="0" w:space="0" w:color="auto"/>
              </w:divBdr>
            </w:div>
          </w:divsChild>
        </w:div>
        <w:div w:id="935864290">
          <w:marLeft w:val="0"/>
          <w:marRight w:val="0"/>
          <w:marTop w:val="0"/>
          <w:marBottom w:val="0"/>
          <w:divBdr>
            <w:top w:val="none" w:sz="0" w:space="0" w:color="auto"/>
            <w:left w:val="none" w:sz="0" w:space="0" w:color="auto"/>
            <w:bottom w:val="none" w:sz="0" w:space="0" w:color="auto"/>
            <w:right w:val="none" w:sz="0" w:space="0" w:color="auto"/>
          </w:divBdr>
        </w:div>
        <w:div w:id="1663465623">
          <w:marLeft w:val="0"/>
          <w:marRight w:val="0"/>
          <w:marTop w:val="0"/>
          <w:marBottom w:val="0"/>
          <w:divBdr>
            <w:top w:val="none" w:sz="0" w:space="0" w:color="auto"/>
            <w:left w:val="none" w:sz="0" w:space="0" w:color="auto"/>
            <w:bottom w:val="none" w:sz="0" w:space="0" w:color="auto"/>
            <w:right w:val="none" w:sz="0" w:space="0" w:color="auto"/>
          </w:divBdr>
          <w:divsChild>
            <w:div w:id="429476511">
              <w:marLeft w:val="0"/>
              <w:marRight w:val="0"/>
              <w:marTop w:val="0"/>
              <w:marBottom w:val="0"/>
              <w:divBdr>
                <w:top w:val="none" w:sz="0" w:space="0" w:color="auto"/>
                <w:left w:val="none" w:sz="0" w:space="0" w:color="auto"/>
                <w:bottom w:val="none" w:sz="0" w:space="0" w:color="auto"/>
                <w:right w:val="none" w:sz="0" w:space="0" w:color="auto"/>
              </w:divBdr>
            </w:div>
          </w:divsChild>
        </w:div>
        <w:div w:id="1676808845">
          <w:marLeft w:val="0"/>
          <w:marRight w:val="0"/>
          <w:marTop w:val="0"/>
          <w:marBottom w:val="0"/>
          <w:divBdr>
            <w:top w:val="none" w:sz="0" w:space="0" w:color="auto"/>
            <w:left w:val="none" w:sz="0" w:space="0" w:color="auto"/>
            <w:bottom w:val="none" w:sz="0" w:space="0" w:color="auto"/>
            <w:right w:val="none" w:sz="0" w:space="0" w:color="auto"/>
          </w:divBdr>
        </w:div>
        <w:div w:id="87701051">
          <w:marLeft w:val="0"/>
          <w:marRight w:val="0"/>
          <w:marTop w:val="0"/>
          <w:marBottom w:val="0"/>
          <w:divBdr>
            <w:top w:val="none" w:sz="0" w:space="0" w:color="auto"/>
            <w:left w:val="none" w:sz="0" w:space="0" w:color="auto"/>
            <w:bottom w:val="none" w:sz="0" w:space="0" w:color="auto"/>
            <w:right w:val="none" w:sz="0" w:space="0" w:color="auto"/>
          </w:divBdr>
          <w:divsChild>
            <w:div w:id="986282446">
              <w:marLeft w:val="0"/>
              <w:marRight w:val="0"/>
              <w:marTop w:val="0"/>
              <w:marBottom w:val="0"/>
              <w:divBdr>
                <w:top w:val="none" w:sz="0" w:space="0" w:color="auto"/>
                <w:left w:val="none" w:sz="0" w:space="0" w:color="auto"/>
                <w:bottom w:val="none" w:sz="0" w:space="0" w:color="auto"/>
                <w:right w:val="none" w:sz="0" w:space="0" w:color="auto"/>
              </w:divBdr>
            </w:div>
          </w:divsChild>
        </w:div>
        <w:div w:id="1395280202">
          <w:marLeft w:val="0"/>
          <w:marRight w:val="0"/>
          <w:marTop w:val="300"/>
          <w:marBottom w:val="0"/>
          <w:divBdr>
            <w:top w:val="none" w:sz="0" w:space="0" w:color="auto"/>
            <w:left w:val="none" w:sz="0" w:space="0" w:color="auto"/>
            <w:bottom w:val="none" w:sz="0" w:space="0" w:color="auto"/>
            <w:right w:val="none" w:sz="0" w:space="0" w:color="auto"/>
          </w:divBdr>
          <w:divsChild>
            <w:div w:id="138306319">
              <w:marLeft w:val="0"/>
              <w:marRight w:val="0"/>
              <w:marTop w:val="0"/>
              <w:marBottom w:val="0"/>
              <w:divBdr>
                <w:top w:val="none" w:sz="0" w:space="0" w:color="auto"/>
                <w:left w:val="none" w:sz="0" w:space="0" w:color="auto"/>
                <w:bottom w:val="none" w:sz="0" w:space="0" w:color="auto"/>
                <w:right w:val="none" w:sz="0" w:space="0" w:color="auto"/>
              </w:divBdr>
              <w:divsChild>
                <w:div w:id="367612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76240">
          <w:marLeft w:val="0"/>
          <w:marRight w:val="0"/>
          <w:marTop w:val="300"/>
          <w:marBottom w:val="0"/>
          <w:divBdr>
            <w:top w:val="none" w:sz="0" w:space="0" w:color="auto"/>
            <w:left w:val="none" w:sz="0" w:space="0" w:color="auto"/>
            <w:bottom w:val="none" w:sz="0" w:space="0" w:color="auto"/>
            <w:right w:val="none" w:sz="0" w:space="0" w:color="auto"/>
          </w:divBdr>
          <w:divsChild>
            <w:div w:id="468135320">
              <w:marLeft w:val="0"/>
              <w:marRight w:val="0"/>
              <w:marTop w:val="0"/>
              <w:marBottom w:val="0"/>
              <w:divBdr>
                <w:top w:val="none" w:sz="0" w:space="0" w:color="auto"/>
                <w:left w:val="none" w:sz="0" w:space="0" w:color="auto"/>
                <w:bottom w:val="none" w:sz="0" w:space="0" w:color="auto"/>
                <w:right w:val="none" w:sz="0" w:space="0" w:color="auto"/>
              </w:divBdr>
              <w:divsChild>
                <w:div w:id="109231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366950">
          <w:marLeft w:val="0"/>
          <w:marRight w:val="0"/>
          <w:marTop w:val="300"/>
          <w:marBottom w:val="0"/>
          <w:divBdr>
            <w:top w:val="none" w:sz="0" w:space="0" w:color="auto"/>
            <w:left w:val="none" w:sz="0" w:space="0" w:color="auto"/>
            <w:bottom w:val="none" w:sz="0" w:space="0" w:color="auto"/>
            <w:right w:val="none" w:sz="0" w:space="0" w:color="auto"/>
          </w:divBdr>
          <w:divsChild>
            <w:div w:id="535385907">
              <w:marLeft w:val="0"/>
              <w:marRight w:val="0"/>
              <w:marTop w:val="0"/>
              <w:marBottom w:val="0"/>
              <w:divBdr>
                <w:top w:val="none" w:sz="0" w:space="0" w:color="auto"/>
                <w:left w:val="none" w:sz="0" w:space="0" w:color="auto"/>
                <w:bottom w:val="none" w:sz="0" w:space="0" w:color="auto"/>
                <w:right w:val="none" w:sz="0" w:space="0" w:color="auto"/>
              </w:divBdr>
              <w:divsChild>
                <w:div w:id="13686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998">
          <w:marLeft w:val="0"/>
          <w:marRight w:val="0"/>
          <w:marTop w:val="300"/>
          <w:marBottom w:val="0"/>
          <w:divBdr>
            <w:top w:val="none" w:sz="0" w:space="0" w:color="auto"/>
            <w:left w:val="none" w:sz="0" w:space="0" w:color="auto"/>
            <w:bottom w:val="none" w:sz="0" w:space="0" w:color="auto"/>
            <w:right w:val="none" w:sz="0" w:space="0" w:color="auto"/>
          </w:divBdr>
          <w:divsChild>
            <w:div w:id="43528145">
              <w:marLeft w:val="0"/>
              <w:marRight w:val="0"/>
              <w:marTop w:val="0"/>
              <w:marBottom w:val="0"/>
              <w:divBdr>
                <w:top w:val="none" w:sz="0" w:space="0" w:color="auto"/>
                <w:left w:val="none" w:sz="0" w:space="0" w:color="auto"/>
                <w:bottom w:val="none" w:sz="0" w:space="0" w:color="auto"/>
                <w:right w:val="none" w:sz="0" w:space="0" w:color="auto"/>
              </w:divBdr>
              <w:divsChild>
                <w:div w:id="182119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2844">
      <w:bodyDiv w:val="1"/>
      <w:marLeft w:val="0"/>
      <w:marRight w:val="0"/>
      <w:marTop w:val="0"/>
      <w:marBottom w:val="0"/>
      <w:divBdr>
        <w:top w:val="none" w:sz="0" w:space="0" w:color="auto"/>
        <w:left w:val="none" w:sz="0" w:space="0" w:color="auto"/>
        <w:bottom w:val="none" w:sz="0" w:space="0" w:color="auto"/>
        <w:right w:val="none" w:sz="0" w:space="0" w:color="auto"/>
      </w:divBdr>
      <w:divsChild>
        <w:div w:id="1317537746">
          <w:marLeft w:val="0"/>
          <w:marRight w:val="0"/>
          <w:marTop w:val="0"/>
          <w:marBottom w:val="0"/>
          <w:divBdr>
            <w:top w:val="none" w:sz="0" w:space="0" w:color="auto"/>
            <w:left w:val="none" w:sz="0" w:space="0" w:color="auto"/>
            <w:bottom w:val="none" w:sz="0" w:space="0" w:color="auto"/>
            <w:right w:val="none" w:sz="0" w:space="0" w:color="auto"/>
          </w:divBdr>
        </w:div>
        <w:div w:id="274143482">
          <w:marLeft w:val="0"/>
          <w:marRight w:val="0"/>
          <w:marTop w:val="0"/>
          <w:marBottom w:val="0"/>
          <w:divBdr>
            <w:top w:val="none" w:sz="0" w:space="0" w:color="auto"/>
            <w:left w:val="none" w:sz="0" w:space="0" w:color="auto"/>
            <w:bottom w:val="none" w:sz="0" w:space="0" w:color="auto"/>
            <w:right w:val="none" w:sz="0" w:space="0" w:color="auto"/>
          </w:divBdr>
          <w:divsChild>
            <w:div w:id="307831344">
              <w:marLeft w:val="0"/>
              <w:marRight w:val="0"/>
              <w:marTop w:val="0"/>
              <w:marBottom w:val="0"/>
              <w:divBdr>
                <w:top w:val="none" w:sz="0" w:space="0" w:color="auto"/>
                <w:left w:val="none" w:sz="0" w:space="0" w:color="auto"/>
                <w:bottom w:val="none" w:sz="0" w:space="0" w:color="auto"/>
                <w:right w:val="none" w:sz="0" w:space="0" w:color="auto"/>
              </w:divBdr>
            </w:div>
          </w:divsChild>
        </w:div>
        <w:div w:id="1157108283">
          <w:marLeft w:val="0"/>
          <w:marRight w:val="0"/>
          <w:marTop w:val="0"/>
          <w:marBottom w:val="0"/>
          <w:divBdr>
            <w:top w:val="none" w:sz="0" w:space="0" w:color="auto"/>
            <w:left w:val="none" w:sz="0" w:space="0" w:color="auto"/>
            <w:bottom w:val="none" w:sz="0" w:space="0" w:color="auto"/>
            <w:right w:val="none" w:sz="0" w:space="0" w:color="auto"/>
          </w:divBdr>
        </w:div>
        <w:div w:id="1947344015">
          <w:marLeft w:val="0"/>
          <w:marRight w:val="0"/>
          <w:marTop w:val="0"/>
          <w:marBottom w:val="0"/>
          <w:divBdr>
            <w:top w:val="none" w:sz="0" w:space="0" w:color="auto"/>
            <w:left w:val="none" w:sz="0" w:space="0" w:color="auto"/>
            <w:bottom w:val="none" w:sz="0" w:space="0" w:color="auto"/>
            <w:right w:val="none" w:sz="0" w:space="0" w:color="auto"/>
          </w:divBdr>
          <w:divsChild>
            <w:div w:id="1997297600">
              <w:marLeft w:val="0"/>
              <w:marRight w:val="0"/>
              <w:marTop w:val="0"/>
              <w:marBottom w:val="0"/>
              <w:divBdr>
                <w:top w:val="none" w:sz="0" w:space="0" w:color="auto"/>
                <w:left w:val="none" w:sz="0" w:space="0" w:color="auto"/>
                <w:bottom w:val="none" w:sz="0" w:space="0" w:color="auto"/>
                <w:right w:val="none" w:sz="0" w:space="0" w:color="auto"/>
              </w:divBdr>
            </w:div>
          </w:divsChild>
        </w:div>
        <w:div w:id="840509298">
          <w:marLeft w:val="0"/>
          <w:marRight w:val="0"/>
          <w:marTop w:val="0"/>
          <w:marBottom w:val="0"/>
          <w:divBdr>
            <w:top w:val="none" w:sz="0" w:space="0" w:color="auto"/>
            <w:left w:val="none" w:sz="0" w:space="0" w:color="auto"/>
            <w:bottom w:val="none" w:sz="0" w:space="0" w:color="auto"/>
            <w:right w:val="none" w:sz="0" w:space="0" w:color="auto"/>
          </w:divBdr>
        </w:div>
        <w:div w:id="770512434">
          <w:marLeft w:val="0"/>
          <w:marRight w:val="0"/>
          <w:marTop w:val="0"/>
          <w:marBottom w:val="0"/>
          <w:divBdr>
            <w:top w:val="none" w:sz="0" w:space="0" w:color="auto"/>
            <w:left w:val="none" w:sz="0" w:space="0" w:color="auto"/>
            <w:bottom w:val="none" w:sz="0" w:space="0" w:color="auto"/>
            <w:right w:val="none" w:sz="0" w:space="0" w:color="auto"/>
          </w:divBdr>
          <w:divsChild>
            <w:div w:id="1173226724">
              <w:marLeft w:val="0"/>
              <w:marRight w:val="0"/>
              <w:marTop w:val="0"/>
              <w:marBottom w:val="0"/>
              <w:divBdr>
                <w:top w:val="none" w:sz="0" w:space="0" w:color="auto"/>
                <w:left w:val="none" w:sz="0" w:space="0" w:color="auto"/>
                <w:bottom w:val="none" w:sz="0" w:space="0" w:color="auto"/>
                <w:right w:val="none" w:sz="0" w:space="0" w:color="auto"/>
              </w:divBdr>
            </w:div>
          </w:divsChild>
        </w:div>
        <w:div w:id="2090733824">
          <w:marLeft w:val="0"/>
          <w:marRight w:val="0"/>
          <w:marTop w:val="0"/>
          <w:marBottom w:val="0"/>
          <w:divBdr>
            <w:top w:val="none" w:sz="0" w:space="0" w:color="auto"/>
            <w:left w:val="none" w:sz="0" w:space="0" w:color="auto"/>
            <w:bottom w:val="none" w:sz="0" w:space="0" w:color="auto"/>
            <w:right w:val="none" w:sz="0" w:space="0" w:color="auto"/>
          </w:divBdr>
        </w:div>
        <w:div w:id="1202862687">
          <w:marLeft w:val="0"/>
          <w:marRight w:val="0"/>
          <w:marTop w:val="0"/>
          <w:marBottom w:val="0"/>
          <w:divBdr>
            <w:top w:val="none" w:sz="0" w:space="0" w:color="auto"/>
            <w:left w:val="none" w:sz="0" w:space="0" w:color="auto"/>
            <w:bottom w:val="none" w:sz="0" w:space="0" w:color="auto"/>
            <w:right w:val="none" w:sz="0" w:space="0" w:color="auto"/>
          </w:divBdr>
          <w:divsChild>
            <w:div w:id="848908622">
              <w:marLeft w:val="0"/>
              <w:marRight w:val="0"/>
              <w:marTop w:val="0"/>
              <w:marBottom w:val="0"/>
              <w:divBdr>
                <w:top w:val="none" w:sz="0" w:space="0" w:color="auto"/>
                <w:left w:val="none" w:sz="0" w:space="0" w:color="auto"/>
                <w:bottom w:val="none" w:sz="0" w:space="0" w:color="auto"/>
                <w:right w:val="none" w:sz="0" w:space="0" w:color="auto"/>
              </w:divBdr>
            </w:div>
          </w:divsChild>
        </w:div>
        <w:div w:id="2030400963">
          <w:marLeft w:val="0"/>
          <w:marRight w:val="0"/>
          <w:marTop w:val="0"/>
          <w:marBottom w:val="0"/>
          <w:divBdr>
            <w:top w:val="none" w:sz="0" w:space="0" w:color="auto"/>
            <w:left w:val="none" w:sz="0" w:space="0" w:color="auto"/>
            <w:bottom w:val="none" w:sz="0" w:space="0" w:color="auto"/>
            <w:right w:val="none" w:sz="0" w:space="0" w:color="auto"/>
          </w:divBdr>
        </w:div>
        <w:div w:id="122576952">
          <w:marLeft w:val="0"/>
          <w:marRight w:val="0"/>
          <w:marTop w:val="0"/>
          <w:marBottom w:val="0"/>
          <w:divBdr>
            <w:top w:val="none" w:sz="0" w:space="0" w:color="auto"/>
            <w:left w:val="none" w:sz="0" w:space="0" w:color="auto"/>
            <w:bottom w:val="none" w:sz="0" w:space="0" w:color="auto"/>
            <w:right w:val="none" w:sz="0" w:space="0" w:color="auto"/>
          </w:divBdr>
          <w:divsChild>
            <w:div w:id="1838887252">
              <w:marLeft w:val="0"/>
              <w:marRight w:val="0"/>
              <w:marTop w:val="0"/>
              <w:marBottom w:val="0"/>
              <w:divBdr>
                <w:top w:val="none" w:sz="0" w:space="0" w:color="auto"/>
                <w:left w:val="none" w:sz="0" w:space="0" w:color="auto"/>
                <w:bottom w:val="none" w:sz="0" w:space="0" w:color="auto"/>
                <w:right w:val="none" w:sz="0" w:space="0" w:color="auto"/>
              </w:divBdr>
            </w:div>
          </w:divsChild>
        </w:div>
        <w:div w:id="1676960767">
          <w:marLeft w:val="0"/>
          <w:marRight w:val="0"/>
          <w:marTop w:val="0"/>
          <w:marBottom w:val="0"/>
          <w:divBdr>
            <w:top w:val="none" w:sz="0" w:space="0" w:color="auto"/>
            <w:left w:val="none" w:sz="0" w:space="0" w:color="auto"/>
            <w:bottom w:val="none" w:sz="0" w:space="0" w:color="auto"/>
            <w:right w:val="none" w:sz="0" w:space="0" w:color="auto"/>
          </w:divBdr>
        </w:div>
        <w:div w:id="61217076">
          <w:marLeft w:val="0"/>
          <w:marRight w:val="0"/>
          <w:marTop w:val="0"/>
          <w:marBottom w:val="0"/>
          <w:divBdr>
            <w:top w:val="none" w:sz="0" w:space="0" w:color="auto"/>
            <w:left w:val="none" w:sz="0" w:space="0" w:color="auto"/>
            <w:bottom w:val="none" w:sz="0" w:space="0" w:color="auto"/>
            <w:right w:val="none" w:sz="0" w:space="0" w:color="auto"/>
          </w:divBdr>
          <w:divsChild>
            <w:div w:id="1340548222">
              <w:marLeft w:val="0"/>
              <w:marRight w:val="0"/>
              <w:marTop w:val="0"/>
              <w:marBottom w:val="0"/>
              <w:divBdr>
                <w:top w:val="none" w:sz="0" w:space="0" w:color="auto"/>
                <w:left w:val="none" w:sz="0" w:space="0" w:color="auto"/>
                <w:bottom w:val="none" w:sz="0" w:space="0" w:color="auto"/>
                <w:right w:val="none" w:sz="0" w:space="0" w:color="auto"/>
              </w:divBdr>
            </w:div>
          </w:divsChild>
        </w:div>
        <w:div w:id="1635940400">
          <w:marLeft w:val="0"/>
          <w:marRight w:val="0"/>
          <w:marTop w:val="0"/>
          <w:marBottom w:val="0"/>
          <w:divBdr>
            <w:top w:val="none" w:sz="0" w:space="0" w:color="auto"/>
            <w:left w:val="none" w:sz="0" w:space="0" w:color="auto"/>
            <w:bottom w:val="none" w:sz="0" w:space="0" w:color="auto"/>
            <w:right w:val="none" w:sz="0" w:space="0" w:color="auto"/>
          </w:divBdr>
        </w:div>
        <w:div w:id="567037534">
          <w:marLeft w:val="0"/>
          <w:marRight w:val="0"/>
          <w:marTop w:val="0"/>
          <w:marBottom w:val="0"/>
          <w:divBdr>
            <w:top w:val="none" w:sz="0" w:space="0" w:color="auto"/>
            <w:left w:val="none" w:sz="0" w:space="0" w:color="auto"/>
            <w:bottom w:val="none" w:sz="0" w:space="0" w:color="auto"/>
            <w:right w:val="none" w:sz="0" w:space="0" w:color="auto"/>
          </w:divBdr>
          <w:divsChild>
            <w:div w:id="122581718">
              <w:marLeft w:val="0"/>
              <w:marRight w:val="0"/>
              <w:marTop w:val="0"/>
              <w:marBottom w:val="0"/>
              <w:divBdr>
                <w:top w:val="none" w:sz="0" w:space="0" w:color="auto"/>
                <w:left w:val="none" w:sz="0" w:space="0" w:color="auto"/>
                <w:bottom w:val="none" w:sz="0" w:space="0" w:color="auto"/>
                <w:right w:val="none" w:sz="0" w:space="0" w:color="auto"/>
              </w:divBdr>
            </w:div>
          </w:divsChild>
        </w:div>
        <w:div w:id="300305875">
          <w:marLeft w:val="0"/>
          <w:marRight w:val="0"/>
          <w:marTop w:val="300"/>
          <w:marBottom w:val="0"/>
          <w:divBdr>
            <w:top w:val="none" w:sz="0" w:space="0" w:color="auto"/>
            <w:left w:val="none" w:sz="0" w:space="0" w:color="auto"/>
            <w:bottom w:val="none" w:sz="0" w:space="0" w:color="auto"/>
            <w:right w:val="none" w:sz="0" w:space="0" w:color="auto"/>
          </w:divBdr>
          <w:divsChild>
            <w:div w:id="214201983">
              <w:marLeft w:val="0"/>
              <w:marRight w:val="0"/>
              <w:marTop w:val="0"/>
              <w:marBottom w:val="0"/>
              <w:divBdr>
                <w:top w:val="none" w:sz="0" w:space="0" w:color="auto"/>
                <w:left w:val="none" w:sz="0" w:space="0" w:color="auto"/>
                <w:bottom w:val="none" w:sz="0" w:space="0" w:color="auto"/>
                <w:right w:val="none" w:sz="0" w:space="0" w:color="auto"/>
              </w:divBdr>
              <w:divsChild>
                <w:div w:id="209447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059812">
          <w:marLeft w:val="0"/>
          <w:marRight w:val="0"/>
          <w:marTop w:val="300"/>
          <w:marBottom w:val="0"/>
          <w:divBdr>
            <w:top w:val="none" w:sz="0" w:space="0" w:color="auto"/>
            <w:left w:val="none" w:sz="0" w:space="0" w:color="auto"/>
            <w:bottom w:val="none" w:sz="0" w:space="0" w:color="auto"/>
            <w:right w:val="none" w:sz="0" w:space="0" w:color="auto"/>
          </w:divBdr>
          <w:divsChild>
            <w:div w:id="1986082882">
              <w:marLeft w:val="0"/>
              <w:marRight w:val="0"/>
              <w:marTop w:val="0"/>
              <w:marBottom w:val="0"/>
              <w:divBdr>
                <w:top w:val="none" w:sz="0" w:space="0" w:color="auto"/>
                <w:left w:val="none" w:sz="0" w:space="0" w:color="auto"/>
                <w:bottom w:val="none" w:sz="0" w:space="0" w:color="auto"/>
                <w:right w:val="none" w:sz="0" w:space="0" w:color="auto"/>
              </w:divBdr>
              <w:divsChild>
                <w:div w:id="957106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98669">
          <w:marLeft w:val="0"/>
          <w:marRight w:val="0"/>
          <w:marTop w:val="300"/>
          <w:marBottom w:val="0"/>
          <w:divBdr>
            <w:top w:val="none" w:sz="0" w:space="0" w:color="auto"/>
            <w:left w:val="none" w:sz="0" w:space="0" w:color="auto"/>
            <w:bottom w:val="none" w:sz="0" w:space="0" w:color="auto"/>
            <w:right w:val="none" w:sz="0" w:space="0" w:color="auto"/>
          </w:divBdr>
          <w:divsChild>
            <w:div w:id="1868134369">
              <w:marLeft w:val="0"/>
              <w:marRight w:val="0"/>
              <w:marTop w:val="0"/>
              <w:marBottom w:val="0"/>
              <w:divBdr>
                <w:top w:val="none" w:sz="0" w:space="0" w:color="auto"/>
                <w:left w:val="none" w:sz="0" w:space="0" w:color="auto"/>
                <w:bottom w:val="none" w:sz="0" w:space="0" w:color="auto"/>
                <w:right w:val="none" w:sz="0" w:space="0" w:color="auto"/>
              </w:divBdr>
              <w:divsChild>
                <w:div w:id="16266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95121">
          <w:marLeft w:val="0"/>
          <w:marRight w:val="0"/>
          <w:marTop w:val="300"/>
          <w:marBottom w:val="0"/>
          <w:divBdr>
            <w:top w:val="none" w:sz="0" w:space="0" w:color="auto"/>
            <w:left w:val="none" w:sz="0" w:space="0" w:color="auto"/>
            <w:bottom w:val="none" w:sz="0" w:space="0" w:color="auto"/>
            <w:right w:val="none" w:sz="0" w:space="0" w:color="auto"/>
          </w:divBdr>
          <w:divsChild>
            <w:div w:id="1591691660">
              <w:marLeft w:val="0"/>
              <w:marRight w:val="0"/>
              <w:marTop w:val="0"/>
              <w:marBottom w:val="0"/>
              <w:divBdr>
                <w:top w:val="none" w:sz="0" w:space="0" w:color="auto"/>
                <w:left w:val="none" w:sz="0" w:space="0" w:color="auto"/>
                <w:bottom w:val="none" w:sz="0" w:space="0" w:color="auto"/>
                <w:right w:val="none" w:sz="0" w:space="0" w:color="auto"/>
              </w:divBdr>
              <w:divsChild>
                <w:div w:id="201228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1986435">
      <w:bodyDiv w:val="1"/>
      <w:marLeft w:val="0"/>
      <w:marRight w:val="0"/>
      <w:marTop w:val="0"/>
      <w:marBottom w:val="0"/>
      <w:divBdr>
        <w:top w:val="none" w:sz="0" w:space="0" w:color="auto"/>
        <w:left w:val="none" w:sz="0" w:space="0" w:color="auto"/>
        <w:bottom w:val="none" w:sz="0" w:space="0" w:color="auto"/>
        <w:right w:val="none" w:sz="0" w:space="0" w:color="auto"/>
      </w:divBdr>
      <w:divsChild>
        <w:div w:id="1520118756">
          <w:marLeft w:val="0"/>
          <w:marRight w:val="0"/>
          <w:marTop w:val="0"/>
          <w:marBottom w:val="0"/>
          <w:divBdr>
            <w:top w:val="none" w:sz="0" w:space="0" w:color="auto"/>
            <w:left w:val="none" w:sz="0" w:space="0" w:color="auto"/>
            <w:bottom w:val="none" w:sz="0" w:space="0" w:color="auto"/>
            <w:right w:val="none" w:sz="0" w:space="0" w:color="auto"/>
          </w:divBdr>
        </w:div>
        <w:div w:id="1081024522">
          <w:marLeft w:val="0"/>
          <w:marRight w:val="0"/>
          <w:marTop w:val="0"/>
          <w:marBottom w:val="0"/>
          <w:divBdr>
            <w:top w:val="none" w:sz="0" w:space="0" w:color="auto"/>
            <w:left w:val="none" w:sz="0" w:space="0" w:color="auto"/>
            <w:bottom w:val="none" w:sz="0" w:space="0" w:color="auto"/>
            <w:right w:val="none" w:sz="0" w:space="0" w:color="auto"/>
          </w:divBdr>
          <w:divsChild>
            <w:div w:id="1418553870">
              <w:marLeft w:val="0"/>
              <w:marRight w:val="0"/>
              <w:marTop w:val="0"/>
              <w:marBottom w:val="0"/>
              <w:divBdr>
                <w:top w:val="none" w:sz="0" w:space="0" w:color="auto"/>
                <w:left w:val="none" w:sz="0" w:space="0" w:color="auto"/>
                <w:bottom w:val="none" w:sz="0" w:space="0" w:color="auto"/>
                <w:right w:val="none" w:sz="0" w:space="0" w:color="auto"/>
              </w:divBdr>
            </w:div>
          </w:divsChild>
        </w:div>
        <w:div w:id="955331937">
          <w:marLeft w:val="0"/>
          <w:marRight w:val="0"/>
          <w:marTop w:val="0"/>
          <w:marBottom w:val="0"/>
          <w:divBdr>
            <w:top w:val="none" w:sz="0" w:space="0" w:color="auto"/>
            <w:left w:val="none" w:sz="0" w:space="0" w:color="auto"/>
            <w:bottom w:val="none" w:sz="0" w:space="0" w:color="auto"/>
            <w:right w:val="none" w:sz="0" w:space="0" w:color="auto"/>
          </w:divBdr>
        </w:div>
        <w:div w:id="1074206712">
          <w:marLeft w:val="0"/>
          <w:marRight w:val="0"/>
          <w:marTop w:val="0"/>
          <w:marBottom w:val="0"/>
          <w:divBdr>
            <w:top w:val="none" w:sz="0" w:space="0" w:color="auto"/>
            <w:left w:val="none" w:sz="0" w:space="0" w:color="auto"/>
            <w:bottom w:val="none" w:sz="0" w:space="0" w:color="auto"/>
            <w:right w:val="none" w:sz="0" w:space="0" w:color="auto"/>
          </w:divBdr>
          <w:divsChild>
            <w:div w:id="1781072167">
              <w:marLeft w:val="0"/>
              <w:marRight w:val="0"/>
              <w:marTop w:val="0"/>
              <w:marBottom w:val="0"/>
              <w:divBdr>
                <w:top w:val="none" w:sz="0" w:space="0" w:color="auto"/>
                <w:left w:val="none" w:sz="0" w:space="0" w:color="auto"/>
                <w:bottom w:val="none" w:sz="0" w:space="0" w:color="auto"/>
                <w:right w:val="none" w:sz="0" w:space="0" w:color="auto"/>
              </w:divBdr>
            </w:div>
          </w:divsChild>
        </w:div>
        <w:div w:id="257448036">
          <w:marLeft w:val="0"/>
          <w:marRight w:val="0"/>
          <w:marTop w:val="0"/>
          <w:marBottom w:val="0"/>
          <w:divBdr>
            <w:top w:val="none" w:sz="0" w:space="0" w:color="auto"/>
            <w:left w:val="none" w:sz="0" w:space="0" w:color="auto"/>
            <w:bottom w:val="none" w:sz="0" w:space="0" w:color="auto"/>
            <w:right w:val="none" w:sz="0" w:space="0" w:color="auto"/>
          </w:divBdr>
        </w:div>
        <w:div w:id="272638867">
          <w:marLeft w:val="0"/>
          <w:marRight w:val="0"/>
          <w:marTop w:val="0"/>
          <w:marBottom w:val="0"/>
          <w:divBdr>
            <w:top w:val="none" w:sz="0" w:space="0" w:color="auto"/>
            <w:left w:val="none" w:sz="0" w:space="0" w:color="auto"/>
            <w:bottom w:val="none" w:sz="0" w:space="0" w:color="auto"/>
            <w:right w:val="none" w:sz="0" w:space="0" w:color="auto"/>
          </w:divBdr>
          <w:divsChild>
            <w:div w:id="536163238">
              <w:marLeft w:val="0"/>
              <w:marRight w:val="0"/>
              <w:marTop w:val="0"/>
              <w:marBottom w:val="0"/>
              <w:divBdr>
                <w:top w:val="none" w:sz="0" w:space="0" w:color="auto"/>
                <w:left w:val="none" w:sz="0" w:space="0" w:color="auto"/>
                <w:bottom w:val="none" w:sz="0" w:space="0" w:color="auto"/>
                <w:right w:val="none" w:sz="0" w:space="0" w:color="auto"/>
              </w:divBdr>
            </w:div>
          </w:divsChild>
        </w:div>
        <w:div w:id="1340228791">
          <w:marLeft w:val="0"/>
          <w:marRight w:val="0"/>
          <w:marTop w:val="0"/>
          <w:marBottom w:val="0"/>
          <w:divBdr>
            <w:top w:val="none" w:sz="0" w:space="0" w:color="auto"/>
            <w:left w:val="none" w:sz="0" w:space="0" w:color="auto"/>
            <w:bottom w:val="none" w:sz="0" w:space="0" w:color="auto"/>
            <w:right w:val="none" w:sz="0" w:space="0" w:color="auto"/>
          </w:divBdr>
        </w:div>
        <w:div w:id="599947039">
          <w:marLeft w:val="0"/>
          <w:marRight w:val="0"/>
          <w:marTop w:val="0"/>
          <w:marBottom w:val="0"/>
          <w:divBdr>
            <w:top w:val="none" w:sz="0" w:space="0" w:color="auto"/>
            <w:left w:val="none" w:sz="0" w:space="0" w:color="auto"/>
            <w:bottom w:val="none" w:sz="0" w:space="0" w:color="auto"/>
            <w:right w:val="none" w:sz="0" w:space="0" w:color="auto"/>
          </w:divBdr>
          <w:divsChild>
            <w:div w:id="964195033">
              <w:marLeft w:val="0"/>
              <w:marRight w:val="0"/>
              <w:marTop w:val="0"/>
              <w:marBottom w:val="0"/>
              <w:divBdr>
                <w:top w:val="none" w:sz="0" w:space="0" w:color="auto"/>
                <w:left w:val="none" w:sz="0" w:space="0" w:color="auto"/>
                <w:bottom w:val="none" w:sz="0" w:space="0" w:color="auto"/>
                <w:right w:val="none" w:sz="0" w:space="0" w:color="auto"/>
              </w:divBdr>
            </w:div>
          </w:divsChild>
        </w:div>
        <w:div w:id="2090422464">
          <w:marLeft w:val="0"/>
          <w:marRight w:val="0"/>
          <w:marTop w:val="0"/>
          <w:marBottom w:val="0"/>
          <w:divBdr>
            <w:top w:val="none" w:sz="0" w:space="0" w:color="auto"/>
            <w:left w:val="none" w:sz="0" w:space="0" w:color="auto"/>
            <w:bottom w:val="none" w:sz="0" w:space="0" w:color="auto"/>
            <w:right w:val="none" w:sz="0" w:space="0" w:color="auto"/>
          </w:divBdr>
        </w:div>
        <w:div w:id="1680693948">
          <w:marLeft w:val="0"/>
          <w:marRight w:val="0"/>
          <w:marTop w:val="0"/>
          <w:marBottom w:val="0"/>
          <w:divBdr>
            <w:top w:val="none" w:sz="0" w:space="0" w:color="auto"/>
            <w:left w:val="none" w:sz="0" w:space="0" w:color="auto"/>
            <w:bottom w:val="none" w:sz="0" w:space="0" w:color="auto"/>
            <w:right w:val="none" w:sz="0" w:space="0" w:color="auto"/>
          </w:divBdr>
          <w:divsChild>
            <w:div w:id="22170989">
              <w:marLeft w:val="0"/>
              <w:marRight w:val="0"/>
              <w:marTop w:val="0"/>
              <w:marBottom w:val="0"/>
              <w:divBdr>
                <w:top w:val="none" w:sz="0" w:space="0" w:color="auto"/>
                <w:left w:val="none" w:sz="0" w:space="0" w:color="auto"/>
                <w:bottom w:val="none" w:sz="0" w:space="0" w:color="auto"/>
                <w:right w:val="none" w:sz="0" w:space="0" w:color="auto"/>
              </w:divBdr>
            </w:div>
          </w:divsChild>
        </w:div>
        <w:div w:id="202056104">
          <w:marLeft w:val="0"/>
          <w:marRight w:val="0"/>
          <w:marTop w:val="0"/>
          <w:marBottom w:val="0"/>
          <w:divBdr>
            <w:top w:val="none" w:sz="0" w:space="0" w:color="auto"/>
            <w:left w:val="none" w:sz="0" w:space="0" w:color="auto"/>
            <w:bottom w:val="none" w:sz="0" w:space="0" w:color="auto"/>
            <w:right w:val="none" w:sz="0" w:space="0" w:color="auto"/>
          </w:divBdr>
        </w:div>
        <w:div w:id="1914732249">
          <w:marLeft w:val="0"/>
          <w:marRight w:val="0"/>
          <w:marTop w:val="0"/>
          <w:marBottom w:val="0"/>
          <w:divBdr>
            <w:top w:val="none" w:sz="0" w:space="0" w:color="auto"/>
            <w:left w:val="none" w:sz="0" w:space="0" w:color="auto"/>
            <w:bottom w:val="none" w:sz="0" w:space="0" w:color="auto"/>
            <w:right w:val="none" w:sz="0" w:space="0" w:color="auto"/>
          </w:divBdr>
          <w:divsChild>
            <w:div w:id="944650003">
              <w:marLeft w:val="0"/>
              <w:marRight w:val="0"/>
              <w:marTop w:val="0"/>
              <w:marBottom w:val="0"/>
              <w:divBdr>
                <w:top w:val="none" w:sz="0" w:space="0" w:color="auto"/>
                <w:left w:val="none" w:sz="0" w:space="0" w:color="auto"/>
                <w:bottom w:val="none" w:sz="0" w:space="0" w:color="auto"/>
                <w:right w:val="none" w:sz="0" w:space="0" w:color="auto"/>
              </w:divBdr>
            </w:div>
          </w:divsChild>
        </w:div>
        <w:div w:id="1968194916">
          <w:marLeft w:val="0"/>
          <w:marRight w:val="0"/>
          <w:marTop w:val="0"/>
          <w:marBottom w:val="0"/>
          <w:divBdr>
            <w:top w:val="none" w:sz="0" w:space="0" w:color="auto"/>
            <w:left w:val="none" w:sz="0" w:space="0" w:color="auto"/>
            <w:bottom w:val="none" w:sz="0" w:space="0" w:color="auto"/>
            <w:right w:val="none" w:sz="0" w:space="0" w:color="auto"/>
          </w:divBdr>
        </w:div>
        <w:div w:id="336082591">
          <w:marLeft w:val="0"/>
          <w:marRight w:val="0"/>
          <w:marTop w:val="0"/>
          <w:marBottom w:val="0"/>
          <w:divBdr>
            <w:top w:val="none" w:sz="0" w:space="0" w:color="auto"/>
            <w:left w:val="none" w:sz="0" w:space="0" w:color="auto"/>
            <w:bottom w:val="none" w:sz="0" w:space="0" w:color="auto"/>
            <w:right w:val="none" w:sz="0" w:space="0" w:color="auto"/>
          </w:divBdr>
          <w:divsChild>
            <w:div w:id="638538031">
              <w:marLeft w:val="0"/>
              <w:marRight w:val="0"/>
              <w:marTop w:val="0"/>
              <w:marBottom w:val="0"/>
              <w:divBdr>
                <w:top w:val="none" w:sz="0" w:space="0" w:color="auto"/>
                <w:left w:val="none" w:sz="0" w:space="0" w:color="auto"/>
                <w:bottom w:val="none" w:sz="0" w:space="0" w:color="auto"/>
                <w:right w:val="none" w:sz="0" w:space="0" w:color="auto"/>
              </w:divBdr>
            </w:div>
          </w:divsChild>
        </w:div>
        <w:div w:id="1703937871">
          <w:marLeft w:val="0"/>
          <w:marRight w:val="0"/>
          <w:marTop w:val="300"/>
          <w:marBottom w:val="0"/>
          <w:divBdr>
            <w:top w:val="none" w:sz="0" w:space="0" w:color="auto"/>
            <w:left w:val="none" w:sz="0" w:space="0" w:color="auto"/>
            <w:bottom w:val="none" w:sz="0" w:space="0" w:color="auto"/>
            <w:right w:val="none" w:sz="0" w:space="0" w:color="auto"/>
          </w:divBdr>
          <w:divsChild>
            <w:div w:id="937371653">
              <w:marLeft w:val="0"/>
              <w:marRight w:val="0"/>
              <w:marTop w:val="0"/>
              <w:marBottom w:val="0"/>
              <w:divBdr>
                <w:top w:val="none" w:sz="0" w:space="0" w:color="auto"/>
                <w:left w:val="none" w:sz="0" w:space="0" w:color="auto"/>
                <w:bottom w:val="none" w:sz="0" w:space="0" w:color="auto"/>
                <w:right w:val="none" w:sz="0" w:space="0" w:color="auto"/>
              </w:divBdr>
              <w:divsChild>
                <w:div w:id="39670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430040">
          <w:marLeft w:val="0"/>
          <w:marRight w:val="0"/>
          <w:marTop w:val="300"/>
          <w:marBottom w:val="0"/>
          <w:divBdr>
            <w:top w:val="none" w:sz="0" w:space="0" w:color="auto"/>
            <w:left w:val="none" w:sz="0" w:space="0" w:color="auto"/>
            <w:bottom w:val="none" w:sz="0" w:space="0" w:color="auto"/>
            <w:right w:val="none" w:sz="0" w:space="0" w:color="auto"/>
          </w:divBdr>
          <w:divsChild>
            <w:div w:id="2143647162">
              <w:marLeft w:val="0"/>
              <w:marRight w:val="0"/>
              <w:marTop w:val="0"/>
              <w:marBottom w:val="0"/>
              <w:divBdr>
                <w:top w:val="none" w:sz="0" w:space="0" w:color="auto"/>
                <w:left w:val="none" w:sz="0" w:space="0" w:color="auto"/>
                <w:bottom w:val="none" w:sz="0" w:space="0" w:color="auto"/>
                <w:right w:val="none" w:sz="0" w:space="0" w:color="auto"/>
              </w:divBdr>
              <w:divsChild>
                <w:div w:id="204393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55408">
          <w:marLeft w:val="0"/>
          <w:marRight w:val="0"/>
          <w:marTop w:val="300"/>
          <w:marBottom w:val="0"/>
          <w:divBdr>
            <w:top w:val="none" w:sz="0" w:space="0" w:color="auto"/>
            <w:left w:val="none" w:sz="0" w:space="0" w:color="auto"/>
            <w:bottom w:val="none" w:sz="0" w:space="0" w:color="auto"/>
            <w:right w:val="none" w:sz="0" w:space="0" w:color="auto"/>
          </w:divBdr>
          <w:divsChild>
            <w:div w:id="495414880">
              <w:marLeft w:val="0"/>
              <w:marRight w:val="0"/>
              <w:marTop w:val="0"/>
              <w:marBottom w:val="0"/>
              <w:divBdr>
                <w:top w:val="none" w:sz="0" w:space="0" w:color="auto"/>
                <w:left w:val="none" w:sz="0" w:space="0" w:color="auto"/>
                <w:bottom w:val="none" w:sz="0" w:space="0" w:color="auto"/>
                <w:right w:val="none" w:sz="0" w:space="0" w:color="auto"/>
              </w:divBdr>
              <w:divsChild>
                <w:div w:id="142056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521300">
          <w:marLeft w:val="0"/>
          <w:marRight w:val="0"/>
          <w:marTop w:val="300"/>
          <w:marBottom w:val="0"/>
          <w:divBdr>
            <w:top w:val="none" w:sz="0" w:space="0" w:color="auto"/>
            <w:left w:val="none" w:sz="0" w:space="0" w:color="auto"/>
            <w:bottom w:val="none" w:sz="0" w:space="0" w:color="auto"/>
            <w:right w:val="none" w:sz="0" w:space="0" w:color="auto"/>
          </w:divBdr>
          <w:divsChild>
            <w:div w:id="386220254">
              <w:marLeft w:val="0"/>
              <w:marRight w:val="0"/>
              <w:marTop w:val="0"/>
              <w:marBottom w:val="0"/>
              <w:divBdr>
                <w:top w:val="none" w:sz="0" w:space="0" w:color="auto"/>
                <w:left w:val="none" w:sz="0" w:space="0" w:color="auto"/>
                <w:bottom w:val="none" w:sz="0" w:space="0" w:color="auto"/>
                <w:right w:val="none" w:sz="0" w:space="0" w:color="auto"/>
              </w:divBdr>
              <w:divsChild>
                <w:div w:id="4086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260757">
      <w:bodyDiv w:val="1"/>
      <w:marLeft w:val="0"/>
      <w:marRight w:val="0"/>
      <w:marTop w:val="0"/>
      <w:marBottom w:val="0"/>
      <w:divBdr>
        <w:top w:val="none" w:sz="0" w:space="0" w:color="auto"/>
        <w:left w:val="none" w:sz="0" w:space="0" w:color="auto"/>
        <w:bottom w:val="none" w:sz="0" w:space="0" w:color="auto"/>
        <w:right w:val="none" w:sz="0" w:space="0" w:color="auto"/>
      </w:divBdr>
      <w:divsChild>
        <w:div w:id="1909995125">
          <w:marLeft w:val="0"/>
          <w:marRight w:val="0"/>
          <w:marTop w:val="0"/>
          <w:marBottom w:val="0"/>
          <w:divBdr>
            <w:top w:val="none" w:sz="0" w:space="0" w:color="auto"/>
            <w:left w:val="none" w:sz="0" w:space="0" w:color="auto"/>
            <w:bottom w:val="none" w:sz="0" w:space="0" w:color="auto"/>
            <w:right w:val="none" w:sz="0" w:space="0" w:color="auto"/>
          </w:divBdr>
        </w:div>
        <w:div w:id="942108605">
          <w:marLeft w:val="0"/>
          <w:marRight w:val="0"/>
          <w:marTop w:val="0"/>
          <w:marBottom w:val="0"/>
          <w:divBdr>
            <w:top w:val="none" w:sz="0" w:space="0" w:color="auto"/>
            <w:left w:val="none" w:sz="0" w:space="0" w:color="auto"/>
            <w:bottom w:val="none" w:sz="0" w:space="0" w:color="auto"/>
            <w:right w:val="none" w:sz="0" w:space="0" w:color="auto"/>
          </w:divBdr>
          <w:divsChild>
            <w:div w:id="1005790238">
              <w:marLeft w:val="0"/>
              <w:marRight w:val="0"/>
              <w:marTop w:val="0"/>
              <w:marBottom w:val="0"/>
              <w:divBdr>
                <w:top w:val="none" w:sz="0" w:space="0" w:color="auto"/>
                <w:left w:val="none" w:sz="0" w:space="0" w:color="auto"/>
                <w:bottom w:val="none" w:sz="0" w:space="0" w:color="auto"/>
                <w:right w:val="none" w:sz="0" w:space="0" w:color="auto"/>
              </w:divBdr>
            </w:div>
          </w:divsChild>
        </w:div>
        <w:div w:id="1355958047">
          <w:marLeft w:val="0"/>
          <w:marRight w:val="0"/>
          <w:marTop w:val="0"/>
          <w:marBottom w:val="0"/>
          <w:divBdr>
            <w:top w:val="none" w:sz="0" w:space="0" w:color="auto"/>
            <w:left w:val="none" w:sz="0" w:space="0" w:color="auto"/>
            <w:bottom w:val="none" w:sz="0" w:space="0" w:color="auto"/>
            <w:right w:val="none" w:sz="0" w:space="0" w:color="auto"/>
          </w:divBdr>
        </w:div>
        <w:div w:id="1518275797">
          <w:marLeft w:val="0"/>
          <w:marRight w:val="0"/>
          <w:marTop w:val="0"/>
          <w:marBottom w:val="0"/>
          <w:divBdr>
            <w:top w:val="none" w:sz="0" w:space="0" w:color="auto"/>
            <w:left w:val="none" w:sz="0" w:space="0" w:color="auto"/>
            <w:bottom w:val="none" w:sz="0" w:space="0" w:color="auto"/>
            <w:right w:val="none" w:sz="0" w:space="0" w:color="auto"/>
          </w:divBdr>
          <w:divsChild>
            <w:div w:id="510681627">
              <w:marLeft w:val="0"/>
              <w:marRight w:val="0"/>
              <w:marTop w:val="0"/>
              <w:marBottom w:val="0"/>
              <w:divBdr>
                <w:top w:val="none" w:sz="0" w:space="0" w:color="auto"/>
                <w:left w:val="none" w:sz="0" w:space="0" w:color="auto"/>
                <w:bottom w:val="none" w:sz="0" w:space="0" w:color="auto"/>
                <w:right w:val="none" w:sz="0" w:space="0" w:color="auto"/>
              </w:divBdr>
            </w:div>
          </w:divsChild>
        </w:div>
        <w:div w:id="1507869292">
          <w:marLeft w:val="0"/>
          <w:marRight w:val="0"/>
          <w:marTop w:val="0"/>
          <w:marBottom w:val="0"/>
          <w:divBdr>
            <w:top w:val="none" w:sz="0" w:space="0" w:color="auto"/>
            <w:left w:val="none" w:sz="0" w:space="0" w:color="auto"/>
            <w:bottom w:val="none" w:sz="0" w:space="0" w:color="auto"/>
            <w:right w:val="none" w:sz="0" w:space="0" w:color="auto"/>
          </w:divBdr>
        </w:div>
        <w:div w:id="1460683344">
          <w:marLeft w:val="0"/>
          <w:marRight w:val="0"/>
          <w:marTop w:val="0"/>
          <w:marBottom w:val="0"/>
          <w:divBdr>
            <w:top w:val="none" w:sz="0" w:space="0" w:color="auto"/>
            <w:left w:val="none" w:sz="0" w:space="0" w:color="auto"/>
            <w:bottom w:val="none" w:sz="0" w:space="0" w:color="auto"/>
            <w:right w:val="none" w:sz="0" w:space="0" w:color="auto"/>
          </w:divBdr>
          <w:divsChild>
            <w:div w:id="980495902">
              <w:marLeft w:val="0"/>
              <w:marRight w:val="0"/>
              <w:marTop w:val="0"/>
              <w:marBottom w:val="0"/>
              <w:divBdr>
                <w:top w:val="none" w:sz="0" w:space="0" w:color="auto"/>
                <w:left w:val="none" w:sz="0" w:space="0" w:color="auto"/>
                <w:bottom w:val="none" w:sz="0" w:space="0" w:color="auto"/>
                <w:right w:val="none" w:sz="0" w:space="0" w:color="auto"/>
              </w:divBdr>
            </w:div>
          </w:divsChild>
        </w:div>
        <w:div w:id="606693928">
          <w:marLeft w:val="0"/>
          <w:marRight w:val="0"/>
          <w:marTop w:val="0"/>
          <w:marBottom w:val="0"/>
          <w:divBdr>
            <w:top w:val="none" w:sz="0" w:space="0" w:color="auto"/>
            <w:left w:val="none" w:sz="0" w:space="0" w:color="auto"/>
            <w:bottom w:val="none" w:sz="0" w:space="0" w:color="auto"/>
            <w:right w:val="none" w:sz="0" w:space="0" w:color="auto"/>
          </w:divBdr>
        </w:div>
        <w:div w:id="1995912043">
          <w:marLeft w:val="0"/>
          <w:marRight w:val="0"/>
          <w:marTop w:val="0"/>
          <w:marBottom w:val="0"/>
          <w:divBdr>
            <w:top w:val="none" w:sz="0" w:space="0" w:color="auto"/>
            <w:left w:val="none" w:sz="0" w:space="0" w:color="auto"/>
            <w:bottom w:val="none" w:sz="0" w:space="0" w:color="auto"/>
            <w:right w:val="none" w:sz="0" w:space="0" w:color="auto"/>
          </w:divBdr>
          <w:divsChild>
            <w:div w:id="392117709">
              <w:marLeft w:val="0"/>
              <w:marRight w:val="0"/>
              <w:marTop w:val="0"/>
              <w:marBottom w:val="0"/>
              <w:divBdr>
                <w:top w:val="none" w:sz="0" w:space="0" w:color="auto"/>
                <w:left w:val="none" w:sz="0" w:space="0" w:color="auto"/>
                <w:bottom w:val="none" w:sz="0" w:space="0" w:color="auto"/>
                <w:right w:val="none" w:sz="0" w:space="0" w:color="auto"/>
              </w:divBdr>
            </w:div>
          </w:divsChild>
        </w:div>
        <w:div w:id="797992240">
          <w:marLeft w:val="0"/>
          <w:marRight w:val="0"/>
          <w:marTop w:val="0"/>
          <w:marBottom w:val="0"/>
          <w:divBdr>
            <w:top w:val="none" w:sz="0" w:space="0" w:color="auto"/>
            <w:left w:val="none" w:sz="0" w:space="0" w:color="auto"/>
            <w:bottom w:val="none" w:sz="0" w:space="0" w:color="auto"/>
            <w:right w:val="none" w:sz="0" w:space="0" w:color="auto"/>
          </w:divBdr>
        </w:div>
        <w:div w:id="1727607141">
          <w:marLeft w:val="0"/>
          <w:marRight w:val="0"/>
          <w:marTop w:val="0"/>
          <w:marBottom w:val="0"/>
          <w:divBdr>
            <w:top w:val="none" w:sz="0" w:space="0" w:color="auto"/>
            <w:left w:val="none" w:sz="0" w:space="0" w:color="auto"/>
            <w:bottom w:val="none" w:sz="0" w:space="0" w:color="auto"/>
            <w:right w:val="none" w:sz="0" w:space="0" w:color="auto"/>
          </w:divBdr>
          <w:divsChild>
            <w:div w:id="2146268948">
              <w:marLeft w:val="0"/>
              <w:marRight w:val="0"/>
              <w:marTop w:val="0"/>
              <w:marBottom w:val="0"/>
              <w:divBdr>
                <w:top w:val="none" w:sz="0" w:space="0" w:color="auto"/>
                <w:left w:val="none" w:sz="0" w:space="0" w:color="auto"/>
                <w:bottom w:val="none" w:sz="0" w:space="0" w:color="auto"/>
                <w:right w:val="none" w:sz="0" w:space="0" w:color="auto"/>
              </w:divBdr>
            </w:div>
          </w:divsChild>
        </w:div>
        <w:div w:id="2070221480">
          <w:marLeft w:val="0"/>
          <w:marRight w:val="0"/>
          <w:marTop w:val="0"/>
          <w:marBottom w:val="0"/>
          <w:divBdr>
            <w:top w:val="none" w:sz="0" w:space="0" w:color="auto"/>
            <w:left w:val="none" w:sz="0" w:space="0" w:color="auto"/>
            <w:bottom w:val="none" w:sz="0" w:space="0" w:color="auto"/>
            <w:right w:val="none" w:sz="0" w:space="0" w:color="auto"/>
          </w:divBdr>
        </w:div>
        <w:div w:id="1953782480">
          <w:marLeft w:val="0"/>
          <w:marRight w:val="0"/>
          <w:marTop w:val="0"/>
          <w:marBottom w:val="0"/>
          <w:divBdr>
            <w:top w:val="none" w:sz="0" w:space="0" w:color="auto"/>
            <w:left w:val="none" w:sz="0" w:space="0" w:color="auto"/>
            <w:bottom w:val="none" w:sz="0" w:space="0" w:color="auto"/>
            <w:right w:val="none" w:sz="0" w:space="0" w:color="auto"/>
          </w:divBdr>
          <w:divsChild>
            <w:div w:id="1034504247">
              <w:marLeft w:val="0"/>
              <w:marRight w:val="0"/>
              <w:marTop w:val="0"/>
              <w:marBottom w:val="0"/>
              <w:divBdr>
                <w:top w:val="none" w:sz="0" w:space="0" w:color="auto"/>
                <w:left w:val="none" w:sz="0" w:space="0" w:color="auto"/>
                <w:bottom w:val="none" w:sz="0" w:space="0" w:color="auto"/>
                <w:right w:val="none" w:sz="0" w:space="0" w:color="auto"/>
              </w:divBdr>
            </w:div>
          </w:divsChild>
        </w:div>
        <w:div w:id="21128042">
          <w:marLeft w:val="0"/>
          <w:marRight w:val="0"/>
          <w:marTop w:val="0"/>
          <w:marBottom w:val="0"/>
          <w:divBdr>
            <w:top w:val="none" w:sz="0" w:space="0" w:color="auto"/>
            <w:left w:val="none" w:sz="0" w:space="0" w:color="auto"/>
            <w:bottom w:val="none" w:sz="0" w:space="0" w:color="auto"/>
            <w:right w:val="none" w:sz="0" w:space="0" w:color="auto"/>
          </w:divBdr>
        </w:div>
        <w:div w:id="306008015">
          <w:marLeft w:val="0"/>
          <w:marRight w:val="0"/>
          <w:marTop w:val="0"/>
          <w:marBottom w:val="0"/>
          <w:divBdr>
            <w:top w:val="none" w:sz="0" w:space="0" w:color="auto"/>
            <w:left w:val="none" w:sz="0" w:space="0" w:color="auto"/>
            <w:bottom w:val="none" w:sz="0" w:space="0" w:color="auto"/>
            <w:right w:val="none" w:sz="0" w:space="0" w:color="auto"/>
          </w:divBdr>
          <w:divsChild>
            <w:div w:id="228225469">
              <w:marLeft w:val="0"/>
              <w:marRight w:val="0"/>
              <w:marTop w:val="0"/>
              <w:marBottom w:val="0"/>
              <w:divBdr>
                <w:top w:val="none" w:sz="0" w:space="0" w:color="auto"/>
                <w:left w:val="none" w:sz="0" w:space="0" w:color="auto"/>
                <w:bottom w:val="none" w:sz="0" w:space="0" w:color="auto"/>
                <w:right w:val="none" w:sz="0" w:space="0" w:color="auto"/>
              </w:divBdr>
            </w:div>
          </w:divsChild>
        </w:div>
        <w:div w:id="1408726082">
          <w:marLeft w:val="0"/>
          <w:marRight w:val="0"/>
          <w:marTop w:val="300"/>
          <w:marBottom w:val="0"/>
          <w:divBdr>
            <w:top w:val="none" w:sz="0" w:space="0" w:color="auto"/>
            <w:left w:val="none" w:sz="0" w:space="0" w:color="auto"/>
            <w:bottom w:val="none" w:sz="0" w:space="0" w:color="auto"/>
            <w:right w:val="none" w:sz="0" w:space="0" w:color="auto"/>
          </w:divBdr>
          <w:divsChild>
            <w:div w:id="1031997880">
              <w:marLeft w:val="0"/>
              <w:marRight w:val="0"/>
              <w:marTop w:val="0"/>
              <w:marBottom w:val="0"/>
              <w:divBdr>
                <w:top w:val="none" w:sz="0" w:space="0" w:color="auto"/>
                <w:left w:val="none" w:sz="0" w:space="0" w:color="auto"/>
                <w:bottom w:val="none" w:sz="0" w:space="0" w:color="auto"/>
                <w:right w:val="none" w:sz="0" w:space="0" w:color="auto"/>
              </w:divBdr>
              <w:divsChild>
                <w:div w:id="173207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04822">
          <w:marLeft w:val="0"/>
          <w:marRight w:val="0"/>
          <w:marTop w:val="300"/>
          <w:marBottom w:val="0"/>
          <w:divBdr>
            <w:top w:val="none" w:sz="0" w:space="0" w:color="auto"/>
            <w:left w:val="none" w:sz="0" w:space="0" w:color="auto"/>
            <w:bottom w:val="none" w:sz="0" w:space="0" w:color="auto"/>
            <w:right w:val="none" w:sz="0" w:space="0" w:color="auto"/>
          </w:divBdr>
          <w:divsChild>
            <w:div w:id="512501254">
              <w:marLeft w:val="0"/>
              <w:marRight w:val="0"/>
              <w:marTop w:val="0"/>
              <w:marBottom w:val="0"/>
              <w:divBdr>
                <w:top w:val="none" w:sz="0" w:space="0" w:color="auto"/>
                <w:left w:val="none" w:sz="0" w:space="0" w:color="auto"/>
                <w:bottom w:val="none" w:sz="0" w:space="0" w:color="auto"/>
                <w:right w:val="none" w:sz="0" w:space="0" w:color="auto"/>
              </w:divBdr>
              <w:divsChild>
                <w:div w:id="63768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90930">
          <w:marLeft w:val="0"/>
          <w:marRight w:val="0"/>
          <w:marTop w:val="300"/>
          <w:marBottom w:val="0"/>
          <w:divBdr>
            <w:top w:val="none" w:sz="0" w:space="0" w:color="auto"/>
            <w:left w:val="none" w:sz="0" w:space="0" w:color="auto"/>
            <w:bottom w:val="none" w:sz="0" w:space="0" w:color="auto"/>
            <w:right w:val="none" w:sz="0" w:space="0" w:color="auto"/>
          </w:divBdr>
          <w:divsChild>
            <w:div w:id="1594194600">
              <w:marLeft w:val="0"/>
              <w:marRight w:val="0"/>
              <w:marTop w:val="0"/>
              <w:marBottom w:val="0"/>
              <w:divBdr>
                <w:top w:val="none" w:sz="0" w:space="0" w:color="auto"/>
                <w:left w:val="none" w:sz="0" w:space="0" w:color="auto"/>
                <w:bottom w:val="none" w:sz="0" w:space="0" w:color="auto"/>
                <w:right w:val="none" w:sz="0" w:space="0" w:color="auto"/>
              </w:divBdr>
              <w:divsChild>
                <w:div w:id="9995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94261">
          <w:marLeft w:val="0"/>
          <w:marRight w:val="0"/>
          <w:marTop w:val="300"/>
          <w:marBottom w:val="0"/>
          <w:divBdr>
            <w:top w:val="none" w:sz="0" w:space="0" w:color="auto"/>
            <w:left w:val="none" w:sz="0" w:space="0" w:color="auto"/>
            <w:bottom w:val="none" w:sz="0" w:space="0" w:color="auto"/>
            <w:right w:val="none" w:sz="0" w:space="0" w:color="auto"/>
          </w:divBdr>
          <w:divsChild>
            <w:div w:id="785082921">
              <w:marLeft w:val="0"/>
              <w:marRight w:val="0"/>
              <w:marTop w:val="0"/>
              <w:marBottom w:val="0"/>
              <w:divBdr>
                <w:top w:val="none" w:sz="0" w:space="0" w:color="auto"/>
                <w:left w:val="none" w:sz="0" w:space="0" w:color="auto"/>
                <w:bottom w:val="none" w:sz="0" w:space="0" w:color="auto"/>
                <w:right w:val="none" w:sz="0" w:space="0" w:color="auto"/>
              </w:divBdr>
              <w:divsChild>
                <w:div w:id="127887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904295">
      <w:bodyDiv w:val="1"/>
      <w:marLeft w:val="0"/>
      <w:marRight w:val="0"/>
      <w:marTop w:val="0"/>
      <w:marBottom w:val="0"/>
      <w:divBdr>
        <w:top w:val="none" w:sz="0" w:space="0" w:color="auto"/>
        <w:left w:val="none" w:sz="0" w:space="0" w:color="auto"/>
        <w:bottom w:val="none" w:sz="0" w:space="0" w:color="auto"/>
        <w:right w:val="none" w:sz="0" w:space="0" w:color="auto"/>
      </w:divBdr>
      <w:divsChild>
        <w:div w:id="1339503343">
          <w:marLeft w:val="0"/>
          <w:marRight w:val="0"/>
          <w:marTop w:val="0"/>
          <w:marBottom w:val="0"/>
          <w:divBdr>
            <w:top w:val="none" w:sz="0" w:space="0" w:color="auto"/>
            <w:left w:val="none" w:sz="0" w:space="0" w:color="auto"/>
            <w:bottom w:val="none" w:sz="0" w:space="0" w:color="auto"/>
            <w:right w:val="none" w:sz="0" w:space="0" w:color="auto"/>
          </w:divBdr>
        </w:div>
        <w:div w:id="891891916">
          <w:marLeft w:val="0"/>
          <w:marRight w:val="0"/>
          <w:marTop w:val="0"/>
          <w:marBottom w:val="0"/>
          <w:divBdr>
            <w:top w:val="none" w:sz="0" w:space="0" w:color="auto"/>
            <w:left w:val="none" w:sz="0" w:space="0" w:color="auto"/>
            <w:bottom w:val="none" w:sz="0" w:space="0" w:color="auto"/>
            <w:right w:val="none" w:sz="0" w:space="0" w:color="auto"/>
          </w:divBdr>
          <w:divsChild>
            <w:div w:id="404036691">
              <w:marLeft w:val="0"/>
              <w:marRight w:val="0"/>
              <w:marTop w:val="0"/>
              <w:marBottom w:val="0"/>
              <w:divBdr>
                <w:top w:val="none" w:sz="0" w:space="0" w:color="auto"/>
                <w:left w:val="none" w:sz="0" w:space="0" w:color="auto"/>
                <w:bottom w:val="none" w:sz="0" w:space="0" w:color="auto"/>
                <w:right w:val="none" w:sz="0" w:space="0" w:color="auto"/>
              </w:divBdr>
            </w:div>
          </w:divsChild>
        </w:div>
        <w:div w:id="508838512">
          <w:marLeft w:val="0"/>
          <w:marRight w:val="0"/>
          <w:marTop w:val="0"/>
          <w:marBottom w:val="0"/>
          <w:divBdr>
            <w:top w:val="none" w:sz="0" w:space="0" w:color="auto"/>
            <w:left w:val="none" w:sz="0" w:space="0" w:color="auto"/>
            <w:bottom w:val="none" w:sz="0" w:space="0" w:color="auto"/>
            <w:right w:val="none" w:sz="0" w:space="0" w:color="auto"/>
          </w:divBdr>
        </w:div>
        <w:div w:id="1206723604">
          <w:marLeft w:val="0"/>
          <w:marRight w:val="0"/>
          <w:marTop w:val="0"/>
          <w:marBottom w:val="0"/>
          <w:divBdr>
            <w:top w:val="none" w:sz="0" w:space="0" w:color="auto"/>
            <w:left w:val="none" w:sz="0" w:space="0" w:color="auto"/>
            <w:bottom w:val="none" w:sz="0" w:space="0" w:color="auto"/>
            <w:right w:val="none" w:sz="0" w:space="0" w:color="auto"/>
          </w:divBdr>
          <w:divsChild>
            <w:div w:id="1724789822">
              <w:marLeft w:val="0"/>
              <w:marRight w:val="0"/>
              <w:marTop w:val="0"/>
              <w:marBottom w:val="0"/>
              <w:divBdr>
                <w:top w:val="none" w:sz="0" w:space="0" w:color="auto"/>
                <w:left w:val="none" w:sz="0" w:space="0" w:color="auto"/>
                <w:bottom w:val="none" w:sz="0" w:space="0" w:color="auto"/>
                <w:right w:val="none" w:sz="0" w:space="0" w:color="auto"/>
              </w:divBdr>
            </w:div>
          </w:divsChild>
        </w:div>
        <w:div w:id="456267450">
          <w:marLeft w:val="0"/>
          <w:marRight w:val="0"/>
          <w:marTop w:val="0"/>
          <w:marBottom w:val="0"/>
          <w:divBdr>
            <w:top w:val="none" w:sz="0" w:space="0" w:color="auto"/>
            <w:left w:val="none" w:sz="0" w:space="0" w:color="auto"/>
            <w:bottom w:val="none" w:sz="0" w:space="0" w:color="auto"/>
            <w:right w:val="none" w:sz="0" w:space="0" w:color="auto"/>
          </w:divBdr>
        </w:div>
        <w:div w:id="14043566">
          <w:marLeft w:val="0"/>
          <w:marRight w:val="0"/>
          <w:marTop w:val="0"/>
          <w:marBottom w:val="0"/>
          <w:divBdr>
            <w:top w:val="none" w:sz="0" w:space="0" w:color="auto"/>
            <w:left w:val="none" w:sz="0" w:space="0" w:color="auto"/>
            <w:bottom w:val="none" w:sz="0" w:space="0" w:color="auto"/>
            <w:right w:val="none" w:sz="0" w:space="0" w:color="auto"/>
          </w:divBdr>
          <w:divsChild>
            <w:div w:id="2115175531">
              <w:marLeft w:val="0"/>
              <w:marRight w:val="0"/>
              <w:marTop w:val="0"/>
              <w:marBottom w:val="0"/>
              <w:divBdr>
                <w:top w:val="none" w:sz="0" w:space="0" w:color="auto"/>
                <w:left w:val="none" w:sz="0" w:space="0" w:color="auto"/>
                <w:bottom w:val="none" w:sz="0" w:space="0" w:color="auto"/>
                <w:right w:val="none" w:sz="0" w:space="0" w:color="auto"/>
              </w:divBdr>
            </w:div>
          </w:divsChild>
        </w:div>
        <w:div w:id="985822672">
          <w:marLeft w:val="0"/>
          <w:marRight w:val="0"/>
          <w:marTop w:val="0"/>
          <w:marBottom w:val="0"/>
          <w:divBdr>
            <w:top w:val="none" w:sz="0" w:space="0" w:color="auto"/>
            <w:left w:val="none" w:sz="0" w:space="0" w:color="auto"/>
            <w:bottom w:val="none" w:sz="0" w:space="0" w:color="auto"/>
            <w:right w:val="none" w:sz="0" w:space="0" w:color="auto"/>
          </w:divBdr>
        </w:div>
        <w:div w:id="392630845">
          <w:marLeft w:val="0"/>
          <w:marRight w:val="0"/>
          <w:marTop w:val="0"/>
          <w:marBottom w:val="0"/>
          <w:divBdr>
            <w:top w:val="none" w:sz="0" w:space="0" w:color="auto"/>
            <w:left w:val="none" w:sz="0" w:space="0" w:color="auto"/>
            <w:bottom w:val="none" w:sz="0" w:space="0" w:color="auto"/>
            <w:right w:val="none" w:sz="0" w:space="0" w:color="auto"/>
          </w:divBdr>
          <w:divsChild>
            <w:div w:id="1220940198">
              <w:marLeft w:val="0"/>
              <w:marRight w:val="0"/>
              <w:marTop w:val="0"/>
              <w:marBottom w:val="0"/>
              <w:divBdr>
                <w:top w:val="none" w:sz="0" w:space="0" w:color="auto"/>
                <w:left w:val="none" w:sz="0" w:space="0" w:color="auto"/>
                <w:bottom w:val="none" w:sz="0" w:space="0" w:color="auto"/>
                <w:right w:val="none" w:sz="0" w:space="0" w:color="auto"/>
              </w:divBdr>
            </w:div>
          </w:divsChild>
        </w:div>
        <w:div w:id="1256128825">
          <w:marLeft w:val="0"/>
          <w:marRight w:val="0"/>
          <w:marTop w:val="0"/>
          <w:marBottom w:val="0"/>
          <w:divBdr>
            <w:top w:val="none" w:sz="0" w:space="0" w:color="auto"/>
            <w:left w:val="none" w:sz="0" w:space="0" w:color="auto"/>
            <w:bottom w:val="none" w:sz="0" w:space="0" w:color="auto"/>
            <w:right w:val="none" w:sz="0" w:space="0" w:color="auto"/>
          </w:divBdr>
        </w:div>
        <w:div w:id="1313951522">
          <w:marLeft w:val="0"/>
          <w:marRight w:val="0"/>
          <w:marTop w:val="0"/>
          <w:marBottom w:val="0"/>
          <w:divBdr>
            <w:top w:val="none" w:sz="0" w:space="0" w:color="auto"/>
            <w:left w:val="none" w:sz="0" w:space="0" w:color="auto"/>
            <w:bottom w:val="none" w:sz="0" w:space="0" w:color="auto"/>
            <w:right w:val="none" w:sz="0" w:space="0" w:color="auto"/>
          </w:divBdr>
          <w:divsChild>
            <w:div w:id="1748304191">
              <w:marLeft w:val="0"/>
              <w:marRight w:val="0"/>
              <w:marTop w:val="0"/>
              <w:marBottom w:val="0"/>
              <w:divBdr>
                <w:top w:val="none" w:sz="0" w:space="0" w:color="auto"/>
                <w:left w:val="none" w:sz="0" w:space="0" w:color="auto"/>
                <w:bottom w:val="none" w:sz="0" w:space="0" w:color="auto"/>
                <w:right w:val="none" w:sz="0" w:space="0" w:color="auto"/>
              </w:divBdr>
            </w:div>
          </w:divsChild>
        </w:div>
        <w:div w:id="1963732616">
          <w:marLeft w:val="0"/>
          <w:marRight w:val="0"/>
          <w:marTop w:val="0"/>
          <w:marBottom w:val="0"/>
          <w:divBdr>
            <w:top w:val="none" w:sz="0" w:space="0" w:color="auto"/>
            <w:left w:val="none" w:sz="0" w:space="0" w:color="auto"/>
            <w:bottom w:val="none" w:sz="0" w:space="0" w:color="auto"/>
            <w:right w:val="none" w:sz="0" w:space="0" w:color="auto"/>
          </w:divBdr>
        </w:div>
        <w:div w:id="1228145615">
          <w:marLeft w:val="0"/>
          <w:marRight w:val="0"/>
          <w:marTop w:val="0"/>
          <w:marBottom w:val="0"/>
          <w:divBdr>
            <w:top w:val="none" w:sz="0" w:space="0" w:color="auto"/>
            <w:left w:val="none" w:sz="0" w:space="0" w:color="auto"/>
            <w:bottom w:val="none" w:sz="0" w:space="0" w:color="auto"/>
            <w:right w:val="none" w:sz="0" w:space="0" w:color="auto"/>
          </w:divBdr>
          <w:divsChild>
            <w:div w:id="895817538">
              <w:marLeft w:val="0"/>
              <w:marRight w:val="0"/>
              <w:marTop w:val="0"/>
              <w:marBottom w:val="0"/>
              <w:divBdr>
                <w:top w:val="none" w:sz="0" w:space="0" w:color="auto"/>
                <w:left w:val="none" w:sz="0" w:space="0" w:color="auto"/>
                <w:bottom w:val="none" w:sz="0" w:space="0" w:color="auto"/>
                <w:right w:val="none" w:sz="0" w:space="0" w:color="auto"/>
              </w:divBdr>
            </w:div>
          </w:divsChild>
        </w:div>
        <w:div w:id="351539224">
          <w:marLeft w:val="0"/>
          <w:marRight w:val="0"/>
          <w:marTop w:val="0"/>
          <w:marBottom w:val="0"/>
          <w:divBdr>
            <w:top w:val="none" w:sz="0" w:space="0" w:color="auto"/>
            <w:left w:val="none" w:sz="0" w:space="0" w:color="auto"/>
            <w:bottom w:val="none" w:sz="0" w:space="0" w:color="auto"/>
            <w:right w:val="none" w:sz="0" w:space="0" w:color="auto"/>
          </w:divBdr>
        </w:div>
        <w:div w:id="275526857">
          <w:marLeft w:val="0"/>
          <w:marRight w:val="0"/>
          <w:marTop w:val="0"/>
          <w:marBottom w:val="0"/>
          <w:divBdr>
            <w:top w:val="none" w:sz="0" w:space="0" w:color="auto"/>
            <w:left w:val="none" w:sz="0" w:space="0" w:color="auto"/>
            <w:bottom w:val="none" w:sz="0" w:space="0" w:color="auto"/>
            <w:right w:val="none" w:sz="0" w:space="0" w:color="auto"/>
          </w:divBdr>
          <w:divsChild>
            <w:div w:id="2142383968">
              <w:marLeft w:val="0"/>
              <w:marRight w:val="0"/>
              <w:marTop w:val="0"/>
              <w:marBottom w:val="0"/>
              <w:divBdr>
                <w:top w:val="none" w:sz="0" w:space="0" w:color="auto"/>
                <w:left w:val="none" w:sz="0" w:space="0" w:color="auto"/>
                <w:bottom w:val="none" w:sz="0" w:space="0" w:color="auto"/>
                <w:right w:val="none" w:sz="0" w:space="0" w:color="auto"/>
              </w:divBdr>
            </w:div>
          </w:divsChild>
        </w:div>
        <w:div w:id="1342776105">
          <w:marLeft w:val="0"/>
          <w:marRight w:val="0"/>
          <w:marTop w:val="300"/>
          <w:marBottom w:val="0"/>
          <w:divBdr>
            <w:top w:val="none" w:sz="0" w:space="0" w:color="auto"/>
            <w:left w:val="none" w:sz="0" w:space="0" w:color="auto"/>
            <w:bottom w:val="none" w:sz="0" w:space="0" w:color="auto"/>
            <w:right w:val="none" w:sz="0" w:space="0" w:color="auto"/>
          </w:divBdr>
          <w:divsChild>
            <w:div w:id="1186947094">
              <w:marLeft w:val="0"/>
              <w:marRight w:val="0"/>
              <w:marTop w:val="0"/>
              <w:marBottom w:val="0"/>
              <w:divBdr>
                <w:top w:val="none" w:sz="0" w:space="0" w:color="auto"/>
                <w:left w:val="none" w:sz="0" w:space="0" w:color="auto"/>
                <w:bottom w:val="none" w:sz="0" w:space="0" w:color="auto"/>
                <w:right w:val="none" w:sz="0" w:space="0" w:color="auto"/>
              </w:divBdr>
              <w:divsChild>
                <w:div w:id="55208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79562">
          <w:marLeft w:val="0"/>
          <w:marRight w:val="0"/>
          <w:marTop w:val="300"/>
          <w:marBottom w:val="0"/>
          <w:divBdr>
            <w:top w:val="none" w:sz="0" w:space="0" w:color="auto"/>
            <w:left w:val="none" w:sz="0" w:space="0" w:color="auto"/>
            <w:bottom w:val="none" w:sz="0" w:space="0" w:color="auto"/>
            <w:right w:val="none" w:sz="0" w:space="0" w:color="auto"/>
          </w:divBdr>
          <w:divsChild>
            <w:div w:id="104347692">
              <w:marLeft w:val="0"/>
              <w:marRight w:val="0"/>
              <w:marTop w:val="0"/>
              <w:marBottom w:val="0"/>
              <w:divBdr>
                <w:top w:val="none" w:sz="0" w:space="0" w:color="auto"/>
                <w:left w:val="none" w:sz="0" w:space="0" w:color="auto"/>
                <w:bottom w:val="none" w:sz="0" w:space="0" w:color="auto"/>
                <w:right w:val="none" w:sz="0" w:space="0" w:color="auto"/>
              </w:divBdr>
              <w:divsChild>
                <w:div w:id="214619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8550">
          <w:marLeft w:val="0"/>
          <w:marRight w:val="0"/>
          <w:marTop w:val="300"/>
          <w:marBottom w:val="0"/>
          <w:divBdr>
            <w:top w:val="none" w:sz="0" w:space="0" w:color="auto"/>
            <w:left w:val="none" w:sz="0" w:space="0" w:color="auto"/>
            <w:bottom w:val="none" w:sz="0" w:space="0" w:color="auto"/>
            <w:right w:val="none" w:sz="0" w:space="0" w:color="auto"/>
          </w:divBdr>
          <w:divsChild>
            <w:div w:id="1588731138">
              <w:marLeft w:val="0"/>
              <w:marRight w:val="0"/>
              <w:marTop w:val="0"/>
              <w:marBottom w:val="0"/>
              <w:divBdr>
                <w:top w:val="none" w:sz="0" w:space="0" w:color="auto"/>
                <w:left w:val="none" w:sz="0" w:space="0" w:color="auto"/>
                <w:bottom w:val="none" w:sz="0" w:space="0" w:color="auto"/>
                <w:right w:val="none" w:sz="0" w:space="0" w:color="auto"/>
              </w:divBdr>
              <w:divsChild>
                <w:div w:id="91921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341109">
          <w:marLeft w:val="0"/>
          <w:marRight w:val="0"/>
          <w:marTop w:val="300"/>
          <w:marBottom w:val="0"/>
          <w:divBdr>
            <w:top w:val="none" w:sz="0" w:space="0" w:color="auto"/>
            <w:left w:val="none" w:sz="0" w:space="0" w:color="auto"/>
            <w:bottom w:val="none" w:sz="0" w:space="0" w:color="auto"/>
            <w:right w:val="none" w:sz="0" w:space="0" w:color="auto"/>
          </w:divBdr>
          <w:divsChild>
            <w:div w:id="1814788287">
              <w:marLeft w:val="0"/>
              <w:marRight w:val="0"/>
              <w:marTop w:val="0"/>
              <w:marBottom w:val="0"/>
              <w:divBdr>
                <w:top w:val="none" w:sz="0" w:space="0" w:color="auto"/>
                <w:left w:val="none" w:sz="0" w:space="0" w:color="auto"/>
                <w:bottom w:val="none" w:sz="0" w:space="0" w:color="auto"/>
                <w:right w:val="none" w:sz="0" w:space="0" w:color="auto"/>
              </w:divBdr>
              <w:divsChild>
                <w:div w:id="110573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94306">
      <w:bodyDiv w:val="1"/>
      <w:marLeft w:val="0"/>
      <w:marRight w:val="0"/>
      <w:marTop w:val="0"/>
      <w:marBottom w:val="0"/>
      <w:divBdr>
        <w:top w:val="none" w:sz="0" w:space="0" w:color="auto"/>
        <w:left w:val="none" w:sz="0" w:space="0" w:color="auto"/>
        <w:bottom w:val="none" w:sz="0" w:space="0" w:color="auto"/>
        <w:right w:val="none" w:sz="0" w:space="0" w:color="auto"/>
      </w:divBdr>
      <w:divsChild>
        <w:div w:id="300160926">
          <w:marLeft w:val="0"/>
          <w:marRight w:val="0"/>
          <w:marTop w:val="0"/>
          <w:marBottom w:val="0"/>
          <w:divBdr>
            <w:top w:val="none" w:sz="0" w:space="0" w:color="auto"/>
            <w:left w:val="none" w:sz="0" w:space="0" w:color="auto"/>
            <w:bottom w:val="none" w:sz="0" w:space="0" w:color="auto"/>
            <w:right w:val="none" w:sz="0" w:space="0" w:color="auto"/>
          </w:divBdr>
        </w:div>
        <w:div w:id="1017197322">
          <w:marLeft w:val="0"/>
          <w:marRight w:val="0"/>
          <w:marTop w:val="0"/>
          <w:marBottom w:val="0"/>
          <w:divBdr>
            <w:top w:val="none" w:sz="0" w:space="0" w:color="auto"/>
            <w:left w:val="none" w:sz="0" w:space="0" w:color="auto"/>
            <w:bottom w:val="none" w:sz="0" w:space="0" w:color="auto"/>
            <w:right w:val="none" w:sz="0" w:space="0" w:color="auto"/>
          </w:divBdr>
          <w:divsChild>
            <w:div w:id="512232597">
              <w:marLeft w:val="0"/>
              <w:marRight w:val="0"/>
              <w:marTop w:val="0"/>
              <w:marBottom w:val="0"/>
              <w:divBdr>
                <w:top w:val="none" w:sz="0" w:space="0" w:color="auto"/>
                <w:left w:val="none" w:sz="0" w:space="0" w:color="auto"/>
                <w:bottom w:val="none" w:sz="0" w:space="0" w:color="auto"/>
                <w:right w:val="none" w:sz="0" w:space="0" w:color="auto"/>
              </w:divBdr>
            </w:div>
          </w:divsChild>
        </w:div>
        <w:div w:id="316300680">
          <w:marLeft w:val="0"/>
          <w:marRight w:val="0"/>
          <w:marTop w:val="0"/>
          <w:marBottom w:val="0"/>
          <w:divBdr>
            <w:top w:val="none" w:sz="0" w:space="0" w:color="auto"/>
            <w:left w:val="none" w:sz="0" w:space="0" w:color="auto"/>
            <w:bottom w:val="none" w:sz="0" w:space="0" w:color="auto"/>
            <w:right w:val="none" w:sz="0" w:space="0" w:color="auto"/>
          </w:divBdr>
        </w:div>
        <w:div w:id="1636715716">
          <w:marLeft w:val="0"/>
          <w:marRight w:val="0"/>
          <w:marTop w:val="0"/>
          <w:marBottom w:val="0"/>
          <w:divBdr>
            <w:top w:val="none" w:sz="0" w:space="0" w:color="auto"/>
            <w:left w:val="none" w:sz="0" w:space="0" w:color="auto"/>
            <w:bottom w:val="none" w:sz="0" w:space="0" w:color="auto"/>
            <w:right w:val="none" w:sz="0" w:space="0" w:color="auto"/>
          </w:divBdr>
          <w:divsChild>
            <w:div w:id="1161656077">
              <w:marLeft w:val="0"/>
              <w:marRight w:val="0"/>
              <w:marTop w:val="0"/>
              <w:marBottom w:val="0"/>
              <w:divBdr>
                <w:top w:val="none" w:sz="0" w:space="0" w:color="auto"/>
                <w:left w:val="none" w:sz="0" w:space="0" w:color="auto"/>
                <w:bottom w:val="none" w:sz="0" w:space="0" w:color="auto"/>
                <w:right w:val="none" w:sz="0" w:space="0" w:color="auto"/>
              </w:divBdr>
            </w:div>
          </w:divsChild>
        </w:div>
        <w:div w:id="208109240">
          <w:marLeft w:val="0"/>
          <w:marRight w:val="0"/>
          <w:marTop w:val="0"/>
          <w:marBottom w:val="0"/>
          <w:divBdr>
            <w:top w:val="none" w:sz="0" w:space="0" w:color="auto"/>
            <w:left w:val="none" w:sz="0" w:space="0" w:color="auto"/>
            <w:bottom w:val="none" w:sz="0" w:space="0" w:color="auto"/>
            <w:right w:val="none" w:sz="0" w:space="0" w:color="auto"/>
          </w:divBdr>
        </w:div>
        <w:div w:id="1262448886">
          <w:marLeft w:val="0"/>
          <w:marRight w:val="0"/>
          <w:marTop w:val="0"/>
          <w:marBottom w:val="0"/>
          <w:divBdr>
            <w:top w:val="none" w:sz="0" w:space="0" w:color="auto"/>
            <w:left w:val="none" w:sz="0" w:space="0" w:color="auto"/>
            <w:bottom w:val="none" w:sz="0" w:space="0" w:color="auto"/>
            <w:right w:val="none" w:sz="0" w:space="0" w:color="auto"/>
          </w:divBdr>
          <w:divsChild>
            <w:div w:id="2013215410">
              <w:marLeft w:val="0"/>
              <w:marRight w:val="0"/>
              <w:marTop w:val="0"/>
              <w:marBottom w:val="0"/>
              <w:divBdr>
                <w:top w:val="none" w:sz="0" w:space="0" w:color="auto"/>
                <w:left w:val="none" w:sz="0" w:space="0" w:color="auto"/>
                <w:bottom w:val="none" w:sz="0" w:space="0" w:color="auto"/>
                <w:right w:val="none" w:sz="0" w:space="0" w:color="auto"/>
              </w:divBdr>
            </w:div>
          </w:divsChild>
        </w:div>
        <w:div w:id="670908422">
          <w:marLeft w:val="0"/>
          <w:marRight w:val="0"/>
          <w:marTop w:val="0"/>
          <w:marBottom w:val="0"/>
          <w:divBdr>
            <w:top w:val="none" w:sz="0" w:space="0" w:color="auto"/>
            <w:left w:val="none" w:sz="0" w:space="0" w:color="auto"/>
            <w:bottom w:val="none" w:sz="0" w:space="0" w:color="auto"/>
            <w:right w:val="none" w:sz="0" w:space="0" w:color="auto"/>
          </w:divBdr>
        </w:div>
        <w:div w:id="1601181212">
          <w:marLeft w:val="0"/>
          <w:marRight w:val="0"/>
          <w:marTop w:val="0"/>
          <w:marBottom w:val="0"/>
          <w:divBdr>
            <w:top w:val="none" w:sz="0" w:space="0" w:color="auto"/>
            <w:left w:val="none" w:sz="0" w:space="0" w:color="auto"/>
            <w:bottom w:val="none" w:sz="0" w:space="0" w:color="auto"/>
            <w:right w:val="none" w:sz="0" w:space="0" w:color="auto"/>
          </w:divBdr>
          <w:divsChild>
            <w:div w:id="1416122359">
              <w:marLeft w:val="0"/>
              <w:marRight w:val="0"/>
              <w:marTop w:val="0"/>
              <w:marBottom w:val="0"/>
              <w:divBdr>
                <w:top w:val="none" w:sz="0" w:space="0" w:color="auto"/>
                <w:left w:val="none" w:sz="0" w:space="0" w:color="auto"/>
                <w:bottom w:val="none" w:sz="0" w:space="0" w:color="auto"/>
                <w:right w:val="none" w:sz="0" w:space="0" w:color="auto"/>
              </w:divBdr>
            </w:div>
          </w:divsChild>
        </w:div>
        <w:div w:id="1279336856">
          <w:marLeft w:val="0"/>
          <w:marRight w:val="0"/>
          <w:marTop w:val="0"/>
          <w:marBottom w:val="0"/>
          <w:divBdr>
            <w:top w:val="none" w:sz="0" w:space="0" w:color="auto"/>
            <w:left w:val="none" w:sz="0" w:space="0" w:color="auto"/>
            <w:bottom w:val="none" w:sz="0" w:space="0" w:color="auto"/>
            <w:right w:val="none" w:sz="0" w:space="0" w:color="auto"/>
          </w:divBdr>
        </w:div>
        <w:div w:id="1725762139">
          <w:marLeft w:val="0"/>
          <w:marRight w:val="0"/>
          <w:marTop w:val="0"/>
          <w:marBottom w:val="0"/>
          <w:divBdr>
            <w:top w:val="none" w:sz="0" w:space="0" w:color="auto"/>
            <w:left w:val="none" w:sz="0" w:space="0" w:color="auto"/>
            <w:bottom w:val="none" w:sz="0" w:space="0" w:color="auto"/>
            <w:right w:val="none" w:sz="0" w:space="0" w:color="auto"/>
          </w:divBdr>
          <w:divsChild>
            <w:div w:id="1150246951">
              <w:marLeft w:val="0"/>
              <w:marRight w:val="0"/>
              <w:marTop w:val="0"/>
              <w:marBottom w:val="0"/>
              <w:divBdr>
                <w:top w:val="none" w:sz="0" w:space="0" w:color="auto"/>
                <w:left w:val="none" w:sz="0" w:space="0" w:color="auto"/>
                <w:bottom w:val="none" w:sz="0" w:space="0" w:color="auto"/>
                <w:right w:val="none" w:sz="0" w:space="0" w:color="auto"/>
              </w:divBdr>
            </w:div>
          </w:divsChild>
        </w:div>
        <w:div w:id="1253465349">
          <w:marLeft w:val="0"/>
          <w:marRight w:val="0"/>
          <w:marTop w:val="0"/>
          <w:marBottom w:val="0"/>
          <w:divBdr>
            <w:top w:val="none" w:sz="0" w:space="0" w:color="auto"/>
            <w:left w:val="none" w:sz="0" w:space="0" w:color="auto"/>
            <w:bottom w:val="none" w:sz="0" w:space="0" w:color="auto"/>
            <w:right w:val="none" w:sz="0" w:space="0" w:color="auto"/>
          </w:divBdr>
        </w:div>
        <w:div w:id="2129350445">
          <w:marLeft w:val="0"/>
          <w:marRight w:val="0"/>
          <w:marTop w:val="0"/>
          <w:marBottom w:val="0"/>
          <w:divBdr>
            <w:top w:val="none" w:sz="0" w:space="0" w:color="auto"/>
            <w:left w:val="none" w:sz="0" w:space="0" w:color="auto"/>
            <w:bottom w:val="none" w:sz="0" w:space="0" w:color="auto"/>
            <w:right w:val="none" w:sz="0" w:space="0" w:color="auto"/>
          </w:divBdr>
          <w:divsChild>
            <w:div w:id="651370098">
              <w:marLeft w:val="0"/>
              <w:marRight w:val="0"/>
              <w:marTop w:val="0"/>
              <w:marBottom w:val="0"/>
              <w:divBdr>
                <w:top w:val="none" w:sz="0" w:space="0" w:color="auto"/>
                <w:left w:val="none" w:sz="0" w:space="0" w:color="auto"/>
                <w:bottom w:val="none" w:sz="0" w:space="0" w:color="auto"/>
                <w:right w:val="none" w:sz="0" w:space="0" w:color="auto"/>
              </w:divBdr>
            </w:div>
          </w:divsChild>
        </w:div>
        <w:div w:id="577518373">
          <w:marLeft w:val="0"/>
          <w:marRight w:val="0"/>
          <w:marTop w:val="0"/>
          <w:marBottom w:val="0"/>
          <w:divBdr>
            <w:top w:val="none" w:sz="0" w:space="0" w:color="auto"/>
            <w:left w:val="none" w:sz="0" w:space="0" w:color="auto"/>
            <w:bottom w:val="none" w:sz="0" w:space="0" w:color="auto"/>
            <w:right w:val="none" w:sz="0" w:space="0" w:color="auto"/>
          </w:divBdr>
        </w:div>
        <w:div w:id="937062418">
          <w:marLeft w:val="0"/>
          <w:marRight w:val="0"/>
          <w:marTop w:val="0"/>
          <w:marBottom w:val="0"/>
          <w:divBdr>
            <w:top w:val="none" w:sz="0" w:space="0" w:color="auto"/>
            <w:left w:val="none" w:sz="0" w:space="0" w:color="auto"/>
            <w:bottom w:val="none" w:sz="0" w:space="0" w:color="auto"/>
            <w:right w:val="none" w:sz="0" w:space="0" w:color="auto"/>
          </w:divBdr>
          <w:divsChild>
            <w:div w:id="471757476">
              <w:marLeft w:val="0"/>
              <w:marRight w:val="0"/>
              <w:marTop w:val="0"/>
              <w:marBottom w:val="0"/>
              <w:divBdr>
                <w:top w:val="none" w:sz="0" w:space="0" w:color="auto"/>
                <w:left w:val="none" w:sz="0" w:space="0" w:color="auto"/>
                <w:bottom w:val="none" w:sz="0" w:space="0" w:color="auto"/>
                <w:right w:val="none" w:sz="0" w:space="0" w:color="auto"/>
              </w:divBdr>
            </w:div>
          </w:divsChild>
        </w:div>
        <w:div w:id="718552830">
          <w:marLeft w:val="0"/>
          <w:marRight w:val="0"/>
          <w:marTop w:val="300"/>
          <w:marBottom w:val="0"/>
          <w:divBdr>
            <w:top w:val="none" w:sz="0" w:space="0" w:color="auto"/>
            <w:left w:val="none" w:sz="0" w:space="0" w:color="auto"/>
            <w:bottom w:val="none" w:sz="0" w:space="0" w:color="auto"/>
            <w:right w:val="none" w:sz="0" w:space="0" w:color="auto"/>
          </w:divBdr>
          <w:divsChild>
            <w:div w:id="460853684">
              <w:marLeft w:val="0"/>
              <w:marRight w:val="0"/>
              <w:marTop w:val="0"/>
              <w:marBottom w:val="0"/>
              <w:divBdr>
                <w:top w:val="none" w:sz="0" w:space="0" w:color="auto"/>
                <w:left w:val="none" w:sz="0" w:space="0" w:color="auto"/>
                <w:bottom w:val="none" w:sz="0" w:space="0" w:color="auto"/>
                <w:right w:val="none" w:sz="0" w:space="0" w:color="auto"/>
              </w:divBdr>
              <w:divsChild>
                <w:div w:id="2027168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768">
          <w:marLeft w:val="0"/>
          <w:marRight w:val="0"/>
          <w:marTop w:val="300"/>
          <w:marBottom w:val="0"/>
          <w:divBdr>
            <w:top w:val="none" w:sz="0" w:space="0" w:color="auto"/>
            <w:left w:val="none" w:sz="0" w:space="0" w:color="auto"/>
            <w:bottom w:val="none" w:sz="0" w:space="0" w:color="auto"/>
            <w:right w:val="none" w:sz="0" w:space="0" w:color="auto"/>
          </w:divBdr>
          <w:divsChild>
            <w:div w:id="616135319">
              <w:marLeft w:val="0"/>
              <w:marRight w:val="0"/>
              <w:marTop w:val="0"/>
              <w:marBottom w:val="0"/>
              <w:divBdr>
                <w:top w:val="none" w:sz="0" w:space="0" w:color="auto"/>
                <w:left w:val="none" w:sz="0" w:space="0" w:color="auto"/>
                <w:bottom w:val="none" w:sz="0" w:space="0" w:color="auto"/>
                <w:right w:val="none" w:sz="0" w:space="0" w:color="auto"/>
              </w:divBdr>
              <w:divsChild>
                <w:div w:id="72989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76781">
          <w:marLeft w:val="0"/>
          <w:marRight w:val="0"/>
          <w:marTop w:val="300"/>
          <w:marBottom w:val="0"/>
          <w:divBdr>
            <w:top w:val="none" w:sz="0" w:space="0" w:color="auto"/>
            <w:left w:val="none" w:sz="0" w:space="0" w:color="auto"/>
            <w:bottom w:val="none" w:sz="0" w:space="0" w:color="auto"/>
            <w:right w:val="none" w:sz="0" w:space="0" w:color="auto"/>
          </w:divBdr>
          <w:divsChild>
            <w:div w:id="1774596333">
              <w:marLeft w:val="0"/>
              <w:marRight w:val="0"/>
              <w:marTop w:val="0"/>
              <w:marBottom w:val="0"/>
              <w:divBdr>
                <w:top w:val="none" w:sz="0" w:space="0" w:color="auto"/>
                <w:left w:val="none" w:sz="0" w:space="0" w:color="auto"/>
                <w:bottom w:val="none" w:sz="0" w:space="0" w:color="auto"/>
                <w:right w:val="none" w:sz="0" w:space="0" w:color="auto"/>
              </w:divBdr>
              <w:divsChild>
                <w:div w:id="928662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021954">
          <w:marLeft w:val="0"/>
          <w:marRight w:val="0"/>
          <w:marTop w:val="300"/>
          <w:marBottom w:val="0"/>
          <w:divBdr>
            <w:top w:val="none" w:sz="0" w:space="0" w:color="auto"/>
            <w:left w:val="none" w:sz="0" w:space="0" w:color="auto"/>
            <w:bottom w:val="none" w:sz="0" w:space="0" w:color="auto"/>
            <w:right w:val="none" w:sz="0" w:space="0" w:color="auto"/>
          </w:divBdr>
          <w:divsChild>
            <w:div w:id="167256498">
              <w:marLeft w:val="0"/>
              <w:marRight w:val="0"/>
              <w:marTop w:val="0"/>
              <w:marBottom w:val="0"/>
              <w:divBdr>
                <w:top w:val="none" w:sz="0" w:space="0" w:color="auto"/>
                <w:left w:val="none" w:sz="0" w:space="0" w:color="auto"/>
                <w:bottom w:val="none" w:sz="0" w:space="0" w:color="auto"/>
                <w:right w:val="none" w:sz="0" w:space="0" w:color="auto"/>
              </w:divBdr>
              <w:divsChild>
                <w:div w:id="127108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733540">
      <w:bodyDiv w:val="1"/>
      <w:marLeft w:val="0"/>
      <w:marRight w:val="0"/>
      <w:marTop w:val="0"/>
      <w:marBottom w:val="0"/>
      <w:divBdr>
        <w:top w:val="none" w:sz="0" w:space="0" w:color="auto"/>
        <w:left w:val="none" w:sz="0" w:space="0" w:color="auto"/>
        <w:bottom w:val="none" w:sz="0" w:space="0" w:color="auto"/>
        <w:right w:val="none" w:sz="0" w:space="0" w:color="auto"/>
      </w:divBdr>
      <w:divsChild>
        <w:div w:id="1096823003">
          <w:marLeft w:val="0"/>
          <w:marRight w:val="0"/>
          <w:marTop w:val="0"/>
          <w:marBottom w:val="0"/>
          <w:divBdr>
            <w:top w:val="none" w:sz="0" w:space="0" w:color="auto"/>
            <w:left w:val="none" w:sz="0" w:space="0" w:color="auto"/>
            <w:bottom w:val="none" w:sz="0" w:space="0" w:color="auto"/>
            <w:right w:val="none" w:sz="0" w:space="0" w:color="auto"/>
          </w:divBdr>
        </w:div>
        <w:div w:id="2004428707">
          <w:marLeft w:val="0"/>
          <w:marRight w:val="0"/>
          <w:marTop w:val="0"/>
          <w:marBottom w:val="0"/>
          <w:divBdr>
            <w:top w:val="none" w:sz="0" w:space="0" w:color="auto"/>
            <w:left w:val="none" w:sz="0" w:space="0" w:color="auto"/>
            <w:bottom w:val="none" w:sz="0" w:space="0" w:color="auto"/>
            <w:right w:val="none" w:sz="0" w:space="0" w:color="auto"/>
          </w:divBdr>
          <w:divsChild>
            <w:div w:id="1193953265">
              <w:marLeft w:val="0"/>
              <w:marRight w:val="0"/>
              <w:marTop w:val="0"/>
              <w:marBottom w:val="0"/>
              <w:divBdr>
                <w:top w:val="none" w:sz="0" w:space="0" w:color="auto"/>
                <w:left w:val="none" w:sz="0" w:space="0" w:color="auto"/>
                <w:bottom w:val="none" w:sz="0" w:space="0" w:color="auto"/>
                <w:right w:val="none" w:sz="0" w:space="0" w:color="auto"/>
              </w:divBdr>
            </w:div>
          </w:divsChild>
        </w:div>
        <w:div w:id="738096550">
          <w:marLeft w:val="0"/>
          <w:marRight w:val="0"/>
          <w:marTop w:val="0"/>
          <w:marBottom w:val="0"/>
          <w:divBdr>
            <w:top w:val="none" w:sz="0" w:space="0" w:color="auto"/>
            <w:left w:val="none" w:sz="0" w:space="0" w:color="auto"/>
            <w:bottom w:val="none" w:sz="0" w:space="0" w:color="auto"/>
            <w:right w:val="none" w:sz="0" w:space="0" w:color="auto"/>
          </w:divBdr>
        </w:div>
        <w:div w:id="1796171474">
          <w:marLeft w:val="0"/>
          <w:marRight w:val="0"/>
          <w:marTop w:val="0"/>
          <w:marBottom w:val="0"/>
          <w:divBdr>
            <w:top w:val="none" w:sz="0" w:space="0" w:color="auto"/>
            <w:left w:val="none" w:sz="0" w:space="0" w:color="auto"/>
            <w:bottom w:val="none" w:sz="0" w:space="0" w:color="auto"/>
            <w:right w:val="none" w:sz="0" w:space="0" w:color="auto"/>
          </w:divBdr>
          <w:divsChild>
            <w:div w:id="78451429">
              <w:marLeft w:val="0"/>
              <w:marRight w:val="0"/>
              <w:marTop w:val="0"/>
              <w:marBottom w:val="0"/>
              <w:divBdr>
                <w:top w:val="none" w:sz="0" w:space="0" w:color="auto"/>
                <w:left w:val="none" w:sz="0" w:space="0" w:color="auto"/>
                <w:bottom w:val="none" w:sz="0" w:space="0" w:color="auto"/>
                <w:right w:val="none" w:sz="0" w:space="0" w:color="auto"/>
              </w:divBdr>
            </w:div>
          </w:divsChild>
        </w:div>
        <w:div w:id="1024867045">
          <w:marLeft w:val="0"/>
          <w:marRight w:val="0"/>
          <w:marTop w:val="0"/>
          <w:marBottom w:val="0"/>
          <w:divBdr>
            <w:top w:val="none" w:sz="0" w:space="0" w:color="auto"/>
            <w:left w:val="none" w:sz="0" w:space="0" w:color="auto"/>
            <w:bottom w:val="none" w:sz="0" w:space="0" w:color="auto"/>
            <w:right w:val="none" w:sz="0" w:space="0" w:color="auto"/>
          </w:divBdr>
        </w:div>
        <w:div w:id="1405759333">
          <w:marLeft w:val="0"/>
          <w:marRight w:val="0"/>
          <w:marTop w:val="0"/>
          <w:marBottom w:val="0"/>
          <w:divBdr>
            <w:top w:val="none" w:sz="0" w:space="0" w:color="auto"/>
            <w:left w:val="none" w:sz="0" w:space="0" w:color="auto"/>
            <w:bottom w:val="none" w:sz="0" w:space="0" w:color="auto"/>
            <w:right w:val="none" w:sz="0" w:space="0" w:color="auto"/>
          </w:divBdr>
          <w:divsChild>
            <w:div w:id="92871127">
              <w:marLeft w:val="0"/>
              <w:marRight w:val="0"/>
              <w:marTop w:val="0"/>
              <w:marBottom w:val="0"/>
              <w:divBdr>
                <w:top w:val="none" w:sz="0" w:space="0" w:color="auto"/>
                <w:left w:val="none" w:sz="0" w:space="0" w:color="auto"/>
                <w:bottom w:val="none" w:sz="0" w:space="0" w:color="auto"/>
                <w:right w:val="none" w:sz="0" w:space="0" w:color="auto"/>
              </w:divBdr>
            </w:div>
          </w:divsChild>
        </w:div>
        <w:div w:id="1293173283">
          <w:marLeft w:val="0"/>
          <w:marRight w:val="0"/>
          <w:marTop w:val="0"/>
          <w:marBottom w:val="0"/>
          <w:divBdr>
            <w:top w:val="none" w:sz="0" w:space="0" w:color="auto"/>
            <w:left w:val="none" w:sz="0" w:space="0" w:color="auto"/>
            <w:bottom w:val="none" w:sz="0" w:space="0" w:color="auto"/>
            <w:right w:val="none" w:sz="0" w:space="0" w:color="auto"/>
          </w:divBdr>
        </w:div>
        <w:div w:id="1182429328">
          <w:marLeft w:val="0"/>
          <w:marRight w:val="0"/>
          <w:marTop w:val="0"/>
          <w:marBottom w:val="0"/>
          <w:divBdr>
            <w:top w:val="none" w:sz="0" w:space="0" w:color="auto"/>
            <w:left w:val="none" w:sz="0" w:space="0" w:color="auto"/>
            <w:bottom w:val="none" w:sz="0" w:space="0" w:color="auto"/>
            <w:right w:val="none" w:sz="0" w:space="0" w:color="auto"/>
          </w:divBdr>
          <w:divsChild>
            <w:div w:id="1398894772">
              <w:marLeft w:val="0"/>
              <w:marRight w:val="0"/>
              <w:marTop w:val="0"/>
              <w:marBottom w:val="0"/>
              <w:divBdr>
                <w:top w:val="none" w:sz="0" w:space="0" w:color="auto"/>
                <w:left w:val="none" w:sz="0" w:space="0" w:color="auto"/>
                <w:bottom w:val="none" w:sz="0" w:space="0" w:color="auto"/>
                <w:right w:val="none" w:sz="0" w:space="0" w:color="auto"/>
              </w:divBdr>
            </w:div>
          </w:divsChild>
        </w:div>
        <w:div w:id="1578202973">
          <w:marLeft w:val="0"/>
          <w:marRight w:val="0"/>
          <w:marTop w:val="0"/>
          <w:marBottom w:val="0"/>
          <w:divBdr>
            <w:top w:val="none" w:sz="0" w:space="0" w:color="auto"/>
            <w:left w:val="none" w:sz="0" w:space="0" w:color="auto"/>
            <w:bottom w:val="none" w:sz="0" w:space="0" w:color="auto"/>
            <w:right w:val="none" w:sz="0" w:space="0" w:color="auto"/>
          </w:divBdr>
        </w:div>
        <w:div w:id="998264744">
          <w:marLeft w:val="0"/>
          <w:marRight w:val="0"/>
          <w:marTop w:val="0"/>
          <w:marBottom w:val="0"/>
          <w:divBdr>
            <w:top w:val="none" w:sz="0" w:space="0" w:color="auto"/>
            <w:left w:val="none" w:sz="0" w:space="0" w:color="auto"/>
            <w:bottom w:val="none" w:sz="0" w:space="0" w:color="auto"/>
            <w:right w:val="none" w:sz="0" w:space="0" w:color="auto"/>
          </w:divBdr>
          <w:divsChild>
            <w:div w:id="1733432496">
              <w:marLeft w:val="0"/>
              <w:marRight w:val="0"/>
              <w:marTop w:val="0"/>
              <w:marBottom w:val="0"/>
              <w:divBdr>
                <w:top w:val="none" w:sz="0" w:space="0" w:color="auto"/>
                <w:left w:val="none" w:sz="0" w:space="0" w:color="auto"/>
                <w:bottom w:val="none" w:sz="0" w:space="0" w:color="auto"/>
                <w:right w:val="none" w:sz="0" w:space="0" w:color="auto"/>
              </w:divBdr>
            </w:div>
          </w:divsChild>
        </w:div>
        <w:div w:id="2072730405">
          <w:marLeft w:val="0"/>
          <w:marRight w:val="0"/>
          <w:marTop w:val="0"/>
          <w:marBottom w:val="0"/>
          <w:divBdr>
            <w:top w:val="none" w:sz="0" w:space="0" w:color="auto"/>
            <w:left w:val="none" w:sz="0" w:space="0" w:color="auto"/>
            <w:bottom w:val="none" w:sz="0" w:space="0" w:color="auto"/>
            <w:right w:val="none" w:sz="0" w:space="0" w:color="auto"/>
          </w:divBdr>
        </w:div>
        <w:div w:id="613555847">
          <w:marLeft w:val="0"/>
          <w:marRight w:val="0"/>
          <w:marTop w:val="0"/>
          <w:marBottom w:val="0"/>
          <w:divBdr>
            <w:top w:val="none" w:sz="0" w:space="0" w:color="auto"/>
            <w:left w:val="none" w:sz="0" w:space="0" w:color="auto"/>
            <w:bottom w:val="none" w:sz="0" w:space="0" w:color="auto"/>
            <w:right w:val="none" w:sz="0" w:space="0" w:color="auto"/>
          </w:divBdr>
          <w:divsChild>
            <w:div w:id="957954246">
              <w:marLeft w:val="0"/>
              <w:marRight w:val="0"/>
              <w:marTop w:val="0"/>
              <w:marBottom w:val="0"/>
              <w:divBdr>
                <w:top w:val="none" w:sz="0" w:space="0" w:color="auto"/>
                <w:left w:val="none" w:sz="0" w:space="0" w:color="auto"/>
                <w:bottom w:val="none" w:sz="0" w:space="0" w:color="auto"/>
                <w:right w:val="none" w:sz="0" w:space="0" w:color="auto"/>
              </w:divBdr>
            </w:div>
          </w:divsChild>
        </w:div>
        <w:div w:id="566763464">
          <w:marLeft w:val="0"/>
          <w:marRight w:val="0"/>
          <w:marTop w:val="0"/>
          <w:marBottom w:val="0"/>
          <w:divBdr>
            <w:top w:val="none" w:sz="0" w:space="0" w:color="auto"/>
            <w:left w:val="none" w:sz="0" w:space="0" w:color="auto"/>
            <w:bottom w:val="none" w:sz="0" w:space="0" w:color="auto"/>
            <w:right w:val="none" w:sz="0" w:space="0" w:color="auto"/>
          </w:divBdr>
        </w:div>
        <w:div w:id="1140197015">
          <w:marLeft w:val="0"/>
          <w:marRight w:val="0"/>
          <w:marTop w:val="0"/>
          <w:marBottom w:val="0"/>
          <w:divBdr>
            <w:top w:val="none" w:sz="0" w:space="0" w:color="auto"/>
            <w:left w:val="none" w:sz="0" w:space="0" w:color="auto"/>
            <w:bottom w:val="none" w:sz="0" w:space="0" w:color="auto"/>
            <w:right w:val="none" w:sz="0" w:space="0" w:color="auto"/>
          </w:divBdr>
          <w:divsChild>
            <w:div w:id="1608539601">
              <w:marLeft w:val="0"/>
              <w:marRight w:val="0"/>
              <w:marTop w:val="0"/>
              <w:marBottom w:val="0"/>
              <w:divBdr>
                <w:top w:val="none" w:sz="0" w:space="0" w:color="auto"/>
                <w:left w:val="none" w:sz="0" w:space="0" w:color="auto"/>
                <w:bottom w:val="none" w:sz="0" w:space="0" w:color="auto"/>
                <w:right w:val="none" w:sz="0" w:space="0" w:color="auto"/>
              </w:divBdr>
            </w:div>
          </w:divsChild>
        </w:div>
        <w:div w:id="2046321934">
          <w:marLeft w:val="0"/>
          <w:marRight w:val="0"/>
          <w:marTop w:val="300"/>
          <w:marBottom w:val="0"/>
          <w:divBdr>
            <w:top w:val="none" w:sz="0" w:space="0" w:color="auto"/>
            <w:left w:val="none" w:sz="0" w:space="0" w:color="auto"/>
            <w:bottom w:val="none" w:sz="0" w:space="0" w:color="auto"/>
            <w:right w:val="none" w:sz="0" w:space="0" w:color="auto"/>
          </w:divBdr>
          <w:divsChild>
            <w:div w:id="1953319484">
              <w:marLeft w:val="0"/>
              <w:marRight w:val="0"/>
              <w:marTop w:val="0"/>
              <w:marBottom w:val="0"/>
              <w:divBdr>
                <w:top w:val="none" w:sz="0" w:space="0" w:color="auto"/>
                <w:left w:val="none" w:sz="0" w:space="0" w:color="auto"/>
                <w:bottom w:val="none" w:sz="0" w:space="0" w:color="auto"/>
                <w:right w:val="none" w:sz="0" w:space="0" w:color="auto"/>
              </w:divBdr>
              <w:divsChild>
                <w:div w:id="149834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8888">
          <w:marLeft w:val="0"/>
          <w:marRight w:val="0"/>
          <w:marTop w:val="300"/>
          <w:marBottom w:val="0"/>
          <w:divBdr>
            <w:top w:val="none" w:sz="0" w:space="0" w:color="auto"/>
            <w:left w:val="none" w:sz="0" w:space="0" w:color="auto"/>
            <w:bottom w:val="none" w:sz="0" w:space="0" w:color="auto"/>
            <w:right w:val="none" w:sz="0" w:space="0" w:color="auto"/>
          </w:divBdr>
          <w:divsChild>
            <w:div w:id="359014973">
              <w:marLeft w:val="0"/>
              <w:marRight w:val="0"/>
              <w:marTop w:val="0"/>
              <w:marBottom w:val="0"/>
              <w:divBdr>
                <w:top w:val="none" w:sz="0" w:space="0" w:color="auto"/>
                <w:left w:val="none" w:sz="0" w:space="0" w:color="auto"/>
                <w:bottom w:val="none" w:sz="0" w:space="0" w:color="auto"/>
                <w:right w:val="none" w:sz="0" w:space="0" w:color="auto"/>
              </w:divBdr>
              <w:divsChild>
                <w:div w:id="20385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909631">
          <w:marLeft w:val="0"/>
          <w:marRight w:val="0"/>
          <w:marTop w:val="300"/>
          <w:marBottom w:val="0"/>
          <w:divBdr>
            <w:top w:val="none" w:sz="0" w:space="0" w:color="auto"/>
            <w:left w:val="none" w:sz="0" w:space="0" w:color="auto"/>
            <w:bottom w:val="none" w:sz="0" w:space="0" w:color="auto"/>
            <w:right w:val="none" w:sz="0" w:space="0" w:color="auto"/>
          </w:divBdr>
          <w:divsChild>
            <w:div w:id="865337996">
              <w:marLeft w:val="0"/>
              <w:marRight w:val="0"/>
              <w:marTop w:val="0"/>
              <w:marBottom w:val="0"/>
              <w:divBdr>
                <w:top w:val="none" w:sz="0" w:space="0" w:color="auto"/>
                <w:left w:val="none" w:sz="0" w:space="0" w:color="auto"/>
                <w:bottom w:val="none" w:sz="0" w:space="0" w:color="auto"/>
                <w:right w:val="none" w:sz="0" w:space="0" w:color="auto"/>
              </w:divBdr>
              <w:divsChild>
                <w:div w:id="73211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9520">
          <w:marLeft w:val="0"/>
          <w:marRight w:val="0"/>
          <w:marTop w:val="300"/>
          <w:marBottom w:val="0"/>
          <w:divBdr>
            <w:top w:val="none" w:sz="0" w:space="0" w:color="auto"/>
            <w:left w:val="none" w:sz="0" w:space="0" w:color="auto"/>
            <w:bottom w:val="none" w:sz="0" w:space="0" w:color="auto"/>
            <w:right w:val="none" w:sz="0" w:space="0" w:color="auto"/>
          </w:divBdr>
          <w:divsChild>
            <w:div w:id="1285228692">
              <w:marLeft w:val="0"/>
              <w:marRight w:val="0"/>
              <w:marTop w:val="0"/>
              <w:marBottom w:val="0"/>
              <w:divBdr>
                <w:top w:val="none" w:sz="0" w:space="0" w:color="auto"/>
                <w:left w:val="none" w:sz="0" w:space="0" w:color="auto"/>
                <w:bottom w:val="none" w:sz="0" w:space="0" w:color="auto"/>
                <w:right w:val="none" w:sz="0" w:space="0" w:color="auto"/>
              </w:divBdr>
              <w:divsChild>
                <w:div w:id="21336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471868">
      <w:bodyDiv w:val="1"/>
      <w:marLeft w:val="0"/>
      <w:marRight w:val="0"/>
      <w:marTop w:val="0"/>
      <w:marBottom w:val="0"/>
      <w:divBdr>
        <w:top w:val="none" w:sz="0" w:space="0" w:color="auto"/>
        <w:left w:val="none" w:sz="0" w:space="0" w:color="auto"/>
        <w:bottom w:val="none" w:sz="0" w:space="0" w:color="auto"/>
        <w:right w:val="none" w:sz="0" w:space="0" w:color="auto"/>
      </w:divBdr>
      <w:divsChild>
        <w:div w:id="1945723106">
          <w:marLeft w:val="0"/>
          <w:marRight w:val="0"/>
          <w:marTop w:val="0"/>
          <w:marBottom w:val="0"/>
          <w:divBdr>
            <w:top w:val="none" w:sz="0" w:space="0" w:color="auto"/>
            <w:left w:val="none" w:sz="0" w:space="0" w:color="auto"/>
            <w:bottom w:val="none" w:sz="0" w:space="0" w:color="auto"/>
            <w:right w:val="none" w:sz="0" w:space="0" w:color="auto"/>
          </w:divBdr>
        </w:div>
        <w:div w:id="709840692">
          <w:marLeft w:val="0"/>
          <w:marRight w:val="0"/>
          <w:marTop w:val="0"/>
          <w:marBottom w:val="0"/>
          <w:divBdr>
            <w:top w:val="none" w:sz="0" w:space="0" w:color="auto"/>
            <w:left w:val="none" w:sz="0" w:space="0" w:color="auto"/>
            <w:bottom w:val="none" w:sz="0" w:space="0" w:color="auto"/>
            <w:right w:val="none" w:sz="0" w:space="0" w:color="auto"/>
          </w:divBdr>
          <w:divsChild>
            <w:div w:id="1804272651">
              <w:marLeft w:val="0"/>
              <w:marRight w:val="0"/>
              <w:marTop w:val="0"/>
              <w:marBottom w:val="0"/>
              <w:divBdr>
                <w:top w:val="none" w:sz="0" w:space="0" w:color="auto"/>
                <w:left w:val="none" w:sz="0" w:space="0" w:color="auto"/>
                <w:bottom w:val="none" w:sz="0" w:space="0" w:color="auto"/>
                <w:right w:val="none" w:sz="0" w:space="0" w:color="auto"/>
              </w:divBdr>
            </w:div>
          </w:divsChild>
        </w:div>
        <w:div w:id="507792571">
          <w:marLeft w:val="0"/>
          <w:marRight w:val="0"/>
          <w:marTop w:val="0"/>
          <w:marBottom w:val="0"/>
          <w:divBdr>
            <w:top w:val="none" w:sz="0" w:space="0" w:color="auto"/>
            <w:left w:val="none" w:sz="0" w:space="0" w:color="auto"/>
            <w:bottom w:val="none" w:sz="0" w:space="0" w:color="auto"/>
            <w:right w:val="none" w:sz="0" w:space="0" w:color="auto"/>
          </w:divBdr>
        </w:div>
        <w:div w:id="1885554427">
          <w:marLeft w:val="0"/>
          <w:marRight w:val="0"/>
          <w:marTop w:val="0"/>
          <w:marBottom w:val="0"/>
          <w:divBdr>
            <w:top w:val="none" w:sz="0" w:space="0" w:color="auto"/>
            <w:left w:val="none" w:sz="0" w:space="0" w:color="auto"/>
            <w:bottom w:val="none" w:sz="0" w:space="0" w:color="auto"/>
            <w:right w:val="none" w:sz="0" w:space="0" w:color="auto"/>
          </w:divBdr>
          <w:divsChild>
            <w:div w:id="777023889">
              <w:marLeft w:val="0"/>
              <w:marRight w:val="0"/>
              <w:marTop w:val="0"/>
              <w:marBottom w:val="0"/>
              <w:divBdr>
                <w:top w:val="none" w:sz="0" w:space="0" w:color="auto"/>
                <w:left w:val="none" w:sz="0" w:space="0" w:color="auto"/>
                <w:bottom w:val="none" w:sz="0" w:space="0" w:color="auto"/>
                <w:right w:val="none" w:sz="0" w:space="0" w:color="auto"/>
              </w:divBdr>
            </w:div>
          </w:divsChild>
        </w:div>
        <w:div w:id="866332263">
          <w:marLeft w:val="0"/>
          <w:marRight w:val="0"/>
          <w:marTop w:val="0"/>
          <w:marBottom w:val="0"/>
          <w:divBdr>
            <w:top w:val="none" w:sz="0" w:space="0" w:color="auto"/>
            <w:left w:val="none" w:sz="0" w:space="0" w:color="auto"/>
            <w:bottom w:val="none" w:sz="0" w:space="0" w:color="auto"/>
            <w:right w:val="none" w:sz="0" w:space="0" w:color="auto"/>
          </w:divBdr>
        </w:div>
        <w:div w:id="1871842971">
          <w:marLeft w:val="0"/>
          <w:marRight w:val="0"/>
          <w:marTop w:val="0"/>
          <w:marBottom w:val="0"/>
          <w:divBdr>
            <w:top w:val="none" w:sz="0" w:space="0" w:color="auto"/>
            <w:left w:val="none" w:sz="0" w:space="0" w:color="auto"/>
            <w:bottom w:val="none" w:sz="0" w:space="0" w:color="auto"/>
            <w:right w:val="none" w:sz="0" w:space="0" w:color="auto"/>
          </w:divBdr>
          <w:divsChild>
            <w:div w:id="806170707">
              <w:marLeft w:val="0"/>
              <w:marRight w:val="0"/>
              <w:marTop w:val="0"/>
              <w:marBottom w:val="0"/>
              <w:divBdr>
                <w:top w:val="none" w:sz="0" w:space="0" w:color="auto"/>
                <w:left w:val="none" w:sz="0" w:space="0" w:color="auto"/>
                <w:bottom w:val="none" w:sz="0" w:space="0" w:color="auto"/>
                <w:right w:val="none" w:sz="0" w:space="0" w:color="auto"/>
              </w:divBdr>
            </w:div>
          </w:divsChild>
        </w:div>
        <w:div w:id="1491826152">
          <w:marLeft w:val="0"/>
          <w:marRight w:val="0"/>
          <w:marTop w:val="0"/>
          <w:marBottom w:val="0"/>
          <w:divBdr>
            <w:top w:val="none" w:sz="0" w:space="0" w:color="auto"/>
            <w:left w:val="none" w:sz="0" w:space="0" w:color="auto"/>
            <w:bottom w:val="none" w:sz="0" w:space="0" w:color="auto"/>
            <w:right w:val="none" w:sz="0" w:space="0" w:color="auto"/>
          </w:divBdr>
        </w:div>
        <w:div w:id="561454315">
          <w:marLeft w:val="0"/>
          <w:marRight w:val="0"/>
          <w:marTop w:val="0"/>
          <w:marBottom w:val="0"/>
          <w:divBdr>
            <w:top w:val="none" w:sz="0" w:space="0" w:color="auto"/>
            <w:left w:val="none" w:sz="0" w:space="0" w:color="auto"/>
            <w:bottom w:val="none" w:sz="0" w:space="0" w:color="auto"/>
            <w:right w:val="none" w:sz="0" w:space="0" w:color="auto"/>
          </w:divBdr>
          <w:divsChild>
            <w:div w:id="1989623450">
              <w:marLeft w:val="0"/>
              <w:marRight w:val="0"/>
              <w:marTop w:val="0"/>
              <w:marBottom w:val="0"/>
              <w:divBdr>
                <w:top w:val="none" w:sz="0" w:space="0" w:color="auto"/>
                <w:left w:val="none" w:sz="0" w:space="0" w:color="auto"/>
                <w:bottom w:val="none" w:sz="0" w:space="0" w:color="auto"/>
                <w:right w:val="none" w:sz="0" w:space="0" w:color="auto"/>
              </w:divBdr>
            </w:div>
          </w:divsChild>
        </w:div>
        <w:div w:id="1925455301">
          <w:marLeft w:val="0"/>
          <w:marRight w:val="0"/>
          <w:marTop w:val="0"/>
          <w:marBottom w:val="0"/>
          <w:divBdr>
            <w:top w:val="none" w:sz="0" w:space="0" w:color="auto"/>
            <w:left w:val="none" w:sz="0" w:space="0" w:color="auto"/>
            <w:bottom w:val="none" w:sz="0" w:space="0" w:color="auto"/>
            <w:right w:val="none" w:sz="0" w:space="0" w:color="auto"/>
          </w:divBdr>
        </w:div>
        <w:div w:id="1618755029">
          <w:marLeft w:val="0"/>
          <w:marRight w:val="0"/>
          <w:marTop w:val="0"/>
          <w:marBottom w:val="0"/>
          <w:divBdr>
            <w:top w:val="none" w:sz="0" w:space="0" w:color="auto"/>
            <w:left w:val="none" w:sz="0" w:space="0" w:color="auto"/>
            <w:bottom w:val="none" w:sz="0" w:space="0" w:color="auto"/>
            <w:right w:val="none" w:sz="0" w:space="0" w:color="auto"/>
          </w:divBdr>
          <w:divsChild>
            <w:div w:id="309021136">
              <w:marLeft w:val="0"/>
              <w:marRight w:val="0"/>
              <w:marTop w:val="0"/>
              <w:marBottom w:val="0"/>
              <w:divBdr>
                <w:top w:val="none" w:sz="0" w:space="0" w:color="auto"/>
                <w:left w:val="none" w:sz="0" w:space="0" w:color="auto"/>
                <w:bottom w:val="none" w:sz="0" w:space="0" w:color="auto"/>
                <w:right w:val="none" w:sz="0" w:space="0" w:color="auto"/>
              </w:divBdr>
            </w:div>
          </w:divsChild>
        </w:div>
        <w:div w:id="674919695">
          <w:marLeft w:val="0"/>
          <w:marRight w:val="0"/>
          <w:marTop w:val="0"/>
          <w:marBottom w:val="0"/>
          <w:divBdr>
            <w:top w:val="none" w:sz="0" w:space="0" w:color="auto"/>
            <w:left w:val="none" w:sz="0" w:space="0" w:color="auto"/>
            <w:bottom w:val="none" w:sz="0" w:space="0" w:color="auto"/>
            <w:right w:val="none" w:sz="0" w:space="0" w:color="auto"/>
          </w:divBdr>
        </w:div>
        <w:div w:id="220866179">
          <w:marLeft w:val="0"/>
          <w:marRight w:val="0"/>
          <w:marTop w:val="0"/>
          <w:marBottom w:val="0"/>
          <w:divBdr>
            <w:top w:val="none" w:sz="0" w:space="0" w:color="auto"/>
            <w:left w:val="none" w:sz="0" w:space="0" w:color="auto"/>
            <w:bottom w:val="none" w:sz="0" w:space="0" w:color="auto"/>
            <w:right w:val="none" w:sz="0" w:space="0" w:color="auto"/>
          </w:divBdr>
          <w:divsChild>
            <w:div w:id="2092577472">
              <w:marLeft w:val="0"/>
              <w:marRight w:val="0"/>
              <w:marTop w:val="0"/>
              <w:marBottom w:val="0"/>
              <w:divBdr>
                <w:top w:val="none" w:sz="0" w:space="0" w:color="auto"/>
                <w:left w:val="none" w:sz="0" w:space="0" w:color="auto"/>
                <w:bottom w:val="none" w:sz="0" w:space="0" w:color="auto"/>
                <w:right w:val="none" w:sz="0" w:space="0" w:color="auto"/>
              </w:divBdr>
            </w:div>
          </w:divsChild>
        </w:div>
        <w:div w:id="57289399">
          <w:marLeft w:val="0"/>
          <w:marRight w:val="0"/>
          <w:marTop w:val="0"/>
          <w:marBottom w:val="0"/>
          <w:divBdr>
            <w:top w:val="none" w:sz="0" w:space="0" w:color="auto"/>
            <w:left w:val="none" w:sz="0" w:space="0" w:color="auto"/>
            <w:bottom w:val="none" w:sz="0" w:space="0" w:color="auto"/>
            <w:right w:val="none" w:sz="0" w:space="0" w:color="auto"/>
          </w:divBdr>
        </w:div>
        <w:div w:id="456602839">
          <w:marLeft w:val="0"/>
          <w:marRight w:val="0"/>
          <w:marTop w:val="0"/>
          <w:marBottom w:val="0"/>
          <w:divBdr>
            <w:top w:val="none" w:sz="0" w:space="0" w:color="auto"/>
            <w:left w:val="none" w:sz="0" w:space="0" w:color="auto"/>
            <w:bottom w:val="none" w:sz="0" w:space="0" w:color="auto"/>
            <w:right w:val="none" w:sz="0" w:space="0" w:color="auto"/>
          </w:divBdr>
          <w:divsChild>
            <w:div w:id="1367028123">
              <w:marLeft w:val="0"/>
              <w:marRight w:val="0"/>
              <w:marTop w:val="0"/>
              <w:marBottom w:val="0"/>
              <w:divBdr>
                <w:top w:val="none" w:sz="0" w:space="0" w:color="auto"/>
                <w:left w:val="none" w:sz="0" w:space="0" w:color="auto"/>
                <w:bottom w:val="none" w:sz="0" w:space="0" w:color="auto"/>
                <w:right w:val="none" w:sz="0" w:space="0" w:color="auto"/>
              </w:divBdr>
            </w:div>
          </w:divsChild>
        </w:div>
        <w:div w:id="1674994846">
          <w:marLeft w:val="0"/>
          <w:marRight w:val="0"/>
          <w:marTop w:val="300"/>
          <w:marBottom w:val="0"/>
          <w:divBdr>
            <w:top w:val="none" w:sz="0" w:space="0" w:color="auto"/>
            <w:left w:val="none" w:sz="0" w:space="0" w:color="auto"/>
            <w:bottom w:val="none" w:sz="0" w:space="0" w:color="auto"/>
            <w:right w:val="none" w:sz="0" w:space="0" w:color="auto"/>
          </w:divBdr>
          <w:divsChild>
            <w:div w:id="603656749">
              <w:marLeft w:val="0"/>
              <w:marRight w:val="0"/>
              <w:marTop w:val="0"/>
              <w:marBottom w:val="0"/>
              <w:divBdr>
                <w:top w:val="none" w:sz="0" w:space="0" w:color="auto"/>
                <w:left w:val="none" w:sz="0" w:space="0" w:color="auto"/>
                <w:bottom w:val="none" w:sz="0" w:space="0" w:color="auto"/>
                <w:right w:val="none" w:sz="0" w:space="0" w:color="auto"/>
              </w:divBdr>
              <w:divsChild>
                <w:div w:id="84941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232729">
          <w:marLeft w:val="0"/>
          <w:marRight w:val="0"/>
          <w:marTop w:val="300"/>
          <w:marBottom w:val="0"/>
          <w:divBdr>
            <w:top w:val="none" w:sz="0" w:space="0" w:color="auto"/>
            <w:left w:val="none" w:sz="0" w:space="0" w:color="auto"/>
            <w:bottom w:val="none" w:sz="0" w:space="0" w:color="auto"/>
            <w:right w:val="none" w:sz="0" w:space="0" w:color="auto"/>
          </w:divBdr>
          <w:divsChild>
            <w:div w:id="1919560682">
              <w:marLeft w:val="0"/>
              <w:marRight w:val="0"/>
              <w:marTop w:val="0"/>
              <w:marBottom w:val="0"/>
              <w:divBdr>
                <w:top w:val="none" w:sz="0" w:space="0" w:color="auto"/>
                <w:left w:val="none" w:sz="0" w:space="0" w:color="auto"/>
                <w:bottom w:val="none" w:sz="0" w:space="0" w:color="auto"/>
                <w:right w:val="none" w:sz="0" w:space="0" w:color="auto"/>
              </w:divBdr>
              <w:divsChild>
                <w:div w:id="88586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88808">
          <w:marLeft w:val="0"/>
          <w:marRight w:val="0"/>
          <w:marTop w:val="300"/>
          <w:marBottom w:val="0"/>
          <w:divBdr>
            <w:top w:val="none" w:sz="0" w:space="0" w:color="auto"/>
            <w:left w:val="none" w:sz="0" w:space="0" w:color="auto"/>
            <w:bottom w:val="none" w:sz="0" w:space="0" w:color="auto"/>
            <w:right w:val="none" w:sz="0" w:space="0" w:color="auto"/>
          </w:divBdr>
          <w:divsChild>
            <w:div w:id="1990012162">
              <w:marLeft w:val="0"/>
              <w:marRight w:val="0"/>
              <w:marTop w:val="0"/>
              <w:marBottom w:val="0"/>
              <w:divBdr>
                <w:top w:val="none" w:sz="0" w:space="0" w:color="auto"/>
                <w:left w:val="none" w:sz="0" w:space="0" w:color="auto"/>
                <w:bottom w:val="none" w:sz="0" w:space="0" w:color="auto"/>
                <w:right w:val="none" w:sz="0" w:space="0" w:color="auto"/>
              </w:divBdr>
              <w:divsChild>
                <w:div w:id="123269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26496">
          <w:marLeft w:val="0"/>
          <w:marRight w:val="0"/>
          <w:marTop w:val="300"/>
          <w:marBottom w:val="0"/>
          <w:divBdr>
            <w:top w:val="none" w:sz="0" w:space="0" w:color="auto"/>
            <w:left w:val="none" w:sz="0" w:space="0" w:color="auto"/>
            <w:bottom w:val="none" w:sz="0" w:space="0" w:color="auto"/>
            <w:right w:val="none" w:sz="0" w:space="0" w:color="auto"/>
          </w:divBdr>
          <w:divsChild>
            <w:div w:id="863448103">
              <w:marLeft w:val="0"/>
              <w:marRight w:val="0"/>
              <w:marTop w:val="0"/>
              <w:marBottom w:val="0"/>
              <w:divBdr>
                <w:top w:val="none" w:sz="0" w:space="0" w:color="auto"/>
                <w:left w:val="none" w:sz="0" w:space="0" w:color="auto"/>
                <w:bottom w:val="none" w:sz="0" w:space="0" w:color="auto"/>
                <w:right w:val="none" w:sz="0" w:space="0" w:color="auto"/>
              </w:divBdr>
              <w:divsChild>
                <w:div w:id="73952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647">
      <w:bodyDiv w:val="1"/>
      <w:marLeft w:val="0"/>
      <w:marRight w:val="0"/>
      <w:marTop w:val="0"/>
      <w:marBottom w:val="0"/>
      <w:divBdr>
        <w:top w:val="none" w:sz="0" w:space="0" w:color="auto"/>
        <w:left w:val="none" w:sz="0" w:space="0" w:color="auto"/>
        <w:bottom w:val="none" w:sz="0" w:space="0" w:color="auto"/>
        <w:right w:val="none" w:sz="0" w:space="0" w:color="auto"/>
      </w:divBdr>
      <w:divsChild>
        <w:div w:id="1944923767">
          <w:marLeft w:val="0"/>
          <w:marRight w:val="0"/>
          <w:marTop w:val="0"/>
          <w:marBottom w:val="0"/>
          <w:divBdr>
            <w:top w:val="none" w:sz="0" w:space="0" w:color="auto"/>
            <w:left w:val="none" w:sz="0" w:space="0" w:color="auto"/>
            <w:bottom w:val="none" w:sz="0" w:space="0" w:color="auto"/>
            <w:right w:val="none" w:sz="0" w:space="0" w:color="auto"/>
          </w:divBdr>
        </w:div>
        <w:div w:id="160045810">
          <w:marLeft w:val="0"/>
          <w:marRight w:val="0"/>
          <w:marTop w:val="0"/>
          <w:marBottom w:val="0"/>
          <w:divBdr>
            <w:top w:val="none" w:sz="0" w:space="0" w:color="auto"/>
            <w:left w:val="none" w:sz="0" w:space="0" w:color="auto"/>
            <w:bottom w:val="none" w:sz="0" w:space="0" w:color="auto"/>
            <w:right w:val="none" w:sz="0" w:space="0" w:color="auto"/>
          </w:divBdr>
          <w:divsChild>
            <w:div w:id="592587519">
              <w:marLeft w:val="0"/>
              <w:marRight w:val="0"/>
              <w:marTop w:val="0"/>
              <w:marBottom w:val="0"/>
              <w:divBdr>
                <w:top w:val="none" w:sz="0" w:space="0" w:color="auto"/>
                <w:left w:val="none" w:sz="0" w:space="0" w:color="auto"/>
                <w:bottom w:val="none" w:sz="0" w:space="0" w:color="auto"/>
                <w:right w:val="none" w:sz="0" w:space="0" w:color="auto"/>
              </w:divBdr>
            </w:div>
          </w:divsChild>
        </w:div>
        <w:div w:id="988049658">
          <w:marLeft w:val="0"/>
          <w:marRight w:val="0"/>
          <w:marTop w:val="0"/>
          <w:marBottom w:val="0"/>
          <w:divBdr>
            <w:top w:val="none" w:sz="0" w:space="0" w:color="auto"/>
            <w:left w:val="none" w:sz="0" w:space="0" w:color="auto"/>
            <w:bottom w:val="none" w:sz="0" w:space="0" w:color="auto"/>
            <w:right w:val="none" w:sz="0" w:space="0" w:color="auto"/>
          </w:divBdr>
        </w:div>
        <w:div w:id="540363969">
          <w:marLeft w:val="0"/>
          <w:marRight w:val="0"/>
          <w:marTop w:val="0"/>
          <w:marBottom w:val="0"/>
          <w:divBdr>
            <w:top w:val="none" w:sz="0" w:space="0" w:color="auto"/>
            <w:left w:val="none" w:sz="0" w:space="0" w:color="auto"/>
            <w:bottom w:val="none" w:sz="0" w:space="0" w:color="auto"/>
            <w:right w:val="none" w:sz="0" w:space="0" w:color="auto"/>
          </w:divBdr>
          <w:divsChild>
            <w:div w:id="1158686693">
              <w:marLeft w:val="0"/>
              <w:marRight w:val="0"/>
              <w:marTop w:val="0"/>
              <w:marBottom w:val="0"/>
              <w:divBdr>
                <w:top w:val="none" w:sz="0" w:space="0" w:color="auto"/>
                <w:left w:val="none" w:sz="0" w:space="0" w:color="auto"/>
                <w:bottom w:val="none" w:sz="0" w:space="0" w:color="auto"/>
                <w:right w:val="none" w:sz="0" w:space="0" w:color="auto"/>
              </w:divBdr>
            </w:div>
          </w:divsChild>
        </w:div>
        <w:div w:id="505443046">
          <w:marLeft w:val="0"/>
          <w:marRight w:val="0"/>
          <w:marTop w:val="0"/>
          <w:marBottom w:val="0"/>
          <w:divBdr>
            <w:top w:val="none" w:sz="0" w:space="0" w:color="auto"/>
            <w:left w:val="none" w:sz="0" w:space="0" w:color="auto"/>
            <w:bottom w:val="none" w:sz="0" w:space="0" w:color="auto"/>
            <w:right w:val="none" w:sz="0" w:space="0" w:color="auto"/>
          </w:divBdr>
        </w:div>
        <w:div w:id="692879029">
          <w:marLeft w:val="0"/>
          <w:marRight w:val="0"/>
          <w:marTop w:val="0"/>
          <w:marBottom w:val="0"/>
          <w:divBdr>
            <w:top w:val="none" w:sz="0" w:space="0" w:color="auto"/>
            <w:left w:val="none" w:sz="0" w:space="0" w:color="auto"/>
            <w:bottom w:val="none" w:sz="0" w:space="0" w:color="auto"/>
            <w:right w:val="none" w:sz="0" w:space="0" w:color="auto"/>
          </w:divBdr>
          <w:divsChild>
            <w:div w:id="2124032778">
              <w:marLeft w:val="0"/>
              <w:marRight w:val="0"/>
              <w:marTop w:val="0"/>
              <w:marBottom w:val="0"/>
              <w:divBdr>
                <w:top w:val="none" w:sz="0" w:space="0" w:color="auto"/>
                <w:left w:val="none" w:sz="0" w:space="0" w:color="auto"/>
                <w:bottom w:val="none" w:sz="0" w:space="0" w:color="auto"/>
                <w:right w:val="none" w:sz="0" w:space="0" w:color="auto"/>
              </w:divBdr>
            </w:div>
          </w:divsChild>
        </w:div>
        <w:div w:id="622465201">
          <w:marLeft w:val="0"/>
          <w:marRight w:val="0"/>
          <w:marTop w:val="0"/>
          <w:marBottom w:val="0"/>
          <w:divBdr>
            <w:top w:val="none" w:sz="0" w:space="0" w:color="auto"/>
            <w:left w:val="none" w:sz="0" w:space="0" w:color="auto"/>
            <w:bottom w:val="none" w:sz="0" w:space="0" w:color="auto"/>
            <w:right w:val="none" w:sz="0" w:space="0" w:color="auto"/>
          </w:divBdr>
        </w:div>
        <w:div w:id="103039297">
          <w:marLeft w:val="0"/>
          <w:marRight w:val="0"/>
          <w:marTop w:val="0"/>
          <w:marBottom w:val="0"/>
          <w:divBdr>
            <w:top w:val="none" w:sz="0" w:space="0" w:color="auto"/>
            <w:left w:val="none" w:sz="0" w:space="0" w:color="auto"/>
            <w:bottom w:val="none" w:sz="0" w:space="0" w:color="auto"/>
            <w:right w:val="none" w:sz="0" w:space="0" w:color="auto"/>
          </w:divBdr>
          <w:divsChild>
            <w:div w:id="1908875887">
              <w:marLeft w:val="0"/>
              <w:marRight w:val="0"/>
              <w:marTop w:val="0"/>
              <w:marBottom w:val="0"/>
              <w:divBdr>
                <w:top w:val="none" w:sz="0" w:space="0" w:color="auto"/>
                <w:left w:val="none" w:sz="0" w:space="0" w:color="auto"/>
                <w:bottom w:val="none" w:sz="0" w:space="0" w:color="auto"/>
                <w:right w:val="none" w:sz="0" w:space="0" w:color="auto"/>
              </w:divBdr>
            </w:div>
          </w:divsChild>
        </w:div>
        <w:div w:id="47805349">
          <w:marLeft w:val="0"/>
          <w:marRight w:val="0"/>
          <w:marTop w:val="0"/>
          <w:marBottom w:val="0"/>
          <w:divBdr>
            <w:top w:val="none" w:sz="0" w:space="0" w:color="auto"/>
            <w:left w:val="none" w:sz="0" w:space="0" w:color="auto"/>
            <w:bottom w:val="none" w:sz="0" w:space="0" w:color="auto"/>
            <w:right w:val="none" w:sz="0" w:space="0" w:color="auto"/>
          </w:divBdr>
        </w:div>
        <w:div w:id="1333678736">
          <w:marLeft w:val="0"/>
          <w:marRight w:val="0"/>
          <w:marTop w:val="0"/>
          <w:marBottom w:val="0"/>
          <w:divBdr>
            <w:top w:val="none" w:sz="0" w:space="0" w:color="auto"/>
            <w:left w:val="none" w:sz="0" w:space="0" w:color="auto"/>
            <w:bottom w:val="none" w:sz="0" w:space="0" w:color="auto"/>
            <w:right w:val="none" w:sz="0" w:space="0" w:color="auto"/>
          </w:divBdr>
          <w:divsChild>
            <w:div w:id="771822525">
              <w:marLeft w:val="0"/>
              <w:marRight w:val="0"/>
              <w:marTop w:val="0"/>
              <w:marBottom w:val="0"/>
              <w:divBdr>
                <w:top w:val="none" w:sz="0" w:space="0" w:color="auto"/>
                <w:left w:val="none" w:sz="0" w:space="0" w:color="auto"/>
                <w:bottom w:val="none" w:sz="0" w:space="0" w:color="auto"/>
                <w:right w:val="none" w:sz="0" w:space="0" w:color="auto"/>
              </w:divBdr>
            </w:div>
          </w:divsChild>
        </w:div>
        <w:div w:id="1942568438">
          <w:marLeft w:val="0"/>
          <w:marRight w:val="0"/>
          <w:marTop w:val="0"/>
          <w:marBottom w:val="0"/>
          <w:divBdr>
            <w:top w:val="none" w:sz="0" w:space="0" w:color="auto"/>
            <w:left w:val="none" w:sz="0" w:space="0" w:color="auto"/>
            <w:bottom w:val="none" w:sz="0" w:space="0" w:color="auto"/>
            <w:right w:val="none" w:sz="0" w:space="0" w:color="auto"/>
          </w:divBdr>
        </w:div>
        <w:div w:id="157693100">
          <w:marLeft w:val="0"/>
          <w:marRight w:val="0"/>
          <w:marTop w:val="0"/>
          <w:marBottom w:val="0"/>
          <w:divBdr>
            <w:top w:val="none" w:sz="0" w:space="0" w:color="auto"/>
            <w:left w:val="none" w:sz="0" w:space="0" w:color="auto"/>
            <w:bottom w:val="none" w:sz="0" w:space="0" w:color="auto"/>
            <w:right w:val="none" w:sz="0" w:space="0" w:color="auto"/>
          </w:divBdr>
          <w:divsChild>
            <w:div w:id="701981953">
              <w:marLeft w:val="0"/>
              <w:marRight w:val="0"/>
              <w:marTop w:val="0"/>
              <w:marBottom w:val="0"/>
              <w:divBdr>
                <w:top w:val="none" w:sz="0" w:space="0" w:color="auto"/>
                <w:left w:val="none" w:sz="0" w:space="0" w:color="auto"/>
                <w:bottom w:val="none" w:sz="0" w:space="0" w:color="auto"/>
                <w:right w:val="none" w:sz="0" w:space="0" w:color="auto"/>
              </w:divBdr>
            </w:div>
          </w:divsChild>
        </w:div>
        <w:div w:id="1382824475">
          <w:marLeft w:val="0"/>
          <w:marRight w:val="0"/>
          <w:marTop w:val="0"/>
          <w:marBottom w:val="0"/>
          <w:divBdr>
            <w:top w:val="none" w:sz="0" w:space="0" w:color="auto"/>
            <w:left w:val="none" w:sz="0" w:space="0" w:color="auto"/>
            <w:bottom w:val="none" w:sz="0" w:space="0" w:color="auto"/>
            <w:right w:val="none" w:sz="0" w:space="0" w:color="auto"/>
          </w:divBdr>
        </w:div>
        <w:div w:id="1859152491">
          <w:marLeft w:val="0"/>
          <w:marRight w:val="0"/>
          <w:marTop w:val="0"/>
          <w:marBottom w:val="0"/>
          <w:divBdr>
            <w:top w:val="none" w:sz="0" w:space="0" w:color="auto"/>
            <w:left w:val="none" w:sz="0" w:space="0" w:color="auto"/>
            <w:bottom w:val="none" w:sz="0" w:space="0" w:color="auto"/>
            <w:right w:val="none" w:sz="0" w:space="0" w:color="auto"/>
          </w:divBdr>
          <w:divsChild>
            <w:div w:id="698313298">
              <w:marLeft w:val="0"/>
              <w:marRight w:val="0"/>
              <w:marTop w:val="0"/>
              <w:marBottom w:val="0"/>
              <w:divBdr>
                <w:top w:val="none" w:sz="0" w:space="0" w:color="auto"/>
                <w:left w:val="none" w:sz="0" w:space="0" w:color="auto"/>
                <w:bottom w:val="none" w:sz="0" w:space="0" w:color="auto"/>
                <w:right w:val="none" w:sz="0" w:space="0" w:color="auto"/>
              </w:divBdr>
            </w:div>
          </w:divsChild>
        </w:div>
        <w:div w:id="671371941">
          <w:marLeft w:val="0"/>
          <w:marRight w:val="0"/>
          <w:marTop w:val="300"/>
          <w:marBottom w:val="0"/>
          <w:divBdr>
            <w:top w:val="none" w:sz="0" w:space="0" w:color="auto"/>
            <w:left w:val="none" w:sz="0" w:space="0" w:color="auto"/>
            <w:bottom w:val="none" w:sz="0" w:space="0" w:color="auto"/>
            <w:right w:val="none" w:sz="0" w:space="0" w:color="auto"/>
          </w:divBdr>
          <w:divsChild>
            <w:div w:id="229317181">
              <w:marLeft w:val="0"/>
              <w:marRight w:val="0"/>
              <w:marTop w:val="0"/>
              <w:marBottom w:val="0"/>
              <w:divBdr>
                <w:top w:val="none" w:sz="0" w:space="0" w:color="auto"/>
                <w:left w:val="none" w:sz="0" w:space="0" w:color="auto"/>
                <w:bottom w:val="none" w:sz="0" w:space="0" w:color="auto"/>
                <w:right w:val="none" w:sz="0" w:space="0" w:color="auto"/>
              </w:divBdr>
              <w:divsChild>
                <w:div w:id="665590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302210">
          <w:marLeft w:val="0"/>
          <w:marRight w:val="0"/>
          <w:marTop w:val="300"/>
          <w:marBottom w:val="0"/>
          <w:divBdr>
            <w:top w:val="none" w:sz="0" w:space="0" w:color="auto"/>
            <w:left w:val="none" w:sz="0" w:space="0" w:color="auto"/>
            <w:bottom w:val="none" w:sz="0" w:space="0" w:color="auto"/>
            <w:right w:val="none" w:sz="0" w:space="0" w:color="auto"/>
          </w:divBdr>
          <w:divsChild>
            <w:div w:id="361706343">
              <w:marLeft w:val="0"/>
              <w:marRight w:val="0"/>
              <w:marTop w:val="0"/>
              <w:marBottom w:val="0"/>
              <w:divBdr>
                <w:top w:val="none" w:sz="0" w:space="0" w:color="auto"/>
                <w:left w:val="none" w:sz="0" w:space="0" w:color="auto"/>
                <w:bottom w:val="none" w:sz="0" w:space="0" w:color="auto"/>
                <w:right w:val="none" w:sz="0" w:space="0" w:color="auto"/>
              </w:divBdr>
              <w:divsChild>
                <w:div w:id="5905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1297">
          <w:marLeft w:val="0"/>
          <w:marRight w:val="0"/>
          <w:marTop w:val="300"/>
          <w:marBottom w:val="0"/>
          <w:divBdr>
            <w:top w:val="none" w:sz="0" w:space="0" w:color="auto"/>
            <w:left w:val="none" w:sz="0" w:space="0" w:color="auto"/>
            <w:bottom w:val="none" w:sz="0" w:space="0" w:color="auto"/>
            <w:right w:val="none" w:sz="0" w:space="0" w:color="auto"/>
          </w:divBdr>
          <w:divsChild>
            <w:div w:id="281228493">
              <w:marLeft w:val="0"/>
              <w:marRight w:val="0"/>
              <w:marTop w:val="0"/>
              <w:marBottom w:val="0"/>
              <w:divBdr>
                <w:top w:val="none" w:sz="0" w:space="0" w:color="auto"/>
                <w:left w:val="none" w:sz="0" w:space="0" w:color="auto"/>
                <w:bottom w:val="none" w:sz="0" w:space="0" w:color="auto"/>
                <w:right w:val="none" w:sz="0" w:space="0" w:color="auto"/>
              </w:divBdr>
              <w:divsChild>
                <w:div w:id="79823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00272">
          <w:marLeft w:val="0"/>
          <w:marRight w:val="0"/>
          <w:marTop w:val="300"/>
          <w:marBottom w:val="0"/>
          <w:divBdr>
            <w:top w:val="none" w:sz="0" w:space="0" w:color="auto"/>
            <w:left w:val="none" w:sz="0" w:space="0" w:color="auto"/>
            <w:bottom w:val="none" w:sz="0" w:space="0" w:color="auto"/>
            <w:right w:val="none" w:sz="0" w:space="0" w:color="auto"/>
          </w:divBdr>
          <w:divsChild>
            <w:div w:id="1288048928">
              <w:marLeft w:val="0"/>
              <w:marRight w:val="0"/>
              <w:marTop w:val="0"/>
              <w:marBottom w:val="0"/>
              <w:divBdr>
                <w:top w:val="none" w:sz="0" w:space="0" w:color="auto"/>
                <w:left w:val="none" w:sz="0" w:space="0" w:color="auto"/>
                <w:bottom w:val="none" w:sz="0" w:space="0" w:color="auto"/>
                <w:right w:val="none" w:sz="0" w:space="0" w:color="auto"/>
              </w:divBdr>
              <w:divsChild>
                <w:div w:id="46231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020768">
      <w:bodyDiv w:val="1"/>
      <w:marLeft w:val="0"/>
      <w:marRight w:val="0"/>
      <w:marTop w:val="0"/>
      <w:marBottom w:val="0"/>
      <w:divBdr>
        <w:top w:val="none" w:sz="0" w:space="0" w:color="auto"/>
        <w:left w:val="none" w:sz="0" w:space="0" w:color="auto"/>
        <w:bottom w:val="none" w:sz="0" w:space="0" w:color="auto"/>
        <w:right w:val="none" w:sz="0" w:space="0" w:color="auto"/>
      </w:divBdr>
      <w:divsChild>
        <w:div w:id="552813444">
          <w:marLeft w:val="0"/>
          <w:marRight w:val="0"/>
          <w:marTop w:val="0"/>
          <w:marBottom w:val="0"/>
          <w:divBdr>
            <w:top w:val="none" w:sz="0" w:space="0" w:color="auto"/>
            <w:left w:val="none" w:sz="0" w:space="0" w:color="auto"/>
            <w:bottom w:val="none" w:sz="0" w:space="0" w:color="auto"/>
            <w:right w:val="none" w:sz="0" w:space="0" w:color="auto"/>
          </w:divBdr>
        </w:div>
        <w:div w:id="1130590789">
          <w:marLeft w:val="0"/>
          <w:marRight w:val="0"/>
          <w:marTop w:val="0"/>
          <w:marBottom w:val="0"/>
          <w:divBdr>
            <w:top w:val="none" w:sz="0" w:space="0" w:color="auto"/>
            <w:left w:val="none" w:sz="0" w:space="0" w:color="auto"/>
            <w:bottom w:val="none" w:sz="0" w:space="0" w:color="auto"/>
            <w:right w:val="none" w:sz="0" w:space="0" w:color="auto"/>
          </w:divBdr>
          <w:divsChild>
            <w:div w:id="1018893128">
              <w:marLeft w:val="0"/>
              <w:marRight w:val="0"/>
              <w:marTop w:val="0"/>
              <w:marBottom w:val="0"/>
              <w:divBdr>
                <w:top w:val="none" w:sz="0" w:space="0" w:color="auto"/>
                <w:left w:val="none" w:sz="0" w:space="0" w:color="auto"/>
                <w:bottom w:val="none" w:sz="0" w:space="0" w:color="auto"/>
                <w:right w:val="none" w:sz="0" w:space="0" w:color="auto"/>
              </w:divBdr>
            </w:div>
          </w:divsChild>
        </w:div>
        <w:div w:id="1792703579">
          <w:marLeft w:val="0"/>
          <w:marRight w:val="0"/>
          <w:marTop w:val="0"/>
          <w:marBottom w:val="0"/>
          <w:divBdr>
            <w:top w:val="none" w:sz="0" w:space="0" w:color="auto"/>
            <w:left w:val="none" w:sz="0" w:space="0" w:color="auto"/>
            <w:bottom w:val="none" w:sz="0" w:space="0" w:color="auto"/>
            <w:right w:val="none" w:sz="0" w:space="0" w:color="auto"/>
          </w:divBdr>
        </w:div>
        <w:div w:id="594479943">
          <w:marLeft w:val="0"/>
          <w:marRight w:val="0"/>
          <w:marTop w:val="0"/>
          <w:marBottom w:val="0"/>
          <w:divBdr>
            <w:top w:val="none" w:sz="0" w:space="0" w:color="auto"/>
            <w:left w:val="none" w:sz="0" w:space="0" w:color="auto"/>
            <w:bottom w:val="none" w:sz="0" w:space="0" w:color="auto"/>
            <w:right w:val="none" w:sz="0" w:space="0" w:color="auto"/>
          </w:divBdr>
          <w:divsChild>
            <w:div w:id="1848013166">
              <w:marLeft w:val="0"/>
              <w:marRight w:val="0"/>
              <w:marTop w:val="0"/>
              <w:marBottom w:val="0"/>
              <w:divBdr>
                <w:top w:val="none" w:sz="0" w:space="0" w:color="auto"/>
                <w:left w:val="none" w:sz="0" w:space="0" w:color="auto"/>
                <w:bottom w:val="none" w:sz="0" w:space="0" w:color="auto"/>
                <w:right w:val="none" w:sz="0" w:space="0" w:color="auto"/>
              </w:divBdr>
            </w:div>
          </w:divsChild>
        </w:div>
        <w:div w:id="735129347">
          <w:marLeft w:val="0"/>
          <w:marRight w:val="0"/>
          <w:marTop w:val="0"/>
          <w:marBottom w:val="0"/>
          <w:divBdr>
            <w:top w:val="none" w:sz="0" w:space="0" w:color="auto"/>
            <w:left w:val="none" w:sz="0" w:space="0" w:color="auto"/>
            <w:bottom w:val="none" w:sz="0" w:space="0" w:color="auto"/>
            <w:right w:val="none" w:sz="0" w:space="0" w:color="auto"/>
          </w:divBdr>
        </w:div>
        <w:div w:id="1371488894">
          <w:marLeft w:val="0"/>
          <w:marRight w:val="0"/>
          <w:marTop w:val="0"/>
          <w:marBottom w:val="0"/>
          <w:divBdr>
            <w:top w:val="none" w:sz="0" w:space="0" w:color="auto"/>
            <w:left w:val="none" w:sz="0" w:space="0" w:color="auto"/>
            <w:bottom w:val="none" w:sz="0" w:space="0" w:color="auto"/>
            <w:right w:val="none" w:sz="0" w:space="0" w:color="auto"/>
          </w:divBdr>
          <w:divsChild>
            <w:div w:id="639651587">
              <w:marLeft w:val="0"/>
              <w:marRight w:val="0"/>
              <w:marTop w:val="0"/>
              <w:marBottom w:val="0"/>
              <w:divBdr>
                <w:top w:val="none" w:sz="0" w:space="0" w:color="auto"/>
                <w:left w:val="none" w:sz="0" w:space="0" w:color="auto"/>
                <w:bottom w:val="none" w:sz="0" w:space="0" w:color="auto"/>
                <w:right w:val="none" w:sz="0" w:space="0" w:color="auto"/>
              </w:divBdr>
            </w:div>
          </w:divsChild>
        </w:div>
        <w:div w:id="48497360">
          <w:marLeft w:val="0"/>
          <w:marRight w:val="0"/>
          <w:marTop w:val="0"/>
          <w:marBottom w:val="0"/>
          <w:divBdr>
            <w:top w:val="none" w:sz="0" w:space="0" w:color="auto"/>
            <w:left w:val="none" w:sz="0" w:space="0" w:color="auto"/>
            <w:bottom w:val="none" w:sz="0" w:space="0" w:color="auto"/>
            <w:right w:val="none" w:sz="0" w:space="0" w:color="auto"/>
          </w:divBdr>
        </w:div>
        <w:div w:id="217934991">
          <w:marLeft w:val="0"/>
          <w:marRight w:val="0"/>
          <w:marTop w:val="0"/>
          <w:marBottom w:val="0"/>
          <w:divBdr>
            <w:top w:val="none" w:sz="0" w:space="0" w:color="auto"/>
            <w:left w:val="none" w:sz="0" w:space="0" w:color="auto"/>
            <w:bottom w:val="none" w:sz="0" w:space="0" w:color="auto"/>
            <w:right w:val="none" w:sz="0" w:space="0" w:color="auto"/>
          </w:divBdr>
          <w:divsChild>
            <w:div w:id="2000889308">
              <w:marLeft w:val="0"/>
              <w:marRight w:val="0"/>
              <w:marTop w:val="0"/>
              <w:marBottom w:val="0"/>
              <w:divBdr>
                <w:top w:val="none" w:sz="0" w:space="0" w:color="auto"/>
                <w:left w:val="none" w:sz="0" w:space="0" w:color="auto"/>
                <w:bottom w:val="none" w:sz="0" w:space="0" w:color="auto"/>
                <w:right w:val="none" w:sz="0" w:space="0" w:color="auto"/>
              </w:divBdr>
            </w:div>
          </w:divsChild>
        </w:div>
        <w:div w:id="1475442262">
          <w:marLeft w:val="0"/>
          <w:marRight w:val="0"/>
          <w:marTop w:val="0"/>
          <w:marBottom w:val="0"/>
          <w:divBdr>
            <w:top w:val="none" w:sz="0" w:space="0" w:color="auto"/>
            <w:left w:val="none" w:sz="0" w:space="0" w:color="auto"/>
            <w:bottom w:val="none" w:sz="0" w:space="0" w:color="auto"/>
            <w:right w:val="none" w:sz="0" w:space="0" w:color="auto"/>
          </w:divBdr>
        </w:div>
        <w:div w:id="2039433387">
          <w:marLeft w:val="0"/>
          <w:marRight w:val="0"/>
          <w:marTop w:val="0"/>
          <w:marBottom w:val="0"/>
          <w:divBdr>
            <w:top w:val="none" w:sz="0" w:space="0" w:color="auto"/>
            <w:left w:val="none" w:sz="0" w:space="0" w:color="auto"/>
            <w:bottom w:val="none" w:sz="0" w:space="0" w:color="auto"/>
            <w:right w:val="none" w:sz="0" w:space="0" w:color="auto"/>
          </w:divBdr>
          <w:divsChild>
            <w:div w:id="1837381372">
              <w:marLeft w:val="0"/>
              <w:marRight w:val="0"/>
              <w:marTop w:val="0"/>
              <w:marBottom w:val="0"/>
              <w:divBdr>
                <w:top w:val="none" w:sz="0" w:space="0" w:color="auto"/>
                <w:left w:val="none" w:sz="0" w:space="0" w:color="auto"/>
                <w:bottom w:val="none" w:sz="0" w:space="0" w:color="auto"/>
                <w:right w:val="none" w:sz="0" w:space="0" w:color="auto"/>
              </w:divBdr>
            </w:div>
          </w:divsChild>
        </w:div>
        <w:div w:id="1392116937">
          <w:marLeft w:val="0"/>
          <w:marRight w:val="0"/>
          <w:marTop w:val="0"/>
          <w:marBottom w:val="0"/>
          <w:divBdr>
            <w:top w:val="none" w:sz="0" w:space="0" w:color="auto"/>
            <w:left w:val="none" w:sz="0" w:space="0" w:color="auto"/>
            <w:bottom w:val="none" w:sz="0" w:space="0" w:color="auto"/>
            <w:right w:val="none" w:sz="0" w:space="0" w:color="auto"/>
          </w:divBdr>
        </w:div>
        <w:div w:id="856314046">
          <w:marLeft w:val="0"/>
          <w:marRight w:val="0"/>
          <w:marTop w:val="0"/>
          <w:marBottom w:val="0"/>
          <w:divBdr>
            <w:top w:val="none" w:sz="0" w:space="0" w:color="auto"/>
            <w:left w:val="none" w:sz="0" w:space="0" w:color="auto"/>
            <w:bottom w:val="none" w:sz="0" w:space="0" w:color="auto"/>
            <w:right w:val="none" w:sz="0" w:space="0" w:color="auto"/>
          </w:divBdr>
          <w:divsChild>
            <w:div w:id="611205606">
              <w:marLeft w:val="0"/>
              <w:marRight w:val="0"/>
              <w:marTop w:val="0"/>
              <w:marBottom w:val="0"/>
              <w:divBdr>
                <w:top w:val="none" w:sz="0" w:space="0" w:color="auto"/>
                <w:left w:val="none" w:sz="0" w:space="0" w:color="auto"/>
                <w:bottom w:val="none" w:sz="0" w:space="0" w:color="auto"/>
                <w:right w:val="none" w:sz="0" w:space="0" w:color="auto"/>
              </w:divBdr>
            </w:div>
          </w:divsChild>
        </w:div>
        <w:div w:id="505947029">
          <w:marLeft w:val="0"/>
          <w:marRight w:val="0"/>
          <w:marTop w:val="0"/>
          <w:marBottom w:val="0"/>
          <w:divBdr>
            <w:top w:val="none" w:sz="0" w:space="0" w:color="auto"/>
            <w:left w:val="none" w:sz="0" w:space="0" w:color="auto"/>
            <w:bottom w:val="none" w:sz="0" w:space="0" w:color="auto"/>
            <w:right w:val="none" w:sz="0" w:space="0" w:color="auto"/>
          </w:divBdr>
        </w:div>
        <w:div w:id="578368935">
          <w:marLeft w:val="0"/>
          <w:marRight w:val="0"/>
          <w:marTop w:val="0"/>
          <w:marBottom w:val="0"/>
          <w:divBdr>
            <w:top w:val="none" w:sz="0" w:space="0" w:color="auto"/>
            <w:left w:val="none" w:sz="0" w:space="0" w:color="auto"/>
            <w:bottom w:val="none" w:sz="0" w:space="0" w:color="auto"/>
            <w:right w:val="none" w:sz="0" w:space="0" w:color="auto"/>
          </w:divBdr>
          <w:divsChild>
            <w:div w:id="721708694">
              <w:marLeft w:val="0"/>
              <w:marRight w:val="0"/>
              <w:marTop w:val="0"/>
              <w:marBottom w:val="0"/>
              <w:divBdr>
                <w:top w:val="none" w:sz="0" w:space="0" w:color="auto"/>
                <w:left w:val="none" w:sz="0" w:space="0" w:color="auto"/>
                <w:bottom w:val="none" w:sz="0" w:space="0" w:color="auto"/>
                <w:right w:val="none" w:sz="0" w:space="0" w:color="auto"/>
              </w:divBdr>
            </w:div>
          </w:divsChild>
        </w:div>
        <w:div w:id="2032490952">
          <w:marLeft w:val="0"/>
          <w:marRight w:val="0"/>
          <w:marTop w:val="300"/>
          <w:marBottom w:val="0"/>
          <w:divBdr>
            <w:top w:val="none" w:sz="0" w:space="0" w:color="auto"/>
            <w:left w:val="none" w:sz="0" w:space="0" w:color="auto"/>
            <w:bottom w:val="none" w:sz="0" w:space="0" w:color="auto"/>
            <w:right w:val="none" w:sz="0" w:space="0" w:color="auto"/>
          </w:divBdr>
          <w:divsChild>
            <w:div w:id="640303428">
              <w:marLeft w:val="0"/>
              <w:marRight w:val="0"/>
              <w:marTop w:val="0"/>
              <w:marBottom w:val="0"/>
              <w:divBdr>
                <w:top w:val="none" w:sz="0" w:space="0" w:color="auto"/>
                <w:left w:val="none" w:sz="0" w:space="0" w:color="auto"/>
                <w:bottom w:val="none" w:sz="0" w:space="0" w:color="auto"/>
                <w:right w:val="none" w:sz="0" w:space="0" w:color="auto"/>
              </w:divBdr>
              <w:divsChild>
                <w:div w:id="159621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393173">
          <w:marLeft w:val="0"/>
          <w:marRight w:val="0"/>
          <w:marTop w:val="300"/>
          <w:marBottom w:val="0"/>
          <w:divBdr>
            <w:top w:val="none" w:sz="0" w:space="0" w:color="auto"/>
            <w:left w:val="none" w:sz="0" w:space="0" w:color="auto"/>
            <w:bottom w:val="none" w:sz="0" w:space="0" w:color="auto"/>
            <w:right w:val="none" w:sz="0" w:space="0" w:color="auto"/>
          </w:divBdr>
          <w:divsChild>
            <w:div w:id="811948774">
              <w:marLeft w:val="0"/>
              <w:marRight w:val="0"/>
              <w:marTop w:val="0"/>
              <w:marBottom w:val="0"/>
              <w:divBdr>
                <w:top w:val="none" w:sz="0" w:space="0" w:color="auto"/>
                <w:left w:val="none" w:sz="0" w:space="0" w:color="auto"/>
                <w:bottom w:val="none" w:sz="0" w:space="0" w:color="auto"/>
                <w:right w:val="none" w:sz="0" w:space="0" w:color="auto"/>
              </w:divBdr>
              <w:divsChild>
                <w:div w:id="210032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84595">
          <w:marLeft w:val="0"/>
          <w:marRight w:val="0"/>
          <w:marTop w:val="300"/>
          <w:marBottom w:val="0"/>
          <w:divBdr>
            <w:top w:val="none" w:sz="0" w:space="0" w:color="auto"/>
            <w:left w:val="none" w:sz="0" w:space="0" w:color="auto"/>
            <w:bottom w:val="none" w:sz="0" w:space="0" w:color="auto"/>
            <w:right w:val="none" w:sz="0" w:space="0" w:color="auto"/>
          </w:divBdr>
          <w:divsChild>
            <w:div w:id="310015590">
              <w:marLeft w:val="0"/>
              <w:marRight w:val="0"/>
              <w:marTop w:val="0"/>
              <w:marBottom w:val="0"/>
              <w:divBdr>
                <w:top w:val="none" w:sz="0" w:space="0" w:color="auto"/>
                <w:left w:val="none" w:sz="0" w:space="0" w:color="auto"/>
                <w:bottom w:val="none" w:sz="0" w:space="0" w:color="auto"/>
                <w:right w:val="none" w:sz="0" w:space="0" w:color="auto"/>
              </w:divBdr>
              <w:divsChild>
                <w:div w:id="14897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92464">
          <w:marLeft w:val="0"/>
          <w:marRight w:val="0"/>
          <w:marTop w:val="300"/>
          <w:marBottom w:val="0"/>
          <w:divBdr>
            <w:top w:val="none" w:sz="0" w:space="0" w:color="auto"/>
            <w:left w:val="none" w:sz="0" w:space="0" w:color="auto"/>
            <w:bottom w:val="none" w:sz="0" w:space="0" w:color="auto"/>
            <w:right w:val="none" w:sz="0" w:space="0" w:color="auto"/>
          </w:divBdr>
          <w:divsChild>
            <w:div w:id="2146242068">
              <w:marLeft w:val="0"/>
              <w:marRight w:val="0"/>
              <w:marTop w:val="0"/>
              <w:marBottom w:val="0"/>
              <w:divBdr>
                <w:top w:val="none" w:sz="0" w:space="0" w:color="auto"/>
                <w:left w:val="none" w:sz="0" w:space="0" w:color="auto"/>
                <w:bottom w:val="none" w:sz="0" w:space="0" w:color="auto"/>
                <w:right w:val="none" w:sz="0" w:space="0" w:color="auto"/>
              </w:divBdr>
              <w:divsChild>
                <w:div w:id="118038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306533">
      <w:bodyDiv w:val="1"/>
      <w:marLeft w:val="0"/>
      <w:marRight w:val="0"/>
      <w:marTop w:val="0"/>
      <w:marBottom w:val="0"/>
      <w:divBdr>
        <w:top w:val="none" w:sz="0" w:space="0" w:color="auto"/>
        <w:left w:val="none" w:sz="0" w:space="0" w:color="auto"/>
        <w:bottom w:val="none" w:sz="0" w:space="0" w:color="auto"/>
        <w:right w:val="none" w:sz="0" w:space="0" w:color="auto"/>
      </w:divBdr>
      <w:divsChild>
        <w:div w:id="1331058863">
          <w:marLeft w:val="0"/>
          <w:marRight w:val="0"/>
          <w:marTop w:val="0"/>
          <w:marBottom w:val="0"/>
          <w:divBdr>
            <w:top w:val="none" w:sz="0" w:space="0" w:color="auto"/>
            <w:left w:val="none" w:sz="0" w:space="0" w:color="auto"/>
            <w:bottom w:val="none" w:sz="0" w:space="0" w:color="auto"/>
            <w:right w:val="none" w:sz="0" w:space="0" w:color="auto"/>
          </w:divBdr>
        </w:div>
        <w:div w:id="1258172574">
          <w:marLeft w:val="0"/>
          <w:marRight w:val="0"/>
          <w:marTop w:val="0"/>
          <w:marBottom w:val="0"/>
          <w:divBdr>
            <w:top w:val="none" w:sz="0" w:space="0" w:color="auto"/>
            <w:left w:val="none" w:sz="0" w:space="0" w:color="auto"/>
            <w:bottom w:val="none" w:sz="0" w:space="0" w:color="auto"/>
            <w:right w:val="none" w:sz="0" w:space="0" w:color="auto"/>
          </w:divBdr>
          <w:divsChild>
            <w:div w:id="1278486065">
              <w:marLeft w:val="0"/>
              <w:marRight w:val="0"/>
              <w:marTop w:val="0"/>
              <w:marBottom w:val="0"/>
              <w:divBdr>
                <w:top w:val="none" w:sz="0" w:space="0" w:color="auto"/>
                <w:left w:val="none" w:sz="0" w:space="0" w:color="auto"/>
                <w:bottom w:val="none" w:sz="0" w:space="0" w:color="auto"/>
                <w:right w:val="none" w:sz="0" w:space="0" w:color="auto"/>
              </w:divBdr>
            </w:div>
          </w:divsChild>
        </w:div>
        <w:div w:id="925265990">
          <w:marLeft w:val="0"/>
          <w:marRight w:val="0"/>
          <w:marTop w:val="0"/>
          <w:marBottom w:val="0"/>
          <w:divBdr>
            <w:top w:val="none" w:sz="0" w:space="0" w:color="auto"/>
            <w:left w:val="none" w:sz="0" w:space="0" w:color="auto"/>
            <w:bottom w:val="none" w:sz="0" w:space="0" w:color="auto"/>
            <w:right w:val="none" w:sz="0" w:space="0" w:color="auto"/>
          </w:divBdr>
        </w:div>
        <w:div w:id="1524711859">
          <w:marLeft w:val="0"/>
          <w:marRight w:val="0"/>
          <w:marTop w:val="0"/>
          <w:marBottom w:val="0"/>
          <w:divBdr>
            <w:top w:val="none" w:sz="0" w:space="0" w:color="auto"/>
            <w:left w:val="none" w:sz="0" w:space="0" w:color="auto"/>
            <w:bottom w:val="none" w:sz="0" w:space="0" w:color="auto"/>
            <w:right w:val="none" w:sz="0" w:space="0" w:color="auto"/>
          </w:divBdr>
          <w:divsChild>
            <w:div w:id="1168254811">
              <w:marLeft w:val="0"/>
              <w:marRight w:val="0"/>
              <w:marTop w:val="0"/>
              <w:marBottom w:val="0"/>
              <w:divBdr>
                <w:top w:val="none" w:sz="0" w:space="0" w:color="auto"/>
                <w:left w:val="none" w:sz="0" w:space="0" w:color="auto"/>
                <w:bottom w:val="none" w:sz="0" w:space="0" w:color="auto"/>
                <w:right w:val="none" w:sz="0" w:space="0" w:color="auto"/>
              </w:divBdr>
            </w:div>
          </w:divsChild>
        </w:div>
        <w:div w:id="377896240">
          <w:marLeft w:val="0"/>
          <w:marRight w:val="0"/>
          <w:marTop w:val="0"/>
          <w:marBottom w:val="0"/>
          <w:divBdr>
            <w:top w:val="none" w:sz="0" w:space="0" w:color="auto"/>
            <w:left w:val="none" w:sz="0" w:space="0" w:color="auto"/>
            <w:bottom w:val="none" w:sz="0" w:space="0" w:color="auto"/>
            <w:right w:val="none" w:sz="0" w:space="0" w:color="auto"/>
          </w:divBdr>
        </w:div>
        <w:div w:id="814376239">
          <w:marLeft w:val="0"/>
          <w:marRight w:val="0"/>
          <w:marTop w:val="0"/>
          <w:marBottom w:val="0"/>
          <w:divBdr>
            <w:top w:val="none" w:sz="0" w:space="0" w:color="auto"/>
            <w:left w:val="none" w:sz="0" w:space="0" w:color="auto"/>
            <w:bottom w:val="none" w:sz="0" w:space="0" w:color="auto"/>
            <w:right w:val="none" w:sz="0" w:space="0" w:color="auto"/>
          </w:divBdr>
          <w:divsChild>
            <w:div w:id="2052262046">
              <w:marLeft w:val="0"/>
              <w:marRight w:val="0"/>
              <w:marTop w:val="0"/>
              <w:marBottom w:val="0"/>
              <w:divBdr>
                <w:top w:val="none" w:sz="0" w:space="0" w:color="auto"/>
                <w:left w:val="none" w:sz="0" w:space="0" w:color="auto"/>
                <w:bottom w:val="none" w:sz="0" w:space="0" w:color="auto"/>
                <w:right w:val="none" w:sz="0" w:space="0" w:color="auto"/>
              </w:divBdr>
            </w:div>
          </w:divsChild>
        </w:div>
        <w:div w:id="1902711295">
          <w:marLeft w:val="0"/>
          <w:marRight w:val="0"/>
          <w:marTop w:val="0"/>
          <w:marBottom w:val="0"/>
          <w:divBdr>
            <w:top w:val="none" w:sz="0" w:space="0" w:color="auto"/>
            <w:left w:val="none" w:sz="0" w:space="0" w:color="auto"/>
            <w:bottom w:val="none" w:sz="0" w:space="0" w:color="auto"/>
            <w:right w:val="none" w:sz="0" w:space="0" w:color="auto"/>
          </w:divBdr>
        </w:div>
        <w:div w:id="332682905">
          <w:marLeft w:val="0"/>
          <w:marRight w:val="0"/>
          <w:marTop w:val="0"/>
          <w:marBottom w:val="0"/>
          <w:divBdr>
            <w:top w:val="none" w:sz="0" w:space="0" w:color="auto"/>
            <w:left w:val="none" w:sz="0" w:space="0" w:color="auto"/>
            <w:bottom w:val="none" w:sz="0" w:space="0" w:color="auto"/>
            <w:right w:val="none" w:sz="0" w:space="0" w:color="auto"/>
          </w:divBdr>
          <w:divsChild>
            <w:div w:id="2015841756">
              <w:marLeft w:val="0"/>
              <w:marRight w:val="0"/>
              <w:marTop w:val="0"/>
              <w:marBottom w:val="0"/>
              <w:divBdr>
                <w:top w:val="none" w:sz="0" w:space="0" w:color="auto"/>
                <w:left w:val="none" w:sz="0" w:space="0" w:color="auto"/>
                <w:bottom w:val="none" w:sz="0" w:space="0" w:color="auto"/>
                <w:right w:val="none" w:sz="0" w:space="0" w:color="auto"/>
              </w:divBdr>
            </w:div>
          </w:divsChild>
        </w:div>
        <w:div w:id="1466509537">
          <w:marLeft w:val="0"/>
          <w:marRight w:val="0"/>
          <w:marTop w:val="0"/>
          <w:marBottom w:val="0"/>
          <w:divBdr>
            <w:top w:val="none" w:sz="0" w:space="0" w:color="auto"/>
            <w:left w:val="none" w:sz="0" w:space="0" w:color="auto"/>
            <w:bottom w:val="none" w:sz="0" w:space="0" w:color="auto"/>
            <w:right w:val="none" w:sz="0" w:space="0" w:color="auto"/>
          </w:divBdr>
        </w:div>
        <w:div w:id="731850025">
          <w:marLeft w:val="0"/>
          <w:marRight w:val="0"/>
          <w:marTop w:val="0"/>
          <w:marBottom w:val="0"/>
          <w:divBdr>
            <w:top w:val="none" w:sz="0" w:space="0" w:color="auto"/>
            <w:left w:val="none" w:sz="0" w:space="0" w:color="auto"/>
            <w:bottom w:val="none" w:sz="0" w:space="0" w:color="auto"/>
            <w:right w:val="none" w:sz="0" w:space="0" w:color="auto"/>
          </w:divBdr>
          <w:divsChild>
            <w:div w:id="1685814805">
              <w:marLeft w:val="0"/>
              <w:marRight w:val="0"/>
              <w:marTop w:val="0"/>
              <w:marBottom w:val="0"/>
              <w:divBdr>
                <w:top w:val="none" w:sz="0" w:space="0" w:color="auto"/>
                <w:left w:val="none" w:sz="0" w:space="0" w:color="auto"/>
                <w:bottom w:val="none" w:sz="0" w:space="0" w:color="auto"/>
                <w:right w:val="none" w:sz="0" w:space="0" w:color="auto"/>
              </w:divBdr>
            </w:div>
          </w:divsChild>
        </w:div>
        <w:div w:id="547684699">
          <w:marLeft w:val="0"/>
          <w:marRight w:val="0"/>
          <w:marTop w:val="0"/>
          <w:marBottom w:val="0"/>
          <w:divBdr>
            <w:top w:val="none" w:sz="0" w:space="0" w:color="auto"/>
            <w:left w:val="none" w:sz="0" w:space="0" w:color="auto"/>
            <w:bottom w:val="none" w:sz="0" w:space="0" w:color="auto"/>
            <w:right w:val="none" w:sz="0" w:space="0" w:color="auto"/>
          </w:divBdr>
        </w:div>
        <w:div w:id="231627189">
          <w:marLeft w:val="0"/>
          <w:marRight w:val="0"/>
          <w:marTop w:val="0"/>
          <w:marBottom w:val="0"/>
          <w:divBdr>
            <w:top w:val="none" w:sz="0" w:space="0" w:color="auto"/>
            <w:left w:val="none" w:sz="0" w:space="0" w:color="auto"/>
            <w:bottom w:val="none" w:sz="0" w:space="0" w:color="auto"/>
            <w:right w:val="none" w:sz="0" w:space="0" w:color="auto"/>
          </w:divBdr>
          <w:divsChild>
            <w:div w:id="139542703">
              <w:marLeft w:val="0"/>
              <w:marRight w:val="0"/>
              <w:marTop w:val="0"/>
              <w:marBottom w:val="0"/>
              <w:divBdr>
                <w:top w:val="none" w:sz="0" w:space="0" w:color="auto"/>
                <w:left w:val="none" w:sz="0" w:space="0" w:color="auto"/>
                <w:bottom w:val="none" w:sz="0" w:space="0" w:color="auto"/>
                <w:right w:val="none" w:sz="0" w:space="0" w:color="auto"/>
              </w:divBdr>
            </w:div>
          </w:divsChild>
        </w:div>
        <w:div w:id="356198572">
          <w:marLeft w:val="0"/>
          <w:marRight w:val="0"/>
          <w:marTop w:val="0"/>
          <w:marBottom w:val="0"/>
          <w:divBdr>
            <w:top w:val="none" w:sz="0" w:space="0" w:color="auto"/>
            <w:left w:val="none" w:sz="0" w:space="0" w:color="auto"/>
            <w:bottom w:val="none" w:sz="0" w:space="0" w:color="auto"/>
            <w:right w:val="none" w:sz="0" w:space="0" w:color="auto"/>
          </w:divBdr>
        </w:div>
        <w:div w:id="227232806">
          <w:marLeft w:val="0"/>
          <w:marRight w:val="0"/>
          <w:marTop w:val="0"/>
          <w:marBottom w:val="0"/>
          <w:divBdr>
            <w:top w:val="none" w:sz="0" w:space="0" w:color="auto"/>
            <w:left w:val="none" w:sz="0" w:space="0" w:color="auto"/>
            <w:bottom w:val="none" w:sz="0" w:space="0" w:color="auto"/>
            <w:right w:val="none" w:sz="0" w:space="0" w:color="auto"/>
          </w:divBdr>
          <w:divsChild>
            <w:div w:id="1450129095">
              <w:marLeft w:val="0"/>
              <w:marRight w:val="0"/>
              <w:marTop w:val="0"/>
              <w:marBottom w:val="0"/>
              <w:divBdr>
                <w:top w:val="none" w:sz="0" w:space="0" w:color="auto"/>
                <w:left w:val="none" w:sz="0" w:space="0" w:color="auto"/>
                <w:bottom w:val="none" w:sz="0" w:space="0" w:color="auto"/>
                <w:right w:val="none" w:sz="0" w:space="0" w:color="auto"/>
              </w:divBdr>
            </w:div>
          </w:divsChild>
        </w:div>
        <w:div w:id="1045837169">
          <w:marLeft w:val="0"/>
          <w:marRight w:val="0"/>
          <w:marTop w:val="300"/>
          <w:marBottom w:val="0"/>
          <w:divBdr>
            <w:top w:val="none" w:sz="0" w:space="0" w:color="auto"/>
            <w:left w:val="none" w:sz="0" w:space="0" w:color="auto"/>
            <w:bottom w:val="none" w:sz="0" w:space="0" w:color="auto"/>
            <w:right w:val="none" w:sz="0" w:space="0" w:color="auto"/>
          </w:divBdr>
          <w:divsChild>
            <w:div w:id="1202982768">
              <w:marLeft w:val="0"/>
              <w:marRight w:val="0"/>
              <w:marTop w:val="0"/>
              <w:marBottom w:val="0"/>
              <w:divBdr>
                <w:top w:val="none" w:sz="0" w:space="0" w:color="auto"/>
                <w:left w:val="none" w:sz="0" w:space="0" w:color="auto"/>
                <w:bottom w:val="none" w:sz="0" w:space="0" w:color="auto"/>
                <w:right w:val="none" w:sz="0" w:space="0" w:color="auto"/>
              </w:divBdr>
              <w:divsChild>
                <w:div w:id="177570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668">
          <w:marLeft w:val="0"/>
          <w:marRight w:val="0"/>
          <w:marTop w:val="300"/>
          <w:marBottom w:val="0"/>
          <w:divBdr>
            <w:top w:val="none" w:sz="0" w:space="0" w:color="auto"/>
            <w:left w:val="none" w:sz="0" w:space="0" w:color="auto"/>
            <w:bottom w:val="none" w:sz="0" w:space="0" w:color="auto"/>
            <w:right w:val="none" w:sz="0" w:space="0" w:color="auto"/>
          </w:divBdr>
          <w:divsChild>
            <w:div w:id="1125273512">
              <w:marLeft w:val="0"/>
              <w:marRight w:val="0"/>
              <w:marTop w:val="0"/>
              <w:marBottom w:val="0"/>
              <w:divBdr>
                <w:top w:val="none" w:sz="0" w:space="0" w:color="auto"/>
                <w:left w:val="none" w:sz="0" w:space="0" w:color="auto"/>
                <w:bottom w:val="none" w:sz="0" w:space="0" w:color="auto"/>
                <w:right w:val="none" w:sz="0" w:space="0" w:color="auto"/>
              </w:divBdr>
              <w:divsChild>
                <w:div w:id="10632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2069">
          <w:marLeft w:val="0"/>
          <w:marRight w:val="0"/>
          <w:marTop w:val="300"/>
          <w:marBottom w:val="0"/>
          <w:divBdr>
            <w:top w:val="none" w:sz="0" w:space="0" w:color="auto"/>
            <w:left w:val="none" w:sz="0" w:space="0" w:color="auto"/>
            <w:bottom w:val="none" w:sz="0" w:space="0" w:color="auto"/>
            <w:right w:val="none" w:sz="0" w:space="0" w:color="auto"/>
          </w:divBdr>
          <w:divsChild>
            <w:div w:id="341133017">
              <w:marLeft w:val="0"/>
              <w:marRight w:val="0"/>
              <w:marTop w:val="0"/>
              <w:marBottom w:val="0"/>
              <w:divBdr>
                <w:top w:val="none" w:sz="0" w:space="0" w:color="auto"/>
                <w:left w:val="none" w:sz="0" w:space="0" w:color="auto"/>
                <w:bottom w:val="none" w:sz="0" w:space="0" w:color="auto"/>
                <w:right w:val="none" w:sz="0" w:space="0" w:color="auto"/>
              </w:divBdr>
              <w:divsChild>
                <w:div w:id="10020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5424">
          <w:marLeft w:val="0"/>
          <w:marRight w:val="0"/>
          <w:marTop w:val="300"/>
          <w:marBottom w:val="0"/>
          <w:divBdr>
            <w:top w:val="none" w:sz="0" w:space="0" w:color="auto"/>
            <w:left w:val="none" w:sz="0" w:space="0" w:color="auto"/>
            <w:bottom w:val="none" w:sz="0" w:space="0" w:color="auto"/>
            <w:right w:val="none" w:sz="0" w:space="0" w:color="auto"/>
          </w:divBdr>
          <w:divsChild>
            <w:div w:id="183180022">
              <w:marLeft w:val="0"/>
              <w:marRight w:val="0"/>
              <w:marTop w:val="0"/>
              <w:marBottom w:val="0"/>
              <w:divBdr>
                <w:top w:val="none" w:sz="0" w:space="0" w:color="auto"/>
                <w:left w:val="none" w:sz="0" w:space="0" w:color="auto"/>
                <w:bottom w:val="none" w:sz="0" w:space="0" w:color="auto"/>
                <w:right w:val="none" w:sz="0" w:space="0" w:color="auto"/>
              </w:divBdr>
              <w:divsChild>
                <w:div w:id="113082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276073">
      <w:bodyDiv w:val="1"/>
      <w:marLeft w:val="0"/>
      <w:marRight w:val="0"/>
      <w:marTop w:val="0"/>
      <w:marBottom w:val="0"/>
      <w:divBdr>
        <w:top w:val="none" w:sz="0" w:space="0" w:color="auto"/>
        <w:left w:val="none" w:sz="0" w:space="0" w:color="auto"/>
        <w:bottom w:val="none" w:sz="0" w:space="0" w:color="auto"/>
        <w:right w:val="none" w:sz="0" w:space="0" w:color="auto"/>
      </w:divBdr>
      <w:divsChild>
        <w:div w:id="731392821">
          <w:marLeft w:val="0"/>
          <w:marRight w:val="0"/>
          <w:marTop w:val="0"/>
          <w:marBottom w:val="0"/>
          <w:divBdr>
            <w:top w:val="none" w:sz="0" w:space="0" w:color="auto"/>
            <w:left w:val="none" w:sz="0" w:space="0" w:color="auto"/>
            <w:bottom w:val="none" w:sz="0" w:space="0" w:color="auto"/>
            <w:right w:val="none" w:sz="0" w:space="0" w:color="auto"/>
          </w:divBdr>
        </w:div>
        <w:div w:id="1243026462">
          <w:marLeft w:val="0"/>
          <w:marRight w:val="0"/>
          <w:marTop w:val="0"/>
          <w:marBottom w:val="0"/>
          <w:divBdr>
            <w:top w:val="none" w:sz="0" w:space="0" w:color="auto"/>
            <w:left w:val="none" w:sz="0" w:space="0" w:color="auto"/>
            <w:bottom w:val="none" w:sz="0" w:space="0" w:color="auto"/>
            <w:right w:val="none" w:sz="0" w:space="0" w:color="auto"/>
          </w:divBdr>
          <w:divsChild>
            <w:div w:id="780995687">
              <w:marLeft w:val="0"/>
              <w:marRight w:val="0"/>
              <w:marTop w:val="0"/>
              <w:marBottom w:val="0"/>
              <w:divBdr>
                <w:top w:val="none" w:sz="0" w:space="0" w:color="auto"/>
                <w:left w:val="none" w:sz="0" w:space="0" w:color="auto"/>
                <w:bottom w:val="none" w:sz="0" w:space="0" w:color="auto"/>
                <w:right w:val="none" w:sz="0" w:space="0" w:color="auto"/>
              </w:divBdr>
            </w:div>
          </w:divsChild>
        </w:div>
        <w:div w:id="1056319675">
          <w:marLeft w:val="0"/>
          <w:marRight w:val="0"/>
          <w:marTop w:val="0"/>
          <w:marBottom w:val="0"/>
          <w:divBdr>
            <w:top w:val="none" w:sz="0" w:space="0" w:color="auto"/>
            <w:left w:val="none" w:sz="0" w:space="0" w:color="auto"/>
            <w:bottom w:val="none" w:sz="0" w:space="0" w:color="auto"/>
            <w:right w:val="none" w:sz="0" w:space="0" w:color="auto"/>
          </w:divBdr>
        </w:div>
        <w:div w:id="517430768">
          <w:marLeft w:val="0"/>
          <w:marRight w:val="0"/>
          <w:marTop w:val="0"/>
          <w:marBottom w:val="0"/>
          <w:divBdr>
            <w:top w:val="none" w:sz="0" w:space="0" w:color="auto"/>
            <w:left w:val="none" w:sz="0" w:space="0" w:color="auto"/>
            <w:bottom w:val="none" w:sz="0" w:space="0" w:color="auto"/>
            <w:right w:val="none" w:sz="0" w:space="0" w:color="auto"/>
          </w:divBdr>
          <w:divsChild>
            <w:div w:id="465589575">
              <w:marLeft w:val="0"/>
              <w:marRight w:val="0"/>
              <w:marTop w:val="0"/>
              <w:marBottom w:val="0"/>
              <w:divBdr>
                <w:top w:val="none" w:sz="0" w:space="0" w:color="auto"/>
                <w:left w:val="none" w:sz="0" w:space="0" w:color="auto"/>
                <w:bottom w:val="none" w:sz="0" w:space="0" w:color="auto"/>
                <w:right w:val="none" w:sz="0" w:space="0" w:color="auto"/>
              </w:divBdr>
            </w:div>
          </w:divsChild>
        </w:div>
        <w:div w:id="1957834412">
          <w:marLeft w:val="0"/>
          <w:marRight w:val="0"/>
          <w:marTop w:val="0"/>
          <w:marBottom w:val="0"/>
          <w:divBdr>
            <w:top w:val="none" w:sz="0" w:space="0" w:color="auto"/>
            <w:left w:val="none" w:sz="0" w:space="0" w:color="auto"/>
            <w:bottom w:val="none" w:sz="0" w:space="0" w:color="auto"/>
            <w:right w:val="none" w:sz="0" w:space="0" w:color="auto"/>
          </w:divBdr>
        </w:div>
        <w:div w:id="306007907">
          <w:marLeft w:val="0"/>
          <w:marRight w:val="0"/>
          <w:marTop w:val="0"/>
          <w:marBottom w:val="0"/>
          <w:divBdr>
            <w:top w:val="none" w:sz="0" w:space="0" w:color="auto"/>
            <w:left w:val="none" w:sz="0" w:space="0" w:color="auto"/>
            <w:bottom w:val="none" w:sz="0" w:space="0" w:color="auto"/>
            <w:right w:val="none" w:sz="0" w:space="0" w:color="auto"/>
          </w:divBdr>
          <w:divsChild>
            <w:div w:id="500319337">
              <w:marLeft w:val="0"/>
              <w:marRight w:val="0"/>
              <w:marTop w:val="0"/>
              <w:marBottom w:val="0"/>
              <w:divBdr>
                <w:top w:val="none" w:sz="0" w:space="0" w:color="auto"/>
                <w:left w:val="none" w:sz="0" w:space="0" w:color="auto"/>
                <w:bottom w:val="none" w:sz="0" w:space="0" w:color="auto"/>
                <w:right w:val="none" w:sz="0" w:space="0" w:color="auto"/>
              </w:divBdr>
            </w:div>
          </w:divsChild>
        </w:div>
        <w:div w:id="1000306143">
          <w:marLeft w:val="0"/>
          <w:marRight w:val="0"/>
          <w:marTop w:val="0"/>
          <w:marBottom w:val="0"/>
          <w:divBdr>
            <w:top w:val="none" w:sz="0" w:space="0" w:color="auto"/>
            <w:left w:val="none" w:sz="0" w:space="0" w:color="auto"/>
            <w:bottom w:val="none" w:sz="0" w:space="0" w:color="auto"/>
            <w:right w:val="none" w:sz="0" w:space="0" w:color="auto"/>
          </w:divBdr>
        </w:div>
        <w:div w:id="1463763495">
          <w:marLeft w:val="0"/>
          <w:marRight w:val="0"/>
          <w:marTop w:val="0"/>
          <w:marBottom w:val="0"/>
          <w:divBdr>
            <w:top w:val="none" w:sz="0" w:space="0" w:color="auto"/>
            <w:left w:val="none" w:sz="0" w:space="0" w:color="auto"/>
            <w:bottom w:val="none" w:sz="0" w:space="0" w:color="auto"/>
            <w:right w:val="none" w:sz="0" w:space="0" w:color="auto"/>
          </w:divBdr>
          <w:divsChild>
            <w:div w:id="337772746">
              <w:marLeft w:val="0"/>
              <w:marRight w:val="0"/>
              <w:marTop w:val="0"/>
              <w:marBottom w:val="0"/>
              <w:divBdr>
                <w:top w:val="none" w:sz="0" w:space="0" w:color="auto"/>
                <w:left w:val="none" w:sz="0" w:space="0" w:color="auto"/>
                <w:bottom w:val="none" w:sz="0" w:space="0" w:color="auto"/>
                <w:right w:val="none" w:sz="0" w:space="0" w:color="auto"/>
              </w:divBdr>
            </w:div>
          </w:divsChild>
        </w:div>
        <w:div w:id="1706516057">
          <w:marLeft w:val="0"/>
          <w:marRight w:val="0"/>
          <w:marTop w:val="0"/>
          <w:marBottom w:val="0"/>
          <w:divBdr>
            <w:top w:val="none" w:sz="0" w:space="0" w:color="auto"/>
            <w:left w:val="none" w:sz="0" w:space="0" w:color="auto"/>
            <w:bottom w:val="none" w:sz="0" w:space="0" w:color="auto"/>
            <w:right w:val="none" w:sz="0" w:space="0" w:color="auto"/>
          </w:divBdr>
        </w:div>
        <w:div w:id="1970360545">
          <w:marLeft w:val="0"/>
          <w:marRight w:val="0"/>
          <w:marTop w:val="0"/>
          <w:marBottom w:val="0"/>
          <w:divBdr>
            <w:top w:val="none" w:sz="0" w:space="0" w:color="auto"/>
            <w:left w:val="none" w:sz="0" w:space="0" w:color="auto"/>
            <w:bottom w:val="none" w:sz="0" w:space="0" w:color="auto"/>
            <w:right w:val="none" w:sz="0" w:space="0" w:color="auto"/>
          </w:divBdr>
          <w:divsChild>
            <w:div w:id="423495126">
              <w:marLeft w:val="0"/>
              <w:marRight w:val="0"/>
              <w:marTop w:val="0"/>
              <w:marBottom w:val="0"/>
              <w:divBdr>
                <w:top w:val="none" w:sz="0" w:space="0" w:color="auto"/>
                <w:left w:val="none" w:sz="0" w:space="0" w:color="auto"/>
                <w:bottom w:val="none" w:sz="0" w:space="0" w:color="auto"/>
                <w:right w:val="none" w:sz="0" w:space="0" w:color="auto"/>
              </w:divBdr>
            </w:div>
          </w:divsChild>
        </w:div>
        <w:div w:id="1433090579">
          <w:marLeft w:val="0"/>
          <w:marRight w:val="0"/>
          <w:marTop w:val="0"/>
          <w:marBottom w:val="0"/>
          <w:divBdr>
            <w:top w:val="none" w:sz="0" w:space="0" w:color="auto"/>
            <w:left w:val="none" w:sz="0" w:space="0" w:color="auto"/>
            <w:bottom w:val="none" w:sz="0" w:space="0" w:color="auto"/>
            <w:right w:val="none" w:sz="0" w:space="0" w:color="auto"/>
          </w:divBdr>
        </w:div>
        <w:div w:id="64882789">
          <w:marLeft w:val="0"/>
          <w:marRight w:val="0"/>
          <w:marTop w:val="0"/>
          <w:marBottom w:val="0"/>
          <w:divBdr>
            <w:top w:val="none" w:sz="0" w:space="0" w:color="auto"/>
            <w:left w:val="none" w:sz="0" w:space="0" w:color="auto"/>
            <w:bottom w:val="none" w:sz="0" w:space="0" w:color="auto"/>
            <w:right w:val="none" w:sz="0" w:space="0" w:color="auto"/>
          </w:divBdr>
          <w:divsChild>
            <w:div w:id="2120832296">
              <w:marLeft w:val="0"/>
              <w:marRight w:val="0"/>
              <w:marTop w:val="0"/>
              <w:marBottom w:val="0"/>
              <w:divBdr>
                <w:top w:val="none" w:sz="0" w:space="0" w:color="auto"/>
                <w:left w:val="none" w:sz="0" w:space="0" w:color="auto"/>
                <w:bottom w:val="none" w:sz="0" w:space="0" w:color="auto"/>
                <w:right w:val="none" w:sz="0" w:space="0" w:color="auto"/>
              </w:divBdr>
            </w:div>
          </w:divsChild>
        </w:div>
        <w:div w:id="70667406">
          <w:marLeft w:val="0"/>
          <w:marRight w:val="0"/>
          <w:marTop w:val="0"/>
          <w:marBottom w:val="0"/>
          <w:divBdr>
            <w:top w:val="none" w:sz="0" w:space="0" w:color="auto"/>
            <w:left w:val="none" w:sz="0" w:space="0" w:color="auto"/>
            <w:bottom w:val="none" w:sz="0" w:space="0" w:color="auto"/>
            <w:right w:val="none" w:sz="0" w:space="0" w:color="auto"/>
          </w:divBdr>
        </w:div>
        <w:div w:id="474883409">
          <w:marLeft w:val="0"/>
          <w:marRight w:val="0"/>
          <w:marTop w:val="0"/>
          <w:marBottom w:val="0"/>
          <w:divBdr>
            <w:top w:val="none" w:sz="0" w:space="0" w:color="auto"/>
            <w:left w:val="none" w:sz="0" w:space="0" w:color="auto"/>
            <w:bottom w:val="none" w:sz="0" w:space="0" w:color="auto"/>
            <w:right w:val="none" w:sz="0" w:space="0" w:color="auto"/>
          </w:divBdr>
          <w:divsChild>
            <w:div w:id="1868520028">
              <w:marLeft w:val="0"/>
              <w:marRight w:val="0"/>
              <w:marTop w:val="0"/>
              <w:marBottom w:val="0"/>
              <w:divBdr>
                <w:top w:val="none" w:sz="0" w:space="0" w:color="auto"/>
                <w:left w:val="none" w:sz="0" w:space="0" w:color="auto"/>
                <w:bottom w:val="none" w:sz="0" w:space="0" w:color="auto"/>
                <w:right w:val="none" w:sz="0" w:space="0" w:color="auto"/>
              </w:divBdr>
            </w:div>
          </w:divsChild>
        </w:div>
        <w:div w:id="853416568">
          <w:marLeft w:val="0"/>
          <w:marRight w:val="0"/>
          <w:marTop w:val="300"/>
          <w:marBottom w:val="0"/>
          <w:divBdr>
            <w:top w:val="none" w:sz="0" w:space="0" w:color="auto"/>
            <w:left w:val="none" w:sz="0" w:space="0" w:color="auto"/>
            <w:bottom w:val="none" w:sz="0" w:space="0" w:color="auto"/>
            <w:right w:val="none" w:sz="0" w:space="0" w:color="auto"/>
          </w:divBdr>
          <w:divsChild>
            <w:div w:id="1599487699">
              <w:marLeft w:val="0"/>
              <w:marRight w:val="0"/>
              <w:marTop w:val="0"/>
              <w:marBottom w:val="0"/>
              <w:divBdr>
                <w:top w:val="none" w:sz="0" w:space="0" w:color="auto"/>
                <w:left w:val="none" w:sz="0" w:space="0" w:color="auto"/>
                <w:bottom w:val="none" w:sz="0" w:space="0" w:color="auto"/>
                <w:right w:val="none" w:sz="0" w:space="0" w:color="auto"/>
              </w:divBdr>
              <w:divsChild>
                <w:div w:id="561910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04427">
          <w:marLeft w:val="0"/>
          <w:marRight w:val="0"/>
          <w:marTop w:val="300"/>
          <w:marBottom w:val="0"/>
          <w:divBdr>
            <w:top w:val="none" w:sz="0" w:space="0" w:color="auto"/>
            <w:left w:val="none" w:sz="0" w:space="0" w:color="auto"/>
            <w:bottom w:val="none" w:sz="0" w:space="0" w:color="auto"/>
            <w:right w:val="none" w:sz="0" w:space="0" w:color="auto"/>
          </w:divBdr>
          <w:divsChild>
            <w:div w:id="1639532262">
              <w:marLeft w:val="0"/>
              <w:marRight w:val="0"/>
              <w:marTop w:val="0"/>
              <w:marBottom w:val="0"/>
              <w:divBdr>
                <w:top w:val="none" w:sz="0" w:space="0" w:color="auto"/>
                <w:left w:val="none" w:sz="0" w:space="0" w:color="auto"/>
                <w:bottom w:val="none" w:sz="0" w:space="0" w:color="auto"/>
                <w:right w:val="none" w:sz="0" w:space="0" w:color="auto"/>
              </w:divBdr>
              <w:divsChild>
                <w:div w:id="211805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45">
          <w:marLeft w:val="0"/>
          <w:marRight w:val="0"/>
          <w:marTop w:val="300"/>
          <w:marBottom w:val="0"/>
          <w:divBdr>
            <w:top w:val="none" w:sz="0" w:space="0" w:color="auto"/>
            <w:left w:val="none" w:sz="0" w:space="0" w:color="auto"/>
            <w:bottom w:val="none" w:sz="0" w:space="0" w:color="auto"/>
            <w:right w:val="none" w:sz="0" w:space="0" w:color="auto"/>
          </w:divBdr>
          <w:divsChild>
            <w:div w:id="1854832217">
              <w:marLeft w:val="0"/>
              <w:marRight w:val="0"/>
              <w:marTop w:val="0"/>
              <w:marBottom w:val="0"/>
              <w:divBdr>
                <w:top w:val="none" w:sz="0" w:space="0" w:color="auto"/>
                <w:left w:val="none" w:sz="0" w:space="0" w:color="auto"/>
                <w:bottom w:val="none" w:sz="0" w:space="0" w:color="auto"/>
                <w:right w:val="none" w:sz="0" w:space="0" w:color="auto"/>
              </w:divBdr>
              <w:divsChild>
                <w:div w:id="83657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16655">
          <w:marLeft w:val="0"/>
          <w:marRight w:val="0"/>
          <w:marTop w:val="300"/>
          <w:marBottom w:val="0"/>
          <w:divBdr>
            <w:top w:val="none" w:sz="0" w:space="0" w:color="auto"/>
            <w:left w:val="none" w:sz="0" w:space="0" w:color="auto"/>
            <w:bottom w:val="none" w:sz="0" w:space="0" w:color="auto"/>
            <w:right w:val="none" w:sz="0" w:space="0" w:color="auto"/>
          </w:divBdr>
          <w:divsChild>
            <w:div w:id="67046199">
              <w:marLeft w:val="0"/>
              <w:marRight w:val="0"/>
              <w:marTop w:val="0"/>
              <w:marBottom w:val="0"/>
              <w:divBdr>
                <w:top w:val="none" w:sz="0" w:space="0" w:color="auto"/>
                <w:left w:val="none" w:sz="0" w:space="0" w:color="auto"/>
                <w:bottom w:val="none" w:sz="0" w:space="0" w:color="auto"/>
                <w:right w:val="none" w:sz="0" w:space="0" w:color="auto"/>
              </w:divBdr>
              <w:divsChild>
                <w:div w:id="75497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834411">
      <w:bodyDiv w:val="1"/>
      <w:marLeft w:val="0"/>
      <w:marRight w:val="0"/>
      <w:marTop w:val="0"/>
      <w:marBottom w:val="0"/>
      <w:divBdr>
        <w:top w:val="none" w:sz="0" w:space="0" w:color="auto"/>
        <w:left w:val="none" w:sz="0" w:space="0" w:color="auto"/>
        <w:bottom w:val="none" w:sz="0" w:space="0" w:color="auto"/>
        <w:right w:val="none" w:sz="0" w:space="0" w:color="auto"/>
      </w:divBdr>
      <w:divsChild>
        <w:div w:id="957025468">
          <w:marLeft w:val="0"/>
          <w:marRight w:val="0"/>
          <w:marTop w:val="0"/>
          <w:marBottom w:val="0"/>
          <w:divBdr>
            <w:top w:val="none" w:sz="0" w:space="0" w:color="auto"/>
            <w:left w:val="none" w:sz="0" w:space="0" w:color="auto"/>
            <w:bottom w:val="none" w:sz="0" w:space="0" w:color="auto"/>
            <w:right w:val="none" w:sz="0" w:space="0" w:color="auto"/>
          </w:divBdr>
        </w:div>
        <w:div w:id="1528908804">
          <w:marLeft w:val="0"/>
          <w:marRight w:val="0"/>
          <w:marTop w:val="0"/>
          <w:marBottom w:val="0"/>
          <w:divBdr>
            <w:top w:val="none" w:sz="0" w:space="0" w:color="auto"/>
            <w:left w:val="none" w:sz="0" w:space="0" w:color="auto"/>
            <w:bottom w:val="none" w:sz="0" w:space="0" w:color="auto"/>
            <w:right w:val="none" w:sz="0" w:space="0" w:color="auto"/>
          </w:divBdr>
          <w:divsChild>
            <w:div w:id="103769631">
              <w:marLeft w:val="0"/>
              <w:marRight w:val="0"/>
              <w:marTop w:val="0"/>
              <w:marBottom w:val="0"/>
              <w:divBdr>
                <w:top w:val="none" w:sz="0" w:space="0" w:color="auto"/>
                <w:left w:val="none" w:sz="0" w:space="0" w:color="auto"/>
                <w:bottom w:val="none" w:sz="0" w:space="0" w:color="auto"/>
                <w:right w:val="none" w:sz="0" w:space="0" w:color="auto"/>
              </w:divBdr>
            </w:div>
          </w:divsChild>
        </w:div>
        <w:div w:id="1648978229">
          <w:marLeft w:val="0"/>
          <w:marRight w:val="0"/>
          <w:marTop w:val="0"/>
          <w:marBottom w:val="0"/>
          <w:divBdr>
            <w:top w:val="none" w:sz="0" w:space="0" w:color="auto"/>
            <w:left w:val="none" w:sz="0" w:space="0" w:color="auto"/>
            <w:bottom w:val="none" w:sz="0" w:space="0" w:color="auto"/>
            <w:right w:val="none" w:sz="0" w:space="0" w:color="auto"/>
          </w:divBdr>
        </w:div>
        <w:div w:id="2106071151">
          <w:marLeft w:val="0"/>
          <w:marRight w:val="0"/>
          <w:marTop w:val="0"/>
          <w:marBottom w:val="0"/>
          <w:divBdr>
            <w:top w:val="none" w:sz="0" w:space="0" w:color="auto"/>
            <w:left w:val="none" w:sz="0" w:space="0" w:color="auto"/>
            <w:bottom w:val="none" w:sz="0" w:space="0" w:color="auto"/>
            <w:right w:val="none" w:sz="0" w:space="0" w:color="auto"/>
          </w:divBdr>
          <w:divsChild>
            <w:div w:id="1206260190">
              <w:marLeft w:val="0"/>
              <w:marRight w:val="0"/>
              <w:marTop w:val="0"/>
              <w:marBottom w:val="0"/>
              <w:divBdr>
                <w:top w:val="none" w:sz="0" w:space="0" w:color="auto"/>
                <w:left w:val="none" w:sz="0" w:space="0" w:color="auto"/>
                <w:bottom w:val="none" w:sz="0" w:space="0" w:color="auto"/>
                <w:right w:val="none" w:sz="0" w:space="0" w:color="auto"/>
              </w:divBdr>
            </w:div>
          </w:divsChild>
        </w:div>
        <w:div w:id="1717730323">
          <w:marLeft w:val="0"/>
          <w:marRight w:val="0"/>
          <w:marTop w:val="0"/>
          <w:marBottom w:val="0"/>
          <w:divBdr>
            <w:top w:val="none" w:sz="0" w:space="0" w:color="auto"/>
            <w:left w:val="none" w:sz="0" w:space="0" w:color="auto"/>
            <w:bottom w:val="none" w:sz="0" w:space="0" w:color="auto"/>
            <w:right w:val="none" w:sz="0" w:space="0" w:color="auto"/>
          </w:divBdr>
        </w:div>
        <w:div w:id="169150746">
          <w:marLeft w:val="0"/>
          <w:marRight w:val="0"/>
          <w:marTop w:val="0"/>
          <w:marBottom w:val="0"/>
          <w:divBdr>
            <w:top w:val="none" w:sz="0" w:space="0" w:color="auto"/>
            <w:left w:val="none" w:sz="0" w:space="0" w:color="auto"/>
            <w:bottom w:val="none" w:sz="0" w:space="0" w:color="auto"/>
            <w:right w:val="none" w:sz="0" w:space="0" w:color="auto"/>
          </w:divBdr>
          <w:divsChild>
            <w:div w:id="249698403">
              <w:marLeft w:val="0"/>
              <w:marRight w:val="0"/>
              <w:marTop w:val="0"/>
              <w:marBottom w:val="0"/>
              <w:divBdr>
                <w:top w:val="none" w:sz="0" w:space="0" w:color="auto"/>
                <w:left w:val="none" w:sz="0" w:space="0" w:color="auto"/>
                <w:bottom w:val="none" w:sz="0" w:space="0" w:color="auto"/>
                <w:right w:val="none" w:sz="0" w:space="0" w:color="auto"/>
              </w:divBdr>
            </w:div>
          </w:divsChild>
        </w:div>
        <w:div w:id="1111972385">
          <w:marLeft w:val="0"/>
          <w:marRight w:val="0"/>
          <w:marTop w:val="0"/>
          <w:marBottom w:val="0"/>
          <w:divBdr>
            <w:top w:val="none" w:sz="0" w:space="0" w:color="auto"/>
            <w:left w:val="none" w:sz="0" w:space="0" w:color="auto"/>
            <w:bottom w:val="none" w:sz="0" w:space="0" w:color="auto"/>
            <w:right w:val="none" w:sz="0" w:space="0" w:color="auto"/>
          </w:divBdr>
        </w:div>
        <w:div w:id="745495487">
          <w:marLeft w:val="0"/>
          <w:marRight w:val="0"/>
          <w:marTop w:val="0"/>
          <w:marBottom w:val="0"/>
          <w:divBdr>
            <w:top w:val="none" w:sz="0" w:space="0" w:color="auto"/>
            <w:left w:val="none" w:sz="0" w:space="0" w:color="auto"/>
            <w:bottom w:val="none" w:sz="0" w:space="0" w:color="auto"/>
            <w:right w:val="none" w:sz="0" w:space="0" w:color="auto"/>
          </w:divBdr>
          <w:divsChild>
            <w:div w:id="1032151388">
              <w:marLeft w:val="0"/>
              <w:marRight w:val="0"/>
              <w:marTop w:val="0"/>
              <w:marBottom w:val="0"/>
              <w:divBdr>
                <w:top w:val="none" w:sz="0" w:space="0" w:color="auto"/>
                <w:left w:val="none" w:sz="0" w:space="0" w:color="auto"/>
                <w:bottom w:val="none" w:sz="0" w:space="0" w:color="auto"/>
                <w:right w:val="none" w:sz="0" w:space="0" w:color="auto"/>
              </w:divBdr>
            </w:div>
          </w:divsChild>
        </w:div>
        <w:div w:id="1263337638">
          <w:marLeft w:val="0"/>
          <w:marRight w:val="0"/>
          <w:marTop w:val="0"/>
          <w:marBottom w:val="0"/>
          <w:divBdr>
            <w:top w:val="none" w:sz="0" w:space="0" w:color="auto"/>
            <w:left w:val="none" w:sz="0" w:space="0" w:color="auto"/>
            <w:bottom w:val="none" w:sz="0" w:space="0" w:color="auto"/>
            <w:right w:val="none" w:sz="0" w:space="0" w:color="auto"/>
          </w:divBdr>
        </w:div>
        <w:div w:id="1426682179">
          <w:marLeft w:val="0"/>
          <w:marRight w:val="0"/>
          <w:marTop w:val="0"/>
          <w:marBottom w:val="0"/>
          <w:divBdr>
            <w:top w:val="none" w:sz="0" w:space="0" w:color="auto"/>
            <w:left w:val="none" w:sz="0" w:space="0" w:color="auto"/>
            <w:bottom w:val="none" w:sz="0" w:space="0" w:color="auto"/>
            <w:right w:val="none" w:sz="0" w:space="0" w:color="auto"/>
          </w:divBdr>
          <w:divsChild>
            <w:div w:id="2005281694">
              <w:marLeft w:val="0"/>
              <w:marRight w:val="0"/>
              <w:marTop w:val="0"/>
              <w:marBottom w:val="0"/>
              <w:divBdr>
                <w:top w:val="none" w:sz="0" w:space="0" w:color="auto"/>
                <w:left w:val="none" w:sz="0" w:space="0" w:color="auto"/>
                <w:bottom w:val="none" w:sz="0" w:space="0" w:color="auto"/>
                <w:right w:val="none" w:sz="0" w:space="0" w:color="auto"/>
              </w:divBdr>
            </w:div>
          </w:divsChild>
        </w:div>
        <w:div w:id="1294363599">
          <w:marLeft w:val="0"/>
          <w:marRight w:val="0"/>
          <w:marTop w:val="0"/>
          <w:marBottom w:val="0"/>
          <w:divBdr>
            <w:top w:val="none" w:sz="0" w:space="0" w:color="auto"/>
            <w:left w:val="none" w:sz="0" w:space="0" w:color="auto"/>
            <w:bottom w:val="none" w:sz="0" w:space="0" w:color="auto"/>
            <w:right w:val="none" w:sz="0" w:space="0" w:color="auto"/>
          </w:divBdr>
        </w:div>
        <w:div w:id="1629319435">
          <w:marLeft w:val="0"/>
          <w:marRight w:val="0"/>
          <w:marTop w:val="0"/>
          <w:marBottom w:val="0"/>
          <w:divBdr>
            <w:top w:val="none" w:sz="0" w:space="0" w:color="auto"/>
            <w:left w:val="none" w:sz="0" w:space="0" w:color="auto"/>
            <w:bottom w:val="none" w:sz="0" w:space="0" w:color="auto"/>
            <w:right w:val="none" w:sz="0" w:space="0" w:color="auto"/>
          </w:divBdr>
          <w:divsChild>
            <w:div w:id="365570764">
              <w:marLeft w:val="0"/>
              <w:marRight w:val="0"/>
              <w:marTop w:val="0"/>
              <w:marBottom w:val="0"/>
              <w:divBdr>
                <w:top w:val="none" w:sz="0" w:space="0" w:color="auto"/>
                <w:left w:val="none" w:sz="0" w:space="0" w:color="auto"/>
                <w:bottom w:val="none" w:sz="0" w:space="0" w:color="auto"/>
                <w:right w:val="none" w:sz="0" w:space="0" w:color="auto"/>
              </w:divBdr>
            </w:div>
          </w:divsChild>
        </w:div>
        <w:div w:id="1320377944">
          <w:marLeft w:val="0"/>
          <w:marRight w:val="0"/>
          <w:marTop w:val="0"/>
          <w:marBottom w:val="0"/>
          <w:divBdr>
            <w:top w:val="none" w:sz="0" w:space="0" w:color="auto"/>
            <w:left w:val="none" w:sz="0" w:space="0" w:color="auto"/>
            <w:bottom w:val="none" w:sz="0" w:space="0" w:color="auto"/>
            <w:right w:val="none" w:sz="0" w:space="0" w:color="auto"/>
          </w:divBdr>
        </w:div>
        <w:div w:id="1234199368">
          <w:marLeft w:val="0"/>
          <w:marRight w:val="0"/>
          <w:marTop w:val="0"/>
          <w:marBottom w:val="0"/>
          <w:divBdr>
            <w:top w:val="none" w:sz="0" w:space="0" w:color="auto"/>
            <w:left w:val="none" w:sz="0" w:space="0" w:color="auto"/>
            <w:bottom w:val="none" w:sz="0" w:space="0" w:color="auto"/>
            <w:right w:val="none" w:sz="0" w:space="0" w:color="auto"/>
          </w:divBdr>
          <w:divsChild>
            <w:div w:id="112213482">
              <w:marLeft w:val="0"/>
              <w:marRight w:val="0"/>
              <w:marTop w:val="0"/>
              <w:marBottom w:val="0"/>
              <w:divBdr>
                <w:top w:val="none" w:sz="0" w:space="0" w:color="auto"/>
                <w:left w:val="none" w:sz="0" w:space="0" w:color="auto"/>
                <w:bottom w:val="none" w:sz="0" w:space="0" w:color="auto"/>
                <w:right w:val="none" w:sz="0" w:space="0" w:color="auto"/>
              </w:divBdr>
            </w:div>
          </w:divsChild>
        </w:div>
        <w:div w:id="166485841">
          <w:marLeft w:val="0"/>
          <w:marRight w:val="0"/>
          <w:marTop w:val="300"/>
          <w:marBottom w:val="0"/>
          <w:divBdr>
            <w:top w:val="none" w:sz="0" w:space="0" w:color="auto"/>
            <w:left w:val="none" w:sz="0" w:space="0" w:color="auto"/>
            <w:bottom w:val="none" w:sz="0" w:space="0" w:color="auto"/>
            <w:right w:val="none" w:sz="0" w:space="0" w:color="auto"/>
          </w:divBdr>
          <w:divsChild>
            <w:div w:id="1407189910">
              <w:marLeft w:val="0"/>
              <w:marRight w:val="0"/>
              <w:marTop w:val="0"/>
              <w:marBottom w:val="0"/>
              <w:divBdr>
                <w:top w:val="none" w:sz="0" w:space="0" w:color="auto"/>
                <w:left w:val="none" w:sz="0" w:space="0" w:color="auto"/>
                <w:bottom w:val="none" w:sz="0" w:space="0" w:color="auto"/>
                <w:right w:val="none" w:sz="0" w:space="0" w:color="auto"/>
              </w:divBdr>
              <w:divsChild>
                <w:div w:id="153487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414483">
          <w:marLeft w:val="0"/>
          <w:marRight w:val="0"/>
          <w:marTop w:val="300"/>
          <w:marBottom w:val="0"/>
          <w:divBdr>
            <w:top w:val="none" w:sz="0" w:space="0" w:color="auto"/>
            <w:left w:val="none" w:sz="0" w:space="0" w:color="auto"/>
            <w:bottom w:val="none" w:sz="0" w:space="0" w:color="auto"/>
            <w:right w:val="none" w:sz="0" w:space="0" w:color="auto"/>
          </w:divBdr>
          <w:divsChild>
            <w:div w:id="1223827955">
              <w:marLeft w:val="0"/>
              <w:marRight w:val="0"/>
              <w:marTop w:val="0"/>
              <w:marBottom w:val="0"/>
              <w:divBdr>
                <w:top w:val="none" w:sz="0" w:space="0" w:color="auto"/>
                <w:left w:val="none" w:sz="0" w:space="0" w:color="auto"/>
                <w:bottom w:val="none" w:sz="0" w:space="0" w:color="auto"/>
                <w:right w:val="none" w:sz="0" w:space="0" w:color="auto"/>
              </w:divBdr>
              <w:divsChild>
                <w:div w:id="156548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700763">
          <w:marLeft w:val="0"/>
          <w:marRight w:val="0"/>
          <w:marTop w:val="300"/>
          <w:marBottom w:val="0"/>
          <w:divBdr>
            <w:top w:val="none" w:sz="0" w:space="0" w:color="auto"/>
            <w:left w:val="none" w:sz="0" w:space="0" w:color="auto"/>
            <w:bottom w:val="none" w:sz="0" w:space="0" w:color="auto"/>
            <w:right w:val="none" w:sz="0" w:space="0" w:color="auto"/>
          </w:divBdr>
          <w:divsChild>
            <w:div w:id="233898115">
              <w:marLeft w:val="0"/>
              <w:marRight w:val="0"/>
              <w:marTop w:val="0"/>
              <w:marBottom w:val="0"/>
              <w:divBdr>
                <w:top w:val="none" w:sz="0" w:space="0" w:color="auto"/>
                <w:left w:val="none" w:sz="0" w:space="0" w:color="auto"/>
                <w:bottom w:val="none" w:sz="0" w:space="0" w:color="auto"/>
                <w:right w:val="none" w:sz="0" w:space="0" w:color="auto"/>
              </w:divBdr>
              <w:divsChild>
                <w:div w:id="217669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3860">
          <w:marLeft w:val="0"/>
          <w:marRight w:val="0"/>
          <w:marTop w:val="300"/>
          <w:marBottom w:val="0"/>
          <w:divBdr>
            <w:top w:val="none" w:sz="0" w:space="0" w:color="auto"/>
            <w:left w:val="none" w:sz="0" w:space="0" w:color="auto"/>
            <w:bottom w:val="none" w:sz="0" w:space="0" w:color="auto"/>
            <w:right w:val="none" w:sz="0" w:space="0" w:color="auto"/>
          </w:divBdr>
          <w:divsChild>
            <w:div w:id="259608535">
              <w:marLeft w:val="0"/>
              <w:marRight w:val="0"/>
              <w:marTop w:val="0"/>
              <w:marBottom w:val="0"/>
              <w:divBdr>
                <w:top w:val="none" w:sz="0" w:space="0" w:color="auto"/>
                <w:left w:val="none" w:sz="0" w:space="0" w:color="auto"/>
                <w:bottom w:val="none" w:sz="0" w:space="0" w:color="auto"/>
                <w:right w:val="none" w:sz="0" w:space="0" w:color="auto"/>
              </w:divBdr>
              <w:divsChild>
                <w:div w:id="20051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6850">
      <w:bodyDiv w:val="1"/>
      <w:marLeft w:val="0"/>
      <w:marRight w:val="0"/>
      <w:marTop w:val="0"/>
      <w:marBottom w:val="0"/>
      <w:divBdr>
        <w:top w:val="none" w:sz="0" w:space="0" w:color="auto"/>
        <w:left w:val="none" w:sz="0" w:space="0" w:color="auto"/>
        <w:bottom w:val="none" w:sz="0" w:space="0" w:color="auto"/>
        <w:right w:val="none" w:sz="0" w:space="0" w:color="auto"/>
      </w:divBdr>
      <w:divsChild>
        <w:div w:id="330448195">
          <w:marLeft w:val="0"/>
          <w:marRight w:val="0"/>
          <w:marTop w:val="0"/>
          <w:marBottom w:val="0"/>
          <w:divBdr>
            <w:top w:val="none" w:sz="0" w:space="0" w:color="auto"/>
            <w:left w:val="none" w:sz="0" w:space="0" w:color="auto"/>
            <w:bottom w:val="none" w:sz="0" w:space="0" w:color="auto"/>
            <w:right w:val="none" w:sz="0" w:space="0" w:color="auto"/>
          </w:divBdr>
        </w:div>
        <w:div w:id="991762515">
          <w:marLeft w:val="0"/>
          <w:marRight w:val="0"/>
          <w:marTop w:val="0"/>
          <w:marBottom w:val="0"/>
          <w:divBdr>
            <w:top w:val="none" w:sz="0" w:space="0" w:color="auto"/>
            <w:left w:val="none" w:sz="0" w:space="0" w:color="auto"/>
            <w:bottom w:val="none" w:sz="0" w:space="0" w:color="auto"/>
            <w:right w:val="none" w:sz="0" w:space="0" w:color="auto"/>
          </w:divBdr>
          <w:divsChild>
            <w:div w:id="1389723071">
              <w:marLeft w:val="0"/>
              <w:marRight w:val="0"/>
              <w:marTop w:val="0"/>
              <w:marBottom w:val="0"/>
              <w:divBdr>
                <w:top w:val="none" w:sz="0" w:space="0" w:color="auto"/>
                <w:left w:val="none" w:sz="0" w:space="0" w:color="auto"/>
                <w:bottom w:val="none" w:sz="0" w:space="0" w:color="auto"/>
                <w:right w:val="none" w:sz="0" w:space="0" w:color="auto"/>
              </w:divBdr>
            </w:div>
          </w:divsChild>
        </w:div>
        <w:div w:id="1248274132">
          <w:marLeft w:val="0"/>
          <w:marRight w:val="0"/>
          <w:marTop w:val="0"/>
          <w:marBottom w:val="0"/>
          <w:divBdr>
            <w:top w:val="none" w:sz="0" w:space="0" w:color="auto"/>
            <w:left w:val="none" w:sz="0" w:space="0" w:color="auto"/>
            <w:bottom w:val="none" w:sz="0" w:space="0" w:color="auto"/>
            <w:right w:val="none" w:sz="0" w:space="0" w:color="auto"/>
          </w:divBdr>
        </w:div>
        <w:div w:id="1703283330">
          <w:marLeft w:val="0"/>
          <w:marRight w:val="0"/>
          <w:marTop w:val="0"/>
          <w:marBottom w:val="0"/>
          <w:divBdr>
            <w:top w:val="none" w:sz="0" w:space="0" w:color="auto"/>
            <w:left w:val="none" w:sz="0" w:space="0" w:color="auto"/>
            <w:bottom w:val="none" w:sz="0" w:space="0" w:color="auto"/>
            <w:right w:val="none" w:sz="0" w:space="0" w:color="auto"/>
          </w:divBdr>
          <w:divsChild>
            <w:div w:id="356394893">
              <w:marLeft w:val="0"/>
              <w:marRight w:val="0"/>
              <w:marTop w:val="0"/>
              <w:marBottom w:val="0"/>
              <w:divBdr>
                <w:top w:val="none" w:sz="0" w:space="0" w:color="auto"/>
                <w:left w:val="none" w:sz="0" w:space="0" w:color="auto"/>
                <w:bottom w:val="none" w:sz="0" w:space="0" w:color="auto"/>
                <w:right w:val="none" w:sz="0" w:space="0" w:color="auto"/>
              </w:divBdr>
            </w:div>
          </w:divsChild>
        </w:div>
        <w:div w:id="850267097">
          <w:marLeft w:val="0"/>
          <w:marRight w:val="0"/>
          <w:marTop w:val="0"/>
          <w:marBottom w:val="0"/>
          <w:divBdr>
            <w:top w:val="none" w:sz="0" w:space="0" w:color="auto"/>
            <w:left w:val="none" w:sz="0" w:space="0" w:color="auto"/>
            <w:bottom w:val="none" w:sz="0" w:space="0" w:color="auto"/>
            <w:right w:val="none" w:sz="0" w:space="0" w:color="auto"/>
          </w:divBdr>
        </w:div>
        <w:div w:id="1481381097">
          <w:marLeft w:val="0"/>
          <w:marRight w:val="0"/>
          <w:marTop w:val="0"/>
          <w:marBottom w:val="0"/>
          <w:divBdr>
            <w:top w:val="none" w:sz="0" w:space="0" w:color="auto"/>
            <w:left w:val="none" w:sz="0" w:space="0" w:color="auto"/>
            <w:bottom w:val="none" w:sz="0" w:space="0" w:color="auto"/>
            <w:right w:val="none" w:sz="0" w:space="0" w:color="auto"/>
          </w:divBdr>
          <w:divsChild>
            <w:div w:id="47262725">
              <w:marLeft w:val="0"/>
              <w:marRight w:val="0"/>
              <w:marTop w:val="0"/>
              <w:marBottom w:val="0"/>
              <w:divBdr>
                <w:top w:val="none" w:sz="0" w:space="0" w:color="auto"/>
                <w:left w:val="none" w:sz="0" w:space="0" w:color="auto"/>
                <w:bottom w:val="none" w:sz="0" w:space="0" w:color="auto"/>
                <w:right w:val="none" w:sz="0" w:space="0" w:color="auto"/>
              </w:divBdr>
            </w:div>
          </w:divsChild>
        </w:div>
        <w:div w:id="1077091980">
          <w:marLeft w:val="0"/>
          <w:marRight w:val="0"/>
          <w:marTop w:val="0"/>
          <w:marBottom w:val="0"/>
          <w:divBdr>
            <w:top w:val="none" w:sz="0" w:space="0" w:color="auto"/>
            <w:left w:val="none" w:sz="0" w:space="0" w:color="auto"/>
            <w:bottom w:val="none" w:sz="0" w:space="0" w:color="auto"/>
            <w:right w:val="none" w:sz="0" w:space="0" w:color="auto"/>
          </w:divBdr>
        </w:div>
        <w:div w:id="1146357621">
          <w:marLeft w:val="0"/>
          <w:marRight w:val="0"/>
          <w:marTop w:val="0"/>
          <w:marBottom w:val="0"/>
          <w:divBdr>
            <w:top w:val="none" w:sz="0" w:space="0" w:color="auto"/>
            <w:left w:val="none" w:sz="0" w:space="0" w:color="auto"/>
            <w:bottom w:val="none" w:sz="0" w:space="0" w:color="auto"/>
            <w:right w:val="none" w:sz="0" w:space="0" w:color="auto"/>
          </w:divBdr>
          <w:divsChild>
            <w:div w:id="4865884">
              <w:marLeft w:val="0"/>
              <w:marRight w:val="0"/>
              <w:marTop w:val="0"/>
              <w:marBottom w:val="0"/>
              <w:divBdr>
                <w:top w:val="none" w:sz="0" w:space="0" w:color="auto"/>
                <w:left w:val="none" w:sz="0" w:space="0" w:color="auto"/>
                <w:bottom w:val="none" w:sz="0" w:space="0" w:color="auto"/>
                <w:right w:val="none" w:sz="0" w:space="0" w:color="auto"/>
              </w:divBdr>
            </w:div>
          </w:divsChild>
        </w:div>
        <w:div w:id="182940220">
          <w:marLeft w:val="0"/>
          <w:marRight w:val="0"/>
          <w:marTop w:val="0"/>
          <w:marBottom w:val="0"/>
          <w:divBdr>
            <w:top w:val="none" w:sz="0" w:space="0" w:color="auto"/>
            <w:left w:val="none" w:sz="0" w:space="0" w:color="auto"/>
            <w:bottom w:val="none" w:sz="0" w:space="0" w:color="auto"/>
            <w:right w:val="none" w:sz="0" w:space="0" w:color="auto"/>
          </w:divBdr>
        </w:div>
        <w:div w:id="245267250">
          <w:marLeft w:val="0"/>
          <w:marRight w:val="0"/>
          <w:marTop w:val="0"/>
          <w:marBottom w:val="0"/>
          <w:divBdr>
            <w:top w:val="none" w:sz="0" w:space="0" w:color="auto"/>
            <w:left w:val="none" w:sz="0" w:space="0" w:color="auto"/>
            <w:bottom w:val="none" w:sz="0" w:space="0" w:color="auto"/>
            <w:right w:val="none" w:sz="0" w:space="0" w:color="auto"/>
          </w:divBdr>
          <w:divsChild>
            <w:div w:id="31926589">
              <w:marLeft w:val="0"/>
              <w:marRight w:val="0"/>
              <w:marTop w:val="0"/>
              <w:marBottom w:val="0"/>
              <w:divBdr>
                <w:top w:val="none" w:sz="0" w:space="0" w:color="auto"/>
                <w:left w:val="none" w:sz="0" w:space="0" w:color="auto"/>
                <w:bottom w:val="none" w:sz="0" w:space="0" w:color="auto"/>
                <w:right w:val="none" w:sz="0" w:space="0" w:color="auto"/>
              </w:divBdr>
            </w:div>
          </w:divsChild>
        </w:div>
        <w:div w:id="1749843477">
          <w:marLeft w:val="0"/>
          <w:marRight w:val="0"/>
          <w:marTop w:val="0"/>
          <w:marBottom w:val="0"/>
          <w:divBdr>
            <w:top w:val="none" w:sz="0" w:space="0" w:color="auto"/>
            <w:left w:val="none" w:sz="0" w:space="0" w:color="auto"/>
            <w:bottom w:val="none" w:sz="0" w:space="0" w:color="auto"/>
            <w:right w:val="none" w:sz="0" w:space="0" w:color="auto"/>
          </w:divBdr>
        </w:div>
        <w:div w:id="953828302">
          <w:marLeft w:val="0"/>
          <w:marRight w:val="0"/>
          <w:marTop w:val="0"/>
          <w:marBottom w:val="0"/>
          <w:divBdr>
            <w:top w:val="none" w:sz="0" w:space="0" w:color="auto"/>
            <w:left w:val="none" w:sz="0" w:space="0" w:color="auto"/>
            <w:bottom w:val="none" w:sz="0" w:space="0" w:color="auto"/>
            <w:right w:val="none" w:sz="0" w:space="0" w:color="auto"/>
          </w:divBdr>
          <w:divsChild>
            <w:div w:id="446778365">
              <w:marLeft w:val="0"/>
              <w:marRight w:val="0"/>
              <w:marTop w:val="0"/>
              <w:marBottom w:val="0"/>
              <w:divBdr>
                <w:top w:val="none" w:sz="0" w:space="0" w:color="auto"/>
                <w:left w:val="none" w:sz="0" w:space="0" w:color="auto"/>
                <w:bottom w:val="none" w:sz="0" w:space="0" w:color="auto"/>
                <w:right w:val="none" w:sz="0" w:space="0" w:color="auto"/>
              </w:divBdr>
            </w:div>
          </w:divsChild>
        </w:div>
        <w:div w:id="1536387219">
          <w:marLeft w:val="0"/>
          <w:marRight w:val="0"/>
          <w:marTop w:val="0"/>
          <w:marBottom w:val="0"/>
          <w:divBdr>
            <w:top w:val="none" w:sz="0" w:space="0" w:color="auto"/>
            <w:left w:val="none" w:sz="0" w:space="0" w:color="auto"/>
            <w:bottom w:val="none" w:sz="0" w:space="0" w:color="auto"/>
            <w:right w:val="none" w:sz="0" w:space="0" w:color="auto"/>
          </w:divBdr>
        </w:div>
        <w:div w:id="1508903856">
          <w:marLeft w:val="0"/>
          <w:marRight w:val="0"/>
          <w:marTop w:val="0"/>
          <w:marBottom w:val="0"/>
          <w:divBdr>
            <w:top w:val="none" w:sz="0" w:space="0" w:color="auto"/>
            <w:left w:val="none" w:sz="0" w:space="0" w:color="auto"/>
            <w:bottom w:val="none" w:sz="0" w:space="0" w:color="auto"/>
            <w:right w:val="none" w:sz="0" w:space="0" w:color="auto"/>
          </w:divBdr>
          <w:divsChild>
            <w:div w:id="1904828595">
              <w:marLeft w:val="0"/>
              <w:marRight w:val="0"/>
              <w:marTop w:val="0"/>
              <w:marBottom w:val="0"/>
              <w:divBdr>
                <w:top w:val="none" w:sz="0" w:space="0" w:color="auto"/>
                <w:left w:val="none" w:sz="0" w:space="0" w:color="auto"/>
                <w:bottom w:val="none" w:sz="0" w:space="0" w:color="auto"/>
                <w:right w:val="none" w:sz="0" w:space="0" w:color="auto"/>
              </w:divBdr>
            </w:div>
          </w:divsChild>
        </w:div>
        <w:div w:id="1614823180">
          <w:marLeft w:val="0"/>
          <w:marRight w:val="0"/>
          <w:marTop w:val="300"/>
          <w:marBottom w:val="0"/>
          <w:divBdr>
            <w:top w:val="none" w:sz="0" w:space="0" w:color="auto"/>
            <w:left w:val="none" w:sz="0" w:space="0" w:color="auto"/>
            <w:bottom w:val="none" w:sz="0" w:space="0" w:color="auto"/>
            <w:right w:val="none" w:sz="0" w:space="0" w:color="auto"/>
          </w:divBdr>
          <w:divsChild>
            <w:div w:id="1005984415">
              <w:marLeft w:val="0"/>
              <w:marRight w:val="0"/>
              <w:marTop w:val="0"/>
              <w:marBottom w:val="0"/>
              <w:divBdr>
                <w:top w:val="none" w:sz="0" w:space="0" w:color="auto"/>
                <w:left w:val="none" w:sz="0" w:space="0" w:color="auto"/>
                <w:bottom w:val="none" w:sz="0" w:space="0" w:color="auto"/>
                <w:right w:val="none" w:sz="0" w:space="0" w:color="auto"/>
              </w:divBdr>
              <w:divsChild>
                <w:div w:id="1789932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80598">
          <w:marLeft w:val="0"/>
          <w:marRight w:val="0"/>
          <w:marTop w:val="300"/>
          <w:marBottom w:val="0"/>
          <w:divBdr>
            <w:top w:val="none" w:sz="0" w:space="0" w:color="auto"/>
            <w:left w:val="none" w:sz="0" w:space="0" w:color="auto"/>
            <w:bottom w:val="none" w:sz="0" w:space="0" w:color="auto"/>
            <w:right w:val="none" w:sz="0" w:space="0" w:color="auto"/>
          </w:divBdr>
          <w:divsChild>
            <w:div w:id="2046712452">
              <w:marLeft w:val="0"/>
              <w:marRight w:val="0"/>
              <w:marTop w:val="0"/>
              <w:marBottom w:val="0"/>
              <w:divBdr>
                <w:top w:val="none" w:sz="0" w:space="0" w:color="auto"/>
                <w:left w:val="none" w:sz="0" w:space="0" w:color="auto"/>
                <w:bottom w:val="none" w:sz="0" w:space="0" w:color="auto"/>
                <w:right w:val="none" w:sz="0" w:space="0" w:color="auto"/>
              </w:divBdr>
              <w:divsChild>
                <w:div w:id="134042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75873">
          <w:marLeft w:val="0"/>
          <w:marRight w:val="0"/>
          <w:marTop w:val="300"/>
          <w:marBottom w:val="0"/>
          <w:divBdr>
            <w:top w:val="none" w:sz="0" w:space="0" w:color="auto"/>
            <w:left w:val="none" w:sz="0" w:space="0" w:color="auto"/>
            <w:bottom w:val="none" w:sz="0" w:space="0" w:color="auto"/>
            <w:right w:val="none" w:sz="0" w:space="0" w:color="auto"/>
          </w:divBdr>
          <w:divsChild>
            <w:div w:id="120002625">
              <w:marLeft w:val="0"/>
              <w:marRight w:val="0"/>
              <w:marTop w:val="0"/>
              <w:marBottom w:val="0"/>
              <w:divBdr>
                <w:top w:val="none" w:sz="0" w:space="0" w:color="auto"/>
                <w:left w:val="none" w:sz="0" w:space="0" w:color="auto"/>
                <w:bottom w:val="none" w:sz="0" w:space="0" w:color="auto"/>
                <w:right w:val="none" w:sz="0" w:space="0" w:color="auto"/>
              </w:divBdr>
              <w:divsChild>
                <w:div w:id="17800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454439">
          <w:marLeft w:val="0"/>
          <w:marRight w:val="0"/>
          <w:marTop w:val="300"/>
          <w:marBottom w:val="0"/>
          <w:divBdr>
            <w:top w:val="none" w:sz="0" w:space="0" w:color="auto"/>
            <w:left w:val="none" w:sz="0" w:space="0" w:color="auto"/>
            <w:bottom w:val="none" w:sz="0" w:space="0" w:color="auto"/>
            <w:right w:val="none" w:sz="0" w:space="0" w:color="auto"/>
          </w:divBdr>
          <w:divsChild>
            <w:div w:id="982078436">
              <w:marLeft w:val="0"/>
              <w:marRight w:val="0"/>
              <w:marTop w:val="0"/>
              <w:marBottom w:val="0"/>
              <w:divBdr>
                <w:top w:val="none" w:sz="0" w:space="0" w:color="auto"/>
                <w:left w:val="none" w:sz="0" w:space="0" w:color="auto"/>
                <w:bottom w:val="none" w:sz="0" w:space="0" w:color="auto"/>
                <w:right w:val="none" w:sz="0" w:space="0" w:color="auto"/>
              </w:divBdr>
              <w:divsChild>
                <w:div w:id="1801146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94079">
      <w:bodyDiv w:val="1"/>
      <w:marLeft w:val="0"/>
      <w:marRight w:val="0"/>
      <w:marTop w:val="0"/>
      <w:marBottom w:val="0"/>
      <w:divBdr>
        <w:top w:val="none" w:sz="0" w:space="0" w:color="auto"/>
        <w:left w:val="none" w:sz="0" w:space="0" w:color="auto"/>
        <w:bottom w:val="none" w:sz="0" w:space="0" w:color="auto"/>
        <w:right w:val="none" w:sz="0" w:space="0" w:color="auto"/>
      </w:divBdr>
      <w:divsChild>
        <w:div w:id="770585620">
          <w:marLeft w:val="0"/>
          <w:marRight w:val="0"/>
          <w:marTop w:val="0"/>
          <w:marBottom w:val="0"/>
          <w:divBdr>
            <w:top w:val="none" w:sz="0" w:space="0" w:color="auto"/>
            <w:left w:val="none" w:sz="0" w:space="0" w:color="auto"/>
            <w:bottom w:val="none" w:sz="0" w:space="0" w:color="auto"/>
            <w:right w:val="none" w:sz="0" w:space="0" w:color="auto"/>
          </w:divBdr>
        </w:div>
        <w:div w:id="925723511">
          <w:marLeft w:val="0"/>
          <w:marRight w:val="0"/>
          <w:marTop w:val="0"/>
          <w:marBottom w:val="0"/>
          <w:divBdr>
            <w:top w:val="none" w:sz="0" w:space="0" w:color="auto"/>
            <w:left w:val="none" w:sz="0" w:space="0" w:color="auto"/>
            <w:bottom w:val="none" w:sz="0" w:space="0" w:color="auto"/>
            <w:right w:val="none" w:sz="0" w:space="0" w:color="auto"/>
          </w:divBdr>
          <w:divsChild>
            <w:div w:id="109859624">
              <w:marLeft w:val="0"/>
              <w:marRight w:val="0"/>
              <w:marTop w:val="0"/>
              <w:marBottom w:val="0"/>
              <w:divBdr>
                <w:top w:val="none" w:sz="0" w:space="0" w:color="auto"/>
                <w:left w:val="none" w:sz="0" w:space="0" w:color="auto"/>
                <w:bottom w:val="none" w:sz="0" w:space="0" w:color="auto"/>
                <w:right w:val="none" w:sz="0" w:space="0" w:color="auto"/>
              </w:divBdr>
            </w:div>
          </w:divsChild>
        </w:div>
        <w:div w:id="1344092962">
          <w:marLeft w:val="0"/>
          <w:marRight w:val="0"/>
          <w:marTop w:val="0"/>
          <w:marBottom w:val="0"/>
          <w:divBdr>
            <w:top w:val="none" w:sz="0" w:space="0" w:color="auto"/>
            <w:left w:val="none" w:sz="0" w:space="0" w:color="auto"/>
            <w:bottom w:val="none" w:sz="0" w:space="0" w:color="auto"/>
            <w:right w:val="none" w:sz="0" w:space="0" w:color="auto"/>
          </w:divBdr>
        </w:div>
        <w:div w:id="851838036">
          <w:marLeft w:val="0"/>
          <w:marRight w:val="0"/>
          <w:marTop w:val="0"/>
          <w:marBottom w:val="0"/>
          <w:divBdr>
            <w:top w:val="none" w:sz="0" w:space="0" w:color="auto"/>
            <w:left w:val="none" w:sz="0" w:space="0" w:color="auto"/>
            <w:bottom w:val="none" w:sz="0" w:space="0" w:color="auto"/>
            <w:right w:val="none" w:sz="0" w:space="0" w:color="auto"/>
          </w:divBdr>
          <w:divsChild>
            <w:div w:id="240676583">
              <w:marLeft w:val="0"/>
              <w:marRight w:val="0"/>
              <w:marTop w:val="0"/>
              <w:marBottom w:val="0"/>
              <w:divBdr>
                <w:top w:val="none" w:sz="0" w:space="0" w:color="auto"/>
                <w:left w:val="none" w:sz="0" w:space="0" w:color="auto"/>
                <w:bottom w:val="none" w:sz="0" w:space="0" w:color="auto"/>
                <w:right w:val="none" w:sz="0" w:space="0" w:color="auto"/>
              </w:divBdr>
            </w:div>
          </w:divsChild>
        </w:div>
        <w:div w:id="307172277">
          <w:marLeft w:val="0"/>
          <w:marRight w:val="0"/>
          <w:marTop w:val="0"/>
          <w:marBottom w:val="0"/>
          <w:divBdr>
            <w:top w:val="none" w:sz="0" w:space="0" w:color="auto"/>
            <w:left w:val="none" w:sz="0" w:space="0" w:color="auto"/>
            <w:bottom w:val="none" w:sz="0" w:space="0" w:color="auto"/>
            <w:right w:val="none" w:sz="0" w:space="0" w:color="auto"/>
          </w:divBdr>
        </w:div>
        <w:div w:id="1858225605">
          <w:marLeft w:val="0"/>
          <w:marRight w:val="0"/>
          <w:marTop w:val="0"/>
          <w:marBottom w:val="0"/>
          <w:divBdr>
            <w:top w:val="none" w:sz="0" w:space="0" w:color="auto"/>
            <w:left w:val="none" w:sz="0" w:space="0" w:color="auto"/>
            <w:bottom w:val="none" w:sz="0" w:space="0" w:color="auto"/>
            <w:right w:val="none" w:sz="0" w:space="0" w:color="auto"/>
          </w:divBdr>
          <w:divsChild>
            <w:div w:id="127557845">
              <w:marLeft w:val="0"/>
              <w:marRight w:val="0"/>
              <w:marTop w:val="0"/>
              <w:marBottom w:val="0"/>
              <w:divBdr>
                <w:top w:val="none" w:sz="0" w:space="0" w:color="auto"/>
                <w:left w:val="none" w:sz="0" w:space="0" w:color="auto"/>
                <w:bottom w:val="none" w:sz="0" w:space="0" w:color="auto"/>
                <w:right w:val="none" w:sz="0" w:space="0" w:color="auto"/>
              </w:divBdr>
            </w:div>
          </w:divsChild>
        </w:div>
        <w:div w:id="1073894281">
          <w:marLeft w:val="0"/>
          <w:marRight w:val="0"/>
          <w:marTop w:val="0"/>
          <w:marBottom w:val="0"/>
          <w:divBdr>
            <w:top w:val="none" w:sz="0" w:space="0" w:color="auto"/>
            <w:left w:val="none" w:sz="0" w:space="0" w:color="auto"/>
            <w:bottom w:val="none" w:sz="0" w:space="0" w:color="auto"/>
            <w:right w:val="none" w:sz="0" w:space="0" w:color="auto"/>
          </w:divBdr>
        </w:div>
        <w:div w:id="359480620">
          <w:marLeft w:val="0"/>
          <w:marRight w:val="0"/>
          <w:marTop w:val="0"/>
          <w:marBottom w:val="0"/>
          <w:divBdr>
            <w:top w:val="none" w:sz="0" w:space="0" w:color="auto"/>
            <w:left w:val="none" w:sz="0" w:space="0" w:color="auto"/>
            <w:bottom w:val="none" w:sz="0" w:space="0" w:color="auto"/>
            <w:right w:val="none" w:sz="0" w:space="0" w:color="auto"/>
          </w:divBdr>
          <w:divsChild>
            <w:div w:id="1127428327">
              <w:marLeft w:val="0"/>
              <w:marRight w:val="0"/>
              <w:marTop w:val="0"/>
              <w:marBottom w:val="0"/>
              <w:divBdr>
                <w:top w:val="none" w:sz="0" w:space="0" w:color="auto"/>
                <w:left w:val="none" w:sz="0" w:space="0" w:color="auto"/>
                <w:bottom w:val="none" w:sz="0" w:space="0" w:color="auto"/>
                <w:right w:val="none" w:sz="0" w:space="0" w:color="auto"/>
              </w:divBdr>
            </w:div>
          </w:divsChild>
        </w:div>
        <w:div w:id="1582179588">
          <w:marLeft w:val="0"/>
          <w:marRight w:val="0"/>
          <w:marTop w:val="0"/>
          <w:marBottom w:val="0"/>
          <w:divBdr>
            <w:top w:val="none" w:sz="0" w:space="0" w:color="auto"/>
            <w:left w:val="none" w:sz="0" w:space="0" w:color="auto"/>
            <w:bottom w:val="none" w:sz="0" w:space="0" w:color="auto"/>
            <w:right w:val="none" w:sz="0" w:space="0" w:color="auto"/>
          </w:divBdr>
        </w:div>
        <w:div w:id="583032734">
          <w:marLeft w:val="0"/>
          <w:marRight w:val="0"/>
          <w:marTop w:val="0"/>
          <w:marBottom w:val="0"/>
          <w:divBdr>
            <w:top w:val="none" w:sz="0" w:space="0" w:color="auto"/>
            <w:left w:val="none" w:sz="0" w:space="0" w:color="auto"/>
            <w:bottom w:val="none" w:sz="0" w:space="0" w:color="auto"/>
            <w:right w:val="none" w:sz="0" w:space="0" w:color="auto"/>
          </w:divBdr>
          <w:divsChild>
            <w:div w:id="298922665">
              <w:marLeft w:val="0"/>
              <w:marRight w:val="0"/>
              <w:marTop w:val="0"/>
              <w:marBottom w:val="0"/>
              <w:divBdr>
                <w:top w:val="none" w:sz="0" w:space="0" w:color="auto"/>
                <w:left w:val="none" w:sz="0" w:space="0" w:color="auto"/>
                <w:bottom w:val="none" w:sz="0" w:space="0" w:color="auto"/>
                <w:right w:val="none" w:sz="0" w:space="0" w:color="auto"/>
              </w:divBdr>
            </w:div>
          </w:divsChild>
        </w:div>
        <w:div w:id="1446533649">
          <w:marLeft w:val="0"/>
          <w:marRight w:val="0"/>
          <w:marTop w:val="0"/>
          <w:marBottom w:val="0"/>
          <w:divBdr>
            <w:top w:val="none" w:sz="0" w:space="0" w:color="auto"/>
            <w:left w:val="none" w:sz="0" w:space="0" w:color="auto"/>
            <w:bottom w:val="none" w:sz="0" w:space="0" w:color="auto"/>
            <w:right w:val="none" w:sz="0" w:space="0" w:color="auto"/>
          </w:divBdr>
        </w:div>
        <w:div w:id="237785755">
          <w:marLeft w:val="0"/>
          <w:marRight w:val="0"/>
          <w:marTop w:val="0"/>
          <w:marBottom w:val="0"/>
          <w:divBdr>
            <w:top w:val="none" w:sz="0" w:space="0" w:color="auto"/>
            <w:left w:val="none" w:sz="0" w:space="0" w:color="auto"/>
            <w:bottom w:val="none" w:sz="0" w:space="0" w:color="auto"/>
            <w:right w:val="none" w:sz="0" w:space="0" w:color="auto"/>
          </w:divBdr>
          <w:divsChild>
            <w:div w:id="1499350652">
              <w:marLeft w:val="0"/>
              <w:marRight w:val="0"/>
              <w:marTop w:val="0"/>
              <w:marBottom w:val="0"/>
              <w:divBdr>
                <w:top w:val="none" w:sz="0" w:space="0" w:color="auto"/>
                <w:left w:val="none" w:sz="0" w:space="0" w:color="auto"/>
                <w:bottom w:val="none" w:sz="0" w:space="0" w:color="auto"/>
                <w:right w:val="none" w:sz="0" w:space="0" w:color="auto"/>
              </w:divBdr>
            </w:div>
          </w:divsChild>
        </w:div>
        <w:div w:id="407192022">
          <w:marLeft w:val="0"/>
          <w:marRight w:val="0"/>
          <w:marTop w:val="0"/>
          <w:marBottom w:val="0"/>
          <w:divBdr>
            <w:top w:val="none" w:sz="0" w:space="0" w:color="auto"/>
            <w:left w:val="none" w:sz="0" w:space="0" w:color="auto"/>
            <w:bottom w:val="none" w:sz="0" w:space="0" w:color="auto"/>
            <w:right w:val="none" w:sz="0" w:space="0" w:color="auto"/>
          </w:divBdr>
        </w:div>
        <w:div w:id="1339888216">
          <w:marLeft w:val="0"/>
          <w:marRight w:val="0"/>
          <w:marTop w:val="0"/>
          <w:marBottom w:val="0"/>
          <w:divBdr>
            <w:top w:val="none" w:sz="0" w:space="0" w:color="auto"/>
            <w:left w:val="none" w:sz="0" w:space="0" w:color="auto"/>
            <w:bottom w:val="none" w:sz="0" w:space="0" w:color="auto"/>
            <w:right w:val="none" w:sz="0" w:space="0" w:color="auto"/>
          </w:divBdr>
          <w:divsChild>
            <w:div w:id="1062484374">
              <w:marLeft w:val="0"/>
              <w:marRight w:val="0"/>
              <w:marTop w:val="0"/>
              <w:marBottom w:val="0"/>
              <w:divBdr>
                <w:top w:val="none" w:sz="0" w:space="0" w:color="auto"/>
                <w:left w:val="none" w:sz="0" w:space="0" w:color="auto"/>
                <w:bottom w:val="none" w:sz="0" w:space="0" w:color="auto"/>
                <w:right w:val="none" w:sz="0" w:space="0" w:color="auto"/>
              </w:divBdr>
            </w:div>
          </w:divsChild>
        </w:div>
        <w:div w:id="1885285557">
          <w:marLeft w:val="0"/>
          <w:marRight w:val="0"/>
          <w:marTop w:val="300"/>
          <w:marBottom w:val="0"/>
          <w:divBdr>
            <w:top w:val="none" w:sz="0" w:space="0" w:color="auto"/>
            <w:left w:val="none" w:sz="0" w:space="0" w:color="auto"/>
            <w:bottom w:val="none" w:sz="0" w:space="0" w:color="auto"/>
            <w:right w:val="none" w:sz="0" w:space="0" w:color="auto"/>
          </w:divBdr>
          <w:divsChild>
            <w:div w:id="1608347205">
              <w:marLeft w:val="0"/>
              <w:marRight w:val="0"/>
              <w:marTop w:val="0"/>
              <w:marBottom w:val="0"/>
              <w:divBdr>
                <w:top w:val="none" w:sz="0" w:space="0" w:color="auto"/>
                <w:left w:val="none" w:sz="0" w:space="0" w:color="auto"/>
                <w:bottom w:val="none" w:sz="0" w:space="0" w:color="auto"/>
                <w:right w:val="none" w:sz="0" w:space="0" w:color="auto"/>
              </w:divBdr>
              <w:divsChild>
                <w:div w:id="148893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505815">
          <w:marLeft w:val="0"/>
          <w:marRight w:val="0"/>
          <w:marTop w:val="300"/>
          <w:marBottom w:val="0"/>
          <w:divBdr>
            <w:top w:val="none" w:sz="0" w:space="0" w:color="auto"/>
            <w:left w:val="none" w:sz="0" w:space="0" w:color="auto"/>
            <w:bottom w:val="none" w:sz="0" w:space="0" w:color="auto"/>
            <w:right w:val="none" w:sz="0" w:space="0" w:color="auto"/>
          </w:divBdr>
          <w:divsChild>
            <w:div w:id="1645501359">
              <w:marLeft w:val="0"/>
              <w:marRight w:val="0"/>
              <w:marTop w:val="0"/>
              <w:marBottom w:val="0"/>
              <w:divBdr>
                <w:top w:val="none" w:sz="0" w:space="0" w:color="auto"/>
                <w:left w:val="none" w:sz="0" w:space="0" w:color="auto"/>
                <w:bottom w:val="none" w:sz="0" w:space="0" w:color="auto"/>
                <w:right w:val="none" w:sz="0" w:space="0" w:color="auto"/>
              </w:divBdr>
              <w:divsChild>
                <w:div w:id="1024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42956">
          <w:marLeft w:val="0"/>
          <w:marRight w:val="0"/>
          <w:marTop w:val="300"/>
          <w:marBottom w:val="0"/>
          <w:divBdr>
            <w:top w:val="none" w:sz="0" w:space="0" w:color="auto"/>
            <w:left w:val="none" w:sz="0" w:space="0" w:color="auto"/>
            <w:bottom w:val="none" w:sz="0" w:space="0" w:color="auto"/>
            <w:right w:val="none" w:sz="0" w:space="0" w:color="auto"/>
          </w:divBdr>
          <w:divsChild>
            <w:div w:id="925529031">
              <w:marLeft w:val="0"/>
              <w:marRight w:val="0"/>
              <w:marTop w:val="0"/>
              <w:marBottom w:val="0"/>
              <w:divBdr>
                <w:top w:val="none" w:sz="0" w:space="0" w:color="auto"/>
                <w:left w:val="none" w:sz="0" w:space="0" w:color="auto"/>
                <w:bottom w:val="none" w:sz="0" w:space="0" w:color="auto"/>
                <w:right w:val="none" w:sz="0" w:space="0" w:color="auto"/>
              </w:divBdr>
              <w:divsChild>
                <w:div w:id="205064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5686">
          <w:marLeft w:val="0"/>
          <w:marRight w:val="0"/>
          <w:marTop w:val="300"/>
          <w:marBottom w:val="0"/>
          <w:divBdr>
            <w:top w:val="none" w:sz="0" w:space="0" w:color="auto"/>
            <w:left w:val="none" w:sz="0" w:space="0" w:color="auto"/>
            <w:bottom w:val="none" w:sz="0" w:space="0" w:color="auto"/>
            <w:right w:val="none" w:sz="0" w:space="0" w:color="auto"/>
          </w:divBdr>
          <w:divsChild>
            <w:div w:id="1856118356">
              <w:marLeft w:val="0"/>
              <w:marRight w:val="0"/>
              <w:marTop w:val="0"/>
              <w:marBottom w:val="0"/>
              <w:divBdr>
                <w:top w:val="none" w:sz="0" w:space="0" w:color="auto"/>
                <w:left w:val="none" w:sz="0" w:space="0" w:color="auto"/>
                <w:bottom w:val="none" w:sz="0" w:space="0" w:color="auto"/>
                <w:right w:val="none" w:sz="0" w:space="0" w:color="auto"/>
              </w:divBdr>
              <w:divsChild>
                <w:div w:id="130076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85448">
      <w:bodyDiv w:val="1"/>
      <w:marLeft w:val="0"/>
      <w:marRight w:val="0"/>
      <w:marTop w:val="0"/>
      <w:marBottom w:val="0"/>
      <w:divBdr>
        <w:top w:val="none" w:sz="0" w:space="0" w:color="auto"/>
        <w:left w:val="none" w:sz="0" w:space="0" w:color="auto"/>
        <w:bottom w:val="none" w:sz="0" w:space="0" w:color="auto"/>
        <w:right w:val="none" w:sz="0" w:space="0" w:color="auto"/>
      </w:divBdr>
      <w:divsChild>
        <w:div w:id="951593015">
          <w:marLeft w:val="0"/>
          <w:marRight w:val="0"/>
          <w:marTop w:val="0"/>
          <w:marBottom w:val="0"/>
          <w:divBdr>
            <w:top w:val="none" w:sz="0" w:space="0" w:color="auto"/>
            <w:left w:val="none" w:sz="0" w:space="0" w:color="auto"/>
            <w:bottom w:val="none" w:sz="0" w:space="0" w:color="auto"/>
            <w:right w:val="none" w:sz="0" w:space="0" w:color="auto"/>
          </w:divBdr>
        </w:div>
        <w:div w:id="1692296010">
          <w:marLeft w:val="0"/>
          <w:marRight w:val="0"/>
          <w:marTop w:val="0"/>
          <w:marBottom w:val="0"/>
          <w:divBdr>
            <w:top w:val="none" w:sz="0" w:space="0" w:color="auto"/>
            <w:left w:val="none" w:sz="0" w:space="0" w:color="auto"/>
            <w:bottom w:val="none" w:sz="0" w:space="0" w:color="auto"/>
            <w:right w:val="none" w:sz="0" w:space="0" w:color="auto"/>
          </w:divBdr>
          <w:divsChild>
            <w:div w:id="1282569594">
              <w:marLeft w:val="0"/>
              <w:marRight w:val="0"/>
              <w:marTop w:val="0"/>
              <w:marBottom w:val="0"/>
              <w:divBdr>
                <w:top w:val="none" w:sz="0" w:space="0" w:color="auto"/>
                <w:left w:val="none" w:sz="0" w:space="0" w:color="auto"/>
                <w:bottom w:val="none" w:sz="0" w:space="0" w:color="auto"/>
                <w:right w:val="none" w:sz="0" w:space="0" w:color="auto"/>
              </w:divBdr>
            </w:div>
          </w:divsChild>
        </w:div>
        <w:div w:id="860897158">
          <w:marLeft w:val="0"/>
          <w:marRight w:val="0"/>
          <w:marTop w:val="0"/>
          <w:marBottom w:val="0"/>
          <w:divBdr>
            <w:top w:val="none" w:sz="0" w:space="0" w:color="auto"/>
            <w:left w:val="none" w:sz="0" w:space="0" w:color="auto"/>
            <w:bottom w:val="none" w:sz="0" w:space="0" w:color="auto"/>
            <w:right w:val="none" w:sz="0" w:space="0" w:color="auto"/>
          </w:divBdr>
        </w:div>
        <w:div w:id="928390262">
          <w:marLeft w:val="0"/>
          <w:marRight w:val="0"/>
          <w:marTop w:val="0"/>
          <w:marBottom w:val="0"/>
          <w:divBdr>
            <w:top w:val="none" w:sz="0" w:space="0" w:color="auto"/>
            <w:left w:val="none" w:sz="0" w:space="0" w:color="auto"/>
            <w:bottom w:val="none" w:sz="0" w:space="0" w:color="auto"/>
            <w:right w:val="none" w:sz="0" w:space="0" w:color="auto"/>
          </w:divBdr>
          <w:divsChild>
            <w:div w:id="513808317">
              <w:marLeft w:val="0"/>
              <w:marRight w:val="0"/>
              <w:marTop w:val="0"/>
              <w:marBottom w:val="0"/>
              <w:divBdr>
                <w:top w:val="none" w:sz="0" w:space="0" w:color="auto"/>
                <w:left w:val="none" w:sz="0" w:space="0" w:color="auto"/>
                <w:bottom w:val="none" w:sz="0" w:space="0" w:color="auto"/>
                <w:right w:val="none" w:sz="0" w:space="0" w:color="auto"/>
              </w:divBdr>
            </w:div>
          </w:divsChild>
        </w:div>
        <w:div w:id="1902864321">
          <w:marLeft w:val="0"/>
          <w:marRight w:val="0"/>
          <w:marTop w:val="0"/>
          <w:marBottom w:val="0"/>
          <w:divBdr>
            <w:top w:val="none" w:sz="0" w:space="0" w:color="auto"/>
            <w:left w:val="none" w:sz="0" w:space="0" w:color="auto"/>
            <w:bottom w:val="none" w:sz="0" w:space="0" w:color="auto"/>
            <w:right w:val="none" w:sz="0" w:space="0" w:color="auto"/>
          </w:divBdr>
        </w:div>
        <w:div w:id="1387409035">
          <w:marLeft w:val="0"/>
          <w:marRight w:val="0"/>
          <w:marTop w:val="0"/>
          <w:marBottom w:val="0"/>
          <w:divBdr>
            <w:top w:val="none" w:sz="0" w:space="0" w:color="auto"/>
            <w:left w:val="none" w:sz="0" w:space="0" w:color="auto"/>
            <w:bottom w:val="none" w:sz="0" w:space="0" w:color="auto"/>
            <w:right w:val="none" w:sz="0" w:space="0" w:color="auto"/>
          </w:divBdr>
          <w:divsChild>
            <w:div w:id="1830055579">
              <w:marLeft w:val="0"/>
              <w:marRight w:val="0"/>
              <w:marTop w:val="0"/>
              <w:marBottom w:val="0"/>
              <w:divBdr>
                <w:top w:val="none" w:sz="0" w:space="0" w:color="auto"/>
                <w:left w:val="none" w:sz="0" w:space="0" w:color="auto"/>
                <w:bottom w:val="none" w:sz="0" w:space="0" w:color="auto"/>
                <w:right w:val="none" w:sz="0" w:space="0" w:color="auto"/>
              </w:divBdr>
            </w:div>
          </w:divsChild>
        </w:div>
        <w:div w:id="241840783">
          <w:marLeft w:val="0"/>
          <w:marRight w:val="0"/>
          <w:marTop w:val="0"/>
          <w:marBottom w:val="0"/>
          <w:divBdr>
            <w:top w:val="none" w:sz="0" w:space="0" w:color="auto"/>
            <w:left w:val="none" w:sz="0" w:space="0" w:color="auto"/>
            <w:bottom w:val="none" w:sz="0" w:space="0" w:color="auto"/>
            <w:right w:val="none" w:sz="0" w:space="0" w:color="auto"/>
          </w:divBdr>
        </w:div>
        <w:div w:id="464584805">
          <w:marLeft w:val="0"/>
          <w:marRight w:val="0"/>
          <w:marTop w:val="0"/>
          <w:marBottom w:val="0"/>
          <w:divBdr>
            <w:top w:val="none" w:sz="0" w:space="0" w:color="auto"/>
            <w:left w:val="none" w:sz="0" w:space="0" w:color="auto"/>
            <w:bottom w:val="none" w:sz="0" w:space="0" w:color="auto"/>
            <w:right w:val="none" w:sz="0" w:space="0" w:color="auto"/>
          </w:divBdr>
          <w:divsChild>
            <w:div w:id="976253754">
              <w:marLeft w:val="0"/>
              <w:marRight w:val="0"/>
              <w:marTop w:val="0"/>
              <w:marBottom w:val="0"/>
              <w:divBdr>
                <w:top w:val="none" w:sz="0" w:space="0" w:color="auto"/>
                <w:left w:val="none" w:sz="0" w:space="0" w:color="auto"/>
                <w:bottom w:val="none" w:sz="0" w:space="0" w:color="auto"/>
                <w:right w:val="none" w:sz="0" w:space="0" w:color="auto"/>
              </w:divBdr>
            </w:div>
          </w:divsChild>
        </w:div>
        <w:div w:id="510099016">
          <w:marLeft w:val="0"/>
          <w:marRight w:val="0"/>
          <w:marTop w:val="0"/>
          <w:marBottom w:val="0"/>
          <w:divBdr>
            <w:top w:val="none" w:sz="0" w:space="0" w:color="auto"/>
            <w:left w:val="none" w:sz="0" w:space="0" w:color="auto"/>
            <w:bottom w:val="none" w:sz="0" w:space="0" w:color="auto"/>
            <w:right w:val="none" w:sz="0" w:space="0" w:color="auto"/>
          </w:divBdr>
        </w:div>
        <w:div w:id="1887982904">
          <w:marLeft w:val="0"/>
          <w:marRight w:val="0"/>
          <w:marTop w:val="0"/>
          <w:marBottom w:val="0"/>
          <w:divBdr>
            <w:top w:val="none" w:sz="0" w:space="0" w:color="auto"/>
            <w:left w:val="none" w:sz="0" w:space="0" w:color="auto"/>
            <w:bottom w:val="none" w:sz="0" w:space="0" w:color="auto"/>
            <w:right w:val="none" w:sz="0" w:space="0" w:color="auto"/>
          </w:divBdr>
          <w:divsChild>
            <w:div w:id="903027260">
              <w:marLeft w:val="0"/>
              <w:marRight w:val="0"/>
              <w:marTop w:val="0"/>
              <w:marBottom w:val="0"/>
              <w:divBdr>
                <w:top w:val="none" w:sz="0" w:space="0" w:color="auto"/>
                <w:left w:val="none" w:sz="0" w:space="0" w:color="auto"/>
                <w:bottom w:val="none" w:sz="0" w:space="0" w:color="auto"/>
                <w:right w:val="none" w:sz="0" w:space="0" w:color="auto"/>
              </w:divBdr>
            </w:div>
          </w:divsChild>
        </w:div>
        <w:div w:id="1574970380">
          <w:marLeft w:val="0"/>
          <w:marRight w:val="0"/>
          <w:marTop w:val="0"/>
          <w:marBottom w:val="0"/>
          <w:divBdr>
            <w:top w:val="none" w:sz="0" w:space="0" w:color="auto"/>
            <w:left w:val="none" w:sz="0" w:space="0" w:color="auto"/>
            <w:bottom w:val="none" w:sz="0" w:space="0" w:color="auto"/>
            <w:right w:val="none" w:sz="0" w:space="0" w:color="auto"/>
          </w:divBdr>
        </w:div>
        <w:div w:id="306595434">
          <w:marLeft w:val="0"/>
          <w:marRight w:val="0"/>
          <w:marTop w:val="0"/>
          <w:marBottom w:val="0"/>
          <w:divBdr>
            <w:top w:val="none" w:sz="0" w:space="0" w:color="auto"/>
            <w:left w:val="none" w:sz="0" w:space="0" w:color="auto"/>
            <w:bottom w:val="none" w:sz="0" w:space="0" w:color="auto"/>
            <w:right w:val="none" w:sz="0" w:space="0" w:color="auto"/>
          </w:divBdr>
          <w:divsChild>
            <w:div w:id="1769497491">
              <w:marLeft w:val="0"/>
              <w:marRight w:val="0"/>
              <w:marTop w:val="0"/>
              <w:marBottom w:val="0"/>
              <w:divBdr>
                <w:top w:val="none" w:sz="0" w:space="0" w:color="auto"/>
                <w:left w:val="none" w:sz="0" w:space="0" w:color="auto"/>
                <w:bottom w:val="none" w:sz="0" w:space="0" w:color="auto"/>
                <w:right w:val="none" w:sz="0" w:space="0" w:color="auto"/>
              </w:divBdr>
            </w:div>
          </w:divsChild>
        </w:div>
        <w:div w:id="1563524399">
          <w:marLeft w:val="0"/>
          <w:marRight w:val="0"/>
          <w:marTop w:val="0"/>
          <w:marBottom w:val="0"/>
          <w:divBdr>
            <w:top w:val="none" w:sz="0" w:space="0" w:color="auto"/>
            <w:left w:val="none" w:sz="0" w:space="0" w:color="auto"/>
            <w:bottom w:val="none" w:sz="0" w:space="0" w:color="auto"/>
            <w:right w:val="none" w:sz="0" w:space="0" w:color="auto"/>
          </w:divBdr>
        </w:div>
        <w:div w:id="1235967259">
          <w:marLeft w:val="0"/>
          <w:marRight w:val="0"/>
          <w:marTop w:val="0"/>
          <w:marBottom w:val="0"/>
          <w:divBdr>
            <w:top w:val="none" w:sz="0" w:space="0" w:color="auto"/>
            <w:left w:val="none" w:sz="0" w:space="0" w:color="auto"/>
            <w:bottom w:val="none" w:sz="0" w:space="0" w:color="auto"/>
            <w:right w:val="none" w:sz="0" w:space="0" w:color="auto"/>
          </w:divBdr>
          <w:divsChild>
            <w:div w:id="822812399">
              <w:marLeft w:val="0"/>
              <w:marRight w:val="0"/>
              <w:marTop w:val="0"/>
              <w:marBottom w:val="0"/>
              <w:divBdr>
                <w:top w:val="none" w:sz="0" w:space="0" w:color="auto"/>
                <w:left w:val="none" w:sz="0" w:space="0" w:color="auto"/>
                <w:bottom w:val="none" w:sz="0" w:space="0" w:color="auto"/>
                <w:right w:val="none" w:sz="0" w:space="0" w:color="auto"/>
              </w:divBdr>
            </w:div>
          </w:divsChild>
        </w:div>
        <w:div w:id="588003814">
          <w:marLeft w:val="0"/>
          <w:marRight w:val="0"/>
          <w:marTop w:val="300"/>
          <w:marBottom w:val="0"/>
          <w:divBdr>
            <w:top w:val="none" w:sz="0" w:space="0" w:color="auto"/>
            <w:left w:val="none" w:sz="0" w:space="0" w:color="auto"/>
            <w:bottom w:val="none" w:sz="0" w:space="0" w:color="auto"/>
            <w:right w:val="none" w:sz="0" w:space="0" w:color="auto"/>
          </w:divBdr>
          <w:divsChild>
            <w:div w:id="589049423">
              <w:marLeft w:val="0"/>
              <w:marRight w:val="0"/>
              <w:marTop w:val="0"/>
              <w:marBottom w:val="0"/>
              <w:divBdr>
                <w:top w:val="none" w:sz="0" w:space="0" w:color="auto"/>
                <w:left w:val="none" w:sz="0" w:space="0" w:color="auto"/>
                <w:bottom w:val="none" w:sz="0" w:space="0" w:color="auto"/>
                <w:right w:val="none" w:sz="0" w:space="0" w:color="auto"/>
              </w:divBdr>
              <w:divsChild>
                <w:div w:id="5243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38360">
          <w:marLeft w:val="0"/>
          <w:marRight w:val="0"/>
          <w:marTop w:val="300"/>
          <w:marBottom w:val="0"/>
          <w:divBdr>
            <w:top w:val="none" w:sz="0" w:space="0" w:color="auto"/>
            <w:left w:val="none" w:sz="0" w:space="0" w:color="auto"/>
            <w:bottom w:val="none" w:sz="0" w:space="0" w:color="auto"/>
            <w:right w:val="none" w:sz="0" w:space="0" w:color="auto"/>
          </w:divBdr>
          <w:divsChild>
            <w:div w:id="904218730">
              <w:marLeft w:val="0"/>
              <w:marRight w:val="0"/>
              <w:marTop w:val="0"/>
              <w:marBottom w:val="0"/>
              <w:divBdr>
                <w:top w:val="none" w:sz="0" w:space="0" w:color="auto"/>
                <w:left w:val="none" w:sz="0" w:space="0" w:color="auto"/>
                <w:bottom w:val="none" w:sz="0" w:space="0" w:color="auto"/>
                <w:right w:val="none" w:sz="0" w:space="0" w:color="auto"/>
              </w:divBdr>
              <w:divsChild>
                <w:div w:id="98378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14488">
          <w:marLeft w:val="0"/>
          <w:marRight w:val="0"/>
          <w:marTop w:val="300"/>
          <w:marBottom w:val="0"/>
          <w:divBdr>
            <w:top w:val="none" w:sz="0" w:space="0" w:color="auto"/>
            <w:left w:val="none" w:sz="0" w:space="0" w:color="auto"/>
            <w:bottom w:val="none" w:sz="0" w:space="0" w:color="auto"/>
            <w:right w:val="none" w:sz="0" w:space="0" w:color="auto"/>
          </w:divBdr>
          <w:divsChild>
            <w:div w:id="25258222">
              <w:marLeft w:val="0"/>
              <w:marRight w:val="0"/>
              <w:marTop w:val="0"/>
              <w:marBottom w:val="0"/>
              <w:divBdr>
                <w:top w:val="none" w:sz="0" w:space="0" w:color="auto"/>
                <w:left w:val="none" w:sz="0" w:space="0" w:color="auto"/>
                <w:bottom w:val="none" w:sz="0" w:space="0" w:color="auto"/>
                <w:right w:val="none" w:sz="0" w:space="0" w:color="auto"/>
              </w:divBdr>
              <w:divsChild>
                <w:div w:id="317194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3278">
          <w:marLeft w:val="0"/>
          <w:marRight w:val="0"/>
          <w:marTop w:val="300"/>
          <w:marBottom w:val="0"/>
          <w:divBdr>
            <w:top w:val="none" w:sz="0" w:space="0" w:color="auto"/>
            <w:left w:val="none" w:sz="0" w:space="0" w:color="auto"/>
            <w:bottom w:val="none" w:sz="0" w:space="0" w:color="auto"/>
            <w:right w:val="none" w:sz="0" w:space="0" w:color="auto"/>
          </w:divBdr>
          <w:divsChild>
            <w:div w:id="813914490">
              <w:marLeft w:val="0"/>
              <w:marRight w:val="0"/>
              <w:marTop w:val="0"/>
              <w:marBottom w:val="0"/>
              <w:divBdr>
                <w:top w:val="none" w:sz="0" w:space="0" w:color="auto"/>
                <w:left w:val="none" w:sz="0" w:space="0" w:color="auto"/>
                <w:bottom w:val="none" w:sz="0" w:space="0" w:color="auto"/>
                <w:right w:val="none" w:sz="0" w:space="0" w:color="auto"/>
              </w:divBdr>
              <w:divsChild>
                <w:div w:id="4866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530075">
      <w:bodyDiv w:val="1"/>
      <w:marLeft w:val="0"/>
      <w:marRight w:val="0"/>
      <w:marTop w:val="0"/>
      <w:marBottom w:val="0"/>
      <w:divBdr>
        <w:top w:val="none" w:sz="0" w:space="0" w:color="auto"/>
        <w:left w:val="none" w:sz="0" w:space="0" w:color="auto"/>
        <w:bottom w:val="none" w:sz="0" w:space="0" w:color="auto"/>
        <w:right w:val="none" w:sz="0" w:space="0" w:color="auto"/>
      </w:divBdr>
      <w:divsChild>
        <w:div w:id="161942857">
          <w:marLeft w:val="0"/>
          <w:marRight w:val="0"/>
          <w:marTop w:val="0"/>
          <w:marBottom w:val="0"/>
          <w:divBdr>
            <w:top w:val="none" w:sz="0" w:space="0" w:color="auto"/>
            <w:left w:val="none" w:sz="0" w:space="0" w:color="auto"/>
            <w:bottom w:val="none" w:sz="0" w:space="0" w:color="auto"/>
            <w:right w:val="none" w:sz="0" w:space="0" w:color="auto"/>
          </w:divBdr>
        </w:div>
        <w:div w:id="344553324">
          <w:marLeft w:val="0"/>
          <w:marRight w:val="0"/>
          <w:marTop w:val="0"/>
          <w:marBottom w:val="0"/>
          <w:divBdr>
            <w:top w:val="none" w:sz="0" w:space="0" w:color="auto"/>
            <w:left w:val="none" w:sz="0" w:space="0" w:color="auto"/>
            <w:bottom w:val="none" w:sz="0" w:space="0" w:color="auto"/>
            <w:right w:val="none" w:sz="0" w:space="0" w:color="auto"/>
          </w:divBdr>
          <w:divsChild>
            <w:div w:id="1130509913">
              <w:marLeft w:val="0"/>
              <w:marRight w:val="0"/>
              <w:marTop w:val="0"/>
              <w:marBottom w:val="0"/>
              <w:divBdr>
                <w:top w:val="none" w:sz="0" w:space="0" w:color="auto"/>
                <w:left w:val="none" w:sz="0" w:space="0" w:color="auto"/>
                <w:bottom w:val="none" w:sz="0" w:space="0" w:color="auto"/>
                <w:right w:val="none" w:sz="0" w:space="0" w:color="auto"/>
              </w:divBdr>
            </w:div>
          </w:divsChild>
        </w:div>
        <w:div w:id="589391651">
          <w:marLeft w:val="0"/>
          <w:marRight w:val="0"/>
          <w:marTop w:val="0"/>
          <w:marBottom w:val="0"/>
          <w:divBdr>
            <w:top w:val="none" w:sz="0" w:space="0" w:color="auto"/>
            <w:left w:val="none" w:sz="0" w:space="0" w:color="auto"/>
            <w:bottom w:val="none" w:sz="0" w:space="0" w:color="auto"/>
            <w:right w:val="none" w:sz="0" w:space="0" w:color="auto"/>
          </w:divBdr>
        </w:div>
        <w:div w:id="1640070495">
          <w:marLeft w:val="0"/>
          <w:marRight w:val="0"/>
          <w:marTop w:val="0"/>
          <w:marBottom w:val="0"/>
          <w:divBdr>
            <w:top w:val="none" w:sz="0" w:space="0" w:color="auto"/>
            <w:left w:val="none" w:sz="0" w:space="0" w:color="auto"/>
            <w:bottom w:val="none" w:sz="0" w:space="0" w:color="auto"/>
            <w:right w:val="none" w:sz="0" w:space="0" w:color="auto"/>
          </w:divBdr>
          <w:divsChild>
            <w:div w:id="1591157808">
              <w:marLeft w:val="0"/>
              <w:marRight w:val="0"/>
              <w:marTop w:val="0"/>
              <w:marBottom w:val="0"/>
              <w:divBdr>
                <w:top w:val="none" w:sz="0" w:space="0" w:color="auto"/>
                <w:left w:val="none" w:sz="0" w:space="0" w:color="auto"/>
                <w:bottom w:val="none" w:sz="0" w:space="0" w:color="auto"/>
                <w:right w:val="none" w:sz="0" w:space="0" w:color="auto"/>
              </w:divBdr>
            </w:div>
          </w:divsChild>
        </w:div>
        <w:div w:id="1689060266">
          <w:marLeft w:val="0"/>
          <w:marRight w:val="0"/>
          <w:marTop w:val="0"/>
          <w:marBottom w:val="0"/>
          <w:divBdr>
            <w:top w:val="none" w:sz="0" w:space="0" w:color="auto"/>
            <w:left w:val="none" w:sz="0" w:space="0" w:color="auto"/>
            <w:bottom w:val="none" w:sz="0" w:space="0" w:color="auto"/>
            <w:right w:val="none" w:sz="0" w:space="0" w:color="auto"/>
          </w:divBdr>
        </w:div>
        <w:div w:id="761680121">
          <w:marLeft w:val="0"/>
          <w:marRight w:val="0"/>
          <w:marTop w:val="0"/>
          <w:marBottom w:val="0"/>
          <w:divBdr>
            <w:top w:val="none" w:sz="0" w:space="0" w:color="auto"/>
            <w:left w:val="none" w:sz="0" w:space="0" w:color="auto"/>
            <w:bottom w:val="none" w:sz="0" w:space="0" w:color="auto"/>
            <w:right w:val="none" w:sz="0" w:space="0" w:color="auto"/>
          </w:divBdr>
          <w:divsChild>
            <w:div w:id="652611249">
              <w:marLeft w:val="0"/>
              <w:marRight w:val="0"/>
              <w:marTop w:val="0"/>
              <w:marBottom w:val="0"/>
              <w:divBdr>
                <w:top w:val="none" w:sz="0" w:space="0" w:color="auto"/>
                <w:left w:val="none" w:sz="0" w:space="0" w:color="auto"/>
                <w:bottom w:val="none" w:sz="0" w:space="0" w:color="auto"/>
                <w:right w:val="none" w:sz="0" w:space="0" w:color="auto"/>
              </w:divBdr>
            </w:div>
          </w:divsChild>
        </w:div>
        <w:div w:id="2027057462">
          <w:marLeft w:val="0"/>
          <w:marRight w:val="0"/>
          <w:marTop w:val="0"/>
          <w:marBottom w:val="0"/>
          <w:divBdr>
            <w:top w:val="none" w:sz="0" w:space="0" w:color="auto"/>
            <w:left w:val="none" w:sz="0" w:space="0" w:color="auto"/>
            <w:bottom w:val="none" w:sz="0" w:space="0" w:color="auto"/>
            <w:right w:val="none" w:sz="0" w:space="0" w:color="auto"/>
          </w:divBdr>
        </w:div>
        <w:div w:id="291373845">
          <w:marLeft w:val="0"/>
          <w:marRight w:val="0"/>
          <w:marTop w:val="0"/>
          <w:marBottom w:val="0"/>
          <w:divBdr>
            <w:top w:val="none" w:sz="0" w:space="0" w:color="auto"/>
            <w:left w:val="none" w:sz="0" w:space="0" w:color="auto"/>
            <w:bottom w:val="none" w:sz="0" w:space="0" w:color="auto"/>
            <w:right w:val="none" w:sz="0" w:space="0" w:color="auto"/>
          </w:divBdr>
          <w:divsChild>
            <w:div w:id="1119029409">
              <w:marLeft w:val="0"/>
              <w:marRight w:val="0"/>
              <w:marTop w:val="0"/>
              <w:marBottom w:val="0"/>
              <w:divBdr>
                <w:top w:val="none" w:sz="0" w:space="0" w:color="auto"/>
                <w:left w:val="none" w:sz="0" w:space="0" w:color="auto"/>
                <w:bottom w:val="none" w:sz="0" w:space="0" w:color="auto"/>
                <w:right w:val="none" w:sz="0" w:space="0" w:color="auto"/>
              </w:divBdr>
            </w:div>
          </w:divsChild>
        </w:div>
        <w:div w:id="929585796">
          <w:marLeft w:val="0"/>
          <w:marRight w:val="0"/>
          <w:marTop w:val="0"/>
          <w:marBottom w:val="0"/>
          <w:divBdr>
            <w:top w:val="none" w:sz="0" w:space="0" w:color="auto"/>
            <w:left w:val="none" w:sz="0" w:space="0" w:color="auto"/>
            <w:bottom w:val="none" w:sz="0" w:space="0" w:color="auto"/>
            <w:right w:val="none" w:sz="0" w:space="0" w:color="auto"/>
          </w:divBdr>
        </w:div>
        <w:div w:id="675495001">
          <w:marLeft w:val="0"/>
          <w:marRight w:val="0"/>
          <w:marTop w:val="0"/>
          <w:marBottom w:val="0"/>
          <w:divBdr>
            <w:top w:val="none" w:sz="0" w:space="0" w:color="auto"/>
            <w:left w:val="none" w:sz="0" w:space="0" w:color="auto"/>
            <w:bottom w:val="none" w:sz="0" w:space="0" w:color="auto"/>
            <w:right w:val="none" w:sz="0" w:space="0" w:color="auto"/>
          </w:divBdr>
          <w:divsChild>
            <w:div w:id="552424475">
              <w:marLeft w:val="0"/>
              <w:marRight w:val="0"/>
              <w:marTop w:val="0"/>
              <w:marBottom w:val="0"/>
              <w:divBdr>
                <w:top w:val="none" w:sz="0" w:space="0" w:color="auto"/>
                <w:left w:val="none" w:sz="0" w:space="0" w:color="auto"/>
                <w:bottom w:val="none" w:sz="0" w:space="0" w:color="auto"/>
                <w:right w:val="none" w:sz="0" w:space="0" w:color="auto"/>
              </w:divBdr>
            </w:div>
          </w:divsChild>
        </w:div>
        <w:div w:id="693118355">
          <w:marLeft w:val="0"/>
          <w:marRight w:val="0"/>
          <w:marTop w:val="0"/>
          <w:marBottom w:val="0"/>
          <w:divBdr>
            <w:top w:val="none" w:sz="0" w:space="0" w:color="auto"/>
            <w:left w:val="none" w:sz="0" w:space="0" w:color="auto"/>
            <w:bottom w:val="none" w:sz="0" w:space="0" w:color="auto"/>
            <w:right w:val="none" w:sz="0" w:space="0" w:color="auto"/>
          </w:divBdr>
        </w:div>
        <w:div w:id="2071035173">
          <w:marLeft w:val="0"/>
          <w:marRight w:val="0"/>
          <w:marTop w:val="0"/>
          <w:marBottom w:val="0"/>
          <w:divBdr>
            <w:top w:val="none" w:sz="0" w:space="0" w:color="auto"/>
            <w:left w:val="none" w:sz="0" w:space="0" w:color="auto"/>
            <w:bottom w:val="none" w:sz="0" w:space="0" w:color="auto"/>
            <w:right w:val="none" w:sz="0" w:space="0" w:color="auto"/>
          </w:divBdr>
          <w:divsChild>
            <w:div w:id="2123961425">
              <w:marLeft w:val="0"/>
              <w:marRight w:val="0"/>
              <w:marTop w:val="0"/>
              <w:marBottom w:val="0"/>
              <w:divBdr>
                <w:top w:val="none" w:sz="0" w:space="0" w:color="auto"/>
                <w:left w:val="none" w:sz="0" w:space="0" w:color="auto"/>
                <w:bottom w:val="none" w:sz="0" w:space="0" w:color="auto"/>
                <w:right w:val="none" w:sz="0" w:space="0" w:color="auto"/>
              </w:divBdr>
            </w:div>
          </w:divsChild>
        </w:div>
        <w:div w:id="304361664">
          <w:marLeft w:val="0"/>
          <w:marRight w:val="0"/>
          <w:marTop w:val="0"/>
          <w:marBottom w:val="0"/>
          <w:divBdr>
            <w:top w:val="none" w:sz="0" w:space="0" w:color="auto"/>
            <w:left w:val="none" w:sz="0" w:space="0" w:color="auto"/>
            <w:bottom w:val="none" w:sz="0" w:space="0" w:color="auto"/>
            <w:right w:val="none" w:sz="0" w:space="0" w:color="auto"/>
          </w:divBdr>
        </w:div>
        <w:div w:id="140388225">
          <w:marLeft w:val="0"/>
          <w:marRight w:val="0"/>
          <w:marTop w:val="0"/>
          <w:marBottom w:val="0"/>
          <w:divBdr>
            <w:top w:val="none" w:sz="0" w:space="0" w:color="auto"/>
            <w:left w:val="none" w:sz="0" w:space="0" w:color="auto"/>
            <w:bottom w:val="none" w:sz="0" w:space="0" w:color="auto"/>
            <w:right w:val="none" w:sz="0" w:space="0" w:color="auto"/>
          </w:divBdr>
          <w:divsChild>
            <w:div w:id="1452555762">
              <w:marLeft w:val="0"/>
              <w:marRight w:val="0"/>
              <w:marTop w:val="0"/>
              <w:marBottom w:val="0"/>
              <w:divBdr>
                <w:top w:val="none" w:sz="0" w:space="0" w:color="auto"/>
                <w:left w:val="none" w:sz="0" w:space="0" w:color="auto"/>
                <w:bottom w:val="none" w:sz="0" w:space="0" w:color="auto"/>
                <w:right w:val="none" w:sz="0" w:space="0" w:color="auto"/>
              </w:divBdr>
            </w:div>
          </w:divsChild>
        </w:div>
        <w:div w:id="1894654304">
          <w:marLeft w:val="0"/>
          <w:marRight w:val="0"/>
          <w:marTop w:val="300"/>
          <w:marBottom w:val="0"/>
          <w:divBdr>
            <w:top w:val="none" w:sz="0" w:space="0" w:color="auto"/>
            <w:left w:val="none" w:sz="0" w:space="0" w:color="auto"/>
            <w:bottom w:val="none" w:sz="0" w:space="0" w:color="auto"/>
            <w:right w:val="none" w:sz="0" w:space="0" w:color="auto"/>
          </w:divBdr>
          <w:divsChild>
            <w:div w:id="2069182884">
              <w:marLeft w:val="0"/>
              <w:marRight w:val="0"/>
              <w:marTop w:val="0"/>
              <w:marBottom w:val="0"/>
              <w:divBdr>
                <w:top w:val="none" w:sz="0" w:space="0" w:color="auto"/>
                <w:left w:val="none" w:sz="0" w:space="0" w:color="auto"/>
                <w:bottom w:val="none" w:sz="0" w:space="0" w:color="auto"/>
                <w:right w:val="none" w:sz="0" w:space="0" w:color="auto"/>
              </w:divBdr>
              <w:divsChild>
                <w:div w:id="17276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064936">
          <w:marLeft w:val="0"/>
          <w:marRight w:val="0"/>
          <w:marTop w:val="300"/>
          <w:marBottom w:val="0"/>
          <w:divBdr>
            <w:top w:val="none" w:sz="0" w:space="0" w:color="auto"/>
            <w:left w:val="none" w:sz="0" w:space="0" w:color="auto"/>
            <w:bottom w:val="none" w:sz="0" w:space="0" w:color="auto"/>
            <w:right w:val="none" w:sz="0" w:space="0" w:color="auto"/>
          </w:divBdr>
          <w:divsChild>
            <w:div w:id="1730228230">
              <w:marLeft w:val="0"/>
              <w:marRight w:val="0"/>
              <w:marTop w:val="0"/>
              <w:marBottom w:val="0"/>
              <w:divBdr>
                <w:top w:val="none" w:sz="0" w:space="0" w:color="auto"/>
                <w:left w:val="none" w:sz="0" w:space="0" w:color="auto"/>
                <w:bottom w:val="none" w:sz="0" w:space="0" w:color="auto"/>
                <w:right w:val="none" w:sz="0" w:space="0" w:color="auto"/>
              </w:divBdr>
              <w:divsChild>
                <w:div w:id="214299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5413">
          <w:marLeft w:val="0"/>
          <w:marRight w:val="0"/>
          <w:marTop w:val="300"/>
          <w:marBottom w:val="0"/>
          <w:divBdr>
            <w:top w:val="none" w:sz="0" w:space="0" w:color="auto"/>
            <w:left w:val="none" w:sz="0" w:space="0" w:color="auto"/>
            <w:bottom w:val="none" w:sz="0" w:space="0" w:color="auto"/>
            <w:right w:val="none" w:sz="0" w:space="0" w:color="auto"/>
          </w:divBdr>
          <w:divsChild>
            <w:div w:id="704257959">
              <w:marLeft w:val="0"/>
              <w:marRight w:val="0"/>
              <w:marTop w:val="0"/>
              <w:marBottom w:val="0"/>
              <w:divBdr>
                <w:top w:val="none" w:sz="0" w:space="0" w:color="auto"/>
                <w:left w:val="none" w:sz="0" w:space="0" w:color="auto"/>
                <w:bottom w:val="none" w:sz="0" w:space="0" w:color="auto"/>
                <w:right w:val="none" w:sz="0" w:space="0" w:color="auto"/>
              </w:divBdr>
              <w:divsChild>
                <w:div w:id="137319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708399">
          <w:marLeft w:val="0"/>
          <w:marRight w:val="0"/>
          <w:marTop w:val="300"/>
          <w:marBottom w:val="0"/>
          <w:divBdr>
            <w:top w:val="none" w:sz="0" w:space="0" w:color="auto"/>
            <w:left w:val="none" w:sz="0" w:space="0" w:color="auto"/>
            <w:bottom w:val="none" w:sz="0" w:space="0" w:color="auto"/>
            <w:right w:val="none" w:sz="0" w:space="0" w:color="auto"/>
          </w:divBdr>
          <w:divsChild>
            <w:div w:id="1377657115">
              <w:marLeft w:val="0"/>
              <w:marRight w:val="0"/>
              <w:marTop w:val="0"/>
              <w:marBottom w:val="0"/>
              <w:divBdr>
                <w:top w:val="none" w:sz="0" w:space="0" w:color="auto"/>
                <w:left w:val="none" w:sz="0" w:space="0" w:color="auto"/>
                <w:bottom w:val="none" w:sz="0" w:space="0" w:color="auto"/>
                <w:right w:val="none" w:sz="0" w:space="0" w:color="auto"/>
              </w:divBdr>
              <w:divsChild>
                <w:div w:id="51249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4311">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146513">
      <w:bodyDiv w:val="1"/>
      <w:marLeft w:val="0"/>
      <w:marRight w:val="0"/>
      <w:marTop w:val="0"/>
      <w:marBottom w:val="0"/>
      <w:divBdr>
        <w:top w:val="none" w:sz="0" w:space="0" w:color="auto"/>
        <w:left w:val="none" w:sz="0" w:space="0" w:color="auto"/>
        <w:bottom w:val="none" w:sz="0" w:space="0" w:color="auto"/>
        <w:right w:val="none" w:sz="0" w:space="0" w:color="auto"/>
      </w:divBdr>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3179">
      <w:bodyDiv w:val="1"/>
      <w:marLeft w:val="0"/>
      <w:marRight w:val="0"/>
      <w:marTop w:val="0"/>
      <w:marBottom w:val="0"/>
      <w:divBdr>
        <w:top w:val="none" w:sz="0" w:space="0" w:color="auto"/>
        <w:left w:val="none" w:sz="0" w:space="0" w:color="auto"/>
        <w:bottom w:val="none" w:sz="0" w:space="0" w:color="auto"/>
        <w:right w:val="none" w:sz="0" w:space="0" w:color="auto"/>
      </w:divBdr>
      <w:divsChild>
        <w:div w:id="941645543">
          <w:marLeft w:val="0"/>
          <w:marRight w:val="0"/>
          <w:marTop w:val="0"/>
          <w:marBottom w:val="0"/>
          <w:divBdr>
            <w:top w:val="none" w:sz="0" w:space="0" w:color="auto"/>
            <w:left w:val="none" w:sz="0" w:space="0" w:color="auto"/>
            <w:bottom w:val="none" w:sz="0" w:space="0" w:color="auto"/>
            <w:right w:val="none" w:sz="0" w:space="0" w:color="auto"/>
          </w:divBdr>
        </w:div>
        <w:div w:id="1443106128">
          <w:marLeft w:val="0"/>
          <w:marRight w:val="0"/>
          <w:marTop w:val="0"/>
          <w:marBottom w:val="0"/>
          <w:divBdr>
            <w:top w:val="none" w:sz="0" w:space="0" w:color="auto"/>
            <w:left w:val="none" w:sz="0" w:space="0" w:color="auto"/>
            <w:bottom w:val="none" w:sz="0" w:space="0" w:color="auto"/>
            <w:right w:val="none" w:sz="0" w:space="0" w:color="auto"/>
          </w:divBdr>
          <w:divsChild>
            <w:div w:id="1577714083">
              <w:marLeft w:val="0"/>
              <w:marRight w:val="0"/>
              <w:marTop w:val="0"/>
              <w:marBottom w:val="0"/>
              <w:divBdr>
                <w:top w:val="none" w:sz="0" w:space="0" w:color="auto"/>
                <w:left w:val="none" w:sz="0" w:space="0" w:color="auto"/>
                <w:bottom w:val="none" w:sz="0" w:space="0" w:color="auto"/>
                <w:right w:val="none" w:sz="0" w:space="0" w:color="auto"/>
              </w:divBdr>
            </w:div>
          </w:divsChild>
        </w:div>
        <w:div w:id="1082485715">
          <w:marLeft w:val="0"/>
          <w:marRight w:val="0"/>
          <w:marTop w:val="0"/>
          <w:marBottom w:val="0"/>
          <w:divBdr>
            <w:top w:val="none" w:sz="0" w:space="0" w:color="auto"/>
            <w:left w:val="none" w:sz="0" w:space="0" w:color="auto"/>
            <w:bottom w:val="none" w:sz="0" w:space="0" w:color="auto"/>
            <w:right w:val="none" w:sz="0" w:space="0" w:color="auto"/>
          </w:divBdr>
        </w:div>
        <w:div w:id="1898738939">
          <w:marLeft w:val="0"/>
          <w:marRight w:val="0"/>
          <w:marTop w:val="0"/>
          <w:marBottom w:val="0"/>
          <w:divBdr>
            <w:top w:val="none" w:sz="0" w:space="0" w:color="auto"/>
            <w:left w:val="none" w:sz="0" w:space="0" w:color="auto"/>
            <w:bottom w:val="none" w:sz="0" w:space="0" w:color="auto"/>
            <w:right w:val="none" w:sz="0" w:space="0" w:color="auto"/>
          </w:divBdr>
          <w:divsChild>
            <w:div w:id="794563291">
              <w:marLeft w:val="0"/>
              <w:marRight w:val="0"/>
              <w:marTop w:val="0"/>
              <w:marBottom w:val="0"/>
              <w:divBdr>
                <w:top w:val="none" w:sz="0" w:space="0" w:color="auto"/>
                <w:left w:val="none" w:sz="0" w:space="0" w:color="auto"/>
                <w:bottom w:val="none" w:sz="0" w:space="0" w:color="auto"/>
                <w:right w:val="none" w:sz="0" w:space="0" w:color="auto"/>
              </w:divBdr>
            </w:div>
          </w:divsChild>
        </w:div>
        <w:div w:id="1670450109">
          <w:marLeft w:val="0"/>
          <w:marRight w:val="0"/>
          <w:marTop w:val="0"/>
          <w:marBottom w:val="0"/>
          <w:divBdr>
            <w:top w:val="none" w:sz="0" w:space="0" w:color="auto"/>
            <w:left w:val="none" w:sz="0" w:space="0" w:color="auto"/>
            <w:bottom w:val="none" w:sz="0" w:space="0" w:color="auto"/>
            <w:right w:val="none" w:sz="0" w:space="0" w:color="auto"/>
          </w:divBdr>
        </w:div>
        <w:div w:id="2136366596">
          <w:marLeft w:val="0"/>
          <w:marRight w:val="0"/>
          <w:marTop w:val="0"/>
          <w:marBottom w:val="0"/>
          <w:divBdr>
            <w:top w:val="none" w:sz="0" w:space="0" w:color="auto"/>
            <w:left w:val="none" w:sz="0" w:space="0" w:color="auto"/>
            <w:bottom w:val="none" w:sz="0" w:space="0" w:color="auto"/>
            <w:right w:val="none" w:sz="0" w:space="0" w:color="auto"/>
          </w:divBdr>
          <w:divsChild>
            <w:div w:id="1878539275">
              <w:marLeft w:val="0"/>
              <w:marRight w:val="0"/>
              <w:marTop w:val="0"/>
              <w:marBottom w:val="0"/>
              <w:divBdr>
                <w:top w:val="none" w:sz="0" w:space="0" w:color="auto"/>
                <w:left w:val="none" w:sz="0" w:space="0" w:color="auto"/>
                <w:bottom w:val="none" w:sz="0" w:space="0" w:color="auto"/>
                <w:right w:val="none" w:sz="0" w:space="0" w:color="auto"/>
              </w:divBdr>
            </w:div>
          </w:divsChild>
        </w:div>
        <w:div w:id="1437561673">
          <w:marLeft w:val="0"/>
          <w:marRight w:val="0"/>
          <w:marTop w:val="0"/>
          <w:marBottom w:val="0"/>
          <w:divBdr>
            <w:top w:val="none" w:sz="0" w:space="0" w:color="auto"/>
            <w:left w:val="none" w:sz="0" w:space="0" w:color="auto"/>
            <w:bottom w:val="none" w:sz="0" w:space="0" w:color="auto"/>
            <w:right w:val="none" w:sz="0" w:space="0" w:color="auto"/>
          </w:divBdr>
        </w:div>
        <w:div w:id="1066689168">
          <w:marLeft w:val="0"/>
          <w:marRight w:val="0"/>
          <w:marTop w:val="0"/>
          <w:marBottom w:val="0"/>
          <w:divBdr>
            <w:top w:val="none" w:sz="0" w:space="0" w:color="auto"/>
            <w:left w:val="none" w:sz="0" w:space="0" w:color="auto"/>
            <w:bottom w:val="none" w:sz="0" w:space="0" w:color="auto"/>
            <w:right w:val="none" w:sz="0" w:space="0" w:color="auto"/>
          </w:divBdr>
          <w:divsChild>
            <w:div w:id="1524829213">
              <w:marLeft w:val="0"/>
              <w:marRight w:val="0"/>
              <w:marTop w:val="0"/>
              <w:marBottom w:val="0"/>
              <w:divBdr>
                <w:top w:val="none" w:sz="0" w:space="0" w:color="auto"/>
                <w:left w:val="none" w:sz="0" w:space="0" w:color="auto"/>
                <w:bottom w:val="none" w:sz="0" w:space="0" w:color="auto"/>
                <w:right w:val="none" w:sz="0" w:space="0" w:color="auto"/>
              </w:divBdr>
            </w:div>
          </w:divsChild>
        </w:div>
        <w:div w:id="1651400073">
          <w:marLeft w:val="0"/>
          <w:marRight w:val="0"/>
          <w:marTop w:val="0"/>
          <w:marBottom w:val="0"/>
          <w:divBdr>
            <w:top w:val="none" w:sz="0" w:space="0" w:color="auto"/>
            <w:left w:val="none" w:sz="0" w:space="0" w:color="auto"/>
            <w:bottom w:val="none" w:sz="0" w:space="0" w:color="auto"/>
            <w:right w:val="none" w:sz="0" w:space="0" w:color="auto"/>
          </w:divBdr>
        </w:div>
        <w:div w:id="75248294">
          <w:marLeft w:val="0"/>
          <w:marRight w:val="0"/>
          <w:marTop w:val="0"/>
          <w:marBottom w:val="0"/>
          <w:divBdr>
            <w:top w:val="none" w:sz="0" w:space="0" w:color="auto"/>
            <w:left w:val="none" w:sz="0" w:space="0" w:color="auto"/>
            <w:bottom w:val="none" w:sz="0" w:space="0" w:color="auto"/>
            <w:right w:val="none" w:sz="0" w:space="0" w:color="auto"/>
          </w:divBdr>
          <w:divsChild>
            <w:div w:id="1823539453">
              <w:marLeft w:val="0"/>
              <w:marRight w:val="0"/>
              <w:marTop w:val="0"/>
              <w:marBottom w:val="0"/>
              <w:divBdr>
                <w:top w:val="none" w:sz="0" w:space="0" w:color="auto"/>
                <w:left w:val="none" w:sz="0" w:space="0" w:color="auto"/>
                <w:bottom w:val="none" w:sz="0" w:space="0" w:color="auto"/>
                <w:right w:val="none" w:sz="0" w:space="0" w:color="auto"/>
              </w:divBdr>
            </w:div>
          </w:divsChild>
        </w:div>
        <w:div w:id="645814818">
          <w:marLeft w:val="0"/>
          <w:marRight w:val="0"/>
          <w:marTop w:val="0"/>
          <w:marBottom w:val="0"/>
          <w:divBdr>
            <w:top w:val="none" w:sz="0" w:space="0" w:color="auto"/>
            <w:left w:val="none" w:sz="0" w:space="0" w:color="auto"/>
            <w:bottom w:val="none" w:sz="0" w:space="0" w:color="auto"/>
            <w:right w:val="none" w:sz="0" w:space="0" w:color="auto"/>
          </w:divBdr>
        </w:div>
        <w:div w:id="1839467742">
          <w:marLeft w:val="0"/>
          <w:marRight w:val="0"/>
          <w:marTop w:val="0"/>
          <w:marBottom w:val="0"/>
          <w:divBdr>
            <w:top w:val="none" w:sz="0" w:space="0" w:color="auto"/>
            <w:left w:val="none" w:sz="0" w:space="0" w:color="auto"/>
            <w:bottom w:val="none" w:sz="0" w:space="0" w:color="auto"/>
            <w:right w:val="none" w:sz="0" w:space="0" w:color="auto"/>
          </w:divBdr>
          <w:divsChild>
            <w:div w:id="1728409143">
              <w:marLeft w:val="0"/>
              <w:marRight w:val="0"/>
              <w:marTop w:val="0"/>
              <w:marBottom w:val="0"/>
              <w:divBdr>
                <w:top w:val="none" w:sz="0" w:space="0" w:color="auto"/>
                <w:left w:val="none" w:sz="0" w:space="0" w:color="auto"/>
                <w:bottom w:val="none" w:sz="0" w:space="0" w:color="auto"/>
                <w:right w:val="none" w:sz="0" w:space="0" w:color="auto"/>
              </w:divBdr>
            </w:div>
          </w:divsChild>
        </w:div>
        <w:div w:id="1065107508">
          <w:marLeft w:val="0"/>
          <w:marRight w:val="0"/>
          <w:marTop w:val="0"/>
          <w:marBottom w:val="0"/>
          <w:divBdr>
            <w:top w:val="none" w:sz="0" w:space="0" w:color="auto"/>
            <w:left w:val="none" w:sz="0" w:space="0" w:color="auto"/>
            <w:bottom w:val="none" w:sz="0" w:space="0" w:color="auto"/>
            <w:right w:val="none" w:sz="0" w:space="0" w:color="auto"/>
          </w:divBdr>
        </w:div>
        <w:div w:id="1066074718">
          <w:marLeft w:val="0"/>
          <w:marRight w:val="0"/>
          <w:marTop w:val="0"/>
          <w:marBottom w:val="0"/>
          <w:divBdr>
            <w:top w:val="none" w:sz="0" w:space="0" w:color="auto"/>
            <w:left w:val="none" w:sz="0" w:space="0" w:color="auto"/>
            <w:bottom w:val="none" w:sz="0" w:space="0" w:color="auto"/>
            <w:right w:val="none" w:sz="0" w:space="0" w:color="auto"/>
          </w:divBdr>
          <w:divsChild>
            <w:div w:id="375350214">
              <w:marLeft w:val="0"/>
              <w:marRight w:val="0"/>
              <w:marTop w:val="0"/>
              <w:marBottom w:val="0"/>
              <w:divBdr>
                <w:top w:val="none" w:sz="0" w:space="0" w:color="auto"/>
                <w:left w:val="none" w:sz="0" w:space="0" w:color="auto"/>
                <w:bottom w:val="none" w:sz="0" w:space="0" w:color="auto"/>
                <w:right w:val="none" w:sz="0" w:space="0" w:color="auto"/>
              </w:divBdr>
            </w:div>
          </w:divsChild>
        </w:div>
        <w:div w:id="867982921">
          <w:marLeft w:val="0"/>
          <w:marRight w:val="0"/>
          <w:marTop w:val="300"/>
          <w:marBottom w:val="0"/>
          <w:divBdr>
            <w:top w:val="none" w:sz="0" w:space="0" w:color="auto"/>
            <w:left w:val="none" w:sz="0" w:space="0" w:color="auto"/>
            <w:bottom w:val="none" w:sz="0" w:space="0" w:color="auto"/>
            <w:right w:val="none" w:sz="0" w:space="0" w:color="auto"/>
          </w:divBdr>
          <w:divsChild>
            <w:div w:id="452332956">
              <w:marLeft w:val="0"/>
              <w:marRight w:val="0"/>
              <w:marTop w:val="0"/>
              <w:marBottom w:val="0"/>
              <w:divBdr>
                <w:top w:val="none" w:sz="0" w:space="0" w:color="auto"/>
                <w:left w:val="none" w:sz="0" w:space="0" w:color="auto"/>
                <w:bottom w:val="none" w:sz="0" w:space="0" w:color="auto"/>
                <w:right w:val="none" w:sz="0" w:space="0" w:color="auto"/>
              </w:divBdr>
              <w:divsChild>
                <w:div w:id="11956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7719">
          <w:marLeft w:val="0"/>
          <w:marRight w:val="0"/>
          <w:marTop w:val="300"/>
          <w:marBottom w:val="0"/>
          <w:divBdr>
            <w:top w:val="none" w:sz="0" w:space="0" w:color="auto"/>
            <w:left w:val="none" w:sz="0" w:space="0" w:color="auto"/>
            <w:bottom w:val="none" w:sz="0" w:space="0" w:color="auto"/>
            <w:right w:val="none" w:sz="0" w:space="0" w:color="auto"/>
          </w:divBdr>
          <w:divsChild>
            <w:div w:id="2022855246">
              <w:marLeft w:val="0"/>
              <w:marRight w:val="0"/>
              <w:marTop w:val="0"/>
              <w:marBottom w:val="0"/>
              <w:divBdr>
                <w:top w:val="none" w:sz="0" w:space="0" w:color="auto"/>
                <w:left w:val="none" w:sz="0" w:space="0" w:color="auto"/>
                <w:bottom w:val="none" w:sz="0" w:space="0" w:color="auto"/>
                <w:right w:val="none" w:sz="0" w:space="0" w:color="auto"/>
              </w:divBdr>
              <w:divsChild>
                <w:div w:id="111968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92864">
          <w:marLeft w:val="0"/>
          <w:marRight w:val="0"/>
          <w:marTop w:val="300"/>
          <w:marBottom w:val="0"/>
          <w:divBdr>
            <w:top w:val="none" w:sz="0" w:space="0" w:color="auto"/>
            <w:left w:val="none" w:sz="0" w:space="0" w:color="auto"/>
            <w:bottom w:val="none" w:sz="0" w:space="0" w:color="auto"/>
            <w:right w:val="none" w:sz="0" w:space="0" w:color="auto"/>
          </w:divBdr>
          <w:divsChild>
            <w:div w:id="835144495">
              <w:marLeft w:val="0"/>
              <w:marRight w:val="0"/>
              <w:marTop w:val="0"/>
              <w:marBottom w:val="0"/>
              <w:divBdr>
                <w:top w:val="none" w:sz="0" w:space="0" w:color="auto"/>
                <w:left w:val="none" w:sz="0" w:space="0" w:color="auto"/>
                <w:bottom w:val="none" w:sz="0" w:space="0" w:color="auto"/>
                <w:right w:val="none" w:sz="0" w:space="0" w:color="auto"/>
              </w:divBdr>
              <w:divsChild>
                <w:div w:id="17453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2676">
          <w:marLeft w:val="0"/>
          <w:marRight w:val="0"/>
          <w:marTop w:val="300"/>
          <w:marBottom w:val="0"/>
          <w:divBdr>
            <w:top w:val="none" w:sz="0" w:space="0" w:color="auto"/>
            <w:left w:val="none" w:sz="0" w:space="0" w:color="auto"/>
            <w:bottom w:val="none" w:sz="0" w:space="0" w:color="auto"/>
            <w:right w:val="none" w:sz="0" w:space="0" w:color="auto"/>
          </w:divBdr>
          <w:divsChild>
            <w:div w:id="1879778700">
              <w:marLeft w:val="0"/>
              <w:marRight w:val="0"/>
              <w:marTop w:val="0"/>
              <w:marBottom w:val="0"/>
              <w:divBdr>
                <w:top w:val="none" w:sz="0" w:space="0" w:color="auto"/>
                <w:left w:val="none" w:sz="0" w:space="0" w:color="auto"/>
                <w:bottom w:val="none" w:sz="0" w:space="0" w:color="auto"/>
                <w:right w:val="none" w:sz="0" w:space="0" w:color="auto"/>
              </w:divBdr>
              <w:divsChild>
                <w:div w:id="209808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526">
      <w:bodyDiv w:val="1"/>
      <w:marLeft w:val="0"/>
      <w:marRight w:val="0"/>
      <w:marTop w:val="0"/>
      <w:marBottom w:val="0"/>
      <w:divBdr>
        <w:top w:val="none" w:sz="0" w:space="0" w:color="auto"/>
        <w:left w:val="none" w:sz="0" w:space="0" w:color="auto"/>
        <w:bottom w:val="none" w:sz="0" w:space="0" w:color="auto"/>
        <w:right w:val="none" w:sz="0" w:space="0" w:color="auto"/>
      </w:divBdr>
    </w:div>
    <w:div w:id="362946922">
      <w:bodyDiv w:val="1"/>
      <w:marLeft w:val="0"/>
      <w:marRight w:val="0"/>
      <w:marTop w:val="0"/>
      <w:marBottom w:val="0"/>
      <w:divBdr>
        <w:top w:val="none" w:sz="0" w:space="0" w:color="auto"/>
        <w:left w:val="none" w:sz="0" w:space="0" w:color="auto"/>
        <w:bottom w:val="none" w:sz="0" w:space="0" w:color="auto"/>
        <w:right w:val="none" w:sz="0" w:space="0" w:color="auto"/>
      </w:divBdr>
      <w:divsChild>
        <w:div w:id="206990663">
          <w:marLeft w:val="0"/>
          <w:marRight w:val="0"/>
          <w:marTop w:val="0"/>
          <w:marBottom w:val="0"/>
          <w:divBdr>
            <w:top w:val="none" w:sz="0" w:space="0" w:color="auto"/>
            <w:left w:val="none" w:sz="0" w:space="0" w:color="auto"/>
            <w:bottom w:val="none" w:sz="0" w:space="0" w:color="auto"/>
            <w:right w:val="none" w:sz="0" w:space="0" w:color="auto"/>
          </w:divBdr>
        </w:div>
        <w:div w:id="1611474140">
          <w:marLeft w:val="0"/>
          <w:marRight w:val="0"/>
          <w:marTop w:val="0"/>
          <w:marBottom w:val="0"/>
          <w:divBdr>
            <w:top w:val="none" w:sz="0" w:space="0" w:color="auto"/>
            <w:left w:val="none" w:sz="0" w:space="0" w:color="auto"/>
            <w:bottom w:val="none" w:sz="0" w:space="0" w:color="auto"/>
            <w:right w:val="none" w:sz="0" w:space="0" w:color="auto"/>
          </w:divBdr>
          <w:divsChild>
            <w:div w:id="1886796263">
              <w:marLeft w:val="0"/>
              <w:marRight w:val="0"/>
              <w:marTop w:val="0"/>
              <w:marBottom w:val="0"/>
              <w:divBdr>
                <w:top w:val="none" w:sz="0" w:space="0" w:color="auto"/>
                <w:left w:val="none" w:sz="0" w:space="0" w:color="auto"/>
                <w:bottom w:val="none" w:sz="0" w:space="0" w:color="auto"/>
                <w:right w:val="none" w:sz="0" w:space="0" w:color="auto"/>
              </w:divBdr>
            </w:div>
          </w:divsChild>
        </w:div>
        <w:div w:id="239295621">
          <w:marLeft w:val="0"/>
          <w:marRight w:val="0"/>
          <w:marTop w:val="0"/>
          <w:marBottom w:val="0"/>
          <w:divBdr>
            <w:top w:val="none" w:sz="0" w:space="0" w:color="auto"/>
            <w:left w:val="none" w:sz="0" w:space="0" w:color="auto"/>
            <w:bottom w:val="none" w:sz="0" w:space="0" w:color="auto"/>
            <w:right w:val="none" w:sz="0" w:space="0" w:color="auto"/>
          </w:divBdr>
        </w:div>
        <w:div w:id="2115859194">
          <w:marLeft w:val="0"/>
          <w:marRight w:val="0"/>
          <w:marTop w:val="0"/>
          <w:marBottom w:val="0"/>
          <w:divBdr>
            <w:top w:val="none" w:sz="0" w:space="0" w:color="auto"/>
            <w:left w:val="none" w:sz="0" w:space="0" w:color="auto"/>
            <w:bottom w:val="none" w:sz="0" w:space="0" w:color="auto"/>
            <w:right w:val="none" w:sz="0" w:space="0" w:color="auto"/>
          </w:divBdr>
          <w:divsChild>
            <w:div w:id="1981108259">
              <w:marLeft w:val="0"/>
              <w:marRight w:val="0"/>
              <w:marTop w:val="0"/>
              <w:marBottom w:val="0"/>
              <w:divBdr>
                <w:top w:val="none" w:sz="0" w:space="0" w:color="auto"/>
                <w:left w:val="none" w:sz="0" w:space="0" w:color="auto"/>
                <w:bottom w:val="none" w:sz="0" w:space="0" w:color="auto"/>
                <w:right w:val="none" w:sz="0" w:space="0" w:color="auto"/>
              </w:divBdr>
            </w:div>
          </w:divsChild>
        </w:div>
        <w:div w:id="459155069">
          <w:marLeft w:val="0"/>
          <w:marRight w:val="0"/>
          <w:marTop w:val="0"/>
          <w:marBottom w:val="0"/>
          <w:divBdr>
            <w:top w:val="none" w:sz="0" w:space="0" w:color="auto"/>
            <w:left w:val="none" w:sz="0" w:space="0" w:color="auto"/>
            <w:bottom w:val="none" w:sz="0" w:space="0" w:color="auto"/>
            <w:right w:val="none" w:sz="0" w:space="0" w:color="auto"/>
          </w:divBdr>
        </w:div>
        <w:div w:id="935987654">
          <w:marLeft w:val="0"/>
          <w:marRight w:val="0"/>
          <w:marTop w:val="0"/>
          <w:marBottom w:val="0"/>
          <w:divBdr>
            <w:top w:val="none" w:sz="0" w:space="0" w:color="auto"/>
            <w:left w:val="none" w:sz="0" w:space="0" w:color="auto"/>
            <w:bottom w:val="none" w:sz="0" w:space="0" w:color="auto"/>
            <w:right w:val="none" w:sz="0" w:space="0" w:color="auto"/>
          </w:divBdr>
          <w:divsChild>
            <w:div w:id="734159543">
              <w:marLeft w:val="0"/>
              <w:marRight w:val="0"/>
              <w:marTop w:val="0"/>
              <w:marBottom w:val="0"/>
              <w:divBdr>
                <w:top w:val="none" w:sz="0" w:space="0" w:color="auto"/>
                <w:left w:val="none" w:sz="0" w:space="0" w:color="auto"/>
                <w:bottom w:val="none" w:sz="0" w:space="0" w:color="auto"/>
                <w:right w:val="none" w:sz="0" w:space="0" w:color="auto"/>
              </w:divBdr>
            </w:div>
          </w:divsChild>
        </w:div>
        <w:div w:id="2143575473">
          <w:marLeft w:val="0"/>
          <w:marRight w:val="0"/>
          <w:marTop w:val="0"/>
          <w:marBottom w:val="0"/>
          <w:divBdr>
            <w:top w:val="none" w:sz="0" w:space="0" w:color="auto"/>
            <w:left w:val="none" w:sz="0" w:space="0" w:color="auto"/>
            <w:bottom w:val="none" w:sz="0" w:space="0" w:color="auto"/>
            <w:right w:val="none" w:sz="0" w:space="0" w:color="auto"/>
          </w:divBdr>
        </w:div>
        <w:div w:id="2118483300">
          <w:marLeft w:val="0"/>
          <w:marRight w:val="0"/>
          <w:marTop w:val="0"/>
          <w:marBottom w:val="0"/>
          <w:divBdr>
            <w:top w:val="none" w:sz="0" w:space="0" w:color="auto"/>
            <w:left w:val="none" w:sz="0" w:space="0" w:color="auto"/>
            <w:bottom w:val="none" w:sz="0" w:space="0" w:color="auto"/>
            <w:right w:val="none" w:sz="0" w:space="0" w:color="auto"/>
          </w:divBdr>
          <w:divsChild>
            <w:div w:id="2122797875">
              <w:marLeft w:val="0"/>
              <w:marRight w:val="0"/>
              <w:marTop w:val="0"/>
              <w:marBottom w:val="0"/>
              <w:divBdr>
                <w:top w:val="none" w:sz="0" w:space="0" w:color="auto"/>
                <w:left w:val="none" w:sz="0" w:space="0" w:color="auto"/>
                <w:bottom w:val="none" w:sz="0" w:space="0" w:color="auto"/>
                <w:right w:val="none" w:sz="0" w:space="0" w:color="auto"/>
              </w:divBdr>
            </w:div>
          </w:divsChild>
        </w:div>
        <w:div w:id="221645994">
          <w:marLeft w:val="0"/>
          <w:marRight w:val="0"/>
          <w:marTop w:val="0"/>
          <w:marBottom w:val="0"/>
          <w:divBdr>
            <w:top w:val="none" w:sz="0" w:space="0" w:color="auto"/>
            <w:left w:val="none" w:sz="0" w:space="0" w:color="auto"/>
            <w:bottom w:val="none" w:sz="0" w:space="0" w:color="auto"/>
            <w:right w:val="none" w:sz="0" w:space="0" w:color="auto"/>
          </w:divBdr>
        </w:div>
        <w:div w:id="1310329947">
          <w:marLeft w:val="0"/>
          <w:marRight w:val="0"/>
          <w:marTop w:val="0"/>
          <w:marBottom w:val="0"/>
          <w:divBdr>
            <w:top w:val="none" w:sz="0" w:space="0" w:color="auto"/>
            <w:left w:val="none" w:sz="0" w:space="0" w:color="auto"/>
            <w:bottom w:val="none" w:sz="0" w:space="0" w:color="auto"/>
            <w:right w:val="none" w:sz="0" w:space="0" w:color="auto"/>
          </w:divBdr>
          <w:divsChild>
            <w:div w:id="1721399800">
              <w:marLeft w:val="0"/>
              <w:marRight w:val="0"/>
              <w:marTop w:val="0"/>
              <w:marBottom w:val="0"/>
              <w:divBdr>
                <w:top w:val="none" w:sz="0" w:space="0" w:color="auto"/>
                <w:left w:val="none" w:sz="0" w:space="0" w:color="auto"/>
                <w:bottom w:val="none" w:sz="0" w:space="0" w:color="auto"/>
                <w:right w:val="none" w:sz="0" w:space="0" w:color="auto"/>
              </w:divBdr>
            </w:div>
          </w:divsChild>
        </w:div>
        <w:div w:id="87049478">
          <w:marLeft w:val="0"/>
          <w:marRight w:val="0"/>
          <w:marTop w:val="0"/>
          <w:marBottom w:val="0"/>
          <w:divBdr>
            <w:top w:val="none" w:sz="0" w:space="0" w:color="auto"/>
            <w:left w:val="none" w:sz="0" w:space="0" w:color="auto"/>
            <w:bottom w:val="none" w:sz="0" w:space="0" w:color="auto"/>
            <w:right w:val="none" w:sz="0" w:space="0" w:color="auto"/>
          </w:divBdr>
        </w:div>
        <w:div w:id="1010446431">
          <w:marLeft w:val="0"/>
          <w:marRight w:val="0"/>
          <w:marTop w:val="0"/>
          <w:marBottom w:val="0"/>
          <w:divBdr>
            <w:top w:val="none" w:sz="0" w:space="0" w:color="auto"/>
            <w:left w:val="none" w:sz="0" w:space="0" w:color="auto"/>
            <w:bottom w:val="none" w:sz="0" w:space="0" w:color="auto"/>
            <w:right w:val="none" w:sz="0" w:space="0" w:color="auto"/>
          </w:divBdr>
          <w:divsChild>
            <w:div w:id="556891867">
              <w:marLeft w:val="0"/>
              <w:marRight w:val="0"/>
              <w:marTop w:val="0"/>
              <w:marBottom w:val="0"/>
              <w:divBdr>
                <w:top w:val="none" w:sz="0" w:space="0" w:color="auto"/>
                <w:left w:val="none" w:sz="0" w:space="0" w:color="auto"/>
                <w:bottom w:val="none" w:sz="0" w:space="0" w:color="auto"/>
                <w:right w:val="none" w:sz="0" w:space="0" w:color="auto"/>
              </w:divBdr>
            </w:div>
          </w:divsChild>
        </w:div>
        <w:div w:id="1037773696">
          <w:marLeft w:val="0"/>
          <w:marRight w:val="0"/>
          <w:marTop w:val="0"/>
          <w:marBottom w:val="0"/>
          <w:divBdr>
            <w:top w:val="none" w:sz="0" w:space="0" w:color="auto"/>
            <w:left w:val="none" w:sz="0" w:space="0" w:color="auto"/>
            <w:bottom w:val="none" w:sz="0" w:space="0" w:color="auto"/>
            <w:right w:val="none" w:sz="0" w:space="0" w:color="auto"/>
          </w:divBdr>
        </w:div>
        <w:div w:id="2046519382">
          <w:marLeft w:val="0"/>
          <w:marRight w:val="0"/>
          <w:marTop w:val="0"/>
          <w:marBottom w:val="0"/>
          <w:divBdr>
            <w:top w:val="none" w:sz="0" w:space="0" w:color="auto"/>
            <w:left w:val="none" w:sz="0" w:space="0" w:color="auto"/>
            <w:bottom w:val="none" w:sz="0" w:space="0" w:color="auto"/>
            <w:right w:val="none" w:sz="0" w:space="0" w:color="auto"/>
          </w:divBdr>
          <w:divsChild>
            <w:div w:id="1658344063">
              <w:marLeft w:val="0"/>
              <w:marRight w:val="0"/>
              <w:marTop w:val="0"/>
              <w:marBottom w:val="0"/>
              <w:divBdr>
                <w:top w:val="none" w:sz="0" w:space="0" w:color="auto"/>
                <w:left w:val="none" w:sz="0" w:space="0" w:color="auto"/>
                <w:bottom w:val="none" w:sz="0" w:space="0" w:color="auto"/>
                <w:right w:val="none" w:sz="0" w:space="0" w:color="auto"/>
              </w:divBdr>
            </w:div>
          </w:divsChild>
        </w:div>
        <w:div w:id="1672566693">
          <w:marLeft w:val="0"/>
          <w:marRight w:val="0"/>
          <w:marTop w:val="300"/>
          <w:marBottom w:val="0"/>
          <w:divBdr>
            <w:top w:val="none" w:sz="0" w:space="0" w:color="auto"/>
            <w:left w:val="none" w:sz="0" w:space="0" w:color="auto"/>
            <w:bottom w:val="none" w:sz="0" w:space="0" w:color="auto"/>
            <w:right w:val="none" w:sz="0" w:space="0" w:color="auto"/>
          </w:divBdr>
          <w:divsChild>
            <w:div w:id="1808814465">
              <w:marLeft w:val="0"/>
              <w:marRight w:val="0"/>
              <w:marTop w:val="0"/>
              <w:marBottom w:val="0"/>
              <w:divBdr>
                <w:top w:val="none" w:sz="0" w:space="0" w:color="auto"/>
                <w:left w:val="none" w:sz="0" w:space="0" w:color="auto"/>
                <w:bottom w:val="none" w:sz="0" w:space="0" w:color="auto"/>
                <w:right w:val="none" w:sz="0" w:space="0" w:color="auto"/>
              </w:divBdr>
              <w:divsChild>
                <w:div w:id="114335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8825">
          <w:marLeft w:val="0"/>
          <w:marRight w:val="0"/>
          <w:marTop w:val="300"/>
          <w:marBottom w:val="0"/>
          <w:divBdr>
            <w:top w:val="none" w:sz="0" w:space="0" w:color="auto"/>
            <w:left w:val="none" w:sz="0" w:space="0" w:color="auto"/>
            <w:bottom w:val="none" w:sz="0" w:space="0" w:color="auto"/>
            <w:right w:val="none" w:sz="0" w:space="0" w:color="auto"/>
          </w:divBdr>
          <w:divsChild>
            <w:div w:id="575824487">
              <w:marLeft w:val="0"/>
              <w:marRight w:val="0"/>
              <w:marTop w:val="0"/>
              <w:marBottom w:val="0"/>
              <w:divBdr>
                <w:top w:val="none" w:sz="0" w:space="0" w:color="auto"/>
                <w:left w:val="none" w:sz="0" w:space="0" w:color="auto"/>
                <w:bottom w:val="none" w:sz="0" w:space="0" w:color="auto"/>
                <w:right w:val="none" w:sz="0" w:space="0" w:color="auto"/>
              </w:divBdr>
              <w:divsChild>
                <w:div w:id="1583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625404">
          <w:marLeft w:val="0"/>
          <w:marRight w:val="0"/>
          <w:marTop w:val="300"/>
          <w:marBottom w:val="0"/>
          <w:divBdr>
            <w:top w:val="none" w:sz="0" w:space="0" w:color="auto"/>
            <w:left w:val="none" w:sz="0" w:space="0" w:color="auto"/>
            <w:bottom w:val="none" w:sz="0" w:space="0" w:color="auto"/>
            <w:right w:val="none" w:sz="0" w:space="0" w:color="auto"/>
          </w:divBdr>
          <w:divsChild>
            <w:div w:id="599534624">
              <w:marLeft w:val="0"/>
              <w:marRight w:val="0"/>
              <w:marTop w:val="0"/>
              <w:marBottom w:val="0"/>
              <w:divBdr>
                <w:top w:val="none" w:sz="0" w:space="0" w:color="auto"/>
                <w:left w:val="none" w:sz="0" w:space="0" w:color="auto"/>
                <w:bottom w:val="none" w:sz="0" w:space="0" w:color="auto"/>
                <w:right w:val="none" w:sz="0" w:space="0" w:color="auto"/>
              </w:divBdr>
              <w:divsChild>
                <w:div w:id="203391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39133">
          <w:marLeft w:val="0"/>
          <w:marRight w:val="0"/>
          <w:marTop w:val="300"/>
          <w:marBottom w:val="0"/>
          <w:divBdr>
            <w:top w:val="none" w:sz="0" w:space="0" w:color="auto"/>
            <w:left w:val="none" w:sz="0" w:space="0" w:color="auto"/>
            <w:bottom w:val="none" w:sz="0" w:space="0" w:color="auto"/>
            <w:right w:val="none" w:sz="0" w:space="0" w:color="auto"/>
          </w:divBdr>
          <w:divsChild>
            <w:div w:id="1949964674">
              <w:marLeft w:val="0"/>
              <w:marRight w:val="0"/>
              <w:marTop w:val="0"/>
              <w:marBottom w:val="0"/>
              <w:divBdr>
                <w:top w:val="none" w:sz="0" w:space="0" w:color="auto"/>
                <w:left w:val="none" w:sz="0" w:space="0" w:color="auto"/>
                <w:bottom w:val="none" w:sz="0" w:space="0" w:color="auto"/>
                <w:right w:val="none" w:sz="0" w:space="0" w:color="auto"/>
              </w:divBdr>
              <w:divsChild>
                <w:div w:id="9328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612295">
      <w:bodyDiv w:val="1"/>
      <w:marLeft w:val="0"/>
      <w:marRight w:val="0"/>
      <w:marTop w:val="0"/>
      <w:marBottom w:val="0"/>
      <w:divBdr>
        <w:top w:val="none" w:sz="0" w:space="0" w:color="auto"/>
        <w:left w:val="none" w:sz="0" w:space="0" w:color="auto"/>
        <w:bottom w:val="none" w:sz="0" w:space="0" w:color="auto"/>
        <w:right w:val="none" w:sz="0" w:space="0" w:color="auto"/>
      </w:divBdr>
      <w:divsChild>
        <w:div w:id="180096628">
          <w:marLeft w:val="0"/>
          <w:marRight w:val="0"/>
          <w:marTop w:val="0"/>
          <w:marBottom w:val="0"/>
          <w:divBdr>
            <w:top w:val="none" w:sz="0" w:space="0" w:color="auto"/>
            <w:left w:val="none" w:sz="0" w:space="0" w:color="auto"/>
            <w:bottom w:val="none" w:sz="0" w:space="0" w:color="auto"/>
            <w:right w:val="none" w:sz="0" w:space="0" w:color="auto"/>
          </w:divBdr>
        </w:div>
        <w:div w:id="2033795113">
          <w:marLeft w:val="0"/>
          <w:marRight w:val="0"/>
          <w:marTop w:val="0"/>
          <w:marBottom w:val="0"/>
          <w:divBdr>
            <w:top w:val="none" w:sz="0" w:space="0" w:color="auto"/>
            <w:left w:val="none" w:sz="0" w:space="0" w:color="auto"/>
            <w:bottom w:val="none" w:sz="0" w:space="0" w:color="auto"/>
            <w:right w:val="none" w:sz="0" w:space="0" w:color="auto"/>
          </w:divBdr>
          <w:divsChild>
            <w:div w:id="188027274">
              <w:marLeft w:val="0"/>
              <w:marRight w:val="0"/>
              <w:marTop w:val="0"/>
              <w:marBottom w:val="0"/>
              <w:divBdr>
                <w:top w:val="none" w:sz="0" w:space="0" w:color="auto"/>
                <w:left w:val="none" w:sz="0" w:space="0" w:color="auto"/>
                <w:bottom w:val="none" w:sz="0" w:space="0" w:color="auto"/>
                <w:right w:val="none" w:sz="0" w:space="0" w:color="auto"/>
              </w:divBdr>
            </w:div>
          </w:divsChild>
        </w:div>
        <w:div w:id="107356090">
          <w:marLeft w:val="0"/>
          <w:marRight w:val="0"/>
          <w:marTop w:val="0"/>
          <w:marBottom w:val="0"/>
          <w:divBdr>
            <w:top w:val="none" w:sz="0" w:space="0" w:color="auto"/>
            <w:left w:val="none" w:sz="0" w:space="0" w:color="auto"/>
            <w:bottom w:val="none" w:sz="0" w:space="0" w:color="auto"/>
            <w:right w:val="none" w:sz="0" w:space="0" w:color="auto"/>
          </w:divBdr>
        </w:div>
        <w:div w:id="338050045">
          <w:marLeft w:val="0"/>
          <w:marRight w:val="0"/>
          <w:marTop w:val="0"/>
          <w:marBottom w:val="0"/>
          <w:divBdr>
            <w:top w:val="none" w:sz="0" w:space="0" w:color="auto"/>
            <w:left w:val="none" w:sz="0" w:space="0" w:color="auto"/>
            <w:bottom w:val="none" w:sz="0" w:space="0" w:color="auto"/>
            <w:right w:val="none" w:sz="0" w:space="0" w:color="auto"/>
          </w:divBdr>
          <w:divsChild>
            <w:div w:id="651444225">
              <w:marLeft w:val="0"/>
              <w:marRight w:val="0"/>
              <w:marTop w:val="0"/>
              <w:marBottom w:val="0"/>
              <w:divBdr>
                <w:top w:val="none" w:sz="0" w:space="0" w:color="auto"/>
                <w:left w:val="none" w:sz="0" w:space="0" w:color="auto"/>
                <w:bottom w:val="none" w:sz="0" w:space="0" w:color="auto"/>
                <w:right w:val="none" w:sz="0" w:space="0" w:color="auto"/>
              </w:divBdr>
            </w:div>
          </w:divsChild>
        </w:div>
        <w:div w:id="1976829447">
          <w:marLeft w:val="0"/>
          <w:marRight w:val="0"/>
          <w:marTop w:val="0"/>
          <w:marBottom w:val="0"/>
          <w:divBdr>
            <w:top w:val="none" w:sz="0" w:space="0" w:color="auto"/>
            <w:left w:val="none" w:sz="0" w:space="0" w:color="auto"/>
            <w:bottom w:val="none" w:sz="0" w:space="0" w:color="auto"/>
            <w:right w:val="none" w:sz="0" w:space="0" w:color="auto"/>
          </w:divBdr>
        </w:div>
        <w:div w:id="34042245">
          <w:marLeft w:val="0"/>
          <w:marRight w:val="0"/>
          <w:marTop w:val="0"/>
          <w:marBottom w:val="0"/>
          <w:divBdr>
            <w:top w:val="none" w:sz="0" w:space="0" w:color="auto"/>
            <w:left w:val="none" w:sz="0" w:space="0" w:color="auto"/>
            <w:bottom w:val="none" w:sz="0" w:space="0" w:color="auto"/>
            <w:right w:val="none" w:sz="0" w:space="0" w:color="auto"/>
          </w:divBdr>
          <w:divsChild>
            <w:div w:id="1387218188">
              <w:marLeft w:val="0"/>
              <w:marRight w:val="0"/>
              <w:marTop w:val="0"/>
              <w:marBottom w:val="0"/>
              <w:divBdr>
                <w:top w:val="none" w:sz="0" w:space="0" w:color="auto"/>
                <w:left w:val="none" w:sz="0" w:space="0" w:color="auto"/>
                <w:bottom w:val="none" w:sz="0" w:space="0" w:color="auto"/>
                <w:right w:val="none" w:sz="0" w:space="0" w:color="auto"/>
              </w:divBdr>
            </w:div>
          </w:divsChild>
        </w:div>
        <w:div w:id="855197712">
          <w:marLeft w:val="0"/>
          <w:marRight w:val="0"/>
          <w:marTop w:val="0"/>
          <w:marBottom w:val="0"/>
          <w:divBdr>
            <w:top w:val="none" w:sz="0" w:space="0" w:color="auto"/>
            <w:left w:val="none" w:sz="0" w:space="0" w:color="auto"/>
            <w:bottom w:val="none" w:sz="0" w:space="0" w:color="auto"/>
            <w:right w:val="none" w:sz="0" w:space="0" w:color="auto"/>
          </w:divBdr>
        </w:div>
        <w:div w:id="2074615168">
          <w:marLeft w:val="0"/>
          <w:marRight w:val="0"/>
          <w:marTop w:val="0"/>
          <w:marBottom w:val="0"/>
          <w:divBdr>
            <w:top w:val="none" w:sz="0" w:space="0" w:color="auto"/>
            <w:left w:val="none" w:sz="0" w:space="0" w:color="auto"/>
            <w:bottom w:val="none" w:sz="0" w:space="0" w:color="auto"/>
            <w:right w:val="none" w:sz="0" w:space="0" w:color="auto"/>
          </w:divBdr>
          <w:divsChild>
            <w:div w:id="662707832">
              <w:marLeft w:val="0"/>
              <w:marRight w:val="0"/>
              <w:marTop w:val="0"/>
              <w:marBottom w:val="0"/>
              <w:divBdr>
                <w:top w:val="none" w:sz="0" w:space="0" w:color="auto"/>
                <w:left w:val="none" w:sz="0" w:space="0" w:color="auto"/>
                <w:bottom w:val="none" w:sz="0" w:space="0" w:color="auto"/>
                <w:right w:val="none" w:sz="0" w:space="0" w:color="auto"/>
              </w:divBdr>
            </w:div>
          </w:divsChild>
        </w:div>
        <w:div w:id="1504778248">
          <w:marLeft w:val="0"/>
          <w:marRight w:val="0"/>
          <w:marTop w:val="0"/>
          <w:marBottom w:val="0"/>
          <w:divBdr>
            <w:top w:val="none" w:sz="0" w:space="0" w:color="auto"/>
            <w:left w:val="none" w:sz="0" w:space="0" w:color="auto"/>
            <w:bottom w:val="none" w:sz="0" w:space="0" w:color="auto"/>
            <w:right w:val="none" w:sz="0" w:space="0" w:color="auto"/>
          </w:divBdr>
        </w:div>
        <w:div w:id="1714109964">
          <w:marLeft w:val="0"/>
          <w:marRight w:val="0"/>
          <w:marTop w:val="0"/>
          <w:marBottom w:val="0"/>
          <w:divBdr>
            <w:top w:val="none" w:sz="0" w:space="0" w:color="auto"/>
            <w:left w:val="none" w:sz="0" w:space="0" w:color="auto"/>
            <w:bottom w:val="none" w:sz="0" w:space="0" w:color="auto"/>
            <w:right w:val="none" w:sz="0" w:space="0" w:color="auto"/>
          </w:divBdr>
          <w:divsChild>
            <w:div w:id="1750690509">
              <w:marLeft w:val="0"/>
              <w:marRight w:val="0"/>
              <w:marTop w:val="0"/>
              <w:marBottom w:val="0"/>
              <w:divBdr>
                <w:top w:val="none" w:sz="0" w:space="0" w:color="auto"/>
                <w:left w:val="none" w:sz="0" w:space="0" w:color="auto"/>
                <w:bottom w:val="none" w:sz="0" w:space="0" w:color="auto"/>
                <w:right w:val="none" w:sz="0" w:space="0" w:color="auto"/>
              </w:divBdr>
            </w:div>
          </w:divsChild>
        </w:div>
        <w:div w:id="2032147901">
          <w:marLeft w:val="0"/>
          <w:marRight w:val="0"/>
          <w:marTop w:val="0"/>
          <w:marBottom w:val="0"/>
          <w:divBdr>
            <w:top w:val="none" w:sz="0" w:space="0" w:color="auto"/>
            <w:left w:val="none" w:sz="0" w:space="0" w:color="auto"/>
            <w:bottom w:val="none" w:sz="0" w:space="0" w:color="auto"/>
            <w:right w:val="none" w:sz="0" w:space="0" w:color="auto"/>
          </w:divBdr>
        </w:div>
        <w:div w:id="608051161">
          <w:marLeft w:val="0"/>
          <w:marRight w:val="0"/>
          <w:marTop w:val="0"/>
          <w:marBottom w:val="0"/>
          <w:divBdr>
            <w:top w:val="none" w:sz="0" w:space="0" w:color="auto"/>
            <w:left w:val="none" w:sz="0" w:space="0" w:color="auto"/>
            <w:bottom w:val="none" w:sz="0" w:space="0" w:color="auto"/>
            <w:right w:val="none" w:sz="0" w:space="0" w:color="auto"/>
          </w:divBdr>
          <w:divsChild>
            <w:div w:id="1512641311">
              <w:marLeft w:val="0"/>
              <w:marRight w:val="0"/>
              <w:marTop w:val="0"/>
              <w:marBottom w:val="0"/>
              <w:divBdr>
                <w:top w:val="none" w:sz="0" w:space="0" w:color="auto"/>
                <w:left w:val="none" w:sz="0" w:space="0" w:color="auto"/>
                <w:bottom w:val="none" w:sz="0" w:space="0" w:color="auto"/>
                <w:right w:val="none" w:sz="0" w:space="0" w:color="auto"/>
              </w:divBdr>
            </w:div>
          </w:divsChild>
        </w:div>
        <w:div w:id="1512992323">
          <w:marLeft w:val="0"/>
          <w:marRight w:val="0"/>
          <w:marTop w:val="0"/>
          <w:marBottom w:val="0"/>
          <w:divBdr>
            <w:top w:val="none" w:sz="0" w:space="0" w:color="auto"/>
            <w:left w:val="none" w:sz="0" w:space="0" w:color="auto"/>
            <w:bottom w:val="none" w:sz="0" w:space="0" w:color="auto"/>
            <w:right w:val="none" w:sz="0" w:space="0" w:color="auto"/>
          </w:divBdr>
        </w:div>
        <w:div w:id="2037194269">
          <w:marLeft w:val="0"/>
          <w:marRight w:val="0"/>
          <w:marTop w:val="0"/>
          <w:marBottom w:val="0"/>
          <w:divBdr>
            <w:top w:val="none" w:sz="0" w:space="0" w:color="auto"/>
            <w:left w:val="none" w:sz="0" w:space="0" w:color="auto"/>
            <w:bottom w:val="none" w:sz="0" w:space="0" w:color="auto"/>
            <w:right w:val="none" w:sz="0" w:space="0" w:color="auto"/>
          </w:divBdr>
          <w:divsChild>
            <w:div w:id="722339246">
              <w:marLeft w:val="0"/>
              <w:marRight w:val="0"/>
              <w:marTop w:val="0"/>
              <w:marBottom w:val="0"/>
              <w:divBdr>
                <w:top w:val="none" w:sz="0" w:space="0" w:color="auto"/>
                <w:left w:val="none" w:sz="0" w:space="0" w:color="auto"/>
                <w:bottom w:val="none" w:sz="0" w:space="0" w:color="auto"/>
                <w:right w:val="none" w:sz="0" w:space="0" w:color="auto"/>
              </w:divBdr>
            </w:div>
          </w:divsChild>
        </w:div>
        <w:div w:id="703100324">
          <w:marLeft w:val="0"/>
          <w:marRight w:val="0"/>
          <w:marTop w:val="300"/>
          <w:marBottom w:val="0"/>
          <w:divBdr>
            <w:top w:val="none" w:sz="0" w:space="0" w:color="auto"/>
            <w:left w:val="none" w:sz="0" w:space="0" w:color="auto"/>
            <w:bottom w:val="none" w:sz="0" w:space="0" w:color="auto"/>
            <w:right w:val="none" w:sz="0" w:space="0" w:color="auto"/>
          </w:divBdr>
          <w:divsChild>
            <w:div w:id="882182386">
              <w:marLeft w:val="0"/>
              <w:marRight w:val="0"/>
              <w:marTop w:val="0"/>
              <w:marBottom w:val="0"/>
              <w:divBdr>
                <w:top w:val="none" w:sz="0" w:space="0" w:color="auto"/>
                <w:left w:val="none" w:sz="0" w:space="0" w:color="auto"/>
                <w:bottom w:val="none" w:sz="0" w:space="0" w:color="auto"/>
                <w:right w:val="none" w:sz="0" w:space="0" w:color="auto"/>
              </w:divBdr>
              <w:divsChild>
                <w:div w:id="123555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3722">
          <w:marLeft w:val="0"/>
          <w:marRight w:val="0"/>
          <w:marTop w:val="300"/>
          <w:marBottom w:val="0"/>
          <w:divBdr>
            <w:top w:val="none" w:sz="0" w:space="0" w:color="auto"/>
            <w:left w:val="none" w:sz="0" w:space="0" w:color="auto"/>
            <w:bottom w:val="none" w:sz="0" w:space="0" w:color="auto"/>
            <w:right w:val="none" w:sz="0" w:space="0" w:color="auto"/>
          </w:divBdr>
          <w:divsChild>
            <w:div w:id="884563408">
              <w:marLeft w:val="0"/>
              <w:marRight w:val="0"/>
              <w:marTop w:val="0"/>
              <w:marBottom w:val="0"/>
              <w:divBdr>
                <w:top w:val="none" w:sz="0" w:space="0" w:color="auto"/>
                <w:left w:val="none" w:sz="0" w:space="0" w:color="auto"/>
                <w:bottom w:val="none" w:sz="0" w:space="0" w:color="auto"/>
                <w:right w:val="none" w:sz="0" w:space="0" w:color="auto"/>
              </w:divBdr>
              <w:divsChild>
                <w:div w:id="1248612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1850">
          <w:marLeft w:val="0"/>
          <w:marRight w:val="0"/>
          <w:marTop w:val="300"/>
          <w:marBottom w:val="0"/>
          <w:divBdr>
            <w:top w:val="none" w:sz="0" w:space="0" w:color="auto"/>
            <w:left w:val="none" w:sz="0" w:space="0" w:color="auto"/>
            <w:bottom w:val="none" w:sz="0" w:space="0" w:color="auto"/>
            <w:right w:val="none" w:sz="0" w:space="0" w:color="auto"/>
          </w:divBdr>
          <w:divsChild>
            <w:div w:id="1030305358">
              <w:marLeft w:val="0"/>
              <w:marRight w:val="0"/>
              <w:marTop w:val="0"/>
              <w:marBottom w:val="0"/>
              <w:divBdr>
                <w:top w:val="none" w:sz="0" w:space="0" w:color="auto"/>
                <w:left w:val="none" w:sz="0" w:space="0" w:color="auto"/>
                <w:bottom w:val="none" w:sz="0" w:space="0" w:color="auto"/>
                <w:right w:val="none" w:sz="0" w:space="0" w:color="auto"/>
              </w:divBdr>
              <w:divsChild>
                <w:div w:id="588276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9828">
          <w:marLeft w:val="0"/>
          <w:marRight w:val="0"/>
          <w:marTop w:val="300"/>
          <w:marBottom w:val="0"/>
          <w:divBdr>
            <w:top w:val="none" w:sz="0" w:space="0" w:color="auto"/>
            <w:left w:val="none" w:sz="0" w:space="0" w:color="auto"/>
            <w:bottom w:val="none" w:sz="0" w:space="0" w:color="auto"/>
            <w:right w:val="none" w:sz="0" w:space="0" w:color="auto"/>
          </w:divBdr>
          <w:divsChild>
            <w:div w:id="711729416">
              <w:marLeft w:val="0"/>
              <w:marRight w:val="0"/>
              <w:marTop w:val="0"/>
              <w:marBottom w:val="0"/>
              <w:divBdr>
                <w:top w:val="none" w:sz="0" w:space="0" w:color="auto"/>
                <w:left w:val="none" w:sz="0" w:space="0" w:color="auto"/>
                <w:bottom w:val="none" w:sz="0" w:space="0" w:color="auto"/>
                <w:right w:val="none" w:sz="0" w:space="0" w:color="auto"/>
              </w:divBdr>
              <w:divsChild>
                <w:div w:id="55412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6296">
      <w:bodyDiv w:val="1"/>
      <w:marLeft w:val="0"/>
      <w:marRight w:val="0"/>
      <w:marTop w:val="0"/>
      <w:marBottom w:val="0"/>
      <w:divBdr>
        <w:top w:val="none" w:sz="0" w:space="0" w:color="auto"/>
        <w:left w:val="none" w:sz="0" w:space="0" w:color="auto"/>
        <w:bottom w:val="none" w:sz="0" w:space="0" w:color="auto"/>
        <w:right w:val="none" w:sz="0" w:space="0" w:color="auto"/>
      </w:divBdr>
      <w:divsChild>
        <w:div w:id="537550783">
          <w:marLeft w:val="0"/>
          <w:marRight w:val="0"/>
          <w:marTop w:val="0"/>
          <w:marBottom w:val="0"/>
          <w:divBdr>
            <w:top w:val="none" w:sz="0" w:space="0" w:color="auto"/>
            <w:left w:val="none" w:sz="0" w:space="0" w:color="auto"/>
            <w:bottom w:val="none" w:sz="0" w:space="0" w:color="auto"/>
            <w:right w:val="none" w:sz="0" w:space="0" w:color="auto"/>
          </w:divBdr>
        </w:div>
        <w:div w:id="973367650">
          <w:marLeft w:val="0"/>
          <w:marRight w:val="0"/>
          <w:marTop w:val="0"/>
          <w:marBottom w:val="0"/>
          <w:divBdr>
            <w:top w:val="none" w:sz="0" w:space="0" w:color="auto"/>
            <w:left w:val="none" w:sz="0" w:space="0" w:color="auto"/>
            <w:bottom w:val="none" w:sz="0" w:space="0" w:color="auto"/>
            <w:right w:val="none" w:sz="0" w:space="0" w:color="auto"/>
          </w:divBdr>
          <w:divsChild>
            <w:div w:id="1493066196">
              <w:marLeft w:val="0"/>
              <w:marRight w:val="0"/>
              <w:marTop w:val="0"/>
              <w:marBottom w:val="0"/>
              <w:divBdr>
                <w:top w:val="none" w:sz="0" w:space="0" w:color="auto"/>
                <w:left w:val="none" w:sz="0" w:space="0" w:color="auto"/>
                <w:bottom w:val="none" w:sz="0" w:space="0" w:color="auto"/>
                <w:right w:val="none" w:sz="0" w:space="0" w:color="auto"/>
              </w:divBdr>
            </w:div>
          </w:divsChild>
        </w:div>
        <w:div w:id="90855183">
          <w:marLeft w:val="0"/>
          <w:marRight w:val="0"/>
          <w:marTop w:val="0"/>
          <w:marBottom w:val="0"/>
          <w:divBdr>
            <w:top w:val="none" w:sz="0" w:space="0" w:color="auto"/>
            <w:left w:val="none" w:sz="0" w:space="0" w:color="auto"/>
            <w:bottom w:val="none" w:sz="0" w:space="0" w:color="auto"/>
            <w:right w:val="none" w:sz="0" w:space="0" w:color="auto"/>
          </w:divBdr>
        </w:div>
        <w:div w:id="1527981956">
          <w:marLeft w:val="0"/>
          <w:marRight w:val="0"/>
          <w:marTop w:val="0"/>
          <w:marBottom w:val="0"/>
          <w:divBdr>
            <w:top w:val="none" w:sz="0" w:space="0" w:color="auto"/>
            <w:left w:val="none" w:sz="0" w:space="0" w:color="auto"/>
            <w:bottom w:val="none" w:sz="0" w:space="0" w:color="auto"/>
            <w:right w:val="none" w:sz="0" w:space="0" w:color="auto"/>
          </w:divBdr>
          <w:divsChild>
            <w:div w:id="39719489">
              <w:marLeft w:val="0"/>
              <w:marRight w:val="0"/>
              <w:marTop w:val="0"/>
              <w:marBottom w:val="0"/>
              <w:divBdr>
                <w:top w:val="none" w:sz="0" w:space="0" w:color="auto"/>
                <w:left w:val="none" w:sz="0" w:space="0" w:color="auto"/>
                <w:bottom w:val="none" w:sz="0" w:space="0" w:color="auto"/>
                <w:right w:val="none" w:sz="0" w:space="0" w:color="auto"/>
              </w:divBdr>
            </w:div>
          </w:divsChild>
        </w:div>
        <w:div w:id="100880517">
          <w:marLeft w:val="0"/>
          <w:marRight w:val="0"/>
          <w:marTop w:val="0"/>
          <w:marBottom w:val="0"/>
          <w:divBdr>
            <w:top w:val="none" w:sz="0" w:space="0" w:color="auto"/>
            <w:left w:val="none" w:sz="0" w:space="0" w:color="auto"/>
            <w:bottom w:val="none" w:sz="0" w:space="0" w:color="auto"/>
            <w:right w:val="none" w:sz="0" w:space="0" w:color="auto"/>
          </w:divBdr>
        </w:div>
        <w:div w:id="729109478">
          <w:marLeft w:val="0"/>
          <w:marRight w:val="0"/>
          <w:marTop w:val="0"/>
          <w:marBottom w:val="0"/>
          <w:divBdr>
            <w:top w:val="none" w:sz="0" w:space="0" w:color="auto"/>
            <w:left w:val="none" w:sz="0" w:space="0" w:color="auto"/>
            <w:bottom w:val="none" w:sz="0" w:space="0" w:color="auto"/>
            <w:right w:val="none" w:sz="0" w:space="0" w:color="auto"/>
          </w:divBdr>
          <w:divsChild>
            <w:div w:id="478615621">
              <w:marLeft w:val="0"/>
              <w:marRight w:val="0"/>
              <w:marTop w:val="0"/>
              <w:marBottom w:val="0"/>
              <w:divBdr>
                <w:top w:val="none" w:sz="0" w:space="0" w:color="auto"/>
                <w:left w:val="none" w:sz="0" w:space="0" w:color="auto"/>
                <w:bottom w:val="none" w:sz="0" w:space="0" w:color="auto"/>
                <w:right w:val="none" w:sz="0" w:space="0" w:color="auto"/>
              </w:divBdr>
            </w:div>
          </w:divsChild>
        </w:div>
        <w:div w:id="1169903524">
          <w:marLeft w:val="0"/>
          <w:marRight w:val="0"/>
          <w:marTop w:val="0"/>
          <w:marBottom w:val="0"/>
          <w:divBdr>
            <w:top w:val="none" w:sz="0" w:space="0" w:color="auto"/>
            <w:left w:val="none" w:sz="0" w:space="0" w:color="auto"/>
            <w:bottom w:val="none" w:sz="0" w:space="0" w:color="auto"/>
            <w:right w:val="none" w:sz="0" w:space="0" w:color="auto"/>
          </w:divBdr>
        </w:div>
        <w:div w:id="321928884">
          <w:marLeft w:val="0"/>
          <w:marRight w:val="0"/>
          <w:marTop w:val="0"/>
          <w:marBottom w:val="0"/>
          <w:divBdr>
            <w:top w:val="none" w:sz="0" w:space="0" w:color="auto"/>
            <w:left w:val="none" w:sz="0" w:space="0" w:color="auto"/>
            <w:bottom w:val="none" w:sz="0" w:space="0" w:color="auto"/>
            <w:right w:val="none" w:sz="0" w:space="0" w:color="auto"/>
          </w:divBdr>
          <w:divsChild>
            <w:div w:id="1663049090">
              <w:marLeft w:val="0"/>
              <w:marRight w:val="0"/>
              <w:marTop w:val="0"/>
              <w:marBottom w:val="0"/>
              <w:divBdr>
                <w:top w:val="none" w:sz="0" w:space="0" w:color="auto"/>
                <w:left w:val="none" w:sz="0" w:space="0" w:color="auto"/>
                <w:bottom w:val="none" w:sz="0" w:space="0" w:color="auto"/>
                <w:right w:val="none" w:sz="0" w:space="0" w:color="auto"/>
              </w:divBdr>
            </w:div>
          </w:divsChild>
        </w:div>
        <w:div w:id="323750689">
          <w:marLeft w:val="0"/>
          <w:marRight w:val="0"/>
          <w:marTop w:val="0"/>
          <w:marBottom w:val="0"/>
          <w:divBdr>
            <w:top w:val="none" w:sz="0" w:space="0" w:color="auto"/>
            <w:left w:val="none" w:sz="0" w:space="0" w:color="auto"/>
            <w:bottom w:val="none" w:sz="0" w:space="0" w:color="auto"/>
            <w:right w:val="none" w:sz="0" w:space="0" w:color="auto"/>
          </w:divBdr>
        </w:div>
        <w:div w:id="2077701844">
          <w:marLeft w:val="0"/>
          <w:marRight w:val="0"/>
          <w:marTop w:val="0"/>
          <w:marBottom w:val="0"/>
          <w:divBdr>
            <w:top w:val="none" w:sz="0" w:space="0" w:color="auto"/>
            <w:left w:val="none" w:sz="0" w:space="0" w:color="auto"/>
            <w:bottom w:val="none" w:sz="0" w:space="0" w:color="auto"/>
            <w:right w:val="none" w:sz="0" w:space="0" w:color="auto"/>
          </w:divBdr>
          <w:divsChild>
            <w:div w:id="1881281334">
              <w:marLeft w:val="0"/>
              <w:marRight w:val="0"/>
              <w:marTop w:val="0"/>
              <w:marBottom w:val="0"/>
              <w:divBdr>
                <w:top w:val="none" w:sz="0" w:space="0" w:color="auto"/>
                <w:left w:val="none" w:sz="0" w:space="0" w:color="auto"/>
                <w:bottom w:val="none" w:sz="0" w:space="0" w:color="auto"/>
                <w:right w:val="none" w:sz="0" w:space="0" w:color="auto"/>
              </w:divBdr>
            </w:div>
          </w:divsChild>
        </w:div>
        <w:div w:id="2078546901">
          <w:marLeft w:val="0"/>
          <w:marRight w:val="0"/>
          <w:marTop w:val="0"/>
          <w:marBottom w:val="0"/>
          <w:divBdr>
            <w:top w:val="none" w:sz="0" w:space="0" w:color="auto"/>
            <w:left w:val="none" w:sz="0" w:space="0" w:color="auto"/>
            <w:bottom w:val="none" w:sz="0" w:space="0" w:color="auto"/>
            <w:right w:val="none" w:sz="0" w:space="0" w:color="auto"/>
          </w:divBdr>
        </w:div>
        <w:div w:id="1347320314">
          <w:marLeft w:val="0"/>
          <w:marRight w:val="0"/>
          <w:marTop w:val="0"/>
          <w:marBottom w:val="0"/>
          <w:divBdr>
            <w:top w:val="none" w:sz="0" w:space="0" w:color="auto"/>
            <w:left w:val="none" w:sz="0" w:space="0" w:color="auto"/>
            <w:bottom w:val="none" w:sz="0" w:space="0" w:color="auto"/>
            <w:right w:val="none" w:sz="0" w:space="0" w:color="auto"/>
          </w:divBdr>
          <w:divsChild>
            <w:div w:id="1265698058">
              <w:marLeft w:val="0"/>
              <w:marRight w:val="0"/>
              <w:marTop w:val="0"/>
              <w:marBottom w:val="0"/>
              <w:divBdr>
                <w:top w:val="none" w:sz="0" w:space="0" w:color="auto"/>
                <w:left w:val="none" w:sz="0" w:space="0" w:color="auto"/>
                <w:bottom w:val="none" w:sz="0" w:space="0" w:color="auto"/>
                <w:right w:val="none" w:sz="0" w:space="0" w:color="auto"/>
              </w:divBdr>
            </w:div>
          </w:divsChild>
        </w:div>
        <w:div w:id="429162355">
          <w:marLeft w:val="0"/>
          <w:marRight w:val="0"/>
          <w:marTop w:val="0"/>
          <w:marBottom w:val="0"/>
          <w:divBdr>
            <w:top w:val="none" w:sz="0" w:space="0" w:color="auto"/>
            <w:left w:val="none" w:sz="0" w:space="0" w:color="auto"/>
            <w:bottom w:val="none" w:sz="0" w:space="0" w:color="auto"/>
            <w:right w:val="none" w:sz="0" w:space="0" w:color="auto"/>
          </w:divBdr>
        </w:div>
        <w:div w:id="1004940834">
          <w:marLeft w:val="0"/>
          <w:marRight w:val="0"/>
          <w:marTop w:val="0"/>
          <w:marBottom w:val="0"/>
          <w:divBdr>
            <w:top w:val="none" w:sz="0" w:space="0" w:color="auto"/>
            <w:left w:val="none" w:sz="0" w:space="0" w:color="auto"/>
            <w:bottom w:val="none" w:sz="0" w:space="0" w:color="auto"/>
            <w:right w:val="none" w:sz="0" w:space="0" w:color="auto"/>
          </w:divBdr>
          <w:divsChild>
            <w:div w:id="416707600">
              <w:marLeft w:val="0"/>
              <w:marRight w:val="0"/>
              <w:marTop w:val="0"/>
              <w:marBottom w:val="0"/>
              <w:divBdr>
                <w:top w:val="none" w:sz="0" w:space="0" w:color="auto"/>
                <w:left w:val="none" w:sz="0" w:space="0" w:color="auto"/>
                <w:bottom w:val="none" w:sz="0" w:space="0" w:color="auto"/>
                <w:right w:val="none" w:sz="0" w:space="0" w:color="auto"/>
              </w:divBdr>
            </w:div>
          </w:divsChild>
        </w:div>
        <w:div w:id="133837165">
          <w:marLeft w:val="0"/>
          <w:marRight w:val="0"/>
          <w:marTop w:val="300"/>
          <w:marBottom w:val="0"/>
          <w:divBdr>
            <w:top w:val="none" w:sz="0" w:space="0" w:color="auto"/>
            <w:left w:val="none" w:sz="0" w:space="0" w:color="auto"/>
            <w:bottom w:val="none" w:sz="0" w:space="0" w:color="auto"/>
            <w:right w:val="none" w:sz="0" w:space="0" w:color="auto"/>
          </w:divBdr>
          <w:divsChild>
            <w:div w:id="622230220">
              <w:marLeft w:val="0"/>
              <w:marRight w:val="0"/>
              <w:marTop w:val="0"/>
              <w:marBottom w:val="0"/>
              <w:divBdr>
                <w:top w:val="none" w:sz="0" w:space="0" w:color="auto"/>
                <w:left w:val="none" w:sz="0" w:space="0" w:color="auto"/>
                <w:bottom w:val="none" w:sz="0" w:space="0" w:color="auto"/>
                <w:right w:val="none" w:sz="0" w:space="0" w:color="auto"/>
              </w:divBdr>
              <w:divsChild>
                <w:div w:id="147282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70163">
          <w:marLeft w:val="0"/>
          <w:marRight w:val="0"/>
          <w:marTop w:val="300"/>
          <w:marBottom w:val="0"/>
          <w:divBdr>
            <w:top w:val="none" w:sz="0" w:space="0" w:color="auto"/>
            <w:left w:val="none" w:sz="0" w:space="0" w:color="auto"/>
            <w:bottom w:val="none" w:sz="0" w:space="0" w:color="auto"/>
            <w:right w:val="none" w:sz="0" w:space="0" w:color="auto"/>
          </w:divBdr>
          <w:divsChild>
            <w:div w:id="1890218941">
              <w:marLeft w:val="0"/>
              <w:marRight w:val="0"/>
              <w:marTop w:val="0"/>
              <w:marBottom w:val="0"/>
              <w:divBdr>
                <w:top w:val="none" w:sz="0" w:space="0" w:color="auto"/>
                <w:left w:val="none" w:sz="0" w:space="0" w:color="auto"/>
                <w:bottom w:val="none" w:sz="0" w:space="0" w:color="auto"/>
                <w:right w:val="none" w:sz="0" w:space="0" w:color="auto"/>
              </w:divBdr>
              <w:divsChild>
                <w:div w:id="11901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736909">
          <w:marLeft w:val="0"/>
          <w:marRight w:val="0"/>
          <w:marTop w:val="300"/>
          <w:marBottom w:val="0"/>
          <w:divBdr>
            <w:top w:val="none" w:sz="0" w:space="0" w:color="auto"/>
            <w:left w:val="none" w:sz="0" w:space="0" w:color="auto"/>
            <w:bottom w:val="none" w:sz="0" w:space="0" w:color="auto"/>
            <w:right w:val="none" w:sz="0" w:space="0" w:color="auto"/>
          </w:divBdr>
          <w:divsChild>
            <w:div w:id="430584330">
              <w:marLeft w:val="0"/>
              <w:marRight w:val="0"/>
              <w:marTop w:val="0"/>
              <w:marBottom w:val="0"/>
              <w:divBdr>
                <w:top w:val="none" w:sz="0" w:space="0" w:color="auto"/>
                <w:left w:val="none" w:sz="0" w:space="0" w:color="auto"/>
                <w:bottom w:val="none" w:sz="0" w:space="0" w:color="auto"/>
                <w:right w:val="none" w:sz="0" w:space="0" w:color="auto"/>
              </w:divBdr>
              <w:divsChild>
                <w:div w:id="168574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772430">
          <w:marLeft w:val="0"/>
          <w:marRight w:val="0"/>
          <w:marTop w:val="300"/>
          <w:marBottom w:val="0"/>
          <w:divBdr>
            <w:top w:val="none" w:sz="0" w:space="0" w:color="auto"/>
            <w:left w:val="none" w:sz="0" w:space="0" w:color="auto"/>
            <w:bottom w:val="none" w:sz="0" w:space="0" w:color="auto"/>
            <w:right w:val="none" w:sz="0" w:space="0" w:color="auto"/>
          </w:divBdr>
          <w:divsChild>
            <w:div w:id="1509176647">
              <w:marLeft w:val="0"/>
              <w:marRight w:val="0"/>
              <w:marTop w:val="0"/>
              <w:marBottom w:val="0"/>
              <w:divBdr>
                <w:top w:val="none" w:sz="0" w:space="0" w:color="auto"/>
                <w:left w:val="none" w:sz="0" w:space="0" w:color="auto"/>
                <w:bottom w:val="none" w:sz="0" w:space="0" w:color="auto"/>
                <w:right w:val="none" w:sz="0" w:space="0" w:color="auto"/>
              </w:divBdr>
              <w:divsChild>
                <w:div w:id="59841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841863">
      <w:bodyDiv w:val="1"/>
      <w:marLeft w:val="0"/>
      <w:marRight w:val="0"/>
      <w:marTop w:val="0"/>
      <w:marBottom w:val="0"/>
      <w:divBdr>
        <w:top w:val="none" w:sz="0" w:space="0" w:color="auto"/>
        <w:left w:val="none" w:sz="0" w:space="0" w:color="auto"/>
        <w:bottom w:val="none" w:sz="0" w:space="0" w:color="auto"/>
        <w:right w:val="none" w:sz="0" w:space="0" w:color="auto"/>
      </w:divBdr>
      <w:divsChild>
        <w:div w:id="1301574954">
          <w:marLeft w:val="0"/>
          <w:marRight w:val="0"/>
          <w:marTop w:val="0"/>
          <w:marBottom w:val="0"/>
          <w:divBdr>
            <w:top w:val="none" w:sz="0" w:space="0" w:color="auto"/>
            <w:left w:val="none" w:sz="0" w:space="0" w:color="auto"/>
            <w:bottom w:val="none" w:sz="0" w:space="0" w:color="auto"/>
            <w:right w:val="none" w:sz="0" w:space="0" w:color="auto"/>
          </w:divBdr>
        </w:div>
        <w:div w:id="1062483280">
          <w:marLeft w:val="0"/>
          <w:marRight w:val="0"/>
          <w:marTop w:val="0"/>
          <w:marBottom w:val="0"/>
          <w:divBdr>
            <w:top w:val="none" w:sz="0" w:space="0" w:color="auto"/>
            <w:left w:val="none" w:sz="0" w:space="0" w:color="auto"/>
            <w:bottom w:val="none" w:sz="0" w:space="0" w:color="auto"/>
            <w:right w:val="none" w:sz="0" w:space="0" w:color="auto"/>
          </w:divBdr>
          <w:divsChild>
            <w:div w:id="173882928">
              <w:marLeft w:val="0"/>
              <w:marRight w:val="0"/>
              <w:marTop w:val="0"/>
              <w:marBottom w:val="0"/>
              <w:divBdr>
                <w:top w:val="none" w:sz="0" w:space="0" w:color="auto"/>
                <w:left w:val="none" w:sz="0" w:space="0" w:color="auto"/>
                <w:bottom w:val="none" w:sz="0" w:space="0" w:color="auto"/>
                <w:right w:val="none" w:sz="0" w:space="0" w:color="auto"/>
              </w:divBdr>
            </w:div>
          </w:divsChild>
        </w:div>
        <w:div w:id="1508909815">
          <w:marLeft w:val="0"/>
          <w:marRight w:val="0"/>
          <w:marTop w:val="0"/>
          <w:marBottom w:val="0"/>
          <w:divBdr>
            <w:top w:val="none" w:sz="0" w:space="0" w:color="auto"/>
            <w:left w:val="none" w:sz="0" w:space="0" w:color="auto"/>
            <w:bottom w:val="none" w:sz="0" w:space="0" w:color="auto"/>
            <w:right w:val="none" w:sz="0" w:space="0" w:color="auto"/>
          </w:divBdr>
        </w:div>
        <w:div w:id="537085693">
          <w:marLeft w:val="0"/>
          <w:marRight w:val="0"/>
          <w:marTop w:val="0"/>
          <w:marBottom w:val="0"/>
          <w:divBdr>
            <w:top w:val="none" w:sz="0" w:space="0" w:color="auto"/>
            <w:left w:val="none" w:sz="0" w:space="0" w:color="auto"/>
            <w:bottom w:val="none" w:sz="0" w:space="0" w:color="auto"/>
            <w:right w:val="none" w:sz="0" w:space="0" w:color="auto"/>
          </w:divBdr>
          <w:divsChild>
            <w:div w:id="1618173125">
              <w:marLeft w:val="0"/>
              <w:marRight w:val="0"/>
              <w:marTop w:val="0"/>
              <w:marBottom w:val="0"/>
              <w:divBdr>
                <w:top w:val="none" w:sz="0" w:space="0" w:color="auto"/>
                <w:left w:val="none" w:sz="0" w:space="0" w:color="auto"/>
                <w:bottom w:val="none" w:sz="0" w:space="0" w:color="auto"/>
                <w:right w:val="none" w:sz="0" w:space="0" w:color="auto"/>
              </w:divBdr>
            </w:div>
          </w:divsChild>
        </w:div>
        <w:div w:id="1962882937">
          <w:marLeft w:val="0"/>
          <w:marRight w:val="0"/>
          <w:marTop w:val="0"/>
          <w:marBottom w:val="0"/>
          <w:divBdr>
            <w:top w:val="none" w:sz="0" w:space="0" w:color="auto"/>
            <w:left w:val="none" w:sz="0" w:space="0" w:color="auto"/>
            <w:bottom w:val="none" w:sz="0" w:space="0" w:color="auto"/>
            <w:right w:val="none" w:sz="0" w:space="0" w:color="auto"/>
          </w:divBdr>
        </w:div>
        <w:div w:id="362563755">
          <w:marLeft w:val="0"/>
          <w:marRight w:val="0"/>
          <w:marTop w:val="0"/>
          <w:marBottom w:val="0"/>
          <w:divBdr>
            <w:top w:val="none" w:sz="0" w:space="0" w:color="auto"/>
            <w:left w:val="none" w:sz="0" w:space="0" w:color="auto"/>
            <w:bottom w:val="none" w:sz="0" w:space="0" w:color="auto"/>
            <w:right w:val="none" w:sz="0" w:space="0" w:color="auto"/>
          </w:divBdr>
          <w:divsChild>
            <w:div w:id="1122765605">
              <w:marLeft w:val="0"/>
              <w:marRight w:val="0"/>
              <w:marTop w:val="0"/>
              <w:marBottom w:val="0"/>
              <w:divBdr>
                <w:top w:val="none" w:sz="0" w:space="0" w:color="auto"/>
                <w:left w:val="none" w:sz="0" w:space="0" w:color="auto"/>
                <w:bottom w:val="none" w:sz="0" w:space="0" w:color="auto"/>
                <w:right w:val="none" w:sz="0" w:space="0" w:color="auto"/>
              </w:divBdr>
            </w:div>
          </w:divsChild>
        </w:div>
        <w:div w:id="1523936956">
          <w:marLeft w:val="0"/>
          <w:marRight w:val="0"/>
          <w:marTop w:val="0"/>
          <w:marBottom w:val="0"/>
          <w:divBdr>
            <w:top w:val="none" w:sz="0" w:space="0" w:color="auto"/>
            <w:left w:val="none" w:sz="0" w:space="0" w:color="auto"/>
            <w:bottom w:val="none" w:sz="0" w:space="0" w:color="auto"/>
            <w:right w:val="none" w:sz="0" w:space="0" w:color="auto"/>
          </w:divBdr>
        </w:div>
        <w:div w:id="590965665">
          <w:marLeft w:val="0"/>
          <w:marRight w:val="0"/>
          <w:marTop w:val="0"/>
          <w:marBottom w:val="0"/>
          <w:divBdr>
            <w:top w:val="none" w:sz="0" w:space="0" w:color="auto"/>
            <w:left w:val="none" w:sz="0" w:space="0" w:color="auto"/>
            <w:bottom w:val="none" w:sz="0" w:space="0" w:color="auto"/>
            <w:right w:val="none" w:sz="0" w:space="0" w:color="auto"/>
          </w:divBdr>
          <w:divsChild>
            <w:div w:id="1138379182">
              <w:marLeft w:val="0"/>
              <w:marRight w:val="0"/>
              <w:marTop w:val="0"/>
              <w:marBottom w:val="0"/>
              <w:divBdr>
                <w:top w:val="none" w:sz="0" w:space="0" w:color="auto"/>
                <w:left w:val="none" w:sz="0" w:space="0" w:color="auto"/>
                <w:bottom w:val="none" w:sz="0" w:space="0" w:color="auto"/>
                <w:right w:val="none" w:sz="0" w:space="0" w:color="auto"/>
              </w:divBdr>
            </w:div>
          </w:divsChild>
        </w:div>
        <w:div w:id="931468655">
          <w:marLeft w:val="0"/>
          <w:marRight w:val="0"/>
          <w:marTop w:val="0"/>
          <w:marBottom w:val="0"/>
          <w:divBdr>
            <w:top w:val="none" w:sz="0" w:space="0" w:color="auto"/>
            <w:left w:val="none" w:sz="0" w:space="0" w:color="auto"/>
            <w:bottom w:val="none" w:sz="0" w:space="0" w:color="auto"/>
            <w:right w:val="none" w:sz="0" w:space="0" w:color="auto"/>
          </w:divBdr>
        </w:div>
        <w:div w:id="1134256380">
          <w:marLeft w:val="0"/>
          <w:marRight w:val="0"/>
          <w:marTop w:val="0"/>
          <w:marBottom w:val="0"/>
          <w:divBdr>
            <w:top w:val="none" w:sz="0" w:space="0" w:color="auto"/>
            <w:left w:val="none" w:sz="0" w:space="0" w:color="auto"/>
            <w:bottom w:val="none" w:sz="0" w:space="0" w:color="auto"/>
            <w:right w:val="none" w:sz="0" w:space="0" w:color="auto"/>
          </w:divBdr>
          <w:divsChild>
            <w:div w:id="1140154323">
              <w:marLeft w:val="0"/>
              <w:marRight w:val="0"/>
              <w:marTop w:val="0"/>
              <w:marBottom w:val="0"/>
              <w:divBdr>
                <w:top w:val="none" w:sz="0" w:space="0" w:color="auto"/>
                <w:left w:val="none" w:sz="0" w:space="0" w:color="auto"/>
                <w:bottom w:val="none" w:sz="0" w:space="0" w:color="auto"/>
                <w:right w:val="none" w:sz="0" w:space="0" w:color="auto"/>
              </w:divBdr>
            </w:div>
          </w:divsChild>
        </w:div>
        <w:div w:id="1234513431">
          <w:marLeft w:val="0"/>
          <w:marRight w:val="0"/>
          <w:marTop w:val="0"/>
          <w:marBottom w:val="0"/>
          <w:divBdr>
            <w:top w:val="none" w:sz="0" w:space="0" w:color="auto"/>
            <w:left w:val="none" w:sz="0" w:space="0" w:color="auto"/>
            <w:bottom w:val="none" w:sz="0" w:space="0" w:color="auto"/>
            <w:right w:val="none" w:sz="0" w:space="0" w:color="auto"/>
          </w:divBdr>
        </w:div>
        <w:div w:id="728302696">
          <w:marLeft w:val="0"/>
          <w:marRight w:val="0"/>
          <w:marTop w:val="0"/>
          <w:marBottom w:val="0"/>
          <w:divBdr>
            <w:top w:val="none" w:sz="0" w:space="0" w:color="auto"/>
            <w:left w:val="none" w:sz="0" w:space="0" w:color="auto"/>
            <w:bottom w:val="none" w:sz="0" w:space="0" w:color="auto"/>
            <w:right w:val="none" w:sz="0" w:space="0" w:color="auto"/>
          </w:divBdr>
          <w:divsChild>
            <w:div w:id="1216818717">
              <w:marLeft w:val="0"/>
              <w:marRight w:val="0"/>
              <w:marTop w:val="0"/>
              <w:marBottom w:val="0"/>
              <w:divBdr>
                <w:top w:val="none" w:sz="0" w:space="0" w:color="auto"/>
                <w:left w:val="none" w:sz="0" w:space="0" w:color="auto"/>
                <w:bottom w:val="none" w:sz="0" w:space="0" w:color="auto"/>
                <w:right w:val="none" w:sz="0" w:space="0" w:color="auto"/>
              </w:divBdr>
            </w:div>
          </w:divsChild>
        </w:div>
        <w:div w:id="12191426">
          <w:marLeft w:val="0"/>
          <w:marRight w:val="0"/>
          <w:marTop w:val="0"/>
          <w:marBottom w:val="0"/>
          <w:divBdr>
            <w:top w:val="none" w:sz="0" w:space="0" w:color="auto"/>
            <w:left w:val="none" w:sz="0" w:space="0" w:color="auto"/>
            <w:bottom w:val="none" w:sz="0" w:space="0" w:color="auto"/>
            <w:right w:val="none" w:sz="0" w:space="0" w:color="auto"/>
          </w:divBdr>
        </w:div>
        <w:div w:id="1987735619">
          <w:marLeft w:val="0"/>
          <w:marRight w:val="0"/>
          <w:marTop w:val="0"/>
          <w:marBottom w:val="0"/>
          <w:divBdr>
            <w:top w:val="none" w:sz="0" w:space="0" w:color="auto"/>
            <w:left w:val="none" w:sz="0" w:space="0" w:color="auto"/>
            <w:bottom w:val="none" w:sz="0" w:space="0" w:color="auto"/>
            <w:right w:val="none" w:sz="0" w:space="0" w:color="auto"/>
          </w:divBdr>
          <w:divsChild>
            <w:div w:id="1095711207">
              <w:marLeft w:val="0"/>
              <w:marRight w:val="0"/>
              <w:marTop w:val="0"/>
              <w:marBottom w:val="0"/>
              <w:divBdr>
                <w:top w:val="none" w:sz="0" w:space="0" w:color="auto"/>
                <w:left w:val="none" w:sz="0" w:space="0" w:color="auto"/>
                <w:bottom w:val="none" w:sz="0" w:space="0" w:color="auto"/>
                <w:right w:val="none" w:sz="0" w:space="0" w:color="auto"/>
              </w:divBdr>
            </w:div>
          </w:divsChild>
        </w:div>
        <w:div w:id="2042124951">
          <w:marLeft w:val="0"/>
          <w:marRight w:val="0"/>
          <w:marTop w:val="300"/>
          <w:marBottom w:val="0"/>
          <w:divBdr>
            <w:top w:val="none" w:sz="0" w:space="0" w:color="auto"/>
            <w:left w:val="none" w:sz="0" w:space="0" w:color="auto"/>
            <w:bottom w:val="none" w:sz="0" w:space="0" w:color="auto"/>
            <w:right w:val="none" w:sz="0" w:space="0" w:color="auto"/>
          </w:divBdr>
          <w:divsChild>
            <w:div w:id="1481506869">
              <w:marLeft w:val="0"/>
              <w:marRight w:val="0"/>
              <w:marTop w:val="0"/>
              <w:marBottom w:val="0"/>
              <w:divBdr>
                <w:top w:val="none" w:sz="0" w:space="0" w:color="auto"/>
                <w:left w:val="none" w:sz="0" w:space="0" w:color="auto"/>
                <w:bottom w:val="none" w:sz="0" w:space="0" w:color="auto"/>
                <w:right w:val="none" w:sz="0" w:space="0" w:color="auto"/>
              </w:divBdr>
              <w:divsChild>
                <w:div w:id="153577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704889">
          <w:marLeft w:val="0"/>
          <w:marRight w:val="0"/>
          <w:marTop w:val="300"/>
          <w:marBottom w:val="0"/>
          <w:divBdr>
            <w:top w:val="none" w:sz="0" w:space="0" w:color="auto"/>
            <w:left w:val="none" w:sz="0" w:space="0" w:color="auto"/>
            <w:bottom w:val="none" w:sz="0" w:space="0" w:color="auto"/>
            <w:right w:val="none" w:sz="0" w:space="0" w:color="auto"/>
          </w:divBdr>
          <w:divsChild>
            <w:div w:id="417406024">
              <w:marLeft w:val="0"/>
              <w:marRight w:val="0"/>
              <w:marTop w:val="0"/>
              <w:marBottom w:val="0"/>
              <w:divBdr>
                <w:top w:val="none" w:sz="0" w:space="0" w:color="auto"/>
                <w:left w:val="none" w:sz="0" w:space="0" w:color="auto"/>
                <w:bottom w:val="none" w:sz="0" w:space="0" w:color="auto"/>
                <w:right w:val="none" w:sz="0" w:space="0" w:color="auto"/>
              </w:divBdr>
              <w:divsChild>
                <w:div w:id="169445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6717">
          <w:marLeft w:val="0"/>
          <w:marRight w:val="0"/>
          <w:marTop w:val="300"/>
          <w:marBottom w:val="0"/>
          <w:divBdr>
            <w:top w:val="none" w:sz="0" w:space="0" w:color="auto"/>
            <w:left w:val="none" w:sz="0" w:space="0" w:color="auto"/>
            <w:bottom w:val="none" w:sz="0" w:space="0" w:color="auto"/>
            <w:right w:val="none" w:sz="0" w:space="0" w:color="auto"/>
          </w:divBdr>
          <w:divsChild>
            <w:div w:id="921723327">
              <w:marLeft w:val="0"/>
              <w:marRight w:val="0"/>
              <w:marTop w:val="0"/>
              <w:marBottom w:val="0"/>
              <w:divBdr>
                <w:top w:val="none" w:sz="0" w:space="0" w:color="auto"/>
                <w:left w:val="none" w:sz="0" w:space="0" w:color="auto"/>
                <w:bottom w:val="none" w:sz="0" w:space="0" w:color="auto"/>
                <w:right w:val="none" w:sz="0" w:space="0" w:color="auto"/>
              </w:divBdr>
              <w:divsChild>
                <w:div w:id="173454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1761">
          <w:marLeft w:val="0"/>
          <w:marRight w:val="0"/>
          <w:marTop w:val="300"/>
          <w:marBottom w:val="0"/>
          <w:divBdr>
            <w:top w:val="none" w:sz="0" w:space="0" w:color="auto"/>
            <w:left w:val="none" w:sz="0" w:space="0" w:color="auto"/>
            <w:bottom w:val="none" w:sz="0" w:space="0" w:color="auto"/>
            <w:right w:val="none" w:sz="0" w:space="0" w:color="auto"/>
          </w:divBdr>
          <w:divsChild>
            <w:div w:id="1537962633">
              <w:marLeft w:val="0"/>
              <w:marRight w:val="0"/>
              <w:marTop w:val="0"/>
              <w:marBottom w:val="0"/>
              <w:divBdr>
                <w:top w:val="none" w:sz="0" w:space="0" w:color="auto"/>
                <w:left w:val="none" w:sz="0" w:space="0" w:color="auto"/>
                <w:bottom w:val="none" w:sz="0" w:space="0" w:color="auto"/>
                <w:right w:val="none" w:sz="0" w:space="0" w:color="auto"/>
              </w:divBdr>
              <w:divsChild>
                <w:div w:id="129783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281867">
      <w:bodyDiv w:val="1"/>
      <w:marLeft w:val="0"/>
      <w:marRight w:val="0"/>
      <w:marTop w:val="0"/>
      <w:marBottom w:val="0"/>
      <w:divBdr>
        <w:top w:val="none" w:sz="0" w:space="0" w:color="auto"/>
        <w:left w:val="none" w:sz="0" w:space="0" w:color="auto"/>
        <w:bottom w:val="none" w:sz="0" w:space="0" w:color="auto"/>
        <w:right w:val="none" w:sz="0" w:space="0" w:color="auto"/>
      </w:divBdr>
      <w:divsChild>
        <w:div w:id="1458989071">
          <w:marLeft w:val="0"/>
          <w:marRight w:val="0"/>
          <w:marTop w:val="0"/>
          <w:marBottom w:val="0"/>
          <w:divBdr>
            <w:top w:val="none" w:sz="0" w:space="0" w:color="auto"/>
            <w:left w:val="none" w:sz="0" w:space="0" w:color="auto"/>
            <w:bottom w:val="none" w:sz="0" w:space="0" w:color="auto"/>
            <w:right w:val="none" w:sz="0" w:space="0" w:color="auto"/>
          </w:divBdr>
        </w:div>
        <w:div w:id="1934431121">
          <w:marLeft w:val="0"/>
          <w:marRight w:val="0"/>
          <w:marTop w:val="0"/>
          <w:marBottom w:val="0"/>
          <w:divBdr>
            <w:top w:val="none" w:sz="0" w:space="0" w:color="auto"/>
            <w:left w:val="none" w:sz="0" w:space="0" w:color="auto"/>
            <w:bottom w:val="none" w:sz="0" w:space="0" w:color="auto"/>
            <w:right w:val="none" w:sz="0" w:space="0" w:color="auto"/>
          </w:divBdr>
          <w:divsChild>
            <w:div w:id="515193866">
              <w:marLeft w:val="0"/>
              <w:marRight w:val="0"/>
              <w:marTop w:val="0"/>
              <w:marBottom w:val="0"/>
              <w:divBdr>
                <w:top w:val="none" w:sz="0" w:space="0" w:color="auto"/>
                <w:left w:val="none" w:sz="0" w:space="0" w:color="auto"/>
                <w:bottom w:val="none" w:sz="0" w:space="0" w:color="auto"/>
                <w:right w:val="none" w:sz="0" w:space="0" w:color="auto"/>
              </w:divBdr>
            </w:div>
          </w:divsChild>
        </w:div>
        <w:div w:id="773591647">
          <w:marLeft w:val="0"/>
          <w:marRight w:val="0"/>
          <w:marTop w:val="0"/>
          <w:marBottom w:val="0"/>
          <w:divBdr>
            <w:top w:val="none" w:sz="0" w:space="0" w:color="auto"/>
            <w:left w:val="none" w:sz="0" w:space="0" w:color="auto"/>
            <w:bottom w:val="none" w:sz="0" w:space="0" w:color="auto"/>
            <w:right w:val="none" w:sz="0" w:space="0" w:color="auto"/>
          </w:divBdr>
        </w:div>
        <w:div w:id="335420336">
          <w:marLeft w:val="0"/>
          <w:marRight w:val="0"/>
          <w:marTop w:val="0"/>
          <w:marBottom w:val="0"/>
          <w:divBdr>
            <w:top w:val="none" w:sz="0" w:space="0" w:color="auto"/>
            <w:left w:val="none" w:sz="0" w:space="0" w:color="auto"/>
            <w:bottom w:val="none" w:sz="0" w:space="0" w:color="auto"/>
            <w:right w:val="none" w:sz="0" w:space="0" w:color="auto"/>
          </w:divBdr>
          <w:divsChild>
            <w:div w:id="1704863077">
              <w:marLeft w:val="0"/>
              <w:marRight w:val="0"/>
              <w:marTop w:val="0"/>
              <w:marBottom w:val="0"/>
              <w:divBdr>
                <w:top w:val="none" w:sz="0" w:space="0" w:color="auto"/>
                <w:left w:val="none" w:sz="0" w:space="0" w:color="auto"/>
                <w:bottom w:val="none" w:sz="0" w:space="0" w:color="auto"/>
                <w:right w:val="none" w:sz="0" w:space="0" w:color="auto"/>
              </w:divBdr>
            </w:div>
          </w:divsChild>
        </w:div>
        <w:div w:id="1117412644">
          <w:marLeft w:val="0"/>
          <w:marRight w:val="0"/>
          <w:marTop w:val="0"/>
          <w:marBottom w:val="0"/>
          <w:divBdr>
            <w:top w:val="none" w:sz="0" w:space="0" w:color="auto"/>
            <w:left w:val="none" w:sz="0" w:space="0" w:color="auto"/>
            <w:bottom w:val="none" w:sz="0" w:space="0" w:color="auto"/>
            <w:right w:val="none" w:sz="0" w:space="0" w:color="auto"/>
          </w:divBdr>
        </w:div>
        <w:div w:id="1494105255">
          <w:marLeft w:val="0"/>
          <w:marRight w:val="0"/>
          <w:marTop w:val="0"/>
          <w:marBottom w:val="0"/>
          <w:divBdr>
            <w:top w:val="none" w:sz="0" w:space="0" w:color="auto"/>
            <w:left w:val="none" w:sz="0" w:space="0" w:color="auto"/>
            <w:bottom w:val="none" w:sz="0" w:space="0" w:color="auto"/>
            <w:right w:val="none" w:sz="0" w:space="0" w:color="auto"/>
          </w:divBdr>
          <w:divsChild>
            <w:div w:id="1145777814">
              <w:marLeft w:val="0"/>
              <w:marRight w:val="0"/>
              <w:marTop w:val="0"/>
              <w:marBottom w:val="0"/>
              <w:divBdr>
                <w:top w:val="none" w:sz="0" w:space="0" w:color="auto"/>
                <w:left w:val="none" w:sz="0" w:space="0" w:color="auto"/>
                <w:bottom w:val="none" w:sz="0" w:space="0" w:color="auto"/>
                <w:right w:val="none" w:sz="0" w:space="0" w:color="auto"/>
              </w:divBdr>
            </w:div>
          </w:divsChild>
        </w:div>
        <w:div w:id="2051374473">
          <w:marLeft w:val="0"/>
          <w:marRight w:val="0"/>
          <w:marTop w:val="0"/>
          <w:marBottom w:val="0"/>
          <w:divBdr>
            <w:top w:val="none" w:sz="0" w:space="0" w:color="auto"/>
            <w:left w:val="none" w:sz="0" w:space="0" w:color="auto"/>
            <w:bottom w:val="none" w:sz="0" w:space="0" w:color="auto"/>
            <w:right w:val="none" w:sz="0" w:space="0" w:color="auto"/>
          </w:divBdr>
        </w:div>
        <w:div w:id="2141340720">
          <w:marLeft w:val="0"/>
          <w:marRight w:val="0"/>
          <w:marTop w:val="0"/>
          <w:marBottom w:val="0"/>
          <w:divBdr>
            <w:top w:val="none" w:sz="0" w:space="0" w:color="auto"/>
            <w:left w:val="none" w:sz="0" w:space="0" w:color="auto"/>
            <w:bottom w:val="none" w:sz="0" w:space="0" w:color="auto"/>
            <w:right w:val="none" w:sz="0" w:space="0" w:color="auto"/>
          </w:divBdr>
          <w:divsChild>
            <w:div w:id="459962360">
              <w:marLeft w:val="0"/>
              <w:marRight w:val="0"/>
              <w:marTop w:val="0"/>
              <w:marBottom w:val="0"/>
              <w:divBdr>
                <w:top w:val="none" w:sz="0" w:space="0" w:color="auto"/>
                <w:left w:val="none" w:sz="0" w:space="0" w:color="auto"/>
                <w:bottom w:val="none" w:sz="0" w:space="0" w:color="auto"/>
                <w:right w:val="none" w:sz="0" w:space="0" w:color="auto"/>
              </w:divBdr>
            </w:div>
          </w:divsChild>
        </w:div>
        <w:div w:id="327752038">
          <w:marLeft w:val="0"/>
          <w:marRight w:val="0"/>
          <w:marTop w:val="0"/>
          <w:marBottom w:val="0"/>
          <w:divBdr>
            <w:top w:val="none" w:sz="0" w:space="0" w:color="auto"/>
            <w:left w:val="none" w:sz="0" w:space="0" w:color="auto"/>
            <w:bottom w:val="none" w:sz="0" w:space="0" w:color="auto"/>
            <w:right w:val="none" w:sz="0" w:space="0" w:color="auto"/>
          </w:divBdr>
        </w:div>
        <w:div w:id="480073859">
          <w:marLeft w:val="0"/>
          <w:marRight w:val="0"/>
          <w:marTop w:val="0"/>
          <w:marBottom w:val="0"/>
          <w:divBdr>
            <w:top w:val="none" w:sz="0" w:space="0" w:color="auto"/>
            <w:left w:val="none" w:sz="0" w:space="0" w:color="auto"/>
            <w:bottom w:val="none" w:sz="0" w:space="0" w:color="auto"/>
            <w:right w:val="none" w:sz="0" w:space="0" w:color="auto"/>
          </w:divBdr>
          <w:divsChild>
            <w:div w:id="2005275293">
              <w:marLeft w:val="0"/>
              <w:marRight w:val="0"/>
              <w:marTop w:val="0"/>
              <w:marBottom w:val="0"/>
              <w:divBdr>
                <w:top w:val="none" w:sz="0" w:space="0" w:color="auto"/>
                <w:left w:val="none" w:sz="0" w:space="0" w:color="auto"/>
                <w:bottom w:val="none" w:sz="0" w:space="0" w:color="auto"/>
                <w:right w:val="none" w:sz="0" w:space="0" w:color="auto"/>
              </w:divBdr>
            </w:div>
          </w:divsChild>
        </w:div>
        <w:div w:id="1083448509">
          <w:marLeft w:val="0"/>
          <w:marRight w:val="0"/>
          <w:marTop w:val="0"/>
          <w:marBottom w:val="0"/>
          <w:divBdr>
            <w:top w:val="none" w:sz="0" w:space="0" w:color="auto"/>
            <w:left w:val="none" w:sz="0" w:space="0" w:color="auto"/>
            <w:bottom w:val="none" w:sz="0" w:space="0" w:color="auto"/>
            <w:right w:val="none" w:sz="0" w:space="0" w:color="auto"/>
          </w:divBdr>
        </w:div>
        <w:div w:id="113181119">
          <w:marLeft w:val="0"/>
          <w:marRight w:val="0"/>
          <w:marTop w:val="0"/>
          <w:marBottom w:val="0"/>
          <w:divBdr>
            <w:top w:val="none" w:sz="0" w:space="0" w:color="auto"/>
            <w:left w:val="none" w:sz="0" w:space="0" w:color="auto"/>
            <w:bottom w:val="none" w:sz="0" w:space="0" w:color="auto"/>
            <w:right w:val="none" w:sz="0" w:space="0" w:color="auto"/>
          </w:divBdr>
          <w:divsChild>
            <w:div w:id="2144342764">
              <w:marLeft w:val="0"/>
              <w:marRight w:val="0"/>
              <w:marTop w:val="0"/>
              <w:marBottom w:val="0"/>
              <w:divBdr>
                <w:top w:val="none" w:sz="0" w:space="0" w:color="auto"/>
                <w:left w:val="none" w:sz="0" w:space="0" w:color="auto"/>
                <w:bottom w:val="none" w:sz="0" w:space="0" w:color="auto"/>
                <w:right w:val="none" w:sz="0" w:space="0" w:color="auto"/>
              </w:divBdr>
            </w:div>
          </w:divsChild>
        </w:div>
        <w:div w:id="274137460">
          <w:marLeft w:val="0"/>
          <w:marRight w:val="0"/>
          <w:marTop w:val="0"/>
          <w:marBottom w:val="0"/>
          <w:divBdr>
            <w:top w:val="none" w:sz="0" w:space="0" w:color="auto"/>
            <w:left w:val="none" w:sz="0" w:space="0" w:color="auto"/>
            <w:bottom w:val="none" w:sz="0" w:space="0" w:color="auto"/>
            <w:right w:val="none" w:sz="0" w:space="0" w:color="auto"/>
          </w:divBdr>
        </w:div>
        <w:div w:id="104547564">
          <w:marLeft w:val="0"/>
          <w:marRight w:val="0"/>
          <w:marTop w:val="0"/>
          <w:marBottom w:val="0"/>
          <w:divBdr>
            <w:top w:val="none" w:sz="0" w:space="0" w:color="auto"/>
            <w:left w:val="none" w:sz="0" w:space="0" w:color="auto"/>
            <w:bottom w:val="none" w:sz="0" w:space="0" w:color="auto"/>
            <w:right w:val="none" w:sz="0" w:space="0" w:color="auto"/>
          </w:divBdr>
          <w:divsChild>
            <w:div w:id="1140270199">
              <w:marLeft w:val="0"/>
              <w:marRight w:val="0"/>
              <w:marTop w:val="0"/>
              <w:marBottom w:val="0"/>
              <w:divBdr>
                <w:top w:val="none" w:sz="0" w:space="0" w:color="auto"/>
                <w:left w:val="none" w:sz="0" w:space="0" w:color="auto"/>
                <w:bottom w:val="none" w:sz="0" w:space="0" w:color="auto"/>
                <w:right w:val="none" w:sz="0" w:space="0" w:color="auto"/>
              </w:divBdr>
            </w:div>
          </w:divsChild>
        </w:div>
        <w:div w:id="598635640">
          <w:marLeft w:val="0"/>
          <w:marRight w:val="0"/>
          <w:marTop w:val="300"/>
          <w:marBottom w:val="0"/>
          <w:divBdr>
            <w:top w:val="none" w:sz="0" w:space="0" w:color="auto"/>
            <w:left w:val="none" w:sz="0" w:space="0" w:color="auto"/>
            <w:bottom w:val="none" w:sz="0" w:space="0" w:color="auto"/>
            <w:right w:val="none" w:sz="0" w:space="0" w:color="auto"/>
          </w:divBdr>
          <w:divsChild>
            <w:div w:id="1942835407">
              <w:marLeft w:val="0"/>
              <w:marRight w:val="0"/>
              <w:marTop w:val="0"/>
              <w:marBottom w:val="0"/>
              <w:divBdr>
                <w:top w:val="none" w:sz="0" w:space="0" w:color="auto"/>
                <w:left w:val="none" w:sz="0" w:space="0" w:color="auto"/>
                <w:bottom w:val="none" w:sz="0" w:space="0" w:color="auto"/>
                <w:right w:val="none" w:sz="0" w:space="0" w:color="auto"/>
              </w:divBdr>
              <w:divsChild>
                <w:div w:id="72039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775367">
          <w:marLeft w:val="0"/>
          <w:marRight w:val="0"/>
          <w:marTop w:val="300"/>
          <w:marBottom w:val="0"/>
          <w:divBdr>
            <w:top w:val="none" w:sz="0" w:space="0" w:color="auto"/>
            <w:left w:val="none" w:sz="0" w:space="0" w:color="auto"/>
            <w:bottom w:val="none" w:sz="0" w:space="0" w:color="auto"/>
            <w:right w:val="none" w:sz="0" w:space="0" w:color="auto"/>
          </w:divBdr>
          <w:divsChild>
            <w:div w:id="1708291330">
              <w:marLeft w:val="0"/>
              <w:marRight w:val="0"/>
              <w:marTop w:val="0"/>
              <w:marBottom w:val="0"/>
              <w:divBdr>
                <w:top w:val="none" w:sz="0" w:space="0" w:color="auto"/>
                <w:left w:val="none" w:sz="0" w:space="0" w:color="auto"/>
                <w:bottom w:val="none" w:sz="0" w:space="0" w:color="auto"/>
                <w:right w:val="none" w:sz="0" w:space="0" w:color="auto"/>
              </w:divBdr>
              <w:divsChild>
                <w:div w:id="142248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89551">
          <w:marLeft w:val="0"/>
          <w:marRight w:val="0"/>
          <w:marTop w:val="300"/>
          <w:marBottom w:val="0"/>
          <w:divBdr>
            <w:top w:val="none" w:sz="0" w:space="0" w:color="auto"/>
            <w:left w:val="none" w:sz="0" w:space="0" w:color="auto"/>
            <w:bottom w:val="none" w:sz="0" w:space="0" w:color="auto"/>
            <w:right w:val="none" w:sz="0" w:space="0" w:color="auto"/>
          </w:divBdr>
          <w:divsChild>
            <w:div w:id="339896390">
              <w:marLeft w:val="0"/>
              <w:marRight w:val="0"/>
              <w:marTop w:val="0"/>
              <w:marBottom w:val="0"/>
              <w:divBdr>
                <w:top w:val="none" w:sz="0" w:space="0" w:color="auto"/>
                <w:left w:val="none" w:sz="0" w:space="0" w:color="auto"/>
                <w:bottom w:val="none" w:sz="0" w:space="0" w:color="auto"/>
                <w:right w:val="none" w:sz="0" w:space="0" w:color="auto"/>
              </w:divBdr>
              <w:divsChild>
                <w:div w:id="13553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86084">
          <w:marLeft w:val="0"/>
          <w:marRight w:val="0"/>
          <w:marTop w:val="300"/>
          <w:marBottom w:val="0"/>
          <w:divBdr>
            <w:top w:val="none" w:sz="0" w:space="0" w:color="auto"/>
            <w:left w:val="none" w:sz="0" w:space="0" w:color="auto"/>
            <w:bottom w:val="none" w:sz="0" w:space="0" w:color="auto"/>
            <w:right w:val="none" w:sz="0" w:space="0" w:color="auto"/>
          </w:divBdr>
          <w:divsChild>
            <w:div w:id="743797056">
              <w:marLeft w:val="0"/>
              <w:marRight w:val="0"/>
              <w:marTop w:val="0"/>
              <w:marBottom w:val="0"/>
              <w:divBdr>
                <w:top w:val="none" w:sz="0" w:space="0" w:color="auto"/>
                <w:left w:val="none" w:sz="0" w:space="0" w:color="auto"/>
                <w:bottom w:val="none" w:sz="0" w:space="0" w:color="auto"/>
                <w:right w:val="none" w:sz="0" w:space="0" w:color="auto"/>
              </w:divBdr>
              <w:divsChild>
                <w:div w:id="176357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681339">
      <w:bodyDiv w:val="1"/>
      <w:marLeft w:val="0"/>
      <w:marRight w:val="0"/>
      <w:marTop w:val="0"/>
      <w:marBottom w:val="0"/>
      <w:divBdr>
        <w:top w:val="none" w:sz="0" w:space="0" w:color="auto"/>
        <w:left w:val="none" w:sz="0" w:space="0" w:color="auto"/>
        <w:bottom w:val="none" w:sz="0" w:space="0" w:color="auto"/>
        <w:right w:val="none" w:sz="0" w:space="0" w:color="auto"/>
      </w:divBdr>
      <w:divsChild>
        <w:div w:id="1001810473">
          <w:marLeft w:val="0"/>
          <w:marRight w:val="0"/>
          <w:marTop w:val="0"/>
          <w:marBottom w:val="0"/>
          <w:divBdr>
            <w:top w:val="none" w:sz="0" w:space="0" w:color="auto"/>
            <w:left w:val="none" w:sz="0" w:space="0" w:color="auto"/>
            <w:bottom w:val="none" w:sz="0" w:space="0" w:color="auto"/>
            <w:right w:val="none" w:sz="0" w:space="0" w:color="auto"/>
          </w:divBdr>
        </w:div>
        <w:div w:id="1088387340">
          <w:marLeft w:val="0"/>
          <w:marRight w:val="0"/>
          <w:marTop w:val="0"/>
          <w:marBottom w:val="0"/>
          <w:divBdr>
            <w:top w:val="none" w:sz="0" w:space="0" w:color="auto"/>
            <w:left w:val="none" w:sz="0" w:space="0" w:color="auto"/>
            <w:bottom w:val="none" w:sz="0" w:space="0" w:color="auto"/>
            <w:right w:val="none" w:sz="0" w:space="0" w:color="auto"/>
          </w:divBdr>
          <w:divsChild>
            <w:div w:id="1344626630">
              <w:marLeft w:val="0"/>
              <w:marRight w:val="0"/>
              <w:marTop w:val="0"/>
              <w:marBottom w:val="0"/>
              <w:divBdr>
                <w:top w:val="none" w:sz="0" w:space="0" w:color="auto"/>
                <w:left w:val="none" w:sz="0" w:space="0" w:color="auto"/>
                <w:bottom w:val="none" w:sz="0" w:space="0" w:color="auto"/>
                <w:right w:val="none" w:sz="0" w:space="0" w:color="auto"/>
              </w:divBdr>
            </w:div>
          </w:divsChild>
        </w:div>
        <w:div w:id="1608345632">
          <w:marLeft w:val="0"/>
          <w:marRight w:val="0"/>
          <w:marTop w:val="0"/>
          <w:marBottom w:val="0"/>
          <w:divBdr>
            <w:top w:val="none" w:sz="0" w:space="0" w:color="auto"/>
            <w:left w:val="none" w:sz="0" w:space="0" w:color="auto"/>
            <w:bottom w:val="none" w:sz="0" w:space="0" w:color="auto"/>
            <w:right w:val="none" w:sz="0" w:space="0" w:color="auto"/>
          </w:divBdr>
        </w:div>
        <w:div w:id="1789666210">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sChild>
        </w:div>
        <w:div w:id="68844504">
          <w:marLeft w:val="0"/>
          <w:marRight w:val="0"/>
          <w:marTop w:val="0"/>
          <w:marBottom w:val="0"/>
          <w:divBdr>
            <w:top w:val="none" w:sz="0" w:space="0" w:color="auto"/>
            <w:left w:val="none" w:sz="0" w:space="0" w:color="auto"/>
            <w:bottom w:val="none" w:sz="0" w:space="0" w:color="auto"/>
            <w:right w:val="none" w:sz="0" w:space="0" w:color="auto"/>
          </w:divBdr>
        </w:div>
        <w:div w:id="77214130">
          <w:marLeft w:val="0"/>
          <w:marRight w:val="0"/>
          <w:marTop w:val="0"/>
          <w:marBottom w:val="0"/>
          <w:divBdr>
            <w:top w:val="none" w:sz="0" w:space="0" w:color="auto"/>
            <w:left w:val="none" w:sz="0" w:space="0" w:color="auto"/>
            <w:bottom w:val="none" w:sz="0" w:space="0" w:color="auto"/>
            <w:right w:val="none" w:sz="0" w:space="0" w:color="auto"/>
          </w:divBdr>
          <w:divsChild>
            <w:div w:id="893658959">
              <w:marLeft w:val="0"/>
              <w:marRight w:val="0"/>
              <w:marTop w:val="0"/>
              <w:marBottom w:val="0"/>
              <w:divBdr>
                <w:top w:val="none" w:sz="0" w:space="0" w:color="auto"/>
                <w:left w:val="none" w:sz="0" w:space="0" w:color="auto"/>
                <w:bottom w:val="none" w:sz="0" w:space="0" w:color="auto"/>
                <w:right w:val="none" w:sz="0" w:space="0" w:color="auto"/>
              </w:divBdr>
            </w:div>
          </w:divsChild>
        </w:div>
        <w:div w:id="141318265">
          <w:marLeft w:val="0"/>
          <w:marRight w:val="0"/>
          <w:marTop w:val="0"/>
          <w:marBottom w:val="0"/>
          <w:divBdr>
            <w:top w:val="none" w:sz="0" w:space="0" w:color="auto"/>
            <w:left w:val="none" w:sz="0" w:space="0" w:color="auto"/>
            <w:bottom w:val="none" w:sz="0" w:space="0" w:color="auto"/>
            <w:right w:val="none" w:sz="0" w:space="0" w:color="auto"/>
          </w:divBdr>
        </w:div>
        <w:div w:id="276720234">
          <w:marLeft w:val="0"/>
          <w:marRight w:val="0"/>
          <w:marTop w:val="0"/>
          <w:marBottom w:val="0"/>
          <w:divBdr>
            <w:top w:val="none" w:sz="0" w:space="0" w:color="auto"/>
            <w:left w:val="none" w:sz="0" w:space="0" w:color="auto"/>
            <w:bottom w:val="none" w:sz="0" w:space="0" w:color="auto"/>
            <w:right w:val="none" w:sz="0" w:space="0" w:color="auto"/>
          </w:divBdr>
          <w:divsChild>
            <w:div w:id="874539576">
              <w:marLeft w:val="0"/>
              <w:marRight w:val="0"/>
              <w:marTop w:val="0"/>
              <w:marBottom w:val="0"/>
              <w:divBdr>
                <w:top w:val="none" w:sz="0" w:space="0" w:color="auto"/>
                <w:left w:val="none" w:sz="0" w:space="0" w:color="auto"/>
                <w:bottom w:val="none" w:sz="0" w:space="0" w:color="auto"/>
                <w:right w:val="none" w:sz="0" w:space="0" w:color="auto"/>
              </w:divBdr>
            </w:div>
          </w:divsChild>
        </w:div>
        <w:div w:id="111443551">
          <w:marLeft w:val="0"/>
          <w:marRight w:val="0"/>
          <w:marTop w:val="0"/>
          <w:marBottom w:val="0"/>
          <w:divBdr>
            <w:top w:val="none" w:sz="0" w:space="0" w:color="auto"/>
            <w:left w:val="none" w:sz="0" w:space="0" w:color="auto"/>
            <w:bottom w:val="none" w:sz="0" w:space="0" w:color="auto"/>
            <w:right w:val="none" w:sz="0" w:space="0" w:color="auto"/>
          </w:divBdr>
        </w:div>
        <w:div w:id="763843444">
          <w:marLeft w:val="0"/>
          <w:marRight w:val="0"/>
          <w:marTop w:val="0"/>
          <w:marBottom w:val="0"/>
          <w:divBdr>
            <w:top w:val="none" w:sz="0" w:space="0" w:color="auto"/>
            <w:left w:val="none" w:sz="0" w:space="0" w:color="auto"/>
            <w:bottom w:val="none" w:sz="0" w:space="0" w:color="auto"/>
            <w:right w:val="none" w:sz="0" w:space="0" w:color="auto"/>
          </w:divBdr>
          <w:divsChild>
            <w:div w:id="811413342">
              <w:marLeft w:val="0"/>
              <w:marRight w:val="0"/>
              <w:marTop w:val="0"/>
              <w:marBottom w:val="0"/>
              <w:divBdr>
                <w:top w:val="none" w:sz="0" w:space="0" w:color="auto"/>
                <w:left w:val="none" w:sz="0" w:space="0" w:color="auto"/>
                <w:bottom w:val="none" w:sz="0" w:space="0" w:color="auto"/>
                <w:right w:val="none" w:sz="0" w:space="0" w:color="auto"/>
              </w:divBdr>
            </w:div>
          </w:divsChild>
        </w:div>
        <w:div w:id="464856037">
          <w:marLeft w:val="0"/>
          <w:marRight w:val="0"/>
          <w:marTop w:val="0"/>
          <w:marBottom w:val="0"/>
          <w:divBdr>
            <w:top w:val="none" w:sz="0" w:space="0" w:color="auto"/>
            <w:left w:val="none" w:sz="0" w:space="0" w:color="auto"/>
            <w:bottom w:val="none" w:sz="0" w:space="0" w:color="auto"/>
            <w:right w:val="none" w:sz="0" w:space="0" w:color="auto"/>
          </w:divBdr>
        </w:div>
        <w:div w:id="372930050">
          <w:marLeft w:val="0"/>
          <w:marRight w:val="0"/>
          <w:marTop w:val="0"/>
          <w:marBottom w:val="0"/>
          <w:divBdr>
            <w:top w:val="none" w:sz="0" w:space="0" w:color="auto"/>
            <w:left w:val="none" w:sz="0" w:space="0" w:color="auto"/>
            <w:bottom w:val="none" w:sz="0" w:space="0" w:color="auto"/>
            <w:right w:val="none" w:sz="0" w:space="0" w:color="auto"/>
          </w:divBdr>
          <w:divsChild>
            <w:div w:id="704477386">
              <w:marLeft w:val="0"/>
              <w:marRight w:val="0"/>
              <w:marTop w:val="0"/>
              <w:marBottom w:val="0"/>
              <w:divBdr>
                <w:top w:val="none" w:sz="0" w:space="0" w:color="auto"/>
                <w:left w:val="none" w:sz="0" w:space="0" w:color="auto"/>
                <w:bottom w:val="none" w:sz="0" w:space="0" w:color="auto"/>
                <w:right w:val="none" w:sz="0" w:space="0" w:color="auto"/>
              </w:divBdr>
            </w:div>
          </w:divsChild>
        </w:div>
        <w:div w:id="1715733430">
          <w:marLeft w:val="0"/>
          <w:marRight w:val="0"/>
          <w:marTop w:val="0"/>
          <w:marBottom w:val="0"/>
          <w:divBdr>
            <w:top w:val="none" w:sz="0" w:space="0" w:color="auto"/>
            <w:left w:val="none" w:sz="0" w:space="0" w:color="auto"/>
            <w:bottom w:val="none" w:sz="0" w:space="0" w:color="auto"/>
            <w:right w:val="none" w:sz="0" w:space="0" w:color="auto"/>
          </w:divBdr>
        </w:div>
        <w:div w:id="634599223">
          <w:marLeft w:val="0"/>
          <w:marRight w:val="0"/>
          <w:marTop w:val="0"/>
          <w:marBottom w:val="0"/>
          <w:divBdr>
            <w:top w:val="none" w:sz="0" w:space="0" w:color="auto"/>
            <w:left w:val="none" w:sz="0" w:space="0" w:color="auto"/>
            <w:bottom w:val="none" w:sz="0" w:space="0" w:color="auto"/>
            <w:right w:val="none" w:sz="0" w:space="0" w:color="auto"/>
          </w:divBdr>
          <w:divsChild>
            <w:div w:id="1853716456">
              <w:marLeft w:val="0"/>
              <w:marRight w:val="0"/>
              <w:marTop w:val="0"/>
              <w:marBottom w:val="0"/>
              <w:divBdr>
                <w:top w:val="none" w:sz="0" w:space="0" w:color="auto"/>
                <w:left w:val="none" w:sz="0" w:space="0" w:color="auto"/>
                <w:bottom w:val="none" w:sz="0" w:space="0" w:color="auto"/>
                <w:right w:val="none" w:sz="0" w:space="0" w:color="auto"/>
              </w:divBdr>
            </w:div>
          </w:divsChild>
        </w:div>
        <w:div w:id="1508328072">
          <w:marLeft w:val="0"/>
          <w:marRight w:val="0"/>
          <w:marTop w:val="300"/>
          <w:marBottom w:val="0"/>
          <w:divBdr>
            <w:top w:val="none" w:sz="0" w:space="0" w:color="auto"/>
            <w:left w:val="none" w:sz="0" w:space="0" w:color="auto"/>
            <w:bottom w:val="none" w:sz="0" w:space="0" w:color="auto"/>
            <w:right w:val="none" w:sz="0" w:space="0" w:color="auto"/>
          </w:divBdr>
          <w:divsChild>
            <w:div w:id="258416568">
              <w:marLeft w:val="0"/>
              <w:marRight w:val="0"/>
              <w:marTop w:val="0"/>
              <w:marBottom w:val="0"/>
              <w:divBdr>
                <w:top w:val="none" w:sz="0" w:space="0" w:color="auto"/>
                <w:left w:val="none" w:sz="0" w:space="0" w:color="auto"/>
                <w:bottom w:val="none" w:sz="0" w:space="0" w:color="auto"/>
                <w:right w:val="none" w:sz="0" w:space="0" w:color="auto"/>
              </w:divBdr>
              <w:divsChild>
                <w:div w:id="168135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34655">
          <w:marLeft w:val="0"/>
          <w:marRight w:val="0"/>
          <w:marTop w:val="300"/>
          <w:marBottom w:val="0"/>
          <w:divBdr>
            <w:top w:val="none" w:sz="0" w:space="0" w:color="auto"/>
            <w:left w:val="none" w:sz="0" w:space="0" w:color="auto"/>
            <w:bottom w:val="none" w:sz="0" w:space="0" w:color="auto"/>
            <w:right w:val="none" w:sz="0" w:space="0" w:color="auto"/>
          </w:divBdr>
          <w:divsChild>
            <w:div w:id="1184708949">
              <w:marLeft w:val="0"/>
              <w:marRight w:val="0"/>
              <w:marTop w:val="0"/>
              <w:marBottom w:val="0"/>
              <w:divBdr>
                <w:top w:val="none" w:sz="0" w:space="0" w:color="auto"/>
                <w:left w:val="none" w:sz="0" w:space="0" w:color="auto"/>
                <w:bottom w:val="none" w:sz="0" w:space="0" w:color="auto"/>
                <w:right w:val="none" w:sz="0" w:space="0" w:color="auto"/>
              </w:divBdr>
              <w:divsChild>
                <w:div w:id="5323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483509">
          <w:marLeft w:val="0"/>
          <w:marRight w:val="0"/>
          <w:marTop w:val="300"/>
          <w:marBottom w:val="0"/>
          <w:divBdr>
            <w:top w:val="none" w:sz="0" w:space="0" w:color="auto"/>
            <w:left w:val="none" w:sz="0" w:space="0" w:color="auto"/>
            <w:bottom w:val="none" w:sz="0" w:space="0" w:color="auto"/>
            <w:right w:val="none" w:sz="0" w:space="0" w:color="auto"/>
          </w:divBdr>
          <w:divsChild>
            <w:div w:id="968628532">
              <w:marLeft w:val="0"/>
              <w:marRight w:val="0"/>
              <w:marTop w:val="0"/>
              <w:marBottom w:val="0"/>
              <w:divBdr>
                <w:top w:val="none" w:sz="0" w:space="0" w:color="auto"/>
                <w:left w:val="none" w:sz="0" w:space="0" w:color="auto"/>
                <w:bottom w:val="none" w:sz="0" w:space="0" w:color="auto"/>
                <w:right w:val="none" w:sz="0" w:space="0" w:color="auto"/>
              </w:divBdr>
              <w:divsChild>
                <w:div w:id="109289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3328">
          <w:marLeft w:val="0"/>
          <w:marRight w:val="0"/>
          <w:marTop w:val="300"/>
          <w:marBottom w:val="0"/>
          <w:divBdr>
            <w:top w:val="none" w:sz="0" w:space="0" w:color="auto"/>
            <w:left w:val="none" w:sz="0" w:space="0" w:color="auto"/>
            <w:bottom w:val="none" w:sz="0" w:space="0" w:color="auto"/>
            <w:right w:val="none" w:sz="0" w:space="0" w:color="auto"/>
          </w:divBdr>
          <w:divsChild>
            <w:div w:id="1847666307">
              <w:marLeft w:val="0"/>
              <w:marRight w:val="0"/>
              <w:marTop w:val="0"/>
              <w:marBottom w:val="0"/>
              <w:divBdr>
                <w:top w:val="none" w:sz="0" w:space="0" w:color="auto"/>
                <w:left w:val="none" w:sz="0" w:space="0" w:color="auto"/>
                <w:bottom w:val="none" w:sz="0" w:space="0" w:color="auto"/>
                <w:right w:val="none" w:sz="0" w:space="0" w:color="auto"/>
              </w:divBdr>
              <w:divsChild>
                <w:div w:id="154410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258345">
      <w:bodyDiv w:val="1"/>
      <w:marLeft w:val="0"/>
      <w:marRight w:val="0"/>
      <w:marTop w:val="0"/>
      <w:marBottom w:val="0"/>
      <w:divBdr>
        <w:top w:val="none" w:sz="0" w:space="0" w:color="auto"/>
        <w:left w:val="none" w:sz="0" w:space="0" w:color="auto"/>
        <w:bottom w:val="none" w:sz="0" w:space="0" w:color="auto"/>
        <w:right w:val="none" w:sz="0" w:space="0" w:color="auto"/>
      </w:divBdr>
      <w:divsChild>
        <w:div w:id="1341742230">
          <w:marLeft w:val="0"/>
          <w:marRight w:val="0"/>
          <w:marTop w:val="0"/>
          <w:marBottom w:val="0"/>
          <w:divBdr>
            <w:top w:val="none" w:sz="0" w:space="0" w:color="auto"/>
            <w:left w:val="none" w:sz="0" w:space="0" w:color="auto"/>
            <w:bottom w:val="none" w:sz="0" w:space="0" w:color="auto"/>
            <w:right w:val="none" w:sz="0" w:space="0" w:color="auto"/>
          </w:divBdr>
        </w:div>
        <w:div w:id="911161482">
          <w:marLeft w:val="0"/>
          <w:marRight w:val="0"/>
          <w:marTop w:val="0"/>
          <w:marBottom w:val="0"/>
          <w:divBdr>
            <w:top w:val="none" w:sz="0" w:space="0" w:color="auto"/>
            <w:left w:val="none" w:sz="0" w:space="0" w:color="auto"/>
            <w:bottom w:val="none" w:sz="0" w:space="0" w:color="auto"/>
            <w:right w:val="none" w:sz="0" w:space="0" w:color="auto"/>
          </w:divBdr>
          <w:divsChild>
            <w:div w:id="436875976">
              <w:marLeft w:val="0"/>
              <w:marRight w:val="0"/>
              <w:marTop w:val="0"/>
              <w:marBottom w:val="0"/>
              <w:divBdr>
                <w:top w:val="none" w:sz="0" w:space="0" w:color="auto"/>
                <w:left w:val="none" w:sz="0" w:space="0" w:color="auto"/>
                <w:bottom w:val="none" w:sz="0" w:space="0" w:color="auto"/>
                <w:right w:val="none" w:sz="0" w:space="0" w:color="auto"/>
              </w:divBdr>
            </w:div>
          </w:divsChild>
        </w:div>
        <w:div w:id="677584203">
          <w:marLeft w:val="0"/>
          <w:marRight w:val="0"/>
          <w:marTop w:val="0"/>
          <w:marBottom w:val="0"/>
          <w:divBdr>
            <w:top w:val="none" w:sz="0" w:space="0" w:color="auto"/>
            <w:left w:val="none" w:sz="0" w:space="0" w:color="auto"/>
            <w:bottom w:val="none" w:sz="0" w:space="0" w:color="auto"/>
            <w:right w:val="none" w:sz="0" w:space="0" w:color="auto"/>
          </w:divBdr>
        </w:div>
        <w:div w:id="662008599">
          <w:marLeft w:val="0"/>
          <w:marRight w:val="0"/>
          <w:marTop w:val="0"/>
          <w:marBottom w:val="0"/>
          <w:divBdr>
            <w:top w:val="none" w:sz="0" w:space="0" w:color="auto"/>
            <w:left w:val="none" w:sz="0" w:space="0" w:color="auto"/>
            <w:bottom w:val="none" w:sz="0" w:space="0" w:color="auto"/>
            <w:right w:val="none" w:sz="0" w:space="0" w:color="auto"/>
          </w:divBdr>
          <w:divsChild>
            <w:div w:id="1227178930">
              <w:marLeft w:val="0"/>
              <w:marRight w:val="0"/>
              <w:marTop w:val="0"/>
              <w:marBottom w:val="0"/>
              <w:divBdr>
                <w:top w:val="none" w:sz="0" w:space="0" w:color="auto"/>
                <w:left w:val="none" w:sz="0" w:space="0" w:color="auto"/>
                <w:bottom w:val="none" w:sz="0" w:space="0" w:color="auto"/>
                <w:right w:val="none" w:sz="0" w:space="0" w:color="auto"/>
              </w:divBdr>
            </w:div>
          </w:divsChild>
        </w:div>
        <w:div w:id="1941527864">
          <w:marLeft w:val="0"/>
          <w:marRight w:val="0"/>
          <w:marTop w:val="0"/>
          <w:marBottom w:val="0"/>
          <w:divBdr>
            <w:top w:val="none" w:sz="0" w:space="0" w:color="auto"/>
            <w:left w:val="none" w:sz="0" w:space="0" w:color="auto"/>
            <w:bottom w:val="none" w:sz="0" w:space="0" w:color="auto"/>
            <w:right w:val="none" w:sz="0" w:space="0" w:color="auto"/>
          </w:divBdr>
        </w:div>
        <w:div w:id="475798901">
          <w:marLeft w:val="0"/>
          <w:marRight w:val="0"/>
          <w:marTop w:val="0"/>
          <w:marBottom w:val="0"/>
          <w:divBdr>
            <w:top w:val="none" w:sz="0" w:space="0" w:color="auto"/>
            <w:left w:val="none" w:sz="0" w:space="0" w:color="auto"/>
            <w:bottom w:val="none" w:sz="0" w:space="0" w:color="auto"/>
            <w:right w:val="none" w:sz="0" w:space="0" w:color="auto"/>
          </w:divBdr>
          <w:divsChild>
            <w:div w:id="1675113099">
              <w:marLeft w:val="0"/>
              <w:marRight w:val="0"/>
              <w:marTop w:val="0"/>
              <w:marBottom w:val="0"/>
              <w:divBdr>
                <w:top w:val="none" w:sz="0" w:space="0" w:color="auto"/>
                <w:left w:val="none" w:sz="0" w:space="0" w:color="auto"/>
                <w:bottom w:val="none" w:sz="0" w:space="0" w:color="auto"/>
                <w:right w:val="none" w:sz="0" w:space="0" w:color="auto"/>
              </w:divBdr>
            </w:div>
          </w:divsChild>
        </w:div>
        <w:div w:id="787430315">
          <w:marLeft w:val="0"/>
          <w:marRight w:val="0"/>
          <w:marTop w:val="0"/>
          <w:marBottom w:val="0"/>
          <w:divBdr>
            <w:top w:val="none" w:sz="0" w:space="0" w:color="auto"/>
            <w:left w:val="none" w:sz="0" w:space="0" w:color="auto"/>
            <w:bottom w:val="none" w:sz="0" w:space="0" w:color="auto"/>
            <w:right w:val="none" w:sz="0" w:space="0" w:color="auto"/>
          </w:divBdr>
        </w:div>
        <w:div w:id="1034380744">
          <w:marLeft w:val="0"/>
          <w:marRight w:val="0"/>
          <w:marTop w:val="0"/>
          <w:marBottom w:val="0"/>
          <w:divBdr>
            <w:top w:val="none" w:sz="0" w:space="0" w:color="auto"/>
            <w:left w:val="none" w:sz="0" w:space="0" w:color="auto"/>
            <w:bottom w:val="none" w:sz="0" w:space="0" w:color="auto"/>
            <w:right w:val="none" w:sz="0" w:space="0" w:color="auto"/>
          </w:divBdr>
          <w:divsChild>
            <w:div w:id="592511221">
              <w:marLeft w:val="0"/>
              <w:marRight w:val="0"/>
              <w:marTop w:val="0"/>
              <w:marBottom w:val="0"/>
              <w:divBdr>
                <w:top w:val="none" w:sz="0" w:space="0" w:color="auto"/>
                <w:left w:val="none" w:sz="0" w:space="0" w:color="auto"/>
                <w:bottom w:val="none" w:sz="0" w:space="0" w:color="auto"/>
                <w:right w:val="none" w:sz="0" w:space="0" w:color="auto"/>
              </w:divBdr>
            </w:div>
          </w:divsChild>
        </w:div>
        <w:div w:id="1325666968">
          <w:marLeft w:val="0"/>
          <w:marRight w:val="0"/>
          <w:marTop w:val="0"/>
          <w:marBottom w:val="0"/>
          <w:divBdr>
            <w:top w:val="none" w:sz="0" w:space="0" w:color="auto"/>
            <w:left w:val="none" w:sz="0" w:space="0" w:color="auto"/>
            <w:bottom w:val="none" w:sz="0" w:space="0" w:color="auto"/>
            <w:right w:val="none" w:sz="0" w:space="0" w:color="auto"/>
          </w:divBdr>
        </w:div>
        <w:div w:id="1552031836">
          <w:marLeft w:val="0"/>
          <w:marRight w:val="0"/>
          <w:marTop w:val="0"/>
          <w:marBottom w:val="0"/>
          <w:divBdr>
            <w:top w:val="none" w:sz="0" w:space="0" w:color="auto"/>
            <w:left w:val="none" w:sz="0" w:space="0" w:color="auto"/>
            <w:bottom w:val="none" w:sz="0" w:space="0" w:color="auto"/>
            <w:right w:val="none" w:sz="0" w:space="0" w:color="auto"/>
          </w:divBdr>
          <w:divsChild>
            <w:div w:id="1428768081">
              <w:marLeft w:val="0"/>
              <w:marRight w:val="0"/>
              <w:marTop w:val="0"/>
              <w:marBottom w:val="0"/>
              <w:divBdr>
                <w:top w:val="none" w:sz="0" w:space="0" w:color="auto"/>
                <w:left w:val="none" w:sz="0" w:space="0" w:color="auto"/>
                <w:bottom w:val="none" w:sz="0" w:space="0" w:color="auto"/>
                <w:right w:val="none" w:sz="0" w:space="0" w:color="auto"/>
              </w:divBdr>
            </w:div>
          </w:divsChild>
        </w:div>
        <w:div w:id="1877614976">
          <w:marLeft w:val="0"/>
          <w:marRight w:val="0"/>
          <w:marTop w:val="0"/>
          <w:marBottom w:val="0"/>
          <w:divBdr>
            <w:top w:val="none" w:sz="0" w:space="0" w:color="auto"/>
            <w:left w:val="none" w:sz="0" w:space="0" w:color="auto"/>
            <w:bottom w:val="none" w:sz="0" w:space="0" w:color="auto"/>
            <w:right w:val="none" w:sz="0" w:space="0" w:color="auto"/>
          </w:divBdr>
        </w:div>
        <w:div w:id="476143597">
          <w:marLeft w:val="0"/>
          <w:marRight w:val="0"/>
          <w:marTop w:val="0"/>
          <w:marBottom w:val="0"/>
          <w:divBdr>
            <w:top w:val="none" w:sz="0" w:space="0" w:color="auto"/>
            <w:left w:val="none" w:sz="0" w:space="0" w:color="auto"/>
            <w:bottom w:val="none" w:sz="0" w:space="0" w:color="auto"/>
            <w:right w:val="none" w:sz="0" w:space="0" w:color="auto"/>
          </w:divBdr>
          <w:divsChild>
            <w:div w:id="1088188531">
              <w:marLeft w:val="0"/>
              <w:marRight w:val="0"/>
              <w:marTop w:val="0"/>
              <w:marBottom w:val="0"/>
              <w:divBdr>
                <w:top w:val="none" w:sz="0" w:space="0" w:color="auto"/>
                <w:left w:val="none" w:sz="0" w:space="0" w:color="auto"/>
                <w:bottom w:val="none" w:sz="0" w:space="0" w:color="auto"/>
                <w:right w:val="none" w:sz="0" w:space="0" w:color="auto"/>
              </w:divBdr>
            </w:div>
          </w:divsChild>
        </w:div>
        <w:div w:id="472212650">
          <w:marLeft w:val="0"/>
          <w:marRight w:val="0"/>
          <w:marTop w:val="0"/>
          <w:marBottom w:val="0"/>
          <w:divBdr>
            <w:top w:val="none" w:sz="0" w:space="0" w:color="auto"/>
            <w:left w:val="none" w:sz="0" w:space="0" w:color="auto"/>
            <w:bottom w:val="none" w:sz="0" w:space="0" w:color="auto"/>
            <w:right w:val="none" w:sz="0" w:space="0" w:color="auto"/>
          </w:divBdr>
        </w:div>
        <w:div w:id="1881167260">
          <w:marLeft w:val="0"/>
          <w:marRight w:val="0"/>
          <w:marTop w:val="0"/>
          <w:marBottom w:val="0"/>
          <w:divBdr>
            <w:top w:val="none" w:sz="0" w:space="0" w:color="auto"/>
            <w:left w:val="none" w:sz="0" w:space="0" w:color="auto"/>
            <w:bottom w:val="none" w:sz="0" w:space="0" w:color="auto"/>
            <w:right w:val="none" w:sz="0" w:space="0" w:color="auto"/>
          </w:divBdr>
          <w:divsChild>
            <w:div w:id="1774477819">
              <w:marLeft w:val="0"/>
              <w:marRight w:val="0"/>
              <w:marTop w:val="0"/>
              <w:marBottom w:val="0"/>
              <w:divBdr>
                <w:top w:val="none" w:sz="0" w:space="0" w:color="auto"/>
                <w:left w:val="none" w:sz="0" w:space="0" w:color="auto"/>
                <w:bottom w:val="none" w:sz="0" w:space="0" w:color="auto"/>
                <w:right w:val="none" w:sz="0" w:space="0" w:color="auto"/>
              </w:divBdr>
            </w:div>
          </w:divsChild>
        </w:div>
        <w:div w:id="1152481872">
          <w:marLeft w:val="0"/>
          <w:marRight w:val="0"/>
          <w:marTop w:val="300"/>
          <w:marBottom w:val="0"/>
          <w:divBdr>
            <w:top w:val="none" w:sz="0" w:space="0" w:color="auto"/>
            <w:left w:val="none" w:sz="0" w:space="0" w:color="auto"/>
            <w:bottom w:val="none" w:sz="0" w:space="0" w:color="auto"/>
            <w:right w:val="none" w:sz="0" w:space="0" w:color="auto"/>
          </w:divBdr>
          <w:divsChild>
            <w:div w:id="36052372">
              <w:marLeft w:val="0"/>
              <w:marRight w:val="0"/>
              <w:marTop w:val="0"/>
              <w:marBottom w:val="0"/>
              <w:divBdr>
                <w:top w:val="none" w:sz="0" w:space="0" w:color="auto"/>
                <w:left w:val="none" w:sz="0" w:space="0" w:color="auto"/>
                <w:bottom w:val="none" w:sz="0" w:space="0" w:color="auto"/>
                <w:right w:val="none" w:sz="0" w:space="0" w:color="auto"/>
              </w:divBdr>
              <w:divsChild>
                <w:div w:id="172178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3544">
          <w:marLeft w:val="0"/>
          <w:marRight w:val="0"/>
          <w:marTop w:val="300"/>
          <w:marBottom w:val="0"/>
          <w:divBdr>
            <w:top w:val="none" w:sz="0" w:space="0" w:color="auto"/>
            <w:left w:val="none" w:sz="0" w:space="0" w:color="auto"/>
            <w:bottom w:val="none" w:sz="0" w:space="0" w:color="auto"/>
            <w:right w:val="none" w:sz="0" w:space="0" w:color="auto"/>
          </w:divBdr>
          <w:divsChild>
            <w:div w:id="808937106">
              <w:marLeft w:val="0"/>
              <w:marRight w:val="0"/>
              <w:marTop w:val="0"/>
              <w:marBottom w:val="0"/>
              <w:divBdr>
                <w:top w:val="none" w:sz="0" w:space="0" w:color="auto"/>
                <w:left w:val="none" w:sz="0" w:space="0" w:color="auto"/>
                <w:bottom w:val="none" w:sz="0" w:space="0" w:color="auto"/>
                <w:right w:val="none" w:sz="0" w:space="0" w:color="auto"/>
              </w:divBdr>
              <w:divsChild>
                <w:div w:id="202736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26972">
          <w:marLeft w:val="0"/>
          <w:marRight w:val="0"/>
          <w:marTop w:val="300"/>
          <w:marBottom w:val="0"/>
          <w:divBdr>
            <w:top w:val="none" w:sz="0" w:space="0" w:color="auto"/>
            <w:left w:val="none" w:sz="0" w:space="0" w:color="auto"/>
            <w:bottom w:val="none" w:sz="0" w:space="0" w:color="auto"/>
            <w:right w:val="none" w:sz="0" w:space="0" w:color="auto"/>
          </w:divBdr>
          <w:divsChild>
            <w:div w:id="2130393858">
              <w:marLeft w:val="0"/>
              <w:marRight w:val="0"/>
              <w:marTop w:val="0"/>
              <w:marBottom w:val="0"/>
              <w:divBdr>
                <w:top w:val="none" w:sz="0" w:space="0" w:color="auto"/>
                <w:left w:val="none" w:sz="0" w:space="0" w:color="auto"/>
                <w:bottom w:val="none" w:sz="0" w:space="0" w:color="auto"/>
                <w:right w:val="none" w:sz="0" w:space="0" w:color="auto"/>
              </w:divBdr>
              <w:divsChild>
                <w:div w:id="172309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3119">
          <w:marLeft w:val="0"/>
          <w:marRight w:val="0"/>
          <w:marTop w:val="300"/>
          <w:marBottom w:val="0"/>
          <w:divBdr>
            <w:top w:val="none" w:sz="0" w:space="0" w:color="auto"/>
            <w:left w:val="none" w:sz="0" w:space="0" w:color="auto"/>
            <w:bottom w:val="none" w:sz="0" w:space="0" w:color="auto"/>
            <w:right w:val="none" w:sz="0" w:space="0" w:color="auto"/>
          </w:divBdr>
          <w:divsChild>
            <w:div w:id="181819621">
              <w:marLeft w:val="0"/>
              <w:marRight w:val="0"/>
              <w:marTop w:val="0"/>
              <w:marBottom w:val="0"/>
              <w:divBdr>
                <w:top w:val="none" w:sz="0" w:space="0" w:color="auto"/>
                <w:left w:val="none" w:sz="0" w:space="0" w:color="auto"/>
                <w:bottom w:val="none" w:sz="0" w:space="0" w:color="auto"/>
                <w:right w:val="none" w:sz="0" w:space="0" w:color="auto"/>
              </w:divBdr>
              <w:divsChild>
                <w:div w:id="125273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4854">
      <w:bodyDiv w:val="1"/>
      <w:marLeft w:val="0"/>
      <w:marRight w:val="0"/>
      <w:marTop w:val="0"/>
      <w:marBottom w:val="0"/>
      <w:divBdr>
        <w:top w:val="none" w:sz="0" w:space="0" w:color="auto"/>
        <w:left w:val="none" w:sz="0" w:space="0" w:color="auto"/>
        <w:bottom w:val="none" w:sz="0" w:space="0" w:color="auto"/>
        <w:right w:val="none" w:sz="0" w:space="0" w:color="auto"/>
      </w:divBdr>
      <w:divsChild>
        <w:div w:id="1972437337">
          <w:marLeft w:val="0"/>
          <w:marRight w:val="0"/>
          <w:marTop w:val="0"/>
          <w:marBottom w:val="0"/>
          <w:divBdr>
            <w:top w:val="none" w:sz="0" w:space="0" w:color="auto"/>
            <w:left w:val="none" w:sz="0" w:space="0" w:color="auto"/>
            <w:bottom w:val="none" w:sz="0" w:space="0" w:color="auto"/>
            <w:right w:val="none" w:sz="0" w:space="0" w:color="auto"/>
          </w:divBdr>
        </w:div>
        <w:div w:id="1044330813">
          <w:marLeft w:val="0"/>
          <w:marRight w:val="0"/>
          <w:marTop w:val="0"/>
          <w:marBottom w:val="0"/>
          <w:divBdr>
            <w:top w:val="none" w:sz="0" w:space="0" w:color="auto"/>
            <w:left w:val="none" w:sz="0" w:space="0" w:color="auto"/>
            <w:bottom w:val="none" w:sz="0" w:space="0" w:color="auto"/>
            <w:right w:val="none" w:sz="0" w:space="0" w:color="auto"/>
          </w:divBdr>
          <w:divsChild>
            <w:div w:id="1056394974">
              <w:marLeft w:val="0"/>
              <w:marRight w:val="0"/>
              <w:marTop w:val="0"/>
              <w:marBottom w:val="0"/>
              <w:divBdr>
                <w:top w:val="none" w:sz="0" w:space="0" w:color="auto"/>
                <w:left w:val="none" w:sz="0" w:space="0" w:color="auto"/>
                <w:bottom w:val="none" w:sz="0" w:space="0" w:color="auto"/>
                <w:right w:val="none" w:sz="0" w:space="0" w:color="auto"/>
              </w:divBdr>
            </w:div>
          </w:divsChild>
        </w:div>
        <w:div w:id="1944454467">
          <w:marLeft w:val="0"/>
          <w:marRight w:val="0"/>
          <w:marTop w:val="0"/>
          <w:marBottom w:val="0"/>
          <w:divBdr>
            <w:top w:val="none" w:sz="0" w:space="0" w:color="auto"/>
            <w:left w:val="none" w:sz="0" w:space="0" w:color="auto"/>
            <w:bottom w:val="none" w:sz="0" w:space="0" w:color="auto"/>
            <w:right w:val="none" w:sz="0" w:space="0" w:color="auto"/>
          </w:divBdr>
        </w:div>
        <w:div w:id="1341009631">
          <w:marLeft w:val="0"/>
          <w:marRight w:val="0"/>
          <w:marTop w:val="0"/>
          <w:marBottom w:val="0"/>
          <w:divBdr>
            <w:top w:val="none" w:sz="0" w:space="0" w:color="auto"/>
            <w:left w:val="none" w:sz="0" w:space="0" w:color="auto"/>
            <w:bottom w:val="none" w:sz="0" w:space="0" w:color="auto"/>
            <w:right w:val="none" w:sz="0" w:space="0" w:color="auto"/>
          </w:divBdr>
          <w:divsChild>
            <w:div w:id="1409227937">
              <w:marLeft w:val="0"/>
              <w:marRight w:val="0"/>
              <w:marTop w:val="0"/>
              <w:marBottom w:val="0"/>
              <w:divBdr>
                <w:top w:val="none" w:sz="0" w:space="0" w:color="auto"/>
                <w:left w:val="none" w:sz="0" w:space="0" w:color="auto"/>
                <w:bottom w:val="none" w:sz="0" w:space="0" w:color="auto"/>
                <w:right w:val="none" w:sz="0" w:space="0" w:color="auto"/>
              </w:divBdr>
            </w:div>
          </w:divsChild>
        </w:div>
        <w:div w:id="900099892">
          <w:marLeft w:val="0"/>
          <w:marRight w:val="0"/>
          <w:marTop w:val="0"/>
          <w:marBottom w:val="0"/>
          <w:divBdr>
            <w:top w:val="none" w:sz="0" w:space="0" w:color="auto"/>
            <w:left w:val="none" w:sz="0" w:space="0" w:color="auto"/>
            <w:bottom w:val="none" w:sz="0" w:space="0" w:color="auto"/>
            <w:right w:val="none" w:sz="0" w:space="0" w:color="auto"/>
          </w:divBdr>
        </w:div>
        <w:div w:id="456217864">
          <w:marLeft w:val="0"/>
          <w:marRight w:val="0"/>
          <w:marTop w:val="0"/>
          <w:marBottom w:val="0"/>
          <w:divBdr>
            <w:top w:val="none" w:sz="0" w:space="0" w:color="auto"/>
            <w:left w:val="none" w:sz="0" w:space="0" w:color="auto"/>
            <w:bottom w:val="none" w:sz="0" w:space="0" w:color="auto"/>
            <w:right w:val="none" w:sz="0" w:space="0" w:color="auto"/>
          </w:divBdr>
          <w:divsChild>
            <w:div w:id="897085225">
              <w:marLeft w:val="0"/>
              <w:marRight w:val="0"/>
              <w:marTop w:val="0"/>
              <w:marBottom w:val="0"/>
              <w:divBdr>
                <w:top w:val="none" w:sz="0" w:space="0" w:color="auto"/>
                <w:left w:val="none" w:sz="0" w:space="0" w:color="auto"/>
                <w:bottom w:val="none" w:sz="0" w:space="0" w:color="auto"/>
                <w:right w:val="none" w:sz="0" w:space="0" w:color="auto"/>
              </w:divBdr>
            </w:div>
          </w:divsChild>
        </w:div>
        <w:div w:id="1140928528">
          <w:marLeft w:val="0"/>
          <w:marRight w:val="0"/>
          <w:marTop w:val="0"/>
          <w:marBottom w:val="0"/>
          <w:divBdr>
            <w:top w:val="none" w:sz="0" w:space="0" w:color="auto"/>
            <w:left w:val="none" w:sz="0" w:space="0" w:color="auto"/>
            <w:bottom w:val="none" w:sz="0" w:space="0" w:color="auto"/>
            <w:right w:val="none" w:sz="0" w:space="0" w:color="auto"/>
          </w:divBdr>
        </w:div>
        <w:div w:id="221988385">
          <w:marLeft w:val="0"/>
          <w:marRight w:val="0"/>
          <w:marTop w:val="0"/>
          <w:marBottom w:val="0"/>
          <w:divBdr>
            <w:top w:val="none" w:sz="0" w:space="0" w:color="auto"/>
            <w:left w:val="none" w:sz="0" w:space="0" w:color="auto"/>
            <w:bottom w:val="none" w:sz="0" w:space="0" w:color="auto"/>
            <w:right w:val="none" w:sz="0" w:space="0" w:color="auto"/>
          </w:divBdr>
          <w:divsChild>
            <w:div w:id="1530869604">
              <w:marLeft w:val="0"/>
              <w:marRight w:val="0"/>
              <w:marTop w:val="0"/>
              <w:marBottom w:val="0"/>
              <w:divBdr>
                <w:top w:val="none" w:sz="0" w:space="0" w:color="auto"/>
                <w:left w:val="none" w:sz="0" w:space="0" w:color="auto"/>
                <w:bottom w:val="none" w:sz="0" w:space="0" w:color="auto"/>
                <w:right w:val="none" w:sz="0" w:space="0" w:color="auto"/>
              </w:divBdr>
            </w:div>
          </w:divsChild>
        </w:div>
        <w:div w:id="2000424487">
          <w:marLeft w:val="0"/>
          <w:marRight w:val="0"/>
          <w:marTop w:val="0"/>
          <w:marBottom w:val="0"/>
          <w:divBdr>
            <w:top w:val="none" w:sz="0" w:space="0" w:color="auto"/>
            <w:left w:val="none" w:sz="0" w:space="0" w:color="auto"/>
            <w:bottom w:val="none" w:sz="0" w:space="0" w:color="auto"/>
            <w:right w:val="none" w:sz="0" w:space="0" w:color="auto"/>
          </w:divBdr>
        </w:div>
        <w:div w:id="731193422">
          <w:marLeft w:val="0"/>
          <w:marRight w:val="0"/>
          <w:marTop w:val="0"/>
          <w:marBottom w:val="0"/>
          <w:divBdr>
            <w:top w:val="none" w:sz="0" w:space="0" w:color="auto"/>
            <w:left w:val="none" w:sz="0" w:space="0" w:color="auto"/>
            <w:bottom w:val="none" w:sz="0" w:space="0" w:color="auto"/>
            <w:right w:val="none" w:sz="0" w:space="0" w:color="auto"/>
          </w:divBdr>
          <w:divsChild>
            <w:div w:id="1970091673">
              <w:marLeft w:val="0"/>
              <w:marRight w:val="0"/>
              <w:marTop w:val="0"/>
              <w:marBottom w:val="0"/>
              <w:divBdr>
                <w:top w:val="none" w:sz="0" w:space="0" w:color="auto"/>
                <w:left w:val="none" w:sz="0" w:space="0" w:color="auto"/>
                <w:bottom w:val="none" w:sz="0" w:space="0" w:color="auto"/>
                <w:right w:val="none" w:sz="0" w:space="0" w:color="auto"/>
              </w:divBdr>
            </w:div>
          </w:divsChild>
        </w:div>
        <w:div w:id="1454979714">
          <w:marLeft w:val="0"/>
          <w:marRight w:val="0"/>
          <w:marTop w:val="0"/>
          <w:marBottom w:val="0"/>
          <w:divBdr>
            <w:top w:val="none" w:sz="0" w:space="0" w:color="auto"/>
            <w:left w:val="none" w:sz="0" w:space="0" w:color="auto"/>
            <w:bottom w:val="none" w:sz="0" w:space="0" w:color="auto"/>
            <w:right w:val="none" w:sz="0" w:space="0" w:color="auto"/>
          </w:divBdr>
        </w:div>
        <w:div w:id="1171259531">
          <w:marLeft w:val="0"/>
          <w:marRight w:val="0"/>
          <w:marTop w:val="0"/>
          <w:marBottom w:val="0"/>
          <w:divBdr>
            <w:top w:val="none" w:sz="0" w:space="0" w:color="auto"/>
            <w:left w:val="none" w:sz="0" w:space="0" w:color="auto"/>
            <w:bottom w:val="none" w:sz="0" w:space="0" w:color="auto"/>
            <w:right w:val="none" w:sz="0" w:space="0" w:color="auto"/>
          </w:divBdr>
          <w:divsChild>
            <w:div w:id="397244700">
              <w:marLeft w:val="0"/>
              <w:marRight w:val="0"/>
              <w:marTop w:val="0"/>
              <w:marBottom w:val="0"/>
              <w:divBdr>
                <w:top w:val="none" w:sz="0" w:space="0" w:color="auto"/>
                <w:left w:val="none" w:sz="0" w:space="0" w:color="auto"/>
                <w:bottom w:val="none" w:sz="0" w:space="0" w:color="auto"/>
                <w:right w:val="none" w:sz="0" w:space="0" w:color="auto"/>
              </w:divBdr>
            </w:div>
          </w:divsChild>
        </w:div>
        <w:div w:id="1441530255">
          <w:marLeft w:val="0"/>
          <w:marRight w:val="0"/>
          <w:marTop w:val="0"/>
          <w:marBottom w:val="0"/>
          <w:divBdr>
            <w:top w:val="none" w:sz="0" w:space="0" w:color="auto"/>
            <w:left w:val="none" w:sz="0" w:space="0" w:color="auto"/>
            <w:bottom w:val="none" w:sz="0" w:space="0" w:color="auto"/>
            <w:right w:val="none" w:sz="0" w:space="0" w:color="auto"/>
          </w:divBdr>
        </w:div>
        <w:div w:id="263541976">
          <w:marLeft w:val="0"/>
          <w:marRight w:val="0"/>
          <w:marTop w:val="0"/>
          <w:marBottom w:val="0"/>
          <w:divBdr>
            <w:top w:val="none" w:sz="0" w:space="0" w:color="auto"/>
            <w:left w:val="none" w:sz="0" w:space="0" w:color="auto"/>
            <w:bottom w:val="none" w:sz="0" w:space="0" w:color="auto"/>
            <w:right w:val="none" w:sz="0" w:space="0" w:color="auto"/>
          </w:divBdr>
          <w:divsChild>
            <w:div w:id="1214269615">
              <w:marLeft w:val="0"/>
              <w:marRight w:val="0"/>
              <w:marTop w:val="0"/>
              <w:marBottom w:val="0"/>
              <w:divBdr>
                <w:top w:val="none" w:sz="0" w:space="0" w:color="auto"/>
                <w:left w:val="none" w:sz="0" w:space="0" w:color="auto"/>
                <w:bottom w:val="none" w:sz="0" w:space="0" w:color="auto"/>
                <w:right w:val="none" w:sz="0" w:space="0" w:color="auto"/>
              </w:divBdr>
            </w:div>
          </w:divsChild>
        </w:div>
        <w:div w:id="1389576298">
          <w:marLeft w:val="0"/>
          <w:marRight w:val="0"/>
          <w:marTop w:val="300"/>
          <w:marBottom w:val="0"/>
          <w:divBdr>
            <w:top w:val="none" w:sz="0" w:space="0" w:color="auto"/>
            <w:left w:val="none" w:sz="0" w:space="0" w:color="auto"/>
            <w:bottom w:val="none" w:sz="0" w:space="0" w:color="auto"/>
            <w:right w:val="none" w:sz="0" w:space="0" w:color="auto"/>
          </w:divBdr>
          <w:divsChild>
            <w:div w:id="1283075771">
              <w:marLeft w:val="0"/>
              <w:marRight w:val="0"/>
              <w:marTop w:val="0"/>
              <w:marBottom w:val="0"/>
              <w:divBdr>
                <w:top w:val="none" w:sz="0" w:space="0" w:color="auto"/>
                <w:left w:val="none" w:sz="0" w:space="0" w:color="auto"/>
                <w:bottom w:val="none" w:sz="0" w:space="0" w:color="auto"/>
                <w:right w:val="none" w:sz="0" w:space="0" w:color="auto"/>
              </w:divBdr>
              <w:divsChild>
                <w:div w:id="27652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029304">
          <w:marLeft w:val="0"/>
          <w:marRight w:val="0"/>
          <w:marTop w:val="300"/>
          <w:marBottom w:val="0"/>
          <w:divBdr>
            <w:top w:val="none" w:sz="0" w:space="0" w:color="auto"/>
            <w:left w:val="none" w:sz="0" w:space="0" w:color="auto"/>
            <w:bottom w:val="none" w:sz="0" w:space="0" w:color="auto"/>
            <w:right w:val="none" w:sz="0" w:space="0" w:color="auto"/>
          </w:divBdr>
          <w:divsChild>
            <w:div w:id="903374308">
              <w:marLeft w:val="0"/>
              <w:marRight w:val="0"/>
              <w:marTop w:val="0"/>
              <w:marBottom w:val="0"/>
              <w:divBdr>
                <w:top w:val="none" w:sz="0" w:space="0" w:color="auto"/>
                <w:left w:val="none" w:sz="0" w:space="0" w:color="auto"/>
                <w:bottom w:val="none" w:sz="0" w:space="0" w:color="auto"/>
                <w:right w:val="none" w:sz="0" w:space="0" w:color="auto"/>
              </w:divBdr>
              <w:divsChild>
                <w:div w:id="1316835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84172">
          <w:marLeft w:val="0"/>
          <w:marRight w:val="0"/>
          <w:marTop w:val="300"/>
          <w:marBottom w:val="0"/>
          <w:divBdr>
            <w:top w:val="none" w:sz="0" w:space="0" w:color="auto"/>
            <w:left w:val="none" w:sz="0" w:space="0" w:color="auto"/>
            <w:bottom w:val="none" w:sz="0" w:space="0" w:color="auto"/>
            <w:right w:val="none" w:sz="0" w:space="0" w:color="auto"/>
          </w:divBdr>
          <w:divsChild>
            <w:div w:id="191110881">
              <w:marLeft w:val="0"/>
              <w:marRight w:val="0"/>
              <w:marTop w:val="0"/>
              <w:marBottom w:val="0"/>
              <w:divBdr>
                <w:top w:val="none" w:sz="0" w:space="0" w:color="auto"/>
                <w:left w:val="none" w:sz="0" w:space="0" w:color="auto"/>
                <w:bottom w:val="none" w:sz="0" w:space="0" w:color="auto"/>
                <w:right w:val="none" w:sz="0" w:space="0" w:color="auto"/>
              </w:divBdr>
              <w:divsChild>
                <w:div w:id="175690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674841">
          <w:marLeft w:val="0"/>
          <w:marRight w:val="0"/>
          <w:marTop w:val="300"/>
          <w:marBottom w:val="0"/>
          <w:divBdr>
            <w:top w:val="none" w:sz="0" w:space="0" w:color="auto"/>
            <w:left w:val="none" w:sz="0" w:space="0" w:color="auto"/>
            <w:bottom w:val="none" w:sz="0" w:space="0" w:color="auto"/>
            <w:right w:val="none" w:sz="0" w:space="0" w:color="auto"/>
          </w:divBdr>
          <w:divsChild>
            <w:div w:id="629552515">
              <w:marLeft w:val="0"/>
              <w:marRight w:val="0"/>
              <w:marTop w:val="0"/>
              <w:marBottom w:val="0"/>
              <w:divBdr>
                <w:top w:val="none" w:sz="0" w:space="0" w:color="auto"/>
                <w:left w:val="none" w:sz="0" w:space="0" w:color="auto"/>
                <w:bottom w:val="none" w:sz="0" w:space="0" w:color="auto"/>
                <w:right w:val="none" w:sz="0" w:space="0" w:color="auto"/>
              </w:divBdr>
              <w:divsChild>
                <w:div w:id="246697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021">
      <w:bodyDiv w:val="1"/>
      <w:marLeft w:val="0"/>
      <w:marRight w:val="0"/>
      <w:marTop w:val="0"/>
      <w:marBottom w:val="0"/>
      <w:divBdr>
        <w:top w:val="none" w:sz="0" w:space="0" w:color="auto"/>
        <w:left w:val="none" w:sz="0" w:space="0" w:color="auto"/>
        <w:bottom w:val="none" w:sz="0" w:space="0" w:color="auto"/>
        <w:right w:val="none" w:sz="0" w:space="0" w:color="auto"/>
      </w:divBdr>
      <w:divsChild>
        <w:div w:id="1850488524">
          <w:marLeft w:val="0"/>
          <w:marRight w:val="0"/>
          <w:marTop w:val="0"/>
          <w:marBottom w:val="0"/>
          <w:divBdr>
            <w:top w:val="none" w:sz="0" w:space="0" w:color="auto"/>
            <w:left w:val="none" w:sz="0" w:space="0" w:color="auto"/>
            <w:bottom w:val="none" w:sz="0" w:space="0" w:color="auto"/>
            <w:right w:val="none" w:sz="0" w:space="0" w:color="auto"/>
          </w:divBdr>
        </w:div>
        <w:div w:id="169106836">
          <w:marLeft w:val="0"/>
          <w:marRight w:val="0"/>
          <w:marTop w:val="0"/>
          <w:marBottom w:val="0"/>
          <w:divBdr>
            <w:top w:val="none" w:sz="0" w:space="0" w:color="auto"/>
            <w:left w:val="none" w:sz="0" w:space="0" w:color="auto"/>
            <w:bottom w:val="none" w:sz="0" w:space="0" w:color="auto"/>
            <w:right w:val="none" w:sz="0" w:space="0" w:color="auto"/>
          </w:divBdr>
          <w:divsChild>
            <w:div w:id="925042462">
              <w:marLeft w:val="0"/>
              <w:marRight w:val="0"/>
              <w:marTop w:val="0"/>
              <w:marBottom w:val="0"/>
              <w:divBdr>
                <w:top w:val="none" w:sz="0" w:space="0" w:color="auto"/>
                <w:left w:val="none" w:sz="0" w:space="0" w:color="auto"/>
                <w:bottom w:val="none" w:sz="0" w:space="0" w:color="auto"/>
                <w:right w:val="none" w:sz="0" w:space="0" w:color="auto"/>
              </w:divBdr>
            </w:div>
          </w:divsChild>
        </w:div>
        <w:div w:id="613055409">
          <w:marLeft w:val="0"/>
          <w:marRight w:val="0"/>
          <w:marTop w:val="0"/>
          <w:marBottom w:val="0"/>
          <w:divBdr>
            <w:top w:val="none" w:sz="0" w:space="0" w:color="auto"/>
            <w:left w:val="none" w:sz="0" w:space="0" w:color="auto"/>
            <w:bottom w:val="none" w:sz="0" w:space="0" w:color="auto"/>
            <w:right w:val="none" w:sz="0" w:space="0" w:color="auto"/>
          </w:divBdr>
        </w:div>
        <w:div w:id="698898231">
          <w:marLeft w:val="0"/>
          <w:marRight w:val="0"/>
          <w:marTop w:val="0"/>
          <w:marBottom w:val="0"/>
          <w:divBdr>
            <w:top w:val="none" w:sz="0" w:space="0" w:color="auto"/>
            <w:left w:val="none" w:sz="0" w:space="0" w:color="auto"/>
            <w:bottom w:val="none" w:sz="0" w:space="0" w:color="auto"/>
            <w:right w:val="none" w:sz="0" w:space="0" w:color="auto"/>
          </w:divBdr>
          <w:divsChild>
            <w:div w:id="1698580342">
              <w:marLeft w:val="0"/>
              <w:marRight w:val="0"/>
              <w:marTop w:val="0"/>
              <w:marBottom w:val="0"/>
              <w:divBdr>
                <w:top w:val="none" w:sz="0" w:space="0" w:color="auto"/>
                <w:left w:val="none" w:sz="0" w:space="0" w:color="auto"/>
                <w:bottom w:val="none" w:sz="0" w:space="0" w:color="auto"/>
                <w:right w:val="none" w:sz="0" w:space="0" w:color="auto"/>
              </w:divBdr>
            </w:div>
          </w:divsChild>
        </w:div>
        <w:div w:id="2128814220">
          <w:marLeft w:val="0"/>
          <w:marRight w:val="0"/>
          <w:marTop w:val="0"/>
          <w:marBottom w:val="0"/>
          <w:divBdr>
            <w:top w:val="none" w:sz="0" w:space="0" w:color="auto"/>
            <w:left w:val="none" w:sz="0" w:space="0" w:color="auto"/>
            <w:bottom w:val="none" w:sz="0" w:space="0" w:color="auto"/>
            <w:right w:val="none" w:sz="0" w:space="0" w:color="auto"/>
          </w:divBdr>
        </w:div>
        <w:div w:id="991788357">
          <w:marLeft w:val="0"/>
          <w:marRight w:val="0"/>
          <w:marTop w:val="0"/>
          <w:marBottom w:val="0"/>
          <w:divBdr>
            <w:top w:val="none" w:sz="0" w:space="0" w:color="auto"/>
            <w:left w:val="none" w:sz="0" w:space="0" w:color="auto"/>
            <w:bottom w:val="none" w:sz="0" w:space="0" w:color="auto"/>
            <w:right w:val="none" w:sz="0" w:space="0" w:color="auto"/>
          </w:divBdr>
          <w:divsChild>
            <w:div w:id="930819343">
              <w:marLeft w:val="0"/>
              <w:marRight w:val="0"/>
              <w:marTop w:val="0"/>
              <w:marBottom w:val="0"/>
              <w:divBdr>
                <w:top w:val="none" w:sz="0" w:space="0" w:color="auto"/>
                <w:left w:val="none" w:sz="0" w:space="0" w:color="auto"/>
                <w:bottom w:val="none" w:sz="0" w:space="0" w:color="auto"/>
                <w:right w:val="none" w:sz="0" w:space="0" w:color="auto"/>
              </w:divBdr>
            </w:div>
          </w:divsChild>
        </w:div>
        <w:div w:id="1816602767">
          <w:marLeft w:val="0"/>
          <w:marRight w:val="0"/>
          <w:marTop w:val="0"/>
          <w:marBottom w:val="0"/>
          <w:divBdr>
            <w:top w:val="none" w:sz="0" w:space="0" w:color="auto"/>
            <w:left w:val="none" w:sz="0" w:space="0" w:color="auto"/>
            <w:bottom w:val="none" w:sz="0" w:space="0" w:color="auto"/>
            <w:right w:val="none" w:sz="0" w:space="0" w:color="auto"/>
          </w:divBdr>
        </w:div>
        <w:div w:id="1268927533">
          <w:marLeft w:val="0"/>
          <w:marRight w:val="0"/>
          <w:marTop w:val="0"/>
          <w:marBottom w:val="0"/>
          <w:divBdr>
            <w:top w:val="none" w:sz="0" w:space="0" w:color="auto"/>
            <w:left w:val="none" w:sz="0" w:space="0" w:color="auto"/>
            <w:bottom w:val="none" w:sz="0" w:space="0" w:color="auto"/>
            <w:right w:val="none" w:sz="0" w:space="0" w:color="auto"/>
          </w:divBdr>
          <w:divsChild>
            <w:div w:id="290982948">
              <w:marLeft w:val="0"/>
              <w:marRight w:val="0"/>
              <w:marTop w:val="0"/>
              <w:marBottom w:val="0"/>
              <w:divBdr>
                <w:top w:val="none" w:sz="0" w:space="0" w:color="auto"/>
                <w:left w:val="none" w:sz="0" w:space="0" w:color="auto"/>
                <w:bottom w:val="none" w:sz="0" w:space="0" w:color="auto"/>
                <w:right w:val="none" w:sz="0" w:space="0" w:color="auto"/>
              </w:divBdr>
            </w:div>
          </w:divsChild>
        </w:div>
        <w:div w:id="1998025228">
          <w:marLeft w:val="0"/>
          <w:marRight w:val="0"/>
          <w:marTop w:val="0"/>
          <w:marBottom w:val="0"/>
          <w:divBdr>
            <w:top w:val="none" w:sz="0" w:space="0" w:color="auto"/>
            <w:left w:val="none" w:sz="0" w:space="0" w:color="auto"/>
            <w:bottom w:val="none" w:sz="0" w:space="0" w:color="auto"/>
            <w:right w:val="none" w:sz="0" w:space="0" w:color="auto"/>
          </w:divBdr>
        </w:div>
        <w:div w:id="1724521711">
          <w:marLeft w:val="0"/>
          <w:marRight w:val="0"/>
          <w:marTop w:val="0"/>
          <w:marBottom w:val="0"/>
          <w:divBdr>
            <w:top w:val="none" w:sz="0" w:space="0" w:color="auto"/>
            <w:left w:val="none" w:sz="0" w:space="0" w:color="auto"/>
            <w:bottom w:val="none" w:sz="0" w:space="0" w:color="auto"/>
            <w:right w:val="none" w:sz="0" w:space="0" w:color="auto"/>
          </w:divBdr>
          <w:divsChild>
            <w:div w:id="1773431481">
              <w:marLeft w:val="0"/>
              <w:marRight w:val="0"/>
              <w:marTop w:val="0"/>
              <w:marBottom w:val="0"/>
              <w:divBdr>
                <w:top w:val="none" w:sz="0" w:space="0" w:color="auto"/>
                <w:left w:val="none" w:sz="0" w:space="0" w:color="auto"/>
                <w:bottom w:val="none" w:sz="0" w:space="0" w:color="auto"/>
                <w:right w:val="none" w:sz="0" w:space="0" w:color="auto"/>
              </w:divBdr>
            </w:div>
          </w:divsChild>
        </w:div>
        <w:div w:id="2054773075">
          <w:marLeft w:val="0"/>
          <w:marRight w:val="0"/>
          <w:marTop w:val="0"/>
          <w:marBottom w:val="0"/>
          <w:divBdr>
            <w:top w:val="none" w:sz="0" w:space="0" w:color="auto"/>
            <w:left w:val="none" w:sz="0" w:space="0" w:color="auto"/>
            <w:bottom w:val="none" w:sz="0" w:space="0" w:color="auto"/>
            <w:right w:val="none" w:sz="0" w:space="0" w:color="auto"/>
          </w:divBdr>
        </w:div>
        <w:div w:id="1983654105">
          <w:marLeft w:val="0"/>
          <w:marRight w:val="0"/>
          <w:marTop w:val="0"/>
          <w:marBottom w:val="0"/>
          <w:divBdr>
            <w:top w:val="none" w:sz="0" w:space="0" w:color="auto"/>
            <w:left w:val="none" w:sz="0" w:space="0" w:color="auto"/>
            <w:bottom w:val="none" w:sz="0" w:space="0" w:color="auto"/>
            <w:right w:val="none" w:sz="0" w:space="0" w:color="auto"/>
          </w:divBdr>
          <w:divsChild>
            <w:div w:id="1428038468">
              <w:marLeft w:val="0"/>
              <w:marRight w:val="0"/>
              <w:marTop w:val="0"/>
              <w:marBottom w:val="0"/>
              <w:divBdr>
                <w:top w:val="none" w:sz="0" w:space="0" w:color="auto"/>
                <w:left w:val="none" w:sz="0" w:space="0" w:color="auto"/>
                <w:bottom w:val="none" w:sz="0" w:space="0" w:color="auto"/>
                <w:right w:val="none" w:sz="0" w:space="0" w:color="auto"/>
              </w:divBdr>
            </w:div>
          </w:divsChild>
        </w:div>
        <w:div w:id="301233373">
          <w:marLeft w:val="0"/>
          <w:marRight w:val="0"/>
          <w:marTop w:val="0"/>
          <w:marBottom w:val="0"/>
          <w:divBdr>
            <w:top w:val="none" w:sz="0" w:space="0" w:color="auto"/>
            <w:left w:val="none" w:sz="0" w:space="0" w:color="auto"/>
            <w:bottom w:val="none" w:sz="0" w:space="0" w:color="auto"/>
            <w:right w:val="none" w:sz="0" w:space="0" w:color="auto"/>
          </w:divBdr>
        </w:div>
        <w:div w:id="1331955431">
          <w:marLeft w:val="0"/>
          <w:marRight w:val="0"/>
          <w:marTop w:val="0"/>
          <w:marBottom w:val="0"/>
          <w:divBdr>
            <w:top w:val="none" w:sz="0" w:space="0" w:color="auto"/>
            <w:left w:val="none" w:sz="0" w:space="0" w:color="auto"/>
            <w:bottom w:val="none" w:sz="0" w:space="0" w:color="auto"/>
            <w:right w:val="none" w:sz="0" w:space="0" w:color="auto"/>
          </w:divBdr>
          <w:divsChild>
            <w:div w:id="1619335175">
              <w:marLeft w:val="0"/>
              <w:marRight w:val="0"/>
              <w:marTop w:val="0"/>
              <w:marBottom w:val="0"/>
              <w:divBdr>
                <w:top w:val="none" w:sz="0" w:space="0" w:color="auto"/>
                <w:left w:val="none" w:sz="0" w:space="0" w:color="auto"/>
                <w:bottom w:val="none" w:sz="0" w:space="0" w:color="auto"/>
                <w:right w:val="none" w:sz="0" w:space="0" w:color="auto"/>
              </w:divBdr>
            </w:div>
          </w:divsChild>
        </w:div>
        <w:div w:id="1130242036">
          <w:marLeft w:val="0"/>
          <w:marRight w:val="0"/>
          <w:marTop w:val="300"/>
          <w:marBottom w:val="0"/>
          <w:divBdr>
            <w:top w:val="none" w:sz="0" w:space="0" w:color="auto"/>
            <w:left w:val="none" w:sz="0" w:space="0" w:color="auto"/>
            <w:bottom w:val="none" w:sz="0" w:space="0" w:color="auto"/>
            <w:right w:val="none" w:sz="0" w:space="0" w:color="auto"/>
          </w:divBdr>
          <w:divsChild>
            <w:div w:id="85928111">
              <w:marLeft w:val="0"/>
              <w:marRight w:val="0"/>
              <w:marTop w:val="0"/>
              <w:marBottom w:val="0"/>
              <w:divBdr>
                <w:top w:val="none" w:sz="0" w:space="0" w:color="auto"/>
                <w:left w:val="none" w:sz="0" w:space="0" w:color="auto"/>
                <w:bottom w:val="none" w:sz="0" w:space="0" w:color="auto"/>
                <w:right w:val="none" w:sz="0" w:space="0" w:color="auto"/>
              </w:divBdr>
              <w:divsChild>
                <w:div w:id="120841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80214">
          <w:marLeft w:val="0"/>
          <w:marRight w:val="0"/>
          <w:marTop w:val="300"/>
          <w:marBottom w:val="0"/>
          <w:divBdr>
            <w:top w:val="none" w:sz="0" w:space="0" w:color="auto"/>
            <w:left w:val="none" w:sz="0" w:space="0" w:color="auto"/>
            <w:bottom w:val="none" w:sz="0" w:space="0" w:color="auto"/>
            <w:right w:val="none" w:sz="0" w:space="0" w:color="auto"/>
          </w:divBdr>
          <w:divsChild>
            <w:div w:id="963583611">
              <w:marLeft w:val="0"/>
              <w:marRight w:val="0"/>
              <w:marTop w:val="0"/>
              <w:marBottom w:val="0"/>
              <w:divBdr>
                <w:top w:val="none" w:sz="0" w:space="0" w:color="auto"/>
                <w:left w:val="none" w:sz="0" w:space="0" w:color="auto"/>
                <w:bottom w:val="none" w:sz="0" w:space="0" w:color="auto"/>
                <w:right w:val="none" w:sz="0" w:space="0" w:color="auto"/>
              </w:divBdr>
              <w:divsChild>
                <w:div w:id="182801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4976">
          <w:marLeft w:val="0"/>
          <w:marRight w:val="0"/>
          <w:marTop w:val="300"/>
          <w:marBottom w:val="0"/>
          <w:divBdr>
            <w:top w:val="none" w:sz="0" w:space="0" w:color="auto"/>
            <w:left w:val="none" w:sz="0" w:space="0" w:color="auto"/>
            <w:bottom w:val="none" w:sz="0" w:space="0" w:color="auto"/>
            <w:right w:val="none" w:sz="0" w:space="0" w:color="auto"/>
          </w:divBdr>
          <w:divsChild>
            <w:div w:id="1701782008">
              <w:marLeft w:val="0"/>
              <w:marRight w:val="0"/>
              <w:marTop w:val="0"/>
              <w:marBottom w:val="0"/>
              <w:divBdr>
                <w:top w:val="none" w:sz="0" w:space="0" w:color="auto"/>
                <w:left w:val="none" w:sz="0" w:space="0" w:color="auto"/>
                <w:bottom w:val="none" w:sz="0" w:space="0" w:color="auto"/>
                <w:right w:val="none" w:sz="0" w:space="0" w:color="auto"/>
              </w:divBdr>
              <w:divsChild>
                <w:div w:id="27999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590">
          <w:marLeft w:val="0"/>
          <w:marRight w:val="0"/>
          <w:marTop w:val="300"/>
          <w:marBottom w:val="0"/>
          <w:divBdr>
            <w:top w:val="none" w:sz="0" w:space="0" w:color="auto"/>
            <w:left w:val="none" w:sz="0" w:space="0" w:color="auto"/>
            <w:bottom w:val="none" w:sz="0" w:space="0" w:color="auto"/>
            <w:right w:val="none" w:sz="0" w:space="0" w:color="auto"/>
          </w:divBdr>
          <w:divsChild>
            <w:div w:id="71509036">
              <w:marLeft w:val="0"/>
              <w:marRight w:val="0"/>
              <w:marTop w:val="0"/>
              <w:marBottom w:val="0"/>
              <w:divBdr>
                <w:top w:val="none" w:sz="0" w:space="0" w:color="auto"/>
                <w:left w:val="none" w:sz="0" w:space="0" w:color="auto"/>
                <w:bottom w:val="none" w:sz="0" w:space="0" w:color="auto"/>
                <w:right w:val="none" w:sz="0" w:space="0" w:color="auto"/>
              </w:divBdr>
              <w:divsChild>
                <w:div w:id="198161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538828">
      <w:bodyDiv w:val="1"/>
      <w:marLeft w:val="0"/>
      <w:marRight w:val="0"/>
      <w:marTop w:val="0"/>
      <w:marBottom w:val="0"/>
      <w:divBdr>
        <w:top w:val="none" w:sz="0" w:space="0" w:color="auto"/>
        <w:left w:val="none" w:sz="0" w:space="0" w:color="auto"/>
        <w:bottom w:val="none" w:sz="0" w:space="0" w:color="auto"/>
        <w:right w:val="none" w:sz="0" w:space="0" w:color="auto"/>
      </w:divBdr>
      <w:divsChild>
        <w:div w:id="714550198">
          <w:marLeft w:val="0"/>
          <w:marRight w:val="0"/>
          <w:marTop w:val="0"/>
          <w:marBottom w:val="0"/>
          <w:divBdr>
            <w:top w:val="none" w:sz="0" w:space="0" w:color="auto"/>
            <w:left w:val="none" w:sz="0" w:space="0" w:color="auto"/>
            <w:bottom w:val="none" w:sz="0" w:space="0" w:color="auto"/>
            <w:right w:val="none" w:sz="0" w:space="0" w:color="auto"/>
          </w:divBdr>
        </w:div>
        <w:div w:id="21714537">
          <w:marLeft w:val="0"/>
          <w:marRight w:val="0"/>
          <w:marTop w:val="0"/>
          <w:marBottom w:val="0"/>
          <w:divBdr>
            <w:top w:val="none" w:sz="0" w:space="0" w:color="auto"/>
            <w:left w:val="none" w:sz="0" w:space="0" w:color="auto"/>
            <w:bottom w:val="none" w:sz="0" w:space="0" w:color="auto"/>
            <w:right w:val="none" w:sz="0" w:space="0" w:color="auto"/>
          </w:divBdr>
          <w:divsChild>
            <w:div w:id="164982328">
              <w:marLeft w:val="0"/>
              <w:marRight w:val="0"/>
              <w:marTop w:val="0"/>
              <w:marBottom w:val="0"/>
              <w:divBdr>
                <w:top w:val="none" w:sz="0" w:space="0" w:color="auto"/>
                <w:left w:val="none" w:sz="0" w:space="0" w:color="auto"/>
                <w:bottom w:val="none" w:sz="0" w:space="0" w:color="auto"/>
                <w:right w:val="none" w:sz="0" w:space="0" w:color="auto"/>
              </w:divBdr>
            </w:div>
          </w:divsChild>
        </w:div>
        <w:div w:id="269972394">
          <w:marLeft w:val="0"/>
          <w:marRight w:val="0"/>
          <w:marTop w:val="0"/>
          <w:marBottom w:val="0"/>
          <w:divBdr>
            <w:top w:val="none" w:sz="0" w:space="0" w:color="auto"/>
            <w:left w:val="none" w:sz="0" w:space="0" w:color="auto"/>
            <w:bottom w:val="none" w:sz="0" w:space="0" w:color="auto"/>
            <w:right w:val="none" w:sz="0" w:space="0" w:color="auto"/>
          </w:divBdr>
        </w:div>
        <w:div w:id="1223129890">
          <w:marLeft w:val="0"/>
          <w:marRight w:val="0"/>
          <w:marTop w:val="0"/>
          <w:marBottom w:val="0"/>
          <w:divBdr>
            <w:top w:val="none" w:sz="0" w:space="0" w:color="auto"/>
            <w:left w:val="none" w:sz="0" w:space="0" w:color="auto"/>
            <w:bottom w:val="none" w:sz="0" w:space="0" w:color="auto"/>
            <w:right w:val="none" w:sz="0" w:space="0" w:color="auto"/>
          </w:divBdr>
          <w:divsChild>
            <w:div w:id="1641378612">
              <w:marLeft w:val="0"/>
              <w:marRight w:val="0"/>
              <w:marTop w:val="0"/>
              <w:marBottom w:val="0"/>
              <w:divBdr>
                <w:top w:val="none" w:sz="0" w:space="0" w:color="auto"/>
                <w:left w:val="none" w:sz="0" w:space="0" w:color="auto"/>
                <w:bottom w:val="none" w:sz="0" w:space="0" w:color="auto"/>
                <w:right w:val="none" w:sz="0" w:space="0" w:color="auto"/>
              </w:divBdr>
            </w:div>
          </w:divsChild>
        </w:div>
        <w:div w:id="2060282498">
          <w:marLeft w:val="0"/>
          <w:marRight w:val="0"/>
          <w:marTop w:val="0"/>
          <w:marBottom w:val="0"/>
          <w:divBdr>
            <w:top w:val="none" w:sz="0" w:space="0" w:color="auto"/>
            <w:left w:val="none" w:sz="0" w:space="0" w:color="auto"/>
            <w:bottom w:val="none" w:sz="0" w:space="0" w:color="auto"/>
            <w:right w:val="none" w:sz="0" w:space="0" w:color="auto"/>
          </w:divBdr>
        </w:div>
        <w:div w:id="1681271984">
          <w:marLeft w:val="0"/>
          <w:marRight w:val="0"/>
          <w:marTop w:val="0"/>
          <w:marBottom w:val="0"/>
          <w:divBdr>
            <w:top w:val="none" w:sz="0" w:space="0" w:color="auto"/>
            <w:left w:val="none" w:sz="0" w:space="0" w:color="auto"/>
            <w:bottom w:val="none" w:sz="0" w:space="0" w:color="auto"/>
            <w:right w:val="none" w:sz="0" w:space="0" w:color="auto"/>
          </w:divBdr>
          <w:divsChild>
            <w:div w:id="772824924">
              <w:marLeft w:val="0"/>
              <w:marRight w:val="0"/>
              <w:marTop w:val="0"/>
              <w:marBottom w:val="0"/>
              <w:divBdr>
                <w:top w:val="none" w:sz="0" w:space="0" w:color="auto"/>
                <w:left w:val="none" w:sz="0" w:space="0" w:color="auto"/>
                <w:bottom w:val="none" w:sz="0" w:space="0" w:color="auto"/>
                <w:right w:val="none" w:sz="0" w:space="0" w:color="auto"/>
              </w:divBdr>
            </w:div>
          </w:divsChild>
        </w:div>
        <w:div w:id="1905138328">
          <w:marLeft w:val="0"/>
          <w:marRight w:val="0"/>
          <w:marTop w:val="0"/>
          <w:marBottom w:val="0"/>
          <w:divBdr>
            <w:top w:val="none" w:sz="0" w:space="0" w:color="auto"/>
            <w:left w:val="none" w:sz="0" w:space="0" w:color="auto"/>
            <w:bottom w:val="none" w:sz="0" w:space="0" w:color="auto"/>
            <w:right w:val="none" w:sz="0" w:space="0" w:color="auto"/>
          </w:divBdr>
        </w:div>
        <w:div w:id="572198988">
          <w:marLeft w:val="0"/>
          <w:marRight w:val="0"/>
          <w:marTop w:val="0"/>
          <w:marBottom w:val="0"/>
          <w:divBdr>
            <w:top w:val="none" w:sz="0" w:space="0" w:color="auto"/>
            <w:left w:val="none" w:sz="0" w:space="0" w:color="auto"/>
            <w:bottom w:val="none" w:sz="0" w:space="0" w:color="auto"/>
            <w:right w:val="none" w:sz="0" w:space="0" w:color="auto"/>
          </w:divBdr>
          <w:divsChild>
            <w:div w:id="1439327216">
              <w:marLeft w:val="0"/>
              <w:marRight w:val="0"/>
              <w:marTop w:val="0"/>
              <w:marBottom w:val="0"/>
              <w:divBdr>
                <w:top w:val="none" w:sz="0" w:space="0" w:color="auto"/>
                <w:left w:val="none" w:sz="0" w:space="0" w:color="auto"/>
                <w:bottom w:val="none" w:sz="0" w:space="0" w:color="auto"/>
                <w:right w:val="none" w:sz="0" w:space="0" w:color="auto"/>
              </w:divBdr>
            </w:div>
          </w:divsChild>
        </w:div>
        <w:div w:id="1308165752">
          <w:marLeft w:val="0"/>
          <w:marRight w:val="0"/>
          <w:marTop w:val="0"/>
          <w:marBottom w:val="0"/>
          <w:divBdr>
            <w:top w:val="none" w:sz="0" w:space="0" w:color="auto"/>
            <w:left w:val="none" w:sz="0" w:space="0" w:color="auto"/>
            <w:bottom w:val="none" w:sz="0" w:space="0" w:color="auto"/>
            <w:right w:val="none" w:sz="0" w:space="0" w:color="auto"/>
          </w:divBdr>
        </w:div>
        <w:div w:id="1345597272">
          <w:marLeft w:val="0"/>
          <w:marRight w:val="0"/>
          <w:marTop w:val="0"/>
          <w:marBottom w:val="0"/>
          <w:divBdr>
            <w:top w:val="none" w:sz="0" w:space="0" w:color="auto"/>
            <w:left w:val="none" w:sz="0" w:space="0" w:color="auto"/>
            <w:bottom w:val="none" w:sz="0" w:space="0" w:color="auto"/>
            <w:right w:val="none" w:sz="0" w:space="0" w:color="auto"/>
          </w:divBdr>
          <w:divsChild>
            <w:div w:id="739868156">
              <w:marLeft w:val="0"/>
              <w:marRight w:val="0"/>
              <w:marTop w:val="0"/>
              <w:marBottom w:val="0"/>
              <w:divBdr>
                <w:top w:val="none" w:sz="0" w:space="0" w:color="auto"/>
                <w:left w:val="none" w:sz="0" w:space="0" w:color="auto"/>
                <w:bottom w:val="none" w:sz="0" w:space="0" w:color="auto"/>
                <w:right w:val="none" w:sz="0" w:space="0" w:color="auto"/>
              </w:divBdr>
            </w:div>
          </w:divsChild>
        </w:div>
        <w:div w:id="1360396756">
          <w:marLeft w:val="0"/>
          <w:marRight w:val="0"/>
          <w:marTop w:val="0"/>
          <w:marBottom w:val="0"/>
          <w:divBdr>
            <w:top w:val="none" w:sz="0" w:space="0" w:color="auto"/>
            <w:left w:val="none" w:sz="0" w:space="0" w:color="auto"/>
            <w:bottom w:val="none" w:sz="0" w:space="0" w:color="auto"/>
            <w:right w:val="none" w:sz="0" w:space="0" w:color="auto"/>
          </w:divBdr>
        </w:div>
        <w:div w:id="356933573">
          <w:marLeft w:val="0"/>
          <w:marRight w:val="0"/>
          <w:marTop w:val="0"/>
          <w:marBottom w:val="0"/>
          <w:divBdr>
            <w:top w:val="none" w:sz="0" w:space="0" w:color="auto"/>
            <w:left w:val="none" w:sz="0" w:space="0" w:color="auto"/>
            <w:bottom w:val="none" w:sz="0" w:space="0" w:color="auto"/>
            <w:right w:val="none" w:sz="0" w:space="0" w:color="auto"/>
          </w:divBdr>
          <w:divsChild>
            <w:div w:id="669597938">
              <w:marLeft w:val="0"/>
              <w:marRight w:val="0"/>
              <w:marTop w:val="0"/>
              <w:marBottom w:val="0"/>
              <w:divBdr>
                <w:top w:val="none" w:sz="0" w:space="0" w:color="auto"/>
                <w:left w:val="none" w:sz="0" w:space="0" w:color="auto"/>
                <w:bottom w:val="none" w:sz="0" w:space="0" w:color="auto"/>
                <w:right w:val="none" w:sz="0" w:space="0" w:color="auto"/>
              </w:divBdr>
            </w:div>
          </w:divsChild>
        </w:div>
        <w:div w:id="812868057">
          <w:marLeft w:val="0"/>
          <w:marRight w:val="0"/>
          <w:marTop w:val="0"/>
          <w:marBottom w:val="0"/>
          <w:divBdr>
            <w:top w:val="none" w:sz="0" w:space="0" w:color="auto"/>
            <w:left w:val="none" w:sz="0" w:space="0" w:color="auto"/>
            <w:bottom w:val="none" w:sz="0" w:space="0" w:color="auto"/>
            <w:right w:val="none" w:sz="0" w:space="0" w:color="auto"/>
          </w:divBdr>
        </w:div>
        <w:div w:id="1415281839">
          <w:marLeft w:val="0"/>
          <w:marRight w:val="0"/>
          <w:marTop w:val="0"/>
          <w:marBottom w:val="0"/>
          <w:divBdr>
            <w:top w:val="none" w:sz="0" w:space="0" w:color="auto"/>
            <w:left w:val="none" w:sz="0" w:space="0" w:color="auto"/>
            <w:bottom w:val="none" w:sz="0" w:space="0" w:color="auto"/>
            <w:right w:val="none" w:sz="0" w:space="0" w:color="auto"/>
          </w:divBdr>
          <w:divsChild>
            <w:div w:id="1881672013">
              <w:marLeft w:val="0"/>
              <w:marRight w:val="0"/>
              <w:marTop w:val="0"/>
              <w:marBottom w:val="0"/>
              <w:divBdr>
                <w:top w:val="none" w:sz="0" w:space="0" w:color="auto"/>
                <w:left w:val="none" w:sz="0" w:space="0" w:color="auto"/>
                <w:bottom w:val="none" w:sz="0" w:space="0" w:color="auto"/>
                <w:right w:val="none" w:sz="0" w:space="0" w:color="auto"/>
              </w:divBdr>
            </w:div>
          </w:divsChild>
        </w:div>
        <w:div w:id="1849714039">
          <w:marLeft w:val="0"/>
          <w:marRight w:val="0"/>
          <w:marTop w:val="300"/>
          <w:marBottom w:val="0"/>
          <w:divBdr>
            <w:top w:val="none" w:sz="0" w:space="0" w:color="auto"/>
            <w:left w:val="none" w:sz="0" w:space="0" w:color="auto"/>
            <w:bottom w:val="none" w:sz="0" w:space="0" w:color="auto"/>
            <w:right w:val="none" w:sz="0" w:space="0" w:color="auto"/>
          </w:divBdr>
          <w:divsChild>
            <w:div w:id="1450392780">
              <w:marLeft w:val="0"/>
              <w:marRight w:val="0"/>
              <w:marTop w:val="0"/>
              <w:marBottom w:val="0"/>
              <w:divBdr>
                <w:top w:val="none" w:sz="0" w:space="0" w:color="auto"/>
                <w:left w:val="none" w:sz="0" w:space="0" w:color="auto"/>
                <w:bottom w:val="none" w:sz="0" w:space="0" w:color="auto"/>
                <w:right w:val="none" w:sz="0" w:space="0" w:color="auto"/>
              </w:divBdr>
              <w:divsChild>
                <w:div w:id="199013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4364">
          <w:marLeft w:val="0"/>
          <w:marRight w:val="0"/>
          <w:marTop w:val="300"/>
          <w:marBottom w:val="0"/>
          <w:divBdr>
            <w:top w:val="none" w:sz="0" w:space="0" w:color="auto"/>
            <w:left w:val="none" w:sz="0" w:space="0" w:color="auto"/>
            <w:bottom w:val="none" w:sz="0" w:space="0" w:color="auto"/>
            <w:right w:val="none" w:sz="0" w:space="0" w:color="auto"/>
          </w:divBdr>
          <w:divsChild>
            <w:div w:id="1029795738">
              <w:marLeft w:val="0"/>
              <w:marRight w:val="0"/>
              <w:marTop w:val="0"/>
              <w:marBottom w:val="0"/>
              <w:divBdr>
                <w:top w:val="none" w:sz="0" w:space="0" w:color="auto"/>
                <w:left w:val="none" w:sz="0" w:space="0" w:color="auto"/>
                <w:bottom w:val="none" w:sz="0" w:space="0" w:color="auto"/>
                <w:right w:val="none" w:sz="0" w:space="0" w:color="auto"/>
              </w:divBdr>
              <w:divsChild>
                <w:div w:id="92256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680">
          <w:marLeft w:val="0"/>
          <w:marRight w:val="0"/>
          <w:marTop w:val="300"/>
          <w:marBottom w:val="0"/>
          <w:divBdr>
            <w:top w:val="none" w:sz="0" w:space="0" w:color="auto"/>
            <w:left w:val="none" w:sz="0" w:space="0" w:color="auto"/>
            <w:bottom w:val="none" w:sz="0" w:space="0" w:color="auto"/>
            <w:right w:val="none" w:sz="0" w:space="0" w:color="auto"/>
          </w:divBdr>
          <w:divsChild>
            <w:div w:id="2060323777">
              <w:marLeft w:val="0"/>
              <w:marRight w:val="0"/>
              <w:marTop w:val="0"/>
              <w:marBottom w:val="0"/>
              <w:divBdr>
                <w:top w:val="none" w:sz="0" w:space="0" w:color="auto"/>
                <w:left w:val="none" w:sz="0" w:space="0" w:color="auto"/>
                <w:bottom w:val="none" w:sz="0" w:space="0" w:color="auto"/>
                <w:right w:val="none" w:sz="0" w:space="0" w:color="auto"/>
              </w:divBdr>
              <w:divsChild>
                <w:div w:id="5610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82392">
          <w:marLeft w:val="0"/>
          <w:marRight w:val="0"/>
          <w:marTop w:val="300"/>
          <w:marBottom w:val="0"/>
          <w:divBdr>
            <w:top w:val="none" w:sz="0" w:space="0" w:color="auto"/>
            <w:left w:val="none" w:sz="0" w:space="0" w:color="auto"/>
            <w:bottom w:val="none" w:sz="0" w:space="0" w:color="auto"/>
            <w:right w:val="none" w:sz="0" w:space="0" w:color="auto"/>
          </w:divBdr>
          <w:divsChild>
            <w:div w:id="697318005">
              <w:marLeft w:val="0"/>
              <w:marRight w:val="0"/>
              <w:marTop w:val="0"/>
              <w:marBottom w:val="0"/>
              <w:divBdr>
                <w:top w:val="none" w:sz="0" w:space="0" w:color="auto"/>
                <w:left w:val="none" w:sz="0" w:space="0" w:color="auto"/>
                <w:bottom w:val="none" w:sz="0" w:space="0" w:color="auto"/>
                <w:right w:val="none" w:sz="0" w:space="0" w:color="auto"/>
              </w:divBdr>
              <w:divsChild>
                <w:div w:id="7065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504">
      <w:bodyDiv w:val="1"/>
      <w:marLeft w:val="0"/>
      <w:marRight w:val="0"/>
      <w:marTop w:val="0"/>
      <w:marBottom w:val="0"/>
      <w:divBdr>
        <w:top w:val="none" w:sz="0" w:space="0" w:color="auto"/>
        <w:left w:val="none" w:sz="0" w:space="0" w:color="auto"/>
        <w:bottom w:val="none" w:sz="0" w:space="0" w:color="auto"/>
        <w:right w:val="none" w:sz="0" w:space="0" w:color="auto"/>
      </w:divBdr>
      <w:divsChild>
        <w:div w:id="1883053931">
          <w:marLeft w:val="0"/>
          <w:marRight w:val="0"/>
          <w:marTop w:val="0"/>
          <w:marBottom w:val="0"/>
          <w:divBdr>
            <w:top w:val="none" w:sz="0" w:space="0" w:color="auto"/>
            <w:left w:val="none" w:sz="0" w:space="0" w:color="auto"/>
            <w:bottom w:val="none" w:sz="0" w:space="0" w:color="auto"/>
            <w:right w:val="none" w:sz="0" w:space="0" w:color="auto"/>
          </w:divBdr>
        </w:div>
        <w:div w:id="19863167">
          <w:marLeft w:val="0"/>
          <w:marRight w:val="0"/>
          <w:marTop w:val="0"/>
          <w:marBottom w:val="0"/>
          <w:divBdr>
            <w:top w:val="none" w:sz="0" w:space="0" w:color="auto"/>
            <w:left w:val="none" w:sz="0" w:space="0" w:color="auto"/>
            <w:bottom w:val="none" w:sz="0" w:space="0" w:color="auto"/>
            <w:right w:val="none" w:sz="0" w:space="0" w:color="auto"/>
          </w:divBdr>
          <w:divsChild>
            <w:div w:id="1342319856">
              <w:marLeft w:val="0"/>
              <w:marRight w:val="0"/>
              <w:marTop w:val="0"/>
              <w:marBottom w:val="0"/>
              <w:divBdr>
                <w:top w:val="none" w:sz="0" w:space="0" w:color="auto"/>
                <w:left w:val="none" w:sz="0" w:space="0" w:color="auto"/>
                <w:bottom w:val="none" w:sz="0" w:space="0" w:color="auto"/>
                <w:right w:val="none" w:sz="0" w:space="0" w:color="auto"/>
              </w:divBdr>
            </w:div>
          </w:divsChild>
        </w:div>
        <w:div w:id="246423239">
          <w:marLeft w:val="0"/>
          <w:marRight w:val="0"/>
          <w:marTop w:val="0"/>
          <w:marBottom w:val="0"/>
          <w:divBdr>
            <w:top w:val="none" w:sz="0" w:space="0" w:color="auto"/>
            <w:left w:val="none" w:sz="0" w:space="0" w:color="auto"/>
            <w:bottom w:val="none" w:sz="0" w:space="0" w:color="auto"/>
            <w:right w:val="none" w:sz="0" w:space="0" w:color="auto"/>
          </w:divBdr>
        </w:div>
        <w:div w:id="820929771">
          <w:marLeft w:val="0"/>
          <w:marRight w:val="0"/>
          <w:marTop w:val="0"/>
          <w:marBottom w:val="0"/>
          <w:divBdr>
            <w:top w:val="none" w:sz="0" w:space="0" w:color="auto"/>
            <w:left w:val="none" w:sz="0" w:space="0" w:color="auto"/>
            <w:bottom w:val="none" w:sz="0" w:space="0" w:color="auto"/>
            <w:right w:val="none" w:sz="0" w:space="0" w:color="auto"/>
          </w:divBdr>
          <w:divsChild>
            <w:div w:id="1141651257">
              <w:marLeft w:val="0"/>
              <w:marRight w:val="0"/>
              <w:marTop w:val="0"/>
              <w:marBottom w:val="0"/>
              <w:divBdr>
                <w:top w:val="none" w:sz="0" w:space="0" w:color="auto"/>
                <w:left w:val="none" w:sz="0" w:space="0" w:color="auto"/>
                <w:bottom w:val="none" w:sz="0" w:space="0" w:color="auto"/>
                <w:right w:val="none" w:sz="0" w:space="0" w:color="auto"/>
              </w:divBdr>
            </w:div>
          </w:divsChild>
        </w:div>
        <w:div w:id="1117212536">
          <w:marLeft w:val="0"/>
          <w:marRight w:val="0"/>
          <w:marTop w:val="0"/>
          <w:marBottom w:val="0"/>
          <w:divBdr>
            <w:top w:val="none" w:sz="0" w:space="0" w:color="auto"/>
            <w:left w:val="none" w:sz="0" w:space="0" w:color="auto"/>
            <w:bottom w:val="none" w:sz="0" w:space="0" w:color="auto"/>
            <w:right w:val="none" w:sz="0" w:space="0" w:color="auto"/>
          </w:divBdr>
        </w:div>
        <w:div w:id="1822119431">
          <w:marLeft w:val="0"/>
          <w:marRight w:val="0"/>
          <w:marTop w:val="0"/>
          <w:marBottom w:val="0"/>
          <w:divBdr>
            <w:top w:val="none" w:sz="0" w:space="0" w:color="auto"/>
            <w:left w:val="none" w:sz="0" w:space="0" w:color="auto"/>
            <w:bottom w:val="none" w:sz="0" w:space="0" w:color="auto"/>
            <w:right w:val="none" w:sz="0" w:space="0" w:color="auto"/>
          </w:divBdr>
          <w:divsChild>
            <w:div w:id="1194070924">
              <w:marLeft w:val="0"/>
              <w:marRight w:val="0"/>
              <w:marTop w:val="0"/>
              <w:marBottom w:val="0"/>
              <w:divBdr>
                <w:top w:val="none" w:sz="0" w:space="0" w:color="auto"/>
                <w:left w:val="none" w:sz="0" w:space="0" w:color="auto"/>
                <w:bottom w:val="none" w:sz="0" w:space="0" w:color="auto"/>
                <w:right w:val="none" w:sz="0" w:space="0" w:color="auto"/>
              </w:divBdr>
            </w:div>
          </w:divsChild>
        </w:div>
        <w:div w:id="1674070753">
          <w:marLeft w:val="0"/>
          <w:marRight w:val="0"/>
          <w:marTop w:val="0"/>
          <w:marBottom w:val="0"/>
          <w:divBdr>
            <w:top w:val="none" w:sz="0" w:space="0" w:color="auto"/>
            <w:left w:val="none" w:sz="0" w:space="0" w:color="auto"/>
            <w:bottom w:val="none" w:sz="0" w:space="0" w:color="auto"/>
            <w:right w:val="none" w:sz="0" w:space="0" w:color="auto"/>
          </w:divBdr>
        </w:div>
        <w:div w:id="1665887759">
          <w:marLeft w:val="0"/>
          <w:marRight w:val="0"/>
          <w:marTop w:val="0"/>
          <w:marBottom w:val="0"/>
          <w:divBdr>
            <w:top w:val="none" w:sz="0" w:space="0" w:color="auto"/>
            <w:left w:val="none" w:sz="0" w:space="0" w:color="auto"/>
            <w:bottom w:val="none" w:sz="0" w:space="0" w:color="auto"/>
            <w:right w:val="none" w:sz="0" w:space="0" w:color="auto"/>
          </w:divBdr>
          <w:divsChild>
            <w:div w:id="1102840137">
              <w:marLeft w:val="0"/>
              <w:marRight w:val="0"/>
              <w:marTop w:val="0"/>
              <w:marBottom w:val="0"/>
              <w:divBdr>
                <w:top w:val="none" w:sz="0" w:space="0" w:color="auto"/>
                <w:left w:val="none" w:sz="0" w:space="0" w:color="auto"/>
                <w:bottom w:val="none" w:sz="0" w:space="0" w:color="auto"/>
                <w:right w:val="none" w:sz="0" w:space="0" w:color="auto"/>
              </w:divBdr>
            </w:div>
          </w:divsChild>
        </w:div>
        <w:div w:id="1542665007">
          <w:marLeft w:val="0"/>
          <w:marRight w:val="0"/>
          <w:marTop w:val="0"/>
          <w:marBottom w:val="0"/>
          <w:divBdr>
            <w:top w:val="none" w:sz="0" w:space="0" w:color="auto"/>
            <w:left w:val="none" w:sz="0" w:space="0" w:color="auto"/>
            <w:bottom w:val="none" w:sz="0" w:space="0" w:color="auto"/>
            <w:right w:val="none" w:sz="0" w:space="0" w:color="auto"/>
          </w:divBdr>
        </w:div>
        <w:div w:id="1240601285">
          <w:marLeft w:val="0"/>
          <w:marRight w:val="0"/>
          <w:marTop w:val="0"/>
          <w:marBottom w:val="0"/>
          <w:divBdr>
            <w:top w:val="none" w:sz="0" w:space="0" w:color="auto"/>
            <w:left w:val="none" w:sz="0" w:space="0" w:color="auto"/>
            <w:bottom w:val="none" w:sz="0" w:space="0" w:color="auto"/>
            <w:right w:val="none" w:sz="0" w:space="0" w:color="auto"/>
          </w:divBdr>
          <w:divsChild>
            <w:div w:id="890532614">
              <w:marLeft w:val="0"/>
              <w:marRight w:val="0"/>
              <w:marTop w:val="0"/>
              <w:marBottom w:val="0"/>
              <w:divBdr>
                <w:top w:val="none" w:sz="0" w:space="0" w:color="auto"/>
                <w:left w:val="none" w:sz="0" w:space="0" w:color="auto"/>
                <w:bottom w:val="none" w:sz="0" w:space="0" w:color="auto"/>
                <w:right w:val="none" w:sz="0" w:space="0" w:color="auto"/>
              </w:divBdr>
            </w:div>
          </w:divsChild>
        </w:div>
        <w:div w:id="180975036">
          <w:marLeft w:val="0"/>
          <w:marRight w:val="0"/>
          <w:marTop w:val="0"/>
          <w:marBottom w:val="0"/>
          <w:divBdr>
            <w:top w:val="none" w:sz="0" w:space="0" w:color="auto"/>
            <w:left w:val="none" w:sz="0" w:space="0" w:color="auto"/>
            <w:bottom w:val="none" w:sz="0" w:space="0" w:color="auto"/>
            <w:right w:val="none" w:sz="0" w:space="0" w:color="auto"/>
          </w:divBdr>
        </w:div>
        <w:div w:id="1708798345">
          <w:marLeft w:val="0"/>
          <w:marRight w:val="0"/>
          <w:marTop w:val="0"/>
          <w:marBottom w:val="0"/>
          <w:divBdr>
            <w:top w:val="none" w:sz="0" w:space="0" w:color="auto"/>
            <w:left w:val="none" w:sz="0" w:space="0" w:color="auto"/>
            <w:bottom w:val="none" w:sz="0" w:space="0" w:color="auto"/>
            <w:right w:val="none" w:sz="0" w:space="0" w:color="auto"/>
          </w:divBdr>
          <w:divsChild>
            <w:div w:id="1676490265">
              <w:marLeft w:val="0"/>
              <w:marRight w:val="0"/>
              <w:marTop w:val="0"/>
              <w:marBottom w:val="0"/>
              <w:divBdr>
                <w:top w:val="none" w:sz="0" w:space="0" w:color="auto"/>
                <w:left w:val="none" w:sz="0" w:space="0" w:color="auto"/>
                <w:bottom w:val="none" w:sz="0" w:space="0" w:color="auto"/>
                <w:right w:val="none" w:sz="0" w:space="0" w:color="auto"/>
              </w:divBdr>
            </w:div>
          </w:divsChild>
        </w:div>
        <w:div w:id="2051955286">
          <w:marLeft w:val="0"/>
          <w:marRight w:val="0"/>
          <w:marTop w:val="0"/>
          <w:marBottom w:val="0"/>
          <w:divBdr>
            <w:top w:val="none" w:sz="0" w:space="0" w:color="auto"/>
            <w:left w:val="none" w:sz="0" w:space="0" w:color="auto"/>
            <w:bottom w:val="none" w:sz="0" w:space="0" w:color="auto"/>
            <w:right w:val="none" w:sz="0" w:space="0" w:color="auto"/>
          </w:divBdr>
        </w:div>
        <w:div w:id="556862611">
          <w:marLeft w:val="0"/>
          <w:marRight w:val="0"/>
          <w:marTop w:val="0"/>
          <w:marBottom w:val="0"/>
          <w:divBdr>
            <w:top w:val="none" w:sz="0" w:space="0" w:color="auto"/>
            <w:left w:val="none" w:sz="0" w:space="0" w:color="auto"/>
            <w:bottom w:val="none" w:sz="0" w:space="0" w:color="auto"/>
            <w:right w:val="none" w:sz="0" w:space="0" w:color="auto"/>
          </w:divBdr>
          <w:divsChild>
            <w:div w:id="1244071160">
              <w:marLeft w:val="0"/>
              <w:marRight w:val="0"/>
              <w:marTop w:val="0"/>
              <w:marBottom w:val="0"/>
              <w:divBdr>
                <w:top w:val="none" w:sz="0" w:space="0" w:color="auto"/>
                <w:left w:val="none" w:sz="0" w:space="0" w:color="auto"/>
                <w:bottom w:val="none" w:sz="0" w:space="0" w:color="auto"/>
                <w:right w:val="none" w:sz="0" w:space="0" w:color="auto"/>
              </w:divBdr>
            </w:div>
          </w:divsChild>
        </w:div>
        <w:div w:id="1411341854">
          <w:marLeft w:val="0"/>
          <w:marRight w:val="0"/>
          <w:marTop w:val="300"/>
          <w:marBottom w:val="0"/>
          <w:divBdr>
            <w:top w:val="none" w:sz="0" w:space="0" w:color="auto"/>
            <w:left w:val="none" w:sz="0" w:space="0" w:color="auto"/>
            <w:bottom w:val="none" w:sz="0" w:space="0" w:color="auto"/>
            <w:right w:val="none" w:sz="0" w:space="0" w:color="auto"/>
          </w:divBdr>
          <w:divsChild>
            <w:div w:id="1920211495">
              <w:marLeft w:val="0"/>
              <w:marRight w:val="0"/>
              <w:marTop w:val="0"/>
              <w:marBottom w:val="0"/>
              <w:divBdr>
                <w:top w:val="none" w:sz="0" w:space="0" w:color="auto"/>
                <w:left w:val="none" w:sz="0" w:space="0" w:color="auto"/>
                <w:bottom w:val="none" w:sz="0" w:space="0" w:color="auto"/>
                <w:right w:val="none" w:sz="0" w:space="0" w:color="auto"/>
              </w:divBdr>
              <w:divsChild>
                <w:div w:id="2040347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471494">
          <w:marLeft w:val="0"/>
          <w:marRight w:val="0"/>
          <w:marTop w:val="300"/>
          <w:marBottom w:val="0"/>
          <w:divBdr>
            <w:top w:val="none" w:sz="0" w:space="0" w:color="auto"/>
            <w:left w:val="none" w:sz="0" w:space="0" w:color="auto"/>
            <w:bottom w:val="none" w:sz="0" w:space="0" w:color="auto"/>
            <w:right w:val="none" w:sz="0" w:space="0" w:color="auto"/>
          </w:divBdr>
          <w:divsChild>
            <w:div w:id="877087237">
              <w:marLeft w:val="0"/>
              <w:marRight w:val="0"/>
              <w:marTop w:val="0"/>
              <w:marBottom w:val="0"/>
              <w:divBdr>
                <w:top w:val="none" w:sz="0" w:space="0" w:color="auto"/>
                <w:left w:val="none" w:sz="0" w:space="0" w:color="auto"/>
                <w:bottom w:val="none" w:sz="0" w:space="0" w:color="auto"/>
                <w:right w:val="none" w:sz="0" w:space="0" w:color="auto"/>
              </w:divBdr>
              <w:divsChild>
                <w:div w:id="1480489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48661">
          <w:marLeft w:val="0"/>
          <w:marRight w:val="0"/>
          <w:marTop w:val="300"/>
          <w:marBottom w:val="0"/>
          <w:divBdr>
            <w:top w:val="none" w:sz="0" w:space="0" w:color="auto"/>
            <w:left w:val="none" w:sz="0" w:space="0" w:color="auto"/>
            <w:bottom w:val="none" w:sz="0" w:space="0" w:color="auto"/>
            <w:right w:val="none" w:sz="0" w:space="0" w:color="auto"/>
          </w:divBdr>
          <w:divsChild>
            <w:div w:id="1304042131">
              <w:marLeft w:val="0"/>
              <w:marRight w:val="0"/>
              <w:marTop w:val="0"/>
              <w:marBottom w:val="0"/>
              <w:divBdr>
                <w:top w:val="none" w:sz="0" w:space="0" w:color="auto"/>
                <w:left w:val="none" w:sz="0" w:space="0" w:color="auto"/>
                <w:bottom w:val="none" w:sz="0" w:space="0" w:color="auto"/>
                <w:right w:val="none" w:sz="0" w:space="0" w:color="auto"/>
              </w:divBdr>
              <w:divsChild>
                <w:div w:id="28615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504">
      <w:bodyDiv w:val="1"/>
      <w:marLeft w:val="0"/>
      <w:marRight w:val="0"/>
      <w:marTop w:val="0"/>
      <w:marBottom w:val="0"/>
      <w:divBdr>
        <w:top w:val="none" w:sz="0" w:space="0" w:color="auto"/>
        <w:left w:val="none" w:sz="0" w:space="0" w:color="auto"/>
        <w:bottom w:val="none" w:sz="0" w:space="0" w:color="auto"/>
        <w:right w:val="none" w:sz="0" w:space="0" w:color="auto"/>
      </w:divBdr>
      <w:divsChild>
        <w:div w:id="1347750837">
          <w:marLeft w:val="0"/>
          <w:marRight w:val="0"/>
          <w:marTop w:val="0"/>
          <w:marBottom w:val="0"/>
          <w:divBdr>
            <w:top w:val="none" w:sz="0" w:space="0" w:color="auto"/>
            <w:left w:val="none" w:sz="0" w:space="0" w:color="auto"/>
            <w:bottom w:val="none" w:sz="0" w:space="0" w:color="auto"/>
            <w:right w:val="none" w:sz="0" w:space="0" w:color="auto"/>
          </w:divBdr>
        </w:div>
        <w:div w:id="1981495188">
          <w:marLeft w:val="0"/>
          <w:marRight w:val="0"/>
          <w:marTop w:val="0"/>
          <w:marBottom w:val="0"/>
          <w:divBdr>
            <w:top w:val="none" w:sz="0" w:space="0" w:color="auto"/>
            <w:left w:val="none" w:sz="0" w:space="0" w:color="auto"/>
            <w:bottom w:val="none" w:sz="0" w:space="0" w:color="auto"/>
            <w:right w:val="none" w:sz="0" w:space="0" w:color="auto"/>
          </w:divBdr>
          <w:divsChild>
            <w:div w:id="907837158">
              <w:marLeft w:val="0"/>
              <w:marRight w:val="0"/>
              <w:marTop w:val="0"/>
              <w:marBottom w:val="0"/>
              <w:divBdr>
                <w:top w:val="none" w:sz="0" w:space="0" w:color="auto"/>
                <w:left w:val="none" w:sz="0" w:space="0" w:color="auto"/>
                <w:bottom w:val="none" w:sz="0" w:space="0" w:color="auto"/>
                <w:right w:val="none" w:sz="0" w:space="0" w:color="auto"/>
              </w:divBdr>
            </w:div>
          </w:divsChild>
        </w:div>
        <w:div w:id="889800390">
          <w:marLeft w:val="0"/>
          <w:marRight w:val="0"/>
          <w:marTop w:val="0"/>
          <w:marBottom w:val="0"/>
          <w:divBdr>
            <w:top w:val="none" w:sz="0" w:space="0" w:color="auto"/>
            <w:left w:val="none" w:sz="0" w:space="0" w:color="auto"/>
            <w:bottom w:val="none" w:sz="0" w:space="0" w:color="auto"/>
            <w:right w:val="none" w:sz="0" w:space="0" w:color="auto"/>
          </w:divBdr>
        </w:div>
        <w:div w:id="174004425">
          <w:marLeft w:val="0"/>
          <w:marRight w:val="0"/>
          <w:marTop w:val="0"/>
          <w:marBottom w:val="0"/>
          <w:divBdr>
            <w:top w:val="none" w:sz="0" w:space="0" w:color="auto"/>
            <w:left w:val="none" w:sz="0" w:space="0" w:color="auto"/>
            <w:bottom w:val="none" w:sz="0" w:space="0" w:color="auto"/>
            <w:right w:val="none" w:sz="0" w:space="0" w:color="auto"/>
          </w:divBdr>
          <w:divsChild>
            <w:div w:id="884945323">
              <w:marLeft w:val="0"/>
              <w:marRight w:val="0"/>
              <w:marTop w:val="0"/>
              <w:marBottom w:val="0"/>
              <w:divBdr>
                <w:top w:val="none" w:sz="0" w:space="0" w:color="auto"/>
                <w:left w:val="none" w:sz="0" w:space="0" w:color="auto"/>
                <w:bottom w:val="none" w:sz="0" w:space="0" w:color="auto"/>
                <w:right w:val="none" w:sz="0" w:space="0" w:color="auto"/>
              </w:divBdr>
            </w:div>
          </w:divsChild>
        </w:div>
        <w:div w:id="1896231148">
          <w:marLeft w:val="0"/>
          <w:marRight w:val="0"/>
          <w:marTop w:val="0"/>
          <w:marBottom w:val="0"/>
          <w:divBdr>
            <w:top w:val="none" w:sz="0" w:space="0" w:color="auto"/>
            <w:left w:val="none" w:sz="0" w:space="0" w:color="auto"/>
            <w:bottom w:val="none" w:sz="0" w:space="0" w:color="auto"/>
            <w:right w:val="none" w:sz="0" w:space="0" w:color="auto"/>
          </w:divBdr>
        </w:div>
        <w:div w:id="762184948">
          <w:marLeft w:val="0"/>
          <w:marRight w:val="0"/>
          <w:marTop w:val="0"/>
          <w:marBottom w:val="0"/>
          <w:divBdr>
            <w:top w:val="none" w:sz="0" w:space="0" w:color="auto"/>
            <w:left w:val="none" w:sz="0" w:space="0" w:color="auto"/>
            <w:bottom w:val="none" w:sz="0" w:space="0" w:color="auto"/>
            <w:right w:val="none" w:sz="0" w:space="0" w:color="auto"/>
          </w:divBdr>
          <w:divsChild>
            <w:div w:id="1673528298">
              <w:marLeft w:val="0"/>
              <w:marRight w:val="0"/>
              <w:marTop w:val="0"/>
              <w:marBottom w:val="0"/>
              <w:divBdr>
                <w:top w:val="none" w:sz="0" w:space="0" w:color="auto"/>
                <w:left w:val="none" w:sz="0" w:space="0" w:color="auto"/>
                <w:bottom w:val="none" w:sz="0" w:space="0" w:color="auto"/>
                <w:right w:val="none" w:sz="0" w:space="0" w:color="auto"/>
              </w:divBdr>
            </w:div>
          </w:divsChild>
        </w:div>
        <w:div w:id="53429546">
          <w:marLeft w:val="0"/>
          <w:marRight w:val="0"/>
          <w:marTop w:val="0"/>
          <w:marBottom w:val="0"/>
          <w:divBdr>
            <w:top w:val="none" w:sz="0" w:space="0" w:color="auto"/>
            <w:left w:val="none" w:sz="0" w:space="0" w:color="auto"/>
            <w:bottom w:val="none" w:sz="0" w:space="0" w:color="auto"/>
            <w:right w:val="none" w:sz="0" w:space="0" w:color="auto"/>
          </w:divBdr>
        </w:div>
        <w:div w:id="1840387980">
          <w:marLeft w:val="0"/>
          <w:marRight w:val="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 w:id="1597862315">
          <w:marLeft w:val="0"/>
          <w:marRight w:val="0"/>
          <w:marTop w:val="0"/>
          <w:marBottom w:val="0"/>
          <w:divBdr>
            <w:top w:val="none" w:sz="0" w:space="0" w:color="auto"/>
            <w:left w:val="none" w:sz="0" w:space="0" w:color="auto"/>
            <w:bottom w:val="none" w:sz="0" w:space="0" w:color="auto"/>
            <w:right w:val="none" w:sz="0" w:space="0" w:color="auto"/>
          </w:divBdr>
        </w:div>
        <w:div w:id="60954963">
          <w:marLeft w:val="0"/>
          <w:marRight w:val="0"/>
          <w:marTop w:val="0"/>
          <w:marBottom w:val="0"/>
          <w:divBdr>
            <w:top w:val="none" w:sz="0" w:space="0" w:color="auto"/>
            <w:left w:val="none" w:sz="0" w:space="0" w:color="auto"/>
            <w:bottom w:val="none" w:sz="0" w:space="0" w:color="auto"/>
            <w:right w:val="none" w:sz="0" w:space="0" w:color="auto"/>
          </w:divBdr>
          <w:divsChild>
            <w:div w:id="1455709501">
              <w:marLeft w:val="0"/>
              <w:marRight w:val="0"/>
              <w:marTop w:val="0"/>
              <w:marBottom w:val="0"/>
              <w:divBdr>
                <w:top w:val="none" w:sz="0" w:space="0" w:color="auto"/>
                <w:left w:val="none" w:sz="0" w:space="0" w:color="auto"/>
                <w:bottom w:val="none" w:sz="0" w:space="0" w:color="auto"/>
                <w:right w:val="none" w:sz="0" w:space="0" w:color="auto"/>
              </w:divBdr>
            </w:div>
          </w:divsChild>
        </w:div>
        <w:div w:id="151410014">
          <w:marLeft w:val="0"/>
          <w:marRight w:val="0"/>
          <w:marTop w:val="0"/>
          <w:marBottom w:val="0"/>
          <w:divBdr>
            <w:top w:val="none" w:sz="0" w:space="0" w:color="auto"/>
            <w:left w:val="none" w:sz="0" w:space="0" w:color="auto"/>
            <w:bottom w:val="none" w:sz="0" w:space="0" w:color="auto"/>
            <w:right w:val="none" w:sz="0" w:space="0" w:color="auto"/>
          </w:divBdr>
        </w:div>
        <w:div w:id="939024407">
          <w:marLeft w:val="0"/>
          <w:marRight w:val="0"/>
          <w:marTop w:val="0"/>
          <w:marBottom w:val="0"/>
          <w:divBdr>
            <w:top w:val="none" w:sz="0" w:space="0" w:color="auto"/>
            <w:left w:val="none" w:sz="0" w:space="0" w:color="auto"/>
            <w:bottom w:val="none" w:sz="0" w:space="0" w:color="auto"/>
            <w:right w:val="none" w:sz="0" w:space="0" w:color="auto"/>
          </w:divBdr>
          <w:divsChild>
            <w:div w:id="378089867">
              <w:marLeft w:val="0"/>
              <w:marRight w:val="0"/>
              <w:marTop w:val="0"/>
              <w:marBottom w:val="0"/>
              <w:divBdr>
                <w:top w:val="none" w:sz="0" w:space="0" w:color="auto"/>
                <w:left w:val="none" w:sz="0" w:space="0" w:color="auto"/>
                <w:bottom w:val="none" w:sz="0" w:space="0" w:color="auto"/>
                <w:right w:val="none" w:sz="0" w:space="0" w:color="auto"/>
              </w:divBdr>
            </w:div>
          </w:divsChild>
        </w:div>
        <w:div w:id="117309575">
          <w:marLeft w:val="0"/>
          <w:marRight w:val="0"/>
          <w:marTop w:val="0"/>
          <w:marBottom w:val="0"/>
          <w:divBdr>
            <w:top w:val="none" w:sz="0" w:space="0" w:color="auto"/>
            <w:left w:val="none" w:sz="0" w:space="0" w:color="auto"/>
            <w:bottom w:val="none" w:sz="0" w:space="0" w:color="auto"/>
            <w:right w:val="none" w:sz="0" w:space="0" w:color="auto"/>
          </w:divBdr>
        </w:div>
        <w:div w:id="49768011">
          <w:marLeft w:val="0"/>
          <w:marRight w:val="0"/>
          <w:marTop w:val="0"/>
          <w:marBottom w:val="0"/>
          <w:divBdr>
            <w:top w:val="none" w:sz="0" w:space="0" w:color="auto"/>
            <w:left w:val="none" w:sz="0" w:space="0" w:color="auto"/>
            <w:bottom w:val="none" w:sz="0" w:space="0" w:color="auto"/>
            <w:right w:val="none" w:sz="0" w:space="0" w:color="auto"/>
          </w:divBdr>
          <w:divsChild>
            <w:div w:id="1415277666">
              <w:marLeft w:val="0"/>
              <w:marRight w:val="0"/>
              <w:marTop w:val="0"/>
              <w:marBottom w:val="0"/>
              <w:divBdr>
                <w:top w:val="none" w:sz="0" w:space="0" w:color="auto"/>
                <w:left w:val="none" w:sz="0" w:space="0" w:color="auto"/>
                <w:bottom w:val="none" w:sz="0" w:space="0" w:color="auto"/>
                <w:right w:val="none" w:sz="0" w:space="0" w:color="auto"/>
              </w:divBdr>
            </w:div>
          </w:divsChild>
        </w:div>
        <w:div w:id="312762186">
          <w:marLeft w:val="0"/>
          <w:marRight w:val="0"/>
          <w:marTop w:val="300"/>
          <w:marBottom w:val="0"/>
          <w:divBdr>
            <w:top w:val="none" w:sz="0" w:space="0" w:color="auto"/>
            <w:left w:val="none" w:sz="0" w:space="0" w:color="auto"/>
            <w:bottom w:val="none" w:sz="0" w:space="0" w:color="auto"/>
            <w:right w:val="none" w:sz="0" w:space="0" w:color="auto"/>
          </w:divBdr>
          <w:divsChild>
            <w:div w:id="2081705126">
              <w:marLeft w:val="0"/>
              <w:marRight w:val="0"/>
              <w:marTop w:val="0"/>
              <w:marBottom w:val="0"/>
              <w:divBdr>
                <w:top w:val="none" w:sz="0" w:space="0" w:color="auto"/>
                <w:left w:val="none" w:sz="0" w:space="0" w:color="auto"/>
                <w:bottom w:val="none" w:sz="0" w:space="0" w:color="auto"/>
                <w:right w:val="none" w:sz="0" w:space="0" w:color="auto"/>
              </w:divBdr>
              <w:divsChild>
                <w:div w:id="177721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057586">
          <w:marLeft w:val="0"/>
          <w:marRight w:val="0"/>
          <w:marTop w:val="300"/>
          <w:marBottom w:val="0"/>
          <w:divBdr>
            <w:top w:val="none" w:sz="0" w:space="0" w:color="auto"/>
            <w:left w:val="none" w:sz="0" w:space="0" w:color="auto"/>
            <w:bottom w:val="none" w:sz="0" w:space="0" w:color="auto"/>
            <w:right w:val="none" w:sz="0" w:space="0" w:color="auto"/>
          </w:divBdr>
          <w:divsChild>
            <w:div w:id="318267714">
              <w:marLeft w:val="0"/>
              <w:marRight w:val="0"/>
              <w:marTop w:val="0"/>
              <w:marBottom w:val="0"/>
              <w:divBdr>
                <w:top w:val="none" w:sz="0" w:space="0" w:color="auto"/>
                <w:left w:val="none" w:sz="0" w:space="0" w:color="auto"/>
                <w:bottom w:val="none" w:sz="0" w:space="0" w:color="auto"/>
                <w:right w:val="none" w:sz="0" w:space="0" w:color="auto"/>
              </w:divBdr>
              <w:divsChild>
                <w:div w:id="130620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0330">
          <w:marLeft w:val="0"/>
          <w:marRight w:val="0"/>
          <w:marTop w:val="300"/>
          <w:marBottom w:val="0"/>
          <w:divBdr>
            <w:top w:val="none" w:sz="0" w:space="0" w:color="auto"/>
            <w:left w:val="none" w:sz="0" w:space="0" w:color="auto"/>
            <w:bottom w:val="none" w:sz="0" w:space="0" w:color="auto"/>
            <w:right w:val="none" w:sz="0" w:space="0" w:color="auto"/>
          </w:divBdr>
          <w:divsChild>
            <w:div w:id="820082187">
              <w:marLeft w:val="0"/>
              <w:marRight w:val="0"/>
              <w:marTop w:val="0"/>
              <w:marBottom w:val="0"/>
              <w:divBdr>
                <w:top w:val="none" w:sz="0" w:space="0" w:color="auto"/>
                <w:left w:val="none" w:sz="0" w:space="0" w:color="auto"/>
                <w:bottom w:val="none" w:sz="0" w:space="0" w:color="auto"/>
                <w:right w:val="none" w:sz="0" w:space="0" w:color="auto"/>
              </w:divBdr>
              <w:divsChild>
                <w:div w:id="196792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97063">
          <w:marLeft w:val="0"/>
          <w:marRight w:val="0"/>
          <w:marTop w:val="300"/>
          <w:marBottom w:val="0"/>
          <w:divBdr>
            <w:top w:val="none" w:sz="0" w:space="0" w:color="auto"/>
            <w:left w:val="none" w:sz="0" w:space="0" w:color="auto"/>
            <w:bottom w:val="none" w:sz="0" w:space="0" w:color="auto"/>
            <w:right w:val="none" w:sz="0" w:space="0" w:color="auto"/>
          </w:divBdr>
          <w:divsChild>
            <w:div w:id="466975916">
              <w:marLeft w:val="0"/>
              <w:marRight w:val="0"/>
              <w:marTop w:val="0"/>
              <w:marBottom w:val="0"/>
              <w:divBdr>
                <w:top w:val="none" w:sz="0" w:space="0" w:color="auto"/>
                <w:left w:val="none" w:sz="0" w:space="0" w:color="auto"/>
                <w:bottom w:val="none" w:sz="0" w:space="0" w:color="auto"/>
                <w:right w:val="none" w:sz="0" w:space="0" w:color="auto"/>
              </w:divBdr>
              <w:divsChild>
                <w:div w:id="198091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963811">
      <w:bodyDiv w:val="1"/>
      <w:marLeft w:val="0"/>
      <w:marRight w:val="0"/>
      <w:marTop w:val="0"/>
      <w:marBottom w:val="0"/>
      <w:divBdr>
        <w:top w:val="none" w:sz="0" w:space="0" w:color="auto"/>
        <w:left w:val="none" w:sz="0" w:space="0" w:color="auto"/>
        <w:bottom w:val="none" w:sz="0" w:space="0" w:color="auto"/>
        <w:right w:val="none" w:sz="0" w:space="0" w:color="auto"/>
      </w:divBdr>
      <w:divsChild>
        <w:div w:id="210381730">
          <w:marLeft w:val="0"/>
          <w:marRight w:val="0"/>
          <w:marTop w:val="0"/>
          <w:marBottom w:val="0"/>
          <w:divBdr>
            <w:top w:val="none" w:sz="0" w:space="0" w:color="auto"/>
            <w:left w:val="none" w:sz="0" w:space="0" w:color="auto"/>
            <w:bottom w:val="none" w:sz="0" w:space="0" w:color="auto"/>
            <w:right w:val="none" w:sz="0" w:space="0" w:color="auto"/>
          </w:divBdr>
        </w:div>
        <w:div w:id="1776632411">
          <w:marLeft w:val="0"/>
          <w:marRight w:val="0"/>
          <w:marTop w:val="0"/>
          <w:marBottom w:val="0"/>
          <w:divBdr>
            <w:top w:val="none" w:sz="0" w:space="0" w:color="auto"/>
            <w:left w:val="none" w:sz="0" w:space="0" w:color="auto"/>
            <w:bottom w:val="none" w:sz="0" w:space="0" w:color="auto"/>
            <w:right w:val="none" w:sz="0" w:space="0" w:color="auto"/>
          </w:divBdr>
          <w:divsChild>
            <w:div w:id="1795832825">
              <w:marLeft w:val="0"/>
              <w:marRight w:val="0"/>
              <w:marTop w:val="0"/>
              <w:marBottom w:val="0"/>
              <w:divBdr>
                <w:top w:val="none" w:sz="0" w:space="0" w:color="auto"/>
                <w:left w:val="none" w:sz="0" w:space="0" w:color="auto"/>
                <w:bottom w:val="none" w:sz="0" w:space="0" w:color="auto"/>
                <w:right w:val="none" w:sz="0" w:space="0" w:color="auto"/>
              </w:divBdr>
            </w:div>
          </w:divsChild>
        </w:div>
        <w:div w:id="753207055">
          <w:marLeft w:val="0"/>
          <w:marRight w:val="0"/>
          <w:marTop w:val="0"/>
          <w:marBottom w:val="0"/>
          <w:divBdr>
            <w:top w:val="none" w:sz="0" w:space="0" w:color="auto"/>
            <w:left w:val="none" w:sz="0" w:space="0" w:color="auto"/>
            <w:bottom w:val="none" w:sz="0" w:space="0" w:color="auto"/>
            <w:right w:val="none" w:sz="0" w:space="0" w:color="auto"/>
          </w:divBdr>
        </w:div>
        <w:div w:id="147793553">
          <w:marLeft w:val="0"/>
          <w:marRight w:val="0"/>
          <w:marTop w:val="0"/>
          <w:marBottom w:val="0"/>
          <w:divBdr>
            <w:top w:val="none" w:sz="0" w:space="0" w:color="auto"/>
            <w:left w:val="none" w:sz="0" w:space="0" w:color="auto"/>
            <w:bottom w:val="none" w:sz="0" w:space="0" w:color="auto"/>
            <w:right w:val="none" w:sz="0" w:space="0" w:color="auto"/>
          </w:divBdr>
          <w:divsChild>
            <w:div w:id="1258171428">
              <w:marLeft w:val="0"/>
              <w:marRight w:val="0"/>
              <w:marTop w:val="0"/>
              <w:marBottom w:val="0"/>
              <w:divBdr>
                <w:top w:val="none" w:sz="0" w:space="0" w:color="auto"/>
                <w:left w:val="none" w:sz="0" w:space="0" w:color="auto"/>
                <w:bottom w:val="none" w:sz="0" w:space="0" w:color="auto"/>
                <w:right w:val="none" w:sz="0" w:space="0" w:color="auto"/>
              </w:divBdr>
            </w:div>
          </w:divsChild>
        </w:div>
        <w:div w:id="546651246">
          <w:marLeft w:val="0"/>
          <w:marRight w:val="0"/>
          <w:marTop w:val="0"/>
          <w:marBottom w:val="0"/>
          <w:divBdr>
            <w:top w:val="none" w:sz="0" w:space="0" w:color="auto"/>
            <w:left w:val="none" w:sz="0" w:space="0" w:color="auto"/>
            <w:bottom w:val="none" w:sz="0" w:space="0" w:color="auto"/>
            <w:right w:val="none" w:sz="0" w:space="0" w:color="auto"/>
          </w:divBdr>
        </w:div>
        <w:div w:id="881789193">
          <w:marLeft w:val="0"/>
          <w:marRight w:val="0"/>
          <w:marTop w:val="0"/>
          <w:marBottom w:val="0"/>
          <w:divBdr>
            <w:top w:val="none" w:sz="0" w:space="0" w:color="auto"/>
            <w:left w:val="none" w:sz="0" w:space="0" w:color="auto"/>
            <w:bottom w:val="none" w:sz="0" w:space="0" w:color="auto"/>
            <w:right w:val="none" w:sz="0" w:space="0" w:color="auto"/>
          </w:divBdr>
          <w:divsChild>
            <w:div w:id="1663196254">
              <w:marLeft w:val="0"/>
              <w:marRight w:val="0"/>
              <w:marTop w:val="0"/>
              <w:marBottom w:val="0"/>
              <w:divBdr>
                <w:top w:val="none" w:sz="0" w:space="0" w:color="auto"/>
                <w:left w:val="none" w:sz="0" w:space="0" w:color="auto"/>
                <w:bottom w:val="none" w:sz="0" w:space="0" w:color="auto"/>
                <w:right w:val="none" w:sz="0" w:space="0" w:color="auto"/>
              </w:divBdr>
            </w:div>
          </w:divsChild>
        </w:div>
        <w:div w:id="575281065">
          <w:marLeft w:val="0"/>
          <w:marRight w:val="0"/>
          <w:marTop w:val="0"/>
          <w:marBottom w:val="0"/>
          <w:divBdr>
            <w:top w:val="none" w:sz="0" w:space="0" w:color="auto"/>
            <w:left w:val="none" w:sz="0" w:space="0" w:color="auto"/>
            <w:bottom w:val="none" w:sz="0" w:space="0" w:color="auto"/>
            <w:right w:val="none" w:sz="0" w:space="0" w:color="auto"/>
          </w:divBdr>
        </w:div>
        <w:div w:id="2038381956">
          <w:marLeft w:val="0"/>
          <w:marRight w:val="0"/>
          <w:marTop w:val="0"/>
          <w:marBottom w:val="0"/>
          <w:divBdr>
            <w:top w:val="none" w:sz="0" w:space="0" w:color="auto"/>
            <w:left w:val="none" w:sz="0" w:space="0" w:color="auto"/>
            <w:bottom w:val="none" w:sz="0" w:space="0" w:color="auto"/>
            <w:right w:val="none" w:sz="0" w:space="0" w:color="auto"/>
          </w:divBdr>
          <w:divsChild>
            <w:div w:id="1105811448">
              <w:marLeft w:val="0"/>
              <w:marRight w:val="0"/>
              <w:marTop w:val="0"/>
              <w:marBottom w:val="0"/>
              <w:divBdr>
                <w:top w:val="none" w:sz="0" w:space="0" w:color="auto"/>
                <w:left w:val="none" w:sz="0" w:space="0" w:color="auto"/>
                <w:bottom w:val="none" w:sz="0" w:space="0" w:color="auto"/>
                <w:right w:val="none" w:sz="0" w:space="0" w:color="auto"/>
              </w:divBdr>
            </w:div>
          </w:divsChild>
        </w:div>
        <w:div w:id="184560187">
          <w:marLeft w:val="0"/>
          <w:marRight w:val="0"/>
          <w:marTop w:val="0"/>
          <w:marBottom w:val="0"/>
          <w:divBdr>
            <w:top w:val="none" w:sz="0" w:space="0" w:color="auto"/>
            <w:left w:val="none" w:sz="0" w:space="0" w:color="auto"/>
            <w:bottom w:val="none" w:sz="0" w:space="0" w:color="auto"/>
            <w:right w:val="none" w:sz="0" w:space="0" w:color="auto"/>
          </w:divBdr>
        </w:div>
        <w:div w:id="1734544730">
          <w:marLeft w:val="0"/>
          <w:marRight w:val="0"/>
          <w:marTop w:val="0"/>
          <w:marBottom w:val="0"/>
          <w:divBdr>
            <w:top w:val="none" w:sz="0" w:space="0" w:color="auto"/>
            <w:left w:val="none" w:sz="0" w:space="0" w:color="auto"/>
            <w:bottom w:val="none" w:sz="0" w:space="0" w:color="auto"/>
            <w:right w:val="none" w:sz="0" w:space="0" w:color="auto"/>
          </w:divBdr>
          <w:divsChild>
            <w:div w:id="858468214">
              <w:marLeft w:val="0"/>
              <w:marRight w:val="0"/>
              <w:marTop w:val="0"/>
              <w:marBottom w:val="0"/>
              <w:divBdr>
                <w:top w:val="none" w:sz="0" w:space="0" w:color="auto"/>
                <w:left w:val="none" w:sz="0" w:space="0" w:color="auto"/>
                <w:bottom w:val="none" w:sz="0" w:space="0" w:color="auto"/>
                <w:right w:val="none" w:sz="0" w:space="0" w:color="auto"/>
              </w:divBdr>
            </w:div>
          </w:divsChild>
        </w:div>
        <w:div w:id="1178159384">
          <w:marLeft w:val="0"/>
          <w:marRight w:val="0"/>
          <w:marTop w:val="0"/>
          <w:marBottom w:val="0"/>
          <w:divBdr>
            <w:top w:val="none" w:sz="0" w:space="0" w:color="auto"/>
            <w:left w:val="none" w:sz="0" w:space="0" w:color="auto"/>
            <w:bottom w:val="none" w:sz="0" w:space="0" w:color="auto"/>
            <w:right w:val="none" w:sz="0" w:space="0" w:color="auto"/>
          </w:divBdr>
        </w:div>
        <w:div w:id="1674455671">
          <w:marLeft w:val="0"/>
          <w:marRight w:val="0"/>
          <w:marTop w:val="0"/>
          <w:marBottom w:val="0"/>
          <w:divBdr>
            <w:top w:val="none" w:sz="0" w:space="0" w:color="auto"/>
            <w:left w:val="none" w:sz="0" w:space="0" w:color="auto"/>
            <w:bottom w:val="none" w:sz="0" w:space="0" w:color="auto"/>
            <w:right w:val="none" w:sz="0" w:space="0" w:color="auto"/>
          </w:divBdr>
          <w:divsChild>
            <w:div w:id="820268283">
              <w:marLeft w:val="0"/>
              <w:marRight w:val="0"/>
              <w:marTop w:val="0"/>
              <w:marBottom w:val="0"/>
              <w:divBdr>
                <w:top w:val="none" w:sz="0" w:space="0" w:color="auto"/>
                <w:left w:val="none" w:sz="0" w:space="0" w:color="auto"/>
                <w:bottom w:val="none" w:sz="0" w:space="0" w:color="auto"/>
                <w:right w:val="none" w:sz="0" w:space="0" w:color="auto"/>
              </w:divBdr>
            </w:div>
          </w:divsChild>
        </w:div>
        <w:div w:id="492910377">
          <w:marLeft w:val="0"/>
          <w:marRight w:val="0"/>
          <w:marTop w:val="0"/>
          <w:marBottom w:val="0"/>
          <w:divBdr>
            <w:top w:val="none" w:sz="0" w:space="0" w:color="auto"/>
            <w:left w:val="none" w:sz="0" w:space="0" w:color="auto"/>
            <w:bottom w:val="none" w:sz="0" w:space="0" w:color="auto"/>
            <w:right w:val="none" w:sz="0" w:space="0" w:color="auto"/>
          </w:divBdr>
        </w:div>
        <w:div w:id="322662831">
          <w:marLeft w:val="0"/>
          <w:marRight w:val="0"/>
          <w:marTop w:val="0"/>
          <w:marBottom w:val="0"/>
          <w:divBdr>
            <w:top w:val="none" w:sz="0" w:space="0" w:color="auto"/>
            <w:left w:val="none" w:sz="0" w:space="0" w:color="auto"/>
            <w:bottom w:val="none" w:sz="0" w:space="0" w:color="auto"/>
            <w:right w:val="none" w:sz="0" w:space="0" w:color="auto"/>
          </w:divBdr>
          <w:divsChild>
            <w:div w:id="969433999">
              <w:marLeft w:val="0"/>
              <w:marRight w:val="0"/>
              <w:marTop w:val="0"/>
              <w:marBottom w:val="0"/>
              <w:divBdr>
                <w:top w:val="none" w:sz="0" w:space="0" w:color="auto"/>
                <w:left w:val="none" w:sz="0" w:space="0" w:color="auto"/>
                <w:bottom w:val="none" w:sz="0" w:space="0" w:color="auto"/>
                <w:right w:val="none" w:sz="0" w:space="0" w:color="auto"/>
              </w:divBdr>
            </w:div>
          </w:divsChild>
        </w:div>
        <w:div w:id="1779370452">
          <w:marLeft w:val="0"/>
          <w:marRight w:val="0"/>
          <w:marTop w:val="300"/>
          <w:marBottom w:val="0"/>
          <w:divBdr>
            <w:top w:val="none" w:sz="0" w:space="0" w:color="auto"/>
            <w:left w:val="none" w:sz="0" w:space="0" w:color="auto"/>
            <w:bottom w:val="none" w:sz="0" w:space="0" w:color="auto"/>
            <w:right w:val="none" w:sz="0" w:space="0" w:color="auto"/>
          </w:divBdr>
          <w:divsChild>
            <w:div w:id="5139169">
              <w:marLeft w:val="0"/>
              <w:marRight w:val="0"/>
              <w:marTop w:val="0"/>
              <w:marBottom w:val="0"/>
              <w:divBdr>
                <w:top w:val="none" w:sz="0" w:space="0" w:color="auto"/>
                <w:left w:val="none" w:sz="0" w:space="0" w:color="auto"/>
                <w:bottom w:val="none" w:sz="0" w:space="0" w:color="auto"/>
                <w:right w:val="none" w:sz="0" w:space="0" w:color="auto"/>
              </w:divBdr>
              <w:divsChild>
                <w:div w:id="1605113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847890">
          <w:marLeft w:val="0"/>
          <w:marRight w:val="0"/>
          <w:marTop w:val="300"/>
          <w:marBottom w:val="0"/>
          <w:divBdr>
            <w:top w:val="none" w:sz="0" w:space="0" w:color="auto"/>
            <w:left w:val="none" w:sz="0" w:space="0" w:color="auto"/>
            <w:bottom w:val="none" w:sz="0" w:space="0" w:color="auto"/>
            <w:right w:val="none" w:sz="0" w:space="0" w:color="auto"/>
          </w:divBdr>
          <w:divsChild>
            <w:div w:id="930314271">
              <w:marLeft w:val="0"/>
              <w:marRight w:val="0"/>
              <w:marTop w:val="0"/>
              <w:marBottom w:val="0"/>
              <w:divBdr>
                <w:top w:val="none" w:sz="0" w:space="0" w:color="auto"/>
                <w:left w:val="none" w:sz="0" w:space="0" w:color="auto"/>
                <w:bottom w:val="none" w:sz="0" w:space="0" w:color="auto"/>
                <w:right w:val="none" w:sz="0" w:space="0" w:color="auto"/>
              </w:divBdr>
              <w:divsChild>
                <w:div w:id="43537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064751">
          <w:marLeft w:val="0"/>
          <w:marRight w:val="0"/>
          <w:marTop w:val="300"/>
          <w:marBottom w:val="0"/>
          <w:divBdr>
            <w:top w:val="none" w:sz="0" w:space="0" w:color="auto"/>
            <w:left w:val="none" w:sz="0" w:space="0" w:color="auto"/>
            <w:bottom w:val="none" w:sz="0" w:space="0" w:color="auto"/>
            <w:right w:val="none" w:sz="0" w:space="0" w:color="auto"/>
          </w:divBdr>
          <w:divsChild>
            <w:div w:id="623771697">
              <w:marLeft w:val="0"/>
              <w:marRight w:val="0"/>
              <w:marTop w:val="0"/>
              <w:marBottom w:val="0"/>
              <w:divBdr>
                <w:top w:val="none" w:sz="0" w:space="0" w:color="auto"/>
                <w:left w:val="none" w:sz="0" w:space="0" w:color="auto"/>
                <w:bottom w:val="none" w:sz="0" w:space="0" w:color="auto"/>
                <w:right w:val="none" w:sz="0" w:space="0" w:color="auto"/>
              </w:divBdr>
              <w:divsChild>
                <w:div w:id="16688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5795">
          <w:marLeft w:val="0"/>
          <w:marRight w:val="0"/>
          <w:marTop w:val="300"/>
          <w:marBottom w:val="0"/>
          <w:divBdr>
            <w:top w:val="none" w:sz="0" w:space="0" w:color="auto"/>
            <w:left w:val="none" w:sz="0" w:space="0" w:color="auto"/>
            <w:bottom w:val="none" w:sz="0" w:space="0" w:color="auto"/>
            <w:right w:val="none" w:sz="0" w:space="0" w:color="auto"/>
          </w:divBdr>
          <w:divsChild>
            <w:div w:id="312413269">
              <w:marLeft w:val="0"/>
              <w:marRight w:val="0"/>
              <w:marTop w:val="0"/>
              <w:marBottom w:val="0"/>
              <w:divBdr>
                <w:top w:val="none" w:sz="0" w:space="0" w:color="auto"/>
                <w:left w:val="none" w:sz="0" w:space="0" w:color="auto"/>
                <w:bottom w:val="none" w:sz="0" w:space="0" w:color="auto"/>
                <w:right w:val="none" w:sz="0" w:space="0" w:color="auto"/>
              </w:divBdr>
              <w:divsChild>
                <w:div w:id="1663855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541129">
      <w:bodyDiv w:val="1"/>
      <w:marLeft w:val="0"/>
      <w:marRight w:val="0"/>
      <w:marTop w:val="0"/>
      <w:marBottom w:val="0"/>
      <w:divBdr>
        <w:top w:val="none" w:sz="0" w:space="0" w:color="auto"/>
        <w:left w:val="none" w:sz="0" w:space="0" w:color="auto"/>
        <w:bottom w:val="none" w:sz="0" w:space="0" w:color="auto"/>
        <w:right w:val="none" w:sz="0" w:space="0" w:color="auto"/>
      </w:divBdr>
      <w:divsChild>
        <w:div w:id="18242487">
          <w:marLeft w:val="0"/>
          <w:marRight w:val="0"/>
          <w:marTop w:val="0"/>
          <w:marBottom w:val="0"/>
          <w:divBdr>
            <w:top w:val="none" w:sz="0" w:space="0" w:color="auto"/>
            <w:left w:val="none" w:sz="0" w:space="0" w:color="auto"/>
            <w:bottom w:val="none" w:sz="0" w:space="0" w:color="auto"/>
            <w:right w:val="none" w:sz="0" w:space="0" w:color="auto"/>
          </w:divBdr>
        </w:div>
        <w:div w:id="768506822">
          <w:marLeft w:val="0"/>
          <w:marRight w:val="0"/>
          <w:marTop w:val="0"/>
          <w:marBottom w:val="0"/>
          <w:divBdr>
            <w:top w:val="none" w:sz="0" w:space="0" w:color="auto"/>
            <w:left w:val="none" w:sz="0" w:space="0" w:color="auto"/>
            <w:bottom w:val="none" w:sz="0" w:space="0" w:color="auto"/>
            <w:right w:val="none" w:sz="0" w:space="0" w:color="auto"/>
          </w:divBdr>
          <w:divsChild>
            <w:div w:id="544604738">
              <w:marLeft w:val="0"/>
              <w:marRight w:val="0"/>
              <w:marTop w:val="0"/>
              <w:marBottom w:val="0"/>
              <w:divBdr>
                <w:top w:val="none" w:sz="0" w:space="0" w:color="auto"/>
                <w:left w:val="none" w:sz="0" w:space="0" w:color="auto"/>
                <w:bottom w:val="none" w:sz="0" w:space="0" w:color="auto"/>
                <w:right w:val="none" w:sz="0" w:space="0" w:color="auto"/>
              </w:divBdr>
            </w:div>
          </w:divsChild>
        </w:div>
        <w:div w:id="30036650">
          <w:marLeft w:val="0"/>
          <w:marRight w:val="0"/>
          <w:marTop w:val="0"/>
          <w:marBottom w:val="0"/>
          <w:divBdr>
            <w:top w:val="none" w:sz="0" w:space="0" w:color="auto"/>
            <w:left w:val="none" w:sz="0" w:space="0" w:color="auto"/>
            <w:bottom w:val="none" w:sz="0" w:space="0" w:color="auto"/>
            <w:right w:val="none" w:sz="0" w:space="0" w:color="auto"/>
          </w:divBdr>
        </w:div>
        <w:div w:id="860780432">
          <w:marLeft w:val="0"/>
          <w:marRight w:val="0"/>
          <w:marTop w:val="0"/>
          <w:marBottom w:val="0"/>
          <w:divBdr>
            <w:top w:val="none" w:sz="0" w:space="0" w:color="auto"/>
            <w:left w:val="none" w:sz="0" w:space="0" w:color="auto"/>
            <w:bottom w:val="none" w:sz="0" w:space="0" w:color="auto"/>
            <w:right w:val="none" w:sz="0" w:space="0" w:color="auto"/>
          </w:divBdr>
          <w:divsChild>
            <w:div w:id="1654530562">
              <w:marLeft w:val="0"/>
              <w:marRight w:val="0"/>
              <w:marTop w:val="0"/>
              <w:marBottom w:val="0"/>
              <w:divBdr>
                <w:top w:val="none" w:sz="0" w:space="0" w:color="auto"/>
                <w:left w:val="none" w:sz="0" w:space="0" w:color="auto"/>
                <w:bottom w:val="none" w:sz="0" w:space="0" w:color="auto"/>
                <w:right w:val="none" w:sz="0" w:space="0" w:color="auto"/>
              </w:divBdr>
            </w:div>
          </w:divsChild>
        </w:div>
        <w:div w:id="1947224928">
          <w:marLeft w:val="0"/>
          <w:marRight w:val="0"/>
          <w:marTop w:val="0"/>
          <w:marBottom w:val="0"/>
          <w:divBdr>
            <w:top w:val="none" w:sz="0" w:space="0" w:color="auto"/>
            <w:left w:val="none" w:sz="0" w:space="0" w:color="auto"/>
            <w:bottom w:val="none" w:sz="0" w:space="0" w:color="auto"/>
            <w:right w:val="none" w:sz="0" w:space="0" w:color="auto"/>
          </w:divBdr>
        </w:div>
        <w:div w:id="272249062">
          <w:marLeft w:val="0"/>
          <w:marRight w:val="0"/>
          <w:marTop w:val="0"/>
          <w:marBottom w:val="0"/>
          <w:divBdr>
            <w:top w:val="none" w:sz="0" w:space="0" w:color="auto"/>
            <w:left w:val="none" w:sz="0" w:space="0" w:color="auto"/>
            <w:bottom w:val="none" w:sz="0" w:space="0" w:color="auto"/>
            <w:right w:val="none" w:sz="0" w:space="0" w:color="auto"/>
          </w:divBdr>
          <w:divsChild>
            <w:div w:id="1333679073">
              <w:marLeft w:val="0"/>
              <w:marRight w:val="0"/>
              <w:marTop w:val="0"/>
              <w:marBottom w:val="0"/>
              <w:divBdr>
                <w:top w:val="none" w:sz="0" w:space="0" w:color="auto"/>
                <w:left w:val="none" w:sz="0" w:space="0" w:color="auto"/>
                <w:bottom w:val="none" w:sz="0" w:space="0" w:color="auto"/>
                <w:right w:val="none" w:sz="0" w:space="0" w:color="auto"/>
              </w:divBdr>
            </w:div>
          </w:divsChild>
        </w:div>
        <w:div w:id="1908610973">
          <w:marLeft w:val="0"/>
          <w:marRight w:val="0"/>
          <w:marTop w:val="0"/>
          <w:marBottom w:val="0"/>
          <w:divBdr>
            <w:top w:val="none" w:sz="0" w:space="0" w:color="auto"/>
            <w:left w:val="none" w:sz="0" w:space="0" w:color="auto"/>
            <w:bottom w:val="none" w:sz="0" w:space="0" w:color="auto"/>
            <w:right w:val="none" w:sz="0" w:space="0" w:color="auto"/>
          </w:divBdr>
        </w:div>
        <w:div w:id="908078746">
          <w:marLeft w:val="0"/>
          <w:marRight w:val="0"/>
          <w:marTop w:val="0"/>
          <w:marBottom w:val="0"/>
          <w:divBdr>
            <w:top w:val="none" w:sz="0" w:space="0" w:color="auto"/>
            <w:left w:val="none" w:sz="0" w:space="0" w:color="auto"/>
            <w:bottom w:val="none" w:sz="0" w:space="0" w:color="auto"/>
            <w:right w:val="none" w:sz="0" w:space="0" w:color="auto"/>
          </w:divBdr>
          <w:divsChild>
            <w:div w:id="1707681589">
              <w:marLeft w:val="0"/>
              <w:marRight w:val="0"/>
              <w:marTop w:val="0"/>
              <w:marBottom w:val="0"/>
              <w:divBdr>
                <w:top w:val="none" w:sz="0" w:space="0" w:color="auto"/>
                <w:left w:val="none" w:sz="0" w:space="0" w:color="auto"/>
                <w:bottom w:val="none" w:sz="0" w:space="0" w:color="auto"/>
                <w:right w:val="none" w:sz="0" w:space="0" w:color="auto"/>
              </w:divBdr>
            </w:div>
          </w:divsChild>
        </w:div>
        <w:div w:id="1840609717">
          <w:marLeft w:val="0"/>
          <w:marRight w:val="0"/>
          <w:marTop w:val="0"/>
          <w:marBottom w:val="0"/>
          <w:divBdr>
            <w:top w:val="none" w:sz="0" w:space="0" w:color="auto"/>
            <w:left w:val="none" w:sz="0" w:space="0" w:color="auto"/>
            <w:bottom w:val="none" w:sz="0" w:space="0" w:color="auto"/>
            <w:right w:val="none" w:sz="0" w:space="0" w:color="auto"/>
          </w:divBdr>
        </w:div>
        <w:div w:id="249891430">
          <w:marLeft w:val="0"/>
          <w:marRight w:val="0"/>
          <w:marTop w:val="0"/>
          <w:marBottom w:val="0"/>
          <w:divBdr>
            <w:top w:val="none" w:sz="0" w:space="0" w:color="auto"/>
            <w:left w:val="none" w:sz="0" w:space="0" w:color="auto"/>
            <w:bottom w:val="none" w:sz="0" w:space="0" w:color="auto"/>
            <w:right w:val="none" w:sz="0" w:space="0" w:color="auto"/>
          </w:divBdr>
          <w:divsChild>
            <w:div w:id="1405643797">
              <w:marLeft w:val="0"/>
              <w:marRight w:val="0"/>
              <w:marTop w:val="0"/>
              <w:marBottom w:val="0"/>
              <w:divBdr>
                <w:top w:val="none" w:sz="0" w:space="0" w:color="auto"/>
                <w:left w:val="none" w:sz="0" w:space="0" w:color="auto"/>
                <w:bottom w:val="none" w:sz="0" w:space="0" w:color="auto"/>
                <w:right w:val="none" w:sz="0" w:space="0" w:color="auto"/>
              </w:divBdr>
            </w:div>
          </w:divsChild>
        </w:div>
        <w:div w:id="1963724506">
          <w:marLeft w:val="0"/>
          <w:marRight w:val="0"/>
          <w:marTop w:val="0"/>
          <w:marBottom w:val="0"/>
          <w:divBdr>
            <w:top w:val="none" w:sz="0" w:space="0" w:color="auto"/>
            <w:left w:val="none" w:sz="0" w:space="0" w:color="auto"/>
            <w:bottom w:val="none" w:sz="0" w:space="0" w:color="auto"/>
            <w:right w:val="none" w:sz="0" w:space="0" w:color="auto"/>
          </w:divBdr>
        </w:div>
        <w:div w:id="263920834">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
          </w:divsChild>
        </w:div>
        <w:div w:id="1436635000">
          <w:marLeft w:val="0"/>
          <w:marRight w:val="0"/>
          <w:marTop w:val="0"/>
          <w:marBottom w:val="0"/>
          <w:divBdr>
            <w:top w:val="none" w:sz="0" w:space="0" w:color="auto"/>
            <w:left w:val="none" w:sz="0" w:space="0" w:color="auto"/>
            <w:bottom w:val="none" w:sz="0" w:space="0" w:color="auto"/>
            <w:right w:val="none" w:sz="0" w:space="0" w:color="auto"/>
          </w:divBdr>
        </w:div>
        <w:div w:id="391852408">
          <w:marLeft w:val="0"/>
          <w:marRight w:val="0"/>
          <w:marTop w:val="0"/>
          <w:marBottom w:val="0"/>
          <w:divBdr>
            <w:top w:val="none" w:sz="0" w:space="0" w:color="auto"/>
            <w:left w:val="none" w:sz="0" w:space="0" w:color="auto"/>
            <w:bottom w:val="none" w:sz="0" w:space="0" w:color="auto"/>
            <w:right w:val="none" w:sz="0" w:space="0" w:color="auto"/>
          </w:divBdr>
          <w:divsChild>
            <w:div w:id="1309432492">
              <w:marLeft w:val="0"/>
              <w:marRight w:val="0"/>
              <w:marTop w:val="0"/>
              <w:marBottom w:val="0"/>
              <w:divBdr>
                <w:top w:val="none" w:sz="0" w:space="0" w:color="auto"/>
                <w:left w:val="none" w:sz="0" w:space="0" w:color="auto"/>
                <w:bottom w:val="none" w:sz="0" w:space="0" w:color="auto"/>
                <w:right w:val="none" w:sz="0" w:space="0" w:color="auto"/>
              </w:divBdr>
            </w:div>
          </w:divsChild>
        </w:div>
        <w:div w:id="1080907375">
          <w:marLeft w:val="0"/>
          <w:marRight w:val="0"/>
          <w:marTop w:val="300"/>
          <w:marBottom w:val="0"/>
          <w:divBdr>
            <w:top w:val="none" w:sz="0" w:space="0" w:color="auto"/>
            <w:left w:val="none" w:sz="0" w:space="0" w:color="auto"/>
            <w:bottom w:val="none" w:sz="0" w:space="0" w:color="auto"/>
            <w:right w:val="none" w:sz="0" w:space="0" w:color="auto"/>
          </w:divBdr>
          <w:divsChild>
            <w:div w:id="1643922598">
              <w:marLeft w:val="0"/>
              <w:marRight w:val="0"/>
              <w:marTop w:val="0"/>
              <w:marBottom w:val="0"/>
              <w:divBdr>
                <w:top w:val="none" w:sz="0" w:space="0" w:color="auto"/>
                <w:left w:val="none" w:sz="0" w:space="0" w:color="auto"/>
                <w:bottom w:val="none" w:sz="0" w:space="0" w:color="auto"/>
                <w:right w:val="none" w:sz="0" w:space="0" w:color="auto"/>
              </w:divBdr>
              <w:divsChild>
                <w:div w:id="182839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6549">
          <w:marLeft w:val="0"/>
          <w:marRight w:val="0"/>
          <w:marTop w:val="300"/>
          <w:marBottom w:val="0"/>
          <w:divBdr>
            <w:top w:val="none" w:sz="0" w:space="0" w:color="auto"/>
            <w:left w:val="none" w:sz="0" w:space="0" w:color="auto"/>
            <w:bottom w:val="none" w:sz="0" w:space="0" w:color="auto"/>
            <w:right w:val="none" w:sz="0" w:space="0" w:color="auto"/>
          </w:divBdr>
          <w:divsChild>
            <w:div w:id="1129124477">
              <w:marLeft w:val="0"/>
              <w:marRight w:val="0"/>
              <w:marTop w:val="0"/>
              <w:marBottom w:val="0"/>
              <w:divBdr>
                <w:top w:val="none" w:sz="0" w:space="0" w:color="auto"/>
                <w:left w:val="none" w:sz="0" w:space="0" w:color="auto"/>
                <w:bottom w:val="none" w:sz="0" w:space="0" w:color="auto"/>
                <w:right w:val="none" w:sz="0" w:space="0" w:color="auto"/>
              </w:divBdr>
              <w:divsChild>
                <w:div w:id="21106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924">
          <w:marLeft w:val="0"/>
          <w:marRight w:val="0"/>
          <w:marTop w:val="300"/>
          <w:marBottom w:val="0"/>
          <w:divBdr>
            <w:top w:val="none" w:sz="0" w:space="0" w:color="auto"/>
            <w:left w:val="none" w:sz="0" w:space="0" w:color="auto"/>
            <w:bottom w:val="none" w:sz="0" w:space="0" w:color="auto"/>
            <w:right w:val="none" w:sz="0" w:space="0" w:color="auto"/>
          </w:divBdr>
          <w:divsChild>
            <w:div w:id="902638256">
              <w:marLeft w:val="0"/>
              <w:marRight w:val="0"/>
              <w:marTop w:val="0"/>
              <w:marBottom w:val="0"/>
              <w:divBdr>
                <w:top w:val="none" w:sz="0" w:space="0" w:color="auto"/>
                <w:left w:val="none" w:sz="0" w:space="0" w:color="auto"/>
                <w:bottom w:val="none" w:sz="0" w:space="0" w:color="auto"/>
                <w:right w:val="none" w:sz="0" w:space="0" w:color="auto"/>
              </w:divBdr>
              <w:divsChild>
                <w:div w:id="39281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34998">
          <w:marLeft w:val="0"/>
          <w:marRight w:val="0"/>
          <w:marTop w:val="300"/>
          <w:marBottom w:val="0"/>
          <w:divBdr>
            <w:top w:val="none" w:sz="0" w:space="0" w:color="auto"/>
            <w:left w:val="none" w:sz="0" w:space="0" w:color="auto"/>
            <w:bottom w:val="none" w:sz="0" w:space="0" w:color="auto"/>
            <w:right w:val="none" w:sz="0" w:space="0" w:color="auto"/>
          </w:divBdr>
          <w:divsChild>
            <w:div w:id="2107727445">
              <w:marLeft w:val="0"/>
              <w:marRight w:val="0"/>
              <w:marTop w:val="0"/>
              <w:marBottom w:val="0"/>
              <w:divBdr>
                <w:top w:val="none" w:sz="0" w:space="0" w:color="auto"/>
                <w:left w:val="none" w:sz="0" w:space="0" w:color="auto"/>
                <w:bottom w:val="none" w:sz="0" w:space="0" w:color="auto"/>
                <w:right w:val="none" w:sz="0" w:space="0" w:color="auto"/>
              </w:divBdr>
              <w:divsChild>
                <w:div w:id="101072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0549">
      <w:bodyDiv w:val="1"/>
      <w:marLeft w:val="0"/>
      <w:marRight w:val="0"/>
      <w:marTop w:val="0"/>
      <w:marBottom w:val="0"/>
      <w:divBdr>
        <w:top w:val="none" w:sz="0" w:space="0" w:color="auto"/>
        <w:left w:val="none" w:sz="0" w:space="0" w:color="auto"/>
        <w:bottom w:val="none" w:sz="0" w:space="0" w:color="auto"/>
        <w:right w:val="none" w:sz="0" w:space="0" w:color="auto"/>
      </w:divBdr>
      <w:divsChild>
        <w:div w:id="153038352">
          <w:marLeft w:val="0"/>
          <w:marRight w:val="0"/>
          <w:marTop w:val="0"/>
          <w:marBottom w:val="0"/>
          <w:divBdr>
            <w:top w:val="none" w:sz="0" w:space="0" w:color="auto"/>
            <w:left w:val="none" w:sz="0" w:space="0" w:color="auto"/>
            <w:bottom w:val="none" w:sz="0" w:space="0" w:color="auto"/>
            <w:right w:val="none" w:sz="0" w:space="0" w:color="auto"/>
          </w:divBdr>
        </w:div>
        <w:div w:id="1273783869">
          <w:marLeft w:val="0"/>
          <w:marRight w:val="0"/>
          <w:marTop w:val="0"/>
          <w:marBottom w:val="0"/>
          <w:divBdr>
            <w:top w:val="none" w:sz="0" w:space="0" w:color="auto"/>
            <w:left w:val="none" w:sz="0" w:space="0" w:color="auto"/>
            <w:bottom w:val="none" w:sz="0" w:space="0" w:color="auto"/>
            <w:right w:val="none" w:sz="0" w:space="0" w:color="auto"/>
          </w:divBdr>
          <w:divsChild>
            <w:div w:id="1149248893">
              <w:marLeft w:val="0"/>
              <w:marRight w:val="0"/>
              <w:marTop w:val="0"/>
              <w:marBottom w:val="0"/>
              <w:divBdr>
                <w:top w:val="none" w:sz="0" w:space="0" w:color="auto"/>
                <w:left w:val="none" w:sz="0" w:space="0" w:color="auto"/>
                <w:bottom w:val="none" w:sz="0" w:space="0" w:color="auto"/>
                <w:right w:val="none" w:sz="0" w:space="0" w:color="auto"/>
              </w:divBdr>
            </w:div>
          </w:divsChild>
        </w:div>
        <w:div w:id="1254320180">
          <w:marLeft w:val="0"/>
          <w:marRight w:val="0"/>
          <w:marTop w:val="0"/>
          <w:marBottom w:val="0"/>
          <w:divBdr>
            <w:top w:val="none" w:sz="0" w:space="0" w:color="auto"/>
            <w:left w:val="none" w:sz="0" w:space="0" w:color="auto"/>
            <w:bottom w:val="none" w:sz="0" w:space="0" w:color="auto"/>
            <w:right w:val="none" w:sz="0" w:space="0" w:color="auto"/>
          </w:divBdr>
        </w:div>
        <w:div w:id="1435900318">
          <w:marLeft w:val="0"/>
          <w:marRight w:val="0"/>
          <w:marTop w:val="0"/>
          <w:marBottom w:val="0"/>
          <w:divBdr>
            <w:top w:val="none" w:sz="0" w:space="0" w:color="auto"/>
            <w:left w:val="none" w:sz="0" w:space="0" w:color="auto"/>
            <w:bottom w:val="none" w:sz="0" w:space="0" w:color="auto"/>
            <w:right w:val="none" w:sz="0" w:space="0" w:color="auto"/>
          </w:divBdr>
          <w:divsChild>
            <w:div w:id="1284462210">
              <w:marLeft w:val="0"/>
              <w:marRight w:val="0"/>
              <w:marTop w:val="0"/>
              <w:marBottom w:val="0"/>
              <w:divBdr>
                <w:top w:val="none" w:sz="0" w:space="0" w:color="auto"/>
                <w:left w:val="none" w:sz="0" w:space="0" w:color="auto"/>
                <w:bottom w:val="none" w:sz="0" w:space="0" w:color="auto"/>
                <w:right w:val="none" w:sz="0" w:space="0" w:color="auto"/>
              </w:divBdr>
            </w:div>
          </w:divsChild>
        </w:div>
        <w:div w:id="1295212340">
          <w:marLeft w:val="0"/>
          <w:marRight w:val="0"/>
          <w:marTop w:val="0"/>
          <w:marBottom w:val="0"/>
          <w:divBdr>
            <w:top w:val="none" w:sz="0" w:space="0" w:color="auto"/>
            <w:left w:val="none" w:sz="0" w:space="0" w:color="auto"/>
            <w:bottom w:val="none" w:sz="0" w:space="0" w:color="auto"/>
            <w:right w:val="none" w:sz="0" w:space="0" w:color="auto"/>
          </w:divBdr>
        </w:div>
        <w:div w:id="1537545239">
          <w:marLeft w:val="0"/>
          <w:marRight w:val="0"/>
          <w:marTop w:val="0"/>
          <w:marBottom w:val="0"/>
          <w:divBdr>
            <w:top w:val="none" w:sz="0" w:space="0" w:color="auto"/>
            <w:left w:val="none" w:sz="0" w:space="0" w:color="auto"/>
            <w:bottom w:val="none" w:sz="0" w:space="0" w:color="auto"/>
            <w:right w:val="none" w:sz="0" w:space="0" w:color="auto"/>
          </w:divBdr>
          <w:divsChild>
            <w:div w:id="2092384720">
              <w:marLeft w:val="0"/>
              <w:marRight w:val="0"/>
              <w:marTop w:val="0"/>
              <w:marBottom w:val="0"/>
              <w:divBdr>
                <w:top w:val="none" w:sz="0" w:space="0" w:color="auto"/>
                <w:left w:val="none" w:sz="0" w:space="0" w:color="auto"/>
                <w:bottom w:val="none" w:sz="0" w:space="0" w:color="auto"/>
                <w:right w:val="none" w:sz="0" w:space="0" w:color="auto"/>
              </w:divBdr>
            </w:div>
          </w:divsChild>
        </w:div>
        <w:div w:id="1030687501">
          <w:marLeft w:val="0"/>
          <w:marRight w:val="0"/>
          <w:marTop w:val="0"/>
          <w:marBottom w:val="0"/>
          <w:divBdr>
            <w:top w:val="none" w:sz="0" w:space="0" w:color="auto"/>
            <w:left w:val="none" w:sz="0" w:space="0" w:color="auto"/>
            <w:bottom w:val="none" w:sz="0" w:space="0" w:color="auto"/>
            <w:right w:val="none" w:sz="0" w:space="0" w:color="auto"/>
          </w:divBdr>
        </w:div>
        <w:div w:id="263151570">
          <w:marLeft w:val="0"/>
          <w:marRight w:val="0"/>
          <w:marTop w:val="0"/>
          <w:marBottom w:val="0"/>
          <w:divBdr>
            <w:top w:val="none" w:sz="0" w:space="0" w:color="auto"/>
            <w:left w:val="none" w:sz="0" w:space="0" w:color="auto"/>
            <w:bottom w:val="none" w:sz="0" w:space="0" w:color="auto"/>
            <w:right w:val="none" w:sz="0" w:space="0" w:color="auto"/>
          </w:divBdr>
          <w:divsChild>
            <w:div w:id="38550549">
              <w:marLeft w:val="0"/>
              <w:marRight w:val="0"/>
              <w:marTop w:val="0"/>
              <w:marBottom w:val="0"/>
              <w:divBdr>
                <w:top w:val="none" w:sz="0" w:space="0" w:color="auto"/>
                <w:left w:val="none" w:sz="0" w:space="0" w:color="auto"/>
                <w:bottom w:val="none" w:sz="0" w:space="0" w:color="auto"/>
                <w:right w:val="none" w:sz="0" w:space="0" w:color="auto"/>
              </w:divBdr>
            </w:div>
          </w:divsChild>
        </w:div>
        <w:div w:id="743995696">
          <w:marLeft w:val="0"/>
          <w:marRight w:val="0"/>
          <w:marTop w:val="0"/>
          <w:marBottom w:val="0"/>
          <w:divBdr>
            <w:top w:val="none" w:sz="0" w:space="0" w:color="auto"/>
            <w:left w:val="none" w:sz="0" w:space="0" w:color="auto"/>
            <w:bottom w:val="none" w:sz="0" w:space="0" w:color="auto"/>
            <w:right w:val="none" w:sz="0" w:space="0" w:color="auto"/>
          </w:divBdr>
        </w:div>
        <w:div w:id="1972710328">
          <w:marLeft w:val="0"/>
          <w:marRight w:val="0"/>
          <w:marTop w:val="0"/>
          <w:marBottom w:val="0"/>
          <w:divBdr>
            <w:top w:val="none" w:sz="0" w:space="0" w:color="auto"/>
            <w:left w:val="none" w:sz="0" w:space="0" w:color="auto"/>
            <w:bottom w:val="none" w:sz="0" w:space="0" w:color="auto"/>
            <w:right w:val="none" w:sz="0" w:space="0" w:color="auto"/>
          </w:divBdr>
          <w:divsChild>
            <w:div w:id="1065954280">
              <w:marLeft w:val="0"/>
              <w:marRight w:val="0"/>
              <w:marTop w:val="0"/>
              <w:marBottom w:val="0"/>
              <w:divBdr>
                <w:top w:val="none" w:sz="0" w:space="0" w:color="auto"/>
                <w:left w:val="none" w:sz="0" w:space="0" w:color="auto"/>
                <w:bottom w:val="none" w:sz="0" w:space="0" w:color="auto"/>
                <w:right w:val="none" w:sz="0" w:space="0" w:color="auto"/>
              </w:divBdr>
            </w:div>
          </w:divsChild>
        </w:div>
        <w:div w:id="1154029708">
          <w:marLeft w:val="0"/>
          <w:marRight w:val="0"/>
          <w:marTop w:val="0"/>
          <w:marBottom w:val="0"/>
          <w:divBdr>
            <w:top w:val="none" w:sz="0" w:space="0" w:color="auto"/>
            <w:left w:val="none" w:sz="0" w:space="0" w:color="auto"/>
            <w:bottom w:val="none" w:sz="0" w:space="0" w:color="auto"/>
            <w:right w:val="none" w:sz="0" w:space="0" w:color="auto"/>
          </w:divBdr>
        </w:div>
        <w:div w:id="1509560173">
          <w:marLeft w:val="0"/>
          <w:marRight w:val="0"/>
          <w:marTop w:val="0"/>
          <w:marBottom w:val="0"/>
          <w:divBdr>
            <w:top w:val="none" w:sz="0" w:space="0" w:color="auto"/>
            <w:left w:val="none" w:sz="0" w:space="0" w:color="auto"/>
            <w:bottom w:val="none" w:sz="0" w:space="0" w:color="auto"/>
            <w:right w:val="none" w:sz="0" w:space="0" w:color="auto"/>
          </w:divBdr>
          <w:divsChild>
            <w:div w:id="1383091418">
              <w:marLeft w:val="0"/>
              <w:marRight w:val="0"/>
              <w:marTop w:val="0"/>
              <w:marBottom w:val="0"/>
              <w:divBdr>
                <w:top w:val="none" w:sz="0" w:space="0" w:color="auto"/>
                <w:left w:val="none" w:sz="0" w:space="0" w:color="auto"/>
                <w:bottom w:val="none" w:sz="0" w:space="0" w:color="auto"/>
                <w:right w:val="none" w:sz="0" w:space="0" w:color="auto"/>
              </w:divBdr>
            </w:div>
          </w:divsChild>
        </w:div>
        <w:div w:id="1330913960">
          <w:marLeft w:val="0"/>
          <w:marRight w:val="0"/>
          <w:marTop w:val="0"/>
          <w:marBottom w:val="0"/>
          <w:divBdr>
            <w:top w:val="none" w:sz="0" w:space="0" w:color="auto"/>
            <w:left w:val="none" w:sz="0" w:space="0" w:color="auto"/>
            <w:bottom w:val="none" w:sz="0" w:space="0" w:color="auto"/>
            <w:right w:val="none" w:sz="0" w:space="0" w:color="auto"/>
          </w:divBdr>
        </w:div>
        <w:div w:id="1756702997">
          <w:marLeft w:val="0"/>
          <w:marRight w:val="0"/>
          <w:marTop w:val="0"/>
          <w:marBottom w:val="0"/>
          <w:divBdr>
            <w:top w:val="none" w:sz="0" w:space="0" w:color="auto"/>
            <w:left w:val="none" w:sz="0" w:space="0" w:color="auto"/>
            <w:bottom w:val="none" w:sz="0" w:space="0" w:color="auto"/>
            <w:right w:val="none" w:sz="0" w:space="0" w:color="auto"/>
          </w:divBdr>
          <w:divsChild>
            <w:div w:id="537670375">
              <w:marLeft w:val="0"/>
              <w:marRight w:val="0"/>
              <w:marTop w:val="0"/>
              <w:marBottom w:val="0"/>
              <w:divBdr>
                <w:top w:val="none" w:sz="0" w:space="0" w:color="auto"/>
                <w:left w:val="none" w:sz="0" w:space="0" w:color="auto"/>
                <w:bottom w:val="none" w:sz="0" w:space="0" w:color="auto"/>
                <w:right w:val="none" w:sz="0" w:space="0" w:color="auto"/>
              </w:divBdr>
            </w:div>
          </w:divsChild>
        </w:div>
        <w:div w:id="91824946">
          <w:marLeft w:val="0"/>
          <w:marRight w:val="0"/>
          <w:marTop w:val="300"/>
          <w:marBottom w:val="0"/>
          <w:divBdr>
            <w:top w:val="none" w:sz="0" w:space="0" w:color="auto"/>
            <w:left w:val="none" w:sz="0" w:space="0" w:color="auto"/>
            <w:bottom w:val="none" w:sz="0" w:space="0" w:color="auto"/>
            <w:right w:val="none" w:sz="0" w:space="0" w:color="auto"/>
          </w:divBdr>
          <w:divsChild>
            <w:div w:id="827330861">
              <w:marLeft w:val="0"/>
              <w:marRight w:val="0"/>
              <w:marTop w:val="0"/>
              <w:marBottom w:val="0"/>
              <w:divBdr>
                <w:top w:val="none" w:sz="0" w:space="0" w:color="auto"/>
                <w:left w:val="none" w:sz="0" w:space="0" w:color="auto"/>
                <w:bottom w:val="none" w:sz="0" w:space="0" w:color="auto"/>
                <w:right w:val="none" w:sz="0" w:space="0" w:color="auto"/>
              </w:divBdr>
              <w:divsChild>
                <w:div w:id="24838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439697">
          <w:marLeft w:val="0"/>
          <w:marRight w:val="0"/>
          <w:marTop w:val="300"/>
          <w:marBottom w:val="0"/>
          <w:divBdr>
            <w:top w:val="none" w:sz="0" w:space="0" w:color="auto"/>
            <w:left w:val="none" w:sz="0" w:space="0" w:color="auto"/>
            <w:bottom w:val="none" w:sz="0" w:space="0" w:color="auto"/>
            <w:right w:val="none" w:sz="0" w:space="0" w:color="auto"/>
          </w:divBdr>
          <w:divsChild>
            <w:div w:id="1058941646">
              <w:marLeft w:val="0"/>
              <w:marRight w:val="0"/>
              <w:marTop w:val="0"/>
              <w:marBottom w:val="0"/>
              <w:divBdr>
                <w:top w:val="none" w:sz="0" w:space="0" w:color="auto"/>
                <w:left w:val="none" w:sz="0" w:space="0" w:color="auto"/>
                <w:bottom w:val="none" w:sz="0" w:space="0" w:color="auto"/>
                <w:right w:val="none" w:sz="0" w:space="0" w:color="auto"/>
              </w:divBdr>
              <w:divsChild>
                <w:div w:id="132678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29208">
          <w:marLeft w:val="0"/>
          <w:marRight w:val="0"/>
          <w:marTop w:val="300"/>
          <w:marBottom w:val="0"/>
          <w:divBdr>
            <w:top w:val="none" w:sz="0" w:space="0" w:color="auto"/>
            <w:left w:val="none" w:sz="0" w:space="0" w:color="auto"/>
            <w:bottom w:val="none" w:sz="0" w:space="0" w:color="auto"/>
            <w:right w:val="none" w:sz="0" w:space="0" w:color="auto"/>
          </w:divBdr>
          <w:divsChild>
            <w:div w:id="1065494867">
              <w:marLeft w:val="0"/>
              <w:marRight w:val="0"/>
              <w:marTop w:val="0"/>
              <w:marBottom w:val="0"/>
              <w:divBdr>
                <w:top w:val="none" w:sz="0" w:space="0" w:color="auto"/>
                <w:left w:val="none" w:sz="0" w:space="0" w:color="auto"/>
                <w:bottom w:val="none" w:sz="0" w:space="0" w:color="auto"/>
                <w:right w:val="none" w:sz="0" w:space="0" w:color="auto"/>
              </w:divBdr>
              <w:divsChild>
                <w:div w:id="135341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965653">
          <w:marLeft w:val="0"/>
          <w:marRight w:val="0"/>
          <w:marTop w:val="300"/>
          <w:marBottom w:val="0"/>
          <w:divBdr>
            <w:top w:val="none" w:sz="0" w:space="0" w:color="auto"/>
            <w:left w:val="none" w:sz="0" w:space="0" w:color="auto"/>
            <w:bottom w:val="none" w:sz="0" w:space="0" w:color="auto"/>
            <w:right w:val="none" w:sz="0" w:space="0" w:color="auto"/>
          </w:divBdr>
          <w:divsChild>
            <w:div w:id="933897605">
              <w:marLeft w:val="0"/>
              <w:marRight w:val="0"/>
              <w:marTop w:val="0"/>
              <w:marBottom w:val="0"/>
              <w:divBdr>
                <w:top w:val="none" w:sz="0" w:space="0" w:color="auto"/>
                <w:left w:val="none" w:sz="0" w:space="0" w:color="auto"/>
                <w:bottom w:val="none" w:sz="0" w:space="0" w:color="auto"/>
                <w:right w:val="none" w:sz="0" w:space="0" w:color="auto"/>
              </w:divBdr>
              <w:divsChild>
                <w:div w:id="175138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740409">
      <w:bodyDiv w:val="1"/>
      <w:marLeft w:val="0"/>
      <w:marRight w:val="0"/>
      <w:marTop w:val="0"/>
      <w:marBottom w:val="0"/>
      <w:divBdr>
        <w:top w:val="none" w:sz="0" w:space="0" w:color="auto"/>
        <w:left w:val="none" w:sz="0" w:space="0" w:color="auto"/>
        <w:bottom w:val="none" w:sz="0" w:space="0" w:color="auto"/>
        <w:right w:val="none" w:sz="0" w:space="0" w:color="auto"/>
      </w:divBdr>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51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8104">
          <w:marLeft w:val="0"/>
          <w:marRight w:val="0"/>
          <w:marTop w:val="0"/>
          <w:marBottom w:val="0"/>
          <w:divBdr>
            <w:top w:val="none" w:sz="0" w:space="0" w:color="auto"/>
            <w:left w:val="none" w:sz="0" w:space="0" w:color="auto"/>
            <w:bottom w:val="none" w:sz="0" w:space="0" w:color="auto"/>
            <w:right w:val="none" w:sz="0" w:space="0" w:color="auto"/>
          </w:divBdr>
        </w:div>
        <w:div w:id="1378891850">
          <w:marLeft w:val="0"/>
          <w:marRight w:val="0"/>
          <w:marTop w:val="0"/>
          <w:marBottom w:val="0"/>
          <w:divBdr>
            <w:top w:val="none" w:sz="0" w:space="0" w:color="auto"/>
            <w:left w:val="none" w:sz="0" w:space="0" w:color="auto"/>
            <w:bottom w:val="none" w:sz="0" w:space="0" w:color="auto"/>
            <w:right w:val="none" w:sz="0" w:space="0" w:color="auto"/>
          </w:divBdr>
          <w:divsChild>
            <w:div w:id="1444106851">
              <w:marLeft w:val="0"/>
              <w:marRight w:val="0"/>
              <w:marTop w:val="0"/>
              <w:marBottom w:val="0"/>
              <w:divBdr>
                <w:top w:val="none" w:sz="0" w:space="0" w:color="auto"/>
                <w:left w:val="none" w:sz="0" w:space="0" w:color="auto"/>
                <w:bottom w:val="none" w:sz="0" w:space="0" w:color="auto"/>
                <w:right w:val="none" w:sz="0" w:space="0" w:color="auto"/>
              </w:divBdr>
            </w:div>
          </w:divsChild>
        </w:div>
        <w:div w:id="400180648">
          <w:marLeft w:val="0"/>
          <w:marRight w:val="0"/>
          <w:marTop w:val="0"/>
          <w:marBottom w:val="0"/>
          <w:divBdr>
            <w:top w:val="none" w:sz="0" w:space="0" w:color="auto"/>
            <w:left w:val="none" w:sz="0" w:space="0" w:color="auto"/>
            <w:bottom w:val="none" w:sz="0" w:space="0" w:color="auto"/>
            <w:right w:val="none" w:sz="0" w:space="0" w:color="auto"/>
          </w:divBdr>
        </w:div>
        <w:div w:id="1987390262">
          <w:marLeft w:val="0"/>
          <w:marRight w:val="0"/>
          <w:marTop w:val="0"/>
          <w:marBottom w:val="0"/>
          <w:divBdr>
            <w:top w:val="none" w:sz="0" w:space="0" w:color="auto"/>
            <w:left w:val="none" w:sz="0" w:space="0" w:color="auto"/>
            <w:bottom w:val="none" w:sz="0" w:space="0" w:color="auto"/>
            <w:right w:val="none" w:sz="0" w:space="0" w:color="auto"/>
          </w:divBdr>
          <w:divsChild>
            <w:div w:id="1416248781">
              <w:marLeft w:val="0"/>
              <w:marRight w:val="0"/>
              <w:marTop w:val="0"/>
              <w:marBottom w:val="0"/>
              <w:divBdr>
                <w:top w:val="none" w:sz="0" w:space="0" w:color="auto"/>
                <w:left w:val="none" w:sz="0" w:space="0" w:color="auto"/>
                <w:bottom w:val="none" w:sz="0" w:space="0" w:color="auto"/>
                <w:right w:val="none" w:sz="0" w:space="0" w:color="auto"/>
              </w:divBdr>
            </w:div>
          </w:divsChild>
        </w:div>
        <w:div w:id="1585337247">
          <w:marLeft w:val="0"/>
          <w:marRight w:val="0"/>
          <w:marTop w:val="0"/>
          <w:marBottom w:val="0"/>
          <w:divBdr>
            <w:top w:val="none" w:sz="0" w:space="0" w:color="auto"/>
            <w:left w:val="none" w:sz="0" w:space="0" w:color="auto"/>
            <w:bottom w:val="none" w:sz="0" w:space="0" w:color="auto"/>
            <w:right w:val="none" w:sz="0" w:space="0" w:color="auto"/>
          </w:divBdr>
        </w:div>
        <w:div w:id="1898125254">
          <w:marLeft w:val="0"/>
          <w:marRight w:val="0"/>
          <w:marTop w:val="0"/>
          <w:marBottom w:val="0"/>
          <w:divBdr>
            <w:top w:val="none" w:sz="0" w:space="0" w:color="auto"/>
            <w:left w:val="none" w:sz="0" w:space="0" w:color="auto"/>
            <w:bottom w:val="none" w:sz="0" w:space="0" w:color="auto"/>
            <w:right w:val="none" w:sz="0" w:space="0" w:color="auto"/>
          </w:divBdr>
          <w:divsChild>
            <w:div w:id="188877481">
              <w:marLeft w:val="0"/>
              <w:marRight w:val="0"/>
              <w:marTop w:val="0"/>
              <w:marBottom w:val="0"/>
              <w:divBdr>
                <w:top w:val="none" w:sz="0" w:space="0" w:color="auto"/>
                <w:left w:val="none" w:sz="0" w:space="0" w:color="auto"/>
                <w:bottom w:val="none" w:sz="0" w:space="0" w:color="auto"/>
                <w:right w:val="none" w:sz="0" w:space="0" w:color="auto"/>
              </w:divBdr>
            </w:div>
          </w:divsChild>
        </w:div>
        <w:div w:id="255023300">
          <w:marLeft w:val="0"/>
          <w:marRight w:val="0"/>
          <w:marTop w:val="0"/>
          <w:marBottom w:val="0"/>
          <w:divBdr>
            <w:top w:val="none" w:sz="0" w:space="0" w:color="auto"/>
            <w:left w:val="none" w:sz="0" w:space="0" w:color="auto"/>
            <w:bottom w:val="none" w:sz="0" w:space="0" w:color="auto"/>
            <w:right w:val="none" w:sz="0" w:space="0" w:color="auto"/>
          </w:divBdr>
        </w:div>
        <w:div w:id="1331910315">
          <w:marLeft w:val="0"/>
          <w:marRight w:val="0"/>
          <w:marTop w:val="0"/>
          <w:marBottom w:val="0"/>
          <w:divBdr>
            <w:top w:val="none" w:sz="0" w:space="0" w:color="auto"/>
            <w:left w:val="none" w:sz="0" w:space="0" w:color="auto"/>
            <w:bottom w:val="none" w:sz="0" w:space="0" w:color="auto"/>
            <w:right w:val="none" w:sz="0" w:space="0" w:color="auto"/>
          </w:divBdr>
          <w:divsChild>
            <w:div w:id="78479084">
              <w:marLeft w:val="0"/>
              <w:marRight w:val="0"/>
              <w:marTop w:val="0"/>
              <w:marBottom w:val="0"/>
              <w:divBdr>
                <w:top w:val="none" w:sz="0" w:space="0" w:color="auto"/>
                <w:left w:val="none" w:sz="0" w:space="0" w:color="auto"/>
                <w:bottom w:val="none" w:sz="0" w:space="0" w:color="auto"/>
                <w:right w:val="none" w:sz="0" w:space="0" w:color="auto"/>
              </w:divBdr>
            </w:div>
          </w:divsChild>
        </w:div>
        <w:div w:id="113335375">
          <w:marLeft w:val="0"/>
          <w:marRight w:val="0"/>
          <w:marTop w:val="0"/>
          <w:marBottom w:val="0"/>
          <w:divBdr>
            <w:top w:val="none" w:sz="0" w:space="0" w:color="auto"/>
            <w:left w:val="none" w:sz="0" w:space="0" w:color="auto"/>
            <w:bottom w:val="none" w:sz="0" w:space="0" w:color="auto"/>
            <w:right w:val="none" w:sz="0" w:space="0" w:color="auto"/>
          </w:divBdr>
        </w:div>
        <w:div w:id="1802917910">
          <w:marLeft w:val="0"/>
          <w:marRight w:val="0"/>
          <w:marTop w:val="0"/>
          <w:marBottom w:val="0"/>
          <w:divBdr>
            <w:top w:val="none" w:sz="0" w:space="0" w:color="auto"/>
            <w:left w:val="none" w:sz="0" w:space="0" w:color="auto"/>
            <w:bottom w:val="none" w:sz="0" w:space="0" w:color="auto"/>
            <w:right w:val="none" w:sz="0" w:space="0" w:color="auto"/>
          </w:divBdr>
          <w:divsChild>
            <w:div w:id="1695761652">
              <w:marLeft w:val="0"/>
              <w:marRight w:val="0"/>
              <w:marTop w:val="0"/>
              <w:marBottom w:val="0"/>
              <w:divBdr>
                <w:top w:val="none" w:sz="0" w:space="0" w:color="auto"/>
                <w:left w:val="none" w:sz="0" w:space="0" w:color="auto"/>
                <w:bottom w:val="none" w:sz="0" w:space="0" w:color="auto"/>
                <w:right w:val="none" w:sz="0" w:space="0" w:color="auto"/>
              </w:divBdr>
            </w:div>
          </w:divsChild>
        </w:div>
        <w:div w:id="1717968330">
          <w:marLeft w:val="0"/>
          <w:marRight w:val="0"/>
          <w:marTop w:val="0"/>
          <w:marBottom w:val="0"/>
          <w:divBdr>
            <w:top w:val="none" w:sz="0" w:space="0" w:color="auto"/>
            <w:left w:val="none" w:sz="0" w:space="0" w:color="auto"/>
            <w:bottom w:val="none" w:sz="0" w:space="0" w:color="auto"/>
            <w:right w:val="none" w:sz="0" w:space="0" w:color="auto"/>
          </w:divBdr>
        </w:div>
        <w:div w:id="1107235339">
          <w:marLeft w:val="0"/>
          <w:marRight w:val="0"/>
          <w:marTop w:val="0"/>
          <w:marBottom w:val="0"/>
          <w:divBdr>
            <w:top w:val="none" w:sz="0" w:space="0" w:color="auto"/>
            <w:left w:val="none" w:sz="0" w:space="0" w:color="auto"/>
            <w:bottom w:val="none" w:sz="0" w:space="0" w:color="auto"/>
            <w:right w:val="none" w:sz="0" w:space="0" w:color="auto"/>
          </w:divBdr>
          <w:divsChild>
            <w:div w:id="1349484418">
              <w:marLeft w:val="0"/>
              <w:marRight w:val="0"/>
              <w:marTop w:val="0"/>
              <w:marBottom w:val="0"/>
              <w:divBdr>
                <w:top w:val="none" w:sz="0" w:space="0" w:color="auto"/>
                <w:left w:val="none" w:sz="0" w:space="0" w:color="auto"/>
                <w:bottom w:val="none" w:sz="0" w:space="0" w:color="auto"/>
                <w:right w:val="none" w:sz="0" w:space="0" w:color="auto"/>
              </w:divBdr>
            </w:div>
          </w:divsChild>
        </w:div>
        <w:div w:id="1163156220">
          <w:marLeft w:val="0"/>
          <w:marRight w:val="0"/>
          <w:marTop w:val="0"/>
          <w:marBottom w:val="0"/>
          <w:divBdr>
            <w:top w:val="none" w:sz="0" w:space="0" w:color="auto"/>
            <w:left w:val="none" w:sz="0" w:space="0" w:color="auto"/>
            <w:bottom w:val="none" w:sz="0" w:space="0" w:color="auto"/>
            <w:right w:val="none" w:sz="0" w:space="0" w:color="auto"/>
          </w:divBdr>
        </w:div>
        <w:div w:id="2036147804">
          <w:marLeft w:val="0"/>
          <w:marRight w:val="0"/>
          <w:marTop w:val="0"/>
          <w:marBottom w:val="0"/>
          <w:divBdr>
            <w:top w:val="none" w:sz="0" w:space="0" w:color="auto"/>
            <w:left w:val="none" w:sz="0" w:space="0" w:color="auto"/>
            <w:bottom w:val="none" w:sz="0" w:space="0" w:color="auto"/>
            <w:right w:val="none" w:sz="0" w:space="0" w:color="auto"/>
          </w:divBdr>
          <w:divsChild>
            <w:div w:id="115294626">
              <w:marLeft w:val="0"/>
              <w:marRight w:val="0"/>
              <w:marTop w:val="0"/>
              <w:marBottom w:val="0"/>
              <w:divBdr>
                <w:top w:val="none" w:sz="0" w:space="0" w:color="auto"/>
                <w:left w:val="none" w:sz="0" w:space="0" w:color="auto"/>
                <w:bottom w:val="none" w:sz="0" w:space="0" w:color="auto"/>
                <w:right w:val="none" w:sz="0" w:space="0" w:color="auto"/>
              </w:divBdr>
            </w:div>
          </w:divsChild>
        </w:div>
        <w:div w:id="1188327555">
          <w:marLeft w:val="0"/>
          <w:marRight w:val="0"/>
          <w:marTop w:val="300"/>
          <w:marBottom w:val="0"/>
          <w:divBdr>
            <w:top w:val="none" w:sz="0" w:space="0" w:color="auto"/>
            <w:left w:val="none" w:sz="0" w:space="0" w:color="auto"/>
            <w:bottom w:val="none" w:sz="0" w:space="0" w:color="auto"/>
            <w:right w:val="none" w:sz="0" w:space="0" w:color="auto"/>
          </w:divBdr>
          <w:divsChild>
            <w:div w:id="529224091">
              <w:marLeft w:val="0"/>
              <w:marRight w:val="0"/>
              <w:marTop w:val="0"/>
              <w:marBottom w:val="0"/>
              <w:divBdr>
                <w:top w:val="none" w:sz="0" w:space="0" w:color="auto"/>
                <w:left w:val="none" w:sz="0" w:space="0" w:color="auto"/>
                <w:bottom w:val="none" w:sz="0" w:space="0" w:color="auto"/>
                <w:right w:val="none" w:sz="0" w:space="0" w:color="auto"/>
              </w:divBdr>
              <w:divsChild>
                <w:div w:id="98581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417123">
          <w:marLeft w:val="0"/>
          <w:marRight w:val="0"/>
          <w:marTop w:val="300"/>
          <w:marBottom w:val="0"/>
          <w:divBdr>
            <w:top w:val="none" w:sz="0" w:space="0" w:color="auto"/>
            <w:left w:val="none" w:sz="0" w:space="0" w:color="auto"/>
            <w:bottom w:val="none" w:sz="0" w:space="0" w:color="auto"/>
            <w:right w:val="none" w:sz="0" w:space="0" w:color="auto"/>
          </w:divBdr>
          <w:divsChild>
            <w:div w:id="1774785073">
              <w:marLeft w:val="0"/>
              <w:marRight w:val="0"/>
              <w:marTop w:val="0"/>
              <w:marBottom w:val="0"/>
              <w:divBdr>
                <w:top w:val="none" w:sz="0" w:space="0" w:color="auto"/>
                <w:left w:val="none" w:sz="0" w:space="0" w:color="auto"/>
                <w:bottom w:val="none" w:sz="0" w:space="0" w:color="auto"/>
                <w:right w:val="none" w:sz="0" w:space="0" w:color="auto"/>
              </w:divBdr>
              <w:divsChild>
                <w:div w:id="127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916615">
          <w:marLeft w:val="0"/>
          <w:marRight w:val="0"/>
          <w:marTop w:val="300"/>
          <w:marBottom w:val="0"/>
          <w:divBdr>
            <w:top w:val="none" w:sz="0" w:space="0" w:color="auto"/>
            <w:left w:val="none" w:sz="0" w:space="0" w:color="auto"/>
            <w:bottom w:val="none" w:sz="0" w:space="0" w:color="auto"/>
            <w:right w:val="none" w:sz="0" w:space="0" w:color="auto"/>
          </w:divBdr>
          <w:divsChild>
            <w:div w:id="1139298860">
              <w:marLeft w:val="0"/>
              <w:marRight w:val="0"/>
              <w:marTop w:val="0"/>
              <w:marBottom w:val="0"/>
              <w:divBdr>
                <w:top w:val="none" w:sz="0" w:space="0" w:color="auto"/>
                <w:left w:val="none" w:sz="0" w:space="0" w:color="auto"/>
                <w:bottom w:val="none" w:sz="0" w:space="0" w:color="auto"/>
                <w:right w:val="none" w:sz="0" w:space="0" w:color="auto"/>
              </w:divBdr>
              <w:divsChild>
                <w:div w:id="195462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509919">
          <w:marLeft w:val="0"/>
          <w:marRight w:val="0"/>
          <w:marTop w:val="300"/>
          <w:marBottom w:val="0"/>
          <w:divBdr>
            <w:top w:val="none" w:sz="0" w:space="0" w:color="auto"/>
            <w:left w:val="none" w:sz="0" w:space="0" w:color="auto"/>
            <w:bottom w:val="none" w:sz="0" w:space="0" w:color="auto"/>
            <w:right w:val="none" w:sz="0" w:space="0" w:color="auto"/>
          </w:divBdr>
          <w:divsChild>
            <w:div w:id="324435821">
              <w:marLeft w:val="0"/>
              <w:marRight w:val="0"/>
              <w:marTop w:val="0"/>
              <w:marBottom w:val="0"/>
              <w:divBdr>
                <w:top w:val="none" w:sz="0" w:space="0" w:color="auto"/>
                <w:left w:val="none" w:sz="0" w:space="0" w:color="auto"/>
                <w:bottom w:val="none" w:sz="0" w:space="0" w:color="auto"/>
                <w:right w:val="none" w:sz="0" w:space="0" w:color="auto"/>
              </w:divBdr>
              <w:divsChild>
                <w:div w:id="5611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62356">
      <w:bodyDiv w:val="1"/>
      <w:marLeft w:val="0"/>
      <w:marRight w:val="0"/>
      <w:marTop w:val="0"/>
      <w:marBottom w:val="0"/>
      <w:divBdr>
        <w:top w:val="none" w:sz="0" w:space="0" w:color="auto"/>
        <w:left w:val="none" w:sz="0" w:space="0" w:color="auto"/>
        <w:bottom w:val="none" w:sz="0" w:space="0" w:color="auto"/>
        <w:right w:val="none" w:sz="0" w:space="0" w:color="auto"/>
      </w:divBdr>
      <w:divsChild>
        <w:div w:id="1203908386">
          <w:marLeft w:val="0"/>
          <w:marRight w:val="0"/>
          <w:marTop w:val="0"/>
          <w:marBottom w:val="0"/>
          <w:divBdr>
            <w:top w:val="none" w:sz="0" w:space="0" w:color="auto"/>
            <w:left w:val="none" w:sz="0" w:space="0" w:color="auto"/>
            <w:bottom w:val="none" w:sz="0" w:space="0" w:color="auto"/>
            <w:right w:val="none" w:sz="0" w:space="0" w:color="auto"/>
          </w:divBdr>
        </w:div>
        <w:div w:id="537621024">
          <w:marLeft w:val="0"/>
          <w:marRight w:val="0"/>
          <w:marTop w:val="0"/>
          <w:marBottom w:val="0"/>
          <w:divBdr>
            <w:top w:val="none" w:sz="0" w:space="0" w:color="auto"/>
            <w:left w:val="none" w:sz="0" w:space="0" w:color="auto"/>
            <w:bottom w:val="none" w:sz="0" w:space="0" w:color="auto"/>
            <w:right w:val="none" w:sz="0" w:space="0" w:color="auto"/>
          </w:divBdr>
          <w:divsChild>
            <w:div w:id="813836585">
              <w:marLeft w:val="0"/>
              <w:marRight w:val="0"/>
              <w:marTop w:val="0"/>
              <w:marBottom w:val="0"/>
              <w:divBdr>
                <w:top w:val="none" w:sz="0" w:space="0" w:color="auto"/>
                <w:left w:val="none" w:sz="0" w:space="0" w:color="auto"/>
                <w:bottom w:val="none" w:sz="0" w:space="0" w:color="auto"/>
                <w:right w:val="none" w:sz="0" w:space="0" w:color="auto"/>
              </w:divBdr>
            </w:div>
          </w:divsChild>
        </w:div>
        <w:div w:id="1574586259">
          <w:marLeft w:val="0"/>
          <w:marRight w:val="0"/>
          <w:marTop w:val="0"/>
          <w:marBottom w:val="0"/>
          <w:divBdr>
            <w:top w:val="none" w:sz="0" w:space="0" w:color="auto"/>
            <w:left w:val="none" w:sz="0" w:space="0" w:color="auto"/>
            <w:bottom w:val="none" w:sz="0" w:space="0" w:color="auto"/>
            <w:right w:val="none" w:sz="0" w:space="0" w:color="auto"/>
          </w:divBdr>
        </w:div>
        <w:div w:id="1681159422">
          <w:marLeft w:val="0"/>
          <w:marRight w:val="0"/>
          <w:marTop w:val="0"/>
          <w:marBottom w:val="0"/>
          <w:divBdr>
            <w:top w:val="none" w:sz="0" w:space="0" w:color="auto"/>
            <w:left w:val="none" w:sz="0" w:space="0" w:color="auto"/>
            <w:bottom w:val="none" w:sz="0" w:space="0" w:color="auto"/>
            <w:right w:val="none" w:sz="0" w:space="0" w:color="auto"/>
          </w:divBdr>
          <w:divsChild>
            <w:div w:id="2107840733">
              <w:marLeft w:val="0"/>
              <w:marRight w:val="0"/>
              <w:marTop w:val="0"/>
              <w:marBottom w:val="0"/>
              <w:divBdr>
                <w:top w:val="none" w:sz="0" w:space="0" w:color="auto"/>
                <w:left w:val="none" w:sz="0" w:space="0" w:color="auto"/>
                <w:bottom w:val="none" w:sz="0" w:space="0" w:color="auto"/>
                <w:right w:val="none" w:sz="0" w:space="0" w:color="auto"/>
              </w:divBdr>
            </w:div>
          </w:divsChild>
        </w:div>
        <w:div w:id="1332299791">
          <w:marLeft w:val="0"/>
          <w:marRight w:val="0"/>
          <w:marTop w:val="0"/>
          <w:marBottom w:val="0"/>
          <w:divBdr>
            <w:top w:val="none" w:sz="0" w:space="0" w:color="auto"/>
            <w:left w:val="none" w:sz="0" w:space="0" w:color="auto"/>
            <w:bottom w:val="none" w:sz="0" w:space="0" w:color="auto"/>
            <w:right w:val="none" w:sz="0" w:space="0" w:color="auto"/>
          </w:divBdr>
        </w:div>
        <w:div w:id="152305777">
          <w:marLeft w:val="0"/>
          <w:marRight w:val="0"/>
          <w:marTop w:val="0"/>
          <w:marBottom w:val="0"/>
          <w:divBdr>
            <w:top w:val="none" w:sz="0" w:space="0" w:color="auto"/>
            <w:left w:val="none" w:sz="0" w:space="0" w:color="auto"/>
            <w:bottom w:val="none" w:sz="0" w:space="0" w:color="auto"/>
            <w:right w:val="none" w:sz="0" w:space="0" w:color="auto"/>
          </w:divBdr>
          <w:divsChild>
            <w:div w:id="2097943634">
              <w:marLeft w:val="0"/>
              <w:marRight w:val="0"/>
              <w:marTop w:val="0"/>
              <w:marBottom w:val="0"/>
              <w:divBdr>
                <w:top w:val="none" w:sz="0" w:space="0" w:color="auto"/>
                <w:left w:val="none" w:sz="0" w:space="0" w:color="auto"/>
                <w:bottom w:val="none" w:sz="0" w:space="0" w:color="auto"/>
                <w:right w:val="none" w:sz="0" w:space="0" w:color="auto"/>
              </w:divBdr>
            </w:div>
          </w:divsChild>
        </w:div>
        <w:div w:id="131141869">
          <w:marLeft w:val="0"/>
          <w:marRight w:val="0"/>
          <w:marTop w:val="0"/>
          <w:marBottom w:val="0"/>
          <w:divBdr>
            <w:top w:val="none" w:sz="0" w:space="0" w:color="auto"/>
            <w:left w:val="none" w:sz="0" w:space="0" w:color="auto"/>
            <w:bottom w:val="none" w:sz="0" w:space="0" w:color="auto"/>
            <w:right w:val="none" w:sz="0" w:space="0" w:color="auto"/>
          </w:divBdr>
        </w:div>
        <w:div w:id="1289237927">
          <w:marLeft w:val="0"/>
          <w:marRight w:val="0"/>
          <w:marTop w:val="0"/>
          <w:marBottom w:val="0"/>
          <w:divBdr>
            <w:top w:val="none" w:sz="0" w:space="0" w:color="auto"/>
            <w:left w:val="none" w:sz="0" w:space="0" w:color="auto"/>
            <w:bottom w:val="none" w:sz="0" w:space="0" w:color="auto"/>
            <w:right w:val="none" w:sz="0" w:space="0" w:color="auto"/>
          </w:divBdr>
          <w:divsChild>
            <w:div w:id="1670136208">
              <w:marLeft w:val="0"/>
              <w:marRight w:val="0"/>
              <w:marTop w:val="0"/>
              <w:marBottom w:val="0"/>
              <w:divBdr>
                <w:top w:val="none" w:sz="0" w:space="0" w:color="auto"/>
                <w:left w:val="none" w:sz="0" w:space="0" w:color="auto"/>
                <w:bottom w:val="none" w:sz="0" w:space="0" w:color="auto"/>
                <w:right w:val="none" w:sz="0" w:space="0" w:color="auto"/>
              </w:divBdr>
            </w:div>
          </w:divsChild>
        </w:div>
        <w:div w:id="1813674985">
          <w:marLeft w:val="0"/>
          <w:marRight w:val="0"/>
          <w:marTop w:val="0"/>
          <w:marBottom w:val="0"/>
          <w:divBdr>
            <w:top w:val="none" w:sz="0" w:space="0" w:color="auto"/>
            <w:left w:val="none" w:sz="0" w:space="0" w:color="auto"/>
            <w:bottom w:val="none" w:sz="0" w:space="0" w:color="auto"/>
            <w:right w:val="none" w:sz="0" w:space="0" w:color="auto"/>
          </w:divBdr>
        </w:div>
        <w:div w:id="1890534060">
          <w:marLeft w:val="0"/>
          <w:marRight w:val="0"/>
          <w:marTop w:val="0"/>
          <w:marBottom w:val="0"/>
          <w:divBdr>
            <w:top w:val="none" w:sz="0" w:space="0" w:color="auto"/>
            <w:left w:val="none" w:sz="0" w:space="0" w:color="auto"/>
            <w:bottom w:val="none" w:sz="0" w:space="0" w:color="auto"/>
            <w:right w:val="none" w:sz="0" w:space="0" w:color="auto"/>
          </w:divBdr>
          <w:divsChild>
            <w:div w:id="912395831">
              <w:marLeft w:val="0"/>
              <w:marRight w:val="0"/>
              <w:marTop w:val="0"/>
              <w:marBottom w:val="0"/>
              <w:divBdr>
                <w:top w:val="none" w:sz="0" w:space="0" w:color="auto"/>
                <w:left w:val="none" w:sz="0" w:space="0" w:color="auto"/>
                <w:bottom w:val="none" w:sz="0" w:space="0" w:color="auto"/>
                <w:right w:val="none" w:sz="0" w:space="0" w:color="auto"/>
              </w:divBdr>
            </w:div>
          </w:divsChild>
        </w:div>
        <w:div w:id="1278417076">
          <w:marLeft w:val="0"/>
          <w:marRight w:val="0"/>
          <w:marTop w:val="0"/>
          <w:marBottom w:val="0"/>
          <w:divBdr>
            <w:top w:val="none" w:sz="0" w:space="0" w:color="auto"/>
            <w:left w:val="none" w:sz="0" w:space="0" w:color="auto"/>
            <w:bottom w:val="none" w:sz="0" w:space="0" w:color="auto"/>
            <w:right w:val="none" w:sz="0" w:space="0" w:color="auto"/>
          </w:divBdr>
        </w:div>
        <w:div w:id="293869460">
          <w:marLeft w:val="0"/>
          <w:marRight w:val="0"/>
          <w:marTop w:val="0"/>
          <w:marBottom w:val="0"/>
          <w:divBdr>
            <w:top w:val="none" w:sz="0" w:space="0" w:color="auto"/>
            <w:left w:val="none" w:sz="0" w:space="0" w:color="auto"/>
            <w:bottom w:val="none" w:sz="0" w:space="0" w:color="auto"/>
            <w:right w:val="none" w:sz="0" w:space="0" w:color="auto"/>
          </w:divBdr>
          <w:divsChild>
            <w:div w:id="1038164698">
              <w:marLeft w:val="0"/>
              <w:marRight w:val="0"/>
              <w:marTop w:val="0"/>
              <w:marBottom w:val="0"/>
              <w:divBdr>
                <w:top w:val="none" w:sz="0" w:space="0" w:color="auto"/>
                <w:left w:val="none" w:sz="0" w:space="0" w:color="auto"/>
                <w:bottom w:val="none" w:sz="0" w:space="0" w:color="auto"/>
                <w:right w:val="none" w:sz="0" w:space="0" w:color="auto"/>
              </w:divBdr>
            </w:div>
          </w:divsChild>
        </w:div>
        <w:div w:id="601182680">
          <w:marLeft w:val="0"/>
          <w:marRight w:val="0"/>
          <w:marTop w:val="0"/>
          <w:marBottom w:val="0"/>
          <w:divBdr>
            <w:top w:val="none" w:sz="0" w:space="0" w:color="auto"/>
            <w:left w:val="none" w:sz="0" w:space="0" w:color="auto"/>
            <w:bottom w:val="none" w:sz="0" w:space="0" w:color="auto"/>
            <w:right w:val="none" w:sz="0" w:space="0" w:color="auto"/>
          </w:divBdr>
        </w:div>
        <w:div w:id="1353339335">
          <w:marLeft w:val="0"/>
          <w:marRight w:val="0"/>
          <w:marTop w:val="0"/>
          <w:marBottom w:val="0"/>
          <w:divBdr>
            <w:top w:val="none" w:sz="0" w:space="0" w:color="auto"/>
            <w:left w:val="none" w:sz="0" w:space="0" w:color="auto"/>
            <w:bottom w:val="none" w:sz="0" w:space="0" w:color="auto"/>
            <w:right w:val="none" w:sz="0" w:space="0" w:color="auto"/>
          </w:divBdr>
          <w:divsChild>
            <w:div w:id="2067751281">
              <w:marLeft w:val="0"/>
              <w:marRight w:val="0"/>
              <w:marTop w:val="0"/>
              <w:marBottom w:val="0"/>
              <w:divBdr>
                <w:top w:val="none" w:sz="0" w:space="0" w:color="auto"/>
                <w:left w:val="none" w:sz="0" w:space="0" w:color="auto"/>
                <w:bottom w:val="none" w:sz="0" w:space="0" w:color="auto"/>
                <w:right w:val="none" w:sz="0" w:space="0" w:color="auto"/>
              </w:divBdr>
            </w:div>
          </w:divsChild>
        </w:div>
        <w:div w:id="1760248222">
          <w:marLeft w:val="0"/>
          <w:marRight w:val="0"/>
          <w:marTop w:val="300"/>
          <w:marBottom w:val="0"/>
          <w:divBdr>
            <w:top w:val="none" w:sz="0" w:space="0" w:color="auto"/>
            <w:left w:val="none" w:sz="0" w:space="0" w:color="auto"/>
            <w:bottom w:val="none" w:sz="0" w:space="0" w:color="auto"/>
            <w:right w:val="none" w:sz="0" w:space="0" w:color="auto"/>
          </w:divBdr>
          <w:divsChild>
            <w:div w:id="438184959">
              <w:marLeft w:val="0"/>
              <w:marRight w:val="0"/>
              <w:marTop w:val="0"/>
              <w:marBottom w:val="0"/>
              <w:divBdr>
                <w:top w:val="none" w:sz="0" w:space="0" w:color="auto"/>
                <w:left w:val="none" w:sz="0" w:space="0" w:color="auto"/>
                <w:bottom w:val="none" w:sz="0" w:space="0" w:color="auto"/>
                <w:right w:val="none" w:sz="0" w:space="0" w:color="auto"/>
              </w:divBdr>
              <w:divsChild>
                <w:div w:id="1742942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373408">
          <w:marLeft w:val="0"/>
          <w:marRight w:val="0"/>
          <w:marTop w:val="300"/>
          <w:marBottom w:val="0"/>
          <w:divBdr>
            <w:top w:val="none" w:sz="0" w:space="0" w:color="auto"/>
            <w:left w:val="none" w:sz="0" w:space="0" w:color="auto"/>
            <w:bottom w:val="none" w:sz="0" w:space="0" w:color="auto"/>
            <w:right w:val="none" w:sz="0" w:space="0" w:color="auto"/>
          </w:divBdr>
          <w:divsChild>
            <w:div w:id="1519542869">
              <w:marLeft w:val="0"/>
              <w:marRight w:val="0"/>
              <w:marTop w:val="0"/>
              <w:marBottom w:val="0"/>
              <w:divBdr>
                <w:top w:val="none" w:sz="0" w:space="0" w:color="auto"/>
                <w:left w:val="none" w:sz="0" w:space="0" w:color="auto"/>
                <w:bottom w:val="none" w:sz="0" w:space="0" w:color="auto"/>
                <w:right w:val="none" w:sz="0" w:space="0" w:color="auto"/>
              </w:divBdr>
              <w:divsChild>
                <w:div w:id="176896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98129">
          <w:marLeft w:val="0"/>
          <w:marRight w:val="0"/>
          <w:marTop w:val="300"/>
          <w:marBottom w:val="0"/>
          <w:divBdr>
            <w:top w:val="none" w:sz="0" w:space="0" w:color="auto"/>
            <w:left w:val="none" w:sz="0" w:space="0" w:color="auto"/>
            <w:bottom w:val="none" w:sz="0" w:space="0" w:color="auto"/>
            <w:right w:val="none" w:sz="0" w:space="0" w:color="auto"/>
          </w:divBdr>
          <w:divsChild>
            <w:div w:id="372854927">
              <w:marLeft w:val="0"/>
              <w:marRight w:val="0"/>
              <w:marTop w:val="0"/>
              <w:marBottom w:val="0"/>
              <w:divBdr>
                <w:top w:val="none" w:sz="0" w:space="0" w:color="auto"/>
                <w:left w:val="none" w:sz="0" w:space="0" w:color="auto"/>
                <w:bottom w:val="none" w:sz="0" w:space="0" w:color="auto"/>
                <w:right w:val="none" w:sz="0" w:space="0" w:color="auto"/>
              </w:divBdr>
              <w:divsChild>
                <w:div w:id="42087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569889">
          <w:marLeft w:val="0"/>
          <w:marRight w:val="0"/>
          <w:marTop w:val="300"/>
          <w:marBottom w:val="0"/>
          <w:divBdr>
            <w:top w:val="none" w:sz="0" w:space="0" w:color="auto"/>
            <w:left w:val="none" w:sz="0" w:space="0" w:color="auto"/>
            <w:bottom w:val="none" w:sz="0" w:space="0" w:color="auto"/>
            <w:right w:val="none" w:sz="0" w:space="0" w:color="auto"/>
          </w:divBdr>
          <w:divsChild>
            <w:div w:id="1515683660">
              <w:marLeft w:val="0"/>
              <w:marRight w:val="0"/>
              <w:marTop w:val="0"/>
              <w:marBottom w:val="0"/>
              <w:divBdr>
                <w:top w:val="none" w:sz="0" w:space="0" w:color="auto"/>
                <w:left w:val="none" w:sz="0" w:space="0" w:color="auto"/>
                <w:bottom w:val="none" w:sz="0" w:space="0" w:color="auto"/>
                <w:right w:val="none" w:sz="0" w:space="0" w:color="auto"/>
              </w:divBdr>
              <w:divsChild>
                <w:div w:id="31018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892350">
      <w:bodyDiv w:val="1"/>
      <w:marLeft w:val="0"/>
      <w:marRight w:val="0"/>
      <w:marTop w:val="0"/>
      <w:marBottom w:val="0"/>
      <w:divBdr>
        <w:top w:val="none" w:sz="0" w:space="0" w:color="auto"/>
        <w:left w:val="none" w:sz="0" w:space="0" w:color="auto"/>
        <w:bottom w:val="none" w:sz="0" w:space="0" w:color="auto"/>
        <w:right w:val="none" w:sz="0" w:space="0" w:color="auto"/>
      </w:divBdr>
    </w:div>
    <w:div w:id="499320670">
      <w:bodyDiv w:val="1"/>
      <w:marLeft w:val="0"/>
      <w:marRight w:val="0"/>
      <w:marTop w:val="0"/>
      <w:marBottom w:val="0"/>
      <w:divBdr>
        <w:top w:val="none" w:sz="0" w:space="0" w:color="auto"/>
        <w:left w:val="none" w:sz="0" w:space="0" w:color="auto"/>
        <w:bottom w:val="none" w:sz="0" w:space="0" w:color="auto"/>
        <w:right w:val="none" w:sz="0" w:space="0" w:color="auto"/>
      </w:divBdr>
      <w:divsChild>
        <w:div w:id="1053698277">
          <w:marLeft w:val="0"/>
          <w:marRight w:val="0"/>
          <w:marTop w:val="0"/>
          <w:marBottom w:val="0"/>
          <w:divBdr>
            <w:top w:val="none" w:sz="0" w:space="0" w:color="auto"/>
            <w:left w:val="none" w:sz="0" w:space="0" w:color="auto"/>
            <w:bottom w:val="none" w:sz="0" w:space="0" w:color="auto"/>
            <w:right w:val="none" w:sz="0" w:space="0" w:color="auto"/>
          </w:divBdr>
        </w:div>
        <w:div w:id="47270947">
          <w:marLeft w:val="0"/>
          <w:marRight w:val="0"/>
          <w:marTop w:val="0"/>
          <w:marBottom w:val="0"/>
          <w:divBdr>
            <w:top w:val="none" w:sz="0" w:space="0" w:color="auto"/>
            <w:left w:val="none" w:sz="0" w:space="0" w:color="auto"/>
            <w:bottom w:val="none" w:sz="0" w:space="0" w:color="auto"/>
            <w:right w:val="none" w:sz="0" w:space="0" w:color="auto"/>
          </w:divBdr>
          <w:divsChild>
            <w:div w:id="2125924289">
              <w:marLeft w:val="0"/>
              <w:marRight w:val="0"/>
              <w:marTop w:val="0"/>
              <w:marBottom w:val="0"/>
              <w:divBdr>
                <w:top w:val="none" w:sz="0" w:space="0" w:color="auto"/>
                <w:left w:val="none" w:sz="0" w:space="0" w:color="auto"/>
                <w:bottom w:val="none" w:sz="0" w:space="0" w:color="auto"/>
                <w:right w:val="none" w:sz="0" w:space="0" w:color="auto"/>
              </w:divBdr>
            </w:div>
          </w:divsChild>
        </w:div>
        <w:div w:id="1896312919">
          <w:marLeft w:val="0"/>
          <w:marRight w:val="0"/>
          <w:marTop w:val="0"/>
          <w:marBottom w:val="0"/>
          <w:divBdr>
            <w:top w:val="none" w:sz="0" w:space="0" w:color="auto"/>
            <w:left w:val="none" w:sz="0" w:space="0" w:color="auto"/>
            <w:bottom w:val="none" w:sz="0" w:space="0" w:color="auto"/>
            <w:right w:val="none" w:sz="0" w:space="0" w:color="auto"/>
          </w:divBdr>
        </w:div>
        <w:div w:id="546064949">
          <w:marLeft w:val="0"/>
          <w:marRight w:val="0"/>
          <w:marTop w:val="0"/>
          <w:marBottom w:val="0"/>
          <w:divBdr>
            <w:top w:val="none" w:sz="0" w:space="0" w:color="auto"/>
            <w:left w:val="none" w:sz="0" w:space="0" w:color="auto"/>
            <w:bottom w:val="none" w:sz="0" w:space="0" w:color="auto"/>
            <w:right w:val="none" w:sz="0" w:space="0" w:color="auto"/>
          </w:divBdr>
          <w:divsChild>
            <w:div w:id="1353994800">
              <w:marLeft w:val="0"/>
              <w:marRight w:val="0"/>
              <w:marTop w:val="0"/>
              <w:marBottom w:val="0"/>
              <w:divBdr>
                <w:top w:val="none" w:sz="0" w:space="0" w:color="auto"/>
                <w:left w:val="none" w:sz="0" w:space="0" w:color="auto"/>
                <w:bottom w:val="none" w:sz="0" w:space="0" w:color="auto"/>
                <w:right w:val="none" w:sz="0" w:space="0" w:color="auto"/>
              </w:divBdr>
            </w:div>
          </w:divsChild>
        </w:div>
        <w:div w:id="2099406388">
          <w:marLeft w:val="0"/>
          <w:marRight w:val="0"/>
          <w:marTop w:val="0"/>
          <w:marBottom w:val="0"/>
          <w:divBdr>
            <w:top w:val="none" w:sz="0" w:space="0" w:color="auto"/>
            <w:left w:val="none" w:sz="0" w:space="0" w:color="auto"/>
            <w:bottom w:val="none" w:sz="0" w:space="0" w:color="auto"/>
            <w:right w:val="none" w:sz="0" w:space="0" w:color="auto"/>
          </w:divBdr>
        </w:div>
        <w:div w:id="1578396860">
          <w:marLeft w:val="0"/>
          <w:marRight w:val="0"/>
          <w:marTop w:val="0"/>
          <w:marBottom w:val="0"/>
          <w:divBdr>
            <w:top w:val="none" w:sz="0" w:space="0" w:color="auto"/>
            <w:left w:val="none" w:sz="0" w:space="0" w:color="auto"/>
            <w:bottom w:val="none" w:sz="0" w:space="0" w:color="auto"/>
            <w:right w:val="none" w:sz="0" w:space="0" w:color="auto"/>
          </w:divBdr>
          <w:divsChild>
            <w:div w:id="2131245376">
              <w:marLeft w:val="0"/>
              <w:marRight w:val="0"/>
              <w:marTop w:val="0"/>
              <w:marBottom w:val="0"/>
              <w:divBdr>
                <w:top w:val="none" w:sz="0" w:space="0" w:color="auto"/>
                <w:left w:val="none" w:sz="0" w:space="0" w:color="auto"/>
                <w:bottom w:val="none" w:sz="0" w:space="0" w:color="auto"/>
                <w:right w:val="none" w:sz="0" w:space="0" w:color="auto"/>
              </w:divBdr>
            </w:div>
          </w:divsChild>
        </w:div>
        <w:div w:id="499779178">
          <w:marLeft w:val="0"/>
          <w:marRight w:val="0"/>
          <w:marTop w:val="0"/>
          <w:marBottom w:val="0"/>
          <w:divBdr>
            <w:top w:val="none" w:sz="0" w:space="0" w:color="auto"/>
            <w:left w:val="none" w:sz="0" w:space="0" w:color="auto"/>
            <w:bottom w:val="none" w:sz="0" w:space="0" w:color="auto"/>
            <w:right w:val="none" w:sz="0" w:space="0" w:color="auto"/>
          </w:divBdr>
        </w:div>
        <w:div w:id="1930263699">
          <w:marLeft w:val="0"/>
          <w:marRight w:val="0"/>
          <w:marTop w:val="0"/>
          <w:marBottom w:val="0"/>
          <w:divBdr>
            <w:top w:val="none" w:sz="0" w:space="0" w:color="auto"/>
            <w:left w:val="none" w:sz="0" w:space="0" w:color="auto"/>
            <w:bottom w:val="none" w:sz="0" w:space="0" w:color="auto"/>
            <w:right w:val="none" w:sz="0" w:space="0" w:color="auto"/>
          </w:divBdr>
          <w:divsChild>
            <w:div w:id="600113165">
              <w:marLeft w:val="0"/>
              <w:marRight w:val="0"/>
              <w:marTop w:val="0"/>
              <w:marBottom w:val="0"/>
              <w:divBdr>
                <w:top w:val="none" w:sz="0" w:space="0" w:color="auto"/>
                <w:left w:val="none" w:sz="0" w:space="0" w:color="auto"/>
                <w:bottom w:val="none" w:sz="0" w:space="0" w:color="auto"/>
                <w:right w:val="none" w:sz="0" w:space="0" w:color="auto"/>
              </w:divBdr>
            </w:div>
          </w:divsChild>
        </w:div>
        <w:div w:id="767165652">
          <w:marLeft w:val="0"/>
          <w:marRight w:val="0"/>
          <w:marTop w:val="0"/>
          <w:marBottom w:val="0"/>
          <w:divBdr>
            <w:top w:val="none" w:sz="0" w:space="0" w:color="auto"/>
            <w:left w:val="none" w:sz="0" w:space="0" w:color="auto"/>
            <w:bottom w:val="none" w:sz="0" w:space="0" w:color="auto"/>
            <w:right w:val="none" w:sz="0" w:space="0" w:color="auto"/>
          </w:divBdr>
        </w:div>
        <w:div w:id="1080756089">
          <w:marLeft w:val="0"/>
          <w:marRight w:val="0"/>
          <w:marTop w:val="0"/>
          <w:marBottom w:val="0"/>
          <w:divBdr>
            <w:top w:val="none" w:sz="0" w:space="0" w:color="auto"/>
            <w:left w:val="none" w:sz="0" w:space="0" w:color="auto"/>
            <w:bottom w:val="none" w:sz="0" w:space="0" w:color="auto"/>
            <w:right w:val="none" w:sz="0" w:space="0" w:color="auto"/>
          </w:divBdr>
          <w:divsChild>
            <w:div w:id="1368143667">
              <w:marLeft w:val="0"/>
              <w:marRight w:val="0"/>
              <w:marTop w:val="0"/>
              <w:marBottom w:val="0"/>
              <w:divBdr>
                <w:top w:val="none" w:sz="0" w:space="0" w:color="auto"/>
                <w:left w:val="none" w:sz="0" w:space="0" w:color="auto"/>
                <w:bottom w:val="none" w:sz="0" w:space="0" w:color="auto"/>
                <w:right w:val="none" w:sz="0" w:space="0" w:color="auto"/>
              </w:divBdr>
            </w:div>
          </w:divsChild>
        </w:div>
        <w:div w:id="1224441439">
          <w:marLeft w:val="0"/>
          <w:marRight w:val="0"/>
          <w:marTop w:val="0"/>
          <w:marBottom w:val="0"/>
          <w:divBdr>
            <w:top w:val="none" w:sz="0" w:space="0" w:color="auto"/>
            <w:left w:val="none" w:sz="0" w:space="0" w:color="auto"/>
            <w:bottom w:val="none" w:sz="0" w:space="0" w:color="auto"/>
            <w:right w:val="none" w:sz="0" w:space="0" w:color="auto"/>
          </w:divBdr>
        </w:div>
        <w:div w:id="527988353">
          <w:marLeft w:val="0"/>
          <w:marRight w:val="0"/>
          <w:marTop w:val="0"/>
          <w:marBottom w:val="0"/>
          <w:divBdr>
            <w:top w:val="none" w:sz="0" w:space="0" w:color="auto"/>
            <w:left w:val="none" w:sz="0" w:space="0" w:color="auto"/>
            <w:bottom w:val="none" w:sz="0" w:space="0" w:color="auto"/>
            <w:right w:val="none" w:sz="0" w:space="0" w:color="auto"/>
          </w:divBdr>
          <w:divsChild>
            <w:div w:id="887955512">
              <w:marLeft w:val="0"/>
              <w:marRight w:val="0"/>
              <w:marTop w:val="0"/>
              <w:marBottom w:val="0"/>
              <w:divBdr>
                <w:top w:val="none" w:sz="0" w:space="0" w:color="auto"/>
                <w:left w:val="none" w:sz="0" w:space="0" w:color="auto"/>
                <w:bottom w:val="none" w:sz="0" w:space="0" w:color="auto"/>
                <w:right w:val="none" w:sz="0" w:space="0" w:color="auto"/>
              </w:divBdr>
            </w:div>
          </w:divsChild>
        </w:div>
        <w:div w:id="1400789957">
          <w:marLeft w:val="0"/>
          <w:marRight w:val="0"/>
          <w:marTop w:val="0"/>
          <w:marBottom w:val="0"/>
          <w:divBdr>
            <w:top w:val="none" w:sz="0" w:space="0" w:color="auto"/>
            <w:left w:val="none" w:sz="0" w:space="0" w:color="auto"/>
            <w:bottom w:val="none" w:sz="0" w:space="0" w:color="auto"/>
            <w:right w:val="none" w:sz="0" w:space="0" w:color="auto"/>
          </w:divBdr>
        </w:div>
        <w:div w:id="785781614">
          <w:marLeft w:val="0"/>
          <w:marRight w:val="0"/>
          <w:marTop w:val="0"/>
          <w:marBottom w:val="0"/>
          <w:divBdr>
            <w:top w:val="none" w:sz="0" w:space="0" w:color="auto"/>
            <w:left w:val="none" w:sz="0" w:space="0" w:color="auto"/>
            <w:bottom w:val="none" w:sz="0" w:space="0" w:color="auto"/>
            <w:right w:val="none" w:sz="0" w:space="0" w:color="auto"/>
          </w:divBdr>
          <w:divsChild>
            <w:div w:id="637687298">
              <w:marLeft w:val="0"/>
              <w:marRight w:val="0"/>
              <w:marTop w:val="0"/>
              <w:marBottom w:val="0"/>
              <w:divBdr>
                <w:top w:val="none" w:sz="0" w:space="0" w:color="auto"/>
                <w:left w:val="none" w:sz="0" w:space="0" w:color="auto"/>
                <w:bottom w:val="none" w:sz="0" w:space="0" w:color="auto"/>
                <w:right w:val="none" w:sz="0" w:space="0" w:color="auto"/>
              </w:divBdr>
            </w:div>
          </w:divsChild>
        </w:div>
        <w:div w:id="240795511">
          <w:marLeft w:val="0"/>
          <w:marRight w:val="0"/>
          <w:marTop w:val="300"/>
          <w:marBottom w:val="0"/>
          <w:divBdr>
            <w:top w:val="none" w:sz="0" w:space="0" w:color="auto"/>
            <w:left w:val="none" w:sz="0" w:space="0" w:color="auto"/>
            <w:bottom w:val="none" w:sz="0" w:space="0" w:color="auto"/>
            <w:right w:val="none" w:sz="0" w:space="0" w:color="auto"/>
          </w:divBdr>
          <w:divsChild>
            <w:div w:id="1671982768">
              <w:marLeft w:val="0"/>
              <w:marRight w:val="0"/>
              <w:marTop w:val="0"/>
              <w:marBottom w:val="0"/>
              <w:divBdr>
                <w:top w:val="none" w:sz="0" w:space="0" w:color="auto"/>
                <w:left w:val="none" w:sz="0" w:space="0" w:color="auto"/>
                <w:bottom w:val="none" w:sz="0" w:space="0" w:color="auto"/>
                <w:right w:val="none" w:sz="0" w:space="0" w:color="auto"/>
              </w:divBdr>
              <w:divsChild>
                <w:div w:id="193162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83069">
          <w:marLeft w:val="0"/>
          <w:marRight w:val="0"/>
          <w:marTop w:val="300"/>
          <w:marBottom w:val="0"/>
          <w:divBdr>
            <w:top w:val="none" w:sz="0" w:space="0" w:color="auto"/>
            <w:left w:val="none" w:sz="0" w:space="0" w:color="auto"/>
            <w:bottom w:val="none" w:sz="0" w:space="0" w:color="auto"/>
            <w:right w:val="none" w:sz="0" w:space="0" w:color="auto"/>
          </w:divBdr>
          <w:divsChild>
            <w:div w:id="1524124532">
              <w:marLeft w:val="0"/>
              <w:marRight w:val="0"/>
              <w:marTop w:val="0"/>
              <w:marBottom w:val="0"/>
              <w:divBdr>
                <w:top w:val="none" w:sz="0" w:space="0" w:color="auto"/>
                <w:left w:val="none" w:sz="0" w:space="0" w:color="auto"/>
                <w:bottom w:val="none" w:sz="0" w:space="0" w:color="auto"/>
                <w:right w:val="none" w:sz="0" w:space="0" w:color="auto"/>
              </w:divBdr>
              <w:divsChild>
                <w:div w:id="108136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633265">
          <w:marLeft w:val="0"/>
          <w:marRight w:val="0"/>
          <w:marTop w:val="300"/>
          <w:marBottom w:val="0"/>
          <w:divBdr>
            <w:top w:val="none" w:sz="0" w:space="0" w:color="auto"/>
            <w:left w:val="none" w:sz="0" w:space="0" w:color="auto"/>
            <w:bottom w:val="none" w:sz="0" w:space="0" w:color="auto"/>
            <w:right w:val="none" w:sz="0" w:space="0" w:color="auto"/>
          </w:divBdr>
          <w:divsChild>
            <w:div w:id="719860564">
              <w:marLeft w:val="0"/>
              <w:marRight w:val="0"/>
              <w:marTop w:val="0"/>
              <w:marBottom w:val="0"/>
              <w:divBdr>
                <w:top w:val="none" w:sz="0" w:space="0" w:color="auto"/>
                <w:left w:val="none" w:sz="0" w:space="0" w:color="auto"/>
                <w:bottom w:val="none" w:sz="0" w:space="0" w:color="auto"/>
                <w:right w:val="none" w:sz="0" w:space="0" w:color="auto"/>
              </w:divBdr>
              <w:divsChild>
                <w:div w:id="25744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40391">
          <w:marLeft w:val="0"/>
          <w:marRight w:val="0"/>
          <w:marTop w:val="300"/>
          <w:marBottom w:val="0"/>
          <w:divBdr>
            <w:top w:val="none" w:sz="0" w:space="0" w:color="auto"/>
            <w:left w:val="none" w:sz="0" w:space="0" w:color="auto"/>
            <w:bottom w:val="none" w:sz="0" w:space="0" w:color="auto"/>
            <w:right w:val="none" w:sz="0" w:space="0" w:color="auto"/>
          </w:divBdr>
          <w:divsChild>
            <w:div w:id="1978678202">
              <w:marLeft w:val="0"/>
              <w:marRight w:val="0"/>
              <w:marTop w:val="0"/>
              <w:marBottom w:val="0"/>
              <w:divBdr>
                <w:top w:val="none" w:sz="0" w:space="0" w:color="auto"/>
                <w:left w:val="none" w:sz="0" w:space="0" w:color="auto"/>
                <w:bottom w:val="none" w:sz="0" w:space="0" w:color="auto"/>
                <w:right w:val="none" w:sz="0" w:space="0" w:color="auto"/>
              </w:divBdr>
              <w:divsChild>
                <w:div w:id="185448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936696">
      <w:bodyDiv w:val="1"/>
      <w:marLeft w:val="0"/>
      <w:marRight w:val="0"/>
      <w:marTop w:val="0"/>
      <w:marBottom w:val="0"/>
      <w:divBdr>
        <w:top w:val="none" w:sz="0" w:space="0" w:color="auto"/>
        <w:left w:val="none" w:sz="0" w:space="0" w:color="auto"/>
        <w:bottom w:val="none" w:sz="0" w:space="0" w:color="auto"/>
        <w:right w:val="none" w:sz="0" w:space="0" w:color="auto"/>
      </w:divBdr>
      <w:divsChild>
        <w:div w:id="880288042">
          <w:marLeft w:val="0"/>
          <w:marRight w:val="0"/>
          <w:marTop w:val="0"/>
          <w:marBottom w:val="0"/>
          <w:divBdr>
            <w:top w:val="none" w:sz="0" w:space="0" w:color="auto"/>
            <w:left w:val="none" w:sz="0" w:space="0" w:color="auto"/>
            <w:bottom w:val="none" w:sz="0" w:space="0" w:color="auto"/>
            <w:right w:val="none" w:sz="0" w:space="0" w:color="auto"/>
          </w:divBdr>
        </w:div>
        <w:div w:id="1575117668">
          <w:marLeft w:val="0"/>
          <w:marRight w:val="0"/>
          <w:marTop w:val="0"/>
          <w:marBottom w:val="0"/>
          <w:divBdr>
            <w:top w:val="none" w:sz="0" w:space="0" w:color="auto"/>
            <w:left w:val="none" w:sz="0" w:space="0" w:color="auto"/>
            <w:bottom w:val="none" w:sz="0" w:space="0" w:color="auto"/>
            <w:right w:val="none" w:sz="0" w:space="0" w:color="auto"/>
          </w:divBdr>
          <w:divsChild>
            <w:div w:id="1579485224">
              <w:marLeft w:val="0"/>
              <w:marRight w:val="0"/>
              <w:marTop w:val="0"/>
              <w:marBottom w:val="0"/>
              <w:divBdr>
                <w:top w:val="none" w:sz="0" w:space="0" w:color="auto"/>
                <w:left w:val="none" w:sz="0" w:space="0" w:color="auto"/>
                <w:bottom w:val="none" w:sz="0" w:space="0" w:color="auto"/>
                <w:right w:val="none" w:sz="0" w:space="0" w:color="auto"/>
              </w:divBdr>
            </w:div>
          </w:divsChild>
        </w:div>
        <w:div w:id="314408532">
          <w:marLeft w:val="0"/>
          <w:marRight w:val="0"/>
          <w:marTop w:val="0"/>
          <w:marBottom w:val="0"/>
          <w:divBdr>
            <w:top w:val="none" w:sz="0" w:space="0" w:color="auto"/>
            <w:left w:val="none" w:sz="0" w:space="0" w:color="auto"/>
            <w:bottom w:val="none" w:sz="0" w:space="0" w:color="auto"/>
            <w:right w:val="none" w:sz="0" w:space="0" w:color="auto"/>
          </w:divBdr>
        </w:div>
        <w:div w:id="1694183692">
          <w:marLeft w:val="0"/>
          <w:marRight w:val="0"/>
          <w:marTop w:val="0"/>
          <w:marBottom w:val="0"/>
          <w:divBdr>
            <w:top w:val="none" w:sz="0" w:space="0" w:color="auto"/>
            <w:left w:val="none" w:sz="0" w:space="0" w:color="auto"/>
            <w:bottom w:val="none" w:sz="0" w:space="0" w:color="auto"/>
            <w:right w:val="none" w:sz="0" w:space="0" w:color="auto"/>
          </w:divBdr>
          <w:divsChild>
            <w:div w:id="488718266">
              <w:marLeft w:val="0"/>
              <w:marRight w:val="0"/>
              <w:marTop w:val="0"/>
              <w:marBottom w:val="0"/>
              <w:divBdr>
                <w:top w:val="none" w:sz="0" w:space="0" w:color="auto"/>
                <w:left w:val="none" w:sz="0" w:space="0" w:color="auto"/>
                <w:bottom w:val="none" w:sz="0" w:space="0" w:color="auto"/>
                <w:right w:val="none" w:sz="0" w:space="0" w:color="auto"/>
              </w:divBdr>
            </w:div>
          </w:divsChild>
        </w:div>
        <w:div w:id="1076509585">
          <w:marLeft w:val="0"/>
          <w:marRight w:val="0"/>
          <w:marTop w:val="0"/>
          <w:marBottom w:val="0"/>
          <w:divBdr>
            <w:top w:val="none" w:sz="0" w:space="0" w:color="auto"/>
            <w:left w:val="none" w:sz="0" w:space="0" w:color="auto"/>
            <w:bottom w:val="none" w:sz="0" w:space="0" w:color="auto"/>
            <w:right w:val="none" w:sz="0" w:space="0" w:color="auto"/>
          </w:divBdr>
        </w:div>
        <w:div w:id="2082631067">
          <w:marLeft w:val="0"/>
          <w:marRight w:val="0"/>
          <w:marTop w:val="0"/>
          <w:marBottom w:val="0"/>
          <w:divBdr>
            <w:top w:val="none" w:sz="0" w:space="0" w:color="auto"/>
            <w:left w:val="none" w:sz="0" w:space="0" w:color="auto"/>
            <w:bottom w:val="none" w:sz="0" w:space="0" w:color="auto"/>
            <w:right w:val="none" w:sz="0" w:space="0" w:color="auto"/>
          </w:divBdr>
          <w:divsChild>
            <w:div w:id="1160460682">
              <w:marLeft w:val="0"/>
              <w:marRight w:val="0"/>
              <w:marTop w:val="0"/>
              <w:marBottom w:val="0"/>
              <w:divBdr>
                <w:top w:val="none" w:sz="0" w:space="0" w:color="auto"/>
                <w:left w:val="none" w:sz="0" w:space="0" w:color="auto"/>
                <w:bottom w:val="none" w:sz="0" w:space="0" w:color="auto"/>
                <w:right w:val="none" w:sz="0" w:space="0" w:color="auto"/>
              </w:divBdr>
            </w:div>
          </w:divsChild>
        </w:div>
        <w:div w:id="1887981727">
          <w:marLeft w:val="0"/>
          <w:marRight w:val="0"/>
          <w:marTop w:val="0"/>
          <w:marBottom w:val="0"/>
          <w:divBdr>
            <w:top w:val="none" w:sz="0" w:space="0" w:color="auto"/>
            <w:left w:val="none" w:sz="0" w:space="0" w:color="auto"/>
            <w:bottom w:val="none" w:sz="0" w:space="0" w:color="auto"/>
            <w:right w:val="none" w:sz="0" w:space="0" w:color="auto"/>
          </w:divBdr>
        </w:div>
        <w:div w:id="1021126295">
          <w:marLeft w:val="0"/>
          <w:marRight w:val="0"/>
          <w:marTop w:val="0"/>
          <w:marBottom w:val="0"/>
          <w:divBdr>
            <w:top w:val="none" w:sz="0" w:space="0" w:color="auto"/>
            <w:left w:val="none" w:sz="0" w:space="0" w:color="auto"/>
            <w:bottom w:val="none" w:sz="0" w:space="0" w:color="auto"/>
            <w:right w:val="none" w:sz="0" w:space="0" w:color="auto"/>
          </w:divBdr>
          <w:divsChild>
            <w:div w:id="194194426">
              <w:marLeft w:val="0"/>
              <w:marRight w:val="0"/>
              <w:marTop w:val="0"/>
              <w:marBottom w:val="0"/>
              <w:divBdr>
                <w:top w:val="none" w:sz="0" w:space="0" w:color="auto"/>
                <w:left w:val="none" w:sz="0" w:space="0" w:color="auto"/>
                <w:bottom w:val="none" w:sz="0" w:space="0" w:color="auto"/>
                <w:right w:val="none" w:sz="0" w:space="0" w:color="auto"/>
              </w:divBdr>
            </w:div>
          </w:divsChild>
        </w:div>
        <w:div w:id="205529313">
          <w:marLeft w:val="0"/>
          <w:marRight w:val="0"/>
          <w:marTop w:val="0"/>
          <w:marBottom w:val="0"/>
          <w:divBdr>
            <w:top w:val="none" w:sz="0" w:space="0" w:color="auto"/>
            <w:left w:val="none" w:sz="0" w:space="0" w:color="auto"/>
            <w:bottom w:val="none" w:sz="0" w:space="0" w:color="auto"/>
            <w:right w:val="none" w:sz="0" w:space="0" w:color="auto"/>
          </w:divBdr>
        </w:div>
        <w:div w:id="1593273934">
          <w:marLeft w:val="0"/>
          <w:marRight w:val="0"/>
          <w:marTop w:val="0"/>
          <w:marBottom w:val="0"/>
          <w:divBdr>
            <w:top w:val="none" w:sz="0" w:space="0" w:color="auto"/>
            <w:left w:val="none" w:sz="0" w:space="0" w:color="auto"/>
            <w:bottom w:val="none" w:sz="0" w:space="0" w:color="auto"/>
            <w:right w:val="none" w:sz="0" w:space="0" w:color="auto"/>
          </w:divBdr>
          <w:divsChild>
            <w:div w:id="1719743948">
              <w:marLeft w:val="0"/>
              <w:marRight w:val="0"/>
              <w:marTop w:val="0"/>
              <w:marBottom w:val="0"/>
              <w:divBdr>
                <w:top w:val="none" w:sz="0" w:space="0" w:color="auto"/>
                <w:left w:val="none" w:sz="0" w:space="0" w:color="auto"/>
                <w:bottom w:val="none" w:sz="0" w:space="0" w:color="auto"/>
                <w:right w:val="none" w:sz="0" w:space="0" w:color="auto"/>
              </w:divBdr>
            </w:div>
          </w:divsChild>
        </w:div>
        <w:div w:id="1011031309">
          <w:marLeft w:val="0"/>
          <w:marRight w:val="0"/>
          <w:marTop w:val="0"/>
          <w:marBottom w:val="0"/>
          <w:divBdr>
            <w:top w:val="none" w:sz="0" w:space="0" w:color="auto"/>
            <w:left w:val="none" w:sz="0" w:space="0" w:color="auto"/>
            <w:bottom w:val="none" w:sz="0" w:space="0" w:color="auto"/>
            <w:right w:val="none" w:sz="0" w:space="0" w:color="auto"/>
          </w:divBdr>
        </w:div>
        <w:div w:id="689261605">
          <w:marLeft w:val="0"/>
          <w:marRight w:val="0"/>
          <w:marTop w:val="0"/>
          <w:marBottom w:val="0"/>
          <w:divBdr>
            <w:top w:val="none" w:sz="0" w:space="0" w:color="auto"/>
            <w:left w:val="none" w:sz="0" w:space="0" w:color="auto"/>
            <w:bottom w:val="none" w:sz="0" w:space="0" w:color="auto"/>
            <w:right w:val="none" w:sz="0" w:space="0" w:color="auto"/>
          </w:divBdr>
          <w:divsChild>
            <w:div w:id="320739100">
              <w:marLeft w:val="0"/>
              <w:marRight w:val="0"/>
              <w:marTop w:val="0"/>
              <w:marBottom w:val="0"/>
              <w:divBdr>
                <w:top w:val="none" w:sz="0" w:space="0" w:color="auto"/>
                <w:left w:val="none" w:sz="0" w:space="0" w:color="auto"/>
                <w:bottom w:val="none" w:sz="0" w:space="0" w:color="auto"/>
                <w:right w:val="none" w:sz="0" w:space="0" w:color="auto"/>
              </w:divBdr>
            </w:div>
          </w:divsChild>
        </w:div>
        <w:div w:id="979307074">
          <w:marLeft w:val="0"/>
          <w:marRight w:val="0"/>
          <w:marTop w:val="0"/>
          <w:marBottom w:val="0"/>
          <w:divBdr>
            <w:top w:val="none" w:sz="0" w:space="0" w:color="auto"/>
            <w:left w:val="none" w:sz="0" w:space="0" w:color="auto"/>
            <w:bottom w:val="none" w:sz="0" w:space="0" w:color="auto"/>
            <w:right w:val="none" w:sz="0" w:space="0" w:color="auto"/>
          </w:divBdr>
        </w:div>
        <w:div w:id="2042046385">
          <w:marLeft w:val="0"/>
          <w:marRight w:val="0"/>
          <w:marTop w:val="0"/>
          <w:marBottom w:val="0"/>
          <w:divBdr>
            <w:top w:val="none" w:sz="0" w:space="0" w:color="auto"/>
            <w:left w:val="none" w:sz="0" w:space="0" w:color="auto"/>
            <w:bottom w:val="none" w:sz="0" w:space="0" w:color="auto"/>
            <w:right w:val="none" w:sz="0" w:space="0" w:color="auto"/>
          </w:divBdr>
          <w:divsChild>
            <w:div w:id="464738990">
              <w:marLeft w:val="0"/>
              <w:marRight w:val="0"/>
              <w:marTop w:val="0"/>
              <w:marBottom w:val="0"/>
              <w:divBdr>
                <w:top w:val="none" w:sz="0" w:space="0" w:color="auto"/>
                <w:left w:val="none" w:sz="0" w:space="0" w:color="auto"/>
                <w:bottom w:val="none" w:sz="0" w:space="0" w:color="auto"/>
                <w:right w:val="none" w:sz="0" w:space="0" w:color="auto"/>
              </w:divBdr>
            </w:div>
          </w:divsChild>
        </w:div>
        <w:div w:id="2021197410">
          <w:marLeft w:val="0"/>
          <w:marRight w:val="0"/>
          <w:marTop w:val="300"/>
          <w:marBottom w:val="0"/>
          <w:divBdr>
            <w:top w:val="none" w:sz="0" w:space="0" w:color="auto"/>
            <w:left w:val="none" w:sz="0" w:space="0" w:color="auto"/>
            <w:bottom w:val="none" w:sz="0" w:space="0" w:color="auto"/>
            <w:right w:val="none" w:sz="0" w:space="0" w:color="auto"/>
          </w:divBdr>
          <w:divsChild>
            <w:div w:id="1072773771">
              <w:marLeft w:val="0"/>
              <w:marRight w:val="0"/>
              <w:marTop w:val="0"/>
              <w:marBottom w:val="0"/>
              <w:divBdr>
                <w:top w:val="none" w:sz="0" w:space="0" w:color="auto"/>
                <w:left w:val="none" w:sz="0" w:space="0" w:color="auto"/>
                <w:bottom w:val="none" w:sz="0" w:space="0" w:color="auto"/>
                <w:right w:val="none" w:sz="0" w:space="0" w:color="auto"/>
              </w:divBdr>
              <w:divsChild>
                <w:div w:id="125555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954974">
          <w:marLeft w:val="0"/>
          <w:marRight w:val="0"/>
          <w:marTop w:val="300"/>
          <w:marBottom w:val="0"/>
          <w:divBdr>
            <w:top w:val="none" w:sz="0" w:space="0" w:color="auto"/>
            <w:left w:val="none" w:sz="0" w:space="0" w:color="auto"/>
            <w:bottom w:val="none" w:sz="0" w:space="0" w:color="auto"/>
            <w:right w:val="none" w:sz="0" w:space="0" w:color="auto"/>
          </w:divBdr>
          <w:divsChild>
            <w:div w:id="1054502646">
              <w:marLeft w:val="0"/>
              <w:marRight w:val="0"/>
              <w:marTop w:val="0"/>
              <w:marBottom w:val="0"/>
              <w:divBdr>
                <w:top w:val="none" w:sz="0" w:space="0" w:color="auto"/>
                <w:left w:val="none" w:sz="0" w:space="0" w:color="auto"/>
                <w:bottom w:val="none" w:sz="0" w:space="0" w:color="auto"/>
                <w:right w:val="none" w:sz="0" w:space="0" w:color="auto"/>
              </w:divBdr>
              <w:divsChild>
                <w:div w:id="194596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231656">
          <w:marLeft w:val="0"/>
          <w:marRight w:val="0"/>
          <w:marTop w:val="300"/>
          <w:marBottom w:val="0"/>
          <w:divBdr>
            <w:top w:val="none" w:sz="0" w:space="0" w:color="auto"/>
            <w:left w:val="none" w:sz="0" w:space="0" w:color="auto"/>
            <w:bottom w:val="none" w:sz="0" w:space="0" w:color="auto"/>
            <w:right w:val="none" w:sz="0" w:space="0" w:color="auto"/>
          </w:divBdr>
          <w:divsChild>
            <w:div w:id="218177893">
              <w:marLeft w:val="0"/>
              <w:marRight w:val="0"/>
              <w:marTop w:val="0"/>
              <w:marBottom w:val="0"/>
              <w:divBdr>
                <w:top w:val="none" w:sz="0" w:space="0" w:color="auto"/>
                <w:left w:val="none" w:sz="0" w:space="0" w:color="auto"/>
                <w:bottom w:val="none" w:sz="0" w:space="0" w:color="auto"/>
                <w:right w:val="none" w:sz="0" w:space="0" w:color="auto"/>
              </w:divBdr>
              <w:divsChild>
                <w:div w:id="100108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6529">
          <w:marLeft w:val="0"/>
          <w:marRight w:val="0"/>
          <w:marTop w:val="300"/>
          <w:marBottom w:val="0"/>
          <w:divBdr>
            <w:top w:val="none" w:sz="0" w:space="0" w:color="auto"/>
            <w:left w:val="none" w:sz="0" w:space="0" w:color="auto"/>
            <w:bottom w:val="none" w:sz="0" w:space="0" w:color="auto"/>
            <w:right w:val="none" w:sz="0" w:space="0" w:color="auto"/>
          </w:divBdr>
          <w:divsChild>
            <w:div w:id="233591477">
              <w:marLeft w:val="0"/>
              <w:marRight w:val="0"/>
              <w:marTop w:val="0"/>
              <w:marBottom w:val="0"/>
              <w:divBdr>
                <w:top w:val="none" w:sz="0" w:space="0" w:color="auto"/>
                <w:left w:val="none" w:sz="0" w:space="0" w:color="auto"/>
                <w:bottom w:val="none" w:sz="0" w:space="0" w:color="auto"/>
                <w:right w:val="none" w:sz="0" w:space="0" w:color="auto"/>
              </w:divBdr>
              <w:divsChild>
                <w:div w:id="25155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7856">
      <w:bodyDiv w:val="1"/>
      <w:marLeft w:val="0"/>
      <w:marRight w:val="0"/>
      <w:marTop w:val="0"/>
      <w:marBottom w:val="0"/>
      <w:divBdr>
        <w:top w:val="none" w:sz="0" w:space="0" w:color="auto"/>
        <w:left w:val="none" w:sz="0" w:space="0" w:color="auto"/>
        <w:bottom w:val="none" w:sz="0" w:space="0" w:color="auto"/>
        <w:right w:val="none" w:sz="0" w:space="0" w:color="auto"/>
      </w:divBdr>
      <w:divsChild>
        <w:div w:id="109394656">
          <w:marLeft w:val="0"/>
          <w:marRight w:val="0"/>
          <w:marTop w:val="0"/>
          <w:marBottom w:val="0"/>
          <w:divBdr>
            <w:top w:val="none" w:sz="0" w:space="0" w:color="auto"/>
            <w:left w:val="none" w:sz="0" w:space="0" w:color="auto"/>
            <w:bottom w:val="none" w:sz="0" w:space="0" w:color="auto"/>
            <w:right w:val="none" w:sz="0" w:space="0" w:color="auto"/>
          </w:divBdr>
        </w:div>
        <w:div w:id="802693583">
          <w:marLeft w:val="0"/>
          <w:marRight w:val="0"/>
          <w:marTop w:val="0"/>
          <w:marBottom w:val="0"/>
          <w:divBdr>
            <w:top w:val="none" w:sz="0" w:space="0" w:color="auto"/>
            <w:left w:val="none" w:sz="0" w:space="0" w:color="auto"/>
            <w:bottom w:val="none" w:sz="0" w:space="0" w:color="auto"/>
            <w:right w:val="none" w:sz="0" w:space="0" w:color="auto"/>
          </w:divBdr>
          <w:divsChild>
            <w:div w:id="977494484">
              <w:marLeft w:val="0"/>
              <w:marRight w:val="0"/>
              <w:marTop w:val="0"/>
              <w:marBottom w:val="0"/>
              <w:divBdr>
                <w:top w:val="none" w:sz="0" w:space="0" w:color="auto"/>
                <w:left w:val="none" w:sz="0" w:space="0" w:color="auto"/>
                <w:bottom w:val="none" w:sz="0" w:space="0" w:color="auto"/>
                <w:right w:val="none" w:sz="0" w:space="0" w:color="auto"/>
              </w:divBdr>
            </w:div>
          </w:divsChild>
        </w:div>
        <w:div w:id="117843619">
          <w:marLeft w:val="0"/>
          <w:marRight w:val="0"/>
          <w:marTop w:val="0"/>
          <w:marBottom w:val="0"/>
          <w:divBdr>
            <w:top w:val="none" w:sz="0" w:space="0" w:color="auto"/>
            <w:left w:val="none" w:sz="0" w:space="0" w:color="auto"/>
            <w:bottom w:val="none" w:sz="0" w:space="0" w:color="auto"/>
            <w:right w:val="none" w:sz="0" w:space="0" w:color="auto"/>
          </w:divBdr>
        </w:div>
        <w:div w:id="1214924227">
          <w:marLeft w:val="0"/>
          <w:marRight w:val="0"/>
          <w:marTop w:val="0"/>
          <w:marBottom w:val="0"/>
          <w:divBdr>
            <w:top w:val="none" w:sz="0" w:space="0" w:color="auto"/>
            <w:left w:val="none" w:sz="0" w:space="0" w:color="auto"/>
            <w:bottom w:val="none" w:sz="0" w:space="0" w:color="auto"/>
            <w:right w:val="none" w:sz="0" w:space="0" w:color="auto"/>
          </w:divBdr>
          <w:divsChild>
            <w:div w:id="1262683682">
              <w:marLeft w:val="0"/>
              <w:marRight w:val="0"/>
              <w:marTop w:val="0"/>
              <w:marBottom w:val="0"/>
              <w:divBdr>
                <w:top w:val="none" w:sz="0" w:space="0" w:color="auto"/>
                <w:left w:val="none" w:sz="0" w:space="0" w:color="auto"/>
                <w:bottom w:val="none" w:sz="0" w:space="0" w:color="auto"/>
                <w:right w:val="none" w:sz="0" w:space="0" w:color="auto"/>
              </w:divBdr>
            </w:div>
          </w:divsChild>
        </w:div>
        <w:div w:id="1841308758">
          <w:marLeft w:val="0"/>
          <w:marRight w:val="0"/>
          <w:marTop w:val="0"/>
          <w:marBottom w:val="0"/>
          <w:divBdr>
            <w:top w:val="none" w:sz="0" w:space="0" w:color="auto"/>
            <w:left w:val="none" w:sz="0" w:space="0" w:color="auto"/>
            <w:bottom w:val="none" w:sz="0" w:space="0" w:color="auto"/>
            <w:right w:val="none" w:sz="0" w:space="0" w:color="auto"/>
          </w:divBdr>
        </w:div>
        <w:div w:id="1702051453">
          <w:marLeft w:val="0"/>
          <w:marRight w:val="0"/>
          <w:marTop w:val="0"/>
          <w:marBottom w:val="0"/>
          <w:divBdr>
            <w:top w:val="none" w:sz="0" w:space="0" w:color="auto"/>
            <w:left w:val="none" w:sz="0" w:space="0" w:color="auto"/>
            <w:bottom w:val="none" w:sz="0" w:space="0" w:color="auto"/>
            <w:right w:val="none" w:sz="0" w:space="0" w:color="auto"/>
          </w:divBdr>
          <w:divsChild>
            <w:div w:id="156845524">
              <w:marLeft w:val="0"/>
              <w:marRight w:val="0"/>
              <w:marTop w:val="0"/>
              <w:marBottom w:val="0"/>
              <w:divBdr>
                <w:top w:val="none" w:sz="0" w:space="0" w:color="auto"/>
                <w:left w:val="none" w:sz="0" w:space="0" w:color="auto"/>
                <w:bottom w:val="none" w:sz="0" w:space="0" w:color="auto"/>
                <w:right w:val="none" w:sz="0" w:space="0" w:color="auto"/>
              </w:divBdr>
            </w:div>
          </w:divsChild>
        </w:div>
        <w:div w:id="1720931364">
          <w:marLeft w:val="0"/>
          <w:marRight w:val="0"/>
          <w:marTop w:val="0"/>
          <w:marBottom w:val="0"/>
          <w:divBdr>
            <w:top w:val="none" w:sz="0" w:space="0" w:color="auto"/>
            <w:left w:val="none" w:sz="0" w:space="0" w:color="auto"/>
            <w:bottom w:val="none" w:sz="0" w:space="0" w:color="auto"/>
            <w:right w:val="none" w:sz="0" w:space="0" w:color="auto"/>
          </w:divBdr>
        </w:div>
        <w:div w:id="1105492815">
          <w:marLeft w:val="0"/>
          <w:marRight w:val="0"/>
          <w:marTop w:val="0"/>
          <w:marBottom w:val="0"/>
          <w:divBdr>
            <w:top w:val="none" w:sz="0" w:space="0" w:color="auto"/>
            <w:left w:val="none" w:sz="0" w:space="0" w:color="auto"/>
            <w:bottom w:val="none" w:sz="0" w:space="0" w:color="auto"/>
            <w:right w:val="none" w:sz="0" w:space="0" w:color="auto"/>
          </w:divBdr>
          <w:divsChild>
            <w:div w:id="169226348">
              <w:marLeft w:val="0"/>
              <w:marRight w:val="0"/>
              <w:marTop w:val="0"/>
              <w:marBottom w:val="0"/>
              <w:divBdr>
                <w:top w:val="none" w:sz="0" w:space="0" w:color="auto"/>
                <w:left w:val="none" w:sz="0" w:space="0" w:color="auto"/>
                <w:bottom w:val="none" w:sz="0" w:space="0" w:color="auto"/>
                <w:right w:val="none" w:sz="0" w:space="0" w:color="auto"/>
              </w:divBdr>
            </w:div>
          </w:divsChild>
        </w:div>
        <w:div w:id="710882216">
          <w:marLeft w:val="0"/>
          <w:marRight w:val="0"/>
          <w:marTop w:val="0"/>
          <w:marBottom w:val="0"/>
          <w:divBdr>
            <w:top w:val="none" w:sz="0" w:space="0" w:color="auto"/>
            <w:left w:val="none" w:sz="0" w:space="0" w:color="auto"/>
            <w:bottom w:val="none" w:sz="0" w:space="0" w:color="auto"/>
            <w:right w:val="none" w:sz="0" w:space="0" w:color="auto"/>
          </w:divBdr>
        </w:div>
        <w:div w:id="2127851944">
          <w:marLeft w:val="0"/>
          <w:marRight w:val="0"/>
          <w:marTop w:val="0"/>
          <w:marBottom w:val="0"/>
          <w:divBdr>
            <w:top w:val="none" w:sz="0" w:space="0" w:color="auto"/>
            <w:left w:val="none" w:sz="0" w:space="0" w:color="auto"/>
            <w:bottom w:val="none" w:sz="0" w:space="0" w:color="auto"/>
            <w:right w:val="none" w:sz="0" w:space="0" w:color="auto"/>
          </w:divBdr>
          <w:divsChild>
            <w:div w:id="1527981676">
              <w:marLeft w:val="0"/>
              <w:marRight w:val="0"/>
              <w:marTop w:val="0"/>
              <w:marBottom w:val="0"/>
              <w:divBdr>
                <w:top w:val="none" w:sz="0" w:space="0" w:color="auto"/>
                <w:left w:val="none" w:sz="0" w:space="0" w:color="auto"/>
                <w:bottom w:val="none" w:sz="0" w:space="0" w:color="auto"/>
                <w:right w:val="none" w:sz="0" w:space="0" w:color="auto"/>
              </w:divBdr>
            </w:div>
          </w:divsChild>
        </w:div>
        <w:div w:id="1683819646">
          <w:marLeft w:val="0"/>
          <w:marRight w:val="0"/>
          <w:marTop w:val="0"/>
          <w:marBottom w:val="0"/>
          <w:divBdr>
            <w:top w:val="none" w:sz="0" w:space="0" w:color="auto"/>
            <w:left w:val="none" w:sz="0" w:space="0" w:color="auto"/>
            <w:bottom w:val="none" w:sz="0" w:space="0" w:color="auto"/>
            <w:right w:val="none" w:sz="0" w:space="0" w:color="auto"/>
          </w:divBdr>
        </w:div>
        <w:div w:id="363025558">
          <w:marLeft w:val="0"/>
          <w:marRight w:val="0"/>
          <w:marTop w:val="0"/>
          <w:marBottom w:val="0"/>
          <w:divBdr>
            <w:top w:val="none" w:sz="0" w:space="0" w:color="auto"/>
            <w:left w:val="none" w:sz="0" w:space="0" w:color="auto"/>
            <w:bottom w:val="none" w:sz="0" w:space="0" w:color="auto"/>
            <w:right w:val="none" w:sz="0" w:space="0" w:color="auto"/>
          </w:divBdr>
          <w:divsChild>
            <w:div w:id="1467893599">
              <w:marLeft w:val="0"/>
              <w:marRight w:val="0"/>
              <w:marTop w:val="0"/>
              <w:marBottom w:val="0"/>
              <w:divBdr>
                <w:top w:val="none" w:sz="0" w:space="0" w:color="auto"/>
                <w:left w:val="none" w:sz="0" w:space="0" w:color="auto"/>
                <w:bottom w:val="none" w:sz="0" w:space="0" w:color="auto"/>
                <w:right w:val="none" w:sz="0" w:space="0" w:color="auto"/>
              </w:divBdr>
            </w:div>
          </w:divsChild>
        </w:div>
        <w:div w:id="658466121">
          <w:marLeft w:val="0"/>
          <w:marRight w:val="0"/>
          <w:marTop w:val="0"/>
          <w:marBottom w:val="0"/>
          <w:divBdr>
            <w:top w:val="none" w:sz="0" w:space="0" w:color="auto"/>
            <w:left w:val="none" w:sz="0" w:space="0" w:color="auto"/>
            <w:bottom w:val="none" w:sz="0" w:space="0" w:color="auto"/>
            <w:right w:val="none" w:sz="0" w:space="0" w:color="auto"/>
          </w:divBdr>
        </w:div>
        <w:div w:id="2108766394">
          <w:marLeft w:val="0"/>
          <w:marRight w:val="0"/>
          <w:marTop w:val="0"/>
          <w:marBottom w:val="0"/>
          <w:divBdr>
            <w:top w:val="none" w:sz="0" w:space="0" w:color="auto"/>
            <w:left w:val="none" w:sz="0" w:space="0" w:color="auto"/>
            <w:bottom w:val="none" w:sz="0" w:space="0" w:color="auto"/>
            <w:right w:val="none" w:sz="0" w:space="0" w:color="auto"/>
          </w:divBdr>
          <w:divsChild>
            <w:div w:id="926770950">
              <w:marLeft w:val="0"/>
              <w:marRight w:val="0"/>
              <w:marTop w:val="0"/>
              <w:marBottom w:val="0"/>
              <w:divBdr>
                <w:top w:val="none" w:sz="0" w:space="0" w:color="auto"/>
                <w:left w:val="none" w:sz="0" w:space="0" w:color="auto"/>
                <w:bottom w:val="none" w:sz="0" w:space="0" w:color="auto"/>
                <w:right w:val="none" w:sz="0" w:space="0" w:color="auto"/>
              </w:divBdr>
            </w:div>
          </w:divsChild>
        </w:div>
        <w:div w:id="1453403358">
          <w:marLeft w:val="0"/>
          <w:marRight w:val="0"/>
          <w:marTop w:val="300"/>
          <w:marBottom w:val="0"/>
          <w:divBdr>
            <w:top w:val="none" w:sz="0" w:space="0" w:color="auto"/>
            <w:left w:val="none" w:sz="0" w:space="0" w:color="auto"/>
            <w:bottom w:val="none" w:sz="0" w:space="0" w:color="auto"/>
            <w:right w:val="none" w:sz="0" w:space="0" w:color="auto"/>
          </w:divBdr>
          <w:divsChild>
            <w:div w:id="2137016751">
              <w:marLeft w:val="0"/>
              <w:marRight w:val="0"/>
              <w:marTop w:val="0"/>
              <w:marBottom w:val="0"/>
              <w:divBdr>
                <w:top w:val="none" w:sz="0" w:space="0" w:color="auto"/>
                <w:left w:val="none" w:sz="0" w:space="0" w:color="auto"/>
                <w:bottom w:val="none" w:sz="0" w:space="0" w:color="auto"/>
                <w:right w:val="none" w:sz="0" w:space="0" w:color="auto"/>
              </w:divBdr>
              <w:divsChild>
                <w:div w:id="135542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6003">
          <w:marLeft w:val="0"/>
          <w:marRight w:val="0"/>
          <w:marTop w:val="300"/>
          <w:marBottom w:val="0"/>
          <w:divBdr>
            <w:top w:val="none" w:sz="0" w:space="0" w:color="auto"/>
            <w:left w:val="none" w:sz="0" w:space="0" w:color="auto"/>
            <w:bottom w:val="none" w:sz="0" w:space="0" w:color="auto"/>
            <w:right w:val="none" w:sz="0" w:space="0" w:color="auto"/>
          </w:divBdr>
          <w:divsChild>
            <w:div w:id="1313170727">
              <w:marLeft w:val="0"/>
              <w:marRight w:val="0"/>
              <w:marTop w:val="0"/>
              <w:marBottom w:val="0"/>
              <w:divBdr>
                <w:top w:val="none" w:sz="0" w:space="0" w:color="auto"/>
                <w:left w:val="none" w:sz="0" w:space="0" w:color="auto"/>
                <w:bottom w:val="none" w:sz="0" w:space="0" w:color="auto"/>
                <w:right w:val="none" w:sz="0" w:space="0" w:color="auto"/>
              </w:divBdr>
              <w:divsChild>
                <w:div w:id="130804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374905">
          <w:marLeft w:val="0"/>
          <w:marRight w:val="0"/>
          <w:marTop w:val="300"/>
          <w:marBottom w:val="0"/>
          <w:divBdr>
            <w:top w:val="none" w:sz="0" w:space="0" w:color="auto"/>
            <w:left w:val="none" w:sz="0" w:space="0" w:color="auto"/>
            <w:bottom w:val="none" w:sz="0" w:space="0" w:color="auto"/>
            <w:right w:val="none" w:sz="0" w:space="0" w:color="auto"/>
          </w:divBdr>
          <w:divsChild>
            <w:div w:id="1752198795">
              <w:marLeft w:val="0"/>
              <w:marRight w:val="0"/>
              <w:marTop w:val="0"/>
              <w:marBottom w:val="0"/>
              <w:divBdr>
                <w:top w:val="none" w:sz="0" w:space="0" w:color="auto"/>
                <w:left w:val="none" w:sz="0" w:space="0" w:color="auto"/>
                <w:bottom w:val="none" w:sz="0" w:space="0" w:color="auto"/>
                <w:right w:val="none" w:sz="0" w:space="0" w:color="auto"/>
              </w:divBdr>
              <w:divsChild>
                <w:div w:id="169681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41733">
          <w:marLeft w:val="0"/>
          <w:marRight w:val="0"/>
          <w:marTop w:val="300"/>
          <w:marBottom w:val="0"/>
          <w:divBdr>
            <w:top w:val="none" w:sz="0" w:space="0" w:color="auto"/>
            <w:left w:val="none" w:sz="0" w:space="0" w:color="auto"/>
            <w:bottom w:val="none" w:sz="0" w:space="0" w:color="auto"/>
            <w:right w:val="none" w:sz="0" w:space="0" w:color="auto"/>
          </w:divBdr>
          <w:divsChild>
            <w:div w:id="2043362101">
              <w:marLeft w:val="0"/>
              <w:marRight w:val="0"/>
              <w:marTop w:val="0"/>
              <w:marBottom w:val="0"/>
              <w:divBdr>
                <w:top w:val="none" w:sz="0" w:space="0" w:color="auto"/>
                <w:left w:val="none" w:sz="0" w:space="0" w:color="auto"/>
                <w:bottom w:val="none" w:sz="0" w:space="0" w:color="auto"/>
                <w:right w:val="none" w:sz="0" w:space="0" w:color="auto"/>
              </w:divBdr>
              <w:divsChild>
                <w:div w:id="214361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446270">
      <w:bodyDiv w:val="1"/>
      <w:marLeft w:val="0"/>
      <w:marRight w:val="0"/>
      <w:marTop w:val="0"/>
      <w:marBottom w:val="0"/>
      <w:divBdr>
        <w:top w:val="none" w:sz="0" w:space="0" w:color="auto"/>
        <w:left w:val="none" w:sz="0" w:space="0" w:color="auto"/>
        <w:bottom w:val="none" w:sz="0" w:space="0" w:color="auto"/>
        <w:right w:val="none" w:sz="0" w:space="0" w:color="auto"/>
      </w:divBdr>
      <w:divsChild>
        <w:div w:id="1993755459">
          <w:marLeft w:val="0"/>
          <w:marRight w:val="0"/>
          <w:marTop w:val="0"/>
          <w:marBottom w:val="0"/>
          <w:divBdr>
            <w:top w:val="none" w:sz="0" w:space="0" w:color="auto"/>
            <w:left w:val="none" w:sz="0" w:space="0" w:color="auto"/>
            <w:bottom w:val="none" w:sz="0" w:space="0" w:color="auto"/>
            <w:right w:val="none" w:sz="0" w:space="0" w:color="auto"/>
          </w:divBdr>
        </w:div>
        <w:div w:id="2020885487">
          <w:marLeft w:val="0"/>
          <w:marRight w:val="0"/>
          <w:marTop w:val="0"/>
          <w:marBottom w:val="0"/>
          <w:divBdr>
            <w:top w:val="none" w:sz="0" w:space="0" w:color="auto"/>
            <w:left w:val="none" w:sz="0" w:space="0" w:color="auto"/>
            <w:bottom w:val="none" w:sz="0" w:space="0" w:color="auto"/>
            <w:right w:val="none" w:sz="0" w:space="0" w:color="auto"/>
          </w:divBdr>
          <w:divsChild>
            <w:div w:id="2020160185">
              <w:marLeft w:val="0"/>
              <w:marRight w:val="0"/>
              <w:marTop w:val="0"/>
              <w:marBottom w:val="0"/>
              <w:divBdr>
                <w:top w:val="none" w:sz="0" w:space="0" w:color="auto"/>
                <w:left w:val="none" w:sz="0" w:space="0" w:color="auto"/>
                <w:bottom w:val="none" w:sz="0" w:space="0" w:color="auto"/>
                <w:right w:val="none" w:sz="0" w:space="0" w:color="auto"/>
              </w:divBdr>
            </w:div>
          </w:divsChild>
        </w:div>
        <w:div w:id="1018310844">
          <w:marLeft w:val="0"/>
          <w:marRight w:val="0"/>
          <w:marTop w:val="0"/>
          <w:marBottom w:val="0"/>
          <w:divBdr>
            <w:top w:val="none" w:sz="0" w:space="0" w:color="auto"/>
            <w:left w:val="none" w:sz="0" w:space="0" w:color="auto"/>
            <w:bottom w:val="none" w:sz="0" w:space="0" w:color="auto"/>
            <w:right w:val="none" w:sz="0" w:space="0" w:color="auto"/>
          </w:divBdr>
        </w:div>
        <w:div w:id="969288743">
          <w:marLeft w:val="0"/>
          <w:marRight w:val="0"/>
          <w:marTop w:val="0"/>
          <w:marBottom w:val="0"/>
          <w:divBdr>
            <w:top w:val="none" w:sz="0" w:space="0" w:color="auto"/>
            <w:left w:val="none" w:sz="0" w:space="0" w:color="auto"/>
            <w:bottom w:val="none" w:sz="0" w:space="0" w:color="auto"/>
            <w:right w:val="none" w:sz="0" w:space="0" w:color="auto"/>
          </w:divBdr>
          <w:divsChild>
            <w:div w:id="820315848">
              <w:marLeft w:val="0"/>
              <w:marRight w:val="0"/>
              <w:marTop w:val="0"/>
              <w:marBottom w:val="0"/>
              <w:divBdr>
                <w:top w:val="none" w:sz="0" w:space="0" w:color="auto"/>
                <w:left w:val="none" w:sz="0" w:space="0" w:color="auto"/>
                <w:bottom w:val="none" w:sz="0" w:space="0" w:color="auto"/>
                <w:right w:val="none" w:sz="0" w:space="0" w:color="auto"/>
              </w:divBdr>
            </w:div>
          </w:divsChild>
        </w:div>
        <w:div w:id="1506893272">
          <w:marLeft w:val="0"/>
          <w:marRight w:val="0"/>
          <w:marTop w:val="0"/>
          <w:marBottom w:val="0"/>
          <w:divBdr>
            <w:top w:val="none" w:sz="0" w:space="0" w:color="auto"/>
            <w:left w:val="none" w:sz="0" w:space="0" w:color="auto"/>
            <w:bottom w:val="none" w:sz="0" w:space="0" w:color="auto"/>
            <w:right w:val="none" w:sz="0" w:space="0" w:color="auto"/>
          </w:divBdr>
        </w:div>
        <w:div w:id="1225025293">
          <w:marLeft w:val="0"/>
          <w:marRight w:val="0"/>
          <w:marTop w:val="0"/>
          <w:marBottom w:val="0"/>
          <w:divBdr>
            <w:top w:val="none" w:sz="0" w:space="0" w:color="auto"/>
            <w:left w:val="none" w:sz="0" w:space="0" w:color="auto"/>
            <w:bottom w:val="none" w:sz="0" w:space="0" w:color="auto"/>
            <w:right w:val="none" w:sz="0" w:space="0" w:color="auto"/>
          </w:divBdr>
          <w:divsChild>
            <w:div w:id="1333138956">
              <w:marLeft w:val="0"/>
              <w:marRight w:val="0"/>
              <w:marTop w:val="0"/>
              <w:marBottom w:val="0"/>
              <w:divBdr>
                <w:top w:val="none" w:sz="0" w:space="0" w:color="auto"/>
                <w:left w:val="none" w:sz="0" w:space="0" w:color="auto"/>
                <w:bottom w:val="none" w:sz="0" w:space="0" w:color="auto"/>
                <w:right w:val="none" w:sz="0" w:space="0" w:color="auto"/>
              </w:divBdr>
            </w:div>
          </w:divsChild>
        </w:div>
        <w:div w:id="247889720">
          <w:marLeft w:val="0"/>
          <w:marRight w:val="0"/>
          <w:marTop w:val="0"/>
          <w:marBottom w:val="0"/>
          <w:divBdr>
            <w:top w:val="none" w:sz="0" w:space="0" w:color="auto"/>
            <w:left w:val="none" w:sz="0" w:space="0" w:color="auto"/>
            <w:bottom w:val="none" w:sz="0" w:space="0" w:color="auto"/>
            <w:right w:val="none" w:sz="0" w:space="0" w:color="auto"/>
          </w:divBdr>
        </w:div>
        <w:div w:id="1265916767">
          <w:marLeft w:val="0"/>
          <w:marRight w:val="0"/>
          <w:marTop w:val="0"/>
          <w:marBottom w:val="0"/>
          <w:divBdr>
            <w:top w:val="none" w:sz="0" w:space="0" w:color="auto"/>
            <w:left w:val="none" w:sz="0" w:space="0" w:color="auto"/>
            <w:bottom w:val="none" w:sz="0" w:space="0" w:color="auto"/>
            <w:right w:val="none" w:sz="0" w:space="0" w:color="auto"/>
          </w:divBdr>
          <w:divsChild>
            <w:div w:id="1070466500">
              <w:marLeft w:val="0"/>
              <w:marRight w:val="0"/>
              <w:marTop w:val="0"/>
              <w:marBottom w:val="0"/>
              <w:divBdr>
                <w:top w:val="none" w:sz="0" w:space="0" w:color="auto"/>
                <w:left w:val="none" w:sz="0" w:space="0" w:color="auto"/>
                <w:bottom w:val="none" w:sz="0" w:space="0" w:color="auto"/>
                <w:right w:val="none" w:sz="0" w:space="0" w:color="auto"/>
              </w:divBdr>
            </w:div>
          </w:divsChild>
        </w:div>
        <w:div w:id="2080590390">
          <w:marLeft w:val="0"/>
          <w:marRight w:val="0"/>
          <w:marTop w:val="0"/>
          <w:marBottom w:val="0"/>
          <w:divBdr>
            <w:top w:val="none" w:sz="0" w:space="0" w:color="auto"/>
            <w:left w:val="none" w:sz="0" w:space="0" w:color="auto"/>
            <w:bottom w:val="none" w:sz="0" w:space="0" w:color="auto"/>
            <w:right w:val="none" w:sz="0" w:space="0" w:color="auto"/>
          </w:divBdr>
        </w:div>
        <w:div w:id="1785494794">
          <w:marLeft w:val="0"/>
          <w:marRight w:val="0"/>
          <w:marTop w:val="0"/>
          <w:marBottom w:val="0"/>
          <w:divBdr>
            <w:top w:val="none" w:sz="0" w:space="0" w:color="auto"/>
            <w:left w:val="none" w:sz="0" w:space="0" w:color="auto"/>
            <w:bottom w:val="none" w:sz="0" w:space="0" w:color="auto"/>
            <w:right w:val="none" w:sz="0" w:space="0" w:color="auto"/>
          </w:divBdr>
          <w:divsChild>
            <w:div w:id="433552529">
              <w:marLeft w:val="0"/>
              <w:marRight w:val="0"/>
              <w:marTop w:val="0"/>
              <w:marBottom w:val="0"/>
              <w:divBdr>
                <w:top w:val="none" w:sz="0" w:space="0" w:color="auto"/>
                <w:left w:val="none" w:sz="0" w:space="0" w:color="auto"/>
                <w:bottom w:val="none" w:sz="0" w:space="0" w:color="auto"/>
                <w:right w:val="none" w:sz="0" w:space="0" w:color="auto"/>
              </w:divBdr>
            </w:div>
          </w:divsChild>
        </w:div>
        <w:div w:id="611402786">
          <w:marLeft w:val="0"/>
          <w:marRight w:val="0"/>
          <w:marTop w:val="0"/>
          <w:marBottom w:val="0"/>
          <w:divBdr>
            <w:top w:val="none" w:sz="0" w:space="0" w:color="auto"/>
            <w:left w:val="none" w:sz="0" w:space="0" w:color="auto"/>
            <w:bottom w:val="none" w:sz="0" w:space="0" w:color="auto"/>
            <w:right w:val="none" w:sz="0" w:space="0" w:color="auto"/>
          </w:divBdr>
        </w:div>
        <w:div w:id="1481463273">
          <w:marLeft w:val="0"/>
          <w:marRight w:val="0"/>
          <w:marTop w:val="0"/>
          <w:marBottom w:val="0"/>
          <w:divBdr>
            <w:top w:val="none" w:sz="0" w:space="0" w:color="auto"/>
            <w:left w:val="none" w:sz="0" w:space="0" w:color="auto"/>
            <w:bottom w:val="none" w:sz="0" w:space="0" w:color="auto"/>
            <w:right w:val="none" w:sz="0" w:space="0" w:color="auto"/>
          </w:divBdr>
          <w:divsChild>
            <w:div w:id="1947538612">
              <w:marLeft w:val="0"/>
              <w:marRight w:val="0"/>
              <w:marTop w:val="0"/>
              <w:marBottom w:val="0"/>
              <w:divBdr>
                <w:top w:val="none" w:sz="0" w:space="0" w:color="auto"/>
                <w:left w:val="none" w:sz="0" w:space="0" w:color="auto"/>
                <w:bottom w:val="none" w:sz="0" w:space="0" w:color="auto"/>
                <w:right w:val="none" w:sz="0" w:space="0" w:color="auto"/>
              </w:divBdr>
            </w:div>
          </w:divsChild>
        </w:div>
        <w:div w:id="1683821931">
          <w:marLeft w:val="0"/>
          <w:marRight w:val="0"/>
          <w:marTop w:val="0"/>
          <w:marBottom w:val="0"/>
          <w:divBdr>
            <w:top w:val="none" w:sz="0" w:space="0" w:color="auto"/>
            <w:left w:val="none" w:sz="0" w:space="0" w:color="auto"/>
            <w:bottom w:val="none" w:sz="0" w:space="0" w:color="auto"/>
            <w:right w:val="none" w:sz="0" w:space="0" w:color="auto"/>
          </w:divBdr>
        </w:div>
        <w:div w:id="950548709">
          <w:marLeft w:val="0"/>
          <w:marRight w:val="0"/>
          <w:marTop w:val="0"/>
          <w:marBottom w:val="0"/>
          <w:divBdr>
            <w:top w:val="none" w:sz="0" w:space="0" w:color="auto"/>
            <w:left w:val="none" w:sz="0" w:space="0" w:color="auto"/>
            <w:bottom w:val="none" w:sz="0" w:space="0" w:color="auto"/>
            <w:right w:val="none" w:sz="0" w:space="0" w:color="auto"/>
          </w:divBdr>
          <w:divsChild>
            <w:div w:id="1205410749">
              <w:marLeft w:val="0"/>
              <w:marRight w:val="0"/>
              <w:marTop w:val="0"/>
              <w:marBottom w:val="0"/>
              <w:divBdr>
                <w:top w:val="none" w:sz="0" w:space="0" w:color="auto"/>
                <w:left w:val="none" w:sz="0" w:space="0" w:color="auto"/>
                <w:bottom w:val="none" w:sz="0" w:space="0" w:color="auto"/>
                <w:right w:val="none" w:sz="0" w:space="0" w:color="auto"/>
              </w:divBdr>
            </w:div>
          </w:divsChild>
        </w:div>
        <w:div w:id="1886670791">
          <w:marLeft w:val="0"/>
          <w:marRight w:val="0"/>
          <w:marTop w:val="300"/>
          <w:marBottom w:val="0"/>
          <w:divBdr>
            <w:top w:val="none" w:sz="0" w:space="0" w:color="auto"/>
            <w:left w:val="none" w:sz="0" w:space="0" w:color="auto"/>
            <w:bottom w:val="none" w:sz="0" w:space="0" w:color="auto"/>
            <w:right w:val="none" w:sz="0" w:space="0" w:color="auto"/>
          </w:divBdr>
          <w:divsChild>
            <w:div w:id="1211578178">
              <w:marLeft w:val="0"/>
              <w:marRight w:val="0"/>
              <w:marTop w:val="0"/>
              <w:marBottom w:val="0"/>
              <w:divBdr>
                <w:top w:val="none" w:sz="0" w:space="0" w:color="auto"/>
                <w:left w:val="none" w:sz="0" w:space="0" w:color="auto"/>
                <w:bottom w:val="none" w:sz="0" w:space="0" w:color="auto"/>
                <w:right w:val="none" w:sz="0" w:space="0" w:color="auto"/>
              </w:divBdr>
              <w:divsChild>
                <w:div w:id="119618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195196">
          <w:marLeft w:val="0"/>
          <w:marRight w:val="0"/>
          <w:marTop w:val="300"/>
          <w:marBottom w:val="0"/>
          <w:divBdr>
            <w:top w:val="none" w:sz="0" w:space="0" w:color="auto"/>
            <w:left w:val="none" w:sz="0" w:space="0" w:color="auto"/>
            <w:bottom w:val="none" w:sz="0" w:space="0" w:color="auto"/>
            <w:right w:val="none" w:sz="0" w:space="0" w:color="auto"/>
          </w:divBdr>
          <w:divsChild>
            <w:div w:id="117064442">
              <w:marLeft w:val="0"/>
              <w:marRight w:val="0"/>
              <w:marTop w:val="0"/>
              <w:marBottom w:val="0"/>
              <w:divBdr>
                <w:top w:val="none" w:sz="0" w:space="0" w:color="auto"/>
                <w:left w:val="none" w:sz="0" w:space="0" w:color="auto"/>
                <w:bottom w:val="none" w:sz="0" w:space="0" w:color="auto"/>
                <w:right w:val="none" w:sz="0" w:space="0" w:color="auto"/>
              </w:divBdr>
              <w:divsChild>
                <w:div w:id="3632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2476">
          <w:marLeft w:val="0"/>
          <w:marRight w:val="0"/>
          <w:marTop w:val="300"/>
          <w:marBottom w:val="0"/>
          <w:divBdr>
            <w:top w:val="none" w:sz="0" w:space="0" w:color="auto"/>
            <w:left w:val="none" w:sz="0" w:space="0" w:color="auto"/>
            <w:bottom w:val="none" w:sz="0" w:space="0" w:color="auto"/>
            <w:right w:val="none" w:sz="0" w:space="0" w:color="auto"/>
          </w:divBdr>
          <w:divsChild>
            <w:div w:id="344601110">
              <w:marLeft w:val="0"/>
              <w:marRight w:val="0"/>
              <w:marTop w:val="0"/>
              <w:marBottom w:val="0"/>
              <w:divBdr>
                <w:top w:val="none" w:sz="0" w:space="0" w:color="auto"/>
                <w:left w:val="none" w:sz="0" w:space="0" w:color="auto"/>
                <w:bottom w:val="none" w:sz="0" w:space="0" w:color="auto"/>
                <w:right w:val="none" w:sz="0" w:space="0" w:color="auto"/>
              </w:divBdr>
              <w:divsChild>
                <w:div w:id="1317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517005">
          <w:marLeft w:val="0"/>
          <w:marRight w:val="0"/>
          <w:marTop w:val="300"/>
          <w:marBottom w:val="0"/>
          <w:divBdr>
            <w:top w:val="none" w:sz="0" w:space="0" w:color="auto"/>
            <w:left w:val="none" w:sz="0" w:space="0" w:color="auto"/>
            <w:bottom w:val="none" w:sz="0" w:space="0" w:color="auto"/>
            <w:right w:val="none" w:sz="0" w:space="0" w:color="auto"/>
          </w:divBdr>
          <w:divsChild>
            <w:div w:id="389574461">
              <w:marLeft w:val="0"/>
              <w:marRight w:val="0"/>
              <w:marTop w:val="0"/>
              <w:marBottom w:val="0"/>
              <w:divBdr>
                <w:top w:val="none" w:sz="0" w:space="0" w:color="auto"/>
                <w:left w:val="none" w:sz="0" w:space="0" w:color="auto"/>
                <w:bottom w:val="none" w:sz="0" w:space="0" w:color="auto"/>
                <w:right w:val="none" w:sz="0" w:space="0" w:color="auto"/>
              </w:divBdr>
              <w:divsChild>
                <w:div w:id="107092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93039">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964730">
      <w:bodyDiv w:val="1"/>
      <w:marLeft w:val="0"/>
      <w:marRight w:val="0"/>
      <w:marTop w:val="0"/>
      <w:marBottom w:val="0"/>
      <w:divBdr>
        <w:top w:val="none" w:sz="0" w:space="0" w:color="auto"/>
        <w:left w:val="none" w:sz="0" w:space="0" w:color="auto"/>
        <w:bottom w:val="none" w:sz="0" w:space="0" w:color="auto"/>
        <w:right w:val="none" w:sz="0" w:space="0" w:color="auto"/>
      </w:divBdr>
      <w:divsChild>
        <w:div w:id="1771896952">
          <w:marLeft w:val="0"/>
          <w:marRight w:val="0"/>
          <w:marTop w:val="0"/>
          <w:marBottom w:val="0"/>
          <w:divBdr>
            <w:top w:val="none" w:sz="0" w:space="0" w:color="auto"/>
            <w:left w:val="none" w:sz="0" w:space="0" w:color="auto"/>
            <w:bottom w:val="none" w:sz="0" w:space="0" w:color="auto"/>
            <w:right w:val="none" w:sz="0" w:space="0" w:color="auto"/>
          </w:divBdr>
        </w:div>
        <w:div w:id="1908949897">
          <w:marLeft w:val="0"/>
          <w:marRight w:val="0"/>
          <w:marTop w:val="0"/>
          <w:marBottom w:val="0"/>
          <w:divBdr>
            <w:top w:val="none" w:sz="0" w:space="0" w:color="auto"/>
            <w:left w:val="none" w:sz="0" w:space="0" w:color="auto"/>
            <w:bottom w:val="none" w:sz="0" w:space="0" w:color="auto"/>
            <w:right w:val="none" w:sz="0" w:space="0" w:color="auto"/>
          </w:divBdr>
          <w:divsChild>
            <w:div w:id="36972066">
              <w:marLeft w:val="0"/>
              <w:marRight w:val="0"/>
              <w:marTop w:val="0"/>
              <w:marBottom w:val="0"/>
              <w:divBdr>
                <w:top w:val="none" w:sz="0" w:space="0" w:color="auto"/>
                <w:left w:val="none" w:sz="0" w:space="0" w:color="auto"/>
                <w:bottom w:val="none" w:sz="0" w:space="0" w:color="auto"/>
                <w:right w:val="none" w:sz="0" w:space="0" w:color="auto"/>
              </w:divBdr>
            </w:div>
          </w:divsChild>
        </w:div>
        <w:div w:id="152989141">
          <w:marLeft w:val="0"/>
          <w:marRight w:val="0"/>
          <w:marTop w:val="0"/>
          <w:marBottom w:val="0"/>
          <w:divBdr>
            <w:top w:val="none" w:sz="0" w:space="0" w:color="auto"/>
            <w:left w:val="none" w:sz="0" w:space="0" w:color="auto"/>
            <w:bottom w:val="none" w:sz="0" w:space="0" w:color="auto"/>
            <w:right w:val="none" w:sz="0" w:space="0" w:color="auto"/>
          </w:divBdr>
        </w:div>
        <w:div w:id="5179313">
          <w:marLeft w:val="0"/>
          <w:marRight w:val="0"/>
          <w:marTop w:val="0"/>
          <w:marBottom w:val="0"/>
          <w:divBdr>
            <w:top w:val="none" w:sz="0" w:space="0" w:color="auto"/>
            <w:left w:val="none" w:sz="0" w:space="0" w:color="auto"/>
            <w:bottom w:val="none" w:sz="0" w:space="0" w:color="auto"/>
            <w:right w:val="none" w:sz="0" w:space="0" w:color="auto"/>
          </w:divBdr>
          <w:divsChild>
            <w:div w:id="974945232">
              <w:marLeft w:val="0"/>
              <w:marRight w:val="0"/>
              <w:marTop w:val="0"/>
              <w:marBottom w:val="0"/>
              <w:divBdr>
                <w:top w:val="none" w:sz="0" w:space="0" w:color="auto"/>
                <w:left w:val="none" w:sz="0" w:space="0" w:color="auto"/>
                <w:bottom w:val="none" w:sz="0" w:space="0" w:color="auto"/>
                <w:right w:val="none" w:sz="0" w:space="0" w:color="auto"/>
              </w:divBdr>
            </w:div>
          </w:divsChild>
        </w:div>
        <w:div w:id="406928105">
          <w:marLeft w:val="0"/>
          <w:marRight w:val="0"/>
          <w:marTop w:val="0"/>
          <w:marBottom w:val="0"/>
          <w:divBdr>
            <w:top w:val="none" w:sz="0" w:space="0" w:color="auto"/>
            <w:left w:val="none" w:sz="0" w:space="0" w:color="auto"/>
            <w:bottom w:val="none" w:sz="0" w:space="0" w:color="auto"/>
            <w:right w:val="none" w:sz="0" w:space="0" w:color="auto"/>
          </w:divBdr>
        </w:div>
        <w:div w:id="1985232424">
          <w:marLeft w:val="0"/>
          <w:marRight w:val="0"/>
          <w:marTop w:val="0"/>
          <w:marBottom w:val="0"/>
          <w:divBdr>
            <w:top w:val="none" w:sz="0" w:space="0" w:color="auto"/>
            <w:left w:val="none" w:sz="0" w:space="0" w:color="auto"/>
            <w:bottom w:val="none" w:sz="0" w:space="0" w:color="auto"/>
            <w:right w:val="none" w:sz="0" w:space="0" w:color="auto"/>
          </w:divBdr>
          <w:divsChild>
            <w:div w:id="487134529">
              <w:marLeft w:val="0"/>
              <w:marRight w:val="0"/>
              <w:marTop w:val="0"/>
              <w:marBottom w:val="0"/>
              <w:divBdr>
                <w:top w:val="none" w:sz="0" w:space="0" w:color="auto"/>
                <w:left w:val="none" w:sz="0" w:space="0" w:color="auto"/>
                <w:bottom w:val="none" w:sz="0" w:space="0" w:color="auto"/>
                <w:right w:val="none" w:sz="0" w:space="0" w:color="auto"/>
              </w:divBdr>
            </w:div>
          </w:divsChild>
        </w:div>
        <w:div w:id="701514219">
          <w:marLeft w:val="0"/>
          <w:marRight w:val="0"/>
          <w:marTop w:val="0"/>
          <w:marBottom w:val="0"/>
          <w:divBdr>
            <w:top w:val="none" w:sz="0" w:space="0" w:color="auto"/>
            <w:left w:val="none" w:sz="0" w:space="0" w:color="auto"/>
            <w:bottom w:val="none" w:sz="0" w:space="0" w:color="auto"/>
            <w:right w:val="none" w:sz="0" w:space="0" w:color="auto"/>
          </w:divBdr>
        </w:div>
        <w:div w:id="73287307">
          <w:marLeft w:val="0"/>
          <w:marRight w:val="0"/>
          <w:marTop w:val="0"/>
          <w:marBottom w:val="0"/>
          <w:divBdr>
            <w:top w:val="none" w:sz="0" w:space="0" w:color="auto"/>
            <w:left w:val="none" w:sz="0" w:space="0" w:color="auto"/>
            <w:bottom w:val="none" w:sz="0" w:space="0" w:color="auto"/>
            <w:right w:val="none" w:sz="0" w:space="0" w:color="auto"/>
          </w:divBdr>
          <w:divsChild>
            <w:div w:id="1693998393">
              <w:marLeft w:val="0"/>
              <w:marRight w:val="0"/>
              <w:marTop w:val="0"/>
              <w:marBottom w:val="0"/>
              <w:divBdr>
                <w:top w:val="none" w:sz="0" w:space="0" w:color="auto"/>
                <w:left w:val="none" w:sz="0" w:space="0" w:color="auto"/>
                <w:bottom w:val="none" w:sz="0" w:space="0" w:color="auto"/>
                <w:right w:val="none" w:sz="0" w:space="0" w:color="auto"/>
              </w:divBdr>
            </w:div>
          </w:divsChild>
        </w:div>
        <w:div w:id="1509326695">
          <w:marLeft w:val="0"/>
          <w:marRight w:val="0"/>
          <w:marTop w:val="0"/>
          <w:marBottom w:val="0"/>
          <w:divBdr>
            <w:top w:val="none" w:sz="0" w:space="0" w:color="auto"/>
            <w:left w:val="none" w:sz="0" w:space="0" w:color="auto"/>
            <w:bottom w:val="none" w:sz="0" w:space="0" w:color="auto"/>
            <w:right w:val="none" w:sz="0" w:space="0" w:color="auto"/>
          </w:divBdr>
        </w:div>
        <w:div w:id="635912701">
          <w:marLeft w:val="0"/>
          <w:marRight w:val="0"/>
          <w:marTop w:val="0"/>
          <w:marBottom w:val="0"/>
          <w:divBdr>
            <w:top w:val="none" w:sz="0" w:space="0" w:color="auto"/>
            <w:left w:val="none" w:sz="0" w:space="0" w:color="auto"/>
            <w:bottom w:val="none" w:sz="0" w:space="0" w:color="auto"/>
            <w:right w:val="none" w:sz="0" w:space="0" w:color="auto"/>
          </w:divBdr>
          <w:divsChild>
            <w:div w:id="1134565499">
              <w:marLeft w:val="0"/>
              <w:marRight w:val="0"/>
              <w:marTop w:val="0"/>
              <w:marBottom w:val="0"/>
              <w:divBdr>
                <w:top w:val="none" w:sz="0" w:space="0" w:color="auto"/>
                <w:left w:val="none" w:sz="0" w:space="0" w:color="auto"/>
                <w:bottom w:val="none" w:sz="0" w:space="0" w:color="auto"/>
                <w:right w:val="none" w:sz="0" w:space="0" w:color="auto"/>
              </w:divBdr>
            </w:div>
          </w:divsChild>
        </w:div>
        <w:div w:id="488593924">
          <w:marLeft w:val="0"/>
          <w:marRight w:val="0"/>
          <w:marTop w:val="0"/>
          <w:marBottom w:val="0"/>
          <w:divBdr>
            <w:top w:val="none" w:sz="0" w:space="0" w:color="auto"/>
            <w:left w:val="none" w:sz="0" w:space="0" w:color="auto"/>
            <w:bottom w:val="none" w:sz="0" w:space="0" w:color="auto"/>
            <w:right w:val="none" w:sz="0" w:space="0" w:color="auto"/>
          </w:divBdr>
        </w:div>
        <w:div w:id="778790970">
          <w:marLeft w:val="0"/>
          <w:marRight w:val="0"/>
          <w:marTop w:val="0"/>
          <w:marBottom w:val="0"/>
          <w:divBdr>
            <w:top w:val="none" w:sz="0" w:space="0" w:color="auto"/>
            <w:left w:val="none" w:sz="0" w:space="0" w:color="auto"/>
            <w:bottom w:val="none" w:sz="0" w:space="0" w:color="auto"/>
            <w:right w:val="none" w:sz="0" w:space="0" w:color="auto"/>
          </w:divBdr>
          <w:divsChild>
            <w:div w:id="1555312227">
              <w:marLeft w:val="0"/>
              <w:marRight w:val="0"/>
              <w:marTop w:val="0"/>
              <w:marBottom w:val="0"/>
              <w:divBdr>
                <w:top w:val="none" w:sz="0" w:space="0" w:color="auto"/>
                <w:left w:val="none" w:sz="0" w:space="0" w:color="auto"/>
                <w:bottom w:val="none" w:sz="0" w:space="0" w:color="auto"/>
                <w:right w:val="none" w:sz="0" w:space="0" w:color="auto"/>
              </w:divBdr>
            </w:div>
          </w:divsChild>
        </w:div>
        <w:div w:id="391081548">
          <w:marLeft w:val="0"/>
          <w:marRight w:val="0"/>
          <w:marTop w:val="0"/>
          <w:marBottom w:val="0"/>
          <w:divBdr>
            <w:top w:val="none" w:sz="0" w:space="0" w:color="auto"/>
            <w:left w:val="none" w:sz="0" w:space="0" w:color="auto"/>
            <w:bottom w:val="none" w:sz="0" w:space="0" w:color="auto"/>
            <w:right w:val="none" w:sz="0" w:space="0" w:color="auto"/>
          </w:divBdr>
        </w:div>
        <w:div w:id="416833130">
          <w:marLeft w:val="0"/>
          <w:marRight w:val="0"/>
          <w:marTop w:val="0"/>
          <w:marBottom w:val="0"/>
          <w:divBdr>
            <w:top w:val="none" w:sz="0" w:space="0" w:color="auto"/>
            <w:left w:val="none" w:sz="0" w:space="0" w:color="auto"/>
            <w:bottom w:val="none" w:sz="0" w:space="0" w:color="auto"/>
            <w:right w:val="none" w:sz="0" w:space="0" w:color="auto"/>
          </w:divBdr>
          <w:divsChild>
            <w:div w:id="13315066">
              <w:marLeft w:val="0"/>
              <w:marRight w:val="0"/>
              <w:marTop w:val="0"/>
              <w:marBottom w:val="0"/>
              <w:divBdr>
                <w:top w:val="none" w:sz="0" w:space="0" w:color="auto"/>
                <w:left w:val="none" w:sz="0" w:space="0" w:color="auto"/>
                <w:bottom w:val="none" w:sz="0" w:space="0" w:color="auto"/>
                <w:right w:val="none" w:sz="0" w:space="0" w:color="auto"/>
              </w:divBdr>
            </w:div>
          </w:divsChild>
        </w:div>
        <w:div w:id="374307241">
          <w:marLeft w:val="0"/>
          <w:marRight w:val="0"/>
          <w:marTop w:val="300"/>
          <w:marBottom w:val="0"/>
          <w:divBdr>
            <w:top w:val="none" w:sz="0" w:space="0" w:color="auto"/>
            <w:left w:val="none" w:sz="0" w:space="0" w:color="auto"/>
            <w:bottom w:val="none" w:sz="0" w:space="0" w:color="auto"/>
            <w:right w:val="none" w:sz="0" w:space="0" w:color="auto"/>
          </w:divBdr>
          <w:divsChild>
            <w:div w:id="1192650753">
              <w:marLeft w:val="0"/>
              <w:marRight w:val="0"/>
              <w:marTop w:val="0"/>
              <w:marBottom w:val="0"/>
              <w:divBdr>
                <w:top w:val="none" w:sz="0" w:space="0" w:color="auto"/>
                <w:left w:val="none" w:sz="0" w:space="0" w:color="auto"/>
                <w:bottom w:val="none" w:sz="0" w:space="0" w:color="auto"/>
                <w:right w:val="none" w:sz="0" w:space="0" w:color="auto"/>
              </w:divBdr>
              <w:divsChild>
                <w:div w:id="82832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792642">
          <w:marLeft w:val="0"/>
          <w:marRight w:val="0"/>
          <w:marTop w:val="300"/>
          <w:marBottom w:val="0"/>
          <w:divBdr>
            <w:top w:val="none" w:sz="0" w:space="0" w:color="auto"/>
            <w:left w:val="none" w:sz="0" w:space="0" w:color="auto"/>
            <w:bottom w:val="none" w:sz="0" w:space="0" w:color="auto"/>
            <w:right w:val="none" w:sz="0" w:space="0" w:color="auto"/>
          </w:divBdr>
          <w:divsChild>
            <w:div w:id="1951274199">
              <w:marLeft w:val="0"/>
              <w:marRight w:val="0"/>
              <w:marTop w:val="0"/>
              <w:marBottom w:val="0"/>
              <w:divBdr>
                <w:top w:val="none" w:sz="0" w:space="0" w:color="auto"/>
                <w:left w:val="none" w:sz="0" w:space="0" w:color="auto"/>
                <w:bottom w:val="none" w:sz="0" w:space="0" w:color="auto"/>
                <w:right w:val="none" w:sz="0" w:space="0" w:color="auto"/>
              </w:divBdr>
              <w:divsChild>
                <w:div w:id="10427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259">
          <w:marLeft w:val="0"/>
          <w:marRight w:val="0"/>
          <w:marTop w:val="300"/>
          <w:marBottom w:val="0"/>
          <w:divBdr>
            <w:top w:val="none" w:sz="0" w:space="0" w:color="auto"/>
            <w:left w:val="none" w:sz="0" w:space="0" w:color="auto"/>
            <w:bottom w:val="none" w:sz="0" w:space="0" w:color="auto"/>
            <w:right w:val="none" w:sz="0" w:space="0" w:color="auto"/>
          </w:divBdr>
          <w:divsChild>
            <w:div w:id="806972118">
              <w:marLeft w:val="0"/>
              <w:marRight w:val="0"/>
              <w:marTop w:val="0"/>
              <w:marBottom w:val="0"/>
              <w:divBdr>
                <w:top w:val="none" w:sz="0" w:space="0" w:color="auto"/>
                <w:left w:val="none" w:sz="0" w:space="0" w:color="auto"/>
                <w:bottom w:val="none" w:sz="0" w:space="0" w:color="auto"/>
                <w:right w:val="none" w:sz="0" w:space="0" w:color="auto"/>
              </w:divBdr>
              <w:divsChild>
                <w:div w:id="38013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04995">
          <w:marLeft w:val="0"/>
          <w:marRight w:val="0"/>
          <w:marTop w:val="300"/>
          <w:marBottom w:val="0"/>
          <w:divBdr>
            <w:top w:val="none" w:sz="0" w:space="0" w:color="auto"/>
            <w:left w:val="none" w:sz="0" w:space="0" w:color="auto"/>
            <w:bottom w:val="none" w:sz="0" w:space="0" w:color="auto"/>
            <w:right w:val="none" w:sz="0" w:space="0" w:color="auto"/>
          </w:divBdr>
          <w:divsChild>
            <w:div w:id="868761865">
              <w:marLeft w:val="0"/>
              <w:marRight w:val="0"/>
              <w:marTop w:val="0"/>
              <w:marBottom w:val="0"/>
              <w:divBdr>
                <w:top w:val="none" w:sz="0" w:space="0" w:color="auto"/>
                <w:left w:val="none" w:sz="0" w:space="0" w:color="auto"/>
                <w:bottom w:val="none" w:sz="0" w:space="0" w:color="auto"/>
                <w:right w:val="none" w:sz="0" w:space="0" w:color="auto"/>
              </w:divBdr>
              <w:divsChild>
                <w:div w:id="67635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364063">
      <w:bodyDiv w:val="1"/>
      <w:marLeft w:val="0"/>
      <w:marRight w:val="0"/>
      <w:marTop w:val="0"/>
      <w:marBottom w:val="0"/>
      <w:divBdr>
        <w:top w:val="none" w:sz="0" w:space="0" w:color="auto"/>
        <w:left w:val="none" w:sz="0" w:space="0" w:color="auto"/>
        <w:bottom w:val="none" w:sz="0" w:space="0" w:color="auto"/>
        <w:right w:val="none" w:sz="0" w:space="0" w:color="auto"/>
      </w:divBdr>
      <w:divsChild>
        <w:div w:id="935553322">
          <w:marLeft w:val="0"/>
          <w:marRight w:val="0"/>
          <w:marTop w:val="0"/>
          <w:marBottom w:val="0"/>
          <w:divBdr>
            <w:top w:val="none" w:sz="0" w:space="0" w:color="auto"/>
            <w:left w:val="none" w:sz="0" w:space="0" w:color="auto"/>
            <w:bottom w:val="none" w:sz="0" w:space="0" w:color="auto"/>
            <w:right w:val="none" w:sz="0" w:space="0" w:color="auto"/>
          </w:divBdr>
        </w:div>
        <w:div w:id="768620227">
          <w:marLeft w:val="0"/>
          <w:marRight w:val="0"/>
          <w:marTop w:val="0"/>
          <w:marBottom w:val="0"/>
          <w:divBdr>
            <w:top w:val="none" w:sz="0" w:space="0" w:color="auto"/>
            <w:left w:val="none" w:sz="0" w:space="0" w:color="auto"/>
            <w:bottom w:val="none" w:sz="0" w:space="0" w:color="auto"/>
            <w:right w:val="none" w:sz="0" w:space="0" w:color="auto"/>
          </w:divBdr>
          <w:divsChild>
            <w:div w:id="694310062">
              <w:marLeft w:val="0"/>
              <w:marRight w:val="0"/>
              <w:marTop w:val="0"/>
              <w:marBottom w:val="0"/>
              <w:divBdr>
                <w:top w:val="none" w:sz="0" w:space="0" w:color="auto"/>
                <w:left w:val="none" w:sz="0" w:space="0" w:color="auto"/>
                <w:bottom w:val="none" w:sz="0" w:space="0" w:color="auto"/>
                <w:right w:val="none" w:sz="0" w:space="0" w:color="auto"/>
              </w:divBdr>
            </w:div>
          </w:divsChild>
        </w:div>
        <w:div w:id="1656568175">
          <w:marLeft w:val="0"/>
          <w:marRight w:val="0"/>
          <w:marTop w:val="0"/>
          <w:marBottom w:val="0"/>
          <w:divBdr>
            <w:top w:val="none" w:sz="0" w:space="0" w:color="auto"/>
            <w:left w:val="none" w:sz="0" w:space="0" w:color="auto"/>
            <w:bottom w:val="none" w:sz="0" w:space="0" w:color="auto"/>
            <w:right w:val="none" w:sz="0" w:space="0" w:color="auto"/>
          </w:divBdr>
        </w:div>
        <w:div w:id="1498300776">
          <w:marLeft w:val="0"/>
          <w:marRight w:val="0"/>
          <w:marTop w:val="0"/>
          <w:marBottom w:val="0"/>
          <w:divBdr>
            <w:top w:val="none" w:sz="0" w:space="0" w:color="auto"/>
            <w:left w:val="none" w:sz="0" w:space="0" w:color="auto"/>
            <w:bottom w:val="none" w:sz="0" w:space="0" w:color="auto"/>
            <w:right w:val="none" w:sz="0" w:space="0" w:color="auto"/>
          </w:divBdr>
          <w:divsChild>
            <w:div w:id="20209603">
              <w:marLeft w:val="0"/>
              <w:marRight w:val="0"/>
              <w:marTop w:val="0"/>
              <w:marBottom w:val="0"/>
              <w:divBdr>
                <w:top w:val="none" w:sz="0" w:space="0" w:color="auto"/>
                <w:left w:val="none" w:sz="0" w:space="0" w:color="auto"/>
                <w:bottom w:val="none" w:sz="0" w:space="0" w:color="auto"/>
                <w:right w:val="none" w:sz="0" w:space="0" w:color="auto"/>
              </w:divBdr>
            </w:div>
          </w:divsChild>
        </w:div>
        <w:div w:id="1229807087">
          <w:marLeft w:val="0"/>
          <w:marRight w:val="0"/>
          <w:marTop w:val="0"/>
          <w:marBottom w:val="0"/>
          <w:divBdr>
            <w:top w:val="none" w:sz="0" w:space="0" w:color="auto"/>
            <w:left w:val="none" w:sz="0" w:space="0" w:color="auto"/>
            <w:bottom w:val="none" w:sz="0" w:space="0" w:color="auto"/>
            <w:right w:val="none" w:sz="0" w:space="0" w:color="auto"/>
          </w:divBdr>
        </w:div>
        <w:div w:id="1646743705">
          <w:marLeft w:val="0"/>
          <w:marRight w:val="0"/>
          <w:marTop w:val="0"/>
          <w:marBottom w:val="0"/>
          <w:divBdr>
            <w:top w:val="none" w:sz="0" w:space="0" w:color="auto"/>
            <w:left w:val="none" w:sz="0" w:space="0" w:color="auto"/>
            <w:bottom w:val="none" w:sz="0" w:space="0" w:color="auto"/>
            <w:right w:val="none" w:sz="0" w:space="0" w:color="auto"/>
          </w:divBdr>
          <w:divsChild>
            <w:div w:id="843282873">
              <w:marLeft w:val="0"/>
              <w:marRight w:val="0"/>
              <w:marTop w:val="0"/>
              <w:marBottom w:val="0"/>
              <w:divBdr>
                <w:top w:val="none" w:sz="0" w:space="0" w:color="auto"/>
                <w:left w:val="none" w:sz="0" w:space="0" w:color="auto"/>
                <w:bottom w:val="none" w:sz="0" w:space="0" w:color="auto"/>
                <w:right w:val="none" w:sz="0" w:space="0" w:color="auto"/>
              </w:divBdr>
            </w:div>
          </w:divsChild>
        </w:div>
        <w:div w:id="293294893">
          <w:marLeft w:val="0"/>
          <w:marRight w:val="0"/>
          <w:marTop w:val="0"/>
          <w:marBottom w:val="0"/>
          <w:divBdr>
            <w:top w:val="none" w:sz="0" w:space="0" w:color="auto"/>
            <w:left w:val="none" w:sz="0" w:space="0" w:color="auto"/>
            <w:bottom w:val="none" w:sz="0" w:space="0" w:color="auto"/>
            <w:right w:val="none" w:sz="0" w:space="0" w:color="auto"/>
          </w:divBdr>
        </w:div>
        <w:div w:id="2090808202">
          <w:marLeft w:val="0"/>
          <w:marRight w:val="0"/>
          <w:marTop w:val="0"/>
          <w:marBottom w:val="0"/>
          <w:divBdr>
            <w:top w:val="none" w:sz="0" w:space="0" w:color="auto"/>
            <w:left w:val="none" w:sz="0" w:space="0" w:color="auto"/>
            <w:bottom w:val="none" w:sz="0" w:space="0" w:color="auto"/>
            <w:right w:val="none" w:sz="0" w:space="0" w:color="auto"/>
          </w:divBdr>
          <w:divsChild>
            <w:div w:id="1996910229">
              <w:marLeft w:val="0"/>
              <w:marRight w:val="0"/>
              <w:marTop w:val="0"/>
              <w:marBottom w:val="0"/>
              <w:divBdr>
                <w:top w:val="none" w:sz="0" w:space="0" w:color="auto"/>
                <w:left w:val="none" w:sz="0" w:space="0" w:color="auto"/>
                <w:bottom w:val="none" w:sz="0" w:space="0" w:color="auto"/>
                <w:right w:val="none" w:sz="0" w:space="0" w:color="auto"/>
              </w:divBdr>
            </w:div>
          </w:divsChild>
        </w:div>
        <w:div w:id="1257130952">
          <w:marLeft w:val="0"/>
          <w:marRight w:val="0"/>
          <w:marTop w:val="0"/>
          <w:marBottom w:val="0"/>
          <w:divBdr>
            <w:top w:val="none" w:sz="0" w:space="0" w:color="auto"/>
            <w:left w:val="none" w:sz="0" w:space="0" w:color="auto"/>
            <w:bottom w:val="none" w:sz="0" w:space="0" w:color="auto"/>
            <w:right w:val="none" w:sz="0" w:space="0" w:color="auto"/>
          </w:divBdr>
        </w:div>
        <w:div w:id="115762021">
          <w:marLeft w:val="0"/>
          <w:marRight w:val="0"/>
          <w:marTop w:val="0"/>
          <w:marBottom w:val="0"/>
          <w:divBdr>
            <w:top w:val="none" w:sz="0" w:space="0" w:color="auto"/>
            <w:left w:val="none" w:sz="0" w:space="0" w:color="auto"/>
            <w:bottom w:val="none" w:sz="0" w:space="0" w:color="auto"/>
            <w:right w:val="none" w:sz="0" w:space="0" w:color="auto"/>
          </w:divBdr>
          <w:divsChild>
            <w:div w:id="1352026784">
              <w:marLeft w:val="0"/>
              <w:marRight w:val="0"/>
              <w:marTop w:val="0"/>
              <w:marBottom w:val="0"/>
              <w:divBdr>
                <w:top w:val="none" w:sz="0" w:space="0" w:color="auto"/>
                <w:left w:val="none" w:sz="0" w:space="0" w:color="auto"/>
                <w:bottom w:val="none" w:sz="0" w:space="0" w:color="auto"/>
                <w:right w:val="none" w:sz="0" w:space="0" w:color="auto"/>
              </w:divBdr>
            </w:div>
          </w:divsChild>
        </w:div>
        <w:div w:id="831139788">
          <w:marLeft w:val="0"/>
          <w:marRight w:val="0"/>
          <w:marTop w:val="0"/>
          <w:marBottom w:val="0"/>
          <w:divBdr>
            <w:top w:val="none" w:sz="0" w:space="0" w:color="auto"/>
            <w:left w:val="none" w:sz="0" w:space="0" w:color="auto"/>
            <w:bottom w:val="none" w:sz="0" w:space="0" w:color="auto"/>
            <w:right w:val="none" w:sz="0" w:space="0" w:color="auto"/>
          </w:divBdr>
        </w:div>
        <w:div w:id="2129155901">
          <w:marLeft w:val="0"/>
          <w:marRight w:val="0"/>
          <w:marTop w:val="0"/>
          <w:marBottom w:val="0"/>
          <w:divBdr>
            <w:top w:val="none" w:sz="0" w:space="0" w:color="auto"/>
            <w:left w:val="none" w:sz="0" w:space="0" w:color="auto"/>
            <w:bottom w:val="none" w:sz="0" w:space="0" w:color="auto"/>
            <w:right w:val="none" w:sz="0" w:space="0" w:color="auto"/>
          </w:divBdr>
          <w:divsChild>
            <w:div w:id="771819727">
              <w:marLeft w:val="0"/>
              <w:marRight w:val="0"/>
              <w:marTop w:val="0"/>
              <w:marBottom w:val="0"/>
              <w:divBdr>
                <w:top w:val="none" w:sz="0" w:space="0" w:color="auto"/>
                <w:left w:val="none" w:sz="0" w:space="0" w:color="auto"/>
                <w:bottom w:val="none" w:sz="0" w:space="0" w:color="auto"/>
                <w:right w:val="none" w:sz="0" w:space="0" w:color="auto"/>
              </w:divBdr>
            </w:div>
          </w:divsChild>
        </w:div>
        <w:div w:id="1641105868">
          <w:marLeft w:val="0"/>
          <w:marRight w:val="0"/>
          <w:marTop w:val="0"/>
          <w:marBottom w:val="0"/>
          <w:divBdr>
            <w:top w:val="none" w:sz="0" w:space="0" w:color="auto"/>
            <w:left w:val="none" w:sz="0" w:space="0" w:color="auto"/>
            <w:bottom w:val="none" w:sz="0" w:space="0" w:color="auto"/>
            <w:right w:val="none" w:sz="0" w:space="0" w:color="auto"/>
          </w:divBdr>
        </w:div>
        <w:div w:id="1341548902">
          <w:marLeft w:val="0"/>
          <w:marRight w:val="0"/>
          <w:marTop w:val="0"/>
          <w:marBottom w:val="0"/>
          <w:divBdr>
            <w:top w:val="none" w:sz="0" w:space="0" w:color="auto"/>
            <w:left w:val="none" w:sz="0" w:space="0" w:color="auto"/>
            <w:bottom w:val="none" w:sz="0" w:space="0" w:color="auto"/>
            <w:right w:val="none" w:sz="0" w:space="0" w:color="auto"/>
          </w:divBdr>
          <w:divsChild>
            <w:div w:id="628127087">
              <w:marLeft w:val="0"/>
              <w:marRight w:val="0"/>
              <w:marTop w:val="0"/>
              <w:marBottom w:val="0"/>
              <w:divBdr>
                <w:top w:val="none" w:sz="0" w:space="0" w:color="auto"/>
                <w:left w:val="none" w:sz="0" w:space="0" w:color="auto"/>
                <w:bottom w:val="none" w:sz="0" w:space="0" w:color="auto"/>
                <w:right w:val="none" w:sz="0" w:space="0" w:color="auto"/>
              </w:divBdr>
            </w:div>
          </w:divsChild>
        </w:div>
        <w:div w:id="935022148">
          <w:marLeft w:val="0"/>
          <w:marRight w:val="0"/>
          <w:marTop w:val="300"/>
          <w:marBottom w:val="0"/>
          <w:divBdr>
            <w:top w:val="none" w:sz="0" w:space="0" w:color="auto"/>
            <w:left w:val="none" w:sz="0" w:space="0" w:color="auto"/>
            <w:bottom w:val="none" w:sz="0" w:space="0" w:color="auto"/>
            <w:right w:val="none" w:sz="0" w:space="0" w:color="auto"/>
          </w:divBdr>
          <w:divsChild>
            <w:div w:id="1243025844">
              <w:marLeft w:val="0"/>
              <w:marRight w:val="0"/>
              <w:marTop w:val="0"/>
              <w:marBottom w:val="0"/>
              <w:divBdr>
                <w:top w:val="none" w:sz="0" w:space="0" w:color="auto"/>
                <w:left w:val="none" w:sz="0" w:space="0" w:color="auto"/>
                <w:bottom w:val="none" w:sz="0" w:space="0" w:color="auto"/>
                <w:right w:val="none" w:sz="0" w:space="0" w:color="auto"/>
              </w:divBdr>
              <w:divsChild>
                <w:div w:id="8434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89839">
          <w:marLeft w:val="0"/>
          <w:marRight w:val="0"/>
          <w:marTop w:val="300"/>
          <w:marBottom w:val="0"/>
          <w:divBdr>
            <w:top w:val="none" w:sz="0" w:space="0" w:color="auto"/>
            <w:left w:val="none" w:sz="0" w:space="0" w:color="auto"/>
            <w:bottom w:val="none" w:sz="0" w:space="0" w:color="auto"/>
            <w:right w:val="none" w:sz="0" w:space="0" w:color="auto"/>
          </w:divBdr>
          <w:divsChild>
            <w:div w:id="63067883">
              <w:marLeft w:val="0"/>
              <w:marRight w:val="0"/>
              <w:marTop w:val="0"/>
              <w:marBottom w:val="0"/>
              <w:divBdr>
                <w:top w:val="none" w:sz="0" w:space="0" w:color="auto"/>
                <w:left w:val="none" w:sz="0" w:space="0" w:color="auto"/>
                <w:bottom w:val="none" w:sz="0" w:space="0" w:color="auto"/>
                <w:right w:val="none" w:sz="0" w:space="0" w:color="auto"/>
              </w:divBdr>
              <w:divsChild>
                <w:div w:id="75930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6420">
          <w:marLeft w:val="0"/>
          <w:marRight w:val="0"/>
          <w:marTop w:val="300"/>
          <w:marBottom w:val="0"/>
          <w:divBdr>
            <w:top w:val="none" w:sz="0" w:space="0" w:color="auto"/>
            <w:left w:val="none" w:sz="0" w:space="0" w:color="auto"/>
            <w:bottom w:val="none" w:sz="0" w:space="0" w:color="auto"/>
            <w:right w:val="none" w:sz="0" w:space="0" w:color="auto"/>
          </w:divBdr>
          <w:divsChild>
            <w:div w:id="1933389618">
              <w:marLeft w:val="0"/>
              <w:marRight w:val="0"/>
              <w:marTop w:val="0"/>
              <w:marBottom w:val="0"/>
              <w:divBdr>
                <w:top w:val="none" w:sz="0" w:space="0" w:color="auto"/>
                <w:left w:val="none" w:sz="0" w:space="0" w:color="auto"/>
                <w:bottom w:val="none" w:sz="0" w:space="0" w:color="auto"/>
                <w:right w:val="none" w:sz="0" w:space="0" w:color="auto"/>
              </w:divBdr>
              <w:divsChild>
                <w:div w:id="2043479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87123">
          <w:marLeft w:val="0"/>
          <w:marRight w:val="0"/>
          <w:marTop w:val="300"/>
          <w:marBottom w:val="0"/>
          <w:divBdr>
            <w:top w:val="none" w:sz="0" w:space="0" w:color="auto"/>
            <w:left w:val="none" w:sz="0" w:space="0" w:color="auto"/>
            <w:bottom w:val="none" w:sz="0" w:space="0" w:color="auto"/>
            <w:right w:val="none" w:sz="0" w:space="0" w:color="auto"/>
          </w:divBdr>
          <w:divsChild>
            <w:div w:id="1851022468">
              <w:marLeft w:val="0"/>
              <w:marRight w:val="0"/>
              <w:marTop w:val="0"/>
              <w:marBottom w:val="0"/>
              <w:divBdr>
                <w:top w:val="none" w:sz="0" w:space="0" w:color="auto"/>
                <w:left w:val="none" w:sz="0" w:space="0" w:color="auto"/>
                <w:bottom w:val="none" w:sz="0" w:space="0" w:color="auto"/>
                <w:right w:val="none" w:sz="0" w:space="0" w:color="auto"/>
              </w:divBdr>
              <w:divsChild>
                <w:div w:id="25329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33363">
      <w:bodyDiv w:val="1"/>
      <w:marLeft w:val="0"/>
      <w:marRight w:val="0"/>
      <w:marTop w:val="0"/>
      <w:marBottom w:val="0"/>
      <w:divBdr>
        <w:top w:val="none" w:sz="0" w:space="0" w:color="auto"/>
        <w:left w:val="none" w:sz="0" w:space="0" w:color="auto"/>
        <w:bottom w:val="none" w:sz="0" w:space="0" w:color="auto"/>
        <w:right w:val="none" w:sz="0" w:space="0" w:color="auto"/>
      </w:divBdr>
      <w:divsChild>
        <w:div w:id="1360542140">
          <w:marLeft w:val="0"/>
          <w:marRight w:val="0"/>
          <w:marTop w:val="0"/>
          <w:marBottom w:val="0"/>
          <w:divBdr>
            <w:top w:val="none" w:sz="0" w:space="0" w:color="auto"/>
            <w:left w:val="none" w:sz="0" w:space="0" w:color="auto"/>
            <w:bottom w:val="none" w:sz="0" w:space="0" w:color="auto"/>
            <w:right w:val="none" w:sz="0" w:space="0" w:color="auto"/>
          </w:divBdr>
        </w:div>
        <w:div w:id="607347864">
          <w:marLeft w:val="0"/>
          <w:marRight w:val="0"/>
          <w:marTop w:val="0"/>
          <w:marBottom w:val="0"/>
          <w:divBdr>
            <w:top w:val="none" w:sz="0" w:space="0" w:color="auto"/>
            <w:left w:val="none" w:sz="0" w:space="0" w:color="auto"/>
            <w:bottom w:val="none" w:sz="0" w:space="0" w:color="auto"/>
            <w:right w:val="none" w:sz="0" w:space="0" w:color="auto"/>
          </w:divBdr>
          <w:divsChild>
            <w:div w:id="2001343350">
              <w:marLeft w:val="0"/>
              <w:marRight w:val="0"/>
              <w:marTop w:val="0"/>
              <w:marBottom w:val="0"/>
              <w:divBdr>
                <w:top w:val="none" w:sz="0" w:space="0" w:color="auto"/>
                <w:left w:val="none" w:sz="0" w:space="0" w:color="auto"/>
                <w:bottom w:val="none" w:sz="0" w:space="0" w:color="auto"/>
                <w:right w:val="none" w:sz="0" w:space="0" w:color="auto"/>
              </w:divBdr>
            </w:div>
          </w:divsChild>
        </w:div>
        <w:div w:id="870611288">
          <w:marLeft w:val="0"/>
          <w:marRight w:val="0"/>
          <w:marTop w:val="0"/>
          <w:marBottom w:val="0"/>
          <w:divBdr>
            <w:top w:val="none" w:sz="0" w:space="0" w:color="auto"/>
            <w:left w:val="none" w:sz="0" w:space="0" w:color="auto"/>
            <w:bottom w:val="none" w:sz="0" w:space="0" w:color="auto"/>
            <w:right w:val="none" w:sz="0" w:space="0" w:color="auto"/>
          </w:divBdr>
        </w:div>
        <w:div w:id="2004550900">
          <w:marLeft w:val="0"/>
          <w:marRight w:val="0"/>
          <w:marTop w:val="0"/>
          <w:marBottom w:val="0"/>
          <w:divBdr>
            <w:top w:val="none" w:sz="0" w:space="0" w:color="auto"/>
            <w:left w:val="none" w:sz="0" w:space="0" w:color="auto"/>
            <w:bottom w:val="none" w:sz="0" w:space="0" w:color="auto"/>
            <w:right w:val="none" w:sz="0" w:space="0" w:color="auto"/>
          </w:divBdr>
          <w:divsChild>
            <w:div w:id="1552495429">
              <w:marLeft w:val="0"/>
              <w:marRight w:val="0"/>
              <w:marTop w:val="0"/>
              <w:marBottom w:val="0"/>
              <w:divBdr>
                <w:top w:val="none" w:sz="0" w:space="0" w:color="auto"/>
                <w:left w:val="none" w:sz="0" w:space="0" w:color="auto"/>
                <w:bottom w:val="none" w:sz="0" w:space="0" w:color="auto"/>
                <w:right w:val="none" w:sz="0" w:space="0" w:color="auto"/>
              </w:divBdr>
            </w:div>
          </w:divsChild>
        </w:div>
        <w:div w:id="396976358">
          <w:marLeft w:val="0"/>
          <w:marRight w:val="0"/>
          <w:marTop w:val="0"/>
          <w:marBottom w:val="0"/>
          <w:divBdr>
            <w:top w:val="none" w:sz="0" w:space="0" w:color="auto"/>
            <w:left w:val="none" w:sz="0" w:space="0" w:color="auto"/>
            <w:bottom w:val="none" w:sz="0" w:space="0" w:color="auto"/>
            <w:right w:val="none" w:sz="0" w:space="0" w:color="auto"/>
          </w:divBdr>
        </w:div>
        <w:div w:id="1715695972">
          <w:marLeft w:val="0"/>
          <w:marRight w:val="0"/>
          <w:marTop w:val="0"/>
          <w:marBottom w:val="0"/>
          <w:divBdr>
            <w:top w:val="none" w:sz="0" w:space="0" w:color="auto"/>
            <w:left w:val="none" w:sz="0" w:space="0" w:color="auto"/>
            <w:bottom w:val="none" w:sz="0" w:space="0" w:color="auto"/>
            <w:right w:val="none" w:sz="0" w:space="0" w:color="auto"/>
          </w:divBdr>
          <w:divsChild>
            <w:div w:id="228347275">
              <w:marLeft w:val="0"/>
              <w:marRight w:val="0"/>
              <w:marTop w:val="0"/>
              <w:marBottom w:val="0"/>
              <w:divBdr>
                <w:top w:val="none" w:sz="0" w:space="0" w:color="auto"/>
                <w:left w:val="none" w:sz="0" w:space="0" w:color="auto"/>
                <w:bottom w:val="none" w:sz="0" w:space="0" w:color="auto"/>
                <w:right w:val="none" w:sz="0" w:space="0" w:color="auto"/>
              </w:divBdr>
            </w:div>
          </w:divsChild>
        </w:div>
        <w:div w:id="951790539">
          <w:marLeft w:val="0"/>
          <w:marRight w:val="0"/>
          <w:marTop w:val="0"/>
          <w:marBottom w:val="0"/>
          <w:divBdr>
            <w:top w:val="none" w:sz="0" w:space="0" w:color="auto"/>
            <w:left w:val="none" w:sz="0" w:space="0" w:color="auto"/>
            <w:bottom w:val="none" w:sz="0" w:space="0" w:color="auto"/>
            <w:right w:val="none" w:sz="0" w:space="0" w:color="auto"/>
          </w:divBdr>
        </w:div>
        <w:div w:id="498622026">
          <w:marLeft w:val="0"/>
          <w:marRight w:val="0"/>
          <w:marTop w:val="0"/>
          <w:marBottom w:val="0"/>
          <w:divBdr>
            <w:top w:val="none" w:sz="0" w:space="0" w:color="auto"/>
            <w:left w:val="none" w:sz="0" w:space="0" w:color="auto"/>
            <w:bottom w:val="none" w:sz="0" w:space="0" w:color="auto"/>
            <w:right w:val="none" w:sz="0" w:space="0" w:color="auto"/>
          </w:divBdr>
          <w:divsChild>
            <w:div w:id="403527533">
              <w:marLeft w:val="0"/>
              <w:marRight w:val="0"/>
              <w:marTop w:val="0"/>
              <w:marBottom w:val="0"/>
              <w:divBdr>
                <w:top w:val="none" w:sz="0" w:space="0" w:color="auto"/>
                <w:left w:val="none" w:sz="0" w:space="0" w:color="auto"/>
                <w:bottom w:val="none" w:sz="0" w:space="0" w:color="auto"/>
                <w:right w:val="none" w:sz="0" w:space="0" w:color="auto"/>
              </w:divBdr>
            </w:div>
          </w:divsChild>
        </w:div>
        <w:div w:id="1482389143">
          <w:marLeft w:val="0"/>
          <w:marRight w:val="0"/>
          <w:marTop w:val="0"/>
          <w:marBottom w:val="0"/>
          <w:divBdr>
            <w:top w:val="none" w:sz="0" w:space="0" w:color="auto"/>
            <w:left w:val="none" w:sz="0" w:space="0" w:color="auto"/>
            <w:bottom w:val="none" w:sz="0" w:space="0" w:color="auto"/>
            <w:right w:val="none" w:sz="0" w:space="0" w:color="auto"/>
          </w:divBdr>
        </w:div>
        <w:div w:id="296181738">
          <w:marLeft w:val="0"/>
          <w:marRight w:val="0"/>
          <w:marTop w:val="0"/>
          <w:marBottom w:val="0"/>
          <w:divBdr>
            <w:top w:val="none" w:sz="0" w:space="0" w:color="auto"/>
            <w:left w:val="none" w:sz="0" w:space="0" w:color="auto"/>
            <w:bottom w:val="none" w:sz="0" w:space="0" w:color="auto"/>
            <w:right w:val="none" w:sz="0" w:space="0" w:color="auto"/>
          </w:divBdr>
          <w:divsChild>
            <w:div w:id="871768914">
              <w:marLeft w:val="0"/>
              <w:marRight w:val="0"/>
              <w:marTop w:val="0"/>
              <w:marBottom w:val="0"/>
              <w:divBdr>
                <w:top w:val="none" w:sz="0" w:space="0" w:color="auto"/>
                <w:left w:val="none" w:sz="0" w:space="0" w:color="auto"/>
                <w:bottom w:val="none" w:sz="0" w:space="0" w:color="auto"/>
                <w:right w:val="none" w:sz="0" w:space="0" w:color="auto"/>
              </w:divBdr>
            </w:div>
          </w:divsChild>
        </w:div>
        <w:div w:id="699432356">
          <w:marLeft w:val="0"/>
          <w:marRight w:val="0"/>
          <w:marTop w:val="0"/>
          <w:marBottom w:val="0"/>
          <w:divBdr>
            <w:top w:val="none" w:sz="0" w:space="0" w:color="auto"/>
            <w:left w:val="none" w:sz="0" w:space="0" w:color="auto"/>
            <w:bottom w:val="none" w:sz="0" w:space="0" w:color="auto"/>
            <w:right w:val="none" w:sz="0" w:space="0" w:color="auto"/>
          </w:divBdr>
        </w:div>
        <w:div w:id="27722330">
          <w:marLeft w:val="0"/>
          <w:marRight w:val="0"/>
          <w:marTop w:val="0"/>
          <w:marBottom w:val="0"/>
          <w:divBdr>
            <w:top w:val="none" w:sz="0" w:space="0" w:color="auto"/>
            <w:left w:val="none" w:sz="0" w:space="0" w:color="auto"/>
            <w:bottom w:val="none" w:sz="0" w:space="0" w:color="auto"/>
            <w:right w:val="none" w:sz="0" w:space="0" w:color="auto"/>
          </w:divBdr>
          <w:divsChild>
            <w:div w:id="973868516">
              <w:marLeft w:val="0"/>
              <w:marRight w:val="0"/>
              <w:marTop w:val="0"/>
              <w:marBottom w:val="0"/>
              <w:divBdr>
                <w:top w:val="none" w:sz="0" w:space="0" w:color="auto"/>
                <w:left w:val="none" w:sz="0" w:space="0" w:color="auto"/>
                <w:bottom w:val="none" w:sz="0" w:space="0" w:color="auto"/>
                <w:right w:val="none" w:sz="0" w:space="0" w:color="auto"/>
              </w:divBdr>
            </w:div>
          </w:divsChild>
        </w:div>
        <w:div w:id="1125464107">
          <w:marLeft w:val="0"/>
          <w:marRight w:val="0"/>
          <w:marTop w:val="0"/>
          <w:marBottom w:val="0"/>
          <w:divBdr>
            <w:top w:val="none" w:sz="0" w:space="0" w:color="auto"/>
            <w:left w:val="none" w:sz="0" w:space="0" w:color="auto"/>
            <w:bottom w:val="none" w:sz="0" w:space="0" w:color="auto"/>
            <w:right w:val="none" w:sz="0" w:space="0" w:color="auto"/>
          </w:divBdr>
        </w:div>
        <w:div w:id="1677540162">
          <w:marLeft w:val="0"/>
          <w:marRight w:val="0"/>
          <w:marTop w:val="0"/>
          <w:marBottom w:val="0"/>
          <w:divBdr>
            <w:top w:val="none" w:sz="0" w:space="0" w:color="auto"/>
            <w:left w:val="none" w:sz="0" w:space="0" w:color="auto"/>
            <w:bottom w:val="none" w:sz="0" w:space="0" w:color="auto"/>
            <w:right w:val="none" w:sz="0" w:space="0" w:color="auto"/>
          </w:divBdr>
          <w:divsChild>
            <w:div w:id="1661617096">
              <w:marLeft w:val="0"/>
              <w:marRight w:val="0"/>
              <w:marTop w:val="0"/>
              <w:marBottom w:val="0"/>
              <w:divBdr>
                <w:top w:val="none" w:sz="0" w:space="0" w:color="auto"/>
                <w:left w:val="none" w:sz="0" w:space="0" w:color="auto"/>
                <w:bottom w:val="none" w:sz="0" w:space="0" w:color="auto"/>
                <w:right w:val="none" w:sz="0" w:space="0" w:color="auto"/>
              </w:divBdr>
            </w:div>
          </w:divsChild>
        </w:div>
        <w:div w:id="100148827">
          <w:marLeft w:val="0"/>
          <w:marRight w:val="0"/>
          <w:marTop w:val="300"/>
          <w:marBottom w:val="0"/>
          <w:divBdr>
            <w:top w:val="none" w:sz="0" w:space="0" w:color="auto"/>
            <w:left w:val="none" w:sz="0" w:space="0" w:color="auto"/>
            <w:bottom w:val="none" w:sz="0" w:space="0" w:color="auto"/>
            <w:right w:val="none" w:sz="0" w:space="0" w:color="auto"/>
          </w:divBdr>
          <w:divsChild>
            <w:div w:id="1149327069">
              <w:marLeft w:val="0"/>
              <w:marRight w:val="0"/>
              <w:marTop w:val="0"/>
              <w:marBottom w:val="0"/>
              <w:divBdr>
                <w:top w:val="none" w:sz="0" w:space="0" w:color="auto"/>
                <w:left w:val="none" w:sz="0" w:space="0" w:color="auto"/>
                <w:bottom w:val="none" w:sz="0" w:space="0" w:color="auto"/>
                <w:right w:val="none" w:sz="0" w:space="0" w:color="auto"/>
              </w:divBdr>
              <w:divsChild>
                <w:div w:id="199198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13873">
          <w:marLeft w:val="0"/>
          <w:marRight w:val="0"/>
          <w:marTop w:val="300"/>
          <w:marBottom w:val="0"/>
          <w:divBdr>
            <w:top w:val="none" w:sz="0" w:space="0" w:color="auto"/>
            <w:left w:val="none" w:sz="0" w:space="0" w:color="auto"/>
            <w:bottom w:val="none" w:sz="0" w:space="0" w:color="auto"/>
            <w:right w:val="none" w:sz="0" w:space="0" w:color="auto"/>
          </w:divBdr>
          <w:divsChild>
            <w:div w:id="615914885">
              <w:marLeft w:val="0"/>
              <w:marRight w:val="0"/>
              <w:marTop w:val="0"/>
              <w:marBottom w:val="0"/>
              <w:divBdr>
                <w:top w:val="none" w:sz="0" w:space="0" w:color="auto"/>
                <w:left w:val="none" w:sz="0" w:space="0" w:color="auto"/>
                <w:bottom w:val="none" w:sz="0" w:space="0" w:color="auto"/>
                <w:right w:val="none" w:sz="0" w:space="0" w:color="auto"/>
              </w:divBdr>
              <w:divsChild>
                <w:div w:id="238566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305123">
          <w:marLeft w:val="0"/>
          <w:marRight w:val="0"/>
          <w:marTop w:val="300"/>
          <w:marBottom w:val="0"/>
          <w:divBdr>
            <w:top w:val="none" w:sz="0" w:space="0" w:color="auto"/>
            <w:left w:val="none" w:sz="0" w:space="0" w:color="auto"/>
            <w:bottom w:val="none" w:sz="0" w:space="0" w:color="auto"/>
            <w:right w:val="none" w:sz="0" w:space="0" w:color="auto"/>
          </w:divBdr>
          <w:divsChild>
            <w:div w:id="255097305">
              <w:marLeft w:val="0"/>
              <w:marRight w:val="0"/>
              <w:marTop w:val="0"/>
              <w:marBottom w:val="0"/>
              <w:divBdr>
                <w:top w:val="none" w:sz="0" w:space="0" w:color="auto"/>
                <w:left w:val="none" w:sz="0" w:space="0" w:color="auto"/>
                <w:bottom w:val="none" w:sz="0" w:space="0" w:color="auto"/>
                <w:right w:val="none" w:sz="0" w:space="0" w:color="auto"/>
              </w:divBdr>
              <w:divsChild>
                <w:div w:id="19662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736590">
          <w:marLeft w:val="0"/>
          <w:marRight w:val="0"/>
          <w:marTop w:val="300"/>
          <w:marBottom w:val="0"/>
          <w:divBdr>
            <w:top w:val="none" w:sz="0" w:space="0" w:color="auto"/>
            <w:left w:val="none" w:sz="0" w:space="0" w:color="auto"/>
            <w:bottom w:val="none" w:sz="0" w:space="0" w:color="auto"/>
            <w:right w:val="none" w:sz="0" w:space="0" w:color="auto"/>
          </w:divBdr>
          <w:divsChild>
            <w:div w:id="1254436409">
              <w:marLeft w:val="0"/>
              <w:marRight w:val="0"/>
              <w:marTop w:val="0"/>
              <w:marBottom w:val="0"/>
              <w:divBdr>
                <w:top w:val="none" w:sz="0" w:space="0" w:color="auto"/>
                <w:left w:val="none" w:sz="0" w:space="0" w:color="auto"/>
                <w:bottom w:val="none" w:sz="0" w:space="0" w:color="auto"/>
                <w:right w:val="none" w:sz="0" w:space="0" w:color="auto"/>
              </w:divBdr>
              <w:divsChild>
                <w:div w:id="81684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99885">
          <w:marLeft w:val="0"/>
          <w:marRight w:val="0"/>
          <w:marTop w:val="0"/>
          <w:marBottom w:val="0"/>
          <w:divBdr>
            <w:top w:val="none" w:sz="0" w:space="0" w:color="auto"/>
            <w:left w:val="none" w:sz="0" w:space="0" w:color="auto"/>
            <w:bottom w:val="none" w:sz="0" w:space="0" w:color="auto"/>
            <w:right w:val="none" w:sz="0" w:space="0" w:color="auto"/>
          </w:divBdr>
        </w:div>
        <w:div w:id="1744524532">
          <w:marLeft w:val="0"/>
          <w:marRight w:val="0"/>
          <w:marTop w:val="0"/>
          <w:marBottom w:val="0"/>
          <w:divBdr>
            <w:top w:val="none" w:sz="0" w:space="0" w:color="auto"/>
            <w:left w:val="none" w:sz="0" w:space="0" w:color="auto"/>
            <w:bottom w:val="none" w:sz="0" w:space="0" w:color="auto"/>
            <w:right w:val="none" w:sz="0" w:space="0" w:color="auto"/>
          </w:divBdr>
          <w:divsChild>
            <w:div w:id="193542234">
              <w:marLeft w:val="0"/>
              <w:marRight w:val="0"/>
              <w:marTop w:val="0"/>
              <w:marBottom w:val="0"/>
              <w:divBdr>
                <w:top w:val="none" w:sz="0" w:space="0" w:color="auto"/>
                <w:left w:val="none" w:sz="0" w:space="0" w:color="auto"/>
                <w:bottom w:val="none" w:sz="0" w:space="0" w:color="auto"/>
                <w:right w:val="none" w:sz="0" w:space="0" w:color="auto"/>
              </w:divBdr>
            </w:div>
          </w:divsChild>
        </w:div>
        <w:div w:id="1221399569">
          <w:marLeft w:val="0"/>
          <w:marRight w:val="0"/>
          <w:marTop w:val="0"/>
          <w:marBottom w:val="0"/>
          <w:divBdr>
            <w:top w:val="none" w:sz="0" w:space="0" w:color="auto"/>
            <w:left w:val="none" w:sz="0" w:space="0" w:color="auto"/>
            <w:bottom w:val="none" w:sz="0" w:space="0" w:color="auto"/>
            <w:right w:val="none" w:sz="0" w:space="0" w:color="auto"/>
          </w:divBdr>
        </w:div>
        <w:div w:id="1536693303">
          <w:marLeft w:val="0"/>
          <w:marRight w:val="0"/>
          <w:marTop w:val="0"/>
          <w:marBottom w:val="0"/>
          <w:divBdr>
            <w:top w:val="none" w:sz="0" w:space="0" w:color="auto"/>
            <w:left w:val="none" w:sz="0" w:space="0" w:color="auto"/>
            <w:bottom w:val="none" w:sz="0" w:space="0" w:color="auto"/>
            <w:right w:val="none" w:sz="0" w:space="0" w:color="auto"/>
          </w:divBdr>
          <w:divsChild>
            <w:div w:id="1516266102">
              <w:marLeft w:val="0"/>
              <w:marRight w:val="0"/>
              <w:marTop w:val="0"/>
              <w:marBottom w:val="0"/>
              <w:divBdr>
                <w:top w:val="none" w:sz="0" w:space="0" w:color="auto"/>
                <w:left w:val="none" w:sz="0" w:space="0" w:color="auto"/>
                <w:bottom w:val="none" w:sz="0" w:space="0" w:color="auto"/>
                <w:right w:val="none" w:sz="0" w:space="0" w:color="auto"/>
              </w:divBdr>
            </w:div>
          </w:divsChild>
        </w:div>
        <w:div w:id="92364622">
          <w:marLeft w:val="0"/>
          <w:marRight w:val="0"/>
          <w:marTop w:val="0"/>
          <w:marBottom w:val="0"/>
          <w:divBdr>
            <w:top w:val="none" w:sz="0" w:space="0" w:color="auto"/>
            <w:left w:val="none" w:sz="0" w:space="0" w:color="auto"/>
            <w:bottom w:val="none" w:sz="0" w:space="0" w:color="auto"/>
            <w:right w:val="none" w:sz="0" w:space="0" w:color="auto"/>
          </w:divBdr>
        </w:div>
        <w:div w:id="14355637">
          <w:marLeft w:val="0"/>
          <w:marRight w:val="0"/>
          <w:marTop w:val="0"/>
          <w:marBottom w:val="0"/>
          <w:divBdr>
            <w:top w:val="none" w:sz="0" w:space="0" w:color="auto"/>
            <w:left w:val="none" w:sz="0" w:space="0" w:color="auto"/>
            <w:bottom w:val="none" w:sz="0" w:space="0" w:color="auto"/>
            <w:right w:val="none" w:sz="0" w:space="0" w:color="auto"/>
          </w:divBdr>
          <w:divsChild>
            <w:div w:id="1260602499">
              <w:marLeft w:val="0"/>
              <w:marRight w:val="0"/>
              <w:marTop w:val="0"/>
              <w:marBottom w:val="0"/>
              <w:divBdr>
                <w:top w:val="none" w:sz="0" w:space="0" w:color="auto"/>
                <w:left w:val="none" w:sz="0" w:space="0" w:color="auto"/>
                <w:bottom w:val="none" w:sz="0" w:space="0" w:color="auto"/>
                <w:right w:val="none" w:sz="0" w:space="0" w:color="auto"/>
              </w:divBdr>
            </w:div>
          </w:divsChild>
        </w:div>
        <w:div w:id="422579386">
          <w:marLeft w:val="0"/>
          <w:marRight w:val="0"/>
          <w:marTop w:val="0"/>
          <w:marBottom w:val="0"/>
          <w:divBdr>
            <w:top w:val="none" w:sz="0" w:space="0" w:color="auto"/>
            <w:left w:val="none" w:sz="0" w:space="0" w:color="auto"/>
            <w:bottom w:val="none" w:sz="0" w:space="0" w:color="auto"/>
            <w:right w:val="none" w:sz="0" w:space="0" w:color="auto"/>
          </w:divBdr>
        </w:div>
        <w:div w:id="616451528">
          <w:marLeft w:val="0"/>
          <w:marRight w:val="0"/>
          <w:marTop w:val="0"/>
          <w:marBottom w:val="0"/>
          <w:divBdr>
            <w:top w:val="none" w:sz="0" w:space="0" w:color="auto"/>
            <w:left w:val="none" w:sz="0" w:space="0" w:color="auto"/>
            <w:bottom w:val="none" w:sz="0" w:space="0" w:color="auto"/>
            <w:right w:val="none" w:sz="0" w:space="0" w:color="auto"/>
          </w:divBdr>
          <w:divsChild>
            <w:div w:id="877476602">
              <w:marLeft w:val="0"/>
              <w:marRight w:val="0"/>
              <w:marTop w:val="0"/>
              <w:marBottom w:val="0"/>
              <w:divBdr>
                <w:top w:val="none" w:sz="0" w:space="0" w:color="auto"/>
                <w:left w:val="none" w:sz="0" w:space="0" w:color="auto"/>
                <w:bottom w:val="none" w:sz="0" w:space="0" w:color="auto"/>
                <w:right w:val="none" w:sz="0" w:space="0" w:color="auto"/>
              </w:divBdr>
            </w:div>
          </w:divsChild>
        </w:div>
        <w:div w:id="426855047">
          <w:marLeft w:val="0"/>
          <w:marRight w:val="0"/>
          <w:marTop w:val="0"/>
          <w:marBottom w:val="0"/>
          <w:divBdr>
            <w:top w:val="none" w:sz="0" w:space="0" w:color="auto"/>
            <w:left w:val="none" w:sz="0" w:space="0" w:color="auto"/>
            <w:bottom w:val="none" w:sz="0" w:space="0" w:color="auto"/>
            <w:right w:val="none" w:sz="0" w:space="0" w:color="auto"/>
          </w:divBdr>
        </w:div>
        <w:div w:id="704453337">
          <w:marLeft w:val="0"/>
          <w:marRight w:val="0"/>
          <w:marTop w:val="0"/>
          <w:marBottom w:val="0"/>
          <w:divBdr>
            <w:top w:val="none" w:sz="0" w:space="0" w:color="auto"/>
            <w:left w:val="none" w:sz="0" w:space="0" w:color="auto"/>
            <w:bottom w:val="none" w:sz="0" w:space="0" w:color="auto"/>
            <w:right w:val="none" w:sz="0" w:space="0" w:color="auto"/>
          </w:divBdr>
          <w:divsChild>
            <w:div w:id="1046836777">
              <w:marLeft w:val="0"/>
              <w:marRight w:val="0"/>
              <w:marTop w:val="0"/>
              <w:marBottom w:val="0"/>
              <w:divBdr>
                <w:top w:val="none" w:sz="0" w:space="0" w:color="auto"/>
                <w:left w:val="none" w:sz="0" w:space="0" w:color="auto"/>
                <w:bottom w:val="none" w:sz="0" w:space="0" w:color="auto"/>
                <w:right w:val="none" w:sz="0" w:space="0" w:color="auto"/>
              </w:divBdr>
            </w:div>
          </w:divsChild>
        </w:div>
        <w:div w:id="248655830">
          <w:marLeft w:val="0"/>
          <w:marRight w:val="0"/>
          <w:marTop w:val="0"/>
          <w:marBottom w:val="0"/>
          <w:divBdr>
            <w:top w:val="none" w:sz="0" w:space="0" w:color="auto"/>
            <w:left w:val="none" w:sz="0" w:space="0" w:color="auto"/>
            <w:bottom w:val="none" w:sz="0" w:space="0" w:color="auto"/>
            <w:right w:val="none" w:sz="0" w:space="0" w:color="auto"/>
          </w:divBdr>
        </w:div>
        <w:div w:id="256409056">
          <w:marLeft w:val="0"/>
          <w:marRight w:val="0"/>
          <w:marTop w:val="0"/>
          <w:marBottom w:val="0"/>
          <w:divBdr>
            <w:top w:val="none" w:sz="0" w:space="0" w:color="auto"/>
            <w:left w:val="none" w:sz="0" w:space="0" w:color="auto"/>
            <w:bottom w:val="none" w:sz="0" w:space="0" w:color="auto"/>
            <w:right w:val="none" w:sz="0" w:space="0" w:color="auto"/>
          </w:divBdr>
          <w:divsChild>
            <w:div w:id="668673384">
              <w:marLeft w:val="0"/>
              <w:marRight w:val="0"/>
              <w:marTop w:val="0"/>
              <w:marBottom w:val="0"/>
              <w:divBdr>
                <w:top w:val="none" w:sz="0" w:space="0" w:color="auto"/>
                <w:left w:val="none" w:sz="0" w:space="0" w:color="auto"/>
                <w:bottom w:val="none" w:sz="0" w:space="0" w:color="auto"/>
                <w:right w:val="none" w:sz="0" w:space="0" w:color="auto"/>
              </w:divBdr>
            </w:div>
          </w:divsChild>
        </w:div>
        <w:div w:id="388379117">
          <w:marLeft w:val="0"/>
          <w:marRight w:val="0"/>
          <w:marTop w:val="0"/>
          <w:marBottom w:val="0"/>
          <w:divBdr>
            <w:top w:val="none" w:sz="0" w:space="0" w:color="auto"/>
            <w:left w:val="none" w:sz="0" w:space="0" w:color="auto"/>
            <w:bottom w:val="none" w:sz="0" w:space="0" w:color="auto"/>
            <w:right w:val="none" w:sz="0" w:space="0" w:color="auto"/>
          </w:divBdr>
        </w:div>
        <w:div w:id="1212961158">
          <w:marLeft w:val="0"/>
          <w:marRight w:val="0"/>
          <w:marTop w:val="0"/>
          <w:marBottom w:val="0"/>
          <w:divBdr>
            <w:top w:val="none" w:sz="0" w:space="0" w:color="auto"/>
            <w:left w:val="none" w:sz="0" w:space="0" w:color="auto"/>
            <w:bottom w:val="none" w:sz="0" w:space="0" w:color="auto"/>
            <w:right w:val="none" w:sz="0" w:space="0" w:color="auto"/>
          </w:divBdr>
          <w:divsChild>
            <w:div w:id="1892501527">
              <w:marLeft w:val="0"/>
              <w:marRight w:val="0"/>
              <w:marTop w:val="0"/>
              <w:marBottom w:val="0"/>
              <w:divBdr>
                <w:top w:val="none" w:sz="0" w:space="0" w:color="auto"/>
                <w:left w:val="none" w:sz="0" w:space="0" w:color="auto"/>
                <w:bottom w:val="none" w:sz="0" w:space="0" w:color="auto"/>
                <w:right w:val="none" w:sz="0" w:space="0" w:color="auto"/>
              </w:divBdr>
            </w:div>
          </w:divsChild>
        </w:div>
        <w:div w:id="485130124">
          <w:marLeft w:val="0"/>
          <w:marRight w:val="0"/>
          <w:marTop w:val="300"/>
          <w:marBottom w:val="0"/>
          <w:divBdr>
            <w:top w:val="none" w:sz="0" w:space="0" w:color="auto"/>
            <w:left w:val="none" w:sz="0" w:space="0" w:color="auto"/>
            <w:bottom w:val="none" w:sz="0" w:space="0" w:color="auto"/>
            <w:right w:val="none" w:sz="0" w:space="0" w:color="auto"/>
          </w:divBdr>
          <w:divsChild>
            <w:div w:id="1343628588">
              <w:marLeft w:val="0"/>
              <w:marRight w:val="0"/>
              <w:marTop w:val="0"/>
              <w:marBottom w:val="0"/>
              <w:divBdr>
                <w:top w:val="none" w:sz="0" w:space="0" w:color="auto"/>
                <w:left w:val="none" w:sz="0" w:space="0" w:color="auto"/>
                <w:bottom w:val="none" w:sz="0" w:space="0" w:color="auto"/>
                <w:right w:val="none" w:sz="0" w:space="0" w:color="auto"/>
              </w:divBdr>
              <w:divsChild>
                <w:div w:id="49553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6417">
          <w:marLeft w:val="0"/>
          <w:marRight w:val="0"/>
          <w:marTop w:val="300"/>
          <w:marBottom w:val="0"/>
          <w:divBdr>
            <w:top w:val="none" w:sz="0" w:space="0" w:color="auto"/>
            <w:left w:val="none" w:sz="0" w:space="0" w:color="auto"/>
            <w:bottom w:val="none" w:sz="0" w:space="0" w:color="auto"/>
            <w:right w:val="none" w:sz="0" w:space="0" w:color="auto"/>
          </w:divBdr>
          <w:divsChild>
            <w:div w:id="1776823199">
              <w:marLeft w:val="0"/>
              <w:marRight w:val="0"/>
              <w:marTop w:val="0"/>
              <w:marBottom w:val="0"/>
              <w:divBdr>
                <w:top w:val="none" w:sz="0" w:space="0" w:color="auto"/>
                <w:left w:val="none" w:sz="0" w:space="0" w:color="auto"/>
                <w:bottom w:val="none" w:sz="0" w:space="0" w:color="auto"/>
                <w:right w:val="none" w:sz="0" w:space="0" w:color="auto"/>
              </w:divBdr>
              <w:divsChild>
                <w:div w:id="148612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51433">
          <w:marLeft w:val="0"/>
          <w:marRight w:val="0"/>
          <w:marTop w:val="300"/>
          <w:marBottom w:val="0"/>
          <w:divBdr>
            <w:top w:val="none" w:sz="0" w:space="0" w:color="auto"/>
            <w:left w:val="none" w:sz="0" w:space="0" w:color="auto"/>
            <w:bottom w:val="none" w:sz="0" w:space="0" w:color="auto"/>
            <w:right w:val="none" w:sz="0" w:space="0" w:color="auto"/>
          </w:divBdr>
          <w:divsChild>
            <w:div w:id="349532269">
              <w:marLeft w:val="0"/>
              <w:marRight w:val="0"/>
              <w:marTop w:val="0"/>
              <w:marBottom w:val="0"/>
              <w:divBdr>
                <w:top w:val="none" w:sz="0" w:space="0" w:color="auto"/>
                <w:left w:val="none" w:sz="0" w:space="0" w:color="auto"/>
                <w:bottom w:val="none" w:sz="0" w:space="0" w:color="auto"/>
                <w:right w:val="none" w:sz="0" w:space="0" w:color="auto"/>
              </w:divBdr>
              <w:divsChild>
                <w:div w:id="27309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7997">
          <w:marLeft w:val="0"/>
          <w:marRight w:val="0"/>
          <w:marTop w:val="300"/>
          <w:marBottom w:val="0"/>
          <w:divBdr>
            <w:top w:val="none" w:sz="0" w:space="0" w:color="auto"/>
            <w:left w:val="none" w:sz="0" w:space="0" w:color="auto"/>
            <w:bottom w:val="none" w:sz="0" w:space="0" w:color="auto"/>
            <w:right w:val="none" w:sz="0" w:space="0" w:color="auto"/>
          </w:divBdr>
          <w:divsChild>
            <w:div w:id="699166071">
              <w:marLeft w:val="0"/>
              <w:marRight w:val="0"/>
              <w:marTop w:val="0"/>
              <w:marBottom w:val="0"/>
              <w:divBdr>
                <w:top w:val="none" w:sz="0" w:space="0" w:color="auto"/>
                <w:left w:val="none" w:sz="0" w:space="0" w:color="auto"/>
                <w:bottom w:val="none" w:sz="0" w:space="0" w:color="auto"/>
                <w:right w:val="none" w:sz="0" w:space="0" w:color="auto"/>
              </w:divBdr>
              <w:divsChild>
                <w:div w:id="37246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192727">
      <w:bodyDiv w:val="1"/>
      <w:marLeft w:val="0"/>
      <w:marRight w:val="0"/>
      <w:marTop w:val="0"/>
      <w:marBottom w:val="0"/>
      <w:divBdr>
        <w:top w:val="none" w:sz="0" w:space="0" w:color="auto"/>
        <w:left w:val="none" w:sz="0" w:space="0" w:color="auto"/>
        <w:bottom w:val="none" w:sz="0" w:space="0" w:color="auto"/>
        <w:right w:val="none" w:sz="0" w:space="0" w:color="auto"/>
      </w:divBdr>
      <w:divsChild>
        <w:div w:id="178663973">
          <w:marLeft w:val="0"/>
          <w:marRight w:val="0"/>
          <w:marTop w:val="0"/>
          <w:marBottom w:val="0"/>
          <w:divBdr>
            <w:top w:val="none" w:sz="0" w:space="0" w:color="auto"/>
            <w:left w:val="none" w:sz="0" w:space="0" w:color="auto"/>
            <w:bottom w:val="none" w:sz="0" w:space="0" w:color="auto"/>
            <w:right w:val="none" w:sz="0" w:space="0" w:color="auto"/>
          </w:divBdr>
        </w:div>
        <w:div w:id="1930768847">
          <w:marLeft w:val="0"/>
          <w:marRight w:val="0"/>
          <w:marTop w:val="0"/>
          <w:marBottom w:val="0"/>
          <w:divBdr>
            <w:top w:val="none" w:sz="0" w:space="0" w:color="auto"/>
            <w:left w:val="none" w:sz="0" w:space="0" w:color="auto"/>
            <w:bottom w:val="none" w:sz="0" w:space="0" w:color="auto"/>
            <w:right w:val="none" w:sz="0" w:space="0" w:color="auto"/>
          </w:divBdr>
          <w:divsChild>
            <w:div w:id="1522665215">
              <w:marLeft w:val="0"/>
              <w:marRight w:val="0"/>
              <w:marTop w:val="0"/>
              <w:marBottom w:val="0"/>
              <w:divBdr>
                <w:top w:val="none" w:sz="0" w:space="0" w:color="auto"/>
                <w:left w:val="none" w:sz="0" w:space="0" w:color="auto"/>
                <w:bottom w:val="none" w:sz="0" w:space="0" w:color="auto"/>
                <w:right w:val="none" w:sz="0" w:space="0" w:color="auto"/>
              </w:divBdr>
            </w:div>
          </w:divsChild>
        </w:div>
        <w:div w:id="1835677694">
          <w:marLeft w:val="0"/>
          <w:marRight w:val="0"/>
          <w:marTop w:val="0"/>
          <w:marBottom w:val="0"/>
          <w:divBdr>
            <w:top w:val="none" w:sz="0" w:space="0" w:color="auto"/>
            <w:left w:val="none" w:sz="0" w:space="0" w:color="auto"/>
            <w:bottom w:val="none" w:sz="0" w:space="0" w:color="auto"/>
            <w:right w:val="none" w:sz="0" w:space="0" w:color="auto"/>
          </w:divBdr>
        </w:div>
        <w:div w:id="1494101292">
          <w:marLeft w:val="0"/>
          <w:marRight w:val="0"/>
          <w:marTop w:val="0"/>
          <w:marBottom w:val="0"/>
          <w:divBdr>
            <w:top w:val="none" w:sz="0" w:space="0" w:color="auto"/>
            <w:left w:val="none" w:sz="0" w:space="0" w:color="auto"/>
            <w:bottom w:val="none" w:sz="0" w:space="0" w:color="auto"/>
            <w:right w:val="none" w:sz="0" w:space="0" w:color="auto"/>
          </w:divBdr>
          <w:divsChild>
            <w:div w:id="396368536">
              <w:marLeft w:val="0"/>
              <w:marRight w:val="0"/>
              <w:marTop w:val="0"/>
              <w:marBottom w:val="0"/>
              <w:divBdr>
                <w:top w:val="none" w:sz="0" w:space="0" w:color="auto"/>
                <w:left w:val="none" w:sz="0" w:space="0" w:color="auto"/>
                <w:bottom w:val="none" w:sz="0" w:space="0" w:color="auto"/>
                <w:right w:val="none" w:sz="0" w:space="0" w:color="auto"/>
              </w:divBdr>
            </w:div>
          </w:divsChild>
        </w:div>
        <w:div w:id="135876576">
          <w:marLeft w:val="0"/>
          <w:marRight w:val="0"/>
          <w:marTop w:val="0"/>
          <w:marBottom w:val="0"/>
          <w:divBdr>
            <w:top w:val="none" w:sz="0" w:space="0" w:color="auto"/>
            <w:left w:val="none" w:sz="0" w:space="0" w:color="auto"/>
            <w:bottom w:val="none" w:sz="0" w:space="0" w:color="auto"/>
            <w:right w:val="none" w:sz="0" w:space="0" w:color="auto"/>
          </w:divBdr>
        </w:div>
        <w:div w:id="1116946667">
          <w:marLeft w:val="0"/>
          <w:marRight w:val="0"/>
          <w:marTop w:val="0"/>
          <w:marBottom w:val="0"/>
          <w:divBdr>
            <w:top w:val="none" w:sz="0" w:space="0" w:color="auto"/>
            <w:left w:val="none" w:sz="0" w:space="0" w:color="auto"/>
            <w:bottom w:val="none" w:sz="0" w:space="0" w:color="auto"/>
            <w:right w:val="none" w:sz="0" w:space="0" w:color="auto"/>
          </w:divBdr>
          <w:divsChild>
            <w:div w:id="1470828817">
              <w:marLeft w:val="0"/>
              <w:marRight w:val="0"/>
              <w:marTop w:val="0"/>
              <w:marBottom w:val="0"/>
              <w:divBdr>
                <w:top w:val="none" w:sz="0" w:space="0" w:color="auto"/>
                <w:left w:val="none" w:sz="0" w:space="0" w:color="auto"/>
                <w:bottom w:val="none" w:sz="0" w:space="0" w:color="auto"/>
                <w:right w:val="none" w:sz="0" w:space="0" w:color="auto"/>
              </w:divBdr>
            </w:div>
          </w:divsChild>
        </w:div>
        <w:div w:id="466751080">
          <w:marLeft w:val="0"/>
          <w:marRight w:val="0"/>
          <w:marTop w:val="0"/>
          <w:marBottom w:val="0"/>
          <w:divBdr>
            <w:top w:val="none" w:sz="0" w:space="0" w:color="auto"/>
            <w:left w:val="none" w:sz="0" w:space="0" w:color="auto"/>
            <w:bottom w:val="none" w:sz="0" w:space="0" w:color="auto"/>
            <w:right w:val="none" w:sz="0" w:space="0" w:color="auto"/>
          </w:divBdr>
        </w:div>
        <w:div w:id="435832184">
          <w:marLeft w:val="0"/>
          <w:marRight w:val="0"/>
          <w:marTop w:val="0"/>
          <w:marBottom w:val="0"/>
          <w:divBdr>
            <w:top w:val="none" w:sz="0" w:space="0" w:color="auto"/>
            <w:left w:val="none" w:sz="0" w:space="0" w:color="auto"/>
            <w:bottom w:val="none" w:sz="0" w:space="0" w:color="auto"/>
            <w:right w:val="none" w:sz="0" w:space="0" w:color="auto"/>
          </w:divBdr>
          <w:divsChild>
            <w:div w:id="632060393">
              <w:marLeft w:val="0"/>
              <w:marRight w:val="0"/>
              <w:marTop w:val="0"/>
              <w:marBottom w:val="0"/>
              <w:divBdr>
                <w:top w:val="none" w:sz="0" w:space="0" w:color="auto"/>
                <w:left w:val="none" w:sz="0" w:space="0" w:color="auto"/>
                <w:bottom w:val="none" w:sz="0" w:space="0" w:color="auto"/>
                <w:right w:val="none" w:sz="0" w:space="0" w:color="auto"/>
              </w:divBdr>
            </w:div>
          </w:divsChild>
        </w:div>
        <w:div w:id="804156928">
          <w:marLeft w:val="0"/>
          <w:marRight w:val="0"/>
          <w:marTop w:val="0"/>
          <w:marBottom w:val="0"/>
          <w:divBdr>
            <w:top w:val="none" w:sz="0" w:space="0" w:color="auto"/>
            <w:left w:val="none" w:sz="0" w:space="0" w:color="auto"/>
            <w:bottom w:val="none" w:sz="0" w:space="0" w:color="auto"/>
            <w:right w:val="none" w:sz="0" w:space="0" w:color="auto"/>
          </w:divBdr>
        </w:div>
        <w:div w:id="691228737">
          <w:marLeft w:val="0"/>
          <w:marRight w:val="0"/>
          <w:marTop w:val="0"/>
          <w:marBottom w:val="0"/>
          <w:divBdr>
            <w:top w:val="none" w:sz="0" w:space="0" w:color="auto"/>
            <w:left w:val="none" w:sz="0" w:space="0" w:color="auto"/>
            <w:bottom w:val="none" w:sz="0" w:space="0" w:color="auto"/>
            <w:right w:val="none" w:sz="0" w:space="0" w:color="auto"/>
          </w:divBdr>
          <w:divsChild>
            <w:div w:id="92630542">
              <w:marLeft w:val="0"/>
              <w:marRight w:val="0"/>
              <w:marTop w:val="0"/>
              <w:marBottom w:val="0"/>
              <w:divBdr>
                <w:top w:val="none" w:sz="0" w:space="0" w:color="auto"/>
                <w:left w:val="none" w:sz="0" w:space="0" w:color="auto"/>
                <w:bottom w:val="none" w:sz="0" w:space="0" w:color="auto"/>
                <w:right w:val="none" w:sz="0" w:space="0" w:color="auto"/>
              </w:divBdr>
            </w:div>
          </w:divsChild>
        </w:div>
        <w:div w:id="1763837925">
          <w:marLeft w:val="0"/>
          <w:marRight w:val="0"/>
          <w:marTop w:val="0"/>
          <w:marBottom w:val="0"/>
          <w:divBdr>
            <w:top w:val="none" w:sz="0" w:space="0" w:color="auto"/>
            <w:left w:val="none" w:sz="0" w:space="0" w:color="auto"/>
            <w:bottom w:val="none" w:sz="0" w:space="0" w:color="auto"/>
            <w:right w:val="none" w:sz="0" w:space="0" w:color="auto"/>
          </w:divBdr>
        </w:div>
        <w:div w:id="1406099842">
          <w:marLeft w:val="0"/>
          <w:marRight w:val="0"/>
          <w:marTop w:val="0"/>
          <w:marBottom w:val="0"/>
          <w:divBdr>
            <w:top w:val="none" w:sz="0" w:space="0" w:color="auto"/>
            <w:left w:val="none" w:sz="0" w:space="0" w:color="auto"/>
            <w:bottom w:val="none" w:sz="0" w:space="0" w:color="auto"/>
            <w:right w:val="none" w:sz="0" w:space="0" w:color="auto"/>
          </w:divBdr>
          <w:divsChild>
            <w:div w:id="1988707251">
              <w:marLeft w:val="0"/>
              <w:marRight w:val="0"/>
              <w:marTop w:val="0"/>
              <w:marBottom w:val="0"/>
              <w:divBdr>
                <w:top w:val="none" w:sz="0" w:space="0" w:color="auto"/>
                <w:left w:val="none" w:sz="0" w:space="0" w:color="auto"/>
                <w:bottom w:val="none" w:sz="0" w:space="0" w:color="auto"/>
                <w:right w:val="none" w:sz="0" w:space="0" w:color="auto"/>
              </w:divBdr>
            </w:div>
          </w:divsChild>
        </w:div>
        <w:div w:id="1849631705">
          <w:marLeft w:val="0"/>
          <w:marRight w:val="0"/>
          <w:marTop w:val="0"/>
          <w:marBottom w:val="0"/>
          <w:divBdr>
            <w:top w:val="none" w:sz="0" w:space="0" w:color="auto"/>
            <w:left w:val="none" w:sz="0" w:space="0" w:color="auto"/>
            <w:bottom w:val="none" w:sz="0" w:space="0" w:color="auto"/>
            <w:right w:val="none" w:sz="0" w:space="0" w:color="auto"/>
          </w:divBdr>
        </w:div>
        <w:div w:id="641934142">
          <w:marLeft w:val="0"/>
          <w:marRight w:val="0"/>
          <w:marTop w:val="0"/>
          <w:marBottom w:val="0"/>
          <w:divBdr>
            <w:top w:val="none" w:sz="0" w:space="0" w:color="auto"/>
            <w:left w:val="none" w:sz="0" w:space="0" w:color="auto"/>
            <w:bottom w:val="none" w:sz="0" w:space="0" w:color="auto"/>
            <w:right w:val="none" w:sz="0" w:space="0" w:color="auto"/>
          </w:divBdr>
          <w:divsChild>
            <w:div w:id="1178041260">
              <w:marLeft w:val="0"/>
              <w:marRight w:val="0"/>
              <w:marTop w:val="0"/>
              <w:marBottom w:val="0"/>
              <w:divBdr>
                <w:top w:val="none" w:sz="0" w:space="0" w:color="auto"/>
                <w:left w:val="none" w:sz="0" w:space="0" w:color="auto"/>
                <w:bottom w:val="none" w:sz="0" w:space="0" w:color="auto"/>
                <w:right w:val="none" w:sz="0" w:space="0" w:color="auto"/>
              </w:divBdr>
            </w:div>
          </w:divsChild>
        </w:div>
        <w:div w:id="564267629">
          <w:marLeft w:val="0"/>
          <w:marRight w:val="0"/>
          <w:marTop w:val="300"/>
          <w:marBottom w:val="0"/>
          <w:divBdr>
            <w:top w:val="none" w:sz="0" w:space="0" w:color="auto"/>
            <w:left w:val="none" w:sz="0" w:space="0" w:color="auto"/>
            <w:bottom w:val="none" w:sz="0" w:space="0" w:color="auto"/>
            <w:right w:val="none" w:sz="0" w:space="0" w:color="auto"/>
          </w:divBdr>
          <w:divsChild>
            <w:div w:id="960064544">
              <w:marLeft w:val="0"/>
              <w:marRight w:val="0"/>
              <w:marTop w:val="0"/>
              <w:marBottom w:val="0"/>
              <w:divBdr>
                <w:top w:val="none" w:sz="0" w:space="0" w:color="auto"/>
                <w:left w:val="none" w:sz="0" w:space="0" w:color="auto"/>
                <w:bottom w:val="none" w:sz="0" w:space="0" w:color="auto"/>
                <w:right w:val="none" w:sz="0" w:space="0" w:color="auto"/>
              </w:divBdr>
              <w:divsChild>
                <w:div w:id="302003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57">
          <w:marLeft w:val="0"/>
          <w:marRight w:val="0"/>
          <w:marTop w:val="300"/>
          <w:marBottom w:val="0"/>
          <w:divBdr>
            <w:top w:val="none" w:sz="0" w:space="0" w:color="auto"/>
            <w:left w:val="none" w:sz="0" w:space="0" w:color="auto"/>
            <w:bottom w:val="none" w:sz="0" w:space="0" w:color="auto"/>
            <w:right w:val="none" w:sz="0" w:space="0" w:color="auto"/>
          </w:divBdr>
          <w:divsChild>
            <w:div w:id="195657569">
              <w:marLeft w:val="0"/>
              <w:marRight w:val="0"/>
              <w:marTop w:val="0"/>
              <w:marBottom w:val="0"/>
              <w:divBdr>
                <w:top w:val="none" w:sz="0" w:space="0" w:color="auto"/>
                <w:left w:val="none" w:sz="0" w:space="0" w:color="auto"/>
                <w:bottom w:val="none" w:sz="0" w:space="0" w:color="auto"/>
                <w:right w:val="none" w:sz="0" w:space="0" w:color="auto"/>
              </w:divBdr>
              <w:divsChild>
                <w:div w:id="205515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4182">
          <w:marLeft w:val="0"/>
          <w:marRight w:val="0"/>
          <w:marTop w:val="300"/>
          <w:marBottom w:val="0"/>
          <w:divBdr>
            <w:top w:val="none" w:sz="0" w:space="0" w:color="auto"/>
            <w:left w:val="none" w:sz="0" w:space="0" w:color="auto"/>
            <w:bottom w:val="none" w:sz="0" w:space="0" w:color="auto"/>
            <w:right w:val="none" w:sz="0" w:space="0" w:color="auto"/>
          </w:divBdr>
          <w:divsChild>
            <w:div w:id="289409133">
              <w:marLeft w:val="0"/>
              <w:marRight w:val="0"/>
              <w:marTop w:val="0"/>
              <w:marBottom w:val="0"/>
              <w:divBdr>
                <w:top w:val="none" w:sz="0" w:space="0" w:color="auto"/>
                <w:left w:val="none" w:sz="0" w:space="0" w:color="auto"/>
                <w:bottom w:val="none" w:sz="0" w:space="0" w:color="auto"/>
                <w:right w:val="none" w:sz="0" w:space="0" w:color="auto"/>
              </w:divBdr>
              <w:divsChild>
                <w:div w:id="14614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634077">
          <w:marLeft w:val="0"/>
          <w:marRight w:val="0"/>
          <w:marTop w:val="300"/>
          <w:marBottom w:val="0"/>
          <w:divBdr>
            <w:top w:val="none" w:sz="0" w:space="0" w:color="auto"/>
            <w:left w:val="none" w:sz="0" w:space="0" w:color="auto"/>
            <w:bottom w:val="none" w:sz="0" w:space="0" w:color="auto"/>
            <w:right w:val="none" w:sz="0" w:space="0" w:color="auto"/>
          </w:divBdr>
          <w:divsChild>
            <w:div w:id="646054294">
              <w:marLeft w:val="0"/>
              <w:marRight w:val="0"/>
              <w:marTop w:val="0"/>
              <w:marBottom w:val="0"/>
              <w:divBdr>
                <w:top w:val="none" w:sz="0" w:space="0" w:color="auto"/>
                <w:left w:val="none" w:sz="0" w:space="0" w:color="auto"/>
                <w:bottom w:val="none" w:sz="0" w:space="0" w:color="auto"/>
                <w:right w:val="none" w:sz="0" w:space="0" w:color="auto"/>
              </w:divBdr>
              <w:divsChild>
                <w:div w:id="2602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4705504">
      <w:bodyDiv w:val="1"/>
      <w:marLeft w:val="0"/>
      <w:marRight w:val="0"/>
      <w:marTop w:val="0"/>
      <w:marBottom w:val="0"/>
      <w:divBdr>
        <w:top w:val="none" w:sz="0" w:space="0" w:color="auto"/>
        <w:left w:val="none" w:sz="0" w:space="0" w:color="auto"/>
        <w:bottom w:val="none" w:sz="0" w:space="0" w:color="auto"/>
        <w:right w:val="none" w:sz="0" w:space="0" w:color="auto"/>
      </w:divBdr>
      <w:divsChild>
        <w:div w:id="515580354">
          <w:marLeft w:val="0"/>
          <w:marRight w:val="0"/>
          <w:marTop w:val="0"/>
          <w:marBottom w:val="0"/>
          <w:divBdr>
            <w:top w:val="none" w:sz="0" w:space="0" w:color="auto"/>
            <w:left w:val="none" w:sz="0" w:space="0" w:color="auto"/>
            <w:bottom w:val="none" w:sz="0" w:space="0" w:color="auto"/>
            <w:right w:val="none" w:sz="0" w:space="0" w:color="auto"/>
          </w:divBdr>
        </w:div>
        <w:div w:id="287778920">
          <w:marLeft w:val="0"/>
          <w:marRight w:val="0"/>
          <w:marTop w:val="0"/>
          <w:marBottom w:val="0"/>
          <w:divBdr>
            <w:top w:val="none" w:sz="0" w:space="0" w:color="auto"/>
            <w:left w:val="none" w:sz="0" w:space="0" w:color="auto"/>
            <w:bottom w:val="none" w:sz="0" w:space="0" w:color="auto"/>
            <w:right w:val="none" w:sz="0" w:space="0" w:color="auto"/>
          </w:divBdr>
          <w:divsChild>
            <w:div w:id="602493521">
              <w:marLeft w:val="0"/>
              <w:marRight w:val="0"/>
              <w:marTop w:val="0"/>
              <w:marBottom w:val="0"/>
              <w:divBdr>
                <w:top w:val="none" w:sz="0" w:space="0" w:color="auto"/>
                <w:left w:val="none" w:sz="0" w:space="0" w:color="auto"/>
                <w:bottom w:val="none" w:sz="0" w:space="0" w:color="auto"/>
                <w:right w:val="none" w:sz="0" w:space="0" w:color="auto"/>
              </w:divBdr>
            </w:div>
          </w:divsChild>
        </w:div>
        <w:div w:id="1152218664">
          <w:marLeft w:val="0"/>
          <w:marRight w:val="0"/>
          <w:marTop w:val="0"/>
          <w:marBottom w:val="0"/>
          <w:divBdr>
            <w:top w:val="none" w:sz="0" w:space="0" w:color="auto"/>
            <w:left w:val="none" w:sz="0" w:space="0" w:color="auto"/>
            <w:bottom w:val="none" w:sz="0" w:space="0" w:color="auto"/>
            <w:right w:val="none" w:sz="0" w:space="0" w:color="auto"/>
          </w:divBdr>
        </w:div>
        <w:div w:id="2088988245">
          <w:marLeft w:val="0"/>
          <w:marRight w:val="0"/>
          <w:marTop w:val="0"/>
          <w:marBottom w:val="0"/>
          <w:divBdr>
            <w:top w:val="none" w:sz="0" w:space="0" w:color="auto"/>
            <w:left w:val="none" w:sz="0" w:space="0" w:color="auto"/>
            <w:bottom w:val="none" w:sz="0" w:space="0" w:color="auto"/>
            <w:right w:val="none" w:sz="0" w:space="0" w:color="auto"/>
          </w:divBdr>
          <w:divsChild>
            <w:div w:id="2021656086">
              <w:marLeft w:val="0"/>
              <w:marRight w:val="0"/>
              <w:marTop w:val="0"/>
              <w:marBottom w:val="0"/>
              <w:divBdr>
                <w:top w:val="none" w:sz="0" w:space="0" w:color="auto"/>
                <w:left w:val="none" w:sz="0" w:space="0" w:color="auto"/>
                <w:bottom w:val="none" w:sz="0" w:space="0" w:color="auto"/>
                <w:right w:val="none" w:sz="0" w:space="0" w:color="auto"/>
              </w:divBdr>
            </w:div>
          </w:divsChild>
        </w:div>
        <w:div w:id="1415317489">
          <w:marLeft w:val="0"/>
          <w:marRight w:val="0"/>
          <w:marTop w:val="0"/>
          <w:marBottom w:val="0"/>
          <w:divBdr>
            <w:top w:val="none" w:sz="0" w:space="0" w:color="auto"/>
            <w:left w:val="none" w:sz="0" w:space="0" w:color="auto"/>
            <w:bottom w:val="none" w:sz="0" w:space="0" w:color="auto"/>
            <w:right w:val="none" w:sz="0" w:space="0" w:color="auto"/>
          </w:divBdr>
        </w:div>
        <w:div w:id="155849512">
          <w:marLeft w:val="0"/>
          <w:marRight w:val="0"/>
          <w:marTop w:val="0"/>
          <w:marBottom w:val="0"/>
          <w:divBdr>
            <w:top w:val="none" w:sz="0" w:space="0" w:color="auto"/>
            <w:left w:val="none" w:sz="0" w:space="0" w:color="auto"/>
            <w:bottom w:val="none" w:sz="0" w:space="0" w:color="auto"/>
            <w:right w:val="none" w:sz="0" w:space="0" w:color="auto"/>
          </w:divBdr>
          <w:divsChild>
            <w:div w:id="946959655">
              <w:marLeft w:val="0"/>
              <w:marRight w:val="0"/>
              <w:marTop w:val="0"/>
              <w:marBottom w:val="0"/>
              <w:divBdr>
                <w:top w:val="none" w:sz="0" w:space="0" w:color="auto"/>
                <w:left w:val="none" w:sz="0" w:space="0" w:color="auto"/>
                <w:bottom w:val="none" w:sz="0" w:space="0" w:color="auto"/>
                <w:right w:val="none" w:sz="0" w:space="0" w:color="auto"/>
              </w:divBdr>
            </w:div>
          </w:divsChild>
        </w:div>
        <w:div w:id="1963727585">
          <w:marLeft w:val="0"/>
          <w:marRight w:val="0"/>
          <w:marTop w:val="0"/>
          <w:marBottom w:val="0"/>
          <w:divBdr>
            <w:top w:val="none" w:sz="0" w:space="0" w:color="auto"/>
            <w:left w:val="none" w:sz="0" w:space="0" w:color="auto"/>
            <w:bottom w:val="none" w:sz="0" w:space="0" w:color="auto"/>
            <w:right w:val="none" w:sz="0" w:space="0" w:color="auto"/>
          </w:divBdr>
        </w:div>
        <w:div w:id="1158617157">
          <w:marLeft w:val="0"/>
          <w:marRight w:val="0"/>
          <w:marTop w:val="0"/>
          <w:marBottom w:val="0"/>
          <w:divBdr>
            <w:top w:val="none" w:sz="0" w:space="0" w:color="auto"/>
            <w:left w:val="none" w:sz="0" w:space="0" w:color="auto"/>
            <w:bottom w:val="none" w:sz="0" w:space="0" w:color="auto"/>
            <w:right w:val="none" w:sz="0" w:space="0" w:color="auto"/>
          </w:divBdr>
          <w:divsChild>
            <w:div w:id="723798920">
              <w:marLeft w:val="0"/>
              <w:marRight w:val="0"/>
              <w:marTop w:val="0"/>
              <w:marBottom w:val="0"/>
              <w:divBdr>
                <w:top w:val="none" w:sz="0" w:space="0" w:color="auto"/>
                <w:left w:val="none" w:sz="0" w:space="0" w:color="auto"/>
                <w:bottom w:val="none" w:sz="0" w:space="0" w:color="auto"/>
                <w:right w:val="none" w:sz="0" w:space="0" w:color="auto"/>
              </w:divBdr>
            </w:div>
          </w:divsChild>
        </w:div>
        <w:div w:id="450591998">
          <w:marLeft w:val="0"/>
          <w:marRight w:val="0"/>
          <w:marTop w:val="0"/>
          <w:marBottom w:val="0"/>
          <w:divBdr>
            <w:top w:val="none" w:sz="0" w:space="0" w:color="auto"/>
            <w:left w:val="none" w:sz="0" w:space="0" w:color="auto"/>
            <w:bottom w:val="none" w:sz="0" w:space="0" w:color="auto"/>
            <w:right w:val="none" w:sz="0" w:space="0" w:color="auto"/>
          </w:divBdr>
        </w:div>
        <w:div w:id="297879378">
          <w:marLeft w:val="0"/>
          <w:marRight w:val="0"/>
          <w:marTop w:val="0"/>
          <w:marBottom w:val="0"/>
          <w:divBdr>
            <w:top w:val="none" w:sz="0" w:space="0" w:color="auto"/>
            <w:left w:val="none" w:sz="0" w:space="0" w:color="auto"/>
            <w:bottom w:val="none" w:sz="0" w:space="0" w:color="auto"/>
            <w:right w:val="none" w:sz="0" w:space="0" w:color="auto"/>
          </w:divBdr>
          <w:divsChild>
            <w:div w:id="1545674995">
              <w:marLeft w:val="0"/>
              <w:marRight w:val="0"/>
              <w:marTop w:val="0"/>
              <w:marBottom w:val="0"/>
              <w:divBdr>
                <w:top w:val="none" w:sz="0" w:space="0" w:color="auto"/>
                <w:left w:val="none" w:sz="0" w:space="0" w:color="auto"/>
                <w:bottom w:val="none" w:sz="0" w:space="0" w:color="auto"/>
                <w:right w:val="none" w:sz="0" w:space="0" w:color="auto"/>
              </w:divBdr>
            </w:div>
          </w:divsChild>
        </w:div>
        <w:div w:id="698702592">
          <w:marLeft w:val="0"/>
          <w:marRight w:val="0"/>
          <w:marTop w:val="0"/>
          <w:marBottom w:val="0"/>
          <w:divBdr>
            <w:top w:val="none" w:sz="0" w:space="0" w:color="auto"/>
            <w:left w:val="none" w:sz="0" w:space="0" w:color="auto"/>
            <w:bottom w:val="none" w:sz="0" w:space="0" w:color="auto"/>
            <w:right w:val="none" w:sz="0" w:space="0" w:color="auto"/>
          </w:divBdr>
        </w:div>
        <w:div w:id="1800369056">
          <w:marLeft w:val="0"/>
          <w:marRight w:val="0"/>
          <w:marTop w:val="0"/>
          <w:marBottom w:val="0"/>
          <w:divBdr>
            <w:top w:val="none" w:sz="0" w:space="0" w:color="auto"/>
            <w:left w:val="none" w:sz="0" w:space="0" w:color="auto"/>
            <w:bottom w:val="none" w:sz="0" w:space="0" w:color="auto"/>
            <w:right w:val="none" w:sz="0" w:space="0" w:color="auto"/>
          </w:divBdr>
          <w:divsChild>
            <w:div w:id="983048861">
              <w:marLeft w:val="0"/>
              <w:marRight w:val="0"/>
              <w:marTop w:val="0"/>
              <w:marBottom w:val="0"/>
              <w:divBdr>
                <w:top w:val="none" w:sz="0" w:space="0" w:color="auto"/>
                <w:left w:val="none" w:sz="0" w:space="0" w:color="auto"/>
                <w:bottom w:val="none" w:sz="0" w:space="0" w:color="auto"/>
                <w:right w:val="none" w:sz="0" w:space="0" w:color="auto"/>
              </w:divBdr>
            </w:div>
          </w:divsChild>
        </w:div>
        <w:div w:id="1912349454">
          <w:marLeft w:val="0"/>
          <w:marRight w:val="0"/>
          <w:marTop w:val="0"/>
          <w:marBottom w:val="0"/>
          <w:divBdr>
            <w:top w:val="none" w:sz="0" w:space="0" w:color="auto"/>
            <w:left w:val="none" w:sz="0" w:space="0" w:color="auto"/>
            <w:bottom w:val="none" w:sz="0" w:space="0" w:color="auto"/>
            <w:right w:val="none" w:sz="0" w:space="0" w:color="auto"/>
          </w:divBdr>
        </w:div>
        <w:div w:id="547764589">
          <w:marLeft w:val="0"/>
          <w:marRight w:val="0"/>
          <w:marTop w:val="0"/>
          <w:marBottom w:val="0"/>
          <w:divBdr>
            <w:top w:val="none" w:sz="0" w:space="0" w:color="auto"/>
            <w:left w:val="none" w:sz="0" w:space="0" w:color="auto"/>
            <w:bottom w:val="none" w:sz="0" w:space="0" w:color="auto"/>
            <w:right w:val="none" w:sz="0" w:space="0" w:color="auto"/>
          </w:divBdr>
          <w:divsChild>
            <w:div w:id="1724211855">
              <w:marLeft w:val="0"/>
              <w:marRight w:val="0"/>
              <w:marTop w:val="0"/>
              <w:marBottom w:val="0"/>
              <w:divBdr>
                <w:top w:val="none" w:sz="0" w:space="0" w:color="auto"/>
                <w:left w:val="none" w:sz="0" w:space="0" w:color="auto"/>
                <w:bottom w:val="none" w:sz="0" w:space="0" w:color="auto"/>
                <w:right w:val="none" w:sz="0" w:space="0" w:color="auto"/>
              </w:divBdr>
            </w:div>
          </w:divsChild>
        </w:div>
        <w:div w:id="994341513">
          <w:marLeft w:val="0"/>
          <w:marRight w:val="0"/>
          <w:marTop w:val="300"/>
          <w:marBottom w:val="0"/>
          <w:divBdr>
            <w:top w:val="none" w:sz="0" w:space="0" w:color="auto"/>
            <w:left w:val="none" w:sz="0" w:space="0" w:color="auto"/>
            <w:bottom w:val="none" w:sz="0" w:space="0" w:color="auto"/>
            <w:right w:val="none" w:sz="0" w:space="0" w:color="auto"/>
          </w:divBdr>
          <w:divsChild>
            <w:div w:id="29766948">
              <w:marLeft w:val="0"/>
              <w:marRight w:val="0"/>
              <w:marTop w:val="0"/>
              <w:marBottom w:val="0"/>
              <w:divBdr>
                <w:top w:val="none" w:sz="0" w:space="0" w:color="auto"/>
                <w:left w:val="none" w:sz="0" w:space="0" w:color="auto"/>
                <w:bottom w:val="none" w:sz="0" w:space="0" w:color="auto"/>
                <w:right w:val="none" w:sz="0" w:space="0" w:color="auto"/>
              </w:divBdr>
              <w:divsChild>
                <w:div w:id="66964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90233">
          <w:marLeft w:val="0"/>
          <w:marRight w:val="0"/>
          <w:marTop w:val="300"/>
          <w:marBottom w:val="0"/>
          <w:divBdr>
            <w:top w:val="none" w:sz="0" w:space="0" w:color="auto"/>
            <w:left w:val="none" w:sz="0" w:space="0" w:color="auto"/>
            <w:bottom w:val="none" w:sz="0" w:space="0" w:color="auto"/>
            <w:right w:val="none" w:sz="0" w:space="0" w:color="auto"/>
          </w:divBdr>
          <w:divsChild>
            <w:div w:id="77990205">
              <w:marLeft w:val="0"/>
              <w:marRight w:val="0"/>
              <w:marTop w:val="0"/>
              <w:marBottom w:val="0"/>
              <w:divBdr>
                <w:top w:val="none" w:sz="0" w:space="0" w:color="auto"/>
                <w:left w:val="none" w:sz="0" w:space="0" w:color="auto"/>
                <w:bottom w:val="none" w:sz="0" w:space="0" w:color="auto"/>
                <w:right w:val="none" w:sz="0" w:space="0" w:color="auto"/>
              </w:divBdr>
              <w:divsChild>
                <w:div w:id="158471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4701">
          <w:marLeft w:val="0"/>
          <w:marRight w:val="0"/>
          <w:marTop w:val="300"/>
          <w:marBottom w:val="0"/>
          <w:divBdr>
            <w:top w:val="none" w:sz="0" w:space="0" w:color="auto"/>
            <w:left w:val="none" w:sz="0" w:space="0" w:color="auto"/>
            <w:bottom w:val="none" w:sz="0" w:space="0" w:color="auto"/>
            <w:right w:val="none" w:sz="0" w:space="0" w:color="auto"/>
          </w:divBdr>
          <w:divsChild>
            <w:div w:id="1311518338">
              <w:marLeft w:val="0"/>
              <w:marRight w:val="0"/>
              <w:marTop w:val="0"/>
              <w:marBottom w:val="0"/>
              <w:divBdr>
                <w:top w:val="none" w:sz="0" w:space="0" w:color="auto"/>
                <w:left w:val="none" w:sz="0" w:space="0" w:color="auto"/>
                <w:bottom w:val="none" w:sz="0" w:space="0" w:color="auto"/>
                <w:right w:val="none" w:sz="0" w:space="0" w:color="auto"/>
              </w:divBdr>
              <w:divsChild>
                <w:div w:id="208884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969807">
          <w:marLeft w:val="0"/>
          <w:marRight w:val="0"/>
          <w:marTop w:val="300"/>
          <w:marBottom w:val="0"/>
          <w:divBdr>
            <w:top w:val="none" w:sz="0" w:space="0" w:color="auto"/>
            <w:left w:val="none" w:sz="0" w:space="0" w:color="auto"/>
            <w:bottom w:val="none" w:sz="0" w:space="0" w:color="auto"/>
            <w:right w:val="none" w:sz="0" w:space="0" w:color="auto"/>
          </w:divBdr>
          <w:divsChild>
            <w:div w:id="1737237555">
              <w:marLeft w:val="0"/>
              <w:marRight w:val="0"/>
              <w:marTop w:val="0"/>
              <w:marBottom w:val="0"/>
              <w:divBdr>
                <w:top w:val="none" w:sz="0" w:space="0" w:color="auto"/>
                <w:left w:val="none" w:sz="0" w:space="0" w:color="auto"/>
                <w:bottom w:val="none" w:sz="0" w:space="0" w:color="auto"/>
                <w:right w:val="none" w:sz="0" w:space="0" w:color="auto"/>
              </w:divBdr>
              <w:divsChild>
                <w:div w:id="205222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23851">
      <w:bodyDiv w:val="1"/>
      <w:marLeft w:val="0"/>
      <w:marRight w:val="0"/>
      <w:marTop w:val="0"/>
      <w:marBottom w:val="0"/>
      <w:divBdr>
        <w:top w:val="none" w:sz="0" w:space="0" w:color="auto"/>
        <w:left w:val="none" w:sz="0" w:space="0" w:color="auto"/>
        <w:bottom w:val="none" w:sz="0" w:space="0" w:color="auto"/>
        <w:right w:val="none" w:sz="0" w:space="0" w:color="auto"/>
      </w:divBdr>
      <w:divsChild>
        <w:div w:id="537818810">
          <w:marLeft w:val="0"/>
          <w:marRight w:val="0"/>
          <w:marTop w:val="0"/>
          <w:marBottom w:val="0"/>
          <w:divBdr>
            <w:top w:val="none" w:sz="0" w:space="0" w:color="auto"/>
            <w:left w:val="none" w:sz="0" w:space="0" w:color="auto"/>
            <w:bottom w:val="none" w:sz="0" w:space="0" w:color="auto"/>
            <w:right w:val="none" w:sz="0" w:space="0" w:color="auto"/>
          </w:divBdr>
        </w:div>
        <w:div w:id="1888445823">
          <w:marLeft w:val="0"/>
          <w:marRight w:val="0"/>
          <w:marTop w:val="0"/>
          <w:marBottom w:val="0"/>
          <w:divBdr>
            <w:top w:val="none" w:sz="0" w:space="0" w:color="auto"/>
            <w:left w:val="none" w:sz="0" w:space="0" w:color="auto"/>
            <w:bottom w:val="none" w:sz="0" w:space="0" w:color="auto"/>
            <w:right w:val="none" w:sz="0" w:space="0" w:color="auto"/>
          </w:divBdr>
          <w:divsChild>
            <w:div w:id="1856842558">
              <w:marLeft w:val="0"/>
              <w:marRight w:val="0"/>
              <w:marTop w:val="0"/>
              <w:marBottom w:val="0"/>
              <w:divBdr>
                <w:top w:val="none" w:sz="0" w:space="0" w:color="auto"/>
                <w:left w:val="none" w:sz="0" w:space="0" w:color="auto"/>
                <w:bottom w:val="none" w:sz="0" w:space="0" w:color="auto"/>
                <w:right w:val="none" w:sz="0" w:space="0" w:color="auto"/>
              </w:divBdr>
            </w:div>
          </w:divsChild>
        </w:div>
        <w:div w:id="1483808326">
          <w:marLeft w:val="0"/>
          <w:marRight w:val="0"/>
          <w:marTop w:val="0"/>
          <w:marBottom w:val="0"/>
          <w:divBdr>
            <w:top w:val="none" w:sz="0" w:space="0" w:color="auto"/>
            <w:left w:val="none" w:sz="0" w:space="0" w:color="auto"/>
            <w:bottom w:val="none" w:sz="0" w:space="0" w:color="auto"/>
            <w:right w:val="none" w:sz="0" w:space="0" w:color="auto"/>
          </w:divBdr>
        </w:div>
        <w:div w:id="1702592116">
          <w:marLeft w:val="0"/>
          <w:marRight w:val="0"/>
          <w:marTop w:val="0"/>
          <w:marBottom w:val="0"/>
          <w:divBdr>
            <w:top w:val="none" w:sz="0" w:space="0" w:color="auto"/>
            <w:left w:val="none" w:sz="0" w:space="0" w:color="auto"/>
            <w:bottom w:val="none" w:sz="0" w:space="0" w:color="auto"/>
            <w:right w:val="none" w:sz="0" w:space="0" w:color="auto"/>
          </w:divBdr>
          <w:divsChild>
            <w:div w:id="1952324302">
              <w:marLeft w:val="0"/>
              <w:marRight w:val="0"/>
              <w:marTop w:val="0"/>
              <w:marBottom w:val="0"/>
              <w:divBdr>
                <w:top w:val="none" w:sz="0" w:space="0" w:color="auto"/>
                <w:left w:val="none" w:sz="0" w:space="0" w:color="auto"/>
                <w:bottom w:val="none" w:sz="0" w:space="0" w:color="auto"/>
                <w:right w:val="none" w:sz="0" w:space="0" w:color="auto"/>
              </w:divBdr>
            </w:div>
          </w:divsChild>
        </w:div>
        <w:div w:id="1576672060">
          <w:marLeft w:val="0"/>
          <w:marRight w:val="0"/>
          <w:marTop w:val="0"/>
          <w:marBottom w:val="0"/>
          <w:divBdr>
            <w:top w:val="none" w:sz="0" w:space="0" w:color="auto"/>
            <w:left w:val="none" w:sz="0" w:space="0" w:color="auto"/>
            <w:bottom w:val="none" w:sz="0" w:space="0" w:color="auto"/>
            <w:right w:val="none" w:sz="0" w:space="0" w:color="auto"/>
          </w:divBdr>
        </w:div>
        <w:div w:id="860776397">
          <w:marLeft w:val="0"/>
          <w:marRight w:val="0"/>
          <w:marTop w:val="0"/>
          <w:marBottom w:val="0"/>
          <w:divBdr>
            <w:top w:val="none" w:sz="0" w:space="0" w:color="auto"/>
            <w:left w:val="none" w:sz="0" w:space="0" w:color="auto"/>
            <w:bottom w:val="none" w:sz="0" w:space="0" w:color="auto"/>
            <w:right w:val="none" w:sz="0" w:space="0" w:color="auto"/>
          </w:divBdr>
          <w:divsChild>
            <w:div w:id="1624772931">
              <w:marLeft w:val="0"/>
              <w:marRight w:val="0"/>
              <w:marTop w:val="0"/>
              <w:marBottom w:val="0"/>
              <w:divBdr>
                <w:top w:val="none" w:sz="0" w:space="0" w:color="auto"/>
                <w:left w:val="none" w:sz="0" w:space="0" w:color="auto"/>
                <w:bottom w:val="none" w:sz="0" w:space="0" w:color="auto"/>
                <w:right w:val="none" w:sz="0" w:space="0" w:color="auto"/>
              </w:divBdr>
            </w:div>
          </w:divsChild>
        </w:div>
        <w:div w:id="1206681245">
          <w:marLeft w:val="0"/>
          <w:marRight w:val="0"/>
          <w:marTop w:val="0"/>
          <w:marBottom w:val="0"/>
          <w:divBdr>
            <w:top w:val="none" w:sz="0" w:space="0" w:color="auto"/>
            <w:left w:val="none" w:sz="0" w:space="0" w:color="auto"/>
            <w:bottom w:val="none" w:sz="0" w:space="0" w:color="auto"/>
            <w:right w:val="none" w:sz="0" w:space="0" w:color="auto"/>
          </w:divBdr>
        </w:div>
        <w:div w:id="493646691">
          <w:marLeft w:val="0"/>
          <w:marRight w:val="0"/>
          <w:marTop w:val="0"/>
          <w:marBottom w:val="0"/>
          <w:divBdr>
            <w:top w:val="none" w:sz="0" w:space="0" w:color="auto"/>
            <w:left w:val="none" w:sz="0" w:space="0" w:color="auto"/>
            <w:bottom w:val="none" w:sz="0" w:space="0" w:color="auto"/>
            <w:right w:val="none" w:sz="0" w:space="0" w:color="auto"/>
          </w:divBdr>
          <w:divsChild>
            <w:div w:id="1808275308">
              <w:marLeft w:val="0"/>
              <w:marRight w:val="0"/>
              <w:marTop w:val="0"/>
              <w:marBottom w:val="0"/>
              <w:divBdr>
                <w:top w:val="none" w:sz="0" w:space="0" w:color="auto"/>
                <w:left w:val="none" w:sz="0" w:space="0" w:color="auto"/>
                <w:bottom w:val="none" w:sz="0" w:space="0" w:color="auto"/>
                <w:right w:val="none" w:sz="0" w:space="0" w:color="auto"/>
              </w:divBdr>
            </w:div>
          </w:divsChild>
        </w:div>
        <w:div w:id="1324043759">
          <w:marLeft w:val="0"/>
          <w:marRight w:val="0"/>
          <w:marTop w:val="0"/>
          <w:marBottom w:val="0"/>
          <w:divBdr>
            <w:top w:val="none" w:sz="0" w:space="0" w:color="auto"/>
            <w:left w:val="none" w:sz="0" w:space="0" w:color="auto"/>
            <w:bottom w:val="none" w:sz="0" w:space="0" w:color="auto"/>
            <w:right w:val="none" w:sz="0" w:space="0" w:color="auto"/>
          </w:divBdr>
        </w:div>
        <w:div w:id="380907248">
          <w:marLeft w:val="0"/>
          <w:marRight w:val="0"/>
          <w:marTop w:val="0"/>
          <w:marBottom w:val="0"/>
          <w:divBdr>
            <w:top w:val="none" w:sz="0" w:space="0" w:color="auto"/>
            <w:left w:val="none" w:sz="0" w:space="0" w:color="auto"/>
            <w:bottom w:val="none" w:sz="0" w:space="0" w:color="auto"/>
            <w:right w:val="none" w:sz="0" w:space="0" w:color="auto"/>
          </w:divBdr>
          <w:divsChild>
            <w:div w:id="1798520577">
              <w:marLeft w:val="0"/>
              <w:marRight w:val="0"/>
              <w:marTop w:val="0"/>
              <w:marBottom w:val="0"/>
              <w:divBdr>
                <w:top w:val="none" w:sz="0" w:space="0" w:color="auto"/>
                <w:left w:val="none" w:sz="0" w:space="0" w:color="auto"/>
                <w:bottom w:val="none" w:sz="0" w:space="0" w:color="auto"/>
                <w:right w:val="none" w:sz="0" w:space="0" w:color="auto"/>
              </w:divBdr>
            </w:div>
          </w:divsChild>
        </w:div>
        <w:div w:id="1259757204">
          <w:marLeft w:val="0"/>
          <w:marRight w:val="0"/>
          <w:marTop w:val="0"/>
          <w:marBottom w:val="0"/>
          <w:divBdr>
            <w:top w:val="none" w:sz="0" w:space="0" w:color="auto"/>
            <w:left w:val="none" w:sz="0" w:space="0" w:color="auto"/>
            <w:bottom w:val="none" w:sz="0" w:space="0" w:color="auto"/>
            <w:right w:val="none" w:sz="0" w:space="0" w:color="auto"/>
          </w:divBdr>
        </w:div>
        <w:div w:id="220094281">
          <w:marLeft w:val="0"/>
          <w:marRight w:val="0"/>
          <w:marTop w:val="0"/>
          <w:marBottom w:val="0"/>
          <w:divBdr>
            <w:top w:val="none" w:sz="0" w:space="0" w:color="auto"/>
            <w:left w:val="none" w:sz="0" w:space="0" w:color="auto"/>
            <w:bottom w:val="none" w:sz="0" w:space="0" w:color="auto"/>
            <w:right w:val="none" w:sz="0" w:space="0" w:color="auto"/>
          </w:divBdr>
          <w:divsChild>
            <w:div w:id="1903365041">
              <w:marLeft w:val="0"/>
              <w:marRight w:val="0"/>
              <w:marTop w:val="0"/>
              <w:marBottom w:val="0"/>
              <w:divBdr>
                <w:top w:val="none" w:sz="0" w:space="0" w:color="auto"/>
                <w:left w:val="none" w:sz="0" w:space="0" w:color="auto"/>
                <w:bottom w:val="none" w:sz="0" w:space="0" w:color="auto"/>
                <w:right w:val="none" w:sz="0" w:space="0" w:color="auto"/>
              </w:divBdr>
            </w:div>
          </w:divsChild>
        </w:div>
        <w:div w:id="475337793">
          <w:marLeft w:val="0"/>
          <w:marRight w:val="0"/>
          <w:marTop w:val="0"/>
          <w:marBottom w:val="0"/>
          <w:divBdr>
            <w:top w:val="none" w:sz="0" w:space="0" w:color="auto"/>
            <w:left w:val="none" w:sz="0" w:space="0" w:color="auto"/>
            <w:bottom w:val="none" w:sz="0" w:space="0" w:color="auto"/>
            <w:right w:val="none" w:sz="0" w:space="0" w:color="auto"/>
          </w:divBdr>
        </w:div>
        <w:div w:id="174733286">
          <w:marLeft w:val="0"/>
          <w:marRight w:val="0"/>
          <w:marTop w:val="0"/>
          <w:marBottom w:val="0"/>
          <w:divBdr>
            <w:top w:val="none" w:sz="0" w:space="0" w:color="auto"/>
            <w:left w:val="none" w:sz="0" w:space="0" w:color="auto"/>
            <w:bottom w:val="none" w:sz="0" w:space="0" w:color="auto"/>
            <w:right w:val="none" w:sz="0" w:space="0" w:color="auto"/>
          </w:divBdr>
          <w:divsChild>
            <w:div w:id="125007183">
              <w:marLeft w:val="0"/>
              <w:marRight w:val="0"/>
              <w:marTop w:val="0"/>
              <w:marBottom w:val="0"/>
              <w:divBdr>
                <w:top w:val="none" w:sz="0" w:space="0" w:color="auto"/>
                <w:left w:val="none" w:sz="0" w:space="0" w:color="auto"/>
                <w:bottom w:val="none" w:sz="0" w:space="0" w:color="auto"/>
                <w:right w:val="none" w:sz="0" w:space="0" w:color="auto"/>
              </w:divBdr>
            </w:div>
          </w:divsChild>
        </w:div>
        <w:div w:id="1699813551">
          <w:marLeft w:val="0"/>
          <w:marRight w:val="0"/>
          <w:marTop w:val="300"/>
          <w:marBottom w:val="0"/>
          <w:divBdr>
            <w:top w:val="none" w:sz="0" w:space="0" w:color="auto"/>
            <w:left w:val="none" w:sz="0" w:space="0" w:color="auto"/>
            <w:bottom w:val="none" w:sz="0" w:space="0" w:color="auto"/>
            <w:right w:val="none" w:sz="0" w:space="0" w:color="auto"/>
          </w:divBdr>
          <w:divsChild>
            <w:div w:id="1489248354">
              <w:marLeft w:val="0"/>
              <w:marRight w:val="0"/>
              <w:marTop w:val="0"/>
              <w:marBottom w:val="0"/>
              <w:divBdr>
                <w:top w:val="none" w:sz="0" w:space="0" w:color="auto"/>
                <w:left w:val="none" w:sz="0" w:space="0" w:color="auto"/>
                <w:bottom w:val="none" w:sz="0" w:space="0" w:color="auto"/>
                <w:right w:val="none" w:sz="0" w:space="0" w:color="auto"/>
              </w:divBdr>
              <w:divsChild>
                <w:div w:id="34953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444101">
          <w:marLeft w:val="0"/>
          <w:marRight w:val="0"/>
          <w:marTop w:val="300"/>
          <w:marBottom w:val="0"/>
          <w:divBdr>
            <w:top w:val="none" w:sz="0" w:space="0" w:color="auto"/>
            <w:left w:val="none" w:sz="0" w:space="0" w:color="auto"/>
            <w:bottom w:val="none" w:sz="0" w:space="0" w:color="auto"/>
            <w:right w:val="none" w:sz="0" w:space="0" w:color="auto"/>
          </w:divBdr>
          <w:divsChild>
            <w:div w:id="442963845">
              <w:marLeft w:val="0"/>
              <w:marRight w:val="0"/>
              <w:marTop w:val="0"/>
              <w:marBottom w:val="0"/>
              <w:divBdr>
                <w:top w:val="none" w:sz="0" w:space="0" w:color="auto"/>
                <w:left w:val="none" w:sz="0" w:space="0" w:color="auto"/>
                <w:bottom w:val="none" w:sz="0" w:space="0" w:color="auto"/>
                <w:right w:val="none" w:sz="0" w:space="0" w:color="auto"/>
              </w:divBdr>
              <w:divsChild>
                <w:div w:id="209770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78702">
          <w:marLeft w:val="0"/>
          <w:marRight w:val="0"/>
          <w:marTop w:val="300"/>
          <w:marBottom w:val="0"/>
          <w:divBdr>
            <w:top w:val="none" w:sz="0" w:space="0" w:color="auto"/>
            <w:left w:val="none" w:sz="0" w:space="0" w:color="auto"/>
            <w:bottom w:val="none" w:sz="0" w:space="0" w:color="auto"/>
            <w:right w:val="none" w:sz="0" w:space="0" w:color="auto"/>
          </w:divBdr>
          <w:divsChild>
            <w:div w:id="1665473486">
              <w:marLeft w:val="0"/>
              <w:marRight w:val="0"/>
              <w:marTop w:val="0"/>
              <w:marBottom w:val="0"/>
              <w:divBdr>
                <w:top w:val="none" w:sz="0" w:space="0" w:color="auto"/>
                <w:left w:val="none" w:sz="0" w:space="0" w:color="auto"/>
                <w:bottom w:val="none" w:sz="0" w:space="0" w:color="auto"/>
                <w:right w:val="none" w:sz="0" w:space="0" w:color="auto"/>
              </w:divBdr>
              <w:divsChild>
                <w:div w:id="1298337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1378">
          <w:marLeft w:val="0"/>
          <w:marRight w:val="0"/>
          <w:marTop w:val="300"/>
          <w:marBottom w:val="0"/>
          <w:divBdr>
            <w:top w:val="none" w:sz="0" w:space="0" w:color="auto"/>
            <w:left w:val="none" w:sz="0" w:space="0" w:color="auto"/>
            <w:bottom w:val="none" w:sz="0" w:space="0" w:color="auto"/>
            <w:right w:val="none" w:sz="0" w:space="0" w:color="auto"/>
          </w:divBdr>
          <w:divsChild>
            <w:div w:id="174658553">
              <w:marLeft w:val="0"/>
              <w:marRight w:val="0"/>
              <w:marTop w:val="0"/>
              <w:marBottom w:val="0"/>
              <w:divBdr>
                <w:top w:val="none" w:sz="0" w:space="0" w:color="auto"/>
                <w:left w:val="none" w:sz="0" w:space="0" w:color="auto"/>
                <w:bottom w:val="none" w:sz="0" w:space="0" w:color="auto"/>
                <w:right w:val="none" w:sz="0" w:space="0" w:color="auto"/>
              </w:divBdr>
              <w:divsChild>
                <w:div w:id="26327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719818">
      <w:bodyDiv w:val="1"/>
      <w:marLeft w:val="0"/>
      <w:marRight w:val="0"/>
      <w:marTop w:val="0"/>
      <w:marBottom w:val="0"/>
      <w:divBdr>
        <w:top w:val="none" w:sz="0" w:space="0" w:color="auto"/>
        <w:left w:val="none" w:sz="0" w:space="0" w:color="auto"/>
        <w:bottom w:val="none" w:sz="0" w:space="0" w:color="auto"/>
        <w:right w:val="none" w:sz="0" w:space="0" w:color="auto"/>
      </w:divBdr>
      <w:divsChild>
        <w:div w:id="1065835510">
          <w:marLeft w:val="0"/>
          <w:marRight w:val="0"/>
          <w:marTop w:val="0"/>
          <w:marBottom w:val="0"/>
          <w:divBdr>
            <w:top w:val="none" w:sz="0" w:space="0" w:color="auto"/>
            <w:left w:val="none" w:sz="0" w:space="0" w:color="auto"/>
            <w:bottom w:val="none" w:sz="0" w:space="0" w:color="auto"/>
            <w:right w:val="none" w:sz="0" w:space="0" w:color="auto"/>
          </w:divBdr>
        </w:div>
        <w:div w:id="628707589">
          <w:marLeft w:val="0"/>
          <w:marRight w:val="0"/>
          <w:marTop w:val="0"/>
          <w:marBottom w:val="0"/>
          <w:divBdr>
            <w:top w:val="none" w:sz="0" w:space="0" w:color="auto"/>
            <w:left w:val="none" w:sz="0" w:space="0" w:color="auto"/>
            <w:bottom w:val="none" w:sz="0" w:space="0" w:color="auto"/>
            <w:right w:val="none" w:sz="0" w:space="0" w:color="auto"/>
          </w:divBdr>
          <w:divsChild>
            <w:div w:id="284577808">
              <w:marLeft w:val="0"/>
              <w:marRight w:val="0"/>
              <w:marTop w:val="0"/>
              <w:marBottom w:val="0"/>
              <w:divBdr>
                <w:top w:val="none" w:sz="0" w:space="0" w:color="auto"/>
                <w:left w:val="none" w:sz="0" w:space="0" w:color="auto"/>
                <w:bottom w:val="none" w:sz="0" w:space="0" w:color="auto"/>
                <w:right w:val="none" w:sz="0" w:space="0" w:color="auto"/>
              </w:divBdr>
            </w:div>
          </w:divsChild>
        </w:div>
        <w:div w:id="1406100284">
          <w:marLeft w:val="0"/>
          <w:marRight w:val="0"/>
          <w:marTop w:val="0"/>
          <w:marBottom w:val="0"/>
          <w:divBdr>
            <w:top w:val="none" w:sz="0" w:space="0" w:color="auto"/>
            <w:left w:val="none" w:sz="0" w:space="0" w:color="auto"/>
            <w:bottom w:val="none" w:sz="0" w:space="0" w:color="auto"/>
            <w:right w:val="none" w:sz="0" w:space="0" w:color="auto"/>
          </w:divBdr>
        </w:div>
        <w:div w:id="521163310">
          <w:marLeft w:val="0"/>
          <w:marRight w:val="0"/>
          <w:marTop w:val="0"/>
          <w:marBottom w:val="0"/>
          <w:divBdr>
            <w:top w:val="none" w:sz="0" w:space="0" w:color="auto"/>
            <w:left w:val="none" w:sz="0" w:space="0" w:color="auto"/>
            <w:bottom w:val="none" w:sz="0" w:space="0" w:color="auto"/>
            <w:right w:val="none" w:sz="0" w:space="0" w:color="auto"/>
          </w:divBdr>
          <w:divsChild>
            <w:div w:id="498272434">
              <w:marLeft w:val="0"/>
              <w:marRight w:val="0"/>
              <w:marTop w:val="0"/>
              <w:marBottom w:val="0"/>
              <w:divBdr>
                <w:top w:val="none" w:sz="0" w:space="0" w:color="auto"/>
                <w:left w:val="none" w:sz="0" w:space="0" w:color="auto"/>
                <w:bottom w:val="none" w:sz="0" w:space="0" w:color="auto"/>
                <w:right w:val="none" w:sz="0" w:space="0" w:color="auto"/>
              </w:divBdr>
            </w:div>
          </w:divsChild>
        </w:div>
        <w:div w:id="1084186319">
          <w:marLeft w:val="0"/>
          <w:marRight w:val="0"/>
          <w:marTop w:val="0"/>
          <w:marBottom w:val="0"/>
          <w:divBdr>
            <w:top w:val="none" w:sz="0" w:space="0" w:color="auto"/>
            <w:left w:val="none" w:sz="0" w:space="0" w:color="auto"/>
            <w:bottom w:val="none" w:sz="0" w:space="0" w:color="auto"/>
            <w:right w:val="none" w:sz="0" w:space="0" w:color="auto"/>
          </w:divBdr>
        </w:div>
        <w:div w:id="1892494537">
          <w:marLeft w:val="0"/>
          <w:marRight w:val="0"/>
          <w:marTop w:val="0"/>
          <w:marBottom w:val="0"/>
          <w:divBdr>
            <w:top w:val="none" w:sz="0" w:space="0" w:color="auto"/>
            <w:left w:val="none" w:sz="0" w:space="0" w:color="auto"/>
            <w:bottom w:val="none" w:sz="0" w:space="0" w:color="auto"/>
            <w:right w:val="none" w:sz="0" w:space="0" w:color="auto"/>
          </w:divBdr>
          <w:divsChild>
            <w:div w:id="1119033038">
              <w:marLeft w:val="0"/>
              <w:marRight w:val="0"/>
              <w:marTop w:val="0"/>
              <w:marBottom w:val="0"/>
              <w:divBdr>
                <w:top w:val="none" w:sz="0" w:space="0" w:color="auto"/>
                <w:left w:val="none" w:sz="0" w:space="0" w:color="auto"/>
                <w:bottom w:val="none" w:sz="0" w:space="0" w:color="auto"/>
                <w:right w:val="none" w:sz="0" w:space="0" w:color="auto"/>
              </w:divBdr>
            </w:div>
          </w:divsChild>
        </w:div>
        <w:div w:id="802230648">
          <w:marLeft w:val="0"/>
          <w:marRight w:val="0"/>
          <w:marTop w:val="0"/>
          <w:marBottom w:val="0"/>
          <w:divBdr>
            <w:top w:val="none" w:sz="0" w:space="0" w:color="auto"/>
            <w:left w:val="none" w:sz="0" w:space="0" w:color="auto"/>
            <w:bottom w:val="none" w:sz="0" w:space="0" w:color="auto"/>
            <w:right w:val="none" w:sz="0" w:space="0" w:color="auto"/>
          </w:divBdr>
        </w:div>
        <w:div w:id="153449562">
          <w:marLeft w:val="0"/>
          <w:marRight w:val="0"/>
          <w:marTop w:val="0"/>
          <w:marBottom w:val="0"/>
          <w:divBdr>
            <w:top w:val="none" w:sz="0" w:space="0" w:color="auto"/>
            <w:left w:val="none" w:sz="0" w:space="0" w:color="auto"/>
            <w:bottom w:val="none" w:sz="0" w:space="0" w:color="auto"/>
            <w:right w:val="none" w:sz="0" w:space="0" w:color="auto"/>
          </w:divBdr>
          <w:divsChild>
            <w:div w:id="1066879879">
              <w:marLeft w:val="0"/>
              <w:marRight w:val="0"/>
              <w:marTop w:val="0"/>
              <w:marBottom w:val="0"/>
              <w:divBdr>
                <w:top w:val="none" w:sz="0" w:space="0" w:color="auto"/>
                <w:left w:val="none" w:sz="0" w:space="0" w:color="auto"/>
                <w:bottom w:val="none" w:sz="0" w:space="0" w:color="auto"/>
                <w:right w:val="none" w:sz="0" w:space="0" w:color="auto"/>
              </w:divBdr>
            </w:div>
          </w:divsChild>
        </w:div>
        <w:div w:id="1185023786">
          <w:marLeft w:val="0"/>
          <w:marRight w:val="0"/>
          <w:marTop w:val="0"/>
          <w:marBottom w:val="0"/>
          <w:divBdr>
            <w:top w:val="none" w:sz="0" w:space="0" w:color="auto"/>
            <w:left w:val="none" w:sz="0" w:space="0" w:color="auto"/>
            <w:bottom w:val="none" w:sz="0" w:space="0" w:color="auto"/>
            <w:right w:val="none" w:sz="0" w:space="0" w:color="auto"/>
          </w:divBdr>
        </w:div>
        <w:div w:id="2103529779">
          <w:marLeft w:val="0"/>
          <w:marRight w:val="0"/>
          <w:marTop w:val="0"/>
          <w:marBottom w:val="0"/>
          <w:divBdr>
            <w:top w:val="none" w:sz="0" w:space="0" w:color="auto"/>
            <w:left w:val="none" w:sz="0" w:space="0" w:color="auto"/>
            <w:bottom w:val="none" w:sz="0" w:space="0" w:color="auto"/>
            <w:right w:val="none" w:sz="0" w:space="0" w:color="auto"/>
          </w:divBdr>
          <w:divsChild>
            <w:div w:id="1758087340">
              <w:marLeft w:val="0"/>
              <w:marRight w:val="0"/>
              <w:marTop w:val="0"/>
              <w:marBottom w:val="0"/>
              <w:divBdr>
                <w:top w:val="none" w:sz="0" w:space="0" w:color="auto"/>
                <w:left w:val="none" w:sz="0" w:space="0" w:color="auto"/>
                <w:bottom w:val="none" w:sz="0" w:space="0" w:color="auto"/>
                <w:right w:val="none" w:sz="0" w:space="0" w:color="auto"/>
              </w:divBdr>
            </w:div>
          </w:divsChild>
        </w:div>
        <w:div w:id="574124634">
          <w:marLeft w:val="0"/>
          <w:marRight w:val="0"/>
          <w:marTop w:val="0"/>
          <w:marBottom w:val="0"/>
          <w:divBdr>
            <w:top w:val="none" w:sz="0" w:space="0" w:color="auto"/>
            <w:left w:val="none" w:sz="0" w:space="0" w:color="auto"/>
            <w:bottom w:val="none" w:sz="0" w:space="0" w:color="auto"/>
            <w:right w:val="none" w:sz="0" w:space="0" w:color="auto"/>
          </w:divBdr>
        </w:div>
        <w:div w:id="87773333">
          <w:marLeft w:val="0"/>
          <w:marRight w:val="0"/>
          <w:marTop w:val="0"/>
          <w:marBottom w:val="0"/>
          <w:divBdr>
            <w:top w:val="none" w:sz="0" w:space="0" w:color="auto"/>
            <w:left w:val="none" w:sz="0" w:space="0" w:color="auto"/>
            <w:bottom w:val="none" w:sz="0" w:space="0" w:color="auto"/>
            <w:right w:val="none" w:sz="0" w:space="0" w:color="auto"/>
          </w:divBdr>
          <w:divsChild>
            <w:div w:id="241378593">
              <w:marLeft w:val="0"/>
              <w:marRight w:val="0"/>
              <w:marTop w:val="0"/>
              <w:marBottom w:val="0"/>
              <w:divBdr>
                <w:top w:val="none" w:sz="0" w:space="0" w:color="auto"/>
                <w:left w:val="none" w:sz="0" w:space="0" w:color="auto"/>
                <w:bottom w:val="none" w:sz="0" w:space="0" w:color="auto"/>
                <w:right w:val="none" w:sz="0" w:space="0" w:color="auto"/>
              </w:divBdr>
            </w:div>
          </w:divsChild>
        </w:div>
        <w:div w:id="2031486768">
          <w:marLeft w:val="0"/>
          <w:marRight w:val="0"/>
          <w:marTop w:val="0"/>
          <w:marBottom w:val="0"/>
          <w:divBdr>
            <w:top w:val="none" w:sz="0" w:space="0" w:color="auto"/>
            <w:left w:val="none" w:sz="0" w:space="0" w:color="auto"/>
            <w:bottom w:val="none" w:sz="0" w:space="0" w:color="auto"/>
            <w:right w:val="none" w:sz="0" w:space="0" w:color="auto"/>
          </w:divBdr>
        </w:div>
        <w:div w:id="2134901625">
          <w:marLeft w:val="0"/>
          <w:marRight w:val="0"/>
          <w:marTop w:val="0"/>
          <w:marBottom w:val="0"/>
          <w:divBdr>
            <w:top w:val="none" w:sz="0" w:space="0" w:color="auto"/>
            <w:left w:val="none" w:sz="0" w:space="0" w:color="auto"/>
            <w:bottom w:val="none" w:sz="0" w:space="0" w:color="auto"/>
            <w:right w:val="none" w:sz="0" w:space="0" w:color="auto"/>
          </w:divBdr>
          <w:divsChild>
            <w:div w:id="1049114347">
              <w:marLeft w:val="0"/>
              <w:marRight w:val="0"/>
              <w:marTop w:val="0"/>
              <w:marBottom w:val="0"/>
              <w:divBdr>
                <w:top w:val="none" w:sz="0" w:space="0" w:color="auto"/>
                <w:left w:val="none" w:sz="0" w:space="0" w:color="auto"/>
                <w:bottom w:val="none" w:sz="0" w:space="0" w:color="auto"/>
                <w:right w:val="none" w:sz="0" w:space="0" w:color="auto"/>
              </w:divBdr>
            </w:div>
          </w:divsChild>
        </w:div>
        <w:div w:id="643043139">
          <w:marLeft w:val="0"/>
          <w:marRight w:val="0"/>
          <w:marTop w:val="300"/>
          <w:marBottom w:val="0"/>
          <w:divBdr>
            <w:top w:val="none" w:sz="0" w:space="0" w:color="auto"/>
            <w:left w:val="none" w:sz="0" w:space="0" w:color="auto"/>
            <w:bottom w:val="none" w:sz="0" w:space="0" w:color="auto"/>
            <w:right w:val="none" w:sz="0" w:space="0" w:color="auto"/>
          </w:divBdr>
          <w:divsChild>
            <w:div w:id="1621257912">
              <w:marLeft w:val="0"/>
              <w:marRight w:val="0"/>
              <w:marTop w:val="0"/>
              <w:marBottom w:val="0"/>
              <w:divBdr>
                <w:top w:val="none" w:sz="0" w:space="0" w:color="auto"/>
                <w:left w:val="none" w:sz="0" w:space="0" w:color="auto"/>
                <w:bottom w:val="none" w:sz="0" w:space="0" w:color="auto"/>
                <w:right w:val="none" w:sz="0" w:space="0" w:color="auto"/>
              </w:divBdr>
              <w:divsChild>
                <w:div w:id="86713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3460">
          <w:marLeft w:val="0"/>
          <w:marRight w:val="0"/>
          <w:marTop w:val="300"/>
          <w:marBottom w:val="0"/>
          <w:divBdr>
            <w:top w:val="none" w:sz="0" w:space="0" w:color="auto"/>
            <w:left w:val="none" w:sz="0" w:space="0" w:color="auto"/>
            <w:bottom w:val="none" w:sz="0" w:space="0" w:color="auto"/>
            <w:right w:val="none" w:sz="0" w:space="0" w:color="auto"/>
          </w:divBdr>
          <w:divsChild>
            <w:div w:id="1510631707">
              <w:marLeft w:val="0"/>
              <w:marRight w:val="0"/>
              <w:marTop w:val="0"/>
              <w:marBottom w:val="0"/>
              <w:divBdr>
                <w:top w:val="none" w:sz="0" w:space="0" w:color="auto"/>
                <w:left w:val="none" w:sz="0" w:space="0" w:color="auto"/>
                <w:bottom w:val="none" w:sz="0" w:space="0" w:color="auto"/>
                <w:right w:val="none" w:sz="0" w:space="0" w:color="auto"/>
              </w:divBdr>
              <w:divsChild>
                <w:div w:id="78869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79430">
          <w:marLeft w:val="0"/>
          <w:marRight w:val="0"/>
          <w:marTop w:val="300"/>
          <w:marBottom w:val="0"/>
          <w:divBdr>
            <w:top w:val="none" w:sz="0" w:space="0" w:color="auto"/>
            <w:left w:val="none" w:sz="0" w:space="0" w:color="auto"/>
            <w:bottom w:val="none" w:sz="0" w:space="0" w:color="auto"/>
            <w:right w:val="none" w:sz="0" w:space="0" w:color="auto"/>
          </w:divBdr>
          <w:divsChild>
            <w:div w:id="649943107">
              <w:marLeft w:val="0"/>
              <w:marRight w:val="0"/>
              <w:marTop w:val="0"/>
              <w:marBottom w:val="0"/>
              <w:divBdr>
                <w:top w:val="none" w:sz="0" w:space="0" w:color="auto"/>
                <w:left w:val="none" w:sz="0" w:space="0" w:color="auto"/>
                <w:bottom w:val="none" w:sz="0" w:space="0" w:color="auto"/>
                <w:right w:val="none" w:sz="0" w:space="0" w:color="auto"/>
              </w:divBdr>
              <w:divsChild>
                <w:div w:id="164261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840">
          <w:marLeft w:val="0"/>
          <w:marRight w:val="0"/>
          <w:marTop w:val="300"/>
          <w:marBottom w:val="0"/>
          <w:divBdr>
            <w:top w:val="none" w:sz="0" w:space="0" w:color="auto"/>
            <w:left w:val="none" w:sz="0" w:space="0" w:color="auto"/>
            <w:bottom w:val="none" w:sz="0" w:space="0" w:color="auto"/>
            <w:right w:val="none" w:sz="0" w:space="0" w:color="auto"/>
          </w:divBdr>
          <w:divsChild>
            <w:div w:id="1627733403">
              <w:marLeft w:val="0"/>
              <w:marRight w:val="0"/>
              <w:marTop w:val="0"/>
              <w:marBottom w:val="0"/>
              <w:divBdr>
                <w:top w:val="none" w:sz="0" w:space="0" w:color="auto"/>
                <w:left w:val="none" w:sz="0" w:space="0" w:color="auto"/>
                <w:bottom w:val="none" w:sz="0" w:space="0" w:color="auto"/>
                <w:right w:val="none" w:sz="0" w:space="0" w:color="auto"/>
              </w:divBdr>
              <w:divsChild>
                <w:div w:id="105736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300634">
      <w:bodyDiv w:val="1"/>
      <w:marLeft w:val="0"/>
      <w:marRight w:val="0"/>
      <w:marTop w:val="0"/>
      <w:marBottom w:val="0"/>
      <w:divBdr>
        <w:top w:val="none" w:sz="0" w:space="0" w:color="auto"/>
        <w:left w:val="none" w:sz="0" w:space="0" w:color="auto"/>
        <w:bottom w:val="none" w:sz="0" w:space="0" w:color="auto"/>
        <w:right w:val="none" w:sz="0" w:space="0" w:color="auto"/>
      </w:divBdr>
      <w:divsChild>
        <w:div w:id="546374101">
          <w:marLeft w:val="0"/>
          <w:marRight w:val="0"/>
          <w:marTop w:val="0"/>
          <w:marBottom w:val="0"/>
          <w:divBdr>
            <w:top w:val="none" w:sz="0" w:space="0" w:color="auto"/>
            <w:left w:val="none" w:sz="0" w:space="0" w:color="auto"/>
            <w:bottom w:val="none" w:sz="0" w:space="0" w:color="auto"/>
            <w:right w:val="none" w:sz="0" w:space="0" w:color="auto"/>
          </w:divBdr>
        </w:div>
        <w:div w:id="168835849">
          <w:marLeft w:val="0"/>
          <w:marRight w:val="0"/>
          <w:marTop w:val="0"/>
          <w:marBottom w:val="0"/>
          <w:divBdr>
            <w:top w:val="none" w:sz="0" w:space="0" w:color="auto"/>
            <w:left w:val="none" w:sz="0" w:space="0" w:color="auto"/>
            <w:bottom w:val="none" w:sz="0" w:space="0" w:color="auto"/>
            <w:right w:val="none" w:sz="0" w:space="0" w:color="auto"/>
          </w:divBdr>
          <w:divsChild>
            <w:div w:id="1662849439">
              <w:marLeft w:val="0"/>
              <w:marRight w:val="0"/>
              <w:marTop w:val="0"/>
              <w:marBottom w:val="0"/>
              <w:divBdr>
                <w:top w:val="none" w:sz="0" w:space="0" w:color="auto"/>
                <w:left w:val="none" w:sz="0" w:space="0" w:color="auto"/>
                <w:bottom w:val="none" w:sz="0" w:space="0" w:color="auto"/>
                <w:right w:val="none" w:sz="0" w:space="0" w:color="auto"/>
              </w:divBdr>
            </w:div>
          </w:divsChild>
        </w:div>
        <w:div w:id="1471946191">
          <w:marLeft w:val="0"/>
          <w:marRight w:val="0"/>
          <w:marTop w:val="0"/>
          <w:marBottom w:val="0"/>
          <w:divBdr>
            <w:top w:val="none" w:sz="0" w:space="0" w:color="auto"/>
            <w:left w:val="none" w:sz="0" w:space="0" w:color="auto"/>
            <w:bottom w:val="none" w:sz="0" w:space="0" w:color="auto"/>
            <w:right w:val="none" w:sz="0" w:space="0" w:color="auto"/>
          </w:divBdr>
        </w:div>
        <w:div w:id="962659217">
          <w:marLeft w:val="0"/>
          <w:marRight w:val="0"/>
          <w:marTop w:val="0"/>
          <w:marBottom w:val="0"/>
          <w:divBdr>
            <w:top w:val="none" w:sz="0" w:space="0" w:color="auto"/>
            <w:left w:val="none" w:sz="0" w:space="0" w:color="auto"/>
            <w:bottom w:val="none" w:sz="0" w:space="0" w:color="auto"/>
            <w:right w:val="none" w:sz="0" w:space="0" w:color="auto"/>
          </w:divBdr>
          <w:divsChild>
            <w:div w:id="202865314">
              <w:marLeft w:val="0"/>
              <w:marRight w:val="0"/>
              <w:marTop w:val="0"/>
              <w:marBottom w:val="0"/>
              <w:divBdr>
                <w:top w:val="none" w:sz="0" w:space="0" w:color="auto"/>
                <w:left w:val="none" w:sz="0" w:space="0" w:color="auto"/>
                <w:bottom w:val="none" w:sz="0" w:space="0" w:color="auto"/>
                <w:right w:val="none" w:sz="0" w:space="0" w:color="auto"/>
              </w:divBdr>
            </w:div>
          </w:divsChild>
        </w:div>
        <w:div w:id="1415859130">
          <w:marLeft w:val="0"/>
          <w:marRight w:val="0"/>
          <w:marTop w:val="0"/>
          <w:marBottom w:val="0"/>
          <w:divBdr>
            <w:top w:val="none" w:sz="0" w:space="0" w:color="auto"/>
            <w:left w:val="none" w:sz="0" w:space="0" w:color="auto"/>
            <w:bottom w:val="none" w:sz="0" w:space="0" w:color="auto"/>
            <w:right w:val="none" w:sz="0" w:space="0" w:color="auto"/>
          </w:divBdr>
        </w:div>
        <w:div w:id="52630493">
          <w:marLeft w:val="0"/>
          <w:marRight w:val="0"/>
          <w:marTop w:val="0"/>
          <w:marBottom w:val="0"/>
          <w:divBdr>
            <w:top w:val="none" w:sz="0" w:space="0" w:color="auto"/>
            <w:left w:val="none" w:sz="0" w:space="0" w:color="auto"/>
            <w:bottom w:val="none" w:sz="0" w:space="0" w:color="auto"/>
            <w:right w:val="none" w:sz="0" w:space="0" w:color="auto"/>
          </w:divBdr>
          <w:divsChild>
            <w:div w:id="975373939">
              <w:marLeft w:val="0"/>
              <w:marRight w:val="0"/>
              <w:marTop w:val="0"/>
              <w:marBottom w:val="0"/>
              <w:divBdr>
                <w:top w:val="none" w:sz="0" w:space="0" w:color="auto"/>
                <w:left w:val="none" w:sz="0" w:space="0" w:color="auto"/>
                <w:bottom w:val="none" w:sz="0" w:space="0" w:color="auto"/>
                <w:right w:val="none" w:sz="0" w:space="0" w:color="auto"/>
              </w:divBdr>
            </w:div>
          </w:divsChild>
        </w:div>
        <w:div w:id="230237572">
          <w:marLeft w:val="0"/>
          <w:marRight w:val="0"/>
          <w:marTop w:val="0"/>
          <w:marBottom w:val="0"/>
          <w:divBdr>
            <w:top w:val="none" w:sz="0" w:space="0" w:color="auto"/>
            <w:left w:val="none" w:sz="0" w:space="0" w:color="auto"/>
            <w:bottom w:val="none" w:sz="0" w:space="0" w:color="auto"/>
            <w:right w:val="none" w:sz="0" w:space="0" w:color="auto"/>
          </w:divBdr>
        </w:div>
        <w:div w:id="1133211162">
          <w:marLeft w:val="0"/>
          <w:marRight w:val="0"/>
          <w:marTop w:val="0"/>
          <w:marBottom w:val="0"/>
          <w:divBdr>
            <w:top w:val="none" w:sz="0" w:space="0" w:color="auto"/>
            <w:left w:val="none" w:sz="0" w:space="0" w:color="auto"/>
            <w:bottom w:val="none" w:sz="0" w:space="0" w:color="auto"/>
            <w:right w:val="none" w:sz="0" w:space="0" w:color="auto"/>
          </w:divBdr>
          <w:divsChild>
            <w:div w:id="1315375383">
              <w:marLeft w:val="0"/>
              <w:marRight w:val="0"/>
              <w:marTop w:val="0"/>
              <w:marBottom w:val="0"/>
              <w:divBdr>
                <w:top w:val="none" w:sz="0" w:space="0" w:color="auto"/>
                <w:left w:val="none" w:sz="0" w:space="0" w:color="auto"/>
                <w:bottom w:val="none" w:sz="0" w:space="0" w:color="auto"/>
                <w:right w:val="none" w:sz="0" w:space="0" w:color="auto"/>
              </w:divBdr>
            </w:div>
          </w:divsChild>
        </w:div>
        <w:div w:id="320238920">
          <w:marLeft w:val="0"/>
          <w:marRight w:val="0"/>
          <w:marTop w:val="0"/>
          <w:marBottom w:val="0"/>
          <w:divBdr>
            <w:top w:val="none" w:sz="0" w:space="0" w:color="auto"/>
            <w:left w:val="none" w:sz="0" w:space="0" w:color="auto"/>
            <w:bottom w:val="none" w:sz="0" w:space="0" w:color="auto"/>
            <w:right w:val="none" w:sz="0" w:space="0" w:color="auto"/>
          </w:divBdr>
        </w:div>
        <w:div w:id="1558738471">
          <w:marLeft w:val="0"/>
          <w:marRight w:val="0"/>
          <w:marTop w:val="0"/>
          <w:marBottom w:val="0"/>
          <w:divBdr>
            <w:top w:val="none" w:sz="0" w:space="0" w:color="auto"/>
            <w:left w:val="none" w:sz="0" w:space="0" w:color="auto"/>
            <w:bottom w:val="none" w:sz="0" w:space="0" w:color="auto"/>
            <w:right w:val="none" w:sz="0" w:space="0" w:color="auto"/>
          </w:divBdr>
          <w:divsChild>
            <w:div w:id="2060937893">
              <w:marLeft w:val="0"/>
              <w:marRight w:val="0"/>
              <w:marTop w:val="0"/>
              <w:marBottom w:val="0"/>
              <w:divBdr>
                <w:top w:val="none" w:sz="0" w:space="0" w:color="auto"/>
                <w:left w:val="none" w:sz="0" w:space="0" w:color="auto"/>
                <w:bottom w:val="none" w:sz="0" w:space="0" w:color="auto"/>
                <w:right w:val="none" w:sz="0" w:space="0" w:color="auto"/>
              </w:divBdr>
            </w:div>
          </w:divsChild>
        </w:div>
        <w:div w:id="1703282098">
          <w:marLeft w:val="0"/>
          <w:marRight w:val="0"/>
          <w:marTop w:val="0"/>
          <w:marBottom w:val="0"/>
          <w:divBdr>
            <w:top w:val="none" w:sz="0" w:space="0" w:color="auto"/>
            <w:left w:val="none" w:sz="0" w:space="0" w:color="auto"/>
            <w:bottom w:val="none" w:sz="0" w:space="0" w:color="auto"/>
            <w:right w:val="none" w:sz="0" w:space="0" w:color="auto"/>
          </w:divBdr>
        </w:div>
        <w:div w:id="1148591976">
          <w:marLeft w:val="0"/>
          <w:marRight w:val="0"/>
          <w:marTop w:val="0"/>
          <w:marBottom w:val="0"/>
          <w:divBdr>
            <w:top w:val="none" w:sz="0" w:space="0" w:color="auto"/>
            <w:left w:val="none" w:sz="0" w:space="0" w:color="auto"/>
            <w:bottom w:val="none" w:sz="0" w:space="0" w:color="auto"/>
            <w:right w:val="none" w:sz="0" w:space="0" w:color="auto"/>
          </w:divBdr>
          <w:divsChild>
            <w:div w:id="399448658">
              <w:marLeft w:val="0"/>
              <w:marRight w:val="0"/>
              <w:marTop w:val="0"/>
              <w:marBottom w:val="0"/>
              <w:divBdr>
                <w:top w:val="none" w:sz="0" w:space="0" w:color="auto"/>
                <w:left w:val="none" w:sz="0" w:space="0" w:color="auto"/>
                <w:bottom w:val="none" w:sz="0" w:space="0" w:color="auto"/>
                <w:right w:val="none" w:sz="0" w:space="0" w:color="auto"/>
              </w:divBdr>
            </w:div>
          </w:divsChild>
        </w:div>
        <w:div w:id="1646738244">
          <w:marLeft w:val="0"/>
          <w:marRight w:val="0"/>
          <w:marTop w:val="0"/>
          <w:marBottom w:val="0"/>
          <w:divBdr>
            <w:top w:val="none" w:sz="0" w:space="0" w:color="auto"/>
            <w:left w:val="none" w:sz="0" w:space="0" w:color="auto"/>
            <w:bottom w:val="none" w:sz="0" w:space="0" w:color="auto"/>
            <w:right w:val="none" w:sz="0" w:space="0" w:color="auto"/>
          </w:divBdr>
        </w:div>
        <w:div w:id="739056564">
          <w:marLeft w:val="0"/>
          <w:marRight w:val="0"/>
          <w:marTop w:val="0"/>
          <w:marBottom w:val="0"/>
          <w:divBdr>
            <w:top w:val="none" w:sz="0" w:space="0" w:color="auto"/>
            <w:left w:val="none" w:sz="0" w:space="0" w:color="auto"/>
            <w:bottom w:val="none" w:sz="0" w:space="0" w:color="auto"/>
            <w:right w:val="none" w:sz="0" w:space="0" w:color="auto"/>
          </w:divBdr>
          <w:divsChild>
            <w:div w:id="838345825">
              <w:marLeft w:val="0"/>
              <w:marRight w:val="0"/>
              <w:marTop w:val="0"/>
              <w:marBottom w:val="0"/>
              <w:divBdr>
                <w:top w:val="none" w:sz="0" w:space="0" w:color="auto"/>
                <w:left w:val="none" w:sz="0" w:space="0" w:color="auto"/>
                <w:bottom w:val="none" w:sz="0" w:space="0" w:color="auto"/>
                <w:right w:val="none" w:sz="0" w:space="0" w:color="auto"/>
              </w:divBdr>
            </w:div>
          </w:divsChild>
        </w:div>
        <w:div w:id="115608793">
          <w:marLeft w:val="0"/>
          <w:marRight w:val="0"/>
          <w:marTop w:val="300"/>
          <w:marBottom w:val="0"/>
          <w:divBdr>
            <w:top w:val="none" w:sz="0" w:space="0" w:color="auto"/>
            <w:left w:val="none" w:sz="0" w:space="0" w:color="auto"/>
            <w:bottom w:val="none" w:sz="0" w:space="0" w:color="auto"/>
            <w:right w:val="none" w:sz="0" w:space="0" w:color="auto"/>
          </w:divBdr>
          <w:divsChild>
            <w:div w:id="2135130054">
              <w:marLeft w:val="0"/>
              <w:marRight w:val="0"/>
              <w:marTop w:val="0"/>
              <w:marBottom w:val="0"/>
              <w:divBdr>
                <w:top w:val="none" w:sz="0" w:space="0" w:color="auto"/>
                <w:left w:val="none" w:sz="0" w:space="0" w:color="auto"/>
                <w:bottom w:val="none" w:sz="0" w:space="0" w:color="auto"/>
                <w:right w:val="none" w:sz="0" w:space="0" w:color="auto"/>
              </w:divBdr>
              <w:divsChild>
                <w:div w:id="116932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042988">
          <w:marLeft w:val="0"/>
          <w:marRight w:val="0"/>
          <w:marTop w:val="300"/>
          <w:marBottom w:val="0"/>
          <w:divBdr>
            <w:top w:val="none" w:sz="0" w:space="0" w:color="auto"/>
            <w:left w:val="none" w:sz="0" w:space="0" w:color="auto"/>
            <w:bottom w:val="none" w:sz="0" w:space="0" w:color="auto"/>
            <w:right w:val="none" w:sz="0" w:space="0" w:color="auto"/>
          </w:divBdr>
          <w:divsChild>
            <w:div w:id="2078698725">
              <w:marLeft w:val="0"/>
              <w:marRight w:val="0"/>
              <w:marTop w:val="0"/>
              <w:marBottom w:val="0"/>
              <w:divBdr>
                <w:top w:val="none" w:sz="0" w:space="0" w:color="auto"/>
                <w:left w:val="none" w:sz="0" w:space="0" w:color="auto"/>
                <w:bottom w:val="none" w:sz="0" w:space="0" w:color="auto"/>
                <w:right w:val="none" w:sz="0" w:space="0" w:color="auto"/>
              </w:divBdr>
              <w:divsChild>
                <w:div w:id="169122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741815">
          <w:marLeft w:val="0"/>
          <w:marRight w:val="0"/>
          <w:marTop w:val="300"/>
          <w:marBottom w:val="0"/>
          <w:divBdr>
            <w:top w:val="none" w:sz="0" w:space="0" w:color="auto"/>
            <w:left w:val="none" w:sz="0" w:space="0" w:color="auto"/>
            <w:bottom w:val="none" w:sz="0" w:space="0" w:color="auto"/>
            <w:right w:val="none" w:sz="0" w:space="0" w:color="auto"/>
          </w:divBdr>
          <w:divsChild>
            <w:div w:id="180436997">
              <w:marLeft w:val="0"/>
              <w:marRight w:val="0"/>
              <w:marTop w:val="0"/>
              <w:marBottom w:val="0"/>
              <w:divBdr>
                <w:top w:val="none" w:sz="0" w:space="0" w:color="auto"/>
                <w:left w:val="none" w:sz="0" w:space="0" w:color="auto"/>
                <w:bottom w:val="none" w:sz="0" w:space="0" w:color="auto"/>
                <w:right w:val="none" w:sz="0" w:space="0" w:color="auto"/>
              </w:divBdr>
              <w:divsChild>
                <w:div w:id="7459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726640">
          <w:marLeft w:val="0"/>
          <w:marRight w:val="0"/>
          <w:marTop w:val="300"/>
          <w:marBottom w:val="0"/>
          <w:divBdr>
            <w:top w:val="none" w:sz="0" w:space="0" w:color="auto"/>
            <w:left w:val="none" w:sz="0" w:space="0" w:color="auto"/>
            <w:bottom w:val="none" w:sz="0" w:space="0" w:color="auto"/>
            <w:right w:val="none" w:sz="0" w:space="0" w:color="auto"/>
          </w:divBdr>
          <w:divsChild>
            <w:div w:id="838928314">
              <w:marLeft w:val="0"/>
              <w:marRight w:val="0"/>
              <w:marTop w:val="0"/>
              <w:marBottom w:val="0"/>
              <w:divBdr>
                <w:top w:val="none" w:sz="0" w:space="0" w:color="auto"/>
                <w:left w:val="none" w:sz="0" w:space="0" w:color="auto"/>
                <w:bottom w:val="none" w:sz="0" w:space="0" w:color="auto"/>
                <w:right w:val="none" w:sz="0" w:space="0" w:color="auto"/>
              </w:divBdr>
              <w:divsChild>
                <w:div w:id="139396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238064">
      <w:bodyDiv w:val="1"/>
      <w:marLeft w:val="0"/>
      <w:marRight w:val="0"/>
      <w:marTop w:val="0"/>
      <w:marBottom w:val="0"/>
      <w:divBdr>
        <w:top w:val="none" w:sz="0" w:space="0" w:color="auto"/>
        <w:left w:val="none" w:sz="0" w:space="0" w:color="auto"/>
        <w:bottom w:val="none" w:sz="0" w:space="0" w:color="auto"/>
        <w:right w:val="none" w:sz="0" w:space="0" w:color="auto"/>
      </w:divBdr>
      <w:divsChild>
        <w:div w:id="1318339193">
          <w:marLeft w:val="0"/>
          <w:marRight w:val="0"/>
          <w:marTop w:val="0"/>
          <w:marBottom w:val="0"/>
          <w:divBdr>
            <w:top w:val="none" w:sz="0" w:space="0" w:color="auto"/>
            <w:left w:val="none" w:sz="0" w:space="0" w:color="auto"/>
            <w:bottom w:val="none" w:sz="0" w:space="0" w:color="auto"/>
            <w:right w:val="none" w:sz="0" w:space="0" w:color="auto"/>
          </w:divBdr>
        </w:div>
        <w:div w:id="368460456">
          <w:marLeft w:val="0"/>
          <w:marRight w:val="0"/>
          <w:marTop w:val="0"/>
          <w:marBottom w:val="0"/>
          <w:divBdr>
            <w:top w:val="none" w:sz="0" w:space="0" w:color="auto"/>
            <w:left w:val="none" w:sz="0" w:space="0" w:color="auto"/>
            <w:bottom w:val="none" w:sz="0" w:space="0" w:color="auto"/>
            <w:right w:val="none" w:sz="0" w:space="0" w:color="auto"/>
          </w:divBdr>
          <w:divsChild>
            <w:div w:id="1251695770">
              <w:marLeft w:val="0"/>
              <w:marRight w:val="0"/>
              <w:marTop w:val="0"/>
              <w:marBottom w:val="0"/>
              <w:divBdr>
                <w:top w:val="none" w:sz="0" w:space="0" w:color="auto"/>
                <w:left w:val="none" w:sz="0" w:space="0" w:color="auto"/>
                <w:bottom w:val="none" w:sz="0" w:space="0" w:color="auto"/>
                <w:right w:val="none" w:sz="0" w:space="0" w:color="auto"/>
              </w:divBdr>
            </w:div>
          </w:divsChild>
        </w:div>
        <w:div w:id="829055921">
          <w:marLeft w:val="0"/>
          <w:marRight w:val="0"/>
          <w:marTop w:val="0"/>
          <w:marBottom w:val="0"/>
          <w:divBdr>
            <w:top w:val="none" w:sz="0" w:space="0" w:color="auto"/>
            <w:left w:val="none" w:sz="0" w:space="0" w:color="auto"/>
            <w:bottom w:val="none" w:sz="0" w:space="0" w:color="auto"/>
            <w:right w:val="none" w:sz="0" w:space="0" w:color="auto"/>
          </w:divBdr>
        </w:div>
        <w:div w:id="743642498">
          <w:marLeft w:val="0"/>
          <w:marRight w:val="0"/>
          <w:marTop w:val="0"/>
          <w:marBottom w:val="0"/>
          <w:divBdr>
            <w:top w:val="none" w:sz="0" w:space="0" w:color="auto"/>
            <w:left w:val="none" w:sz="0" w:space="0" w:color="auto"/>
            <w:bottom w:val="none" w:sz="0" w:space="0" w:color="auto"/>
            <w:right w:val="none" w:sz="0" w:space="0" w:color="auto"/>
          </w:divBdr>
          <w:divsChild>
            <w:div w:id="443351782">
              <w:marLeft w:val="0"/>
              <w:marRight w:val="0"/>
              <w:marTop w:val="0"/>
              <w:marBottom w:val="0"/>
              <w:divBdr>
                <w:top w:val="none" w:sz="0" w:space="0" w:color="auto"/>
                <w:left w:val="none" w:sz="0" w:space="0" w:color="auto"/>
                <w:bottom w:val="none" w:sz="0" w:space="0" w:color="auto"/>
                <w:right w:val="none" w:sz="0" w:space="0" w:color="auto"/>
              </w:divBdr>
            </w:div>
          </w:divsChild>
        </w:div>
        <w:div w:id="827331868">
          <w:marLeft w:val="0"/>
          <w:marRight w:val="0"/>
          <w:marTop w:val="0"/>
          <w:marBottom w:val="0"/>
          <w:divBdr>
            <w:top w:val="none" w:sz="0" w:space="0" w:color="auto"/>
            <w:left w:val="none" w:sz="0" w:space="0" w:color="auto"/>
            <w:bottom w:val="none" w:sz="0" w:space="0" w:color="auto"/>
            <w:right w:val="none" w:sz="0" w:space="0" w:color="auto"/>
          </w:divBdr>
        </w:div>
        <w:div w:id="1507018245">
          <w:marLeft w:val="0"/>
          <w:marRight w:val="0"/>
          <w:marTop w:val="0"/>
          <w:marBottom w:val="0"/>
          <w:divBdr>
            <w:top w:val="none" w:sz="0" w:space="0" w:color="auto"/>
            <w:left w:val="none" w:sz="0" w:space="0" w:color="auto"/>
            <w:bottom w:val="none" w:sz="0" w:space="0" w:color="auto"/>
            <w:right w:val="none" w:sz="0" w:space="0" w:color="auto"/>
          </w:divBdr>
          <w:divsChild>
            <w:div w:id="1638954551">
              <w:marLeft w:val="0"/>
              <w:marRight w:val="0"/>
              <w:marTop w:val="0"/>
              <w:marBottom w:val="0"/>
              <w:divBdr>
                <w:top w:val="none" w:sz="0" w:space="0" w:color="auto"/>
                <w:left w:val="none" w:sz="0" w:space="0" w:color="auto"/>
                <w:bottom w:val="none" w:sz="0" w:space="0" w:color="auto"/>
                <w:right w:val="none" w:sz="0" w:space="0" w:color="auto"/>
              </w:divBdr>
            </w:div>
          </w:divsChild>
        </w:div>
        <w:div w:id="1099836079">
          <w:marLeft w:val="0"/>
          <w:marRight w:val="0"/>
          <w:marTop w:val="0"/>
          <w:marBottom w:val="0"/>
          <w:divBdr>
            <w:top w:val="none" w:sz="0" w:space="0" w:color="auto"/>
            <w:left w:val="none" w:sz="0" w:space="0" w:color="auto"/>
            <w:bottom w:val="none" w:sz="0" w:space="0" w:color="auto"/>
            <w:right w:val="none" w:sz="0" w:space="0" w:color="auto"/>
          </w:divBdr>
        </w:div>
        <w:div w:id="1074429503">
          <w:marLeft w:val="0"/>
          <w:marRight w:val="0"/>
          <w:marTop w:val="0"/>
          <w:marBottom w:val="0"/>
          <w:divBdr>
            <w:top w:val="none" w:sz="0" w:space="0" w:color="auto"/>
            <w:left w:val="none" w:sz="0" w:space="0" w:color="auto"/>
            <w:bottom w:val="none" w:sz="0" w:space="0" w:color="auto"/>
            <w:right w:val="none" w:sz="0" w:space="0" w:color="auto"/>
          </w:divBdr>
          <w:divsChild>
            <w:div w:id="2118013339">
              <w:marLeft w:val="0"/>
              <w:marRight w:val="0"/>
              <w:marTop w:val="0"/>
              <w:marBottom w:val="0"/>
              <w:divBdr>
                <w:top w:val="none" w:sz="0" w:space="0" w:color="auto"/>
                <w:left w:val="none" w:sz="0" w:space="0" w:color="auto"/>
                <w:bottom w:val="none" w:sz="0" w:space="0" w:color="auto"/>
                <w:right w:val="none" w:sz="0" w:space="0" w:color="auto"/>
              </w:divBdr>
            </w:div>
          </w:divsChild>
        </w:div>
        <w:div w:id="1538158743">
          <w:marLeft w:val="0"/>
          <w:marRight w:val="0"/>
          <w:marTop w:val="0"/>
          <w:marBottom w:val="0"/>
          <w:divBdr>
            <w:top w:val="none" w:sz="0" w:space="0" w:color="auto"/>
            <w:left w:val="none" w:sz="0" w:space="0" w:color="auto"/>
            <w:bottom w:val="none" w:sz="0" w:space="0" w:color="auto"/>
            <w:right w:val="none" w:sz="0" w:space="0" w:color="auto"/>
          </w:divBdr>
        </w:div>
        <w:div w:id="2008551764">
          <w:marLeft w:val="0"/>
          <w:marRight w:val="0"/>
          <w:marTop w:val="0"/>
          <w:marBottom w:val="0"/>
          <w:divBdr>
            <w:top w:val="none" w:sz="0" w:space="0" w:color="auto"/>
            <w:left w:val="none" w:sz="0" w:space="0" w:color="auto"/>
            <w:bottom w:val="none" w:sz="0" w:space="0" w:color="auto"/>
            <w:right w:val="none" w:sz="0" w:space="0" w:color="auto"/>
          </w:divBdr>
          <w:divsChild>
            <w:div w:id="2081559890">
              <w:marLeft w:val="0"/>
              <w:marRight w:val="0"/>
              <w:marTop w:val="0"/>
              <w:marBottom w:val="0"/>
              <w:divBdr>
                <w:top w:val="none" w:sz="0" w:space="0" w:color="auto"/>
                <w:left w:val="none" w:sz="0" w:space="0" w:color="auto"/>
                <w:bottom w:val="none" w:sz="0" w:space="0" w:color="auto"/>
                <w:right w:val="none" w:sz="0" w:space="0" w:color="auto"/>
              </w:divBdr>
            </w:div>
          </w:divsChild>
        </w:div>
        <w:div w:id="1436442048">
          <w:marLeft w:val="0"/>
          <w:marRight w:val="0"/>
          <w:marTop w:val="0"/>
          <w:marBottom w:val="0"/>
          <w:divBdr>
            <w:top w:val="none" w:sz="0" w:space="0" w:color="auto"/>
            <w:left w:val="none" w:sz="0" w:space="0" w:color="auto"/>
            <w:bottom w:val="none" w:sz="0" w:space="0" w:color="auto"/>
            <w:right w:val="none" w:sz="0" w:space="0" w:color="auto"/>
          </w:divBdr>
        </w:div>
        <w:div w:id="1569223531">
          <w:marLeft w:val="0"/>
          <w:marRight w:val="0"/>
          <w:marTop w:val="0"/>
          <w:marBottom w:val="0"/>
          <w:divBdr>
            <w:top w:val="none" w:sz="0" w:space="0" w:color="auto"/>
            <w:left w:val="none" w:sz="0" w:space="0" w:color="auto"/>
            <w:bottom w:val="none" w:sz="0" w:space="0" w:color="auto"/>
            <w:right w:val="none" w:sz="0" w:space="0" w:color="auto"/>
          </w:divBdr>
          <w:divsChild>
            <w:div w:id="1032729065">
              <w:marLeft w:val="0"/>
              <w:marRight w:val="0"/>
              <w:marTop w:val="0"/>
              <w:marBottom w:val="0"/>
              <w:divBdr>
                <w:top w:val="none" w:sz="0" w:space="0" w:color="auto"/>
                <w:left w:val="none" w:sz="0" w:space="0" w:color="auto"/>
                <w:bottom w:val="none" w:sz="0" w:space="0" w:color="auto"/>
                <w:right w:val="none" w:sz="0" w:space="0" w:color="auto"/>
              </w:divBdr>
            </w:div>
          </w:divsChild>
        </w:div>
        <w:div w:id="1880048118">
          <w:marLeft w:val="0"/>
          <w:marRight w:val="0"/>
          <w:marTop w:val="0"/>
          <w:marBottom w:val="0"/>
          <w:divBdr>
            <w:top w:val="none" w:sz="0" w:space="0" w:color="auto"/>
            <w:left w:val="none" w:sz="0" w:space="0" w:color="auto"/>
            <w:bottom w:val="none" w:sz="0" w:space="0" w:color="auto"/>
            <w:right w:val="none" w:sz="0" w:space="0" w:color="auto"/>
          </w:divBdr>
        </w:div>
        <w:div w:id="1372027321">
          <w:marLeft w:val="0"/>
          <w:marRight w:val="0"/>
          <w:marTop w:val="0"/>
          <w:marBottom w:val="0"/>
          <w:divBdr>
            <w:top w:val="none" w:sz="0" w:space="0" w:color="auto"/>
            <w:left w:val="none" w:sz="0" w:space="0" w:color="auto"/>
            <w:bottom w:val="none" w:sz="0" w:space="0" w:color="auto"/>
            <w:right w:val="none" w:sz="0" w:space="0" w:color="auto"/>
          </w:divBdr>
          <w:divsChild>
            <w:div w:id="156070585">
              <w:marLeft w:val="0"/>
              <w:marRight w:val="0"/>
              <w:marTop w:val="0"/>
              <w:marBottom w:val="0"/>
              <w:divBdr>
                <w:top w:val="none" w:sz="0" w:space="0" w:color="auto"/>
                <w:left w:val="none" w:sz="0" w:space="0" w:color="auto"/>
                <w:bottom w:val="none" w:sz="0" w:space="0" w:color="auto"/>
                <w:right w:val="none" w:sz="0" w:space="0" w:color="auto"/>
              </w:divBdr>
            </w:div>
          </w:divsChild>
        </w:div>
        <w:div w:id="529684836">
          <w:marLeft w:val="0"/>
          <w:marRight w:val="0"/>
          <w:marTop w:val="300"/>
          <w:marBottom w:val="0"/>
          <w:divBdr>
            <w:top w:val="none" w:sz="0" w:space="0" w:color="auto"/>
            <w:left w:val="none" w:sz="0" w:space="0" w:color="auto"/>
            <w:bottom w:val="none" w:sz="0" w:space="0" w:color="auto"/>
            <w:right w:val="none" w:sz="0" w:space="0" w:color="auto"/>
          </w:divBdr>
          <w:divsChild>
            <w:div w:id="536239311">
              <w:marLeft w:val="0"/>
              <w:marRight w:val="0"/>
              <w:marTop w:val="0"/>
              <w:marBottom w:val="0"/>
              <w:divBdr>
                <w:top w:val="none" w:sz="0" w:space="0" w:color="auto"/>
                <w:left w:val="none" w:sz="0" w:space="0" w:color="auto"/>
                <w:bottom w:val="none" w:sz="0" w:space="0" w:color="auto"/>
                <w:right w:val="none" w:sz="0" w:space="0" w:color="auto"/>
              </w:divBdr>
              <w:divsChild>
                <w:div w:id="148820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42517">
          <w:marLeft w:val="0"/>
          <w:marRight w:val="0"/>
          <w:marTop w:val="300"/>
          <w:marBottom w:val="0"/>
          <w:divBdr>
            <w:top w:val="none" w:sz="0" w:space="0" w:color="auto"/>
            <w:left w:val="none" w:sz="0" w:space="0" w:color="auto"/>
            <w:bottom w:val="none" w:sz="0" w:space="0" w:color="auto"/>
            <w:right w:val="none" w:sz="0" w:space="0" w:color="auto"/>
          </w:divBdr>
          <w:divsChild>
            <w:div w:id="939918543">
              <w:marLeft w:val="0"/>
              <w:marRight w:val="0"/>
              <w:marTop w:val="0"/>
              <w:marBottom w:val="0"/>
              <w:divBdr>
                <w:top w:val="none" w:sz="0" w:space="0" w:color="auto"/>
                <w:left w:val="none" w:sz="0" w:space="0" w:color="auto"/>
                <w:bottom w:val="none" w:sz="0" w:space="0" w:color="auto"/>
                <w:right w:val="none" w:sz="0" w:space="0" w:color="auto"/>
              </w:divBdr>
              <w:divsChild>
                <w:div w:id="183868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8126">
          <w:marLeft w:val="0"/>
          <w:marRight w:val="0"/>
          <w:marTop w:val="300"/>
          <w:marBottom w:val="0"/>
          <w:divBdr>
            <w:top w:val="none" w:sz="0" w:space="0" w:color="auto"/>
            <w:left w:val="none" w:sz="0" w:space="0" w:color="auto"/>
            <w:bottom w:val="none" w:sz="0" w:space="0" w:color="auto"/>
            <w:right w:val="none" w:sz="0" w:space="0" w:color="auto"/>
          </w:divBdr>
          <w:divsChild>
            <w:div w:id="1714184279">
              <w:marLeft w:val="0"/>
              <w:marRight w:val="0"/>
              <w:marTop w:val="0"/>
              <w:marBottom w:val="0"/>
              <w:divBdr>
                <w:top w:val="none" w:sz="0" w:space="0" w:color="auto"/>
                <w:left w:val="none" w:sz="0" w:space="0" w:color="auto"/>
                <w:bottom w:val="none" w:sz="0" w:space="0" w:color="auto"/>
                <w:right w:val="none" w:sz="0" w:space="0" w:color="auto"/>
              </w:divBdr>
              <w:divsChild>
                <w:div w:id="12428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52981">
          <w:marLeft w:val="0"/>
          <w:marRight w:val="0"/>
          <w:marTop w:val="300"/>
          <w:marBottom w:val="0"/>
          <w:divBdr>
            <w:top w:val="none" w:sz="0" w:space="0" w:color="auto"/>
            <w:left w:val="none" w:sz="0" w:space="0" w:color="auto"/>
            <w:bottom w:val="none" w:sz="0" w:space="0" w:color="auto"/>
            <w:right w:val="none" w:sz="0" w:space="0" w:color="auto"/>
          </w:divBdr>
          <w:divsChild>
            <w:div w:id="889000584">
              <w:marLeft w:val="0"/>
              <w:marRight w:val="0"/>
              <w:marTop w:val="0"/>
              <w:marBottom w:val="0"/>
              <w:divBdr>
                <w:top w:val="none" w:sz="0" w:space="0" w:color="auto"/>
                <w:left w:val="none" w:sz="0" w:space="0" w:color="auto"/>
                <w:bottom w:val="none" w:sz="0" w:space="0" w:color="auto"/>
                <w:right w:val="none" w:sz="0" w:space="0" w:color="auto"/>
              </w:divBdr>
              <w:divsChild>
                <w:div w:id="189080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23700">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653">
      <w:bodyDiv w:val="1"/>
      <w:marLeft w:val="0"/>
      <w:marRight w:val="0"/>
      <w:marTop w:val="0"/>
      <w:marBottom w:val="0"/>
      <w:divBdr>
        <w:top w:val="none" w:sz="0" w:space="0" w:color="auto"/>
        <w:left w:val="none" w:sz="0" w:space="0" w:color="auto"/>
        <w:bottom w:val="none" w:sz="0" w:space="0" w:color="auto"/>
        <w:right w:val="none" w:sz="0" w:space="0" w:color="auto"/>
      </w:divBdr>
      <w:divsChild>
        <w:div w:id="1142696650">
          <w:marLeft w:val="0"/>
          <w:marRight w:val="0"/>
          <w:marTop w:val="0"/>
          <w:marBottom w:val="0"/>
          <w:divBdr>
            <w:top w:val="none" w:sz="0" w:space="0" w:color="auto"/>
            <w:left w:val="none" w:sz="0" w:space="0" w:color="auto"/>
            <w:bottom w:val="none" w:sz="0" w:space="0" w:color="auto"/>
            <w:right w:val="none" w:sz="0" w:space="0" w:color="auto"/>
          </w:divBdr>
        </w:div>
        <w:div w:id="691537891">
          <w:marLeft w:val="0"/>
          <w:marRight w:val="0"/>
          <w:marTop w:val="0"/>
          <w:marBottom w:val="0"/>
          <w:divBdr>
            <w:top w:val="none" w:sz="0" w:space="0" w:color="auto"/>
            <w:left w:val="none" w:sz="0" w:space="0" w:color="auto"/>
            <w:bottom w:val="none" w:sz="0" w:space="0" w:color="auto"/>
            <w:right w:val="none" w:sz="0" w:space="0" w:color="auto"/>
          </w:divBdr>
          <w:divsChild>
            <w:div w:id="644431077">
              <w:marLeft w:val="0"/>
              <w:marRight w:val="0"/>
              <w:marTop w:val="0"/>
              <w:marBottom w:val="0"/>
              <w:divBdr>
                <w:top w:val="none" w:sz="0" w:space="0" w:color="auto"/>
                <w:left w:val="none" w:sz="0" w:space="0" w:color="auto"/>
                <w:bottom w:val="none" w:sz="0" w:space="0" w:color="auto"/>
                <w:right w:val="none" w:sz="0" w:space="0" w:color="auto"/>
              </w:divBdr>
            </w:div>
          </w:divsChild>
        </w:div>
        <w:div w:id="114182035">
          <w:marLeft w:val="0"/>
          <w:marRight w:val="0"/>
          <w:marTop w:val="0"/>
          <w:marBottom w:val="0"/>
          <w:divBdr>
            <w:top w:val="none" w:sz="0" w:space="0" w:color="auto"/>
            <w:left w:val="none" w:sz="0" w:space="0" w:color="auto"/>
            <w:bottom w:val="none" w:sz="0" w:space="0" w:color="auto"/>
            <w:right w:val="none" w:sz="0" w:space="0" w:color="auto"/>
          </w:divBdr>
        </w:div>
        <w:div w:id="983389034">
          <w:marLeft w:val="0"/>
          <w:marRight w:val="0"/>
          <w:marTop w:val="0"/>
          <w:marBottom w:val="0"/>
          <w:divBdr>
            <w:top w:val="none" w:sz="0" w:space="0" w:color="auto"/>
            <w:left w:val="none" w:sz="0" w:space="0" w:color="auto"/>
            <w:bottom w:val="none" w:sz="0" w:space="0" w:color="auto"/>
            <w:right w:val="none" w:sz="0" w:space="0" w:color="auto"/>
          </w:divBdr>
          <w:divsChild>
            <w:div w:id="1747070554">
              <w:marLeft w:val="0"/>
              <w:marRight w:val="0"/>
              <w:marTop w:val="0"/>
              <w:marBottom w:val="0"/>
              <w:divBdr>
                <w:top w:val="none" w:sz="0" w:space="0" w:color="auto"/>
                <w:left w:val="none" w:sz="0" w:space="0" w:color="auto"/>
                <w:bottom w:val="none" w:sz="0" w:space="0" w:color="auto"/>
                <w:right w:val="none" w:sz="0" w:space="0" w:color="auto"/>
              </w:divBdr>
            </w:div>
          </w:divsChild>
        </w:div>
        <w:div w:id="776411398">
          <w:marLeft w:val="0"/>
          <w:marRight w:val="0"/>
          <w:marTop w:val="0"/>
          <w:marBottom w:val="0"/>
          <w:divBdr>
            <w:top w:val="none" w:sz="0" w:space="0" w:color="auto"/>
            <w:left w:val="none" w:sz="0" w:space="0" w:color="auto"/>
            <w:bottom w:val="none" w:sz="0" w:space="0" w:color="auto"/>
            <w:right w:val="none" w:sz="0" w:space="0" w:color="auto"/>
          </w:divBdr>
        </w:div>
        <w:div w:id="734931999">
          <w:marLeft w:val="0"/>
          <w:marRight w:val="0"/>
          <w:marTop w:val="0"/>
          <w:marBottom w:val="0"/>
          <w:divBdr>
            <w:top w:val="none" w:sz="0" w:space="0" w:color="auto"/>
            <w:left w:val="none" w:sz="0" w:space="0" w:color="auto"/>
            <w:bottom w:val="none" w:sz="0" w:space="0" w:color="auto"/>
            <w:right w:val="none" w:sz="0" w:space="0" w:color="auto"/>
          </w:divBdr>
          <w:divsChild>
            <w:div w:id="105152509">
              <w:marLeft w:val="0"/>
              <w:marRight w:val="0"/>
              <w:marTop w:val="0"/>
              <w:marBottom w:val="0"/>
              <w:divBdr>
                <w:top w:val="none" w:sz="0" w:space="0" w:color="auto"/>
                <w:left w:val="none" w:sz="0" w:space="0" w:color="auto"/>
                <w:bottom w:val="none" w:sz="0" w:space="0" w:color="auto"/>
                <w:right w:val="none" w:sz="0" w:space="0" w:color="auto"/>
              </w:divBdr>
            </w:div>
          </w:divsChild>
        </w:div>
        <w:div w:id="846555783">
          <w:marLeft w:val="0"/>
          <w:marRight w:val="0"/>
          <w:marTop w:val="0"/>
          <w:marBottom w:val="0"/>
          <w:divBdr>
            <w:top w:val="none" w:sz="0" w:space="0" w:color="auto"/>
            <w:left w:val="none" w:sz="0" w:space="0" w:color="auto"/>
            <w:bottom w:val="none" w:sz="0" w:space="0" w:color="auto"/>
            <w:right w:val="none" w:sz="0" w:space="0" w:color="auto"/>
          </w:divBdr>
        </w:div>
        <w:div w:id="1411736591">
          <w:marLeft w:val="0"/>
          <w:marRight w:val="0"/>
          <w:marTop w:val="0"/>
          <w:marBottom w:val="0"/>
          <w:divBdr>
            <w:top w:val="none" w:sz="0" w:space="0" w:color="auto"/>
            <w:left w:val="none" w:sz="0" w:space="0" w:color="auto"/>
            <w:bottom w:val="none" w:sz="0" w:space="0" w:color="auto"/>
            <w:right w:val="none" w:sz="0" w:space="0" w:color="auto"/>
          </w:divBdr>
          <w:divsChild>
            <w:div w:id="1555503074">
              <w:marLeft w:val="0"/>
              <w:marRight w:val="0"/>
              <w:marTop w:val="0"/>
              <w:marBottom w:val="0"/>
              <w:divBdr>
                <w:top w:val="none" w:sz="0" w:space="0" w:color="auto"/>
                <w:left w:val="none" w:sz="0" w:space="0" w:color="auto"/>
                <w:bottom w:val="none" w:sz="0" w:space="0" w:color="auto"/>
                <w:right w:val="none" w:sz="0" w:space="0" w:color="auto"/>
              </w:divBdr>
            </w:div>
          </w:divsChild>
        </w:div>
        <w:div w:id="844368258">
          <w:marLeft w:val="0"/>
          <w:marRight w:val="0"/>
          <w:marTop w:val="0"/>
          <w:marBottom w:val="0"/>
          <w:divBdr>
            <w:top w:val="none" w:sz="0" w:space="0" w:color="auto"/>
            <w:left w:val="none" w:sz="0" w:space="0" w:color="auto"/>
            <w:bottom w:val="none" w:sz="0" w:space="0" w:color="auto"/>
            <w:right w:val="none" w:sz="0" w:space="0" w:color="auto"/>
          </w:divBdr>
        </w:div>
        <w:div w:id="1967661198">
          <w:marLeft w:val="0"/>
          <w:marRight w:val="0"/>
          <w:marTop w:val="0"/>
          <w:marBottom w:val="0"/>
          <w:divBdr>
            <w:top w:val="none" w:sz="0" w:space="0" w:color="auto"/>
            <w:left w:val="none" w:sz="0" w:space="0" w:color="auto"/>
            <w:bottom w:val="none" w:sz="0" w:space="0" w:color="auto"/>
            <w:right w:val="none" w:sz="0" w:space="0" w:color="auto"/>
          </w:divBdr>
          <w:divsChild>
            <w:div w:id="1174564424">
              <w:marLeft w:val="0"/>
              <w:marRight w:val="0"/>
              <w:marTop w:val="0"/>
              <w:marBottom w:val="0"/>
              <w:divBdr>
                <w:top w:val="none" w:sz="0" w:space="0" w:color="auto"/>
                <w:left w:val="none" w:sz="0" w:space="0" w:color="auto"/>
                <w:bottom w:val="none" w:sz="0" w:space="0" w:color="auto"/>
                <w:right w:val="none" w:sz="0" w:space="0" w:color="auto"/>
              </w:divBdr>
            </w:div>
          </w:divsChild>
        </w:div>
        <w:div w:id="2091272243">
          <w:marLeft w:val="0"/>
          <w:marRight w:val="0"/>
          <w:marTop w:val="0"/>
          <w:marBottom w:val="0"/>
          <w:divBdr>
            <w:top w:val="none" w:sz="0" w:space="0" w:color="auto"/>
            <w:left w:val="none" w:sz="0" w:space="0" w:color="auto"/>
            <w:bottom w:val="none" w:sz="0" w:space="0" w:color="auto"/>
            <w:right w:val="none" w:sz="0" w:space="0" w:color="auto"/>
          </w:divBdr>
        </w:div>
        <w:div w:id="1437401984">
          <w:marLeft w:val="0"/>
          <w:marRight w:val="0"/>
          <w:marTop w:val="0"/>
          <w:marBottom w:val="0"/>
          <w:divBdr>
            <w:top w:val="none" w:sz="0" w:space="0" w:color="auto"/>
            <w:left w:val="none" w:sz="0" w:space="0" w:color="auto"/>
            <w:bottom w:val="none" w:sz="0" w:space="0" w:color="auto"/>
            <w:right w:val="none" w:sz="0" w:space="0" w:color="auto"/>
          </w:divBdr>
          <w:divsChild>
            <w:div w:id="1831864950">
              <w:marLeft w:val="0"/>
              <w:marRight w:val="0"/>
              <w:marTop w:val="0"/>
              <w:marBottom w:val="0"/>
              <w:divBdr>
                <w:top w:val="none" w:sz="0" w:space="0" w:color="auto"/>
                <w:left w:val="none" w:sz="0" w:space="0" w:color="auto"/>
                <w:bottom w:val="none" w:sz="0" w:space="0" w:color="auto"/>
                <w:right w:val="none" w:sz="0" w:space="0" w:color="auto"/>
              </w:divBdr>
            </w:div>
          </w:divsChild>
        </w:div>
        <w:div w:id="1448234936">
          <w:marLeft w:val="0"/>
          <w:marRight w:val="0"/>
          <w:marTop w:val="0"/>
          <w:marBottom w:val="0"/>
          <w:divBdr>
            <w:top w:val="none" w:sz="0" w:space="0" w:color="auto"/>
            <w:left w:val="none" w:sz="0" w:space="0" w:color="auto"/>
            <w:bottom w:val="none" w:sz="0" w:space="0" w:color="auto"/>
            <w:right w:val="none" w:sz="0" w:space="0" w:color="auto"/>
          </w:divBdr>
        </w:div>
        <w:div w:id="1327128218">
          <w:marLeft w:val="0"/>
          <w:marRight w:val="0"/>
          <w:marTop w:val="0"/>
          <w:marBottom w:val="0"/>
          <w:divBdr>
            <w:top w:val="none" w:sz="0" w:space="0" w:color="auto"/>
            <w:left w:val="none" w:sz="0" w:space="0" w:color="auto"/>
            <w:bottom w:val="none" w:sz="0" w:space="0" w:color="auto"/>
            <w:right w:val="none" w:sz="0" w:space="0" w:color="auto"/>
          </w:divBdr>
          <w:divsChild>
            <w:div w:id="1770658269">
              <w:marLeft w:val="0"/>
              <w:marRight w:val="0"/>
              <w:marTop w:val="0"/>
              <w:marBottom w:val="0"/>
              <w:divBdr>
                <w:top w:val="none" w:sz="0" w:space="0" w:color="auto"/>
                <w:left w:val="none" w:sz="0" w:space="0" w:color="auto"/>
                <w:bottom w:val="none" w:sz="0" w:space="0" w:color="auto"/>
                <w:right w:val="none" w:sz="0" w:space="0" w:color="auto"/>
              </w:divBdr>
            </w:div>
          </w:divsChild>
        </w:div>
        <w:div w:id="1652710510">
          <w:marLeft w:val="0"/>
          <w:marRight w:val="0"/>
          <w:marTop w:val="300"/>
          <w:marBottom w:val="0"/>
          <w:divBdr>
            <w:top w:val="none" w:sz="0" w:space="0" w:color="auto"/>
            <w:left w:val="none" w:sz="0" w:space="0" w:color="auto"/>
            <w:bottom w:val="none" w:sz="0" w:space="0" w:color="auto"/>
            <w:right w:val="none" w:sz="0" w:space="0" w:color="auto"/>
          </w:divBdr>
          <w:divsChild>
            <w:div w:id="61102519">
              <w:marLeft w:val="0"/>
              <w:marRight w:val="0"/>
              <w:marTop w:val="0"/>
              <w:marBottom w:val="0"/>
              <w:divBdr>
                <w:top w:val="none" w:sz="0" w:space="0" w:color="auto"/>
                <w:left w:val="none" w:sz="0" w:space="0" w:color="auto"/>
                <w:bottom w:val="none" w:sz="0" w:space="0" w:color="auto"/>
                <w:right w:val="none" w:sz="0" w:space="0" w:color="auto"/>
              </w:divBdr>
              <w:divsChild>
                <w:div w:id="150859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388454">
          <w:marLeft w:val="0"/>
          <w:marRight w:val="0"/>
          <w:marTop w:val="300"/>
          <w:marBottom w:val="0"/>
          <w:divBdr>
            <w:top w:val="none" w:sz="0" w:space="0" w:color="auto"/>
            <w:left w:val="none" w:sz="0" w:space="0" w:color="auto"/>
            <w:bottom w:val="none" w:sz="0" w:space="0" w:color="auto"/>
            <w:right w:val="none" w:sz="0" w:space="0" w:color="auto"/>
          </w:divBdr>
          <w:divsChild>
            <w:div w:id="394207419">
              <w:marLeft w:val="0"/>
              <w:marRight w:val="0"/>
              <w:marTop w:val="0"/>
              <w:marBottom w:val="0"/>
              <w:divBdr>
                <w:top w:val="none" w:sz="0" w:space="0" w:color="auto"/>
                <w:left w:val="none" w:sz="0" w:space="0" w:color="auto"/>
                <w:bottom w:val="none" w:sz="0" w:space="0" w:color="auto"/>
                <w:right w:val="none" w:sz="0" w:space="0" w:color="auto"/>
              </w:divBdr>
              <w:divsChild>
                <w:div w:id="210372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1480">
          <w:marLeft w:val="0"/>
          <w:marRight w:val="0"/>
          <w:marTop w:val="300"/>
          <w:marBottom w:val="0"/>
          <w:divBdr>
            <w:top w:val="none" w:sz="0" w:space="0" w:color="auto"/>
            <w:left w:val="none" w:sz="0" w:space="0" w:color="auto"/>
            <w:bottom w:val="none" w:sz="0" w:space="0" w:color="auto"/>
            <w:right w:val="none" w:sz="0" w:space="0" w:color="auto"/>
          </w:divBdr>
          <w:divsChild>
            <w:div w:id="384380528">
              <w:marLeft w:val="0"/>
              <w:marRight w:val="0"/>
              <w:marTop w:val="0"/>
              <w:marBottom w:val="0"/>
              <w:divBdr>
                <w:top w:val="none" w:sz="0" w:space="0" w:color="auto"/>
                <w:left w:val="none" w:sz="0" w:space="0" w:color="auto"/>
                <w:bottom w:val="none" w:sz="0" w:space="0" w:color="auto"/>
                <w:right w:val="none" w:sz="0" w:space="0" w:color="auto"/>
              </w:divBdr>
              <w:divsChild>
                <w:div w:id="76573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863738">
          <w:marLeft w:val="0"/>
          <w:marRight w:val="0"/>
          <w:marTop w:val="300"/>
          <w:marBottom w:val="0"/>
          <w:divBdr>
            <w:top w:val="none" w:sz="0" w:space="0" w:color="auto"/>
            <w:left w:val="none" w:sz="0" w:space="0" w:color="auto"/>
            <w:bottom w:val="none" w:sz="0" w:space="0" w:color="auto"/>
            <w:right w:val="none" w:sz="0" w:space="0" w:color="auto"/>
          </w:divBdr>
          <w:divsChild>
            <w:div w:id="1654946180">
              <w:marLeft w:val="0"/>
              <w:marRight w:val="0"/>
              <w:marTop w:val="0"/>
              <w:marBottom w:val="0"/>
              <w:divBdr>
                <w:top w:val="none" w:sz="0" w:space="0" w:color="auto"/>
                <w:left w:val="none" w:sz="0" w:space="0" w:color="auto"/>
                <w:bottom w:val="none" w:sz="0" w:space="0" w:color="auto"/>
                <w:right w:val="none" w:sz="0" w:space="0" w:color="auto"/>
              </w:divBdr>
              <w:divsChild>
                <w:div w:id="32972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0406">
      <w:bodyDiv w:val="1"/>
      <w:marLeft w:val="0"/>
      <w:marRight w:val="0"/>
      <w:marTop w:val="0"/>
      <w:marBottom w:val="0"/>
      <w:divBdr>
        <w:top w:val="none" w:sz="0" w:space="0" w:color="auto"/>
        <w:left w:val="none" w:sz="0" w:space="0" w:color="auto"/>
        <w:bottom w:val="none" w:sz="0" w:space="0" w:color="auto"/>
        <w:right w:val="none" w:sz="0" w:space="0" w:color="auto"/>
      </w:divBdr>
      <w:divsChild>
        <w:div w:id="1060176321">
          <w:marLeft w:val="0"/>
          <w:marRight w:val="0"/>
          <w:marTop w:val="0"/>
          <w:marBottom w:val="0"/>
          <w:divBdr>
            <w:top w:val="none" w:sz="0" w:space="0" w:color="auto"/>
            <w:left w:val="none" w:sz="0" w:space="0" w:color="auto"/>
            <w:bottom w:val="none" w:sz="0" w:space="0" w:color="auto"/>
            <w:right w:val="none" w:sz="0" w:space="0" w:color="auto"/>
          </w:divBdr>
        </w:div>
        <w:div w:id="2131825123">
          <w:marLeft w:val="0"/>
          <w:marRight w:val="0"/>
          <w:marTop w:val="0"/>
          <w:marBottom w:val="0"/>
          <w:divBdr>
            <w:top w:val="none" w:sz="0" w:space="0" w:color="auto"/>
            <w:left w:val="none" w:sz="0" w:space="0" w:color="auto"/>
            <w:bottom w:val="none" w:sz="0" w:space="0" w:color="auto"/>
            <w:right w:val="none" w:sz="0" w:space="0" w:color="auto"/>
          </w:divBdr>
          <w:divsChild>
            <w:div w:id="1380012281">
              <w:marLeft w:val="0"/>
              <w:marRight w:val="0"/>
              <w:marTop w:val="0"/>
              <w:marBottom w:val="0"/>
              <w:divBdr>
                <w:top w:val="none" w:sz="0" w:space="0" w:color="auto"/>
                <w:left w:val="none" w:sz="0" w:space="0" w:color="auto"/>
                <w:bottom w:val="none" w:sz="0" w:space="0" w:color="auto"/>
                <w:right w:val="none" w:sz="0" w:space="0" w:color="auto"/>
              </w:divBdr>
            </w:div>
          </w:divsChild>
        </w:div>
        <w:div w:id="805657003">
          <w:marLeft w:val="0"/>
          <w:marRight w:val="0"/>
          <w:marTop w:val="0"/>
          <w:marBottom w:val="0"/>
          <w:divBdr>
            <w:top w:val="none" w:sz="0" w:space="0" w:color="auto"/>
            <w:left w:val="none" w:sz="0" w:space="0" w:color="auto"/>
            <w:bottom w:val="none" w:sz="0" w:space="0" w:color="auto"/>
            <w:right w:val="none" w:sz="0" w:space="0" w:color="auto"/>
          </w:divBdr>
        </w:div>
        <w:div w:id="1638685531">
          <w:marLeft w:val="0"/>
          <w:marRight w:val="0"/>
          <w:marTop w:val="0"/>
          <w:marBottom w:val="0"/>
          <w:divBdr>
            <w:top w:val="none" w:sz="0" w:space="0" w:color="auto"/>
            <w:left w:val="none" w:sz="0" w:space="0" w:color="auto"/>
            <w:bottom w:val="none" w:sz="0" w:space="0" w:color="auto"/>
            <w:right w:val="none" w:sz="0" w:space="0" w:color="auto"/>
          </w:divBdr>
          <w:divsChild>
            <w:div w:id="324625367">
              <w:marLeft w:val="0"/>
              <w:marRight w:val="0"/>
              <w:marTop w:val="0"/>
              <w:marBottom w:val="0"/>
              <w:divBdr>
                <w:top w:val="none" w:sz="0" w:space="0" w:color="auto"/>
                <w:left w:val="none" w:sz="0" w:space="0" w:color="auto"/>
                <w:bottom w:val="none" w:sz="0" w:space="0" w:color="auto"/>
                <w:right w:val="none" w:sz="0" w:space="0" w:color="auto"/>
              </w:divBdr>
            </w:div>
          </w:divsChild>
        </w:div>
        <w:div w:id="1219439173">
          <w:marLeft w:val="0"/>
          <w:marRight w:val="0"/>
          <w:marTop w:val="0"/>
          <w:marBottom w:val="0"/>
          <w:divBdr>
            <w:top w:val="none" w:sz="0" w:space="0" w:color="auto"/>
            <w:left w:val="none" w:sz="0" w:space="0" w:color="auto"/>
            <w:bottom w:val="none" w:sz="0" w:space="0" w:color="auto"/>
            <w:right w:val="none" w:sz="0" w:space="0" w:color="auto"/>
          </w:divBdr>
        </w:div>
        <w:div w:id="1605381035">
          <w:marLeft w:val="0"/>
          <w:marRight w:val="0"/>
          <w:marTop w:val="0"/>
          <w:marBottom w:val="0"/>
          <w:divBdr>
            <w:top w:val="none" w:sz="0" w:space="0" w:color="auto"/>
            <w:left w:val="none" w:sz="0" w:space="0" w:color="auto"/>
            <w:bottom w:val="none" w:sz="0" w:space="0" w:color="auto"/>
            <w:right w:val="none" w:sz="0" w:space="0" w:color="auto"/>
          </w:divBdr>
          <w:divsChild>
            <w:div w:id="463810763">
              <w:marLeft w:val="0"/>
              <w:marRight w:val="0"/>
              <w:marTop w:val="0"/>
              <w:marBottom w:val="0"/>
              <w:divBdr>
                <w:top w:val="none" w:sz="0" w:space="0" w:color="auto"/>
                <w:left w:val="none" w:sz="0" w:space="0" w:color="auto"/>
                <w:bottom w:val="none" w:sz="0" w:space="0" w:color="auto"/>
                <w:right w:val="none" w:sz="0" w:space="0" w:color="auto"/>
              </w:divBdr>
            </w:div>
          </w:divsChild>
        </w:div>
        <w:div w:id="1703246622">
          <w:marLeft w:val="0"/>
          <w:marRight w:val="0"/>
          <w:marTop w:val="0"/>
          <w:marBottom w:val="0"/>
          <w:divBdr>
            <w:top w:val="none" w:sz="0" w:space="0" w:color="auto"/>
            <w:left w:val="none" w:sz="0" w:space="0" w:color="auto"/>
            <w:bottom w:val="none" w:sz="0" w:space="0" w:color="auto"/>
            <w:right w:val="none" w:sz="0" w:space="0" w:color="auto"/>
          </w:divBdr>
        </w:div>
        <w:div w:id="171996813">
          <w:marLeft w:val="0"/>
          <w:marRight w:val="0"/>
          <w:marTop w:val="0"/>
          <w:marBottom w:val="0"/>
          <w:divBdr>
            <w:top w:val="none" w:sz="0" w:space="0" w:color="auto"/>
            <w:left w:val="none" w:sz="0" w:space="0" w:color="auto"/>
            <w:bottom w:val="none" w:sz="0" w:space="0" w:color="auto"/>
            <w:right w:val="none" w:sz="0" w:space="0" w:color="auto"/>
          </w:divBdr>
          <w:divsChild>
            <w:div w:id="1341814689">
              <w:marLeft w:val="0"/>
              <w:marRight w:val="0"/>
              <w:marTop w:val="0"/>
              <w:marBottom w:val="0"/>
              <w:divBdr>
                <w:top w:val="none" w:sz="0" w:space="0" w:color="auto"/>
                <w:left w:val="none" w:sz="0" w:space="0" w:color="auto"/>
                <w:bottom w:val="none" w:sz="0" w:space="0" w:color="auto"/>
                <w:right w:val="none" w:sz="0" w:space="0" w:color="auto"/>
              </w:divBdr>
            </w:div>
          </w:divsChild>
        </w:div>
        <w:div w:id="488787441">
          <w:marLeft w:val="0"/>
          <w:marRight w:val="0"/>
          <w:marTop w:val="0"/>
          <w:marBottom w:val="0"/>
          <w:divBdr>
            <w:top w:val="none" w:sz="0" w:space="0" w:color="auto"/>
            <w:left w:val="none" w:sz="0" w:space="0" w:color="auto"/>
            <w:bottom w:val="none" w:sz="0" w:space="0" w:color="auto"/>
            <w:right w:val="none" w:sz="0" w:space="0" w:color="auto"/>
          </w:divBdr>
        </w:div>
        <w:div w:id="603264508">
          <w:marLeft w:val="0"/>
          <w:marRight w:val="0"/>
          <w:marTop w:val="0"/>
          <w:marBottom w:val="0"/>
          <w:divBdr>
            <w:top w:val="none" w:sz="0" w:space="0" w:color="auto"/>
            <w:left w:val="none" w:sz="0" w:space="0" w:color="auto"/>
            <w:bottom w:val="none" w:sz="0" w:space="0" w:color="auto"/>
            <w:right w:val="none" w:sz="0" w:space="0" w:color="auto"/>
          </w:divBdr>
          <w:divsChild>
            <w:div w:id="1167284641">
              <w:marLeft w:val="0"/>
              <w:marRight w:val="0"/>
              <w:marTop w:val="0"/>
              <w:marBottom w:val="0"/>
              <w:divBdr>
                <w:top w:val="none" w:sz="0" w:space="0" w:color="auto"/>
                <w:left w:val="none" w:sz="0" w:space="0" w:color="auto"/>
                <w:bottom w:val="none" w:sz="0" w:space="0" w:color="auto"/>
                <w:right w:val="none" w:sz="0" w:space="0" w:color="auto"/>
              </w:divBdr>
            </w:div>
          </w:divsChild>
        </w:div>
        <w:div w:id="1808275335">
          <w:marLeft w:val="0"/>
          <w:marRight w:val="0"/>
          <w:marTop w:val="0"/>
          <w:marBottom w:val="0"/>
          <w:divBdr>
            <w:top w:val="none" w:sz="0" w:space="0" w:color="auto"/>
            <w:left w:val="none" w:sz="0" w:space="0" w:color="auto"/>
            <w:bottom w:val="none" w:sz="0" w:space="0" w:color="auto"/>
            <w:right w:val="none" w:sz="0" w:space="0" w:color="auto"/>
          </w:divBdr>
        </w:div>
        <w:div w:id="960384835">
          <w:marLeft w:val="0"/>
          <w:marRight w:val="0"/>
          <w:marTop w:val="0"/>
          <w:marBottom w:val="0"/>
          <w:divBdr>
            <w:top w:val="none" w:sz="0" w:space="0" w:color="auto"/>
            <w:left w:val="none" w:sz="0" w:space="0" w:color="auto"/>
            <w:bottom w:val="none" w:sz="0" w:space="0" w:color="auto"/>
            <w:right w:val="none" w:sz="0" w:space="0" w:color="auto"/>
          </w:divBdr>
          <w:divsChild>
            <w:div w:id="859390285">
              <w:marLeft w:val="0"/>
              <w:marRight w:val="0"/>
              <w:marTop w:val="0"/>
              <w:marBottom w:val="0"/>
              <w:divBdr>
                <w:top w:val="none" w:sz="0" w:space="0" w:color="auto"/>
                <w:left w:val="none" w:sz="0" w:space="0" w:color="auto"/>
                <w:bottom w:val="none" w:sz="0" w:space="0" w:color="auto"/>
                <w:right w:val="none" w:sz="0" w:space="0" w:color="auto"/>
              </w:divBdr>
            </w:div>
          </w:divsChild>
        </w:div>
        <w:div w:id="1341273144">
          <w:marLeft w:val="0"/>
          <w:marRight w:val="0"/>
          <w:marTop w:val="0"/>
          <w:marBottom w:val="0"/>
          <w:divBdr>
            <w:top w:val="none" w:sz="0" w:space="0" w:color="auto"/>
            <w:left w:val="none" w:sz="0" w:space="0" w:color="auto"/>
            <w:bottom w:val="none" w:sz="0" w:space="0" w:color="auto"/>
            <w:right w:val="none" w:sz="0" w:space="0" w:color="auto"/>
          </w:divBdr>
        </w:div>
        <w:div w:id="698898311">
          <w:marLeft w:val="0"/>
          <w:marRight w:val="0"/>
          <w:marTop w:val="0"/>
          <w:marBottom w:val="0"/>
          <w:divBdr>
            <w:top w:val="none" w:sz="0" w:space="0" w:color="auto"/>
            <w:left w:val="none" w:sz="0" w:space="0" w:color="auto"/>
            <w:bottom w:val="none" w:sz="0" w:space="0" w:color="auto"/>
            <w:right w:val="none" w:sz="0" w:space="0" w:color="auto"/>
          </w:divBdr>
          <w:divsChild>
            <w:div w:id="1618370137">
              <w:marLeft w:val="0"/>
              <w:marRight w:val="0"/>
              <w:marTop w:val="0"/>
              <w:marBottom w:val="0"/>
              <w:divBdr>
                <w:top w:val="none" w:sz="0" w:space="0" w:color="auto"/>
                <w:left w:val="none" w:sz="0" w:space="0" w:color="auto"/>
                <w:bottom w:val="none" w:sz="0" w:space="0" w:color="auto"/>
                <w:right w:val="none" w:sz="0" w:space="0" w:color="auto"/>
              </w:divBdr>
            </w:div>
          </w:divsChild>
        </w:div>
        <w:div w:id="1601136395">
          <w:marLeft w:val="0"/>
          <w:marRight w:val="0"/>
          <w:marTop w:val="300"/>
          <w:marBottom w:val="0"/>
          <w:divBdr>
            <w:top w:val="none" w:sz="0" w:space="0" w:color="auto"/>
            <w:left w:val="none" w:sz="0" w:space="0" w:color="auto"/>
            <w:bottom w:val="none" w:sz="0" w:space="0" w:color="auto"/>
            <w:right w:val="none" w:sz="0" w:space="0" w:color="auto"/>
          </w:divBdr>
          <w:divsChild>
            <w:div w:id="2022731269">
              <w:marLeft w:val="0"/>
              <w:marRight w:val="0"/>
              <w:marTop w:val="0"/>
              <w:marBottom w:val="0"/>
              <w:divBdr>
                <w:top w:val="none" w:sz="0" w:space="0" w:color="auto"/>
                <w:left w:val="none" w:sz="0" w:space="0" w:color="auto"/>
                <w:bottom w:val="none" w:sz="0" w:space="0" w:color="auto"/>
                <w:right w:val="none" w:sz="0" w:space="0" w:color="auto"/>
              </w:divBdr>
              <w:divsChild>
                <w:div w:id="2056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7557">
          <w:marLeft w:val="0"/>
          <w:marRight w:val="0"/>
          <w:marTop w:val="300"/>
          <w:marBottom w:val="0"/>
          <w:divBdr>
            <w:top w:val="none" w:sz="0" w:space="0" w:color="auto"/>
            <w:left w:val="none" w:sz="0" w:space="0" w:color="auto"/>
            <w:bottom w:val="none" w:sz="0" w:space="0" w:color="auto"/>
            <w:right w:val="none" w:sz="0" w:space="0" w:color="auto"/>
          </w:divBdr>
          <w:divsChild>
            <w:div w:id="1753044129">
              <w:marLeft w:val="0"/>
              <w:marRight w:val="0"/>
              <w:marTop w:val="0"/>
              <w:marBottom w:val="0"/>
              <w:divBdr>
                <w:top w:val="none" w:sz="0" w:space="0" w:color="auto"/>
                <w:left w:val="none" w:sz="0" w:space="0" w:color="auto"/>
                <w:bottom w:val="none" w:sz="0" w:space="0" w:color="auto"/>
                <w:right w:val="none" w:sz="0" w:space="0" w:color="auto"/>
              </w:divBdr>
              <w:divsChild>
                <w:div w:id="1148790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725935">
          <w:marLeft w:val="0"/>
          <w:marRight w:val="0"/>
          <w:marTop w:val="300"/>
          <w:marBottom w:val="0"/>
          <w:divBdr>
            <w:top w:val="none" w:sz="0" w:space="0" w:color="auto"/>
            <w:left w:val="none" w:sz="0" w:space="0" w:color="auto"/>
            <w:bottom w:val="none" w:sz="0" w:space="0" w:color="auto"/>
            <w:right w:val="none" w:sz="0" w:space="0" w:color="auto"/>
          </w:divBdr>
          <w:divsChild>
            <w:div w:id="1427576529">
              <w:marLeft w:val="0"/>
              <w:marRight w:val="0"/>
              <w:marTop w:val="0"/>
              <w:marBottom w:val="0"/>
              <w:divBdr>
                <w:top w:val="none" w:sz="0" w:space="0" w:color="auto"/>
                <w:left w:val="none" w:sz="0" w:space="0" w:color="auto"/>
                <w:bottom w:val="none" w:sz="0" w:space="0" w:color="auto"/>
                <w:right w:val="none" w:sz="0" w:space="0" w:color="auto"/>
              </w:divBdr>
              <w:divsChild>
                <w:div w:id="53145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787461">
          <w:marLeft w:val="0"/>
          <w:marRight w:val="0"/>
          <w:marTop w:val="300"/>
          <w:marBottom w:val="0"/>
          <w:divBdr>
            <w:top w:val="none" w:sz="0" w:space="0" w:color="auto"/>
            <w:left w:val="none" w:sz="0" w:space="0" w:color="auto"/>
            <w:bottom w:val="none" w:sz="0" w:space="0" w:color="auto"/>
            <w:right w:val="none" w:sz="0" w:space="0" w:color="auto"/>
          </w:divBdr>
          <w:divsChild>
            <w:div w:id="1324355508">
              <w:marLeft w:val="0"/>
              <w:marRight w:val="0"/>
              <w:marTop w:val="0"/>
              <w:marBottom w:val="0"/>
              <w:divBdr>
                <w:top w:val="none" w:sz="0" w:space="0" w:color="auto"/>
                <w:left w:val="none" w:sz="0" w:space="0" w:color="auto"/>
                <w:bottom w:val="none" w:sz="0" w:space="0" w:color="auto"/>
                <w:right w:val="none" w:sz="0" w:space="0" w:color="auto"/>
              </w:divBdr>
              <w:divsChild>
                <w:div w:id="102232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455970">
      <w:bodyDiv w:val="1"/>
      <w:marLeft w:val="0"/>
      <w:marRight w:val="0"/>
      <w:marTop w:val="0"/>
      <w:marBottom w:val="0"/>
      <w:divBdr>
        <w:top w:val="none" w:sz="0" w:space="0" w:color="auto"/>
        <w:left w:val="none" w:sz="0" w:space="0" w:color="auto"/>
        <w:bottom w:val="none" w:sz="0" w:space="0" w:color="auto"/>
        <w:right w:val="none" w:sz="0" w:space="0" w:color="auto"/>
      </w:divBdr>
      <w:divsChild>
        <w:div w:id="1439905661">
          <w:marLeft w:val="0"/>
          <w:marRight w:val="0"/>
          <w:marTop w:val="0"/>
          <w:marBottom w:val="0"/>
          <w:divBdr>
            <w:top w:val="none" w:sz="0" w:space="0" w:color="auto"/>
            <w:left w:val="none" w:sz="0" w:space="0" w:color="auto"/>
            <w:bottom w:val="none" w:sz="0" w:space="0" w:color="auto"/>
            <w:right w:val="none" w:sz="0" w:space="0" w:color="auto"/>
          </w:divBdr>
        </w:div>
        <w:div w:id="1782266171">
          <w:marLeft w:val="0"/>
          <w:marRight w:val="0"/>
          <w:marTop w:val="0"/>
          <w:marBottom w:val="0"/>
          <w:divBdr>
            <w:top w:val="none" w:sz="0" w:space="0" w:color="auto"/>
            <w:left w:val="none" w:sz="0" w:space="0" w:color="auto"/>
            <w:bottom w:val="none" w:sz="0" w:space="0" w:color="auto"/>
            <w:right w:val="none" w:sz="0" w:space="0" w:color="auto"/>
          </w:divBdr>
          <w:divsChild>
            <w:div w:id="1191185258">
              <w:marLeft w:val="0"/>
              <w:marRight w:val="0"/>
              <w:marTop w:val="0"/>
              <w:marBottom w:val="0"/>
              <w:divBdr>
                <w:top w:val="none" w:sz="0" w:space="0" w:color="auto"/>
                <w:left w:val="none" w:sz="0" w:space="0" w:color="auto"/>
                <w:bottom w:val="none" w:sz="0" w:space="0" w:color="auto"/>
                <w:right w:val="none" w:sz="0" w:space="0" w:color="auto"/>
              </w:divBdr>
            </w:div>
          </w:divsChild>
        </w:div>
        <w:div w:id="672031806">
          <w:marLeft w:val="0"/>
          <w:marRight w:val="0"/>
          <w:marTop w:val="0"/>
          <w:marBottom w:val="0"/>
          <w:divBdr>
            <w:top w:val="none" w:sz="0" w:space="0" w:color="auto"/>
            <w:left w:val="none" w:sz="0" w:space="0" w:color="auto"/>
            <w:bottom w:val="none" w:sz="0" w:space="0" w:color="auto"/>
            <w:right w:val="none" w:sz="0" w:space="0" w:color="auto"/>
          </w:divBdr>
        </w:div>
        <w:div w:id="365184962">
          <w:marLeft w:val="0"/>
          <w:marRight w:val="0"/>
          <w:marTop w:val="0"/>
          <w:marBottom w:val="0"/>
          <w:divBdr>
            <w:top w:val="none" w:sz="0" w:space="0" w:color="auto"/>
            <w:left w:val="none" w:sz="0" w:space="0" w:color="auto"/>
            <w:bottom w:val="none" w:sz="0" w:space="0" w:color="auto"/>
            <w:right w:val="none" w:sz="0" w:space="0" w:color="auto"/>
          </w:divBdr>
          <w:divsChild>
            <w:div w:id="1408697438">
              <w:marLeft w:val="0"/>
              <w:marRight w:val="0"/>
              <w:marTop w:val="0"/>
              <w:marBottom w:val="0"/>
              <w:divBdr>
                <w:top w:val="none" w:sz="0" w:space="0" w:color="auto"/>
                <w:left w:val="none" w:sz="0" w:space="0" w:color="auto"/>
                <w:bottom w:val="none" w:sz="0" w:space="0" w:color="auto"/>
                <w:right w:val="none" w:sz="0" w:space="0" w:color="auto"/>
              </w:divBdr>
            </w:div>
          </w:divsChild>
        </w:div>
        <w:div w:id="127624928">
          <w:marLeft w:val="0"/>
          <w:marRight w:val="0"/>
          <w:marTop w:val="0"/>
          <w:marBottom w:val="0"/>
          <w:divBdr>
            <w:top w:val="none" w:sz="0" w:space="0" w:color="auto"/>
            <w:left w:val="none" w:sz="0" w:space="0" w:color="auto"/>
            <w:bottom w:val="none" w:sz="0" w:space="0" w:color="auto"/>
            <w:right w:val="none" w:sz="0" w:space="0" w:color="auto"/>
          </w:divBdr>
        </w:div>
        <w:div w:id="486212866">
          <w:marLeft w:val="0"/>
          <w:marRight w:val="0"/>
          <w:marTop w:val="0"/>
          <w:marBottom w:val="0"/>
          <w:divBdr>
            <w:top w:val="none" w:sz="0" w:space="0" w:color="auto"/>
            <w:left w:val="none" w:sz="0" w:space="0" w:color="auto"/>
            <w:bottom w:val="none" w:sz="0" w:space="0" w:color="auto"/>
            <w:right w:val="none" w:sz="0" w:space="0" w:color="auto"/>
          </w:divBdr>
          <w:divsChild>
            <w:div w:id="1046369030">
              <w:marLeft w:val="0"/>
              <w:marRight w:val="0"/>
              <w:marTop w:val="0"/>
              <w:marBottom w:val="0"/>
              <w:divBdr>
                <w:top w:val="none" w:sz="0" w:space="0" w:color="auto"/>
                <w:left w:val="none" w:sz="0" w:space="0" w:color="auto"/>
                <w:bottom w:val="none" w:sz="0" w:space="0" w:color="auto"/>
                <w:right w:val="none" w:sz="0" w:space="0" w:color="auto"/>
              </w:divBdr>
            </w:div>
          </w:divsChild>
        </w:div>
        <w:div w:id="714354017">
          <w:marLeft w:val="0"/>
          <w:marRight w:val="0"/>
          <w:marTop w:val="0"/>
          <w:marBottom w:val="0"/>
          <w:divBdr>
            <w:top w:val="none" w:sz="0" w:space="0" w:color="auto"/>
            <w:left w:val="none" w:sz="0" w:space="0" w:color="auto"/>
            <w:bottom w:val="none" w:sz="0" w:space="0" w:color="auto"/>
            <w:right w:val="none" w:sz="0" w:space="0" w:color="auto"/>
          </w:divBdr>
        </w:div>
        <w:div w:id="1078602443">
          <w:marLeft w:val="0"/>
          <w:marRight w:val="0"/>
          <w:marTop w:val="0"/>
          <w:marBottom w:val="0"/>
          <w:divBdr>
            <w:top w:val="none" w:sz="0" w:space="0" w:color="auto"/>
            <w:left w:val="none" w:sz="0" w:space="0" w:color="auto"/>
            <w:bottom w:val="none" w:sz="0" w:space="0" w:color="auto"/>
            <w:right w:val="none" w:sz="0" w:space="0" w:color="auto"/>
          </w:divBdr>
          <w:divsChild>
            <w:div w:id="1732463059">
              <w:marLeft w:val="0"/>
              <w:marRight w:val="0"/>
              <w:marTop w:val="0"/>
              <w:marBottom w:val="0"/>
              <w:divBdr>
                <w:top w:val="none" w:sz="0" w:space="0" w:color="auto"/>
                <w:left w:val="none" w:sz="0" w:space="0" w:color="auto"/>
                <w:bottom w:val="none" w:sz="0" w:space="0" w:color="auto"/>
                <w:right w:val="none" w:sz="0" w:space="0" w:color="auto"/>
              </w:divBdr>
            </w:div>
          </w:divsChild>
        </w:div>
        <w:div w:id="1334332199">
          <w:marLeft w:val="0"/>
          <w:marRight w:val="0"/>
          <w:marTop w:val="0"/>
          <w:marBottom w:val="0"/>
          <w:divBdr>
            <w:top w:val="none" w:sz="0" w:space="0" w:color="auto"/>
            <w:left w:val="none" w:sz="0" w:space="0" w:color="auto"/>
            <w:bottom w:val="none" w:sz="0" w:space="0" w:color="auto"/>
            <w:right w:val="none" w:sz="0" w:space="0" w:color="auto"/>
          </w:divBdr>
        </w:div>
        <w:div w:id="2034719616">
          <w:marLeft w:val="0"/>
          <w:marRight w:val="0"/>
          <w:marTop w:val="0"/>
          <w:marBottom w:val="0"/>
          <w:divBdr>
            <w:top w:val="none" w:sz="0" w:space="0" w:color="auto"/>
            <w:left w:val="none" w:sz="0" w:space="0" w:color="auto"/>
            <w:bottom w:val="none" w:sz="0" w:space="0" w:color="auto"/>
            <w:right w:val="none" w:sz="0" w:space="0" w:color="auto"/>
          </w:divBdr>
          <w:divsChild>
            <w:div w:id="1084381156">
              <w:marLeft w:val="0"/>
              <w:marRight w:val="0"/>
              <w:marTop w:val="0"/>
              <w:marBottom w:val="0"/>
              <w:divBdr>
                <w:top w:val="none" w:sz="0" w:space="0" w:color="auto"/>
                <w:left w:val="none" w:sz="0" w:space="0" w:color="auto"/>
                <w:bottom w:val="none" w:sz="0" w:space="0" w:color="auto"/>
                <w:right w:val="none" w:sz="0" w:space="0" w:color="auto"/>
              </w:divBdr>
            </w:div>
          </w:divsChild>
        </w:div>
        <w:div w:id="1734616207">
          <w:marLeft w:val="0"/>
          <w:marRight w:val="0"/>
          <w:marTop w:val="0"/>
          <w:marBottom w:val="0"/>
          <w:divBdr>
            <w:top w:val="none" w:sz="0" w:space="0" w:color="auto"/>
            <w:left w:val="none" w:sz="0" w:space="0" w:color="auto"/>
            <w:bottom w:val="none" w:sz="0" w:space="0" w:color="auto"/>
            <w:right w:val="none" w:sz="0" w:space="0" w:color="auto"/>
          </w:divBdr>
        </w:div>
        <w:div w:id="183717504">
          <w:marLeft w:val="0"/>
          <w:marRight w:val="0"/>
          <w:marTop w:val="0"/>
          <w:marBottom w:val="0"/>
          <w:divBdr>
            <w:top w:val="none" w:sz="0" w:space="0" w:color="auto"/>
            <w:left w:val="none" w:sz="0" w:space="0" w:color="auto"/>
            <w:bottom w:val="none" w:sz="0" w:space="0" w:color="auto"/>
            <w:right w:val="none" w:sz="0" w:space="0" w:color="auto"/>
          </w:divBdr>
          <w:divsChild>
            <w:div w:id="337779454">
              <w:marLeft w:val="0"/>
              <w:marRight w:val="0"/>
              <w:marTop w:val="0"/>
              <w:marBottom w:val="0"/>
              <w:divBdr>
                <w:top w:val="none" w:sz="0" w:space="0" w:color="auto"/>
                <w:left w:val="none" w:sz="0" w:space="0" w:color="auto"/>
                <w:bottom w:val="none" w:sz="0" w:space="0" w:color="auto"/>
                <w:right w:val="none" w:sz="0" w:space="0" w:color="auto"/>
              </w:divBdr>
            </w:div>
          </w:divsChild>
        </w:div>
        <w:div w:id="646710817">
          <w:marLeft w:val="0"/>
          <w:marRight w:val="0"/>
          <w:marTop w:val="0"/>
          <w:marBottom w:val="0"/>
          <w:divBdr>
            <w:top w:val="none" w:sz="0" w:space="0" w:color="auto"/>
            <w:left w:val="none" w:sz="0" w:space="0" w:color="auto"/>
            <w:bottom w:val="none" w:sz="0" w:space="0" w:color="auto"/>
            <w:right w:val="none" w:sz="0" w:space="0" w:color="auto"/>
          </w:divBdr>
        </w:div>
        <w:div w:id="1831168278">
          <w:marLeft w:val="0"/>
          <w:marRight w:val="0"/>
          <w:marTop w:val="0"/>
          <w:marBottom w:val="0"/>
          <w:divBdr>
            <w:top w:val="none" w:sz="0" w:space="0" w:color="auto"/>
            <w:left w:val="none" w:sz="0" w:space="0" w:color="auto"/>
            <w:bottom w:val="none" w:sz="0" w:space="0" w:color="auto"/>
            <w:right w:val="none" w:sz="0" w:space="0" w:color="auto"/>
          </w:divBdr>
          <w:divsChild>
            <w:div w:id="871918656">
              <w:marLeft w:val="0"/>
              <w:marRight w:val="0"/>
              <w:marTop w:val="0"/>
              <w:marBottom w:val="0"/>
              <w:divBdr>
                <w:top w:val="none" w:sz="0" w:space="0" w:color="auto"/>
                <w:left w:val="none" w:sz="0" w:space="0" w:color="auto"/>
                <w:bottom w:val="none" w:sz="0" w:space="0" w:color="auto"/>
                <w:right w:val="none" w:sz="0" w:space="0" w:color="auto"/>
              </w:divBdr>
            </w:div>
          </w:divsChild>
        </w:div>
        <w:div w:id="1031959200">
          <w:marLeft w:val="0"/>
          <w:marRight w:val="0"/>
          <w:marTop w:val="300"/>
          <w:marBottom w:val="0"/>
          <w:divBdr>
            <w:top w:val="none" w:sz="0" w:space="0" w:color="auto"/>
            <w:left w:val="none" w:sz="0" w:space="0" w:color="auto"/>
            <w:bottom w:val="none" w:sz="0" w:space="0" w:color="auto"/>
            <w:right w:val="none" w:sz="0" w:space="0" w:color="auto"/>
          </w:divBdr>
          <w:divsChild>
            <w:div w:id="1167017210">
              <w:marLeft w:val="0"/>
              <w:marRight w:val="0"/>
              <w:marTop w:val="0"/>
              <w:marBottom w:val="0"/>
              <w:divBdr>
                <w:top w:val="none" w:sz="0" w:space="0" w:color="auto"/>
                <w:left w:val="none" w:sz="0" w:space="0" w:color="auto"/>
                <w:bottom w:val="none" w:sz="0" w:space="0" w:color="auto"/>
                <w:right w:val="none" w:sz="0" w:space="0" w:color="auto"/>
              </w:divBdr>
              <w:divsChild>
                <w:div w:id="289827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7417">
          <w:marLeft w:val="0"/>
          <w:marRight w:val="0"/>
          <w:marTop w:val="300"/>
          <w:marBottom w:val="0"/>
          <w:divBdr>
            <w:top w:val="none" w:sz="0" w:space="0" w:color="auto"/>
            <w:left w:val="none" w:sz="0" w:space="0" w:color="auto"/>
            <w:bottom w:val="none" w:sz="0" w:space="0" w:color="auto"/>
            <w:right w:val="none" w:sz="0" w:space="0" w:color="auto"/>
          </w:divBdr>
          <w:divsChild>
            <w:div w:id="625160107">
              <w:marLeft w:val="0"/>
              <w:marRight w:val="0"/>
              <w:marTop w:val="0"/>
              <w:marBottom w:val="0"/>
              <w:divBdr>
                <w:top w:val="none" w:sz="0" w:space="0" w:color="auto"/>
                <w:left w:val="none" w:sz="0" w:space="0" w:color="auto"/>
                <w:bottom w:val="none" w:sz="0" w:space="0" w:color="auto"/>
                <w:right w:val="none" w:sz="0" w:space="0" w:color="auto"/>
              </w:divBdr>
              <w:divsChild>
                <w:div w:id="780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381">
          <w:marLeft w:val="0"/>
          <w:marRight w:val="0"/>
          <w:marTop w:val="300"/>
          <w:marBottom w:val="0"/>
          <w:divBdr>
            <w:top w:val="none" w:sz="0" w:space="0" w:color="auto"/>
            <w:left w:val="none" w:sz="0" w:space="0" w:color="auto"/>
            <w:bottom w:val="none" w:sz="0" w:space="0" w:color="auto"/>
            <w:right w:val="none" w:sz="0" w:space="0" w:color="auto"/>
          </w:divBdr>
          <w:divsChild>
            <w:div w:id="727609652">
              <w:marLeft w:val="0"/>
              <w:marRight w:val="0"/>
              <w:marTop w:val="0"/>
              <w:marBottom w:val="0"/>
              <w:divBdr>
                <w:top w:val="none" w:sz="0" w:space="0" w:color="auto"/>
                <w:left w:val="none" w:sz="0" w:space="0" w:color="auto"/>
                <w:bottom w:val="none" w:sz="0" w:space="0" w:color="auto"/>
                <w:right w:val="none" w:sz="0" w:space="0" w:color="auto"/>
              </w:divBdr>
              <w:divsChild>
                <w:div w:id="17894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594883">
          <w:marLeft w:val="0"/>
          <w:marRight w:val="0"/>
          <w:marTop w:val="300"/>
          <w:marBottom w:val="0"/>
          <w:divBdr>
            <w:top w:val="none" w:sz="0" w:space="0" w:color="auto"/>
            <w:left w:val="none" w:sz="0" w:space="0" w:color="auto"/>
            <w:bottom w:val="none" w:sz="0" w:space="0" w:color="auto"/>
            <w:right w:val="none" w:sz="0" w:space="0" w:color="auto"/>
          </w:divBdr>
          <w:divsChild>
            <w:div w:id="1528761001">
              <w:marLeft w:val="0"/>
              <w:marRight w:val="0"/>
              <w:marTop w:val="0"/>
              <w:marBottom w:val="0"/>
              <w:divBdr>
                <w:top w:val="none" w:sz="0" w:space="0" w:color="auto"/>
                <w:left w:val="none" w:sz="0" w:space="0" w:color="auto"/>
                <w:bottom w:val="none" w:sz="0" w:space="0" w:color="auto"/>
                <w:right w:val="none" w:sz="0" w:space="0" w:color="auto"/>
              </w:divBdr>
              <w:divsChild>
                <w:div w:id="854615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86668">
      <w:bodyDiv w:val="1"/>
      <w:marLeft w:val="0"/>
      <w:marRight w:val="0"/>
      <w:marTop w:val="0"/>
      <w:marBottom w:val="0"/>
      <w:divBdr>
        <w:top w:val="none" w:sz="0" w:space="0" w:color="auto"/>
        <w:left w:val="none" w:sz="0" w:space="0" w:color="auto"/>
        <w:bottom w:val="none" w:sz="0" w:space="0" w:color="auto"/>
        <w:right w:val="none" w:sz="0" w:space="0" w:color="auto"/>
      </w:divBdr>
      <w:divsChild>
        <w:div w:id="708453463">
          <w:marLeft w:val="0"/>
          <w:marRight w:val="0"/>
          <w:marTop w:val="0"/>
          <w:marBottom w:val="0"/>
          <w:divBdr>
            <w:top w:val="none" w:sz="0" w:space="0" w:color="auto"/>
            <w:left w:val="none" w:sz="0" w:space="0" w:color="auto"/>
            <w:bottom w:val="none" w:sz="0" w:space="0" w:color="auto"/>
            <w:right w:val="none" w:sz="0" w:space="0" w:color="auto"/>
          </w:divBdr>
        </w:div>
        <w:div w:id="535430917">
          <w:marLeft w:val="0"/>
          <w:marRight w:val="0"/>
          <w:marTop w:val="0"/>
          <w:marBottom w:val="0"/>
          <w:divBdr>
            <w:top w:val="none" w:sz="0" w:space="0" w:color="auto"/>
            <w:left w:val="none" w:sz="0" w:space="0" w:color="auto"/>
            <w:bottom w:val="none" w:sz="0" w:space="0" w:color="auto"/>
            <w:right w:val="none" w:sz="0" w:space="0" w:color="auto"/>
          </w:divBdr>
          <w:divsChild>
            <w:div w:id="1082141947">
              <w:marLeft w:val="0"/>
              <w:marRight w:val="0"/>
              <w:marTop w:val="0"/>
              <w:marBottom w:val="0"/>
              <w:divBdr>
                <w:top w:val="none" w:sz="0" w:space="0" w:color="auto"/>
                <w:left w:val="none" w:sz="0" w:space="0" w:color="auto"/>
                <w:bottom w:val="none" w:sz="0" w:space="0" w:color="auto"/>
                <w:right w:val="none" w:sz="0" w:space="0" w:color="auto"/>
              </w:divBdr>
            </w:div>
          </w:divsChild>
        </w:div>
        <w:div w:id="1170027901">
          <w:marLeft w:val="0"/>
          <w:marRight w:val="0"/>
          <w:marTop w:val="0"/>
          <w:marBottom w:val="0"/>
          <w:divBdr>
            <w:top w:val="none" w:sz="0" w:space="0" w:color="auto"/>
            <w:left w:val="none" w:sz="0" w:space="0" w:color="auto"/>
            <w:bottom w:val="none" w:sz="0" w:space="0" w:color="auto"/>
            <w:right w:val="none" w:sz="0" w:space="0" w:color="auto"/>
          </w:divBdr>
        </w:div>
        <w:div w:id="237978473">
          <w:marLeft w:val="0"/>
          <w:marRight w:val="0"/>
          <w:marTop w:val="0"/>
          <w:marBottom w:val="0"/>
          <w:divBdr>
            <w:top w:val="none" w:sz="0" w:space="0" w:color="auto"/>
            <w:left w:val="none" w:sz="0" w:space="0" w:color="auto"/>
            <w:bottom w:val="none" w:sz="0" w:space="0" w:color="auto"/>
            <w:right w:val="none" w:sz="0" w:space="0" w:color="auto"/>
          </w:divBdr>
          <w:divsChild>
            <w:div w:id="528645986">
              <w:marLeft w:val="0"/>
              <w:marRight w:val="0"/>
              <w:marTop w:val="0"/>
              <w:marBottom w:val="0"/>
              <w:divBdr>
                <w:top w:val="none" w:sz="0" w:space="0" w:color="auto"/>
                <w:left w:val="none" w:sz="0" w:space="0" w:color="auto"/>
                <w:bottom w:val="none" w:sz="0" w:space="0" w:color="auto"/>
                <w:right w:val="none" w:sz="0" w:space="0" w:color="auto"/>
              </w:divBdr>
            </w:div>
          </w:divsChild>
        </w:div>
        <w:div w:id="1062287597">
          <w:marLeft w:val="0"/>
          <w:marRight w:val="0"/>
          <w:marTop w:val="0"/>
          <w:marBottom w:val="0"/>
          <w:divBdr>
            <w:top w:val="none" w:sz="0" w:space="0" w:color="auto"/>
            <w:left w:val="none" w:sz="0" w:space="0" w:color="auto"/>
            <w:bottom w:val="none" w:sz="0" w:space="0" w:color="auto"/>
            <w:right w:val="none" w:sz="0" w:space="0" w:color="auto"/>
          </w:divBdr>
        </w:div>
        <w:div w:id="1131940802">
          <w:marLeft w:val="0"/>
          <w:marRight w:val="0"/>
          <w:marTop w:val="0"/>
          <w:marBottom w:val="0"/>
          <w:divBdr>
            <w:top w:val="none" w:sz="0" w:space="0" w:color="auto"/>
            <w:left w:val="none" w:sz="0" w:space="0" w:color="auto"/>
            <w:bottom w:val="none" w:sz="0" w:space="0" w:color="auto"/>
            <w:right w:val="none" w:sz="0" w:space="0" w:color="auto"/>
          </w:divBdr>
          <w:divsChild>
            <w:div w:id="1931617861">
              <w:marLeft w:val="0"/>
              <w:marRight w:val="0"/>
              <w:marTop w:val="0"/>
              <w:marBottom w:val="0"/>
              <w:divBdr>
                <w:top w:val="none" w:sz="0" w:space="0" w:color="auto"/>
                <w:left w:val="none" w:sz="0" w:space="0" w:color="auto"/>
                <w:bottom w:val="none" w:sz="0" w:space="0" w:color="auto"/>
                <w:right w:val="none" w:sz="0" w:space="0" w:color="auto"/>
              </w:divBdr>
            </w:div>
          </w:divsChild>
        </w:div>
        <w:div w:id="170459653">
          <w:marLeft w:val="0"/>
          <w:marRight w:val="0"/>
          <w:marTop w:val="0"/>
          <w:marBottom w:val="0"/>
          <w:divBdr>
            <w:top w:val="none" w:sz="0" w:space="0" w:color="auto"/>
            <w:left w:val="none" w:sz="0" w:space="0" w:color="auto"/>
            <w:bottom w:val="none" w:sz="0" w:space="0" w:color="auto"/>
            <w:right w:val="none" w:sz="0" w:space="0" w:color="auto"/>
          </w:divBdr>
        </w:div>
        <w:div w:id="1328557334">
          <w:marLeft w:val="0"/>
          <w:marRight w:val="0"/>
          <w:marTop w:val="0"/>
          <w:marBottom w:val="0"/>
          <w:divBdr>
            <w:top w:val="none" w:sz="0" w:space="0" w:color="auto"/>
            <w:left w:val="none" w:sz="0" w:space="0" w:color="auto"/>
            <w:bottom w:val="none" w:sz="0" w:space="0" w:color="auto"/>
            <w:right w:val="none" w:sz="0" w:space="0" w:color="auto"/>
          </w:divBdr>
          <w:divsChild>
            <w:div w:id="335037527">
              <w:marLeft w:val="0"/>
              <w:marRight w:val="0"/>
              <w:marTop w:val="0"/>
              <w:marBottom w:val="0"/>
              <w:divBdr>
                <w:top w:val="none" w:sz="0" w:space="0" w:color="auto"/>
                <w:left w:val="none" w:sz="0" w:space="0" w:color="auto"/>
                <w:bottom w:val="none" w:sz="0" w:space="0" w:color="auto"/>
                <w:right w:val="none" w:sz="0" w:space="0" w:color="auto"/>
              </w:divBdr>
            </w:div>
          </w:divsChild>
        </w:div>
        <w:div w:id="1073815787">
          <w:marLeft w:val="0"/>
          <w:marRight w:val="0"/>
          <w:marTop w:val="0"/>
          <w:marBottom w:val="0"/>
          <w:divBdr>
            <w:top w:val="none" w:sz="0" w:space="0" w:color="auto"/>
            <w:left w:val="none" w:sz="0" w:space="0" w:color="auto"/>
            <w:bottom w:val="none" w:sz="0" w:space="0" w:color="auto"/>
            <w:right w:val="none" w:sz="0" w:space="0" w:color="auto"/>
          </w:divBdr>
        </w:div>
        <w:div w:id="1274170069">
          <w:marLeft w:val="0"/>
          <w:marRight w:val="0"/>
          <w:marTop w:val="0"/>
          <w:marBottom w:val="0"/>
          <w:divBdr>
            <w:top w:val="none" w:sz="0" w:space="0" w:color="auto"/>
            <w:left w:val="none" w:sz="0" w:space="0" w:color="auto"/>
            <w:bottom w:val="none" w:sz="0" w:space="0" w:color="auto"/>
            <w:right w:val="none" w:sz="0" w:space="0" w:color="auto"/>
          </w:divBdr>
          <w:divsChild>
            <w:div w:id="1810512675">
              <w:marLeft w:val="0"/>
              <w:marRight w:val="0"/>
              <w:marTop w:val="0"/>
              <w:marBottom w:val="0"/>
              <w:divBdr>
                <w:top w:val="none" w:sz="0" w:space="0" w:color="auto"/>
                <w:left w:val="none" w:sz="0" w:space="0" w:color="auto"/>
                <w:bottom w:val="none" w:sz="0" w:space="0" w:color="auto"/>
                <w:right w:val="none" w:sz="0" w:space="0" w:color="auto"/>
              </w:divBdr>
            </w:div>
          </w:divsChild>
        </w:div>
        <w:div w:id="1999114182">
          <w:marLeft w:val="0"/>
          <w:marRight w:val="0"/>
          <w:marTop w:val="0"/>
          <w:marBottom w:val="0"/>
          <w:divBdr>
            <w:top w:val="none" w:sz="0" w:space="0" w:color="auto"/>
            <w:left w:val="none" w:sz="0" w:space="0" w:color="auto"/>
            <w:bottom w:val="none" w:sz="0" w:space="0" w:color="auto"/>
            <w:right w:val="none" w:sz="0" w:space="0" w:color="auto"/>
          </w:divBdr>
        </w:div>
        <w:div w:id="757560128">
          <w:marLeft w:val="0"/>
          <w:marRight w:val="0"/>
          <w:marTop w:val="0"/>
          <w:marBottom w:val="0"/>
          <w:divBdr>
            <w:top w:val="none" w:sz="0" w:space="0" w:color="auto"/>
            <w:left w:val="none" w:sz="0" w:space="0" w:color="auto"/>
            <w:bottom w:val="none" w:sz="0" w:space="0" w:color="auto"/>
            <w:right w:val="none" w:sz="0" w:space="0" w:color="auto"/>
          </w:divBdr>
          <w:divsChild>
            <w:div w:id="617179224">
              <w:marLeft w:val="0"/>
              <w:marRight w:val="0"/>
              <w:marTop w:val="0"/>
              <w:marBottom w:val="0"/>
              <w:divBdr>
                <w:top w:val="none" w:sz="0" w:space="0" w:color="auto"/>
                <w:left w:val="none" w:sz="0" w:space="0" w:color="auto"/>
                <w:bottom w:val="none" w:sz="0" w:space="0" w:color="auto"/>
                <w:right w:val="none" w:sz="0" w:space="0" w:color="auto"/>
              </w:divBdr>
            </w:div>
          </w:divsChild>
        </w:div>
        <w:div w:id="336885449">
          <w:marLeft w:val="0"/>
          <w:marRight w:val="0"/>
          <w:marTop w:val="0"/>
          <w:marBottom w:val="0"/>
          <w:divBdr>
            <w:top w:val="none" w:sz="0" w:space="0" w:color="auto"/>
            <w:left w:val="none" w:sz="0" w:space="0" w:color="auto"/>
            <w:bottom w:val="none" w:sz="0" w:space="0" w:color="auto"/>
            <w:right w:val="none" w:sz="0" w:space="0" w:color="auto"/>
          </w:divBdr>
        </w:div>
        <w:div w:id="986589056">
          <w:marLeft w:val="0"/>
          <w:marRight w:val="0"/>
          <w:marTop w:val="0"/>
          <w:marBottom w:val="0"/>
          <w:divBdr>
            <w:top w:val="none" w:sz="0" w:space="0" w:color="auto"/>
            <w:left w:val="none" w:sz="0" w:space="0" w:color="auto"/>
            <w:bottom w:val="none" w:sz="0" w:space="0" w:color="auto"/>
            <w:right w:val="none" w:sz="0" w:space="0" w:color="auto"/>
          </w:divBdr>
          <w:divsChild>
            <w:div w:id="606155200">
              <w:marLeft w:val="0"/>
              <w:marRight w:val="0"/>
              <w:marTop w:val="0"/>
              <w:marBottom w:val="0"/>
              <w:divBdr>
                <w:top w:val="none" w:sz="0" w:space="0" w:color="auto"/>
                <w:left w:val="none" w:sz="0" w:space="0" w:color="auto"/>
                <w:bottom w:val="none" w:sz="0" w:space="0" w:color="auto"/>
                <w:right w:val="none" w:sz="0" w:space="0" w:color="auto"/>
              </w:divBdr>
            </w:div>
          </w:divsChild>
        </w:div>
        <w:div w:id="399595656">
          <w:marLeft w:val="0"/>
          <w:marRight w:val="0"/>
          <w:marTop w:val="300"/>
          <w:marBottom w:val="0"/>
          <w:divBdr>
            <w:top w:val="none" w:sz="0" w:space="0" w:color="auto"/>
            <w:left w:val="none" w:sz="0" w:space="0" w:color="auto"/>
            <w:bottom w:val="none" w:sz="0" w:space="0" w:color="auto"/>
            <w:right w:val="none" w:sz="0" w:space="0" w:color="auto"/>
          </w:divBdr>
          <w:divsChild>
            <w:div w:id="994987508">
              <w:marLeft w:val="0"/>
              <w:marRight w:val="0"/>
              <w:marTop w:val="0"/>
              <w:marBottom w:val="0"/>
              <w:divBdr>
                <w:top w:val="none" w:sz="0" w:space="0" w:color="auto"/>
                <w:left w:val="none" w:sz="0" w:space="0" w:color="auto"/>
                <w:bottom w:val="none" w:sz="0" w:space="0" w:color="auto"/>
                <w:right w:val="none" w:sz="0" w:space="0" w:color="auto"/>
              </w:divBdr>
              <w:divsChild>
                <w:div w:id="173469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05619">
          <w:marLeft w:val="0"/>
          <w:marRight w:val="0"/>
          <w:marTop w:val="300"/>
          <w:marBottom w:val="0"/>
          <w:divBdr>
            <w:top w:val="none" w:sz="0" w:space="0" w:color="auto"/>
            <w:left w:val="none" w:sz="0" w:space="0" w:color="auto"/>
            <w:bottom w:val="none" w:sz="0" w:space="0" w:color="auto"/>
            <w:right w:val="none" w:sz="0" w:space="0" w:color="auto"/>
          </w:divBdr>
          <w:divsChild>
            <w:div w:id="55587232">
              <w:marLeft w:val="0"/>
              <w:marRight w:val="0"/>
              <w:marTop w:val="0"/>
              <w:marBottom w:val="0"/>
              <w:divBdr>
                <w:top w:val="none" w:sz="0" w:space="0" w:color="auto"/>
                <w:left w:val="none" w:sz="0" w:space="0" w:color="auto"/>
                <w:bottom w:val="none" w:sz="0" w:space="0" w:color="auto"/>
                <w:right w:val="none" w:sz="0" w:space="0" w:color="auto"/>
              </w:divBdr>
              <w:divsChild>
                <w:div w:id="203333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91211">
          <w:marLeft w:val="0"/>
          <w:marRight w:val="0"/>
          <w:marTop w:val="300"/>
          <w:marBottom w:val="0"/>
          <w:divBdr>
            <w:top w:val="none" w:sz="0" w:space="0" w:color="auto"/>
            <w:left w:val="none" w:sz="0" w:space="0" w:color="auto"/>
            <w:bottom w:val="none" w:sz="0" w:space="0" w:color="auto"/>
            <w:right w:val="none" w:sz="0" w:space="0" w:color="auto"/>
          </w:divBdr>
          <w:divsChild>
            <w:div w:id="1910575293">
              <w:marLeft w:val="0"/>
              <w:marRight w:val="0"/>
              <w:marTop w:val="0"/>
              <w:marBottom w:val="0"/>
              <w:divBdr>
                <w:top w:val="none" w:sz="0" w:space="0" w:color="auto"/>
                <w:left w:val="none" w:sz="0" w:space="0" w:color="auto"/>
                <w:bottom w:val="none" w:sz="0" w:space="0" w:color="auto"/>
                <w:right w:val="none" w:sz="0" w:space="0" w:color="auto"/>
              </w:divBdr>
              <w:divsChild>
                <w:div w:id="50759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1731">
          <w:marLeft w:val="0"/>
          <w:marRight w:val="0"/>
          <w:marTop w:val="300"/>
          <w:marBottom w:val="0"/>
          <w:divBdr>
            <w:top w:val="none" w:sz="0" w:space="0" w:color="auto"/>
            <w:left w:val="none" w:sz="0" w:space="0" w:color="auto"/>
            <w:bottom w:val="none" w:sz="0" w:space="0" w:color="auto"/>
            <w:right w:val="none" w:sz="0" w:space="0" w:color="auto"/>
          </w:divBdr>
          <w:divsChild>
            <w:div w:id="928124975">
              <w:marLeft w:val="0"/>
              <w:marRight w:val="0"/>
              <w:marTop w:val="0"/>
              <w:marBottom w:val="0"/>
              <w:divBdr>
                <w:top w:val="none" w:sz="0" w:space="0" w:color="auto"/>
                <w:left w:val="none" w:sz="0" w:space="0" w:color="auto"/>
                <w:bottom w:val="none" w:sz="0" w:space="0" w:color="auto"/>
                <w:right w:val="none" w:sz="0" w:space="0" w:color="auto"/>
              </w:divBdr>
              <w:divsChild>
                <w:div w:id="655572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4741663">
      <w:bodyDiv w:val="1"/>
      <w:marLeft w:val="0"/>
      <w:marRight w:val="0"/>
      <w:marTop w:val="0"/>
      <w:marBottom w:val="0"/>
      <w:divBdr>
        <w:top w:val="none" w:sz="0" w:space="0" w:color="auto"/>
        <w:left w:val="none" w:sz="0" w:space="0" w:color="auto"/>
        <w:bottom w:val="none" w:sz="0" w:space="0" w:color="auto"/>
        <w:right w:val="none" w:sz="0" w:space="0" w:color="auto"/>
      </w:divBdr>
      <w:divsChild>
        <w:div w:id="854270731">
          <w:marLeft w:val="0"/>
          <w:marRight w:val="0"/>
          <w:marTop w:val="0"/>
          <w:marBottom w:val="0"/>
          <w:divBdr>
            <w:top w:val="none" w:sz="0" w:space="0" w:color="auto"/>
            <w:left w:val="none" w:sz="0" w:space="0" w:color="auto"/>
            <w:bottom w:val="none" w:sz="0" w:space="0" w:color="auto"/>
            <w:right w:val="none" w:sz="0" w:space="0" w:color="auto"/>
          </w:divBdr>
        </w:div>
        <w:div w:id="1093165171">
          <w:marLeft w:val="0"/>
          <w:marRight w:val="0"/>
          <w:marTop w:val="0"/>
          <w:marBottom w:val="0"/>
          <w:divBdr>
            <w:top w:val="none" w:sz="0" w:space="0" w:color="auto"/>
            <w:left w:val="none" w:sz="0" w:space="0" w:color="auto"/>
            <w:bottom w:val="none" w:sz="0" w:space="0" w:color="auto"/>
            <w:right w:val="none" w:sz="0" w:space="0" w:color="auto"/>
          </w:divBdr>
          <w:divsChild>
            <w:div w:id="2029090863">
              <w:marLeft w:val="0"/>
              <w:marRight w:val="0"/>
              <w:marTop w:val="0"/>
              <w:marBottom w:val="0"/>
              <w:divBdr>
                <w:top w:val="none" w:sz="0" w:space="0" w:color="auto"/>
                <w:left w:val="none" w:sz="0" w:space="0" w:color="auto"/>
                <w:bottom w:val="none" w:sz="0" w:space="0" w:color="auto"/>
                <w:right w:val="none" w:sz="0" w:space="0" w:color="auto"/>
              </w:divBdr>
            </w:div>
          </w:divsChild>
        </w:div>
        <w:div w:id="1149637834">
          <w:marLeft w:val="0"/>
          <w:marRight w:val="0"/>
          <w:marTop w:val="0"/>
          <w:marBottom w:val="0"/>
          <w:divBdr>
            <w:top w:val="none" w:sz="0" w:space="0" w:color="auto"/>
            <w:left w:val="none" w:sz="0" w:space="0" w:color="auto"/>
            <w:bottom w:val="none" w:sz="0" w:space="0" w:color="auto"/>
            <w:right w:val="none" w:sz="0" w:space="0" w:color="auto"/>
          </w:divBdr>
        </w:div>
        <w:div w:id="396437524">
          <w:marLeft w:val="0"/>
          <w:marRight w:val="0"/>
          <w:marTop w:val="0"/>
          <w:marBottom w:val="0"/>
          <w:divBdr>
            <w:top w:val="none" w:sz="0" w:space="0" w:color="auto"/>
            <w:left w:val="none" w:sz="0" w:space="0" w:color="auto"/>
            <w:bottom w:val="none" w:sz="0" w:space="0" w:color="auto"/>
            <w:right w:val="none" w:sz="0" w:space="0" w:color="auto"/>
          </w:divBdr>
          <w:divsChild>
            <w:div w:id="90707043">
              <w:marLeft w:val="0"/>
              <w:marRight w:val="0"/>
              <w:marTop w:val="0"/>
              <w:marBottom w:val="0"/>
              <w:divBdr>
                <w:top w:val="none" w:sz="0" w:space="0" w:color="auto"/>
                <w:left w:val="none" w:sz="0" w:space="0" w:color="auto"/>
                <w:bottom w:val="none" w:sz="0" w:space="0" w:color="auto"/>
                <w:right w:val="none" w:sz="0" w:space="0" w:color="auto"/>
              </w:divBdr>
            </w:div>
          </w:divsChild>
        </w:div>
        <w:div w:id="647512470">
          <w:marLeft w:val="0"/>
          <w:marRight w:val="0"/>
          <w:marTop w:val="0"/>
          <w:marBottom w:val="0"/>
          <w:divBdr>
            <w:top w:val="none" w:sz="0" w:space="0" w:color="auto"/>
            <w:left w:val="none" w:sz="0" w:space="0" w:color="auto"/>
            <w:bottom w:val="none" w:sz="0" w:space="0" w:color="auto"/>
            <w:right w:val="none" w:sz="0" w:space="0" w:color="auto"/>
          </w:divBdr>
        </w:div>
        <w:div w:id="868102561">
          <w:marLeft w:val="0"/>
          <w:marRight w:val="0"/>
          <w:marTop w:val="0"/>
          <w:marBottom w:val="0"/>
          <w:divBdr>
            <w:top w:val="none" w:sz="0" w:space="0" w:color="auto"/>
            <w:left w:val="none" w:sz="0" w:space="0" w:color="auto"/>
            <w:bottom w:val="none" w:sz="0" w:space="0" w:color="auto"/>
            <w:right w:val="none" w:sz="0" w:space="0" w:color="auto"/>
          </w:divBdr>
          <w:divsChild>
            <w:div w:id="1004867383">
              <w:marLeft w:val="0"/>
              <w:marRight w:val="0"/>
              <w:marTop w:val="0"/>
              <w:marBottom w:val="0"/>
              <w:divBdr>
                <w:top w:val="none" w:sz="0" w:space="0" w:color="auto"/>
                <w:left w:val="none" w:sz="0" w:space="0" w:color="auto"/>
                <w:bottom w:val="none" w:sz="0" w:space="0" w:color="auto"/>
                <w:right w:val="none" w:sz="0" w:space="0" w:color="auto"/>
              </w:divBdr>
            </w:div>
          </w:divsChild>
        </w:div>
        <w:div w:id="2105372158">
          <w:marLeft w:val="0"/>
          <w:marRight w:val="0"/>
          <w:marTop w:val="0"/>
          <w:marBottom w:val="0"/>
          <w:divBdr>
            <w:top w:val="none" w:sz="0" w:space="0" w:color="auto"/>
            <w:left w:val="none" w:sz="0" w:space="0" w:color="auto"/>
            <w:bottom w:val="none" w:sz="0" w:space="0" w:color="auto"/>
            <w:right w:val="none" w:sz="0" w:space="0" w:color="auto"/>
          </w:divBdr>
        </w:div>
        <w:div w:id="95565389">
          <w:marLeft w:val="0"/>
          <w:marRight w:val="0"/>
          <w:marTop w:val="0"/>
          <w:marBottom w:val="0"/>
          <w:divBdr>
            <w:top w:val="none" w:sz="0" w:space="0" w:color="auto"/>
            <w:left w:val="none" w:sz="0" w:space="0" w:color="auto"/>
            <w:bottom w:val="none" w:sz="0" w:space="0" w:color="auto"/>
            <w:right w:val="none" w:sz="0" w:space="0" w:color="auto"/>
          </w:divBdr>
          <w:divsChild>
            <w:div w:id="1136683756">
              <w:marLeft w:val="0"/>
              <w:marRight w:val="0"/>
              <w:marTop w:val="0"/>
              <w:marBottom w:val="0"/>
              <w:divBdr>
                <w:top w:val="none" w:sz="0" w:space="0" w:color="auto"/>
                <w:left w:val="none" w:sz="0" w:space="0" w:color="auto"/>
                <w:bottom w:val="none" w:sz="0" w:space="0" w:color="auto"/>
                <w:right w:val="none" w:sz="0" w:space="0" w:color="auto"/>
              </w:divBdr>
            </w:div>
          </w:divsChild>
        </w:div>
        <w:div w:id="1093405150">
          <w:marLeft w:val="0"/>
          <w:marRight w:val="0"/>
          <w:marTop w:val="0"/>
          <w:marBottom w:val="0"/>
          <w:divBdr>
            <w:top w:val="none" w:sz="0" w:space="0" w:color="auto"/>
            <w:left w:val="none" w:sz="0" w:space="0" w:color="auto"/>
            <w:bottom w:val="none" w:sz="0" w:space="0" w:color="auto"/>
            <w:right w:val="none" w:sz="0" w:space="0" w:color="auto"/>
          </w:divBdr>
        </w:div>
        <w:div w:id="756443982">
          <w:marLeft w:val="0"/>
          <w:marRight w:val="0"/>
          <w:marTop w:val="0"/>
          <w:marBottom w:val="0"/>
          <w:divBdr>
            <w:top w:val="none" w:sz="0" w:space="0" w:color="auto"/>
            <w:left w:val="none" w:sz="0" w:space="0" w:color="auto"/>
            <w:bottom w:val="none" w:sz="0" w:space="0" w:color="auto"/>
            <w:right w:val="none" w:sz="0" w:space="0" w:color="auto"/>
          </w:divBdr>
          <w:divsChild>
            <w:div w:id="138039850">
              <w:marLeft w:val="0"/>
              <w:marRight w:val="0"/>
              <w:marTop w:val="0"/>
              <w:marBottom w:val="0"/>
              <w:divBdr>
                <w:top w:val="none" w:sz="0" w:space="0" w:color="auto"/>
                <w:left w:val="none" w:sz="0" w:space="0" w:color="auto"/>
                <w:bottom w:val="none" w:sz="0" w:space="0" w:color="auto"/>
                <w:right w:val="none" w:sz="0" w:space="0" w:color="auto"/>
              </w:divBdr>
            </w:div>
          </w:divsChild>
        </w:div>
        <w:div w:id="864052692">
          <w:marLeft w:val="0"/>
          <w:marRight w:val="0"/>
          <w:marTop w:val="0"/>
          <w:marBottom w:val="0"/>
          <w:divBdr>
            <w:top w:val="none" w:sz="0" w:space="0" w:color="auto"/>
            <w:left w:val="none" w:sz="0" w:space="0" w:color="auto"/>
            <w:bottom w:val="none" w:sz="0" w:space="0" w:color="auto"/>
            <w:right w:val="none" w:sz="0" w:space="0" w:color="auto"/>
          </w:divBdr>
        </w:div>
        <w:div w:id="1286813930">
          <w:marLeft w:val="0"/>
          <w:marRight w:val="0"/>
          <w:marTop w:val="0"/>
          <w:marBottom w:val="0"/>
          <w:divBdr>
            <w:top w:val="none" w:sz="0" w:space="0" w:color="auto"/>
            <w:left w:val="none" w:sz="0" w:space="0" w:color="auto"/>
            <w:bottom w:val="none" w:sz="0" w:space="0" w:color="auto"/>
            <w:right w:val="none" w:sz="0" w:space="0" w:color="auto"/>
          </w:divBdr>
          <w:divsChild>
            <w:div w:id="468716667">
              <w:marLeft w:val="0"/>
              <w:marRight w:val="0"/>
              <w:marTop w:val="0"/>
              <w:marBottom w:val="0"/>
              <w:divBdr>
                <w:top w:val="none" w:sz="0" w:space="0" w:color="auto"/>
                <w:left w:val="none" w:sz="0" w:space="0" w:color="auto"/>
                <w:bottom w:val="none" w:sz="0" w:space="0" w:color="auto"/>
                <w:right w:val="none" w:sz="0" w:space="0" w:color="auto"/>
              </w:divBdr>
            </w:div>
          </w:divsChild>
        </w:div>
        <w:div w:id="251279530">
          <w:marLeft w:val="0"/>
          <w:marRight w:val="0"/>
          <w:marTop w:val="0"/>
          <w:marBottom w:val="0"/>
          <w:divBdr>
            <w:top w:val="none" w:sz="0" w:space="0" w:color="auto"/>
            <w:left w:val="none" w:sz="0" w:space="0" w:color="auto"/>
            <w:bottom w:val="none" w:sz="0" w:space="0" w:color="auto"/>
            <w:right w:val="none" w:sz="0" w:space="0" w:color="auto"/>
          </w:divBdr>
        </w:div>
        <w:div w:id="836117119">
          <w:marLeft w:val="0"/>
          <w:marRight w:val="0"/>
          <w:marTop w:val="0"/>
          <w:marBottom w:val="0"/>
          <w:divBdr>
            <w:top w:val="none" w:sz="0" w:space="0" w:color="auto"/>
            <w:left w:val="none" w:sz="0" w:space="0" w:color="auto"/>
            <w:bottom w:val="none" w:sz="0" w:space="0" w:color="auto"/>
            <w:right w:val="none" w:sz="0" w:space="0" w:color="auto"/>
          </w:divBdr>
          <w:divsChild>
            <w:div w:id="2034844571">
              <w:marLeft w:val="0"/>
              <w:marRight w:val="0"/>
              <w:marTop w:val="0"/>
              <w:marBottom w:val="0"/>
              <w:divBdr>
                <w:top w:val="none" w:sz="0" w:space="0" w:color="auto"/>
                <w:left w:val="none" w:sz="0" w:space="0" w:color="auto"/>
                <w:bottom w:val="none" w:sz="0" w:space="0" w:color="auto"/>
                <w:right w:val="none" w:sz="0" w:space="0" w:color="auto"/>
              </w:divBdr>
            </w:div>
          </w:divsChild>
        </w:div>
        <w:div w:id="1053886671">
          <w:marLeft w:val="0"/>
          <w:marRight w:val="0"/>
          <w:marTop w:val="300"/>
          <w:marBottom w:val="0"/>
          <w:divBdr>
            <w:top w:val="none" w:sz="0" w:space="0" w:color="auto"/>
            <w:left w:val="none" w:sz="0" w:space="0" w:color="auto"/>
            <w:bottom w:val="none" w:sz="0" w:space="0" w:color="auto"/>
            <w:right w:val="none" w:sz="0" w:space="0" w:color="auto"/>
          </w:divBdr>
          <w:divsChild>
            <w:div w:id="23484470">
              <w:marLeft w:val="0"/>
              <w:marRight w:val="0"/>
              <w:marTop w:val="0"/>
              <w:marBottom w:val="0"/>
              <w:divBdr>
                <w:top w:val="none" w:sz="0" w:space="0" w:color="auto"/>
                <w:left w:val="none" w:sz="0" w:space="0" w:color="auto"/>
                <w:bottom w:val="none" w:sz="0" w:space="0" w:color="auto"/>
                <w:right w:val="none" w:sz="0" w:space="0" w:color="auto"/>
              </w:divBdr>
              <w:divsChild>
                <w:div w:id="205916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673156">
          <w:marLeft w:val="0"/>
          <w:marRight w:val="0"/>
          <w:marTop w:val="300"/>
          <w:marBottom w:val="0"/>
          <w:divBdr>
            <w:top w:val="none" w:sz="0" w:space="0" w:color="auto"/>
            <w:left w:val="none" w:sz="0" w:space="0" w:color="auto"/>
            <w:bottom w:val="none" w:sz="0" w:space="0" w:color="auto"/>
            <w:right w:val="none" w:sz="0" w:space="0" w:color="auto"/>
          </w:divBdr>
          <w:divsChild>
            <w:div w:id="647829588">
              <w:marLeft w:val="0"/>
              <w:marRight w:val="0"/>
              <w:marTop w:val="0"/>
              <w:marBottom w:val="0"/>
              <w:divBdr>
                <w:top w:val="none" w:sz="0" w:space="0" w:color="auto"/>
                <w:left w:val="none" w:sz="0" w:space="0" w:color="auto"/>
                <w:bottom w:val="none" w:sz="0" w:space="0" w:color="auto"/>
                <w:right w:val="none" w:sz="0" w:space="0" w:color="auto"/>
              </w:divBdr>
              <w:divsChild>
                <w:div w:id="17977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9292">
          <w:marLeft w:val="0"/>
          <w:marRight w:val="0"/>
          <w:marTop w:val="300"/>
          <w:marBottom w:val="0"/>
          <w:divBdr>
            <w:top w:val="none" w:sz="0" w:space="0" w:color="auto"/>
            <w:left w:val="none" w:sz="0" w:space="0" w:color="auto"/>
            <w:bottom w:val="none" w:sz="0" w:space="0" w:color="auto"/>
            <w:right w:val="none" w:sz="0" w:space="0" w:color="auto"/>
          </w:divBdr>
          <w:divsChild>
            <w:div w:id="1691105523">
              <w:marLeft w:val="0"/>
              <w:marRight w:val="0"/>
              <w:marTop w:val="0"/>
              <w:marBottom w:val="0"/>
              <w:divBdr>
                <w:top w:val="none" w:sz="0" w:space="0" w:color="auto"/>
                <w:left w:val="none" w:sz="0" w:space="0" w:color="auto"/>
                <w:bottom w:val="none" w:sz="0" w:space="0" w:color="auto"/>
                <w:right w:val="none" w:sz="0" w:space="0" w:color="auto"/>
              </w:divBdr>
              <w:divsChild>
                <w:div w:id="136289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8419">
          <w:marLeft w:val="0"/>
          <w:marRight w:val="0"/>
          <w:marTop w:val="300"/>
          <w:marBottom w:val="0"/>
          <w:divBdr>
            <w:top w:val="none" w:sz="0" w:space="0" w:color="auto"/>
            <w:left w:val="none" w:sz="0" w:space="0" w:color="auto"/>
            <w:bottom w:val="none" w:sz="0" w:space="0" w:color="auto"/>
            <w:right w:val="none" w:sz="0" w:space="0" w:color="auto"/>
          </w:divBdr>
          <w:divsChild>
            <w:div w:id="738669560">
              <w:marLeft w:val="0"/>
              <w:marRight w:val="0"/>
              <w:marTop w:val="0"/>
              <w:marBottom w:val="0"/>
              <w:divBdr>
                <w:top w:val="none" w:sz="0" w:space="0" w:color="auto"/>
                <w:left w:val="none" w:sz="0" w:space="0" w:color="auto"/>
                <w:bottom w:val="none" w:sz="0" w:space="0" w:color="auto"/>
                <w:right w:val="none" w:sz="0" w:space="0" w:color="auto"/>
              </w:divBdr>
              <w:divsChild>
                <w:div w:id="200369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519195">
      <w:bodyDiv w:val="1"/>
      <w:marLeft w:val="0"/>
      <w:marRight w:val="0"/>
      <w:marTop w:val="0"/>
      <w:marBottom w:val="0"/>
      <w:divBdr>
        <w:top w:val="none" w:sz="0" w:space="0" w:color="auto"/>
        <w:left w:val="none" w:sz="0" w:space="0" w:color="auto"/>
        <w:bottom w:val="none" w:sz="0" w:space="0" w:color="auto"/>
        <w:right w:val="none" w:sz="0" w:space="0" w:color="auto"/>
      </w:divBdr>
      <w:divsChild>
        <w:div w:id="275017936">
          <w:marLeft w:val="0"/>
          <w:marRight w:val="0"/>
          <w:marTop w:val="0"/>
          <w:marBottom w:val="0"/>
          <w:divBdr>
            <w:top w:val="none" w:sz="0" w:space="0" w:color="auto"/>
            <w:left w:val="none" w:sz="0" w:space="0" w:color="auto"/>
            <w:bottom w:val="none" w:sz="0" w:space="0" w:color="auto"/>
            <w:right w:val="none" w:sz="0" w:space="0" w:color="auto"/>
          </w:divBdr>
        </w:div>
        <w:div w:id="918976522">
          <w:marLeft w:val="0"/>
          <w:marRight w:val="0"/>
          <w:marTop w:val="0"/>
          <w:marBottom w:val="0"/>
          <w:divBdr>
            <w:top w:val="none" w:sz="0" w:space="0" w:color="auto"/>
            <w:left w:val="none" w:sz="0" w:space="0" w:color="auto"/>
            <w:bottom w:val="none" w:sz="0" w:space="0" w:color="auto"/>
            <w:right w:val="none" w:sz="0" w:space="0" w:color="auto"/>
          </w:divBdr>
          <w:divsChild>
            <w:div w:id="392000428">
              <w:marLeft w:val="0"/>
              <w:marRight w:val="0"/>
              <w:marTop w:val="0"/>
              <w:marBottom w:val="0"/>
              <w:divBdr>
                <w:top w:val="none" w:sz="0" w:space="0" w:color="auto"/>
                <w:left w:val="none" w:sz="0" w:space="0" w:color="auto"/>
                <w:bottom w:val="none" w:sz="0" w:space="0" w:color="auto"/>
                <w:right w:val="none" w:sz="0" w:space="0" w:color="auto"/>
              </w:divBdr>
            </w:div>
          </w:divsChild>
        </w:div>
        <w:div w:id="932739699">
          <w:marLeft w:val="0"/>
          <w:marRight w:val="0"/>
          <w:marTop w:val="0"/>
          <w:marBottom w:val="0"/>
          <w:divBdr>
            <w:top w:val="none" w:sz="0" w:space="0" w:color="auto"/>
            <w:left w:val="none" w:sz="0" w:space="0" w:color="auto"/>
            <w:bottom w:val="none" w:sz="0" w:space="0" w:color="auto"/>
            <w:right w:val="none" w:sz="0" w:space="0" w:color="auto"/>
          </w:divBdr>
        </w:div>
        <w:div w:id="314452102">
          <w:marLeft w:val="0"/>
          <w:marRight w:val="0"/>
          <w:marTop w:val="0"/>
          <w:marBottom w:val="0"/>
          <w:divBdr>
            <w:top w:val="none" w:sz="0" w:space="0" w:color="auto"/>
            <w:left w:val="none" w:sz="0" w:space="0" w:color="auto"/>
            <w:bottom w:val="none" w:sz="0" w:space="0" w:color="auto"/>
            <w:right w:val="none" w:sz="0" w:space="0" w:color="auto"/>
          </w:divBdr>
          <w:divsChild>
            <w:div w:id="1231618329">
              <w:marLeft w:val="0"/>
              <w:marRight w:val="0"/>
              <w:marTop w:val="0"/>
              <w:marBottom w:val="0"/>
              <w:divBdr>
                <w:top w:val="none" w:sz="0" w:space="0" w:color="auto"/>
                <w:left w:val="none" w:sz="0" w:space="0" w:color="auto"/>
                <w:bottom w:val="none" w:sz="0" w:space="0" w:color="auto"/>
                <w:right w:val="none" w:sz="0" w:space="0" w:color="auto"/>
              </w:divBdr>
            </w:div>
          </w:divsChild>
        </w:div>
        <w:div w:id="703403776">
          <w:marLeft w:val="0"/>
          <w:marRight w:val="0"/>
          <w:marTop w:val="0"/>
          <w:marBottom w:val="0"/>
          <w:divBdr>
            <w:top w:val="none" w:sz="0" w:space="0" w:color="auto"/>
            <w:left w:val="none" w:sz="0" w:space="0" w:color="auto"/>
            <w:bottom w:val="none" w:sz="0" w:space="0" w:color="auto"/>
            <w:right w:val="none" w:sz="0" w:space="0" w:color="auto"/>
          </w:divBdr>
        </w:div>
        <w:div w:id="2052682638">
          <w:marLeft w:val="0"/>
          <w:marRight w:val="0"/>
          <w:marTop w:val="0"/>
          <w:marBottom w:val="0"/>
          <w:divBdr>
            <w:top w:val="none" w:sz="0" w:space="0" w:color="auto"/>
            <w:left w:val="none" w:sz="0" w:space="0" w:color="auto"/>
            <w:bottom w:val="none" w:sz="0" w:space="0" w:color="auto"/>
            <w:right w:val="none" w:sz="0" w:space="0" w:color="auto"/>
          </w:divBdr>
          <w:divsChild>
            <w:div w:id="1735741168">
              <w:marLeft w:val="0"/>
              <w:marRight w:val="0"/>
              <w:marTop w:val="0"/>
              <w:marBottom w:val="0"/>
              <w:divBdr>
                <w:top w:val="none" w:sz="0" w:space="0" w:color="auto"/>
                <w:left w:val="none" w:sz="0" w:space="0" w:color="auto"/>
                <w:bottom w:val="none" w:sz="0" w:space="0" w:color="auto"/>
                <w:right w:val="none" w:sz="0" w:space="0" w:color="auto"/>
              </w:divBdr>
            </w:div>
          </w:divsChild>
        </w:div>
        <w:div w:id="1249540994">
          <w:marLeft w:val="0"/>
          <w:marRight w:val="0"/>
          <w:marTop w:val="0"/>
          <w:marBottom w:val="0"/>
          <w:divBdr>
            <w:top w:val="none" w:sz="0" w:space="0" w:color="auto"/>
            <w:left w:val="none" w:sz="0" w:space="0" w:color="auto"/>
            <w:bottom w:val="none" w:sz="0" w:space="0" w:color="auto"/>
            <w:right w:val="none" w:sz="0" w:space="0" w:color="auto"/>
          </w:divBdr>
        </w:div>
        <w:div w:id="1393888186">
          <w:marLeft w:val="0"/>
          <w:marRight w:val="0"/>
          <w:marTop w:val="0"/>
          <w:marBottom w:val="0"/>
          <w:divBdr>
            <w:top w:val="none" w:sz="0" w:space="0" w:color="auto"/>
            <w:left w:val="none" w:sz="0" w:space="0" w:color="auto"/>
            <w:bottom w:val="none" w:sz="0" w:space="0" w:color="auto"/>
            <w:right w:val="none" w:sz="0" w:space="0" w:color="auto"/>
          </w:divBdr>
          <w:divsChild>
            <w:div w:id="1474255093">
              <w:marLeft w:val="0"/>
              <w:marRight w:val="0"/>
              <w:marTop w:val="0"/>
              <w:marBottom w:val="0"/>
              <w:divBdr>
                <w:top w:val="none" w:sz="0" w:space="0" w:color="auto"/>
                <w:left w:val="none" w:sz="0" w:space="0" w:color="auto"/>
                <w:bottom w:val="none" w:sz="0" w:space="0" w:color="auto"/>
                <w:right w:val="none" w:sz="0" w:space="0" w:color="auto"/>
              </w:divBdr>
            </w:div>
          </w:divsChild>
        </w:div>
        <w:div w:id="1938052665">
          <w:marLeft w:val="0"/>
          <w:marRight w:val="0"/>
          <w:marTop w:val="0"/>
          <w:marBottom w:val="0"/>
          <w:divBdr>
            <w:top w:val="none" w:sz="0" w:space="0" w:color="auto"/>
            <w:left w:val="none" w:sz="0" w:space="0" w:color="auto"/>
            <w:bottom w:val="none" w:sz="0" w:space="0" w:color="auto"/>
            <w:right w:val="none" w:sz="0" w:space="0" w:color="auto"/>
          </w:divBdr>
        </w:div>
        <w:div w:id="81998331">
          <w:marLeft w:val="0"/>
          <w:marRight w:val="0"/>
          <w:marTop w:val="0"/>
          <w:marBottom w:val="0"/>
          <w:divBdr>
            <w:top w:val="none" w:sz="0" w:space="0" w:color="auto"/>
            <w:left w:val="none" w:sz="0" w:space="0" w:color="auto"/>
            <w:bottom w:val="none" w:sz="0" w:space="0" w:color="auto"/>
            <w:right w:val="none" w:sz="0" w:space="0" w:color="auto"/>
          </w:divBdr>
          <w:divsChild>
            <w:div w:id="1499271740">
              <w:marLeft w:val="0"/>
              <w:marRight w:val="0"/>
              <w:marTop w:val="0"/>
              <w:marBottom w:val="0"/>
              <w:divBdr>
                <w:top w:val="none" w:sz="0" w:space="0" w:color="auto"/>
                <w:left w:val="none" w:sz="0" w:space="0" w:color="auto"/>
                <w:bottom w:val="none" w:sz="0" w:space="0" w:color="auto"/>
                <w:right w:val="none" w:sz="0" w:space="0" w:color="auto"/>
              </w:divBdr>
            </w:div>
          </w:divsChild>
        </w:div>
        <w:div w:id="329985464">
          <w:marLeft w:val="0"/>
          <w:marRight w:val="0"/>
          <w:marTop w:val="0"/>
          <w:marBottom w:val="0"/>
          <w:divBdr>
            <w:top w:val="none" w:sz="0" w:space="0" w:color="auto"/>
            <w:left w:val="none" w:sz="0" w:space="0" w:color="auto"/>
            <w:bottom w:val="none" w:sz="0" w:space="0" w:color="auto"/>
            <w:right w:val="none" w:sz="0" w:space="0" w:color="auto"/>
          </w:divBdr>
        </w:div>
        <w:div w:id="968894783">
          <w:marLeft w:val="0"/>
          <w:marRight w:val="0"/>
          <w:marTop w:val="0"/>
          <w:marBottom w:val="0"/>
          <w:divBdr>
            <w:top w:val="none" w:sz="0" w:space="0" w:color="auto"/>
            <w:left w:val="none" w:sz="0" w:space="0" w:color="auto"/>
            <w:bottom w:val="none" w:sz="0" w:space="0" w:color="auto"/>
            <w:right w:val="none" w:sz="0" w:space="0" w:color="auto"/>
          </w:divBdr>
          <w:divsChild>
            <w:div w:id="141851952">
              <w:marLeft w:val="0"/>
              <w:marRight w:val="0"/>
              <w:marTop w:val="0"/>
              <w:marBottom w:val="0"/>
              <w:divBdr>
                <w:top w:val="none" w:sz="0" w:space="0" w:color="auto"/>
                <w:left w:val="none" w:sz="0" w:space="0" w:color="auto"/>
                <w:bottom w:val="none" w:sz="0" w:space="0" w:color="auto"/>
                <w:right w:val="none" w:sz="0" w:space="0" w:color="auto"/>
              </w:divBdr>
            </w:div>
          </w:divsChild>
        </w:div>
        <w:div w:id="1687100639">
          <w:marLeft w:val="0"/>
          <w:marRight w:val="0"/>
          <w:marTop w:val="0"/>
          <w:marBottom w:val="0"/>
          <w:divBdr>
            <w:top w:val="none" w:sz="0" w:space="0" w:color="auto"/>
            <w:left w:val="none" w:sz="0" w:space="0" w:color="auto"/>
            <w:bottom w:val="none" w:sz="0" w:space="0" w:color="auto"/>
            <w:right w:val="none" w:sz="0" w:space="0" w:color="auto"/>
          </w:divBdr>
        </w:div>
        <w:div w:id="1506246516">
          <w:marLeft w:val="0"/>
          <w:marRight w:val="0"/>
          <w:marTop w:val="0"/>
          <w:marBottom w:val="0"/>
          <w:divBdr>
            <w:top w:val="none" w:sz="0" w:space="0" w:color="auto"/>
            <w:left w:val="none" w:sz="0" w:space="0" w:color="auto"/>
            <w:bottom w:val="none" w:sz="0" w:space="0" w:color="auto"/>
            <w:right w:val="none" w:sz="0" w:space="0" w:color="auto"/>
          </w:divBdr>
          <w:divsChild>
            <w:div w:id="546068605">
              <w:marLeft w:val="0"/>
              <w:marRight w:val="0"/>
              <w:marTop w:val="0"/>
              <w:marBottom w:val="0"/>
              <w:divBdr>
                <w:top w:val="none" w:sz="0" w:space="0" w:color="auto"/>
                <w:left w:val="none" w:sz="0" w:space="0" w:color="auto"/>
                <w:bottom w:val="none" w:sz="0" w:space="0" w:color="auto"/>
                <w:right w:val="none" w:sz="0" w:space="0" w:color="auto"/>
              </w:divBdr>
            </w:div>
          </w:divsChild>
        </w:div>
        <w:div w:id="4482786">
          <w:marLeft w:val="0"/>
          <w:marRight w:val="0"/>
          <w:marTop w:val="300"/>
          <w:marBottom w:val="0"/>
          <w:divBdr>
            <w:top w:val="none" w:sz="0" w:space="0" w:color="auto"/>
            <w:left w:val="none" w:sz="0" w:space="0" w:color="auto"/>
            <w:bottom w:val="none" w:sz="0" w:space="0" w:color="auto"/>
            <w:right w:val="none" w:sz="0" w:space="0" w:color="auto"/>
          </w:divBdr>
          <w:divsChild>
            <w:div w:id="707025142">
              <w:marLeft w:val="0"/>
              <w:marRight w:val="0"/>
              <w:marTop w:val="0"/>
              <w:marBottom w:val="0"/>
              <w:divBdr>
                <w:top w:val="none" w:sz="0" w:space="0" w:color="auto"/>
                <w:left w:val="none" w:sz="0" w:space="0" w:color="auto"/>
                <w:bottom w:val="none" w:sz="0" w:space="0" w:color="auto"/>
                <w:right w:val="none" w:sz="0" w:space="0" w:color="auto"/>
              </w:divBdr>
              <w:divsChild>
                <w:div w:id="72032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14282">
          <w:marLeft w:val="0"/>
          <w:marRight w:val="0"/>
          <w:marTop w:val="300"/>
          <w:marBottom w:val="0"/>
          <w:divBdr>
            <w:top w:val="none" w:sz="0" w:space="0" w:color="auto"/>
            <w:left w:val="none" w:sz="0" w:space="0" w:color="auto"/>
            <w:bottom w:val="none" w:sz="0" w:space="0" w:color="auto"/>
            <w:right w:val="none" w:sz="0" w:space="0" w:color="auto"/>
          </w:divBdr>
          <w:divsChild>
            <w:div w:id="980620486">
              <w:marLeft w:val="0"/>
              <w:marRight w:val="0"/>
              <w:marTop w:val="0"/>
              <w:marBottom w:val="0"/>
              <w:divBdr>
                <w:top w:val="none" w:sz="0" w:space="0" w:color="auto"/>
                <w:left w:val="none" w:sz="0" w:space="0" w:color="auto"/>
                <w:bottom w:val="none" w:sz="0" w:space="0" w:color="auto"/>
                <w:right w:val="none" w:sz="0" w:space="0" w:color="auto"/>
              </w:divBdr>
              <w:divsChild>
                <w:div w:id="58408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172246">
          <w:marLeft w:val="0"/>
          <w:marRight w:val="0"/>
          <w:marTop w:val="300"/>
          <w:marBottom w:val="0"/>
          <w:divBdr>
            <w:top w:val="none" w:sz="0" w:space="0" w:color="auto"/>
            <w:left w:val="none" w:sz="0" w:space="0" w:color="auto"/>
            <w:bottom w:val="none" w:sz="0" w:space="0" w:color="auto"/>
            <w:right w:val="none" w:sz="0" w:space="0" w:color="auto"/>
          </w:divBdr>
          <w:divsChild>
            <w:div w:id="622463649">
              <w:marLeft w:val="0"/>
              <w:marRight w:val="0"/>
              <w:marTop w:val="0"/>
              <w:marBottom w:val="0"/>
              <w:divBdr>
                <w:top w:val="none" w:sz="0" w:space="0" w:color="auto"/>
                <w:left w:val="none" w:sz="0" w:space="0" w:color="auto"/>
                <w:bottom w:val="none" w:sz="0" w:space="0" w:color="auto"/>
                <w:right w:val="none" w:sz="0" w:space="0" w:color="auto"/>
              </w:divBdr>
              <w:divsChild>
                <w:div w:id="42299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8587">
          <w:marLeft w:val="0"/>
          <w:marRight w:val="0"/>
          <w:marTop w:val="300"/>
          <w:marBottom w:val="0"/>
          <w:divBdr>
            <w:top w:val="none" w:sz="0" w:space="0" w:color="auto"/>
            <w:left w:val="none" w:sz="0" w:space="0" w:color="auto"/>
            <w:bottom w:val="none" w:sz="0" w:space="0" w:color="auto"/>
            <w:right w:val="none" w:sz="0" w:space="0" w:color="auto"/>
          </w:divBdr>
          <w:divsChild>
            <w:div w:id="2116054050">
              <w:marLeft w:val="0"/>
              <w:marRight w:val="0"/>
              <w:marTop w:val="0"/>
              <w:marBottom w:val="0"/>
              <w:divBdr>
                <w:top w:val="none" w:sz="0" w:space="0" w:color="auto"/>
                <w:left w:val="none" w:sz="0" w:space="0" w:color="auto"/>
                <w:bottom w:val="none" w:sz="0" w:space="0" w:color="auto"/>
                <w:right w:val="none" w:sz="0" w:space="0" w:color="auto"/>
              </w:divBdr>
              <w:divsChild>
                <w:div w:id="152835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15631">
      <w:bodyDiv w:val="1"/>
      <w:marLeft w:val="0"/>
      <w:marRight w:val="0"/>
      <w:marTop w:val="0"/>
      <w:marBottom w:val="0"/>
      <w:divBdr>
        <w:top w:val="none" w:sz="0" w:space="0" w:color="auto"/>
        <w:left w:val="none" w:sz="0" w:space="0" w:color="auto"/>
        <w:bottom w:val="none" w:sz="0" w:space="0" w:color="auto"/>
        <w:right w:val="none" w:sz="0" w:space="0" w:color="auto"/>
      </w:divBdr>
      <w:divsChild>
        <w:div w:id="516501266">
          <w:marLeft w:val="0"/>
          <w:marRight w:val="0"/>
          <w:marTop w:val="0"/>
          <w:marBottom w:val="0"/>
          <w:divBdr>
            <w:top w:val="none" w:sz="0" w:space="0" w:color="auto"/>
            <w:left w:val="none" w:sz="0" w:space="0" w:color="auto"/>
            <w:bottom w:val="none" w:sz="0" w:space="0" w:color="auto"/>
            <w:right w:val="none" w:sz="0" w:space="0" w:color="auto"/>
          </w:divBdr>
        </w:div>
        <w:div w:id="205220749">
          <w:marLeft w:val="0"/>
          <w:marRight w:val="0"/>
          <w:marTop w:val="0"/>
          <w:marBottom w:val="0"/>
          <w:divBdr>
            <w:top w:val="none" w:sz="0" w:space="0" w:color="auto"/>
            <w:left w:val="none" w:sz="0" w:space="0" w:color="auto"/>
            <w:bottom w:val="none" w:sz="0" w:space="0" w:color="auto"/>
            <w:right w:val="none" w:sz="0" w:space="0" w:color="auto"/>
          </w:divBdr>
          <w:divsChild>
            <w:div w:id="1652170047">
              <w:marLeft w:val="0"/>
              <w:marRight w:val="0"/>
              <w:marTop w:val="0"/>
              <w:marBottom w:val="0"/>
              <w:divBdr>
                <w:top w:val="none" w:sz="0" w:space="0" w:color="auto"/>
                <w:left w:val="none" w:sz="0" w:space="0" w:color="auto"/>
                <w:bottom w:val="none" w:sz="0" w:space="0" w:color="auto"/>
                <w:right w:val="none" w:sz="0" w:space="0" w:color="auto"/>
              </w:divBdr>
            </w:div>
          </w:divsChild>
        </w:div>
        <w:div w:id="810638072">
          <w:marLeft w:val="0"/>
          <w:marRight w:val="0"/>
          <w:marTop w:val="0"/>
          <w:marBottom w:val="0"/>
          <w:divBdr>
            <w:top w:val="none" w:sz="0" w:space="0" w:color="auto"/>
            <w:left w:val="none" w:sz="0" w:space="0" w:color="auto"/>
            <w:bottom w:val="none" w:sz="0" w:space="0" w:color="auto"/>
            <w:right w:val="none" w:sz="0" w:space="0" w:color="auto"/>
          </w:divBdr>
        </w:div>
        <w:div w:id="2099862394">
          <w:marLeft w:val="0"/>
          <w:marRight w:val="0"/>
          <w:marTop w:val="0"/>
          <w:marBottom w:val="0"/>
          <w:divBdr>
            <w:top w:val="none" w:sz="0" w:space="0" w:color="auto"/>
            <w:left w:val="none" w:sz="0" w:space="0" w:color="auto"/>
            <w:bottom w:val="none" w:sz="0" w:space="0" w:color="auto"/>
            <w:right w:val="none" w:sz="0" w:space="0" w:color="auto"/>
          </w:divBdr>
          <w:divsChild>
            <w:div w:id="124668426">
              <w:marLeft w:val="0"/>
              <w:marRight w:val="0"/>
              <w:marTop w:val="0"/>
              <w:marBottom w:val="0"/>
              <w:divBdr>
                <w:top w:val="none" w:sz="0" w:space="0" w:color="auto"/>
                <w:left w:val="none" w:sz="0" w:space="0" w:color="auto"/>
                <w:bottom w:val="none" w:sz="0" w:space="0" w:color="auto"/>
                <w:right w:val="none" w:sz="0" w:space="0" w:color="auto"/>
              </w:divBdr>
            </w:div>
          </w:divsChild>
        </w:div>
        <w:div w:id="24253825">
          <w:marLeft w:val="0"/>
          <w:marRight w:val="0"/>
          <w:marTop w:val="0"/>
          <w:marBottom w:val="0"/>
          <w:divBdr>
            <w:top w:val="none" w:sz="0" w:space="0" w:color="auto"/>
            <w:left w:val="none" w:sz="0" w:space="0" w:color="auto"/>
            <w:bottom w:val="none" w:sz="0" w:space="0" w:color="auto"/>
            <w:right w:val="none" w:sz="0" w:space="0" w:color="auto"/>
          </w:divBdr>
        </w:div>
        <w:div w:id="212085395">
          <w:marLeft w:val="0"/>
          <w:marRight w:val="0"/>
          <w:marTop w:val="0"/>
          <w:marBottom w:val="0"/>
          <w:divBdr>
            <w:top w:val="none" w:sz="0" w:space="0" w:color="auto"/>
            <w:left w:val="none" w:sz="0" w:space="0" w:color="auto"/>
            <w:bottom w:val="none" w:sz="0" w:space="0" w:color="auto"/>
            <w:right w:val="none" w:sz="0" w:space="0" w:color="auto"/>
          </w:divBdr>
          <w:divsChild>
            <w:div w:id="209923886">
              <w:marLeft w:val="0"/>
              <w:marRight w:val="0"/>
              <w:marTop w:val="0"/>
              <w:marBottom w:val="0"/>
              <w:divBdr>
                <w:top w:val="none" w:sz="0" w:space="0" w:color="auto"/>
                <w:left w:val="none" w:sz="0" w:space="0" w:color="auto"/>
                <w:bottom w:val="none" w:sz="0" w:space="0" w:color="auto"/>
                <w:right w:val="none" w:sz="0" w:space="0" w:color="auto"/>
              </w:divBdr>
            </w:div>
          </w:divsChild>
        </w:div>
        <w:div w:id="1442531746">
          <w:marLeft w:val="0"/>
          <w:marRight w:val="0"/>
          <w:marTop w:val="0"/>
          <w:marBottom w:val="0"/>
          <w:divBdr>
            <w:top w:val="none" w:sz="0" w:space="0" w:color="auto"/>
            <w:left w:val="none" w:sz="0" w:space="0" w:color="auto"/>
            <w:bottom w:val="none" w:sz="0" w:space="0" w:color="auto"/>
            <w:right w:val="none" w:sz="0" w:space="0" w:color="auto"/>
          </w:divBdr>
        </w:div>
        <w:div w:id="1670215008">
          <w:marLeft w:val="0"/>
          <w:marRight w:val="0"/>
          <w:marTop w:val="0"/>
          <w:marBottom w:val="0"/>
          <w:divBdr>
            <w:top w:val="none" w:sz="0" w:space="0" w:color="auto"/>
            <w:left w:val="none" w:sz="0" w:space="0" w:color="auto"/>
            <w:bottom w:val="none" w:sz="0" w:space="0" w:color="auto"/>
            <w:right w:val="none" w:sz="0" w:space="0" w:color="auto"/>
          </w:divBdr>
          <w:divsChild>
            <w:div w:id="1926185267">
              <w:marLeft w:val="0"/>
              <w:marRight w:val="0"/>
              <w:marTop w:val="0"/>
              <w:marBottom w:val="0"/>
              <w:divBdr>
                <w:top w:val="none" w:sz="0" w:space="0" w:color="auto"/>
                <w:left w:val="none" w:sz="0" w:space="0" w:color="auto"/>
                <w:bottom w:val="none" w:sz="0" w:space="0" w:color="auto"/>
                <w:right w:val="none" w:sz="0" w:space="0" w:color="auto"/>
              </w:divBdr>
            </w:div>
          </w:divsChild>
        </w:div>
        <w:div w:id="134615287">
          <w:marLeft w:val="0"/>
          <w:marRight w:val="0"/>
          <w:marTop w:val="0"/>
          <w:marBottom w:val="0"/>
          <w:divBdr>
            <w:top w:val="none" w:sz="0" w:space="0" w:color="auto"/>
            <w:left w:val="none" w:sz="0" w:space="0" w:color="auto"/>
            <w:bottom w:val="none" w:sz="0" w:space="0" w:color="auto"/>
            <w:right w:val="none" w:sz="0" w:space="0" w:color="auto"/>
          </w:divBdr>
        </w:div>
        <w:div w:id="247931037">
          <w:marLeft w:val="0"/>
          <w:marRight w:val="0"/>
          <w:marTop w:val="0"/>
          <w:marBottom w:val="0"/>
          <w:divBdr>
            <w:top w:val="none" w:sz="0" w:space="0" w:color="auto"/>
            <w:left w:val="none" w:sz="0" w:space="0" w:color="auto"/>
            <w:bottom w:val="none" w:sz="0" w:space="0" w:color="auto"/>
            <w:right w:val="none" w:sz="0" w:space="0" w:color="auto"/>
          </w:divBdr>
          <w:divsChild>
            <w:div w:id="1364593768">
              <w:marLeft w:val="0"/>
              <w:marRight w:val="0"/>
              <w:marTop w:val="0"/>
              <w:marBottom w:val="0"/>
              <w:divBdr>
                <w:top w:val="none" w:sz="0" w:space="0" w:color="auto"/>
                <w:left w:val="none" w:sz="0" w:space="0" w:color="auto"/>
                <w:bottom w:val="none" w:sz="0" w:space="0" w:color="auto"/>
                <w:right w:val="none" w:sz="0" w:space="0" w:color="auto"/>
              </w:divBdr>
            </w:div>
          </w:divsChild>
        </w:div>
        <w:div w:id="1028488158">
          <w:marLeft w:val="0"/>
          <w:marRight w:val="0"/>
          <w:marTop w:val="0"/>
          <w:marBottom w:val="0"/>
          <w:divBdr>
            <w:top w:val="none" w:sz="0" w:space="0" w:color="auto"/>
            <w:left w:val="none" w:sz="0" w:space="0" w:color="auto"/>
            <w:bottom w:val="none" w:sz="0" w:space="0" w:color="auto"/>
            <w:right w:val="none" w:sz="0" w:space="0" w:color="auto"/>
          </w:divBdr>
        </w:div>
        <w:div w:id="1942491723">
          <w:marLeft w:val="0"/>
          <w:marRight w:val="0"/>
          <w:marTop w:val="0"/>
          <w:marBottom w:val="0"/>
          <w:divBdr>
            <w:top w:val="none" w:sz="0" w:space="0" w:color="auto"/>
            <w:left w:val="none" w:sz="0" w:space="0" w:color="auto"/>
            <w:bottom w:val="none" w:sz="0" w:space="0" w:color="auto"/>
            <w:right w:val="none" w:sz="0" w:space="0" w:color="auto"/>
          </w:divBdr>
          <w:divsChild>
            <w:div w:id="741833609">
              <w:marLeft w:val="0"/>
              <w:marRight w:val="0"/>
              <w:marTop w:val="0"/>
              <w:marBottom w:val="0"/>
              <w:divBdr>
                <w:top w:val="none" w:sz="0" w:space="0" w:color="auto"/>
                <w:left w:val="none" w:sz="0" w:space="0" w:color="auto"/>
                <w:bottom w:val="none" w:sz="0" w:space="0" w:color="auto"/>
                <w:right w:val="none" w:sz="0" w:space="0" w:color="auto"/>
              </w:divBdr>
            </w:div>
          </w:divsChild>
        </w:div>
        <w:div w:id="1285111441">
          <w:marLeft w:val="0"/>
          <w:marRight w:val="0"/>
          <w:marTop w:val="0"/>
          <w:marBottom w:val="0"/>
          <w:divBdr>
            <w:top w:val="none" w:sz="0" w:space="0" w:color="auto"/>
            <w:left w:val="none" w:sz="0" w:space="0" w:color="auto"/>
            <w:bottom w:val="none" w:sz="0" w:space="0" w:color="auto"/>
            <w:right w:val="none" w:sz="0" w:space="0" w:color="auto"/>
          </w:divBdr>
        </w:div>
        <w:div w:id="976641969">
          <w:marLeft w:val="0"/>
          <w:marRight w:val="0"/>
          <w:marTop w:val="0"/>
          <w:marBottom w:val="0"/>
          <w:divBdr>
            <w:top w:val="none" w:sz="0" w:space="0" w:color="auto"/>
            <w:left w:val="none" w:sz="0" w:space="0" w:color="auto"/>
            <w:bottom w:val="none" w:sz="0" w:space="0" w:color="auto"/>
            <w:right w:val="none" w:sz="0" w:space="0" w:color="auto"/>
          </w:divBdr>
          <w:divsChild>
            <w:div w:id="1442412347">
              <w:marLeft w:val="0"/>
              <w:marRight w:val="0"/>
              <w:marTop w:val="0"/>
              <w:marBottom w:val="0"/>
              <w:divBdr>
                <w:top w:val="none" w:sz="0" w:space="0" w:color="auto"/>
                <w:left w:val="none" w:sz="0" w:space="0" w:color="auto"/>
                <w:bottom w:val="none" w:sz="0" w:space="0" w:color="auto"/>
                <w:right w:val="none" w:sz="0" w:space="0" w:color="auto"/>
              </w:divBdr>
            </w:div>
          </w:divsChild>
        </w:div>
        <w:div w:id="408582170">
          <w:marLeft w:val="0"/>
          <w:marRight w:val="0"/>
          <w:marTop w:val="300"/>
          <w:marBottom w:val="0"/>
          <w:divBdr>
            <w:top w:val="none" w:sz="0" w:space="0" w:color="auto"/>
            <w:left w:val="none" w:sz="0" w:space="0" w:color="auto"/>
            <w:bottom w:val="none" w:sz="0" w:space="0" w:color="auto"/>
            <w:right w:val="none" w:sz="0" w:space="0" w:color="auto"/>
          </w:divBdr>
          <w:divsChild>
            <w:div w:id="1103068313">
              <w:marLeft w:val="0"/>
              <w:marRight w:val="0"/>
              <w:marTop w:val="0"/>
              <w:marBottom w:val="0"/>
              <w:divBdr>
                <w:top w:val="none" w:sz="0" w:space="0" w:color="auto"/>
                <w:left w:val="none" w:sz="0" w:space="0" w:color="auto"/>
                <w:bottom w:val="none" w:sz="0" w:space="0" w:color="auto"/>
                <w:right w:val="none" w:sz="0" w:space="0" w:color="auto"/>
              </w:divBdr>
              <w:divsChild>
                <w:div w:id="67719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833081">
          <w:marLeft w:val="0"/>
          <w:marRight w:val="0"/>
          <w:marTop w:val="300"/>
          <w:marBottom w:val="0"/>
          <w:divBdr>
            <w:top w:val="none" w:sz="0" w:space="0" w:color="auto"/>
            <w:left w:val="none" w:sz="0" w:space="0" w:color="auto"/>
            <w:bottom w:val="none" w:sz="0" w:space="0" w:color="auto"/>
            <w:right w:val="none" w:sz="0" w:space="0" w:color="auto"/>
          </w:divBdr>
          <w:divsChild>
            <w:div w:id="1046835998">
              <w:marLeft w:val="0"/>
              <w:marRight w:val="0"/>
              <w:marTop w:val="0"/>
              <w:marBottom w:val="0"/>
              <w:divBdr>
                <w:top w:val="none" w:sz="0" w:space="0" w:color="auto"/>
                <w:left w:val="none" w:sz="0" w:space="0" w:color="auto"/>
                <w:bottom w:val="none" w:sz="0" w:space="0" w:color="auto"/>
                <w:right w:val="none" w:sz="0" w:space="0" w:color="auto"/>
              </w:divBdr>
              <w:divsChild>
                <w:div w:id="588151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043299">
          <w:marLeft w:val="0"/>
          <w:marRight w:val="0"/>
          <w:marTop w:val="300"/>
          <w:marBottom w:val="0"/>
          <w:divBdr>
            <w:top w:val="none" w:sz="0" w:space="0" w:color="auto"/>
            <w:left w:val="none" w:sz="0" w:space="0" w:color="auto"/>
            <w:bottom w:val="none" w:sz="0" w:space="0" w:color="auto"/>
            <w:right w:val="none" w:sz="0" w:space="0" w:color="auto"/>
          </w:divBdr>
          <w:divsChild>
            <w:div w:id="198052829">
              <w:marLeft w:val="0"/>
              <w:marRight w:val="0"/>
              <w:marTop w:val="0"/>
              <w:marBottom w:val="0"/>
              <w:divBdr>
                <w:top w:val="none" w:sz="0" w:space="0" w:color="auto"/>
                <w:left w:val="none" w:sz="0" w:space="0" w:color="auto"/>
                <w:bottom w:val="none" w:sz="0" w:space="0" w:color="auto"/>
                <w:right w:val="none" w:sz="0" w:space="0" w:color="auto"/>
              </w:divBdr>
              <w:divsChild>
                <w:div w:id="4099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370512">
          <w:marLeft w:val="0"/>
          <w:marRight w:val="0"/>
          <w:marTop w:val="300"/>
          <w:marBottom w:val="0"/>
          <w:divBdr>
            <w:top w:val="none" w:sz="0" w:space="0" w:color="auto"/>
            <w:left w:val="none" w:sz="0" w:space="0" w:color="auto"/>
            <w:bottom w:val="none" w:sz="0" w:space="0" w:color="auto"/>
            <w:right w:val="none" w:sz="0" w:space="0" w:color="auto"/>
          </w:divBdr>
          <w:divsChild>
            <w:div w:id="397635573">
              <w:marLeft w:val="0"/>
              <w:marRight w:val="0"/>
              <w:marTop w:val="0"/>
              <w:marBottom w:val="0"/>
              <w:divBdr>
                <w:top w:val="none" w:sz="0" w:space="0" w:color="auto"/>
                <w:left w:val="none" w:sz="0" w:space="0" w:color="auto"/>
                <w:bottom w:val="none" w:sz="0" w:space="0" w:color="auto"/>
                <w:right w:val="none" w:sz="0" w:space="0" w:color="auto"/>
              </w:divBdr>
              <w:divsChild>
                <w:div w:id="107408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042584">
      <w:bodyDiv w:val="1"/>
      <w:marLeft w:val="0"/>
      <w:marRight w:val="0"/>
      <w:marTop w:val="0"/>
      <w:marBottom w:val="0"/>
      <w:divBdr>
        <w:top w:val="none" w:sz="0" w:space="0" w:color="auto"/>
        <w:left w:val="none" w:sz="0" w:space="0" w:color="auto"/>
        <w:bottom w:val="none" w:sz="0" w:space="0" w:color="auto"/>
        <w:right w:val="none" w:sz="0" w:space="0" w:color="auto"/>
      </w:divBdr>
      <w:divsChild>
        <w:div w:id="1607692182">
          <w:marLeft w:val="0"/>
          <w:marRight w:val="0"/>
          <w:marTop w:val="0"/>
          <w:marBottom w:val="0"/>
          <w:divBdr>
            <w:top w:val="none" w:sz="0" w:space="0" w:color="auto"/>
            <w:left w:val="none" w:sz="0" w:space="0" w:color="auto"/>
            <w:bottom w:val="none" w:sz="0" w:space="0" w:color="auto"/>
            <w:right w:val="none" w:sz="0" w:space="0" w:color="auto"/>
          </w:divBdr>
        </w:div>
        <w:div w:id="714041540">
          <w:marLeft w:val="0"/>
          <w:marRight w:val="0"/>
          <w:marTop w:val="0"/>
          <w:marBottom w:val="0"/>
          <w:divBdr>
            <w:top w:val="none" w:sz="0" w:space="0" w:color="auto"/>
            <w:left w:val="none" w:sz="0" w:space="0" w:color="auto"/>
            <w:bottom w:val="none" w:sz="0" w:space="0" w:color="auto"/>
            <w:right w:val="none" w:sz="0" w:space="0" w:color="auto"/>
          </w:divBdr>
          <w:divsChild>
            <w:div w:id="1825387818">
              <w:marLeft w:val="0"/>
              <w:marRight w:val="0"/>
              <w:marTop w:val="0"/>
              <w:marBottom w:val="0"/>
              <w:divBdr>
                <w:top w:val="none" w:sz="0" w:space="0" w:color="auto"/>
                <w:left w:val="none" w:sz="0" w:space="0" w:color="auto"/>
                <w:bottom w:val="none" w:sz="0" w:space="0" w:color="auto"/>
                <w:right w:val="none" w:sz="0" w:space="0" w:color="auto"/>
              </w:divBdr>
            </w:div>
          </w:divsChild>
        </w:div>
        <w:div w:id="1591310930">
          <w:marLeft w:val="0"/>
          <w:marRight w:val="0"/>
          <w:marTop w:val="0"/>
          <w:marBottom w:val="0"/>
          <w:divBdr>
            <w:top w:val="none" w:sz="0" w:space="0" w:color="auto"/>
            <w:left w:val="none" w:sz="0" w:space="0" w:color="auto"/>
            <w:bottom w:val="none" w:sz="0" w:space="0" w:color="auto"/>
            <w:right w:val="none" w:sz="0" w:space="0" w:color="auto"/>
          </w:divBdr>
        </w:div>
        <w:div w:id="639115957">
          <w:marLeft w:val="0"/>
          <w:marRight w:val="0"/>
          <w:marTop w:val="0"/>
          <w:marBottom w:val="0"/>
          <w:divBdr>
            <w:top w:val="none" w:sz="0" w:space="0" w:color="auto"/>
            <w:left w:val="none" w:sz="0" w:space="0" w:color="auto"/>
            <w:bottom w:val="none" w:sz="0" w:space="0" w:color="auto"/>
            <w:right w:val="none" w:sz="0" w:space="0" w:color="auto"/>
          </w:divBdr>
          <w:divsChild>
            <w:div w:id="1060253704">
              <w:marLeft w:val="0"/>
              <w:marRight w:val="0"/>
              <w:marTop w:val="0"/>
              <w:marBottom w:val="0"/>
              <w:divBdr>
                <w:top w:val="none" w:sz="0" w:space="0" w:color="auto"/>
                <w:left w:val="none" w:sz="0" w:space="0" w:color="auto"/>
                <w:bottom w:val="none" w:sz="0" w:space="0" w:color="auto"/>
                <w:right w:val="none" w:sz="0" w:space="0" w:color="auto"/>
              </w:divBdr>
            </w:div>
          </w:divsChild>
        </w:div>
        <w:div w:id="2085489674">
          <w:marLeft w:val="0"/>
          <w:marRight w:val="0"/>
          <w:marTop w:val="0"/>
          <w:marBottom w:val="0"/>
          <w:divBdr>
            <w:top w:val="none" w:sz="0" w:space="0" w:color="auto"/>
            <w:left w:val="none" w:sz="0" w:space="0" w:color="auto"/>
            <w:bottom w:val="none" w:sz="0" w:space="0" w:color="auto"/>
            <w:right w:val="none" w:sz="0" w:space="0" w:color="auto"/>
          </w:divBdr>
        </w:div>
        <w:div w:id="1026441622">
          <w:marLeft w:val="0"/>
          <w:marRight w:val="0"/>
          <w:marTop w:val="0"/>
          <w:marBottom w:val="0"/>
          <w:divBdr>
            <w:top w:val="none" w:sz="0" w:space="0" w:color="auto"/>
            <w:left w:val="none" w:sz="0" w:space="0" w:color="auto"/>
            <w:bottom w:val="none" w:sz="0" w:space="0" w:color="auto"/>
            <w:right w:val="none" w:sz="0" w:space="0" w:color="auto"/>
          </w:divBdr>
          <w:divsChild>
            <w:div w:id="1708993214">
              <w:marLeft w:val="0"/>
              <w:marRight w:val="0"/>
              <w:marTop w:val="0"/>
              <w:marBottom w:val="0"/>
              <w:divBdr>
                <w:top w:val="none" w:sz="0" w:space="0" w:color="auto"/>
                <w:left w:val="none" w:sz="0" w:space="0" w:color="auto"/>
                <w:bottom w:val="none" w:sz="0" w:space="0" w:color="auto"/>
                <w:right w:val="none" w:sz="0" w:space="0" w:color="auto"/>
              </w:divBdr>
            </w:div>
          </w:divsChild>
        </w:div>
        <w:div w:id="535312985">
          <w:marLeft w:val="0"/>
          <w:marRight w:val="0"/>
          <w:marTop w:val="0"/>
          <w:marBottom w:val="0"/>
          <w:divBdr>
            <w:top w:val="none" w:sz="0" w:space="0" w:color="auto"/>
            <w:left w:val="none" w:sz="0" w:space="0" w:color="auto"/>
            <w:bottom w:val="none" w:sz="0" w:space="0" w:color="auto"/>
            <w:right w:val="none" w:sz="0" w:space="0" w:color="auto"/>
          </w:divBdr>
        </w:div>
        <w:div w:id="742143232">
          <w:marLeft w:val="0"/>
          <w:marRight w:val="0"/>
          <w:marTop w:val="0"/>
          <w:marBottom w:val="0"/>
          <w:divBdr>
            <w:top w:val="none" w:sz="0" w:space="0" w:color="auto"/>
            <w:left w:val="none" w:sz="0" w:space="0" w:color="auto"/>
            <w:bottom w:val="none" w:sz="0" w:space="0" w:color="auto"/>
            <w:right w:val="none" w:sz="0" w:space="0" w:color="auto"/>
          </w:divBdr>
          <w:divsChild>
            <w:div w:id="221523302">
              <w:marLeft w:val="0"/>
              <w:marRight w:val="0"/>
              <w:marTop w:val="0"/>
              <w:marBottom w:val="0"/>
              <w:divBdr>
                <w:top w:val="none" w:sz="0" w:space="0" w:color="auto"/>
                <w:left w:val="none" w:sz="0" w:space="0" w:color="auto"/>
                <w:bottom w:val="none" w:sz="0" w:space="0" w:color="auto"/>
                <w:right w:val="none" w:sz="0" w:space="0" w:color="auto"/>
              </w:divBdr>
            </w:div>
          </w:divsChild>
        </w:div>
        <w:div w:id="1698777394">
          <w:marLeft w:val="0"/>
          <w:marRight w:val="0"/>
          <w:marTop w:val="0"/>
          <w:marBottom w:val="0"/>
          <w:divBdr>
            <w:top w:val="none" w:sz="0" w:space="0" w:color="auto"/>
            <w:left w:val="none" w:sz="0" w:space="0" w:color="auto"/>
            <w:bottom w:val="none" w:sz="0" w:space="0" w:color="auto"/>
            <w:right w:val="none" w:sz="0" w:space="0" w:color="auto"/>
          </w:divBdr>
        </w:div>
        <w:div w:id="1287196852">
          <w:marLeft w:val="0"/>
          <w:marRight w:val="0"/>
          <w:marTop w:val="0"/>
          <w:marBottom w:val="0"/>
          <w:divBdr>
            <w:top w:val="none" w:sz="0" w:space="0" w:color="auto"/>
            <w:left w:val="none" w:sz="0" w:space="0" w:color="auto"/>
            <w:bottom w:val="none" w:sz="0" w:space="0" w:color="auto"/>
            <w:right w:val="none" w:sz="0" w:space="0" w:color="auto"/>
          </w:divBdr>
          <w:divsChild>
            <w:div w:id="866988734">
              <w:marLeft w:val="0"/>
              <w:marRight w:val="0"/>
              <w:marTop w:val="0"/>
              <w:marBottom w:val="0"/>
              <w:divBdr>
                <w:top w:val="none" w:sz="0" w:space="0" w:color="auto"/>
                <w:left w:val="none" w:sz="0" w:space="0" w:color="auto"/>
                <w:bottom w:val="none" w:sz="0" w:space="0" w:color="auto"/>
                <w:right w:val="none" w:sz="0" w:space="0" w:color="auto"/>
              </w:divBdr>
            </w:div>
          </w:divsChild>
        </w:div>
        <w:div w:id="1312323273">
          <w:marLeft w:val="0"/>
          <w:marRight w:val="0"/>
          <w:marTop w:val="0"/>
          <w:marBottom w:val="0"/>
          <w:divBdr>
            <w:top w:val="none" w:sz="0" w:space="0" w:color="auto"/>
            <w:left w:val="none" w:sz="0" w:space="0" w:color="auto"/>
            <w:bottom w:val="none" w:sz="0" w:space="0" w:color="auto"/>
            <w:right w:val="none" w:sz="0" w:space="0" w:color="auto"/>
          </w:divBdr>
        </w:div>
        <w:div w:id="840195536">
          <w:marLeft w:val="0"/>
          <w:marRight w:val="0"/>
          <w:marTop w:val="0"/>
          <w:marBottom w:val="0"/>
          <w:divBdr>
            <w:top w:val="none" w:sz="0" w:space="0" w:color="auto"/>
            <w:left w:val="none" w:sz="0" w:space="0" w:color="auto"/>
            <w:bottom w:val="none" w:sz="0" w:space="0" w:color="auto"/>
            <w:right w:val="none" w:sz="0" w:space="0" w:color="auto"/>
          </w:divBdr>
          <w:divsChild>
            <w:div w:id="917322524">
              <w:marLeft w:val="0"/>
              <w:marRight w:val="0"/>
              <w:marTop w:val="0"/>
              <w:marBottom w:val="0"/>
              <w:divBdr>
                <w:top w:val="none" w:sz="0" w:space="0" w:color="auto"/>
                <w:left w:val="none" w:sz="0" w:space="0" w:color="auto"/>
                <w:bottom w:val="none" w:sz="0" w:space="0" w:color="auto"/>
                <w:right w:val="none" w:sz="0" w:space="0" w:color="auto"/>
              </w:divBdr>
            </w:div>
          </w:divsChild>
        </w:div>
        <w:div w:id="423191885">
          <w:marLeft w:val="0"/>
          <w:marRight w:val="0"/>
          <w:marTop w:val="0"/>
          <w:marBottom w:val="0"/>
          <w:divBdr>
            <w:top w:val="none" w:sz="0" w:space="0" w:color="auto"/>
            <w:left w:val="none" w:sz="0" w:space="0" w:color="auto"/>
            <w:bottom w:val="none" w:sz="0" w:space="0" w:color="auto"/>
            <w:right w:val="none" w:sz="0" w:space="0" w:color="auto"/>
          </w:divBdr>
        </w:div>
        <w:div w:id="1937202274">
          <w:marLeft w:val="0"/>
          <w:marRight w:val="0"/>
          <w:marTop w:val="0"/>
          <w:marBottom w:val="0"/>
          <w:divBdr>
            <w:top w:val="none" w:sz="0" w:space="0" w:color="auto"/>
            <w:left w:val="none" w:sz="0" w:space="0" w:color="auto"/>
            <w:bottom w:val="none" w:sz="0" w:space="0" w:color="auto"/>
            <w:right w:val="none" w:sz="0" w:space="0" w:color="auto"/>
          </w:divBdr>
          <w:divsChild>
            <w:div w:id="1362975913">
              <w:marLeft w:val="0"/>
              <w:marRight w:val="0"/>
              <w:marTop w:val="0"/>
              <w:marBottom w:val="0"/>
              <w:divBdr>
                <w:top w:val="none" w:sz="0" w:space="0" w:color="auto"/>
                <w:left w:val="none" w:sz="0" w:space="0" w:color="auto"/>
                <w:bottom w:val="none" w:sz="0" w:space="0" w:color="auto"/>
                <w:right w:val="none" w:sz="0" w:space="0" w:color="auto"/>
              </w:divBdr>
            </w:div>
          </w:divsChild>
        </w:div>
        <w:div w:id="1963881547">
          <w:marLeft w:val="0"/>
          <w:marRight w:val="0"/>
          <w:marTop w:val="300"/>
          <w:marBottom w:val="0"/>
          <w:divBdr>
            <w:top w:val="none" w:sz="0" w:space="0" w:color="auto"/>
            <w:left w:val="none" w:sz="0" w:space="0" w:color="auto"/>
            <w:bottom w:val="none" w:sz="0" w:space="0" w:color="auto"/>
            <w:right w:val="none" w:sz="0" w:space="0" w:color="auto"/>
          </w:divBdr>
          <w:divsChild>
            <w:div w:id="830410993">
              <w:marLeft w:val="0"/>
              <w:marRight w:val="0"/>
              <w:marTop w:val="0"/>
              <w:marBottom w:val="0"/>
              <w:divBdr>
                <w:top w:val="none" w:sz="0" w:space="0" w:color="auto"/>
                <w:left w:val="none" w:sz="0" w:space="0" w:color="auto"/>
                <w:bottom w:val="none" w:sz="0" w:space="0" w:color="auto"/>
                <w:right w:val="none" w:sz="0" w:space="0" w:color="auto"/>
              </w:divBdr>
              <w:divsChild>
                <w:div w:id="1282803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17831">
          <w:marLeft w:val="0"/>
          <w:marRight w:val="0"/>
          <w:marTop w:val="300"/>
          <w:marBottom w:val="0"/>
          <w:divBdr>
            <w:top w:val="none" w:sz="0" w:space="0" w:color="auto"/>
            <w:left w:val="none" w:sz="0" w:space="0" w:color="auto"/>
            <w:bottom w:val="none" w:sz="0" w:space="0" w:color="auto"/>
            <w:right w:val="none" w:sz="0" w:space="0" w:color="auto"/>
          </w:divBdr>
          <w:divsChild>
            <w:div w:id="588933021">
              <w:marLeft w:val="0"/>
              <w:marRight w:val="0"/>
              <w:marTop w:val="0"/>
              <w:marBottom w:val="0"/>
              <w:divBdr>
                <w:top w:val="none" w:sz="0" w:space="0" w:color="auto"/>
                <w:left w:val="none" w:sz="0" w:space="0" w:color="auto"/>
                <w:bottom w:val="none" w:sz="0" w:space="0" w:color="auto"/>
                <w:right w:val="none" w:sz="0" w:space="0" w:color="auto"/>
              </w:divBdr>
              <w:divsChild>
                <w:div w:id="1965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964">
          <w:marLeft w:val="0"/>
          <w:marRight w:val="0"/>
          <w:marTop w:val="300"/>
          <w:marBottom w:val="0"/>
          <w:divBdr>
            <w:top w:val="none" w:sz="0" w:space="0" w:color="auto"/>
            <w:left w:val="none" w:sz="0" w:space="0" w:color="auto"/>
            <w:bottom w:val="none" w:sz="0" w:space="0" w:color="auto"/>
            <w:right w:val="none" w:sz="0" w:space="0" w:color="auto"/>
          </w:divBdr>
          <w:divsChild>
            <w:div w:id="961545116">
              <w:marLeft w:val="0"/>
              <w:marRight w:val="0"/>
              <w:marTop w:val="0"/>
              <w:marBottom w:val="0"/>
              <w:divBdr>
                <w:top w:val="none" w:sz="0" w:space="0" w:color="auto"/>
                <w:left w:val="none" w:sz="0" w:space="0" w:color="auto"/>
                <w:bottom w:val="none" w:sz="0" w:space="0" w:color="auto"/>
                <w:right w:val="none" w:sz="0" w:space="0" w:color="auto"/>
              </w:divBdr>
              <w:divsChild>
                <w:div w:id="90957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12760">
          <w:marLeft w:val="0"/>
          <w:marRight w:val="0"/>
          <w:marTop w:val="300"/>
          <w:marBottom w:val="0"/>
          <w:divBdr>
            <w:top w:val="none" w:sz="0" w:space="0" w:color="auto"/>
            <w:left w:val="none" w:sz="0" w:space="0" w:color="auto"/>
            <w:bottom w:val="none" w:sz="0" w:space="0" w:color="auto"/>
            <w:right w:val="none" w:sz="0" w:space="0" w:color="auto"/>
          </w:divBdr>
          <w:divsChild>
            <w:div w:id="995302640">
              <w:marLeft w:val="0"/>
              <w:marRight w:val="0"/>
              <w:marTop w:val="0"/>
              <w:marBottom w:val="0"/>
              <w:divBdr>
                <w:top w:val="none" w:sz="0" w:space="0" w:color="auto"/>
                <w:left w:val="none" w:sz="0" w:space="0" w:color="auto"/>
                <w:bottom w:val="none" w:sz="0" w:space="0" w:color="auto"/>
                <w:right w:val="none" w:sz="0" w:space="0" w:color="auto"/>
              </w:divBdr>
              <w:divsChild>
                <w:div w:id="83580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83328">
      <w:bodyDiv w:val="1"/>
      <w:marLeft w:val="0"/>
      <w:marRight w:val="0"/>
      <w:marTop w:val="0"/>
      <w:marBottom w:val="0"/>
      <w:divBdr>
        <w:top w:val="none" w:sz="0" w:space="0" w:color="auto"/>
        <w:left w:val="none" w:sz="0" w:space="0" w:color="auto"/>
        <w:bottom w:val="none" w:sz="0" w:space="0" w:color="auto"/>
        <w:right w:val="none" w:sz="0" w:space="0" w:color="auto"/>
      </w:divBdr>
      <w:divsChild>
        <w:div w:id="99037630">
          <w:marLeft w:val="0"/>
          <w:marRight w:val="0"/>
          <w:marTop w:val="0"/>
          <w:marBottom w:val="0"/>
          <w:divBdr>
            <w:top w:val="none" w:sz="0" w:space="0" w:color="auto"/>
            <w:left w:val="none" w:sz="0" w:space="0" w:color="auto"/>
            <w:bottom w:val="none" w:sz="0" w:space="0" w:color="auto"/>
            <w:right w:val="none" w:sz="0" w:space="0" w:color="auto"/>
          </w:divBdr>
        </w:div>
        <w:div w:id="1723629511">
          <w:marLeft w:val="0"/>
          <w:marRight w:val="0"/>
          <w:marTop w:val="0"/>
          <w:marBottom w:val="0"/>
          <w:divBdr>
            <w:top w:val="none" w:sz="0" w:space="0" w:color="auto"/>
            <w:left w:val="none" w:sz="0" w:space="0" w:color="auto"/>
            <w:bottom w:val="none" w:sz="0" w:space="0" w:color="auto"/>
            <w:right w:val="none" w:sz="0" w:space="0" w:color="auto"/>
          </w:divBdr>
          <w:divsChild>
            <w:div w:id="1469201348">
              <w:marLeft w:val="0"/>
              <w:marRight w:val="0"/>
              <w:marTop w:val="0"/>
              <w:marBottom w:val="0"/>
              <w:divBdr>
                <w:top w:val="none" w:sz="0" w:space="0" w:color="auto"/>
                <w:left w:val="none" w:sz="0" w:space="0" w:color="auto"/>
                <w:bottom w:val="none" w:sz="0" w:space="0" w:color="auto"/>
                <w:right w:val="none" w:sz="0" w:space="0" w:color="auto"/>
              </w:divBdr>
            </w:div>
          </w:divsChild>
        </w:div>
        <w:div w:id="496771502">
          <w:marLeft w:val="0"/>
          <w:marRight w:val="0"/>
          <w:marTop w:val="0"/>
          <w:marBottom w:val="0"/>
          <w:divBdr>
            <w:top w:val="none" w:sz="0" w:space="0" w:color="auto"/>
            <w:left w:val="none" w:sz="0" w:space="0" w:color="auto"/>
            <w:bottom w:val="none" w:sz="0" w:space="0" w:color="auto"/>
            <w:right w:val="none" w:sz="0" w:space="0" w:color="auto"/>
          </w:divBdr>
        </w:div>
        <w:div w:id="738937511">
          <w:marLeft w:val="0"/>
          <w:marRight w:val="0"/>
          <w:marTop w:val="0"/>
          <w:marBottom w:val="0"/>
          <w:divBdr>
            <w:top w:val="none" w:sz="0" w:space="0" w:color="auto"/>
            <w:left w:val="none" w:sz="0" w:space="0" w:color="auto"/>
            <w:bottom w:val="none" w:sz="0" w:space="0" w:color="auto"/>
            <w:right w:val="none" w:sz="0" w:space="0" w:color="auto"/>
          </w:divBdr>
          <w:divsChild>
            <w:div w:id="697199011">
              <w:marLeft w:val="0"/>
              <w:marRight w:val="0"/>
              <w:marTop w:val="0"/>
              <w:marBottom w:val="0"/>
              <w:divBdr>
                <w:top w:val="none" w:sz="0" w:space="0" w:color="auto"/>
                <w:left w:val="none" w:sz="0" w:space="0" w:color="auto"/>
                <w:bottom w:val="none" w:sz="0" w:space="0" w:color="auto"/>
                <w:right w:val="none" w:sz="0" w:space="0" w:color="auto"/>
              </w:divBdr>
            </w:div>
          </w:divsChild>
        </w:div>
        <w:div w:id="1960331587">
          <w:marLeft w:val="0"/>
          <w:marRight w:val="0"/>
          <w:marTop w:val="0"/>
          <w:marBottom w:val="0"/>
          <w:divBdr>
            <w:top w:val="none" w:sz="0" w:space="0" w:color="auto"/>
            <w:left w:val="none" w:sz="0" w:space="0" w:color="auto"/>
            <w:bottom w:val="none" w:sz="0" w:space="0" w:color="auto"/>
            <w:right w:val="none" w:sz="0" w:space="0" w:color="auto"/>
          </w:divBdr>
        </w:div>
        <w:div w:id="534123848">
          <w:marLeft w:val="0"/>
          <w:marRight w:val="0"/>
          <w:marTop w:val="0"/>
          <w:marBottom w:val="0"/>
          <w:divBdr>
            <w:top w:val="none" w:sz="0" w:space="0" w:color="auto"/>
            <w:left w:val="none" w:sz="0" w:space="0" w:color="auto"/>
            <w:bottom w:val="none" w:sz="0" w:space="0" w:color="auto"/>
            <w:right w:val="none" w:sz="0" w:space="0" w:color="auto"/>
          </w:divBdr>
          <w:divsChild>
            <w:div w:id="942877833">
              <w:marLeft w:val="0"/>
              <w:marRight w:val="0"/>
              <w:marTop w:val="0"/>
              <w:marBottom w:val="0"/>
              <w:divBdr>
                <w:top w:val="none" w:sz="0" w:space="0" w:color="auto"/>
                <w:left w:val="none" w:sz="0" w:space="0" w:color="auto"/>
                <w:bottom w:val="none" w:sz="0" w:space="0" w:color="auto"/>
                <w:right w:val="none" w:sz="0" w:space="0" w:color="auto"/>
              </w:divBdr>
            </w:div>
          </w:divsChild>
        </w:div>
        <w:div w:id="2037542831">
          <w:marLeft w:val="0"/>
          <w:marRight w:val="0"/>
          <w:marTop w:val="0"/>
          <w:marBottom w:val="0"/>
          <w:divBdr>
            <w:top w:val="none" w:sz="0" w:space="0" w:color="auto"/>
            <w:left w:val="none" w:sz="0" w:space="0" w:color="auto"/>
            <w:bottom w:val="none" w:sz="0" w:space="0" w:color="auto"/>
            <w:right w:val="none" w:sz="0" w:space="0" w:color="auto"/>
          </w:divBdr>
        </w:div>
        <w:div w:id="405962098">
          <w:marLeft w:val="0"/>
          <w:marRight w:val="0"/>
          <w:marTop w:val="0"/>
          <w:marBottom w:val="0"/>
          <w:divBdr>
            <w:top w:val="none" w:sz="0" w:space="0" w:color="auto"/>
            <w:left w:val="none" w:sz="0" w:space="0" w:color="auto"/>
            <w:bottom w:val="none" w:sz="0" w:space="0" w:color="auto"/>
            <w:right w:val="none" w:sz="0" w:space="0" w:color="auto"/>
          </w:divBdr>
          <w:divsChild>
            <w:div w:id="890267432">
              <w:marLeft w:val="0"/>
              <w:marRight w:val="0"/>
              <w:marTop w:val="0"/>
              <w:marBottom w:val="0"/>
              <w:divBdr>
                <w:top w:val="none" w:sz="0" w:space="0" w:color="auto"/>
                <w:left w:val="none" w:sz="0" w:space="0" w:color="auto"/>
                <w:bottom w:val="none" w:sz="0" w:space="0" w:color="auto"/>
                <w:right w:val="none" w:sz="0" w:space="0" w:color="auto"/>
              </w:divBdr>
            </w:div>
          </w:divsChild>
        </w:div>
        <w:div w:id="765342991">
          <w:marLeft w:val="0"/>
          <w:marRight w:val="0"/>
          <w:marTop w:val="0"/>
          <w:marBottom w:val="0"/>
          <w:divBdr>
            <w:top w:val="none" w:sz="0" w:space="0" w:color="auto"/>
            <w:left w:val="none" w:sz="0" w:space="0" w:color="auto"/>
            <w:bottom w:val="none" w:sz="0" w:space="0" w:color="auto"/>
            <w:right w:val="none" w:sz="0" w:space="0" w:color="auto"/>
          </w:divBdr>
        </w:div>
        <w:div w:id="251814631">
          <w:marLeft w:val="0"/>
          <w:marRight w:val="0"/>
          <w:marTop w:val="0"/>
          <w:marBottom w:val="0"/>
          <w:divBdr>
            <w:top w:val="none" w:sz="0" w:space="0" w:color="auto"/>
            <w:left w:val="none" w:sz="0" w:space="0" w:color="auto"/>
            <w:bottom w:val="none" w:sz="0" w:space="0" w:color="auto"/>
            <w:right w:val="none" w:sz="0" w:space="0" w:color="auto"/>
          </w:divBdr>
          <w:divsChild>
            <w:div w:id="587349157">
              <w:marLeft w:val="0"/>
              <w:marRight w:val="0"/>
              <w:marTop w:val="0"/>
              <w:marBottom w:val="0"/>
              <w:divBdr>
                <w:top w:val="none" w:sz="0" w:space="0" w:color="auto"/>
                <w:left w:val="none" w:sz="0" w:space="0" w:color="auto"/>
                <w:bottom w:val="none" w:sz="0" w:space="0" w:color="auto"/>
                <w:right w:val="none" w:sz="0" w:space="0" w:color="auto"/>
              </w:divBdr>
            </w:div>
          </w:divsChild>
        </w:div>
        <w:div w:id="1459371433">
          <w:marLeft w:val="0"/>
          <w:marRight w:val="0"/>
          <w:marTop w:val="0"/>
          <w:marBottom w:val="0"/>
          <w:divBdr>
            <w:top w:val="none" w:sz="0" w:space="0" w:color="auto"/>
            <w:left w:val="none" w:sz="0" w:space="0" w:color="auto"/>
            <w:bottom w:val="none" w:sz="0" w:space="0" w:color="auto"/>
            <w:right w:val="none" w:sz="0" w:space="0" w:color="auto"/>
          </w:divBdr>
        </w:div>
        <w:div w:id="2074816371">
          <w:marLeft w:val="0"/>
          <w:marRight w:val="0"/>
          <w:marTop w:val="0"/>
          <w:marBottom w:val="0"/>
          <w:divBdr>
            <w:top w:val="none" w:sz="0" w:space="0" w:color="auto"/>
            <w:left w:val="none" w:sz="0" w:space="0" w:color="auto"/>
            <w:bottom w:val="none" w:sz="0" w:space="0" w:color="auto"/>
            <w:right w:val="none" w:sz="0" w:space="0" w:color="auto"/>
          </w:divBdr>
          <w:divsChild>
            <w:div w:id="346516484">
              <w:marLeft w:val="0"/>
              <w:marRight w:val="0"/>
              <w:marTop w:val="0"/>
              <w:marBottom w:val="0"/>
              <w:divBdr>
                <w:top w:val="none" w:sz="0" w:space="0" w:color="auto"/>
                <w:left w:val="none" w:sz="0" w:space="0" w:color="auto"/>
                <w:bottom w:val="none" w:sz="0" w:space="0" w:color="auto"/>
                <w:right w:val="none" w:sz="0" w:space="0" w:color="auto"/>
              </w:divBdr>
            </w:div>
          </w:divsChild>
        </w:div>
        <w:div w:id="1921520712">
          <w:marLeft w:val="0"/>
          <w:marRight w:val="0"/>
          <w:marTop w:val="0"/>
          <w:marBottom w:val="0"/>
          <w:divBdr>
            <w:top w:val="none" w:sz="0" w:space="0" w:color="auto"/>
            <w:left w:val="none" w:sz="0" w:space="0" w:color="auto"/>
            <w:bottom w:val="none" w:sz="0" w:space="0" w:color="auto"/>
            <w:right w:val="none" w:sz="0" w:space="0" w:color="auto"/>
          </w:divBdr>
        </w:div>
        <w:div w:id="161706350">
          <w:marLeft w:val="0"/>
          <w:marRight w:val="0"/>
          <w:marTop w:val="0"/>
          <w:marBottom w:val="0"/>
          <w:divBdr>
            <w:top w:val="none" w:sz="0" w:space="0" w:color="auto"/>
            <w:left w:val="none" w:sz="0" w:space="0" w:color="auto"/>
            <w:bottom w:val="none" w:sz="0" w:space="0" w:color="auto"/>
            <w:right w:val="none" w:sz="0" w:space="0" w:color="auto"/>
          </w:divBdr>
          <w:divsChild>
            <w:div w:id="712997246">
              <w:marLeft w:val="0"/>
              <w:marRight w:val="0"/>
              <w:marTop w:val="0"/>
              <w:marBottom w:val="0"/>
              <w:divBdr>
                <w:top w:val="none" w:sz="0" w:space="0" w:color="auto"/>
                <w:left w:val="none" w:sz="0" w:space="0" w:color="auto"/>
                <w:bottom w:val="none" w:sz="0" w:space="0" w:color="auto"/>
                <w:right w:val="none" w:sz="0" w:space="0" w:color="auto"/>
              </w:divBdr>
            </w:div>
          </w:divsChild>
        </w:div>
        <w:div w:id="1530797204">
          <w:marLeft w:val="0"/>
          <w:marRight w:val="0"/>
          <w:marTop w:val="300"/>
          <w:marBottom w:val="0"/>
          <w:divBdr>
            <w:top w:val="none" w:sz="0" w:space="0" w:color="auto"/>
            <w:left w:val="none" w:sz="0" w:space="0" w:color="auto"/>
            <w:bottom w:val="none" w:sz="0" w:space="0" w:color="auto"/>
            <w:right w:val="none" w:sz="0" w:space="0" w:color="auto"/>
          </w:divBdr>
          <w:divsChild>
            <w:div w:id="216404912">
              <w:marLeft w:val="0"/>
              <w:marRight w:val="0"/>
              <w:marTop w:val="0"/>
              <w:marBottom w:val="0"/>
              <w:divBdr>
                <w:top w:val="none" w:sz="0" w:space="0" w:color="auto"/>
                <w:left w:val="none" w:sz="0" w:space="0" w:color="auto"/>
                <w:bottom w:val="none" w:sz="0" w:space="0" w:color="auto"/>
                <w:right w:val="none" w:sz="0" w:space="0" w:color="auto"/>
              </w:divBdr>
              <w:divsChild>
                <w:div w:id="97009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4490">
          <w:marLeft w:val="0"/>
          <w:marRight w:val="0"/>
          <w:marTop w:val="300"/>
          <w:marBottom w:val="0"/>
          <w:divBdr>
            <w:top w:val="none" w:sz="0" w:space="0" w:color="auto"/>
            <w:left w:val="none" w:sz="0" w:space="0" w:color="auto"/>
            <w:bottom w:val="none" w:sz="0" w:space="0" w:color="auto"/>
            <w:right w:val="none" w:sz="0" w:space="0" w:color="auto"/>
          </w:divBdr>
          <w:divsChild>
            <w:div w:id="713039405">
              <w:marLeft w:val="0"/>
              <w:marRight w:val="0"/>
              <w:marTop w:val="0"/>
              <w:marBottom w:val="0"/>
              <w:divBdr>
                <w:top w:val="none" w:sz="0" w:space="0" w:color="auto"/>
                <w:left w:val="none" w:sz="0" w:space="0" w:color="auto"/>
                <w:bottom w:val="none" w:sz="0" w:space="0" w:color="auto"/>
                <w:right w:val="none" w:sz="0" w:space="0" w:color="auto"/>
              </w:divBdr>
              <w:divsChild>
                <w:div w:id="146561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95908">
          <w:marLeft w:val="0"/>
          <w:marRight w:val="0"/>
          <w:marTop w:val="300"/>
          <w:marBottom w:val="0"/>
          <w:divBdr>
            <w:top w:val="none" w:sz="0" w:space="0" w:color="auto"/>
            <w:left w:val="none" w:sz="0" w:space="0" w:color="auto"/>
            <w:bottom w:val="none" w:sz="0" w:space="0" w:color="auto"/>
            <w:right w:val="none" w:sz="0" w:space="0" w:color="auto"/>
          </w:divBdr>
          <w:divsChild>
            <w:div w:id="363868107">
              <w:marLeft w:val="0"/>
              <w:marRight w:val="0"/>
              <w:marTop w:val="0"/>
              <w:marBottom w:val="0"/>
              <w:divBdr>
                <w:top w:val="none" w:sz="0" w:space="0" w:color="auto"/>
                <w:left w:val="none" w:sz="0" w:space="0" w:color="auto"/>
                <w:bottom w:val="none" w:sz="0" w:space="0" w:color="auto"/>
                <w:right w:val="none" w:sz="0" w:space="0" w:color="auto"/>
              </w:divBdr>
              <w:divsChild>
                <w:div w:id="127821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0394">
          <w:marLeft w:val="0"/>
          <w:marRight w:val="0"/>
          <w:marTop w:val="300"/>
          <w:marBottom w:val="0"/>
          <w:divBdr>
            <w:top w:val="none" w:sz="0" w:space="0" w:color="auto"/>
            <w:left w:val="none" w:sz="0" w:space="0" w:color="auto"/>
            <w:bottom w:val="none" w:sz="0" w:space="0" w:color="auto"/>
            <w:right w:val="none" w:sz="0" w:space="0" w:color="auto"/>
          </w:divBdr>
          <w:divsChild>
            <w:div w:id="665287623">
              <w:marLeft w:val="0"/>
              <w:marRight w:val="0"/>
              <w:marTop w:val="0"/>
              <w:marBottom w:val="0"/>
              <w:divBdr>
                <w:top w:val="none" w:sz="0" w:space="0" w:color="auto"/>
                <w:left w:val="none" w:sz="0" w:space="0" w:color="auto"/>
                <w:bottom w:val="none" w:sz="0" w:space="0" w:color="auto"/>
                <w:right w:val="none" w:sz="0" w:space="0" w:color="auto"/>
              </w:divBdr>
              <w:divsChild>
                <w:div w:id="307707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245099">
      <w:bodyDiv w:val="1"/>
      <w:marLeft w:val="0"/>
      <w:marRight w:val="0"/>
      <w:marTop w:val="0"/>
      <w:marBottom w:val="0"/>
      <w:divBdr>
        <w:top w:val="none" w:sz="0" w:space="0" w:color="auto"/>
        <w:left w:val="none" w:sz="0" w:space="0" w:color="auto"/>
        <w:bottom w:val="none" w:sz="0" w:space="0" w:color="auto"/>
        <w:right w:val="none" w:sz="0" w:space="0" w:color="auto"/>
      </w:divBdr>
      <w:divsChild>
        <w:div w:id="831986098">
          <w:marLeft w:val="0"/>
          <w:marRight w:val="0"/>
          <w:marTop w:val="0"/>
          <w:marBottom w:val="0"/>
          <w:divBdr>
            <w:top w:val="none" w:sz="0" w:space="0" w:color="auto"/>
            <w:left w:val="none" w:sz="0" w:space="0" w:color="auto"/>
            <w:bottom w:val="none" w:sz="0" w:space="0" w:color="auto"/>
            <w:right w:val="none" w:sz="0" w:space="0" w:color="auto"/>
          </w:divBdr>
        </w:div>
        <w:div w:id="1567761623">
          <w:marLeft w:val="0"/>
          <w:marRight w:val="0"/>
          <w:marTop w:val="0"/>
          <w:marBottom w:val="0"/>
          <w:divBdr>
            <w:top w:val="none" w:sz="0" w:space="0" w:color="auto"/>
            <w:left w:val="none" w:sz="0" w:space="0" w:color="auto"/>
            <w:bottom w:val="none" w:sz="0" w:space="0" w:color="auto"/>
            <w:right w:val="none" w:sz="0" w:space="0" w:color="auto"/>
          </w:divBdr>
          <w:divsChild>
            <w:div w:id="1176529363">
              <w:marLeft w:val="0"/>
              <w:marRight w:val="0"/>
              <w:marTop w:val="0"/>
              <w:marBottom w:val="0"/>
              <w:divBdr>
                <w:top w:val="none" w:sz="0" w:space="0" w:color="auto"/>
                <w:left w:val="none" w:sz="0" w:space="0" w:color="auto"/>
                <w:bottom w:val="none" w:sz="0" w:space="0" w:color="auto"/>
                <w:right w:val="none" w:sz="0" w:space="0" w:color="auto"/>
              </w:divBdr>
            </w:div>
          </w:divsChild>
        </w:div>
        <w:div w:id="1767195256">
          <w:marLeft w:val="0"/>
          <w:marRight w:val="0"/>
          <w:marTop w:val="0"/>
          <w:marBottom w:val="0"/>
          <w:divBdr>
            <w:top w:val="none" w:sz="0" w:space="0" w:color="auto"/>
            <w:left w:val="none" w:sz="0" w:space="0" w:color="auto"/>
            <w:bottom w:val="none" w:sz="0" w:space="0" w:color="auto"/>
            <w:right w:val="none" w:sz="0" w:space="0" w:color="auto"/>
          </w:divBdr>
        </w:div>
        <w:div w:id="1777672618">
          <w:marLeft w:val="0"/>
          <w:marRight w:val="0"/>
          <w:marTop w:val="0"/>
          <w:marBottom w:val="0"/>
          <w:divBdr>
            <w:top w:val="none" w:sz="0" w:space="0" w:color="auto"/>
            <w:left w:val="none" w:sz="0" w:space="0" w:color="auto"/>
            <w:bottom w:val="none" w:sz="0" w:space="0" w:color="auto"/>
            <w:right w:val="none" w:sz="0" w:space="0" w:color="auto"/>
          </w:divBdr>
          <w:divsChild>
            <w:div w:id="588007739">
              <w:marLeft w:val="0"/>
              <w:marRight w:val="0"/>
              <w:marTop w:val="0"/>
              <w:marBottom w:val="0"/>
              <w:divBdr>
                <w:top w:val="none" w:sz="0" w:space="0" w:color="auto"/>
                <w:left w:val="none" w:sz="0" w:space="0" w:color="auto"/>
                <w:bottom w:val="none" w:sz="0" w:space="0" w:color="auto"/>
                <w:right w:val="none" w:sz="0" w:space="0" w:color="auto"/>
              </w:divBdr>
            </w:div>
          </w:divsChild>
        </w:div>
        <w:div w:id="100927577">
          <w:marLeft w:val="0"/>
          <w:marRight w:val="0"/>
          <w:marTop w:val="0"/>
          <w:marBottom w:val="0"/>
          <w:divBdr>
            <w:top w:val="none" w:sz="0" w:space="0" w:color="auto"/>
            <w:left w:val="none" w:sz="0" w:space="0" w:color="auto"/>
            <w:bottom w:val="none" w:sz="0" w:space="0" w:color="auto"/>
            <w:right w:val="none" w:sz="0" w:space="0" w:color="auto"/>
          </w:divBdr>
        </w:div>
        <w:div w:id="652681831">
          <w:marLeft w:val="0"/>
          <w:marRight w:val="0"/>
          <w:marTop w:val="0"/>
          <w:marBottom w:val="0"/>
          <w:divBdr>
            <w:top w:val="none" w:sz="0" w:space="0" w:color="auto"/>
            <w:left w:val="none" w:sz="0" w:space="0" w:color="auto"/>
            <w:bottom w:val="none" w:sz="0" w:space="0" w:color="auto"/>
            <w:right w:val="none" w:sz="0" w:space="0" w:color="auto"/>
          </w:divBdr>
          <w:divsChild>
            <w:div w:id="1058822785">
              <w:marLeft w:val="0"/>
              <w:marRight w:val="0"/>
              <w:marTop w:val="0"/>
              <w:marBottom w:val="0"/>
              <w:divBdr>
                <w:top w:val="none" w:sz="0" w:space="0" w:color="auto"/>
                <w:left w:val="none" w:sz="0" w:space="0" w:color="auto"/>
                <w:bottom w:val="none" w:sz="0" w:space="0" w:color="auto"/>
                <w:right w:val="none" w:sz="0" w:space="0" w:color="auto"/>
              </w:divBdr>
            </w:div>
          </w:divsChild>
        </w:div>
        <w:div w:id="1304312801">
          <w:marLeft w:val="0"/>
          <w:marRight w:val="0"/>
          <w:marTop w:val="0"/>
          <w:marBottom w:val="0"/>
          <w:divBdr>
            <w:top w:val="none" w:sz="0" w:space="0" w:color="auto"/>
            <w:left w:val="none" w:sz="0" w:space="0" w:color="auto"/>
            <w:bottom w:val="none" w:sz="0" w:space="0" w:color="auto"/>
            <w:right w:val="none" w:sz="0" w:space="0" w:color="auto"/>
          </w:divBdr>
        </w:div>
        <w:div w:id="1701782854">
          <w:marLeft w:val="0"/>
          <w:marRight w:val="0"/>
          <w:marTop w:val="0"/>
          <w:marBottom w:val="0"/>
          <w:divBdr>
            <w:top w:val="none" w:sz="0" w:space="0" w:color="auto"/>
            <w:left w:val="none" w:sz="0" w:space="0" w:color="auto"/>
            <w:bottom w:val="none" w:sz="0" w:space="0" w:color="auto"/>
            <w:right w:val="none" w:sz="0" w:space="0" w:color="auto"/>
          </w:divBdr>
          <w:divsChild>
            <w:div w:id="1247112656">
              <w:marLeft w:val="0"/>
              <w:marRight w:val="0"/>
              <w:marTop w:val="0"/>
              <w:marBottom w:val="0"/>
              <w:divBdr>
                <w:top w:val="none" w:sz="0" w:space="0" w:color="auto"/>
                <w:left w:val="none" w:sz="0" w:space="0" w:color="auto"/>
                <w:bottom w:val="none" w:sz="0" w:space="0" w:color="auto"/>
                <w:right w:val="none" w:sz="0" w:space="0" w:color="auto"/>
              </w:divBdr>
            </w:div>
          </w:divsChild>
        </w:div>
        <w:div w:id="20667584">
          <w:marLeft w:val="0"/>
          <w:marRight w:val="0"/>
          <w:marTop w:val="0"/>
          <w:marBottom w:val="0"/>
          <w:divBdr>
            <w:top w:val="none" w:sz="0" w:space="0" w:color="auto"/>
            <w:left w:val="none" w:sz="0" w:space="0" w:color="auto"/>
            <w:bottom w:val="none" w:sz="0" w:space="0" w:color="auto"/>
            <w:right w:val="none" w:sz="0" w:space="0" w:color="auto"/>
          </w:divBdr>
        </w:div>
        <w:div w:id="839320269">
          <w:marLeft w:val="0"/>
          <w:marRight w:val="0"/>
          <w:marTop w:val="0"/>
          <w:marBottom w:val="0"/>
          <w:divBdr>
            <w:top w:val="none" w:sz="0" w:space="0" w:color="auto"/>
            <w:left w:val="none" w:sz="0" w:space="0" w:color="auto"/>
            <w:bottom w:val="none" w:sz="0" w:space="0" w:color="auto"/>
            <w:right w:val="none" w:sz="0" w:space="0" w:color="auto"/>
          </w:divBdr>
          <w:divsChild>
            <w:div w:id="1573588447">
              <w:marLeft w:val="0"/>
              <w:marRight w:val="0"/>
              <w:marTop w:val="0"/>
              <w:marBottom w:val="0"/>
              <w:divBdr>
                <w:top w:val="none" w:sz="0" w:space="0" w:color="auto"/>
                <w:left w:val="none" w:sz="0" w:space="0" w:color="auto"/>
                <w:bottom w:val="none" w:sz="0" w:space="0" w:color="auto"/>
                <w:right w:val="none" w:sz="0" w:space="0" w:color="auto"/>
              </w:divBdr>
            </w:div>
          </w:divsChild>
        </w:div>
        <w:div w:id="1759984478">
          <w:marLeft w:val="0"/>
          <w:marRight w:val="0"/>
          <w:marTop w:val="0"/>
          <w:marBottom w:val="0"/>
          <w:divBdr>
            <w:top w:val="none" w:sz="0" w:space="0" w:color="auto"/>
            <w:left w:val="none" w:sz="0" w:space="0" w:color="auto"/>
            <w:bottom w:val="none" w:sz="0" w:space="0" w:color="auto"/>
            <w:right w:val="none" w:sz="0" w:space="0" w:color="auto"/>
          </w:divBdr>
        </w:div>
        <w:div w:id="499739401">
          <w:marLeft w:val="0"/>
          <w:marRight w:val="0"/>
          <w:marTop w:val="0"/>
          <w:marBottom w:val="0"/>
          <w:divBdr>
            <w:top w:val="none" w:sz="0" w:space="0" w:color="auto"/>
            <w:left w:val="none" w:sz="0" w:space="0" w:color="auto"/>
            <w:bottom w:val="none" w:sz="0" w:space="0" w:color="auto"/>
            <w:right w:val="none" w:sz="0" w:space="0" w:color="auto"/>
          </w:divBdr>
          <w:divsChild>
            <w:div w:id="502624281">
              <w:marLeft w:val="0"/>
              <w:marRight w:val="0"/>
              <w:marTop w:val="0"/>
              <w:marBottom w:val="0"/>
              <w:divBdr>
                <w:top w:val="none" w:sz="0" w:space="0" w:color="auto"/>
                <w:left w:val="none" w:sz="0" w:space="0" w:color="auto"/>
                <w:bottom w:val="none" w:sz="0" w:space="0" w:color="auto"/>
                <w:right w:val="none" w:sz="0" w:space="0" w:color="auto"/>
              </w:divBdr>
            </w:div>
          </w:divsChild>
        </w:div>
        <w:div w:id="1531264609">
          <w:marLeft w:val="0"/>
          <w:marRight w:val="0"/>
          <w:marTop w:val="0"/>
          <w:marBottom w:val="0"/>
          <w:divBdr>
            <w:top w:val="none" w:sz="0" w:space="0" w:color="auto"/>
            <w:left w:val="none" w:sz="0" w:space="0" w:color="auto"/>
            <w:bottom w:val="none" w:sz="0" w:space="0" w:color="auto"/>
            <w:right w:val="none" w:sz="0" w:space="0" w:color="auto"/>
          </w:divBdr>
        </w:div>
        <w:div w:id="16202374">
          <w:marLeft w:val="0"/>
          <w:marRight w:val="0"/>
          <w:marTop w:val="0"/>
          <w:marBottom w:val="0"/>
          <w:divBdr>
            <w:top w:val="none" w:sz="0" w:space="0" w:color="auto"/>
            <w:left w:val="none" w:sz="0" w:space="0" w:color="auto"/>
            <w:bottom w:val="none" w:sz="0" w:space="0" w:color="auto"/>
            <w:right w:val="none" w:sz="0" w:space="0" w:color="auto"/>
          </w:divBdr>
          <w:divsChild>
            <w:div w:id="762073300">
              <w:marLeft w:val="0"/>
              <w:marRight w:val="0"/>
              <w:marTop w:val="0"/>
              <w:marBottom w:val="0"/>
              <w:divBdr>
                <w:top w:val="none" w:sz="0" w:space="0" w:color="auto"/>
                <w:left w:val="none" w:sz="0" w:space="0" w:color="auto"/>
                <w:bottom w:val="none" w:sz="0" w:space="0" w:color="auto"/>
                <w:right w:val="none" w:sz="0" w:space="0" w:color="auto"/>
              </w:divBdr>
            </w:div>
          </w:divsChild>
        </w:div>
        <w:div w:id="1421024199">
          <w:marLeft w:val="0"/>
          <w:marRight w:val="0"/>
          <w:marTop w:val="300"/>
          <w:marBottom w:val="0"/>
          <w:divBdr>
            <w:top w:val="none" w:sz="0" w:space="0" w:color="auto"/>
            <w:left w:val="none" w:sz="0" w:space="0" w:color="auto"/>
            <w:bottom w:val="none" w:sz="0" w:space="0" w:color="auto"/>
            <w:right w:val="none" w:sz="0" w:space="0" w:color="auto"/>
          </w:divBdr>
          <w:divsChild>
            <w:div w:id="1493371633">
              <w:marLeft w:val="0"/>
              <w:marRight w:val="0"/>
              <w:marTop w:val="0"/>
              <w:marBottom w:val="0"/>
              <w:divBdr>
                <w:top w:val="none" w:sz="0" w:space="0" w:color="auto"/>
                <w:left w:val="none" w:sz="0" w:space="0" w:color="auto"/>
                <w:bottom w:val="none" w:sz="0" w:space="0" w:color="auto"/>
                <w:right w:val="none" w:sz="0" w:space="0" w:color="auto"/>
              </w:divBdr>
              <w:divsChild>
                <w:div w:id="8350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312">
          <w:marLeft w:val="0"/>
          <w:marRight w:val="0"/>
          <w:marTop w:val="300"/>
          <w:marBottom w:val="0"/>
          <w:divBdr>
            <w:top w:val="none" w:sz="0" w:space="0" w:color="auto"/>
            <w:left w:val="none" w:sz="0" w:space="0" w:color="auto"/>
            <w:bottom w:val="none" w:sz="0" w:space="0" w:color="auto"/>
            <w:right w:val="none" w:sz="0" w:space="0" w:color="auto"/>
          </w:divBdr>
          <w:divsChild>
            <w:div w:id="1963221646">
              <w:marLeft w:val="0"/>
              <w:marRight w:val="0"/>
              <w:marTop w:val="0"/>
              <w:marBottom w:val="0"/>
              <w:divBdr>
                <w:top w:val="none" w:sz="0" w:space="0" w:color="auto"/>
                <w:left w:val="none" w:sz="0" w:space="0" w:color="auto"/>
                <w:bottom w:val="none" w:sz="0" w:space="0" w:color="auto"/>
                <w:right w:val="none" w:sz="0" w:space="0" w:color="auto"/>
              </w:divBdr>
              <w:divsChild>
                <w:div w:id="11511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101630">
          <w:marLeft w:val="0"/>
          <w:marRight w:val="0"/>
          <w:marTop w:val="300"/>
          <w:marBottom w:val="0"/>
          <w:divBdr>
            <w:top w:val="none" w:sz="0" w:space="0" w:color="auto"/>
            <w:left w:val="none" w:sz="0" w:space="0" w:color="auto"/>
            <w:bottom w:val="none" w:sz="0" w:space="0" w:color="auto"/>
            <w:right w:val="none" w:sz="0" w:space="0" w:color="auto"/>
          </w:divBdr>
          <w:divsChild>
            <w:div w:id="1975522476">
              <w:marLeft w:val="0"/>
              <w:marRight w:val="0"/>
              <w:marTop w:val="0"/>
              <w:marBottom w:val="0"/>
              <w:divBdr>
                <w:top w:val="none" w:sz="0" w:space="0" w:color="auto"/>
                <w:left w:val="none" w:sz="0" w:space="0" w:color="auto"/>
                <w:bottom w:val="none" w:sz="0" w:space="0" w:color="auto"/>
                <w:right w:val="none" w:sz="0" w:space="0" w:color="auto"/>
              </w:divBdr>
              <w:divsChild>
                <w:div w:id="488207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93527">
          <w:marLeft w:val="0"/>
          <w:marRight w:val="0"/>
          <w:marTop w:val="300"/>
          <w:marBottom w:val="0"/>
          <w:divBdr>
            <w:top w:val="none" w:sz="0" w:space="0" w:color="auto"/>
            <w:left w:val="none" w:sz="0" w:space="0" w:color="auto"/>
            <w:bottom w:val="none" w:sz="0" w:space="0" w:color="auto"/>
            <w:right w:val="none" w:sz="0" w:space="0" w:color="auto"/>
          </w:divBdr>
          <w:divsChild>
            <w:div w:id="309672549">
              <w:marLeft w:val="0"/>
              <w:marRight w:val="0"/>
              <w:marTop w:val="0"/>
              <w:marBottom w:val="0"/>
              <w:divBdr>
                <w:top w:val="none" w:sz="0" w:space="0" w:color="auto"/>
                <w:left w:val="none" w:sz="0" w:space="0" w:color="auto"/>
                <w:bottom w:val="none" w:sz="0" w:space="0" w:color="auto"/>
                <w:right w:val="none" w:sz="0" w:space="0" w:color="auto"/>
              </w:divBdr>
              <w:divsChild>
                <w:div w:id="210876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90298">
      <w:bodyDiv w:val="1"/>
      <w:marLeft w:val="0"/>
      <w:marRight w:val="0"/>
      <w:marTop w:val="0"/>
      <w:marBottom w:val="0"/>
      <w:divBdr>
        <w:top w:val="none" w:sz="0" w:space="0" w:color="auto"/>
        <w:left w:val="none" w:sz="0" w:space="0" w:color="auto"/>
        <w:bottom w:val="none" w:sz="0" w:space="0" w:color="auto"/>
        <w:right w:val="none" w:sz="0" w:space="0" w:color="auto"/>
      </w:divBdr>
      <w:divsChild>
        <w:div w:id="1156803930">
          <w:marLeft w:val="0"/>
          <w:marRight w:val="0"/>
          <w:marTop w:val="0"/>
          <w:marBottom w:val="0"/>
          <w:divBdr>
            <w:top w:val="none" w:sz="0" w:space="0" w:color="auto"/>
            <w:left w:val="none" w:sz="0" w:space="0" w:color="auto"/>
            <w:bottom w:val="none" w:sz="0" w:space="0" w:color="auto"/>
            <w:right w:val="none" w:sz="0" w:space="0" w:color="auto"/>
          </w:divBdr>
        </w:div>
        <w:div w:id="2120252139">
          <w:marLeft w:val="0"/>
          <w:marRight w:val="0"/>
          <w:marTop w:val="0"/>
          <w:marBottom w:val="0"/>
          <w:divBdr>
            <w:top w:val="none" w:sz="0" w:space="0" w:color="auto"/>
            <w:left w:val="none" w:sz="0" w:space="0" w:color="auto"/>
            <w:bottom w:val="none" w:sz="0" w:space="0" w:color="auto"/>
            <w:right w:val="none" w:sz="0" w:space="0" w:color="auto"/>
          </w:divBdr>
          <w:divsChild>
            <w:div w:id="955140895">
              <w:marLeft w:val="0"/>
              <w:marRight w:val="0"/>
              <w:marTop w:val="0"/>
              <w:marBottom w:val="0"/>
              <w:divBdr>
                <w:top w:val="none" w:sz="0" w:space="0" w:color="auto"/>
                <w:left w:val="none" w:sz="0" w:space="0" w:color="auto"/>
                <w:bottom w:val="none" w:sz="0" w:space="0" w:color="auto"/>
                <w:right w:val="none" w:sz="0" w:space="0" w:color="auto"/>
              </w:divBdr>
            </w:div>
          </w:divsChild>
        </w:div>
        <w:div w:id="934443447">
          <w:marLeft w:val="0"/>
          <w:marRight w:val="0"/>
          <w:marTop w:val="0"/>
          <w:marBottom w:val="0"/>
          <w:divBdr>
            <w:top w:val="none" w:sz="0" w:space="0" w:color="auto"/>
            <w:left w:val="none" w:sz="0" w:space="0" w:color="auto"/>
            <w:bottom w:val="none" w:sz="0" w:space="0" w:color="auto"/>
            <w:right w:val="none" w:sz="0" w:space="0" w:color="auto"/>
          </w:divBdr>
        </w:div>
        <w:div w:id="1342777288">
          <w:marLeft w:val="0"/>
          <w:marRight w:val="0"/>
          <w:marTop w:val="0"/>
          <w:marBottom w:val="0"/>
          <w:divBdr>
            <w:top w:val="none" w:sz="0" w:space="0" w:color="auto"/>
            <w:left w:val="none" w:sz="0" w:space="0" w:color="auto"/>
            <w:bottom w:val="none" w:sz="0" w:space="0" w:color="auto"/>
            <w:right w:val="none" w:sz="0" w:space="0" w:color="auto"/>
          </w:divBdr>
          <w:divsChild>
            <w:div w:id="474489173">
              <w:marLeft w:val="0"/>
              <w:marRight w:val="0"/>
              <w:marTop w:val="0"/>
              <w:marBottom w:val="0"/>
              <w:divBdr>
                <w:top w:val="none" w:sz="0" w:space="0" w:color="auto"/>
                <w:left w:val="none" w:sz="0" w:space="0" w:color="auto"/>
                <w:bottom w:val="none" w:sz="0" w:space="0" w:color="auto"/>
                <w:right w:val="none" w:sz="0" w:space="0" w:color="auto"/>
              </w:divBdr>
            </w:div>
          </w:divsChild>
        </w:div>
        <w:div w:id="610940517">
          <w:marLeft w:val="0"/>
          <w:marRight w:val="0"/>
          <w:marTop w:val="0"/>
          <w:marBottom w:val="0"/>
          <w:divBdr>
            <w:top w:val="none" w:sz="0" w:space="0" w:color="auto"/>
            <w:left w:val="none" w:sz="0" w:space="0" w:color="auto"/>
            <w:bottom w:val="none" w:sz="0" w:space="0" w:color="auto"/>
            <w:right w:val="none" w:sz="0" w:space="0" w:color="auto"/>
          </w:divBdr>
        </w:div>
        <w:div w:id="231085065">
          <w:marLeft w:val="0"/>
          <w:marRight w:val="0"/>
          <w:marTop w:val="0"/>
          <w:marBottom w:val="0"/>
          <w:divBdr>
            <w:top w:val="none" w:sz="0" w:space="0" w:color="auto"/>
            <w:left w:val="none" w:sz="0" w:space="0" w:color="auto"/>
            <w:bottom w:val="none" w:sz="0" w:space="0" w:color="auto"/>
            <w:right w:val="none" w:sz="0" w:space="0" w:color="auto"/>
          </w:divBdr>
          <w:divsChild>
            <w:div w:id="1542397958">
              <w:marLeft w:val="0"/>
              <w:marRight w:val="0"/>
              <w:marTop w:val="0"/>
              <w:marBottom w:val="0"/>
              <w:divBdr>
                <w:top w:val="none" w:sz="0" w:space="0" w:color="auto"/>
                <w:left w:val="none" w:sz="0" w:space="0" w:color="auto"/>
                <w:bottom w:val="none" w:sz="0" w:space="0" w:color="auto"/>
                <w:right w:val="none" w:sz="0" w:space="0" w:color="auto"/>
              </w:divBdr>
            </w:div>
          </w:divsChild>
        </w:div>
        <w:div w:id="795756260">
          <w:marLeft w:val="0"/>
          <w:marRight w:val="0"/>
          <w:marTop w:val="0"/>
          <w:marBottom w:val="0"/>
          <w:divBdr>
            <w:top w:val="none" w:sz="0" w:space="0" w:color="auto"/>
            <w:left w:val="none" w:sz="0" w:space="0" w:color="auto"/>
            <w:bottom w:val="none" w:sz="0" w:space="0" w:color="auto"/>
            <w:right w:val="none" w:sz="0" w:space="0" w:color="auto"/>
          </w:divBdr>
        </w:div>
        <w:div w:id="898176427">
          <w:marLeft w:val="0"/>
          <w:marRight w:val="0"/>
          <w:marTop w:val="0"/>
          <w:marBottom w:val="0"/>
          <w:divBdr>
            <w:top w:val="none" w:sz="0" w:space="0" w:color="auto"/>
            <w:left w:val="none" w:sz="0" w:space="0" w:color="auto"/>
            <w:bottom w:val="none" w:sz="0" w:space="0" w:color="auto"/>
            <w:right w:val="none" w:sz="0" w:space="0" w:color="auto"/>
          </w:divBdr>
          <w:divsChild>
            <w:div w:id="1065949981">
              <w:marLeft w:val="0"/>
              <w:marRight w:val="0"/>
              <w:marTop w:val="0"/>
              <w:marBottom w:val="0"/>
              <w:divBdr>
                <w:top w:val="none" w:sz="0" w:space="0" w:color="auto"/>
                <w:left w:val="none" w:sz="0" w:space="0" w:color="auto"/>
                <w:bottom w:val="none" w:sz="0" w:space="0" w:color="auto"/>
                <w:right w:val="none" w:sz="0" w:space="0" w:color="auto"/>
              </w:divBdr>
            </w:div>
          </w:divsChild>
        </w:div>
        <w:div w:id="1575627049">
          <w:marLeft w:val="0"/>
          <w:marRight w:val="0"/>
          <w:marTop w:val="0"/>
          <w:marBottom w:val="0"/>
          <w:divBdr>
            <w:top w:val="none" w:sz="0" w:space="0" w:color="auto"/>
            <w:left w:val="none" w:sz="0" w:space="0" w:color="auto"/>
            <w:bottom w:val="none" w:sz="0" w:space="0" w:color="auto"/>
            <w:right w:val="none" w:sz="0" w:space="0" w:color="auto"/>
          </w:divBdr>
        </w:div>
        <w:div w:id="357783091">
          <w:marLeft w:val="0"/>
          <w:marRight w:val="0"/>
          <w:marTop w:val="0"/>
          <w:marBottom w:val="0"/>
          <w:divBdr>
            <w:top w:val="none" w:sz="0" w:space="0" w:color="auto"/>
            <w:left w:val="none" w:sz="0" w:space="0" w:color="auto"/>
            <w:bottom w:val="none" w:sz="0" w:space="0" w:color="auto"/>
            <w:right w:val="none" w:sz="0" w:space="0" w:color="auto"/>
          </w:divBdr>
          <w:divsChild>
            <w:div w:id="201479034">
              <w:marLeft w:val="0"/>
              <w:marRight w:val="0"/>
              <w:marTop w:val="0"/>
              <w:marBottom w:val="0"/>
              <w:divBdr>
                <w:top w:val="none" w:sz="0" w:space="0" w:color="auto"/>
                <w:left w:val="none" w:sz="0" w:space="0" w:color="auto"/>
                <w:bottom w:val="none" w:sz="0" w:space="0" w:color="auto"/>
                <w:right w:val="none" w:sz="0" w:space="0" w:color="auto"/>
              </w:divBdr>
            </w:div>
          </w:divsChild>
        </w:div>
        <w:div w:id="221672611">
          <w:marLeft w:val="0"/>
          <w:marRight w:val="0"/>
          <w:marTop w:val="0"/>
          <w:marBottom w:val="0"/>
          <w:divBdr>
            <w:top w:val="none" w:sz="0" w:space="0" w:color="auto"/>
            <w:left w:val="none" w:sz="0" w:space="0" w:color="auto"/>
            <w:bottom w:val="none" w:sz="0" w:space="0" w:color="auto"/>
            <w:right w:val="none" w:sz="0" w:space="0" w:color="auto"/>
          </w:divBdr>
        </w:div>
        <w:div w:id="850140562">
          <w:marLeft w:val="0"/>
          <w:marRight w:val="0"/>
          <w:marTop w:val="0"/>
          <w:marBottom w:val="0"/>
          <w:divBdr>
            <w:top w:val="none" w:sz="0" w:space="0" w:color="auto"/>
            <w:left w:val="none" w:sz="0" w:space="0" w:color="auto"/>
            <w:bottom w:val="none" w:sz="0" w:space="0" w:color="auto"/>
            <w:right w:val="none" w:sz="0" w:space="0" w:color="auto"/>
          </w:divBdr>
          <w:divsChild>
            <w:div w:id="1322468935">
              <w:marLeft w:val="0"/>
              <w:marRight w:val="0"/>
              <w:marTop w:val="0"/>
              <w:marBottom w:val="0"/>
              <w:divBdr>
                <w:top w:val="none" w:sz="0" w:space="0" w:color="auto"/>
                <w:left w:val="none" w:sz="0" w:space="0" w:color="auto"/>
                <w:bottom w:val="none" w:sz="0" w:space="0" w:color="auto"/>
                <w:right w:val="none" w:sz="0" w:space="0" w:color="auto"/>
              </w:divBdr>
            </w:div>
          </w:divsChild>
        </w:div>
        <w:div w:id="1744646952">
          <w:marLeft w:val="0"/>
          <w:marRight w:val="0"/>
          <w:marTop w:val="0"/>
          <w:marBottom w:val="0"/>
          <w:divBdr>
            <w:top w:val="none" w:sz="0" w:space="0" w:color="auto"/>
            <w:left w:val="none" w:sz="0" w:space="0" w:color="auto"/>
            <w:bottom w:val="none" w:sz="0" w:space="0" w:color="auto"/>
            <w:right w:val="none" w:sz="0" w:space="0" w:color="auto"/>
          </w:divBdr>
        </w:div>
        <w:div w:id="1959987438">
          <w:marLeft w:val="0"/>
          <w:marRight w:val="0"/>
          <w:marTop w:val="0"/>
          <w:marBottom w:val="0"/>
          <w:divBdr>
            <w:top w:val="none" w:sz="0" w:space="0" w:color="auto"/>
            <w:left w:val="none" w:sz="0" w:space="0" w:color="auto"/>
            <w:bottom w:val="none" w:sz="0" w:space="0" w:color="auto"/>
            <w:right w:val="none" w:sz="0" w:space="0" w:color="auto"/>
          </w:divBdr>
          <w:divsChild>
            <w:div w:id="308435857">
              <w:marLeft w:val="0"/>
              <w:marRight w:val="0"/>
              <w:marTop w:val="0"/>
              <w:marBottom w:val="0"/>
              <w:divBdr>
                <w:top w:val="none" w:sz="0" w:space="0" w:color="auto"/>
                <w:left w:val="none" w:sz="0" w:space="0" w:color="auto"/>
                <w:bottom w:val="none" w:sz="0" w:space="0" w:color="auto"/>
                <w:right w:val="none" w:sz="0" w:space="0" w:color="auto"/>
              </w:divBdr>
            </w:div>
          </w:divsChild>
        </w:div>
        <w:div w:id="308823048">
          <w:marLeft w:val="0"/>
          <w:marRight w:val="0"/>
          <w:marTop w:val="300"/>
          <w:marBottom w:val="0"/>
          <w:divBdr>
            <w:top w:val="none" w:sz="0" w:space="0" w:color="auto"/>
            <w:left w:val="none" w:sz="0" w:space="0" w:color="auto"/>
            <w:bottom w:val="none" w:sz="0" w:space="0" w:color="auto"/>
            <w:right w:val="none" w:sz="0" w:space="0" w:color="auto"/>
          </w:divBdr>
          <w:divsChild>
            <w:div w:id="257754009">
              <w:marLeft w:val="0"/>
              <w:marRight w:val="0"/>
              <w:marTop w:val="0"/>
              <w:marBottom w:val="0"/>
              <w:divBdr>
                <w:top w:val="none" w:sz="0" w:space="0" w:color="auto"/>
                <w:left w:val="none" w:sz="0" w:space="0" w:color="auto"/>
                <w:bottom w:val="none" w:sz="0" w:space="0" w:color="auto"/>
                <w:right w:val="none" w:sz="0" w:space="0" w:color="auto"/>
              </w:divBdr>
              <w:divsChild>
                <w:div w:id="58099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166402">
          <w:marLeft w:val="0"/>
          <w:marRight w:val="0"/>
          <w:marTop w:val="300"/>
          <w:marBottom w:val="0"/>
          <w:divBdr>
            <w:top w:val="none" w:sz="0" w:space="0" w:color="auto"/>
            <w:left w:val="none" w:sz="0" w:space="0" w:color="auto"/>
            <w:bottom w:val="none" w:sz="0" w:space="0" w:color="auto"/>
            <w:right w:val="none" w:sz="0" w:space="0" w:color="auto"/>
          </w:divBdr>
          <w:divsChild>
            <w:div w:id="1430733316">
              <w:marLeft w:val="0"/>
              <w:marRight w:val="0"/>
              <w:marTop w:val="0"/>
              <w:marBottom w:val="0"/>
              <w:divBdr>
                <w:top w:val="none" w:sz="0" w:space="0" w:color="auto"/>
                <w:left w:val="none" w:sz="0" w:space="0" w:color="auto"/>
                <w:bottom w:val="none" w:sz="0" w:space="0" w:color="auto"/>
                <w:right w:val="none" w:sz="0" w:space="0" w:color="auto"/>
              </w:divBdr>
              <w:divsChild>
                <w:div w:id="30254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89028">
          <w:marLeft w:val="0"/>
          <w:marRight w:val="0"/>
          <w:marTop w:val="300"/>
          <w:marBottom w:val="0"/>
          <w:divBdr>
            <w:top w:val="none" w:sz="0" w:space="0" w:color="auto"/>
            <w:left w:val="none" w:sz="0" w:space="0" w:color="auto"/>
            <w:bottom w:val="none" w:sz="0" w:space="0" w:color="auto"/>
            <w:right w:val="none" w:sz="0" w:space="0" w:color="auto"/>
          </w:divBdr>
          <w:divsChild>
            <w:div w:id="2012678960">
              <w:marLeft w:val="0"/>
              <w:marRight w:val="0"/>
              <w:marTop w:val="0"/>
              <w:marBottom w:val="0"/>
              <w:divBdr>
                <w:top w:val="none" w:sz="0" w:space="0" w:color="auto"/>
                <w:left w:val="none" w:sz="0" w:space="0" w:color="auto"/>
                <w:bottom w:val="none" w:sz="0" w:space="0" w:color="auto"/>
                <w:right w:val="none" w:sz="0" w:space="0" w:color="auto"/>
              </w:divBdr>
              <w:divsChild>
                <w:div w:id="20718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3730">
          <w:marLeft w:val="0"/>
          <w:marRight w:val="0"/>
          <w:marTop w:val="300"/>
          <w:marBottom w:val="0"/>
          <w:divBdr>
            <w:top w:val="none" w:sz="0" w:space="0" w:color="auto"/>
            <w:left w:val="none" w:sz="0" w:space="0" w:color="auto"/>
            <w:bottom w:val="none" w:sz="0" w:space="0" w:color="auto"/>
            <w:right w:val="none" w:sz="0" w:space="0" w:color="auto"/>
          </w:divBdr>
          <w:divsChild>
            <w:div w:id="1761246630">
              <w:marLeft w:val="0"/>
              <w:marRight w:val="0"/>
              <w:marTop w:val="0"/>
              <w:marBottom w:val="0"/>
              <w:divBdr>
                <w:top w:val="none" w:sz="0" w:space="0" w:color="auto"/>
                <w:left w:val="none" w:sz="0" w:space="0" w:color="auto"/>
                <w:bottom w:val="none" w:sz="0" w:space="0" w:color="auto"/>
                <w:right w:val="none" w:sz="0" w:space="0" w:color="auto"/>
              </w:divBdr>
              <w:divsChild>
                <w:div w:id="749035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178458">
      <w:bodyDiv w:val="1"/>
      <w:marLeft w:val="0"/>
      <w:marRight w:val="0"/>
      <w:marTop w:val="0"/>
      <w:marBottom w:val="0"/>
      <w:divBdr>
        <w:top w:val="none" w:sz="0" w:space="0" w:color="auto"/>
        <w:left w:val="none" w:sz="0" w:space="0" w:color="auto"/>
        <w:bottom w:val="none" w:sz="0" w:space="0" w:color="auto"/>
        <w:right w:val="none" w:sz="0" w:space="0" w:color="auto"/>
      </w:divBdr>
      <w:divsChild>
        <w:div w:id="81267851">
          <w:marLeft w:val="0"/>
          <w:marRight w:val="0"/>
          <w:marTop w:val="0"/>
          <w:marBottom w:val="0"/>
          <w:divBdr>
            <w:top w:val="none" w:sz="0" w:space="0" w:color="auto"/>
            <w:left w:val="none" w:sz="0" w:space="0" w:color="auto"/>
            <w:bottom w:val="none" w:sz="0" w:space="0" w:color="auto"/>
            <w:right w:val="none" w:sz="0" w:space="0" w:color="auto"/>
          </w:divBdr>
        </w:div>
        <w:div w:id="235669652">
          <w:marLeft w:val="0"/>
          <w:marRight w:val="0"/>
          <w:marTop w:val="0"/>
          <w:marBottom w:val="0"/>
          <w:divBdr>
            <w:top w:val="none" w:sz="0" w:space="0" w:color="auto"/>
            <w:left w:val="none" w:sz="0" w:space="0" w:color="auto"/>
            <w:bottom w:val="none" w:sz="0" w:space="0" w:color="auto"/>
            <w:right w:val="none" w:sz="0" w:space="0" w:color="auto"/>
          </w:divBdr>
          <w:divsChild>
            <w:div w:id="692070310">
              <w:marLeft w:val="0"/>
              <w:marRight w:val="0"/>
              <w:marTop w:val="0"/>
              <w:marBottom w:val="0"/>
              <w:divBdr>
                <w:top w:val="none" w:sz="0" w:space="0" w:color="auto"/>
                <w:left w:val="none" w:sz="0" w:space="0" w:color="auto"/>
                <w:bottom w:val="none" w:sz="0" w:space="0" w:color="auto"/>
                <w:right w:val="none" w:sz="0" w:space="0" w:color="auto"/>
              </w:divBdr>
            </w:div>
          </w:divsChild>
        </w:div>
        <w:div w:id="805659627">
          <w:marLeft w:val="0"/>
          <w:marRight w:val="0"/>
          <w:marTop w:val="0"/>
          <w:marBottom w:val="0"/>
          <w:divBdr>
            <w:top w:val="none" w:sz="0" w:space="0" w:color="auto"/>
            <w:left w:val="none" w:sz="0" w:space="0" w:color="auto"/>
            <w:bottom w:val="none" w:sz="0" w:space="0" w:color="auto"/>
            <w:right w:val="none" w:sz="0" w:space="0" w:color="auto"/>
          </w:divBdr>
        </w:div>
        <w:div w:id="329259882">
          <w:marLeft w:val="0"/>
          <w:marRight w:val="0"/>
          <w:marTop w:val="0"/>
          <w:marBottom w:val="0"/>
          <w:divBdr>
            <w:top w:val="none" w:sz="0" w:space="0" w:color="auto"/>
            <w:left w:val="none" w:sz="0" w:space="0" w:color="auto"/>
            <w:bottom w:val="none" w:sz="0" w:space="0" w:color="auto"/>
            <w:right w:val="none" w:sz="0" w:space="0" w:color="auto"/>
          </w:divBdr>
          <w:divsChild>
            <w:div w:id="1449818304">
              <w:marLeft w:val="0"/>
              <w:marRight w:val="0"/>
              <w:marTop w:val="0"/>
              <w:marBottom w:val="0"/>
              <w:divBdr>
                <w:top w:val="none" w:sz="0" w:space="0" w:color="auto"/>
                <w:left w:val="none" w:sz="0" w:space="0" w:color="auto"/>
                <w:bottom w:val="none" w:sz="0" w:space="0" w:color="auto"/>
                <w:right w:val="none" w:sz="0" w:space="0" w:color="auto"/>
              </w:divBdr>
            </w:div>
          </w:divsChild>
        </w:div>
        <w:div w:id="1315186370">
          <w:marLeft w:val="0"/>
          <w:marRight w:val="0"/>
          <w:marTop w:val="0"/>
          <w:marBottom w:val="0"/>
          <w:divBdr>
            <w:top w:val="none" w:sz="0" w:space="0" w:color="auto"/>
            <w:left w:val="none" w:sz="0" w:space="0" w:color="auto"/>
            <w:bottom w:val="none" w:sz="0" w:space="0" w:color="auto"/>
            <w:right w:val="none" w:sz="0" w:space="0" w:color="auto"/>
          </w:divBdr>
        </w:div>
        <w:div w:id="1987006426">
          <w:marLeft w:val="0"/>
          <w:marRight w:val="0"/>
          <w:marTop w:val="0"/>
          <w:marBottom w:val="0"/>
          <w:divBdr>
            <w:top w:val="none" w:sz="0" w:space="0" w:color="auto"/>
            <w:left w:val="none" w:sz="0" w:space="0" w:color="auto"/>
            <w:bottom w:val="none" w:sz="0" w:space="0" w:color="auto"/>
            <w:right w:val="none" w:sz="0" w:space="0" w:color="auto"/>
          </w:divBdr>
          <w:divsChild>
            <w:div w:id="2017414840">
              <w:marLeft w:val="0"/>
              <w:marRight w:val="0"/>
              <w:marTop w:val="0"/>
              <w:marBottom w:val="0"/>
              <w:divBdr>
                <w:top w:val="none" w:sz="0" w:space="0" w:color="auto"/>
                <w:left w:val="none" w:sz="0" w:space="0" w:color="auto"/>
                <w:bottom w:val="none" w:sz="0" w:space="0" w:color="auto"/>
                <w:right w:val="none" w:sz="0" w:space="0" w:color="auto"/>
              </w:divBdr>
            </w:div>
          </w:divsChild>
        </w:div>
        <w:div w:id="1893689753">
          <w:marLeft w:val="0"/>
          <w:marRight w:val="0"/>
          <w:marTop w:val="0"/>
          <w:marBottom w:val="0"/>
          <w:divBdr>
            <w:top w:val="none" w:sz="0" w:space="0" w:color="auto"/>
            <w:left w:val="none" w:sz="0" w:space="0" w:color="auto"/>
            <w:bottom w:val="none" w:sz="0" w:space="0" w:color="auto"/>
            <w:right w:val="none" w:sz="0" w:space="0" w:color="auto"/>
          </w:divBdr>
        </w:div>
        <w:div w:id="535390702">
          <w:marLeft w:val="0"/>
          <w:marRight w:val="0"/>
          <w:marTop w:val="0"/>
          <w:marBottom w:val="0"/>
          <w:divBdr>
            <w:top w:val="none" w:sz="0" w:space="0" w:color="auto"/>
            <w:left w:val="none" w:sz="0" w:space="0" w:color="auto"/>
            <w:bottom w:val="none" w:sz="0" w:space="0" w:color="auto"/>
            <w:right w:val="none" w:sz="0" w:space="0" w:color="auto"/>
          </w:divBdr>
          <w:divsChild>
            <w:div w:id="976763956">
              <w:marLeft w:val="0"/>
              <w:marRight w:val="0"/>
              <w:marTop w:val="0"/>
              <w:marBottom w:val="0"/>
              <w:divBdr>
                <w:top w:val="none" w:sz="0" w:space="0" w:color="auto"/>
                <w:left w:val="none" w:sz="0" w:space="0" w:color="auto"/>
                <w:bottom w:val="none" w:sz="0" w:space="0" w:color="auto"/>
                <w:right w:val="none" w:sz="0" w:space="0" w:color="auto"/>
              </w:divBdr>
            </w:div>
          </w:divsChild>
        </w:div>
        <w:div w:id="1826817588">
          <w:marLeft w:val="0"/>
          <w:marRight w:val="0"/>
          <w:marTop w:val="0"/>
          <w:marBottom w:val="0"/>
          <w:divBdr>
            <w:top w:val="none" w:sz="0" w:space="0" w:color="auto"/>
            <w:left w:val="none" w:sz="0" w:space="0" w:color="auto"/>
            <w:bottom w:val="none" w:sz="0" w:space="0" w:color="auto"/>
            <w:right w:val="none" w:sz="0" w:space="0" w:color="auto"/>
          </w:divBdr>
        </w:div>
        <w:div w:id="1089501294">
          <w:marLeft w:val="0"/>
          <w:marRight w:val="0"/>
          <w:marTop w:val="0"/>
          <w:marBottom w:val="0"/>
          <w:divBdr>
            <w:top w:val="none" w:sz="0" w:space="0" w:color="auto"/>
            <w:left w:val="none" w:sz="0" w:space="0" w:color="auto"/>
            <w:bottom w:val="none" w:sz="0" w:space="0" w:color="auto"/>
            <w:right w:val="none" w:sz="0" w:space="0" w:color="auto"/>
          </w:divBdr>
          <w:divsChild>
            <w:div w:id="197622988">
              <w:marLeft w:val="0"/>
              <w:marRight w:val="0"/>
              <w:marTop w:val="0"/>
              <w:marBottom w:val="0"/>
              <w:divBdr>
                <w:top w:val="none" w:sz="0" w:space="0" w:color="auto"/>
                <w:left w:val="none" w:sz="0" w:space="0" w:color="auto"/>
                <w:bottom w:val="none" w:sz="0" w:space="0" w:color="auto"/>
                <w:right w:val="none" w:sz="0" w:space="0" w:color="auto"/>
              </w:divBdr>
            </w:div>
          </w:divsChild>
        </w:div>
        <w:div w:id="909845240">
          <w:marLeft w:val="0"/>
          <w:marRight w:val="0"/>
          <w:marTop w:val="0"/>
          <w:marBottom w:val="0"/>
          <w:divBdr>
            <w:top w:val="none" w:sz="0" w:space="0" w:color="auto"/>
            <w:left w:val="none" w:sz="0" w:space="0" w:color="auto"/>
            <w:bottom w:val="none" w:sz="0" w:space="0" w:color="auto"/>
            <w:right w:val="none" w:sz="0" w:space="0" w:color="auto"/>
          </w:divBdr>
        </w:div>
        <w:div w:id="276716189">
          <w:marLeft w:val="0"/>
          <w:marRight w:val="0"/>
          <w:marTop w:val="0"/>
          <w:marBottom w:val="0"/>
          <w:divBdr>
            <w:top w:val="none" w:sz="0" w:space="0" w:color="auto"/>
            <w:left w:val="none" w:sz="0" w:space="0" w:color="auto"/>
            <w:bottom w:val="none" w:sz="0" w:space="0" w:color="auto"/>
            <w:right w:val="none" w:sz="0" w:space="0" w:color="auto"/>
          </w:divBdr>
          <w:divsChild>
            <w:div w:id="533352567">
              <w:marLeft w:val="0"/>
              <w:marRight w:val="0"/>
              <w:marTop w:val="0"/>
              <w:marBottom w:val="0"/>
              <w:divBdr>
                <w:top w:val="none" w:sz="0" w:space="0" w:color="auto"/>
                <w:left w:val="none" w:sz="0" w:space="0" w:color="auto"/>
                <w:bottom w:val="none" w:sz="0" w:space="0" w:color="auto"/>
                <w:right w:val="none" w:sz="0" w:space="0" w:color="auto"/>
              </w:divBdr>
            </w:div>
          </w:divsChild>
        </w:div>
        <w:div w:id="1724020075">
          <w:marLeft w:val="0"/>
          <w:marRight w:val="0"/>
          <w:marTop w:val="0"/>
          <w:marBottom w:val="0"/>
          <w:divBdr>
            <w:top w:val="none" w:sz="0" w:space="0" w:color="auto"/>
            <w:left w:val="none" w:sz="0" w:space="0" w:color="auto"/>
            <w:bottom w:val="none" w:sz="0" w:space="0" w:color="auto"/>
            <w:right w:val="none" w:sz="0" w:space="0" w:color="auto"/>
          </w:divBdr>
        </w:div>
        <w:div w:id="728262337">
          <w:marLeft w:val="0"/>
          <w:marRight w:val="0"/>
          <w:marTop w:val="0"/>
          <w:marBottom w:val="0"/>
          <w:divBdr>
            <w:top w:val="none" w:sz="0" w:space="0" w:color="auto"/>
            <w:left w:val="none" w:sz="0" w:space="0" w:color="auto"/>
            <w:bottom w:val="none" w:sz="0" w:space="0" w:color="auto"/>
            <w:right w:val="none" w:sz="0" w:space="0" w:color="auto"/>
          </w:divBdr>
          <w:divsChild>
            <w:div w:id="1182936709">
              <w:marLeft w:val="0"/>
              <w:marRight w:val="0"/>
              <w:marTop w:val="0"/>
              <w:marBottom w:val="0"/>
              <w:divBdr>
                <w:top w:val="none" w:sz="0" w:space="0" w:color="auto"/>
                <w:left w:val="none" w:sz="0" w:space="0" w:color="auto"/>
                <w:bottom w:val="none" w:sz="0" w:space="0" w:color="auto"/>
                <w:right w:val="none" w:sz="0" w:space="0" w:color="auto"/>
              </w:divBdr>
            </w:div>
          </w:divsChild>
        </w:div>
        <w:div w:id="1551261071">
          <w:marLeft w:val="0"/>
          <w:marRight w:val="0"/>
          <w:marTop w:val="300"/>
          <w:marBottom w:val="0"/>
          <w:divBdr>
            <w:top w:val="none" w:sz="0" w:space="0" w:color="auto"/>
            <w:left w:val="none" w:sz="0" w:space="0" w:color="auto"/>
            <w:bottom w:val="none" w:sz="0" w:space="0" w:color="auto"/>
            <w:right w:val="none" w:sz="0" w:space="0" w:color="auto"/>
          </w:divBdr>
          <w:divsChild>
            <w:div w:id="2077045165">
              <w:marLeft w:val="0"/>
              <w:marRight w:val="0"/>
              <w:marTop w:val="0"/>
              <w:marBottom w:val="0"/>
              <w:divBdr>
                <w:top w:val="none" w:sz="0" w:space="0" w:color="auto"/>
                <w:left w:val="none" w:sz="0" w:space="0" w:color="auto"/>
                <w:bottom w:val="none" w:sz="0" w:space="0" w:color="auto"/>
                <w:right w:val="none" w:sz="0" w:space="0" w:color="auto"/>
              </w:divBdr>
              <w:divsChild>
                <w:div w:id="38249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326357">
          <w:marLeft w:val="0"/>
          <w:marRight w:val="0"/>
          <w:marTop w:val="300"/>
          <w:marBottom w:val="0"/>
          <w:divBdr>
            <w:top w:val="none" w:sz="0" w:space="0" w:color="auto"/>
            <w:left w:val="none" w:sz="0" w:space="0" w:color="auto"/>
            <w:bottom w:val="none" w:sz="0" w:space="0" w:color="auto"/>
            <w:right w:val="none" w:sz="0" w:space="0" w:color="auto"/>
          </w:divBdr>
          <w:divsChild>
            <w:div w:id="1051688937">
              <w:marLeft w:val="0"/>
              <w:marRight w:val="0"/>
              <w:marTop w:val="0"/>
              <w:marBottom w:val="0"/>
              <w:divBdr>
                <w:top w:val="none" w:sz="0" w:space="0" w:color="auto"/>
                <w:left w:val="none" w:sz="0" w:space="0" w:color="auto"/>
                <w:bottom w:val="none" w:sz="0" w:space="0" w:color="auto"/>
                <w:right w:val="none" w:sz="0" w:space="0" w:color="auto"/>
              </w:divBdr>
              <w:divsChild>
                <w:div w:id="1409426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6935">
          <w:marLeft w:val="0"/>
          <w:marRight w:val="0"/>
          <w:marTop w:val="300"/>
          <w:marBottom w:val="0"/>
          <w:divBdr>
            <w:top w:val="none" w:sz="0" w:space="0" w:color="auto"/>
            <w:left w:val="none" w:sz="0" w:space="0" w:color="auto"/>
            <w:bottom w:val="none" w:sz="0" w:space="0" w:color="auto"/>
            <w:right w:val="none" w:sz="0" w:space="0" w:color="auto"/>
          </w:divBdr>
          <w:divsChild>
            <w:div w:id="341248121">
              <w:marLeft w:val="0"/>
              <w:marRight w:val="0"/>
              <w:marTop w:val="0"/>
              <w:marBottom w:val="0"/>
              <w:divBdr>
                <w:top w:val="none" w:sz="0" w:space="0" w:color="auto"/>
                <w:left w:val="none" w:sz="0" w:space="0" w:color="auto"/>
                <w:bottom w:val="none" w:sz="0" w:space="0" w:color="auto"/>
                <w:right w:val="none" w:sz="0" w:space="0" w:color="auto"/>
              </w:divBdr>
              <w:divsChild>
                <w:div w:id="373238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87461">
          <w:marLeft w:val="0"/>
          <w:marRight w:val="0"/>
          <w:marTop w:val="300"/>
          <w:marBottom w:val="0"/>
          <w:divBdr>
            <w:top w:val="none" w:sz="0" w:space="0" w:color="auto"/>
            <w:left w:val="none" w:sz="0" w:space="0" w:color="auto"/>
            <w:bottom w:val="none" w:sz="0" w:space="0" w:color="auto"/>
            <w:right w:val="none" w:sz="0" w:space="0" w:color="auto"/>
          </w:divBdr>
          <w:divsChild>
            <w:div w:id="1033270903">
              <w:marLeft w:val="0"/>
              <w:marRight w:val="0"/>
              <w:marTop w:val="0"/>
              <w:marBottom w:val="0"/>
              <w:divBdr>
                <w:top w:val="none" w:sz="0" w:space="0" w:color="auto"/>
                <w:left w:val="none" w:sz="0" w:space="0" w:color="auto"/>
                <w:bottom w:val="none" w:sz="0" w:space="0" w:color="auto"/>
                <w:right w:val="none" w:sz="0" w:space="0" w:color="auto"/>
              </w:divBdr>
              <w:divsChild>
                <w:div w:id="14929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8595583">
      <w:bodyDiv w:val="1"/>
      <w:marLeft w:val="0"/>
      <w:marRight w:val="0"/>
      <w:marTop w:val="0"/>
      <w:marBottom w:val="0"/>
      <w:divBdr>
        <w:top w:val="none" w:sz="0" w:space="0" w:color="auto"/>
        <w:left w:val="none" w:sz="0" w:space="0" w:color="auto"/>
        <w:bottom w:val="none" w:sz="0" w:space="0" w:color="auto"/>
        <w:right w:val="none" w:sz="0" w:space="0" w:color="auto"/>
      </w:divBdr>
      <w:divsChild>
        <w:div w:id="1755543339">
          <w:marLeft w:val="0"/>
          <w:marRight w:val="0"/>
          <w:marTop w:val="0"/>
          <w:marBottom w:val="0"/>
          <w:divBdr>
            <w:top w:val="none" w:sz="0" w:space="0" w:color="auto"/>
            <w:left w:val="none" w:sz="0" w:space="0" w:color="auto"/>
            <w:bottom w:val="none" w:sz="0" w:space="0" w:color="auto"/>
            <w:right w:val="none" w:sz="0" w:space="0" w:color="auto"/>
          </w:divBdr>
        </w:div>
        <w:div w:id="1442190037">
          <w:marLeft w:val="0"/>
          <w:marRight w:val="0"/>
          <w:marTop w:val="0"/>
          <w:marBottom w:val="0"/>
          <w:divBdr>
            <w:top w:val="none" w:sz="0" w:space="0" w:color="auto"/>
            <w:left w:val="none" w:sz="0" w:space="0" w:color="auto"/>
            <w:bottom w:val="none" w:sz="0" w:space="0" w:color="auto"/>
            <w:right w:val="none" w:sz="0" w:space="0" w:color="auto"/>
          </w:divBdr>
          <w:divsChild>
            <w:div w:id="1652371725">
              <w:marLeft w:val="0"/>
              <w:marRight w:val="0"/>
              <w:marTop w:val="0"/>
              <w:marBottom w:val="0"/>
              <w:divBdr>
                <w:top w:val="none" w:sz="0" w:space="0" w:color="auto"/>
                <w:left w:val="none" w:sz="0" w:space="0" w:color="auto"/>
                <w:bottom w:val="none" w:sz="0" w:space="0" w:color="auto"/>
                <w:right w:val="none" w:sz="0" w:space="0" w:color="auto"/>
              </w:divBdr>
            </w:div>
          </w:divsChild>
        </w:div>
        <w:div w:id="327753392">
          <w:marLeft w:val="0"/>
          <w:marRight w:val="0"/>
          <w:marTop w:val="0"/>
          <w:marBottom w:val="0"/>
          <w:divBdr>
            <w:top w:val="none" w:sz="0" w:space="0" w:color="auto"/>
            <w:left w:val="none" w:sz="0" w:space="0" w:color="auto"/>
            <w:bottom w:val="none" w:sz="0" w:space="0" w:color="auto"/>
            <w:right w:val="none" w:sz="0" w:space="0" w:color="auto"/>
          </w:divBdr>
        </w:div>
        <w:div w:id="1847087058">
          <w:marLeft w:val="0"/>
          <w:marRight w:val="0"/>
          <w:marTop w:val="0"/>
          <w:marBottom w:val="0"/>
          <w:divBdr>
            <w:top w:val="none" w:sz="0" w:space="0" w:color="auto"/>
            <w:left w:val="none" w:sz="0" w:space="0" w:color="auto"/>
            <w:bottom w:val="none" w:sz="0" w:space="0" w:color="auto"/>
            <w:right w:val="none" w:sz="0" w:space="0" w:color="auto"/>
          </w:divBdr>
          <w:divsChild>
            <w:div w:id="1551723180">
              <w:marLeft w:val="0"/>
              <w:marRight w:val="0"/>
              <w:marTop w:val="0"/>
              <w:marBottom w:val="0"/>
              <w:divBdr>
                <w:top w:val="none" w:sz="0" w:space="0" w:color="auto"/>
                <w:left w:val="none" w:sz="0" w:space="0" w:color="auto"/>
                <w:bottom w:val="none" w:sz="0" w:space="0" w:color="auto"/>
                <w:right w:val="none" w:sz="0" w:space="0" w:color="auto"/>
              </w:divBdr>
            </w:div>
          </w:divsChild>
        </w:div>
        <w:div w:id="1444301517">
          <w:marLeft w:val="0"/>
          <w:marRight w:val="0"/>
          <w:marTop w:val="0"/>
          <w:marBottom w:val="0"/>
          <w:divBdr>
            <w:top w:val="none" w:sz="0" w:space="0" w:color="auto"/>
            <w:left w:val="none" w:sz="0" w:space="0" w:color="auto"/>
            <w:bottom w:val="none" w:sz="0" w:space="0" w:color="auto"/>
            <w:right w:val="none" w:sz="0" w:space="0" w:color="auto"/>
          </w:divBdr>
        </w:div>
        <w:div w:id="1392996619">
          <w:marLeft w:val="0"/>
          <w:marRight w:val="0"/>
          <w:marTop w:val="0"/>
          <w:marBottom w:val="0"/>
          <w:divBdr>
            <w:top w:val="none" w:sz="0" w:space="0" w:color="auto"/>
            <w:left w:val="none" w:sz="0" w:space="0" w:color="auto"/>
            <w:bottom w:val="none" w:sz="0" w:space="0" w:color="auto"/>
            <w:right w:val="none" w:sz="0" w:space="0" w:color="auto"/>
          </w:divBdr>
          <w:divsChild>
            <w:div w:id="850922839">
              <w:marLeft w:val="0"/>
              <w:marRight w:val="0"/>
              <w:marTop w:val="0"/>
              <w:marBottom w:val="0"/>
              <w:divBdr>
                <w:top w:val="none" w:sz="0" w:space="0" w:color="auto"/>
                <w:left w:val="none" w:sz="0" w:space="0" w:color="auto"/>
                <w:bottom w:val="none" w:sz="0" w:space="0" w:color="auto"/>
                <w:right w:val="none" w:sz="0" w:space="0" w:color="auto"/>
              </w:divBdr>
            </w:div>
          </w:divsChild>
        </w:div>
        <w:div w:id="1628731164">
          <w:marLeft w:val="0"/>
          <w:marRight w:val="0"/>
          <w:marTop w:val="0"/>
          <w:marBottom w:val="0"/>
          <w:divBdr>
            <w:top w:val="none" w:sz="0" w:space="0" w:color="auto"/>
            <w:left w:val="none" w:sz="0" w:space="0" w:color="auto"/>
            <w:bottom w:val="none" w:sz="0" w:space="0" w:color="auto"/>
            <w:right w:val="none" w:sz="0" w:space="0" w:color="auto"/>
          </w:divBdr>
        </w:div>
        <w:div w:id="129904217">
          <w:marLeft w:val="0"/>
          <w:marRight w:val="0"/>
          <w:marTop w:val="0"/>
          <w:marBottom w:val="0"/>
          <w:divBdr>
            <w:top w:val="none" w:sz="0" w:space="0" w:color="auto"/>
            <w:left w:val="none" w:sz="0" w:space="0" w:color="auto"/>
            <w:bottom w:val="none" w:sz="0" w:space="0" w:color="auto"/>
            <w:right w:val="none" w:sz="0" w:space="0" w:color="auto"/>
          </w:divBdr>
          <w:divsChild>
            <w:div w:id="706561873">
              <w:marLeft w:val="0"/>
              <w:marRight w:val="0"/>
              <w:marTop w:val="0"/>
              <w:marBottom w:val="0"/>
              <w:divBdr>
                <w:top w:val="none" w:sz="0" w:space="0" w:color="auto"/>
                <w:left w:val="none" w:sz="0" w:space="0" w:color="auto"/>
                <w:bottom w:val="none" w:sz="0" w:space="0" w:color="auto"/>
                <w:right w:val="none" w:sz="0" w:space="0" w:color="auto"/>
              </w:divBdr>
            </w:div>
          </w:divsChild>
        </w:div>
        <w:div w:id="591626026">
          <w:marLeft w:val="0"/>
          <w:marRight w:val="0"/>
          <w:marTop w:val="0"/>
          <w:marBottom w:val="0"/>
          <w:divBdr>
            <w:top w:val="none" w:sz="0" w:space="0" w:color="auto"/>
            <w:left w:val="none" w:sz="0" w:space="0" w:color="auto"/>
            <w:bottom w:val="none" w:sz="0" w:space="0" w:color="auto"/>
            <w:right w:val="none" w:sz="0" w:space="0" w:color="auto"/>
          </w:divBdr>
        </w:div>
        <w:div w:id="835997188">
          <w:marLeft w:val="0"/>
          <w:marRight w:val="0"/>
          <w:marTop w:val="0"/>
          <w:marBottom w:val="0"/>
          <w:divBdr>
            <w:top w:val="none" w:sz="0" w:space="0" w:color="auto"/>
            <w:left w:val="none" w:sz="0" w:space="0" w:color="auto"/>
            <w:bottom w:val="none" w:sz="0" w:space="0" w:color="auto"/>
            <w:right w:val="none" w:sz="0" w:space="0" w:color="auto"/>
          </w:divBdr>
          <w:divsChild>
            <w:div w:id="380402287">
              <w:marLeft w:val="0"/>
              <w:marRight w:val="0"/>
              <w:marTop w:val="0"/>
              <w:marBottom w:val="0"/>
              <w:divBdr>
                <w:top w:val="none" w:sz="0" w:space="0" w:color="auto"/>
                <w:left w:val="none" w:sz="0" w:space="0" w:color="auto"/>
                <w:bottom w:val="none" w:sz="0" w:space="0" w:color="auto"/>
                <w:right w:val="none" w:sz="0" w:space="0" w:color="auto"/>
              </w:divBdr>
            </w:div>
          </w:divsChild>
        </w:div>
        <w:div w:id="483395203">
          <w:marLeft w:val="0"/>
          <w:marRight w:val="0"/>
          <w:marTop w:val="0"/>
          <w:marBottom w:val="0"/>
          <w:divBdr>
            <w:top w:val="none" w:sz="0" w:space="0" w:color="auto"/>
            <w:left w:val="none" w:sz="0" w:space="0" w:color="auto"/>
            <w:bottom w:val="none" w:sz="0" w:space="0" w:color="auto"/>
            <w:right w:val="none" w:sz="0" w:space="0" w:color="auto"/>
          </w:divBdr>
        </w:div>
        <w:div w:id="359859849">
          <w:marLeft w:val="0"/>
          <w:marRight w:val="0"/>
          <w:marTop w:val="0"/>
          <w:marBottom w:val="0"/>
          <w:divBdr>
            <w:top w:val="none" w:sz="0" w:space="0" w:color="auto"/>
            <w:left w:val="none" w:sz="0" w:space="0" w:color="auto"/>
            <w:bottom w:val="none" w:sz="0" w:space="0" w:color="auto"/>
            <w:right w:val="none" w:sz="0" w:space="0" w:color="auto"/>
          </w:divBdr>
          <w:divsChild>
            <w:div w:id="1211575997">
              <w:marLeft w:val="0"/>
              <w:marRight w:val="0"/>
              <w:marTop w:val="0"/>
              <w:marBottom w:val="0"/>
              <w:divBdr>
                <w:top w:val="none" w:sz="0" w:space="0" w:color="auto"/>
                <w:left w:val="none" w:sz="0" w:space="0" w:color="auto"/>
                <w:bottom w:val="none" w:sz="0" w:space="0" w:color="auto"/>
                <w:right w:val="none" w:sz="0" w:space="0" w:color="auto"/>
              </w:divBdr>
            </w:div>
          </w:divsChild>
        </w:div>
        <w:div w:id="831523734">
          <w:marLeft w:val="0"/>
          <w:marRight w:val="0"/>
          <w:marTop w:val="0"/>
          <w:marBottom w:val="0"/>
          <w:divBdr>
            <w:top w:val="none" w:sz="0" w:space="0" w:color="auto"/>
            <w:left w:val="none" w:sz="0" w:space="0" w:color="auto"/>
            <w:bottom w:val="none" w:sz="0" w:space="0" w:color="auto"/>
            <w:right w:val="none" w:sz="0" w:space="0" w:color="auto"/>
          </w:divBdr>
        </w:div>
        <w:div w:id="1283419180">
          <w:marLeft w:val="0"/>
          <w:marRight w:val="0"/>
          <w:marTop w:val="0"/>
          <w:marBottom w:val="0"/>
          <w:divBdr>
            <w:top w:val="none" w:sz="0" w:space="0" w:color="auto"/>
            <w:left w:val="none" w:sz="0" w:space="0" w:color="auto"/>
            <w:bottom w:val="none" w:sz="0" w:space="0" w:color="auto"/>
            <w:right w:val="none" w:sz="0" w:space="0" w:color="auto"/>
          </w:divBdr>
          <w:divsChild>
            <w:div w:id="162860805">
              <w:marLeft w:val="0"/>
              <w:marRight w:val="0"/>
              <w:marTop w:val="0"/>
              <w:marBottom w:val="0"/>
              <w:divBdr>
                <w:top w:val="none" w:sz="0" w:space="0" w:color="auto"/>
                <w:left w:val="none" w:sz="0" w:space="0" w:color="auto"/>
                <w:bottom w:val="none" w:sz="0" w:space="0" w:color="auto"/>
                <w:right w:val="none" w:sz="0" w:space="0" w:color="auto"/>
              </w:divBdr>
            </w:div>
          </w:divsChild>
        </w:div>
        <w:div w:id="1750031989">
          <w:marLeft w:val="0"/>
          <w:marRight w:val="0"/>
          <w:marTop w:val="300"/>
          <w:marBottom w:val="0"/>
          <w:divBdr>
            <w:top w:val="none" w:sz="0" w:space="0" w:color="auto"/>
            <w:left w:val="none" w:sz="0" w:space="0" w:color="auto"/>
            <w:bottom w:val="none" w:sz="0" w:space="0" w:color="auto"/>
            <w:right w:val="none" w:sz="0" w:space="0" w:color="auto"/>
          </w:divBdr>
          <w:divsChild>
            <w:div w:id="486094351">
              <w:marLeft w:val="0"/>
              <w:marRight w:val="0"/>
              <w:marTop w:val="0"/>
              <w:marBottom w:val="0"/>
              <w:divBdr>
                <w:top w:val="none" w:sz="0" w:space="0" w:color="auto"/>
                <w:left w:val="none" w:sz="0" w:space="0" w:color="auto"/>
                <w:bottom w:val="none" w:sz="0" w:space="0" w:color="auto"/>
                <w:right w:val="none" w:sz="0" w:space="0" w:color="auto"/>
              </w:divBdr>
              <w:divsChild>
                <w:div w:id="204833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577924">
          <w:marLeft w:val="0"/>
          <w:marRight w:val="0"/>
          <w:marTop w:val="300"/>
          <w:marBottom w:val="0"/>
          <w:divBdr>
            <w:top w:val="none" w:sz="0" w:space="0" w:color="auto"/>
            <w:left w:val="none" w:sz="0" w:space="0" w:color="auto"/>
            <w:bottom w:val="none" w:sz="0" w:space="0" w:color="auto"/>
            <w:right w:val="none" w:sz="0" w:space="0" w:color="auto"/>
          </w:divBdr>
          <w:divsChild>
            <w:div w:id="735973033">
              <w:marLeft w:val="0"/>
              <w:marRight w:val="0"/>
              <w:marTop w:val="0"/>
              <w:marBottom w:val="0"/>
              <w:divBdr>
                <w:top w:val="none" w:sz="0" w:space="0" w:color="auto"/>
                <w:left w:val="none" w:sz="0" w:space="0" w:color="auto"/>
                <w:bottom w:val="none" w:sz="0" w:space="0" w:color="auto"/>
                <w:right w:val="none" w:sz="0" w:space="0" w:color="auto"/>
              </w:divBdr>
              <w:divsChild>
                <w:div w:id="120956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970068">
          <w:marLeft w:val="0"/>
          <w:marRight w:val="0"/>
          <w:marTop w:val="300"/>
          <w:marBottom w:val="0"/>
          <w:divBdr>
            <w:top w:val="none" w:sz="0" w:space="0" w:color="auto"/>
            <w:left w:val="none" w:sz="0" w:space="0" w:color="auto"/>
            <w:bottom w:val="none" w:sz="0" w:space="0" w:color="auto"/>
            <w:right w:val="none" w:sz="0" w:space="0" w:color="auto"/>
          </w:divBdr>
          <w:divsChild>
            <w:div w:id="616646154">
              <w:marLeft w:val="0"/>
              <w:marRight w:val="0"/>
              <w:marTop w:val="0"/>
              <w:marBottom w:val="0"/>
              <w:divBdr>
                <w:top w:val="none" w:sz="0" w:space="0" w:color="auto"/>
                <w:left w:val="none" w:sz="0" w:space="0" w:color="auto"/>
                <w:bottom w:val="none" w:sz="0" w:space="0" w:color="auto"/>
                <w:right w:val="none" w:sz="0" w:space="0" w:color="auto"/>
              </w:divBdr>
              <w:divsChild>
                <w:div w:id="201367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295883">
          <w:marLeft w:val="0"/>
          <w:marRight w:val="0"/>
          <w:marTop w:val="300"/>
          <w:marBottom w:val="0"/>
          <w:divBdr>
            <w:top w:val="none" w:sz="0" w:space="0" w:color="auto"/>
            <w:left w:val="none" w:sz="0" w:space="0" w:color="auto"/>
            <w:bottom w:val="none" w:sz="0" w:space="0" w:color="auto"/>
            <w:right w:val="none" w:sz="0" w:space="0" w:color="auto"/>
          </w:divBdr>
          <w:divsChild>
            <w:div w:id="1830515953">
              <w:marLeft w:val="0"/>
              <w:marRight w:val="0"/>
              <w:marTop w:val="0"/>
              <w:marBottom w:val="0"/>
              <w:divBdr>
                <w:top w:val="none" w:sz="0" w:space="0" w:color="auto"/>
                <w:left w:val="none" w:sz="0" w:space="0" w:color="auto"/>
                <w:bottom w:val="none" w:sz="0" w:space="0" w:color="auto"/>
                <w:right w:val="none" w:sz="0" w:space="0" w:color="auto"/>
              </w:divBdr>
              <w:divsChild>
                <w:div w:id="170159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6118260">
      <w:bodyDiv w:val="1"/>
      <w:marLeft w:val="0"/>
      <w:marRight w:val="0"/>
      <w:marTop w:val="0"/>
      <w:marBottom w:val="0"/>
      <w:divBdr>
        <w:top w:val="none" w:sz="0" w:space="0" w:color="auto"/>
        <w:left w:val="none" w:sz="0" w:space="0" w:color="auto"/>
        <w:bottom w:val="none" w:sz="0" w:space="0" w:color="auto"/>
        <w:right w:val="none" w:sz="0" w:space="0" w:color="auto"/>
      </w:divBdr>
      <w:divsChild>
        <w:div w:id="14621149">
          <w:marLeft w:val="0"/>
          <w:marRight w:val="0"/>
          <w:marTop w:val="0"/>
          <w:marBottom w:val="0"/>
          <w:divBdr>
            <w:top w:val="none" w:sz="0" w:space="0" w:color="auto"/>
            <w:left w:val="none" w:sz="0" w:space="0" w:color="auto"/>
            <w:bottom w:val="none" w:sz="0" w:space="0" w:color="auto"/>
            <w:right w:val="none" w:sz="0" w:space="0" w:color="auto"/>
          </w:divBdr>
        </w:div>
        <w:div w:id="1172527574">
          <w:marLeft w:val="0"/>
          <w:marRight w:val="0"/>
          <w:marTop w:val="0"/>
          <w:marBottom w:val="0"/>
          <w:divBdr>
            <w:top w:val="none" w:sz="0" w:space="0" w:color="auto"/>
            <w:left w:val="none" w:sz="0" w:space="0" w:color="auto"/>
            <w:bottom w:val="none" w:sz="0" w:space="0" w:color="auto"/>
            <w:right w:val="none" w:sz="0" w:space="0" w:color="auto"/>
          </w:divBdr>
          <w:divsChild>
            <w:div w:id="1253978791">
              <w:marLeft w:val="0"/>
              <w:marRight w:val="0"/>
              <w:marTop w:val="0"/>
              <w:marBottom w:val="0"/>
              <w:divBdr>
                <w:top w:val="none" w:sz="0" w:space="0" w:color="auto"/>
                <w:left w:val="none" w:sz="0" w:space="0" w:color="auto"/>
                <w:bottom w:val="none" w:sz="0" w:space="0" w:color="auto"/>
                <w:right w:val="none" w:sz="0" w:space="0" w:color="auto"/>
              </w:divBdr>
            </w:div>
          </w:divsChild>
        </w:div>
        <w:div w:id="55709108">
          <w:marLeft w:val="0"/>
          <w:marRight w:val="0"/>
          <w:marTop w:val="0"/>
          <w:marBottom w:val="0"/>
          <w:divBdr>
            <w:top w:val="none" w:sz="0" w:space="0" w:color="auto"/>
            <w:left w:val="none" w:sz="0" w:space="0" w:color="auto"/>
            <w:bottom w:val="none" w:sz="0" w:space="0" w:color="auto"/>
            <w:right w:val="none" w:sz="0" w:space="0" w:color="auto"/>
          </w:divBdr>
        </w:div>
        <w:div w:id="1908876151">
          <w:marLeft w:val="0"/>
          <w:marRight w:val="0"/>
          <w:marTop w:val="0"/>
          <w:marBottom w:val="0"/>
          <w:divBdr>
            <w:top w:val="none" w:sz="0" w:space="0" w:color="auto"/>
            <w:left w:val="none" w:sz="0" w:space="0" w:color="auto"/>
            <w:bottom w:val="none" w:sz="0" w:space="0" w:color="auto"/>
            <w:right w:val="none" w:sz="0" w:space="0" w:color="auto"/>
          </w:divBdr>
          <w:divsChild>
            <w:div w:id="1344279563">
              <w:marLeft w:val="0"/>
              <w:marRight w:val="0"/>
              <w:marTop w:val="0"/>
              <w:marBottom w:val="0"/>
              <w:divBdr>
                <w:top w:val="none" w:sz="0" w:space="0" w:color="auto"/>
                <w:left w:val="none" w:sz="0" w:space="0" w:color="auto"/>
                <w:bottom w:val="none" w:sz="0" w:space="0" w:color="auto"/>
                <w:right w:val="none" w:sz="0" w:space="0" w:color="auto"/>
              </w:divBdr>
            </w:div>
          </w:divsChild>
        </w:div>
        <w:div w:id="561019780">
          <w:marLeft w:val="0"/>
          <w:marRight w:val="0"/>
          <w:marTop w:val="0"/>
          <w:marBottom w:val="0"/>
          <w:divBdr>
            <w:top w:val="none" w:sz="0" w:space="0" w:color="auto"/>
            <w:left w:val="none" w:sz="0" w:space="0" w:color="auto"/>
            <w:bottom w:val="none" w:sz="0" w:space="0" w:color="auto"/>
            <w:right w:val="none" w:sz="0" w:space="0" w:color="auto"/>
          </w:divBdr>
        </w:div>
        <w:div w:id="354581217">
          <w:marLeft w:val="0"/>
          <w:marRight w:val="0"/>
          <w:marTop w:val="0"/>
          <w:marBottom w:val="0"/>
          <w:divBdr>
            <w:top w:val="none" w:sz="0" w:space="0" w:color="auto"/>
            <w:left w:val="none" w:sz="0" w:space="0" w:color="auto"/>
            <w:bottom w:val="none" w:sz="0" w:space="0" w:color="auto"/>
            <w:right w:val="none" w:sz="0" w:space="0" w:color="auto"/>
          </w:divBdr>
          <w:divsChild>
            <w:div w:id="300161783">
              <w:marLeft w:val="0"/>
              <w:marRight w:val="0"/>
              <w:marTop w:val="0"/>
              <w:marBottom w:val="0"/>
              <w:divBdr>
                <w:top w:val="none" w:sz="0" w:space="0" w:color="auto"/>
                <w:left w:val="none" w:sz="0" w:space="0" w:color="auto"/>
                <w:bottom w:val="none" w:sz="0" w:space="0" w:color="auto"/>
                <w:right w:val="none" w:sz="0" w:space="0" w:color="auto"/>
              </w:divBdr>
            </w:div>
          </w:divsChild>
        </w:div>
        <w:div w:id="937642121">
          <w:marLeft w:val="0"/>
          <w:marRight w:val="0"/>
          <w:marTop w:val="0"/>
          <w:marBottom w:val="0"/>
          <w:divBdr>
            <w:top w:val="none" w:sz="0" w:space="0" w:color="auto"/>
            <w:left w:val="none" w:sz="0" w:space="0" w:color="auto"/>
            <w:bottom w:val="none" w:sz="0" w:space="0" w:color="auto"/>
            <w:right w:val="none" w:sz="0" w:space="0" w:color="auto"/>
          </w:divBdr>
        </w:div>
        <w:div w:id="1951469141">
          <w:marLeft w:val="0"/>
          <w:marRight w:val="0"/>
          <w:marTop w:val="0"/>
          <w:marBottom w:val="0"/>
          <w:divBdr>
            <w:top w:val="none" w:sz="0" w:space="0" w:color="auto"/>
            <w:left w:val="none" w:sz="0" w:space="0" w:color="auto"/>
            <w:bottom w:val="none" w:sz="0" w:space="0" w:color="auto"/>
            <w:right w:val="none" w:sz="0" w:space="0" w:color="auto"/>
          </w:divBdr>
          <w:divsChild>
            <w:div w:id="1433432619">
              <w:marLeft w:val="0"/>
              <w:marRight w:val="0"/>
              <w:marTop w:val="0"/>
              <w:marBottom w:val="0"/>
              <w:divBdr>
                <w:top w:val="none" w:sz="0" w:space="0" w:color="auto"/>
                <w:left w:val="none" w:sz="0" w:space="0" w:color="auto"/>
                <w:bottom w:val="none" w:sz="0" w:space="0" w:color="auto"/>
                <w:right w:val="none" w:sz="0" w:space="0" w:color="auto"/>
              </w:divBdr>
            </w:div>
          </w:divsChild>
        </w:div>
        <w:div w:id="1709069036">
          <w:marLeft w:val="0"/>
          <w:marRight w:val="0"/>
          <w:marTop w:val="0"/>
          <w:marBottom w:val="0"/>
          <w:divBdr>
            <w:top w:val="none" w:sz="0" w:space="0" w:color="auto"/>
            <w:left w:val="none" w:sz="0" w:space="0" w:color="auto"/>
            <w:bottom w:val="none" w:sz="0" w:space="0" w:color="auto"/>
            <w:right w:val="none" w:sz="0" w:space="0" w:color="auto"/>
          </w:divBdr>
        </w:div>
        <w:div w:id="1027757825">
          <w:marLeft w:val="0"/>
          <w:marRight w:val="0"/>
          <w:marTop w:val="0"/>
          <w:marBottom w:val="0"/>
          <w:divBdr>
            <w:top w:val="none" w:sz="0" w:space="0" w:color="auto"/>
            <w:left w:val="none" w:sz="0" w:space="0" w:color="auto"/>
            <w:bottom w:val="none" w:sz="0" w:space="0" w:color="auto"/>
            <w:right w:val="none" w:sz="0" w:space="0" w:color="auto"/>
          </w:divBdr>
          <w:divsChild>
            <w:div w:id="1176923202">
              <w:marLeft w:val="0"/>
              <w:marRight w:val="0"/>
              <w:marTop w:val="0"/>
              <w:marBottom w:val="0"/>
              <w:divBdr>
                <w:top w:val="none" w:sz="0" w:space="0" w:color="auto"/>
                <w:left w:val="none" w:sz="0" w:space="0" w:color="auto"/>
                <w:bottom w:val="none" w:sz="0" w:space="0" w:color="auto"/>
                <w:right w:val="none" w:sz="0" w:space="0" w:color="auto"/>
              </w:divBdr>
            </w:div>
          </w:divsChild>
        </w:div>
        <w:div w:id="1844079524">
          <w:marLeft w:val="0"/>
          <w:marRight w:val="0"/>
          <w:marTop w:val="0"/>
          <w:marBottom w:val="0"/>
          <w:divBdr>
            <w:top w:val="none" w:sz="0" w:space="0" w:color="auto"/>
            <w:left w:val="none" w:sz="0" w:space="0" w:color="auto"/>
            <w:bottom w:val="none" w:sz="0" w:space="0" w:color="auto"/>
            <w:right w:val="none" w:sz="0" w:space="0" w:color="auto"/>
          </w:divBdr>
        </w:div>
        <w:div w:id="616714788">
          <w:marLeft w:val="0"/>
          <w:marRight w:val="0"/>
          <w:marTop w:val="0"/>
          <w:marBottom w:val="0"/>
          <w:divBdr>
            <w:top w:val="none" w:sz="0" w:space="0" w:color="auto"/>
            <w:left w:val="none" w:sz="0" w:space="0" w:color="auto"/>
            <w:bottom w:val="none" w:sz="0" w:space="0" w:color="auto"/>
            <w:right w:val="none" w:sz="0" w:space="0" w:color="auto"/>
          </w:divBdr>
          <w:divsChild>
            <w:div w:id="256330274">
              <w:marLeft w:val="0"/>
              <w:marRight w:val="0"/>
              <w:marTop w:val="0"/>
              <w:marBottom w:val="0"/>
              <w:divBdr>
                <w:top w:val="none" w:sz="0" w:space="0" w:color="auto"/>
                <w:left w:val="none" w:sz="0" w:space="0" w:color="auto"/>
                <w:bottom w:val="none" w:sz="0" w:space="0" w:color="auto"/>
                <w:right w:val="none" w:sz="0" w:space="0" w:color="auto"/>
              </w:divBdr>
            </w:div>
          </w:divsChild>
        </w:div>
        <w:div w:id="1470704102">
          <w:marLeft w:val="0"/>
          <w:marRight w:val="0"/>
          <w:marTop w:val="0"/>
          <w:marBottom w:val="0"/>
          <w:divBdr>
            <w:top w:val="none" w:sz="0" w:space="0" w:color="auto"/>
            <w:left w:val="none" w:sz="0" w:space="0" w:color="auto"/>
            <w:bottom w:val="none" w:sz="0" w:space="0" w:color="auto"/>
            <w:right w:val="none" w:sz="0" w:space="0" w:color="auto"/>
          </w:divBdr>
        </w:div>
        <w:div w:id="638605947">
          <w:marLeft w:val="0"/>
          <w:marRight w:val="0"/>
          <w:marTop w:val="0"/>
          <w:marBottom w:val="0"/>
          <w:divBdr>
            <w:top w:val="none" w:sz="0" w:space="0" w:color="auto"/>
            <w:left w:val="none" w:sz="0" w:space="0" w:color="auto"/>
            <w:bottom w:val="none" w:sz="0" w:space="0" w:color="auto"/>
            <w:right w:val="none" w:sz="0" w:space="0" w:color="auto"/>
          </w:divBdr>
          <w:divsChild>
            <w:div w:id="1639799735">
              <w:marLeft w:val="0"/>
              <w:marRight w:val="0"/>
              <w:marTop w:val="0"/>
              <w:marBottom w:val="0"/>
              <w:divBdr>
                <w:top w:val="none" w:sz="0" w:space="0" w:color="auto"/>
                <w:left w:val="none" w:sz="0" w:space="0" w:color="auto"/>
                <w:bottom w:val="none" w:sz="0" w:space="0" w:color="auto"/>
                <w:right w:val="none" w:sz="0" w:space="0" w:color="auto"/>
              </w:divBdr>
            </w:div>
          </w:divsChild>
        </w:div>
        <w:div w:id="1854102215">
          <w:marLeft w:val="0"/>
          <w:marRight w:val="0"/>
          <w:marTop w:val="300"/>
          <w:marBottom w:val="0"/>
          <w:divBdr>
            <w:top w:val="none" w:sz="0" w:space="0" w:color="auto"/>
            <w:left w:val="none" w:sz="0" w:space="0" w:color="auto"/>
            <w:bottom w:val="none" w:sz="0" w:space="0" w:color="auto"/>
            <w:right w:val="none" w:sz="0" w:space="0" w:color="auto"/>
          </w:divBdr>
          <w:divsChild>
            <w:div w:id="1446578443">
              <w:marLeft w:val="0"/>
              <w:marRight w:val="0"/>
              <w:marTop w:val="0"/>
              <w:marBottom w:val="0"/>
              <w:divBdr>
                <w:top w:val="none" w:sz="0" w:space="0" w:color="auto"/>
                <w:left w:val="none" w:sz="0" w:space="0" w:color="auto"/>
                <w:bottom w:val="none" w:sz="0" w:space="0" w:color="auto"/>
                <w:right w:val="none" w:sz="0" w:space="0" w:color="auto"/>
              </w:divBdr>
              <w:divsChild>
                <w:div w:id="1103723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96723">
          <w:marLeft w:val="0"/>
          <w:marRight w:val="0"/>
          <w:marTop w:val="300"/>
          <w:marBottom w:val="0"/>
          <w:divBdr>
            <w:top w:val="none" w:sz="0" w:space="0" w:color="auto"/>
            <w:left w:val="none" w:sz="0" w:space="0" w:color="auto"/>
            <w:bottom w:val="none" w:sz="0" w:space="0" w:color="auto"/>
            <w:right w:val="none" w:sz="0" w:space="0" w:color="auto"/>
          </w:divBdr>
          <w:divsChild>
            <w:div w:id="1437286896">
              <w:marLeft w:val="0"/>
              <w:marRight w:val="0"/>
              <w:marTop w:val="0"/>
              <w:marBottom w:val="0"/>
              <w:divBdr>
                <w:top w:val="none" w:sz="0" w:space="0" w:color="auto"/>
                <w:left w:val="none" w:sz="0" w:space="0" w:color="auto"/>
                <w:bottom w:val="none" w:sz="0" w:space="0" w:color="auto"/>
                <w:right w:val="none" w:sz="0" w:space="0" w:color="auto"/>
              </w:divBdr>
              <w:divsChild>
                <w:div w:id="882251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25348">
          <w:marLeft w:val="0"/>
          <w:marRight w:val="0"/>
          <w:marTop w:val="300"/>
          <w:marBottom w:val="0"/>
          <w:divBdr>
            <w:top w:val="none" w:sz="0" w:space="0" w:color="auto"/>
            <w:left w:val="none" w:sz="0" w:space="0" w:color="auto"/>
            <w:bottom w:val="none" w:sz="0" w:space="0" w:color="auto"/>
            <w:right w:val="none" w:sz="0" w:space="0" w:color="auto"/>
          </w:divBdr>
          <w:divsChild>
            <w:div w:id="2047564570">
              <w:marLeft w:val="0"/>
              <w:marRight w:val="0"/>
              <w:marTop w:val="0"/>
              <w:marBottom w:val="0"/>
              <w:divBdr>
                <w:top w:val="none" w:sz="0" w:space="0" w:color="auto"/>
                <w:left w:val="none" w:sz="0" w:space="0" w:color="auto"/>
                <w:bottom w:val="none" w:sz="0" w:space="0" w:color="auto"/>
                <w:right w:val="none" w:sz="0" w:space="0" w:color="auto"/>
              </w:divBdr>
              <w:divsChild>
                <w:div w:id="182177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21257">
          <w:marLeft w:val="0"/>
          <w:marRight w:val="0"/>
          <w:marTop w:val="300"/>
          <w:marBottom w:val="0"/>
          <w:divBdr>
            <w:top w:val="none" w:sz="0" w:space="0" w:color="auto"/>
            <w:left w:val="none" w:sz="0" w:space="0" w:color="auto"/>
            <w:bottom w:val="none" w:sz="0" w:space="0" w:color="auto"/>
            <w:right w:val="none" w:sz="0" w:space="0" w:color="auto"/>
          </w:divBdr>
          <w:divsChild>
            <w:div w:id="1663774278">
              <w:marLeft w:val="0"/>
              <w:marRight w:val="0"/>
              <w:marTop w:val="0"/>
              <w:marBottom w:val="0"/>
              <w:divBdr>
                <w:top w:val="none" w:sz="0" w:space="0" w:color="auto"/>
                <w:left w:val="none" w:sz="0" w:space="0" w:color="auto"/>
                <w:bottom w:val="none" w:sz="0" w:space="0" w:color="auto"/>
                <w:right w:val="none" w:sz="0" w:space="0" w:color="auto"/>
              </w:divBdr>
              <w:divsChild>
                <w:div w:id="88961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657">
      <w:bodyDiv w:val="1"/>
      <w:marLeft w:val="0"/>
      <w:marRight w:val="0"/>
      <w:marTop w:val="0"/>
      <w:marBottom w:val="0"/>
      <w:divBdr>
        <w:top w:val="none" w:sz="0" w:space="0" w:color="auto"/>
        <w:left w:val="none" w:sz="0" w:space="0" w:color="auto"/>
        <w:bottom w:val="none" w:sz="0" w:space="0" w:color="auto"/>
        <w:right w:val="none" w:sz="0" w:space="0" w:color="auto"/>
      </w:divBdr>
      <w:divsChild>
        <w:div w:id="1458914299">
          <w:marLeft w:val="0"/>
          <w:marRight w:val="0"/>
          <w:marTop w:val="0"/>
          <w:marBottom w:val="0"/>
          <w:divBdr>
            <w:top w:val="none" w:sz="0" w:space="0" w:color="auto"/>
            <w:left w:val="none" w:sz="0" w:space="0" w:color="auto"/>
            <w:bottom w:val="none" w:sz="0" w:space="0" w:color="auto"/>
            <w:right w:val="none" w:sz="0" w:space="0" w:color="auto"/>
          </w:divBdr>
        </w:div>
        <w:div w:id="1229996353">
          <w:marLeft w:val="0"/>
          <w:marRight w:val="0"/>
          <w:marTop w:val="0"/>
          <w:marBottom w:val="0"/>
          <w:divBdr>
            <w:top w:val="none" w:sz="0" w:space="0" w:color="auto"/>
            <w:left w:val="none" w:sz="0" w:space="0" w:color="auto"/>
            <w:bottom w:val="none" w:sz="0" w:space="0" w:color="auto"/>
            <w:right w:val="none" w:sz="0" w:space="0" w:color="auto"/>
          </w:divBdr>
          <w:divsChild>
            <w:div w:id="45027191">
              <w:marLeft w:val="0"/>
              <w:marRight w:val="0"/>
              <w:marTop w:val="0"/>
              <w:marBottom w:val="0"/>
              <w:divBdr>
                <w:top w:val="none" w:sz="0" w:space="0" w:color="auto"/>
                <w:left w:val="none" w:sz="0" w:space="0" w:color="auto"/>
                <w:bottom w:val="none" w:sz="0" w:space="0" w:color="auto"/>
                <w:right w:val="none" w:sz="0" w:space="0" w:color="auto"/>
              </w:divBdr>
            </w:div>
          </w:divsChild>
        </w:div>
        <w:div w:id="63767837">
          <w:marLeft w:val="0"/>
          <w:marRight w:val="0"/>
          <w:marTop w:val="0"/>
          <w:marBottom w:val="0"/>
          <w:divBdr>
            <w:top w:val="none" w:sz="0" w:space="0" w:color="auto"/>
            <w:left w:val="none" w:sz="0" w:space="0" w:color="auto"/>
            <w:bottom w:val="none" w:sz="0" w:space="0" w:color="auto"/>
            <w:right w:val="none" w:sz="0" w:space="0" w:color="auto"/>
          </w:divBdr>
        </w:div>
        <w:div w:id="1566794287">
          <w:marLeft w:val="0"/>
          <w:marRight w:val="0"/>
          <w:marTop w:val="0"/>
          <w:marBottom w:val="0"/>
          <w:divBdr>
            <w:top w:val="none" w:sz="0" w:space="0" w:color="auto"/>
            <w:left w:val="none" w:sz="0" w:space="0" w:color="auto"/>
            <w:bottom w:val="none" w:sz="0" w:space="0" w:color="auto"/>
            <w:right w:val="none" w:sz="0" w:space="0" w:color="auto"/>
          </w:divBdr>
          <w:divsChild>
            <w:div w:id="1015225308">
              <w:marLeft w:val="0"/>
              <w:marRight w:val="0"/>
              <w:marTop w:val="0"/>
              <w:marBottom w:val="0"/>
              <w:divBdr>
                <w:top w:val="none" w:sz="0" w:space="0" w:color="auto"/>
                <w:left w:val="none" w:sz="0" w:space="0" w:color="auto"/>
                <w:bottom w:val="none" w:sz="0" w:space="0" w:color="auto"/>
                <w:right w:val="none" w:sz="0" w:space="0" w:color="auto"/>
              </w:divBdr>
            </w:div>
          </w:divsChild>
        </w:div>
        <w:div w:id="1316571636">
          <w:marLeft w:val="0"/>
          <w:marRight w:val="0"/>
          <w:marTop w:val="0"/>
          <w:marBottom w:val="0"/>
          <w:divBdr>
            <w:top w:val="none" w:sz="0" w:space="0" w:color="auto"/>
            <w:left w:val="none" w:sz="0" w:space="0" w:color="auto"/>
            <w:bottom w:val="none" w:sz="0" w:space="0" w:color="auto"/>
            <w:right w:val="none" w:sz="0" w:space="0" w:color="auto"/>
          </w:divBdr>
        </w:div>
        <w:div w:id="1964195056">
          <w:marLeft w:val="0"/>
          <w:marRight w:val="0"/>
          <w:marTop w:val="0"/>
          <w:marBottom w:val="0"/>
          <w:divBdr>
            <w:top w:val="none" w:sz="0" w:space="0" w:color="auto"/>
            <w:left w:val="none" w:sz="0" w:space="0" w:color="auto"/>
            <w:bottom w:val="none" w:sz="0" w:space="0" w:color="auto"/>
            <w:right w:val="none" w:sz="0" w:space="0" w:color="auto"/>
          </w:divBdr>
          <w:divsChild>
            <w:div w:id="1177235763">
              <w:marLeft w:val="0"/>
              <w:marRight w:val="0"/>
              <w:marTop w:val="0"/>
              <w:marBottom w:val="0"/>
              <w:divBdr>
                <w:top w:val="none" w:sz="0" w:space="0" w:color="auto"/>
                <w:left w:val="none" w:sz="0" w:space="0" w:color="auto"/>
                <w:bottom w:val="none" w:sz="0" w:space="0" w:color="auto"/>
                <w:right w:val="none" w:sz="0" w:space="0" w:color="auto"/>
              </w:divBdr>
            </w:div>
          </w:divsChild>
        </w:div>
        <w:div w:id="1701979508">
          <w:marLeft w:val="0"/>
          <w:marRight w:val="0"/>
          <w:marTop w:val="0"/>
          <w:marBottom w:val="0"/>
          <w:divBdr>
            <w:top w:val="none" w:sz="0" w:space="0" w:color="auto"/>
            <w:left w:val="none" w:sz="0" w:space="0" w:color="auto"/>
            <w:bottom w:val="none" w:sz="0" w:space="0" w:color="auto"/>
            <w:right w:val="none" w:sz="0" w:space="0" w:color="auto"/>
          </w:divBdr>
        </w:div>
        <w:div w:id="956646931">
          <w:marLeft w:val="0"/>
          <w:marRight w:val="0"/>
          <w:marTop w:val="0"/>
          <w:marBottom w:val="0"/>
          <w:divBdr>
            <w:top w:val="none" w:sz="0" w:space="0" w:color="auto"/>
            <w:left w:val="none" w:sz="0" w:space="0" w:color="auto"/>
            <w:bottom w:val="none" w:sz="0" w:space="0" w:color="auto"/>
            <w:right w:val="none" w:sz="0" w:space="0" w:color="auto"/>
          </w:divBdr>
          <w:divsChild>
            <w:div w:id="1908296807">
              <w:marLeft w:val="0"/>
              <w:marRight w:val="0"/>
              <w:marTop w:val="0"/>
              <w:marBottom w:val="0"/>
              <w:divBdr>
                <w:top w:val="none" w:sz="0" w:space="0" w:color="auto"/>
                <w:left w:val="none" w:sz="0" w:space="0" w:color="auto"/>
                <w:bottom w:val="none" w:sz="0" w:space="0" w:color="auto"/>
                <w:right w:val="none" w:sz="0" w:space="0" w:color="auto"/>
              </w:divBdr>
            </w:div>
          </w:divsChild>
        </w:div>
        <w:div w:id="1593318022">
          <w:marLeft w:val="0"/>
          <w:marRight w:val="0"/>
          <w:marTop w:val="0"/>
          <w:marBottom w:val="0"/>
          <w:divBdr>
            <w:top w:val="none" w:sz="0" w:space="0" w:color="auto"/>
            <w:left w:val="none" w:sz="0" w:space="0" w:color="auto"/>
            <w:bottom w:val="none" w:sz="0" w:space="0" w:color="auto"/>
            <w:right w:val="none" w:sz="0" w:space="0" w:color="auto"/>
          </w:divBdr>
        </w:div>
        <w:div w:id="765463747">
          <w:marLeft w:val="0"/>
          <w:marRight w:val="0"/>
          <w:marTop w:val="0"/>
          <w:marBottom w:val="0"/>
          <w:divBdr>
            <w:top w:val="none" w:sz="0" w:space="0" w:color="auto"/>
            <w:left w:val="none" w:sz="0" w:space="0" w:color="auto"/>
            <w:bottom w:val="none" w:sz="0" w:space="0" w:color="auto"/>
            <w:right w:val="none" w:sz="0" w:space="0" w:color="auto"/>
          </w:divBdr>
          <w:divsChild>
            <w:div w:id="174392275">
              <w:marLeft w:val="0"/>
              <w:marRight w:val="0"/>
              <w:marTop w:val="0"/>
              <w:marBottom w:val="0"/>
              <w:divBdr>
                <w:top w:val="none" w:sz="0" w:space="0" w:color="auto"/>
                <w:left w:val="none" w:sz="0" w:space="0" w:color="auto"/>
                <w:bottom w:val="none" w:sz="0" w:space="0" w:color="auto"/>
                <w:right w:val="none" w:sz="0" w:space="0" w:color="auto"/>
              </w:divBdr>
            </w:div>
          </w:divsChild>
        </w:div>
        <w:div w:id="433282938">
          <w:marLeft w:val="0"/>
          <w:marRight w:val="0"/>
          <w:marTop w:val="0"/>
          <w:marBottom w:val="0"/>
          <w:divBdr>
            <w:top w:val="none" w:sz="0" w:space="0" w:color="auto"/>
            <w:left w:val="none" w:sz="0" w:space="0" w:color="auto"/>
            <w:bottom w:val="none" w:sz="0" w:space="0" w:color="auto"/>
            <w:right w:val="none" w:sz="0" w:space="0" w:color="auto"/>
          </w:divBdr>
        </w:div>
        <w:div w:id="909389156">
          <w:marLeft w:val="0"/>
          <w:marRight w:val="0"/>
          <w:marTop w:val="0"/>
          <w:marBottom w:val="0"/>
          <w:divBdr>
            <w:top w:val="none" w:sz="0" w:space="0" w:color="auto"/>
            <w:left w:val="none" w:sz="0" w:space="0" w:color="auto"/>
            <w:bottom w:val="none" w:sz="0" w:space="0" w:color="auto"/>
            <w:right w:val="none" w:sz="0" w:space="0" w:color="auto"/>
          </w:divBdr>
          <w:divsChild>
            <w:div w:id="2042898059">
              <w:marLeft w:val="0"/>
              <w:marRight w:val="0"/>
              <w:marTop w:val="0"/>
              <w:marBottom w:val="0"/>
              <w:divBdr>
                <w:top w:val="none" w:sz="0" w:space="0" w:color="auto"/>
                <w:left w:val="none" w:sz="0" w:space="0" w:color="auto"/>
                <w:bottom w:val="none" w:sz="0" w:space="0" w:color="auto"/>
                <w:right w:val="none" w:sz="0" w:space="0" w:color="auto"/>
              </w:divBdr>
            </w:div>
          </w:divsChild>
        </w:div>
        <w:div w:id="1640305086">
          <w:marLeft w:val="0"/>
          <w:marRight w:val="0"/>
          <w:marTop w:val="0"/>
          <w:marBottom w:val="0"/>
          <w:divBdr>
            <w:top w:val="none" w:sz="0" w:space="0" w:color="auto"/>
            <w:left w:val="none" w:sz="0" w:space="0" w:color="auto"/>
            <w:bottom w:val="none" w:sz="0" w:space="0" w:color="auto"/>
            <w:right w:val="none" w:sz="0" w:space="0" w:color="auto"/>
          </w:divBdr>
        </w:div>
        <w:div w:id="509300277">
          <w:marLeft w:val="0"/>
          <w:marRight w:val="0"/>
          <w:marTop w:val="0"/>
          <w:marBottom w:val="0"/>
          <w:divBdr>
            <w:top w:val="none" w:sz="0" w:space="0" w:color="auto"/>
            <w:left w:val="none" w:sz="0" w:space="0" w:color="auto"/>
            <w:bottom w:val="none" w:sz="0" w:space="0" w:color="auto"/>
            <w:right w:val="none" w:sz="0" w:space="0" w:color="auto"/>
          </w:divBdr>
          <w:divsChild>
            <w:div w:id="602805300">
              <w:marLeft w:val="0"/>
              <w:marRight w:val="0"/>
              <w:marTop w:val="0"/>
              <w:marBottom w:val="0"/>
              <w:divBdr>
                <w:top w:val="none" w:sz="0" w:space="0" w:color="auto"/>
                <w:left w:val="none" w:sz="0" w:space="0" w:color="auto"/>
                <w:bottom w:val="none" w:sz="0" w:space="0" w:color="auto"/>
                <w:right w:val="none" w:sz="0" w:space="0" w:color="auto"/>
              </w:divBdr>
            </w:div>
          </w:divsChild>
        </w:div>
        <w:div w:id="2065986413">
          <w:marLeft w:val="0"/>
          <w:marRight w:val="0"/>
          <w:marTop w:val="300"/>
          <w:marBottom w:val="0"/>
          <w:divBdr>
            <w:top w:val="none" w:sz="0" w:space="0" w:color="auto"/>
            <w:left w:val="none" w:sz="0" w:space="0" w:color="auto"/>
            <w:bottom w:val="none" w:sz="0" w:space="0" w:color="auto"/>
            <w:right w:val="none" w:sz="0" w:space="0" w:color="auto"/>
          </w:divBdr>
          <w:divsChild>
            <w:div w:id="1390112569">
              <w:marLeft w:val="0"/>
              <w:marRight w:val="0"/>
              <w:marTop w:val="0"/>
              <w:marBottom w:val="0"/>
              <w:divBdr>
                <w:top w:val="none" w:sz="0" w:space="0" w:color="auto"/>
                <w:left w:val="none" w:sz="0" w:space="0" w:color="auto"/>
                <w:bottom w:val="none" w:sz="0" w:space="0" w:color="auto"/>
                <w:right w:val="none" w:sz="0" w:space="0" w:color="auto"/>
              </w:divBdr>
              <w:divsChild>
                <w:div w:id="182361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81534">
          <w:marLeft w:val="0"/>
          <w:marRight w:val="0"/>
          <w:marTop w:val="300"/>
          <w:marBottom w:val="0"/>
          <w:divBdr>
            <w:top w:val="none" w:sz="0" w:space="0" w:color="auto"/>
            <w:left w:val="none" w:sz="0" w:space="0" w:color="auto"/>
            <w:bottom w:val="none" w:sz="0" w:space="0" w:color="auto"/>
            <w:right w:val="none" w:sz="0" w:space="0" w:color="auto"/>
          </w:divBdr>
          <w:divsChild>
            <w:div w:id="1251698438">
              <w:marLeft w:val="0"/>
              <w:marRight w:val="0"/>
              <w:marTop w:val="0"/>
              <w:marBottom w:val="0"/>
              <w:divBdr>
                <w:top w:val="none" w:sz="0" w:space="0" w:color="auto"/>
                <w:left w:val="none" w:sz="0" w:space="0" w:color="auto"/>
                <w:bottom w:val="none" w:sz="0" w:space="0" w:color="auto"/>
                <w:right w:val="none" w:sz="0" w:space="0" w:color="auto"/>
              </w:divBdr>
              <w:divsChild>
                <w:div w:id="890656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15">
          <w:marLeft w:val="0"/>
          <w:marRight w:val="0"/>
          <w:marTop w:val="300"/>
          <w:marBottom w:val="0"/>
          <w:divBdr>
            <w:top w:val="none" w:sz="0" w:space="0" w:color="auto"/>
            <w:left w:val="none" w:sz="0" w:space="0" w:color="auto"/>
            <w:bottom w:val="none" w:sz="0" w:space="0" w:color="auto"/>
            <w:right w:val="none" w:sz="0" w:space="0" w:color="auto"/>
          </w:divBdr>
          <w:divsChild>
            <w:div w:id="1272083148">
              <w:marLeft w:val="0"/>
              <w:marRight w:val="0"/>
              <w:marTop w:val="0"/>
              <w:marBottom w:val="0"/>
              <w:divBdr>
                <w:top w:val="none" w:sz="0" w:space="0" w:color="auto"/>
                <w:left w:val="none" w:sz="0" w:space="0" w:color="auto"/>
                <w:bottom w:val="none" w:sz="0" w:space="0" w:color="auto"/>
                <w:right w:val="none" w:sz="0" w:space="0" w:color="auto"/>
              </w:divBdr>
              <w:divsChild>
                <w:div w:id="76828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798">
          <w:marLeft w:val="0"/>
          <w:marRight w:val="0"/>
          <w:marTop w:val="300"/>
          <w:marBottom w:val="0"/>
          <w:divBdr>
            <w:top w:val="none" w:sz="0" w:space="0" w:color="auto"/>
            <w:left w:val="none" w:sz="0" w:space="0" w:color="auto"/>
            <w:bottom w:val="none" w:sz="0" w:space="0" w:color="auto"/>
            <w:right w:val="none" w:sz="0" w:space="0" w:color="auto"/>
          </w:divBdr>
          <w:divsChild>
            <w:div w:id="740717672">
              <w:marLeft w:val="0"/>
              <w:marRight w:val="0"/>
              <w:marTop w:val="0"/>
              <w:marBottom w:val="0"/>
              <w:divBdr>
                <w:top w:val="none" w:sz="0" w:space="0" w:color="auto"/>
                <w:left w:val="none" w:sz="0" w:space="0" w:color="auto"/>
                <w:bottom w:val="none" w:sz="0" w:space="0" w:color="auto"/>
                <w:right w:val="none" w:sz="0" w:space="0" w:color="auto"/>
              </w:divBdr>
              <w:divsChild>
                <w:div w:id="158933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733810">
      <w:bodyDiv w:val="1"/>
      <w:marLeft w:val="0"/>
      <w:marRight w:val="0"/>
      <w:marTop w:val="0"/>
      <w:marBottom w:val="0"/>
      <w:divBdr>
        <w:top w:val="none" w:sz="0" w:space="0" w:color="auto"/>
        <w:left w:val="none" w:sz="0" w:space="0" w:color="auto"/>
        <w:bottom w:val="none" w:sz="0" w:space="0" w:color="auto"/>
        <w:right w:val="none" w:sz="0" w:space="0" w:color="auto"/>
      </w:divBdr>
      <w:divsChild>
        <w:div w:id="989016492">
          <w:marLeft w:val="0"/>
          <w:marRight w:val="0"/>
          <w:marTop w:val="0"/>
          <w:marBottom w:val="0"/>
          <w:divBdr>
            <w:top w:val="none" w:sz="0" w:space="0" w:color="auto"/>
            <w:left w:val="none" w:sz="0" w:space="0" w:color="auto"/>
            <w:bottom w:val="none" w:sz="0" w:space="0" w:color="auto"/>
            <w:right w:val="none" w:sz="0" w:space="0" w:color="auto"/>
          </w:divBdr>
        </w:div>
        <w:div w:id="760563129">
          <w:marLeft w:val="0"/>
          <w:marRight w:val="0"/>
          <w:marTop w:val="0"/>
          <w:marBottom w:val="0"/>
          <w:divBdr>
            <w:top w:val="none" w:sz="0" w:space="0" w:color="auto"/>
            <w:left w:val="none" w:sz="0" w:space="0" w:color="auto"/>
            <w:bottom w:val="none" w:sz="0" w:space="0" w:color="auto"/>
            <w:right w:val="none" w:sz="0" w:space="0" w:color="auto"/>
          </w:divBdr>
          <w:divsChild>
            <w:div w:id="507140063">
              <w:marLeft w:val="0"/>
              <w:marRight w:val="0"/>
              <w:marTop w:val="0"/>
              <w:marBottom w:val="0"/>
              <w:divBdr>
                <w:top w:val="none" w:sz="0" w:space="0" w:color="auto"/>
                <w:left w:val="none" w:sz="0" w:space="0" w:color="auto"/>
                <w:bottom w:val="none" w:sz="0" w:space="0" w:color="auto"/>
                <w:right w:val="none" w:sz="0" w:space="0" w:color="auto"/>
              </w:divBdr>
            </w:div>
          </w:divsChild>
        </w:div>
        <w:div w:id="1989049972">
          <w:marLeft w:val="0"/>
          <w:marRight w:val="0"/>
          <w:marTop w:val="0"/>
          <w:marBottom w:val="0"/>
          <w:divBdr>
            <w:top w:val="none" w:sz="0" w:space="0" w:color="auto"/>
            <w:left w:val="none" w:sz="0" w:space="0" w:color="auto"/>
            <w:bottom w:val="none" w:sz="0" w:space="0" w:color="auto"/>
            <w:right w:val="none" w:sz="0" w:space="0" w:color="auto"/>
          </w:divBdr>
        </w:div>
        <w:div w:id="1439519644">
          <w:marLeft w:val="0"/>
          <w:marRight w:val="0"/>
          <w:marTop w:val="0"/>
          <w:marBottom w:val="0"/>
          <w:divBdr>
            <w:top w:val="none" w:sz="0" w:space="0" w:color="auto"/>
            <w:left w:val="none" w:sz="0" w:space="0" w:color="auto"/>
            <w:bottom w:val="none" w:sz="0" w:space="0" w:color="auto"/>
            <w:right w:val="none" w:sz="0" w:space="0" w:color="auto"/>
          </w:divBdr>
          <w:divsChild>
            <w:div w:id="1126924286">
              <w:marLeft w:val="0"/>
              <w:marRight w:val="0"/>
              <w:marTop w:val="0"/>
              <w:marBottom w:val="0"/>
              <w:divBdr>
                <w:top w:val="none" w:sz="0" w:space="0" w:color="auto"/>
                <w:left w:val="none" w:sz="0" w:space="0" w:color="auto"/>
                <w:bottom w:val="none" w:sz="0" w:space="0" w:color="auto"/>
                <w:right w:val="none" w:sz="0" w:space="0" w:color="auto"/>
              </w:divBdr>
            </w:div>
          </w:divsChild>
        </w:div>
        <w:div w:id="765811234">
          <w:marLeft w:val="0"/>
          <w:marRight w:val="0"/>
          <w:marTop w:val="0"/>
          <w:marBottom w:val="0"/>
          <w:divBdr>
            <w:top w:val="none" w:sz="0" w:space="0" w:color="auto"/>
            <w:left w:val="none" w:sz="0" w:space="0" w:color="auto"/>
            <w:bottom w:val="none" w:sz="0" w:space="0" w:color="auto"/>
            <w:right w:val="none" w:sz="0" w:space="0" w:color="auto"/>
          </w:divBdr>
        </w:div>
        <w:div w:id="626745215">
          <w:marLeft w:val="0"/>
          <w:marRight w:val="0"/>
          <w:marTop w:val="0"/>
          <w:marBottom w:val="0"/>
          <w:divBdr>
            <w:top w:val="none" w:sz="0" w:space="0" w:color="auto"/>
            <w:left w:val="none" w:sz="0" w:space="0" w:color="auto"/>
            <w:bottom w:val="none" w:sz="0" w:space="0" w:color="auto"/>
            <w:right w:val="none" w:sz="0" w:space="0" w:color="auto"/>
          </w:divBdr>
          <w:divsChild>
            <w:div w:id="1616908647">
              <w:marLeft w:val="0"/>
              <w:marRight w:val="0"/>
              <w:marTop w:val="0"/>
              <w:marBottom w:val="0"/>
              <w:divBdr>
                <w:top w:val="none" w:sz="0" w:space="0" w:color="auto"/>
                <w:left w:val="none" w:sz="0" w:space="0" w:color="auto"/>
                <w:bottom w:val="none" w:sz="0" w:space="0" w:color="auto"/>
                <w:right w:val="none" w:sz="0" w:space="0" w:color="auto"/>
              </w:divBdr>
            </w:div>
          </w:divsChild>
        </w:div>
        <w:div w:id="963191548">
          <w:marLeft w:val="0"/>
          <w:marRight w:val="0"/>
          <w:marTop w:val="0"/>
          <w:marBottom w:val="0"/>
          <w:divBdr>
            <w:top w:val="none" w:sz="0" w:space="0" w:color="auto"/>
            <w:left w:val="none" w:sz="0" w:space="0" w:color="auto"/>
            <w:bottom w:val="none" w:sz="0" w:space="0" w:color="auto"/>
            <w:right w:val="none" w:sz="0" w:space="0" w:color="auto"/>
          </w:divBdr>
        </w:div>
        <w:div w:id="1329333047">
          <w:marLeft w:val="0"/>
          <w:marRight w:val="0"/>
          <w:marTop w:val="0"/>
          <w:marBottom w:val="0"/>
          <w:divBdr>
            <w:top w:val="none" w:sz="0" w:space="0" w:color="auto"/>
            <w:left w:val="none" w:sz="0" w:space="0" w:color="auto"/>
            <w:bottom w:val="none" w:sz="0" w:space="0" w:color="auto"/>
            <w:right w:val="none" w:sz="0" w:space="0" w:color="auto"/>
          </w:divBdr>
          <w:divsChild>
            <w:div w:id="524561737">
              <w:marLeft w:val="0"/>
              <w:marRight w:val="0"/>
              <w:marTop w:val="0"/>
              <w:marBottom w:val="0"/>
              <w:divBdr>
                <w:top w:val="none" w:sz="0" w:space="0" w:color="auto"/>
                <w:left w:val="none" w:sz="0" w:space="0" w:color="auto"/>
                <w:bottom w:val="none" w:sz="0" w:space="0" w:color="auto"/>
                <w:right w:val="none" w:sz="0" w:space="0" w:color="auto"/>
              </w:divBdr>
            </w:div>
          </w:divsChild>
        </w:div>
        <w:div w:id="1482622470">
          <w:marLeft w:val="0"/>
          <w:marRight w:val="0"/>
          <w:marTop w:val="0"/>
          <w:marBottom w:val="0"/>
          <w:divBdr>
            <w:top w:val="none" w:sz="0" w:space="0" w:color="auto"/>
            <w:left w:val="none" w:sz="0" w:space="0" w:color="auto"/>
            <w:bottom w:val="none" w:sz="0" w:space="0" w:color="auto"/>
            <w:right w:val="none" w:sz="0" w:space="0" w:color="auto"/>
          </w:divBdr>
        </w:div>
        <w:div w:id="1316488596">
          <w:marLeft w:val="0"/>
          <w:marRight w:val="0"/>
          <w:marTop w:val="0"/>
          <w:marBottom w:val="0"/>
          <w:divBdr>
            <w:top w:val="none" w:sz="0" w:space="0" w:color="auto"/>
            <w:left w:val="none" w:sz="0" w:space="0" w:color="auto"/>
            <w:bottom w:val="none" w:sz="0" w:space="0" w:color="auto"/>
            <w:right w:val="none" w:sz="0" w:space="0" w:color="auto"/>
          </w:divBdr>
          <w:divsChild>
            <w:div w:id="239759984">
              <w:marLeft w:val="0"/>
              <w:marRight w:val="0"/>
              <w:marTop w:val="0"/>
              <w:marBottom w:val="0"/>
              <w:divBdr>
                <w:top w:val="none" w:sz="0" w:space="0" w:color="auto"/>
                <w:left w:val="none" w:sz="0" w:space="0" w:color="auto"/>
                <w:bottom w:val="none" w:sz="0" w:space="0" w:color="auto"/>
                <w:right w:val="none" w:sz="0" w:space="0" w:color="auto"/>
              </w:divBdr>
            </w:div>
          </w:divsChild>
        </w:div>
        <w:div w:id="98648028">
          <w:marLeft w:val="0"/>
          <w:marRight w:val="0"/>
          <w:marTop w:val="0"/>
          <w:marBottom w:val="0"/>
          <w:divBdr>
            <w:top w:val="none" w:sz="0" w:space="0" w:color="auto"/>
            <w:left w:val="none" w:sz="0" w:space="0" w:color="auto"/>
            <w:bottom w:val="none" w:sz="0" w:space="0" w:color="auto"/>
            <w:right w:val="none" w:sz="0" w:space="0" w:color="auto"/>
          </w:divBdr>
        </w:div>
        <w:div w:id="1011877374">
          <w:marLeft w:val="0"/>
          <w:marRight w:val="0"/>
          <w:marTop w:val="0"/>
          <w:marBottom w:val="0"/>
          <w:divBdr>
            <w:top w:val="none" w:sz="0" w:space="0" w:color="auto"/>
            <w:left w:val="none" w:sz="0" w:space="0" w:color="auto"/>
            <w:bottom w:val="none" w:sz="0" w:space="0" w:color="auto"/>
            <w:right w:val="none" w:sz="0" w:space="0" w:color="auto"/>
          </w:divBdr>
          <w:divsChild>
            <w:div w:id="1789424903">
              <w:marLeft w:val="0"/>
              <w:marRight w:val="0"/>
              <w:marTop w:val="0"/>
              <w:marBottom w:val="0"/>
              <w:divBdr>
                <w:top w:val="none" w:sz="0" w:space="0" w:color="auto"/>
                <w:left w:val="none" w:sz="0" w:space="0" w:color="auto"/>
                <w:bottom w:val="none" w:sz="0" w:space="0" w:color="auto"/>
                <w:right w:val="none" w:sz="0" w:space="0" w:color="auto"/>
              </w:divBdr>
            </w:div>
          </w:divsChild>
        </w:div>
        <w:div w:id="1853641546">
          <w:marLeft w:val="0"/>
          <w:marRight w:val="0"/>
          <w:marTop w:val="0"/>
          <w:marBottom w:val="0"/>
          <w:divBdr>
            <w:top w:val="none" w:sz="0" w:space="0" w:color="auto"/>
            <w:left w:val="none" w:sz="0" w:space="0" w:color="auto"/>
            <w:bottom w:val="none" w:sz="0" w:space="0" w:color="auto"/>
            <w:right w:val="none" w:sz="0" w:space="0" w:color="auto"/>
          </w:divBdr>
        </w:div>
        <w:div w:id="640698765">
          <w:marLeft w:val="0"/>
          <w:marRight w:val="0"/>
          <w:marTop w:val="0"/>
          <w:marBottom w:val="0"/>
          <w:divBdr>
            <w:top w:val="none" w:sz="0" w:space="0" w:color="auto"/>
            <w:left w:val="none" w:sz="0" w:space="0" w:color="auto"/>
            <w:bottom w:val="none" w:sz="0" w:space="0" w:color="auto"/>
            <w:right w:val="none" w:sz="0" w:space="0" w:color="auto"/>
          </w:divBdr>
          <w:divsChild>
            <w:div w:id="1431582815">
              <w:marLeft w:val="0"/>
              <w:marRight w:val="0"/>
              <w:marTop w:val="0"/>
              <w:marBottom w:val="0"/>
              <w:divBdr>
                <w:top w:val="none" w:sz="0" w:space="0" w:color="auto"/>
                <w:left w:val="none" w:sz="0" w:space="0" w:color="auto"/>
                <w:bottom w:val="none" w:sz="0" w:space="0" w:color="auto"/>
                <w:right w:val="none" w:sz="0" w:space="0" w:color="auto"/>
              </w:divBdr>
            </w:div>
          </w:divsChild>
        </w:div>
        <w:div w:id="884827086">
          <w:marLeft w:val="0"/>
          <w:marRight w:val="0"/>
          <w:marTop w:val="300"/>
          <w:marBottom w:val="0"/>
          <w:divBdr>
            <w:top w:val="none" w:sz="0" w:space="0" w:color="auto"/>
            <w:left w:val="none" w:sz="0" w:space="0" w:color="auto"/>
            <w:bottom w:val="none" w:sz="0" w:space="0" w:color="auto"/>
            <w:right w:val="none" w:sz="0" w:space="0" w:color="auto"/>
          </w:divBdr>
          <w:divsChild>
            <w:div w:id="769163017">
              <w:marLeft w:val="0"/>
              <w:marRight w:val="0"/>
              <w:marTop w:val="0"/>
              <w:marBottom w:val="0"/>
              <w:divBdr>
                <w:top w:val="none" w:sz="0" w:space="0" w:color="auto"/>
                <w:left w:val="none" w:sz="0" w:space="0" w:color="auto"/>
                <w:bottom w:val="none" w:sz="0" w:space="0" w:color="auto"/>
                <w:right w:val="none" w:sz="0" w:space="0" w:color="auto"/>
              </w:divBdr>
              <w:divsChild>
                <w:div w:id="13423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444853">
          <w:marLeft w:val="0"/>
          <w:marRight w:val="0"/>
          <w:marTop w:val="300"/>
          <w:marBottom w:val="0"/>
          <w:divBdr>
            <w:top w:val="none" w:sz="0" w:space="0" w:color="auto"/>
            <w:left w:val="none" w:sz="0" w:space="0" w:color="auto"/>
            <w:bottom w:val="none" w:sz="0" w:space="0" w:color="auto"/>
            <w:right w:val="none" w:sz="0" w:space="0" w:color="auto"/>
          </w:divBdr>
          <w:divsChild>
            <w:div w:id="785003682">
              <w:marLeft w:val="0"/>
              <w:marRight w:val="0"/>
              <w:marTop w:val="0"/>
              <w:marBottom w:val="0"/>
              <w:divBdr>
                <w:top w:val="none" w:sz="0" w:space="0" w:color="auto"/>
                <w:left w:val="none" w:sz="0" w:space="0" w:color="auto"/>
                <w:bottom w:val="none" w:sz="0" w:space="0" w:color="auto"/>
                <w:right w:val="none" w:sz="0" w:space="0" w:color="auto"/>
              </w:divBdr>
              <w:divsChild>
                <w:div w:id="1944334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480728">
          <w:marLeft w:val="0"/>
          <w:marRight w:val="0"/>
          <w:marTop w:val="300"/>
          <w:marBottom w:val="0"/>
          <w:divBdr>
            <w:top w:val="none" w:sz="0" w:space="0" w:color="auto"/>
            <w:left w:val="none" w:sz="0" w:space="0" w:color="auto"/>
            <w:bottom w:val="none" w:sz="0" w:space="0" w:color="auto"/>
            <w:right w:val="none" w:sz="0" w:space="0" w:color="auto"/>
          </w:divBdr>
          <w:divsChild>
            <w:div w:id="615068577">
              <w:marLeft w:val="0"/>
              <w:marRight w:val="0"/>
              <w:marTop w:val="0"/>
              <w:marBottom w:val="0"/>
              <w:divBdr>
                <w:top w:val="none" w:sz="0" w:space="0" w:color="auto"/>
                <w:left w:val="none" w:sz="0" w:space="0" w:color="auto"/>
                <w:bottom w:val="none" w:sz="0" w:space="0" w:color="auto"/>
                <w:right w:val="none" w:sz="0" w:space="0" w:color="auto"/>
              </w:divBdr>
              <w:divsChild>
                <w:div w:id="85750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2986">
          <w:marLeft w:val="0"/>
          <w:marRight w:val="0"/>
          <w:marTop w:val="300"/>
          <w:marBottom w:val="0"/>
          <w:divBdr>
            <w:top w:val="none" w:sz="0" w:space="0" w:color="auto"/>
            <w:left w:val="none" w:sz="0" w:space="0" w:color="auto"/>
            <w:bottom w:val="none" w:sz="0" w:space="0" w:color="auto"/>
            <w:right w:val="none" w:sz="0" w:space="0" w:color="auto"/>
          </w:divBdr>
          <w:divsChild>
            <w:div w:id="2092851873">
              <w:marLeft w:val="0"/>
              <w:marRight w:val="0"/>
              <w:marTop w:val="0"/>
              <w:marBottom w:val="0"/>
              <w:divBdr>
                <w:top w:val="none" w:sz="0" w:space="0" w:color="auto"/>
                <w:left w:val="none" w:sz="0" w:space="0" w:color="auto"/>
                <w:bottom w:val="none" w:sz="0" w:space="0" w:color="auto"/>
                <w:right w:val="none" w:sz="0" w:space="0" w:color="auto"/>
              </w:divBdr>
              <w:divsChild>
                <w:div w:id="3592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7843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696">
          <w:marLeft w:val="0"/>
          <w:marRight w:val="0"/>
          <w:marTop w:val="0"/>
          <w:marBottom w:val="0"/>
          <w:divBdr>
            <w:top w:val="none" w:sz="0" w:space="0" w:color="auto"/>
            <w:left w:val="none" w:sz="0" w:space="0" w:color="auto"/>
            <w:bottom w:val="none" w:sz="0" w:space="0" w:color="auto"/>
            <w:right w:val="none" w:sz="0" w:space="0" w:color="auto"/>
          </w:divBdr>
        </w:div>
        <w:div w:id="457341062">
          <w:marLeft w:val="0"/>
          <w:marRight w:val="0"/>
          <w:marTop w:val="0"/>
          <w:marBottom w:val="0"/>
          <w:divBdr>
            <w:top w:val="none" w:sz="0" w:space="0" w:color="auto"/>
            <w:left w:val="none" w:sz="0" w:space="0" w:color="auto"/>
            <w:bottom w:val="none" w:sz="0" w:space="0" w:color="auto"/>
            <w:right w:val="none" w:sz="0" w:space="0" w:color="auto"/>
          </w:divBdr>
          <w:divsChild>
            <w:div w:id="1479884218">
              <w:marLeft w:val="0"/>
              <w:marRight w:val="0"/>
              <w:marTop w:val="0"/>
              <w:marBottom w:val="0"/>
              <w:divBdr>
                <w:top w:val="none" w:sz="0" w:space="0" w:color="auto"/>
                <w:left w:val="none" w:sz="0" w:space="0" w:color="auto"/>
                <w:bottom w:val="none" w:sz="0" w:space="0" w:color="auto"/>
                <w:right w:val="none" w:sz="0" w:space="0" w:color="auto"/>
              </w:divBdr>
            </w:div>
          </w:divsChild>
        </w:div>
        <w:div w:id="1803107993">
          <w:marLeft w:val="0"/>
          <w:marRight w:val="0"/>
          <w:marTop w:val="0"/>
          <w:marBottom w:val="0"/>
          <w:divBdr>
            <w:top w:val="none" w:sz="0" w:space="0" w:color="auto"/>
            <w:left w:val="none" w:sz="0" w:space="0" w:color="auto"/>
            <w:bottom w:val="none" w:sz="0" w:space="0" w:color="auto"/>
            <w:right w:val="none" w:sz="0" w:space="0" w:color="auto"/>
          </w:divBdr>
        </w:div>
        <w:div w:id="2088073516">
          <w:marLeft w:val="0"/>
          <w:marRight w:val="0"/>
          <w:marTop w:val="0"/>
          <w:marBottom w:val="0"/>
          <w:divBdr>
            <w:top w:val="none" w:sz="0" w:space="0" w:color="auto"/>
            <w:left w:val="none" w:sz="0" w:space="0" w:color="auto"/>
            <w:bottom w:val="none" w:sz="0" w:space="0" w:color="auto"/>
            <w:right w:val="none" w:sz="0" w:space="0" w:color="auto"/>
          </w:divBdr>
          <w:divsChild>
            <w:div w:id="132915112">
              <w:marLeft w:val="0"/>
              <w:marRight w:val="0"/>
              <w:marTop w:val="0"/>
              <w:marBottom w:val="0"/>
              <w:divBdr>
                <w:top w:val="none" w:sz="0" w:space="0" w:color="auto"/>
                <w:left w:val="none" w:sz="0" w:space="0" w:color="auto"/>
                <w:bottom w:val="none" w:sz="0" w:space="0" w:color="auto"/>
                <w:right w:val="none" w:sz="0" w:space="0" w:color="auto"/>
              </w:divBdr>
            </w:div>
          </w:divsChild>
        </w:div>
        <w:div w:id="785732214">
          <w:marLeft w:val="0"/>
          <w:marRight w:val="0"/>
          <w:marTop w:val="0"/>
          <w:marBottom w:val="0"/>
          <w:divBdr>
            <w:top w:val="none" w:sz="0" w:space="0" w:color="auto"/>
            <w:left w:val="none" w:sz="0" w:space="0" w:color="auto"/>
            <w:bottom w:val="none" w:sz="0" w:space="0" w:color="auto"/>
            <w:right w:val="none" w:sz="0" w:space="0" w:color="auto"/>
          </w:divBdr>
        </w:div>
        <w:div w:id="452797612">
          <w:marLeft w:val="0"/>
          <w:marRight w:val="0"/>
          <w:marTop w:val="0"/>
          <w:marBottom w:val="0"/>
          <w:divBdr>
            <w:top w:val="none" w:sz="0" w:space="0" w:color="auto"/>
            <w:left w:val="none" w:sz="0" w:space="0" w:color="auto"/>
            <w:bottom w:val="none" w:sz="0" w:space="0" w:color="auto"/>
            <w:right w:val="none" w:sz="0" w:space="0" w:color="auto"/>
          </w:divBdr>
          <w:divsChild>
            <w:div w:id="263458481">
              <w:marLeft w:val="0"/>
              <w:marRight w:val="0"/>
              <w:marTop w:val="0"/>
              <w:marBottom w:val="0"/>
              <w:divBdr>
                <w:top w:val="none" w:sz="0" w:space="0" w:color="auto"/>
                <w:left w:val="none" w:sz="0" w:space="0" w:color="auto"/>
                <w:bottom w:val="none" w:sz="0" w:space="0" w:color="auto"/>
                <w:right w:val="none" w:sz="0" w:space="0" w:color="auto"/>
              </w:divBdr>
            </w:div>
          </w:divsChild>
        </w:div>
        <w:div w:id="1574973961">
          <w:marLeft w:val="0"/>
          <w:marRight w:val="0"/>
          <w:marTop w:val="0"/>
          <w:marBottom w:val="0"/>
          <w:divBdr>
            <w:top w:val="none" w:sz="0" w:space="0" w:color="auto"/>
            <w:left w:val="none" w:sz="0" w:space="0" w:color="auto"/>
            <w:bottom w:val="none" w:sz="0" w:space="0" w:color="auto"/>
            <w:right w:val="none" w:sz="0" w:space="0" w:color="auto"/>
          </w:divBdr>
        </w:div>
        <w:div w:id="631595107">
          <w:marLeft w:val="0"/>
          <w:marRight w:val="0"/>
          <w:marTop w:val="0"/>
          <w:marBottom w:val="0"/>
          <w:divBdr>
            <w:top w:val="none" w:sz="0" w:space="0" w:color="auto"/>
            <w:left w:val="none" w:sz="0" w:space="0" w:color="auto"/>
            <w:bottom w:val="none" w:sz="0" w:space="0" w:color="auto"/>
            <w:right w:val="none" w:sz="0" w:space="0" w:color="auto"/>
          </w:divBdr>
          <w:divsChild>
            <w:div w:id="743334366">
              <w:marLeft w:val="0"/>
              <w:marRight w:val="0"/>
              <w:marTop w:val="0"/>
              <w:marBottom w:val="0"/>
              <w:divBdr>
                <w:top w:val="none" w:sz="0" w:space="0" w:color="auto"/>
                <w:left w:val="none" w:sz="0" w:space="0" w:color="auto"/>
                <w:bottom w:val="none" w:sz="0" w:space="0" w:color="auto"/>
                <w:right w:val="none" w:sz="0" w:space="0" w:color="auto"/>
              </w:divBdr>
            </w:div>
          </w:divsChild>
        </w:div>
        <w:div w:id="1694527254">
          <w:marLeft w:val="0"/>
          <w:marRight w:val="0"/>
          <w:marTop w:val="0"/>
          <w:marBottom w:val="0"/>
          <w:divBdr>
            <w:top w:val="none" w:sz="0" w:space="0" w:color="auto"/>
            <w:left w:val="none" w:sz="0" w:space="0" w:color="auto"/>
            <w:bottom w:val="none" w:sz="0" w:space="0" w:color="auto"/>
            <w:right w:val="none" w:sz="0" w:space="0" w:color="auto"/>
          </w:divBdr>
        </w:div>
        <w:div w:id="1532723151">
          <w:marLeft w:val="0"/>
          <w:marRight w:val="0"/>
          <w:marTop w:val="0"/>
          <w:marBottom w:val="0"/>
          <w:divBdr>
            <w:top w:val="none" w:sz="0" w:space="0" w:color="auto"/>
            <w:left w:val="none" w:sz="0" w:space="0" w:color="auto"/>
            <w:bottom w:val="none" w:sz="0" w:space="0" w:color="auto"/>
            <w:right w:val="none" w:sz="0" w:space="0" w:color="auto"/>
          </w:divBdr>
          <w:divsChild>
            <w:div w:id="1115059481">
              <w:marLeft w:val="0"/>
              <w:marRight w:val="0"/>
              <w:marTop w:val="0"/>
              <w:marBottom w:val="0"/>
              <w:divBdr>
                <w:top w:val="none" w:sz="0" w:space="0" w:color="auto"/>
                <w:left w:val="none" w:sz="0" w:space="0" w:color="auto"/>
                <w:bottom w:val="none" w:sz="0" w:space="0" w:color="auto"/>
                <w:right w:val="none" w:sz="0" w:space="0" w:color="auto"/>
              </w:divBdr>
            </w:div>
          </w:divsChild>
        </w:div>
        <w:div w:id="1498692935">
          <w:marLeft w:val="0"/>
          <w:marRight w:val="0"/>
          <w:marTop w:val="0"/>
          <w:marBottom w:val="0"/>
          <w:divBdr>
            <w:top w:val="none" w:sz="0" w:space="0" w:color="auto"/>
            <w:left w:val="none" w:sz="0" w:space="0" w:color="auto"/>
            <w:bottom w:val="none" w:sz="0" w:space="0" w:color="auto"/>
            <w:right w:val="none" w:sz="0" w:space="0" w:color="auto"/>
          </w:divBdr>
        </w:div>
        <w:div w:id="621811022">
          <w:marLeft w:val="0"/>
          <w:marRight w:val="0"/>
          <w:marTop w:val="0"/>
          <w:marBottom w:val="0"/>
          <w:divBdr>
            <w:top w:val="none" w:sz="0" w:space="0" w:color="auto"/>
            <w:left w:val="none" w:sz="0" w:space="0" w:color="auto"/>
            <w:bottom w:val="none" w:sz="0" w:space="0" w:color="auto"/>
            <w:right w:val="none" w:sz="0" w:space="0" w:color="auto"/>
          </w:divBdr>
          <w:divsChild>
            <w:div w:id="1710913745">
              <w:marLeft w:val="0"/>
              <w:marRight w:val="0"/>
              <w:marTop w:val="0"/>
              <w:marBottom w:val="0"/>
              <w:divBdr>
                <w:top w:val="none" w:sz="0" w:space="0" w:color="auto"/>
                <w:left w:val="none" w:sz="0" w:space="0" w:color="auto"/>
                <w:bottom w:val="none" w:sz="0" w:space="0" w:color="auto"/>
                <w:right w:val="none" w:sz="0" w:space="0" w:color="auto"/>
              </w:divBdr>
            </w:div>
          </w:divsChild>
        </w:div>
        <w:div w:id="1862040706">
          <w:marLeft w:val="0"/>
          <w:marRight w:val="0"/>
          <w:marTop w:val="0"/>
          <w:marBottom w:val="0"/>
          <w:divBdr>
            <w:top w:val="none" w:sz="0" w:space="0" w:color="auto"/>
            <w:left w:val="none" w:sz="0" w:space="0" w:color="auto"/>
            <w:bottom w:val="none" w:sz="0" w:space="0" w:color="auto"/>
            <w:right w:val="none" w:sz="0" w:space="0" w:color="auto"/>
          </w:divBdr>
        </w:div>
        <w:div w:id="1704556043">
          <w:marLeft w:val="0"/>
          <w:marRight w:val="0"/>
          <w:marTop w:val="0"/>
          <w:marBottom w:val="0"/>
          <w:divBdr>
            <w:top w:val="none" w:sz="0" w:space="0" w:color="auto"/>
            <w:left w:val="none" w:sz="0" w:space="0" w:color="auto"/>
            <w:bottom w:val="none" w:sz="0" w:space="0" w:color="auto"/>
            <w:right w:val="none" w:sz="0" w:space="0" w:color="auto"/>
          </w:divBdr>
          <w:divsChild>
            <w:div w:id="675040020">
              <w:marLeft w:val="0"/>
              <w:marRight w:val="0"/>
              <w:marTop w:val="0"/>
              <w:marBottom w:val="0"/>
              <w:divBdr>
                <w:top w:val="none" w:sz="0" w:space="0" w:color="auto"/>
                <w:left w:val="none" w:sz="0" w:space="0" w:color="auto"/>
                <w:bottom w:val="none" w:sz="0" w:space="0" w:color="auto"/>
                <w:right w:val="none" w:sz="0" w:space="0" w:color="auto"/>
              </w:divBdr>
            </w:div>
          </w:divsChild>
        </w:div>
        <w:div w:id="2135059785">
          <w:marLeft w:val="0"/>
          <w:marRight w:val="0"/>
          <w:marTop w:val="300"/>
          <w:marBottom w:val="0"/>
          <w:divBdr>
            <w:top w:val="none" w:sz="0" w:space="0" w:color="auto"/>
            <w:left w:val="none" w:sz="0" w:space="0" w:color="auto"/>
            <w:bottom w:val="none" w:sz="0" w:space="0" w:color="auto"/>
            <w:right w:val="none" w:sz="0" w:space="0" w:color="auto"/>
          </w:divBdr>
          <w:divsChild>
            <w:div w:id="331955314">
              <w:marLeft w:val="0"/>
              <w:marRight w:val="0"/>
              <w:marTop w:val="0"/>
              <w:marBottom w:val="0"/>
              <w:divBdr>
                <w:top w:val="none" w:sz="0" w:space="0" w:color="auto"/>
                <w:left w:val="none" w:sz="0" w:space="0" w:color="auto"/>
                <w:bottom w:val="none" w:sz="0" w:space="0" w:color="auto"/>
                <w:right w:val="none" w:sz="0" w:space="0" w:color="auto"/>
              </w:divBdr>
              <w:divsChild>
                <w:div w:id="67576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047">
          <w:marLeft w:val="0"/>
          <w:marRight w:val="0"/>
          <w:marTop w:val="300"/>
          <w:marBottom w:val="0"/>
          <w:divBdr>
            <w:top w:val="none" w:sz="0" w:space="0" w:color="auto"/>
            <w:left w:val="none" w:sz="0" w:space="0" w:color="auto"/>
            <w:bottom w:val="none" w:sz="0" w:space="0" w:color="auto"/>
            <w:right w:val="none" w:sz="0" w:space="0" w:color="auto"/>
          </w:divBdr>
          <w:divsChild>
            <w:div w:id="703287689">
              <w:marLeft w:val="0"/>
              <w:marRight w:val="0"/>
              <w:marTop w:val="0"/>
              <w:marBottom w:val="0"/>
              <w:divBdr>
                <w:top w:val="none" w:sz="0" w:space="0" w:color="auto"/>
                <w:left w:val="none" w:sz="0" w:space="0" w:color="auto"/>
                <w:bottom w:val="none" w:sz="0" w:space="0" w:color="auto"/>
                <w:right w:val="none" w:sz="0" w:space="0" w:color="auto"/>
              </w:divBdr>
              <w:divsChild>
                <w:div w:id="6233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184932">
          <w:marLeft w:val="0"/>
          <w:marRight w:val="0"/>
          <w:marTop w:val="300"/>
          <w:marBottom w:val="0"/>
          <w:divBdr>
            <w:top w:val="none" w:sz="0" w:space="0" w:color="auto"/>
            <w:left w:val="none" w:sz="0" w:space="0" w:color="auto"/>
            <w:bottom w:val="none" w:sz="0" w:space="0" w:color="auto"/>
            <w:right w:val="none" w:sz="0" w:space="0" w:color="auto"/>
          </w:divBdr>
          <w:divsChild>
            <w:div w:id="1389721763">
              <w:marLeft w:val="0"/>
              <w:marRight w:val="0"/>
              <w:marTop w:val="0"/>
              <w:marBottom w:val="0"/>
              <w:divBdr>
                <w:top w:val="none" w:sz="0" w:space="0" w:color="auto"/>
                <w:left w:val="none" w:sz="0" w:space="0" w:color="auto"/>
                <w:bottom w:val="none" w:sz="0" w:space="0" w:color="auto"/>
                <w:right w:val="none" w:sz="0" w:space="0" w:color="auto"/>
              </w:divBdr>
              <w:divsChild>
                <w:div w:id="4987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517086">
          <w:marLeft w:val="0"/>
          <w:marRight w:val="0"/>
          <w:marTop w:val="300"/>
          <w:marBottom w:val="0"/>
          <w:divBdr>
            <w:top w:val="none" w:sz="0" w:space="0" w:color="auto"/>
            <w:left w:val="none" w:sz="0" w:space="0" w:color="auto"/>
            <w:bottom w:val="none" w:sz="0" w:space="0" w:color="auto"/>
            <w:right w:val="none" w:sz="0" w:space="0" w:color="auto"/>
          </w:divBdr>
          <w:divsChild>
            <w:div w:id="209267178">
              <w:marLeft w:val="0"/>
              <w:marRight w:val="0"/>
              <w:marTop w:val="0"/>
              <w:marBottom w:val="0"/>
              <w:divBdr>
                <w:top w:val="none" w:sz="0" w:space="0" w:color="auto"/>
                <w:left w:val="none" w:sz="0" w:space="0" w:color="auto"/>
                <w:bottom w:val="none" w:sz="0" w:space="0" w:color="auto"/>
                <w:right w:val="none" w:sz="0" w:space="0" w:color="auto"/>
              </w:divBdr>
              <w:divsChild>
                <w:div w:id="190749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5417644">
      <w:bodyDiv w:val="1"/>
      <w:marLeft w:val="0"/>
      <w:marRight w:val="0"/>
      <w:marTop w:val="0"/>
      <w:marBottom w:val="0"/>
      <w:divBdr>
        <w:top w:val="none" w:sz="0" w:space="0" w:color="auto"/>
        <w:left w:val="none" w:sz="0" w:space="0" w:color="auto"/>
        <w:bottom w:val="none" w:sz="0" w:space="0" w:color="auto"/>
        <w:right w:val="none" w:sz="0" w:space="0" w:color="auto"/>
      </w:divBdr>
      <w:divsChild>
        <w:div w:id="1061487138">
          <w:marLeft w:val="0"/>
          <w:marRight w:val="0"/>
          <w:marTop w:val="0"/>
          <w:marBottom w:val="0"/>
          <w:divBdr>
            <w:top w:val="none" w:sz="0" w:space="0" w:color="auto"/>
            <w:left w:val="none" w:sz="0" w:space="0" w:color="auto"/>
            <w:bottom w:val="none" w:sz="0" w:space="0" w:color="auto"/>
            <w:right w:val="none" w:sz="0" w:space="0" w:color="auto"/>
          </w:divBdr>
        </w:div>
        <w:div w:id="1455634532">
          <w:marLeft w:val="0"/>
          <w:marRight w:val="0"/>
          <w:marTop w:val="0"/>
          <w:marBottom w:val="0"/>
          <w:divBdr>
            <w:top w:val="none" w:sz="0" w:space="0" w:color="auto"/>
            <w:left w:val="none" w:sz="0" w:space="0" w:color="auto"/>
            <w:bottom w:val="none" w:sz="0" w:space="0" w:color="auto"/>
            <w:right w:val="none" w:sz="0" w:space="0" w:color="auto"/>
          </w:divBdr>
          <w:divsChild>
            <w:div w:id="1344356582">
              <w:marLeft w:val="0"/>
              <w:marRight w:val="0"/>
              <w:marTop w:val="0"/>
              <w:marBottom w:val="0"/>
              <w:divBdr>
                <w:top w:val="none" w:sz="0" w:space="0" w:color="auto"/>
                <w:left w:val="none" w:sz="0" w:space="0" w:color="auto"/>
                <w:bottom w:val="none" w:sz="0" w:space="0" w:color="auto"/>
                <w:right w:val="none" w:sz="0" w:space="0" w:color="auto"/>
              </w:divBdr>
            </w:div>
          </w:divsChild>
        </w:div>
        <w:div w:id="2059475466">
          <w:marLeft w:val="0"/>
          <w:marRight w:val="0"/>
          <w:marTop w:val="0"/>
          <w:marBottom w:val="0"/>
          <w:divBdr>
            <w:top w:val="none" w:sz="0" w:space="0" w:color="auto"/>
            <w:left w:val="none" w:sz="0" w:space="0" w:color="auto"/>
            <w:bottom w:val="none" w:sz="0" w:space="0" w:color="auto"/>
            <w:right w:val="none" w:sz="0" w:space="0" w:color="auto"/>
          </w:divBdr>
        </w:div>
        <w:div w:id="516581243">
          <w:marLeft w:val="0"/>
          <w:marRight w:val="0"/>
          <w:marTop w:val="0"/>
          <w:marBottom w:val="0"/>
          <w:divBdr>
            <w:top w:val="none" w:sz="0" w:space="0" w:color="auto"/>
            <w:left w:val="none" w:sz="0" w:space="0" w:color="auto"/>
            <w:bottom w:val="none" w:sz="0" w:space="0" w:color="auto"/>
            <w:right w:val="none" w:sz="0" w:space="0" w:color="auto"/>
          </w:divBdr>
          <w:divsChild>
            <w:div w:id="1858734922">
              <w:marLeft w:val="0"/>
              <w:marRight w:val="0"/>
              <w:marTop w:val="0"/>
              <w:marBottom w:val="0"/>
              <w:divBdr>
                <w:top w:val="none" w:sz="0" w:space="0" w:color="auto"/>
                <w:left w:val="none" w:sz="0" w:space="0" w:color="auto"/>
                <w:bottom w:val="none" w:sz="0" w:space="0" w:color="auto"/>
                <w:right w:val="none" w:sz="0" w:space="0" w:color="auto"/>
              </w:divBdr>
            </w:div>
          </w:divsChild>
        </w:div>
        <w:div w:id="51854891">
          <w:marLeft w:val="0"/>
          <w:marRight w:val="0"/>
          <w:marTop w:val="0"/>
          <w:marBottom w:val="0"/>
          <w:divBdr>
            <w:top w:val="none" w:sz="0" w:space="0" w:color="auto"/>
            <w:left w:val="none" w:sz="0" w:space="0" w:color="auto"/>
            <w:bottom w:val="none" w:sz="0" w:space="0" w:color="auto"/>
            <w:right w:val="none" w:sz="0" w:space="0" w:color="auto"/>
          </w:divBdr>
        </w:div>
        <w:div w:id="1342974748">
          <w:marLeft w:val="0"/>
          <w:marRight w:val="0"/>
          <w:marTop w:val="0"/>
          <w:marBottom w:val="0"/>
          <w:divBdr>
            <w:top w:val="none" w:sz="0" w:space="0" w:color="auto"/>
            <w:left w:val="none" w:sz="0" w:space="0" w:color="auto"/>
            <w:bottom w:val="none" w:sz="0" w:space="0" w:color="auto"/>
            <w:right w:val="none" w:sz="0" w:space="0" w:color="auto"/>
          </w:divBdr>
          <w:divsChild>
            <w:div w:id="423306341">
              <w:marLeft w:val="0"/>
              <w:marRight w:val="0"/>
              <w:marTop w:val="0"/>
              <w:marBottom w:val="0"/>
              <w:divBdr>
                <w:top w:val="none" w:sz="0" w:space="0" w:color="auto"/>
                <w:left w:val="none" w:sz="0" w:space="0" w:color="auto"/>
                <w:bottom w:val="none" w:sz="0" w:space="0" w:color="auto"/>
                <w:right w:val="none" w:sz="0" w:space="0" w:color="auto"/>
              </w:divBdr>
            </w:div>
          </w:divsChild>
        </w:div>
        <w:div w:id="1650818654">
          <w:marLeft w:val="0"/>
          <w:marRight w:val="0"/>
          <w:marTop w:val="0"/>
          <w:marBottom w:val="0"/>
          <w:divBdr>
            <w:top w:val="none" w:sz="0" w:space="0" w:color="auto"/>
            <w:left w:val="none" w:sz="0" w:space="0" w:color="auto"/>
            <w:bottom w:val="none" w:sz="0" w:space="0" w:color="auto"/>
            <w:right w:val="none" w:sz="0" w:space="0" w:color="auto"/>
          </w:divBdr>
        </w:div>
        <w:div w:id="785007551">
          <w:marLeft w:val="0"/>
          <w:marRight w:val="0"/>
          <w:marTop w:val="0"/>
          <w:marBottom w:val="0"/>
          <w:divBdr>
            <w:top w:val="none" w:sz="0" w:space="0" w:color="auto"/>
            <w:left w:val="none" w:sz="0" w:space="0" w:color="auto"/>
            <w:bottom w:val="none" w:sz="0" w:space="0" w:color="auto"/>
            <w:right w:val="none" w:sz="0" w:space="0" w:color="auto"/>
          </w:divBdr>
          <w:divsChild>
            <w:div w:id="241254689">
              <w:marLeft w:val="0"/>
              <w:marRight w:val="0"/>
              <w:marTop w:val="0"/>
              <w:marBottom w:val="0"/>
              <w:divBdr>
                <w:top w:val="none" w:sz="0" w:space="0" w:color="auto"/>
                <w:left w:val="none" w:sz="0" w:space="0" w:color="auto"/>
                <w:bottom w:val="none" w:sz="0" w:space="0" w:color="auto"/>
                <w:right w:val="none" w:sz="0" w:space="0" w:color="auto"/>
              </w:divBdr>
            </w:div>
          </w:divsChild>
        </w:div>
        <w:div w:id="542794678">
          <w:marLeft w:val="0"/>
          <w:marRight w:val="0"/>
          <w:marTop w:val="0"/>
          <w:marBottom w:val="0"/>
          <w:divBdr>
            <w:top w:val="none" w:sz="0" w:space="0" w:color="auto"/>
            <w:left w:val="none" w:sz="0" w:space="0" w:color="auto"/>
            <w:bottom w:val="none" w:sz="0" w:space="0" w:color="auto"/>
            <w:right w:val="none" w:sz="0" w:space="0" w:color="auto"/>
          </w:divBdr>
        </w:div>
        <w:div w:id="676883410">
          <w:marLeft w:val="0"/>
          <w:marRight w:val="0"/>
          <w:marTop w:val="0"/>
          <w:marBottom w:val="0"/>
          <w:divBdr>
            <w:top w:val="none" w:sz="0" w:space="0" w:color="auto"/>
            <w:left w:val="none" w:sz="0" w:space="0" w:color="auto"/>
            <w:bottom w:val="none" w:sz="0" w:space="0" w:color="auto"/>
            <w:right w:val="none" w:sz="0" w:space="0" w:color="auto"/>
          </w:divBdr>
          <w:divsChild>
            <w:div w:id="1581980531">
              <w:marLeft w:val="0"/>
              <w:marRight w:val="0"/>
              <w:marTop w:val="0"/>
              <w:marBottom w:val="0"/>
              <w:divBdr>
                <w:top w:val="none" w:sz="0" w:space="0" w:color="auto"/>
                <w:left w:val="none" w:sz="0" w:space="0" w:color="auto"/>
                <w:bottom w:val="none" w:sz="0" w:space="0" w:color="auto"/>
                <w:right w:val="none" w:sz="0" w:space="0" w:color="auto"/>
              </w:divBdr>
            </w:div>
          </w:divsChild>
        </w:div>
        <w:div w:id="305595147">
          <w:marLeft w:val="0"/>
          <w:marRight w:val="0"/>
          <w:marTop w:val="0"/>
          <w:marBottom w:val="0"/>
          <w:divBdr>
            <w:top w:val="none" w:sz="0" w:space="0" w:color="auto"/>
            <w:left w:val="none" w:sz="0" w:space="0" w:color="auto"/>
            <w:bottom w:val="none" w:sz="0" w:space="0" w:color="auto"/>
            <w:right w:val="none" w:sz="0" w:space="0" w:color="auto"/>
          </w:divBdr>
        </w:div>
        <w:div w:id="171145768">
          <w:marLeft w:val="0"/>
          <w:marRight w:val="0"/>
          <w:marTop w:val="0"/>
          <w:marBottom w:val="0"/>
          <w:divBdr>
            <w:top w:val="none" w:sz="0" w:space="0" w:color="auto"/>
            <w:left w:val="none" w:sz="0" w:space="0" w:color="auto"/>
            <w:bottom w:val="none" w:sz="0" w:space="0" w:color="auto"/>
            <w:right w:val="none" w:sz="0" w:space="0" w:color="auto"/>
          </w:divBdr>
          <w:divsChild>
            <w:div w:id="1268927647">
              <w:marLeft w:val="0"/>
              <w:marRight w:val="0"/>
              <w:marTop w:val="0"/>
              <w:marBottom w:val="0"/>
              <w:divBdr>
                <w:top w:val="none" w:sz="0" w:space="0" w:color="auto"/>
                <w:left w:val="none" w:sz="0" w:space="0" w:color="auto"/>
                <w:bottom w:val="none" w:sz="0" w:space="0" w:color="auto"/>
                <w:right w:val="none" w:sz="0" w:space="0" w:color="auto"/>
              </w:divBdr>
            </w:div>
          </w:divsChild>
        </w:div>
        <w:div w:id="1797337323">
          <w:marLeft w:val="0"/>
          <w:marRight w:val="0"/>
          <w:marTop w:val="0"/>
          <w:marBottom w:val="0"/>
          <w:divBdr>
            <w:top w:val="none" w:sz="0" w:space="0" w:color="auto"/>
            <w:left w:val="none" w:sz="0" w:space="0" w:color="auto"/>
            <w:bottom w:val="none" w:sz="0" w:space="0" w:color="auto"/>
            <w:right w:val="none" w:sz="0" w:space="0" w:color="auto"/>
          </w:divBdr>
        </w:div>
        <w:div w:id="211310962">
          <w:marLeft w:val="0"/>
          <w:marRight w:val="0"/>
          <w:marTop w:val="0"/>
          <w:marBottom w:val="0"/>
          <w:divBdr>
            <w:top w:val="none" w:sz="0" w:space="0" w:color="auto"/>
            <w:left w:val="none" w:sz="0" w:space="0" w:color="auto"/>
            <w:bottom w:val="none" w:sz="0" w:space="0" w:color="auto"/>
            <w:right w:val="none" w:sz="0" w:space="0" w:color="auto"/>
          </w:divBdr>
          <w:divsChild>
            <w:div w:id="1101295367">
              <w:marLeft w:val="0"/>
              <w:marRight w:val="0"/>
              <w:marTop w:val="0"/>
              <w:marBottom w:val="0"/>
              <w:divBdr>
                <w:top w:val="none" w:sz="0" w:space="0" w:color="auto"/>
                <w:left w:val="none" w:sz="0" w:space="0" w:color="auto"/>
                <w:bottom w:val="none" w:sz="0" w:space="0" w:color="auto"/>
                <w:right w:val="none" w:sz="0" w:space="0" w:color="auto"/>
              </w:divBdr>
            </w:div>
          </w:divsChild>
        </w:div>
        <w:div w:id="1703625970">
          <w:marLeft w:val="0"/>
          <w:marRight w:val="0"/>
          <w:marTop w:val="300"/>
          <w:marBottom w:val="0"/>
          <w:divBdr>
            <w:top w:val="none" w:sz="0" w:space="0" w:color="auto"/>
            <w:left w:val="none" w:sz="0" w:space="0" w:color="auto"/>
            <w:bottom w:val="none" w:sz="0" w:space="0" w:color="auto"/>
            <w:right w:val="none" w:sz="0" w:space="0" w:color="auto"/>
          </w:divBdr>
          <w:divsChild>
            <w:div w:id="742872853">
              <w:marLeft w:val="0"/>
              <w:marRight w:val="0"/>
              <w:marTop w:val="0"/>
              <w:marBottom w:val="0"/>
              <w:divBdr>
                <w:top w:val="none" w:sz="0" w:space="0" w:color="auto"/>
                <w:left w:val="none" w:sz="0" w:space="0" w:color="auto"/>
                <w:bottom w:val="none" w:sz="0" w:space="0" w:color="auto"/>
                <w:right w:val="none" w:sz="0" w:space="0" w:color="auto"/>
              </w:divBdr>
              <w:divsChild>
                <w:div w:id="943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8411">
          <w:marLeft w:val="0"/>
          <w:marRight w:val="0"/>
          <w:marTop w:val="300"/>
          <w:marBottom w:val="0"/>
          <w:divBdr>
            <w:top w:val="none" w:sz="0" w:space="0" w:color="auto"/>
            <w:left w:val="none" w:sz="0" w:space="0" w:color="auto"/>
            <w:bottom w:val="none" w:sz="0" w:space="0" w:color="auto"/>
            <w:right w:val="none" w:sz="0" w:space="0" w:color="auto"/>
          </w:divBdr>
          <w:divsChild>
            <w:div w:id="1037848818">
              <w:marLeft w:val="0"/>
              <w:marRight w:val="0"/>
              <w:marTop w:val="0"/>
              <w:marBottom w:val="0"/>
              <w:divBdr>
                <w:top w:val="none" w:sz="0" w:space="0" w:color="auto"/>
                <w:left w:val="none" w:sz="0" w:space="0" w:color="auto"/>
                <w:bottom w:val="none" w:sz="0" w:space="0" w:color="auto"/>
                <w:right w:val="none" w:sz="0" w:space="0" w:color="auto"/>
              </w:divBdr>
              <w:divsChild>
                <w:div w:id="615525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15105">
          <w:marLeft w:val="0"/>
          <w:marRight w:val="0"/>
          <w:marTop w:val="300"/>
          <w:marBottom w:val="0"/>
          <w:divBdr>
            <w:top w:val="none" w:sz="0" w:space="0" w:color="auto"/>
            <w:left w:val="none" w:sz="0" w:space="0" w:color="auto"/>
            <w:bottom w:val="none" w:sz="0" w:space="0" w:color="auto"/>
            <w:right w:val="none" w:sz="0" w:space="0" w:color="auto"/>
          </w:divBdr>
          <w:divsChild>
            <w:div w:id="1520386443">
              <w:marLeft w:val="0"/>
              <w:marRight w:val="0"/>
              <w:marTop w:val="0"/>
              <w:marBottom w:val="0"/>
              <w:divBdr>
                <w:top w:val="none" w:sz="0" w:space="0" w:color="auto"/>
                <w:left w:val="none" w:sz="0" w:space="0" w:color="auto"/>
                <w:bottom w:val="none" w:sz="0" w:space="0" w:color="auto"/>
                <w:right w:val="none" w:sz="0" w:space="0" w:color="auto"/>
              </w:divBdr>
              <w:divsChild>
                <w:div w:id="39867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566397">
          <w:marLeft w:val="0"/>
          <w:marRight w:val="0"/>
          <w:marTop w:val="300"/>
          <w:marBottom w:val="0"/>
          <w:divBdr>
            <w:top w:val="none" w:sz="0" w:space="0" w:color="auto"/>
            <w:left w:val="none" w:sz="0" w:space="0" w:color="auto"/>
            <w:bottom w:val="none" w:sz="0" w:space="0" w:color="auto"/>
            <w:right w:val="none" w:sz="0" w:space="0" w:color="auto"/>
          </w:divBdr>
          <w:divsChild>
            <w:div w:id="750589388">
              <w:marLeft w:val="0"/>
              <w:marRight w:val="0"/>
              <w:marTop w:val="0"/>
              <w:marBottom w:val="0"/>
              <w:divBdr>
                <w:top w:val="none" w:sz="0" w:space="0" w:color="auto"/>
                <w:left w:val="none" w:sz="0" w:space="0" w:color="auto"/>
                <w:bottom w:val="none" w:sz="0" w:space="0" w:color="auto"/>
                <w:right w:val="none" w:sz="0" w:space="0" w:color="auto"/>
              </w:divBdr>
              <w:divsChild>
                <w:div w:id="196654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1507">
      <w:bodyDiv w:val="1"/>
      <w:marLeft w:val="0"/>
      <w:marRight w:val="0"/>
      <w:marTop w:val="0"/>
      <w:marBottom w:val="0"/>
      <w:divBdr>
        <w:top w:val="none" w:sz="0" w:space="0" w:color="auto"/>
        <w:left w:val="none" w:sz="0" w:space="0" w:color="auto"/>
        <w:bottom w:val="none" w:sz="0" w:space="0" w:color="auto"/>
        <w:right w:val="none" w:sz="0" w:space="0" w:color="auto"/>
      </w:divBdr>
      <w:divsChild>
        <w:div w:id="1945844399">
          <w:marLeft w:val="0"/>
          <w:marRight w:val="0"/>
          <w:marTop w:val="0"/>
          <w:marBottom w:val="0"/>
          <w:divBdr>
            <w:top w:val="none" w:sz="0" w:space="0" w:color="auto"/>
            <w:left w:val="none" w:sz="0" w:space="0" w:color="auto"/>
            <w:bottom w:val="none" w:sz="0" w:space="0" w:color="auto"/>
            <w:right w:val="none" w:sz="0" w:space="0" w:color="auto"/>
          </w:divBdr>
        </w:div>
        <w:div w:id="1470896489">
          <w:marLeft w:val="0"/>
          <w:marRight w:val="0"/>
          <w:marTop w:val="0"/>
          <w:marBottom w:val="0"/>
          <w:divBdr>
            <w:top w:val="none" w:sz="0" w:space="0" w:color="auto"/>
            <w:left w:val="none" w:sz="0" w:space="0" w:color="auto"/>
            <w:bottom w:val="none" w:sz="0" w:space="0" w:color="auto"/>
            <w:right w:val="none" w:sz="0" w:space="0" w:color="auto"/>
          </w:divBdr>
          <w:divsChild>
            <w:div w:id="1807552081">
              <w:marLeft w:val="0"/>
              <w:marRight w:val="0"/>
              <w:marTop w:val="0"/>
              <w:marBottom w:val="0"/>
              <w:divBdr>
                <w:top w:val="none" w:sz="0" w:space="0" w:color="auto"/>
                <w:left w:val="none" w:sz="0" w:space="0" w:color="auto"/>
                <w:bottom w:val="none" w:sz="0" w:space="0" w:color="auto"/>
                <w:right w:val="none" w:sz="0" w:space="0" w:color="auto"/>
              </w:divBdr>
            </w:div>
          </w:divsChild>
        </w:div>
        <w:div w:id="1782722983">
          <w:marLeft w:val="0"/>
          <w:marRight w:val="0"/>
          <w:marTop w:val="0"/>
          <w:marBottom w:val="0"/>
          <w:divBdr>
            <w:top w:val="none" w:sz="0" w:space="0" w:color="auto"/>
            <w:left w:val="none" w:sz="0" w:space="0" w:color="auto"/>
            <w:bottom w:val="none" w:sz="0" w:space="0" w:color="auto"/>
            <w:right w:val="none" w:sz="0" w:space="0" w:color="auto"/>
          </w:divBdr>
        </w:div>
        <w:div w:id="464322610">
          <w:marLeft w:val="0"/>
          <w:marRight w:val="0"/>
          <w:marTop w:val="0"/>
          <w:marBottom w:val="0"/>
          <w:divBdr>
            <w:top w:val="none" w:sz="0" w:space="0" w:color="auto"/>
            <w:left w:val="none" w:sz="0" w:space="0" w:color="auto"/>
            <w:bottom w:val="none" w:sz="0" w:space="0" w:color="auto"/>
            <w:right w:val="none" w:sz="0" w:space="0" w:color="auto"/>
          </w:divBdr>
          <w:divsChild>
            <w:div w:id="1708724733">
              <w:marLeft w:val="0"/>
              <w:marRight w:val="0"/>
              <w:marTop w:val="0"/>
              <w:marBottom w:val="0"/>
              <w:divBdr>
                <w:top w:val="none" w:sz="0" w:space="0" w:color="auto"/>
                <w:left w:val="none" w:sz="0" w:space="0" w:color="auto"/>
                <w:bottom w:val="none" w:sz="0" w:space="0" w:color="auto"/>
                <w:right w:val="none" w:sz="0" w:space="0" w:color="auto"/>
              </w:divBdr>
            </w:div>
          </w:divsChild>
        </w:div>
        <w:div w:id="2125230770">
          <w:marLeft w:val="0"/>
          <w:marRight w:val="0"/>
          <w:marTop w:val="0"/>
          <w:marBottom w:val="0"/>
          <w:divBdr>
            <w:top w:val="none" w:sz="0" w:space="0" w:color="auto"/>
            <w:left w:val="none" w:sz="0" w:space="0" w:color="auto"/>
            <w:bottom w:val="none" w:sz="0" w:space="0" w:color="auto"/>
            <w:right w:val="none" w:sz="0" w:space="0" w:color="auto"/>
          </w:divBdr>
        </w:div>
        <w:div w:id="1220286176">
          <w:marLeft w:val="0"/>
          <w:marRight w:val="0"/>
          <w:marTop w:val="0"/>
          <w:marBottom w:val="0"/>
          <w:divBdr>
            <w:top w:val="none" w:sz="0" w:space="0" w:color="auto"/>
            <w:left w:val="none" w:sz="0" w:space="0" w:color="auto"/>
            <w:bottom w:val="none" w:sz="0" w:space="0" w:color="auto"/>
            <w:right w:val="none" w:sz="0" w:space="0" w:color="auto"/>
          </w:divBdr>
          <w:divsChild>
            <w:div w:id="1393581631">
              <w:marLeft w:val="0"/>
              <w:marRight w:val="0"/>
              <w:marTop w:val="0"/>
              <w:marBottom w:val="0"/>
              <w:divBdr>
                <w:top w:val="none" w:sz="0" w:space="0" w:color="auto"/>
                <w:left w:val="none" w:sz="0" w:space="0" w:color="auto"/>
                <w:bottom w:val="none" w:sz="0" w:space="0" w:color="auto"/>
                <w:right w:val="none" w:sz="0" w:space="0" w:color="auto"/>
              </w:divBdr>
            </w:div>
          </w:divsChild>
        </w:div>
        <w:div w:id="261844397">
          <w:marLeft w:val="0"/>
          <w:marRight w:val="0"/>
          <w:marTop w:val="0"/>
          <w:marBottom w:val="0"/>
          <w:divBdr>
            <w:top w:val="none" w:sz="0" w:space="0" w:color="auto"/>
            <w:left w:val="none" w:sz="0" w:space="0" w:color="auto"/>
            <w:bottom w:val="none" w:sz="0" w:space="0" w:color="auto"/>
            <w:right w:val="none" w:sz="0" w:space="0" w:color="auto"/>
          </w:divBdr>
        </w:div>
        <w:div w:id="1319000053">
          <w:marLeft w:val="0"/>
          <w:marRight w:val="0"/>
          <w:marTop w:val="0"/>
          <w:marBottom w:val="0"/>
          <w:divBdr>
            <w:top w:val="none" w:sz="0" w:space="0" w:color="auto"/>
            <w:left w:val="none" w:sz="0" w:space="0" w:color="auto"/>
            <w:bottom w:val="none" w:sz="0" w:space="0" w:color="auto"/>
            <w:right w:val="none" w:sz="0" w:space="0" w:color="auto"/>
          </w:divBdr>
          <w:divsChild>
            <w:div w:id="1029916172">
              <w:marLeft w:val="0"/>
              <w:marRight w:val="0"/>
              <w:marTop w:val="0"/>
              <w:marBottom w:val="0"/>
              <w:divBdr>
                <w:top w:val="none" w:sz="0" w:space="0" w:color="auto"/>
                <w:left w:val="none" w:sz="0" w:space="0" w:color="auto"/>
                <w:bottom w:val="none" w:sz="0" w:space="0" w:color="auto"/>
                <w:right w:val="none" w:sz="0" w:space="0" w:color="auto"/>
              </w:divBdr>
            </w:div>
          </w:divsChild>
        </w:div>
        <w:div w:id="1930263231">
          <w:marLeft w:val="0"/>
          <w:marRight w:val="0"/>
          <w:marTop w:val="0"/>
          <w:marBottom w:val="0"/>
          <w:divBdr>
            <w:top w:val="none" w:sz="0" w:space="0" w:color="auto"/>
            <w:left w:val="none" w:sz="0" w:space="0" w:color="auto"/>
            <w:bottom w:val="none" w:sz="0" w:space="0" w:color="auto"/>
            <w:right w:val="none" w:sz="0" w:space="0" w:color="auto"/>
          </w:divBdr>
        </w:div>
        <w:div w:id="2124642970">
          <w:marLeft w:val="0"/>
          <w:marRight w:val="0"/>
          <w:marTop w:val="0"/>
          <w:marBottom w:val="0"/>
          <w:divBdr>
            <w:top w:val="none" w:sz="0" w:space="0" w:color="auto"/>
            <w:left w:val="none" w:sz="0" w:space="0" w:color="auto"/>
            <w:bottom w:val="none" w:sz="0" w:space="0" w:color="auto"/>
            <w:right w:val="none" w:sz="0" w:space="0" w:color="auto"/>
          </w:divBdr>
          <w:divsChild>
            <w:div w:id="772750984">
              <w:marLeft w:val="0"/>
              <w:marRight w:val="0"/>
              <w:marTop w:val="0"/>
              <w:marBottom w:val="0"/>
              <w:divBdr>
                <w:top w:val="none" w:sz="0" w:space="0" w:color="auto"/>
                <w:left w:val="none" w:sz="0" w:space="0" w:color="auto"/>
                <w:bottom w:val="none" w:sz="0" w:space="0" w:color="auto"/>
                <w:right w:val="none" w:sz="0" w:space="0" w:color="auto"/>
              </w:divBdr>
            </w:div>
          </w:divsChild>
        </w:div>
        <w:div w:id="510024969">
          <w:marLeft w:val="0"/>
          <w:marRight w:val="0"/>
          <w:marTop w:val="0"/>
          <w:marBottom w:val="0"/>
          <w:divBdr>
            <w:top w:val="none" w:sz="0" w:space="0" w:color="auto"/>
            <w:left w:val="none" w:sz="0" w:space="0" w:color="auto"/>
            <w:bottom w:val="none" w:sz="0" w:space="0" w:color="auto"/>
            <w:right w:val="none" w:sz="0" w:space="0" w:color="auto"/>
          </w:divBdr>
        </w:div>
        <w:div w:id="610017368">
          <w:marLeft w:val="0"/>
          <w:marRight w:val="0"/>
          <w:marTop w:val="0"/>
          <w:marBottom w:val="0"/>
          <w:divBdr>
            <w:top w:val="none" w:sz="0" w:space="0" w:color="auto"/>
            <w:left w:val="none" w:sz="0" w:space="0" w:color="auto"/>
            <w:bottom w:val="none" w:sz="0" w:space="0" w:color="auto"/>
            <w:right w:val="none" w:sz="0" w:space="0" w:color="auto"/>
          </w:divBdr>
          <w:divsChild>
            <w:div w:id="993217712">
              <w:marLeft w:val="0"/>
              <w:marRight w:val="0"/>
              <w:marTop w:val="0"/>
              <w:marBottom w:val="0"/>
              <w:divBdr>
                <w:top w:val="none" w:sz="0" w:space="0" w:color="auto"/>
                <w:left w:val="none" w:sz="0" w:space="0" w:color="auto"/>
                <w:bottom w:val="none" w:sz="0" w:space="0" w:color="auto"/>
                <w:right w:val="none" w:sz="0" w:space="0" w:color="auto"/>
              </w:divBdr>
            </w:div>
          </w:divsChild>
        </w:div>
        <w:div w:id="1384910613">
          <w:marLeft w:val="0"/>
          <w:marRight w:val="0"/>
          <w:marTop w:val="0"/>
          <w:marBottom w:val="0"/>
          <w:divBdr>
            <w:top w:val="none" w:sz="0" w:space="0" w:color="auto"/>
            <w:left w:val="none" w:sz="0" w:space="0" w:color="auto"/>
            <w:bottom w:val="none" w:sz="0" w:space="0" w:color="auto"/>
            <w:right w:val="none" w:sz="0" w:space="0" w:color="auto"/>
          </w:divBdr>
        </w:div>
        <w:div w:id="1783374263">
          <w:marLeft w:val="0"/>
          <w:marRight w:val="0"/>
          <w:marTop w:val="0"/>
          <w:marBottom w:val="0"/>
          <w:divBdr>
            <w:top w:val="none" w:sz="0" w:space="0" w:color="auto"/>
            <w:left w:val="none" w:sz="0" w:space="0" w:color="auto"/>
            <w:bottom w:val="none" w:sz="0" w:space="0" w:color="auto"/>
            <w:right w:val="none" w:sz="0" w:space="0" w:color="auto"/>
          </w:divBdr>
          <w:divsChild>
            <w:div w:id="369108393">
              <w:marLeft w:val="0"/>
              <w:marRight w:val="0"/>
              <w:marTop w:val="0"/>
              <w:marBottom w:val="0"/>
              <w:divBdr>
                <w:top w:val="none" w:sz="0" w:space="0" w:color="auto"/>
                <w:left w:val="none" w:sz="0" w:space="0" w:color="auto"/>
                <w:bottom w:val="none" w:sz="0" w:space="0" w:color="auto"/>
                <w:right w:val="none" w:sz="0" w:space="0" w:color="auto"/>
              </w:divBdr>
            </w:div>
          </w:divsChild>
        </w:div>
        <w:div w:id="478957822">
          <w:marLeft w:val="0"/>
          <w:marRight w:val="0"/>
          <w:marTop w:val="300"/>
          <w:marBottom w:val="0"/>
          <w:divBdr>
            <w:top w:val="none" w:sz="0" w:space="0" w:color="auto"/>
            <w:left w:val="none" w:sz="0" w:space="0" w:color="auto"/>
            <w:bottom w:val="none" w:sz="0" w:space="0" w:color="auto"/>
            <w:right w:val="none" w:sz="0" w:space="0" w:color="auto"/>
          </w:divBdr>
          <w:divsChild>
            <w:div w:id="1212957238">
              <w:marLeft w:val="0"/>
              <w:marRight w:val="0"/>
              <w:marTop w:val="0"/>
              <w:marBottom w:val="0"/>
              <w:divBdr>
                <w:top w:val="none" w:sz="0" w:space="0" w:color="auto"/>
                <w:left w:val="none" w:sz="0" w:space="0" w:color="auto"/>
                <w:bottom w:val="none" w:sz="0" w:space="0" w:color="auto"/>
                <w:right w:val="none" w:sz="0" w:space="0" w:color="auto"/>
              </w:divBdr>
              <w:divsChild>
                <w:div w:id="195511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591249">
          <w:marLeft w:val="0"/>
          <w:marRight w:val="0"/>
          <w:marTop w:val="300"/>
          <w:marBottom w:val="0"/>
          <w:divBdr>
            <w:top w:val="none" w:sz="0" w:space="0" w:color="auto"/>
            <w:left w:val="none" w:sz="0" w:space="0" w:color="auto"/>
            <w:bottom w:val="none" w:sz="0" w:space="0" w:color="auto"/>
            <w:right w:val="none" w:sz="0" w:space="0" w:color="auto"/>
          </w:divBdr>
          <w:divsChild>
            <w:div w:id="48188263">
              <w:marLeft w:val="0"/>
              <w:marRight w:val="0"/>
              <w:marTop w:val="0"/>
              <w:marBottom w:val="0"/>
              <w:divBdr>
                <w:top w:val="none" w:sz="0" w:space="0" w:color="auto"/>
                <w:left w:val="none" w:sz="0" w:space="0" w:color="auto"/>
                <w:bottom w:val="none" w:sz="0" w:space="0" w:color="auto"/>
                <w:right w:val="none" w:sz="0" w:space="0" w:color="auto"/>
              </w:divBdr>
              <w:divsChild>
                <w:div w:id="115094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3982">
          <w:marLeft w:val="0"/>
          <w:marRight w:val="0"/>
          <w:marTop w:val="300"/>
          <w:marBottom w:val="0"/>
          <w:divBdr>
            <w:top w:val="none" w:sz="0" w:space="0" w:color="auto"/>
            <w:left w:val="none" w:sz="0" w:space="0" w:color="auto"/>
            <w:bottom w:val="none" w:sz="0" w:space="0" w:color="auto"/>
            <w:right w:val="none" w:sz="0" w:space="0" w:color="auto"/>
          </w:divBdr>
          <w:divsChild>
            <w:div w:id="1496529430">
              <w:marLeft w:val="0"/>
              <w:marRight w:val="0"/>
              <w:marTop w:val="0"/>
              <w:marBottom w:val="0"/>
              <w:divBdr>
                <w:top w:val="none" w:sz="0" w:space="0" w:color="auto"/>
                <w:left w:val="none" w:sz="0" w:space="0" w:color="auto"/>
                <w:bottom w:val="none" w:sz="0" w:space="0" w:color="auto"/>
                <w:right w:val="none" w:sz="0" w:space="0" w:color="auto"/>
              </w:divBdr>
              <w:divsChild>
                <w:div w:id="2032604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153854">
          <w:marLeft w:val="0"/>
          <w:marRight w:val="0"/>
          <w:marTop w:val="300"/>
          <w:marBottom w:val="0"/>
          <w:divBdr>
            <w:top w:val="none" w:sz="0" w:space="0" w:color="auto"/>
            <w:left w:val="none" w:sz="0" w:space="0" w:color="auto"/>
            <w:bottom w:val="none" w:sz="0" w:space="0" w:color="auto"/>
            <w:right w:val="none" w:sz="0" w:space="0" w:color="auto"/>
          </w:divBdr>
          <w:divsChild>
            <w:div w:id="909776194">
              <w:marLeft w:val="0"/>
              <w:marRight w:val="0"/>
              <w:marTop w:val="0"/>
              <w:marBottom w:val="0"/>
              <w:divBdr>
                <w:top w:val="none" w:sz="0" w:space="0" w:color="auto"/>
                <w:left w:val="none" w:sz="0" w:space="0" w:color="auto"/>
                <w:bottom w:val="none" w:sz="0" w:space="0" w:color="auto"/>
                <w:right w:val="none" w:sz="0" w:space="0" w:color="auto"/>
              </w:divBdr>
              <w:divsChild>
                <w:div w:id="126067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541315">
      <w:bodyDiv w:val="1"/>
      <w:marLeft w:val="0"/>
      <w:marRight w:val="0"/>
      <w:marTop w:val="0"/>
      <w:marBottom w:val="0"/>
      <w:divBdr>
        <w:top w:val="none" w:sz="0" w:space="0" w:color="auto"/>
        <w:left w:val="none" w:sz="0" w:space="0" w:color="auto"/>
        <w:bottom w:val="none" w:sz="0" w:space="0" w:color="auto"/>
        <w:right w:val="none" w:sz="0" w:space="0" w:color="auto"/>
      </w:divBdr>
      <w:divsChild>
        <w:div w:id="1034039619">
          <w:marLeft w:val="0"/>
          <w:marRight w:val="0"/>
          <w:marTop w:val="0"/>
          <w:marBottom w:val="0"/>
          <w:divBdr>
            <w:top w:val="none" w:sz="0" w:space="0" w:color="auto"/>
            <w:left w:val="none" w:sz="0" w:space="0" w:color="auto"/>
            <w:bottom w:val="none" w:sz="0" w:space="0" w:color="auto"/>
            <w:right w:val="none" w:sz="0" w:space="0" w:color="auto"/>
          </w:divBdr>
        </w:div>
        <w:div w:id="371879102">
          <w:marLeft w:val="0"/>
          <w:marRight w:val="0"/>
          <w:marTop w:val="0"/>
          <w:marBottom w:val="0"/>
          <w:divBdr>
            <w:top w:val="none" w:sz="0" w:space="0" w:color="auto"/>
            <w:left w:val="none" w:sz="0" w:space="0" w:color="auto"/>
            <w:bottom w:val="none" w:sz="0" w:space="0" w:color="auto"/>
            <w:right w:val="none" w:sz="0" w:space="0" w:color="auto"/>
          </w:divBdr>
          <w:divsChild>
            <w:div w:id="1964535052">
              <w:marLeft w:val="0"/>
              <w:marRight w:val="0"/>
              <w:marTop w:val="0"/>
              <w:marBottom w:val="0"/>
              <w:divBdr>
                <w:top w:val="none" w:sz="0" w:space="0" w:color="auto"/>
                <w:left w:val="none" w:sz="0" w:space="0" w:color="auto"/>
                <w:bottom w:val="none" w:sz="0" w:space="0" w:color="auto"/>
                <w:right w:val="none" w:sz="0" w:space="0" w:color="auto"/>
              </w:divBdr>
            </w:div>
          </w:divsChild>
        </w:div>
        <w:div w:id="1771849887">
          <w:marLeft w:val="0"/>
          <w:marRight w:val="0"/>
          <w:marTop w:val="0"/>
          <w:marBottom w:val="0"/>
          <w:divBdr>
            <w:top w:val="none" w:sz="0" w:space="0" w:color="auto"/>
            <w:left w:val="none" w:sz="0" w:space="0" w:color="auto"/>
            <w:bottom w:val="none" w:sz="0" w:space="0" w:color="auto"/>
            <w:right w:val="none" w:sz="0" w:space="0" w:color="auto"/>
          </w:divBdr>
        </w:div>
        <w:div w:id="2099714192">
          <w:marLeft w:val="0"/>
          <w:marRight w:val="0"/>
          <w:marTop w:val="0"/>
          <w:marBottom w:val="0"/>
          <w:divBdr>
            <w:top w:val="none" w:sz="0" w:space="0" w:color="auto"/>
            <w:left w:val="none" w:sz="0" w:space="0" w:color="auto"/>
            <w:bottom w:val="none" w:sz="0" w:space="0" w:color="auto"/>
            <w:right w:val="none" w:sz="0" w:space="0" w:color="auto"/>
          </w:divBdr>
          <w:divsChild>
            <w:div w:id="133063270">
              <w:marLeft w:val="0"/>
              <w:marRight w:val="0"/>
              <w:marTop w:val="0"/>
              <w:marBottom w:val="0"/>
              <w:divBdr>
                <w:top w:val="none" w:sz="0" w:space="0" w:color="auto"/>
                <w:left w:val="none" w:sz="0" w:space="0" w:color="auto"/>
                <w:bottom w:val="none" w:sz="0" w:space="0" w:color="auto"/>
                <w:right w:val="none" w:sz="0" w:space="0" w:color="auto"/>
              </w:divBdr>
            </w:div>
          </w:divsChild>
        </w:div>
        <w:div w:id="1679891907">
          <w:marLeft w:val="0"/>
          <w:marRight w:val="0"/>
          <w:marTop w:val="0"/>
          <w:marBottom w:val="0"/>
          <w:divBdr>
            <w:top w:val="none" w:sz="0" w:space="0" w:color="auto"/>
            <w:left w:val="none" w:sz="0" w:space="0" w:color="auto"/>
            <w:bottom w:val="none" w:sz="0" w:space="0" w:color="auto"/>
            <w:right w:val="none" w:sz="0" w:space="0" w:color="auto"/>
          </w:divBdr>
        </w:div>
        <w:div w:id="258753318">
          <w:marLeft w:val="0"/>
          <w:marRight w:val="0"/>
          <w:marTop w:val="0"/>
          <w:marBottom w:val="0"/>
          <w:divBdr>
            <w:top w:val="none" w:sz="0" w:space="0" w:color="auto"/>
            <w:left w:val="none" w:sz="0" w:space="0" w:color="auto"/>
            <w:bottom w:val="none" w:sz="0" w:space="0" w:color="auto"/>
            <w:right w:val="none" w:sz="0" w:space="0" w:color="auto"/>
          </w:divBdr>
          <w:divsChild>
            <w:div w:id="1239901218">
              <w:marLeft w:val="0"/>
              <w:marRight w:val="0"/>
              <w:marTop w:val="0"/>
              <w:marBottom w:val="0"/>
              <w:divBdr>
                <w:top w:val="none" w:sz="0" w:space="0" w:color="auto"/>
                <w:left w:val="none" w:sz="0" w:space="0" w:color="auto"/>
                <w:bottom w:val="none" w:sz="0" w:space="0" w:color="auto"/>
                <w:right w:val="none" w:sz="0" w:space="0" w:color="auto"/>
              </w:divBdr>
            </w:div>
          </w:divsChild>
        </w:div>
        <w:div w:id="524754342">
          <w:marLeft w:val="0"/>
          <w:marRight w:val="0"/>
          <w:marTop w:val="0"/>
          <w:marBottom w:val="0"/>
          <w:divBdr>
            <w:top w:val="none" w:sz="0" w:space="0" w:color="auto"/>
            <w:left w:val="none" w:sz="0" w:space="0" w:color="auto"/>
            <w:bottom w:val="none" w:sz="0" w:space="0" w:color="auto"/>
            <w:right w:val="none" w:sz="0" w:space="0" w:color="auto"/>
          </w:divBdr>
        </w:div>
        <w:div w:id="1728264479">
          <w:marLeft w:val="0"/>
          <w:marRight w:val="0"/>
          <w:marTop w:val="0"/>
          <w:marBottom w:val="0"/>
          <w:divBdr>
            <w:top w:val="none" w:sz="0" w:space="0" w:color="auto"/>
            <w:left w:val="none" w:sz="0" w:space="0" w:color="auto"/>
            <w:bottom w:val="none" w:sz="0" w:space="0" w:color="auto"/>
            <w:right w:val="none" w:sz="0" w:space="0" w:color="auto"/>
          </w:divBdr>
          <w:divsChild>
            <w:div w:id="59210770">
              <w:marLeft w:val="0"/>
              <w:marRight w:val="0"/>
              <w:marTop w:val="0"/>
              <w:marBottom w:val="0"/>
              <w:divBdr>
                <w:top w:val="none" w:sz="0" w:space="0" w:color="auto"/>
                <w:left w:val="none" w:sz="0" w:space="0" w:color="auto"/>
                <w:bottom w:val="none" w:sz="0" w:space="0" w:color="auto"/>
                <w:right w:val="none" w:sz="0" w:space="0" w:color="auto"/>
              </w:divBdr>
            </w:div>
          </w:divsChild>
        </w:div>
        <w:div w:id="1623686076">
          <w:marLeft w:val="0"/>
          <w:marRight w:val="0"/>
          <w:marTop w:val="0"/>
          <w:marBottom w:val="0"/>
          <w:divBdr>
            <w:top w:val="none" w:sz="0" w:space="0" w:color="auto"/>
            <w:left w:val="none" w:sz="0" w:space="0" w:color="auto"/>
            <w:bottom w:val="none" w:sz="0" w:space="0" w:color="auto"/>
            <w:right w:val="none" w:sz="0" w:space="0" w:color="auto"/>
          </w:divBdr>
        </w:div>
        <w:div w:id="587471396">
          <w:marLeft w:val="0"/>
          <w:marRight w:val="0"/>
          <w:marTop w:val="0"/>
          <w:marBottom w:val="0"/>
          <w:divBdr>
            <w:top w:val="none" w:sz="0" w:space="0" w:color="auto"/>
            <w:left w:val="none" w:sz="0" w:space="0" w:color="auto"/>
            <w:bottom w:val="none" w:sz="0" w:space="0" w:color="auto"/>
            <w:right w:val="none" w:sz="0" w:space="0" w:color="auto"/>
          </w:divBdr>
          <w:divsChild>
            <w:div w:id="132869335">
              <w:marLeft w:val="0"/>
              <w:marRight w:val="0"/>
              <w:marTop w:val="0"/>
              <w:marBottom w:val="0"/>
              <w:divBdr>
                <w:top w:val="none" w:sz="0" w:space="0" w:color="auto"/>
                <w:left w:val="none" w:sz="0" w:space="0" w:color="auto"/>
                <w:bottom w:val="none" w:sz="0" w:space="0" w:color="auto"/>
                <w:right w:val="none" w:sz="0" w:space="0" w:color="auto"/>
              </w:divBdr>
            </w:div>
          </w:divsChild>
        </w:div>
        <w:div w:id="2030595801">
          <w:marLeft w:val="0"/>
          <w:marRight w:val="0"/>
          <w:marTop w:val="0"/>
          <w:marBottom w:val="0"/>
          <w:divBdr>
            <w:top w:val="none" w:sz="0" w:space="0" w:color="auto"/>
            <w:left w:val="none" w:sz="0" w:space="0" w:color="auto"/>
            <w:bottom w:val="none" w:sz="0" w:space="0" w:color="auto"/>
            <w:right w:val="none" w:sz="0" w:space="0" w:color="auto"/>
          </w:divBdr>
        </w:div>
        <w:div w:id="184490706">
          <w:marLeft w:val="0"/>
          <w:marRight w:val="0"/>
          <w:marTop w:val="0"/>
          <w:marBottom w:val="0"/>
          <w:divBdr>
            <w:top w:val="none" w:sz="0" w:space="0" w:color="auto"/>
            <w:left w:val="none" w:sz="0" w:space="0" w:color="auto"/>
            <w:bottom w:val="none" w:sz="0" w:space="0" w:color="auto"/>
            <w:right w:val="none" w:sz="0" w:space="0" w:color="auto"/>
          </w:divBdr>
          <w:divsChild>
            <w:div w:id="321739599">
              <w:marLeft w:val="0"/>
              <w:marRight w:val="0"/>
              <w:marTop w:val="0"/>
              <w:marBottom w:val="0"/>
              <w:divBdr>
                <w:top w:val="none" w:sz="0" w:space="0" w:color="auto"/>
                <w:left w:val="none" w:sz="0" w:space="0" w:color="auto"/>
                <w:bottom w:val="none" w:sz="0" w:space="0" w:color="auto"/>
                <w:right w:val="none" w:sz="0" w:space="0" w:color="auto"/>
              </w:divBdr>
            </w:div>
          </w:divsChild>
        </w:div>
        <w:div w:id="1877621436">
          <w:marLeft w:val="0"/>
          <w:marRight w:val="0"/>
          <w:marTop w:val="0"/>
          <w:marBottom w:val="0"/>
          <w:divBdr>
            <w:top w:val="none" w:sz="0" w:space="0" w:color="auto"/>
            <w:left w:val="none" w:sz="0" w:space="0" w:color="auto"/>
            <w:bottom w:val="none" w:sz="0" w:space="0" w:color="auto"/>
            <w:right w:val="none" w:sz="0" w:space="0" w:color="auto"/>
          </w:divBdr>
        </w:div>
        <w:div w:id="1370111954">
          <w:marLeft w:val="0"/>
          <w:marRight w:val="0"/>
          <w:marTop w:val="0"/>
          <w:marBottom w:val="0"/>
          <w:divBdr>
            <w:top w:val="none" w:sz="0" w:space="0" w:color="auto"/>
            <w:left w:val="none" w:sz="0" w:space="0" w:color="auto"/>
            <w:bottom w:val="none" w:sz="0" w:space="0" w:color="auto"/>
            <w:right w:val="none" w:sz="0" w:space="0" w:color="auto"/>
          </w:divBdr>
          <w:divsChild>
            <w:div w:id="1265574182">
              <w:marLeft w:val="0"/>
              <w:marRight w:val="0"/>
              <w:marTop w:val="0"/>
              <w:marBottom w:val="0"/>
              <w:divBdr>
                <w:top w:val="none" w:sz="0" w:space="0" w:color="auto"/>
                <w:left w:val="none" w:sz="0" w:space="0" w:color="auto"/>
                <w:bottom w:val="none" w:sz="0" w:space="0" w:color="auto"/>
                <w:right w:val="none" w:sz="0" w:space="0" w:color="auto"/>
              </w:divBdr>
            </w:div>
          </w:divsChild>
        </w:div>
        <w:div w:id="384717234">
          <w:marLeft w:val="0"/>
          <w:marRight w:val="0"/>
          <w:marTop w:val="300"/>
          <w:marBottom w:val="0"/>
          <w:divBdr>
            <w:top w:val="none" w:sz="0" w:space="0" w:color="auto"/>
            <w:left w:val="none" w:sz="0" w:space="0" w:color="auto"/>
            <w:bottom w:val="none" w:sz="0" w:space="0" w:color="auto"/>
            <w:right w:val="none" w:sz="0" w:space="0" w:color="auto"/>
          </w:divBdr>
          <w:divsChild>
            <w:div w:id="2036030534">
              <w:marLeft w:val="0"/>
              <w:marRight w:val="0"/>
              <w:marTop w:val="0"/>
              <w:marBottom w:val="0"/>
              <w:divBdr>
                <w:top w:val="none" w:sz="0" w:space="0" w:color="auto"/>
                <w:left w:val="none" w:sz="0" w:space="0" w:color="auto"/>
                <w:bottom w:val="none" w:sz="0" w:space="0" w:color="auto"/>
                <w:right w:val="none" w:sz="0" w:space="0" w:color="auto"/>
              </w:divBdr>
              <w:divsChild>
                <w:div w:id="170112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323816">
          <w:marLeft w:val="0"/>
          <w:marRight w:val="0"/>
          <w:marTop w:val="300"/>
          <w:marBottom w:val="0"/>
          <w:divBdr>
            <w:top w:val="none" w:sz="0" w:space="0" w:color="auto"/>
            <w:left w:val="none" w:sz="0" w:space="0" w:color="auto"/>
            <w:bottom w:val="none" w:sz="0" w:space="0" w:color="auto"/>
            <w:right w:val="none" w:sz="0" w:space="0" w:color="auto"/>
          </w:divBdr>
          <w:divsChild>
            <w:div w:id="884290621">
              <w:marLeft w:val="0"/>
              <w:marRight w:val="0"/>
              <w:marTop w:val="0"/>
              <w:marBottom w:val="0"/>
              <w:divBdr>
                <w:top w:val="none" w:sz="0" w:space="0" w:color="auto"/>
                <w:left w:val="none" w:sz="0" w:space="0" w:color="auto"/>
                <w:bottom w:val="none" w:sz="0" w:space="0" w:color="auto"/>
                <w:right w:val="none" w:sz="0" w:space="0" w:color="auto"/>
              </w:divBdr>
              <w:divsChild>
                <w:div w:id="94800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734">
          <w:marLeft w:val="0"/>
          <w:marRight w:val="0"/>
          <w:marTop w:val="300"/>
          <w:marBottom w:val="0"/>
          <w:divBdr>
            <w:top w:val="none" w:sz="0" w:space="0" w:color="auto"/>
            <w:left w:val="none" w:sz="0" w:space="0" w:color="auto"/>
            <w:bottom w:val="none" w:sz="0" w:space="0" w:color="auto"/>
            <w:right w:val="none" w:sz="0" w:space="0" w:color="auto"/>
          </w:divBdr>
          <w:divsChild>
            <w:div w:id="1373966451">
              <w:marLeft w:val="0"/>
              <w:marRight w:val="0"/>
              <w:marTop w:val="0"/>
              <w:marBottom w:val="0"/>
              <w:divBdr>
                <w:top w:val="none" w:sz="0" w:space="0" w:color="auto"/>
                <w:left w:val="none" w:sz="0" w:space="0" w:color="auto"/>
                <w:bottom w:val="none" w:sz="0" w:space="0" w:color="auto"/>
                <w:right w:val="none" w:sz="0" w:space="0" w:color="auto"/>
              </w:divBdr>
              <w:divsChild>
                <w:div w:id="741830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31164">
          <w:marLeft w:val="0"/>
          <w:marRight w:val="0"/>
          <w:marTop w:val="300"/>
          <w:marBottom w:val="0"/>
          <w:divBdr>
            <w:top w:val="none" w:sz="0" w:space="0" w:color="auto"/>
            <w:left w:val="none" w:sz="0" w:space="0" w:color="auto"/>
            <w:bottom w:val="none" w:sz="0" w:space="0" w:color="auto"/>
            <w:right w:val="none" w:sz="0" w:space="0" w:color="auto"/>
          </w:divBdr>
          <w:divsChild>
            <w:div w:id="134370344">
              <w:marLeft w:val="0"/>
              <w:marRight w:val="0"/>
              <w:marTop w:val="0"/>
              <w:marBottom w:val="0"/>
              <w:divBdr>
                <w:top w:val="none" w:sz="0" w:space="0" w:color="auto"/>
                <w:left w:val="none" w:sz="0" w:space="0" w:color="auto"/>
                <w:bottom w:val="none" w:sz="0" w:space="0" w:color="auto"/>
                <w:right w:val="none" w:sz="0" w:space="0" w:color="auto"/>
              </w:divBdr>
              <w:divsChild>
                <w:div w:id="14564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435801">
      <w:bodyDiv w:val="1"/>
      <w:marLeft w:val="0"/>
      <w:marRight w:val="0"/>
      <w:marTop w:val="0"/>
      <w:marBottom w:val="0"/>
      <w:divBdr>
        <w:top w:val="none" w:sz="0" w:space="0" w:color="auto"/>
        <w:left w:val="none" w:sz="0" w:space="0" w:color="auto"/>
        <w:bottom w:val="none" w:sz="0" w:space="0" w:color="auto"/>
        <w:right w:val="none" w:sz="0" w:space="0" w:color="auto"/>
      </w:divBdr>
      <w:divsChild>
        <w:div w:id="227154504">
          <w:marLeft w:val="0"/>
          <w:marRight w:val="0"/>
          <w:marTop w:val="0"/>
          <w:marBottom w:val="0"/>
          <w:divBdr>
            <w:top w:val="none" w:sz="0" w:space="0" w:color="auto"/>
            <w:left w:val="none" w:sz="0" w:space="0" w:color="auto"/>
            <w:bottom w:val="none" w:sz="0" w:space="0" w:color="auto"/>
            <w:right w:val="none" w:sz="0" w:space="0" w:color="auto"/>
          </w:divBdr>
        </w:div>
        <w:div w:id="970094313">
          <w:marLeft w:val="0"/>
          <w:marRight w:val="0"/>
          <w:marTop w:val="0"/>
          <w:marBottom w:val="0"/>
          <w:divBdr>
            <w:top w:val="none" w:sz="0" w:space="0" w:color="auto"/>
            <w:left w:val="none" w:sz="0" w:space="0" w:color="auto"/>
            <w:bottom w:val="none" w:sz="0" w:space="0" w:color="auto"/>
            <w:right w:val="none" w:sz="0" w:space="0" w:color="auto"/>
          </w:divBdr>
          <w:divsChild>
            <w:div w:id="970089951">
              <w:marLeft w:val="0"/>
              <w:marRight w:val="0"/>
              <w:marTop w:val="0"/>
              <w:marBottom w:val="0"/>
              <w:divBdr>
                <w:top w:val="none" w:sz="0" w:space="0" w:color="auto"/>
                <w:left w:val="none" w:sz="0" w:space="0" w:color="auto"/>
                <w:bottom w:val="none" w:sz="0" w:space="0" w:color="auto"/>
                <w:right w:val="none" w:sz="0" w:space="0" w:color="auto"/>
              </w:divBdr>
            </w:div>
          </w:divsChild>
        </w:div>
        <w:div w:id="65617203">
          <w:marLeft w:val="0"/>
          <w:marRight w:val="0"/>
          <w:marTop w:val="0"/>
          <w:marBottom w:val="0"/>
          <w:divBdr>
            <w:top w:val="none" w:sz="0" w:space="0" w:color="auto"/>
            <w:left w:val="none" w:sz="0" w:space="0" w:color="auto"/>
            <w:bottom w:val="none" w:sz="0" w:space="0" w:color="auto"/>
            <w:right w:val="none" w:sz="0" w:space="0" w:color="auto"/>
          </w:divBdr>
        </w:div>
        <w:div w:id="7757349">
          <w:marLeft w:val="0"/>
          <w:marRight w:val="0"/>
          <w:marTop w:val="0"/>
          <w:marBottom w:val="0"/>
          <w:divBdr>
            <w:top w:val="none" w:sz="0" w:space="0" w:color="auto"/>
            <w:left w:val="none" w:sz="0" w:space="0" w:color="auto"/>
            <w:bottom w:val="none" w:sz="0" w:space="0" w:color="auto"/>
            <w:right w:val="none" w:sz="0" w:space="0" w:color="auto"/>
          </w:divBdr>
          <w:divsChild>
            <w:div w:id="1428037784">
              <w:marLeft w:val="0"/>
              <w:marRight w:val="0"/>
              <w:marTop w:val="0"/>
              <w:marBottom w:val="0"/>
              <w:divBdr>
                <w:top w:val="none" w:sz="0" w:space="0" w:color="auto"/>
                <w:left w:val="none" w:sz="0" w:space="0" w:color="auto"/>
                <w:bottom w:val="none" w:sz="0" w:space="0" w:color="auto"/>
                <w:right w:val="none" w:sz="0" w:space="0" w:color="auto"/>
              </w:divBdr>
            </w:div>
          </w:divsChild>
        </w:div>
        <w:div w:id="1742557570">
          <w:marLeft w:val="0"/>
          <w:marRight w:val="0"/>
          <w:marTop w:val="0"/>
          <w:marBottom w:val="0"/>
          <w:divBdr>
            <w:top w:val="none" w:sz="0" w:space="0" w:color="auto"/>
            <w:left w:val="none" w:sz="0" w:space="0" w:color="auto"/>
            <w:bottom w:val="none" w:sz="0" w:space="0" w:color="auto"/>
            <w:right w:val="none" w:sz="0" w:space="0" w:color="auto"/>
          </w:divBdr>
        </w:div>
        <w:div w:id="1043016539">
          <w:marLeft w:val="0"/>
          <w:marRight w:val="0"/>
          <w:marTop w:val="0"/>
          <w:marBottom w:val="0"/>
          <w:divBdr>
            <w:top w:val="none" w:sz="0" w:space="0" w:color="auto"/>
            <w:left w:val="none" w:sz="0" w:space="0" w:color="auto"/>
            <w:bottom w:val="none" w:sz="0" w:space="0" w:color="auto"/>
            <w:right w:val="none" w:sz="0" w:space="0" w:color="auto"/>
          </w:divBdr>
          <w:divsChild>
            <w:div w:id="184442821">
              <w:marLeft w:val="0"/>
              <w:marRight w:val="0"/>
              <w:marTop w:val="0"/>
              <w:marBottom w:val="0"/>
              <w:divBdr>
                <w:top w:val="none" w:sz="0" w:space="0" w:color="auto"/>
                <w:left w:val="none" w:sz="0" w:space="0" w:color="auto"/>
                <w:bottom w:val="none" w:sz="0" w:space="0" w:color="auto"/>
                <w:right w:val="none" w:sz="0" w:space="0" w:color="auto"/>
              </w:divBdr>
            </w:div>
          </w:divsChild>
        </w:div>
        <w:div w:id="1183786130">
          <w:marLeft w:val="0"/>
          <w:marRight w:val="0"/>
          <w:marTop w:val="0"/>
          <w:marBottom w:val="0"/>
          <w:divBdr>
            <w:top w:val="none" w:sz="0" w:space="0" w:color="auto"/>
            <w:left w:val="none" w:sz="0" w:space="0" w:color="auto"/>
            <w:bottom w:val="none" w:sz="0" w:space="0" w:color="auto"/>
            <w:right w:val="none" w:sz="0" w:space="0" w:color="auto"/>
          </w:divBdr>
        </w:div>
        <w:div w:id="1297639601">
          <w:marLeft w:val="0"/>
          <w:marRight w:val="0"/>
          <w:marTop w:val="0"/>
          <w:marBottom w:val="0"/>
          <w:divBdr>
            <w:top w:val="none" w:sz="0" w:space="0" w:color="auto"/>
            <w:left w:val="none" w:sz="0" w:space="0" w:color="auto"/>
            <w:bottom w:val="none" w:sz="0" w:space="0" w:color="auto"/>
            <w:right w:val="none" w:sz="0" w:space="0" w:color="auto"/>
          </w:divBdr>
          <w:divsChild>
            <w:div w:id="259342085">
              <w:marLeft w:val="0"/>
              <w:marRight w:val="0"/>
              <w:marTop w:val="0"/>
              <w:marBottom w:val="0"/>
              <w:divBdr>
                <w:top w:val="none" w:sz="0" w:space="0" w:color="auto"/>
                <w:left w:val="none" w:sz="0" w:space="0" w:color="auto"/>
                <w:bottom w:val="none" w:sz="0" w:space="0" w:color="auto"/>
                <w:right w:val="none" w:sz="0" w:space="0" w:color="auto"/>
              </w:divBdr>
            </w:div>
          </w:divsChild>
        </w:div>
        <w:div w:id="1973056706">
          <w:marLeft w:val="0"/>
          <w:marRight w:val="0"/>
          <w:marTop w:val="0"/>
          <w:marBottom w:val="0"/>
          <w:divBdr>
            <w:top w:val="none" w:sz="0" w:space="0" w:color="auto"/>
            <w:left w:val="none" w:sz="0" w:space="0" w:color="auto"/>
            <w:bottom w:val="none" w:sz="0" w:space="0" w:color="auto"/>
            <w:right w:val="none" w:sz="0" w:space="0" w:color="auto"/>
          </w:divBdr>
        </w:div>
        <w:div w:id="925574118">
          <w:marLeft w:val="0"/>
          <w:marRight w:val="0"/>
          <w:marTop w:val="0"/>
          <w:marBottom w:val="0"/>
          <w:divBdr>
            <w:top w:val="none" w:sz="0" w:space="0" w:color="auto"/>
            <w:left w:val="none" w:sz="0" w:space="0" w:color="auto"/>
            <w:bottom w:val="none" w:sz="0" w:space="0" w:color="auto"/>
            <w:right w:val="none" w:sz="0" w:space="0" w:color="auto"/>
          </w:divBdr>
          <w:divsChild>
            <w:div w:id="1559440378">
              <w:marLeft w:val="0"/>
              <w:marRight w:val="0"/>
              <w:marTop w:val="0"/>
              <w:marBottom w:val="0"/>
              <w:divBdr>
                <w:top w:val="none" w:sz="0" w:space="0" w:color="auto"/>
                <w:left w:val="none" w:sz="0" w:space="0" w:color="auto"/>
                <w:bottom w:val="none" w:sz="0" w:space="0" w:color="auto"/>
                <w:right w:val="none" w:sz="0" w:space="0" w:color="auto"/>
              </w:divBdr>
            </w:div>
          </w:divsChild>
        </w:div>
        <w:div w:id="1340044310">
          <w:marLeft w:val="0"/>
          <w:marRight w:val="0"/>
          <w:marTop w:val="0"/>
          <w:marBottom w:val="0"/>
          <w:divBdr>
            <w:top w:val="none" w:sz="0" w:space="0" w:color="auto"/>
            <w:left w:val="none" w:sz="0" w:space="0" w:color="auto"/>
            <w:bottom w:val="none" w:sz="0" w:space="0" w:color="auto"/>
            <w:right w:val="none" w:sz="0" w:space="0" w:color="auto"/>
          </w:divBdr>
        </w:div>
        <w:div w:id="1071581037">
          <w:marLeft w:val="0"/>
          <w:marRight w:val="0"/>
          <w:marTop w:val="0"/>
          <w:marBottom w:val="0"/>
          <w:divBdr>
            <w:top w:val="none" w:sz="0" w:space="0" w:color="auto"/>
            <w:left w:val="none" w:sz="0" w:space="0" w:color="auto"/>
            <w:bottom w:val="none" w:sz="0" w:space="0" w:color="auto"/>
            <w:right w:val="none" w:sz="0" w:space="0" w:color="auto"/>
          </w:divBdr>
          <w:divsChild>
            <w:div w:id="401408899">
              <w:marLeft w:val="0"/>
              <w:marRight w:val="0"/>
              <w:marTop w:val="0"/>
              <w:marBottom w:val="0"/>
              <w:divBdr>
                <w:top w:val="none" w:sz="0" w:space="0" w:color="auto"/>
                <w:left w:val="none" w:sz="0" w:space="0" w:color="auto"/>
                <w:bottom w:val="none" w:sz="0" w:space="0" w:color="auto"/>
                <w:right w:val="none" w:sz="0" w:space="0" w:color="auto"/>
              </w:divBdr>
            </w:div>
          </w:divsChild>
        </w:div>
        <w:div w:id="1838958553">
          <w:marLeft w:val="0"/>
          <w:marRight w:val="0"/>
          <w:marTop w:val="0"/>
          <w:marBottom w:val="0"/>
          <w:divBdr>
            <w:top w:val="none" w:sz="0" w:space="0" w:color="auto"/>
            <w:left w:val="none" w:sz="0" w:space="0" w:color="auto"/>
            <w:bottom w:val="none" w:sz="0" w:space="0" w:color="auto"/>
            <w:right w:val="none" w:sz="0" w:space="0" w:color="auto"/>
          </w:divBdr>
        </w:div>
        <w:div w:id="558980172">
          <w:marLeft w:val="0"/>
          <w:marRight w:val="0"/>
          <w:marTop w:val="0"/>
          <w:marBottom w:val="0"/>
          <w:divBdr>
            <w:top w:val="none" w:sz="0" w:space="0" w:color="auto"/>
            <w:left w:val="none" w:sz="0" w:space="0" w:color="auto"/>
            <w:bottom w:val="none" w:sz="0" w:space="0" w:color="auto"/>
            <w:right w:val="none" w:sz="0" w:space="0" w:color="auto"/>
          </w:divBdr>
          <w:divsChild>
            <w:div w:id="2060124638">
              <w:marLeft w:val="0"/>
              <w:marRight w:val="0"/>
              <w:marTop w:val="0"/>
              <w:marBottom w:val="0"/>
              <w:divBdr>
                <w:top w:val="none" w:sz="0" w:space="0" w:color="auto"/>
                <w:left w:val="none" w:sz="0" w:space="0" w:color="auto"/>
                <w:bottom w:val="none" w:sz="0" w:space="0" w:color="auto"/>
                <w:right w:val="none" w:sz="0" w:space="0" w:color="auto"/>
              </w:divBdr>
            </w:div>
          </w:divsChild>
        </w:div>
        <w:div w:id="407533354">
          <w:marLeft w:val="0"/>
          <w:marRight w:val="0"/>
          <w:marTop w:val="300"/>
          <w:marBottom w:val="0"/>
          <w:divBdr>
            <w:top w:val="none" w:sz="0" w:space="0" w:color="auto"/>
            <w:left w:val="none" w:sz="0" w:space="0" w:color="auto"/>
            <w:bottom w:val="none" w:sz="0" w:space="0" w:color="auto"/>
            <w:right w:val="none" w:sz="0" w:space="0" w:color="auto"/>
          </w:divBdr>
          <w:divsChild>
            <w:div w:id="1169446288">
              <w:marLeft w:val="0"/>
              <w:marRight w:val="0"/>
              <w:marTop w:val="0"/>
              <w:marBottom w:val="0"/>
              <w:divBdr>
                <w:top w:val="none" w:sz="0" w:space="0" w:color="auto"/>
                <w:left w:val="none" w:sz="0" w:space="0" w:color="auto"/>
                <w:bottom w:val="none" w:sz="0" w:space="0" w:color="auto"/>
                <w:right w:val="none" w:sz="0" w:space="0" w:color="auto"/>
              </w:divBdr>
              <w:divsChild>
                <w:div w:id="2023244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046378">
          <w:marLeft w:val="0"/>
          <w:marRight w:val="0"/>
          <w:marTop w:val="300"/>
          <w:marBottom w:val="0"/>
          <w:divBdr>
            <w:top w:val="none" w:sz="0" w:space="0" w:color="auto"/>
            <w:left w:val="none" w:sz="0" w:space="0" w:color="auto"/>
            <w:bottom w:val="none" w:sz="0" w:space="0" w:color="auto"/>
            <w:right w:val="none" w:sz="0" w:space="0" w:color="auto"/>
          </w:divBdr>
          <w:divsChild>
            <w:div w:id="944767320">
              <w:marLeft w:val="0"/>
              <w:marRight w:val="0"/>
              <w:marTop w:val="0"/>
              <w:marBottom w:val="0"/>
              <w:divBdr>
                <w:top w:val="none" w:sz="0" w:space="0" w:color="auto"/>
                <w:left w:val="none" w:sz="0" w:space="0" w:color="auto"/>
                <w:bottom w:val="none" w:sz="0" w:space="0" w:color="auto"/>
                <w:right w:val="none" w:sz="0" w:space="0" w:color="auto"/>
              </w:divBdr>
              <w:divsChild>
                <w:div w:id="102413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495875">
          <w:marLeft w:val="0"/>
          <w:marRight w:val="0"/>
          <w:marTop w:val="300"/>
          <w:marBottom w:val="0"/>
          <w:divBdr>
            <w:top w:val="none" w:sz="0" w:space="0" w:color="auto"/>
            <w:left w:val="none" w:sz="0" w:space="0" w:color="auto"/>
            <w:bottom w:val="none" w:sz="0" w:space="0" w:color="auto"/>
            <w:right w:val="none" w:sz="0" w:space="0" w:color="auto"/>
          </w:divBdr>
          <w:divsChild>
            <w:div w:id="1886873053">
              <w:marLeft w:val="0"/>
              <w:marRight w:val="0"/>
              <w:marTop w:val="0"/>
              <w:marBottom w:val="0"/>
              <w:divBdr>
                <w:top w:val="none" w:sz="0" w:space="0" w:color="auto"/>
                <w:left w:val="none" w:sz="0" w:space="0" w:color="auto"/>
                <w:bottom w:val="none" w:sz="0" w:space="0" w:color="auto"/>
                <w:right w:val="none" w:sz="0" w:space="0" w:color="auto"/>
              </w:divBdr>
              <w:divsChild>
                <w:div w:id="10464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05649">
          <w:marLeft w:val="0"/>
          <w:marRight w:val="0"/>
          <w:marTop w:val="300"/>
          <w:marBottom w:val="0"/>
          <w:divBdr>
            <w:top w:val="none" w:sz="0" w:space="0" w:color="auto"/>
            <w:left w:val="none" w:sz="0" w:space="0" w:color="auto"/>
            <w:bottom w:val="none" w:sz="0" w:space="0" w:color="auto"/>
            <w:right w:val="none" w:sz="0" w:space="0" w:color="auto"/>
          </w:divBdr>
          <w:divsChild>
            <w:div w:id="963383909">
              <w:marLeft w:val="0"/>
              <w:marRight w:val="0"/>
              <w:marTop w:val="0"/>
              <w:marBottom w:val="0"/>
              <w:divBdr>
                <w:top w:val="none" w:sz="0" w:space="0" w:color="auto"/>
                <w:left w:val="none" w:sz="0" w:space="0" w:color="auto"/>
                <w:bottom w:val="none" w:sz="0" w:space="0" w:color="auto"/>
                <w:right w:val="none" w:sz="0" w:space="0" w:color="auto"/>
              </w:divBdr>
              <w:divsChild>
                <w:div w:id="76893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752796">
      <w:bodyDiv w:val="1"/>
      <w:marLeft w:val="0"/>
      <w:marRight w:val="0"/>
      <w:marTop w:val="0"/>
      <w:marBottom w:val="0"/>
      <w:divBdr>
        <w:top w:val="none" w:sz="0" w:space="0" w:color="auto"/>
        <w:left w:val="none" w:sz="0" w:space="0" w:color="auto"/>
        <w:bottom w:val="none" w:sz="0" w:space="0" w:color="auto"/>
        <w:right w:val="none" w:sz="0" w:space="0" w:color="auto"/>
      </w:divBdr>
      <w:divsChild>
        <w:div w:id="212279725">
          <w:marLeft w:val="0"/>
          <w:marRight w:val="0"/>
          <w:marTop w:val="0"/>
          <w:marBottom w:val="0"/>
          <w:divBdr>
            <w:top w:val="none" w:sz="0" w:space="0" w:color="auto"/>
            <w:left w:val="none" w:sz="0" w:space="0" w:color="auto"/>
            <w:bottom w:val="none" w:sz="0" w:space="0" w:color="auto"/>
            <w:right w:val="none" w:sz="0" w:space="0" w:color="auto"/>
          </w:divBdr>
        </w:div>
        <w:div w:id="437022613">
          <w:marLeft w:val="0"/>
          <w:marRight w:val="0"/>
          <w:marTop w:val="0"/>
          <w:marBottom w:val="0"/>
          <w:divBdr>
            <w:top w:val="none" w:sz="0" w:space="0" w:color="auto"/>
            <w:left w:val="none" w:sz="0" w:space="0" w:color="auto"/>
            <w:bottom w:val="none" w:sz="0" w:space="0" w:color="auto"/>
            <w:right w:val="none" w:sz="0" w:space="0" w:color="auto"/>
          </w:divBdr>
          <w:divsChild>
            <w:div w:id="248775838">
              <w:marLeft w:val="0"/>
              <w:marRight w:val="0"/>
              <w:marTop w:val="0"/>
              <w:marBottom w:val="0"/>
              <w:divBdr>
                <w:top w:val="none" w:sz="0" w:space="0" w:color="auto"/>
                <w:left w:val="none" w:sz="0" w:space="0" w:color="auto"/>
                <w:bottom w:val="none" w:sz="0" w:space="0" w:color="auto"/>
                <w:right w:val="none" w:sz="0" w:space="0" w:color="auto"/>
              </w:divBdr>
            </w:div>
          </w:divsChild>
        </w:div>
        <w:div w:id="1645113801">
          <w:marLeft w:val="0"/>
          <w:marRight w:val="0"/>
          <w:marTop w:val="0"/>
          <w:marBottom w:val="0"/>
          <w:divBdr>
            <w:top w:val="none" w:sz="0" w:space="0" w:color="auto"/>
            <w:left w:val="none" w:sz="0" w:space="0" w:color="auto"/>
            <w:bottom w:val="none" w:sz="0" w:space="0" w:color="auto"/>
            <w:right w:val="none" w:sz="0" w:space="0" w:color="auto"/>
          </w:divBdr>
        </w:div>
        <w:div w:id="491799226">
          <w:marLeft w:val="0"/>
          <w:marRight w:val="0"/>
          <w:marTop w:val="0"/>
          <w:marBottom w:val="0"/>
          <w:divBdr>
            <w:top w:val="none" w:sz="0" w:space="0" w:color="auto"/>
            <w:left w:val="none" w:sz="0" w:space="0" w:color="auto"/>
            <w:bottom w:val="none" w:sz="0" w:space="0" w:color="auto"/>
            <w:right w:val="none" w:sz="0" w:space="0" w:color="auto"/>
          </w:divBdr>
          <w:divsChild>
            <w:div w:id="1200554088">
              <w:marLeft w:val="0"/>
              <w:marRight w:val="0"/>
              <w:marTop w:val="0"/>
              <w:marBottom w:val="0"/>
              <w:divBdr>
                <w:top w:val="none" w:sz="0" w:space="0" w:color="auto"/>
                <w:left w:val="none" w:sz="0" w:space="0" w:color="auto"/>
                <w:bottom w:val="none" w:sz="0" w:space="0" w:color="auto"/>
                <w:right w:val="none" w:sz="0" w:space="0" w:color="auto"/>
              </w:divBdr>
            </w:div>
          </w:divsChild>
        </w:div>
        <w:div w:id="1972056394">
          <w:marLeft w:val="0"/>
          <w:marRight w:val="0"/>
          <w:marTop w:val="0"/>
          <w:marBottom w:val="0"/>
          <w:divBdr>
            <w:top w:val="none" w:sz="0" w:space="0" w:color="auto"/>
            <w:left w:val="none" w:sz="0" w:space="0" w:color="auto"/>
            <w:bottom w:val="none" w:sz="0" w:space="0" w:color="auto"/>
            <w:right w:val="none" w:sz="0" w:space="0" w:color="auto"/>
          </w:divBdr>
        </w:div>
        <w:div w:id="1867867119">
          <w:marLeft w:val="0"/>
          <w:marRight w:val="0"/>
          <w:marTop w:val="0"/>
          <w:marBottom w:val="0"/>
          <w:divBdr>
            <w:top w:val="none" w:sz="0" w:space="0" w:color="auto"/>
            <w:left w:val="none" w:sz="0" w:space="0" w:color="auto"/>
            <w:bottom w:val="none" w:sz="0" w:space="0" w:color="auto"/>
            <w:right w:val="none" w:sz="0" w:space="0" w:color="auto"/>
          </w:divBdr>
          <w:divsChild>
            <w:div w:id="136651694">
              <w:marLeft w:val="0"/>
              <w:marRight w:val="0"/>
              <w:marTop w:val="0"/>
              <w:marBottom w:val="0"/>
              <w:divBdr>
                <w:top w:val="none" w:sz="0" w:space="0" w:color="auto"/>
                <w:left w:val="none" w:sz="0" w:space="0" w:color="auto"/>
                <w:bottom w:val="none" w:sz="0" w:space="0" w:color="auto"/>
                <w:right w:val="none" w:sz="0" w:space="0" w:color="auto"/>
              </w:divBdr>
            </w:div>
          </w:divsChild>
        </w:div>
        <w:div w:id="2097826578">
          <w:marLeft w:val="0"/>
          <w:marRight w:val="0"/>
          <w:marTop w:val="0"/>
          <w:marBottom w:val="0"/>
          <w:divBdr>
            <w:top w:val="none" w:sz="0" w:space="0" w:color="auto"/>
            <w:left w:val="none" w:sz="0" w:space="0" w:color="auto"/>
            <w:bottom w:val="none" w:sz="0" w:space="0" w:color="auto"/>
            <w:right w:val="none" w:sz="0" w:space="0" w:color="auto"/>
          </w:divBdr>
        </w:div>
        <w:div w:id="444621070">
          <w:marLeft w:val="0"/>
          <w:marRight w:val="0"/>
          <w:marTop w:val="0"/>
          <w:marBottom w:val="0"/>
          <w:divBdr>
            <w:top w:val="none" w:sz="0" w:space="0" w:color="auto"/>
            <w:left w:val="none" w:sz="0" w:space="0" w:color="auto"/>
            <w:bottom w:val="none" w:sz="0" w:space="0" w:color="auto"/>
            <w:right w:val="none" w:sz="0" w:space="0" w:color="auto"/>
          </w:divBdr>
          <w:divsChild>
            <w:div w:id="8216280">
              <w:marLeft w:val="0"/>
              <w:marRight w:val="0"/>
              <w:marTop w:val="0"/>
              <w:marBottom w:val="0"/>
              <w:divBdr>
                <w:top w:val="none" w:sz="0" w:space="0" w:color="auto"/>
                <w:left w:val="none" w:sz="0" w:space="0" w:color="auto"/>
                <w:bottom w:val="none" w:sz="0" w:space="0" w:color="auto"/>
                <w:right w:val="none" w:sz="0" w:space="0" w:color="auto"/>
              </w:divBdr>
            </w:div>
          </w:divsChild>
        </w:div>
        <w:div w:id="1978030910">
          <w:marLeft w:val="0"/>
          <w:marRight w:val="0"/>
          <w:marTop w:val="0"/>
          <w:marBottom w:val="0"/>
          <w:divBdr>
            <w:top w:val="none" w:sz="0" w:space="0" w:color="auto"/>
            <w:left w:val="none" w:sz="0" w:space="0" w:color="auto"/>
            <w:bottom w:val="none" w:sz="0" w:space="0" w:color="auto"/>
            <w:right w:val="none" w:sz="0" w:space="0" w:color="auto"/>
          </w:divBdr>
        </w:div>
        <w:div w:id="2073887666">
          <w:marLeft w:val="0"/>
          <w:marRight w:val="0"/>
          <w:marTop w:val="0"/>
          <w:marBottom w:val="0"/>
          <w:divBdr>
            <w:top w:val="none" w:sz="0" w:space="0" w:color="auto"/>
            <w:left w:val="none" w:sz="0" w:space="0" w:color="auto"/>
            <w:bottom w:val="none" w:sz="0" w:space="0" w:color="auto"/>
            <w:right w:val="none" w:sz="0" w:space="0" w:color="auto"/>
          </w:divBdr>
          <w:divsChild>
            <w:div w:id="1811943288">
              <w:marLeft w:val="0"/>
              <w:marRight w:val="0"/>
              <w:marTop w:val="0"/>
              <w:marBottom w:val="0"/>
              <w:divBdr>
                <w:top w:val="none" w:sz="0" w:space="0" w:color="auto"/>
                <w:left w:val="none" w:sz="0" w:space="0" w:color="auto"/>
                <w:bottom w:val="none" w:sz="0" w:space="0" w:color="auto"/>
                <w:right w:val="none" w:sz="0" w:space="0" w:color="auto"/>
              </w:divBdr>
            </w:div>
          </w:divsChild>
        </w:div>
        <w:div w:id="1338732557">
          <w:marLeft w:val="0"/>
          <w:marRight w:val="0"/>
          <w:marTop w:val="0"/>
          <w:marBottom w:val="0"/>
          <w:divBdr>
            <w:top w:val="none" w:sz="0" w:space="0" w:color="auto"/>
            <w:left w:val="none" w:sz="0" w:space="0" w:color="auto"/>
            <w:bottom w:val="none" w:sz="0" w:space="0" w:color="auto"/>
            <w:right w:val="none" w:sz="0" w:space="0" w:color="auto"/>
          </w:divBdr>
        </w:div>
        <w:div w:id="1203324628">
          <w:marLeft w:val="0"/>
          <w:marRight w:val="0"/>
          <w:marTop w:val="0"/>
          <w:marBottom w:val="0"/>
          <w:divBdr>
            <w:top w:val="none" w:sz="0" w:space="0" w:color="auto"/>
            <w:left w:val="none" w:sz="0" w:space="0" w:color="auto"/>
            <w:bottom w:val="none" w:sz="0" w:space="0" w:color="auto"/>
            <w:right w:val="none" w:sz="0" w:space="0" w:color="auto"/>
          </w:divBdr>
          <w:divsChild>
            <w:div w:id="1341392838">
              <w:marLeft w:val="0"/>
              <w:marRight w:val="0"/>
              <w:marTop w:val="0"/>
              <w:marBottom w:val="0"/>
              <w:divBdr>
                <w:top w:val="none" w:sz="0" w:space="0" w:color="auto"/>
                <w:left w:val="none" w:sz="0" w:space="0" w:color="auto"/>
                <w:bottom w:val="none" w:sz="0" w:space="0" w:color="auto"/>
                <w:right w:val="none" w:sz="0" w:space="0" w:color="auto"/>
              </w:divBdr>
            </w:div>
          </w:divsChild>
        </w:div>
        <w:div w:id="1419905967">
          <w:marLeft w:val="0"/>
          <w:marRight w:val="0"/>
          <w:marTop w:val="0"/>
          <w:marBottom w:val="0"/>
          <w:divBdr>
            <w:top w:val="none" w:sz="0" w:space="0" w:color="auto"/>
            <w:left w:val="none" w:sz="0" w:space="0" w:color="auto"/>
            <w:bottom w:val="none" w:sz="0" w:space="0" w:color="auto"/>
            <w:right w:val="none" w:sz="0" w:space="0" w:color="auto"/>
          </w:divBdr>
        </w:div>
        <w:div w:id="1841500432">
          <w:marLeft w:val="0"/>
          <w:marRight w:val="0"/>
          <w:marTop w:val="0"/>
          <w:marBottom w:val="0"/>
          <w:divBdr>
            <w:top w:val="none" w:sz="0" w:space="0" w:color="auto"/>
            <w:left w:val="none" w:sz="0" w:space="0" w:color="auto"/>
            <w:bottom w:val="none" w:sz="0" w:space="0" w:color="auto"/>
            <w:right w:val="none" w:sz="0" w:space="0" w:color="auto"/>
          </w:divBdr>
          <w:divsChild>
            <w:div w:id="849490700">
              <w:marLeft w:val="0"/>
              <w:marRight w:val="0"/>
              <w:marTop w:val="0"/>
              <w:marBottom w:val="0"/>
              <w:divBdr>
                <w:top w:val="none" w:sz="0" w:space="0" w:color="auto"/>
                <w:left w:val="none" w:sz="0" w:space="0" w:color="auto"/>
                <w:bottom w:val="none" w:sz="0" w:space="0" w:color="auto"/>
                <w:right w:val="none" w:sz="0" w:space="0" w:color="auto"/>
              </w:divBdr>
            </w:div>
          </w:divsChild>
        </w:div>
        <w:div w:id="735131604">
          <w:marLeft w:val="0"/>
          <w:marRight w:val="0"/>
          <w:marTop w:val="300"/>
          <w:marBottom w:val="0"/>
          <w:divBdr>
            <w:top w:val="none" w:sz="0" w:space="0" w:color="auto"/>
            <w:left w:val="none" w:sz="0" w:space="0" w:color="auto"/>
            <w:bottom w:val="none" w:sz="0" w:space="0" w:color="auto"/>
            <w:right w:val="none" w:sz="0" w:space="0" w:color="auto"/>
          </w:divBdr>
          <w:divsChild>
            <w:div w:id="570969595">
              <w:marLeft w:val="0"/>
              <w:marRight w:val="0"/>
              <w:marTop w:val="0"/>
              <w:marBottom w:val="0"/>
              <w:divBdr>
                <w:top w:val="none" w:sz="0" w:space="0" w:color="auto"/>
                <w:left w:val="none" w:sz="0" w:space="0" w:color="auto"/>
                <w:bottom w:val="none" w:sz="0" w:space="0" w:color="auto"/>
                <w:right w:val="none" w:sz="0" w:space="0" w:color="auto"/>
              </w:divBdr>
              <w:divsChild>
                <w:div w:id="52856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5497">
          <w:marLeft w:val="0"/>
          <w:marRight w:val="0"/>
          <w:marTop w:val="300"/>
          <w:marBottom w:val="0"/>
          <w:divBdr>
            <w:top w:val="none" w:sz="0" w:space="0" w:color="auto"/>
            <w:left w:val="none" w:sz="0" w:space="0" w:color="auto"/>
            <w:bottom w:val="none" w:sz="0" w:space="0" w:color="auto"/>
            <w:right w:val="none" w:sz="0" w:space="0" w:color="auto"/>
          </w:divBdr>
          <w:divsChild>
            <w:div w:id="342441211">
              <w:marLeft w:val="0"/>
              <w:marRight w:val="0"/>
              <w:marTop w:val="0"/>
              <w:marBottom w:val="0"/>
              <w:divBdr>
                <w:top w:val="none" w:sz="0" w:space="0" w:color="auto"/>
                <w:left w:val="none" w:sz="0" w:space="0" w:color="auto"/>
                <w:bottom w:val="none" w:sz="0" w:space="0" w:color="auto"/>
                <w:right w:val="none" w:sz="0" w:space="0" w:color="auto"/>
              </w:divBdr>
              <w:divsChild>
                <w:div w:id="1428379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096718">
          <w:marLeft w:val="0"/>
          <w:marRight w:val="0"/>
          <w:marTop w:val="300"/>
          <w:marBottom w:val="0"/>
          <w:divBdr>
            <w:top w:val="none" w:sz="0" w:space="0" w:color="auto"/>
            <w:left w:val="none" w:sz="0" w:space="0" w:color="auto"/>
            <w:bottom w:val="none" w:sz="0" w:space="0" w:color="auto"/>
            <w:right w:val="none" w:sz="0" w:space="0" w:color="auto"/>
          </w:divBdr>
          <w:divsChild>
            <w:div w:id="892084249">
              <w:marLeft w:val="0"/>
              <w:marRight w:val="0"/>
              <w:marTop w:val="0"/>
              <w:marBottom w:val="0"/>
              <w:divBdr>
                <w:top w:val="none" w:sz="0" w:space="0" w:color="auto"/>
                <w:left w:val="none" w:sz="0" w:space="0" w:color="auto"/>
                <w:bottom w:val="none" w:sz="0" w:space="0" w:color="auto"/>
                <w:right w:val="none" w:sz="0" w:space="0" w:color="auto"/>
              </w:divBdr>
              <w:divsChild>
                <w:div w:id="7336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30530">
          <w:marLeft w:val="0"/>
          <w:marRight w:val="0"/>
          <w:marTop w:val="300"/>
          <w:marBottom w:val="0"/>
          <w:divBdr>
            <w:top w:val="none" w:sz="0" w:space="0" w:color="auto"/>
            <w:left w:val="none" w:sz="0" w:space="0" w:color="auto"/>
            <w:bottom w:val="none" w:sz="0" w:space="0" w:color="auto"/>
            <w:right w:val="none" w:sz="0" w:space="0" w:color="auto"/>
          </w:divBdr>
          <w:divsChild>
            <w:div w:id="370883378">
              <w:marLeft w:val="0"/>
              <w:marRight w:val="0"/>
              <w:marTop w:val="0"/>
              <w:marBottom w:val="0"/>
              <w:divBdr>
                <w:top w:val="none" w:sz="0" w:space="0" w:color="auto"/>
                <w:left w:val="none" w:sz="0" w:space="0" w:color="auto"/>
                <w:bottom w:val="none" w:sz="0" w:space="0" w:color="auto"/>
                <w:right w:val="none" w:sz="0" w:space="0" w:color="auto"/>
              </w:divBdr>
              <w:divsChild>
                <w:div w:id="3840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566">
      <w:bodyDiv w:val="1"/>
      <w:marLeft w:val="0"/>
      <w:marRight w:val="0"/>
      <w:marTop w:val="0"/>
      <w:marBottom w:val="0"/>
      <w:divBdr>
        <w:top w:val="none" w:sz="0" w:space="0" w:color="auto"/>
        <w:left w:val="none" w:sz="0" w:space="0" w:color="auto"/>
        <w:bottom w:val="none" w:sz="0" w:space="0" w:color="auto"/>
        <w:right w:val="none" w:sz="0" w:space="0" w:color="auto"/>
      </w:divBdr>
      <w:divsChild>
        <w:div w:id="1499929108">
          <w:marLeft w:val="0"/>
          <w:marRight w:val="0"/>
          <w:marTop w:val="0"/>
          <w:marBottom w:val="0"/>
          <w:divBdr>
            <w:top w:val="none" w:sz="0" w:space="0" w:color="auto"/>
            <w:left w:val="none" w:sz="0" w:space="0" w:color="auto"/>
            <w:bottom w:val="none" w:sz="0" w:space="0" w:color="auto"/>
            <w:right w:val="none" w:sz="0" w:space="0" w:color="auto"/>
          </w:divBdr>
        </w:div>
        <w:div w:id="1483619263">
          <w:marLeft w:val="0"/>
          <w:marRight w:val="0"/>
          <w:marTop w:val="0"/>
          <w:marBottom w:val="0"/>
          <w:divBdr>
            <w:top w:val="none" w:sz="0" w:space="0" w:color="auto"/>
            <w:left w:val="none" w:sz="0" w:space="0" w:color="auto"/>
            <w:bottom w:val="none" w:sz="0" w:space="0" w:color="auto"/>
            <w:right w:val="none" w:sz="0" w:space="0" w:color="auto"/>
          </w:divBdr>
          <w:divsChild>
            <w:div w:id="1924946385">
              <w:marLeft w:val="0"/>
              <w:marRight w:val="0"/>
              <w:marTop w:val="0"/>
              <w:marBottom w:val="0"/>
              <w:divBdr>
                <w:top w:val="none" w:sz="0" w:space="0" w:color="auto"/>
                <w:left w:val="none" w:sz="0" w:space="0" w:color="auto"/>
                <w:bottom w:val="none" w:sz="0" w:space="0" w:color="auto"/>
                <w:right w:val="none" w:sz="0" w:space="0" w:color="auto"/>
              </w:divBdr>
            </w:div>
          </w:divsChild>
        </w:div>
        <w:div w:id="424349315">
          <w:marLeft w:val="0"/>
          <w:marRight w:val="0"/>
          <w:marTop w:val="0"/>
          <w:marBottom w:val="0"/>
          <w:divBdr>
            <w:top w:val="none" w:sz="0" w:space="0" w:color="auto"/>
            <w:left w:val="none" w:sz="0" w:space="0" w:color="auto"/>
            <w:bottom w:val="none" w:sz="0" w:space="0" w:color="auto"/>
            <w:right w:val="none" w:sz="0" w:space="0" w:color="auto"/>
          </w:divBdr>
        </w:div>
        <w:div w:id="730077699">
          <w:marLeft w:val="0"/>
          <w:marRight w:val="0"/>
          <w:marTop w:val="0"/>
          <w:marBottom w:val="0"/>
          <w:divBdr>
            <w:top w:val="none" w:sz="0" w:space="0" w:color="auto"/>
            <w:left w:val="none" w:sz="0" w:space="0" w:color="auto"/>
            <w:bottom w:val="none" w:sz="0" w:space="0" w:color="auto"/>
            <w:right w:val="none" w:sz="0" w:space="0" w:color="auto"/>
          </w:divBdr>
          <w:divsChild>
            <w:div w:id="1004938007">
              <w:marLeft w:val="0"/>
              <w:marRight w:val="0"/>
              <w:marTop w:val="0"/>
              <w:marBottom w:val="0"/>
              <w:divBdr>
                <w:top w:val="none" w:sz="0" w:space="0" w:color="auto"/>
                <w:left w:val="none" w:sz="0" w:space="0" w:color="auto"/>
                <w:bottom w:val="none" w:sz="0" w:space="0" w:color="auto"/>
                <w:right w:val="none" w:sz="0" w:space="0" w:color="auto"/>
              </w:divBdr>
            </w:div>
          </w:divsChild>
        </w:div>
        <w:div w:id="203707977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sChild>
            <w:div w:id="1754625510">
              <w:marLeft w:val="0"/>
              <w:marRight w:val="0"/>
              <w:marTop w:val="0"/>
              <w:marBottom w:val="0"/>
              <w:divBdr>
                <w:top w:val="none" w:sz="0" w:space="0" w:color="auto"/>
                <w:left w:val="none" w:sz="0" w:space="0" w:color="auto"/>
                <w:bottom w:val="none" w:sz="0" w:space="0" w:color="auto"/>
                <w:right w:val="none" w:sz="0" w:space="0" w:color="auto"/>
              </w:divBdr>
            </w:div>
          </w:divsChild>
        </w:div>
        <w:div w:id="1265960678">
          <w:marLeft w:val="0"/>
          <w:marRight w:val="0"/>
          <w:marTop w:val="0"/>
          <w:marBottom w:val="0"/>
          <w:divBdr>
            <w:top w:val="none" w:sz="0" w:space="0" w:color="auto"/>
            <w:left w:val="none" w:sz="0" w:space="0" w:color="auto"/>
            <w:bottom w:val="none" w:sz="0" w:space="0" w:color="auto"/>
            <w:right w:val="none" w:sz="0" w:space="0" w:color="auto"/>
          </w:divBdr>
        </w:div>
        <w:div w:id="1194197908">
          <w:marLeft w:val="0"/>
          <w:marRight w:val="0"/>
          <w:marTop w:val="0"/>
          <w:marBottom w:val="0"/>
          <w:divBdr>
            <w:top w:val="none" w:sz="0" w:space="0" w:color="auto"/>
            <w:left w:val="none" w:sz="0" w:space="0" w:color="auto"/>
            <w:bottom w:val="none" w:sz="0" w:space="0" w:color="auto"/>
            <w:right w:val="none" w:sz="0" w:space="0" w:color="auto"/>
          </w:divBdr>
          <w:divsChild>
            <w:div w:id="733696298">
              <w:marLeft w:val="0"/>
              <w:marRight w:val="0"/>
              <w:marTop w:val="0"/>
              <w:marBottom w:val="0"/>
              <w:divBdr>
                <w:top w:val="none" w:sz="0" w:space="0" w:color="auto"/>
                <w:left w:val="none" w:sz="0" w:space="0" w:color="auto"/>
                <w:bottom w:val="none" w:sz="0" w:space="0" w:color="auto"/>
                <w:right w:val="none" w:sz="0" w:space="0" w:color="auto"/>
              </w:divBdr>
            </w:div>
          </w:divsChild>
        </w:div>
        <w:div w:id="1058633220">
          <w:marLeft w:val="0"/>
          <w:marRight w:val="0"/>
          <w:marTop w:val="0"/>
          <w:marBottom w:val="0"/>
          <w:divBdr>
            <w:top w:val="none" w:sz="0" w:space="0" w:color="auto"/>
            <w:left w:val="none" w:sz="0" w:space="0" w:color="auto"/>
            <w:bottom w:val="none" w:sz="0" w:space="0" w:color="auto"/>
            <w:right w:val="none" w:sz="0" w:space="0" w:color="auto"/>
          </w:divBdr>
        </w:div>
        <w:div w:id="90664213">
          <w:marLeft w:val="0"/>
          <w:marRight w:val="0"/>
          <w:marTop w:val="0"/>
          <w:marBottom w:val="0"/>
          <w:divBdr>
            <w:top w:val="none" w:sz="0" w:space="0" w:color="auto"/>
            <w:left w:val="none" w:sz="0" w:space="0" w:color="auto"/>
            <w:bottom w:val="none" w:sz="0" w:space="0" w:color="auto"/>
            <w:right w:val="none" w:sz="0" w:space="0" w:color="auto"/>
          </w:divBdr>
          <w:divsChild>
            <w:div w:id="706485483">
              <w:marLeft w:val="0"/>
              <w:marRight w:val="0"/>
              <w:marTop w:val="0"/>
              <w:marBottom w:val="0"/>
              <w:divBdr>
                <w:top w:val="none" w:sz="0" w:space="0" w:color="auto"/>
                <w:left w:val="none" w:sz="0" w:space="0" w:color="auto"/>
                <w:bottom w:val="none" w:sz="0" w:space="0" w:color="auto"/>
                <w:right w:val="none" w:sz="0" w:space="0" w:color="auto"/>
              </w:divBdr>
            </w:div>
          </w:divsChild>
        </w:div>
        <w:div w:id="1885364454">
          <w:marLeft w:val="0"/>
          <w:marRight w:val="0"/>
          <w:marTop w:val="0"/>
          <w:marBottom w:val="0"/>
          <w:divBdr>
            <w:top w:val="none" w:sz="0" w:space="0" w:color="auto"/>
            <w:left w:val="none" w:sz="0" w:space="0" w:color="auto"/>
            <w:bottom w:val="none" w:sz="0" w:space="0" w:color="auto"/>
            <w:right w:val="none" w:sz="0" w:space="0" w:color="auto"/>
          </w:divBdr>
        </w:div>
        <w:div w:id="1957984006">
          <w:marLeft w:val="0"/>
          <w:marRight w:val="0"/>
          <w:marTop w:val="0"/>
          <w:marBottom w:val="0"/>
          <w:divBdr>
            <w:top w:val="none" w:sz="0" w:space="0" w:color="auto"/>
            <w:left w:val="none" w:sz="0" w:space="0" w:color="auto"/>
            <w:bottom w:val="none" w:sz="0" w:space="0" w:color="auto"/>
            <w:right w:val="none" w:sz="0" w:space="0" w:color="auto"/>
          </w:divBdr>
          <w:divsChild>
            <w:div w:id="2026788800">
              <w:marLeft w:val="0"/>
              <w:marRight w:val="0"/>
              <w:marTop w:val="0"/>
              <w:marBottom w:val="0"/>
              <w:divBdr>
                <w:top w:val="none" w:sz="0" w:space="0" w:color="auto"/>
                <w:left w:val="none" w:sz="0" w:space="0" w:color="auto"/>
                <w:bottom w:val="none" w:sz="0" w:space="0" w:color="auto"/>
                <w:right w:val="none" w:sz="0" w:space="0" w:color="auto"/>
              </w:divBdr>
            </w:div>
          </w:divsChild>
        </w:div>
        <w:div w:id="965893792">
          <w:marLeft w:val="0"/>
          <w:marRight w:val="0"/>
          <w:marTop w:val="0"/>
          <w:marBottom w:val="0"/>
          <w:divBdr>
            <w:top w:val="none" w:sz="0" w:space="0" w:color="auto"/>
            <w:left w:val="none" w:sz="0" w:space="0" w:color="auto"/>
            <w:bottom w:val="none" w:sz="0" w:space="0" w:color="auto"/>
            <w:right w:val="none" w:sz="0" w:space="0" w:color="auto"/>
          </w:divBdr>
        </w:div>
        <w:div w:id="184825658">
          <w:marLeft w:val="0"/>
          <w:marRight w:val="0"/>
          <w:marTop w:val="0"/>
          <w:marBottom w:val="0"/>
          <w:divBdr>
            <w:top w:val="none" w:sz="0" w:space="0" w:color="auto"/>
            <w:left w:val="none" w:sz="0" w:space="0" w:color="auto"/>
            <w:bottom w:val="none" w:sz="0" w:space="0" w:color="auto"/>
            <w:right w:val="none" w:sz="0" w:space="0" w:color="auto"/>
          </w:divBdr>
          <w:divsChild>
            <w:div w:id="1293513946">
              <w:marLeft w:val="0"/>
              <w:marRight w:val="0"/>
              <w:marTop w:val="0"/>
              <w:marBottom w:val="0"/>
              <w:divBdr>
                <w:top w:val="none" w:sz="0" w:space="0" w:color="auto"/>
                <w:left w:val="none" w:sz="0" w:space="0" w:color="auto"/>
                <w:bottom w:val="none" w:sz="0" w:space="0" w:color="auto"/>
                <w:right w:val="none" w:sz="0" w:space="0" w:color="auto"/>
              </w:divBdr>
            </w:div>
          </w:divsChild>
        </w:div>
        <w:div w:id="779766855">
          <w:marLeft w:val="0"/>
          <w:marRight w:val="0"/>
          <w:marTop w:val="300"/>
          <w:marBottom w:val="0"/>
          <w:divBdr>
            <w:top w:val="none" w:sz="0" w:space="0" w:color="auto"/>
            <w:left w:val="none" w:sz="0" w:space="0" w:color="auto"/>
            <w:bottom w:val="none" w:sz="0" w:space="0" w:color="auto"/>
            <w:right w:val="none" w:sz="0" w:space="0" w:color="auto"/>
          </w:divBdr>
          <w:divsChild>
            <w:div w:id="1093207465">
              <w:marLeft w:val="0"/>
              <w:marRight w:val="0"/>
              <w:marTop w:val="0"/>
              <w:marBottom w:val="0"/>
              <w:divBdr>
                <w:top w:val="none" w:sz="0" w:space="0" w:color="auto"/>
                <w:left w:val="none" w:sz="0" w:space="0" w:color="auto"/>
                <w:bottom w:val="none" w:sz="0" w:space="0" w:color="auto"/>
                <w:right w:val="none" w:sz="0" w:space="0" w:color="auto"/>
              </w:divBdr>
              <w:divsChild>
                <w:div w:id="8364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4479">
          <w:marLeft w:val="0"/>
          <w:marRight w:val="0"/>
          <w:marTop w:val="300"/>
          <w:marBottom w:val="0"/>
          <w:divBdr>
            <w:top w:val="none" w:sz="0" w:space="0" w:color="auto"/>
            <w:left w:val="none" w:sz="0" w:space="0" w:color="auto"/>
            <w:bottom w:val="none" w:sz="0" w:space="0" w:color="auto"/>
            <w:right w:val="none" w:sz="0" w:space="0" w:color="auto"/>
          </w:divBdr>
          <w:divsChild>
            <w:div w:id="1339968676">
              <w:marLeft w:val="0"/>
              <w:marRight w:val="0"/>
              <w:marTop w:val="0"/>
              <w:marBottom w:val="0"/>
              <w:divBdr>
                <w:top w:val="none" w:sz="0" w:space="0" w:color="auto"/>
                <w:left w:val="none" w:sz="0" w:space="0" w:color="auto"/>
                <w:bottom w:val="none" w:sz="0" w:space="0" w:color="auto"/>
                <w:right w:val="none" w:sz="0" w:space="0" w:color="auto"/>
              </w:divBdr>
              <w:divsChild>
                <w:div w:id="131251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1503">
          <w:marLeft w:val="0"/>
          <w:marRight w:val="0"/>
          <w:marTop w:val="300"/>
          <w:marBottom w:val="0"/>
          <w:divBdr>
            <w:top w:val="none" w:sz="0" w:space="0" w:color="auto"/>
            <w:left w:val="none" w:sz="0" w:space="0" w:color="auto"/>
            <w:bottom w:val="none" w:sz="0" w:space="0" w:color="auto"/>
            <w:right w:val="none" w:sz="0" w:space="0" w:color="auto"/>
          </w:divBdr>
          <w:divsChild>
            <w:div w:id="487332225">
              <w:marLeft w:val="0"/>
              <w:marRight w:val="0"/>
              <w:marTop w:val="0"/>
              <w:marBottom w:val="0"/>
              <w:divBdr>
                <w:top w:val="none" w:sz="0" w:space="0" w:color="auto"/>
                <w:left w:val="none" w:sz="0" w:space="0" w:color="auto"/>
                <w:bottom w:val="none" w:sz="0" w:space="0" w:color="auto"/>
                <w:right w:val="none" w:sz="0" w:space="0" w:color="auto"/>
              </w:divBdr>
              <w:divsChild>
                <w:div w:id="163455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5008">
          <w:marLeft w:val="0"/>
          <w:marRight w:val="0"/>
          <w:marTop w:val="300"/>
          <w:marBottom w:val="0"/>
          <w:divBdr>
            <w:top w:val="none" w:sz="0" w:space="0" w:color="auto"/>
            <w:left w:val="none" w:sz="0" w:space="0" w:color="auto"/>
            <w:bottom w:val="none" w:sz="0" w:space="0" w:color="auto"/>
            <w:right w:val="none" w:sz="0" w:space="0" w:color="auto"/>
          </w:divBdr>
          <w:divsChild>
            <w:div w:id="505168612">
              <w:marLeft w:val="0"/>
              <w:marRight w:val="0"/>
              <w:marTop w:val="0"/>
              <w:marBottom w:val="0"/>
              <w:divBdr>
                <w:top w:val="none" w:sz="0" w:space="0" w:color="auto"/>
                <w:left w:val="none" w:sz="0" w:space="0" w:color="auto"/>
                <w:bottom w:val="none" w:sz="0" w:space="0" w:color="auto"/>
                <w:right w:val="none" w:sz="0" w:space="0" w:color="auto"/>
              </w:divBdr>
              <w:divsChild>
                <w:div w:id="2413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172452">
      <w:bodyDiv w:val="1"/>
      <w:marLeft w:val="0"/>
      <w:marRight w:val="0"/>
      <w:marTop w:val="0"/>
      <w:marBottom w:val="0"/>
      <w:divBdr>
        <w:top w:val="none" w:sz="0" w:space="0" w:color="auto"/>
        <w:left w:val="none" w:sz="0" w:space="0" w:color="auto"/>
        <w:bottom w:val="none" w:sz="0" w:space="0" w:color="auto"/>
        <w:right w:val="none" w:sz="0" w:space="0" w:color="auto"/>
      </w:divBdr>
      <w:divsChild>
        <w:div w:id="615872075">
          <w:marLeft w:val="0"/>
          <w:marRight w:val="0"/>
          <w:marTop w:val="0"/>
          <w:marBottom w:val="0"/>
          <w:divBdr>
            <w:top w:val="none" w:sz="0" w:space="0" w:color="auto"/>
            <w:left w:val="none" w:sz="0" w:space="0" w:color="auto"/>
            <w:bottom w:val="none" w:sz="0" w:space="0" w:color="auto"/>
            <w:right w:val="none" w:sz="0" w:space="0" w:color="auto"/>
          </w:divBdr>
        </w:div>
        <w:div w:id="975257212">
          <w:marLeft w:val="0"/>
          <w:marRight w:val="0"/>
          <w:marTop w:val="0"/>
          <w:marBottom w:val="0"/>
          <w:divBdr>
            <w:top w:val="none" w:sz="0" w:space="0" w:color="auto"/>
            <w:left w:val="none" w:sz="0" w:space="0" w:color="auto"/>
            <w:bottom w:val="none" w:sz="0" w:space="0" w:color="auto"/>
            <w:right w:val="none" w:sz="0" w:space="0" w:color="auto"/>
          </w:divBdr>
          <w:divsChild>
            <w:div w:id="1036857065">
              <w:marLeft w:val="0"/>
              <w:marRight w:val="0"/>
              <w:marTop w:val="0"/>
              <w:marBottom w:val="0"/>
              <w:divBdr>
                <w:top w:val="none" w:sz="0" w:space="0" w:color="auto"/>
                <w:left w:val="none" w:sz="0" w:space="0" w:color="auto"/>
                <w:bottom w:val="none" w:sz="0" w:space="0" w:color="auto"/>
                <w:right w:val="none" w:sz="0" w:space="0" w:color="auto"/>
              </w:divBdr>
            </w:div>
          </w:divsChild>
        </w:div>
        <w:div w:id="712769641">
          <w:marLeft w:val="0"/>
          <w:marRight w:val="0"/>
          <w:marTop w:val="0"/>
          <w:marBottom w:val="0"/>
          <w:divBdr>
            <w:top w:val="none" w:sz="0" w:space="0" w:color="auto"/>
            <w:left w:val="none" w:sz="0" w:space="0" w:color="auto"/>
            <w:bottom w:val="none" w:sz="0" w:space="0" w:color="auto"/>
            <w:right w:val="none" w:sz="0" w:space="0" w:color="auto"/>
          </w:divBdr>
        </w:div>
        <w:div w:id="141192263">
          <w:marLeft w:val="0"/>
          <w:marRight w:val="0"/>
          <w:marTop w:val="0"/>
          <w:marBottom w:val="0"/>
          <w:divBdr>
            <w:top w:val="none" w:sz="0" w:space="0" w:color="auto"/>
            <w:left w:val="none" w:sz="0" w:space="0" w:color="auto"/>
            <w:bottom w:val="none" w:sz="0" w:space="0" w:color="auto"/>
            <w:right w:val="none" w:sz="0" w:space="0" w:color="auto"/>
          </w:divBdr>
          <w:divsChild>
            <w:div w:id="1126966665">
              <w:marLeft w:val="0"/>
              <w:marRight w:val="0"/>
              <w:marTop w:val="0"/>
              <w:marBottom w:val="0"/>
              <w:divBdr>
                <w:top w:val="none" w:sz="0" w:space="0" w:color="auto"/>
                <w:left w:val="none" w:sz="0" w:space="0" w:color="auto"/>
                <w:bottom w:val="none" w:sz="0" w:space="0" w:color="auto"/>
                <w:right w:val="none" w:sz="0" w:space="0" w:color="auto"/>
              </w:divBdr>
            </w:div>
          </w:divsChild>
        </w:div>
        <w:div w:id="455225437">
          <w:marLeft w:val="0"/>
          <w:marRight w:val="0"/>
          <w:marTop w:val="0"/>
          <w:marBottom w:val="0"/>
          <w:divBdr>
            <w:top w:val="none" w:sz="0" w:space="0" w:color="auto"/>
            <w:left w:val="none" w:sz="0" w:space="0" w:color="auto"/>
            <w:bottom w:val="none" w:sz="0" w:space="0" w:color="auto"/>
            <w:right w:val="none" w:sz="0" w:space="0" w:color="auto"/>
          </w:divBdr>
        </w:div>
        <w:div w:id="2020040928">
          <w:marLeft w:val="0"/>
          <w:marRight w:val="0"/>
          <w:marTop w:val="0"/>
          <w:marBottom w:val="0"/>
          <w:divBdr>
            <w:top w:val="none" w:sz="0" w:space="0" w:color="auto"/>
            <w:left w:val="none" w:sz="0" w:space="0" w:color="auto"/>
            <w:bottom w:val="none" w:sz="0" w:space="0" w:color="auto"/>
            <w:right w:val="none" w:sz="0" w:space="0" w:color="auto"/>
          </w:divBdr>
          <w:divsChild>
            <w:div w:id="1959602762">
              <w:marLeft w:val="0"/>
              <w:marRight w:val="0"/>
              <w:marTop w:val="0"/>
              <w:marBottom w:val="0"/>
              <w:divBdr>
                <w:top w:val="none" w:sz="0" w:space="0" w:color="auto"/>
                <w:left w:val="none" w:sz="0" w:space="0" w:color="auto"/>
                <w:bottom w:val="none" w:sz="0" w:space="0" w:color="auto"/>
                <w:right w:val="none" w:sz="0" w:space="0" w:color="auto"/>
              </w:divBdr>
            </w:div>
          </w:divsChild>
        </w:div>
        <w:div w:id="219096340">
          <w:marLeft w:val="0"/>
          <w:marRight w:val="0"/>
          <w:marTop w:val="0"/>
          <w:marBottom w:val="0"/>
          <w:divBdr>
            <w:top w:val="none" w:sz="0" w:space="0" w:color="auto"/>
            <w:left w:val="none" w:sz="0" w:space="0" w:color="auto"/>
            <w:bottom w:val="none" w:sz="0" w:space="0" w:color="auto"/>
            <w:right w:val="none" w:sz="0" w:space="0" w:color="auto"/>
          </w:divBdr>
        </w:div>
        <w:div w:id="1685207540">
          <w:marLeft w:val="0"/>
          <w:marRight w:val="0"/>
          <w:marTop w:val="0"/>
          <w:marBottom w:val="0"/>
          <w:divBdr>
            <w:top w:val="none" w:sz="0" w:space="0" w:color="auto"/>
            <w:left w:val="none" w:sz="0" w:space="0" w:color="auto"/>
            <w:bottom w:val="none" w:sz="0" w:space="0" w:color="auto"/>
            <w:right w:val="none" w:sz="0" w:space="0" w:color="auto"/>
          </w:divBdr>
          <w:divsChild>
            <w:div w:id="3747752">
              <w:marLeft w:val="0"/>
              <w:marRight w:val="0"/>
              <w:marTop w:val="0"/>
              <w:marBottom w:val="0"/>
              <w:divBdr>
                <w:top w:val="none" w:sz="0" w:space="0" w:color="auto"/>
                <w:left w:val="none" w:sz="0" w:space="0" w:color="auto"/>
                <w:bottom w:val="none" w:sz="0" w:space="0" w:color="auto"/>
                <w:right w:val="none" w:sz="0" w:space="0" w:color="auto"/>
              </w:divBdr>
            </w:div>
          </w:divsChild>
        </w:div>
        <w:div w:id="1655524324">
          <w:marLeft w:val="0"/>
          <w:marRight w:val="0"/>
          <w:marTop w:val="0"/>
          <w:marBottom w:val="0"/>
          <w:divBdr>
            <w:top w:val="none" w:sz="0" w:space="0" w:color="auto"/>
            <w:left w:val="none" w:sz="0" w:space="0" w:color="auto"/>
            <w:bottom w:val="none" w:sz="0" w:space="0" w:color="auto"/>
            <w:right w:val="none" w:sz="0" w:space="0" w:color="auto"/>
          </w:divBdr>
        </w:div>
        <w:div w:id="448010935">
          <w:marLeft w:val="0"/>
          <w:marRight w:val="0"/>
          <w:marTop w:val="0"/>
          <w:marBottom w:val="0"/>
          <w:divBdr>
            <w:top w:val="none" w:sz="0" w:space="0" w:color="auto"/>
            <w:left w:val="none" w:sz="0" w:space="0" w:color="auto"/>
            <w:bottom w:val="none" w:sz="0" w:space="0" w:color="auto"/>
            <w:right w:val="none" w:sz="0" w:space="0" w:color="auto"/>
          </w:divBdr>
          <w:divsChild>
            <w:div w:id="2015642306">
              <w:marLeft w:val="0"/>
              <w:marRight w:val="0"/>
              <w:marTop w:val="0"/>
              <w:marBottom w:val="0"/>
              <w:divBdr>
                <w:top w:val="none" w:sz="0" w:space="0" w:color="auto"/>
                <w:left w:val="none" w:sz="0" w:space="0" w:color="auto"/>
                <w:bottom w:val="none" w:sz="0" w:space="0" w:color="auto"/>
                <w:right w:val="none" w:sz="0" w:space="0" w:color="auto"/>
              </w:divBdr>
            </w:div>
          </w:divsChild>
        </w:div>
        <w:div w:id="2131194835">
          <w:marLeft w:val="0"/>
          <w:marRight w:val="0"/>
          <w:marTop w:val="0"/>
          <w:marBottom w:val="0"/>
          <w:divBdr>
            <w:top w:val="none" w:sz="0" w:space="0" w:color="auto"/>
            <w:left w:val="none" w:sz="0" w:space="0" w:color="auto"/>
            <w:bottom w:val="none" w:sz="0" w:space="0" w:color="auto"/>
            <w:right w:val="none" w:sz="0" w:space="0" w:color="auto"/>
          </w:divBdr>
        </w:div>
        <w:div w:id="1021317874">
          <w:marLeft w:val="0"/>
          <w:marRight w:val="0"/>
          <w:marTop w:val="0"/>
          <w:marBottom w:val="0"/>
          <w:divBdr>
            <w:top w:val="none" w:sz="0" w:space="0" w:color="auto"/>
            <w:left w:val="none" w:sz="0" w:space="0" w:color="auto"/>
            <w:bottom w:val="none" w:sz="0" w:space="0" w:color="auto"/>
            <w:right w:val="none" w:sz="0" w:space="0" w:color="auto"/>
          </w:divBdr>
          <w:divsChild>
            <w:div w:id="32728139">
              <w:marLeft w:val="0"/>
              <w:marRight w:val="0"/>
              <w:marTop w:val="0"/>
              <w:marBottom w:val="0"/>
              <w:divBdr>
                <w:top w:val="none" w:sz="0" w:space="0" w:color="auto"/>
                <w:left w:val="none" w:sz="0" w:space="0" w:color="auto"/>
                <w:bottom w:val="none" w:sz="0" w:space="0" w:color="auto"/>
                <w:right w:val="none" w:sz="0" w:space="0" w:color="auto"/>
              </w:divBdr>
            </w:div>
          </w:divsChild>
        </w:div>
        <w:div w:id="1767726437">
          <w:marLeft w:val="0"/>
          <w:marRight w:val="0"/>
          <w:marTop w:val="0"/>
          <w:marBottom w:val="0"/>
          <w:divBdr>
            <w:top w:val="none" w:sz="0" w:space="0" w:color="auto"/>
            <w:left w:val="none" w:sz="0" w:space="0" w:color="auto"/>
            <w:bottom w:val="none" w:sz="0" w:space="0" w:color="auto"/>
            <w:right w:val="none" w:sz="0" w:space="0" w:color="auto"/>
          </w:divBdr>
        </w:div>
        <w:div w:id="1218511305">
          <w:marLeft w:val="0"/>
          <w:marRight w:val="0"/>
          <w:marTop w:val="0"/>
          <w:marBottom w:val="0"/>
          <w:divBdr>
            <w:top w:val="none" w:sz="0" w:space="0" w:color="auto"/>
            <w:left w:val="none" w:sz="0" w:space="0" w:color="auto"/>
            <w:bottom w:val="none" w:sz="0" w:space="0" w:color="auto"/>
            <w:right w:val="none" w:sz="0" w:space="0" w:color="auto"/>
          </w:divBdr>
          <w:divsChild>
            <w:div w:id="120612903">
              <w:marLeft w:val="0"/>
              <w:marRight w:val="0"/>
              <w:marTop w:val="0"/>
              <w:marBottom w:val="0"/>
              <w:divBdr>
                <w:top w:val="none" w:sz="0" w:space="0" w:color="auto"/>
                <w:left w:val="none" w:sz="0" w:space="0" w:color="auto"/>
                <w:bottom w:val="none" w:sz="0" w:space="0" w:color="auto"/>
                <w:right w:val="none" w:sz="0" w:space="0" w:color="auto"/>
              </w:divBdr>
            </w:div>
          </w:divsChild>
        </w:div>
        <w:div w:id="494147382">
          <w:marLeft w:val="0"/>
          <w:marRight w:val="0"/>
          <w:marTop w:val="300"/>
          <w:marBottom w:val="0"/>
          <w:divBdr>
            <w:top w:val="none" w:sz="0" w:space="0" w:color="auto"/>
            <w:left w:val="none" w:sz="0" w:space="0" w:color="auto"/>
            <w:bottom w:val="none" w:sz="0" w:space="0" w:color="auto"/>
            <w:right w:val="none" w:sz="0" w:space="0" w:color="auto"/>
          </w:divBdr>
          <w:divsChild>
            <w:div w:id="1421945162">
              <w:marLeft w:val="0"/>
              <w:marRight w:val="0"/>
              <w:marTop w:val="0"/>
              <w:marBottom w:val="0"/>
              <w:divBdr>
                <w:top w:val="none" w:sz="0" w:space="0" w:color="auto"/>
                <w:left w:val="none" w:sz="0" w:space="0" w:color="auto"/>
                <w:bottom w:val="none" w:sz="0" w:space="0" w:color="auto"/>
                <w:right w:val="none" w:sz="0" w:space="0" w:color="auto"/>
              </w:divBdr>
              <w:divsChild>
                <w:div w:id="32921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9413">
          <w:marLeft w:val="0"/>
          <w:marRight w:val="0"/>
          <w:marTop w:val="300"/>
          <w:marBottom w:val="0"/>
          <w:divBdr>
            <w:top w:val="none" w:sz="0" w:space="0" w:color="auto"/>
            <w:left w:val="none" w:sz="0" w:space="0" w:color="auto"/>
            <w:bottom w:val="none" w:sz="0" w:space="0" w:color="auto"/>
            <w:right w:val="none" w:sz="0" w:space="0" w:color="auto"/>
          </w:divBdr>
          <w:divsChild>
            <w:div w:id="1412510359">
              <w:marLeft w:val="0"/>
              <w:marRight w:val="0"/>
              <w:marTop w:val="0"/>
              <w:marBottom w:val="0"/>
              <w:divBdr>
                <w:top w:val="none" w:sz="0" w:space="0" w:color="auto"/>
                <w:left w:val="none" w:sz="0" w:space="0" w:color="auto"/>
                <w:bottom w:val="none" w:sz="0" w:space="0" w:color="auto"/>
                <w:right w:val="none" w:sz="0" w:space="0" w:color="auto"/>
              </w:divBdr>
              <w:divsChild>
                <w:div w:id="915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09902">
          <w:marLeft w:val="0"/>
          <w:marRight w:val="0"/>
          <w:marTop w:val="300"/>
          <w:marBottom w:val="0"/>
          <w:divBdr>
            <w:top w:val="none" w:sz="0" w:space="0" w:color="auto"/>
            <w:left w:val="none" w:sz="0" w:space="0" w:color="auto"/>
            <w:bottom w:val="none" w:sz="0" w:space="0" w:color="auto"/>
            <w:right w:val="none" w:sz="0" w:space="0" w:color="auto"/>
          </w:divBdr>
          <w:divsChild>
            <w:div w:id="2117477940">
              <w:marLeft w:val="0"/>
              <w:marRight w:val="0"/>
              <w:marTop w:val="0"/>
              <w:marBottom w:val="0"/>
              <w:divBdr>
                <w:top w:val="none" w:sz="0" w:space="0" w:color="auto"/>
                <w:left w:val="none" w:sz="0" w:space="0" w:color="auto"/>
                <w:bottom w:val="none" w:sz="0" w:space="0" w:color="auto"/>
                <w:right w:val="none" w:sz="0" w:space="0" w:color="auto"/>
              </w:divBdr>
              <w:divsChild>
                <w:div w:id="44678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9628">
          <w:marLeft w:val="0"/>
          <w:marRight w:val="0"/>
          <w:marTop w:val="300"/>
          <w:marBottom w:val="0"/>
          <w:divBdr>
            <w:top w:val="none" w:sz="0" w:space="0" w:color="auto"/>
            <w:left w:val="none" w:sz="0" w:space="0" w:color="auto"/>
            <w:bottom w:val="none" w:sz="0" w:space="0" w:color="auto"/>
            <w:right w:val="none" w:sz="0" w:space="0" w:color="auto"/>
          </w:divBdr>
          <w:divsChild>
            <w:div w:id="457575366">
              <w:marLeft w:val="0"/>
              <w:marRight w:val="0"/>
              <w:marTop w:val="0"/>
              <w:marBottom w:val="0"/>
              <w:divBdr>
                <w:top w:val="none" w:sz="0" w:space="0" w:color="auto"/>
                <w:left w:val="none" w:sz="0" w:space="0" w:color="auto"/>
                <w:bottom w:val="none" w:sz="0" w:space="0" w:color="auto"/>
                <w:right w:val="none" w:sz="0" w:space="0" w:color="auto"/>
              </w:divBdr>
              <w:divsChild>
                <w:div w:id="394207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104267">
      <w:bodyDiv w:val="1"/>
      <w:marLeft w:val="0"/>
      <w:marRight w:val="0"/>
      <w:marTop w:val="0"/>
      <w:marBottom w:val="0"/>
      <w:divBdr>
        <w:top w:val="none" w:sz="0" w:space="0" w:color="auto"/>
        <w:left w:val="none" w:sz="0" w:space="0" w:color="auto"/>
        <w:bottom w:val="none" w:sz="0" w:space="0" w:color="auto"/>
        <w:right w:val="none" w:sz="0" w:space="0" w:color="auto"/>
      </w:divBdr>
      <w:divsChild>
        <w:div w:id="785927804">
          <w:marLeft w:val="0"/>
          <w:marRight w:val="0"/>
          <w:marTop w:val="0"/>
          <w:marBottom w:val="0"/>
          <w:divBdr>
            <w:top w:val="none" w:sz="0" w:space="0" w:color="auto"/>
            <w:left w:val="none" w:sz="0" w:space="0" w:color="auto"/>
            <w:bottom w:val="none" w:sz="0" w:space="0" w:color="auto"/>
            <w:right w:val="none" w:sz="0" w:space="0" w:color="auto"/>
          </w:divBdr>
        </w:div>
        <w:div w:id="270478760">
          <w:marLeft w:val="0"/>
          <w:marRight w:val="0"/>
          <w:marTop w:val="0"/>
          <w:marBottom w:val="0"/>
          <w:divBdr>
            <w:top w:val="none" w:sz="0" w:space="0" w:color="auto"/>
            <w:left w:val="none" w:sz="0" w:space="0" w:color="auto"/>
            <w:bottom w:val="none" w:sz="0" w:space="0" w:color="auto"/>
            <w:right w:val="none" w:sz="0" w:space="0" w:color="auto"/>
          </w:divBdr>
          <w:divsChild>
            <w:div w:id="2046785848">
              <w:marLeft w:val="0"/>
              <w:marRight w:val="0"/>
              <w:marTop w:val="0"/>
              <w:marBottom w:val="0"/>
              <w:divBdr>
                <w:top w:val="none" w:sz="0" w:space="0" w:color="auto"/>
                <w:left w:val="none" w:sz="0" w:space="0" w:color="auto"/>
                <w:bottom w:val="none" w:sz="0" w:space="0" w:color="auto"/>
                <w:right w:val="none" w:sz="0" w:space="0" w:color="auto"/>
              </w:divBdr>
            </w:div>
          </w:divsChild>
        </w:div>
        <w:div w:id="669647451">
          <w:marLeft w:val="0"/>
          <w:marRight w:val="0"/>
          <w:marTop w:val="0"/>
          <w:marBottom w:val="0"/>
          <w:divBdr>
            <w:top w:val="none" w:sz="0" w:space="0" w:color="auto"/>
            <w:left w:val="none" w:sz="0" w:space="0" w:color="auto"/>
            <w:bottom w:val="none" w:sz="0" w:space="0" w:color="auto"/>
            <w:right w:val="none" w:sz="0" w:space="0" w:color="auto"/>
          </w:divBdr>
        </w:div>
        <w:div w:id="1839417630">
          <w:marLeft w:val="0"/>
          <w:marRight w:val="0"/>
          <w:marTop w:val="0"/>
          <w:marBottom w:val="0"/>
          <w:divBdr>
            <w:top w:val="none" w:sz="0" w:space="0" w:color="auto"/>
            <w:left w:val="none" w:sz="0" w:space="0" w:color="auto"/>
            <w:bottom w:val="none" w:sz="0" w:space="0" w:color="auto"/>
            <w:right w:val="none" w:sz="0" w:space="0" w:color="auto"/>
          </w:divBdr>
          <w:divsChild>
            <w:div w:id="1387030908">
              <w:marLeft w:val="0"/>
              <w:marRight w:val="0"/>
              <w:marTop w:val="0"/>
              <w:marBottom w:val="0"/>
              <w:divBdr>
                <w:top w:val="none" w:sz="0" w:space="0" w:color="auto"/>
                <w:left w:val="none" w:sz="0" w:space="0" w:color="auto"/>
                <w:bottom w:val="none" w:sz="0" w:space="0" w:color="auto"/>
                <w:right w:val="none" w:sz="0" w:space="0" w:color="auto"/>
              </w:divBdr>
            </w:div>
          </w:divsChild>
        </w:div>
        <w:div w:id="755596611">
          <w:marLeft w:val="0"/>
          <w:marRight w:val="0"/>
          <w:marTop w:val="0"/>
          <w:marBottom w:val="0"/>
          <w:divBdr>
            <w:top w:val="none" w:sz="0" w:space="0" w:color="auto"/>
            <w:left w:val="none" w:sz="0" w:space="0" w:color="auto"/>
            <w:bottom w:val="none" w:sz="0" w:space="0" w:color="auto"/>
            <w:right w:val="none" w:sz="0" w:space="0" w:color="auto"/>
          </w:divBdr>
        </w:div>
        <w:div w:id="772357752">
          <w:marLeft w:val="0"/>
          <w:marRight w:val="0"/>
          <w:marTop w:val="0"/>
          <w:marBottom w:val="0"/>
          <w:divBdr>
            <w:top w:val="none" w:sz="0" w:space="0" w:color="auto"/>
            <w:left w:val="none" w:sz="0" w:space="0" w:color="auto"/>
            <w:bottom w:val="none" w:sz="0" w:space="0" w:color="auto"/>
            <w:right w:val="none" w:sz="0" w:space="0" w:color="auto"/>
          </w:divBdr>
          <w:divsChild>
            <w:div w:id="573979370">
              <w:marLeft w:val="0"/>
              <w:marRight w:val="0"/>
              <w:marTop w:val="0"/>
              <w:marBottom w:val="0"/>
              <w:divBdr>
                <w:top w:val="none" w:sz="0" w:space="0" w:color="auto"/>
                <w:left w:val="none" w:sz="0" w:space="0" w:color="auto"/>
                <w:bottom w:val="none" w:sz="0" w:space="0" w:color="auto"/>
                <w:right w:val="none" w:sz="0" w:space="0" w:color="auto"/>
              </w:divBdr>
            </w:div>
          </w:divsChild>
        </w:div>
        <w:div w:id="232278359">
          <w:marLeft w:val="0"/>
          <w:marRight w:val="0"/>
          <w:marTop w:val="0"/>
          <w:marBottom w:val="0"/>
          <w:divBdr>
            <w:top w:val="none" w:sz="0" w:space="0" w:color="auto"/>
            <w:left w:val="none" w:sz="0" w:space="0" w:color="auto"/>
            <w:bottom w:val="none" w:sz="0" w:space="0" w:color="auto"/>
            <w:right w:val="none" w:sz="0" w:space="0" w:color="auto"/>
          </w:divBdr>
        </w:div>
        <w:div w:id="1824617483">
          <w:marLeft w:val="0"/>
          <w:marRight w:val="0"/>
          <w:marTop w:val="0"/>
          <w:marBottom w:val="0"/>
          <w:divBdr>
            <w:top w:val="none" w:sz="0" w:space="0" w:color="auto"/>
            <w:left w:val="none" w:sz="0" w:space="0" w:color="auto"/>
            <w:bottom w:val="none" w:sz="0" w:space="0" w:color="auto"/>
            <w:right w:val="none" w:sz="0" w:space="0" w:color="auto"/>
          </w:divBdr>
          <w:divsChild>
            <w:div w:id="703602913">
              <w:marLeft w:val="0"/>
              <w:marRight w:val="0"/>
              <w:marTop w:val="0"/>
              <w:marBottom w:val="0"/>
              <w:divBdr>
                <w:top w:val="none" w:sz="0" w:space="0" w:color="auto"/>
                <w:left w:val="none" w:sz="0" w:space="0" w:color="auto"/>
                <w:bottom w:val="none" w:sz="0" w:space="0" w:color="auto"/>
                <w:right w:val="none" w:sz="0" w:space="0" w:color="auto"/>
              </w:divBdr>
            </w:div>
          </w:divsChild>
        </w:div>
        <w:div w:id="1824927376">
          <w:marLeft w:val="0"/>
          <w:marRight w:val="0"/>
          <w:marTop w:val="0"/>
          <w:marBottom w:val="0"/>
          <w:divBdr>
            <w:top w:val="none" w:sz="0" w:space="0" w:color="auto"/>
            <w:left w:val="none" w:sz="0" w:space="0" w:color="auto"/>
            <w:bottom w:val="none" w:sz="0" w:space="0" w:color="auto"/>
            <w:right w:val="none" w:sz="0" w:space="0" w:color="auto"/>
          </w:divBdr>
        </w:div>
        <w:div w:id="587274832">
          <w:marLeft w:val="0"/>
          <w:marRight w:val="0"/>
          <w:marTop w:val="0"/>
          <w:marBottom w:val="0"/>
          <w:divBdr>
            <w:top w:val="none" w:sz="0" w:space="0" w:color="auto"/>
            <w:left w:val="none" w:sz="0" w:space="0" w:color="auto"/>
            <w:bottom w:val="none" w:sz="0" w:space="0" w:color="auto"/>
            <w:right w:val="none" w:sz="0" w:space="0" w:color="auto"/>
          </w:divBdr>
          <w:divsChild>
            <w:div w:id="1303924005">
              <w:marLeft w:val="0"/>
              <w:marRight w:val="0"/>
              <w:marTop w:val="0"/>
              <w:marBottom w:val="0"/>
              <w:divBdr>
                <w:top w:val="none" w:sz="0" w:space="0" w:color="auto"/>
                <w:left w:val="none" w:sz="0" w:space="0" w:color="auto"/>
                <w:bottom w:val="none" w:sz="0" w:space="0" w:color="auto"/>
                <w:right w:val="none" w:sz="0" w:space="0" w:color="auto"/>
              </w:divBdr>
            </w:div>
          </w:divsChild>
        </w:div>
        <w:div w:id="116877141">
          <w:marLeft w:val="0"/>
          <w:marRight w:val="0"/>
          <w:marTop w:val="0"/>
          <w:marBottom w:val="0"/>
          <w:divBdr>
            <w:top w:val="none" w:sz="0" w:space="0" w:color="auto"/>
            <w:left w:val="none" w:sz="0" w:space="0" w:color="auto"/>
            <w:bottom w:val="none" w:sz="0" w:space="0" w:color="auto"/>
            <w:right w:val="none" w:sz="0" w:space="0" w:color="auto"/>
          </w:divBdr>
        </w:div>
        <w:div w:id="191842467">
          <w:marLeft w:val="0"/>
          <w:marRight w:val="0"/>
          <w:marTop w:val="0"/>
          <w:marBottom w:val="0"/>
          <w:divBdr>
            <w:top w:val="none" w:sz="0" w:space="0" w:color="auto"/>
            <w:left w:val="none" w:sz="0" w:space="0" w:color="auto"/>
            <w:bottom w:val="none" w:sz="0" w:space="0" w:color="auto"/>
            <w:right w:val="none" w:sz="0" w:space="0" w:color="auto"/>
          </w:divBdr>
          <w:divsChild>
            <w:div w:id="1007369053">
              <w:marLeft w:val="0"/>
              <w:marRight w:val="0"/>
              <w:marTop w:val="0"/>
              <w:marBottom w:val="0"/>
              <w:divBdr>
                <w:top w:val="none" w:sz="0" w:space="0" w:color="auto"/>
                <w:left w:val="none" w:sz="0" w:space="0" w:color="auto"/>
                <w:bottom w:val="none" w:sz="0" w:space="0" w:color="auto"/>
                <w:right w:val="none" w:sz="0" w:space="0" w:color="auto"/>
              </w:divBdr>
            </w:div>
          </w:divsChild>
        </w:div>
        <w:div w:id="939947417">
          <w:marLeft w:val="0"/>
          <w:marRight w:val="0"/>
          <w:marTop w:val="0"/>
          <w:marBottom w:val="0"/>
          <w:divBdr>
            <w:top w:val="none" w:sz="0" w:space="0" w:color="auto"/>
            <w:left w:val="none" w:sz="0" w:space="0" w:color="auto"/>
            <w:bottom w:val="none" w:sz="0" w:space="0" w:color="auto"/>
            <w:right w:val="none" w:sz="0" w:space="0" w:color="auto"/>
          </w:divBdr>
        </w:div>
        <w:div w:id="1070078627">
          <w:marLeft w:val="0"/>
          <w:marRight w:val="0"/>
          <w:marTop w:val="0"/>
          <w:marBottom w:val="0"/>
          <w:divBdr>
            <w:top w:val="none" w:sz="0" w:space="0" w:color="auto"/>
            <w:left w:val="none" w:sz="0" w:space="0" w:color="auto"/>
            <w:bottom w:val="none" w:sz="0" w:space="0" w:color="auto"/>
            <w:right w:val="none" w:sz="0" w:space="0" w:color="auto"/>
          </w:divBdr>
          <w:divsChild>
            <w:div w:id="167986422">
              <w:marLeft w:val="0"/>
              <w:marRight w:val="0"/>
              <w:marTop w:val="0"/>
              <w:marBottom w:val="0"/>
              <w:divBdr>
                <w:top w:val="none" w:sz="0" w:space="0" w:color="auto"/>
                <w:left w:val="none" w:sz="0" w:space="0" w:color="auto"/>
                <w:bottom w:val="none" w:sz="0" w:space="0" w:color="auto"/>
                <w:right w:val="none" w:sz="0" w:space="0" w:color="auto"/>
              </w:divBdr>
            </w:div>
          </w:divsChild>
        </w:div>
        <w:div w:id="2065255489">
          <w:marLeft w:val="0"/>
          <w:marRight w:val="0"/>
          <w:marTop w:val="300"/>
          <w:marBottom w:val="0"/>
          <w:divBdr>
            <w:top w:val="none" w:sz="0" w:space="0" w:color="auto"/>
            <w:left w:val="none" w:sz="0" w:space="0" w:color="auto"/>
            <w:bottom w:val="none" w:sz="0" w:space="0" w:color="auto"/>
            <w:right w:val="none" w:sz="0" w:space="0" w:color="auto"/>
          </w:divBdr>
          <w:divsChild>
            <w:div w:id="259333068">
              <w:marLeft w:val="0"/>
              <w:marRight w:val="0"/>
              <w:marTop w:val="0"/>
              <w:marBottom w:val="0"/>
              <w:divBdr>
                <w:top w:val="none" w:sz="0" w:space="0" w:color="auto"/>
                <w:left w:val="none" w:sz="0" w:space="0" w:color="auto"/>
                <w:bottom w:val="none" w:sz="0" w:space="0" w:color="auto"/>
                <w:right w:val="none" w:sz="0" w:space="0" w:color="auto"/>
              </w:divBdr>
              <w:divsChild>
                <w:div w:id="180191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919652">
          <w:marLeft w:val="0"/>
          <w:marRight w:val="0"/>
          <w:marTop w:val="300"/>
          <w:marBottom w:val="0"/>
          <w:divBdr>
            <w:top w:val="none" w:sz="0" w:space="0" w:color="auto"/>
            <w:left w:val="none" w:sz="0" w:space="0" w:color="auto"/>
            <w:bottom w:val="none" w:sz="0" w:space="0" w:color="auto"/>
            <w:right w:val="none" w:sz="0" w:space="0" w:color="auto"/>
          </w:divBdr>
          <w:divsChild>
            <w:div w:id="2014717306">
              <w:marLeft w:val="0"/>
              <w:marRight w:val="0"/>
              <w:marTop w:val="0"/>
              <w:marBottom w:val="0"/>
              <w:divBdr>
                <w:top w:val="none" w:sz="0" w:space="0" w:color="auto"/>
                <w:left w:val="none" w:sz="0" w:space="0" w:color="auto"/>
                <w:bottom w:val="none" w:sz="0" w:space="0" w:color="auto"/>
                <w:right w:val="none" w:sz="0" w:space="0" w:color="auto"/>
              </w:divBdr>
              <w:divsChild>
                <w:div w:id="17257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45431">
          <w:marLeft w:val="0"/>
          <w:marRight w:val="0"/>
          <w:marTop w:val="300"/>
          <w:marBottom w:val="0"/>
          <w:divBdr>
            <w:top w:val="none" w:sz="0" w:space="0" w:color="auto"/>
            <w:left w:val="none" w:sz="0" w:space="0" w:color="auto"/>
            <w:bottom w:val="none" w:sz="0" w:space="0" w:color="auto"/>
            <w:right w:val="none" w:sz="0" w:space="0" w:color="auto"/>
          </w:divBdr>
          <w:divsChild>
            <w:div w:id="731386571">
              <w:marLeft w:val="0"/>
              <w:marRight w:val="0"/>
              <w:marTop w:val="0"/>
              <w:marBottom w:val="0"/>
              <w:divBdr>
                <w:top w:val="none" w:sz="0" w:space="0" w:color="auto"/>
                <w:left w:val="none" w:sz="0" w:space="0" w:color="auto"/>
                <w:bottom w:val="none" w:sz="0" w:space="0" w:color="auto"/>
                <w:right w:val="none" w:sz="0" w:space="0" w:color="auto"/>
              </w:divBdr>
              <w:divsChild>
                <w:div w:id="2034914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1366">
          <w:marLeft w:val="0"/>
          <w:marRight w:val="0"/>
          <w:marTop w:val="300"/>
          <w:marBottom w:val="0"/>
          <w:divBdr>
            <w:top w:val="none" w:sz="0" w:space="0" w:color="auto"/>
            <w:left w:val="none" w:sz="0" w:space="0" w:color="auto"/>
            <w:bottom w:val="none" w:sz="0" w:space="0" w:color="auto"/>
            <w:right w:val="none" w:sz="0" w:space="0" w:color="auto"/>
          </w:divBdr>
          <w:divsChild>
            <w:div w:id="623541904">
              <w:marLeft w:val="0"/>
              <w:marRight w:val="0"/>
              <w:marTop w:val="0"/>
              <w:marBottom w:val="0"/>
              <w:divBdr>
                <w:top w:val="none" w:sz="0" w:space="0" w:color="auto"/>
                <w:left w:val="none" w:sz="0" w:space="0" w:color="auto"/>
                <w:bottom w:val="none" w:sz="0" w:space="0" w:color="auto"/>
                <w:right w:val="none" w:sz="0" w:space="0" w:color="auto"/>
              </w:divBdr>
              <w:divsChild>
                <w:div w:id="1650935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6721">
      <w:bodyDiv w:val="1"/>
      <w:marLeft w:val="0"/>
      <w:marRight w:val="0"/>
      <w:marTop w:val="0"/>
      <w:marBottom w:val="0"/>
      <w:divBdr>
        <w:top w:val="none" w:sz="0" w:space="0" w:color="auto"/>
        <w:left w:val="none" w:sz="0" w:space="0" w:color="auto"/>
        <w:bottom w:val="none" w:sz="0" w:space="0" w:color="auto"/>
        <w:right w:val="none" w:sz="0" w:space="0" w:color="auto"/>
      </w:divBdr>
      <w:divsChild>
        <w:div w:id="1102918197">
          <w:marLeft w:val="0"/>
          <w:marRight w:val="0"/>
          <w:marTop w:val="0"/>
          <w:marBottom w:val="0"/>
          <w:divBdr>
            <w:top w:val="none" w:sz="0" w:space="0" w:color="auto"/>
            <w:left w:val="none" w:sz="0" w:space="0" w:color="auto"/>
            <w:bottom w:val="none" w:sz="0" w:space="0" w:color="auto"/>
            <w:right w:val="none" w:sz="0" w:space="0" w:color="auto"/>
          </w:divBdr>
        </w:div>
        <w:div w:id="1954944073">
          <w:marLeft w:val="0"/>
          <w:marRight w:val="0"/>
          <w:marTop w:val="0"/>
          <w:marBottom w:val="0"/>
          <w:divBdr>
            <w:top w:val="none" w:sz="0" w:space="0" w:color="auto"/>
            <w:left w:val="none" w:sz="0" w:space="0" w:color="auto"/>
            <w:bottom w:val="none" w:sz="0" w:space="0" w:color="auto"/>
            <w:right w:val="none" w:sz="0" w:space="0" w:color="auto"/>
          </w:divBdr>
          <w:divsChild>
            <w:div w:id="1099524306">
              <w:marLeft w:val="0"/>
              <w:marRight w:val="0"/>
              <w:marTop w:val="0"/>
              <w:marBottom w:val="0"/>
              <w:divBdr>
                <w:top w:val="none" w:sz="0" w:space="0" w:color="auto"/>
                <w:left w:val="none" w:sz="0" w:space="0" w:color="auto"/>
                <w:bottom w:val="none" w:sz="0" w:space="0" w:color="auto"/>
                <w:right w:val="none" w:sz="0" w:space="0" w:color="auto"/>
              </w:divBdr>
            </w:div>
          </w:divsChild>
        </w:div>
        <w:div w:id="1393960761">
          <w:marLeft w:val="0"/>
          <w:marRight w:val="0"/>
          <w:marTop w:val="0"/>
          <w:marBottom w:val="0"/>
          <w:divBdr>
            <w:top w:val="none" w:sz="0" w:space="0" w:color="auto"/>
            <w:left w:val="none" w:sz="0" w:space="0" w:color="auto"/>
            <w:bottom w:val="none" w:sz="0" w:space="0" w:color="auto"/>
            <w:right w:val="none" w:sz="0" w:space="0" w:color="auto"/>
          </w:divBdr>
        </w:div>
        <w:div w:id="1661734004">
          <w:marLeft w:val="0"/>
          <w:marRight w:val="0"/>
          <w:marTop w:val="0"/>
          <w:marBottom w:val="0"/>
          <w:divBdr>
            <w:top w:val="none" w:sz="0" w:space="0" w:color="auto"/>
            <w:left w:val="none" w:sz="0" w:space="0" w:color="auto"/>
            <w:bottom w:val="none" w:sz="0" w:space="0" w:color="auto"/>
            <w:right w:val="none" w:sz="0" w:space="0" w:color="auto"/>
          </w:divBdr>
          <w:divsChild>
            <w:div w:id="1087339187">
              <w:marLeft w:val="0"/>
              <w:marRight w:val="0"/>
              <w:marTop w:val="0"/>
              <w:marBottom w:val="0"/>
              <w:divBdr>
                <w:top w:val="none" w:sz="0" w:space="0" w:color="auto"/>
                <w:left w:val="none" w:sz="0" w:space="0" w:color="auto"/>
                <w:bottom w:val="none" w:sz="0" w:space="0" w:color="auto"/>
                <w:right w:val="none" w:sz="0" w:space="0" w:color="auto"/>
              </w:divBdr>
            </w:div>
          </w:divsChild>
        </w:div>
        <w:div w:id="1130587701">
          <w:marLeft w:val="0"/>
          <w:marRight w:val="0"/>
          <w:marTop w:val="0"/>
          <w:marBottom w:val="0"/>
          <w:divBdr>
            <w:top w:val="none" w:sz="0" w:space="0" w:color="auto"/>
            <w:left w:val="none" w:sz="0" w:space="0" w:color="auto"/>
            <w:bottom w:val="none" w:sz="0" w:space="0" w:color="auto"/>
            <w:right w:val="none" w:sz="0" w:space="0" w:color="auto"/>
          </w:divBdr>
        </w:div>
        <w:div w:id="1210260442">
          <w:marLeft w:val="0"/>
          <w:marRight w:val="0"/>
          <w:marTop w:val="0"/>
          <w:marBottom w:val="0"/>
          <w:divBdr>
            <w:top w:val="none" w:sz="0" w:space="0" w:color="auto"/>
            <w:left w:val="none" w:sz="0" w:space="0" w:color="auto"/>
            <w:bottom w:val="none" w:sz="0" w:space="0" w:color="auto"/>
            <w:right w:val="none" w:sz="0" w:space="0" w:color="auto"/>
          </w:divBdr>
          <w:divsChild>
            <w:div w:id="367534251">
              <w:marLeft w:val="0"/>
              <w:marRight w:val="0"/>
              <w:marTop w:val="0"/>
              <w:marBottom w:val="0"/>
              <w:divBdr>
                <w:top w:val="none" w:sz="0" w:space="0" w:color="auto"/>
                <w:left w:val="none" w:sz="0" w:space="0" w:color="auto"/>
                <w:bottom w:val="none" w:sz="0" w:space="0" w:color="auto"/>
                <w:right w:val="none" w:sz="0" w:space="0" w:color="auto"/>
              </w:divBdr>
            </w:div>
          </w:divsChild>
        </w:div>
        <w:div w:id="253127436">
          <w:marLeft w:val="0"/>
          <w:marRight w:val="0"/>
          <w:marTop w:val="0"/>
          <w:marBottom w:val="0"/>
          <w:divBdr>
            <w:top w:val="none" w:sz="0" w:space="0" w:color="auto"/>
            <w:left w:val="none" w:sz="0" w:space="0" w:color="auto"/>
            <w:bottom w:val="none" w:sz="0" w:space="0" w:color="auto"/>
            <w:right w:val="none" w:sz="0" w:space="0" w:color="auto"/>
          </w:divBdr>
        </w:div>
        <w:div w:id="1293562669">
          <w:marLeft w:val="0"/>
          <w:marRight w:val="0"/>
          <w:marTop w:val="0"/>
          <w:marBottom w:val="0"/>
          <w:divBdr>
            <w:top w:val="none" w:sz="0" w:space="0" w:color="auto"/>
            <w:left w:val="none" w:sz="0" w:space="0" w:color="auto"/>
            <w:bottom w:val="none" w:sz="0" w:space="0" w:color="auto"/>
            <w:right w:val="none" w:sz="0" w:space="0" w:color="auto"/>
          </w:divBdr>
          <w:divsChild>
            <w:div w:id="1256859416">
              <w:marLeft w:val="0"/>
              <w:marRight w:val="0"/>
              <w:marTop w:val="0"/>
              <w:marBottom w:val="0"/>
              <w:divBdr>
                <w:top w:val="none" w:sz="0" w:space="0" w:color="auto"/>
                <w:left w:val="none" w:sz="0" w:space="0" w:color="auto"/>
                <w:bottom w:val="none" w:sz="0" w:space="0" w:color="auto"/>
                <w:right w:val="none" w:sz="0" w:space="0" w:color="auto"/>
              </w:divBdr>
            </w:div>
          </w:divsChild>
        </w:div>
        <w:div w:id="1822892393">
          <w:marLeft w:val="0"/>
          <w:marRight w:val="0"/>
          <w:marTop w:val="0"/>
          <w:marBottom w:val="0"/>
          <w:divBdr>
            <w:top w:val="none" w:sz="0" w:space="0" w:color="auto"/>
            <w:left w:val="none" w:sz="0" w:space="0" w:color="auto"/>
            <w:bottom w:val="none" w:sz="0" w:space="0" w:color="auto"/>
            <w:right w:val="none" w:sz="0" w:space="0" w:color="auto"/>
          </w:divBdr>
        </w:div>
        <w:div w:id="1245146889">
          <w:marLeft w:val="0"/>
          <w:marRight w:val="0"/>
          <w:marTop w:val="0"/>
          <w:marBottom w:val="0"/>
          <w:divBdr>
            <w:top w:val="none" w:sz="0" w:space="0" w:color="auto"/>
            <w:left w:val="none" w:sz="0" w:space="0" w:color="auto"/>
            <w:bottom w:val="none" w:sz="0" w:space="0" w:color="auto"/>
            <w:right w:val="none" w:sz="0" w:space="0" w:color="auto"/>
          </w:divBdr>
          <w:divsChild>
            <w:div w:id="1087580208">
              <w:marLeft w:val="0"/>
              <w:marRight w:val="0"/>
              <w:marTop w:val="0"/>
              <w:marBottom w:val="0"/>
              <w:divBdr>
                <w:top w:val="none" w:sz="0" w:space="0" w:color="auto"/>
                <w:left w:val="none" w:sz="0" w:space="0" w:color="auto"/>
                <w:bottom w:val="none" w:sz="0" w:space="0" w:color="auto"/>
                <w:right w:val="none" w:sz="0" w:space="0" w:color="auto"/>
              </w:divBdr>
            </w:div>
          </w:divsChild>
        </w:div>
        <w:div w:id="1448041317">
          <w:marLeft w:val="0"/>
          <w:marRight w:val="0"/>
          <w:marTop w:val="0"/>
          <w:marBottom w:val="0"/>
          <w:divBdr>
            <w:top w:val="none" w:sz="0" w:space="0" w:color="auto"/>
            <w:left w:val="none" w:sz="0" w:space="0" w:color="auto"/>
            <w:bottom w:val="none" w:sz="0" w:space="0" w:color="auto"/>
            <w:right w:val="none" w:sz="0" w:space="0" w:color="auto"/>
          </w:divBdr>
        </w:div>
        <w:div w:id="549651543">
          <w:marLeft w:val="0"/>
          <w:marRight w:val="0"/>
          <w:marTop w:val="0"/>
          <w:marBottom w:val="0"/>
          <w:divBdr>
            <w:top w:val="none" w:sz="0" w:space="0" w:color="auto"/>
            <w:left w:val="none" w:sz="0" w:space="0" w:color="auto"/>
            <w:bottom w:val="none" w:sz="0" w:space="0" w:color="auto"/>
            <w:right w:val="none" w:sz="0" w:space="0" w:color="auto"/>
          </w:divBdr>
          <w:divsChild>
            <w:div w:id="1612782304">
              <w:marLeft w:val="0"/>
              <w:marRight w:val="0"/>
              <w:marTop w:val="0"/>
              <w:marBottom w:val="0"/>
              <w:divBdr>
                <w:top w:val="none" w:sz="0" w:space="0" w:color="auto"/>
                <w:left w:val="none" w:sz="0" w:space="0" w:color="auto"/>
                <w:bottom w:val="none" w:sz="0" w:space="0" w:color="auto"/>
                <w:right w:val="none" w:sz="0" w:space="0" w:color="auto"/>
              </w:divBdr>
            </w:div>
          </w:divsChild>
        </w:div>
        <w:div w:id="1983580633">
          <w:marLeft w:val="0"/>
          <w:marRight w:val="0"/>
          <w:marTop w:val="0"/>
          <w:marBottom w:val="0"/>
          <w:divBdr>
            <w:top w:val="none" w:sz="0" w:space="0" w:color="auto"/>
            <w:left w:val="none" w:sz="0" w:space="0" w:color="auto"/>
            <w:bottom w:val="none" w:sz="0" w:space="0" w:color="auto"/>
            <w:right w:val="none" w:sz="0" w:space="0" w:color="auto"/>
          </w:divBdr>
        </w:div>
        <w:div w:id="759375674">
          <w:marLeft w:val="0"/>
          <w:marRight w:val="0"/>
          <w:marTop w:val="0"/>
          <w:marBottom w:val="0"/>
          <w:divBdr>
            <w:top w:val="none" w:sz="0" w:space="0" w:color="auto"/>
            <w:left w:val="none" w:sz="0" w:space="0" w:color="auto"/>
            <w:bottom w:val="none" w:sz="0" w:space="0" w:color="auto"/>
            <w:right w:val="none" w:sz="0" w:space="0" w:color="auto"/>
          </w:divBdr>
          <w:divsChild>
            <w:div w:id="1276668940">
              <w:marLeft w:val="0"/>
              <w:marRight w:val="0"/>
              <w:marTop w:val="0"/>
              <w:marBottom w:val="0"/>
              <w:divBdr>
                <w:top w:val="none" w:sz="0" w:space="0" w:color="auto"/>
                <w:left w:val="none" w:sz="0" w:space="0" w:color="auto"/>
                <w:bottom w:val="none" w:sz="0" w:space="0" w:color="auto"/>
                <w:right w:val="none" w:sz="0" w:space="0" w:color="auto"/>
              </w:divBdr>
            </w:div>
          </w:divsChild>
        </w:div>
        <w:div w:id="2024896229">
          <w:marLeft w:val="0"/>
          <w:marRight w:val="0"/>
          <w:marTop w:val="300"/>
          <w:marBottom w:val="0"/>
          <w:divBdr>
            <w:top w:val="none" w:sz="0" w:space="0" w:color="auto"/>
            <w:left w:val="none" w:sz="0" w:space="0" w:color="auto"/>
            <w:bottom w:val="none" w:sz="0" w:space="0" w:color="auto"/>
            <w:right w:val="none" w:sz="0" w:space="0" w:color="auto"/>
          </w:divBdr>
          <w:divsChild>
            <w:div w:id="1678801671">
              <w:marLeft w:val="0"/>
              <w:marRight w:val="0"/>
              <w:marTop w:val="0"/>
              <w:marBottom w:val="0"/>
              <w:divBdr>
                <w:top w:val="none" w:sz="0" w:space="0" w:color="auto"/>
                <w:left w:val="none" w:sz="0" w:space="0" w:color="auto"/>
                <w:bottom w:val="none" w:sz="0" w:space="0" w:color="auto"/>
                <w:right w:val="none" w:sz="0" w:space="0" w:color="auto"/>
              </w:divBdr>
              <w:divsChild>
                <w:div w:id="155812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438811">
          <w:marLeft w:val="0"/>
          <w:marRight w:val="0"/>
          <w:marTop w:val="300"/>
          <w:marBottom w:val="0"/>
          <w:divBdr>
            <w:top w:val="none" w:sz="0" w:space="0" w:color="auto"/>
            <w:left w:val="none" w:sz="0" w:space="0" w:color="auto"/>
            <w:bottom w:val="none" w:sz="0" w:space="0" w:color="auto"/>
            <w:right w:val="none" w:sz="0" w:space="0" w:color="auto"/>
          </w:divBdr>
          <w:divsChild>
            <w:div w:id="1314530448">
              <w:marLeft w:val="0"/>
              <w:marRight w:val="0"/>
              <w:marTop w:val="0"/>
              <w:marBottom w:val="0"/>
              <w:divBdr>
                <w:top w:val="none" w:sz="0" w:space="0" w:color="auto"/>
                <w:left w:val="none" w:sz="0" w:space="0" w:color="auto"/>
                <w:bottom w:val="none" w:sz="0" w:space="0" w:color="auto"/>
                <w:right w:val="none" w:sz="0" w:space="0" w:color="auto"/>
              </w:divBdr>
              <w:divsChild>
                <w:div w:id="173234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098">
          <w:marLeft w:val="0"/>
          <w:marRight w:val="0"/>
          <w:marTop w:val="300"/>
          <w:marBottom w:val="0"/>
          <w:divBdr>
            <w:top w:val="none" w:sz="0" w:space="0" w:color="auto"/>
            <w:left w:val="none" w:sz="0" w:space="0" w:color="auto"/>
            <w:bottom w:val="none" w:sz="0" w:space="0" w:color="auto"/>
            <w:right w:val="none" w:sz="0" w:space="0" w:color="auto"/>
          </w:divBdr>
          <w:divsChild>
            <w:div w:id="1832213473">
              <w:marLeft w:val="0"/>
              <w:marRight w:val="0"/>
              <w:marTop w:val="0"/>
              <w:marBottom w:val="0"/>
              <w:divBdr>
                <w:top w:val="none" w:sz="0" w:space="0" w:color="auto"/>
                <w:left w:val="none" w:sz="0" w:space="0" w:color="auto"/>
                <w:bottom w:val="none" w:sz="0" w:space="0" w:color="auto"/>
                <w:right w:val="none" w:sz="0" w:space="0" w:color="auto"/>
              </w:divBdr>
              <w:divsChild>
                <w:div w:id="124630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666">
          <w:marLeft w:val="0"/>
          <w:marRight w:val="0"/>
          <w:marTop w:val="300"/>
          <w:marBottom w:val="0"/>
          <w:divBdr>
            <w:top w:val="none" w:sz="0" w:space="0" w:color="auto"/>
            <w:left w:val="none" w:sz="0" w:space="0" w:color="auto"/>
            <w:bottom w:val="none" w:sz="0" w:space="0" w:color="auto"/>
            <w:right w:val="none" w:sz="0" w:space="0" w:color="auto"/>
          </w:divBdr>
          <w:divsChild>
            <w:div w:id="757751272">
              <w:marLeft w:val="0"/>
              <w:marRight w:val="0"/>
              <w:marTop w:val="0"/>
              <w:marBottom w:val="0"/>
              <w:divBdr>
                <w:top w:val="none" w:sz="0" w:space="0" w:color="auto"/>
                <w:left w:val="none" w:sz="0" w:space="0" w:color="auto"/>
                <w:bottom w:val="none" w:sz="0" w:space="0" w:color="auto"/>
                <w:right w:val="none" w:sz="0" w:space="0" w:color="auto"/>
              </w:divBdr>
              <w:divsChild>
                <w:div w:id="92126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47012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80">
          <w:marLeft w:val="0"/>
          <w:marRight w:val="0"/>
          <w:marTop w:val="0"/>
          <w:marBottom w:val="0"/>
          <w:divBdr>
            <w:top w:val="none" w:sz="0" w:space="0" w:color="auto"/>
            <w:left w:val="none" w:sz="0" w:space="0" w:color="auto"/>
            <w:bottom w:val="none" w:sz="0" w:space="0" w:color="auto"/>
            <w:right w:val="none" w:sz="0" w:space="0" w:color="auto"/>
          </w:divBdr>
        </w:div>
        <w:div w:id="650058607">
          <w:marLeft w:val="0"/>
          <w:marRight w:val="0"/>
          <w:marTop w:val="0"/>
          <w:marBottom w:val="0"/>
          <w:divBdr>
            <w:top w:val="none" w:sz="0" w:space="0" w:color="auto"/>
            <w:left w:val="none" w:sz="0" w:space="0" w:color="auto"/>
            <w:bottom w:val="none" w:sz="0" w:space="0" w:color="auto"/>
            <w:right w:val="none" w:sz="0" w:space="0" w:color="auto"/>
          </w:divBdr>
          <w:divsChild>
            <w:div w:id="2046716533">
              <w:marLeft w:val="0"/>
              <w:marRight w:val="0"/>
              <w:marTop w:val="0"/>
              <w:marBottom w:val="0"/>
              <w:divBdr>
                <w:top w:val="none" w:sz="0" w:space="0" w:color="auto"/>
                <w:left w:val="none" w:sz="0" w:space="0" w:color="auto"/>
                <w:bottom w:val="none" w:sz="0" w:space="0" w:color="auto"/>
                <w:right w:val="none" w:sz="0" w:space="0" w:color="auto"/>
              </w:divBdr>
            </w:div>
          </w:divsChild>
        </w:div>
        <w:div w:id="1923643951">
          <w:marLeft w:val="0"/>
          <w:marRight w:val="0"/>
          <w:marTop w:val="0"/>
          <w:marBottom w:val="0"/>
          <w:divBdr>
            <w:top w:val="none" w:sz="0" w:space="0" w:color="auto"/>
            <w:left w:val="none" w:sz="0" w:space="0" w:color="auto"/>
            <w:bottom w:val="none" w:sz="0" w:space="0" w:color="auto"/>
            <w:right w:val="none" w:sz="0" w:space="0" w:color="auto"/>
          </w:divBdr>
        </w:div>
        <w:div w:id="1968536658">
          <w:marLeft w:val="0"/>
          <w:marRight w:val="0"/>
          <w:marTop w:val="0"/>
          <w:marBottom w:val="0"/>
          <w:divBdr>
            <w:top w:val="none" w:sz="0" w:space="0" w:color="auto"/>
            <w:left w:val="none" w:sz="0" w:space="0" w:color="auto"/>
            <w:bottom w:val="none" w:sz="0" w:space="0" w:color="auto"/>
            <w:right w:val="none" w:sz="0" w:space="0" w:color="auto"/>
          </w:divBdr>
          <w:divsChild>
            <w:div w:id="2061707477">
              <w:marLeft w:val="0"/>
              <w:marRight w:val="0"/>
              <w:marTop w:val="0"/>
              <w:marBottom w:val="0"/>
              <w:divBdr>
                <w:top w:val="none" w:sz="0" w:space="0" w:color="auto"/>
                <w:left w:val="none" w:sz="0" w:space="0" w:color="auto"/>
                <w:bottom w:val="none" w:sz="0" w:space="0" w:color="auto"/>
                <w:right w:val="none" w:sz="0" w:space="0" w:color="auto"/>
              </w:divBdr>
            </w:div>
          </w:divsChild>
        </w:div>
        <w:div w:id="1919167881">
          <w:marLeft w:val="0"/>
          <w:marRight w:val="0"/>
          <w:marTop w:val="0"/>
          <w:marBottom w:val="0"/>
          <w:divBdr>
            <w:top w:val="none" w:sz="0" w:space="0" w:color="auto"/>
            <w:left w:val="none" w:sz="0" w:space="0" w:color="auto"/>
            <w:bottom w:val="none" w:sz="0" w:space="0" w:color="auto"/>
            <w:right w:val="none" w:sz="0" w:space="0" w:color="auto"/>
          </w:divBdr>
        </w:div>
        <w:div w:id="1097021719">
          <w:marLeft w:val="0"/>
          <w:marRight w:val="0"/>
          <w:marTop w:val="0"/>
          <w:marBottom w:val="0"/>
          <w:divBdr>
            <w:top w:val="none" w:sz="0" w:space="0" w:color="auto"/>
            <w:left w:val="none" w:sz="0" w:space="0" w:color="auto"/>
            <w:bottom w:val="none" w:sz="0" w:space="0" w:color="auto"/>
            <w:right w:val="none" w:sz="0" w:space="0" w:color="auto"/>
          </w:divBdr>
          <w:divsChild>
            <w:div w:id="1695306095">
              <w:marLeft w:val="0"/>
              <w:marRight w:val="0"/>
              <w:marTop w:val="0"/>
              <w:marBottom w:val="0"/>
              <w:divBdr>
                <w:top w:val="none" w:sz="0" w:space="0" w:color="auto"/>
                <w:left w:val="none" w:sz="0" w:space="0" w:color="auto"/>
                <w:bottom w:val="none" w:sz="0" w:space="0" w:color="auto"/>
                <w:right w:val="none" w:sz="0" w:space="0" w:color="auto"/>
              </w:divBdr>
            </w:div>
          </w:divsChild>
        </w:div>
        <w:div w:id="847988148">
          <w:marLeft w:val="0"/>
          <w:marRight w:val="0"/>
          <w:marTop w:val="0"/>
          <w:marBottom w:val="0"/>
          <w:divBdr>
            <w:top w:val="none" w:sz="0" w:space="0" w:color="auto"/>
            <w:left w:val="none" w:sz="0" w:space="0" w:color="auto"/>
            <w:bottom w:val="none" w:sz="0" w:space="0" w:color="auto"/>
            <w:right w:val="none" w:sz="0" w:space="0" w:color="auto"/>
          </w:divBdr>
        </w:div>
        <w:div w:id="1373111770">
          <w:marLeft w:val="0"/>
          <w:marRight w:val="0"/>
          <w:marTop w:val="0"/>
          <w:marBottom w:val="0"/>
          <w:divBdr>
            <w:top w:val="none" w:sz="0" w:space="0" w:color="auto"/>
            <w:left w:val="none" w:sz="0" w:space="0" w:color="auto"/>
            <w:bottom w:val="none" w:sz="0" w:space="0" w:color="auto"/>
            <w:right w:val="none" w:sz="0" w:space="0" w:color="auto"/>
          </w:divBdr>
          <w:divsChild>
            <w:div w:id="881140580">
              <w:marLeft w:val="0"/>
              <w:marRight w:val="0"/>
              <w:marTop w:val="0"/>
              <w:marBottom w:val="0"/>
              <w:divBdr>
                <w:top w:val="none" w:sz="0" w:space="0" w:color="auto"/>
                <w:left w:val="none" w:sz="0" w:space="0" w:color="auto"/>
                <w:bottom w:val="none" w:sz="0" w:space="0" w:color="auto"/>
                <w:right w:val="none" w:sz="0" w:space="0" w:color="auto"/>
              </w:divBdr>
            </w:div>
          </w:divsChild>
        </w:div>
        <w:div w:id="2051802048">
          <w:marLeft w:val="0"/>
          <w:marRight w:val="0"/>
          <w:marTop w:val="0"/>
          <w:marBottom w:val="0"/>
          <w:divBdr>
            <w:top w:val="none" w:sz="0" w:space="0" w:color="auto"/>
            <w:left w:val="none" w:sz="0" w:space="0" w:color="auto"/>
            <w:bottom w:val="none" w:sz="0" w:space="0" w:color="auto"/>
            <w:right w:val="none" w:sz="0" w:space="0" w:color="auto"/>
          </w:divBdr>
        </w:div>
        <w:div w:id="1036471749">
          <w:marLeft w:val="0"/>
          <w:marRight w:val="0"/>
          <w:marTop w:val="0"/>
          <w:marBottom w:val="0"/>
          <w:divBdr>
            <w:top w:val="none" w:sz="0" w:space="0" w:color="auto"/>
            <w:left w:val="none" w:sz="0" w:space="0" w:color="auto"/>
            <w:bottom w:val="none" w:sz="0" w:space="0" w:color="auto"/>
            <w:right w:val="none" w:sz="0" w:space="0" w:color="auto"/>
          </w:divBdr>
          <w:divsChild>
            <w:div w:id="1633755814">
              <w:marLeft w:val="0"/>
              <w:marRight w:val="0"/>
              <w:marTop w:val="0"/>
              <w:marBottom w:val="0"/>
              <w:divBdr>
                <w:top w:val="none" w:sz="0" w:space="0" w:color="auto"/>
                <w:left w:val="none" w:sz="0" w:space="0" w:color="auto"/>
                <w:bottom w:val="none" w:sz="0" w:space="0" w:color="auto"/>
                <w:right w:val="none" w:sz="0" w:space="0" w:color="auto"/>
              </w:divBdr>
            </w:div>
          </w:divsChild>
        </w:div>
        <w:div w:id="736704650">
          <w:marLeft w:val="0"/>
          <w:marRight w:val="0"/>
          <w:marTop w:val="0"/>
          <w:marBottom w:val="0"/>
          <w:divBdr>
            <w:top w:val="none" w:sz="0" w:space="0" w:color="auto"/>
            <w:left w:val="none" w:sz="0" w:space="0" w:color="auto"/>
            <w:bottom w:val="none" w:sz="0" w:space="0" w:color="auto"/>
            <w:right w:val="none" w:sz="0" w:space="0" w:color="auto"/>
          </w:divBdr>
        </w:div>
        <w:div w:id="533857123">
          <w:marLeft w:val="0"/>
          <w:marRight w:val="0"/>
          <w:marTop w:val="0"/>
          <w:marBottom w:val="0"/>
          <w:divBdr>
            <w:top w:val="none" w:sz="0" w:space="0" w:color="auto"/>
            <w:left w:val="none" w:sz="0" w:space="0" w:color="auto"/>
            <w:bottom w:val="none" w:sz="0" w:space="0" w:color="auto"/>
            <w:right w:val="none" w:sz="0" w:space="0" w:color="auto"/>
          </w:divBdr>
          <w:divsChild>
            <w:div w:id="482083327">
              <w:marLeft w:val="0"/>
              <w:marRight w:val="0"/>
              <w:marTop w:val="0"/>
              <w:marBottom w:val="0"/>
              <w:divBdr>
                <w:top w:val="none" w:sz="0" w:space="0" w:color="auto"/>
                <w:left w:val="none" w:sz="0" w:space="0" w:color="auto"/>
                <w:bottom w:val="none" w:sz="0" w:space="0" w:color="auto"/>
                <w:right w:val="none" w:sz="0" w:space="0" w:color="auto"/>
              </w:divBdr>
            </w:div>
          </w:divsChild>
        </w:div>
        <w:div w:id="1782795598">
          <w:marLeft w:val="0"/>
          <w:marRight w:val="0"/>
          <w:marTop w:val="0"/>
          <w:marBottom w:val="0"/>
          <w:divBdr>
            <w:top w:val="none" w:sz="0" w:space="0" w:color="auto"/>
            <w:left w:val="none" w:sz="0" w:space="0" w:color="auto"/>
            <w:bottom w:val="none" w:sz="0" w:space="0" w:color="auto"/>
            <w:right w:val="none" w:sz="0" w:space="0" w:color="auto"/>
          </w:divBdr>
        </w:div>
        <w:div w:id="305203397">
          <w:marLeft w:val="0"/>
          <w:marRight w:val="0"/>
          <w:marTop w:val="0"/>
          <w:marBottom w:val="0"/>
          <w:divBdr>
            <w:top w:val="none" w:sz="0" w:space="0" w:color="auto"/>
            <w:left w:val="none" w:sz="0" w:space="0" w:color="auto"/>
            <w:bottom w:val="none" w:sz="0" w:space="0" w:color="auto"/>
            <w:right w:val="none" w:sz="0" w:space="0" w:color="auto"/>
          </w:divBdr>
          <w:divsChild>
            <w:div w:id="946810350">
              <w:marLeft w:val="0"/>
              <w:marRight w:val="0"/>
              <w:marTop w:val="0"/>
              <w:marBottom w:val="0"/>
              <w:divBdr>
                <w:top w:val="none" w:sz="0" w:space="0" w:color="auto"/>
                <w:left w:val="none" w:sz="0" w:space="0" w:color="auto"/>
                <w:bottom w:val="none" w:sz="0" w:space="0" w:color="auto"/>
                <w:right w:val="none" w:sz="0" w:space="0" w:color="auto"/>
              </w:divBdr>
            </w:div>
          </w:divsChild>
        </w:div>
        <w:div w:id="698043312">
          <w:marLeft w:val="0"/>
          <w:marRight w:val="0"/>
          <w:marTop w:val="300"/>
          <w:marBottom w:val="0"/>
          <w:divBdr>
            <w:top w:val="none" w:sz="0" w:space="0" w:color="auto"/>
            <w:left w:val="none" w:sz="0" w:space="0" w:color="auto"/>
            <w:bottom w:val="none" w:sz="0" w:space="0" w:color="auto"/>
            <w:right w:val="none" w:sz="0" w:space="0" w:color="auto"/>
          </w:divBdr>
          <w:divsChild>
            <w:div w:id="1405178907">
              <w:marLeft w:val="0"/>
              <w:marRight w:val="0"/>
              <w:marTop w:val="0"/>
              <w:marBottom w:val="0"/>
              <w:divBdr>
                <w:top w:val="none" w:sz="0" w:space="0" w:color="auto"/>
                <w:left w:val="none" w:sz="0" w:space="0" w:color="auto"/>
                <w:bottom w:val="none" w:sz="0" w:space="0" w:color="auto"/>
                <w:right w:val="none" w:sz="0" w:space="0" w:color="auto"/>
              </w:divBdr>
              <w:divsChild>
                <w:div w:id="1803499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9453">
          <w:marLeft w:val="0"/>
          <w:marRight w:val="0"/>
          <w:marTop w:val="300"/>
          <w:marBottom w:val="0"/>
          <w:divBdr>
            <w:top w:val="none" w:sz="0" w:space="0" w:color="auto"/>
            <w:left w:val="none" w:sz="0" w:space="0" w:color="auto"/>
            <w:bottom w:val="none" w:sz="0" w:space="0" w:color="auto"/>
            <w:right w:val="none" w:sz="0" w:space="0" w:color="auto"/>
          </w:divBdr>
          <w:divsChild>
            <w:div w:id="1324312695">
              <w:marLeft w:val="0"/>
              <w:marRight w:val="0"/>
              <w:marTop w:val="0"/>
              <w:marBottom w:val="0"/>
              <w:divBdr>
                <w:top w:val="none" w:sz="0" w:space="0" w:color="auto"/>
                <w:left w:val="none" w:sz="0" w:space="0" w:color="auto"/>
                <w:bottom w:val="none" w:sz="0" w:space="0" w:color="auto"/>
                <w:right w:val="none" w:sz="0" w:space="0" w:color="auto"/>
              </w:divBdr>
              <w:divsChild>
                <w:div w:id="121596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077962">
          <w:marLeft w:val="0"/>
          <w:marRight w:val="0"/>
          <w:marTop w:val="300"/>
          <w:marBottom w:val="0"/>
          <w:divBdr>
            <w:top w:val="none" w:sz="0" w:space="0" w:color="auto"/>
            <w:left w:val="none" w:sz="0" w:space="0" w:color="auto"/>
            <w:bottom w:val="none" w:sz="0" w:space="0" w:color="auto"/>
            <w:right w:val="none" w:sz="0" w:space="0" w:color="auto"/>
          </w:divBdr>
          <w:divsChild>
            <w:div w:id="1854686653">
              <w:marLeft w:val="0"/>
              <w:marRight w:val="0"/>
              <w:marTop w:val="0"/>
              <w:marBottom w:val="0"/>
              <w:divBdr>
                <w:top w:val="none" w:sz="0" w:space="0" w:color="auto"/>
                <w:left w:val="none" w:sz="0" w:space="0" w:color="auto"/>
                <w:bottom w:val="none" w:sz="0" w:space="0" w:color="auto"/>
                <w:right w:val="none" w:sz="0" w:space="0" w:color="auto"/>
              </w:divBdr>
              <w:divsChild>
                <w:div w:id="28948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426929">
          <w:marLeft w:val="0"/>
          <w:marRight w:val="0"/>
          <w:marTop w:val="300"/>
          <w:marBottom w:val="0"/>
          <w:divBdr>
            <w:top w:val="none" w:sz="0" w:space="0" w:color="auto"/>
            <w:left w:val="none" w:sz="0" w:space="0" w:color="auto"/>
            <w:bottom w:val="none" w:sz="0" w:space="0" w:color="auto"/>
            <w:right w:val="none" w:sz="0" w:space="0" w:color="auto"/>
          </w:divBdr>
          <w:divsChild>
            <w:div w:id="409428434">
              <w:marLeft w:val="0"/>
              <w:marRight w:val="0"/>
              <w:marTop w:val="0"/>
              <w:marBottom w:val="0"/>
              <w:divBdr>
                <w:top w:val="none" w:sz="0" w:space="0" w:color="auto"/>
                <w:left w:val="none" w:sz="0" w:space="0" w:color="auto"/>
                <w:bottom w:val="none" w:sz="0" w:space="0" w:color="auto"/>
                <w:right w:val="none" w:sz="0" w:space="0" w:color="auto"/>
              </w:divBdr>
              <w:divsChild>
                <w:div w:id="142765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310880">
      <w:bodyDiv w:val="1"/>
      <w:marLeft w:val="0"/>
      <w:marRight w:val="0"/>
      <w:marTop w:val="0"/>
      <w:marBottom w:val="0"/>
      <w:divBdr>
        <w:top w:val="none" w:sz="0" w:space="0" w:color="auto"/>
        <w:left w:val="none" w:sz="0" w:space="0" w:color="auto"/>
        <w:bottom w:val="none" w:sz="0" w:space="0" w:color="auto"/>
        <w:right w:val="none" w:sz="0" w:space="0" w:color="auto"/>
      </w:divBdr>
      <w:divsChild>
        <w:div w:id="1769084480">
          <w:marLeft w:val="0"/>
          <w:marRight w:val="0"/>
          <w:marTop w:val="0"/>
          <w:marBottom w:val="0"/>
          <w:divBdr>
            <w:top w:val="none" w:sz="0" w:space="0" w:color="auto"/>
            <w:left w:val="none" w:sz="0" w:space="0" w:color="auto"/>
            <w:bottom w:val="none" w:sz="0" w:space="0" w:color="auto"/>
            <w:right w:val="none" w:sz="0" w:space="0" w:color="auto"/>
          </w:divBdr>
        </w:div>
        <w:div w:id="532767141">
          <w:marLeft w:val="0"/>
          <w:marRight w:val="0"/>
          <w:marTop w:val="0"/>
          <w:marBottom w:val="0"/>
          <w:divBdr>
            <w:top w:val="none" w:sz="0" w:space="0" w:color="auto"/>
            <w:left w:val="none" w:sz="0" w:space="0" w:color="auto"/>
            <w:bottom w:val="none" w:sz="0" w:space="0" w:color="auto"/>
            <w:right w:val="none" w:sz="0" w:space="0" w:color="auto"/>
          </w:divBdr>
          <w:divsChild>
            <w:div w:id="839199211">
              <w:marLeft w:val="0"/>
              <w:marRight w:val="0"/>
              <w:marTop w:val="0"/>
              <w:marBottom w:val="0"/>
              <w:divBdr>
                <w:top w:val="none" w:sz="0" w:space="0" w:color="auto"/>
                <w:left w:val="none" w:sz="0" w:space="0" w:color="auto"/>
                <w:bottom w:val="none" w:sz="0" w:space="0" w:color="auto"/>
                <w:right w:val="none" w:sz="0" w:space="0" w:color="auto"/>
              </w:divBdr>
            </w:div>
          </w:divsChild>
        </w:div>
        <w:div w:id="293560468">
          <w:marLeft w:val="0"/>
          <w:marRight w:val="0"/>
          <w:marTop w:val="0"/>
          <w:marBottom w:val="0"/>
          <w:divBdr>
            <w:top w:val="none" w:sz="0" w:space="0" w:color="auto"/>
            <w:left w:val="none" w:sz="0" w:space="0" w:color="auto"/>
            <w:bottom w:val="none" w:sz="0" w:space="0" w:color="auto"/>
            <w:right w:val="none" w:sz="0" w:space="0" w:color="auto"/>
          </w:divBdr>
        </w:div>
        <w:div w:id="440419024">
          <w:marLeft w:val="0"/>
          <w:marRight w:val="0"/>
          <w:marTop w:val="0"/>
          <w:marBottom w:val="0"/>
          <w:divBdr>
            <w:top w:val="none" w:sz="0" w:space="0" w:color="auto"/>
            <w:left w:val="none" w:sz="0" w:space="0" w:color="auto"/>
            <w:bottom w:val="none" w:sz="0" w:space="0" w:color="auto"/>
            <w:right w:val="none" w:sz="0" w:space="0" w:color="auto"/>
          </w:divBdr>
          <w:divsChild>
            <w:div w:id="975528200">
              <w:marLeft w:val="0"/>
              <w:marRight w:val="0"/>
              <w:marTop w:val="0"/>
              <w:marBottom w:val="0"/>
              <w:divBdr>
                <w:top w:val="none" w:sz="0" w:space="0" w:color="auto"/>
                <w:left w:val="none" w:sz="0" w:space="0" w:color="auto"/>
                <w:bottom w:val="none" w:sz="0" w:space="0" w:color="auto"/>
                <w:right w:val="none" w:sz="0" w:space="0" w:color="auto"/>
              </w:divBdr>
            </w:div>
          </w:divsChild>
        </w:div>
        <w:div w:id="983241433">
          <w:marLeft w:val="0"/>
          <w:marRight w:val="0"/>
          <w:marTop w:val="0"/>
          <w:marBottom w:val="0"/>
          <w:divBdr>
            <w:top w:val="none" w:sz="0" w:space="0" w:color="auto"/>
            <w:left w:val="none" w:sz="0" w:space="0" w:color="auto"/>
            <w:bottom w:val="none" w:sz="0" w:space="0" w:color="auto"/>
            <w:right w:val="none" w:sz="0" w:space="0" w:color="auto"/>
          </w:divBdr>
        </w:div>
        <w:div w:id="439766427">
          <w:marLeft w:val="0"/>
          <w:marRight w:val="0"/>
          <w:marTop w:val="0"/>
          <w:marBottom w:val="0"/>
          <w:divBdr>
            <w:top w:val="none" w:sz="0" w:space="0" w:color="auto"/>
            <w:left w:val="none" w:sz="0" w:space="0" w:color="auto"/>
            <w:bottom w:val="none" w:sz="0" w:space="0" w:color="auto"/>
            <w:right w:val="none" w:sz="0" w:space="0" w:color="auto"/>
          </w:divBdr>
          <w:divsChild>
            <w:div w:id="613906921">
              <w:marLeft w:val="0"/>
              <w:marRight w:val="0"/>
              <w:marTop w:val="0"/>
              <w:marBottom w:val="0"/>
              <w:divBdr>
                <w:top w:val="none" w:sz="0" w:space="0" w:color="auto"/>
                <w:left w:val="none" w:sz="0" w:space="0" w:color="auto"/>
                <w:bottom w:val="none" w:sz="0" w:space="0" w:color="auto"/>
                <w:right w:val="none" w:sz="0" w:space="0" w:color="auto"/>
              </w:divBdr>
            </w:div>
          </w:divsChild>
        </w:div>
        <w:div w:id="1679114979">
          <w:marLeft w:val="0"/>
          <w:marRight w:val="0"/>
          <w:marTop w:val="0"/>
          <w:marBottom w:val="0"/>
          <w:divBdr>
            <w:top w:val="none" w:sz="0" w:space="0" w:color="auto"/>
            <w:left w:val="none" w:sz="0" w:space="0" w:color="auto"/>
            <w:bottom w:val="none" w:sz="0" w:space="0" w:color="auto"/>
            <w:right w:val="none" w:sz="0" w:space="0" w:color="auto"/>
          </w:divBdr>
        </w:div>
        <w:div w:id="1402564241">
          <w:marLeft w:val="0"/>
          <w:marRight w:val="0"/>
          <w:marTop w:val="0"/>
          <w:marBottom w:val="0"/>
          <w:divBdr>
            <w:top w:val="none" w:sz="0" w:space="0" w:color="auto"/>
            <w:left w:val="none" w:sz="0" w:space="0" w:color="auto"/>
            <w:bottom w:val="none" w:sz="0" w:space="0" w:color="auto"/>
            <w:right w:val="none" w:sz="0" w:space="0" w:color="auto"/>
          </w:divBdr>
          <w:divsChild>
            <w:div w:id="363097078">
              <w:marLeft w:val="0"/>
              <w:marRight w:val="0"/>
              <w:marTop w:val="0"/>
              <w:marBottom w:val="0"/>
              <w:divBdr>
                <w:top w:val="none" w:sz="0" w:space="0" w:color="auto"/>
                <w:left w:val="none" w:sz="0" w:space="0" w:color="auto"/>
                <w:bottom w:val="none" w:sz="0" w:space="0" w:color="auto"/>
                <w:right w:val="none" w:sz="0" w:space="0" w:color="auto"/>
              </w:divBdr>
            </w:div>
          </w:divsChild>
        </w:div>
        <w:div w:id="1225680903">
          <w:marLeft w:val="0"/>
          <w:marRight w:val="0"/>
          <w:marTop w:val="0"/>
          <w:marBottom w:val="0"/>
          <w:divBdr>
            <w:top w:val="none" w:sz="0" w:space="0" w:color="auto"/>
            <w:left w:val="none" w:sz="0" w:space="0" w:color="auto"/>
            <w:bottom w:val="none" w:sz="0" w:space="0" w:color="auto"/>
            <w:right w:val="none" w:sz="0" w:space="0" w:color="auto"/>
          </w:divBdr>
        </w:div>
        <w:div w:id="202720336">
          <w:marLeft w:val="0"/>
          <w:marRight w:val="0"/>
          <w:marTop w:val="0"/>
          <w:marBottom w:val="0"/>
          <w:divBdr>
            <w:top w:val="none" w:sz="0" w:space="0" w:color="auto"/>
            <w:left w:val="none" w:sz="0" w:space="0" w:color="auto"/>
            <w:bottom w:val="none" w:sz="0" w:space="0" w:color="auto"/>
            <w:right w:val="none" w:sz="0" w:space="0" w:color="auto"/>
          </w:divBdr>
          <w:divsChild>
            <w:div w:id="181365291">
              <w:marLeft w:val="0"/>
              <w:marRight w:val="0"/>
              <w:marTop w:val="0"/>
              <w:marBottom w:val="0"/>
              <w:divBdr>
                <w:top w:val="none" w:sz="0" w:space="0" w:color="auto"/>
                <w:left w:val="none" w:sz="0" w:space="0" w:color="auto"/>
                <w:bottom w:val="none" w:sz="0" w:space="0" w:color="auto"/>
                <w:right w:val="none" w:sz="0" w:space="0" w:color="auto"/>
              </w:divBdr>
            </w:div>
          </w:divsChild>
        </w:div>
        <w:div w:id="1302426051">
          <w:marLeft w:val="0"/>
          <w:marRight w:val="0"/>
          <w:marTop w:val="0"/>
          <w:marBottom w:val="0"/>
          <w:divBdr>
            <w:top w:val="none" w:sz="0" w:space="0" w:color="auto"/>
            <w:left w:val="none" w:sz="0" w:space="0" w:color="auto"/>
            <w:bottom w:val="none" w:sz="0" w:space="0" w:color="auto"/>
            <w:right w:val="none" w:sz="0" w:space="0" w:color="auto"/>
          </w:divBdr>
        </w:div>
        <w:div w:id="868832053">
          <w:marLeft w:val="0"/>
          <w:marRight w:val="0"/>
          <w:marTop w:val="0"/>
          <w:marBottom w:val="0"/>
          <w:divBdr>
            <w:top w:val="none" w:sz="0" w:space="0" w:color="auto"/>
            <w:left w:val="none" w:sz="0" w:space="0" w:color="auto"/>
            <w:bottom w:val="none" w:sz="0" w:space="0" w:color="auto"/>
            <w:right w:val="none" w:sz="0" w:space="0" w:color="auto"/>
          </w:divBdr>
          <w:divsChild>
            <w:div w:id="2138524515">
              <w:marLeft w:val="0"/>
              <w:marRight w:val="0"/>
              <w:marTop w:val="0"/>
              <w:marBottom w:val="0"/>
              <w:divBdr>
                <w:top w:val="none" w:sz="0" w:space="0" w:color="auto"/>
                <w:left w:val="none" w:sz="0" w:space="0" w:color="auto"/>
                <w:bottom w:val="none" w:sz="0" w:space="0" w:color="auto"/>
                <w:right w:val="none" w:sz="0" w:space="0" w:color="auto"/>
              </w:divBdr>
            </w:div>
          </w:divsChild>
        </w:div>
        <w:div w:id="996765569">
          <w:marLeft w:val="0"/>
          <w:marRight w:val="0"/>
          <w:marTop w:val="0"/>
          <w:marBottom w:val="0"/>
          <w:divBdr>
            <w:top w:val="none" w:sz="0" w:space="0" w:color="auto"/>
            <w:left w:val="none" w:sz="0" w:space="0" w:color="auto"/>
            <w:bottom w:val="none" w:sz="0" w:space="0" w:color="auto"/>
            <w:right w:val="none" w:sz="0" w:space="0" w:color="auto"/>
          </w:divBdr>
        </w:div>
        <w:div w:id="818182549">
          <w:marLeft w:val="0"/>
          <w:marRight w:val="0"/>
          <w:marTop w:val="0"/>
          <w:marBottom w:val="0"/>
          <w:divBdr>
            <w:top w:val="none" w:sz="0" w:space="0" w:color="auto"/>
            <w:left w:val="none" w:sz="0" w:space="0" w:color="auto"/>
            <w:bottom w:val="none" w:sz="0" w:space="0" w:color="auto"/>
            <w:right w:val="none" w:sz="0" w:space="0" w:color="auto"/>
          </w:divBdr>
          <w:divsChild>
            <w:div w:id="1163819738">
              <w:marLeft w:val="0"/>
              <w:marRight w:val="0"/>
              <w:marTop w:val="0"/>
              <w:marBottom w:val="0"/>
              <w:divBdr>
                <w:top w:val="none" w:sz="0" w:space="0" w:color="auto"/>
                <w:left w:val="none" w:sz="0" w:space="0" w:color="auto"/>
                <w:bottom w:val="none" w:sz="0" w:space="0" w:color="auto"/>
                <w:right w:val="none" w:sz="0" w:space="0" w:color="auto"/>
              </w:divBdr>
            </w:div>
          </w:divsChild>
        </w:div>
        <w:div w:id="1470977603">
          <w:marLeft w:val="0"/>
          <w:marRight w:val="0"/>
          <w:marTop w:val="300"/>
          <w:marBottom w:val="0"/>
          <w:divBdr>
            <w:top w:val="none" w:sz="0" w:space="0" w:color="auto"/>
            <w:left w:val="none" w:sz="0" w:space="0" w:color="auto"/>
            <w:bottom w:val="none" w:sz="0" w:space="0" w:color="auto"/>
            <w:right w:val="none" w:sz="0" w:space="0" w:color="auto"/>
          </w:divBdr>
          <w:divsChild>
            <w:div w:id="1772703371">
              <w:marLeft w:val="0"/>
              <w:marRight w:val="0"/>
              <w:marTop w:val="0"/>
              <w:marBottom w:val="0"/>
              <w:divBdr>
                <w:top w:val="none" w:sz="0" w:space="0" w:color="auto"/>
                <w:left w:val="none" w:sz="0" w:space="0" w:color="auto"/>
                <w:bottom w:val="none" w:sz="0" w:space="0" w:color="auto"/>
                <w:right w:val="none" w:sz="0" w:space="0" w:color="auto"/>
              </w:divBdr>
              <w:divsChild>
                <w:div w:id="198712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7090">
          <w:marLeft w:val="0"/>
          <w:marRight w:val="0"/>
          <w:marTop w:val="300"/>
          <w:marBottom w:val="0"/>
          <w:divBdr>
            <w:top w:val="none" w:sz="0" w:space="0" w:color="auto"/>
            <w:left w:val="none" w:sz="0" w:space="0" w:color="auto"/>
            <w:bottom w:val="none" w:sz="0" w:space="0" w:color="auto"/>
            <w:right w:val="none" w:sz="0" w:space="0" w:color="auto"/>
          </w:divBdr>
          <w:divsChild>
            <w:div w:id="159932144">
              <w:marLeft w:val="0"/>
              <w:marRight w:val="0"/>
              <w:marTop w:val="0"/>
              <w:marBottom w:val="0"/>
              <w:divBdr>
                <w:top w:val="none" w:sz="0" w:space="0" w:color="auto"/>
                <w:left w:val="none" w:sz="0" w:space="0" w:color="auto"/>
                <w:bottom w:val="none" w:sz="0" w:space="0" w:color="auto"/>
                <w:right w:val="none" w:sz="0" w:space="0" w:color="auto"/>
              </w:divBdr>
              <w:divsChild>
                <w:div w:id="18011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9740">
          <w:marLeft w:val="0"/>
          <w:marRight w:val="0"/>
          <w:marTop w:val="300"/>
          <w:marBottom w:val="0"/>
          <w:divBdr>
            <w:top w:val="none" w:sz="0" w:space="0" w:color="auto"/>
            <w:left w:val="none" w:sz="0" w:space="0" w:color="auto"/>
            <w:bottom w:val="none" w:sz="0" w:space="0" w:color="auto"/>
            <w:right w:val="none" w:sz="0" w:space="0" w:color="auto"/>
          </w:divBdr>
          <w:divsChild>
            <w:div w:id="183516910">
              <w:marLeft w:val="0"/>
              <w:marRight w:val="0"/>
              <w:marTop w:val="0"/>
              <w:marBottom w:val="0"/>
              <w:divBdr>
                <w:top w:val="none" w:sz="0" w:space="0" w:color="auto"/>
                <w:left w:val="none" w:sz="0" w:space="0" w:color="auto"/>
                <w:bottom w:val="none" w:sz="0" w:space="0" w:color="auto"/>
                <w:right w:val="none" w:sz="0" w:space="0" w:color="auto"/>
              </w:divBdr>
              <w:divsChild>
                <w:div w:id="15122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44901">
          <w:marLeft w:val="0"/>
          <w:marRight w:val="0"/>
          <w:marTop w:val="300"/>
          <w:marBottom w:val="0"/>
          <w:divBdr>
            <w:top w:val="none" w:sz="0" w:space="0" w:color="auto"/>
            <w:left w:val="none" w:sz="0" w:space="0" w:color="auto"/>
            <w:bottom w:val="none" w:sz="0" w:space="0" w:color="auto"/>
            <w:right w:val="none" w:sz="0" w:space="0" w:color="auto"/>
          </w:divBdr>
          <w:divsChild>
            <w:div w:id="1257514871">
              <w:marLeft w:val="0"/>
              <w:marRight w:val="0"/>
              <w:marTop w:val="0"/>
              <w:marBottom w:val="0"/>
              <w:divBdr>
                <w:top w:val="none" w:sz="0" w:space="0" w:color="auto"/>
                <w:left w:val="none" w:sz="0" w:space="0" w:color="auto"/>
                <w:bottom w:val="none" w:sz="0" w:space="0" w:color="auto"/>
                <w:right w:val="none" w:sz="0" w:space="0" w:color="auto"/>
              </w:divBdr>
              <w:divsChild>
                <w:div w:id="127259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515900">
      <w:bodyDiv w:val="1"/>
      <w:marLeft w:val="0"/>
      <w:marRight w:val="0"/>
      <w:marTop w:val="0"/>
      <w:marBottom w:val="0"/>
      <w:divBdr>
        <w:top w:val="none" w:sz="0" w:space="0" w:color="auto"/>
        <w:left w:val="none" w:sz="0" w:space="0" w:color="auto"/>
        <w:bottom w:val="none" w:sz="0" w:space="0" w:color="auto"/>
        <w:right w:val="none" w:sz="0" w:space="0" w:color="auto"/>
      </w:divBdr>
      <w:divsChild>
        <w:div w:id="1487815638">
          <w:marLeft w:val="0"/>
          <w:marRight w:val="0"/>
          <w:marTop w:val="0"/>
          <w:marBottom w:val="0"/>
          <w:divBdr>
            <w:top w:val="none" w:sz="0" w:space="0" w:color="auto"/>
            <w:left w:val="none" w:sz="0" w:space="0" w:color="auto"/>
            <w:bottom w:val="none" w:sz="0" w:space="0" w:color="auto"/>
            <w:right w:val="none" w:sz="0" w:space="0" w:color="auto"/>
          </w:divBdr>
        </w:div>
        <w:div w:id="1024984044">
          <w:marLeft w:val="0"/>
          <w:marRight w:val="0"/>
          <w:marTop w:val="0"/>
          <w:marBottom w:val="0"/>
          <w:divBdr>
            <w:top w:val="none" w:sz="0" w:space="0" w:color="auto"/>
            <w:left w:val="none" w:sz="0" w:space="0" w:color="auto"/>
            <w:bottom w:val="none" w:sz="0" w:space="0" w:color="auto"/>
            <w:right w:val="none" w:sz="0" w:space="0" w:color="auto"/>
          </w:divBdr>
          <w:divsChild>
            <w:div w:id="2115978233">
              <w:marLeft w:val="0"/>
              <w:marRight w:val="0"/>
              <w:marTop w:val="0"/>
              <w:marBottom w:val="0"/>
              <w:divBdr>
                <w:top w:val="none" w:sz="0" w:space="0" w:color="auto"/>
                <w:left w:val="none" w:sz="0" w:space="0" w:color="auto"/>
                <w:bottom w:val="none" w:sz="0" w:space="0" w:color="auto"/>
                <w:right w:val="none" w:sz="0" w:space="0" w:color="auto"/>
              </w:divBdr>
            </w:div>
          </w:divsChild>
        </w:div>
        <w:div w:id="2142534881">
          <w:marLeft w:val="0"/>
          <w:marRight w:val="0"/>
          <w:marTop w:val="0"/>
          <w:marBottom w:val="0"/>
          <w:divBdr>
            <w:top w:val="none" w:sz="0" w:space="0" w:color="auto"/>
            <w:left w:val="none" w:sz="0" w:space="0" w:color="auto"/>
            <w:bottom w:val="none" w:sz="0" w:space="0" w:color="auto"/>
            <w:right w:val="none" w:sz="0" w:space="0" w:color="auto"/>
          </w:divBdr>
        </w:div>
        <w:div w:id="1978604068">
          <w:marLeft w:val="0"/>
          <w:marRight w:val="0"/>
          <w:marTop w:val="0"/>
          <w:marBottom w:val="0"/>
          <w:divBdr>
            <w:top w:val="none" w:sz="0" w:space="0" w:color="auto"/>
            <w:left w:val="none" w:sz="0" w:space="0" w:color="auto"/>
            <w:bottom w:val="none" w:sz="0" w:space="0" w:color="auto"/>
            <w:right w:val="none" w:sz="0" w:space="0" w:color="auto"/>
          </w:divBdr>
          <w:divsChild>
            <w:div w:id="2015952989">
              <w:marLeft w:val="0"/>
              <w:marRight w:val="0"/>
              <w:marTop w:val="0"/>
              <w:marBottom w:val="0"/>
              <w:divBdr>
                <w:top w:val="none" w:sz="0" w:space="0" w:color="auto"/>
                <w:left w:val="none" w:sz="0" w:space="0" w:color="auto"/>
                <w:bottom w:val="none" w:sz="0" w:space="0" w:color="auto"/>
                <w:right w:val="none" w:sz="0" w:space="0" w:color="auto"/>
              </w:divBdr>
            </w:div>
          </w:divsChild>
        </w:div>
        <w:div w:id="1513958425">
          <w:marLeft w:val="0"/>
          <w:marRight w:val="0"/>
          <w:marTop w:val="0"/>
          <w:marBottom w:val="0"/>
          <w:divBdr>
            <w:top w:val="none" w:sz="0" w:space="0" w:color="auto"/>
            <w:left w:val="none" w:sz="0" w:space="0" w:color="auto"/>
            <w:bottom w:val="none" w:sz="0" w:space="0" w:color="auto"/>
            <w:right w:val="none" w:sz="0" w:space="0" w:color="auto"/>
          </w:divBdr>
        </w:div>
        <w:div w:id="1302997290">
          <w:marLeft w:val="0"/>
          <w:marRight w:val="0"/>
          <w:marTop w:val="0"/>
          <w:marBottom w:val="0"/>
          <w:divBdr>
            <w:top w:val="none" w:sz="0" w:space="0" w:color="auto"/>
            <w:left w:val="none" w:sz="0" w:space="0" w:color="auto"/>
            <w:bottom w:val="none" w:sz="0" w:space="0" w:color="auto"/>
            <w:right w:val="none" w:sz="0" w:space="0" w:color="auto"/>
          </w:divBdr>
          <w:divsChild>
            <w:div w:id="1381243257">
              <w:marLeft w:val="0"/>
              <w:marRight w:val="0"/>
              <w:marTop w:val="0"/>
              <w:marBottom w:val="0"/>
              <w:divBdr>
                <w:top w:val="none" w:sz="0" w:space="0" w:color="auto"/>
                <w:left w:val="none" w:sz="0" w:space="0" w:color="auto"/>
                <w:bottom w:val="none" w:sz="0" w:space="0" w:color="auto"/>
                <w:right w:val="none" w:sz="0" w:space="0" w:color="auto"/>
              </w:divBdr>
            </w:div>
          </w:divsChild>
        </w:div>
        <w:div w:id="1224103928">
          <w:marLeft w:val="0"/>
          <w:marRight w:val="0"/>
          <w:marTop w:val="0"/>
          <w:marBottom w:val="0"/>
          <w:divBdr>
            <w:top w:val="none" w:sz="0" w:space="0" w:color="auto"/>
            <w:left w:val="none" w:sz="0" w:space="0" w:color="auto"/>
            <w:bottom w:val="none" w:sz="0" w:space="0" w:color="auto"/>
            <w:right w:val="none" w:sz="0" w:space="0" w:color="auto"/>
          </w:divBdr>
        </w:div>
        <w:div w:id="1806965145">
          <w:marLeft w:val="0"/>
          <w:marRight w:val="0"/>
          <w:marTop w:val="0"/>
          <w:marBottom w:val="0"/>
          <w:divBdr>
            <w:top w:val="none" w:sz="0" w:space="0" w:color="auto"/>
            <w:left w:val="none" w:sz="0" w:space="0" w:color="auto"/>
            <w:bottom w:val="none" w:sz="0" w:space="0" w:color="auto"/>
            <w:right w:val="none" w:sz="0" w:space="0" w:color="auto"/>
          </w:divBdr>
          <w:divsChild>
            <w:div w:id="1894074015">
              <w:marLeft w:val="0"/>
              <w:marRight w:val="0"/>
              <w:marTop w:val="0"/>
              <w:marBottom w:val="0"/>
              <w:divBdr>
                <w:top w:val="none" w:sz="0" w:space="0" w:color="auto"/>
                <w:left w:val="none" w:sz="0" w:space="0" w:color="auto"/>
                <w:bottom w:val="none" w:sz="0" w:space="0" w:color="auto"/>
                <w:right w:val="none" w:sz="0" w:space="0" w:color="auto"/>
              </w:divBdr>
            </w:div>
          </w:divsChild>
        </w:div>
        <w:div w:id="434130996">
          <w:marLeft w:val="0"/>
          <w:marRight w:val="0"/>
          <w:marTop w:val="0"/>
          <w:marBottom w:val="0"/>
          <w:divBdr>
            <w:top w:val="none" w:sz="0" w:space="0" w:color="auto"/>
            <w:left w:val="none" w:sz="0" w:space="0" w:color="auto"/>
            <w:bottom w:val="none" w:sz="0" w:space="0" w:color="auto"/>
            <w:right w:val="none" w:sz="0" w:space="0" w:color="auto"/>
          </w:divBdr>
        </w:div>
        <w:div w:id="1363478732">
          <w:marLeft w:val="0"/>
          <w:marRight w:val="0"/>
          <w:marTop w:val="0"/>
          <w:marBottom w:val="0"/>
          <w:divBdr>
            <w:top w:val="none" w:sz="0" w:space="0" w:color="auto"/>
            <w:left w:val="none" w:sz="0" w:space="0" w:color="auto"/>
            <w:bottom w:val="none" w:sz="0" w:space="0" w:color="auto"/>
            <w:right w:val="none" w:sz="0" w:space="0" w:color="auto"/>
          </w:divBdr>
          <w:divsChild>
            <w:div w:id="60057312">
              <w:marLeft w:val="0"/>
              <w:marRight w:val="0"/>
              <w:marTop w:val="0"/>
              <w:marBottom w:val="0"/>
              <w:divBdr>
                <w:top w:val="none" w:sz="0" w:space="0" w:color="auto"/>
                <w:left w:val="none" w:sz="0" w:space="0" w:color="auto"/>
                <w:bottom w:val="none" w:sz="0" w:space="0" w:color="auto"/>
                <w:right w:val="none" w:sz="0" w:space="0" w:color="auto"/>
              </w:divBdr>
            </w:div>
          </w:divsChild>
        </w:div>
        <w:div w:id="108555291">
          <w:marLeft w:val="0"/>
          <w:marRight w:val="0"/>
          <w:marTop w:val="0"/>
          <w:marBottom w:val="0"/>
          <w:divBdr>
            <w:top w:val="none" w:sz="0" w:space="0" w:color="auto"/>
            <w:left w:val="none" w:sz="0" w:space="0" w:color="auto"/>
            <w:bottom w:val="none" w:sz="0" w:space="0" w:color="auto"/>
            <w:right w:val="none" w:sz="0" w:space="0" w:color="auto"/>
          </w:divBdr>
        </w:div>
        <w:div w:id="984158905">
          <w:marLeft w:val="0"/>
          <w:marRight w:val="0"/>
          <w:marTop w:val="0"/>
          <w:marBottom w:val="0"/>
          <w:divBdr>
            <w:top w:val="none" w:sz="0" w:space="0" w:color="auto"/>
            <w:left w:val="none" w:sz="0" w:space="0" w:color="auto"/>
            <w:bottom w:val="none" w:sz="0" w:space="0" w:color="auto"/>
            <w:right w:val="none" w:sz="0" w:space="0" w:color="auto"/>
          </w:divBdr>
          <w:divsChild>
            <w:div w:id="2016226268">
              <w:marLeft w:val="0"/>
              <w:marRight w:val="0"/>
              <w:marTop w:val="0"/>
              <w:marBottom w:val="0"/>
              <w:divBdr>
                <w:top w:val="none" w:sz="0" w:space="0" w:color="auto"/>
                <w:left w:val="none" w:sz="0" w:space="0" w:color="auto"/>
                <w:bottom w:val="none" w:sz="0" w:space="0" w:color="auto"/>
                <w:right w:val="none" w:sz="0" w:space="0" w:color="auto"/>
              </w:divBdr>
            </w:div>
          </w:divsChild>
        </w:div>
        <w:div w:id="1051729112">
          <w:marLeft w:val="0"/>
          <w:marRight w:val="0"/>
          <w:marTop w:val="0"/>
          <w:marBottom w:val="0"/>
          <w:divBdr>
            <w:top w:val="none" w:sz="0" w:space="0" w:color="auto"/>
            <w:left w:val="none" w:sz="0" w:space="0" w:color="auto"/>
            <w:bottom w:val="none" w:sz="0" w:space="0" w:color="auto"/>
            <w:right w:val="none" w:sz="0" w:space="0" w:color="auto"/>
          </w:divBdr>
        </w:div>
        <w:div w:id="92751637">
          <w:marLeft w:val="0"/>
          <w:marRight w:val="0"/>
          <w:marTop w:val="0"/>
          <w:marBottom w:val="0"/>
          <w:divBdr>
            <w:top w:val="none" w:sz="0" w:space="0" w:color="auto"/>
            <w:left w:val="none" w:sz="0" w:space="0" w:color="auto"/>
            <w:bottom w:val="none" w:sz="0" w:space="0" w:color="auto"/>
            <w:right w:val="none" w:sz="0" w:space="0" w:color="auto"/>
          </w:divBdr>
          <w:divsChild>
            <w:div w:id="374503889">
              <w:marLeft w:val="0"/>
              <w:marRight w:val="0"/>
              <w:marTop w:val="0"/>
              <w:marBottom w:val="0"/>
              <w:divBdr>
                <w:top w:val="none" w:sz="0" w:space="0" w:color="auto"/>
                <w:left w:val="none" w:sz="0" w:space="0" w:color="auto"/>
                <w:bottom w:val="none" w:sz="0" w:space="0" w:color="auto"/>
                <w:right w:val="none" w:sz="0" w:space="0" w:color="auto"/>
              </w:divBdr>
            </w:div>
          </w:divsChild>
        </w:div>
        <w:div w:id="1545948890">
          <w:marLeft w:val="0"/>
          <w:marRight w:val="0"/>
          <w:marTop w:val="300"/>
          <w:marBottom w:val="0"/>
          <w:divBdr>
            <w:top w:val="none" w:sz="0" w:space="0" w:color="auto"/>
            <w:left w:val="none" w:sz="0" w:space="0" w:color="auto"/>
            <w:bottom w:val="none" w:sz="0" w:space="0" w:color="auto"/>
            <w:right w:val="none" w:sz="0" w:space="0" w:color="auto"/>
          </w:divBdr>
          <w:divsChild>
            <w:div w:id="843399261">
              <w:marLeft w:val="0"/>
              <w:marRight w:val="0"/>
              <w:marTop w:val="0"/>
              <w:marBottom w:val="0"/>
              <w:divBdr>
                <w:top w:val="none" w:sz="0" w:space="0" w:color="auto"/>
                <w:left w:val="none" w:sz="0" w:space="0" w:color="auto"/>
                <w:bottom w:val="none" w:sz="0" w:space="0" w:color="auto"/>
                <w:right w:val="none" w:sz="0" w:space="0" w:color="auto"/>
              </w:divBdr>
              <w:divsChild>
                <w:div w:id="2864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27293">
          <w:marLeft w:val="0"/>
          <w:marRight w:val="0"/>
          <w:marTop w:val="300"/>
          <w:marBottom w:val="0"/>
          <w:divBdr>
            <w:top w:val="none" w:sz="0" w:space="0" w:color="auto"/>
            <w:left w:val="none" w:sz="0" w:space="0" w:color="auto"/>
            <w:bottom w:val="none" w:sz="0" w:space="0" w:color="auto"/>
            <w:right w:val="none" w:sz="0" w:space="0" w:color="auto"/>
          </w:divBdr>
          <w:divsChild>
            <w:div w:id="1738090131">
              <w:marLeft w:val="0"/>
              <w:marRight w:val="0"/>
              <w:marTop w:val="0"/>
              <w:marBottom w:val="0"/>
              <w:divBdr>
                <w:top w:val="none" w:sz="0" w:space="0" w:color="auto"/>
                <w:left w:val="none" w:sz="0" w:space="0" w:color="auto"/>
                <w:bottom w:val="none" w:sz="0" w:space="0" w:color="auto"/>
                <w:right w:val="none" w:sz="0" w:space="0" w:color="auto"/>
              </w:divBdr>
              <w:divsChild>
                <w:div w:id="40117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8800">
          <w:marLeft w:val="0"/>
          <w:marRight w:val="0"/>
          <w:marTop w:val="300"/>
          <w:marBottom w:val="0"/>
          <w:divBdr>
            <w:top w:val="none" w:sz="0" w:space="0" w:color="auto"/>
            <w:left w:val="none" w:sz="0" w:space="0" w:color="auto"/>
            <w:bottom w:val="none" w:sz="0" w:space="0" w:color="auto"/>
            <w:right w:val="none" w:sz="0" w:space="0" w:color="auto"/>
          </w:divBdr>
          <w:divsChild>
            <w:div w:id="2091658845">
              <w:marLeft w:val="0"/>
              <w:marRight w:val="0"/>
              <w:marTop w:val="0"/>
              <w:marBottom w:val="0"/>
              <w:divBdr>
                <w:top w:val="none" w:sz="0" w:space="0" w:color="auto"/>
                <w:left w:val="none" w:sz="0" w:space="0" w:color="auto"/>
                <w:bottom w:val="none" w:sz="0" w:space="0" w:color="auto"/>
                <w:right w:val="none" w:sz="0" w:space="0" w:color="auto"/>
              </w:divBdr>
              <w:divsChild>
                <w:div w:id="189145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837240">
          <w:marLeft w:val="0"/>
          <w:marRight w:val="0"/>
          <w:marTop w:val="300"/>
          <w:marBottom w:val="0"/>
          <w:divBdr>
            <w:top w:val="none" w:sz="0" w:space="0" w:color="auto"/>
            <w:left w:val="none" w:sz="0" w:space="0" w:color="auto"/>
            <w:bottom w:val="none" w:sz="0" w:space="0" w:color="auto"/>
            <w:right w:val="none" w:sz="0" w:space="0" w:color="auto"/>
          </w:divBdr>
          <w:divsChild>
            <w:div w:id="739715703">
              <w:marLeft w:val="0"/>
              <w:marRight w:val="0"/>
              <w:marTop w:val="0"/>
              <w:marBottom w:val="0"/>
              <w:divBdr>
                <w:top w:val="none" w:sz="0" w:space="0" w:color="auto"/>
                <w:left w:val="none" w:sz="0" w:space="0" w:color="auto"/>
                <w:bottom w:val="none" w:sz="0" w:space="0" w:color="auto"/>
                <w:right w:val="none" w:sz="0" w:space="0" w:color="auto"/>
              </w:divBdr>
              <w:divsChild>
                <w:div w:id="1347561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30442">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 w:id="1048410890">
          <w:marLeft w:val="0"/>
          <w:marRight w:val="0"/>
          <w:marTop w:val="0"/>
          <w:marBottom w:val="0"/>
          <w:divBdr>
            <w:top w:val="none" w:sz="0" w:space="0" w:color="auto"/>
            <w:left w:val="none" w:sz="0" w:space="0" w:color="auto"/>
            <w:bottom w:val="none" w:sz="0" w:space="0" w:color="auto"/>
            <w:right w:val="none" w:sz="0" w:space="0" w:color="auto"/>
          </w:divBdr>
          <w:divsChild>
            <w:div w:id="574246032">
              <w:marLeft w:val="0"/>
              <w:marRight w:val="0"/>
              <w:marTop w:val="0"/>
              <w:marBottom w:val="0"/>
              <w:divBdr>
                <w:top w:val="none" w:sz="0" w:space="0" w:color="auto"/>
                <w:left w:val="none" w:sz="0" w:space="0" w:color="auto"/>
                <w:bottom w:val="none" w:sz="0" w:space="0" w:color="auto"/>
                <w:right w:val="none" w:sz="0" w:space="0" w:color="auto"/>
              </w:divBdr>
            </w:div>
          </w:divsChild>
        </w:div>
        <w:div w:id="1472819789">
          <w:marLeft w:val="0"/>
          <w:marRight w:val="0"/>
          <w:marTop w:val="0"/>
          <w:marBottom w:val="0"/>
          <w:divBdr>
            <w:top w:val="none" w:sz="0" w:space="0" w:color="auto"/>
            <w:left w:val="none" w:sz="0" w:space="0" w:color="auto"/>
            <w:bottom w:val="none" w:sz="0" w:space="0" w:color="auto"/>
            <w:right w:val="none" w:sz="0" w:space="0" w:color="auto"/>
          </w:divBdr>
        </w:div>
        <w:div w:id="1816333548">
          <w:marLeft w:val="0"/>
          <w:marRight w:val="0"/>
          <w:marTop w:val="0"/>
          <w:marBottom w:val="0"/>
          <w:divBdr>
            <w:top w:val="none" w:sz="0" w:space="0" w:color="auto"/>
            <w:left w:val="none" w:sz="0" w:space="0" w:color="auto"/>
            <w:bottom w:val="none" w:sz="0" w:space="0" w:color="auto"/>
            <w:right w:val="none" w:sz="0" w:space="0" w:color="auto"/>
          </w:divBdr>
          <w:divsChild>
            <w:div w:id="544831499">
              <w:marLeft w:val="0"/>
              <w:marRight w:val="0"/>
              <w:marTop w:val="0"/>
              <w:marBottom w:val="0"/>
              <w:divBdr>
                <w:top w:val="none" w:sz="0" w:space="0" w:color="auto"/>
                <w:left w:val="none" w:sz="0" w:space="0" w:color="auto"/>
                <w:bottom w:val="none" w:sz="0" w:space="0" w:color="auto"/>
                <w:right w:val="none" w:sz="0" w:space="0" w:color="auto"/>
              </w:divBdr>
            </w:div>
          </w:divsChild>
        </w:div>
        <w:div w:id="849030098">
          <w:marLeft w:val="0"/>
          <w:marRight w:val="0"/>
          <w:marTop w:val="0"/>
          <w:marBottom w:val="0"/>
          <w:divBdr>
            <w:top w:val="none" w:sz="0" w:space="0" w:color="auto"/>
            <w:left w:val="none" w:sz="0" w:space="0" w:color="auto"/>
            <w:bottom w:val="none" w:sz="0" w:space="0" w:color="auto"/>
            <w:right w:val="none" w:sz="0" w:space="0" w:color="auto"/>
          </w:divBdr>
        </w:div>
        <w:div w:id="1965188435">
          <w:marLeft w:val="0"/>
          <w:marRight w:val="0"/>
          <w:marTop w:val="0"/>
          <w:marBottom w:val="0"/>
          <w:divBdr>
            <w:top w:val="none" w:sz="0" w:space="0" w:color="auto"/>
            <w:left w:val="none" w:sz="0" w:space="0" w:color="auto"/>
            <w:bottom w:val="none" w:sz="0" w:space="0" w:color="auto"/>
            <w:right w:val="none" w:sz="0" w:space="0" w:color="auto"/>
          </w:divBdr>
          <w:divsChild>
            <w:div w:id="890577342">
              <w:marLeft w:val="0"/>
              <w:marRight w:val="0"/>
              <w:marTop w:val="0"/>
              <w:marBottom w:val="0"/>
              <w:divBdr>
                <w:top w:val="none" w:sz="0" w:space="0" w:color="auto"/>
                <w:left w:val="none" w:sz="0" w:space="0" w:color="auto"/>
                <w:bottom w:val="none" w:sz="0" w:space="0" w:color="auto"/>
                <w:right w:val="none" w:sz="0" w:space="0" w:color="auto"/>
              </w:divBdr>
            </w:div>
          </w:divsChild>
        </w:div>
        <w:div w:id="981891404">
          <w:marLeft w:val="0"/>
          <w:marRight w:val="0"/>
          <w:marTop w:val="0"/>
          <w:marBottom w:val="0"/>
          <w:divBdr>
            <w:top w:val="none" w:sz="0" w:space="0" w:color="auto"/>
            <w:left w:val="none" w:sz="0" w:space="0" w:color="auto"/>
            <w:bottom w:val="none" w:sz="0" w:space="0" w:color="auto"/>
            <w:right w:val="none" w:sz="0" w:space="0" w:color="auto"/>
          </w:divBdr>
        </w:div>
        <w:div w:id="933518200">
          <w:marLeft w:val="0"/>
          <w:marRight w:val="0"/>
          <w:marTop w:val="0"/>
          <w:marBottom w:val="0"/>
          <w:divBdr>
            <w:top w:val="none" w:sz="0" w:space="0" w:color="auto"/>
            <w:left w:val="none" w:sz="0" w:space="0" w:color="auto"/>
            <w:bottom w:val="none" w:sz="0" w:space="0" w:color="auto"/>
            <w:right w:val="none" w:sz="0" w:space="0" w:color="auto"/>
          </w:divBdr>
          <w:divsChild>
            <w:div w:id="2127578198">
              <w:marLeft w:val="0"/>
              <w:marRight w:val="0"/>
              <w:marTop w:val="0"/>
              <w:marBottom w:val="0"/>
              <w:divBdr>
                <w:top w:val="none" w:sz="0" w:space="0" w:color="auto"/>
                <w:left w:val="none" w:sz="0" w:space="0" w:color="auto"/>
                <w:bottom w:val="none" w:sz="0" w:space="0" w:color="auto"/>
                <w:right w:val="none" w:sz="0" w:space="0" w:color="auto"/>
              </w:divBdr>
            </w:div>
          </w:divsChild>
        </w:div>
        <w:div w:id="781456968">
          <w:marLeft w:val="0"/>
          <w:marRight w:val="0"/>
          <w:marTop w:val="0"/>
          <w:marBottom w:val="0"/>
          <w:divBdr>
            <w:top w:val="none" w:sz="0" w:space="0" w:color="auto"/>
            <w:left w:val="none" w:sz="0" w:space="0" w:color="auto"/>
            <w:bottom w:val="none" w:sz="0" w:space="0" w:color="auto"/>
            <w:right w:val="none" w:sz="0" w:space="0" w:color="auto"/>
          </w:divBdr>
        </w:div>
        <w:div w:id="1209882222">
          <w:marLeft w:val="0"/>
          <w:marRight w:val="0"/>
          <w:marTop w:val="0"/>
          <w:marBottom w:val="0"/>
          <w:divBdr>
            <w:top w:val="none" w:sz="0" w:space="0" w:color="auto"/>
            <w:left w:val="none" w:sz="0" w:space="0" w:color="auto"/>
            <w:bottom w:val="none" w:sz="0" w:space="0" w:color="auto"/>
            <w:right w:val="none" w:sz="0" w:space="0" w:color="auto"/>
          </w:divBdr>
          <w:divsChild>
            <w:div w:id="1475101055">
              <w:marLeft w:val="0"/>
              <w:marRight w:val="0"/>
              <w:marTop w:val="0"/>
              <w:marBottom w:val="0"/>
              <w:divBdr>
                <w:top w:val="none" w:sz="0" w:space="0" w:color="auto"/>
                <w:left w:val="none" w:sz="0" w:space="0" w:color="auto"/>
                <w:bottom w:val="none" w:sz="0" w:space="0" w:color="auto"/>
                <w:right w:val="none" w:sz="0" w:space="0" w:color="auto"/>
              </w:divBdr>
            </w:div>
          </w:divsChild>
        </w:div>
        <w:div w:id="1375347840">
          <w:marLeft w:val="0"/>
          <w:marRight w:val="0"/>
          <w:marTop w:val="0"/>
          <w:marBottom w:val="0"/>
          <w:divBdr>
            <w:top w:val="none" w:sz="0" w:space="0" w:color="auto"/>
            <w:left w:val="none" w:sz="0" w:space="0" w:color="auto"/>
            <w:bottom w:val="none" w:sz="0" w:space="0" w:color="auto"/>
            <w:right w:val="none" w:sz="0" w:space="0" w:color="auto"/>
          </w:divBdr>
        </w:div>
        <w:div w:id="713968786">
          <w:marLeft w:val="0"/>
          <w:marRight w:val="0"/>
          <w:marTop w:val="0"/>
          <w:marBottom w:val="0"/>
          <w:divBdr>
            <w:top w:val="none" w:sz="0" w:space="0" w:color="auto"/>
            <w:left w:val="none" w:sz="0" w:space="0" w:color="auto"/>
            <w:bottom w:val="none" w:sz="0" w:space="0" w:color="auto"/>
            <w:right w:val="none" w:sz="0" w:space="0" w:color="auto"/>
          </w:divBdr>
          <w:divsChild>
            <w:div w:id="1420366850">
              <w:marLeft w:val="0"/>
              <w:marRight w:val="0"/>
              <w:marTop w:val="0"/>
              <w:marBottom w:val="0"/>
              <w:divBdr>
                <w:top w:val="none" w:sz="0" w:space="0" w:color="auto"/>
                <w:left w:val="none" w:sz="0" w:space="0" w:color="auto"/>
                <w:bottom w:val="none" w:sz="0" w:space="0" w:color="auto"/>
                <w:right w:val="none" w:sz="0" w:space="0" w:color="auto"/>
              </w:divBdr>
            </w:div>
          </w:divsChild>
        </w:div>
        <w:div w:id="598953949">
          <w:marLeft w:val="0"/>
          <w:marRight w:val="0"/>
          <w:marTop w:val="0"/>
          <w:marBottom w:val="0"/>
          <w:divBdr>
            <w:top w:val="none" w:sz="0" w:space="0" w:color="auto"/>
            <w:left w:val="none" w:sz="0" w:space="0" w:color="auto"/>
            <w:bottom w:val="none" w:sz="0" w:space="0" w:color="auto"/>
            <w:right w:val="none" w:sz="0" w:space="0" w:color="auto"/>
          </w:divBdr>
        </w:div>
        <w:div w:id="1835954769">
          <w:marLeft w:val="0"/>
          <w:marRight w:val="0"/>
          <w:marTop w:val="0"/>
          <w:marBottom w:val="0"/>
          <w:divBdr>
            <w:top w:val="none" w:sz="0" w:space="0" w:color="auto"/>
            <w:left w:val="none" w:sz="0" w:space="0" w:color="auto"/>
            <w:bottom w:val="none" w:sz="0" w:space="0" w:color="auto"/>
            <w:right w:val="none" w:sz="0" w:space="0" w:color="auto"/>
          </w:divBdr>
          <w:divsChild>
            <w:div w:id="1836724360">
              <w:marLeft w:val="0"/>
              <w:marRight w:val="0"/>
              <w:marTop w:val="0"/>
              <w:marBottom w:val="0"/>
              <w:divBdr>
                <w:top w:val="none" w:sz="0" w:space="0" w:color="auto"/>
                <w:left w:val="none" w:sz="0" w:space="0" w:color="auto"/>
                <w:bottom w:val="none" w:sz="0" w:space="0" w:color="auto"/>
                <w:right w:val="none" w:sz="0" w:space="0" w:color="auto"/>
              </w:divBdr>
            </w:div>
          </w:divsChild>
        </w:div>
        <w:div w:id="2136824284">
          <w:marLeft w:val="0"/>
          <w:marRight w:val="0"/>
          <w:marTop w:val="300"/>
          <w:marBottom w:val="0"/>
          <w:divBdr>
            <w:top w:val="none" w:sz="0" w:space="0" w:color="auto"/>
            <w:left w:val="none" w:sz="0" w:space="0" w:color="auto"/>
            <w:bottom w:val="none" w:sz="0" w:space="0" w:color="auto"/>
            <w:right w:val="none" w:sz="0" w:space="0" w:color="auto"/>
          </w:divBdr>
          <w:divsChild>
            <w:div w:id="1755319423">
              <w:marLeft w:val="0"/>
              <w:marRight w:val="0"/>
              <w:marTop w:val="0"/>
              <w:marBottom w:val="0"/>
              <w:divBdr>
                <w:top w:val="none" w:sz="0" w:space="0" w:color="auto"/>
                <w:left w:val="none" w:sz="0" w:space="0" w:color="auto"/>
                <w:bottom w:val="none" w:sz="0" w:space="0" w:color="auto"/>
                <w:right w:val="none" w:sz="0" w:space="0" w:color="auto"/>
              </w:divBdr>
              <w:divsChild>
                <w:div w:id="90873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297">
          <w:marLeft w:val="0"/>
          <w:marRight w:val="0"/>
          <w:marTop w:val="300"/>
          <w:marBottom w:val="0"/>
          <w:divBdr>
            <w:top w:val="none" w:sz="0" w:space="0" w:color="auto"/>
            <w:left w:val="none" w:sz="0" w:space="0" w:color="auto"/>
            <w:bottom w:val="none" w:sz="0" w:space="0" w:color="auto"/>
            <w:right w:val="none" w:sz="0" w:space="0" w:color="auto"/>
          </w:divBdr>
          <w:divsChild>
            <w:div w:id="1847591987">
              <w:marLeft w:val="0"/>
              <w:marRight w:val="0"/>
              <w:marTop w:val="0"/>
              <w:marBottom w:val="0"/>
              <w:divBdr>
                <w:top w:val="none" w:sz="0" w:space="0" w:color="auto"/>
                <w:left w:val="none" w:sz="0" w:space="0" w:color="auto"/>
                <w:bottom w:val="none" w:sz="0" w:space="0" w:color="auto"/>
                <w:right w:val="none" w:sz="0" w:space="0" w:color="auto"/>
              </w:divBdr>
              <w:divsChild>
                <w:div w:id="1639720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58582">
          <w:marLeft w:val="0"/>
          <w:marRight w:val="0"/>
          <w:marTop w:val="300"/>
          <w:marBottom w:val="0"/>
          <w:divBdr>
            <w:top w:val="none" w:sz="0" w:space="0" w:color="auto"/>
            <w:left w:val="none" w:sz="0" w:space="0" w:color="auto"/>
            <w:bottom w:val="none" w:sz="0" w:space="0" w:color="auto"/>
            <w:right w:val="none" w:sz="0" w:space="0" w:color="auto"/>
          </w:divBdr>
          <w:divsChild>
            <w:div w:id="1236747916">
              <w:marLeft w:val="0"/>
              <w:marRight w:val="0"/>
              <w:marTop w:val="0"/>
              <w:marBottom w:val="0"/>
              <w:divBdr>
                <w:top w:val="none" w:sz="0" w:space="0" w:color="auto"/>
                <w:left w:val="none" w:sz="0" w:space="0" w:color="auto"/>
                <w:bottom w:val="none" w:sz="0" w:space="0" w:color="auto"/>
                <w:right w:val="none" w:sz="0" w:space="0" w:color="auto"/>
              </w:divBdr>
              <w:divsChild>
                <w:div w:id="1514298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236549">
          <w:marLeft w:val="0"/>
          <w:marRight w:val="0"/>
          <w:marTop w:val="300"/>
          <w:marBottom w:val="0"/>
          <w:divBdr>
            <w:top w:val="none" w:sz="0" w:space="0" w:color="auto"/>
            <w:left w:val="none" w:sz="0" w:space="0" w:color="auto"/>
            <w:bottom w:val="none" w:sz="0" w:space="0" w:color="auto"/>
            <w:right w:val="none" w:sz="0" w:space="0" w:color="auto"/>
          </w:divBdr>
          <w:divsChild>
            <w:div w:id="1351833876">
              <w:marLeft w:val="0"/>
              <w:marRight w:val="0"/>
              <w:marTop w:val="0"/>
              <w:marBottom w:val="0"/>
              <w:divBdr>
                <w:top w:val="none" w:sz="0" w:space="0" w:color="auto"/>
                <w:left w:val="none" w:sz="0" w:space="0" w:color="auto"/>
                <w:bottom w:val="none" w:sz="0" w:space="0" w:color="auto"/>
                <w:right w:val="none" w:sz="0" w:space="0" w:color="auto"/>
              </w:divBdr>
              <w:divsChild>
                <w:div w:id="121959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8801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86">
          <w:marLeft w:val="0"/>
          <w:marRight w:val="0"/>
          <w:marTop w:val="0"/>
          <w:marBottom w:val="0"/>
          <w:divBdr>
            <w:top w:val="none" w:sz="0" w:space="0" w:color="auto"/>
            <w:left w:val="none" w:sz="0" w:space="0" w:color="auto"/>
            <w:bottom w:val="none" w:sz="0" w:space="0" w:color="auto"/>
            <w:right w:val="none" w:sz="0" w:space="0" w:color="auto"/>
          </w:divBdr>
        </w:div>
        <w:div w:id="1875848893">
          <w:marLeft w:val="0"/>
          <w:marRight w:val="0"/>
          <w:marTop w:val="0"/>
          <w:marBottom w:val="0"/>
          <w:divBdr>
            <w:top w:val="none" w:sz="0" w:space="0" w:color="auto"/>
            <w:left w:val="none" w:sz="0" w:space="0" w:color="auto"/>
            <w:bottom w:val="none" w:sz="0" w:space="0" w:color="auto"/>
            <w:right w:val="none" w:sz="0" w:space="0" w:color="auto"/>
          </w:divBdr>
          <w:divsChild>
            <w:div w:id="2003198796">
              <w:marLeft w:val="0"/>
              <w:marRight w:val="0"/>
              <w:marTop w:val="0"/>
              <w:marBottom w:val="0"/>
              <w:divBdr>
                <w:top w:val="none" w:sz="0" w:space="0" w:color="auto"/>
                <w:left w:val="none" w:sz="0" w:space="0" w:color="auto"/>
                <w:bottom w:val="none" w:sz="0" w:space="0" w:color="auto"/>
                <w:right w:val="none" w:sz="0" w:space="0" w:color="auto"/>
              </w:divBdr>
            </w:div>
          </w:divsChild>
        </w:div>
        <w:div w:id="584608341">
          <w:marLeft w:val="0"/>
          <w:marRight w:val="0"/>
          <w:marTop w:val="0"/>
          <w:marBottom w:val="0"/>
          <w:divBdr>
            <w:top w:val="none" w:sz="0" w:space="0" w:color="auto"/>
            <w:left w:val="none" w:sz="0" w:space="0" w:color="auto"/>
            <w:bottom w:val="none" w:sz="0" w:space="0" w:color="auto"/>
            <w:right w:val="none" w:sz="0" w:space="0" w:color="auto"/>
          </w:divBdr>
        </w:div>
        <w:div w:id="194269090">
          <w:marLeft w:val="0"/>
          <w:marRight w:val="0"/>
          <w:marTop w:val="0"/>
          <w:marBottom w:val="0"/>
          <w:divBdr>
            <w:top w:val="none" w:sz="0" w:space="0" w:color="auto"/>
            <w:left w:val="none" w:sz="0" w:space="0" w:color="auto"/>
            <w:bottom w:val="none" w:sz="0" w:space="0" w:color="auto"/>
            <w:right w:val="none" w:sz="0" w:space="0" w:color="auto"/>
          </w:divBdr>
          <w:divsChild>
            <w:div w:id="1996177696">
              <w:marLeft w:val="0"/>
              <w:marRight w:val="0"/>
              <w:marTop w:val="0"/>
              <w:marBottom w:val="0"/>
              <w:divBdr>
                <w:top w:val="none" w:sz="0" w:space="0" w:color="auto"/>
                <w:left w:val="none" w:sz="0" w:space="0" w:color="auto"/>
                <w:bottom w:val="none" w:sz="0" w:space="0" w:color="auto"/>
                <w:right w:val="none" w:sz="0" w:space="0" w:color="auto"/>
              </w:divBdr>
            </w:div>
          </w:divsChild>
        </w:div>
        <w:div w:id="397441114">
          <w:marLeft w:val="0"/>
          <w:marRight w:val="0"/>
          <w:marTop w:val="0"/>
          <w:marBottom w:val="0"/>
          <w:divBdr>
            <w:top w:val="none" w:sz="0" w:space="0" w:color="auto"/>
            <w:left w:val="none" w:sz="0" w:space="0" w:color="auto"/>
            <w:bottom w:val="none" w:sz="0" w:space="0" w:color="auto"/>
            <w:right w:val="none" w:sz="0" w:space="0" w:color="auto"/>
          </w:divBdr>
        </w:div>
        <w:div w:id="130563481">
          <w:marLeft w:val="0"/>
          <w:marRight w:val="0"/>
          <w:marTop w:val="0"/>
          <w:marBottom w:val="0"/>
          <w:divBdr>
            <w:top w:val="none" w:sz="0" w:space="0" w:color="auto"/>
            <w:left w:val="none" w:sz="0" w:space="0" w:color="auto"/>
            <w:bottom w:val="none" w:sz="0" w:space="0" w:color="auto"/>
            <w:right w:val="none" w:sz="0" w:space="0" w:color="auto"/>
          </w:divBdr>
          <w:divsChild>
            <w:div w:id="1240016562">
              <w:marLeft w:val="0"/>
              <w:marRight w:val="0"/>
              <w:marTop w:val="0"/>
              <w:marBottom w:val="0"/>
              <w:divBdr>
                <w:top w:val="none" w:sz="0" w:space="0" w:color="auto"/>
                <w:left w:val="none" w:sz="0" w:space="0" w:color="auto"/>
                <w:bottom w:val="none" w:sz="0" w:space="0" w:color="auto"/>
                <w:right w:val="none" w:sz="0" w:space="0" w:color="auto"/>
              </w:divBdr>
            </w:div>
          </w:divsChild>
        </w:div>
        <w:div w:id="815532040">
          <w:marLeft w:val="0"/>
          <w:marRight w:val="0"/>
          <w:marTop w:val="0"/>
          <w:marBottom w:val="0"/>
          <w:divBdr>
            <w:top w:val="none" w:sz="0" w:space="0" w:color="auto"/>
            <w:left w:val="none" w:sz="0" w:space="0" w:color="auto"/>
            <w:bottom w:val="none" w:sz="0" w:space="0" w:color="auto"/>
            <w:right w:val="none" w:sz="0" w:space="0" w:color="auto"/>
          </w:divBdr>
        </w:div>
        <w:div w:id="241061598">
          <w:marLeft w:val="0"/>
          <w:marRight w:val="0"/>
          <w:marTop w:val="0"/>
          <w:marBottom w:val="0"/>
          <w:divBdr>
            <w:top w:val="none" w:sz="0" w:space="0" w:color="auto"/>
            <w:left w:val="none" w:sz="0" w:space="0" w:color="auto"/>
            <w:bottom w:val="none" w:sz="0" w:space="0" w:color="auto"/>
            <w:right w:val="none" w:sz="0" w:space="0" w:color="auto"/>
          </w:divBdr>
          <w:divsChild>
            <w:div w:id="535234594">
              <w:marLeft w:val="0"/>
              <w:marRight w:val="0"/>
              <w:marTop w:val="0"/>
              <w:marBottom w:val="0"/>
              <w:divBdr>
                <w:top w:val="none" w:sz="0" w:space="0" w:color="auto"/>
                <w:left w:val="none" w:sz="0" w:space="0" w:color="auto"/>
                <w:bottom w:val="none" w:sz="0" w:space="0" w:color="auto"/>
                <w:right w:val="none" w:sz="0" w:space="0" w:color="auto"/>
              </w:divBdr>
            </w:div>
          </w:divsChild>
        </w:div>
        <w:div w:id="1087002982">
          <w:marLeft w:val="0"/>
          <w:marRight w:val="0"/>
          <w:marTop w:val="0"/>
          <w:marBottom w:val="0"/>
          <w:divBdr>
            <w:top w:val="none" w:sz="0" w:space="0" w:color="auto"/>
            <w:left w:val="none" w:sz="0" w:space="0" w:color="auto"/>
            <w:bottom w:val="none" w:sz="0" w:space="0" w:color="auto"/>
            <w:right w:val="none" w:sz="0" w:space="0" w:color="auto"/>
          </w:divBdr>
        </w:div>
        <w:div w:id="654528296">
          <w:marLeft w:val="0"/>
          <w:marRight w:val="0"/>
          <w:marTop w:val="0"/>
          <w:marBottom w:val="0"/>
          <w:divBdr>
            <w:top w:val="none" w:sz="0" w:space="0" w:color="auto"/>
            <w:left w:val="none" w:sz="0" w:space="0" w:color="auto"/>
            <w:bottom w:val="none" w:sz="0" w:space="0" w:color="auto"/>
            <w:right w:val="none" w:sz="0" w:space="0" w:color="auto"/>
          </w:divBdr>
          <w:divsChild>
            <w:div w:id="1005858713">
              <w:marLeft w:val="0"/>
              <w:marRight w:val="0"/>
              <w:marTop w:val="0"/>
              <w:marBottom w:val="0"/>
              <w:divBdr>
                <w:top w:val="none" w:sz="0" w:space="0" w:color="auto"/>
                <w:left w:val="none" w:sz="0" w:space="0" w:color="auto"/>
                <w:bottom w:val="none" w:sz="0" w:space="0" w:color="auto"/>
                <w:right w:val="none" w:sz="0" w:space="0" w:color="auto"/>
              </w:divBdr>
            </w:div>
          </w:divsChild>
        </w:div>
        <w:div w:id="1557006671">
          <w:marLeft w:val="0"/>
          <w:marRight w:val="0"/>
          <w:marTop w:val="0"/>
          <w:marBottom w:val="0"/>
          <w:divBdr>
            <w:top w:val="none" w:sz="0" w:space="0" w:color="auto"/>
            <w:left w:val="none" w:sz="0" w:space="0" w:color="auto"/>
            <w:bottom w:val="none" w:sz="0" w:space="0" w:color="auto"/>
            <w:right w:val="none" w:sz="0" w:space="0" w:color="auto"/>
          </w:divBdr>
        </w:div>
        <w:div w:id="1315069339">
          <w:marLeft w:val="0"/>
          <w:marRight w:val="0"/>
          <w:marTop w:val="0"/>
          <w:marBottom w:val="0"/>
          <w:divBdr>
            <w:top w:val="none" w:sz="0" w:space="0" w:color="auto"/>
            <w:left w:val="none" w:sz="0" w:space="0" w:color="auto"/>
            <w:bottom w:val="none" w:sz="0" w:space="0" w:color="auto"/>
            <w:right w:val="none" w:sz="0" w:space="0" w:color="auto"/>
          </w:divBdr>
          <w:divsChild>
            <w:div w:id="491026579">
              <w:marLeft w:val="0"/>
              <w:marRight w:val="0"/>
              <w:marTop w:val="0"/>
              <w:marBottom w:val="0"/>
              <w:divBdr>
                <w:top w:val="none" w:sz="0" w:space="0" w:color="auto"/>
                <w:left w:val="none" w:sz="0" w:space="0" w:color="auto"/>
                <w:bottom w:val="none" w:sz="0" w:space="0" w:color="auto"/>
                <w:right w:val="none" w:sz="0" w:space="0" w:color="auto"/>
              </w:divBdr>
            </w:div>
          </w:divsChild>
        </w:div>
        <w:div w:id="970982819">
          <w:marLeft w:val="0"/>
          <w:marRight w:val="0"/>
          <w:marTop w:val="0"/>
          <w:marBottom w:val="0"/>
          <w:divBdr>
            <w:top w:val="none" w:sz="0" w:space="0" w:color="auto"/>
            <w:left w:val="none" w:sz="0" w:space="0" w:color="auto"/>
            <w:bottom w:val="none" w:sz="0" w:space="0" w:color="auto"/>
            <w:right w:val="none" w:sz="0" w:space="0" w:color="auto"/>
          </w:divBdr>
        </w:div>
        <w:div w:id="1486555678">
          <w:marLeft w:val="0"/>
          <w:marRight w:val="0"/>
          <w:marTop w:val="0"/>
          <w:marBottom w:val="0"/>
          <w:divBdr>
            <w:top w:val="none" w:sz="0" w:space="0" w:color="auto"/>
            <w:left w:val="none" w:sz="0" w:space="0" w:color="auto"/>
            <w:bottom w:val="none" w:sz="0" w:space="0" w:color="auto"/>
            <w:right w:val="none" w:sz="0" w:space="0" w:color="auto"/>
          </w:divBdr>
          <w:divsChild>
            <w:div w:id="1303074561">
              <w:marLeft w:val="0"/>
              <w:marRight w:val="0"/>
              <w:marTop w:val="0"/>
              <w:marBottom w:val="0"/>
              <w:divBdr>
                <w:top w:val="none" w:sz="0" w:space="0" w:color="auto"/>
                <w:left w:val="none" w:sz="0" w:space="0" w:color="auto"/>
                <w:bottom w:val="none" w:sz="0" w:space="0" w:color="auto"/>
                <w:right w:val="none" w:sz="0" w:space="0" w:color="auto"/>
              </w:divBdr>
            </w:div>
          </w:divsChild>
        </w:div>
        <w:div w:id="1756584592">
          <w:marLeft w:val="0"/>
          <w:marRight w:val="0"/>
          <w:marTop w:val="300"/>
          <w:marBottom w:val="0"/>
          <w:divBdr>
            <w:top w:val="none" w:sz="0" w:space="0" w:color="auto"/>
            <w:left w:val="none" w:sz="0" w:space="0" w:color="auto"/>
            <w:bottom w:val="none" w:sz="0" w:space="0" w:color="auto"/>
            <w:right w:val="none" w:sz="0" w:space="0" w:color="auto"/>
          </w:divBdr>
          <w:divsChild>
            <w:div w:id="258757987">
              <w:marLeft w:val="0"/>
              <w:marRight w:val="0"/>
              <w:marTop w:val="0"/>
              <w:marBottom w:val="0"/>
              <w:divBdr>
                <w:top w:val="none" w:sz="0" w:space="0" w:color="auto"/>
                <w:left w:val="none" w:sz="0" w:space="0" w:color="auto"/>
                <w:bottom w:val="none" w:sz="0" w:space="0" w:color="auto"/>
                <w:right w:val="none" w:sz="0" w:space="0" w:color="auto"/>
              </w:divBdr>
              <w:divsChild>
                <w:div w:id="90907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8679">
          <w:marLeft w:val="0"/>
          <w:marRight w:val="0"/>
          <w:marTop w:val="300"/>
          <w:marBottom w:val="0"/>
          <w:divBdr>
            <w:top w:val="none" w:sz="0" w:space="0" w:color="auto"/>
            <w:left w:val="none" w:sz="0" w:space="0" w:color="auto"/>
            <w:bottom w:val="none" w:sz="0" w:space="0" w:color="auto"/>
            <w:right w:val="none" w:sz="0" w:space="0" w:color="auto"/>
          </w:divBdr>
          <w:divsChild>
            <w:div w:id="339239316">
              <w:marLeft w:val="0"/>
              <w:marRight w:val="0"/>
              <w:marTop w:val="0"/>
              <w:marBottom w:val="0"/>
              <w:divBdr>
                <w:top w:val="none" w:sz="0" w:space="0" w:color="auto"/>
                <w:left w:val="none" w:sz="0" w:space="0" w:color="auto"/>
                <w:bottom w:val="none" w:sz="0" w:space="0" w:color="auto"/>
                <w:right w:val="none" w:sz="0" w:space="0" w:color="auto"/>
              </w:divBdr>
              <w:divsChild>
                <w:div w:id="194977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893497">
          <w:marLeft w:val="0"/>
          <w:marRight w:val="0"/>
          <w:marTop w:val="300"/>
          <w:marBottom w:val="0"/>
          <w:divBdr>
            <w:top w:val="none" w:sz="0" w:space="0" w:color="auto"/>
            <w:left w:val="none" w:sz="0" w:space="0" w:color="auto"/>
            <w:bottom w:val="none" w:sz="0" w:space="0" w:color="auto"/>
            <w:right w:val="none" w:sz="0" w:space="0" w:color="auto"/>
          </w:divBdr>
          <w:divsChild>
            <w:div w:id="1302422388">
              <w:marLeft w:val="0"/>
              <w:marRight w:val="0"/>
              <w:marTop w:val="0"/>
              <w:marBottom w:val="0"/>
              <w:divBdr>
                <w:top w:val="none" w:sz="0" w:space="0" w:color="auto"/>
                <w:left w:val="none" w:sz="0" w:space="0" w:color="auto"/>
                <w:bottom w:val="none" w:sz="0" w:space="0" w:color="auto"/>
                <w:right w:val="none" w:sz="0" w:space="0" w:color="auto"/>
              </w:divBdr>
              <w:divsChild>
                <w:div w:id="1900170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23572">
          <w:marLeft w:val="0"/>
          <w:marRight w:val="0"/>
          <w:marTop w:val="300"/>
          <w:marBottom w:val="0"/>
          <w:divBdr>
            <w:top w:val="none" w:sz="0" w:space="0" w:color="auto"/>
            <w:left w:val="none" w:sz="0" w:space="0" w:color="auto"/>
            <w:bottom w:val="none" w:sz="0" w:space="0" w:color="auto"/>
            <w:right w:val="none" w:sz="0" w:space="0" w:color="auto"/>
          </w:divBdr>
          <w:divsChild>
            <w:div w:id="2111198917">
              <w:marLeft w:val="0"/>
              <w:marRight w:val="0"/>
              <w:marTop w:val="0"/>
              <w:marBottom w:val="0"/>
              <w:divBdr>
                <w:top w:val="none" w:sz="0" w:space="0" w:color="auto"/>
                <w:left w:val="none" w:sz="0" w:space="0" w:color="auto"/>
                <w:bottom w:val="none" w:sz="0" w:space="0" w:color="auto"/>
                <w:right w:val="none" w:sz="0" w:space="0" w:color="auto"/>
              </w:divBdr>
              <w:divsChild>
                <w:div w:id="1335065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7943">
      <w:bodyDiv w:val="1"/>
      <w:marLeft w:val="0"/>
      <w:marRight w:val="0"/>
      <w:marTop w:val="0"/>
      <w:marBottom w:val="0"/>
      <w:divBdr>
        <w:top w:val="none" w:sz="0" w:space="0" w:color="auto"/>
        <w:left w:val="none" w:sz="0" w:space="0" w:color="auto"/>
        <w:bottom w:val="none" w:sz="0" w:space="0" w:color="auto"/>
        <w:right w:val="none" w:sz="0" w:space="0" w:color="auto"/>
      </w:divBdr>
      <w:divsChild>
        <w:div w:id="723913419">
          <w:marLeft w:val="0"/>
          <w:marRight w:val="0"/>
          <w:marTop w:val="0"/>
          <w:marBottom w:val="0"/>
          <w:divBdr>
            <w:top w:val="none" w:sz="0" w:space="0" w:color="auto"/>
            <w:left w:val="none" w:sz="0" w:space="0" w:color="auto"/>
            <w:bottom w:val="none" w:sz="0" w:space="0" w:color="auto"/>
            <w:right w:val="none" w:sz="0" w:space="0" w:color="auto"/>
          </w:divBdr>
        </w:div>
        <w:div w:id="512375449">
          <w:marLeft w:val="0"/>
          <w:marRight w:val="0"/>
          <w:marTop w:val="0"/>
          <w:marBottom w:val="0"/>
          <w:divBdr>
            <w:top w:val="none" w:sz="0" w:space="0" w:color="auto"/>
            <w:left w:val="none" w:sz="0" w:space="0" w:color="auto"/>
            <w:bottom w:val="none" w:sz="0" w:space="0" w:color="auto"/>
            <w:right w:val="none" w:sz="0" w:space="0" w:color="auto"/>
          </w:divBdr>
          <w:divsChild>
            <w:div w:id="241178893">
              <w:marLeft w:val="0"/>
              <w:marRight w:val="0"/>
              <w:marTop w:val="0"/>
              <w:marBottom w:val="0"/>
              <w:divBdr>
                <w:top w:val="none" w:sz="0" w:space="0" w:color="auto"/>
                <w:left w:val="none" w:sz="0" w:space="0" w:color="auto"/>
                <w:bottom w:val="none" w:sz="0" w:space="0" w:color="auto"/>
                <w:right w:val="none" w:sz="0" w:space="0" w:color="auto"/>
              </w:divBdr>
            </w:div>
          </w:divsChild>
        </w:div>
        <w:div w:id="255867167">
          <w:marLeft w:val="0"/>
          <w:marRight w:val="0"/>
          <w:marTop w:val="0"/>
          <w:marBottom w:val="0"/>
          <w:divBdr>
            <w:top w:val="none" w:sz="0" w:space="0" w:color="auto"/>
            <w:left w:val="none" w:sz="0" w:space="0" w:color="auto"/>
            <w:bottom w:val="none" w:sz="0" w:space="0" w:color="auto"/>
            <w:right w:val="none" w:sz="0" w:space="0" w:color="auto"/>
          </w:divBdr>
        </w:div>
        <w:div w:id="756094853">
          <w:marLeft w:val="0"/>
          <w:marRight w:val="0"/>
          <w:marTop w:val="0"/>
          <w:marBottom w:val="0"/>
          <w:divBdr>
            <w:top w:val="none" w:sz="0" w:space="0" w:color="auto"/>
            <w:left w:val="none" w:sz="0" w:space="0" w:color="auto"/>
            <w:bottom w:val="none" w:sz="0" w:space="0" w:color="auto"/>
            <w:right w:val="none" w:sz="0" w:space="0" w:color="auto"/>
          </w:divBdr>
          <w:divsChild>
            <w:div w:id="1740665608">
              <w:marLeft w:val="0"/>
              <w:marRight w:val="0"/>
              <w:marTop w:val="0"/>
              <w:marBottom w:val="0"/>
              <w:divBdr>
                <w:top w:val="none" w:sz="0" w:space="0" w:color="auto"/>
                <w:left w:val="none" w:sz="0" w:space="0" w:color="auto"/>
                <w:bottom w:val="none" w:sz="0" w:space="0" w:color="auto"/>
                <w:right w:val="none" w:sz="0" w:space="0" w:color="auto"/>
              </w:divBdr>
            </w:div>
          </w:divsChild>
        </w:div>
        <w:div w:id="1424376982">
          <w:marLeft w:val="0"/>
          <w:marRight w:val="0"/>
          <w:marTop w:val="0"/>
          <w:marBottom w:val="0"/>
          <w:divBdr>
            <w:top w:val="none" w:sz="0" w:space="0" w:color="auto"/>
            <w:left w:val="none" w:sz="0" w:space="0" w:color="auto"/>
            <w:bottom w:val="none" w:sz="0" w:space="0" w:color="auto"/>
            <w:right w:val="none" w:sz="0" w:space="0" w:color="auto"/>
          </w:divBdr>
        </w:div>
        <w:div w:id="1553615671">
          <w:marLeft w:val="0"/>
          <w:marRight w:val="0"/>
          <w:marTop w:val="0"/>
          <w:marBottom w:val="0"/>
          <w:divBdr>
            <w:top w:val="none" w:sz="0" w:space="0" w:color="auto"/>
            <w:left w:val="none" w:sz="0" w:space="0" w:color="auto"/>
            <w:bottom w:val="none" w:sz="0" w:space="0" w:color="auto"/>
            <w:right w:val="none" w:sz="0" w:space="0" w:color="auto"/>
          </w:divBdr>
          <w:divsChild>
            <w:div w:id="1304970631">
              <w:marLeft w:val="0"/>
              <w:marRight w:val="0"/>
              <w:marTop w:val="0"/>
              <w:marBottom w:val="0"/>
              <w:divBdr>
                <w:top w:val="none" w:sz="0" w:space="0" w:color="auto"/>
                <w:left w:val="none" w:sz="0" w:space="0" w:color="auto"/>
                <w:bottom w:val="none" w:sz="0" w:space="0" w:color="auto"/>
                <w:right w:val="none" w:sz="0" w:space="0" w:color="auto"/>
              </w:divBdr>
            </w:div>
          </w:divsChild>
        </w:div>
        <w:div w:id="140511161">
          <w:marLeft w:val="0"/>
          <w:marRight w:val="0"/>
          <w:marTop w:val="0"/>
          <w:marBottom w:val="0"/>
          <w:divBdr>
            <w:top w:val="none" w:sz="0" w:space="0" w:color="auto"/>
            <w:left w:val="none" w:sz="0" w:space="0" w:color="auto"/>
            <w:bottom w:val="none" w:sz="0" w:space="0" w:color="auto"/>
            <w:right w:val="none" w:sz="0" w:space="0" w:color="auto"/>
          </w:divBdr>
        </w:div>
        <w:div w:id="765661236">
          <w:marLeft w:val="0"/>
          <w:marRight w:val="0"/>
          <w:marTop w:val="0"/>
          <w:marBottom w:val="0"/>
          <w:divBdr>
            <w:top w:val="none" w:sz="0" w:space="0" w:color="auto"/>
            <w:left w:val="none" w:sz="0" w:space="0" w:color="auto"/>
            <w:bottom w:val="none" w:sz="0" w:space="0" w:color="auto"/>
            <w:right w:val="none" w:sz="0" w:space="0" w:color="auto"/>
          </w:divBdr>
          <w:divsChild>
            <w:div w:id="1441484570">
              <w:marLeft w:val="0"/>
              <w:marRight w:val="0"/>
              <w:marTop w:val="0"/>
              <w:marBottom w:val="0"/>
              <w:divBdr>
                <w:top w:val="none" w:sz="0" w:space="0" w:color="auto"/>
                <w:left w:val="none" w:sz="0" w:space="0" w:color="auto"/>
                <w:bottom w:val="none" w:sz="0" w:space="0" w:color="auto"/>
                <w:right w:val="none" w:sz="0" w:space="0" w:color="auto"/>
              </w:divBdr>
            </w:div>
          </w:divsChild>
        </w:div>
        <w:div w:id="820731983">
          <w:marLeft w:val="0"/>
          <w:marRight w:val="0"/>
          <w:marTop w:val="0"/>
          <w:marBottom w:val="0"/>
          <w:divBdr>
            <w:top w:val="none" w:sz="0" w:space="0" w:color="auto"/>
            <w:left w:val="none" w:sz="0" w:space="0" w:color="auto"/>
            <w:bottom w:val="none" w:sz="0" w:space="0" w:color="auto"/>
            <w:right w:val="none" w:sz="0" w:space="0" w:color="auto"/>
          </w:divBdr>
        </w:div>
        <w:div w:id="784076680">
          <w:marLeft w:val="0"/>
          <w:marRight w:val="0"/>
          <w:marTop w:val="0"/>
          <w:marBottom w:val="0"/>
          <w:divBdr>
            <w:top w:val="none" w:sz="0" w:space="0" w:color="auto"/>
            <w:left w:val="none" w:sz="0" w:space="0" w:color="auto"/>
            <w:bottom w:val="none" w:sz="0" w:space="0" w:color="auto"/>
            <w:right w:val="none" w:sz="0" w:space="0" w:color="auto"/>
          </w:divBdr>
          <w:divsChild>
            <w:div w:id="1386414478">
              <w:marLeft w:val="0"/>
              <w:marRight w:val="0"/>
              <w:marTop w:val="0"/>
              <w:marBottom w:val="0"/>
              <w:divBdr>
                <w:top w:val="none" w:sz="0" w:space="0" w:color="auto"/>
                <w:left w:val="none" w:sz="0" w:space="0" w:color="auto"/>
                <w:bottom w:val="none" w:sz="0" w:space="0" w:color="auto"/>
                <w:right w:val="none" w:sz="0" w:space="0" w:color="auto"/>
              </w:divBdr>
            </w:div>
          </w:divsChild>
        </w:div>
        <w:div w:id="1742171598">
          <w:marLeft w:val="0"/>
          <w:marRight w:val="0"/>
          <w:marTop w:val="0"/>
          <w:marBottom w:val="0"/>
          <w:divBdr>
            <w:top w:val="none" w:sz="0" w:space="0" w:color="auto"/>
            <w:left w:val="none" w:sz="0" w:space="0" w:color="auto"/>
            <w:bottom w:val="none" w:sz="0" w:space="0" w:color="auto"/>
            <w:right w:val="none" w:sz="0" w:space="0" w:color="auto"/>
          </w:divBdr>
        </w:div>
        <w:div w:id="1429694460">
          <w:marLeft w:val="0"/>
          <w:marRight w:val="0"/>
          <w:marTop w:val="0"/>
          <w:marBottom w:val="0"/>
          <w:divBdr>
            <w:top w:val="none" w:sz="0" w:space="0" w:color="auto"/>
            <w:left w:val="none" w:sz="0" w:space="0" w:color="auto"/>
            <w:bottom w:val="none" w:sz="0" w:space="0" w:color="auto"/>
            <w:right w:val="none" w:sz="0" w:space="0" w:color="auto"/>
          </w:divBdr>
          <w:divsChild>
            <w:div w:id="862209431">
              <w:marLeft w:val="0"/>
              <w:marRight w:val="0"/>
              <w:marTop w:val="0"/>
              <w:marBottom w:val="0"/>
              <w:divBdr>
                <w:top w:val="none" w:sz="0" w:space="0" w:color="auto"/>
                <w:left w:val="none" w:sz="0" w:space="0" w:color="auto"/>
                <w:bottom w:val="none" w:sz="0" w:space="0" w:color="auto"/>
                <w:right w:val="none" w:sz="0" w:space="0" w:color="auto"/>
              </w:divBdr>
            </w:div>
          </w:divsChild>
        </w:div>
        <w:div w:id="1542553190">
          <w:marLeft w:val="0"/>
          <w:marRight w:val="0"/>
          <w:marTop w:val="0"/>
          <w:marBottom w:val="0"/>
          <w:divBdr>
            <w:top w:val="none" w:sz="0" w:space="0" w:color="auto"/>
            <w:left w:val="none" w:sz="0" w:space="0" w:color="auto"/>
            <w:bottom w:val="none" w:sz="0" w:space="0" w:color="auto"/>
            <w:right w:val="none" w:sz="0" w:space="0" w:color="auto"/>
          </w:divBdr>
        </w:div>
        <w:div w:id="1687441706">
          <w:marLeft w:val="0"/>
          <w:marRight w:val="0"/>
          <w:marTop w:val="0"/>
          <w:marBottom w:val="0"/>
          <w:divBdr>
            <w:top w:val="none" w:sz="0" w:space="0" w:color="auto"/>
            <w:left w:val="none" w:sz="0" w:space="0" w:color="auto"/>
            <w:bottom w:val="none" w:sz="0" w:space="0" w:color="auto"/>
            <w:right w:val="none" w:sz="0" w:space="0" w:color="auto"/>
          </w:divBdr>
          <w:divsChild>
            <w:div w:id="1188060476">
              <w:marLeft w:val="0"/>
              <w:marRight w:val="0"/>
              <w:marTop w:val="0"/>
              <w:marBottom w:val="0"/>
              <w:divBdr>
                <w:top w:val="none" w:sz="0" w:space="0" w:color="auto"/>
                <w:left w:val="none" w:sz="0" w:space="0" w:color="auto"/>
                <w:bottom w:val="none" w:sz="0" w:space="0" w:color="auto"/>
                <w:right w:val="none" w:sz="0" w:space="0" w:color="auto"/>
              </w:divBdr>
            </w:div>
          </w:divsChild>
        </w:div>
        <w:div w:id="546911084">
          <w:marLeft w:val="0"/>
          <w:marRight w:val="0"/>
          <w:marTop w:val="300"/>
          <w:marBottom w:val="0"/>
          <w:divBdr>
            <w:top w:val="none" w:sz="0" w:space="0" w:color="auto"/>
            <w:left w:val="none" w:sz="0" w:space="0" w:color="auto"/>
            <w:bottom w:val="none" w:sz="0" w:space="0" w:color="auto"/>
            <w:right w:val="none" w:sz="0" w:space="0" w:color="auto"/>
          </w:divBdr>
          <w:divsChild>
            <w:div w:id="923412480">
              <w:marLeft w:val="0"/>
              <w:marRight w:val="0"/>
              <w:marTop w:val="0"/>
              <w:marBottom w:val="0"/>
              <w:divBdr>
                <w:top w:val="none" w:sz="0" w:space="0" w:color="auto"/>
                <w:left w:val="none" w:sz="0" w:space="0" w:color="auto"/>
                <w:bottom w:val="none" w:sz="0" w:space="0" w:color="auto"/>
                <w:right w:val="none" w:sz="0" w:space="0" w:color="auto"/>
              </w:divBdr>
              <w:divsChild>
                <w:div w:id="134100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22867">
          <w:marLeft w:val="0"/>
          <w:marRight w:val="0"/>
          <w:marTop w:val="300"/>
          <w:marBottom w:val="0"/>
          <w:divBdr>
            <w:top w:val="none" w:sz="0" w:space="0" w:color="auto"/>
            <w:left w:val="none" w:sz="0" w:space="0" w:color="auto"/>
            <w:bottom w:val="none" w:sz="0" w:space="0" w:color="auto"/>
            <w:right w:val="none" w:sz="0" w:space="0" w:color="auto"/>
          </w:divBdr>
          <w:divsChild>
            <w:div w:id="1320229534">
              <w:marLeft w:val="0"/>
              <w:marRight w:val="0"/>
              <w:marTop w:val="0"/>
              <w:marBottom w:val="0"/>
              <w:divBdr>
                <w:top w:val="none" w:sz="0" w:space="0" w:color="auto"/>
                <w:left w:val="none" w:sz="0" w:space="0" w:color="auto"/>
                <w:bottom w:val="none" w:sz="0" w:space="0" w:color="auto"/>
                <w:right w:val="none" w:sz="0" w:space="0" w:color="auto"/>
              </w:divBdr>
              <w:divsChild>
                <w:div w:id="99530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60575">
          <w:marLeft w:val="0"/>
          <w:marRight w:val="0"/>
          <w:marTop w:val="300"/>
          <w:marBottom w:val="0"/>
          <w:divBdr>
            <w:top w:val="none" w:sz="0" w:space="0" w:color="auto"/>
            <w:left w:val="none" w:sz="0" w:space="0" w:color="auto"/>
            <w:bottom w:val="none" w:sz="0" w:space="0" w:color="auto"/>
            <w:right w:val="none" w:sz="0" w:space="0" w:color="auto"/>
          </w:divBdr>
          <w:divsChild>
            <w:div w:id="1735201075">
              <w:marLeft w:val="0"/>
              <w:marRight w:val="0"/>
              <w:marTop w:val="0"/>
              <w:marBottom w:val="0"/>
              <w:divBdr>
                <w:top w:val="none" w:sz="0" w:space="0" w:color="auto"/>
                <w:left w:val="none" w:sz="0" w:space="0" w:color="auto"/>
                <w:bottom w:val="none" w:sz="0" w:space="0" w:color="auto"/>
                <w:right w:val="none" w:sz="0" w:space="0" w:color="auto"/>
              </w:divBdr>
              <w:divsChild>
                <w:div w:id="86606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28765">
          <w:marLeft w:val="0"/>
          <w:marRight w:val="0"/>
          <w:marTop w:val="300"/>
          <w:marBottom w:val="0"/>
          <w:divBdr>
            <w:top w:val="none" w:sz="0" w:space="0" w:color="auto"/>
            <w:left w:val="none" w:sz="0" w:space="0" w:color="auto"/>
            <w:bottom w:val="none" w:sz="0" w:space="0" w:color="auto"/>
            <w:right w:val="none" w:sz="0" w:space="0" w:color="auto"/>
          </w:divBdr>
          <w:divsChild>
            <w:div w:id="936449650">
              <w:marLeft w:val="0"/>
              <w:marRight w:val="0"/>
              <w:marTop w:val="0"/>
              <w:marBottom w:val="0"/>
              <w:divBdr>
                <w:top w:val="none" w:sz="0" w:space="0" w:color="auto"/>
                <w:left w:val="none" w:sz="0" w:space="0" w:color="auto"/>
                <w:bottom w:val="none" w:sz="0" w:space="0" w:color="auto"/>
                <w:right w:val="none" w:sz="0" w:space="0" w:color="auto"/>
              </w:divBdr>
              <w:divsChild>
                <w:div w:id="62030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297969">
      <w:bodyDiv w:val="1"/>
      <w:marLeft w:val="0"/>
      <w:marRight w:val="0"/>
      <w:marTop w:val="0"/>
      <w:marBottom w:val="0"/>
      <w:divBdr>
        <w:top w:val="none" w:sz="0" w:space="0" w:color="auto"/>
        <w:left w:val="none" w:sz="0" w:space="0" w:color="auto"/>
        <w:bottom w:val="none" w:sz="0" w:space="0" w:color="auto"/>
        <w:right w:val="none" w:sz="0" w:space="0" w:color="auto"/>
      </w:divBdr>
      <w:divsChild>
        <w:div w:id="966669139">
          <w:marLeft w:val="0"/>
          <w:marRight w:val="0"/>
          <w:marTop w:val="0"/>
          <w:marBottom w:val="0"/>
          <w:divBdr>
            <w:top w:val="none" w:sz="0" w:space="0" w:color="auto"/>
            <w:left w:val="none" w:sz="0" w:space="0" w:color="auto"/>
            <w:bottom w:val="none" w:sz="0" w:space="0" w:color="auto"/>
            <w:right w:val="none" w:sz="0" w:space="0" w:color="auto"/>
          </w:divBdr>
        </w:div>
        <w:div w:id="24794058">
          <w:marLeft w:val="0"/>
          <w:marRight w:val="0"/>
          <w:marTop w:val="0"/>
          <w:marBottom w:val="0"/>
          <w:divBdr>
            <w:top w:val="none" w:sz="0" w:space="0" w:color="auto"/>
            <w:left w:val="none" w:sz="0" w:space="0" w:color="auto"/>
            <w:bottom w:val="none" w:sz="0" w:space="0" w:color="auto"/>
            <w:right w:val="none" w:sz="0" w:space="0" w:color="auto"/>
          </w:divBdr>
          <w:divsChild>
            <w:div w:id="201871079">
              <w:marLeft w:val="0"/>
              <w:marRight w:val="0"/>
              <w:marTop w:val="0"/>
              <w:marBottom w:val="0"/>
              <w:divBdr>
                <w:top w:val="none" w:sz="0" w:space="0" w:color="auto"/>
                <w:left w:val="none" w:sz="0" w:space="0" w:color="auto"/>
                <w:bottom w:val="none" w:sz="0" w:space="0" w:color="auto"/>
                <w:right w:val="none" w:sz="0" w:space="0" w:color="auto"/>
              </w:divBdr>
            </w:div>
          </w:divsChild>
        </w:div>
        <w:div w:id="2080401519">
          <w:marLeft w:val="0"/>
          <w:marRight w:val="0"/>
          <w:marTop w:val="0"/>
          <w:marBottom w:val="0"/>
          <w:divBdr>
            <w:top w:val="none" w:sz="0" w:space="0" w:color="auto"/>
            <w:left w:val="none" w:sz="0" w:space="0" w:color="auto"/>
            <w:bottom w:val="none" w:sz="0" w:space="0" w:color="auto"/>
            <w:right w:val="none" w:sz="0" w:space="0" w:color="auto"/>
          </w:divBdr>
        </w:div>
        <w:div w:id="1614164149">
          <w:marLeft w:val="0"/>
          <w:marRight w:val="0"/>
          <w:marTop w:val="0"/>
          <w:marBottom w:val="0"/>
          <w:divBdr>
            <w:top w:val="none" w:sz="0" w:space="0" w:color="auto"/>
            <w:left w:val="none" w:sz="0" w:space="0" w:color="auto"/>
            <w:bottom w:val="none" w:sz="0" w:space="0" w:color="auto"/>
            <w:right w:val="none" w:sz="0" w:space="0" w:color="auto"/>
          </w:divBdr>
          <w:divsChild>
            <w:div w:id="2127770233">
              <w:marLeft w:val="0"/>
              <w:marRight w:val="0"/>
              <w:marTop w:val="0"/>
              <w:marBottom w:val="0"/>
              <w:divBdr>
                <w:top w:val="none" w:sz="0" w:space="0" w:color="auto"/>
                <w:left w:val="none" w:sz="0" w:space="0" w:color="auto"/>
                <w:bottom w:val="none" w:sz="0" w:space="0" w:color="auto"/>
                <w:right w:val="none" w:sz="0" w:space="0" w:color="auto"/>
              </w:divBdr>
            </w:div>
          </w:divsChild>
        </w:div>
        <w:div w:id="713773564">
          <w:marLeft w:val="0"/>
          <w:marRight w:val="0"/>
          <w:marTop w:val="0"/>
          <w:marBottom w:val="0"/>
          <w:divBdr>
            <w:top w:val="none" w:sz="0" w:space="0" w:color="auto"/>
            <w:left w:val="none" w:sz="0" w:space="0" w:color="auto"/>
            <w:bottom w:val="none" w:sz="0" w:space="0" w:color="auto"/>
            <w:right w:val="none" w:sz="0" w:space="0" w:color="auto"/>
          </w:divBdr>
        </w:div>
        <w:div w:id="1074666900">
          <w:marLeft w:val="0"/>
          <w:marRight w:val="0"/>
          <w:marTop w:val="0"/>
          <w:marBottom w:val="0"/>
          <w:divBdr>
            <w:top w:val="none" w:sz="0" w:space="0" w:color="auto"/>
            <w:left w:val="none" w:sz="0" w:space="0" w:color="auto"/>
            <w:bottom w:val="none" w:sz="0" w:space="0" w:color="auto"/>
            <w:right w:val="none" w:sz="0" w:space="0" w:color="auto"/>
          </w:divBdr>
          <w:divsChild>
            <w:div w:id="1297368868">
              <w:marLeft w:val="0"/>
              <w:marRight w:val="0"/>
              <w:marTop w:val="0"/>
              <w:marBottom w:val="0"/>
              <w:divBdr>
                <w:top w:val="none" w:sz="0" w:space="0" w:color="auto"/>
                <w:left w:val="none" w:sz="0" w:space="0" w:color="auto"/>
                <w:bottom w:val="none" w:sz="0" w:space="0" w:color="auto"/>
                <w:right w:val="none" w:sz="0" w:space="0" w:color="auto"/>
              </w:divBdr>
            </w:div>
          </w:divsChild>
        </w:div>
        <w:div w:id="1176387276">
          <w:marLeft w:val="0"/>
          <w:marRight w:val="0"/>
          <w:marTop w:val="0"/>
          <w:marBottom w:val="0"/>
          <w:divBdr>
            <w:top w:val="none" w:sz="0" w:space="0" w:color="auto"/>
            <w:left w:val="none" w:sz="0" w:space="0" w:color="auto"/>
            <w:bottom w:val="none" w:sz="0" w:space="0" w:color="auto"/>
            <w:right w:val="none" w:sz="0" w:space="0" w:color="auto"/>
          </w:divBdr>
        </w:div>
        <w:div w:id="43725881">
          <w:marLeft w:val="0"/>
          <w:marRight w:val="0"/>
          <w:marTop w:val="0"/>
          <w:marBottom w:val="0"/>
          <w:divBdr>
            <w:top w:val="none" w:sz="0" w:space="0" w:color="auto"/>
            <w:left w:val="none" w:sz="0" w:space="0" w:color="auto"/>
            <w:bottom w:val="none" w:sz="0" w:space="0" w:color="auto"/>
            <w:right w:val="none" w:sz="0" w:space="0" w:color="auto"/>
          </w:divBdr>
          <w:divsChild>
            <w:div w:id="859051179">
              <w:marLeft w:val="0"/>
              <w:marRight w:val="0"/>
              <w:marTop w:val="0"/>
              <w:marBottom w:val="0"/>
              <w:divBdr>
                <w:top w:val="none" w:sz="0" w:space="0" w:color="auto"/>
                <w:left w:val="none" w:sz="0" w:space="0" w:color="auto"/>
                <w:bottom w:val="none" w:sz="0" w:space="0" w:color="auto"/>
                <w:right w:val="none" w:sz="0" w:space="0" w:color="auto"/>
              </w:divBdr>
            </w:div>
          </w:divsChild>
        </w:div>
        <w:div w:id="37897918">
          <w:marLeft w:val="0"/>
          <w:marRight w:val="0"/>
          <w:marTop w:val="0"/>
          <w:marBottom w:val="0"/>
          <w:divBdr>
            <w:top w:val="none" w:sz="0" w:space="0" w:color="auto"/>
            <w:left w:val="none" w:sz="0" w:space="0" w:color="auto"/>
            <w:bottom w:val="none" w:sz="0" w:space="0" w:color="auto"/>
            <w:right w:val="none" w:sz="0" w:space="0" w:color="auto"/>
          </w:divBdr>
        </w:div>
        <w:div w:id="570388805">
          <w:marLeft w:val="0"/>
          <w:marRight w:val="0"/>
          <w:marTop w:val="0"/>
          <w:marBottom w:val="0"/>
          <w:divBdr>
            <w:top w:val="none" w:sz="0" w:space="0" w:color="auto"/>
            <w:left w:val="none" w:sz="0" w:space="0" w:color="auto"/>
            <w:bottom w:val="none" w:sz="0" w:space="0" w:color="auto"/>
            <w:right w:val="none" w:sz="0" w:space="0" w:color="auto"/>
          </w:divBdr>
          <w:divsChild>
            <w:div w:id="2019262350">
              <w:marLeft w:val="0"/>
              <w:marRight w:val="0"/>
              <w:marTop w:val="0"/>
              <w:marBottom w:val="0"/>
              <w:divBdr>
                <w:top w:val="none" w:sz="0" w:space="0" w:color="auto"/>
                <w:left w:val="none" w:sz="0" w:space="0" w:color="auto"/>
                <w:bottom w:val="none" w:sz="0" w:space="0" w:color="auto"/>
                <w:right w:val="none" w:sz="0" w:space="0" w:color="auto"/>
              </w:divBdr>
            </w:div>
          </w:divsChild>
        </w:div>
        <w:div w:id="520094255">
          <w:marLeft w:val="0"/>
          <w:marRight w:val="0"/>
          <w:marTop w:val="0"/>
          <w:marBottom w:val="0"/>
          <w:divBdr>
            <w:top w:val="none" w:sz="0" w:space="0" w:color="auto"/>
            <w:left w:val="none" w:sz="0" w:space="0" w:color="auto"/>
            <w:bottom w:val="none" w:sz="0" w:space="0" w:color="auto"/>
            <w:right w:val="none" w:sz="0" w:space="0" w:color="auto"/>
          </w:divBdr>
        </w:div>
        <w:div w:id="1968320125">
          <w:marLeft w:val="0"/>
          <w:marRight w:val="0"/>
          <w:marTop w:val="0"/>
          <w:marBottom w:val="0"/>
          <w:divBdr>
            <w:top w:val="none" w:sz="0" w:space="0" w:color="auto"/>
            <w:left w:val="none" w:sz="0" w:space="0" w:color="auto"/>
            <w:bottom w:val="none" w:sz="0" w:space="0" w:color="auto"/>
            <w:right w:val="none" w:sz="0" w:space="0" w:color="auto"/>
          </w:divBdr>
          <w:divsChild>
            <w:div w:id="994264786">
              <w:marLeft w:val="0"/>
              <w:marRight w:val="0"/>
              <w:marTop w:val="0"/>
              <w:marBottom w:val="0"/>
              <w:divBdr>
                <w:top w:val="none" w:sz="0" w:space="0" w:color="auto"/>
                <w:left w:val="none" w:sz="0" w:space="0" w:color="auto"/>
                <w:bottom w:val="none" w:sz="0" w:space="0" w:color="auto"/>
                <w:right w:val="none" w:sz="0" w:space="0" w:color="auto"/>
              </w:divBdr>
            </w:div>
          </w:divsChild>
        </w:div>
        <w:div w:id="36585251">
          <w:marLeft w:val="0"/>
          <w:marRight w:val="0"/>
          <w:marTop w:val="0"/>
          <w:marBottom w:val="0"/>
          <w:divBdr>
            <w:top w:val="none" w:sz="0" w:space="0" w:color="auto"/>
            <w:left w:val="none" w:sz="0" w:space="0" w:color="auto"/>
            <w:bottom w:val="none" w:sz="0" w:space="0" w:color="auto"/>
            <w:right w:val="none" w:sz="0" w:space="0" w:color="auto"/>
          </w:divBdr>
        </w:div>
        <w:div w:id="1384064029">
          <w:marLeft w:val="0"/>
          <w:marRight w:val="0"/>
          <w:marTop w:val="0"/>
          <w:marBottom w:val="0"/>
          <w:divBdr>
            <w:top w:val="none" w:sz="0" w:space="0" w:color="auto"/>
            <w:left w:val="none" w:sz="0" w:space="0" w:color="auto"/>
            <w:bottom w:val="none" w:sz="0" w:space="0" w:color="auto"/>
            <w:right w:val="none" w:sz="0" w:space="0" w:color="auto"/>
          </w:divBdr>
          <w:divsChild>
            <w:div w:id="1142190680">
              <w:marLeft w:val="0"/>
              <w:marRight w:val="0"/>
              <w:marTop w:val="0"/>
              <w:marBottom w:val="0"/>
              <w:divBdr>
                <w:top w:val="none" w:sz="0" w:space="0" w:color="auto"/>
                <w:left w:val="none" w:sz="0" w:space="0" w:color="auto"/>
                <w:bottom w:val="none" w:sz="0" w:space="0" w:color="auto"/>
                <w:right w:val="none" w:sz="0" w:space="0" w:color="auto"/>
              </w:divBdr>
            </w:div>
          </w:divsChild>
        </w:div>
        <w:div w:id="310331945">
          <w:marLeft w:val="0"/>
          <w:marRight w:val="0"/>
          <w:marTop w:val="300"/>
          <w:marBottom w:val="0"/>
          <w:divBdr>
            <w:top w:val="none" w:sz="0" w:space="0" w:color="auto"/>
            <w:left w:val="none" w:sz="0" w:space="0" w:color="auto"/>
            <w:bottom w:val="none" w:sz="0" w:space="0" w:color="auto"/>
            <w:right w:val="none" w:sz="0" w:space="0" w:color="auto"/>
          </w:divBdr>
          <w:divsChild>
            <w:div w:id="1342901259">
              <w:marLeft w:val="0"/>
              <w:marRight w:val="0"/>
              <w:marTop w:val="0"/>
              <w:marBottom w:val="0"/>
              <w:divBdr>
                <w:top w:val="none" w:sz="0" w:space="0" w:color="auto"/>
                <w:left w:val="none" w:sz="0" w:space="0" w:color="auto"/>
                <w:bottom w:val="none" w:sz="0" w:space="0" w:color="auto"/>
                <w:right w:val="none" w:sz="0" w:space="0" w:color="auto"/>
              </w:divBdr>
              <w:divsChild>
                <w:div w:id="189287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6908">
          <w:marLeft w:val="0"/>
          <w:marRight w:val="0"/>
          <w:marTop w:val="300"/>
          <w:marBottom w:val="0"/>
          <w:divBdr>
            <w:top w:val="none" w:sz="0" w:space="0" w:color="auto"/>
            <w:left w:val="none" w:sz="0" w:space="0" w:color="auto"/>
            <w:bottom w:val="none" w:sz="0" w:space="0" w:color="auto"/>
            <w:right w:val="none" w:sz="0" w:space="0" w:color="auto"/>
          </w:divBdr>
          <w:divsChild>
            <w:div w:id="1077048697">
              <w:marLeft w:val="0"/>
              <w:marRight w:val="0"/>
              <w:marTop w:val="0"/>
              <w:marBottom w:val="0"/>
              <w:divBdr>
                <w:top w:val="none" w:sz="0" w:space="0" w:color="auto"/>
                <w:left w:val="none" w:sz="0" w:space="0" w:color="auto"/>
                <w:bottom w:val="none" w:sz="0" w:space="0" w:color="auto"/>
                <w:right w:val="none" w:sz="0" w:space="0" w:color="auto"/>
              </w:divBdr>
              <w:divsChild>
                <w:div w:id="39107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5913">
          <w:marLeft w:val="0"/>
          <w:marRight w:val="0"/>
          <w:marTop w:val="300"/>
          <w:marBottom w:val="0"/>
          <w:divBdr>
            <w:top w:val="none" w:sz="0" w:space="0" w:color="auto"/>
            <w:left w:val="none" w:sz="0" w:space="0" w:color="auto"/>
            <w:bottom w:val="none" w:sz="0" w:space="0" w:color="auto"/>
            <w:right w:val="none" w:sz="0" w:space="0" w:color="auto"/>
          </w:divBdr>
          <w:divsChild>
            <w:div w:id="2128350476">
              <w:marLeft w:val="0"/>
              <w:marRight w:val="0"/>
              <w:marTop w:val="0"/>
              <w:marBottom w:val="0"/>
              <w:divBdr>
                <w:top w:val="none" w:sz="0" w:space="0" w:color="auto"/>
                <w:left w:val="none" w:sz="0" w:space="0" w:color="auto"/>
                <w:bottom w:val="none" w:sz="0" w:space="0" w:color="auto"/>
                <w:right w:val="none" w:sz="0" w:space="0" w:color="auto"/>
              </w:divBdr>
              <w:divsChild>
                <w:div w:id="6055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42553">
          <w:marLeft w:val="0"/>
          <w:marRight w:val="0"/>
          <w:marTop w:val="300"/>
          <w:marBottom w:val="0"/>
          <w:divBdr>
            <w:top w:val="none" w:sz="0" w:space="0" w:color="auto"/>
            <w:left w:val="none" w:sz="0" w:space="0" w:color="auto"/>
            <w:bottom w:val="none" w:sz="0" w:space="0" w:color="auto"/>
            <w:right w:val="none" w:sz="0" w:space="0" w:color="auto"/>
          </w:divBdr>
          <w:divsChild>
            <w:div w:id="242300290">
              <w:marLeft w:val="0"/>
              <w:marRight w:val="0"/>
              <w:marTop w:val="0"/>
              <w:marBottom w:val="0"/>
              <w:divBdr>
                <w:top w:val="none" w:sz="0" w:space="0" w:color="auto"/>
                <w:left w:val="none" w:sz="0" w:space="0" w:color="auto"/>
                <w:bottom w:val="none" w:sz="0" w:space="0" w:color="auto"/>
                <w:right w:val="none" w:sz="0" w:space="0" w:color="auto"/>
              </w:divBdr>
              <w:divsChild>
                <w:div w:id="11236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65648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20">
          <w:marLeft w:val="0"/>
          <w:marRight w:val="0"/>
          <w:marTop w:val="0"/>
          <w:marBottom w:val="0"/>
          <w:divBdr>
            <w:top w:val="none" w:sz="0" w:space="0" w:color="auto"/>
            <w:left w:val="none" w:sz="0" w:space="0" w:color="auto"/>
            <w:bottom w:val="none" w:sz="0" w:space="0" w:color="auto"/>
            <w:right w:val="none" w:sz="0" w:space="0" w:color="auto"/>
          </w:divBdr>
        </w:div>
        <w:div w:id="426343009">
          <w:marLeft w:val="0"/>
          <w:marRight w:val="0"/>
          <w:marTop w:val="0"/>
          <w:marBottom w:val="0"/>
          <w:divBdr>
            <w:top w:val="none" w:sz="0" w:space="0" w:color="auto"/>
            <w:left w:val="none" w:sz="0" w:space="0" w:color="auto"/>
            <w:bottom w:val="none" w:sz="0" w:space="0" w:color="auto"/>
            <w:right w:val="none" w:sz="0" w:space="0" w:color="auto"/>
          </w:divBdr>
          <w:divsChild>
            <w:div w:id="87194963">
              <w:marLeft w:val="0"/>
              <w:marRight w:val="0"/>
              <w:marTop w:val="0"/>
              <w:marBottom w:val="0"/>
              <w:divBdr>
                <w:top w:val="none" w:sz="0" w:space="0" w:color="auto"/>
                <w:left w:val="none" w:sz="0" w:space="0" w:color="auto"/>
                <w:bottom w:val="none" w:sz="0" w:space="0" w:color="auto"/>
                <w:right w:val="none" w:sz="0" w:space="0" w:color="auto"/>
              </w:divBdr>
            </w:div>
          </w:divsChild>
        </w:div>
        <w:div w:id="155608062">
          <w:marLeft w:val="0"/>
          <w:marRight w:val="0"/>
          <w:marTop w:val="0"/>
          <w:marBottom w:val="0"/>
          <w:divBdr>
            <w:top w:val="none" w:sz="0" w:space="0" w:color="auto"/>
            <w:left w:val="none" w:sz="0" w:space="0" w:color="auto"/>
            <w:bottom w:val="none" w:sz="0" w:space="0" w:color="auto"/>
            <w:right w:val="none" w:sz="0" w:space="0" w:color="auto"/>
          </w:divBdr>
        </w:div>
        <w:div w:id="2141530470">
          <w:marLeft w:val="0"/>
          <w:marRight w:val="0"/>
          <w:marTop w:val="0"/>
          <w:marBottom w:val="0"/>
          <w:divBdr>
            <w:top w:val="none" w:sz="0" w:space="0" w:color="auto"/>
            <w:left w:val="none" w:sz="0" w:space="0" w:color="auto"/>
            <w:bottom w:val="none" w:sz="0" w:space="0" w:color="auto"/>
            <w:right w:val="none" w:sz="0" w:space="0" w:color="auto"/>
          </w:divBdr>
          <w:divsChild>
            <w:div w:id="645478587">
              <w:marLeft w:val="0"/>
              <w:marRight w:val="0"/>
              <w:marTop w:val="0"/>
              <w:marBottom w:val="0"/>
              <w:divBdr>
                <w:top w:val="none" w:sz="0" w:space="0" w:color="auto"/>
                <w:left w:val="none" w:sz="0" w:space="0" w:color="auto"/>
                <w:bottom w:val="none" w:sz="0" w:space="0" w:color="auto"/>
                <w:right w:val="none" w:sz="0" w:space="0" w:color="auto"/>
              </w:divBdr>
            </w:div>
          </w:divsChild>
        </w:div>
        <w:div w:id="1189830652">
          <w:marLeft w:val="0"/>
          <w:marRight w:val="0"/>
          <w:marTop w:val="0"/>
          <w:marBottom w:val="0"/>
          <w:divBdr>
            <w:top w:val="none" w:sz="0" w:space="0" w:color="auto"/>
            <w:left w:val="none" w:sz="0" w:space="0" w:color="auto"/>
            <w:bottom w:val="none" w:sz="0" w:space="0" w:color="auto"/>
            <w:right w:val="none" w:sz="0" w:space="0" w:color="auto"/>
          </w:divBdr>
        </w:div>
        <w:div w:id="1334992473">
          <w:marLeft w:val="0"/>
          <w:marRight w:val="0"/>
          <w:marTop w:val="0"/>
          <w:marBottom w:val="0"/>
          <w:divBdr>
            <w:top w:val="none" w:sz="0" w:space="0" w:color="auto"/>
            <w:left w:val="none" w:sz="0" w:space="0" w:color="auto"/>
            <w:bottom w:val="none" w:sz="0" w:space="0" w:color="auto"/>
            <w:right w:val="none" w:sz="0" w:space="0" w:color="auto"/>
          </w:divBdr>
          <w:divsChild>
            <w:div w:id="1476609164">
              <w:marLeft w:val="0"/>
              <w:marRight w:val="0"/>
              <w:marTop w:val="0"/>
              <w:marBottom w:val="0"/>
              <w:divBdr>
                <w:top w:val="none" w:sz="0" w:space="0" w:color="auto"/>
                <w:left w:val="none" w:sz="0" w:space="0" w:color="auto"/>
                <w:bottom w:val="none" w:sz="0" w:space="0" w:color="auto"/>
                <w:right w:val="none" w:sz="0" w:space="0" w:color="auto"/>
              </w:divBdr>
            </w:div>
          </w:divsChild>
        </w:div>
        <w:div w:id="404839565">
          <w:marLeft w:val="0"/>
          <w:marRight w:val="0"/>
          <w:marTop w:val="0"/>
          <w:marBottom w:val="0"/>
          <w:divBdr>
            <w:top w:val="none" w:sz="0" w:space="0" w:color="auto"/>
            <w:left w:val="none" w:sz="0" w:space="0" w:color="auto"/>
            <w:bottom w:val="none" w:sz="0" w:space="0" w:color="auto"/>
            <w:right w:val="none" w:sz="0" w:space="0" w:color="auto"/>
          </w:divBdr>
        </w:div>
        <w:div w:id="2098137299">
          <w:marLeft w:val="0"/>
          <w:marRight w:val="0"/>
          <w:marTop w:val="0"/>
          <w:marBottom w:val="0"/>
          <w:divBdr>
            <w:top w:val="none" w:sz="0" w:space="0" w:color="auto"/>
            <w:left w:val="none" w:sz="0" w:space="0" w:color="auto"/>
            <w:bottom w:val="none" w:sz="0" w:space="0" w:color="auto"/>
            <w:right w:val="none" w:sz="0" w:space="0" w:color="auto"/>
          </w:divBdr>
          <w:divsChild>
            <w:div w:id="765729297">
              <w:marLeft w:val="0"/>
              <w:marRight w:val="0"/>
              <w:marTop w:val="0"/>
              <w:marBottom w:val="0"/>
              <w:divBdr>
                <w:top w:val="none" w:sz="0" w:space="0" w:color="auto"/>
                <w:left w:val="none" w:sz="0" w:space="0" w:color="auto"/>
                <w:bottom w:val="none" w:sz="0" w:space="0" w:color="auto"/>
                <w:right w:val="none" w:sz="0" w:space="0" w:color="auto"/>
              </w:divBdr>
            </w:div>
          </w:divsChild>
        </w:div>
        <w:div w:id="176818568">
          <w:marLeft w:val="0"/>
          <w:marRight w:val="0"/>
          <w:marTop w:val="0"/>
          <w:marBottom w:val="0"/>
          <w:divBdr>
            <w:top w:val="none" w:sz="0" w:space="0" w:color="auto"/>
            <w:left w:val="none" w:sz="0" w:space="0" w:color="auto"/>
            <w:bottom w:val="none" w:sz="0" w:space="0" w:color="auto"/>
            <w:right w:val="none" w:sz="0" w:space="0" w:color="auto"/>
          </w:divBdr>
        </w:div>
        <w:div w:id="1559583707">
          <w:marLeft w:val="0"/>
          <w:marRight w:val="0"/>
          <w:marTop w:val="0"/>
          <w:marBottom w:val="0"/>
          <w:divBdr>
            <w:top w:val="none" w:sz="0" w:space="0" w:color="auto"/>
            <w:left w:val="none" w:sz="0" w:space="0" w:color="auto"/>
            <w:bottom w:val="none" w:sz="0" w:space="0" w:color="auto"/>
            <w:right w:val="none" w:sz="0" w:space="0" w:color="auto"/>
          </w:divBdr>
          <w:divsChild>
            <w:div w:id="1033649609">
              <w:marLeft w:val="0"/>
              <w:marRight w:val="0"/>
              <w:marTop w:val="0"/>
              <w:marBottom w:val="0"/>
              <w:divBdr>
                <w:top w:val="none" w:sz="0" w:space="0" w:color="auto"/>
                <w:left w:val="none" w:sz="0" w:space="0" w:color="auto"/>
                <w:bottom w:val="none" w:sz="0" w:space="0" w:color="auto"/>
                <w:right w:val="none" w:sz="0" w:space="0" w:color="auto"/>
              </w:divBdr>
            </w:div>
          </w:divsChild>
        </w:div>
        <w:div w:id="218982092">
          <w:marLeft w:val="0"/>
          <w:marRight w:val="0"/>
          <w:marTop w:val="0"/>
          <w:marBottom w:val="0"/>
          <w:divBdr>
            <w:top w:val="none" w:sz="0" w:space="0" w:color="auto"/>
            <w:left w:val="none" w:sz="0" w:space="0" w:color="auto"/>
            <w:bottom w:val="none" w:sz="0" w:space="0" w:color="auto"/>
            <w:right w:val="none" w:sz="0" w:space="0" w:color="auto"/>
          </w:divBdr>
        </w:div>
        <w:div w:id="1079251131">
          <w:marLeft w:val="0"/>
          <w:marRight w:val="0"/>
          <w:marTop w:val="0"/>
          <w:marBottom w:val="0"/>
          <w:divBdr>
            <w:top w:val="none" w:sz="0" w:space="0" w:color="auto"/>
            <w:left w:val="none" w:sz="0" w:space="0" w:color="auto"/>
            <w:bottom w:val="none" w:sz="0" w:space="0" w:color="auto"/>
            <w:right w:val="none" w:sz="0" w:space="0" w:color="auto"/>
          </w:divBdr>
          <w:divsChild>
            <w:div w:id="1219702719">
              <w:marLeft w:val="0"/>
              <w:marRight w:val="0"/>
              <w:marTop w:val="0"/>
              <w:marBottom w:val="0"/>
              <w:divBdr>
                <w:top w:val="none" w:sz="0" w:space="0" w:color="auto"/>
                <w:left w:val="none" w:sz="0" w:space="0" w:color="auto"/>
                <w:bottom w:val="none" w:sz="0" w:space="0" w:color="auto"/>
                <w:right w:val="none" w:sz="0" w:space="0" w:color="auto"/>
              </w:divBdr>
            </w:div>
          </w:divsChild>
        </w:div>
        <w:div w:id="1831829277">
          <w:marLeft w:val="0"/>
          <w:marRight w:val="0"/>
          <w:marTop w:val="0"/>
          <w:marBottom w:val="0"/>
          <w:divBdr>
            <w:top w:val="none" w:sz="0" w:space="0" w:color="auto"/>
            <w:left w:val="none" w:sz="0" w:space="0" w:color="auto"/>
            <w:bottom w:val="none" w:sz="0" w:space="0" w:color="auto"/>
            <w:right w:val="none" w:sz="0" w:space="0" w:color="auto"/>
          </w:divBdr>
        </w:div>
        <w:div w:id="1429500407">
          <w:marLeft w:val="0"/>
          <w:marRight w:val="0"/>
          <w:marTop w:val="0"/>
          <w:marBottom w:val="0"/>
          <w:divBdr>
            <w:top w:val="none" w:sz="0" w:space="0" w:color="auto"/>
            <w:left w:val="none" w:sz="0" w:space="0" w:color="auto"/>
            <w:bottom w:val="none" w:sz="0" w:space="0" w:color="auto"/>
            <w:right w:val="none" w:sz="0" w:space="0" w:color="auto"/>
          </w:divBdr>
          <w:divsChild>
            <w:div w:id="460922567">
              <w:marLeft w:val="0"/>
              <w:marRight w:val="0"/>
              <w:marTop w:val="0"/>
              <w:marBottom w:val="0"/>
              <w:divBdr>
                <w:top w:val="none" w:sz="0" w:space="0" w:color="auto"/>
                <w:left w:val="none" w:sz="0" w:space="0" w:color="auto"/>
                <w:bottom w:val="none" w:sz="0" w:space="0" w:color="auto"/>
                <w:right w:val="none" w:sz="0" w:space="0" w:color="auto"/>
              </w:divBdr>
            </w:div>
          </w:divsChild>
        </w:div>
        <w:div w:id="20127736">
          <w:marLeft w:val="0"/>
          <w:marRight w:val="0"/>
          <w:marTop w:val="300"/>
          <w:marBottom w:val="0"/>
          <w:divBdr>
            <w:top w:val="none" w:sz="0" w:space="0" w:color="auto"/>
            <w:left w:val="none" w:sz="0" w:space="0" w:color="auto"/>
            <w:bottom w:val="none" w:sz="0" w:space="0" w:color="auto"/>
            <w:right w:val="none" w:sz="0" w:space="0" w:color="auto"/>
          </w:divBdr>
          <w:divsChild>
            <w:div w:id="44988124">
              <w:marLeft w:val="0"/>
              <w:marRight w:val="0"/>
              <w:marTop w:val="0"/>
              <w:marBottom w:val="0"/>
              <w:divBdr>
                <w:top w:val="none" w:sz="0" w:space="0" w:color="auto"/>
                <w:left w:val="none" w:sz="0" w:space="0" w:color="auto"/>
                <w:bottom w:val="none" w:sz="0" w:space="0" w:color="auto"/>
                <w:right w:val="none" w:sz="0" w:space="0" w:color="auto"/>
              </w:divBdr>
              <w:divsChild>
                <w:div w:id="120324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50107">
          <w:marLeft w:val="0"/>
          <w:marRight w:val="0"/>
          <w:marTop w:val="300"/>
          <w:marBottom w:val="0"/>
          <w:divBdr>
            <w:top w:val="none" w:sz="0" w:space="0" w:color="auto"/>
            <w:left w:val="none" w:sz="0" w:space="0" w:color="auto"/>
            <w:bottom w:val="none" w:sz="0" w:space="0" w:color="auto"/>
            <w:right w:val="none" w:sz="0" w:space="0" w:color="auto"/>
          </w:divBdr>
          <w:divsChild>
            <w:div w:id="1407916091">
              <w:marLeft w:val="0"/>
              <w:marRight w:val="0"/>
              <w:marTop w:val="0"/>
              <w:marBottom w:val="0"/>
              <w:divBdr>
                <w:top w:val="none" w:sz="0" w:space="0" w:color="auto"/>
                <w:left w:val="none" w:sz="0" w:space="0" w:color="auto"/>
                <w:bottom w:val="none" w:sz="0" w:space="0" w:color="auto"/>
                <w:right w:val="none" w:sz="0" w:space="0" w:color="auto"/>
              </w:divBdr>
              <w:divsChild>
                <w:div w:id="2052996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070156">
          <w:marLeft w:val="0"/>
          <w:marRight w:val="0"/>
          <w:marTop w:val="300"/>
          <w:marBottom w:val="0"/>
          <w:divBdr>
            <w:top w:val="none" w:sz="0" w:space="0" w:color="auto"/>
            <w:left w:val="none" w:sz="0" w:space="0" w:color="auto"/>
            <w:bottom w:val="none" w:sz="0" w:space="0" w:color="auto"/>
            <w:right w:val="none" w:sz="0" w:space="0" w:color="auto"/>
          </w:divBdr>
          <w:divsChild>
            <w:div w:id="766969545">
              <w:marLeft w:val="0"/>
              <w:marRight w:val="0"/>
              <w:marTop w:val="0"/>
              <w:marBottom w:val="0"/>
              <w:divBdr>
                <w:top w:val="none" w:sz="0" w:space="0" w:color="auto"/>
                <w:left w:val="none" w:sz="0" w:space="0" w:color="auto"/>
                <w:bottom w:val="none" w:sz="0" w:space="0" w:color="auto"/>
                <w:right w:val="none" w:sz="0" w:space="0" w:color="auto"/>
              </w:divBdr>
              <w:divsChild>
                <w:div w:id="213640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981072">
          <w:marLeft w:val="0"/>
          <w:marRight w:val="0"/>
          <w:marTop w:val="300"/>
          <w:marBottom w:val="0"/>
          <w:divBdr>
            <w:top w:val="none" w:sz="0" w:space="0" w:color="auto"/>
            <w:left w:val="none" w:sz="0" w:space="0" w:color="auto"/>
            <w:bottom w:val="none" w:sz="0" w:space="0" w:color="auto"/>
            <w:right w:val="none" w:sz="0" w:space="0" w:color="auto"/>
          </w:divBdr>
          <w:divsChild>
            <w:div w:id="848837837">
              <w:marLeft w:val="0"/>
              <w:marRight w:val="0"/>
              <w:marTop w:val="0"/>
              <w:marBottom w:val="0"/>
              <w:divBdr>
                <w:top w:val="none" w:sz="0" w:space="0" w:color="auto"/>
                <w:left w:val="none" w:sz="0" w:space="0" w:color="auto"/>
                <w:bottom w:val="none" w:sz="0" w:space="0" w:color="auto"/>
                <w:right w:val="none" w:sz="0" w:space="0" w:color="auto"/>
              </w:divBdr>
              <w:divsChild>
                <w:div w:id="48007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9810">
      <w:bodyDiv w:val="1"/>
      <w:marLeft w:val="0"/>
      <w:marRight w:val="0"/>
      <w:marTop w:val="0"/>
      <w:marBottom w:val="0"/>
      <w:divBdr>
        <w:top w:val="none" w:sz="0" w:space="0" w:color="auto"/>
        <w:left w:val="none" w:sz="0" w:space="0" w:color="auto"/>
        <w:bottom w:val="none" w:sz="0" w:space="0" w:color="auto"/>
        <w:right w:val="none" w:sz="0" w:space="0" w:color="auto"/>
      </w:divBdr>
      <w:divsChild>
        <w:div w:id="1186403793">
          <w:marLeft w:val="0"/>
          <w:marRight w:val="0"/>
          <w:marTop w:val="0"/>
          <w:marBottom w:val="0"/>
          <w:divBdr>
            <w:top w:val="none" w:sz="0" w:space="0" w:color="auto"/>
            <w:left w:val="none" w:sz="0" w:space="0" w:color="auto"/>
            <w:bottom w:val="none" w:sz="0" w:space="0" w:color="auto"/>
            <w:right w:val="none" w:sz="0" w:space="0" w:color="auto"/>
          </w:divBdr>
        </w:div>
        <w:div w:id="501970538">
          <w:marLeft w:val="0"/>
          <w:marRight w:val="0"/>
          <w:marTop w:val="0"/>
          <w:marBottom w:val="0"/>
          <w:divBdr>
            <w:top w:val="none" w:sz="0" w:space="0" w:color="auto"/>
            <w:left w:val="none" w:sz="0" w:space="0" w:color="auto"/>
            <w:bottom w:val="none" w:sz="0" w:space="0" w:color="auto"/>
            <w:right w:val="none" w:sz="0" w:space="0" w:color="auto"/>
          </w:divBdr>
          <w:divsChild>
            <w:div w:id="4982869">
              <w:marLeft w:val="0"/>
              <w:marRight w:val="0"/>
              <w:marTop w:val="0"/>
              <w:marBottom w:val="0"/>
              <w:divBdr>
                <w:top w:val="none" w:sz="0" w:space="0" w:color="auto"/>
                <w:left w:val="none" w:sz="0" w:space="0" w:color="auto"/>
                <w:bottom w:val="none" w:sz="0" w:space="0" w:color="auto"/>
                <w:right w:val="none" w:sz="0" w:space="0" w:color="auto"/>
              </w:divBdr>
            </w:div>
          </w:divsChild>
        </w:div>
        <w:div w:id="1501197704">
          <w:marLeft w:val="0"/>
          <w:marRight w:val="0"/>
          <w:marTop w:val="0"/>
          <w:marBottom w:val="0"/>
          <w:divBdr>
            <w:top w:val="none" w:sz="0" w:space="0" w:color="auto"/>
            <w:left w:val="none" w:sz="0" w:space="0" w:color="auto"/>
            <w:bottom w:val="none" w:sz="0" w:space="0" w:color="auto"/>
            <w:right w:val="none" w:sz="0" w:space="0" w:color="auto"/>
          </w:divBdr>
        </w:div>
        <w:div w:id="126777718">
          <w:marLeft w:val="0"/>
          <w:marRight w:val="0"/>
          <w:marTop w:val="0"/>
          <w:marBottom w:val="0"/>
          <w:divBdr>
            <w:top w:val="none" w:sz="0" w:space="0" w:color="auto"/>
            <w:left w:val="none" w:sz="0" w:space="0" w:color="auto"/>
            <w:bottom w:val="none" w:sz="0" w:space="0" w:color="auto"/>
            <w:right w:val="none" w:sz="0" w:space="0" w:color="auto"/>
          </w:divBdr>
          <w:divsChild>
            <w:div w:id="442770024">
              <w:marLeft w:val="0"/>
              <w:marRight w:val="0"/>
              <w:marTop w:val="0"/>
              <w:marBottom w:val="0"/>
              <w:divBdr>
                <w:top w:val="none" w:sz="0" w:space="0" w:color="auto"/>
                <w:left w:val="none" w:sz="0" w:space="0" w:color="auto"/>
                <w:bottom w:val="none" w:sz="0" w:space="0" w:color="auto"/>
                <w:right w:val="none" w:sz="0" w:space="0" w:color="auto"/>
              </w:divBdr>
            </w:div>
          </w:divsChild>
        </w:div>
        <w:div w:id="1580600604">
          <w:marLeft w:val="0"/>
          <w:marRight w:val="0"/>
          <w:marTop w:val="0"/>
          <w:marBottom w:val="0"/>
          <w:divBdr>
            <w:top w:val="none" w:sz="0" w:space="0" w:color="auto"/>
            <w:left w:val="none" w:sz="0" w:space="0" w:color="auto"/>
            <w:bottom w:val="none" w:sz="0" w:space="0" w:color="auto"/>
            <w:right w:val="none" w:sz="0" w:space="0" w:color="auto"/>
          </w:divBdr>
        </w:div>
        <w:div w:id="1672760218">
          <w:marLeft w:val="0"/>
          <w:marRight w:val="0"/>
          <w:marTop w:val="0"/>
          <w:marBottom w:val="0"/>
          <w:divBdr>
            <w:top w:val="none" w:sz="0" w:space="0" w:color="auto"/>
            <w:left w:val="none" w:sz="0" w:space="0" w:color="auto"/>
            <w:bottom w:val="none" w:sz="0" w:space="0" w:color="auto"/>
            <w:right w:val="none" w:sz="0" w:space="0" w:color="auto"/>
          </w:divBdr>
          <w:divsChild>
            <w:div w:id="2045903144">
              <w:marLeft w:val="0"/>
              <w:marRight w:val="0"/>
              <w:marTop w:val="0"/>
              <w:marBottom w:val="0"/>
              <w:divBdr>
                <w:top w:val="none" w:sz="0" w:space="0" w:color="auto"/>
                <w:left w:val="none" w:sz="0" w:space="0" w:color="auto"/>
                <w:bottom w:val="none" w:sz="0" w:space="0" w:color="auto"/>
                <w:right w:val="none" w:sz="0" w:space="0" w:color="auto"/>
              </w:divBdr>
            </w:div>
          </w:divsChild>
        </w:div>
        <w:div w:id="1981569291">
          <w:marLeft w:val="0"/>
          <w:marRight w:val="0"/>
          <w:marTop w:val="0"/>
          <w:marBottom w:val="0"/>
          <w:divBdr>
            <w:top w:val="none" w:sz="0" w:space="0" w:color="auto"/>
            <w:left w:val="none" w:sz="0" w:space="0" w:color="auto"/>
            <w:bottom w:val="none" w:sz="0" w:space="0" w:color="auto"/>
            <w:right w:val="none" w:sz="0" w:space="0" w:color="auto"/>
          </w:divBdr>
        </w:div>
        <w:div w:id="338625166">
          <w:marLeft w:val="0"/>
          <w:marRight w:val="0"/>
          <w:marTop w:val="0"/>
          <w:marBottom w:val="0"/>
          <w:divBdr>
            <w:top w:val="none" w:sz="0" w:space="0" w:color="auto"/>
            <w:left w:val="none" w:sz="0" w:space="0" w:color="auto"/>
            <w:bottom w:val="none" w:sz="0" w:space="0" w:color="auto"/>
            <w:right w:val="none" w:sz="0" w:space="0" w:color="auto"/>
          </w:divBdr>
          <w:divsChild>
            <w:div w:id="391781905">
              <w:marLeft w:val="0"/>
              <w:marRight w:val="0"/>
              <w:marTop w:val="0"/>
              <w:marBottom w:val="0"/>
              <w:divBdr>
                <w:top w:val="none" w:sz="0" w:space="0" w:color="auto"/>
                <w:left w:val="none" w:sz="0" w:space="0" w:color="auto"/>
                <w:bottom w:val="none" w:sz="0" w:space="0" w:color="auto"/>
                <w:right w:val="none" w:sz="0" w:space="0" w:color="auto"/>
              </w:divBdr>
            </w:div>
          </w:divsChild>
        </w:div>
        <w:div w:id="8147416">
          <w:marLeft w:val="0"/>
          <w:marRight w:val="0"/>
          <w:marTop w:val="0"/>
          <w:marBottom w:val="0"/>
          <w:divBdr>
            <w:top w:val="none" w:sz="0" w:space="0" w:color="auto"/>
            <w:left w:val="none" w:sz="0" w:space="0" w:color="auto"/>
            <w:bottom w:val="none" w:sz="0" w:space="0" w:color="auto"/>
            <w:right w:val="none" w:sz="0" w:space="0" w:color="auto"/>
          </w:divBdr>
        </w:div>
        <w:div w:id="1256784655">
          <w:marLeft w:val="0"/>
          <w:marRight w:val="0"/>
          <w:marTop w:val="0"/>
          <w:marBottom w:val="0"/>
          <w:divBdr>
            <w:top w:val="none" w:sz="0" w:space="0" w:color="auto"/>
            <w:left w:val="none" w:sz="0" w:space="0" w:color="auto"/>
            <w:bottom w:val="none" w:sz="0" w:space="0" w:color="auto"/>
            <w:right w:val="none" w:sz="0" w:space="0" w:color="auto"/>
          </w:divBdr>
          <w:divsChild>
            <w:div w:id="1618830712">
              <w:marLeft w:val="0"/>
              <w:marRight w:val="0"/>
              <w:marTop w:val="0"/>
              <w:marBottom w:val="0"/>
              <w:divBdr>
                <w:top w:val="none" w:sz="0" w:space="0" w:color="auto"/>
                <w:left w:val="none" w:sz="0" w:space="0" w:color="auto"/>
                <w:bottom w:val="none" w:sz="0" w:space="0" w:color="auto"/>
                <w:right w:val="none" w:sz="0" w:space="0" w:color="auto"/>
              </w:divBdr>
            </w:div>
          </w:divsChild>
        </w:div>
        <w:div w:id="1549998599">
          <w:marLeft w:val="0"/>
          <w:marRight w:val="0"/>
          <w:marTop w:val="0"/>
          <w:marBottom w:val="0"/>
          <w:divBdr>
            <w:top w:val="none" w:sz="0" w:space="0" w:color="auto"/>
            <w:left w:val="none" w:sz="0" w:space="0" w:color="auto"/>
            <w:bottom w:val="none" w:sz="0" w:space="0" w:color="auto"/>
            <w:right w:val="none" w:sz="0" w:space="0" w:color="auto"/>
          </w:divBdr>
        </w:div>
        <w:div w:id="1934431667">
          <w:marLeft w:val="0"/>
          <w:marRight w:val="0"/>
          <w:marTop w:val="0"/>
          <w:marBottom w:val="0"/>
          <w:divBdr>
            <w:top w:val="none" w:sz="0" w:space="0" w:color="auto"/>
            <w:left w:val="none" w:sz="0" w:space="0" w:color="auto"/>
            <w:bottom w:val="none" w:sz="0" w:space="0" w:color="auto"/>
            <w:right w:val="none" w:sz="0" w:space="0" w:color="auto"/>
          </w:divBdr>
          <w:divsChild>
            <w:div w:id="186525852">
              <w:marLeft w:val="0"/>
              <w:marRight w:val="0"/>
              <w:marTop w:val="0"/>
              <w:marBottom w:val="0"/>
              <w:divBdr>
                <w:top w:val="none" w:sz="0" w:space="0" w:color="auto"/>
                <w:left w:val="none" w:sz="0" w:space="0" w:color="auto"/>
                <w:bottom w:val="none" w:sz="0" w:space="0" w:color="auto"/>
                <w:right w:val="none" w:sz="0" w:space="0" w:color="auto"/>
              </w:divBdr>
            </w:div>
          </w:divsChild>
        </w:div>
        <w:div w:id="58094536">
          <w:marLeft w:val="0"/>
          <w:marRight w:val="0"/>
          <w:marTop w:val="0"/>
          <w:marBottom w:val="0"/>
          <w:divBdr>
            <w:top w:val="none" w:sz="0" w:space="0" w:color="auto"/>
            <w:left w:val="none" w:sz="0" w:space="0" w:color="auto"/>
            <w:bottom w:val="none" w:sz="0" w:space="0" w:color="auto"/>
            <w:right w:val="none" w:sz="0" w:space="0" w:color="auto"/>
          </w:divBdr>
        </w:div>
        <w:div w:id="881984001">
          <w:marLeft w:val="0"/>
          <w:marRight w:val="0"/>
          <w:marTop w:val="0"/>
          <w:marBottom w:val="0"/>
          <w:divBdr>
            <w:top w:val="none" w:sz="0" w:space="0" w:color="auto"/>
            <w:left w:val="none" w:sz="0" w:space="0" w:color="auto"/>
            <w:bottom w:val="none" w:sz="0" w:space="0" w:color="auto"/>
            <w:right w:val="none" w:sz="0" w:space="0" w:color="auto"/>
          </w:divBdr>
          <w:divsChild>
            <w:div w:id="1762602973">
              <w:marLeft w:val="0"/>
              <w:marRight w:val="0"/>
              <w:marTop w:val="0"/>
              <w:marBottom w:val="0"/>
              <w:divBdr>
                <w:top w:val="none" w:sz="0" w:space="0" w:color="auto"/>
                <w:left w:val="none" w:sz="0" w:space="0" w:color="auto"/>
                <w:bottom w:val="none" w:sz="0" w:space="0" w:color="auto"/>
                <w:right w:val="none" w:sz="0" w:space="0" w:color="auto"/>
              </w:divBdr>
            </w:div>
          </w:divsChild>
        </w:div>
        <w:div w:id="1633365317">
          <w:marLeft w:val="0"/>
          <w:marRight w:val="0"/>
          <w:marTop w:val="300"/>
          <w:marBottom w:val="0"/>
          <w:divBdr>
            <w:top w:val="none" w:sz="0" w:space="0" w:color="auto"/>
            <w:left w:val="none" w:sz="0" w:space="0" w:color="auto"/>
            <w:bottom w:val="none" w:sz="0" w:space="0" w:color="auto"/>
            <w:right w:val="none" w:sz="0" w:space="0" w:color="auto"/>
          </w:divBdr>
          <w:divsChild>
            <w:div w:id="1976177785">
              <w:marLeft w:val="0"/>
              <w:marRight w:val="0"/>
              <w:marTop w:val="0"/>
              <w:marBottom w:val="0"/>
              <w:divBdr>
                <w:top w:val="none" w:sz="0" w:space="0" w:color="auto"/>
                <w:left w:val="none" w:sz="0" w:space="0" w:color="auto"/>
                <w:bottom w:val="none" w:sz="0" w:space="0" w:color="auto"/>
                <w:right w:val="none" w:sz="0" w:space="0" w:color="auto"/>
              </w:divBdr>
              <w:divsChild>
                <w:div w:id="16956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333">
          <w:marLeft w:val="0"/>
          <w:marRight w:val="0"/>
          <w:marTop w:val="300"/>
          <w:marBottom w:val="0"/>
          <w:divBdr>
            <w:top w:val="none" w:sz="0" w:space="0" w:color="auto"/>
            <w:left w:val="none" w:sz="0" w:space="0" w:color="auto"/>
            <w:bottom w:val="none" w:sz="0" w:space="0" w:color="auto"/>
            <w:right w:val="none" w:sz="0" w:space="0" w:color="auto"/>
          </w:divBdr>
          <w:divsChild>
            <w:div w:id="1640302545">
              <w:marLeft w:val="0"/>
              <w:marRight w:val="0"/>
              <w:marTop w:val="0"/>
              <w:marBottom w:val="0"/>
              <w:divBdr>
                <w:top w:val="none" w:sz="0" w:space="0" w:color="auto"/>
                <w:left w:val="none" w:sz="0" w:space="0" w:color="auto"/>
                <w:bottom w:val="none" w:sz="0" w:space="0" w:color="auto"/>
                <w:right w:val="none" w:sz="0" w:space="0" w:color="auto"/>
              </w:divBdr>
              <w:divsChild>
                <w:div w:id="132208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59925">
          <w:marLeft w:val="0"/>
          <w:marRight w:val="0"/>
          <w:marTop w:val="300"/>
          <w:marBottom w:val="0"/>
          <w:divBdr>
            <w:top w:val="none" w:sz="0" w:space="0" w:color="auto"/>
            <w:left w:val="none" w:sz="0" w:space="0" w:color="auto"/>
            <w:bottom w:val="none" w:sz="0" w:space="0" w:color="auto"/>
            <w:right w:val="none" w:sz="0" w:space="0" w:color="auto"/>
          </w:divBdr>
          <w:divsChild>
            <w:div w:id="500893345">
              <w:marLeft w:val="0"/>
              <w:marRight w:val="0"/>
              <w:marTop w:val="0"/>
              <w:marBottom w:val="0"/>
              <w:divBdr>
                <w:top w:val="none" w:sz="0" w:space="0" w:color="auto"/>
                <w:left w:val="none" w:sz="0" w:space="0" w:color="auto"/>
                <w:bottom w:val="none" w:sz="0" w:space="0" w:color="auto"/>
                <w:right w:val="none" w:sz="0" w:space="0" w:color="auto"/>
              </w:divBdr>
              <w:divsChild>
                <w:div w:id="19862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999622">
          <w:marLeft w:val="0"/>
          <w:marRight w:val="0"/>
          <w:marTop w:val="300"/>
          <w:marBottom w:val="0"/>
          <w:divBdr>
            <w:top w:val="none" w:sz="0" w:space="0" w:color="auto"/>
            <w:left w:val="none" w:sz="0" w:space="0" w:color="auto"/>
            <w:bottom w:val="none" w:sz="0" w:space="0" w:color="auto"/>
            <w:right w:val="none" w:sz="0" w:space="0" w:color="auto"/>
          </w:divBdr>
          <w:divsChild>
            <w:div w:id="572009401">
              <w:marLeft w:val="0"/>
              <w:marRight w:val="0"/>
              <w:marTop w:val="0"/>
              <w:marBottom w:val="0"/>
              <w:divBdr>
                <w:top w:val="none" w:sz="0" w:space="0" w:color="auto"/>
                <w:left w:val="none" w:sz="0" w:space="0" w:color="auto"/>
                <w:bottom w:val="none" w:sz="0" w:space="0" w:color="auto"/>
                <w:right w:val="none" w:sz="0" w:space="0" w:color="auto"/>
              </w:divBdr>
              <w:divsChild>
                <w:div w:id="208414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626094">
      <w:bodyDiv w:val="1"/>
      <w:marLeft w:val="0"/>
      <w:marRight w:val="0"/>
      <w:marTop w:val="0"/>
      <w:marBottom w:val="0"/>
      <w:divBdr>
        <w:top w:val="none" w:sz="0" w:space="0" w:color="auto"/>
        <w:left w:val="none" w:sz="0" w:space="0" w:color="auto"/>
        <w:bottom w:val="none" w:sz="0" w:space="0" w:color="auto"/>
        <w:right w:val="none" w:sz="0" w:space="0" w:color="auto"/>
      </w:divBdr>
      <w:divsChild>
        <w:div w:id="1215583097">
          <w:marLeft w:val="0"/>
          <w:marRight w:val="0"/>
          <w:marTop w:val="0"/>
          <w:marBottom w:val="0"/>
          <w:divBdr>
            <w:top w:val="none" w:sz="0" w:space="0" w:color="auto"/>
            <w:left w:val="none" w:sz="0" w:space="0" w:color="auto"/>
            <w:bottom w:val="none" w:sz="0" w:space="0" w:color="auto"/>
            <w:right w:val="none" w:sz="0" w:space="0" w:color="auto"/>
          </w:divBdr>
        </w:div>
        <w:div w:id="1387026736">
          <w:marLeft w:val="0"/>
          <w:marRight w:val="0"/>
          <w:marTop w:val="0"/>
          <w:marBottom w:val="0"/>
          <w:divBdr>
            <w:top w:val="none" w:sz="0" w:space="0" w:color="auto"/>
            <w:left w:val="none" w:sz="0" w:space="0" w:color="auto"/>
            <w:bottom w:val="none" w:sz="0" w:space="0" w:color="auto"/>
            <w:right w:val="none" w:sz="0" w:space="0" w:color="auto"/>
          </w:divBdr>
          <w:divsChild>
            <w:div w:id="1510607314">
              <w:marLeft w:val="0"/>
              <w:marRight w:val="0"/>
              <w:marTop w:val="0"/>
              <w:marBottom w:val="0"/>
              <w:divBdr>
                <w:top w:val="none" w:sz="0" w:space="0" w:color="auto"/>
                <w:left w:val="none" w:sz="0" w:space="0" w:color="auto"/>
                <w:bottom w:val="none" w:sz="0" w:space="0" w:color="auto"/>
                <w:right w:val="none" w:sz="0" w:space="0" w:color="auto"/>
              </w:divBdr>
            </w:div>
          </w:divsChild>
        </w:div>
        <w:div w:id="547762473">
          <w:marLeft w:val="0"/>
          <w:marRight w:val="0"/>
          <w:marTop w:val="0"/>
          <w:marBottom w:val="0"/>
          <w:divBdr>
            <w:top w:val="none" w:sz="0" w:space="0" w:color="auto"/>
            <w:left w:val="none" w:sz="0" w:space="0" w:color="auto"/>
            <w:bottom w:val="none" w:sz="0" w:space="0" w:color="auto"/>
            <w:right w:val="none" w:sz="0" w:space="0" w:color="auto"/>
          </w:divBdr>
        </w:div>
        <w:div w:id="831988322">
          <w:marLeft w:val="0"/>
          <w:marRight w:val="0"/>
          <w:marTop w:val="0"/>
          <w:marBottom w:val="0"/>
          <w:divBdr>
            <w:top w:val="none" w:sz="0" w:space="0" w:color="auto"/>
            <w:left w:val="none" w:sz="0" w:space="0" w:color="auto"/>
            <w:bottom w:val="none" w:sz="0" w:space="0" w:color="auto"/>
            <w:right w:val="none" w:sz="0" w:space="0" w:color="auto"/>
          </w:divBdr>
          <w:divsChild>
            <w:div w:id="2024088196">
              <w:marLeft w:val="0"/>
              <w:marRight w:val="0"/>
              <w:marTop w:val="0"/>
              <w:marBottom w:val="0"/>
              <w:divBdr>
                <w:top w:val="none" w:sz="0" w:space="0" w:color="auto"/>
                <w:left w:val="none" w:sz="0" w:space="0" w:color="auto"/>
                <w:bottom w:val="none" w:sz="0" w:space="0" w:color="auto"/>
                <w:right w:val="none" w:sz="0" w:space="0" w:color="auto"/>
              </w:divBdr>
            </w:div>
          </w:divsChild>
        </w:div>
        <w:div w:id="502280754">
          <w:marLeft w:val="0"/>
          <w:marRight w:val="0"/>
          <w:marTop w:val="0"/>
          <w:marBottom w:val="0"/>
          <w:divBdr>
            <w:top w:val="none" w:sz="0" w:space="0" w:color="auto"/>
            <w:left w:val="none" w:sz="0" w:space="0" w:color="auto"/>
            <w:bottom w:val="none" w:sz="0" w:space="0" w:color="auto"/>
            <w:right w:val="none" w:sz="0" w:space="0" w:color="auto"/>
          </w:divBdr>
        </w:div>
        <w:div w:id="1652518291">
          <w:marLeft w:val="0"/>
          <w:marRight w:val="0"/>
          <w:marTop w:val="0"/>
          <w:marBottom w:val="0"/>
          <w:divBdr>
            <w:top w:val="none" w:sz="0" w:space="0" w:color="auto"/>
            <w:left w:val="none" w:sz="0" w:space="0" w:color="auto"/>
            <w:bottom w:val="none" w:sz="0" w:space="0" w:color="auto"/>
            <w:right w:val="none" w:sz="0" w:space="0" w:color="auto"/>
          </w:divBdr>
          <w:divsChild>
            <w:div w:id="1330980966">
              <w:marLeft w:val="0"/>
              <w:marRight w:val="0"/>
              <w:marTop w:val="0"/>
              <w:marBottom w:val="0"/>
              <w:divBdr>
                <w:top w:val="none" w:sz="0" w:space="0" w:color="auto"/>
                <w:left w:val="none" w:sz="0" w:space="0" w:color="auto"/>
                <w:bottom w:val="none" w:sz="0" w:space="0" w:color="auto"/>
                <w:right w:val="none" w:sz="0" w:space="0" w:color="auto"/>
              </w:divBdr>
            </w:div>
          </w:divsChild>
        </w:div>
        <w:div w:id="1405645781">
          <w:marLeft w:val="0"/>
          <w:marRight w:val="0"/>
          <w:marTop w:val="0"/>
          <w:marBottom w:val="0"/>
          <w:divBdr>
            <w:top w:val="none" w:sz="0" w:space="0" w:color="auto"/>
            <w:left w:val="none" w:sz="0" w:space="0" w:color="auto"/>
            <w:bottom w:val="none" w:sz="0" w:space="0" w:color="auto"/>
            <w:right w:val="none" w:sz="0" w:space="0" w:color="auto"/>
          </w:divBdr>
        </w:div>
        <w:div w:id="953370682">
          <w:marLeft w:val="0"/>
          <w:marRight w:val="0"/>
          <w:marTop w:val="0"/>
          <w:marBottom w:val="0"/>
          <w:divBdr>
            <w:top w:val="none" w:sz="0" w:space="0" w:color="auto"/>
            <w:left w:val="none" w:sz="0" w:space="0" w:color="auto"/>
            <w:bottom w:val="none" w:sz="0" w:space="0" w:color="auto"/>
            <w:right w:val="none" w:sz="0" w:space="0" w:color="auto"/>
          </w:divBdr>
          <w:divsChild>
            <w:div w:id="1649241537">
              <w:marLeft w:val="0"/>
              <w:marRight w:val="0"/>
              <w:marTop w:val="0"/>
              <w:marBottom w:val="0"/>
              <w:divBdr>
                <w:top w:val="none" w:sz="0" w:space="0" w:color="auto"/>
                <w:left w:val="none" w:sz="0" w:space="0" w:color="auto"/>
                <w:bottom w:val="none" w:sz="0" w:space="0" w:color="auto"/>
                <w:right w:val="none" w:sz="0" w:space="0" w:color="auto"/>
              </w:divBdr>
            </w:div>
          </w:divsChild>
        </w:div>
        <w:div w:id="1675915928">
          <w:marLeft w:val="0"/>
          <w:marRight w:val="0"/>
          <w:marTop w:val="0"/>
          <w:marBottom w:val="0"/>
          <w:divBdr>
            <w:top w:val="none" w:sz="0" w:space="0" w:color="auto"/>
            <w:left w:val="none" w:sz="0" w:space="0" w:color="auto"/>
            <w:bottom w:val="none" w:sz="0" w:space="0" w:color="auto"/>
            <w:right w:val="none" w:sz="0" w:space="0" w:color="auto"/>
          </w:divBdr>
        </w:div>
        <w:div w:id="763378215">
          <w:marLeft w:val="0"/>
          <w:marRight w:val="0"/>
          <w:marTop w:val="0"/>
          <w:marBottom w:val="0"/>
          <w:divBdr>
            <w:top w:val="none" w:sz="0" w:space="0" w:color="auto"/>
            <w:left w:val="none" w:sz="0" w:space="0" w:color="auto"/>
            <w:bottom w:val="none" w:sz="0" w:space="0" w:color="auto"/>
            <w:right w:val="none" w:sz="0" w:space="0" w:color="auto"/>
          </w:divBdr>
          <w:divsChild>
            <w:div w:id="1814788412">
              <w:marLeft w:val="0"/>
              <w:marRight w:val="0"/>
              <w:marTop w:val="0"/>
              <w:marBottom w:val="0"/>
              <w:divBdr>
                <w:top w:val="none" w:sz="0" w:space="0" w:color="auto"/>
                <w:left w:val="none" w:sz="0" w:space="0" w:color="auto"/>
                <w:bottom w:val="none" w:sz="0" w:space="0" w:color="auto"/>
                <w:right w:val="none" w:sz="0" w:space="0" w:color="auto"/>
              </w:divBdr>
            </w:div>
          </w:divsChild>
        </w:div>
        <w:div w:id="287858191">
          <w:marLeft w:val="0"/>
          <w:marRight w:val="0"/>
          <w:marTop w:val="0"/>
          <w:marBottom w:val="0"/>
          <w:divBdr>
            <w:top w:val="none" w:sz="0" w:space="0" w:color="auto"/>
            <w:left w:val="none" w:sz="0" w:space="0" w:color="auto"/>
            <w:bottom w:val="none" w:sz="0" w:space="0" w:color="auto"/>
            <w:right w:val="none" w:sz="0" w:space="0" w:color="auto"/>
          </w:divBdr>
        </w:div>
        <w:div w:id="280916318">
          <w:marLeft w:val="0"/>
          <w:marRight w:val="0"/>
          <w:marTop w:val="0"/>
          <w:marBottom w:val="0"/>
          <w:divBdr>
            <w:top w:val="none" w:sz="0" w:space="0" w:color="auto"/>
            <w:left w:val="none" w:sz="0" w:space="0" w:color="auto"/>
            <w:bottom w:val="none" w:sz="0" w:space="0" w:color="auto"/>
            <w:right w:val="none" w:sz="0" w:space="0" w:color="auto"/>
          </w:divBdr>
          <w:divsChild>
            <w:div w:id="355883855">
              <w:marLeft w:val="0"/>
              <w:marRight w:val="0"/>
              <w:marTop w:val="0"/>
              <w:marBottom w:val="0"/>
              <w:divBdr>
                <w:top w:val="none" w:sz="0" w:space="0" w:color="auto"/>
                <w:left w:val="none" w:sz="0" w:space="0" w:color="auto"/>
                <w:bottom w:val="none" w:sz="0" w:space="0" w:color="auto"/>
                <w:right w:val="none" w:sz="0" w:space="0" w:color="auto"/>
              </w:divBdr>
            </w:div>
          </w:divsChild>
        </w:div>
        <w:div w:id="988755304">
          <w:marLeft w:val="0"/>
          <w:marRight w:val="0"/>
          <w:marTop w:val="0"/>
          <w:marBottom w:val="0"/>
          <w:divBdr>
            <w:top w:val="none" w:sz="0" w:space="0" w:color="auto"/>
            <w:left w:val="none" w:sz="0" w:space="0" w:color="auto"/>
            <w:bottom w:val="none" w:sz="0" w:space="0" w:color="auto"/>
            <w:right w:val="none" w:sz="0" w:space="0" w:color="auto"/>
          </w:divBdr>
        </w:div>
        <w:div w:id="1692997717">
          <w:marLeft w:val="0"/>
          <w:marRight w:val="0"/>
          <w:marTop w:val="0"/>
          <w:marBottom w:val="0"/>
          <w:divBdr>
            <w:top w:val="none" w:sz="0" w:space="0" w:color="auto"/>
            <w:left w:val="none" w:sz="0" w:space="0" w:color="auto"/>
            <w:bottom w:val="none" w:sz="0" w:space="0" w:color="auto"/>
            <w:right w:val="none" w:sz="0" w:space="0" w:color="auto"/>
          </w:divBdr>
          <w:divsChild>
            <w:div w:id="1859268520">
              <w:marLeft w:val="0"/>
              <w:marRight w:val="0"/>
              <w:marTop w:val="0"/>
              <w:marBottom w:val="0"/>
              <w:divBdr>
                <w:top w:val="none" w:sz="0" w:space="0" w:color="auto"/>
                <w:left w:val="none" w:sz="0" w:space="0" w:color="auto"/>
                <w:bottom w:val="none" w:sz="0" w:space="0" w:color="auto"/>
                <w:right w:val="none" w:sz="0" w:space="0" w:color="auto"/>
              </w:divBdr>
            </w:div>
          </w:divsChild>
        </w:div>
        <w:div w:id="1382173996">
          <w:marLeft w:val="0"/>
          <w:marRight w:val="0"/>
          <w:marTop w:val="300"/>
          <w:marBottom w:val="0"/>
          <w:divBdr>
            <w:top w:val="none" w:sz="0" w:space="0" w:color="auto"/>
            <w:left w:val="none" w:sz="0" w:space="0" w:color="auto"/>
            <w:bottom w:val="none" w:sz="0" w:space="0" w:color="auto"/>
            <w:right w:val="none" w:sz="0" w:space="0" w:color="auto"/>
          </w:divBdr>
          <w:divsChild>
            <w:div w:id="141846914">
              <w:marLeft w:val="0"/>
              <w:marRight w:val="0"/>
              <w:marTop w:val="0"/>
              <w:marBottom w:val="0"/>
              <w:divBdr>
                <w:top w:val="none" w:sz="0" w:space="0" w:color="auto"/>
                <w:left w:val="none" w:sz="0" w:space="0" w:color="auto"/>
                <w:bottom w:val="none" w:sz="0" w:space="0" w:color="auto"/>
                <w:right w:val="none" w:sz="0" w:space="0" w:color="auto"/>
              </w:divBdr>
              <w:divsChild>
                <w:div w:id="2054689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205">
          <w:marLeft w:val="0"/>
          <w:marRight w:val="0"/>
          <w:marTop w:val="300"/>
          <w:marBottom w:val="0"/>
          <w:divBdr>
            <w:top w:val="none" w:sz="0" w:space="0" w:color="auto"/>
            <w:left w:val="none" w:sz="0" w:space="0" w:color="auto"/>
            <w:bottom w:val="none" w:sz="0" w:space="0" w:color="auto"/>
            <w:right w:val="none" w:sz="0" w:space="0" w:color="auto"/>
          </w:divBdr>
          <w:divsChild>
            <w:div w:id="151264919">
              <w:marLeft w:val="0"/>
              <w:marRight w:val="0"/>
              <w:marTop w:val="0"/>
              <w:marBottom w:val="0"/>
              <w:divBdr>
                <w:top w:val="none" w:sz="0" w:space="0" w:color="auto"/>
                <w:left w:val="none" w:sz="0" w:space="0" w:color="auto"/>
                <w:bottom w:val="none" w:sz="0" w:space="0" w:color="auto"/>
                <w:right w:val="none" w:sz="0" w:space="0" w:color="auto"/>
              </w:divBdr>
              <w:divsChild>
                <w:div w:id="77590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2384">
          <w:marLeft w:val="0"/>
          <w:marRight w:val="0"/>
          <w:marTop w:val="300"/>
          <w:marBottom w:val="0"/>
          <w:divBdr>
            <w:top w:val="none" w:sz="0" w:space="0" w:color="auto"/>
            <w:left w:val="none" w:sz="0" w:space="0" w:color="auto"/>
            <w:bottom w:val="none" w:sz="0" w:space="0" w:color="auto"/>
            <w:right w:val="none" w:sz="0" w:space="0" w:color="auto"/>
          </w:divBdr>
          <w:divsChild>
            <w:div w:id="676662613">
              <w:marLeft w:val="0"/>
              <w:marRight w:val="0"/>
              <w:marTop w:val="0"/>
              <w:marBottom w:val="0"/>
              <w:divBdr>
                <w:top w:val="none" w:sz="0" w:space="0" w:color="auto"/>
                <w:left w:val="none" w:sz="0" w:space="0" w:color="auto"/>
                <w:bottom w:val="none" w:sz="0" w:space="0" w:color="auto"/>
                <w:right w:val="none" w:sz="0" w:space="0" w:color="auto"/>
              </w:divBdr>
              <w:divsChild>
                <w:div w:id="2996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63148">
          <w:marLeft w:val="0"/>
          <w:marRight w:val="0"/>
          <w:marTop w:val="300"/>
          <w:marBottom w:val="0"/>
          <w:divBdr>
            <w:top w:val="none" w:sz="0" w:space="0" w:color="auto"/>
            <w:left w:val="none" w:sz="0" w:space="0" w:color="auto"/>
            <w:bottom w:val="none" w:sz="0" w:space="0" w:color="auto"/>
            <w:right w:val="none" w:sz="0" w:space="0" w:color="auto"/>
          </w:divBdr>
          <w:divsChild>
            <w:div w:id="1805198950">
              <w:marLeft w:val="0"/>
              <w:marRight w:val="0"/>
              <w:marTop w:val="0"/>
              <w:marBottom w:val="0"/>
              <w:divBdr>
                <w:top w:val="none" w:sz="0" w:space="0" w:color="auto"/>
                <w:left w:val="none" w:sz="0" w:space="0" w:color="auto"/>
                <w:bottom w:val="none" w:sz="0" w:space="0" w:color="auto"/>
                <w:right w:val="none" w:sz="0" w:space="0" w:color="auto"/>
              </w:divBdr>
              <w:divsChild>
                <w:div w:id="206413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14032">
      <w:bodyDiv w:val="1"/>
      <w:marLeft w:val="0"/>
      <w:marRight w:val="0"/>
      <w:marTop w:val="0"/>
      <w:marBottom w:val="0"/>
      <w:divBdr>
        <w:top w:val="none" w:sz="0" w:space="0" w:color="auto"/>
        <w:left w:val="none" w:sz="0" w:space="0" w:color="auto"/>
        <w:bottom w:val="none" w:sz="0" w:space="0" w:color="auto"/>
        <w:right w:val="none" w:sz="0" w:space="0" w:color="auto"/>
      </w:divBdr>
      <w:divsChild>
        <w:div w:id="1626034231">
          <w:marLeft w:val="0"/>
          <w:marRight w:val="0"/>
          <w:marTop w:val="0"/>
          <w:marBottom w:val="0"/>
          <w:divBdr>
            <w:top w:val="none" w:sz="0" w:space="0" w:color="auto"/>
            <w:left w:val="none" w:sz="0" w:space="0" w:color="auto"/>
            <w:bottom w:val="none" w:sz="0" w:space="0" w:color="auto"/>
            <w:right w:val="none" w:sz="0" w:space="0" w:color="auto"/>
          </w:divBdr>
        </w:div>
        <w:div w:id="1161920480">
          <w:marLeft w:val="0"/>
          <w:marRight w:val="0"/>
          <w:marTop w:val="0"/>
          <w:marBottom w:val="0"/>
          <w:divBdr>
            <w:top w:val="none" w:sz="0" w:space="0" w:color="auto"/>
            <w:left w:val="none" w:sz="0" w:space="0" w:color="auto"/>
            <w:bottom w:val="none" w:sz="0" w:space="0" w:color="auto"/>
            <w:right w:val="none" w:sz="0" w:space="0" w:color="auto"/>
          </w:divBdr>
          <w:divsChild>
            <w:div w:id="1744906932">
              <w:marLeft w:val="0"/>
              <w:marRight w:val="0"/>
              <w:marTop w:val="0"/>
              <w:marBottom w:val="0"/>
              <w:divBdr>
                <w:top w:val="none" w:sz="0" w:space="0" w:color="auto"/>
                <w:left w:val="none" w:sz="0" w:space="0" w:color="auto"/>
                <w:bottom w:val="none" w:sz="0" w:space="0" w:color="auto"/>
                <w:right w:val="none" w:sz="0" w:space="0" w:color="auto"/>
              </w:divBdr>
            </w:div>
          </w:divsChild>
        </w:div>
        <w:div w:id="1488860341">
          <w:marLeft w:val="0"/>
          <w:marRight w:val="0"/>
          <w:marTop w:val="0"/>
          <w:marBottom w:val="0"/>
          <w:divBdr>
            <w:top w:val="none" w:sz="0" w:space="0" w:color="auto"/>
            <w:left w:val="none" w:sz="0" w:space="0" w:color="auto"/>
            <w:bottom w:val="none" w:sz="0" w:space="0" w:color="auto"/>
            <w:right w:val="none" w:sz="0" w:space="0" w:color="auto"/>
          </w:divBdr>
        </w:div>
        <w:div w:id="932012914">
          <w:marLeft w:val="0"/>
          <w:marRight w:val="0"/>
          <w:marTop w:val="0"/>
          <w:marBottom w:val="0"/>
          <w:divBdr>
            <w:top w:val="none" w:sz="0" w:space="0" w:color="auto"/>
            <w:left w:val="none" w:sz="0" w:space="0" w:color="auto"/>
            <w:bottom w:val="none" w:sz="0" w:space="0" w:color="auto"/>
            <w:right w:val="none" w:sz="0" w:space="0" w:color="auto"/>
          </w:divBdr>
          <w:divsChild>
            <w:div w:id="700979200">
              <w:marLeft w:val="0"/>
              <w:marRight w:val="0"/>
              <w:marTop w:val="0"/>
              <w:marBottom w:val="0"/>
              <w:divBdr>
                <w:top w:val="none" w:sz="0" w:space="0" w:color="auto"/>
                <w:left w:val="none" w:sz="0" w:space="0" w:color="auto"/>
                <w:bottom w:val="none" w:sz="0" w:space="0" w:color="auto"/>
                <w:right w:val="none" w:sz="0" w:space="0" w:color="auto"/>
              </w:divBdr>
            </w:div>
          </w:divsChild>
        </w:div>
        <w:div w:id="988677339">
          <w:marLeft w:val="0"/>
          <w:marRight w:val="0"/>
          <w:marTop w:val="0"/>
          <w:marBottom w:val="0"/>
          <w:divBdr>
            <w:top w:val="none" w:sz="0" w:space="0" w:color="auto"/>
            <w:left w:val="none" w:sz="0" w:space="0" w:color="auto"/>
            <w:bottom w:val="none" w:sz="0" w:space="0" w:color="auto"/>
            <w:right w:val="none" w:sz="0" w:space="0" w:color="auto"/>
          </w:divBdr>
        </w:div>
        <w:div w:id="246378836">
          <w:marLeft w:val="0"/>
          <w:marRight w:val="0"/>
          <w:marTop w:val="0"/>
          <w:marBottom w:val="0"/>
          <w:divBdr>
            <w:top w:val="none" w:sz="0" w:space="0" w:color="auto"/>
            <w:left w:val="none" w:sz="0" w:space="0" w:color="auto"/>
            <w:bottom w:val="none" w:sz="0" w:space="0" w:color="auto"/>
            <w:right w:val="none" w:sz="0" w:space="0" w:color="auto"/>
          </w:divBdr>
          <w:divsChild>
            <w:div w:id="1339692678">
              <w:marLeft w:val="0"/>
              <w:marRight w:val="0"/>
              <w:marTop w:val="0"/>
              <w:marBottom w:val="0"/>
              <w:divBdr>
                <w:top w:val="none" w:sz="0" w:space="0" w:color="auto"/>
                <w:left w:val="none" w:sz="0" w:space="0" w:color="auto"/>
                <w:bottom w:val="none" w:sz="0" w:space="0" w:color="auto"/>
                <w:right w:val="none" w:sz="0" w:space="0" w:color="auto"/>
              </w:divBdr>
            </w:div>
          </w:divsChild>
        </w:div>
        <w:div w:id="1466042790">
          <w:marLeft w:val="0"/>
          <w:marRight w:val="0"/>
          <w:marTop w:val="0"/>
          <w:marBottom w:val="0"/>
          <w:divBdr>
            <w:top w:val="none" w:sz="0" w:space="0" w:color="auto"/>
            <w:left w:val="none" w:sz="0" w:space="0" w:color="auto"/>
            <w:bottom w:val="none" w:sz="0" w:space="0" w:color="auto"/>
            <w:right w:val="none" w:sz="0" w:space="0" w:color="auto"/>
          </w:divBdr>
        </w:div>
        <w:div w:id="1746604497">
          <w:marLeft w:val="0"/>
          <w:marRight w:val="0"/>
          <w:marTop w:val="0"/>
          <w:marBottom w:val="0"/>
          <w:divBdr>
            <w:top w:val="none" w:sz="0" w:space="0" w:color="auto"/>
            <w:left w:val="none" w:sz="0" w:space="0" w:color="auto"/>
            <w:bottom w:val="none" w:sz="0" w:space="0" w:color="auto"/>
            <w:right w:val="none" w:sz="0" w:space="0" w:color="auto"/>
          </w:divBdr>
          <w:divsChild>
            <w:div w:id="835194770">
              <w:marLeft w:val="0"/>
              <w:marRight w:val="0"/>
              <w:marTop w:val="0"/>
              <w:marBottom w:val="0"/>
              <w:divBdr>
                <w:top w:val="none" w:sz="0" w:space="0" w:color="auto"/>
                <w:left w:val="none" w:sz="0" w:space="0" w:color="auto"/>
                <w:bottom w:val="none" w:sz="0" w:space="0" w:color="auto"/>
                <w:right w:val="none" w:sz="0" w:space="0" w:color="auto"/>
              </w:divBdr>
            </w:div>
          </w:divsChild>
        </w:div>
        <w:div w:id="110704807">
          <w:marLeft w:val="0"/>
          <w:marRight w:val="0"/>
          <w:marTop w:val="0"/>
          <w:marBottom w:val="0"/>
          <w:divBdr>
            <w:top w:val="none" w:sz="0" w:space="0" w:color="auto"/>
            <w:left w:val="none" w:sz="0" w:space="0" w:color="auto"/>
            <w:bottom w:val="none" w:sz="0" w:space="0" w:color="auto"/>
            <w:right w:val="none" w:sz="0" w:space="0" w:color="auto"/>
          </w:divBdr>
        </w:div>
        <w:div w:id="1400862258">
          <w:marLeft w:val="0"/>
          <w:marRight w:val="0"/>
          <w:marTop w:val="0"/>
          <w:marBottom w:val="0"/>
          <w:divBdr>
            <w:top w:val="none" w:sz="0" w:space="0" w:color="auto"/>
            <w:left w:val="none" w:sz="0" w:space="0" w:color="auto"/>
            <w:bottom w:val="none" w:sz="0" w:space="0" w:color="auto"/>
            <w:right w:val="none" w:sz="0" w:space="0" w:color="auto"/>
          </w:divBdr>
          <w:divsChild>
            <w:div w:id="93945744">
              <w:marLeft w:val="0"/>
              <w:marRight w:val="0"/>
              <w:marTop w:val="0"/>
              <w:marBottom w:val="0"/>
              <w:divBdr>
                <w:top w:val="none" w:sz="0" w:space="0" w:color="auto"/>
                <w:left w:val="none" w:sz="0" w:space="0" w:color="auto"/>
                <w:bottom w:val="none" w:sz="0" w:space="0" w:color="auto"/>
                <w:right w:val="none" w:sz="0" w:space="0" w:color="auto"/>
              </w:divBdr>
            </w:div>
          </w:divsChild>
        </w:div>
        <w:div w:id="315843245">
          <w:marLeft w:val="0"/>
          <w:marRight w:val="0"/>
          <w:marTop w:val="0"/>
          <w:marBottom w:val="0"/>
          <w:divBdr>
            <w:top w:val="none" w:sz="0" w:space="0" w:color="auto"/>
            <w:left w:val="none" w:sz="0" w:space="0" w:color="auto"/>
            <w:bottom w:val="none" w:sz="0" w:space="0" w:color="auto"/>
            <w:right w:val="none" w:sz="0" w:space="0" w:color="auto"/>
          </w:divBdr>
        </w:div>
        <w:div w:id="141510339">
          <w:marLeft w:val="0"/>
          <w:marRight w:val="0"/>
          <w:marTop w:val="0"/>
          <w:marBottom w:val="0"/>
          <w:divBdr>
            <w:top w:val="none" w:sz="0" w:space="0" w:color="auto"/>
            <w:left w:val="none" w:sz="0" w:space="0" w:color="auto"/>
            <w:bottom w:val="none" w:sz="0" w:space="0" w:color="auto"/>
            <w:right w:val="none" w:sz="0" w:space="0" w:color="auto"/>
          </w:divBdr>
          <w:divsChild>
            <w:div w:id="575171692">
              <w:marLeft w:val="0"/>
              <w:marRight w:val="0"/>
              <w:marTop w:val="0"/>
              <w:marBottom w:val="0"/>
              <w:divBdr>
                <w:top w:val="none" w:sz="0" w:space="0" w:color="auto"/>
                <w:left w:val="none" w:sz="0" w:space="0" w:color="auto"/>
                <w:bottom w:val="none" w:sz="0" w:space="0" w:color="auto"/>
                <w:right w:val="none" w:sz="0" w:space="0" w:color="auto"/>
              </w:divBdr>
            </w:div>
          </w:divsChild>
        </w:div>
        <w:div w:id="1226642347">
          <w:marLeft w:val="0"/>
          <w:marRight w:val="0"/>
          <w:marTop w:val="0"/>
          <w:marBottom w:val="0"/>
          <w:divBdr>
            <w:top w:val="none" w:sz="0" w:space="0" w:color="auto"/>
            <w:left w:val="none" w:sz="0" w:space="0" w:color="auto"/>
            <w:bottom w:val="none" w:sz="0" w:space="0" w:color="auto"/>
            <w:right w:val="none" w:sz="0" w:space="0" w:color="auto"/>
          </w:divBdr>
        </w:div>
        <w:div w:id="1219315571">
          <w:marLeft w:val="0"/>
          <w:marRight w:val="0"/>
          <w:marTop w:val="0"/>
          <w:marBottom w:val="0"/>
          <w:divBdr>
            <w:top w:val="none" w:sz="0" w:space="0" w:color="auto"/>
            <w:left w:val="none" w:sz="0" w:space="0" w:color="auto"/>
            <w:bottom w:val="none" w:sz="0" w:space="0" w:color="auto"/>
            <w:right w:val="none" w:sz="0" w:space="0" w:color="auto"/>
          </w:divBdr>
          <w:divsChild>
            <w:div w:id="28923778">
              <w:marLeft w:val="0"/>
              <w:marRight w:val="0"/>
              <w:marTop w:val="0"/>
              <w:marBottom w:val="0"/>
              <w:divBdr>
                <w:top w:val="none" w:sz="0" w:space="0" w:color="auto"/>
                <w:left w:val="none" w:sz="0" w:space="0" w:color="auto"/>
                <w:bottom w:val="none" w:sz="0" w:space="0" w:color="auto"/>
                <w:right w:val="none" w:sz="0" w:space="0" w:color="auto"/>
              </w:divBdr>
            </w:div>
          </w:divsChild>
        </w:div>
        <w:div w:id="807627180">
          <w:marLeft w:val="0"/>
          <w:marRight w:val="0"/>
          <w:marTop w:val="300"/>
          <w:marBottom w:val="0"/>
          <w:divBdr>
            <w:top w:val="none" w:sz="0" w:space="0" w:color="auto"/>
            <w:left w:val="none" w:sz="0" w:space="0" w:color="auto"/>
            <w:bottom w:val="none" w:sz="0" w:space="0" w:color="auto"/>
            <w:right w:val="none" w:sz="0" w:space="0" w:color="auto"/>
          </w:divBdr>
          <w:divsChild>
            <w:div w:id="1880701410">
              <w:marLeft w:val="0"/>
              <w:marRight w:val="0"/>
              <w:marTop w:val="0"/>
              <w:marBottom w:val="0"/>
              <w:divBdr>
                <w:top w:val="none" w:sz="0" w:space="0" w:color="auto"/>
                <w:left w:val="none" w:sz="0" w:space="0" w:color="auto"/>
                <w:bottom w:val="none" w:sz="0" w:space="0" w:color="auto"/>
                <w:right w:val="none" w:sz="0" w:space="0" w:color="auto"/>
              </w:divBdr>
              <w:divsChild>
                <w:div w:id="92545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0924">
          <w:marLeft w:val="0"/>
          <w:marRight w:val="0"/>
          <w:marTop w:val="300"/>
          <w:marBottom w:val="0"/>
          <w:divBdr>
            <w:top w:val="none" w:sz="0" w:space="0" w:color="auto"/>
            <w:left w:val="none" w:sz="0" w:space="0" w:color="auto"/>
            <w:bottom w:val="none" w:sz="0" w:space="0" w:color="auto"/>
            <w:right w:val="none" w:sz="0" w:space="0" w:color="auto"/>
          </w:divBdr>
          <w:divsChild>
            <w:div w:id="299237945">
              <w:marLeft w:val="0"/>
              <w:marRight w:val="0"/>
              <w:marTop w:val="0"/>
              <w:marBottom w:val="0"/>
              <w:divBdr>
                <w:top w:val="none" w:sz="0" w:space="0" w:color="auto"/>
                <w:left w:val="none" w:sz="0" w:space="0" w:color="auto"/>
                <w:bottom w:val="none" w:sz="0" w:space="0" w:color="auto"/>
                <w:right w:val="none" w:sz="0" w:space="0" w:color="auto"/>
              </w:divBdr>
              <w:divsChild>
                <w:div w:id="3488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5108">
          <w:marLeft w:val="0"/>
          <w:marRight w:val="0"/>
          <w:marTop w:val="300"/>
          <w:marBottom w:val="0"/>
          <w:divBdr>
            <w:top w:val="none" w:sz="0" w:space="0" w:color="auto"/>
            <w:left w:val="none" w:sz="0" w:space="0" w:color="auto"/>
            <w:bottom w:val="none" w:sz="0" w:space="0" w:color="auto"/>
            <w:right w:val="none" w:sz="0" w:space="0" w:color="auto"/>
          </w:divBdr>
          <w:divsChild>
            <w:div w:id="1248613862">
              <w:marLeft w:val="0"/>
              <w:marRight w:val="0"/>
              <w:marTop w:val="0"/>
              <w:marBottom w:val="0"/>
              <w:divBdr>
                <w:top w:val="none" w:sz="0" w:space="0" w:color="auto"/>
                <w:left w:val="none" w:sz="0" w:space="0" w:color="auto"/>
                <w:bottom w:val="none" w:sz="0" w:space="0" w:color="auto"/>
                <w:right w:val="none" w:sz="0" w:space="0" w:color="auto"/>
              </w:divBdr>
              <w:divsChild>
                <w:div w:id="117495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3973">
          <w:marLeft w:val="0"/>
          <w:marRight w:val="0"/>
          <w:marTop w:val="300"/>
          <w:marBottom w:val="0"/>
          <w:divBdr>
            <w:top w:val="none" w:sz="0" w:space="0" w:color="auto"/>
            <w:left w:val="none" w:sz="0" w:space="0" w:color="auto"/>
            <w:bottom w:val="none" w:sz="0" w:space="0" w:color="auto"/>
            <w:right w:val="none" w:sz="0" w:space="0" w:color="auto"/>
          </w:divBdr>
          <w:divsChild>
            <w:div w:id="1998337627">
              <w:marLeft w:val="0"/>
              <w:marRight w:val="0"/>
              <w:marTop w:val="0"/>
              <w:marBottom w:val="0"/>
              <w:divBdr>
                <w:top w:val="none" w:sz="0" w:space="0" w:color="auto"/>
                <w:left w:val="none" w:sz="0" w:space="0" w:color="auto"/>
                <w:bottom w:val="none" w:sz="0" w:space="0" w:color="auto"/>
                <w:right w:val="none" w:sz="0" w:space="0" w:color="auto"/>
              </w:divBdr>
              <w:divsChild>
                <w:div w:id="64790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182615">
      <w:bodyDiv w:val="1"/>
      <w:marLeft w:val="0"/>
      <w:marRight w:val="0"/>
      <w:marTop w:val="0"/>
      <w:marBottom w:val="0"/>
      <w:divBdr>
        <w:top w:val="none" w:sz="0" w:space="0" w:color="auto"/>
        <w:left w:val="none" w:sz="0" w:space="0" w:color="auto"/>
        <w:bottom w:val="none" w:sz="0" w:space="0" w:color="auto"/>
        <w:right w:val="none" w:sz="0" w:space="0" w:color="auto"/>
      </w:divBdr>
      <w:divsChild>
        <w:div w:id="1297759652">
          <w:marLeft w:val="0"/>
          <w:marRight w:val="0"/>
          <w:marTop w:val="0"/>
          <w:marBottom w:val="0"/>
          <w:divBdr>
            <w:top w:val="none" w:sz="0" w:space="0" w:color="auto"/>
            <w:left w:val="none" w:sz="0" w:space="0" w:color="auto"/>
            <w:bottom w:val="none" w:sz="0" w:space="0" w:color="auto"/>
            <w:right w:val="none" w:sz="0" w:space="0" w:color="auto"/>
          </w:divBdr>
        </w:div>
        <w:div w:id="816455526">
          <w:marLeft w:val="0"/>
          <w:marRight w:val="0"/>
          <w:marTop w:val="0"/>
          <w:marBottom w:val="0"/>
          <w:divBdr>
            <w:top w:val="none" w:sz="0" w:space="0" w:color="auto"/>
            <w:left w:val="none" w:sz="0" w:space="0" w:color="auto"/>
            <w:bottom w:val="none" w:sz="0" w:space="0" w:color="auto"/>
            <w:right w:val="none" w:sz="0" w:space="0" w:color="auto"/>
          </w:divBdr>
          <w:divsChild>
            <w:div w:id="1613980223">
              <w:marLeft w:val="0"/>
              <w:marRight w:val="0"/>
              <w:marTop w:val="0"/>
              <w:marBottom w:val="0"/>
              <w:divBdr>
                <w:top w:val="none" w:sz="0" w:space="0" w:color="auto"/>
                <w:left w:val="none" w:sz="0" w:space="0" w:color="auto"/>
                <w:bottom w:val="none" w:sz="0" w:space="0" w:color="auto"/>
                <w:right w:val="none" w:sz="0" w:space="0" w:color="auto"/>
              </w:divBdr>
            </w:div>
          </w:divsChild>
        </w:div>
        <w:div w:id="709763156">
          <w:marLeft w:val="0"/>
          <w:marRight w:val="0"/>
          <w:marTop w:val="0"/>
          <w:marBottom w:val="0"/>
          <w:divBdr>
            <w:top w:val="none" w:sz="0" w:space="0" w:color="auto"/>
            <w:left w:val="none" w:sz="0" w:space="0" w:color="auto"/>
            <w:bottom w:val="none" w:sz="0" w:space="0" w:color="auto"/>
            <w:right w:val="none" w:sz="0" w:space="0" w:color="auto"/>
          </w:divBdr>
        </w:div>
        <w:div w:id="824008823">
          <w:marLeft w:val="0"/>
          <w:marRight w:val="0"/>
          <w:marTop w:val="0"/>
          <w:marBottom w:val="0"/>
          <w:divBdr>
            <w:top w:val="none" w:sz="0" w:space="0" w:color="auto"/>
            <w:left w:val="none" w:sz="0" w:space="0" w:color="auto"/>
            <w:bottom w:val="none" w:sz="0" w:space="0" w:color="auto"/>
            <w:right w:val="none" w:sz="0" w:space="0" w:color="auto"/>
          </w:divBdr>
          <w:divsChild>
            <w:div w:id="1478112661">
              <w:marLeft w:val="0"/>
              <w:marRight w:val="0"/>
              <w:marTop w:val="0"/>
              <w:marBottom w:val="0"/>
              <w:divBdr>
                <w:top w:val="none" w:sz="0" w:space="0" w:color="auto"/>
                <w:left w:val="none" w:sz="0" w:space="0" w:color="auto"/>
                <w:bottom w:val="none" w:sz="0" w:space="0" w:color="auto"/>
                <w:right w:val="none" w:sz="0" w:space="0" w:color="auto"/>
              </w:divBdr>
            </w:div>
          </w:divsChild>
        </w:div>
        <w:div w:id="1453481328">
          <w:marLeft w:val="0"/>
          <w:marRight w:val="0"/>
          <w:marTop w:val="0"/>
          <w:marBottom w:val="0"/>
          <w:divBdr>
            <w:top w:val="none" w:sz="0" w:space="0" w:color="auto"/>
            <w:left w:val="none" w:sz="0" w:space="0" w:color="auto"/>
            <w:bottom w:val="none" w:sz="0" w:space="0" w:color="auto"/>
            <w:right w:val="none" w:sz="0" w:space="0" w:color="auto"/>
          </w:divBdr>
        </w:div>
        <w:div w:id="1106653134">
          <w:marLeft w:val="0"/>
          <w:marRight w:val="0"/>
          <w:marTop w:val="0"/>
          <w:marBottom w:val="0"/>
          <w:divBdr>
            <w:top w:val="none" w:sz="0" w:space="0" w:color="auto"/>
            <w:left w:val="none" w:sz="0" w:space="0" w:color="auto"/>
            <w:bottom w:val="none" w:sz="0" w:space="0" w:color="auto"/>
            <w:right w:val="none" w:sz="0" w:space="0" w:color="auto"/>
          </w:divBdr>
          <w:divsChild>
            <w:div w:id="1153371459">
              <w:marLeft w:val="0"/>
              <w:marRight w:val="0"/>
              <w:marTop w:val="0"/>
              <w:marBottom w:val="0"/>
              <w:divBdr>
                <w:top w:val="none" w:sz="0" w:space="0" w:color="auto"/>
                <w:left w:val="none" w:sz="0" w:space="0" w:color="auto"/>
                <w:bottom w:val="none" w:sz="0" w:space="0" w:color="auto"/>
                <w:right w:val="none" w:sz="0" w:space="0" w:color="auto"/>
              </w:divBdr>
            </w:div>
          </w:divsChild>
        </w:div>
        <w:div w:id="196628743">
          <w:marLeft w:val="0"/>
          <w:marRight w:val="0"/>
          <w:marTop w:val="0"/>
          <w:marBottom w:val="0"/>
          <w:divBdr>
            <w:top w:val="none" w:sz="0" w:space="0" w:color="auto"/>
            <w:left w:val="none" w:sz="0" w:space="0" w:color="auto"/>
            <w:bottom w:val="none" w:sz="0" w:space="0" w:color="auto"/>
            <w:right w:val="none" w:sz="0" w:space="0" w:color="auto"/>
          </w:divBdr>
        </w:div>
        <w:div w:id="757822292">
          <w:marLeft w:val="0"/>
          <w:marRight w:val="0"/>
          <w:marTop w:val="0"/>
          <w:marBottom w:val="0"/>
          <w:divBdr>
            <w:top w:val="none" w:sz="0" w:space="0" w:color="auto"/>
            <w:left w:val="none" w:sz="0" w:space="0" w:color="auto"/>
            <w:bottom w:val="none" w:sz="0" w:space="0" w:color="auto"/>
            <w:right w:val="none" w:sz="0" w:space="0" w:color="auto"/>
          </w:divBdr>
          <w:divsChild>
            <w:div w:id="705721680">
              <w:marLeft w:val="0"/>
              <w:marRight w:val="0"/>
              <w:marTop w:val="0"/>
              <w:marBottom w:val="0"/>
              <w:divBdr>
                <w:top w:val="none" w:sz="0" w:space="0" w:color="auto"/>
                <w:left w:val="none" w:sz="0" w:space="0" w:color="auto"/>
                <w:bottom w:val="none" w:sz="0" w:space="0" w:color="auto"/>
                <w:right w:val="none" w:sz="0" w:space="0" w:color="auto"/>
              </w:divBdr>
            </w:div>
          </w:divsChild>
        </w:div>
        <w:div w:id="350689807">
          <w:marLeft w:val="0"/>
          <w:marRight w:val="0"/>
          <w:marTop w:val="0"/>
          <w:marBottom w:val="0"/>
          <w:divBdr>
            <w:top w:val="none" w:sz="0" w:space="0" w:color="auto"/>
            <w:left w:val="none" w:sz="0" w:space="0" w:color="auto"/>
            <w:bottom w:val="none" w:sz="0" w:space="0" w:color="auto"/>
            <w:right w:val="none" w:sz="0" w:space="0" w:color="auto"/>
          </w:divBdr>
        </w:div>
        <w:div w:id="1673410304">
          <w:marLeft w:val="0"/>
          <w:marRight w:val="0"/>
          <w:marTop w:val="0"/>
          <w:marBottom w:val="0"/>
          <w:divBdr>
            <w:top w:val="none" w:sz="0" w:space="0" w:color="auto"/>
            <w:left w:val="none" w:sz="0" w:space="0" w:color="auto"/>
            <w:bottom w:val="none" w:sz="0" w:space="0" w:color="auto"/>
            <w:right w:val="none" w:sz="0" w:space="0" w:color="auto"/>
          </w:divBdr>
          <w:divsChild>
            <w:div w:id="1321809743">
              <w:marLeft w:val="0"/>
              <w:marRight w:val="0"/>
              <w:marTop w:val="0"/>
              <w:marBottom w:val="0"/>
              <w:divBdr>
                <w:top w:val="none" w:sz="0" w:space="0" w:color="auto"/>
                <w:left w:val="none" w:sz="0" w:space="0" w:color="auto"/>
                <w:bottom w:val="none" w:sz="0" w:space="0" w:color="auto"/>
                <w:right w:val="none" w:sz="0" w:space="0" w:color="auto"/>
              </w:divBdr>
            </w:div>
          </w:divsChild>
        </w:div>
        <w:div w:id="470832175">
          <w:marLeft w:val="0"/>
          <w:marRight w:val="0"/>
          <w:marTop w:val="0"/>
          <w:marBottom w:val="0"/>
          <w:divBdr>
            <w:top w:val="none" w:sz="0" w:space="0" w:color="auto"/>
            <w:left w:val="none" w:sz="0" w:space="0" w:color="auto"/>
            <w:bottom w:val="none" w:sz="0" w:space="0" w:color="auto"/>
            <w:right w:val="none" w:sz="0" w:space="0" w:color="auto"/>
          </w:divBdr>
        </w:div>
        <w:div w:id="320279562">
          <w:marLeft w:val="0"/>
          <w:marRight w:val="0"/>
          <w:marTop w:val="0"/>
          <w:marBottom w:val="0"/>
          <w:divBdr>
            <w:top w:val="none" w:sz="0" w:space="0" w:color="auto"/>
            <w:left w:val="none" w:sz="0" w:space="0" w:color="auto"/>
            <w:bottom w:val="none" w:sz="0" w:space="0" w:color="auto"/>
            <w:right w:val="none" w:sz="0" w:space="0" w:color="auto"/>
          </w:divBdr>
          <w:divsChild>
            <w:div w:id="489250583">
              <w:marLeft w:val="0"/>
              <w:marRight w:val="0"/>
              <w:marTop w:val="0"/>
              <w:marBottom w:val="0"/>
              <w:divBdr>
                <w:top w:val="none" w:sz="0" w:space="0" w:color="auto"/>
                <w:left w:val="none" w:sz="0" w:space="0" w:color="auto"/>
                <w:bottom w:val="none" w:sz="0" w:space="0" w:color="auto"/>
                <w:right w:val="none" w:sz="0" w:space="0" w:color="auto"/>
              </w:divBdr>
            </w:div>
          </w:divsChild>
        </w:div>
        <w:div w:id="1624458768">
          <w:marLeft w:val="0"/>
          <w:marRight w:val="0"/>
          <w:marTop w:val="0"/>
          <w:marBottom w:val="0"/>
          <w:divBdr>
            <w:top w:val="none" w:sz="0" w:space="0" w:color="auto"/>
            <w:left w:val="none" w:sz="0" w:space="0" w:color="auto"/>
            <w:bottom w:val="none" w:sz="0" w:space="0" w:color="auto"/>
            <w:right w:val="none" w:sz="0" w:space="0" w:color="auto"/>
          </w:divBdr>
        </w:div>
        <w:div w:id="398553785">
          <w:marLeft w:val="0"/>
          <w:marRight w:val="0"/>
          <w:marTop w:val="0"/>
          <w:marBottom w:val="0"/>
          <w:divBdr>
            <w:top w:val="none" w:sz="0" w:space="0" w:color="auto"/>
            <w:left w:val="none" w:sz="0" w:space="0" w:color="auto"/>
            <w:bottom w:val="none" w:sz="0" w:space="0" w:color="auto"/>
            <w:right w:val="none" w:sz="0" w:space="0" w:color="auto"/>
          </w:divBdr>
          <w:divsChild>
            <w:div w:id="1954286590">
              <w:marLeft w:val="0"/>
              <w:marRight w:val="0"/>
              <w:marTop w:val="0"/>
              <w:marBottom w:val="0"/>
              <w:divBdr>
                <w:top w:val="none" w:sz="0" w:space="0" w:color="auto"/>
                <w:left w:val="none" w:sz="0" w:space="0" w:color="auto"/>
                <w:bottom w:val="none" w:sz="0" w:space="0" w:color="auto"/>
                <w:right w:val="none" w:sz="0" w:space="0" w:color="auto"/>
              </w:divBdr>
            </w:div>
          </w:divsChild>
        </w:div>
        <w:div w:id="1463689631">
          <w:marLeft w:val="0"/>
          <w:marRight w:val="0"/>
          <w:marTop w:val="300"/>
          <w:marBottom w:val="0"/>
          <w:divBdr>
            <w:top w:val="none" w:sz="0" w:space="0" w:color="auto"/>
            <w:left w:val="none" w:sz="0" w:space="0" w:color="auto"/>
            <w:bottom w:val="none" w:sz="0" w:space="0" w:color="auto"/>
            <w:right w:val="none" w:sz="0" w:space="0" w:color="auto"/>
          </w:divBdr>
          <w:divsChild>
            <w:div w:id="360206217">
              <w:marLeft w:val="0"/>
              <w:marRight w:val="0"/>
              <w:marTop w:val="0"/>
              <w:marBottom w:val="0"/>
              <w:divBdr>
                <w:top w:val="none" w:sz="0" w:space="0" w:color="auto"/>
                <w:left w:val="none" w:sz="0" w:space="0" w:color="auto"/>
                <w:bottom w:val="none" w:sz="0" w:space="0" w:color="auto"/>
                <w:right w:val="none" w:sz="0" w:space="0" w:color="auto"/>
              </w:divBdr>
              <w:divsChild>
                <w:div w:id="104428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60539">
          <w:marLeft w:val="0"/>
          <w:marRight w:val="0"/>
          <w:marTop w:val="300"/>
          <w:marBottom w:val="0"/>
          <w:divBdr>
            <w:top w:val="none" w:sz="0" w:space="0" w:color="auto"/>
            <w:left w:val="none" w:sz="0" w:space="0" w:color="auto"/>
            <w:bottom w:val="none" w:sz="0" w:space="0" w:color="auto"/>
            <w:right w:val="none" w:sz="0" w:space="0" w:color="auto"/>
          </w:divBdr>
          <w:divsChild>
            <w:div w:id="1683390039">
              <w:marLeft w:val="0"/>
              <w:marRight w:val="0"/>
              <w:marTop w:val="0"/>
              <w:marBottom w:val="0"/>
              <w:divBdr>
                <w:top w:val="none" w:sz="0" w:space="0" w:color="auto"/>
                <w:left w:val="none" w:sz="0" w:space="0" w:color="auto"/>
                <w:bottom w:val="none" w:sz="0" w:space="0" w:color="auto"/>
                <w:right w:val="none" w:sz="0" w:space="0" w:color="auto"/>
              </w:divBdr>
              <w:divsChild>
                <w:div w:id="180152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743270">
          <w:marLeft w:val="0"/>
          <w:marRight w:val="0"/>
          <w:marTop w:val="300"/>
          <w:marBottom w:val="0"/>
          <w:divBdr>
            <w:top w:val="none" w:sz="0" w:space="0" w:color="auto"/>
            <w:left w:val="none" w:sz="0" w:space="0" w:color="auto"/>
            <w:bottom w:val="none" w:sz="0" w:space="0" w:color="auto"/>
            <w:right w:val="none" w:sz="0" w:space="0" w:color="auto"/>
          </w:divBdr>
          <w:divsChild>
            <w:div w:id="66146954">
              <w:marLeft w:val="0"/>
              <w:marRight w:val="0"/>
              <w:marTop w:val="0"/>
              <w:marBottom w:val="0"/>
              <w:divBdr>
                <w:top w:val="none" w:sz="0" w:space="0" w:color="auto"/>
                <w:left w:val="none" w:sz="0" w:space="0" w:color="auto"/>
                <w:bottom w:val="none" w:sz="0" w:space="0" w:color="auto"/>
                <w:right w:val="none" w:sz="0" w:space="0" w:color="auto"/>
              </w:divBdr>
              <w:divsChild>
                <w:div w:id="76889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15562">
          <w:marLeft w:val="0"/>
          <w:marRight w:val="0"/>
          <w:marTop w:val="300"/>
          <w:marBottom w:val="0"/>
          <w:divBdr>
            <w:top w:val="none" w:sz="0" w:space="0" w:color="auto"/>
            <w:left w:val="none" w:sz="0" w:space="0" w:color="auto"/>
            <w:bottom w:val="none" w:sz="0" w:space="0" w:color="auto"/>
            <w:right w:val="none" w:sz="0" w:space="0" w:color="auto"/>
          </w:divBdr>
          <w:divsChild>
            <w:div w:id="1730574174">
              <w:marLeft w:val="0"/>
              <w:marRight w:val="0"/>
              <w:marTop w:val="0"/>
              <w:marBottom w:val="0"/>
              <w:divBdr>
                <w:top w:val="none" w:sz="0" w:space="0" w:color="auto"/>
                <w:left w:val="none" w:sz="0" w:space="0" w:color="auto"/>
                <w:bottom w:val="none" w:sz="0" w:space="0" w:color="auto"/>
                <w:right w:val="none" w:sz="0" w:space="0" w:color="auto"/>
              </w:divBdr>
              <w:divsChild>
                <w:div w:id="1519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00507">
      <w:bodyDiv w:val="1"/>
      <w:marLeft w:val="0"/>
      <w:marRight w:val="0"/>
      <w:marTop w:val="0"/>
      <w:marBottom w:val="0"/>
      <w:divBdr>
        <w:top w:val="none" w:sz="0" w:space="0" w:color="auto"/>
        <w:left w:val="none" w:sz="0" w:space="0" w:color="auto"/>
        <w:bottom w:val="none" w:sz="0" w:space="0" w:color="auto"/>
        <w:right w:val="none" w:sz="0" w:space="0" w:color="auto"/>
      </w:divBdr>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9910813">
      <w:bodyDiv w:val="1"/>
      <w:marLeft w:val="0"/>
      <w:marRight w:val="0"/>
      <w:marTop w:val="0"/>
      <w:marBottom w:val="0"/>
      <w:divBdr>
        <w:top w:val="none" w:sz="0" w:space="0" w:color="auto"/>
        <w:left w:val="none" w:sz="0" w:space="0" w:color="auto"/>
        <w:bottom w:val="none" w:sz="0" w:space="0" w:color="auto"/>
        <w:right w:val="none" w:sz="0" w:space="0" w:color="auto"/>
      </w:divBdr>
      <w:divsChild>
        <w:div w:id="664745068">
          <w:marLeft w:val="0"/>
          <w:marRight w:val="0"/>
          <w:marTop w:val="0"/>
          <w:marBottom w:val="0"/>
          <w:divBdr>
            <w:top w:val="none" w:sz="0" w:space="0" w:color="auto"/>
            <w:left w:val="none" w:sz="0" w:space="0" w:color="auto"/>
            <w:bottom w:val="none" w:sz="0" w:space="0" w:color="auto"/>
            <w:right w:val="none" w:sz="0" w:space="0" w:color="auto"/>
          </w:divBdr>
        </w:div>
        <w:div w:id="1125654613">
          <w:marLeft w:val="0"/>
          <w:marRight w:val="0"/>
          <w:marTop w:val="0"/>
          <w:marBottom w:val="0"/>
          <w:divBdr>
            <w:top w:val="none" w:sz="0" w:space="0" w:color="auto"/>
            <w:left w:val="none" w:sz="0" w:space="0" w:color="auto"/>
            <w:bottom w:val="none" w:sz="0" w:space="0" w:color="auto"/>
            <w:right w:val="none" w:sz="0" w:space="0" w:color="auto"/>
          </w:divBdr>
          <w:divsChild>
            <w:div w:id="488642350">
              <w:marLeft w:val="0"/>
              <w:marRight w:val="0"/>
              <w:marTop w:val="0"/>
              <w:marBottom w:val="0"/>
              <w:divBdr>
                <w:top w:val="none" w:sz="0" w:space="0" w:color="auto"/>
                <w:left w:val="none" w:sz="0" w:space="0" w:color="auto"/>
                <w:bottom w:val="none" w:sz="0" w:space="0" w:color="auto"/>
                <w:right w:val="none" w:sz="0" w:space="0" w:color="auto"/>
              </w:divBdr>
            </w:div>
          </w:divsChild>
        </w:div>
        <w:div w:id="1657034062">
          <w:marLeft w:val="0"/>
          <w:marRight w:val="0"/>
          <w:marTop w:val="0"/>
          <w:marBottom w:val="0"/>
          <w:divBdr>
            <w:top w:val="none" w:sz="0" w:space="0" w:color="auto"/>
            <w:left w:val="none" w:sz="0" w:space="0" w:color="auto"/>
            <w:bottom w:val="none" w:sz="0" w:space="0" w:color="auto"/>
            <w:right w:val="none" w:sz="0" w:space="0" w:color="auto"/>
          </w:divBdr>
        </w:div>
        <w:div w:id="115564154">
          <w:marLeft w:val="0"/>
          <w:marRight w:val="0"/>
          <w:marTop w:val="0"/>
          <w:marBottom w:val="0"/>
          <w:divBdr>
            <w:top w:val="none" w:sz="0" w:space="0" w:color="auto"/>
            <w:left w:val="none" w:sz="0" w:space="0" w:color="auto"/>
            <w:bottom w:val="none" w:sz="0" w:space="0" w:color="auto"/>
            <w:right w:val="none" w:sz="0" w:space="0" w:color="auto"/>
          </w:divBdr>
          <w:divsChild>
            <w:div w:id="666640453">
              <w:marLeft w:val="0"/>
              <w:marRight w:val="0"/>
              <w:marTop w:val="0"/>
              <w:marBottom w:val="0"/>
              <w:divBdr>
                <w:top w:val="none" w:sz="0" w:space="0" w:color="auto"/>
                <w:left w:val="none" w:sz="0" w:space="0" w:color="auto"/>
                <w:bottom w:val="none" w:sz="0" w:space="0" w:color="auto"/>
                <w:right w:val="none" w:sz="0" w:space="0" w:color="auto"/>
              </w:divBdr>
            </w:div>
          </w:divsChild>
        </w:div>
        <w:div w:id="373622915">
          <w:marLeft w:val="0"/>
          <w:marRight w:val="0"/>
          <w:marTop w:val="0"/>
          <w:marBottom w:val="0"/>
          <w:divBdr>
            <w:top w:val="none" w:sz="0" w:space="0" w:color="auto"/>
            <w:left w:val="none" w:sz="0" w:space="0" w:color="auto"/>
            <w:bottom w:val="none" w:sz="0" w:space="0" w:color="auto"/>
            <w:right w:val="none" w:sz="0" w:space="0" w:color="auto"/>
          </w:divBdr>
        </w:div>
        <w:div w:id="1460105275">
          <w:marLeft w:val="0"/>
          <w:marRight w:val="0"/>
          <w:marTop w:val="0"/>
          <w:marBottom w:val="0"/>
          <w:divBdr>
            <w:top w:val="none" w:sz="0" w:space="0" w:color="auto"/>
            <w:left w:val="none" w:sz="0" w:space="0" w:color="auto"/>
            <w:bottom w:val="none" w:sz="0" w:space="0" w:color="auto"/>
            <w:right w:val="none" w:sz="0" w:space="0" w:color="auto"/>
          </w:divBdr>
          <w:divsChild>
            <w:div w:id="150606461">
              <w:marLeft w:val="0"/>
              <w:marRight w:val="0"/>
              <w:marTop w:val="0"/>
              <w:marBottom w:val="0"/>
              <w:divBdr>
                <w:top w:val="none" w:sz="0" w:space="0" w:color="auto"/>
                <w:left w:val="none" w:sz="0" w:space="0" w:color="auto"/>
                <w:bottom w:val="none" w:sz="0" w:space="0" w:color="auto"/>
                <w:right w:val="none" w:sz="0" w:space="0" w:color="auto"/>
              </w:divBdr>
            </w:div>
          </w:divsChild>
        </w:div>
        <w:div w:id="796224095">
          <w:marLeft w:val="0"/>
          <w:marRight w:val="0"/>
          <w:marTop w:val="0"/>
          <w:marBottom w:val="0"/>
          <w:divBdr>
            <w:top w:val="none" w:sz="0" w:space="0" w:color="auto"/>
            <w:left w:val="none" w:sz="0" w:space="0" w:color="auto"/>
            <w:bottom w:val="none" w:sz="0" w:space="0" w:color="auto"/>
            <w:right w:val="none" w:sz="0" w:space="0" w:color="auto"/>
          </w:divBdr>
        </w:div>
        <w:div w:id="169610609">
          <w:marLeft w:val="0"/>
          <w:marRight w:val="0"/>
          <w:marTop w:val="0"/>
          <w:marBottom w:val="0"/>
          <w:divBdr>
            <w:top w:val="none" w:sz="0" w:space="0" w:color="auto"/>
            <w:left w:val="none" w:sz="0" w:space="0" w:color="auto"/>
            <w:bottom w:val="none" w:sz="0" w:space="0" w:color="auto"/>
            <w:right w:val="none" w:sz="0" w:space="0" w:color="auto"/>
          </w:divBdr>
          <w:divsChild>
            <w:div w:id="1825271723">
              <w:marLeft w:val="0"/>
              <w:marRight w:val="0"/>
              <w:marTop w:val="0"/>
              <w:marBottom w:val="0"/>
              <w:divBdr>
                <w:top w:val="none" w:sz="0" w:space="0" w:color="auto"/>
                <w:left w:val="none" w:sz="0" w:space="0" w:color="auto"/>
                <w:bottom w:val="none" w:sz="0" w:space="0" w:color="auto"/>
                <w:right w:val="none" w:sz="0" w:space="0" w:color="auto"/>
              </w:divBdr>
            </w:div>
          </w:divsChild>
        </w:div>
        <w:div w:id="668024805">
          <w:marLeft w:val="0"/>
          <w:marRight w:val="0"/>
          <w:marTop w:val="0"/>
          <w:marBottom w:val="0"/>
          <w:divBdr>
            <w:top w:val="none" w:sz="0" w:space="0" w:color="auto"/>
            <w:left w:val="none" w:sz="0" w:space="0" w:color="auto"/>
            <w:bottom w:val="none" w:sz="0" w:space="0" w:color="auto"/>
            <w:right w:val="none" w:sz="0" w:space="0" w:color="auto"/>
          </w:divBdr>
        </w:div>
        <w:div w:id="444690070">
          <w:marLeft w:val="0"/>
          <w:marRight w:val="0"/>
          <w:marTop w:val="0"/>
          <w:marBottom w:val="0"/>
          <w:divBdr>
            <w:top w:val="none" w:sz="0" w:space="0" w:color="auto"/>
            <w:left w:val="none" w:sz="0" w:space="0" w:color="auto"/>
            <w:bottom w:val="none" w:sz="0" w:space="0" w:color="auto"/>
            <w:right w:val="none" w:sz="0" w:space="0" w:color="auto"/>
          </w:divBdr>
          <w:divsChild>
            <w:div w:id="1341810372">
              <w:marLeft w:val="0"/>
              <w:marRight w:val="0"/>
              <w:marTop w:val="0"/>
              <w:marBottom w:val="0"/>
              <w:divBdr>
                <w:top w:val="none" w:sz="0" w:space="0" w:color="auto"/>
                <w:left w:val="none" w:sz="0" w:space="0" w:color="auto"/>
                <w:bottom w:val="none" w:sz="0" w:space="0" w:color="auto"/>
                <w:right w:val="none" w:sz="0" w:space="0" w:color="auto"/>
              </w:divBdr>
            </w:div>
          </w:divsChild>
        </w:div>
        <w:div w:id="719788684">
          <w:marLeft w:val="0"/>
          <w:marRight w:val="0"/>
          <w:marTop w:val="0"/>
          <w:marBottom w:val="0"/>
          <w:divBdr>
            <w:top w:val="none" w:sz="0" w:space="0" w:color="auto"/>
            <w:left w:val="none" w:sz="0" w:space="0" w:color="auto"/>
            <w:bottom w:val="none" w:sz="0" w:space="0" w:color="auto"/>
            <w:right w:val="none" w:sz="0" w:space="0" w:color="auto"/>
          </w:divBdr>
        </w:div>
        <w:div w:id="253327072">
          <w:marLeft w:val="0"/>
          <w:marRight w:val="0"/>
          <w:marTop w:val="0"/>
          <w:marBottom w:val="0"/>
          <w:divBdr>
            <w:top w:val="none" w:sz="0" w:space="0" w:color="auto"/>
            <w:left w:val="none" w:sz="0" w:space="0" w:color="auto"/>
            <w:bottom w:val="none" w:sz="0" w:space="0" w:color="auto"/>
            <w:right w:val="none" w:sz="0" w:space="0" w:color="auto"/>
          </w:divBdr>
          <w:divsChild>
            <w:div w:id="1814714518">
              <w:marLeft w:val="0"/>
              <w:marRight w:val="0"/>
              <w:marTop w:val="0"/>
              <w:marBottom w:val="0"/>
              <w:divBdr>
                <w:top w:val="none" w:sz="0" w:space="0" w:color="auto"/>
                <w:left w:val="none" w:sz="0" w:space="0" w:color="auto"/>
                <w:bottom w:val="none" w:sz="0" w:space="0" w:color="auto"/>
                <w:right w:val="none" w:sz="0" w:space="0" w:color="auto"/>
              </w:divBdr>
            </w:div>
          </w:divsChild>
        </w:div>
        <w:div w:id="521556781">
          <w:marLeft w:val="0"/>
          <w:marRight w:val="0"/>
          <w:marTop w:val="0"/>
          <w:marBottom w:val="0"/>
          <w:divBdr>
            <w:top w:val="none" w:sz="0" w:space="0" w:color="auto"/>
            <w:left w:val="none" w:sz="0" w:space="0" w:color="auto"/>
            <w:bottom w:val="none" w:sz="0" w:space="0" w:color="auto"/>
            <w:right w:val="none" w:sz="0" w:space="0" w:color="auto"/>
          </w:divBdr>
        </w:div>
        <w:div w:id="1844398511">
          <w:marLeft w:val="0"/>
          <w:marRight w:val="0"/>
          <w:marTop w:val="0"/>
          <w:marBottom w:val="0"/>
          <w:divBdr>
            <w:top w:val="none" w:sz="0" w:space="0" w:color="auto"/>
            <w:left w:val="none" w:sz="0" w:space="0" w:color="auto"/>
            <w:bottom w:val="none" w:sz="0" w:space="0" w:color="auto"/>
            <w:right w:val="none" w:sz="0" w:space="0" w:color="auto"/>
          </w:divBdr>
          <w:divsChild>
            <w:div w:id="311258916">
              <w:marLeft w:val="0"/>
              <w:marRight w:val="0"/>
              <w:marTop w:val="0"/>
              <w:marBottom w:val="0"/>
              <w:divBdr>
                <w:top w:val="none" w:sz="0" w:space="0" w:color="auto"/>
                <w:left w:val="none" w:sz="0" w:space="0" w:color="auto"/>
                <w:bottom w:val="none" w:sz="0" w:space="0" w:color="auto"/>
                <w:right w:val="none" w:sz="0" w:space="0" w:color="auto"/>
              </w:divBdr>
            </w:div>
          </w:divsChild>
        </w:div>
        <w:div w:id="979576295">
          <w:marLeft w:val="0"/>
          <w:marRight w:val="0"/>
          <w:marTop w:val="300"/>
          <w:marBottom w:val="0"/>
          <w:divBdr>
            <w:top w:val="none" w:sz="0" w:space="0" w:color="auto"/>
            <w:left w:val="none" w:sz="0" w:space="0" w:color="auto"/>
            <w:bottom w:val="none" w:sz="0" w:space="0" w:color="auto"/>
            <w:right w:val="none" w:sz="0" w:space="0" w:color="auto"/>
          </w:divBdr>
          <w:divsChild>
            <w:div w:id="1091052491">
              <w:marLeft w:val="0"/>
              <w:marRight w:val="0"/>
              <w:marTop w:val="0"/>
              <w:marBottom w:val="0"/>
              <w:divBdr>
                <w:top w:val="none" w:sz="0" w:space="0" w:color="auto"/>
                <w:left w:val="none" w:sz="0" w:space="0" w:color="auto"/>
                <w:bottom w:val="none" w:sz="0" w:space="0" w:color="auto"/>
                <w:right w:val="none" w:sz="0" w:space="0" w:color="auto"/>
              </w:divBdr>
              <w:divsChild>
                <w:div w:id="15758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5783">
          <w:marLeft w:val="0"/>
          <w:marRight w:val="0"/>
          <w:marTop w:val="300"/>
          <w:marBottom w:val="0"/>
          <w:divBdr>
            <w:top w:val="none" w:sz="0" w:space="0" w:color="auto"/>
            <w:left w:val="none" w:sz="0" w:space="0" w:color="auto"/>
            <w:bottom w:val="none" w:sz="0" w:space="0" w:color="auto"/>
            <w:right w:val="none" w:sz="0" w:space="0" w:color="auto"/>
          </w:divBdr>
          <w:divsChild>
            <w:div w:id="1849249081">
              <w:marLeft w:val="0"/>
              <w:marRight w:val="0"/>
              <w:marTop w:val="0"/>
              <w:marBottom w:val="0"/>
              <w:divBdr>
                <w:top w:val="none" w:sz="0" w:space="0" w:color="auto"/>
                <w:left w:val="none" w:sz="0" w:space="0" w:color="auto"/>
                <w:bottom w:val="none" w:sz="0" w:space="0" w:color="auto"/>
                <w:right w:val="none" w:sz="0" w:space="0" w:color="auto"/>
              </w:divBdr>
              <w:divsChild>
                <w:div w:id="27757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28885">
          <w:marLeft w:val="0"/>
          <w:marRight w:val="0"/>
          <w:marTop w:val="300"/>
          <w:marBottom w:val="0"/>
          <w:divBdr>
            <w:top w:val="none" w:sz="0" w:space="0" w:color="auto"/>
            <w:left w:val="none" w:sz="0" w:space="0" w:color="auto"/>
            <w:bottom w:val="none" w:sz="0" w:space="0" w:color="auto"/>
            <w:right w:val="none" w:sz="0" w:space="0" w:color="auto"/>
          </w:divBdr>
          <w:divsChild>
            <w:div w:id="288436201">
              <w:marLeft w:val="0"/>
              <w:marRight w:val="0"/>
              <w:marTop w:val="0"/>
              <w:marBottom w:val="0"/>
              <w:divBdr>
                <w:top w:val="none" w:sz="0" w:space="0" w:color="auto"/>
                <w:left w:val="none" w:sz="0" w:space="0" w:color="auto"/>
                <w:bottom w:val="none" w:sz="0" w:space="0" w:color="auto"/>
                <w:right w:val="none" w:sz="0" w:space="0" w:color="auto"/>
              </w:divBdr>
              <w:divsChild>
                <w:div w:id="821432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30384">
          <w:marLeft w:val="0"/>
          <w:marRight w:val="0"/>
          <w:marTop w:val="300"/>
          <w:marBottom w:val="0"/>
          <w:divBdr>
            <w:top w:val="none" w:sz="0" w:space="0" w:color="auto"/>
            <w:left w:val="none" w:sz="0" w:space="0" w:color="auto"/>
            <w:bottom w:val="none" w:sz="0" w:space="0" w:color="auto"/>
            <w:right w:val="none" w:sz="0" w:space="0" w:color="auto"/>
          </w:divBdr>
          <w:divsChild>
            <w:div w:id="1270697817">
              <w:marLeft w:val="0"/>
              <w:marRight w:val="0"/>
              <w:marTop w:val="0"/>
              <w:marBottom w:val="0"/>
              <w:divBdr>
                <w:top w:val="none" w:sz="0" w:space="0" w:color="auto"/>
                <w:left w:val="none" w:sz="0" w:space="0" w:color="auto"/>
                <w:bottom w:val="none" w:sz="0" w:space="0" w:color="auto"/>
                <w:right w:val="none" w:sz="0" w:space="0" w:color="auto"/>
              </w:divBdr>
              <w:divsChild>
                <w:div w:id="71219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174362">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22666">
      <w:bodyDiv w:val="1"/>
      <w:marLeft w:val="0"/>
      <w:marRight w:val="0"/>
      <w:marTop w:val="0"/>
      <w:marBottom w:val="0"/>
      <w:divBdr>
        <w:top w:val="none" w:sz="0" w:space="0" w:color="auto"/>
        <w:left w:val="none" w:sz="0" w:space="0" w:color="auto"/>
        <w:bottom w:val="none" w:sz="0" w:space="0" w:color="auto"/>
        <w:right w:val="none" w:sz="0" w:space="0" w:color="auto"/>
      </w:divBdr>
      <w:divsChild>
        <w:div w:id="2063748301">
          <w:marLeft w:val="0"/>
          <w:marRight w:val="0"/>
          <w:marTop w:val="0"/>
          <w:marBottom w:val="0"/>
          <w:divBdr>
            <w:top w:val="none" w:sz="0" w:space="0" w:color="auto"/>
            <w:left w:val="none" w:sz="0" w:space="0" w:color="auto"/>
            <w:bottom w:val="none" w:sz="0" w:space="0" w:color="auto"/>
            <w:right w:val="none" w:sz="0" w:space="0" w:color="auto"/>
          </w:divBdr>
        </w:div>
        <w:div w:id="1114592903">
          <w:marLeft w:val="0"/>
          <w:marRight w:val="0"/>
          <w:marTop w:val="0"/>
          <w:marBottom w:val="0"/>
          <w:divBdr>
            <w:top w:val="none" w:sz="0" w:space="0" w:color="auto"/>
            <w:left w:val="none" w:sz="0" w:space="0" w:color="auto"/>
            <w:bottom w:val="none" w:sz="0" w:space="0" w:color="auto"/>
            <w:right w:val="none" w:sz="0" w:space="0" w:color="auto"/>
          </w:divBdr>
          <w:divsChild>
            <w:div w:id="2054648191">
              <w:marLeft w:val="0"/>
              <w:marRight w:val="0"/>
              <w:marTop w:val="0"/>
              <w:marBottom w:val="0"/>
              <w:divBdr>
                <w:top w:val="none" w:sz="0" w:space="0" w:color="auto"/>
                <w:left w:val="none" w:sz="0" w:space="0" w:color="auto"/>
                <w:bottom w:val="none" w:sz="0" w:space="0" w:color="auto"/>
                <w:right w:val="none" w:sz="0" w:space="0" w:color="auto"/>
              </w:divBdr>
            </w:div>
          </w:divsChild>
        </w:div>
        <w:div w:id="393361294">
          <w:marLeft w:val="0"/>
          <w:marRight w:val="0"/>
          <w:marTop w:val="0"/>
          <w:marBottom w:val="0"/>
          <w:divBdr>
            <w:top w:val="none" w:sz="0" w:space="0" w:color="auto"/>
            <w:left w:val="none" w:sz="0" w:space="0" w:color="auto"/>
            <w:bottom w:val="none" w:sz="0" w:space="0" w:color="auto"/>
            <w:right w:val="none" w:sz="0" w:space="0" w:color="auto"/>
          </w:divBdr>
        </w:div>
        <w:div w:id="1967731740">
          <w:marLeft w:val="0"/>
          <w:marRight w:val="0"/>
          <w:marTop w:val="0"/>
          <w:marBottom w:val="0"/>
          <w:divBdr>
            <w:top w:val="none" w:sz="0" w:space="0" w:color="auto"/>
            <w:left w:val="none" w:sz="0" w:space="0" w:color="auto"/>
            <w:bottom w:val="none" w:sz="0" w:space="0" w:color="auto"/>
            <w:right w:val="none" w:sz="0" w:space="0" w:color="auto"/>
          </w:divBdr>
          <w:divsChild>
            <w:div w:id="1474560010">
              <w:marLeft w:val="0"/>
              <w:marRight w:val="0"/>
              <w:marTop w:val="0"/>
              <w:marBottom w:val="0"/>
              <w:divBdr>
                <w:top w:val="none" w:sz="0" w:space="0" w:color="auto"/>
                <w:left w:val="none" w:sz="0" w:space="0" w:color="auto"/>
                <w:bottom w:val="none" w:sz="0" w:space="0" w:color="auto"/>
                <w:right w:val="none" w:sz="0" w:space="0" w:color="auto"/>
              </w:divBdr>
            </w:div>
          </w:divsChild>
        </w:div>
        <w:div w:id="914702448">
          <w:marLeft w:val="0"/>
          <w:marRight w:val="0"/>
          <w:marTop w:val="0"/>
          <w:marBottom w:val="0"/>
          <w:divBdr>
            <w:top w:val="none" w:sz="0" w:space="0" w:color="auto"/>
            <w:left w:val="none" w:sz="0" w:space="0" w:color="auto"/>
            <w:bottom w:val="none" w:sz="0" w:space="0" w:color="auto"/>
            <w:right w:val="none" w:sz="0" w:space="0" w:color="auto"/>
          </w:divBdr>
        </w:div>
        <w:div w:id="440687688">
          <w:marLeft w:val="0"/>
          <w:marRight w:val="0"/>
          <w:marTop w:val="0"/>
          <w:marBottom w:val="0"/>
          <w:divBdr>
            <w:top w:val="none" w:sz="0" w:space="0" w:color="auto"/>
            <w:left w:val="none" w:sz="0" w:space="0" w:color="auto"/>
            <w:bottom w:val="none" w:sz="0" w:space="0" w:color="auto"/>
            <w:right w:val="none" w:sz="0" w:space="0" w:color="auto"/>
          </w:divBdr>
          <w:divsChild>
            <w:div w:id="300506359">
              <w:marLeft w:val="0"/>
              <w:marRight w:val="0"/>
              <w:marTop w:val="0"/>
              <w:marBottom w:val="0"/>
              <w:divBdr>
                <w:top w:val="none" w:sz="0" w:space="0" w:color="auto"/>
                <w:left w:val="none" w:sz="0" w:space="0" w:color="auto"/>
                <w:bottom w:val="none" w:sz="0" w:space="0" w:color="auto"/>
                <w:right w:val="none" w:sz="0" w:space="0" w:color="auto"/>
              </w:divBdr>
            </w:div>
          </w:divsChild>
        </w:div>
        <w:div w:id="1615937838">
          <w:marLeft w:val="0"/>
          <w:marRight w:val="0"/>
          <w:marTop w:val="0"/>
          <w:marBottom w:val="0"/>
          <w:divBdr>
            <w:top w:val="none" w:sz="0" w:space="0" w:color="auto"/>
            <w:left w:val="none" w:sz="0" w:space="0" w:color="auto"/>
            <w:bottom w:val="none" w:sz="0" w:space="0" w:color="auto"/>
            <w:right w:val="none" w:sz="0" w:space="0" w:color="auto"/>
          </w:divBdr>
        </w:div>
        <w:div w:id="888885025">
          <w:marLeft w:val="0"/>
          <w:marRight w:val="0"/>
          <w:marTop w:val="0"/>
          <w:marBottom w:val="0"/>
          <w:divBdr>
            <w:top w:val="none" w:sz="0" w:space="0" w:color="auto"/>
            <w:left w:val="none" w:sz="0" w:space="0" w:color="auto"/>
            <w:bottom w:val="none" w:sz="0" w:space="0" w:color="auto"/>
            <w:right w:val="none" w:sz="0" w:space="0" w:color="auto"/>
          </w:divBdr>
          <w:divsChild>
            <w:div w:id="258373525">
              <w:marLeft w:val="0"/>
              <w:marRight w:val="0"/>
              <w:marTop w:val="0"/>
              <w:marBottom w:val="0"/>
              <w:divBdr>
                <w:top w:val="none" w:sz="0" w:space="0" w:color="auto"/>
                <w:left w:val="none" w:sz="0" w:space="0" w:color="auto"/>
                <w:bottom w:val="none" w:sz="0" w:space="0" w:color="auto"/>
                <w:right w:val="none" w:sz="0" w:space="0" w:color="auto"/>
              </w:divBdr>
            </w:div>
          </w:divsChild>
        </w:div>
        <w:div w:id="1200703560">
          <w:marLeft w:val="0"/>
          <w:marRight w:val="0"/>
          <w:marTop w:val="0"/>
          <w:marBottom w:val="0"/>
          <w:divBdr>
            <w:top w:val="none" w:sz="0" w:space="0" w:color="auto"/>
            <w:left w:val="none" w:sz="0" w:space="0" w:color="auto"/>
            <w:bottom w:val="none" w:sz="0" w:space="0" w:color="auto"/>
            <w:right w:val="none" w:sz="0" w:space="0" w:color="auto"/>
          </w:divBdr>
        </w:div>
        <w:div w:id="1491024409">
          <w:marLeft w:val="0"/>
          <w:marRight w:val="0"/>
          <w:marTop w:val="0"/>
          <w:marBottom w:val="0"/>
          <w:divBdr>
            <w:top w:val="none" w:sz="0" w:space="0" w:color="auto"/>
            <w:left w:val="none" w:sz="0" w:space="0" w:color="auto"/>
            <w:bottom w:val="none" w:sz="0" w:space="0" w:color="auto"/>
            <w:right w:val="none" w:sz="0" w:space="0" w:color="auto"/>
          </w:divBdr>
          <w:divsChild>
            <w:div w:id="360127816">
              <w:marLeft w:val="0"/>
              <w:marRight w:val="0"/>
              <w:marTop w:val="0"/>
              <w:marBottom w:val="0"/>
              <w:divBdr>
                <w:top w:val="none" w:sz="0" w:space="0" w:color="auto"/>
                <w:left w:val="none" w:sz="0" w:space="0" w:color="auto"/>
                <w:bottom w:val="none" w:sz="0" w:space="0" w:color="auto"/>
                <w:right w:val="none" w:sz="0" w:space="0" w:color="auto"/>
              </w:divBdr>
            </w:div>
          </w:divsChild>
        </w:div>
        <w:div w:id="1925605942">
          <w:marLeft w:val="0"/>
          <w:marRight w:val="0"/>
          <w:marTop w:val="0"/>
          <w:marBottom w:val="0"/>
          <w:divBdr>
            <w:top w:val="none" w:sz="0" w:space="0" w:color="auto"/>
            <w:left w:val="none" w:sz="0" w:space="0" w:color="auto"/>
            <w:bottom w:val="none" w:sz="0" w:space="0" w:color="auto"/>
            <w:right w:val="none" w:sz="0" w:space="0" w:color="auto"/>
          </w:divBdr>
        </w:div>
        <w:div w:id="1626350900">
          <w:marLeft w:val="0"/>
          <w:marRight w:val="0"/>
          <w:marTop w:val="0"/>
          <w:marBottom w:val="0"/>
          <w:divBdr>
            <w:top w:val="none" w:sz="0" w:space="0" w:color="auto"/>
            <w:left w:val="none" w:sz="0" w:space="0" w:color="auto"/>
            <w:bottom w:val="none" w:sz="0" w:space="0" w:color="auto"/>
            <w:right w:val="none" w:sz="0" w:space="0" w:color="auto"/>
          </w:divBdr>
          <w:divsChild>
            <w:div w:id="1186673940">
              <w:marLeft w:val="0"/>
              <w:marRight w:val="0"/>
              <w:marTop w:val="0"/>
              <w:marBottom w:val="0"/>
              <w:divBdr>
                <w:top w:val="none" w:sz="0" w:space="0" w:color="auto"/>
                <w:left w:val="none" w:sz="0" w:space="0" w:color="auto"/>
                <w:bottom w:val="none" w:sz="0" w:space="0" w:color="auto"/>
                <w:right w:val="none" w:sz="0" w:space="0" w:color="auto"/>
              </w:divBdr>
            </w:div>
          </w:divsChild>
        </w:div>
        <w:div w:id="1209338141">
          <w:marLeft w:val="0"/>
          <w:marRight w:val="0"/>
          <w:marTop w:val="0"/>
          <w:marBottom w:val="0"/>
          <w:divBdr>
            <w:top w:val="none" w:sz="0" w:space="0" w:color="auto"/>
            <w:left w:val="none" w:sz="0" w:space="0" w:color="auto"/>
            <w:bottom w:val="none" w:sz="0" w:space="0" w:color="auto"/>
            <w:right w:val="none" w:sz="0" w:space="0" w:color="auto"/>
          </w:divBdr>
        </w:div>
        <w:div w:id="1435636351">
          <w:marLeft w:val="0"/>
          <w:marRight w:val="0"/>
          <w:marTop w:val="0"/>
          <w:marBottom w:val="0"/>
          <w:divBdr>
            <w:top w:val="none" w:sz="0" w:space="0" w:color="auto"/>
            <w:left w:val="none" w:sz="0" w:space="0" w:color="auto"/>
            <w:bottom w:val="none" w:sz="0" w:space="0" w:color="auto"/>
            <w:right w:val="none" w:sz="0" w:space="0" w:color="auto"/>
          </w:divBdr>
          <w:divsChild>
            <w:div w:id="685402949">
              <w:marLeft w:val="0"/>
              <w:marRight w:val="0"/>
              <w:marTop w:val="0"/>
              <w:marBottom w:val="0"/>
              <w:divBdr>
                <w:top w:val="none" w:sz="0" w:space="0" w:color="auto"/>
                <w:left w:val="none" w:sz="0" w:space="0" w:color="auto"/>
                <w:bottom w:val="none" w:sz="0" w:space="0" w:color="auto"/>
                <w:right w:val="none" w:sz="0" w:space="0" w:color="auto"/>
              </w:divBdr>
            </w:div>
          </w:divsChild>
        </w:div>
        <w:div w:id="1974745339">
          <w:marLeft w:val="0"/>
          <w:marRight w:val="0"/>
          <w:marTop w:val="300"/>
          <w:marBottom w:val="0"/>
          <w:divBdr>
            <w:top w:val="none" w:sz="0" w:space="0" w:color="auto"/>
            <w:left w:val="none" w:sz="0" w:space="0" w:color="auto"/>
            <w:bottom w:val="none" w:sz="0" w:space="0" w:color="auto"/>
            <w:right w:val="none" w:sz="0" w:space="0" w:color="auto"/>
          </w:divBdr>
          <w:divsChild>
            <w:div w:id="1708673903">
              <w:marLeft w:val="0"/>
              <w:marRight w:val="0"/>
              <w:marTop w:val="0"/>
              <w:marBottom w:val="0"/>
              <w:divBdr>
                <w:top w:val="none" w:sz="0" w:space="0" w:color="auto"/>
                <w:left w:val="none" w:sz="0" w:space="0" w:color="auto"/>
                <w:bottom w:val="none" w:sz="0" w:space="0" w:color="auto"/>
                <w:right w:val="none" w:sz="0" w:space="0" w:color="auto"/>
              </w:divBdr>
              <w:divsChild>
                <w:div w:id="64593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7113">
          <w:marLeft w:val="0"/>
          <w:marRight w:val="0"/>
          <w:marTop w:val="300"/>
          <w:marBottom w:val="0"/>
          <w:divBdr>
            <w:top w:val="none" w:sz="0" w:space="0" w:color="auto"/>
            <w:left w:val="none" w:sz="0" w:space="0" w:color="auto"/>
            <w:bottom w:val="none" w:sz="0" w:space="0" w:color="auto"/>
            <w:right w:val="none" w:sz="0" w:space="0" w:color="auto"/>
          </w:divBdr>
          <w:divsChild>
            <w:div w:id="1952391010">
              <w:marLeft w:val="0"/>
              <w:marRight w:val="0"/>
              <w:marTop w:val="0"/>
              <w:marBottom w:val="0"/>
              <w:divBdr>
                <w:top w:val="none" w:sz="0" w:space="0" w:color="auto"/>
                <w:left w:val="none" w:sz="0" w:space="0" w:color="auto"/>
                <w:bottom w:val="none" w:sz="0" w:space="0" w:color="auto"/>
                <w:right w:val="none" w:sz="0" w:space="0" w:color="auto"/>
              </w:divBdr>
              <w:divsChild>
                <w:div w:id="200869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19813">
          <w:marLeft w:val="0"/>
          <w:marRight w:val="0"/>
          <w:marTop w:val="300"/>
          <w:marBottom w:val="0"/>
          <w:divBdr>
            <w:top w:val="none" w:sz="0" w:space="0" w:color="auto"/>
            <w:left w:val="none" w:sz="0" w:space="0" w:color="auto"/>
            <w:bottom w:val="none" w:sz="0" w:space="0" w:color="auto"/>
            <w:right w:val="none" w:sz="0" w:space="0" w:color="auto"/>
          </w:divBdr>
          <w:divsChild>
            <w:div w:id="1605115658">
              <w:marLeft w:val="0"/>
              <w:marRight w:val="0"/>
              <w:marTop w:val="0"/>
              <w:marBottom w:val="0"/>
              <w:divBdr>
                <w:top w:val="none" w:sz="0" w:space="0" w:color="auto"/>
                <w:left w:val="none" w:sz="0" w:space="0" w:color="auto"/>
                <w:bottom w:val="none" w:sz="0" w:space="0" w:color="auto"/>
                <w:right w:val="none" w:sz="0" w:space="0" w:color="auto"/>
              </w:divBdr>
              <w:divsChild>
                <w:div w:id="169982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61623">
          <w:marLeft w:val="0"/>
          <w:marRight w:val="0"/>
          <w:marTop w:val="300"/>
          <w:marBottom w:val="0"/>
          <w:divBdr>
            <w:top w:val="none" w:sz="0" w:space="0" w:color="auto"/>
            <w:left w:val="none" w:sz="0" w:space="0" w:color="auto"/>
            <w:bottom w:val="none" w:sz="0" w:space="0" w:color="auto"/>
            <w:right w:val="none" w:sz="0" w:space="0" w:color="auto"/>
          </w:divBdr>
          <w:divsChild>
            <w:div w:id="511147211">
              <w:marLeft w:val="0"/>
              <w:marRight w:val="0"/>
              <w:marTop w:val="0"/>
              <w:marBottom w:val="0"/>
              <w:divBdr>
                <w:top w:val="none" w:sz="0" w:space="0" w:color="auto"/>
                <w:left w:val="none" w:sz="0" w:space="0" w:color="auto"/>
                <w:bottom w:val="none" w:sz="0" w:space="0" w:color="auto"/>
                <w:right w:val="none" w:sz="0" w:space="0" w:color="auto"/>
              </w:divBdr>
              <w:divsChild>
                <w:div w:id="10408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4487">
      <w:bodyDiv w:val="1"/>
      <w:marLeft w:val="0"/>
      <w:marRight w:val="0"/>
      <w:marTop w:val="0"/>
      <w:marBottom w:val="0"/>
      <w:divBdr>
        <w:top w:val="none" w:sz="0" w:space="0" w:color="auto"/>
        <w:left w:val="none" w:sz="0" w:space="0" w:color="auto"/>
        <w:bottom w:val="none" w:sz="0" w:space="0" w:color="auto"/>
        <w:right w:val="none" w:sz="0" w:space="0" w:color="auto"/>
      </w:divBdr>
      <w:divsChild>
        <w:div w:id="2024090120">
          <w:marLeft w:val="0"/>
          <w:marRight w:val="0"/>
          <w:marTop w:val="0"/>
          <w:marBottom w:val="0"/>
          <w:divBdr>
            <w:top w:val="none" w:sz="0" w:space="0" w:color="auto"/>
            <w:left w:val="none" w:sz="0" w:space="0" w:color="auto"/>
            <w:bottom w:val="none" w:sz="0" w:space="0" w:color="auto"/>
            <w:right w:val="none" w:sz="0" w:space="0" w:color="auto"/>
          </w:divBdr>
        </w:div>
        <w:div w:id="2047217601">
          <w:marLeft w:val="0"/>
          <w:marRight w:val="0"/>
          <w:marTop w:val="0"/>
          <w:marBottom w:val="0"/>
          <w:divBdr>
            <w:top w:val="none" w:sz="0" w:space="0" w:color="auto"/>
            <w:left w:val="none" w:sz="0" w:space="0" w:color="auto"/>
            <w:bottom w:val="none" w:sz="0" w:space="0" w:color="auto"/>
            <w:right w:val="none" w:sz="0" w:space="0" w:color="auto"/>
          </w:divBdr>
          <w:divsChild>
            <w:div w:id="341665609">
              <w:marLeft w:val="0"/>
              <w:marRight w:val="0"/>
              <w:marTop w:val="0"/>
              <w:marBottom w:val="0"/>
              <w:divBdr>
                <w:top w:val="none" w:sz="0" w:space="0" w:color="auto"/>
                <w:left w:val="none" w:sz="0" w:space="0" w:color="auto"/>
                <w:bottom w:val="none" w:sz="0" w:space="0" w:color="auto"/>
                <w:right w:val="none" w:sz="0" w:space="0" w:color="auto"/>
              </w:divBdr>
            </w:div>
          </w:divsChild>
        </w:div>
        <w:div w:id="1637680704">
          <w:marLeft w:val="0"/>
          <w:marRight w:val="0"/>
          <w:marTop w:val="0"/>
          <w:marBottom w:val="0"/>
          <w:divBdr>
            <w:top w:val="none" w:sz="0" w:space="0" w:color="auto"/>
            <w:left w:val="none" w:sz="0" w:space="0" w:color="auto"/>
            <w:bottom w:val="none" w:sz="0" w:space="0" w:color="auto"/>
            <w:right w:val="none" w:sz="0" w:space="0" w:color="auto"/>
          </w:divBdr>
        </w:div>
        <w:div w:id="2021273181">
          <w:marLeft w:val="0"/>
          <w:marRight w:val="0"/>
          <w:marTop w:val="0"/>
          <w:marBottom w:val="0"/>
          <w:divBdr>
            <w:top w:val="none" w:sz="0" w:space="0" w:color="auto"/>
            <w:left w:val="none" w:sz="0" w:space="0" w:color="auto"/>
            <w:bottom w:val="none" w:sz="0" w:space="0" w:color="auto"/>
            <w:right w:val="none" w:sz="0" w:space="0" w:color="auto"/>
          </w:divBdr>
          <w:divsChild>
            <w:div w:id="1442796583">
              <w:marLeft w:val="0"/>
              <w:marRight w:val="0"/>
              <w:marTop w:val="0"/>
              <w:marBottom w:val="0"/>
              <w:divBdr>
                <w:top w:val="none" w:sz="0" w:space="0" w:color="auto"/>
                <w:left w:val="none" w:sz="0" w:space="0" w:color="auto"/>
                <w:bottom w:val="none" w:sz="0" w:space="0" w:color="auto"/>
                <w:right w:val="none" w:sz="0" w:space="0" w:color="auto"/>
              </w:divBdr>
            </w:div>
          </w:divsChild>
        </w:div>
        <w:div w:id="1118724680">
          <w:marLeft w:val="0"/>
          <w:marRight w:val="0"/>
          <w:marTop w:val="0"/>
          <w:marBottom w:val="0"/>
          <w:divBdr>
            <w:top w:val="none" w:sz="0" w:space="0" w:color="auto"/>
            <w:left w:val="none" w:sz="0" w:space="0" w:color="auto"/>
            <w:bottom w:val="none" w:sz="0" w:space="0" w:color="auto"/>
            <w:right w:val="none" w:sz="0" w:space="0" w:color="auto"/>
          </w:divBdr>
        </w:div>
        <w:div w:id="1394935498">
          <w:marLeft w:val="0"/>
          <w:marRight w:val="0"/>
          <w:marTop w:val="0"/>
          <w:marBottom w:val="0"/>
          <w:divBdr>
            <w:top w:val="none" w:sz="0" w:space="0" w:color="auto"/>
            <w:left w:val="none" w:sz="0" w:space="0" w:color="auto"/>
            <w:bottom w:val="none" w:sz="0" w:space="0" w:color="auto"/>
            <w:right w:val="none" w:sz="0" w:space="0" w:color="auto"/>
          </w:divBdr>
          <w:divsChild>
            <w:div w:id="200824220">
              <w:marLeft w:val="0"/>
              <w:marRight w:val="0"/>
              <w:marTop w:val="0"/>
              <w:marBottom w:val="0"/>
              <w:divBdr>
                <w:top w:val="none" w:sz="0" w:space="0" w:color="auto"/>
                <w:left w:val="none" w:sz="0" w:space="0" w:color="auto"/>
                <w:bottom w:val="none" w:sz="0" w:space="0" w:color="auto"/>
                <w:right w:val="none" w:sz="0" w:space="0" w:color="auto"/>
              </w:divBdr>
            </w:div>
          </w:divsChild>
        </w:div>
        <w:div w:id="33386815">
          <w:marLeft w:val="0"/>
          <w:marRight w:val="0"/>
          <w:marTop w:val="0"/>
          <w:marBottom w:val="0"/>
          <w:divBdr>
            <w:top w:val="none" w:sz="0" w:space="0" w:color="auto"/>
            <w:left w:val="none" w:sz="0" w:space="0" w:color="auto"/>
            <w:bottom w:val="none" w:sz="0" w:space="0" w:color="auto"/>
            <w:right w:val="none" w:sz="0" w:space="0" w:color="auto"/>
          </w:divBdr>
        </w:div>
        <w:div w:id="707880619">
          <w:marLeft w:val="0"/>
          <w:marRight w:val="0"/>
          <w:marTop w:val="0"/>
          <w:marBottom w:val="0"/>
          <w:divBdr>
            <w:top w:val="none" w:sz="0" w:space="0" w:color="auto"/>
            <w:left w:val="none" w:sz="0" w:space="0" w:color="auto"/>
            <w:bottom w:val="none" w:sz="0" w:space="0" w:color="auto"/>
            <w:right w:val="none" w:sz="0" w:space="0" w:color="auto"/>
          </w:divBdr>
          <w:divsChild>
            <w:div w:id="544677100">
              <w:marLeft w:val="0"/>
              <w:marRight w:val="0"/>
              <w:marTop w:val="0"/>
              <w:marBottom w:val="0"/>
              <w:divBdr>
                <w:top w:val="none" w:sz="0" w:space="0" w:color="auto"/>
                <w:left w:val="none" w:sz="0" w:space="0" w:color="auto"/>
                <w:bottom w:val="none" w:sz="0" w:space="0" w:color="auto"/>
                <w:right w:val="none" w:sz="0" w:space="0" w:color="auto"/>
              </w:divBdr>
            </w:div>
          </w:divsChild>
        </w:div>
        <w:div w:id="1529445481">
          <w:marLeft w:val="0"/>
          <w:marRight w:val="0"/>
          <w:marTop w:val="0"/>
          <w:marBottom w:val="0"/>
          <w:divBdr>
            <w:top w:val="none" w:sz="0" w:space="0" w:color="auto"/>
            <w:left w:val="none" w:sz="0" w:space="0" w:color="auto"/>
            <w:bottom w:val="none" w:sz="0" w:space="0" w:color="auto"/>
            <w:right w:val="none" w:sz="0" w:space="0" w:color="auto"/>
          </w:divBdr>
        </w:div>
        <w:div w:id="626664382">
          <w:marLeft w:val="0"/>
          <w:marRight w:val="0"/>
          <w:marTop w:val="0"/>
          <w:marBottom w:val="0"/>
          <w:divBdr>
            <w:top w:val="none" w:sz="0" w:space="0" w:color="auto"/>
            <w:left w:val="none" w:sz="0" w:space="0" w:color="auto"/>
            <w:bottom w:val="none" w:sz="0" w:space="0" w:color="auto"/>
            <w:right w:val="none" w:sz="0" w:space="0" w:color="auto"/>
          </w:divBdr>
          <w:divsChild>
            <w:div w:id="1653831472">
              <w:marLeft w:val="0"/>
              <w:marRight w:val="0"/>
              <w:marTop w:val="0"/>
              <w:marBottom w:val="0"/>
              <w:divBdr>
                <w:top w:val="none" w:sz="0" w:space="0" w:color="auto"/>
                <w:left w:val="none" w:sz="0" w:space="0" w:color="auto"/>
                <w:bottom w:val="none" w:sz="0" w:space="0" w:color="auto"/>
                <w:right w:val="none" w:sz="0" w:space="0" w:color="auto"/>
              </w:divBdr>
            </w:div>
          </w:divsChild>
        </w:div>
        <w:div w:id="802424237">
          <w:marLeft w:val="0"/>
          <w:marRight w:val="0"/>
          <w:marTop w:val="0"/>
          <w:marBottom w:val="0"/>
          <w:divBdr>
            <w:top w:val="none" w:sz="0" w:space="0" w:color="auto"/>
            <w:left w:val="none" w:sz="0" w:space="0" w:color="auto"/>
            <w:bottom w:val="none" w:sz="0" w:space="0" w:color="auto"/>
            <w:right w:val="none" w:sz="0" w:space="0" w:color="auto"/>
          </w:divBdr>
        </w:div>
        <w:div w:id="1163158997">
          <w:marLeft w:val="0"/>
          <w:marRight w:val="0"/>
          <w:marTop w:val="0"/>
          <w:marBottom w:val="0"/>
          <w:divBdr>
            <w:top w:val="none" w:sz="0" w:space="0" w:color="auto"/>
            <w:left w:val="none" w:sz="0" w:space="0" w:color="auto"/>
            <w:bottom w:val="none" w:sz="0" w:space="0" w:color="auto"/>
            <w:right w:val="none" w:sz="0" w:space="0" w:color="auto"/>
          </w:divBdr>
          <w:divsChild>
            <w:div w:id="988171695">
              <w:marLeft w:val="0"/>
              <w:marRight w:val="0"/>
              <w:marTop w:val="0"/>
              <w:marBottom w:val="0"/>
              <w:divBdr>
                <w:top w:val="none" w:sz="0" w:space="0" w:color="auto"/>
                <w:left w:val="none" w:sz="0" w:space="0" w:color="auto"/>
                <w:bottom w:val="none" w:sz="0" w:space="0" w:color="auto"/>
                <w:right w:val="none" w:sz="0" w:space="0" w:color="auto"/>
              </w:divBdr>
            </w:div>
          </w:divsChild>
        </w:div>
        <w:div w:id="1036276945">
          <w:marLeft w:val="0"/>
          <w:marRight w:val="0"/>
          <w:marTop w:val="0"/>
          <w:marBottom w:val="0"/>
          <w:divBdr>
            <w:top w:val="none" w:sz="0" w:space="0" w:color="auto"/>
            <w:left w:val="none" w:sz="0" w:space="0" w:color="auto"/>
            <w:bottom w:val="none" w:sz="0" w:space="0" w:color="auto"/>
            <w:right w:val="none" w:sz="0" w:space="0" w:color="auto"/>
          </w:divBdr>
        </w:div>
        <w:div w:id="1265725635">
          <w:marLeft w:val="0"/>
          <w:marRight w:val="0"/>
          <w:marTop w:val="0"/>
          <w:marBottom w:val="0"/>
          <w:divBdr>
            <w:top w:val="none" w:sz="0" w:space="0" w:color="auto"/>
            <w:left w:val="none" w:sz="0" w:space="0" w:color="auto"/>
            <w:bottom w:val="none" w:sz="0" w:space="0" w:color="auto"/>
            <w:right w:val="none" w:sz="0" w:space="0" w:color="auto"/>
          </w:divBdr>
          <w:divsChild>
            <w:div w:id="1698198044">
              <w:marLeft w:val="0"/>
              <w:marRight w:val="0"/>
              <w:marTop w:val="0"/>
              <w:marBottom w:val="0"/>
              <w:divBdr>
                <w:top w:val="none" w:sz="0" w:space="0" w:color="auto"/>
                <w:left w:val="none" w:sz="0" w:space="0" w:color="auto"/>
                <w:bottom w:val="none" w:sz="0" w:space="0" w:color="auto"/>
                <w:right w:val="none" w:sz="0" w:space="0" w:color="auto"/>
              </w:divBdr>
            </w:div>
          </w:divsChild>
        </w:div>
        <w:div w:id="239099827">
          <w:marLeft w:val="0"/>
          <w:marRight w:val="0"/>
          <w:marTop w:val="300"/>
          <w:marBottom w:val="0"/>
          <w:divBdr>
            <w:top w:val="none" w:sz="0" w:space="0" w:color="auto"/>
            <w:left w:val="none" w:sz="0" w:space="0" w:color="auto"/>
            <w:bottom w:val="none" w:sz="0" w:space="0" w:color="auto"/>
            <w:right w:val="none" w:sz="0" w:space="0" w:color="auto"/>
          </w:divBdr>
          <w:divsChild>
            <w:div w:id="2124877525">
              <w:marLeft w:val="0"/>
              <w:marRight w:val="0"/>
              <w:marTop w:val="0"/>
              <w:marBottom w:val="0"/>
              <w:divBdr>
                <w:top w:val="none" w:sz="0" w:space="0" w:color="auto"/>
                <w:left w:val="none" w:sz="0" w:space="0" w:color="auto"/>
                <w:bottom w:val="none" w:sz="0" w:space="0" w:color="auto"/>
                <w:right w:val="none" w:sz="0" w:space="0" w:color="auto"/>
              </w:divBdr>
              <w:divsChild>
                <w:div w:id="356002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9508">
          <w:marLeft w:val="0"/>
          <w:marRight w:val="0"/>
          <w:marTop w:val="300"/>
          <w:marBottom w:val="0"/>
          <w:divBdr>
            <w:top w:val="none" w:sz="0" w:space="0" w:color="auto"/>
            <w:left w:val="none" w:sz="0" w:space="0" w:color="auto"/>
            <w:bottom w:val="none" w:sz="0" w:space="0" w:color="auto"/>
            <w:right w:val="none" w:sz="0" w:space="0" w:color="auto"/>
          </w:divBdr>
          <w:divsChild>
            <w:div w:id="1596011343">
              <w:marLeft w:val="0"/>
              <w:marRight w:val="0"/>
              <w:marTop w:val="0"/>
              <w:marBottom w:val="0"/>
              <w:divBdr>
                <w:top w:val="none" w:sz="0" w:space="0" w:color="auto"/>
                <w:left w:val="none" w:sz="0" w:space="0" w:color="auto"/>
                <w:bottom w:val="none" w:sz="0" w:space="0" w:color="auto"/>
                <w:right w:val="none" w:sz="0" w:space="0" w:color="auto"/>
              </w:divBdr>
              <w:divsChild>
                <w:div w:id="2008513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810216">
          <w:marLeft w:val="0"/>
          <w:marRight w:val="0"/>
          <w:marTop w:val="300"/>
          <w:marBottom w:val="0"/>
          <w:divBdr>
            <w:top w:val="none" w:sz="0" w:space="0" w:color="auto"/>
            <w:left w:val="none" w:sz="0" w:space="0" w:color="auto"/>
            <w:bottom w:val="none" w:sz="0" w:space="0" w:color="auto"/>
            <w:right w:val="none" w:sz="0" w:space="0" w:color="auto"/>
          </w:divBdr>
          <w:divsChild>
            <w:div w:id="884026662">
              <w:marLeft w:val="0"/>
              <w:marRight w:val="0"/>
              <w:marTop w:val="0"/>
              <w:marBottom w:val="0"/>
              <w:divBdr>
                <w:top w:val="none" w:sz="0" w:space="0" w:color="auto"/>
                <w:left w:val="none" w:sz="0" w:space="0" w:color="auto"/>
                <w:bottom w:val="none" w:sz="0" w:space="0" w:color="auto"/>
                <w:right w:val="none" w:sz="0" w:space="0" w:color="auto"/>
              </w:divBdr>
              <w:divsChild>
                <w:div w:id="19492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919211">
          <w:marLeft w:val="0"/>
          <w:marRight w:val="0"/>
          <w:marTop w:val="300"/>
          <w:marBottom w:val="0"/>
          <w:divBdr>
            <w:top w:val="none" w:sz="0" w:space="0" w:color="auto"/>
            <w:left w:val="none" w:sz="0" w:space="0" w:color="auto"/>
            <w:bottom w:val="none" w:sz="0" w:space="0" w:color="auto"/>
            <w:right w:val="none" w:sz="0" w:space="0" w:color="auto"/>
          </w:divBdr>
          <w:divsChild>
            <w:div w:id="1517188922">
              <w:marLeft w:val="0"/>
              <w:marRight w:val="0"/>
              <w:marTop w:val="0"/>
              <w:marBottom w:val="0"/>
              <w:divBdr>
                <w:top w:val="none" w:sz="0" w:space="0" w:color="auto"/>
                <w:left w:val="none" w:sz="0" w:space="0" w:color="auto"/>
                <w:bottom w:val="none" w:sz="0" w:space="0" w:color="auto"/>
                <w:right w:val="none" w:sz="0" w:space="0" w:color="auto"/>
              </w:divBdr>
              <w:divsChild>
                <w:div w:id="148177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618997">
      <w:bodyDiv w:val="1"/>
      <w:marLeft w:val="0"/>
      <w:marRight w:val="0"/>
      <w:marTop w:val="0"/>
      <w:marBottom w:val="0"/>
      <w:divBdr>
        <w:top w:val="none" w:sz="0" w:space="0" w:color="auto"/>
        <w:left w:val="none" w:sz="0" w:space="0" w:color="auto"/>
        <w:bottom w:val="none" w:sz="0" w:space="0" w:color="auto"/>
        <w:right w:val="none" w:sz="0" w:space="0" w:color="auto"/>
      </w:divBdr>
      <w:divsChild>
        <w:div w:id="851453980">
          <w:marLeft w:val="0"/>
          <w:marRight w:val="0"/>
          <w:marTop w:val="0"/>
          <w:marBottom w:val="0"/>
          <w:divBdr>
            <w:top w:val="none" w:sz="0" w:space="0" w:color="auto"/>
            <w:left w:val="none" w:sz="0" w:space="0" w:color="auto"/>
            <w:bottom w:val="none" w:sz="0" w:space="0" w:color="auto"/>
            <w:right w:val="none" w:sz="0" w:space="0" w:color="auto"/>
          </w:divBdr>
        </w:div>
        <w:div w:id="1845851881">
          <w:marLeft w:val="0"/>
          <w:marRight w:val="0"/>
          <w:marTop w:val="0"/>
          <w:marBottom w:val="0"/>
          <w:divBdr>
            <w:top w:val="none" w:sz="0" w:space="0" w:color="auto"/>
            <w:left w:val="none" w:sz="0" w:space="0" w:color="auto"/>
            <w:bottom w:val="none" w:sz="0" w:space="0" w:color="auto"/>
            <w:right w:val="none" w:sz="0" w:space="0" w:color="auto"/>
          </w:divBdr>
          <w:divsChild>
            <w:div w:id="1540165519">
              <w:marLeft w:val="0"/>
              <w:marRight w:val="0"/>
              <w:marTop w:val="0"/>
              <w:marBottom w:val="0"/>
              <w:divBdr>
                <w:top w:val="none" w:sz="0" w:space="0" w:color="auto"/>
                <w:left w:val="none" w:sz="0" w:space="0" w:color="auto"/>
                <w:bottom w:val="none" w:sz="0" w:space="0" w:color="auto"/>
                <w:right w:val="none" w:sz="0" w:space="0" w:color="auto"/>
              </w:divBdr>
            </w:div>
          </w:divsChild>
        </w:div>
        <w:div w:id="2067337627">
          <w:marLeft w:val="0"/>
          <w:marRight w:val="0"/>
          <w:marTop w:val="0"/>
          <w:marBottom w:val="0"/>
          <w:divBdr>
            <w:top w:val="none" w:sz="0" w:space="0" w:color="auto"/>
            <w:left w:val="none" w:sz="0" w:space="0" w:color="auto"/>
            <w:bottom w:val="none" w:sz="0" w:space="0" w:color="auto"/>
            <w:right w:val="none" w:sz="0" w:space="0" w:color="auto"/>
          </w:divBdr>
        </w:div>
        <w:div w:id="1578243769">
          <w:marLeft w:val="0"/>
          <w:marRight w:val="0"/>
          <w:marTop w:val="0"/>
          <w:marBottom w:val="0"/>
          <w:divBdr>
            <w:top w:val="none" w:sz="0" w:space="0" w:color="auto"/>
            <w:left w:val="none" w:sz="0" w:space="0" w:color="auto"/>
            <w:bottom w:val="none" w:sz="0" w:space="0" w:color="auto"/>
            <w:right w:val="none" w:sz="0" w:space="0" w:color="auto"/>
          </w:divBdr>
          <w:divsChild>
            <w:div w:id="1675918427">
              <w:marLeft w:val="0"/>
              <w:marRight w:val="0"/>
              <w:marTop w:val="0"/>
              <w:marBottom w:val="0"/>
              <w:divBdr>
                <w:top w:val="none" w:sz="0" w:space="0" w:color="auto"/>
                <w:left w:val="none" w:sz="0" w:space="0" w:color="auto"/>
                <w:bottom w:val="none" w:sz="0" w:space="0" w:color="auto"/>
                <w:right w:val="none" w:sz="0" w:space="0" w:color="auto"/>
              </w:divBdr>
            </w:div>
          </w:divsChild>
        </w:div>
        <w:div w:id="1345520512">
          <w:marLeft w:val="0"/>
          <w:marRight w:val="0"/>
          <w:marTop w:val="0"/>
          <w:marBottom w:val="0"/>
          <w:divBdr>
            <w:top w:val="none" w:sz="0" w:space="0" w:color="auto"/>
            <w:left w:val="none" w:sz="0" w:space="0" w:color="auto"/>
            <w:bottom w:val="none" w:sz="0" w:space="0" w:color="auto"/>
            <w:right w:val="none" w:sz="0" w:space="0" w:color="auto"/>
          </w:divBdr>
        </w:div>
        <w:div w:id="679740879">
          <w:marLeft w:val="0"/>
          <w:marRight w:val="0"/>
          <w:marTop w:val="0"/>
          <w:marBottom w:val="0"/>
          <w:divBdr>
            <w:top w:val="none" w:sz="0" w:space="0" w:color="auto"/>
            <w:left w:val="none" w:sz="0" w:space="0" w:color="auto"/>
            <w:bottom w:val="none" w:sz="0" w:space="0" w:color="auto"/>
            <w:right w:val="none" w:sz="0" w:space="0" w:color="auto"/>
          </w:divBdr>
          <w:divsChild>
            <w:div w:id="1459835854">
              <w:marLeft w:val="0"/>
              <w:marRight w:val="0"/>
              <w:marTop w:val="0"/>
              <w:marBottom w:val="0"/>
              <w:divBdr>
                <w:top w:val="none" w:sz="0" w:space="0" w:color="auto"/>
                <w:left w:val="none" w:sz="0" w:space="0" w:color="auto"/>
                <w:bottom w:val="none" w:sz="0" w:space="0" w:color="auto"/>
                <w:right w:val="none" w:sz="0" w:space="0" w:color="auto"/>
              </w:divBdr>
            </w:div>
          </w:divsChild>
        </w:div>
        <w:div w:id="1844008855">
          <w:marLeft w:val="0"/>
          <w:marRight w:val="0"/>
          <w:marTop w:val="0"/>
          <w:marBottom w:val="0"/>
          <w:divBdr>
            <w:top w:val="none" w:sz="0" w:space="0" w:color="auto"/>
            <w:left w:val="none" w:sz="0" w:space="0" w:color="auto"/>
            <w:bottom w:val="none" w:sz="0" w:space="0" w:color="auto"/>
            <w:right w:val="none" w:sz="0" w:space="0" w:color="auto"/>
          </w:divBdr>
        </w:div>
        <w:div w:id="446627877">
          <w:marLeft w:val="0"/>
          <w:marRight w:val="0"/>
          <w:marTop w:val="0"/>
          <w:marBottom w:val="0"/>
          <w:divBdr>
            <w:top w:val="none" w:sz="0" w:space="0" w:color="auto"/>
            <w:left w:val="none" w:sz="0" w:space="0" w:color="auto"/>
            <w:bottom w:val="none" w:sz="0" w:space="0" w:color="auto"/>
            <w:right w:val="none" w:sz="0" w:space="0" w:color="auto"/>
          </w:divBdr>
          <w:divsChild>
            <w:div w:id="1396315625">
              <w:marLeft w:val="0"/>
              <w:marRight w:val="0"/>
              <w:marTop w:val="0"/>
              <w:marBottom w:val="0"/>
              <w:divBdr>
                <w:top w:val="none" w:sz="0" w:space="0" w:color="auto"/>
                <w:left w:val="none" w:sz="0" w:space="0" w:color="auto"/>
                <w:bottom w:val="none" w:sz="0" w:space="0" w:color="auto"/>
                <w:right w:val="none" w:sz="0" w:space="0" w:color="auto"/>
              </w:divBdr>
            </w:div>
          </w:divsChild>
        </w:div>
        <w:div w:id="487943738">
          <w:marLeft w:val="0"/>
          <w:marRight w:val="0"/>
          <w:marTop w:val="0"/>
          <w:marBottom w:val="0"/>
          <w:divBdr>
            <w:top w:val="none" w:sz="0" w:space="0" w:color="auto"/>
            <w:left w:val="none" w:sz="0" w:space="0" w:color="auto"/>
            <w:bottom w:val="none" w:sz="0" w:space="0" w:color="auto"/>
            <w:right w:val="none" w:sz="0" w:space="0" w:color="auto"/>
          </w:divBdr>
        </w:div>
        <w:div w:id="1427580837">
          <w:marLeft w:val="0"/>
          <w:marRight w:val="0"/>
          <w:marTop w:val="0"/>
          <w:marBottom w:val="0"/>
          <w:divBdr>
            <w:top w:val="none" w:sz="0" w:space="0" w:color="auto"/>
            <w:left w:val="none" w:sz="0" w:space="0" w:color="auto"/>
            <w:bottom w:val="none" w:sz="0" w:space="0" w:color="auto"/>
            <w:right w:val="none" w:sz="0" w:space="0" w:color="auto"/>
          </w:divBdr>
          <w:divsChild>
            <w:div w:id="1200240192">
              <w:marLeft w:val="0"/>
              <w:marRight w:val="0"/>
              <w:marTop w:val="0"/>
              <w:marBottom w:val="0"/>
              <w:divBdr>
                <w:top w:val="none" w:sz="0" w:space="0" w:color="auto"/>
                <w:left w:val="none" w:sz="0" w:space="0" w:color="auto"/>
                <w:bottom w:val="none" w:sz="0" w:space="0" w:color="auto"/>
                <w:right w:val="none" w:sz="0" w:space="0" w:color="auto"/>
              </w:divBdr>
            </w:div>
          </w:divsChild>
        </w:div>
        <w:div w:id="59331698">
          <w:marLeft w:val="0"/>
          <w:marRight w:val="0"/>
          <w:marTop w:val="0"/>
          <w:marBottom w:val="0"/>
          <w:divBdr>
            <w:top w:val="none" w:sz="0" w:space="0" w:color="auto"/>
            <w:left w:val="none" w:sz="0" w:space="0" w:color="auto"/>
            <w:bottom w:val="none" w:sz="0" w:space="0" w:color="auto"/>
            <w:right w:val="none" w:sz="0" w:space="0" w:color="auto"/>
          </w:divBdr>
        </w:div>
        <w:div w:id="1885166953">
          <w:marLeft w:val="0"/>
          <w:marRight w:val="0"/>
          <w:marTop w:val="0"/>
          <w:marBottom w:val="0"/>
          <w:divBdr>
            <w:top w:val="none" w:sz="0" w:space="0" w:color="auto"/>
            <w:left w:val="none" w:sz="0" w:space="0" w:color="auto"/>
            <w:bottom w:val="none" w:sz="0" w:space="0" w:color="auto"/>
            <w:right w:val="none" w:sz="0" w:space="0" w:color="auto"/>
          </w:divBdr>
          <w:divsChild>
            <w:div w:id="759370649">
              <w:marLeft w:val="0"/>
              <w:marRight w:val="0"/>
              <w:marTop w:val="0"/>
              <w:marBottom w:val="0"/>
              <w:divBdr>
                <w:top w:val="none" w:sz="0" w:space="0" w:color="auto"/>
                <w:left w:val="none" w:sz="0" w:space="0" w:color="auto"/>
                <w:bottom w:val="none" w:sz="0" w:space="0" w:color="auto"/>
                <w:right w:val="none" w:sz="0" w:space="0" w:color="auto"/>
              </w:divBdr>
            </w:div>
          </w:divsChild>
        </w:div>
        <w:div w:id="972059682">
          <w:marLeft w:val="0"/>
          <w:marRight w:val="0"/>
          <w:marTop w:val="0"/>
          <w:marBottom w:val="0"/>
          <w:divBdr>
            <w:top w:val="none" w:sz="0" w:space="0" w:color="auto"/>
            <w:left w:val="none" w:sz="0" w:space="0" w:color="auto"/>
            <w:bottom w:val="none" w:sz="0" w:space="0" w:color="auto"/>
            <w:right w:val="none" w:sz="0" w:space="0" w:color="auto"/>
          </w:divBdr>
        </w:div>
        <w:div w:id="1485509112">
          <w:marLeft w:val="0"/>
          <w:marRight w:val="0"/>
          <w:marTop w:val="0"/>
          <w:marBottom w:val="0"/>
          <w:divBdr>
            <w:top w:val="none" w:sz="0" w:space="0" w:color="auto"/>
            <w:left w:val="none" w:sz="0" w:space="0" w:color="auto"/>
            <w:bottom w:val="none" w:sz="0" w:space="0" w:color="auto"/>
            <w:right w:val="none" w:sz="0" w:space="0" w:color="auto"/>
          </w:divBdr>
          <w:divsChild>
            <w:div w:id="1649044950">
              <w:marLeft w:val="0"/>
              <w:marRight w:val="0"/>
              <w:marTop w:val="0"/>
              <w:marBottom w:val="0"/>
              <w:divBdr>
                <w:top w:val="none" w:sz="0" w:space="0" w:color="auto"/>
                <w:left w:val="none" w:sz="0" w:space="0" w:color="auto"/>
                <w:bottom w:val="none" w:sz="0" w:space="0" w:color="auto"/>
                <w:right w:val="none" w:sz="0" w:space="0" w:color="auto"/>
              </w:divBdr>
            </w:div>
          </w:divsChild>
        </w:div>
        <w:div w:id="1116829651">
          <w:marLeft w:val="0"/>
          <w:marRight w:val="0"/>
          <w:marTop w:val="300"/>
          <w:marBottom w:val="0"/>
          <w:divBdr>
            <w:top w:val="none" w:sz="0" w:space="0" w:color="auto"/>
            <w:left w:val="none" w:sz="0" w:space="0" w:color="auto"/>
            <w:bottom w:val="none" w:sz="0" w:space="0" w:color="auto"/>
            <w:right w:val="none" w:sz="0" w:space="0" w:color="auto"/>
          </w:divBdr>
          <w:divsChild>
            <w:div w:id="1635016872">
              <w:marLeft w:val="0"/>
              <w:marRight w:val="0"/>
              <w:marTop w:val="0"/>
              <w:marBottom w:val="0"/>
              <w:divBdr>
                <w:top w:val="none" w:sz="0" w:space="0" w:color="auto"/>
                <w:left w:val="none" w:sz="0" w:space="0" w:color="auto"/>
                <w:bottom w:val="none" w:sz="0" w:space="0" w:color="auto"/>
                <w:right w:val="none" w:sz="0" w:space="0" w:color="auto"/>
              </w:divBdr>
              <w:divsChild>
                <w:div w:id="178738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9671">
          <w:marLeft w:val="0"/>
          <w:marRight w:val="0"/>
          <w:marTop w:val="300"/>
          <w:marBottom w:val="0"/>
          <w:divBdr>
            <w:top w:val="none" w:sz="0" w:space="0" w:color="auto"/>
            <w:left w:val="none" w:sz="0" w:space="0" w:color="auto"/>
            <w:bottom w:val="none" w:sz="0" w:space="0" w:color="auto"/>
            <w:right w:val="none" w:sz="0" w:space="0" w:color="auto"/>
          </w:divBdr>
          <w:divsChild>
            <w:div w:id="1243635789">
              <w:marLeft w:val="0"/>
              <w:marRight w:val="0"/>
              <w:marTop w:val="0"/>
              <w:marBottom w:val="0"/>
              <w:divBdr>
                <w:top w:val="none" w:sz="0" w:space="0" w:color="auto"/>
                <w:left w:val="none" w:sz="0" w:space="0" w:color="auto"/>
                <w:bottom w:val="none" w:sz="0" w:space="0" w:color="auto"/>
                <w:right w:val="none" w:sz="0" w:space="0" w:color="auto"/>
              </w:divBdr>
              <w:divsChild>
                <w:div w:id="2516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1602">
          <w:marLeft w:val="0"/>
          <w:marRight w:val="0"/>
          <w:marTop w:val="300"/>
          <w:marBottom w:val="0"/>
          <w:divBdr>
            <w:top w:val="none" w:sz="0" w:space="0" w:color="auto"/>
            <w:left w:val="none" w:sz="0" w:space="0" w:color="auto"/>
            <w:bottom w:val="none" w:sz="0" w:space="0" w:color="auto"/>
            <w:right w:val="none" w:sz="0" w:space="0" w:color="auto"/>
          </w:divBdr>
          <w:divsChild>
            <w:div w:id="1967394085">
              <w:marLeft w:val="0"/>
              <w:marRight w:val="0"/>
              <w:marTop w:val="0"/>
              <w:marBottom w:val="0"/>
              <w:divBdr>
                <w:top w:val="none" w:sz="0" w:space="0" w:color="auto"/>
                <w:left w:val="none" w:sz="0" w:space="0" w:color="auto"/>
                <w:bottom w:val="none" w:sz="0" w:space="0" w:color="auto"/>
                <w:right w:val="none" w:sz="0" w:space="0" w:color="auto"/>
              </w:divBdr>
              <w:divsChild>
                <w:div w:id="137241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4599">
          <w:marLeft w:val="0"/>
          <w:marRight w:val="0"/>
          <w:marTop w:val="300"/>
          <w:marBottom w:val="0"/>
          <w:divBdr>
            <w:top w:val="none" w:sz="0" w:space="0" w:color="auto"/>
            <w:left w:val="none" w:sz="0" w:space="0" w:color="auto"/>
            <w:bottom w:val="none" w:sz="0" w:space="0" w:color="auto"/>
            <w:right w:val="none" w:sz="0" w:space="0" w:color="auto"/>
          </w:divBdr>
          <w:divsChild>
            <w:div w:id="1157258353">
              <w:marLeft w:val="0"/>
              <w:marRight w:val="0"/>
              <w:marTop w:val="0"/>
              <w:marBottom w:val="0"/>
              <w:divBdr>
                <w:top w:val="none" w:sz="0" w:space="0" w:color="auto"/>
                <w:left w:val="none" w:sz="0" w:space="0" w:color="auto"/>
                <w:bottom w:val="none" w:sz="0" w:space="0" w:color="auto"/>
                <w:right w:val="none" w:sz="0" w:space="0" w:color="auto"/>
              </w:divBdr>
              <w:divsChild>
                <w:div w:id="101249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61995">
      <w:bodyDiv w:val="1"/>
      <w:marLeft w:val="0"/>
      <w:marRight w:val="0"/>
      <w:marTop w:val="0"/>
      <w:marBottom w:val="0"/>
      <w:divBdr>
        <w:top w:val="none" w:sz="0" w:space="0" w:color="auto"/>
        <w:left w:val="none" w:sz="0" w:space="0" w:color="auto"/>
        <w:bottom w:val="none" w:sz="0" w:space="0" w:color="auto"/>
        <w:right w:val="none" w:sz="0" w:space="0" w:color="auto"/>
      </w:divBdr>
      <w:divsChild>
        <w:div w:id="782916377">
          <w:marLeft w:val="0"/>
          <w:marRight w:val="0"/>
          <w:marTop w:val="0"/>
          <w:marBottom w:val="0"/>
          <w:divBdr>
            <w:top w:val="none" w:sz="0" w:space="0" w:color="auto"/>
            <w:left w:val="none" w:sz="0" w:space="0" w:color="auto"/>
            <w:bottom w:val="none" w:sz="0" w:space="0" w:color="auto"/>
            <w:right w:val="none" w:sz="0" w:space="0" w:color="auto"/>
          </w:divBdr>
        </w:div>
        <w:div w:id="807551450">
          <w:marLeft w:val="0"/>
          <w:marRight w:val="0"/>
          <w:marTop w:val="0"/>
          <w:marBottom w:val="0"/>
          <w:divBdr>
            <w:top w:val="none" w:sz="0" w:space="0" w:color="auto"/>
            <w:left w:val="none" w:sz="0" w:space="0" w:color="auto"/>
            <w:bottom w:val="none" w:sz="0" w:space="0" w:color="auto"/>
            <w:right w:val="none" w:sz="0" w:space="0" w:color="auto"/>
          </w:divBdr>
          <w:divsChild>
            <w:div w:id="66614351">
              <w:marLeft w:val="0"/>
              <w:marRight w:val="0"/>
              <w:marTop w:val="0"/>
              <w:marBottom w:val="0"/>
              <w:divBdr>
                <w:top w:val="none" w:sz="0" w:space="0" w:color="auto"/>
                <w:left w:val="none" w:sz="0" w:space="0" w:color="auto"/>
                <w:bottom w:val="none" w:sz="0" w:space="0" w:color="auto"/>
                <w:right w:val="none" w:sz="0" w:space="0" w:color="auto"/>
              </w:divBdr>
            </w:div>
          </w:divsChild>
        </w:div>
        <w:div w:id="1903641560">
          <w:marLeft w:val="0"/>
          <w:marRight w:val="0"/>
          <w:marTop w:val="0"/>
          <w:marBottom w:val="0"/>
          <w:divBdr>
            <w:top w:val="none" w:sz="0" w:space="0" w:color="auto"/>
            <w:left w:val="none" w:sz="0" w:space="0" w:color="auto"/>
            <w:bottom w:val="none" w:sz="0" w:space="0" w:color="auto"/>
            <w:right w:val="none" w:sz="0" w:space="0" w:color="auto"/>
          </w:divBdr>
        </w:div>
        <w:div w:id="1318460786">
          <w:marLeft w:val="0"/>
          <w:marRight w:val="0"/>
          <w:marTop w:val="0"/>
          <w:marBottom w:val="0"/>
          <w:divBdr>
            <w:top w:val="none" w:sz="0" w:space="0" w:color="auto"/>
            <w:left w:val="none" w:sz="0" w:space="0" w:color="auto"/>
            <w:bottom w:val="none" w:sz="0" w:space="0" w:color="auto"/>
            <w:right w:val="none" w:sz="0" w:space="0" w:color="auto"/>
          </w:divBdr>
          <w:divsChild>
            <w:div w:id="1634170477">
              <w:marLeft w:val="0"/>
              <w:marRight w:val="0"/>
              <w:marTop w:val="0"/>
              <w:marBottom w:val="0"/>
              <w:divBdr>
                <w:top w:val="none" w:sz="0" w:space="0" w:color="auto"/>
                <w:left w:val="none" w:sz="0" w:space="0" w:color="auto"/>
                <w:bottom w:val="none" w:sz="0" w:space="0" w:color="auto"/>
                <w:right w:val="none" w:sz="0" w:space="0" w:color="auto"/>
              </w:divBdr>
            </w:div>
          </w:divsChild>
        </w:div>
        <w:div w:id="953748736">
          <w:marLeft w:val="0"/>
          <w:marRight w:val="0"/>
          <w:marTop w:val="0"/>
          <w:marBottom w:val="0"/>
          <w:divBdr>
            <w:top w:val="none" w:sz="0" w:space="0" w:color="auto"/>
            <w:left w:val="none" w:sz="0" w:space="0" w:color="auto"/>
            <w:bottom w:val="none" w:sz="0" w:space="0" w:color="auto"/>
            <w:right w:val="none" w:sz="0" w:space="0" w:color="auto"/>
          </w:divBdr>
        </w:div>
        <w:div w:id="379280733">
          <w:marLeft w:val="0"/>
          <w:marRight w:val="0"/>
          <w:marTop w:val="0"/>
          <w:marBottom w:val="0"/>
          <w:divBdr>
            <w:top w:val="none" w:sz="0" w:space="0" w:color="auto"/>
            <w:left w:val="none" w:sz="0" w:space="0" w:color="auto"/>
            <w:bottom w:val="none" w:sz="0" w:space="0" w:color="auto"/>
            <w:right w:val="none" w:sz="0" w:space="0" w:color="auto"/>
          </w:divBdr>
          <w:divsChild>
            <w:div w:id="1085150403">
              <w:marLeft w:val="0"/>
              <w:marRight w:val="0"/>
              <w:marTop w:val="0"/>
              <w:marBottom w:val="0"/>
              <w:divBdr>
                <w:top w:val="none" w:sz="0" w:space="0" w:color="auto"/>
                <w:left w:val="none" w:sz="0" w:space="0" w:color="auto"/>
                <w:bottom w:val="none" w:sz="0" w:space="0" w:color="auto"/>
                <w:right w:val="none" w:sz="0" w:space="0" w:color="auto"/>
              </w:divBdr>
            </w:div>
          </w:divsChild>
        </w:div>
        <w:div w:id="1818523936">
          <w:marLeft w:val="0"/>
          <w:marRight w:val="0"/>
          <w:marTop w:val="0"/>
          <w:marBottom w:val="0"/>
          <w:divBdr>
            <w:top w:val="none" w:sz="0" w:space="0" w:color="auto"/>
            <w:left w:val="none" w:sz="0" w:space="0" w:color="auto"/>
            <w:bottom w:val="none" w:sz="0" w:space="0" w:color="auto"/>
            <w:right w:val="none" w:sz="0" w:space="0" w:color="auto"/>
          </w:divBdr>
        </w:div>
        <w:div w:id="309939653">
          <w:marLeft w:val="0"/>
          <w:marRight w:val="0"/>
          <w:marTop w:val="0"/>
          <w:marBottom w:val="0"/>
          <w:divBdr>
            <w:top w:val="none" w:sz="0" w:space="0" w:color="auto"/>
            <w:left w:val="none" w:sz="0" w:space="0" w:color="auto"/>
            <w:bottom w:val="none" w:sz="0" w:space="0" w:color="auto"/>
            <w:right w:val="none" w:sz="0" w:space="0" w:color="auto"/>
          </w:divBdr>
          <w:divsChild>
            <w:div w:id="1977566730">
              <w:marLeft w:val="0"/>
              <w:marRight w:val="0"/>
              <w:marTop w:val="0"/>
              <w:marBottom w:val="0"/>
              <w:divBdr>
                <w:top w:val="none" w:sz="0" w:space="0" w:color="auto"/>
                <w:left w:val="none" w:sz="0" w:space="0" w:color="auto"/>
                <w:bottom w:val="none" w:sz="0" w:space="0" w:color="auto"/>
                <w:right w:val="none" w:sz="0" w:space="0" w:color="auto"/>
              </w:divBdr>
            </w:div>
          </w:divsChild>
        </w:div>
        <w:div w:id="406847840">
          <w:marLeft w:val="0"/>
          <w:marRight w:val="0"/>
          <w:marTop w:val="0"/>
          <w:marBottom w:val="0"/>
          <w:divBdr>
            <w:top w:val="none" w:sz="0" w:space="0" w:color="auto"/>
            <w:left w:val="none" w:sz="0" w:space="0" w:color="auto"/>
            <w:bottom w:val="none" w:sz="0" w:space="0" w:color="auto"/>
            <w:right w:val="none" w:sz="0" w:space="0" w:color="auto"/>
          </w:divBdr>
        </w:div>
        <w:div w:id="589581611">
          <w:marLeft w:val="0"/>
          <w:marRight w:val="0"/>
          <w:marTop w:val="0"/>
          <w:marBottom w:val="0"/>
          <w:divBdr>
            <w:top w:val="none" w:sz="0" w:space="0" w:color="auto"/>
            <w:left w:val="none" w:sz="0" w:space="0" w:color="auto"/>
            <w:bottom w:val="none" w:sz="0" w:space="0" w:color="auto"/>
            <w:right w:val="none" w:sz="0" w:space="0" w:color="auto"/>
          </w:divBdr>
          <w:divsChild>
            <w:div w:id="1154184565">
              <w:marLeft w:val="0"/>
              <w:marRight w:val="0"/>
              <w:marTop w:val="0"/>
              <w:marBottom w:val="0"/>
              <w:divBdr>
                <w:top w:val="none" w:sz="0" w:space="0" w:color="auto"/>
                <w:left w:val="none" w:sz="0" w:space="0" w:color="auto"/>
                <w:bottom w:val="none" w:sz="0" w:space="0" w:color="auto"/>
                <w:right w:val="none" w:sz="0" w:space="0" w:color="auto"/>
              </w:divBdr>
            </w:div>
          </w:divsChild>
        </w:div>
        <w:div w:id="453715589">
          <w:marLeft w:val="0"/>
          <w:marRight w:val="0"/>
          <w:marTop w:val="0"/>
          <w:marBottom w:val="0"/>
          <w:divBdr>
            <w:top w:val="none" w:sz="0" w:space="0" w:color="auto"/>
            <w:left w:val="none" w:sz="0" w:space="0" w:color="auto"/>
            <w:bottom w:val="none" w:sz="0" w:space="0" w:color="auto"/>
            <w:right w:val="none" w:sz="0" w:space="0" w:color="auto"/>
          </w:divBdr>
        </w:div>
        <w:div w:id="1635059740">
          <w:marLeft w:val="0"/>
          <w:marRight w:val="0"/>
          <w:marTop w:val="0"/>
          <w:marBottom w:val="0"/>
          <w:divBdr>
            <w:top w:val="none" w:sz="0" w:space="0" w:color="auto"/>
            <w:left w:val="none" w:sz="0" w:space="0" w:color="auto"/>
            <w:bottom w:val="none" w:sz="0" w:space="0" w:color="auto"/>
            <w:right w:val="none" w:sz="0" w:space="0" w:color="auto"/>
          </w:divBdr>
          <w:divsChild>
            <w:div w:id="1019429568">
              <w:marLeft w:val="0"/>
              <w:marRight w:val="0"/>
              <w:marTop w:val="0"/>
              <w:marBottom w:val="0"/>
              <w:divBdr>
                <w:top w:val="none" w:sz="0" w:space="0" w:color="auto"/>
                <w:left w:val="none" w:sz="0" w:space="0" w:color="auto"/>
                <w:bottom w:val="none" w:sz="0" w:space="0" w:color="auto"/>
                <w:right w:val="none" w:sz="0" w:space="0" w:color="auto"/>
              </w:divBdr>
            </w:div>
          </w:divsChild>
        </w:div>
        <w:div w:id="804273925">
          <w:marLeft w:val="0"/>
          <w:marRight w:val="0"/>
          <w:marTop w:val="0"/>
          <w:marBottom w:val="0"/>
          <w:divBdr>
            <w:top w:val="none" w:sz="0" w:space="0" w:color="auto"/>
            <w:left w:val="none" w:sz="0" w:space="0" w:color="auto"/>
            <w:bottom w:val="none" w:sz="0" w:space="0" w:color="auto"/>
            <w:right w:val="none" w:sz="0" w:space="0" w:color="auto"/>
          </w:divBdr>
        </w:div>
        <w:div w:id="676008490">
          <w:marLeft w:val="0"/>
          <w:marRight w:val="0"/>
          <w:marTop w:val="0"/>
          <w:marBottom w:val="0"/>
          <w:divBdr>
            <w:top w:val="none" w:sz="0" w:space="0" w:color="auto"/>
            <w:left w:val="none" w:sz="0" w:space="0" w:color="auto"/>
            <w:bottom w:val="none" w:sz="0" w:space="0" w:color="auto"/>
            <w:right w:val="none" w:sz="0" w:space="0" w:color="auto"/>
          </w:divBdr>
          <w:divsChild>
            <w:div w:id="780298358">
              <w:marLeft w:val="0"/>
              <w:marRight w:val="0"/>
              <w:marTop w:val="0"/>
              <w:marBottom w:val="0"/>
              <w:divBdr>
                <w:top w:val="none" w:sz="0" w:space="0" w:color="auto"/>
                <w:left w:val="none" w:sz="0" w:space="0" w:color="auto"/>
                <w:bottom w:val="none" w:sz="0" w:space="0" w:color="auto"/>
                <w:right w:val="none" w:sz="0" w:space="0" w:color="auto"/>
              </w:divBdr>
            </w:div>
          </w:divsChild>
        </w:div>
        <w:div w:id="2068646563">
          <w:marLeft w:val="0"/>
          <w:marRight w:val="0"/>
          <w:marTop w:val="300"/>
          <w:marBottom w:val="0"/>
          <w:divBdr>
            <w:top w:val="none" w:sz="0" w:space="0" w:color="auto"/>
            <w:left w:val="none" w:sz="0" w:space="0" w:color="auto"/>
            <w:bottom w:val="none" w:sz="0" w:space="0" w:color="auto"/>
            <w:right w:val="none" w:sz="0" w:space="0" w:color="auto"/>
          </w:divBdr>
          <w:divsChild>
            <w:div w:id="263806966">
              <w:marLeft w:val="0"/>
              <w:marRight w:val="0"/>
              <w:marTop w:val="0"/>
              <w:marBottom w:val="0"/>
              <w:divBdr>
                <w:top w:val="none" w:sz="0" w:space="0" w:color="auto"/>
                <w:left w:val="none" w:sz="0" w:space="0" w:color="auto"/>
                <w:bottom w:val="none" w:sz="0" w:space="0" w:color="auto"/>
                <w:right w:val="none" w:sz="0" w:space="0" w:color="auto"/>
              </w:divBdr>
              <w:divsChild>
                <w:div w:id="139712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23971">
          <w:marLeft w:val="0"/>
          <w:marRight w:val="0"/>
          <w:marTop w:val="300"/>
          <w:marBottom w:val="0"/>
          <w:divBdr>
            <w:top w:val="none" w:sz="0" w:space="0" w:color="auto"/>
            <w:left w:val="none" w:sz="0" w:space="0" w:color="auto"/>
            <w:bottom w:val="none" w:sz="0" w:space="0" w:color="auto"/>
            <w:right w:val="none" w:sz="0" w:space="0" w:color="auto"/>
          </w:divBdr>
          <w:divsChild>
            <w:div w:id="1619872842">
              <w:marLeft w:val="0"/>
              <w:marRight w:val="0"/>
              <w:marTop w:val="0"/>
              <w:marBottom w:val="0"/>
              <w:divBdr>
                <w:top w:val="none" w:sz="0" w:space="0" w:color="auto"/>
                <w:left w:val="none" w:sz="0" w:space="0" w:color="auto"/>
                <w:bottom w:val="none" w:sz="0" w:space="0" w:color="auto"/>
                <w:right w:val="none" w:sz="0" w:space="0" w:color="auto"/>
              </w:divBdr>
              <w:divsChild>
                <w:div w:id="426316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46893">
          <w:marLeft w:val="0"/>
          <w:marRight w:val="0"/>
          <w:marTop w:val="300"/>
          <w:marBottom w:val="0"/>
          <w:divBdr>
            <w:top w:val="none" w:sz="0" w:space="0" w:color="auto"/>
            <w:left w:val="none" w:sz="0" w:space="0" w:color="auto"/>
            <w:bottom w:val="none" w:sz="0" w:space="0" w:color="auto"/>
            <w:right w:val="none" w:sz="0" w:space="0" w:color="auto"/>
          </w:divBdr>
          <w:divsChild>
            <w:div w:id="221983302">
              <w:marLeft w:val="0"/>
              <w:marRight w:val="0"/>
              <w:marTop w:val="0"/>
              <w:marBottom w:val="0"/>
              <w:divBdr>
                <w:top w:val="none" w:sz="0" w:space="0" w:color="auto"/>
                <w:left w:val="none" w:sz="0" w:space="0" w:color="auto"/>
                <w:bottom w:val="none" w:sz="0" w:space="0" w:color="auto"/>
                <w:right w:val="none" w:sz="0" w:space="0" w:color="auto"/>
              </w:divBdr>
              <w:divsChild>
                <w:div w:id="132554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28978">
          <w:marLeft w:val="0"/>
          <w:marRight w:val="0"/>
          <w:marTop w:val="300"/>
          <w:marBottom w:val="0"/>
          <w:divBdr>
            <w:top w:val="none" w:sz="0" w:space="0" w:color="auto"/>
            <w:left w:val="none" w:sz="0" w:space="0" w:color="auto"/>
            <w:bottom w:val="none" w:sz="0" w:space="0" w:color="auto"/>
            <w:right w:val="none" w:sz="0" w:space="0" w:color="auto"/>
          </w:divBdr>
          <w:divsChild>
            <w:div w:id="949315166">
              <w:marLeft w:val="0"/>
              <w:marRight w:val="0"/>
              <w:marTop w:val="0"/>
              <w:marBottom w:val="0"/>
              <w:divBdr>
                <w:top w:val="none" w:sz="0" w:space="0" w:color="auto"/>
                <w:left w:val="none" w:sz="0" w:space="0" w:color="auto"/>
                <w:bottom w:val="none" w:sz="0" w:space="0" w:color="auto"/>
                <w:right w:val="none" w:sz="0" w:space="0" w:color="auto"/>
              </w:divBdr>
              <w:divsChild>
                <w:div w:id="213640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344961">
      <w:bodyDiv w:val="1"/>
      <w:marLeft w:val="0"/>
      <w:marRight w:val="0"/>
      <w:marTop w:val="0"/>
      <w:marBottom w:val="0"/>
      <w:divBdr>
        <w:top w:val="none" w:sz="0" w:space="0" w:color="auto"/>
        <w:left w:val="none" w:sz="0" w:space="0" w:color="auto"/>
        <w:bottom w:val="none" w:sz="0" w:space="0" w:color="auto"/>
        <w:right w:val="none" w:sz="0" w:space="0" w:color="auto"/>
      </w:divBdr>
      <w:divsChild>
        <w:div w:id="1473794685">
          <w:marLeft w:val="0"/>
          <w:marRight w:val="0"/>
          <w:marTop w:val="0"/>
          <w:marBottom w:val="0"/>
          <w:divBdr>
            <w:top w:val="none" w:sz="0" w:space="0" w:color="auto"/>
            <w:left w:val="none" w:sz="0" w:space="0" w:color="auto"/>
            <w:bottom w:val="none" w:sz="0" w:space="0" w:color="auto"/>
            <w:right w:val="none" w:sz="0" w:space="0" w:color="auto"/>
          </w:divBdr>
          <w:divsChild>
            <w:div w:id="1090195609">
              <w:marLeft w:val="0"/>
              <w:marRight w:val="0"/>
              <w:marTop w:val="0"/>
              <w:marBottom w:val="0"/>
              <w:divBdr>
                <w:top w:val="none" w:sz="0" w:space="0" w:color="auto"/>
                <w:left w:val="none" w:sz="0" w:space="0" w:color="auto"/>
                <w:bottom w:val="none" w:sz="0" w:space="0" w:color="auto"/>
                <w:right w:val="none" w:sz="0" w:space="0" w:color="auto"/>
              </w:divBdr>
            </w:div>
          </w:divsChild>
        </w:div>
        <w:div w:id="609512420">
          <w:marLeft w:val="0"/>
          <w:marRight w:val="0"/>
          <w:marTop w:val="0"/>
          <w:marBottom w:val="0"/>
          <w:divBdr>
            <w:top w:val="none" w:sz="0" w:space="0" w:color="auto"/>
            <w:left w:val="none" w:sz="0" w:space="0" w:color="auto"/>
            <w:bottom w:val="none" w:sz="0" w:space="0" w:color="auto"/>
            <w:right w:val="none" w:sz="0" w:space="0" w:color="auto"/>
          </w:divBdr>
        </w:div>
        <w:div w:id="154298089">
          <w:marLeft w:val="0"/>
          <w:marRight w:val="0"/>
          <w:marTop w:val="0"/>
          <w:marBottom w:val="0"/>
          <w:divBdr>
            <w:top w:val="none" w:sz="0" w:space="0" w:color="auto"/>
            <w:left w:val="none" w:sz="0" w:space="0" w:color="auto"/>
            <w:bottom w:val="none" w:sz="0" w:space="0" w:color="auto"/>
            <w:right w:val="none" w:sz="0" w:space="0" w:color="auto"/>
          </w:divBdr>
          <w:divsChild>
            <w:div w:id="958678738">
              <w:marLeft w:val="0"/>
              <w:marRight w:val="0"/>
              <w:marTop w:val="0"/>
              <w:marBottom w:val="0"/>
              <w:divBdr>
                <w:top w:val="none" w:sz="0" w:space="0" w:color="auto"/>
                <w:left w:val="none" w:sz="0" w:space="0" w:color="auto"/>
                <w:bottom w:val="none" w:sz="0" w:space="0" w:color="auto"/>
                <w:right w:val="none" w:sz="0" w:space="0" w:color="auto"/>
              </w:divBdr>
            </w:div>
          </w:divsChild>
        </w:div>
        <w:div w:id="246811437">
          <w:marLeft w:val="0"/>
          <w:marRight w:val="0"/>
          <w:marTop w:val="0"/>
          <w:marBottom w:val="0"/>
          <w:divBdr>
            <w:top w:val="none" w:sz="0" w:space="0" w:color="auto"/>
            <w:left w:val="none" w:sz="0" w:space="0" w:color="auto"/>
            <w:bottom w:val="none" w:sz="0" w:space="0" w:color="auto"/>
            <w:right w:val="none" w:sz="0" w:space="0" w:color="auto"/>
          </w:divBdr>
        </w:div>
        <w:div w:id="896546708">
          <w:marLeft w:val="0"/>
          <w:marRight w:val="0"/>
          <w:marTop w:val="0"/>
          <w:marBottom w:val="0"/>
          <w:divBdr>
            <w:top w:val="none" w:sz="0" w:space="0" w:color="auto"/>
            <w:left w:val="none" w:sz="0" w:space="0" w:color="auto"/>
            <w:bottom w:val="none" w:sz="0" w:space="0" w:color="auto"/>
            <w:right w:val="none" w:sz="0" w:space="0" w:color="auto"/>
          </w:divBdr>
          <w:divsChild>
            <w:div w:id="1134064342">
              <w:marLeft w:val="0"/>
              <w:marRight w:val="0"/>
              <w:marTop w:val="0"/>
              <w:marBottom w:val="0"/>
              <w:divBdr>
                <w:top w:val="none" w:sz="0" w:space="0" w:color="auto"/>
                <w:left w:val="none" w:sz="0" w:space="0" w:color="auto"/>
                <w:bottom w:val="none" w:sz="0" w:space="0" w:color="auto"/>
                <w:right w:val="none" w:sz="0" w:space="0" w:color="auto"/>
              </w:divBdr>
            </w:div>
          </w:divsChild>
        </w:div>
        <w:div w:id="1270965272">
          <w:marLeft w:val="0"/>
          <w:marRight w:val="0"/>
          <w:marTop w:val="0"/>
          <w:marBottom w:val="0"/>
          <w:divBdr>
            <w:top w:val="none" w:sz="0" w:space="0" w:color="auto"/>
            <w:left w:val="none" w:sz="0" w:space="0" w:color="auto"/>
            <w:bottom w:val="none" w:sz="0" w:space="0" w:color="auto"/>
            <w:right w:val="none" w:sz="0" w:space="0" w:color="auto"/>
          </w:divBdr>
        </w:div>
        <w:div w:id="1244872167">
          <w:marLeft w:val="0"/>
          <w:marRight w:val="0"/>
          <w:marTop w:val="0"/>
          <w:marBottom w:val="0"/>
          <w:divBdr>
            <w:top w:val="none" w:sz="0" w:space="0" w:color="auto"/>
            <w:left w:val="none" w:sz="0" w:space="0" w:color="auto"/>
            <w:bottom w:val="none" w:sz="0" w:space="0" w:color="auto"/>
            <w:right w:val="none" w:sz="0" w:space="0" w:color="auto"/>
          </w:divBdr>
          <w:divsChild>
            <w:div w:id="560750477">
              <w:marLeft w:val="0"/>
              <w:marRight w:val="0"/>
              <w:marTop w:val="0"/>
              <w:marBottom w:val="0"/>
              <w:divBdr>
                <w:top w:val="none" w:sz="0" w:space="0" w:color="auto"/>
                <w:left w:val="none" w:sz="0" w:space="0" w:color="auto"/>
                <w:bottom w:val="none" w:sz="0" w:space="0" w:color="auto"/>
                <w:right w:val="none" w:sz="0" w:space="0" w:color="auto"/>
              </w:divBdr>
            </w:div>
          </w:divsChild>
        </w:div>
        <w:div w:id="1550067389">
          <w:marLeft w:val="0"/>
          <w:marRight w:val="0"/>
          <w:marTop w:val="0"/>
          <w:marBottom w:val="0"/>
          <w:divBdr>
            <w:top w:val="none" w:sz="0" w:space="0" w:color="auto"/>
            <w:left w:val="none" w:sz="0" w:space="0" w:color="auto"/>
            <w:bottom w:val="none" w:sz="0" w:space="0" w:color="auto"/>
            <w:right w:val="none" w:sz="0" w:space="0" w:color="auto"/>
          </w:divBdr>
        </w:div>
        <w:div w:id="2112897153">
          <w:marLeft w:val="0"/>
          <w:marRight w:val="0"/>
          <w:marTop w:val="0"/>
          <w:marBottom w:val="0"/>
          <w:divBdr>
            <w:top w:val="none" w:sz="0" w:space="0" w:color="auto"/>
            <w:left w:val="none" w:sz="0" w:space="0" w:color="auto"/>
            <w:bottom w:val="none" w:sz="0" w:space="0" w:color="auto"/>
            <w:right w:val="none" w:sz="0" w:space="0" w:color="auto"/>
          </w:divBdr>
          <w:divsChild>
            <w:div w:id="756169765">
              <w:marLeft w:val="0"/>
              <w:marRight w:val="0"/>
              <w:marTop w:val="0"/>
              <w:marBottom w:val="0"/>
              <w:divBdr>
                <w:top w:val="none" w:sz="0" w:space="0" w:color="auto"/>
                <w:left w:val="none" w:sz="0" w:space="0" w:color="auto"/>
                <w:bottom w:val="none" w:sz="0" w:space="0" w:color="auto"/>
                <w:right w:val="none" w:sz="0" w:space="0" w:color="auto"/>
              </w:divBdr>
            </w:div>
          </w:divsChild>
        </w:div>
        <w:div w:id="614144560">
          <w:marLeft w:val="0"/>
          <w:marRight w:val="0"/>
          <w:marTop w:val="0"/>
          <w:marBottom w:val="0"/>
          <w:divBdr>
            <w:top w:val="none" w:sz="0" w:space="0" w:color="auto"/>
            <w:left w:val="none" w:sz="0" w:space="0" w:color="auto"/>
            <w:bottom w:val="none" w:sz="0" w:space="0" w:color="auto"/>
            <w:right w:val="none" w:sz="0" w:space="0" w:color="auto"/>
          </w:divBdr>
        </w:div>
        <w:div w:id="797644344">
          <w:marLeft w:val="0"/>
          <w:marRight w:val="0"/>
          <w:marTop w:val="0"/>
          <w:marBottom w:val="0"/>
          <w:divBdr>
            <w:top w:val="none" w:sz="0" w:space="0" w:color="auto"/>
            <w:left w:val="none" w:sz="0" w:space="0" w:color="auto"/>
            <w:bottom w:val="none" w:sz="0" w:space="0" w:color="auto"/>
            <w:right w:val="none" w:sz="0" w:space="0" w:color="auto"/>
          </w:divBdr>
          <w:divsChild>
            <w:div w:id="1159346128">
              <w:marLeft w:val="0"/>
              <w:marRight w:val="0"/>
              <w:marTop w:val="0"/>
              <w:marBottom w:val="0"/>
              <w:divBdr>
                <w:top w:val="none" w:sz="0" w:space="0" w:color="auto"/>
                <w:left w:val="none" w:sz="0" w:space="0" w:color="auto"/>
                <w:bottom w:val="none" w:sz="0" w:space="0" w:color="auto"/>
                <w:right w:val="none" w:sz="0" w:space="0" w:color="auto"/>
              </w:divBdr>
            </w:div>
          </w:divsChild>
        </w:div>
        <w:div w:id="1899198877">
          <w:marLeft w:val="0"/>
          <w:marRight w:val="0"/>
          <w:marTop w:val="0"/>
          <w:marBottom w:val="0"/>
          <w:divBdr>
            <w:top w:val="none" w:sz="0" w:space="0" w:color="auto"/>
            <w:left w:val="none" w:sz="0" w:space="0" w:color="auto"/>
            <w:bottom w:val="none" w:sz="0" w:space="0" w:color="auto"/>
            <w:right w:val="none" w:sz="0" w:space="0" w:color="auto"/>
          </w:divBdr>
        </w:div>
        <w:div w:id="1591889199">
          <w:marLeft w:val="0"/>
          <w:marRight w:val="0"/>
          <w:marTop w:val="0"/>
          <w:marBottom w:val="0"/>
          <w:divBdr>
            <w:top w:val="none" w:sz="0" w:space="0" w:color="auto"/>
            <w:left w:val="none" w:sz="0" w:space="0" w:color="auto"/>
            <w:bottom w:val="none" w:sz="0" w:space="0" w:color="auto"/>
            <w:right w:val="none" w:sz="0" w:space="0" w:color="auto"/>
          </w:divBdr>
          <w:divsChild>
            <w:div w:id="640887953">
              <w:marLeft w:val="0"/>
              <w:marRight w:val="0"/>
              <w:marTop w:val="0"/>
              <w:marBottom w:val="0"/>
              <w:divBdr>
                <w:top w:val="none" w:sz="0" w:space="0" w:color="auto"/>
                <w:left w:val="none" w:sz="0" w:space="0" w:color="auto"/>
                <w:bottom w:val="none" w:sz="0" w:space="0" w:color="auto"/>
                <w:right w:val="none" w:sz="0" w:space="0" w:color="auto"/>
              </w:divBdr>
            </w:div>
          </w:divsChild>
        </w:div>
        <w:div w:id="1469393276">
          <w:marLeft w:val="0"/>
          <w:marRight w:val="0"/>
          <w:marTop w:val="300"/>
          <w:marBottom w:val="0"/>
          <w:divBdr>
            <w:top w:val="none" w:sz="0" w:space="0" w:color="auto"/>
            <w:left w:val="none" w:sz="0" w:space="0" w:color="auto"/>
            <w:bottom w:val="none" w:sz="0" w:space="0" w:color="auto"/>
            <w:right w:val="none" w:sz="0" w:space="0" w:color="auto"/>
          </w:divBdr>
          <w:divsChild>
            <w:div w:id="1729189506">
              <w:marLeft w:val="0"/>
              <w:marRight w:val="0"/>
              <w:marTop w:val="0"/>
              <w:marBottom w:val="0"/>
              <w:divBdr>
                <w:top w:val="none" w:sz="0" w:space="0" w:color="auto"/>
                <w:left w:val="none" w:sz="0" w:space="0" w:color="auto"/>
                <w:bottom w:val="none" w:sz="0" w:space="0" w:color="auto"/>
                <w:right w:val="none" w:sz="0" w:space="0" w:color="auto"/>
              </w:divBdr>
              <w:divsChild>
                <w:div w:id="85334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529939">
          <w:marLeft w:val="0"/>
          <w:marRight w:val="0"/>
          <w:marTop w:val="300"/>
          <w:marBottom w:val="0"/>
          <w:divBdr>
            <w:top w:val="none" w:sz="0" w:space="0" w:color="auto"/>
            <w:left w:val="none" w:sz="0" w:space="0" w:color="auto"/>
            <w:bottom w:val="none" w:sz="0" w:space="0" w:color="auto"/>
            <w:right w:val="none" w:sz="0" w:space="0" w:color="auto"/>
          </w:divBdr>
          <w:divsChild>
            <w:div w:id="1039012673">
              <w:marLeft w:val="0"/>
              <w:marRight w:val="0"/>
              <w:marTop w:val="0"/>
              <w:marBottom w:val="0"/>
              <w:divBdr>
                <w:top w:val="none" w:sz="0" w:space="0" w:color="auto"/>
                <w:left w:val="none" w:sz="0" w:space="0" w:color="auto"/>
                <w:bottom w:val="none" w:sz="0" w:space="0" w:color="auto"/>
                <w:right w:val="none" w:sz="0" w:space="0" w:color="auto"/>
              </w:divBdr>
              <w:divsChild>
                <w:div w:id="210718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3794">
          <w:marLeft w:val="0"/>
          <w:marRight w:val="0"/>
          <w:marTop w:val="300"/>
          <w:marBottom w:val="0"/>
          <w:divBdr>
            <w:top w:val="none" w:sz="0" w:space="0" w:color="auto"/>
            <w:left w:val="none" w:sz="0" w:space="0" w:color="auto"/>
            <w:bottom w:val="none" w:sz="0" w:space="0" w:color="auto"/>
            <w:right w:val="none" w:sz="0" w:space="0" w:color="auto"/>
          </w:divBdr>
          <w:divsChild>
            <w:div w:id="1321036711">
              <w:marLeft w:val="0"/>
              <w:marRight w:val="0"/>
              <w:marTop w:val="0"/>
              <w:marBottom w:val="0"/>
              <w:divBdr>
                <w:top w:val="none" w:sz="0" w:space="0" w:color="auto"/>
                <w:left w:val="none" w:sz="0" w:space="0" w:color="auto"/>
                <w:bottom w:val="none" w:sz="0" w:space="0" w:color="auto"/>
                <w:right w:val="none" w:sz="0" w:space="0" w:color="auto"/>
              </w:divBdr>
              <w:divsChild>
                <w:div w:id="51446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294564">
          <w:marLeft w:val="0"/>
          <w:marRight w:val="0"/>
          <w:marTop w:val="300"/>
          <w:marBottom w:val="0"/>
          <w:divBdr>
            <w:top w:val="none" w:sz="0" w:space="0" w:color="auto"/>
            <w:left w:val="none" w:sz="0" w:space="0" w:color="auto"/>
            <w:bottom w:val="none" w:sz="0" w:space="0" w:color="auto"/>
            <w:right w:val="none" w:sz="0" w:space="0" w:color="auto"/>
          </w:divBdr>
          <w:divsChild>
            <w:div w:id="1058865481">
              <w:marLeft w:val="0"/>
              <w:marRight w:val="0"/>
              <w:marTop w:val="0"/>
              <w:marBottom w:val="0"/>
              <w:divBdr>
                <w:top w:val="none" w:sz="0" w:space="0" w:color="auto"/>
                <w:left w:val="none" w:sz="0" w:space="0" w:color="auto"/>
                <w:bottom w:val="none" w:sz="0" w:space="0" w:color="auto"/>
                <w:right w:val="none" w:sz="0" w:space="0" w:color="auto"/>
              </w:divBdr>
              <w:divsChild>
                <w:div w:id="198792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1442">
      <w:bodyDiv w:val="1"/>
      <w:marLeft w:val="0"/>
      <w:marRight w:val="0"/>
      <w:marTop w:val="0"/>
      <w:marBottom w:val="0"/>
      <w:divBdr>
        <w:top w:val="none" w:sz="0" w:space="0" w:color="auto"/>
        <w:left w:val="none" w:sz="0" w:space="0" w:color="auto"/>
        <w:bottom w:val="none" w:sz="0" w:space="0" w:color="auto"/>
        <w:right w:val="none" w:sz="0" w:space="0" w:color="auto"/>
      </w:divBdr>
      <w:divsChild>
        <w:div w:id="260845498">
          <w:marLeft w:val="0"/>
          <w:marRight w:val="0"/>
          <w:marTop w:val="0"/>
          <w:marBottom w:val="0"/>
          <w:divBdr>
            <w:top w:val="none" w:sz="0" w:space="0" w:color="auto"/>
            <w:left w:val="none" w:sz="0" w:space="0" w:color="auto"/>
            <w:bottom w:val="none" w:sz="0" w:space="0" w:color="auto"/>
            <w:right w:val="none" w:sz="0" w:space="0" w:color="auto"/>
          </w:divBdr>
        </w:div>
        <w:div w:id="1931156189">
          <w:marLeft w:val="0"/>
          <w:marRight w:val="0"/>
          <w:marTop w:val="0"/>
          <w:marBottom w:val="0"/>
          <w:divBdr>
            <w:top w:val="none" w:sz="0" w:space="0" w:color="auto"/>
            <w:left w:val="none" w:sz="0" w:space="0" w:color="auto"/>
            <w:bottom w:val="none" w:sz="0" w:space="0" w:color="auto"/>
            <w:right w:val="none" w:sz="0" w:space="0" w:color="auto"/>
          </w:divBdr>
          <w:divsChild>
            <w:div w:id="1995600727">
              <w:marLeft w:val="0"/>
              <w:marRight w:val="0"/>
              <w:marTop w:val="0"/>
              <w:marBottom w:val="0"/>
              <w:divBdr>
                <w:top w:val="none" w:sz="0" w:space="0" w:color="auto"/>
                <w:left w:val="none" w:sz="0" w:space="0" w:color="auto"/>
                <w:bottom w:val="none" w:sz="0" w:space="0" w:color="auto"/>
                <w:right w:val="none" w:sz="0" w:space="0" w:color="auto"/>
              </w:divBdr>
            </w:div>
          </w:divsChild>
        </w:div>
        <w:div w:id="318652299">
          <w:marLeft w:val="0"/>
          <w:marRight w:val="0"/>
          <w:marTop w:val="0"/>
          <w:marBottom w:val="0"/>
          <w:divBdr>
            <w:top w:val="none" w:sz="0" w:space="0" w:color="auto"/>
            <w:left w:val="none" w:sz="0" w:space="0" w:color="auto"/>
            <w:bottom w:val="none" w:sz="0" w:space="0" w:color="auto"/>
            <w:right w:val="none" w:sz="0" w:space="0" w:color="auto"/>
          </w:divBdr>
        </w:div>
        <w:div w:id="197278777">
          <w:marLeft w:val="0"/>
          <w:marRight w:val="0"/>
          <w:marTop w:val="0"/>
          <w:marBottom w:val="0"/>
          <w:divBdr>
            <w:top w:val="none" w:sz="0" w:space="0" w:color="auto"/>
            <w:left w:val="none" w:sz="0" w:space="0" w:color="auto"/>
            <w:bottom w:val="none" w:sz="0" w:space="0" w:color="auto"/>
            <w:right w:val="none" w:sz="0" w:space="0" w:color="auto"/>
          </w:divBdr>
          <w:divsChild>
            <w:div w:id="1260017470">
              <w:marLeft w:val="0"/>
              <w:marRight w:val="0"/>
              <w:marTop w:val="0"/>
              <w:marBottom w:val="0"/>
              <w:divBdr>
                <w:top w:val="none" w:sz="0" w:space="0" w:color="auto"/>
                <w:left w:val="none" w:sz="0" w:space="0" w:color="auto"/>
                <w:bottom w:val="none" w:sz="0" w:space="0" w:color="auto"/>
                <w:right w:val="none" w:sz="0" w:space="0" w:color="auto"/>
              </w:divBdr>
            </w:div>
          </w:divsChild>
        </w:div>
        <w:div w:id="1993487095">
          <w:marLeft w:val="0"/>
          <w:marRight w:val="0"/>
          <w:marTop w:val="0"/>
          <w:marBottom w:val="0"/>
          <w:divBdr>
            <w:top w:val="none" w:sz="0" w:space="0" w:color="auto"/>
            <w:left w:val="none" w:sz="0" w:space="0" w:color="auto"/>
            <w:bottom w:val="none" w:sz="0" w:space="0" w:color="auto"/>
            <w:right w:val="none" w:sz="0" w:space="0" w:color="auto"/>
          </w:divBdr>
        </w:div>
        <w:div w:id="383598894">
          <w:marLeft w:val="0"/>
          <w:marRight w:val="0"/>
          <w:marTop w:val="0"/>
          <w:marBottom w:val="0"/>
          <w:divBdr>
            <w:top w:val="none" w:sz="0" w:space="0" w:color="auto"/>
            <w:left w:val="none" w:sz="0" w:space="0" w:color="auto"/>
            <w:bottom w:val="none" w:sz="0" w:space="0" w:color="auto"/>
            <w:right w:val="none" w:sz="0" w:space="0" w:color="auto"/>
          </w:divBdr>
          <w:divsChild>
            <w:div w:id="1395011414">
              <w:marLeft w:val="0"/>
              <w:marRight w:val="0"/>
              <w:marTop w:val="0"/>
              <w:marBottom w:val="0"/>
              <w:divBdr>
                <w:top w:val="none" w:sz="0" w:space="0" w:color="auto"/>
                <w:left w:val="none" w:sz="0" w:space="0" w:color="auto"/>
                <w:bottom w:val="none" w:sz="0" w:space="0" w:color="auto"/>
                <w:right w:val="none" w:sz="0" w:space="0" w:color="auto"/>
              </w:divBdr>
            </w:div>
          </w:divsChild>
        </w:div>
        <w:div w:id="257687809">
          <w:marLeft w:val="0"/>
          <w:marRight w:val="0"/>
          <w:marTop w:val="0"/>
          <w:marBottom w:val="0"/>
          <w:divBdr>
            <w:top w:val="none" w:sz="0" w:space="0" w:color="auto"/>
            <w:left w:val="none" w:sz="0" w:space="0" w:color="auto"/>
            <w:bottom w:val="none" w:sz="0" w:space="0" w:color="auto"/>
            <w:right w:val="none" w:sz="0" w:space="0" w:color="auto"/>
          </w:divBdr>
        </w:div>
        <w:div w:id="132992462">
          <w:marLeft w:val="0"/>
          <w:marRight w:val="0"/>
          <w:marTop w:val="0"/>
          <w:marBottom w:val="0"/>
          <w:divBdr>
            <w:top w:val="none" w:sz="0" w:space="0" w:color="auto"/>
            <w:left w:val="none" w:sz="0" w:space="0" w:color="auto"/>
            <w:bottom w:val="none" w:sz="0" w:space="0" w:color="auto"/>
            <w:right w:val="none" w:sz="0" w:space="0" w:color="auto"/>
          </w:divBdr>
          <w:divsChild>
            <w:div w:id="2100561550">
              <w:marLeft w:val="0"/>
              <w:marRight w:val="0"/>
              <w:marTop w:val="0"/>
              <w:marBottom w:val="0"/>
              <w:divBdr>
                <w:top w:val="none" w:sz="0" w:space="0" w:color="auto"/>
                <w:left w:val="none" w:sz="0" w:space="0" w:color="auto"/>
                <w:bottom w:val="none" w:sz="0" w:space="0" w:color="auto"/>
                <w:right w:val="none" w:sz="0" w:space="0" w:color="auto"/>
              </w:divBdr>
            </w:div>
          </w:divsChild>
        </w:div>
        <w:div w:id="1752508377">
          <w:marLeft w:val="0"/>
          <w:marRight w:val="0"/>
          <w:marTop w:val="0"/>
          <w:marBottom w:val="0"/>
          <w:divBdr>
            <w:top w:val="none" w:sz="0" w:space="0" w:color="auto"/>
            <w:left w:val="none" w:sz="0" w:space="0" w:color="auto"/>
            <w:bottom w:val="none" w:sz="0" w:space="0" w:color="auto"/>
            <w:right w:val="none" w:sz="0" w:space="0" w:color="auto"/>
          </w:divBdr>
        </w:div>
        <w:div w:id="1593077823">
          <w:marLeft w:val="0"/>
          <w:marRight w:val="0"/>
          <w:marTop w:val="0"/>
          <w:marBottom w:val="0"/>
          <w:divBdr>
            <w:top w:val="none" w:sz="0" w:space="0" w:color="auto"/>
            <w:left w:val="none" w:sz="0" w:space="0" w:color="auto"/>
            <w:bottom w:val="none" w:sz="0" w:space="0" w:color="auto"/>
            <w:right w:val="none" w:sz="0" w:space="0" w:color="auto"/>
          </w:divBdr>
          <w:divsChild>
            <w:div w:id="1132558851">
              <w:marLeft w:val="0"/>
              <w:marRight w:val="0"/>
              <w:marTop w:val="0"/>
              <w:marBottom w:val="0"/>
              <w:divBdr>
                <w:top w:val="none" w:sz="0" w:space="0" w:color="auto"/>
                <w:left w:val="none" w:sz="0" w:space="0" w:color="auto"/>
                <w:bottom w:val="none" w:sz="0" w:space="0" w:color="auto"/>
                <w:right w:val="none" w:sz="0" w:space="0" w:color="auto"/>
              </w:divBdr>
            </w:div>
          </w:divsChild>
        </w:div>
        <w:div w:id="967659336">
          <w:marLeft w:val="0"/>
          <w:marRight w:val="0"/>
          <w:marTop w:val="0"/>
          <w:marBottom w:val="0"/>
          <w:divBdr>
            <w:top w:val="none" w:sz="0" w:space="0" w:color="auto"/>
            <w:left w:val="none" w:sz="0" w:space="0" w:color="auto"/>
            <w:bottom w:val="none" w:sz="0" w:space="0" w:color="auto"/>
            <w:right w:val="none" w:sz="0" w:space="0" w:color="auto"/>
          </w:divBdr>
        </w:div>
        <w:div w:id="541097725">
          <w:marLeft w:val="0"/>
          <w:marRight w:val="0"/>
          <w:marTop w:val="0"/>
          <w:marBottom w:val="0"/>
          <w:divBdr>
            <w:top w:val="none" w:sz="0" w:space="0" w:color="auto"/>
            <w:left w:val="none" w:sz="0" w:space="0" w:color="auto"/>
            <w:bottom w:val="none" w:sz="0" w:space="0" w:color="auto"/>
            <w:right w:val="none" w:sz="0" w:space="0" w:color="auto"/>
          </w:divBdr>
          <w:divsChild>
            <w:div w:id="575166261">
              <w:marLeft w:val="0"/>
              <w:marRight w:val="0"/>
              <w:marTop w:val="0"/>
              <w:marBottom w:val="0"/>
              <w:divBdr>
                <w:top w:val="none" w:sz="0" w:space="0" w:color="auto"/>
                <w:left w:val="none" w:sz="0" w:space="0" w:color="auto"/>
                <w:bottom w:val="none" w:sz="0" w:space="0" w:color="auto"/>
                <w:right w:val="none" w:sz="0" w:space="0" w:color="auto"/>
              </w:divBdr>
            </w:div>
          </w:divsChild>
        </w:div>
        <w:div w:id="1337927527">
          <w:marLeft w:val="0"/>
          <w:marRight w:val="0"/>
          <w:marTop w:val="0"/>
          <w:marBottom w:val="0"/>
          <w:divBdr>
            <w:top w:val="none" w:sz="0" w:space="0" w:color="auto"/>
            <w:left w:val="none" w:sz="0" w:space="0" w:color="auto"/>
            <w:bottom w:val="none" w:sz="0" w:space="0" w:color="auto"/>
            <w:right w:val="none" w:sz="0" w:space="0" w:color="auto"/>
          </w:divBdr>
        </w:div>
        <w:div w:id="215044180">
          <w:marLeft w:val="0"/>
          <w:marRight w:val="0"/>
          <w:marTop w:val="0"/>
          <w:marBottom w:val="0"/>
          <w:divBdr>
            <w:top w:val="none" w:sz="0" w:space="0" w:color="auto"/>
            <w:left w:val="none" w:sz="0" w:space="0" w:color="auto"/>
            <w:bottom w:val="none" w:sz="0" w:space="0" w:color="auto"/>
            <w:right w:val="none" w:sz="0" w:space="0" w:color="auto"/>
          </w:divBdr>
          <w:divsChild>
            <w:div w:id="759525137">
              <w:marLeft w:val="0"/>
              <w:marRight w:val="0"/>
              <w:marTop w:val="0"/>
              <w:marBottom w:val="0"/>
              <w:divBdr>
                <w:top w:val="none" w:sz="0" w:space="0" w:color="auto"/>
                <w:left w:val="none" w:sz="0" w:space="0" w:color="auto"/>
                <w:bottom w:val="none" w:sz="0" w:space="0" w:color="auto"/>
                <w:right w:val="none" w:sz="0" w:space="0" w:color="auto"/>
              </w:divBdr>
            </w:div>
          </w:divsChild>
        </w:div>
        <w:div w:id="766998839">
          <w:marLeft w:val="0"/>
          <w:marRight w:val="0"/>
          <w:marTop w:val="300"/>
          <w:marBottom w:val="0"/>
          <w:divBdr>
            <w:top w:val="none" w:sz="0" w:space="0" w:color="auto"/>
            <w:left w:val="none" w:sz="0" w:space="0" w:color="auto"/>
            <w:bottom w:val="none" w:sz="0" w:space="0" w:color="auto"/>
            <w:right w:val="none" w:sz="0" w:space="0" w:color="auto"/>
          </w:divBdr>
          <w:divsChild>
            <w:div w:id="200825697">
              <w:marLeft w:val="0"/>
              <w:marRight w:val="0"/>
              <w:marTop w:val="0"/>
              <w:marBottom w:val="0"/>
              <w:divBdr>
                <w:top w:val="none" w:sz="0" w:space="0" w:color="auto"/>
                <w:left w:val="none" w:sz="0" w:space="0" w:color="auto"/>
                <w:bottom w:val="none" w:sz="0" w:space="0" w:color="auto"/>
                <w:right w:val="none" w:sz="0" w:space="0" w:color="auto"/>
              </w:divBdr>
              <w:divsChild>
                <w:div w:id="871773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5959">
          <w:marLeft w:val="0"/>
          <w:marRight w:val="0"/>
          <w:marTop w:val="300"/>
          <w:marBottom w:val="0"/>
          <w:divBdr>
            <w:top w:val="none" w:sz="0" w:space="0" w:color="auto"/>
            <w:left w:val="none" w:sz="0" w:space="0" w:color="auto"/>
            <w:bottom w:val="none" w:sz="0" w:space="0" w:color="auto"/>
            <w:right w:val="none" w:sz="0" w:space="0" w:color="auto"/>
          </w:divBdr>
          <w:divsChild>
            <w:div w:id="960309883">
              <w:marLeft w:val="0"/>
              <w:marRight w:val="0"/>
              <w:marTop w:val="0"/>
              <w:marBottom w:val="0"/>
              <w:divBdr>
                <w:top w:val="none" w:sz="0" w:space="0" w:color="auto"/>
                <w:left w:val="none" w:sz="0" w:space="0" w:color="auto"/>
                <w:bottom w:val="none" w:sz="0" w:space="0" w:color="auto"/>
                <w:right w:val="none" w:sz="0" w:space="0" w:color="auto"/>
              </w:divBdr>
              <w:divsChild>
                <w:div w:id="13879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144099">
          <w:marLeft w:val="0"/>
          <w:marRight w:val="0"/>
          <w:marTop w:val="300"/>
          <w:marBottom w:val="0"/>
          <w:divBdr>
            <w:top w:val="none" w:sz="0" w:space="0" w:color="auto"/>
            <w:left w:val="none" w:sz="0" w:space="0" w:color="auto"/>
            <w:bottom w:val="none" w:sz="0" w:space="0" w:color="auto"/>
            <w:right w:val="none" w:sz="0" w:space="0" w:color="auto"/>
          </w:divBdr>
          <w:divsChild>
            <w:div w:id="1982534398">
              <w:marLeft w:val="0"/>
              <w:marRight w:val="0"/>
              <w:marTop w:val="0"/>
              <w:marBottom w:val="0"/>
              <w:divBdr>
                <w:top w:val="none" w:sz="0" w:space="0" w:color="auto"/>
                <w:left w:val="none" w:sz="0" w:space="0" w:color="auto"/>
                <w:bottom w:val="none" w:sz="0" w:space="0" w:color="auto"/>
                <w:right w:val="none" w:sz="0" w:space="0" w:color="auto"/>
              </w:divBdr>
              <w:divsChild>
                <w:div w:id="151434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276077">
          <w:marLeft w:val="0"/>
          <w:marRight w:val="0"/>
          <w:marTop w:val="300"/>
          <w:marBottom w:val="0"/>
          <w:divBdr>
            <w:top w:val="none" w:sz="0" w:space="0" w:color="auto"/>
            <w:left w:val="none" w:sz="0" w:space="0" w:color="auto"/>
            <w:bottom w:val="none" w:sz="0" w:space="0" w:color="auto"/>
            <w:right w:val="none" w:sz="0" w:space="0" w:color="auto"/>
          </w:divBdr>
          <w:divsChild>
            <w:div w:id="1462649825">
              <w:marLeft w:val="0"/>
              <w:marRight w:val="0"/>
              <w:marTop w:val="0"/>
              <w:marBottom w:val="0"/>
              <w:divBdr>
                <w:top w:val="none" w:sz="0" w:space="0" w:color="auto"/>
                <w:left w:val="none" w:sz="0" w:space="0" w:color="auto"/>
                <w:bottom w:val="none" w:sz="0" w:space="0" w:color="auto"/>
                <w:right w:val="none" w:sz="0" w:space="0" w:color="auto"/>
              </w:divBdr>
              <w:divsChild>
                <w:div w:id="176653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269960">
      <w:bodyDiv w:val="1"/>
      <w:marLeft w:val="0"/>
      <w:marRight w:val="0"/>
      <w:marTop w:val="0"/>
      <w:marBottom w:val="0"/>
      <w:divBdr>
        <w:top w:val="none" w:sz="0" w:space="0" w:color="auto"/>
        <w:left w:val="none" w:sz="0" w:space="0" w:color="auto"/>
        <w:bottom w:val="none" w:sz="0" w:space="0" w:color="auto"/>
        <w:right w:val="none" w:sz="0" w:space="0" w:color="auto"/>
      </w:divBdr>
      <w:divsChild>
        <w:div w:id="477917341">
          <w:marLeft w:val="0"/>
          <w:marRight w:val="0"/>
          <w:marTop w:val="0"/>
          <w:marBottom w:val="0"/>
          <w:divBdr>
            <w:top w:val="none" w:sz="0" w:space="0" w:color="auto"/>
            <w:left w:val="none" w:sz="0" w:space="0" w:color="auto"/>
            <w:bottom w:val="none" w:sz="0" w:space="0" w:color="auto"/>
            <w:right w:val="none" w:sz="0" w:space="0" w:color="auto"/>
          </w:divBdr>
        </w:div>
        <w:div w:id="413549223">
          <w:marLeft w:val="0"/>
          <w:marRight w:val="0"/>
          <w:marTop w:val="0"/>
          <w:marBottom w:val="0"/>
          <w:divBdr>
            <w:top w:val="none" w:sz="0" w:space="0" w:color="auto"/>
            <w:left w:val="none" w:sz="0" w:space="0" w:color="auto"/>
            <w:bottom w:val="none" w:sz="0" w:space="0" w:color="auto"/>
            <w:right w:val="none" w:sz="0" w:space="0" w:color="auto"/>
          </w:divBdr>
          <w:divsChild>
            <w:div w:id="1515145171">
              <w:marLeft w:val="0"/>
              <w:marRight w:val="0"/>
              <w:marTop w:val="0"/>
              <w:marBottom w:val="0"/>
              <w:divBdr>
                <w:top w:val="none" w:sz="0" w:space="0" w:color="auto"/>
                <w:left w:val="none" w:sz="0" w:space="0" w:color="auto"/>
                <w:bottom w:val="none" w:sz="0" w:space="0" w:color="auto"/>
                <w:right w:val="none" w:sz="0" w:space="0" w:color="auto"/>
              </w:divBdr>
            </w:div>
          </w:divsChild>
        </w:div>
        <w:div w:id="379791010">
          <w:marLeft w:val="0"/>
          <w:marRight w:val="0"/>
          <w:marTop w:val="0"/>
          <w:marBottom w:val="0"/>
          <w:divBdr>
            <w:top w:val="none" w:sz="0" w:space="0" w:color="auto"/>
            <w:left w:val="none" w:sz="0" w:space="0" w:color="auto"/>
            <w:bottom w:val="none" w:sz="0" w:space="0" w:color="auto"/>
            <w:right w:val="none" w:sz="0" w:space="0" w:color="auto"/>
          </w:divBdr>
        </w:div>
        <w:div w:id="587345203">
          <w:marLeft w:val="0"/>
          <w:marRight w:val="0"/>
          <w:marTop w:val="0"/>
          <w:marBottom w:val="0"/>
          <w:divBdr>
            <w:top w:val="none" w:sz="0" w:space="0" w:color="auto"/>
            <w:left w:val="none" w:sz="0" w:space="0" w:color="auto"/>
            <w:bottom w:val="none" w:sz="0" w:space="0" w:color="auto"/>
            <w:right w:val="none" w:sz="0" w:space="0" w:color="auto"/>
          </w:divBdr>
          <w:divsChild>
            <w:div w:id="997658382">
              <w:marLeft w:val="0"/>
              <w:marRight w:val="0"/>
              <w:marTop w:val="0"/>
              <w:marBottom w:val="0"/>
              <w:divBdr>
                <w:top w:val="none" w:sz="0" w:space="0" w:color="auto"/>
                <w:left w:val="none" w:sz="0" w:space="0" w:color="auto"/>
                <w:bottom w:val="none" w:sz="0" w:space="0" w:color="auto"/>
                <w:right w:val="none" w:sz="0" w:space="0" w:color="auto"/>
              </w:divBdr>
            </w:div>
          </w:divsChild>
        </w:div>
        <w:div w:id="68771288">
          <w:marLeft w:val="0"/>
          <w:marRight w:val="0"/>
          <w:marTop w:val="0"/>
          <w:marBottom w:val="0"/>
          <w:divBdr>
            <w:top w:val="none" w:sz="0" w:space="0" w:color="auto"/>
            <w:left w:val="none" w:sz="0" w:space="0" w:color="auto"/>
            <w:bottom w:val="none" w:sz="0" w:space="0" w:color="auto"/>
            <w:right w:val="none" w:sz="0" w:space="0" w:color="auto"/>
          </w:divBdr>
        </w:div>
        <w:div w:id="20517663">
          <w:marLeft w:val="0"/>
          <w:marRight w:val="0"/>
          <w:marTop w:val="0"/>
          <w:marBottom w:val="0"/>
          <w:divBdr>
            <w:top w:val="none" w:sz="0" w:space="0" w:color="auto"/>
            <w:left w:val="none" w:sz="0" w:space="0" w:color="auto"/>
            <w:bottom w:val="none" w:sz="0" w:space="0" w:color="auto"/>
            <w:right w:val="none" w:sz="0" w:space="0" w:color="auto"/>
          </w:divBdr>
          <w:divsChild>
            <w:div w:id="1228227949">
              <w:marLeft w:val="0"/>
              <w:marRight w:val="0"/>
              <w:marTop w:val="0"/>
              <w:marBottom w:val="0"/>
              <w:divBdr>
                <w:top w:val="none" w:sz="0" w:space="0" w:color="auto"/>
                <w:left w:val="none" w:sz="0" w:space="0" w:color="auto"/>
                <w:bottom w:val="none" w:sz="0" w:space="0" w:color="auto"/>
                <w:right w:val="none" w:sz="0" w:space="0" w:color="auto"/>
              </w:divBdr>
            </w:div>
          </w:divsChild>
        </w:div>
        <w:div w:id="263852851">
          <w:marLeft w:val="0"/>
          <w:marRight w:val="0"/>
          <w:marTop w:val="0"/>
          <w:marBottom w:val="0"/>
          <w:divBdr>
            <w:top w:val="none" w:sz="0" w:space="0" w:color="auto"/>
            <w:left w:val="none" w:sz="0" w:space="0" w:color="auto"/>
            <w:bottom w:val="none" w:sz="0" w:space="0" w:color="auto"/>
            <w:right w:val="none" w:sz="0" w:space="0" w:color="auto"/>
          </w:divBdr>
        </w:div>
        <w:div w:id="1022634654">
          <w:marLeft w:val="0"/>
          <w:marRight w:val="0"/>
          <w:marTop w:val="0"/>
          <w:marBottom w:val="0"/>
          <w:divBdr>
            <w:top w:val="none" w:sz="0" w:space="0" w:color="auto"/>
            <w:left w:val="none" w:sz="0" w:space="0" w:color="auto"/>
            <w:bottom w:val="none" w:sz="0" w:space="0" w:color="auto"/>
            <w:right w:val="none" w:sz="0" w:space="0" w:color="auto"/>
          </w:divBdr>
          <w:divsChild>
            <w:div w:id="423187880">
              <w:marLeft w:val="0"/>
              <w:marRight w:val="0"/>
              <w:marTop w:val="0"/>
              <w:marBottom w:val="0"/>
              <w:divBdr>
                <w:top w:val="none" w:sz="0" w:space="0" w:color="auto"/>
                <w:left w:val="none" w:sz="0" w:space="0" w:color="auto"/>
                <w:bottom w:val="none" w:sz="0" w:space="0" w:color="auto"/>
                <w:right w:val="none" w:sz="0" w:space="0" w:color="auto"/>
              </w:divBdr>
            </w:div>
          </w:divsChild>
        </w:div>
        <w:div w:id="1917860999">
          <w:marLeft w:val="0"/>
          <w:marRight w:val="0"/>
          <w:marTop w:val="0"/>
          <w:marBottom w:val="0"/>
          <w:divBdr>
            <w:top w:val="none" w:sz="0" w:space="0" w:color="auto"/>
            <w:left w:val="none" w:sz="0" w:space="0" w:color="auto"/>
            <w:bottom w:val="none" w:sz="0" w:space="0" w:color="auto"/>
            <w:right w:val="none" w:sz="0" w:space="0" w:color="auto"/>
          </w:divBdr>
        </w:div>
        <w:div w:id="2015180410">
          <w:marLeft w:val="0"/>
          <w:marRight w:val="0"/>
          <w:marTop w:val="0"/>
          <w:marBottom w:val="0"/>
          <w:divBdr>
            <w:top w:val="none" w:sz="0" w:space="0" w:color="auto"/>
            <w:left w:val="none" w:sz="0" w:space="0" w:color="auto"/>
            <w:bottom w:val="none" w:sz="0" w:space="0" w:color="auto"/>
            <w:right w:val="none" w:sz="0" w:space="0" w:color="auto"/>
          </w:divBdr>
          <w:divsChild>
            <w:div w:id="353044987">
              <w:marLeft w:val="0"/>
              <w:marRight w:val="0"/>
              <w:marTop w:val="0"/>
              <w:marBottom w:val="0"/>
              <w:divBdr>
                <w:top w:val="none" w:sz="0" w:space="0" w:color="auto"/>
                <w:left w:val="none" w:sz="0" w:space="0" w:color="auto"/>
                <w:bottom w:val="none" w:sz="0" w:space="0" w:color="auto"/>
                <w:right w:val="none" w:sz="0" w:space="0" w:color="auto"/>
              </w:divBdr>
            </w:div>
          </w:divsChild>
        </w:div>
        <w:div w:id="1985773083">
          <w:marLeft w:val="0"/>
          <w:marRight w:val="0"/>
          <w:marTop w:val="0"/>
          <w:marBottom w:val="0"/>
          <w:divBdr>
            <w:top w:val="none" w:sz="0" w:space="0" w:color="auto"/>
            <w:left w:val="none" w:sz="0" w:space="0" w:color="auto"/>
            <w:bottom w:val="none" w:sz="0" w:space="0" w:color="auto"/>
            <w:right w:val="none" w:sz="0" w:space="0" w:color="auto"/>
          </w:divBdr>
        </w:div>
        <w:div w:id="572198107">
          <w:marLeft w:val="0"/>
          <w:marRight w:val="0"/>
          <w:marTop w:val="0"/>
          <w:marBottom w:val="0"/>
          <w:divBdr>
            <w:top w:val="none" w:sz="0" w:space="0" w:color="auto"/>
            <w:left w:val="none" w:sz="0" w:space="0" w:color="auto"/>
            <w:bottom w:val="none" w:sz="0" w:space="0" w:color="auto"/>
            <w:right w:val="none" w:sz="0" w:space="0" w:color="auto"/>
          </w:divBdr>
          <w:divsChild>
            <w:div w:id="7561937">
              <w:marLeft w:val="0"/>
              <w:marRight w:val="0"/>
              <w:marTop w:val="0"/>
              <w:marBottom w:val="0"/>
              <w:divBdr>
                <w:top w:val="none" w:sz="0" w:space="0" w:color="auto"/>
                <w:left w:val="none" w:sz="0" w:space="0" w:color="auto"/>
                <w:bottom w:val="none" w:sz="0" w:space="0" w:color="auto"/>
                <w:right w:val="none" w:sz="0" w:space="0" w:color="auto"/>
              </w:divBdr>
            </w:div>
          </w:divsChild>
        </w:div>
        <w:div w:id="1028606295">
          <w:marLeft w:val="0"/>
          <w:marRight w:val="0"/>
          <w:marTop w:val="0"/>
          <w:marBottom w:val="0"/>
          <w:divBdr>
            <w:top w:val="none" w:sz="0" w:space="0" w:color="auto"/>
            <w:left w:val="none" w:sz="0" w:space="0" w:color="auto"/>
            <w:bottom w:val="none" w:sz="0" w:space="0" w:color="auto"/>
            <w:right w:val="none" w:sz="0" w:space="0" w:color="auto"/>
          </w:divBdr>
        </w:div>
        <w:div w:id="988435715">
          <w:marLeft w:val="0"/>
          <w:marRight w:val="0"/>
          <w:marTop w:val="0"/>
          <w:marBottom w:val="0"/>
          <w:divBdr>
            <w:top w:val="none" w:sz="0" w:space="0" w:color="auto"/>
            <w:left w:val="none" w:sz="0" w:space="0" w:color="auto"/>
            <w:bottom w:val="none" w:sz="0" w:space="0" w:color="auto"/>
            <w:right w:val="none" w:sz="0" w:space="0" w:color="auto"/>
          </w:divBdr>
          <w:divsChild>
            <w:div w:id="1066416864">
              <w:marLeft w:val="0"/>
              <w:marRight w:val="0"/>
              <w:marTop w:val="0"/>
              <w:marBottom w:val="0"/>
              <w:divBdr>
                <w:top w:val="none" w:sz="0" w:space="0" w:color="auto"/>
                <w:left w:val="none" w:sz="0" w:space="0" w:color="auto"/>
                <w:bottom w:val="none" w:sz="0" w:space="0" w:color="auto"/>
                <w:right w:val="none" w:sz="0" w:space="0" w:color="auto"/>
              </w:divBdr>
            </w:div>
          </w:divsChild>
        </w:div>
        <w:div w:id="1374964428">
          <w:marLeft w:val="0"/>
          <w:marRight w:val="0"/>
          <w:marTop w:val="300"/>
          <w:marBottom w:val="0"/>
          <w:divBdr>
            <w:top w:val="none" w:sz="0" w:space="0" w:color="auto"/>
            <w:left w:val="none" w:sz="0" w:space="0" w:color="auto"/>
            <w:bottom w:val="none" w:sz="0" w:space="0" w:color="auto"/>
            <w:right w:val="none" w:sz="0" w:space="0" w:color="auto"/>
          </w:divBdr>
          <w:divsChild>
            <w:div w:id="897591644">
              <w:marLeft w:val="0"/>
              <w:marRight w:val="0"/>
              <w:marTop w:val="0"/>
              <w:marBottom w:val="0"/>
              <w:divBdr>
                <w:top w:val="none" w:sz="0" w:space="0" w:color="auto"/>
                <w:left w:val="none" w:sz="0" w:space="0" w:color="auto"/>
                <w:bottom w:val="none" w:sz="0" w:space="0" w:color="auto"/>
                <w:right w:val="none" w:sz="0" w:space="0" w:color="auto"/>
              </w:divBdr>
              <w:divsChild>
                <w:div w:id="3886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64025">
          <w:marLeft w:val="0"/>
          <w:marRight w:val="0"/>
          <w:marTop w:val="300"/>
          <w:marBottom w:val="0"/>
          <w:divBdr>
            <w:top w:val="none" w:sz="0" w:space="0" w:color="auto"/>
            <w:left w:val="none" w:sz="0" w:space="0" w:color="auto"/>
            <w:bottom w:val="none" w:sz="0" w:space="0" w:color="auto"/>
            <w:right w:val="none" w:sz="0" w:space="0" w:color="auto"/>
          </w:divBdr>
          <w:divsChild>
            <w:div w:id="854536667">
              <w:marLeft w:val="0"/>
              <w:marRight w:val="0"/>
              <w:marTop w:val="0"/>
              <w:marBottom w:val="0"/>
              <w:divBdr>
                <w:top w:val="none" w:sz="0" w:space="0" w:color="auto"/>
                <w:left w:val="none" w:sz="0" w:space="0" w:color="auto"/>
                <w:bottom w:val="none" w:sz="0" w:space="0" w:color="auto"/>
                <w:right w:val="none" w:sz="0" w:space="0" w:color="auto"/>
              </w:divBdr>
              <w:divsChild>
                <w:div w:id="15638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376024">
          <w:marLeft w:val="0"/>
          <w:marRight w:val="0"/>
          <w:marTop w:val="300"/>
          <w:marBottom w:val="0"/>
          <w:divBdr>
            <w:top w:val="none" w:sz="0" w:space="0" w:color="auto"/>
            <w:left w:val="none" w:sz="0" w:space="0" w:color="auto"/>
            <w:bottom w:val="none" w:sz="0" w:space="0" w:color="auto"/>
            <w:right w:val="none" w:sz="0" w:space="0" w:color="auto"/>
          </w:divBdr>
          <w:divsChild>
            <w:div w:id="665203824">
              <w:marLeft w:val="0"/>
              <w:marRight w:val="0"/>
              <w:marTop w:val="0"/>
              <w:marBottom w:val="0"/>
              <w:divBdr>
                <w:top w:val="none" w:sz="0" w:space="0" w:color="auto"/>
                <w:left w:val="none" w:sz="0" w:space="0" w:color="auto"/>
                <w:bottom w:val="none" w:sz="0" w:space="0" w:color="auto"/>
                <w:right w:val="none" w:sz="0" w:space="0" w:color="auto"/>
              </w:divBdr>
              <w:divsChild>
                <w:div w:id="918711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581101">
          <w:marLeft w:val="0"/>
          <w:marRight w:val="0"/>
          <w:marTop w:val="300"/>
          <w:marBottom w:val="0"/>
          <w:divBdr>
            <w:top w:val="none" w:sz="0" w:space="0" w:color="auto"/>
            <w:left w:val="none" w:sz="0" w:space="0" w:color="auto"/>
            <w:bottom w:val="none" w:sz="0" w:space="0" w:color="auto"/>
            <w:right w:val="none" w:sz="0" w:space="0" w:color="auto"/>
          </w:divBdr>
          <w:divsChild>
            <w:div w:id="730278006">
              <w:marLeft w:val="0"/>
              <w:marRight w:val="0"/>
              <w:marTop w:val="0"/>
              <w:marBottom w:val="0"/>
              <w:divBdr>
                <w:top w:val="none" w:sz="0" w:space="0" w:color="auto"/>
                <w:left w:val="none" w:sz="0" w:space="0" w:color="auto"/>
                <w:bottom w:val="none" w:sz="0" w:space="0" w:color="auto"/>
                <w:right w:val="none" w:sz="0" w:space="0" w:color="auto"/>
              </w:divBdr>
              <w:divsChild>
                <w:div w:id="15769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45852">
      <w:bodyDiv w:val="1"/>
      <w:marLeft w:val="0"/>
      <w:marRight w:val="0"/>
      <w:marTop w:val="0"/>
      <w:marBottom w:val="0"/>
      <w:divBdr>
        <w:top w:val="none" w:sz="0" w:space="0" w:color="auto"/>
        <w:left w:val="none" w:sz="0" w:space="0" w:color="auto"/>
        <w:bottom w:val="none" w:sz="0" w:space="0" w:color="auto"/>
        <w:right w:val="none" w:sz="0" w:space="0" w:color="auto"/>
      </w:divBdr>
      <w:divsChild>
        <w:div w:id="964193660">
          <w:marLeft w:val="0"/>
          <w:marRight w:val="0"/>
          <w:marTop w:val="0"/>
          <w:marBottom w:val="0"/>
          <w:divBdr>
            <w:top w:val="none" w:sz="0" w:space="0" w:color="auto"/>
            <w:left w:val="none" w:sz="0" w:space="0" w:color="auto"/>
            <w:bottom w:val="none" w:sz="0" w:space="0" w:color="auto"/>
            <w:right w:val="none" w:sz="0" w:space="0" w:color="auto"/>
          </w:divBdr>
        </w:div>
        <w:div w:id="491992328">
          <w:marLeft w:val="0"/>
          <w:marRight w:val="0"/>
          <w:marTop w:val="0"/>
          <w:marBottom w:val="0"/>
          <w:divBdr>
            <w:top w:val="none" w:sz="0" w:space="0" w:color="auto"/>
            <w:left w:val="none" w:sz="0" w:space="0" w:color="auto"/>
            <w:bottom w:val="none" w:sz="0" w:space="0" w:color="auto"/>
            <w:right w:val="none" w:sz="0" w:space="0" w:color="auto"/>
          </w:divBdr>
          <w:divsChild>
            <w:div w:id="1216088989">
              <w:marLeft w:val="0"/>
              <w:marRight w:val="0"/>
              <w:marTop w:val="0"/>
              <w:marBottom w:val="0"/>
              <w:divBdr>
                <w:top w:val="none" w:sz="0" w:space="0" w:color="auto"/>
                <w:left w:val="none" w:sz="0" w:space="0" w:color="auto"/>
                <w:bottom w:val="none" w:sz="0" w:space="0" w:color="auto"/>
                <w:right w:val="none" w:sz="0" w:space="0" w:color="auto"/>
              </w:divBdr>
            </w:div>
          </w:divsChild>
        </w:div>
        <w:div w:id="504711650">
          <w:marLeft w:val="0"/>
          <w:marRight w:val="0"/>
          <w:marTop w:val="0"/>
          <w:marBottom w:val="0"/>
          <w:divBdr>
            <w:top w:val="none" w:sz="0" w:space="0" w:color="auto"/>
            <w:left w:val="none" w:sz="0" w:space="0" w:color="auto"/>
            <w:bottom w:val="none" w:sz="0" w:space="0" w:color="auto"/>
            <w:right w:val="none" w:sz="0" w:space="0" w:color="auto"/>
          </w:divBdr>
        </w:div>
        <w:div w:id="1596593886">
          <w:marLeft w:val="0"/>
          <w:marRight w:val="0"/>
          <w:marTop w:val="0"/>
          <w:marBottom w:val="0"/>
          <w:divBdr>
            <w:top w:val="none" w:sz="0" w:space="0" w:color="auto"/>
            <w:left w:val="none" w:sz="0" w:space="0" w:color="auto"/>
            <w:bottom w:val="none" w:sz="0" w:space="0" w:color="auto"/>
            <w:right w:val="none" w:sz="0" w:space="0" w:color="auto"/>
          </w:divBdr>
          <w:divsChild>
            <w:div w:id="2020036753">
              <w:marLeft w:val="0"/>
              <w:marRight w:val="0"/>
              <w:marTop w:val="0"/>
              <w:marBottom w:val="0"/>
              <w:divBdr>
                <w:top w:val="none" w:sz="0" w:space="0" w:color="auto"/>
                <w:left w:val="none" w:sz="0" w:space="0" w:color="auto"/>
                <w:bottom w:val="none" w:sz="0" w:space="0" w:color="auto"/>
                <w:right w:val="none" w:sz="0" w:space="0" w:color="auto"/>
              </w:divBdr>
            </w:div>
          </w:divsChild>
        </w:div>
        <w:div w:id="1240750748">
          <w:marLeft w:val="0"/>
          <w:marRight w:val="0"/>
          <w:marTop w:val="0"/>
          <w:marBottom w:val="0"/>
          <w:divBdr>
            <w:top w:val="none" w:sz="0" w:space="0" w:color="auto"/>
            <w:left w:val="none" w:sz="0" w:space="0" w:color="auto"/>
            <w:bottom w:val="none" w:sz="0" w:space="0" w:color="auto"/>
            <w:right w:val="none" w:sz="0" w:space="0" w:color="auto"/>
          </w:divBdr>
        </w:div>
        <w:div w:id="644511150">
          <w:marLeft w:val="0"/>
          <w:marRight w:val="0"/>
          <w:marTop w:val="0"/>
          <w:marBottom w:val="0"/>
          <w:divBdr>
            <w:top w:val="none" w:sz="0" w:space="0" w:color="auto"/>
            <w:left w:val="none" w:sz="0" w:space="0" w:color="auto"/>
            <w:bottom w:val="none" w:sz="0" w:space="0" w:color="auto"/>
            <w:right w:val="none" w:sz="0" w:space="0" w:color="auto"/>
          </w:divBdr>
          <w:divsChild>
            <w:div w:id="1174540010">
              <w:marLeft w:val="0"/>
              <w:marRight w:val="0"/>
              <w:marTop w:val="0"/>
              <w:marBottom w:val="0"/>
              <w:divBdr>
                <w:top w:val="none" w:sz="0" w:space="0" w:color="auto"/>
                <w:left w:val="none" w:sz="0" w:space="0" w:color="auto"/>
                <w:bottom w:val="none" w:sz="0" w:space="0" w:color="auto"/>
                <w:right w:val="none" w:sz="0" w:space="0" w:color="auto"/>
              </w:divBdr>
            </w:div>
          </w:divsChild>
        </w:div>
        <w:div w:id="848643707">
          <w:marLeft w:val="0"/>
          <w:marRight w:val="0"/>
          <w:marTop w:val="0"/>
          <w:marBottom w:val="0"/>
          <w:divBdr>
            <w:top w:val="none" w:sz="0" w:space="0" w:color="auto"/>
            <w:left w:val="none" w:sz="0" w:space="0" w:color="auto"/>
            <w:bottom w:val="none" w:sz="0" w:space="0" w:color="auto"/>
            <w:right w:val="none" w:sz="0" w:space="0" w:color="auto"/>
          </w:divBdr>
        </w:div>
        <w:div w:id="211382861">
          <w:marLeft w:val="0"/>
          <w:marRight w:val="0"/>
          <w:marTop w:val="0"/>
          <w:marBottom w:val="0"/>
          <w:divBdr>
            <w:top w:val="none" w:sz="0" w:space="0" w:color="auto"/>
            <w:left w:val="none" w:sz="0" w:space="0" w:color="auto"/>
            <w:bottom w:val="none" w:sz="0" w:space="0" w:color="auto"/>
            <w:right w:val="none" w:sz="0" w:space="0" w:color="auto"/>
          </w:divBdr>
          <w:divsChild>
            <w:div w:id="1834372969">
              <w:marLeft w:val="0"/>
              <w:marRight w:val="0"/>
              <w:marTop w:val="0"/>
              <w:marBottom w:val="0"/>
              <w:divBdr>
                <w:top w:val="none" w:sz="0" w:space="0" w:color="auto"/>
                <w:left w:val="none" w:sz="0" w:space="0" w:color="auto"/>
                <w:bottom w:val="none" w:sz="0" w:space="0" w:color="auto"/>
                <w:right w:val="none" w:sz="0" w:space="0" w:color="auto"/>
              </w:divBdr>
            </w:div>
          </w:divsChild>
        </w:div>
        <w:div w:id="580724285">
          <w:marLeft w:val="0"/>
          <w:marRight w:val="0"/>
          <w:marTop w:val="0"/>
          <w:marBottom w:val="0"/>
          <w:divBdr>
            <w:top w:val="none" w:sz="0" w:space="0" w:color="auto"/>
            <w:left w:val="none" w:sz="0" w:space="0" w:color="auto"/>
            <w:bottom w:val="none" w:sz="0" w:space="0" w:color="auto"/>
            <w:right w:val="none" w:sz="0" w:space="0" w:color="auto"/>
          </w:divBdr>
        </w:div>
        <w:div w:id="292911897">
          <w:marLeft w:val="0"/>
          <w:marRight w:val="0"/>
          <w:marTop w:val="0"/>
          <w:marBottom w:val="0"/>
          <w:divBdr>
            <w:top w:val="none" w:sz="0" w:space="0" w:color="auto"/>
            <w:left w:val="none" w:sz="0" w:space="0" w:color="auto"/>
            <w:bottom w:val="none" w:sz="0" w:space="0" w:color="auto"/>
            <w:right w:val="none" w:sz="0" w:space="0" w:color="auto"/>
          </w:divBdr>
          <w:divsChild>
            <w:div w:id="2111775326">
              <w:marLeft w:val="0"/>
              <w:marRight w:val="0"/>
              <w:marTop w:val="0"/>
              <w:marBottom w:val="0"/>
              <w:divBdr>
                <w:top w:val="none" w:sz="0" w:space="0" w:color="auto"/>
                <w:left w:val="none" w:sz="0" w:space="0" w:color="auto"/>
                <w:bottom w:val="none" w:sz="0" w:space="0" w:color="auto"/>
                <w:right w:val="none" w:sz="0" w:space="0" w:color="auto"/>
              </w:divBdr>
            </w:div>
          </w:divsChild>
        </w:div>
        <w:div w:id="252516854">
          <w:marLeft w:val="0"/>
          <w:marRight w:val="0"/>
          <w:marTop w:val="0"/>
          <w:marBottom w:val="0"/>
          <w:divBdr>
            <w:top w:val="none" w:sz="0" w:space="0" w:color="auto"/>
            <w:left w:val="none" w:sz="0" w:space="0" w:color="auto"/>
            <w:bottom w:val="none" w:sz="0" w:space="0" w:color="auto"/>
            <w:right w:val="none" w:sz="0" w:space="0" w:color="auto"/>
          </w:divBdr>
        </w:div>
        <w:div w:id="1380786023">
          <w:marLeft w:val="0"/>
          <w:marRight w:val="0"/>
          <w:marTop w:val="0"/>
          <w:marBottom w:val="0"/>
          <w:divBdr>
            <w:top w:val="none" w:sz="0" w:space="0" w:color="auto"/>
            <w:left w:val="none" w:sz="0" w:space="0" w:color="auto"/>
            <w:bottom w:val="none" w:sz="0" w:space="0" w:color="auto"/>
            <w:right w:val="none" w:sz="0" w:space="0" w:color="auto"/>
          </w:divBdr>
          <w:divsChild>
            <w:div w:id="126703351">
              <w:marLeft w:val="0"/>
              <w:marRight w:val="0"/>
              <w:marTop w:val="0"/>
              <w:marBottom w:val="0"/>
              <w:divBdr>
                <w:top w:val="none" w:sz="0" w:space="0" w:color="auto"/>
                <w:left w:val="none" w:sz="0" w:space="0" w:color="auto"/>
                <w:bottom w:val="none" w:sz="0" w:space="0" w:color="auto"/>
                <w:right w:val="none" w:sz="0" w:space="0" w:color="auto"/>
              </w:divBdr>
            </w:div>
          </w:divsChild>
        </w:div>
        <w:div w:id="917901273">
          <w:marLeft w:val="0"/>
          <w:marRight w:val="0"/>
          <w:marTop w:val="0"/>
          <w:marBottom w:val="0"/>
          <w:divBdr>
            <w:top w:val="none" w:sz="0" w:space="0" w:color="auto"/>
            <w:left w:val="none" w:sz="0" w:space="0" w:color="auto"/>
            <w:bottom w:val="none" w:sz="0" w:space="0" w:color="auto"/>
            <w:right w:val="none" w:sz="0" w:space="0" w:color="auto"/>
          </w:divBdr>
        </w:div>
        <w:div w:id="1942684708">
          <w:marLeft w:val="0"/>
          <w:marRight w:val="0"/>
          <w:marTop w:val="0"/>
          <w:marBottom w:val="0"/>
          <w:divBdr>
            <w:top w:val="none" w:sz="0" w:space="0" w:color="auto"/>
            <w:left w:val="none" w:sz="0" w:space="0" w:color="auto"/>
            <w:bottom w:val="none" w:sz="0" w:space="0" w:color="auto"/>
            <w:right w:val="none" w:sz="0" w:space="0" w:color="auto"/>
          </w:divBdr>
          <w:divsChild>
            <w:div w:id="2069186324">
              <w:marLeft w:val="0"/>
              <w:marRight w:val="0"/>
              <w:marTop w:val="0"/>
              <w:marBottom w:val="0"/>
              <w:divBdr>
                <w:top w:val="none" w:sz="0" w:space="0" w:color="auto"/>
                <w:left w:val="none" w:sz="0" w:space="0" w:color="auto"/>
                <w:bottom w:val="none" w:sz="0" w:space="0" w:color="auto"/>
                <w:right w:val="none" w:sz="0" w:space="0" w:color="auto"/>
              </w:divBdr>
            </w:div>
          </w:divsChild>
        </w:div>
        <w:div w:id="1416437393">
          <w:marLeft w:val="0"/>
          <w:marRight w:val="0"/>
          <w:marTop w:val="300"/>
          <w:marBottom w:val="0"/>
          <w:divBdr>
            <w:top w:val="none" w:sz="0" w:space="0" w:color="auto"/>
            <w:left w:val="none" w:sz="0" w:space="0" w:color="auto"/>
            <w:bottom w:val="none" w:sz="0" w:space="0" w:color="auto"/>
            <w:right w:val="none" w:sz="0" w:space="0" w:color="auto"/>
          </w:divBdr>
          <w:divsChild>
            <w:div w:id="1630285796">
              <w:marLeft w:val="0"/>
              <w:marRight w:val="0"/>
              <w:marTop w:val="0"/>
              <w:marBottom w:val="0"/>
              <w:divBdr>
                <w:top w:val="none" w:sz="0" w:space="0" w:color="auto"/>
                <w:left w:val="none" w:sz="0" w:space="0" w:color="auto"/>
                <w:bottom w:val="none" w:sz="0" w:space="0" w:color="auto"/>
                <w:right w:val="none" w:sz="0" w:space="0" w:color="auto"/>
              </w:divBdr>
              <w:divsChild>
                <w:div w:id="187053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981">
          <w:marLeft w:val="0"/>
          <w:marRight w:val="0"/>
          <w:marTop w:val="300"/>
          <w:marBottom w:val="0"/>
          <w:divBdr>
            <w:top w:val="none" w:sz="0" w:space="0" w:color="auto"/>
            <w:left w:val="none" w:sz="0" w:space="0" w:color="auto"/>
            <w:bottom w:val="none" w:sz="0" w:space="0" w:color="auto"/>
            <w:right w:val="none" w:sz="0" w:space="0" w:color="auto"/>
          </w:divBdr>
          <w:divsChild>
            <w:div w:id="1809131259">
              <w:marLeft w:val="0"/>
              <w:marRight w:val="0"/>
              <w:marTop w:val="0"/>
              <w:marBottom w:val="0"/>
              <w:divBdr>
                <w:top w:val="none" w:sz="0" w:space="0" w:color="auto"/>
                <w:left w:val="none" w:sz="0" w:space="0" w:color="auto"/>
                <w:bottom w:val="none" w:sz="0" w:space="0" w:color="auto"/>
                <w:right w:val="none" w:sz="0" w:space="0" w:color="auto"/>
              </w:divBdr>
              <w:divsChild>
                <w:div w:id="752119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0276">
          <w:marLeft w:val="0"/>
          <w:marRight w:val="0"/>
          <w:marTop w:val="300"/>
          <w:marBottom w:val="0"/>
          <w:divBdr>
            <w:top w:val="none" w:sz="0" w:space="0" w:color="auto"/>
            <w:left w:val="none" w:sz="0" w:space="0" w:color="auto"/>
            <w:bottom w:val="none" w:sz="0" w:space="0" w:color="auto"/>
            <w:right w:val="none" w:sz="0" w:space="0" w:color="auto"/>
          </w:divBdr>
          <w:divsChild>
            <w:div w:id="612245989">
              <w:marLeft w:val="0"/>
              <w:marRight w:val="0"/>
              <w:marTop w:val="0"/>
              <w:marBottom w:val="0"/>
              <w:divBdr>
                <w:top w:val="none" w:sz="0" w:space="0" w:color="auto"/>
                <w:left w:val="none" w:sz="0" w:space="0" w:color="auto"/>
                <w:bottom w:val="none" w:sz="0" w:space="0" w:color="auto"/>
                <w:right w:val="none" w:sz="0" w:space="0" w:color="auto"/>
              </w:divBdr>
              <w:divsChild>
                <w:div w:id="109551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6636">
          <w:marLeft w:val="0"/>
          <w:marRight w:val="0"/>
          <w:marTop w:val="300"/>
          <w:marBottom w:val="0"/>
          <w:divBdr>
            <w:top w:val="none" w:sz="0" w:space="0" w:color="auto"/>
            <w:left w:val="none" w:sz="0" w:space="0" w:color="auto"/>
            <w:bottom w:val="none" w:sz="0" w:space="0" w:color="auto"/>
            <w:right w:val="none" w:sz="0" w:space="0" w:color="auto"/>
          </w:divBdr>
          <w:divsChild>
            <w:div w:id="1944726466">
              <w:marLeft w:val="0"/>
              <w:marRight w:val="0"/>
              <w:marTop w:val="0"/>
              <w:marBottom w:val="0"/>
              <w:divBdr>
                <w:top w:val="none" w:sz="0" w:space="0" w:color="auto"/>
                <w:left w:val="none" w:sz="0" w:space="0" w:color="auto"/>
                <w:bottom w:val="none" w:sz="0" w:space="0" w:color="auto"/>
                <w:right w:val="none" w:sz="0" w:space="0" w:color="auto"/>
              </w:divBdr>
              <w:divsChild>
                <w:div w:id="68316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6578">
      <w:bodyDiv w:val="1"/>
      <w:marLeft w:val="0"/>
      <w:marRight w:val="0"/>
      <w:marTop w:val="0"/>
      <w:marBottom w:val="0"/>
      <w:divBdr>
        <w:top w:val="none" w:sz="0" w:space="0" w:color="auto"/>
        <w:left w:val="none" w:sz="0" w:space="0" w:color="auto"/>
        <w:bottom w:val="none" w:sz="0" w:space="0" w:color="auto"/>
        <w:right w:val="none" w:sz="0" w:space="0" w:color="auto"/>
      </w:divBdr>
      <w:divsChild>
        <w:div w:id="851265941">
          <w:marLeft w:val="0"/>
          <w:marRight w:val="0"/>
          <w:marTop w:val="0"/>
          <w:marBottom w:val="0"/>
          <w:divBdr>
            <w:top w:val="none" w:sz="0" w:space="0" w:color="auto"/>
            <w:left w:val="none" w:sz="0" w:space="0" w:color="auto"/>
            <w:bottom w:val="none" w:sz="0" w:space="0" w:color="auto"/>
            <w:right w:val="none" w:sz="0" w:space="0" w:color="auto"/>
          </w:divBdr>
        </w:div>
        <w:div w:id="1648315227">
          <w:marLeft w:val="0"/>
          <w:marRight w:val="0"/>
          <w:marTop w:val="0"/>
          <w:marBottom w:val="0"/>
          <w:divBdr>
            <w:top w:val="none" w:sz="0" w:space="0" w:color="auto"/>
            <w:left w:val="none" w:sz="0" w:space="0" w:color="auto"/>
            <w:bottom w:val="none" w:sz="0" w:space="0" w:color="auto"/>
            <w:right w:val="none" w:sz="0" w:space="0" w:color="auto"/>
          </w:divBdr>
          <w:divsChild>
            <w:div w:id="1833637952">
              <w:marLeft w:val="0"/>
              <w:marRight w:val="0"/>
              <w:marTop w:val="0"/>
              <w:marBottom w:val="0"/>
              <w:divBdr>
                <w:top w:val="none" w:sz="0" w:space="0" w:color="auto"/>
                <w:left w:val="none" w:sz="0" w:space="0" w:color="auto"/>
                <w:bottom w:val="none" w:sz="0" w:space="0" w:color="auto"/>
                <w:right w:val="none" w:sz="0" w:space="0" w:color="auto"/>
              </w:divBdr>
            </w:div>
          </w:divsChild>
        </w:div>
        <w:div w:id="229314151">
          <w:marLeft w:val="0"/>
          <w:marRight w:val="0"/>
          <w:marTop w:val="0"/>
          <w:marBottom w:val="0"/>
          <w:divBdr>
            <w:top w:val="none" w:sz="0" w:space="0" w:color="auto"/>
            <w:left w:val="none" w:sz="0" w:space="0" w:color="auto"/>
            <w:bottom w:val="none" w:sz="0" w:space="0" w:color="auto"/>
            <w:right w:val="none" w:sz="0" w:space="0" w:color="auto"/>
          </w:divBdr>
        </w:div>
        <w:div w:id="1092774783">
          <w:marLeft w:val="0"/>
          <w:marRight w:val="0"/>
          <w:marTop w:val="0"/>
          <w:marBottom w:val="0"/>
          <w:divBdr>
            <w:top w:val="none" w:sz="0" w:space="0" w:color="auto"/>
            <w:left w:val="none" w:sz="0" w:space="0" w:color="auto"/>
            <w:bottom w:val="none" w:sz="0" w:space="0" w:color="auto"/>
            <w:right w:val="none" w:sz="0" w:space="0" w:color="auto"/>
          </w:divBdr>
          <w:divsChild>
            <w:div w:id="22562776">
              <w:marLeft w:val="0"/>
              <w:marRight w:val="0"/>
              <w:marTop w:val="0"/>
              <w:marBottom w:val="0"/>
              <w:divBdr>
                <w:top w:val="none" w:sz="0" w:space="0" w:color="auto"/>
                <w:left w:val="none" w:sz="0" w:space="0" w:color="auto"/>
                <w:bottom w:val="none" w:sz="0" w:space="0" w:color="auto"/>
                <w:right w:val="none" w:sz="0" w:space="0" w:color="auto"/>
              </w:divBdr>
            </w:div>
          </w:divsChild>
        </w:div>
        <w:div w:id="439951980">
          <w:marLeft w:val="0"/>
          <w:marRight w:val="0"/>
          <w:marTop w:val="0"/>
          <w:marBottom w:val="0"/>
          <w:divBdr>
            <w:top w:val="none" w:sz="0" w:space="0" w:color="auto"/>
            <w:left w:val="none" w:sz="0" w:space="0" w:color="auto"/>
            <w:bottom w:val="none" w:sz="0" w:space="0" w:color="auto"/>
            <w:right w:val="none" w:sz="0" w:space="0" w:color="auto"/>
          </w:divBdr>
        </w:div>
        <w:div w:id="1408068842">
          <w:marLeft w:val="0"/>
          <w:marRight w:val="0"/>
          <w:marTop w:val="0"/>
          <w:marBottom w:val="0"/>
          <w:divBdr>
            <w:top w:val="none" w:sz="0" w:space="0" w:color="auto"/>
            <w:left w:val="none" w:sz="0" w:space="0" w:color="auto"/>
            <w:bottom w:val="none" w:sz="0" w:space="0" w:color="auto"/>
            <w:right w:val="none" w:sz="0" w:space="0" w:color="auto"/>
          </w:divBdr>
          <w:divsChild>
            <w:div w:id="582299723">
              <w:marLeft w:val="0"/>
              <w:marRight w:val="0"/>
              <w:marTop w:val="0"/>
              <w:marBottom w:val="0"/>
              <w:divBdr>
                <w:top w:val="none" w:sz="0" w:space="0" w:color="auto"/>
                <w:left w:val="none" w:sz="0" w:space="0" w:color="auto"/>
                <w:bottom w:val="none" w:sz="0" w:space="0" w:color="auto"/>
                <w:right w:val="none" w:sz="0" w:space="0" w:color="auto"/>
              </w:divBdr>
            </w:div>
          </w:divsChild>
        </w:div>
        <w:div w:id="1717240389">
          <w:marLeft w:val="0"/>
          <w:marRight w:val="0"/>
          <w:marTop w:val="0"/>
          <w:marBottom w:val="0"/>
          <w:divBdr>
            <w:top w:val="none" w:sz="0" w:space="0" w:color="auto"/>
            <w:left w:val="none" w:sz="0" w:space="0" w:color="auto"/>
            <w:bottom w:val="none" w:sz="0" w:space="0" w:color="auto"/>
            <w:right w:val="none" w:sz="0" w:space="0" w:color="auto"/>
          </w:divBdr>
        </w:div>
        <w:div w:id="614364365">
          <w:marLeft w:val="0"/>
          <w:marRight w:val="0"/>
          <w:marTop w:val="0"/>
          <w:marBottom w:val="0"/>
          <w:divBdr>
            <w:top w:val="none" w:sz="0" w:space="0" w:color="auto"/>
            <w:left w:val="none" w:sz="0" w:space="0" w:color="auto"/>
            <w:bottom w:val="none" w:sz="0" w:space="0" w:color="auto"/>
            <w:right w:val="none" w:sz="0" w:space="0" w:color="auto"/>
          </w:divBdr>
          <w:divsChild>
            <w:div w:id="634412256">
              <w:marLeft w:val="0"/>
              <w:marRight w:val="0"/>
              <w:marTop w:val="0"/>
              <w:marBottom w:val="0"/>
              <w:divBdr>
                <w:top w:val="none" w:sz="0" w:space="0" w:color="auto"/>
                <w:left w:val="none" w:sz="0" w:space="0" w:color="auto"/>
                <w:bottom w:val="none" w:sz="0" w:space="0" w:color="auto"/>
                <w:right w:val="none" w:sz="0" w:space="0" w:color="auto"/>
              </w:divBdr>
            </w:div>
          </w:divsChild>
        </w:div>
        <w:div w:id="299186964">
          <w:marLeft w:val="0"/>
          <w:marRight w:val="0"/>
          <w:marTop w:val="0"/>
          <w:marBottom w:val="0"/>
          <w:divBdr>
            <w:top w:val="none" w:sz="0" w:space="0" w:color="auto"/>
            <w:left w:val="none" w:sz="0" w:space="0" w:color="auto"/>
            <w:bottom w:val="none" w:sz="0" w:space="0" w:color="auto"/>
            <w:right w:val="none" w:sz="0" w:space="0" w:color="auto"/>
          </w:divBdr>
        </w:div>
        <w:div w:id="80567443">
          <w:marLeft w:val="0"/>
          <w:marRight w:val="0"/>
          <w:marTop w:val="0"/>
          <w:marBottom w:val="0"/>
          <w:divBdr>
            <w:top w:val="none" w:sz="0" w:space="0" w:color="auto"/>
            <w:left w:val="none" w:sz="0" w:space="0" w:color="auto"/>
            <w:bottom w:val="none" w:sz="0" w:space="0" w:color="auto"/>
            <w:right w:val="none" w:sz="0" w:space="0" w:color="auto"/>
          </w:divBdr>
          <w:divsChild>
            <w:div w:id="439837233">
              <w:marLeft w:val="0"/>
              <w:marRight w:val="0"/>
              <w:marTop w:val="0"/>
              <w:marBottom w:val="0"/>
              <w:divBdr>
                <w:top w:val="none" w:sz="0" w:space="0" w:color="auto"/>
                <w:left w:val="none" w:sz="0" w:space="0" w:color="auto"/>
                <w:bottom w:val="none" w:sz="0" w:space="0" w:color="auto"/>
                <w:right w:val="none" w:sz="0" w:space="0" w:color="auto"/>
              </w:divBdr>
            </w:div>
          </w:divsChild>
        </w:div>
        <w:div w:id="607395873">
          <w:marLeft w:val="0"/>
          <w:marRight w:val="0"/>
          <w:marTop w:val="0"/>
          <w:marBottom w:val="0"/>
          <w:divBdr>
            <w:top w:val="none" w:sz="0" w:space="0" w:color="auto"/>
            <w:left w:val="none" w:sz="0" w:space="0" w:color="auto"/>
            <w:bottom w:val="none" w:sz="0" w:space="0" w:color="auto"/>
            <w:right w:val="none" w:sz="0" w:space="0" w:color="auto"/>
          </w:divBdr>
        </w:div>
        <w:div w:id="213002501">
          <w:marLeft w:val="0"/>
          <w:marRight w:val="0"/>
          <w:marTop w:val="0"/>
          <w:marBottom w:val="0"/>
          <w:divBdr>
            <w:top w:val="none" w:sz="0" w:space="0" w:color="auto"/>
            <w:left w:val="none" w:sz="0" w:space="0" w:color="auto"/>
            <w:bottom w:val="none" w:sz="0" w:space="0" w:color="auto"/>
            <w:right w:val="none" w:sz="0" w:space="0" w:color="auto"/>
          </w:divBdr>
          <w:divsChild>
            <w:div w:id="709187307">
              <w:marLeft w:val="0"/>
              <w:marRight w:val="0"/>
              <w:marTop w:val="0"/>
              <w:marBottom w:val="0"/>
              <w:divBdr>
                <w:top w:val="none" w:sz="0" w:space="0" w:color="auto"/>
                <w:left w:val="none" w:sz="0" w:space="0" w:color="auto"/>
                <w:bottom w:val="none" w:sz="0" w:space="0" w:color="auto"/>
                <w:right w:val="none" w:sz="0" w:space="0" w:color="auto"/>
              </w:divBdr>
            </w:div>
          </w:divsChild>
        </w:div>
        <w:div w:id="974141481">
          <w:marLeft w:val="0"/>
          <w:marRight w:val="0"/>
          <w:marTop w:val="0"/>
          <w:marBottom w:val="0"/>
          <w:divBdr>
            <w:top w:val="none" w:sz="0" w:space="0" w:color="auto"/>
            <w:left w:val="none" w:sz="0" w:space="0" w:color="auto"/>
            <w:bottom w:val="none" w:sz="0" w:space="0" w:color="auto"/>
            <w:right w:val="none" w:sz="0" w:space="0" w:color="auto"/>
          </w:divBdr>
        </w:div>
        <w:div w:id="1649440169">
          <w:marLeft w:val="0"/>
          <w:marRight w:val="0"/>
          <w:marTop w:val="0"/>
          <w:marBottom w:val="0"/>
          <w:divBdr>
            <w:top w:val="none" w:sz="0" w:space="0" w:color="auto"/>
            <w:left w:val="none" w:sz="0" w:space="0" w:color="auto"/>
            <w:bottom w:val="none" w:sz="0" w:space="0" w:color="auto"/>
            <w:right w:val="none" w:sz="0" w:space="0" w:color="auto"/>
          </w:divBdr>
          <w:divsChild>
            <w:div w:id="651952911">
              <w:marLeft w:val="0"/>
              <w:marRight w:val="0"/>
              <w:marTop w:val="0"/>
              <w:marBottom w:val="0"/>
              <w:divBdr>
                <w:top w:val="none" w:sz="0" w:space="0" w:color="auto"/>
                <w:left w:val="none" w:sz="0" w:space="0" w:color="auto"/>
                <w:bottom w:val="none" w:sz="0" w:space="0" w:color="auto"/>
                <w:right w:val="none" w:sz="0" w:space="0" w:color="auto"/>
              </w:divBdr>
            </w:div>
          </w:divsChild>
        </w:div>
        <w:div w:id="947807890">
          <w:marLeft w:val="0"/>
          <w:marRight w:val="0"/>
          <w:marTop w:val="300"/>
          <w:marBottom w:val="0"/>
          <w:divBdr>
            <w:top w:val="none" w:sz="0" w:space="0" w:color="auto"/>
            <w:left w:val="none" w:sz="0" w:space="0" w:color="auto"/>
            <w:bottom w:val="none" w:sz="0" w:space="0" w:color="auto"/>
            <w:right w:val="none" w:sz="0" w:space="0" w:color="auto"/>
          </w:divBdr>
          <w:divsChild>
            <w:div w:id="2080900768">
              <w:marLeft w:val="0"/>
              <w:marRight w:val="0"/>
              <w:marTop w:val="0"/>
              <w:marBottom w:val="0"/>
              <w:divBdr>
                <w:top w:val="none" w:sz="0" w:space="0" w:color="auto"/>
                <w:left w:val="none" w:sz="0" w:space="0" w:color="auto"/>
                <w:bottom w:val="none" w:sz="0" w:space="0" w:color="auto"/>
                <w:right w:val="none" w:sz="0" w:space="0" w:color="auto"/>
              </w:divBdr>
              <w:divsChild>
                <w:div w:id="210692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9564">
          <w:marLeft w:val="0"/>
          <w:marRight w:val="0"/>
          <w:marTop w:val="300"/>
          <w:marBottom w:val="0"/>
          <w:divBdr>
            <w:top w:val="none" w:sz="0" w:space="0" w:color="auto"/>
            <w:left w:val="none" w:sz="0" w:space="0" w:color="auto"/>
            <w:bottom w:val="none" w:sz="0" w:space="0" w:color="auto"/>
            <w:right w:val="none" w:sz="0" w:space="0" w:color="auto"/>
          </w:divBdr>
          <w:divsChild>
            <w:div w:id="328944610">
              <w:marLeft w:val="0"/>
              <w:marRight w:val="0"/>
              <w:marTop w:val="0"/>
              <w:marBottom w:val="0"/>
              <w:divBdr>
                <w:top w:val="none" w:sz="0" w:space="0" w:color="auto"/>
                <w:left w:val="none" w:sz="0" w:space="0" w:color="auto"/>
                <w:bottom w:val="none" w:sz="0" w:space="0" w:color="auto"/>
                <w:right w:val="none" w:sz="0" w:space="0" w:color="auto"/>
              </w:divBdr>
              <w:divsChild>
                <w:div w:id="43420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326133">
          <w:marLeft w:val="0"/>
          <w:marRight w:val="0"/>
          <w:marTop w:val="300"/>
          <w:marBottom w:val="0"/>
          <w:divBdr>
            <w:top w:val="none" w:sz="0" w:space="0" w:color="auto"/>
            <w:left w:val="none" w:sz="0" w:space="0" w:color="auto"/>
            <w:bottom w:val="none" w:sz="0" w:space="0" w:color="auto"/>
            <w:right w:val="none" w:sz="0" w:space="0" w:color="auto"/>
          </w:divBdr>
          <w:divsChild>
            <w:div w:id="974944764">
              <w:marLeft w:val="0"/>
              <w:marRight w:val="0"/>
              <w:marTop w:val="0"/>
              <w:marBottom w:val="0"/>
              <w:divBdr>
                <w:top w:val="none" w:sz="0" w:space="0" w:color="auto"/>
                <w:left w:val="none" w:sz="0" w:space="0" w:color="auto"/>
                <w:bottom w:val="none" w:sz="0" w:space="0" w:color="auto"/>
                <w:right w:val="none" w:sz="0" w:space="0" w:color="auto"/>
              </w:divBdr>
              <w:divsChild>
                <w:div w:id="116589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7514">
          <w:marLeft w:val="0"/>
          <w:marRight w:val="0"/>
          <w:marTop w:val="300"/>
          <w:marBottom w:val="0"/>
          <w:divBdr>
            <w:top w:val="none" w:sz="0" w:space="0" w:color="auto"/>
            <w:left w:val="none" w:sz="0" w:space="0" w:color="auto"/>
            <w:bottom w:val="none" w:sz="0" w:space="0" w:color="auto"/>
            <w:right w:val="none" w:sz="0" w:space="0" w:color="auto"/>
          </w:divBdr>
          <w:divsChild>
            <w:div w:id="1213227100">
              <w:marLeft w:val="0"/>
              <w:marRight w:val="0"/>
              <w:marTop w:val="0"/>
              <w:marBottom w:val="0"/>
              <w:divBdr>
                <w:top w:val="none" w:sz="0" w:space="0" w:color="auto"/>
                <w:left w:val="none" w:sz="0" w:space="0" w:color="auto"/>
                <w:bottom w:val="none" w:sz="0" w:space="0" w:color="auto"/>
                <w:right w:val="none" w:sz="0" w:space="0" w:color="auto"/>
              </w:divBdr>
              <w:divsChild>
                <w:div w:id="8514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55516">
      <w:bodyDiv w:val="1"/>
      <w:marLeft w:val="0"/>
      <w:marRight w:val="0"/>
      <w:marTop w:val="0"/>
      <w:marBottom w:val="0"/>
      <w:divBdr>
        <w:top w:val="none" w:sz="0" w:space="0" w:color="auto"/>
        <w:left w:val="none" w:sz="0" w:space="0" w:color="auto"/>
        <w:bottom w:val="none" w:sz="0" w:space="0" w:color="auto"/>
        <w:right w:val="none" w:sz="0" w:space="0" w:color="auto"/>
      </w:divBdr>
      <w:divsChild>
        <w:div w:id="252251341">
          <w:marLeft w:val="0"/>
          <w:marRight w:val="0"/>
          <w:marTop w:val="0"/>
          <w:marBottom w:val="0"/>
          <w:divBdr>
            <w:top w:val="none" w:sz="0" w:space="0" w:color="auto"/>
            <w:left w:val="none" w:sz="0" w:space="0" w:color="auto"/>
            <w:bottom w:val="none" w:sz="0" w:space="0" w:color="auto"/>
            <w:right w:val="none" w:sz="0" w:space="0" w:color="auto"/>
          </w:divBdr>
        </w:div>
        <w:div w:id="749084644">
          <w:marLeft w:val="0"/>
          <w:marRight w:val="0"/>
          <w:marTop w:val="0"/>
          <w:marBottom w:val="0"/>
          <w:divBdr>
            <w:top w:val="none" w:sz="0" w:space="0" w:color="auto"/>
            <w:left w:val="none" w:sz="0" w:space="0" w:color="auto"/>
            <w:bottom w:val="none" w:sz="0" w:space="0" w:color="auto"/>
            <w:right w:val="none" w:sz="0" w:space="0" w:color="auto"/>
          </w:divBdr>
          <w:divsChild>
            <w:div w:id="359550842">
              <w:marLeft w:val="0"/>
              <w:marRight w:val="0"/>
              <w:marTop w:val="0"/>
              <w:marBottom w:val="0"/>
              <w:divBdr>
                <w:top w:val="none" w:sz="0" w:space="0" w:color="auto"/>
                <w:left w:val="none" w:sz="0" w:space="0" w:color="auto"/>
                <w:bottom w:val="none" w:sz="0" w:space="0" w:color="auto"/>
                <w:right w:val="none" w:sz="0" w:space="0" w:color="auto"/>
              </w:divBdr>
            </w:div>
          </w:divsChild>
        </w:div>
        <w:div w:id="2015103539">
          <w:marLeft w:val="0"/>
          <w:marRight w:val="0"/>
          <w:marTop w:val="0"/>
          <w:marBottom w:val="0"/>
          <w:divBdr>
            <w:top w:val="none" w:sz="0" w:space="0" w:color="auto"/>
            <w:left w:val="none" w:sz="0" w:space="0" w:color="auto"/>
            <w:bottom w:val="none" w:sz="0" w:space="0" w:color="auto"/>
            <w:right w:val="none" w:sz="0" w:space="0" w:color="auto"/>
          </w:divBdr>
        </w:div>
        <w:div w:id="1208956007">
          <w:marLeft w:val="0"/>
          <w:marRight w:val="0"/>
          <w:marTop w:val="0"/>
          <w:marBottom w:val="0"/>
          <w:divBdr>
            <w:top w:val="none" w:sz="0" w:space="0" w:color="auto"/>
            <w:left w:val="none" w:sz="0" w:space="0" w:color="auto"/>
            <w:bottom w:val="none" w:sz="0" w:space="0" w:color="auto"/>
            <w:right w:val="none" w:sz="0" w:space="0" w:color="auto"/>
          </w:divBdr>
          <w:divsChild>
            <w:div w:id="1329556396">
              <w:marLeft w:val="0"/>
              <w:marRight w:val="0"/>
              <w:marTop w:val="0"/>
              <w:marBottom w:val="0"/>
              <w:divBdr>
                <w:top w:val="none" w:sz="0" w:space="0" w:color="auto"/>
                <w:left w:val="none" w:sz="0" w:space="0" w:color="auto"/>
                <w:bottom w:val="none" w:sz="0" w:space="0" w:color="auto"/>
                <w:right w:val="none" w:sz="0" w:space="0" w:color="auto"/>
              </w:divBdr>
            </w:div>
          </w:divsChild>
        </w:div>
        <w:div w:id="2079203655">
          <w:marLeft w:val="0"/>
          <w:marRight w:val="0"/>
          <w:marTop w:val="0"/>
          <w:marBottom w:val="0"/>
          <w:divBdr>
            <w:top w:val="none" w:sz="0" w:space="0" w:color="auto"/>
            <w:left w:val="none" w:sz="0" w:space="0" w:color="auto"/>
            <w:bottom w:val="none" w:sz="0" w:space="0" w:color="auto"/>
            <w:right w:val="none" w:sz="0" w:space="0" w:color="auto"/>
          </w:divBdr>
        </w:div>
        <w:div w:id="1453135421">
          <w:marLeft w:val="0"/>
          <w:marRight w:val="0"/>
          <w:marTop w:val="0"/>
          <w:marBottom w:val="0"/>
          <w:divBdr>
            <w:top w:val="none" w:sz="0" w:space="0" w:color="auto"/>
            <w:left w:val="none" w:sz="0" w:space="0" w:color="auto"/>
            <w:bottom w:val="none" w:sz="0" w:space="0" w:color="auto"/>
            <w:right w:val="none" w:sz="0" w:space="0" w:color="auto"/>
          </w:divBdr>
          <w:divsChild>
            <w:div w:id="1128816042">
              <w:marLeft w:val="0"/>
              <w:marRight w:val="0"/>
              <w:marTop w:val="0"/>
              <w:marBottom w:val="0"/>
              <w:divBdr>
                <w:top w:val="none" w:sz="0" w:space="0" w:color="auto"/>
                <w:left w:val="none" w:sz="0" w:space="0" w:color="auto"/>
                <w:bottom w:val="none" w:sz="0" w:space="0" w:color="auto"/>
                <w:right w:val="none" w:sz="0" w:space="0" w:color="auto"/>
              </w:divBdr>
            </w:div>
          </w:divsChild>
        </w:div>
        <w:div w:id="518471850">
          <w:marLeft w:val="0"/>
          <w:marRight w:val="0"/>
          <w:marTop w:val="0"/>
          <w:marBottom w:val="0"/>
          <w:divBdr>
            <w:top w:val="none" w:sz="0" w:space="0" w:color="auto"/>
            <w:left w:val="none" w:sz="0" w:space="0" w:color="auto"/>
            <w:bottom w:val="none" w:sz="0" w:space="0" w:color="auto"/>
            <w:right w:val="none" w:sz="0" w:space="0" w:color="auto"/>
          </w:divBdr>
        </w:div>
        <w:div w:id="1380596177">
          <w:marLeft w:val="0"/>
          <w:marRight w:val="0"/>
          <w:marTop w:val="0"/>
          <w:marBottom w:val="0"/>
          <w:divBdr>
            <w:top w:val="none" w:sz="0" w:space="0" w:color="auto"/>
            <w:left w:val="none" w:sz="0" w:space="0" w:color="auto"/>
            <w:bottom w:val="none" w:sz="0" w:space="0" w:color="auto"/>
            <w:right w:val="none" w:sz="0" w:space="0" w:color="auto"/>
          </w:divBdr>
          <w:divsChild>
            <w:div w:id="1161891866">
              <w:marLeft w:val="0"/>
              <w:marRight w:val="0"/>
              <w:marTop w:val="0"/>
              <w:marBottom w:val="0"/>
              <w:divBdr>
                <w:top w:val="none" w:sz="0" w:space="0" w:color="auto"/>
                <w:left w:val="none" w:sz="0" w:space="0" w:color="auto"/>
                <w:bottom w:val="none" w:sz="0" w:space="0" w:color="auto"/>
                <w:right w:val="none" w:sz="0" w:space="0" w:color="auto"/>
              </w:divBdr>
            </w:div>
          </w:divsChild>
        </w:div>
        <w:div w:id="310600217">
          <w:marLeft w:val="0"/>
          <w:marRight w:val="0"/>
          <w:marTop w:val="0"/>
          <w:marBottom w:val="0"/>
          <w:divBdr>
            <w:top w:val="none" w:sz="0" w:space="0" w:color="auto"/>
            <w:left w:val="none" w:sz="0" w:space="0" w:color="auto"/>
            <w:bottom w:val="none" w:sz="0" w:space="0" w:color="auto"/>
            <w:right w:val="none" w:sz="0" w:space="0" w:color="auto"/>
          </w:divBdr>
        </w:div>
        <w:div w:id="757407355">
          <w:marLeft w:val="0"/>
          <w:marRight w:val="0"/>
          <w:marTop w:val="0"/>
          <w:marBottom w:val="0"/>
          <w:divBdr>
            <w:top w:val="none" w:sz="0" w:space="0" w:color="auto"/>
            <w:left w:val="none" w:sz="0" w:space="0" w:color="auto"/>
            <w:bottom w:val="none" w:sz="0" w:space="0" w:color="auto"/>
            <w:right w:val="none" w:sz="0" w:space="0" w:color="auto"/>
          </w:divBdr>
          <w:divsChild>
            <w:div w:id="21634385">
              <w:marLeft w:val="0"/>
              <w:marRight w:val="0"/>
              <w:marTop w:val="0"/>
              <w:marBottom w:val="0"/>
              <w:divBdr>
                <w:top w:val="none" w:sz="0" w:space="0" w:color="auto"/>
                <w:left w:val="none" w:sz="0" w:space="0" w:color="auto"/>
                <w:bottom w:val="none" w:sz="0" w:space="0" w:color="auto"/>
                <w:right w:val="none" w:sz="0" w:space="0" w:color="auto"/>
              </w:divBdr>
            </w:div>
          </w:divsChild>
        </w:div>
        <w:div w:id="1519350255">
          <w:marLeft w:val="0"/>
          <w:marRight w:val="0"/>
          <w:marTop w:val="0"/>
          <w:marBottom w:val="0"/>
          <w:divBdr>
            <w:top w:val="none" w:sz="0" w:space="0" w:color="auto"/>
            <w:left w:val="none" w:sz="0" w:space="0" w:color="auto"/>
            <w:bottom w:val="none" w:sz="0" w:space="0" w:color="auto"/>
            <w:right w:val="none" w:sz="0" w:space="0" w:color="auto"/>
          </w:divBdr>
        </w:div>
        <w:div w:id="1278760033">
          <w:marLeft w:val="0"/>
          <w:marRight w:val="0"/>
          <w:marTop w:val="0"/>
          <w:marBottom w:val="0"/>
          <w:divBdr>
            <w:top w:val="none" w:sz="0" w:space="0" w:color="auto"/>
            <w:left w:val="none" w:sz="0" w:space="0" w:color="auto"/>
            <w:bottom w:val="none" w:sz="0" w:space="0" w:color="auto"/>
            <w:right w:val="none" w:sz="0" w:space="0" w:color="auto"/>
          </w:divBdr>
          <w:divsChild>
            <w:div w:id="411008981">
              <w:marLeft w:val="0"/>
              <w:marRight w:val="0"/>
              <w:marTop w:val="0"/>
              <w:marBottom w:val="0"/>
              <w:divBdr>
                <w:top w:val="none" w:sz="0" w:space="0" w:color="auto"/>
                <w:left w:val="none" w:sz="0" w:space="0" w:color="auto"/>
                <w:bottom w:val="none" w:sz="0" w:space="0" w:color="auto"/>
                <w:right w:val="none" w:sz="0" w:space="0" w:color="auto"/>
              </w:divBdr>
            </w:div>
          </w:divsChild>
        </w:div>
        <w:div w:id="650476668">
          <w:marLeft w:val="0"/>
          <w:marRight w:val="0"/>
          <w:marTop w:val="0"/>
          <w:marBottom w:val="0"/>
          <w:divBdr>
            <w:top w:val="none" w:sz="0" w:space="0" w:color="auto"/>
            <w:left w:val="none" w:sz="0" w:space="0" w:color="auto"/>
            <w:bottom w:val="none" w:sz="0" w:space="0" w:color="auto"/>
            <w:right w:val="none" w:sz="0" w:space="0" w:color="auto"/>
          </w:divBdr>
        </w:div>
        <w:div w:id="387655295">
          <w:marLeft w:val="0"/>
          <w:marRight w:val="0"/>
          <w:marTop w:val="0"/>
          <w:marBottom w:val="0"/>
          <w:divBdr>
            <w:top w:val="none" w:sz="0" w:space="0" w:color="auto"/>
            <w:left w:val="none" w:sz="0" w:space="0" w:color="auto"/>
            <w:bottom w:val="none" w:sz="0" w:space="0" w:color="auto"/>
            <w:right w:val="none" w:sz="0" w:space="0" w:color="auto"/>
          </w:divBdr>
          <w:divsChild>
            <w:div w:id="1346857115">
              <w:marLeft w:val="0"/>
              <w:marRight w:val="0"/>
              <w:marTop w:val="0"/>
              <w:marBottom w:val="0"/>
              <w:divBdr>
                <w:top w:val="none" w:sz="0" w:space="0" w:color="auto"/>
                <w:left w:val="none" w:sz="0" w:space="0" w:color="auto"/>
                <w:bottom w:val="none" w:sz="0" w:space="0" w:color="auto"/>
                <w:right w:val="none" w:sz="0" w:space="0" w:color="auto"/>
              </w:divBdr>
            </w:div>
          </w:divsChild>
        </w:div>
        <w:div w:id="676807919">
          <w:marLeft w:val="0"/>
          <w:marRight w:val="0"/>
          <w:marTop w:val="300"/>
          <w:marBottom w:val="0"/>
          <w:divBdr>
            <w:top w:val="none" w:sz="0" w:space="0" w:color="auto"/>
            <w:left w:val="none" w:sz="0" w:space="0" w:color="auto"/>
            <w:bottom w:val="none" w:sz="0" w:space="0" w:color="auto"/>
            <w:right w:val="none" w:sz="0" w:space="0" w:color="auto"/>
          </w:divBdr>
          <w:divsChild>
            <w:div w:id="1204362483">
              <w:marLeft w:val="0"/>
              <w:marRight w:val="0"/>
              <w:marTop w:val="0"/>
              <w:marBottom w:val="0"/>
              <w:divBdr>
                <w:top w:val="none" w:sz="0" w:space="0" w:color="auto"/>
                <w:left w:val="none" w:sz="0" w:space="0" w:color="auto"/>
                <w:bottom w:val="none" w:sz="0" w:space="0" w:color="auto"/>
                <w:right w:val="none" w:sz="0" w:space="0" w:color="auto"/>
              </w:divBdr>
              <w:divsChild>
                <w:div w:id="183973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15566">
          <w:marLeft w:val="0"/>
          <w:marRight w:val="0"/>
          <w:marTop w:val="300"/>
          <w:marBottom w:val="0"/>
          <w:divBdr>
            <w:top w:val="none" w:sz="0" w:space="0" w:color="auto"/>
            <w:left w:val="none" w:sz="0" w:space="0" w:color="auto"/>
            <w:bottom w:val="none" w:sz="0" w:space="0" w:color="auto"/>
            <w:right w:val="none" w:sz="0" w:space="0" w:color="auto"/>
          </w:divBdr>
          <w:divsChild>
            <w:div w:id="629170432">
              <w:marLeft w:val="0"/>
              <w:marRight w:val="0"/>
              <w:marTop w:val="0"/>
              <w:marBottom w:val="0"/>
              <w:divBdr>
                <w:top w:val="none" w:sz="0" w:space="0" w:color="auto"/>
                <w:left w:val="none" w:sz="0" w:space="0" w:color="auto"/>
                <w:bottom w:val="none" w:sz="0" w:space="0" w:color="auto"/>
                <w:right w:val="none" w:sz="0" w:space="0" w:color="auto"/>
              </w:divBdr>
              <w:divsChild>
                <w:div w:id="39697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9679">
          <w:marLeft w:val="0"/>
          <w:marRight w:val="0"/>
          <w:marTop w:val="300"/>
          <w:marBottom w:val="0"/>
          <w:divBdr>
            <w:top w:val="none" w:sz="0" w:space="0" w:color="auto"/>
            <w:left w:val="none" w:sz="0" w:space="0" w:color="auto"/>
            <w:bottom w:val="none" w:sz="0" w:space="0" w:color="auto"/>
            <w:right w:val="none" w:sz="0" w:space="0" w:color="auto"/>
          </w:divBdr>
          <w:divsChild>
            <w:div w:id="2007127058">
              <w:marLeft w:val="0"/>
              <w:marRight w:val="0"/>
              <w:marTop w:val="0"/>
              <w:marBottom w:val="0"/>
              <w:divBdr>
                <w:top w:val="none" w:sz="0" w:space="0" w:color="auto"/>
                <w:left w:val="none" w:sz="0" w:space="0" w:color="auto"/>
                <w:bottom w:val="none" w:sz="0" w:space="0" w:color="auto"/>
                <w:right w:val="none" w:sz="0" w:space="0" w:color="auto"/>
              </w:divBdr>
              <w:divsChild>
                <w:div w:id="36853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001984">
          <w:marLeft w:val="0"/>
          <w:marRight w:val="0"/>
          <w:marTop w:val="300"/>
          <w:marBottom w:val="0"/>
          <w:divBdr>
            <w:top w:val="none" w:sz="0" w:space="0" w:color="auto"/>
            <w:left w:val="none" w:sz="0" w:space="0" w:color="auto"/>
            <w:bottom w:val="none" w:sz="0" w:space="0" w:color="auto"/>
            <w:right w:val="none" w:sz="0" w:space="0" w:color="auto"/>
          </w:divBdr>
          <w:divsChild>
            <w:div w:id="7681680">
              <w:marLeft w:val="0"/>
              <w:marRight w:val="0"/>
              <w:marTop w:val="0"/>
              <w:marBottom w:val="0"/>
              <w:divBdr>
                <w:top w:val="none" w:sz="0" w:space="0" w:color="auto"/>
                <w:left w:val="none" w:sz="0" w:space="0" w:color="auto"/>
                <w:bottom w:val="none" w:sz="0" w:space="0" w:color="auto"/>
                <w:right w:val="none" w:sz="0" w:space="0" w:color="auto"/>
              </w:divBdr>
              <w:divsChild>
                <w:div w:id="67477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040471">
      <w:bodyDiv w:val="1"/>
      <w:marLeft w:val="0"/>
      <w:marRight w:val="0"/>
      <w:marTop w:val="0"/>
      <w:marBottom w:val="0"/>
      <w:divBdr>
        <w:top w:val="none" w:sz="0" w:space="0" w:color="auto"/>
        <w:left w:val="none" w:sz="0" w:space="0" w:color="auto"/>
        <w:bottom w:val="none" w:sz="0" w:space="0" w:color="auto"/>
        <w:right w:val="none" w:sz="0" w:space="0" w:color="auto"/>
      </w:divBdr>
      <w:divsChild>
        <w:div w:id="2010710601">
          <w:marLeft w:val="0"/>
          <w:marRight w:val="0"/>
          <w:marTop w:val="0"/>
          <w:marBottom w:val="0"/>
          <w:divBdr>
            <w:top w:val="none" w:sz="0" w:space="0" w:color="auto"/>
            <w:left w:val="none" w:sz="0" w:space="0" w:color="auto"/>
            <w:bottom w:val="none" w:sz="0" w:space="0" w:color="auto"/>
            <w:right w:val="none" w:sz="0" w:space="0" w:color="auto"/>
          </w:divBdr>
        </w:div>
        <w:div w:id="1059480987">
          <w:marLeft w:val="0"/>
          <w:marRight w:val="0"/>
          <w:marTop w:val="0"/>
          <w:marBottom w:val="0"/>
          <w:divBdr>
            <w:top w:val="none" w:sz="0" w:space="0" w:color="auto"/>
            <w:left w:val="none" w:sz="0" w:space="0" w:color="auto"/>
            <w:bottom w:val="none" w:sz="0" w:space="0" w:color="auto"/>
            <w:right w:val="none" w:sz="0" w:space="0" w:color="auto"/>
          </w:divBdr>
          <w:divsChild>
            <w:div w:id="942608477">
              <w:marLeft w:val="0"/>
              <w:marRight w:val="0"/>
              <w:marTop w:val="0"/>
              <w:marBottom w:val="0"/>
              <w:divBdr>
                <w:top w:val="none" w:sz="0" w:space="0" w:color="auto"/>
                <w:left w:val="none" w:sz="0" w:space="0" w:color="auto"/>
                <w:bottom w:val="none" w:sz="0" w:space="0" w:color="auto"/>
                <w:right w:val="none" w:sz="0" w:space="0" w:color="auto"/>
              </w:divBdr>
            </w:div>
          </w:divsChild>
        </w:div>
        <w:div w:id="58090176">
          <w:marLeft w:val="0"/>
          <w:marRight w:val="0"/>
          <w:marTop w:val="0"/>
          <w:marBottom w:val="0"/>
          <w:divBdr>
            <w:top w:val="none" w:sz="0" w:space="0" w:color="auto"/>
            <w:left w:val="none" w:sz="0" w:space="0" w:color="auto"/>
            <w:bottom w:val="none" w:sz="0" w:space="0" w:color="auto"/>
            <w:right w:val="none" w:sz="0" w:space="0" w:color="auto"/>
          </w:divBdr>
        </w:div>
        <w:div w:id="1633058339">
          <w:marLeft w:val="0"/>
          <w:marRight w:val="0"/>
          <w:marTop w:val="0"/>
          <w:marBottom w:val="0"/>
          <w:divBdr>
            <w:top w:val="none" w:sz="0" w:space="0" w:color="auto"/>
            <w:left w:val="none" w:sz="0" w:space="0" w:color="auto"/>
            <w:bottom w:val="none" w:sz="0" w:space="0" w:color="auto"/>
            <w:right w:val="none" w:sz="0" w:space="0" w:color="auto"/>
          </w:divBdr>
          <w:divsChild>
            <w:div w:id="1959794268">
              <w:marLeft w:val="0"/>
              <w:marRight w:val="0"/>
              <w:marTop w:val="0"/>
              <w:marBottom w:val="0"/>
              <w:divBdr>
                <w:top w:val="none" w:sz="0" w:space="0" w:color="auto"/>
                <w:left w:val="none" w:sz="0" w:space="0" w:color="auto"/>
                <w:bottom w:val="none" w:sz="0" w:space="0" w:color="auto"/>
                <w:right w:val="none" w:sz="0" w:space="0" w:color="auto"/>
              </w:divBdr>
            </w:div>
          </w:divsChild>
        </w:div>
        <w:div w:id="1092825211">
          <w:marLeft w:val="0"/>
          <w:marRight w:val="0"/>
          <w:marTop w:val="0"/>
          <w:marBottom w:val="0"/>
          <w:divBdr>
            <w:top w:val="none" w:sz="0" w:space="0" w:color="auto"/>
            <w:left w:val="none" w:sz="0" w:space="0" w:color="auto"/>
            <w:bottom w:val="none" w:sz="0" w:space="0" w:color="auto"/>
            <w:right w:val="none" w:sz="0" w:space="0" w:color="auto"/>
          </w:divBdr>
        </w:div>
        <w:div w:id="353382106">
          <w:marLeft w:val="0"/>
          <w:marRight w:val="0"/>
          <w:marTop w:val="0"/>
          <w:marBottom w:val="0"/>
          <w:divBdr>
            <w:top w:val="none" w:sz="0" w:space="0" w:color="auto"/>
            <w:left w:val="none" w:sz="0" w:space="0" w:color="auto"/>
            <w:bottom w:val="none" w:sz="0" w:space="0" w:color="auto"/>
            <w:right w:val="none" w:sz="0" w:space="0" w:color="auto"/>
          </w:divBdr>
          <w:divsChild>
            <w:div w:id="1777553507">
              <w:marLeft w:val="0"/>
              <w:marRight w:val="0"/>
              <w:marTop w:val="0"/>
              <w:marBottom w:val="0"/>
              <w:divBdr>
                <w:top w:val="none" w:sz="0" w:space="0" w:color="auto"/>
                <w:left w:val="none" w:sz="0" w:space="0" w:color="auto"/>
                <w:bottom w:val="none" w:sz="0" w:space="0" w:color="auto"/>
                <w:right w:val="none" w:sz="0" w:space="0" w:color="auto"/>
              </w:divBdr>
            </w:div>
          </w:divsChild>
        </w:div>
        <w:div w:id="1985043840">
          <w:marLeft w:val="0"/>
          <w:marRight w:val="0"/>
          <w:marTop w:val="0"/>
          <w:marBottom w:val="0"/>
          <w:divBdr>
            <w:top w:val="none" w:sz="0" w:space="0" w:color="auto"/>
            <w:left w:val="none" w:sz="0" w:space="0" w:color="auto"/>
            <w:bottom w:val="none" w:sz="0" w:space="0" w:color="auto"/>
            <w:right w:val="none" w:sz="0" w:space="0" w:color="auto"/>
          </w:divBdr>
        </w:div>
        <w:div w:id="1255893974">
          <w:marLeft w:val="0"/>
          <w:marRight w:val="0"/>
          <w:marTop w:val="0"/>
          <w:marBottom w:val="0"/>
          <w:divBdr>
            <w:top w:val="none" w:sz="0" w:space="0" w:color="auto"/>
            <w:left w:val="none" w:sz="0" w:space="0" w:color="auto"/>
            <w:bottom w:val="none" w:sz="0" w:space="0" w:color="auto"/>
            <w:right w:val="none" w:sz="0" w:space="0" w:color="auto"/>
          </w:divBdr>
          <w:divsChild>
            <w:div w:id="390545287">
              <w:marLeft w:val="0"/>
              <w:marRight w:val="0"/>
              <w:marTop w:val="0"/>
              <w:marBottom w:val="0"/>
              <w:divBdr>
                <w:top w:val="none" w:sz="0" w:space="0" w:color="auto"/>
                <w:left w:val="none" w:sz="0" w:space="0" w:color="auto"/>
                <w:bottom w:val="none" w:sz="0" w:space="0" w:color="auto"/>
                <w:right w:val="none" w:sz="0" w:space="0" w:color="auto"/>
              </w:divBdr>
            </w:div>
          </w:divsChild>
        </w:div>
        <w:div w:id="163933337">
          <w:marLeft w:val="0"/>
          <w:marRight w:val="0"/>
          <w:marTop w:val="0"/>
          <w:marBottom w:val="0"/>
          <w:divBdr>
            <w:top w:val="none" w:sz="0" w:space="0" w:color="auto"/>
            <w:left w:val="none" w:sz="0" w:space="0" w:color="auto"/>
            <w:bottom w:val="none" w:sz="0" w:space="0" w:color="auto"/>
            <w:right w:val="none" w:sz="0" w:space="0" w:color="auto"/>
          </w:divBdr>
        </w:div>
        <w:div w:id="1249189154">
          <w:marLeft w:val="0"/>
          <w:marRight w:val="0"/>
          <w:marTop w:val="0"/>
          <w:marBottom w:val="0"/>
          <w:divBdr>
            <w:top w:val="none" w:sz="0" w:space="0" w:color="auto"/>
            <w:left w:val="none" w:sz="0" w:space="0" w:color="auto"/>
            <w:bottom w:val="none" w:sz="0" w:space="0" w:color="auto"/>
            <w:right w:val="none" w:sz="0" w:space="0" w:color="auto"/>
          </w:divBdr>
          <w:divsChild>
            <w:div w:id="1064304642">
              <w:marLeft w:val="0"/>
              <w:marRight w:val="0"/>
              <w:marTop w:val="0"/>
              <w:marBottom w:val="0"/>
              <w:divBdr>
                <w:top w:val="none" w:sz="0" w:space="0" w:color="auto"/>
                <w:left w:val="none" w:sz="0" w:space="0" w:color="auto"/>
                <w:bottom w:val="none" w:sz="0" w:space="0" w:color="auto"/>
                <w:right w:val="none" w:sz="0" w:space="0" w:color="auto"/>
              </w:divBdr>
            </w:div>
          </w:divsChild>
        </w:div>
        <w:div w:id="1012027398">
          <w:marLeft w:val="0"/>
          <w:marRight w:val="0"/>
          <w:marTop w:val="0"/>
          <w:marBottom w:val="0"/>
          <w:divBdr>
            <w:top w:val="none" w:sz="0" w:space="0" w:color="auto"/>
            <w:left w:val="none" w:sz="0" w:space="0" w:color="auto"/>
            <w:bottom w:val="none" w:sz="0" w:space="0" w:color="auto"/>
            <w:right w:val="none" w:sz="0" w:space="0" w:color="auto"/>
          </w:divBdr>
        </w:div>
        <w:div w:id="110441463">
          <w:marLeft w:val="0"/>
          <w:marRight w:val="0"/>
          <w:marTop w:val="0"/>
          <w:marBottom w:val="0"/>
          <w:divBdr>
            <w:top w:val="none" w:sz="0" w:space="0" w:color="auto"/>
            <w:left w:val="none" w:sz="0" w:space="0" w:color="auto"/>
            <w:bottom w:val="none" w:sz="0" w:space="0" w:color="auto"/>
            <w:right w:val="none" w:sz="0" w:space="0" w:color="auto"/>
          </w:divBdr>
          <w:divsChild>
            <w:div w:id="421493795">
              <w:marLeft w:val="0"/>
              <w:marRight w:val="0"/>
              <w:marTop w:val="0"/>
              <w:marBottom w:val="0"/>
              <w:divBdr>
                <w:top w:val="none" w:sz="0" w:space="0" w:color="auto"/>
                <w:left w:val="none" w:sz="0" w:space="0" w:color="auto"/>
                <w:bottom w:val="none" w:sz="0" w:space="0" w:color="auto"/>
                <w:right w:val="none" w:sz="0" w:space="0" w:color="auto"/>
              </w:divBdr>
            </w:div>
          </w:divsChild>
        </w:div>
        <w:div w:id="473840201">
          <w:marLeft w:val="0"/>
          <w:marRight w:val="0"/>
          <w:marTop w:val="0"/>
          <w:marBottom w:val="0"/>
          <w:divBdr>
            <w:top w:val="none" w:sz="0" w:space="0" w:color="auto"/>
            <w:left w:val="none" w:sz="0" w:space="0" w:color="auto"/>
            <w:bottom w:val="none" w:sz="0" w:space="0" w:color="auto"/>
            <w:right w:val="none" w:sz="0" w:space="0" w:color="auto"/>
          </w:divBdr>
        </w:div>
        <w:div w:id="784469429">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
          </w:divsChild>
        </w:div>
        <w:div w:id="1472215493">
          <w:marLeft w:val="0"/>
          <w:marRight w:val="0"/>
          <w:marTop w:val="300"/>
          <w:marBottom w:val="0"/>
          <w:divBdr>
            <w:top w:val="none" w:sz="0" w:space="0" w:color="auto"/>
            <w:left w:val="none" w:sz="0" w:space="0" w:color="auto"/>
            <w:bottom w:val="none" w:sz="0" w:space="0" w:color="auto"/>
            <w:right w:val="none" w:sz="0" w:space="0" w:color="auto"/>
          </w:divBdr>
          <w:divsChild>
            <w:div w:id="1867477826">
              <w:marLeft w:val="0"/>
              <w:marRight w:val="0"/>
              <w:marTop w:val="0"/>
              <w:marBottom w:val="0"/>
              <w:divBdr>
                <w:top w:val="none" w:sz="0" w:space="0" w:color="auto"/>
                <w:left w:val="none" w:sz="0" w:space="0" w:color="auto"/>
                <w:bottom w:val="none" w:sz="0" w:space="0" w:color="auto"/>
                <w:right w:val="none" w:sz="0" w:space="0" w:color="auto"/>
              </w:divBdr>
              <w:divsChild>
                <w:div w:id="157512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6897">
          <w:marLeft w:val="0"/>
          <w:marRight w:val="0"/>
          <w:marTop w:val="300"/>
          <w:marBottom w:val="0"/>
          <w:divBdr>
            <w:top w:val="none" w:sz="0" w:space="0" w:color="auto"/>
            <w:left w:val="none" w:sz="0" w:space="0" w:color="auto"/>
            <w:bottom w:val="none" w:sz="0" w:space="0" w:color="auto"/>
            <w:right w:val="none" w:sz="0" w:space="0" w:color="auto"/>
          </w:divBdr>
          <w:divsChild>
            <w:div w:id="1558659723">
              <w:marLeft w:val="0"/>
              <w:marRight w:val="0"/>
              <w:marTop w:val="0"/>
              <w:marBottom w:val="0"/>
              <w:divBdr>
                <w:top w:val="none" w:sz="0" w:space="0" w:color="auto"/>
                <w:left w:val="none" w:sz="0" w:space="0" w:color="auto"/>
                <w:bottom w:val="none" w:sz="0" w:space="0" w:color="auto"/>
                <w:right w:val="none" w:sz="0" w:space="0" w:color="auto"/>
              </w:divBdr>
              <w:divsChild>
                <w:div w:id="142634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5286">
          <w:marLeft w:val="0"/>
          <w:marRight w:val="0"/>
          <w:marTop w:val="300"/>
          <w:marBottom w:val="0"/>
          <w:divBdr>
            <w:top w:val="none" w:sz="0" w:space="0" w:color="auto"/>
            <w:left w:val="none" w:sz="0" w:space="0" w:color="auto"/>
            <w:bottom w:val="none" w:sz="0" w:space="0" w:color="auto"/>
            <w:right w:val="none" w:sz="0" w:space="0" w:color="auto"/>
          </w:divBdr>
          <w:divsChild>
            <w:div w:id="260260525">
              <w:marLeft w:val="0"/>
              <w:marRight w:val="0"/>
              <w:marTop w:val="0"/>
              <w:marBottom w:val="0"/>
              <w:divBdr>
                <w:top w:val="none" w:sz="0" w:space="0" w:color="auto"/>
                <w:left w:val="none" w:sz="0" w:space="0" w:color="auto"/>
                <w:bottom w:val="none" w:sz="0" w:space="0" w:color="auto"/>
                <w:right w:val="none" w:sz="0" w:space="0" w:color="auto"/>
              </w:divBdr>
              <w:divsChild>
                <w:div w:id="11162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30444">
          <w:marLeft w:val="0"/>
          <w:marRight w:val="0"/>
          <w:marTop w:val="300"/>
          <w:marBottom w:val="0"/>
          <w:divBdr>
            <w:top w:val="none" w:sz="0" w:space="0" w:color="auto"/>
            <w:left w:val="none" w:sz="0" w:space="0" w:color="auto"/>
            <w:bottom w:val="none" w:sz="0" w:space="0" w:color="auto"/>
            <w:right w:val="none" w:sz="0" w:space="0" w:color="auto"/>
          </w:divBdr>
          <w:divsChild>
            <w:div w:id="1387218425">
              <w:marLeft w:val="0"/>
              <w:marRight w:val="0"/>
              <w:marTop w:val="0"/>
              <w:marBottom w:val="0"/>
              <w:divBdr>
                <w:top w:val="none" w:sz="0" w:space="0" w:color="auto"/>
                <w:left w:val="none" w:sz="0" w:space="0" w:color="auto"/>
                <w:bottom w:val="none" w:sz="0" w:space="0" w:color="auto"/>
                <w:right w:val="none" w:sz="0" w:space="0" w:color="auto"/>
              </w:divBdr>
              <w:divsChild>
                <w:div w:id="149102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3917">
      <w:bodyDiv w:val="1"/>
      <w:marLeft w:val="0"/>
      <w:marRight w:val="0"/>
      <w:marTop w:val="0"/>
      <w:marBottom w:val="0"/>
      <w:divBdr>
        <w:top w:val="none" w:sz="0" w:space="0" w:color="auto"/>
        <w:left w:val="none" w:sz="0" w:space="0" w:color="auto"/>
        <w:bottom w:val="none" w:sz="0" w:space="0" w:color="auto"/>
        <w:right w:val="none" w:sz="0" w:space="0" w:color="auto"/>
      </w:divBdr>
      <w:divsChild>
        <w:div w:id="660161075">
          <w:marLeft w:val="0"/>
          <w:marRight w:val="0"/>
          <w:marTop w:val="0"/>
          <w:marBottom w:val="0"/>
          <w:divBdr>
            <w:top w:val="none" w:sz="0" w:space="0" w:color="auto"/>
            <w:left w:val="none" w:sz="0" w:space="0" w:color="auto"/>
            <w:bottom w:val="none" w:sz="0" w:space="0" w:color="auto"/>
            <w:right w:val="none" w:sz="0" w:space="0" w:color="auto"/>
          </w:divBdr>
        </w:div>
        <w:div w:id="1303466671">
          <w:marLeft w:val="0"/>
          <w:marRight w:val="0"/>
          <w:marTop w:val="0"/>
          <w:marBottom w:val="0"/>
          <w:divBdr>
            <w:top w:val="none" w:sz="0" w:space="0" w:color="auto"/>
            <w:left w:val="none" w:sz="0" w:space="0" w:color="auto"/>
            <w:bottom w:val="none" w:sz="0" w:space="0" w:color="auto"/>
            <w:right w:val="none" w:sz="0" w:space="0" w:color="auto"/>
          </w:divBdr>
          <w:divsChild>
            <w:div w:id="1166483270">
              <w:marLeft w:val="0"/>
              <w:marRight w:val="0"/>
              <w:marTop w:val="0"/>
              <w:marBottom w:val="0"/>
              <w:divBdr>
                <w:top w:val="none" w:sz="0" w:space="0" w:color="auto"/>
                <w:left w:val="none" w:sz="0" w:space="0" w:color="auto"/>
                <w:bottom w:val="none" w:sz="0" w:space="0" w:color="auto"/>
                <w:right w:val="none" w:sz="0" w:space="0" w:color="auto"/>
              </w:divBdr>
            </w:div>
          </w:divsChild>
        </w:div>
        <w:div w:id="492524598">
          <w:marLeft w:val="0"/>
          <w:marRight w:val="0"/>
          <w:marTop w:val="0"/>
          <w:marBottom w:val="0"/>
          <w:divBdr>
            <w:top w:val="none" w:sz="0" w:space="0" w:color="auto"/>
            <w:left w:val="none" w:sz="0" w:space="0" w:color="auto"/>
            <w:bottom w:val="none" w:sz="0" w:space="0" w:color="auto"/>
            <w:right w:val="none" w:sz="0" w:space="0" w:color="auto"/>
          </w:divBdr>
        </w:div>
        <w:div w:id="351077204">
          <w:marLeft w:val="0"/>
          <w:marRight w:val="0"/>
          <w:marTop w:val="0"/>
          <w:marBottom w:val="0"/>
          <w:divBdr>
            <w:top w:val="none" w:sz="0" w:space="0" w:color="auto"/>
            <w:left w:val="none" w:sz="0" w:space="0" w:color="auto"/>
            <w:bottom w:val="none" w:sz="0" w:space="0" w:color="auto"/>
            <w:right w:val="none" w:sz="0" w:space="0" w:color="auto"/>
          </w:divBdr>
          <w:divsChild>
            <w:div w:id="818616549">
              <w:marLeft w:val="0"/>
              <w:marRight w:val="0"/>
              <w:marTop w:val="0"/>
              <w:marBottom w:val="0"/>
              <w:divBdr>
                <w:top w:val="none" w:sz="0" w:space="0" w:color="auto"/>
                <w:left w:val="none" w:sz="0" w:space="0" w:color="auto"/>
                <w:bottom w:val="none" w:sz="0" w:space="0" w:color="auto"/>
                <w:right w:val="none" w:sz="0" w:space="0" w:color="auto"/>
              </w:divBdr>
            </w:div>
          </w:divsChild>
        </w:div>
        <w:div w:id="681858383">
          <w:marLeft w:val="0"/>
          <w:marRight w:val="0"/>
          <w:marTop w:val="0"/>
          <w:marBottom w:val="0"/>
          <w:divBdr>
            <w:top w:val="none" w:sz="0" w:space="0" w:color="auto"/>
            <w:left w:val="none" w:sz="0" w:space="0" w:color="auto"/>
            <w:bottom w:val="none" w:sz="0" w:space="0" w:color="auto"/>
            <w:right w:val="none" w:sz="0" w:space="0" w:color="auto"/>
          </w:divBdr>
        </w:div>
        <w:div w:id="1454248803">
          <w:marLeft w:val="0"/>
          <w:marRight w:val="0"/>
          <w:marTop w:val="0"/>
          <w:marBottom w:val="0"/>
          <w:divBdr>
            <w:top w:val="none" w:sz="0" w:space="0" w:color="auto"/>
            <w:left w:val="none" w:sz="0" w:space="0" w:color="auto"/>
            <w:bottom w:val="none" w:sz="0" w:space="0" w:color="auto"/>
            <w:right w:val="none" w:sz="0" w:space="0" w:color="auto"/>
          </w:divBdr>
          <w:divsChild>
            <w:div w:id="1335034045">
              <w:marLeft w:val="0"/>
              <w:marRight w:val="0"/>
              <w:marTop w:val="0"/>
              <w:marBottom w:val="0"/>
              <w:divBdr>
                <w:top w:val="none" w:sz="0" w:space="0" w:color="auto"/>
                <w:left w:val="none" w:sz="0" w:space="0" w:color="auto"/>
                <w:bottom w:val="none" w:sz="0" w:space="0" w:color="auto"/>
                <w:right w:val="none" w:sz="0" w:space="0" w:color="auto"/>
              </w:divBdr>
            </w:div>
          </w:divsChild>
        </w:div>
        <w:div w:id="1200582401">
          <w:marLeft w:val="0"/>
          <w:marRight w:val="0"/>
          <w:marTop w:val="0"/>
          <w:marBottom w:val="0"/>
          <w:divBdr>
            <w:top w:val="none" w:sz="0" w:space="0" w:color="auto"/>
            <w:left w:val="none" w:sz="0" w:space="0" w:color="auto"/>
            <w:bottom w:val="none" w:sz="0" w:space="0" w:color="auto"/>
            <w:right w:val="none" w:sz="0" w:space="0" w:color="auto"/>
          </w:divBdr>
        </w:div>
        <w:div w:id="2091999618">
          <w:marLeft w:val="0"/>
          <w:marRight w:val="0"/>
          <w:marTop w:val="0"/>
          <w:marBottom w:val="0"/>
          <w:divBdr>
            <w:top w:val="none" w:sz="0" w:space="0" w:color="auto"/>
            <w:left w:val="none" w:sz="0" w:space="0" w:color="auto"/>
            <w:bottom w:val="none" w:sz="0" w:space="0" w:color="auto"/>
            <w:right w:val="none" w:sz="0" w:space="0" w:color="auto"/>
          </w:divBdr>
          <w:divsChild>
            <w:div w:id="272446818">
              <w:marLeft w:val="0"/>
              <w:marRight w:val="0"/>
              <w:marTop w:val="0"/>
              <w:marBottom w:val="0"/>
              <w:divBdr>
                <w:top w:val="none" w:sz="0" w:space="0" w:color="auto"/>
                <w:left w:val="none" w:sz="0" w:space="0" w:color="auto"/>
                <w:bottom w:val="none" w:sz="0" w:space="0" w:color="auto"/>
                <w:right w:val="none" w:sz="0" w:space="0" w:color="auto"/>
              </w:divBdr>
            </w:div>
          </w:divsChild>
        </w:div>
        <w:div w:id="1367102690">
          <w:marLeft w:val="0"/>
          <w:marRight w:val="0"/>
          <w:marTop w:val="0"/>
          <w:marBottom w:val="0"/>
          <w:divBdr>
            <w:top w:val="none" w:sz="0" w:space="0" w:color="auto"/>
            <w:left w:val="none" w:sz="0" w:space="0" w:color="auto"/>
            <w:bottom w:val="none" w:sz="0" w:space="0" w:color="auto"/>
            <w:right w:val="none" w:sz="0" w:space="0" w:color="auto"/>
          </w:divBdr>
        </w:div>
        <w:div w:id="1339652767">
          <w:marLeft w:val="0"/>
          <w:marRight w:val="0"/>
          <w:marTop w:val="0"/>
          <w:marBottom w:val="0"/>
          <w:divBdr>
            <w:top w:val="none" w:sz="0" w:space="0" w:color="auto"/>
            <w:left w:val="none" w:sz="0" w:space="0" w:color="auto"/>
            <w:bottom w:val="none" w:sz="0" w:space="0" w:color="auto"/>
            <w:right w:val="none" w:sz="0" w:space="0" w:color="auto"/>
          </w:divBdr>
          <w:divsChild>
            <w:div w:id="6837106">
              <w:marLeft w:val="0"/>
              <w:marRight w:val="0"/>
              <w:marTop w:val="0"/>
              <w:marBottom w:val="0"/>
              <w:divBdr>
                <w:top w:val="none" w:sz="0" w:space="0" w:color="auto"/>
                <w:left w:val="none" w:sz="0" w:space="0" w:color="auto"/>
                <w:bottom w:val="none" w:sz="0" w:space="0" w:color="auto"/>
                <w:right w:val="none" w:sz="0" w:space="0" w:color="auto"/>
              </w:divBdr>
            </w:div>
          </w:divsChild>
        </w:div>
        <w:div w:id="1616330476">
          <w:marLeft w:val="0"/>
          <w:marRight w:val="0"/>
          <w:marTop w:val="0"/>
          <w:marBottom w:val="0"/>
          <w:divBdr>
            <w:top w:val="none" w:sz="0" w:space="0" w:color="auto"/>
            <w:left w:val="none" w:sz="0" w:space="0" w:color="auto"/>
            <w:bottom w:val="none" w:sz="0" w:space="0" w:color="auto"/>
            <w:right w:val="none" w:sz="0" w:space="0" w:color="auto"/>
          </w:divBdr>
        </w:div>
        <w:div w:id="976684524">
          <w:marLeft w:val="0"/>
          <w:marRight w:val="0"/>
          <w:marTop w:val="0"/>
          <w:marBottom w:val="0"/>
          <w:divBdr>
            <w:top w:val="none" w:sz="0" w:space="0" w:color="auto"/>
            <w:left w:val="none" w:sz="0" w:space="0" w:color="auto"/>
            <w:bottom w:val="none" w:sz="0" w:space="0" w:color="auto"/>
            <w:right w:val="none" w:sz="0" w:space="0" w:color="auto"/>
          </w:divBdr>
          <w:divsChild>
            <w:div w:id="290787758">
              <w:marLeft w:val="0"/>
              <w:marRight w:val="0"/>
              <w:marTop w:val="0"/>
              <w:marBottom w:val="0"/>
              <w:divBdr>
                <w:top w:val="none" w:sz="0" w:space="0" w:color="auto"/>
                <w:left w:val="none" w:sz="0" w:space="0" w:color="auto"/>
                <w:bottom w:val="none" w:sz="0" w:space="0" w:color="auto"/>
                <w:right w:val="none" w:sz="0" w:space="0" w:color="auto"/>
              </w:divBdr>
            </w:div>
          </w:divsChild>
        </w:div>
        <w:div w:id="722027279">
          <w:marLeft w:val="0"/>
          <w:marRight w:val="0"/>
          <w:marTop w:val="0"/>
          <w:marBottom w:val="0"/>
          <w:divBdr>
            <w:top w:val="none" w:sz="0" w:space="0" w:color="auto"/>
            <w:left w:val="none" w:sz="0" w:space="0" w:color="auto"/>
            <w:bottom w:val="none" w:sz="0" w:space="0" w:color="auto"/>
            <w:right w:val="none" w:sz="0" w:space="0" w:color="auto"/>
          </w:divBdr>
        </w:div>
        <w:div w:id="1896501330">
          <w:marLeft w:val="0"/>
          <w:marRight w:val="0"/>
          <w:marTop w:val="0"/>
          <w:marBottom w:val="0"/>
          <w:divBdr>
            <w:top w:val="none" w:sz="0" w:space="0" w:color="auto"/>
            <w:left w:val="none" w:sz="0" w:space="0" w:color="auto"/>
            <w:bottom w:val="none" w:sz="0" w:space="0" w:color="auto"/>
            <w:right w:val="none" w:sz="0" w:space="0" w:color="auto"/>
          </w:divBdr>
          <w:divsChild>
            <w:div w:id="911040538">
              <w:marLeft w:val="0"/>
              <w:marRight w:val="0"/>
              <w:marTop w:val="0"/>
              <w:marBottom w:val="0"/>
              <w:divBdr>
                <w:top w:val="none" w:sz="0" w:space="0" w:color="auto"/>
                <w:left w:val="none" w:sz="0" w:space="0" w:color="auto"/>
                <w:bottom w:val="none" w:sz="0" w:space="0" w:color="auto"/>
                <w:right w:val="none" w:sz="0" w:space="0" w:color="auto"/>
              </w:divBdr>
            </w:div>
          </w:divsChild>
        </w:div>
        <w:div w:id="885721815">
          <w:marLeft w:val="0"/>
          <w:marRight w:val="0"/>
          <w:marTop w:val="300"/>
          <w:marBottom w:val="0"/>
          <w:divBdr>
            <w:top w:val="none" w:sz="0" w:space="0" w:color="auto"/>
            <w:left w:val="none" w:sz="0" w:space="0" w:color="auto"/>
            <w:bottom w:val="none" w:sz="0" w:space="0" w:color="auto"/>
            <w:right w:val="none" w:sz="0" w:space="0" w:color="auto"/>
          </w:divBdr>
          <w:divsChild>
            <w:div w:id="170531573">
              <w:marLeft w:val="0"/>
              <w:marRight w:val="0"/>
              <w:marTop w:val="0"/>
              <w:marBottom w:val="0"/>
              <w:divBdr>
                <w:top w:val="none" w:sz="0" w:space="0" w:color="auto"/>
                <w:left w:val="none" w:sz="0" w:space="0" w:color="auto"/>
                <w:bottom w:val="none" w:sz="0" w:space="0" w:color="auto"/>
                <w:right w:val="none" w:sz="0" w:space="0" w:color="auto"/>
              </w:divBdr>
              <w:divsChild>
                <w:div w:id="182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86718">
          <w:marLeft w:val="0"/>
          <w:marRight w:val="0"/>
          <w:marTop w:val="300"/>
          <w:marBottom w:val="0"/>
          <w:divBdr>
            <w:top w:val="none" w:sz="0" w:space="0" w:color="auto"/>
            <w:left w:val="none" w:sz="0" w:space="0" w:color="auto"/>
            <w:bottom w:val="none" w:sz="0" w:space="0" w:color="auto"/>
            <w:right w:val="none" w:sz="0" w:space="0" w:color="auto"/>
          </w:divBdr>
          <w:divsChild>
            <w:div w:id="542790440">
              <w:marLeft w:val="0"/>
              <w:marRight w:val="0"/>
              <w:marTop w:val="0"/>
              <w:marBottom w:val="0"/>
              <w:divBdr>
                <w:top w:val="none" w:sz="0" w:space="0" w:color="auto"/>
                <w:left w:val="none" w:sz="0" w:space="0" w:color="auto"/>
                <w:bottom w:val="none" w:sz="0" w:space="0" w:color="auto"/>
                <w:right w:val="none" w:sz="0" w:space="0" w:color="auto"/>
              </w:divBdr>
              <w:divsChild>
                <w:div w:id="1931692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3218">
          <w:marLeft w:val="0"/>
          <w:marRight w:val="0"/>
          <w:marTop w:val="300"/>
          <w:marBottom w:val="0"/>
          <w:divBdr>
            <w:top w:val="none" w:sz="0" w:space="0" w:color="auto"/>
            <w:left w:val="none" w:sz="0" w:space="0" w:color="auto"/>
            <w:bottom w:val="none" w:sz="0" w:space="0" w:color="auto"/>
            <w:right w:val="none" w:sz="0" w:space="0" w:color="auto"/>
          </w:divBdr>
          <w:divsChild>
            <w:div w:id="1733235237">
              <w:marLeft w:val="0"/>
              <w:marRight w:val="0"/>
              <w:marTop w:val="0"/>
              <w:marBottom w:val="0"/>
              <w:divBdr>
                <w:top w:val="none" w:sz="0" w:space="0" w:color="auto"/>
                <w:left w:val="none" w:sz="0" w:space="0" w:color="auto"/>
                <w:bottom w:val="none" w:sz="0" w:space="0" w:color="auto"/>
                <w:right w:val="none" w:sz="0" w:space="0" w:color="auto"/>
              </w:divBdr>
              <w:divsChild>
                <w:div w:id="132496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40447">
          <w:marLeft w:val="0"/>
          <w:marRight w:val="0"/>
          <w:marTop w:val="300"/>
          <w:marBottom w:val="0"/>
          <w:divBdr>
            <w:top w:val="none" w:sz="0" w:space="0" w:color="auto"/>
            <w:left w:val="none" w:sz="0" w:space="0" w:color="auto"/>
            <w:bottom w:val="none" w:sz="0" w:space="0" w:color="auto"/>
            <w:right w:val="none" w:sz="0" w:space="0" w:color="auto"/>
          </w:divBdr>
          <w:divsChild>
            <w:div w:id="820006899">
              <w:marLeft w:val="0"/>
              <w:marRight w:val="0"/>
              <w:marTop w:val="0"/>
              <w:marBottom w:val="0"/>
              <w:divBdr>
                <w:top w:val="none" w:sz="0" w:space="0" w:color="auto"/>
                <w:left w:val="none" w:sz="0" w:space="0" w:color="auto"/>
                <w:bottom w:val="none" w:sz="0" w:space="0" w:color="auto"/>
                <w:right w:val="none" w:sz="0" w:space="0" w:color="auto"/>
              </w:divBdr>
              <w:divsChild>
                <w:div w:id="189099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819358">
      <w:bodyDiv w:val="1"/>
      <w:marLeft w:val="0"/>
      <w:marRight w:val="0"/>
      <w:marTop w:val="0"/>
      <w:marBottom w:val="0"/>
      <w:divBdr>
        <w:top w:val="none" w:sz="0" w:space="0" w:color="auto"/>
        <w:left w:val="none" w:sz="0" w:space="0" w:color="auto"/>
        <w:bottom w:val="none" w:sz="0" w:space="0" w:color="auto"/>
        <w:right w:val="none" w:sz="0" w:space="0" w:color="auto"/>
      </w:divBdr>
      <w:divsChild>
        <w:div w:id="1511867557">
          <w:marLeft w:val="0"/>
          <w:marRight w:val="0"/>
          <w:marTop w:val="0"/>
          <w:marBottom w:val="0"/>
          <w:divBdr>
            <w:top w:val="none" w:sz="0" w:space="0" w:color="auto"/>
            <w:left w:val="none" w:sz="0" w:space="0" w:color="auto"/>
            <w:bottom w:val="none" w:sz="0" w:space="0" w:color="auto"/>
            <w:right w:val="none" w:sz="0" w:space="0" w:color="auto"/>
          </w:divBdr>
        </w:div>
        <w:div w:id="821779029">
          <w:marLeft w:val="0"/>
          <w:marRight w:val="0"/>
          <w:marTop w:val="0"/>
          <w:marBottom w:val="0"/>
          <w:divBdr>
            <w:top w:val="none" w:sz="0" w:space="0" w:color="auto"/>
            <w:left w:val="none" w:sz="0" w:space="0" w:color="auto"/>
            <w:bottom w:val="none" w:sz="0" w:space="0" w:color="auto"/>
            <w:right w:val="none" w:sz="0" w:space="0" w:color="auto"/>
          </w:divBdr>
          <w:divsChild>
            <w:div w:id="74211826">
              <w:marLeft w:val="0"/>
              <w:marRight w:val="0"/>
              <w:marTop w:val="0"/>
              <w:marBottom w:val="0"/>
              <w:divBdr>
                <w:top w:val="none" w:sz="0" w:space="0" w:color="auto"/>
                <w:left w:val="none" w:sz="0" w:space="0" w:color="auto"/>
                <w:bottom w:val="none" w:sz="0" w:space="0" w:color="auto"/>
                <w:right w:val="none" w:sz="0" w:space="0" w:color="auto"/>
              </w:divBdr>
            </w:div>
          </w:divsChild>
        </w:div>
        <w:div w:id="410548132">
          <w:marLeft w:val="0"/>
          <w:marRight w:val="0"/>
          <w:marTop w:val="0"/>
          <w:marBottom w:val="0"/>
          <w:divBdr>
            <w:top w:val="none" w:sz="0" w:space="0" w:color="auto"/>
            <w:left w:val="none" w:sz="0" w:space="0" w:color="auto"/>
            <w:bottom w:val="none" w:sz="0" w:space="0" w:color="auto"/>
            <w:right w:val="none" w:sz="0" w:space="0" w:color="auto"/>
          </w:divBdr>
        </w:div>
        <w:div w:id="221723408">
          <w:marLeft w:val="0"/>
          <w:marRight w:val="0"/>
          <w:marTop w:val="0"/>
          <w:marBottom w:val="0"/>
          <w:divBdr>
            <w:top w:val="none" w:sz="0" w:space="0" w:color="auto"/>
            <w:left w:val="none" w:sz="0" w:space="0" w:color="auto"/>
            <w:bottom w:val="none" w:sz="0" w:space="0" w:color="auto"/>
            <w:right w:val="none" w:sz="0" w:space="0" w:color="auto"/>
          </w:divBdr>
          <w:divsChild>
            <w:div w:id="1925800600">
              <w:marLeft w:val="0"/>
              <w:marRight w:val="0"/>
              <w:marTop w:val="0"/>
              <w:marBottom w:val="0"/>
              <w:divBdr>
                <w:top w:val="none" w:sz="0" w:space="0" w:color="auto"/>
                <w:left w:val="none" w:sz="0" w:space="0" w:color="auto"/>
                <w:bottom w:val="none" w:sz="0" w:space="0" w:color="auto"/>
                <w:right w:val="none" w:sz="0" w:space="0" w:color="auto"/>
              </w:divBdr>
            </w:div>
          </w:divsChild>
        </w:div>
        <w:div w:id="2133553323">
          <w:marLeft w:val="0"/>
          <w:marRight w:val="0"/>
          <w:marTop w:val="0"/>
          <w:marBottom w:val="0"/>
          <w:divBdr>
            <w:top w:val="none" w:sz="0" w:space="0" w:color="auto"/>
            <w:left w:val="none" w:sz="0" w:space="0" w:color="auto"/>
            <w:bottom w:val="none" w:sz="0" w:space="0" w:color="auto"/>
            <w:right w:val="none" w:sz="0" w:space="0" w:color="auto"/>
          </w:divBdr>
        </w:div>
        <w:div w:id="1164510248">
          <w:marLeft w:val="0"/>
          <w:marRight w:val="0"/>
          <w:marTop w:val="0"/>
          <w:marBottom w:val="0"/>
          <w:divBdr>
            <w:top w:val="none" w:sz="0" w:space="0" w:color="auto"/>
            <w:left w:val="none" w:sz="0" w:space="0" w:color="auto"/>
            <w:bottom w:val="none" w:sz="0" w:space="0" w:color="auto"/>
            <w:right w:val="none" w:sz="0" w:space="0" w:color="auto"/>
          </w:divBdr>
          <w:divsChild>
            <w:div w:id="1790929242">
              <w:marLeft w:val="0"/>
              <w:marRight w:val="0"/>
              <w:marTop w:val="0"/>
              <w:marBottom w:val="0"/>
              <w:divBdr>
                <w:top w:val="none" w:sz="0" w:space="0" w:color="auto"/>
                <w:left w:val="none" w:sz="0" w:space="0" w:color="auto"/>
                <w:bottom w:val="none" w:sz="0" w:space="0" w:color="auto"/>
                <w:right w:val="none" w:sz="0" w:space="0" w:color="auto"/>
              </w:divBdr>
            </w:div>
          </w:divsChild>
        </w:div>
        <w:div w:id="49153522">
          <w:marLeft w:val="0"/>
          <w:marRight w:val="0"/>
          <w:marTop w:val="0"/>
          <w:marBottom w:val="0"/>
          <w:divBdr>
            <w:top w:val="none" w:sz="0" w:space="0" w:color="auto"/>
            <w:left w:val="none" w:sz="0" w:space="0" w:color="auto"/>
            <w:bottom w:val="none" w:sz="0" w:space="0" w:color="auto"/>
            <w:right w:val="none" w:sz="0" w:space="0" w:color="auto"/>
          </w:divBdr>
        </w:div>
        <w:div w:id="1201093264">
          <w:marLeft w:val="0"/>
          <w:marRight w:val="0"/>
          <w:marTop w:val="0"/>
          <w:marBottom w:val="0"/>
          <w:divBdr>
            <w:top w:val="none" w:sz="0" w:space="0" w:color="auto"/>
            <w:left w:val="none" w:sz="0" w:space="0" w:color="auto"/>
            <w:bottom w:val="none" w:sz="0" w:space="0" w:color="auto"/>
            <w:right w:val="none" w:sz="0" w:space="0" w:color="auto"/>
          </w:divBdr>
          <w:divsChild>
            <w:div w:id="475025142">
              <w:marLeft w:val="0"/>
              <w:marRight w:val="0"/>
              <w:marTop w:val="0"/>
              <w:marBottom w:val="0"/>
              <w:divBdr>
                <w:top w:val="none" w:sz="0" w:space="0" w:color="auto"/>
                <w:left w:val="none" w:sz="0" w:space="0" w:color="auto"/>
                <w:bottom w:val="none" w:sz="0" w:space="0" w:color="auto"/>
                <w:right w:val="none" w:sz="0" w:space="0" w:color="auto"/>
              </w:divBdr>
            </w:div>
          </w:divsChild>
        </w:div>
        <w:div w:id="1267733364">
          <w:marLeft w:val="0"/>
          <w:marRight w:val="0"/>
          <w:marTop w:val="0"/>
          <w:marBottom w:val="0"/>
          <w:divBdr>
            <w:top w:val="none" w:sz="0" w:space="0" w:color="auto"/>
            <w:left w:val="none" w:sz="0" w:space="0" w:color="auto"/>
            <w:bottom w:val="none" w:sz="0" w:space="0" w:color="auto"/>
            <w:right w:val="none" w:sz="0" w:space="0" w:color="auto"/>
          </w:divBdr>
        </w:div>
        <w:div w:id="1999066211">
          <w:marLeft w:val="0"/>
          <w:marRight w:val="0"/>
          <w:marTop w:val="0"/>
          <w:marBottom w:val="0"/>
          <w:divBdr>
            <w:top w:val="none" w:sz="0" w:space="0" w:color="auto"/>
            <w:left w:val="none" w:sz="0" w:space="0" w:color="auto"/>
            <w:bottom w:val="none" w:sz="0" w:space="0" w:color="auto"/>
            <w:right w:val="none" w:sz="0" w:space="0" w:color="auto"/>
          </w:divBdr>
          <w:divsChild>
            <w:div w:id="1597446859">
              <w:marLeft w:val="0"/>
              <w:marRight w:val="0"/>
              <w:marTop w:val="0"/>
              <w:marBottom w:val="0"/>
              <w:divBdr>
                <w:top w:val="none" w:sz="0" w:space="0" w:color="auto"/>
                <w:left w:val="none" w:sz="0" w:space="0" w:color="auto"/>
                <w:bottom w:val="none" w:sz="0" w:space="0" w:color="auto"/>
                <w:right w:val="none" w:sz="0" w:space="0" w:color="auto"/>
              </w:divBdr>
            </w:div>
          </w:divsChild>
        </w:div>
        <w:div w:id="163013584">
          <w:marLeft w:val="0"/>
          <w:marRight w:val="0"/>
          <w:marTop w:val="0"/>
          <w:marBottom w:val="0"/>
          <w:divBdr>
            <w:top w:val="none" w:sz="0" w:space="0" w:color="auto"/>
            <w:left w:val="none" w:sz="0" w:space="0" w:color="auto"/>
            <w:bottom w:val="none" w:sz="0" w:space="0" w:color="auto"/>
            <w:right w:val="none" w:sz="0" w:space="0" w:color="auto"/>
          </w:divBdr>
        </w:div>
        <w:div w:id="603466139">
          <w:marLeft w:val="0"/>
          <w:marRight w:val="0"/>
          <w:marTop w:val="0"/>
          <w:marBottom w:val="0"/>
          <w:divBdr>
            <w:top w:val="none" w:sz="0" w:space="0" w:color="auto"/>
            <w:left w:val="none" w:sz="0" w:space="0" w:color="auto"/>
            <w:bottom w:val="none" w:sz="0" w:space="0" w:color="auto"/>
            <w:right w:val="none" w:sz="0" w:space="0" w:color="auto"/>
          </w:divBdr>
          <w:divsChild>
            <w:div w:id="1044135087">
              <w:marLeft w:val="0"/>
              <w:marRight w:val="0"/>
              <w:marTop w:val="0"/>
              <w:marBottom w:val="0"/>
              <w:divBdr>
                <w:top w:val="none" w:sz="0" w:space="0" w:color="auto"/>
                <w:left w:val="none" w:sz="0" w:space="0" w:color="auto"/>
                <w:bottom w:val="none" w:sz="0" w:space="0" w:color="auto"/>
                <w:right w:val="none" w:sz="0" w:space="0" w:color="auto"/>
              </w:divBdr>
            </w:div>
          </w:divsChild>
        </w:div>
        <w:div w:id="1053428007">
          <w:marLeft w:val="0"/>
          <w:marRight w:val="0"/>
          <w:marTop w:val="0"/>
          <w:marBottom w:val="0"/>
          <w:divBdr>
            <w:top w:val="none" w:sz="0" w:space="0" w:color="auto"/>
            <w:left w:val="none" w:sz="0" w:space="0" w:color="auto"/>
            <w:bottom w:val="none" w:sz="0" w:space="0" w:color="auto"/>
            <w:right w:val="none" w:sz="0" w:space="0" w:color="auto"/>
          </w:divBdr>
        </w:div>
        <w:div w:id="1657996700">
          <w:marLeft w:val="0"/>
          <w:marRight w:val="0"/>
          <w:marTop w:val="0"/>
          <w:marBottom w:val="0"/>
          <w:divBdr>
            <w:top w:val="none" w:sz="0" w:space="0" w:color="auto"/>
            <w:left w:val="none" w:sz="0" w:space="0" w:color="auto"/>
            <w:bottom w:val="none" w:sz="0" w:space="0" w:color="auto"/>
            <w:right w:val="none" w:sz="0" w:space="0" w:color="auto"/>
          </w:divBdr>
          <w:divsChild>
            <w:div w:id="635649344">
              <w:marLeft w:val="0"/>
              <w:marRight w:val="0"/>
              <w:marTop w:val="0"/>
              <w:marBottom w:val="0"/>
              <w:divBdr>
                <w:top w:val="none" w:sz="0" w:space="0" w:color="auto"/>
                <w:left w:val="none" w:sz="0" w:space="0" w:color="auto"/>
                <w:bottom w:val="none" w:sz="0" w:space="0" w:color="auto"/>
                <w:right w:val="none" w:sz="0" w:space="0" w:color="auto"/>
              </w:divBdr>
            </w:div>
          </w:divsChild>
        </w:div>
        <w:div w:id="2098480623">
          <w:marLeft w:val="0"/>
          <w:marRight w:val="0"/>
          <w:marTop w:val="300"/>
          <w:marBottom w:val="0"/>
          <w:divBdr>
            <w:top w:val="none" w:sz="0" w:space="0" w:color="auto"/>
            <w:left w:val="none" w:sz="0" w:space="0" w:color="auto"/>
            <w:bottom w:val="none" w:sz="0" w:space="0" w:color="auto"/>
            <w:right w:val="none" w:sz="0" w:space="0" w:color="auto"/>
          </w:divBdr>
          <w:divsChild>
            <w:div w:id="1979649658">
              <w:marLeft w:val="0"/>
              <w:marRight w:val="0"/>
              <w:marTop w:val="0"/>
              <w:marBottom w:val="0"/>
              <w:divBdr>
                <w:top w:val="none" w:sz="0" w:space="0" w:color="auto"/>
                <w:left w:val="none" w:sz="0" w:space="0" w:color="auto"/>
                <w:bottom w:val="none" w:sz="0" w:space="0" w:color="auto"/>
                <w:right w:val="none" w:sz="0" w:space="0" w:color="auto"/>
              </w:divBdr>
              <w:divsChild>
                <w:div w:id="8692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25015">
          <w:marLeft w:val="0"/>
          <w:marRight w:val="0"/>
          <w:marTop w:val="300"/>
          <w:marBottom w:val="0"/>
          <w:divBdr>
            <w:top w:val="none" w:sz="0" w:space="0" w:color="auto"/>
            <w:left w:val="none" w:sz="0" w:space="0" w:color="auto"/>
            <w:bottom w:val="none" w:sz="0" w:space="0" w:color="auto"/>
            <w:right w:val="none" w:sz="0" w:space="0" w:color="auto"/>
          </w:divBdr>
          <w:divsChild>
            <w:div w:id="155340484">
              <w:marLeft w:val="0"/>
              <w:marRight w:val="0"/>
              <w:marTop w:val="0"/>
              <w:marBottom w:val="0"/>
              <w:divBdr>
                <w:top w:val="none" w:sz="0" w:space="0" w:color="auto"/>
                <w:left w:val="none" w:sz="0" w:space="0" w:color="auto"/>
                <w:bottom w:val="none" w:sz="0" w:space="0" w:color="auto"/>
                <w:right w:val="none" w:sz="0" w:space="0" w:color="auto"/>
              </w:divBdr>
              <w:divsChild>
                <w:div w:id="4163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443868">
          <w:marLeft w:val="0"/>
          <w:marRight w:val="0"/>
          <w:marTop w:val="300"/>
          <w:marBottom w:val="0"/>
          <w:divBdr>
            <w:top w:val="none" w:sz="0" w:space="0" w:color="auto"/>
            <w:left w:val="none" w:sz="0" w:space="0" w:color="auto"/>
            <w:bottom w:val="none" w:sz="0" w:space="0" w:color="auto"/>
            <w:right w:val="none" w:sz="0" w:space="0" w:color="auto"/>
          </w:divBdr>
          <w:divsChild>
            <w:div w:id="1856990790">
              <w:marLeft w:val="0"/>
              <w:marRight w:val="0"/>
              <w:marTop w:val="0"/>
              <w:marBottom w:val="0"/>
              <w:divBdr>
                <w:top w:val="none" w:sz="0" w:space="0" w:color="auto"/>
                <w:left w:val="none" w:sz="0" w:space="0" w:color="auto"/>
                <w:bottom w:val="none" w:sz="0" w:space="0" w:color="auto"/>
                <w:right w:val="none" w:sz="0" w:space="0" w:color="auto"/>
              </w:divBdr>
              <w:divsChild>
                <w:div w:id="12360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3041">
          <w:marLeft w:val="0"/>
          <w:marRight w:val="0"/>
          <w:marTop w:val="300"/>
          <w:marBottom w:val="0"/>
          <w:divBdr>
            <w:top w:val="none" w:sz="0" w:space="0" w:color="auto"/>
            <w:left w:val="none" w:sz="0" w:space="0" w:color="auto"/>
            <w:bottom w:val="none" w:sz="0" w:space="0" w:color="auto"/>
            <w:right w:val="none" w:sz="0" w:space="0" w:color="auto"/>
          </w:divBdr>
          <w:divsChild>
            <w:div w:id="1389189144">
              <w:marLeft w:val="0"/>
              <w:marRight w:val="0"/>
              <w:marTop w:val="0"/>
              <w:marBottom w:val="0"/>
              <w:divBdr>
                <w:top w:val="none" w:sz="0" w:space="0" w:color="auto"/>
                <w:left w:val="none" w:sz="0" w:space="0" w:color="auto"/>
                <w:bottom w:val="none" w:sz="0" w:space="0" w:color="auto"/>
                <w:right w:val="none" w:sz="0" w:space="0" w:color="auto"/>
              </w:divBdr>
              <w:divsChild>
                <w:div w:id="134089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86440">
      <w:bodyDiv w:val="1"/>
      <w:marLeft w:val="0"/>
      <w:marRight w:val="0"/>
      <w:marTop w:val="0"/>
      <w:marBottom w:val="0"/>
      <w:divBdr>
        <w:top w:val="none" w:sz="0" w:space="0" w:color="auto"/>
        <w:left w:val="none" w:sz="0" w:space="0" w:color="auto"/>
        <w:bottom w:val="none" w:sz="0" w:space="0" w:color="auto"/>
        <w:right w:val="none" w:sz="0" w:space="0" w:color="auto"/>
      </w:divBdr>
      <w:divsChild>
        <w:div w:id="905142251">
          <w:marLeft w:val="0"/>
          <w:marRight w:val="0"/>
          <w:marTop w:val="0"/>
          <w:marBottom w:val="0"/>
          <w:divBdr>
            <w:top w:val="none" w:sz="0" w:space="0" w:color="auto"/>
            <w:left w:val="none" w:sz="0" w:space="0" w:color="auto"/>
            <w:bottom w:val="none" w:sz="0" w:space="0" w:color="auto"/>
            <w:right w:val="none" w:sz="0" w:space="0" w:color="auto"/>
          </w:divBdr>
        </w:div>
        <w:div w:id="485980621">
          <w:marLeft w:val="0"/>
          <w:marRight w:val="0"/>
          <w:marTop w:val="0"/>
          <w:marBottom w:val="0"/>
          <w:divBdr>
            <w:top w:val="none" w:sz="0" w:space="0" w:color="auto"/>
            <w:left w:val="none" w:sz="0" w:space="0" w:color="auto"/>
            <w:bottom w:val="none" w:sz="0" w:space="0" w:color="auto"/>
            <w:right w:val="none" w:sz="0" w:space="0" w:color="auto"/>
          </w:divBdr>
          <w:divsChild>
            <w:div w:id="1835797272">
              <w:marLeft w:val="0"/>
              <w:marRight w:val="0"/>
              <w:marTop w:val="0"/>
              <w:marBottom w:val="0"/>
              <w:divBdr>
                <w:top w:val="none" w:sz="0" w:space="0" w:color="auto"/>
                <w:left w:val="none" w:sz="0" w:space="0" w:color="auto"/>
                <w:bottom w:val="none" w:sz="0" w:space="0" w:color="auto"/>
                <w:right w:val="none" w:sz="0" w:space="0" w:color="auto"/>
              </w:divBdr>
            </w:div>
          </w:divsChild>
        </w:div>
        <w:div w:id="1701466216">
          <w:marLeft w:val="0"/>
          <w:marRight w:val="0"/>
          <w:marTop w:val="0"/>
          <w:marBottom w:val="0"/>
          <w:divBdr>
            <w:top w:val="none" w:sz="0" w:space="0" w:color="auto"/>
            <w:left w:val="none" w:sz="0" w:space="0" w:color="auto"/>
            <w:bottom w:val="none" w:sz="0" w:space="0" w:color="auto"/>
            <w:right w:val="none" w:sz="0" w:space="0" w:color="auto"/>
          </w:divBdr>
        </w:div>
        <w:div w:id="1146583962">
          <w:marLeft w:val="0"/>
          <w:marRight w:val="0"/>
          <w:marTop w:val="0"/>
          <w:marBottom w:val="0"/>
          <w:divBdr>
            <w:top w:val="none" w:sz="0" w:space="0" w:color="auto"/>
            <w:left w:val="none" w:sz="0" w:space="0" w:color="auto"/>
            <w:bottom w:val="none" w:sz="0" w:space="0" w:color="auto"/>
            <w:right w:val="none" w:sz="0" w:space="0" w:color="auto"/>
          </w:divBdr>
          <w:divsChild>
            <w:div w:id="1170675438">
              <w:marLeft w:val="0"/>
              <w:marRight w:val="0"/>
              <w:marTop w:val="0"/>
              <w:marBottom w:val="0"/>
              <w:divBdr>
                <w:top w:val="none" w:sz="0" w:space="0" w:color="auto"/>
                <w:left w:val="none" w:sz="0" w:space="0" w:color="auto"/>
                <w:bottom w:val="none" w:sz="0" w:space="0" w:color="auto"/>
                <w:right w:val="none" w:sz="0" w:space="0" w:color="auto"/>
              </w:divBdr>
            </w:div>
          </w:divsChild>
        </w:div>
        <w:div w:id="1901672311">
          <w:marLeft w:val="0"/>
          <w:marRight w:val="0"/>
          <w:marTop w:val="0"/>
          <w:marBottom w:val="0"/>
          <w:divBdr>
            <w:top w:val="none" w:sz="0" w:space="0" w:color="auto"/>
            <w:left w:val="none" w:sz="0" w:space="0" w:color="auto"/>
            <w:bottom w:val="none" w:sz="0" w:space="0" w:color="auto"/>
            <w:right w:val="none" w:sz="0" w:space="0" w:color="auto"/>
          </w:divBdr>
        </w:div>
        <w:div w:id="1844003965">
          <w:marLeft w:val="0"/>
          <w:marRight w:val="0"/>
          <w:marTop w:val="0"/>
          <w:marBottom w:val="0"/>
          <w:divBdr>
            <w:top w:val="none" w:sz="0" w:space="0" w:color="auto"/>
            <w:left w:val="none" w:sz="0" w:space="0" w:color="auto"/>
            <w:bottom w:val="none" w:sz="0" w:space="0" w:color="auto"/>
            <w:right w:val="none" w:sz="0" w:space="0" w:color="auto"/>
          </w:divBdr>
          <w:divsChild>
            <w:div w:id="1535655763">
              <w:marLeft w:val="0"/>
              <w:marRight w:val="0"/>
              <w:marTop w:val="0"/>
              <w:marBottom w:val="0"/>
              <w:divBdr>
                <w:top w:val="none" w:sz="0" w:space="0" w:color="auto"/>
                <w:left w:val="none" w:sz="0" w:space="0" w:color="auto"/>
                <w:bottom w:val="none" w:sz="0" w:space="0" w:color="auto"/>
                <w:right w:val="none" w:sz="0" w:space="0" w:color="auto"/>
              </w:divBdr>
            </w:div>
          </w:divsChild>
        </w:div>
        <w:div w:id="2073381476">
          <w:marLeft w:val="0"/>
          <w:marRight w:val="0"/>
          <w:marTop w:val="0"/>
          <w:marBottom w:val="0"/>
          <w:divBdr>
            <w:top w:val="none" w:sz="0" w:space="0" w:color="auto"/>
            <w:left w:val="none" w:sz="0" w:space="0" w:color="auto"/>
            <w:bottom w:val="none" w:sz="0" w:space="0" w:color="auto"/>
            <w:right w:val="none" w:sz="0" w:space="0" w:color="auto"/>
          </w:divBdr>
        </w:div>
        <w:div w:id="516121171">
          <w:marLeft w:val="0"/>
          <w:marRight w:val="0"/>
          <w:marTop w:val="0"/>
          <w:marBottom w:val="0"/>
          <w:divBdr>
            <w:top w:val="none" w:sz="0" w:space="0" w:color="auto"/>
            <w:left w:val="none" w:sz="0" w:space="0" w:color="auto"/>
            <w:bottom w:val="none" w:sz="0" w:space="0" w:color="auto"/>
            <w:right w:val="none" w:sz="0" w:space="0" w:color="auto"/>
          </w:divBdr>
          <w:divsChild>
            <w:div w:id="1997685549">
              <w:marLeft w:val="0"/>
              <w:marRight w:val="0"/>
              <w:marTop w:val="0"/>
              <w:marBottom w:val="0"/>
              <w:divBdr>
                <w:top w:val="none" w:sz="0" w:space="0" w:color="auto"/>
                <w:left w:val="none" w:sz="0" w:space="0" w:color="auto"/>
                <w:bottom w:val="none" w:sz="0" w:space="0" w:color="auto"/>
                <w:right w:val="none" w:sz="0" w:space="0" w:color="auto"/>
              </w:divBdr>
            </w:div>
          </w:divsChild>
        </w:div>
        <w:div w:id="1050499739">
          <w:marLeft w:val="0"/>
          <w:marRight w:val="0"/>
          <w:marTop w:val="0"/>
          <w:marBottom w:val="0"/>
          <w:divBdr>
            <w:top w:val="none" w:sz="0" w:space="0" w:color="auto"/>
            <w:left w:val="none" w:sz="0" w:space="0" w:color="auto"/>
            <w:bottom w:val="none" w:sz="0" w:space="0" w:color="auto"/>
            <w:right w:val="none" w:sz="0" w:space="0" w:color="auto"/>
          </w:divBdr>
        </w:div>
        <w:div w:id="1991323535">
          <w:marLeft w:val="0"/>
          <w:marRight w:val="0"/>
          <w:marTop w:val="0"/>
          <w:marBottom w:val="0"/>
          <w:divBdr>
            <w:top w:val="none" w:sz="0" w:space="0" w:color="auto"/>
            <w:left w:val="none" w:sz="0" w:space="0" w:color="auto"/>
            <w:bottom w:val="none" w:sz="0" w:space="0" w:color="auto"/>
            <w:right w:val="none" w:sz="0" w:space="0" w:color="auto"/>
          </w:divBdr>
          <w:divsChild>
            <w:div w:id="439033614">
              <w:marLeft w:val="0"/>
              <w:marRight w:val="0"/>
              <w:marTop w:val="0"/>
              <w:marBottom w:val="0"/>
              <w:divBdr>
                <w:top w:val="none" w:sz="0" w:space="0" w:color="auto"/>
                <w:left w:val="none" w:sz="0" w:space="0" w:color="auto"/>
                <w:bottom w:val="none" w:sz="0" w:space="0" w:color="auto"/>
                <w:right w:val="none" w:sz="0" w:space="0" w:color="auto"/>
              </w:divBdr>
            </w:div>
          </w:divsChild>
        </w:div>
        <w:div w:id="120617632">
          <w:marLeft w:val="0"/>
          <w:marRight w:val="0"/>
          <w:marTop w:val="0"/>
          <w:marBottom w:val="0"/>
          <w:divBdr>
            <w:top w:val="none" w:sz="0" w:space="0" w:color="auto"/>
            <w:left w:val="none" w:sz="0" w:space="0" w:color="auto"/>
            <w:bottom w:val="none" w:sz="0" w:space="0" w:color="auto"/>
            <w:right w:val="none" w:sz="0" w:space="0" w:color="auto"/>
          </w:divBdr>
        </w:div>
        <w:div w:id="1276641366">
          <w:marLeft w:val="0"/>
          <w:marRight w:val="0"/>
          <w:marTop w:val="0"/>
          <w:marBottom w:val="0"/>
          <w:divBdr>
            <w:top w:val="none" w:sz="0" w:space="0" w:color="auto"/>
            <w:left w:val="none" w:sz="0" w:space="0" w:color="auto"/>
            <w:bottom w:val="none" w:sz="0" w:space="0" w:color="auto"/>
            <w:right w:val="none" w:sz="0" w:space="0" w:color="auto"/>
          </w:divBdr>
          <w:divsChild>
            <w:div w:id="1817842708">
              <w:marLeft w:val="0"/>
              <w:marRight w:val="0"/>
              <w:marTop w:val="0"/>
              <w:marBottom w:val="0"/>
              <w:divBdr>
                <w:top w:val="none" w:sz="0" w:space="0" w:color="auto"/>
                <w:left w:val="none" w:sz="0" w:space="0" w:color="auto"/>
                <w:bottom w:val="none" w:sz="0" w:space="0" w:color="auto"/>
                <w:right w:val="none" w:sz="0" w:space="0" w:color="auto"/>
              </w:divBdr>
            </w:div>
          </w:divsChild>
        </w:div>
        <w:div w:id="2083989854">
          <w:marLeft w:val="0"/>
          <w:marRight w:val="0"/>
          <w:marTop w:val="0"/>
          <w:marBottom w:val="0"/>
          <w:divBdr>
            <w:top w:val="none" w:sz="0" w:space="0" w:color="auto"/>
            <w:left w:val="none" w:sz="0" w:space="0" w:color="auto"/>
            <w:bottom w:val="none" w:sz="0" w:space="0" w:color="auto"/>
            <w:right w:val="none" w:sz="0" w:space="0" w:color="auto"/>
          </w:divBdr>
        </w:div>
        <w:div w:id="2067142512">
          <w:marLeft w:val="0"/>
          <w:marRight w:val="0"/>
          <w:marTop w:val="0"/>
          <w:marBottom w:val="0"/>
          <w:divBdr>
            <w:top w:val="none" w:sz="0" w:space="0" w:color="auto"/>
            <w:left w:val="none" w:sz="0" w:space="0" w:color="auto"/>
            <w:bottom w:val="none" w:sz="0" w:space="0" w:color="auto"/>
            <w:right w:val="none" w:sz="0" w:space="0" w:color="auto"/>
          </w:divBdr>
          <w:divsChild>
            <w:div w:id="544832137">
              <w:marLeft w:val="0"/>
              <w:marRight w:val="0"/>
              <w:marTop w:val="0"/>
              <w:marBottom w:val="0"/>
              <w:divBdr>
                <w:top w:val="none" w:sz="0" w:space="0" w:color="auto"/>
                <w:left w:val="none" w:sz="0" w:space="0" w:color="auto"/>
                <w:bottom w:val="none" w:sz="0" w:space="0" w:color="auto"/>
                <w:right w:val="none" w:sz="0" w:space="0" w:color="auto"/>
              </w:divBdr>
            </w:div>
          </w:divsChild>
        </w:div>
        <w:div w:id="1535574406">
          <w:marLeft w:val="0"/>
          <w:marRight w:val="0"/>
          <w:marTop w:val="300"/>
          <w:marBottom w:val="0"/>
          <w:divBdr>
            <w:top w:val="none" w:sz="0" w:space="0" w:color="auto"/>
            <w:left w:val="none" w:sz="0" w:space="0" w:color="auto"/>
            <w:bottom w:val="none" w:sz="0" w:space="0" w:color="auto"/>
            <w:right w:val="none" w:sz="0" w:space="0" w:color="auto"/>
          </w:divBdr>
          <w:divsChild>
            <w:div w:id="1098133750">
              <w:marLeft w:val="0"/>
              <w:marRight w:val="0"/>
              <w:marTop w:val="0"/>
              <w:marBottom w:val="0"/>
              <w:divBdr>
                <w:top w:val="none" w:sz="0" w:space="0" w:color="auto"/>
                <w:left w:val="none" w:sz="0" w:space="0" w:color="auto"/>
                <w:bottom w:val="none" w:sz="0" w:space="0" w:color="auto"/>
                <w:right w:val="none" w:sz="0" w:space="0" w:color="auto"/>
              </w:divBdr>
              <w:divsChild>
                <w:div w:id="708723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994877">
          <w:marLeft w:val="0"/>
          <w:marRight w:val="0"/>
          <w:marTop w:val="300"/>
          <w:marBottom w:val="0"/>
          <w:divBdr>
            <w:top w:val="none" w:sz="0" w:space="0" w:color="auto"/>
            <w:left w:val="none" w:sz="0" w:space="0" w:color="auto"/>
            <w:bottom w:val="none" w:sz="0" w:space="0" w:color="auto"/>
            <w:right w:val="none" w:sz="0" w:space="0" w:color="auto"/>
          </w:divBdr>
          <w:divsChild>
            <w:div w:id="739903940">
              <w:marLeft w:val="0"/>
              <w:marRight w:val="0"/>
              <w:marTop w:val="0"/>
              <w:marBottom w:val="0"/>
              <w:divBdr>
                <w:top w:val="none" w:sz="0" w:space="0" w:color="auto"/>
                <w:left w:val="none" w:sz="0" w:space="0" w:color="auto"/>
                <w:bottom w:val="none" w:sz="0" w:space="0" w:color="auto"/>
                <w:right w:val="none" w:sz="0" w:space="0" w:color="auto"/>
              </w:divBdr>
              <w:divsChild>
                <w:div w:id="211539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304973">
          <w:marLeft w:val="0"/>
          <w:marRight w:val="0"/>
          <w:marTop w:val="300"/>
          <w:marBottom w:val="0"/>
          <w:divBdr>
            <w:top w:val="none" w:sz="0" w:space="0" w:color="auto"/>
            <w:left w:val="none" w:sz="0" w:space="0" w:color="auto"/>
            <w:bottom w:val="none" w:sz="0" w:space="0" w:color="auto"/>
            <w:right w:val="none" w:sz="0" w:space="0" w:color="auto"/>
          </w:divBdr>
          <w:divsChild>
            <w:div w:id="435909896">
              <w:marLeft w:val="0"/>
              <w:marRight w:val="0"/>
              <w:marTop w:val="0"/>
              <w:marBottom w:val="0"/>
              <w:divBdr>
                <w:top w:val="none" w:sz="0" w:space="0" w:color="auto"/>
                <w:left w:val="none" w:sz="0" w:space="0" w:color="auto"/>
                <w:bottom w:val="none" w:sz="0" w:space="0" w:color="auto"/>
                <w:right w:val="none" w:sz="0" w:space="0" w:color="auto"/>
              </w:divBdr>
              <w:divsChild>
                <w:div w:id="55936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129740">
          <w:marLeft w:val="0"/>
          <w:marRight w:val="0"/>
          <w:marTop w:val="300"/>
          <w:marBottom w:val="0"/>
          <w:divBdr>
            <w:top w:val="none" w:sz="0" w:space="0" w:color="auto"/>
            <w:left w:val="none" w:sz="0" w:space="0" w:color="auto"/>
            <w:bottom w:val="none" w:sz="0" w:space="0" w:color="auto"/>
            <w:right w:val="none" w:sz="0" w:space="0" w:color="auto"/>
          </w:divBdr>
          <w:divsChild>
            <w:div w:id="2101022458">
              <w:marLeft w:val="0"/>
              <w:marRight w:val="0"/>
              <w:marTop w:val="0"/>
              <w:marBottom w:val="0"/>
              <w:divBdr>
                <w:top w:val="none" w:sz="0" w:space="0" w:color="auto"/>
                <w:left w:val="none" w:sz="0" w:space="0" w:color="auto"/>
                <w:bottom w:val="none" w:sz="0" w:space="0" w:color="auto"/>
                <w:right w:val="none" w:sz="0" w:space="0" w:color="auto"/>
              </w:divBdr>
              <w:divsChild>
                <w:div w:id="202246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3875257">
      <w:bodyDiv w:val="1"/>
      <w:marLeft w:val="0"/>
      <w:marRight w:val="0"/>
      <w:marTop w:val="0"/>
      <w:marBottom w:val="0"/>
      <w:divBdr>
        <w:top w:val="none" w:sz="0" w:space="0" w:color="auto"/>
        <w:left w:val="none" w:sz="0" w:space="0" w:color="auto"/>
        <w:bottom w:val="none" w:sz="0" w:space="0" w:color="auto"/>
        <w:right w:val="none" w:sz="0" w:space="0" w:color="auto"/>
      </w:divBdr>
      <w:divsChild>
        <w:div w:id="899438646">
          <w:marLeft w:val="0"/>
          <w:marRight w:val="0"/>
          <w:marTop w:val="0"/>
          <w:marBottom w:val="0"/>
          <w:divBdr>
            <w:top w:val="none" w:sz="0" w:space="0" w:color="auto"/>
            <w:left w:val="none" w:sz="0" w:space="0" w:color="auto"/>
            <w:bottom w:val="none" w:sz="0" w:space="0" w:color="auto"/>
            <w:right w:val="none" w:sz="0" w:space="0" w:color="auto"/>
          </w:divBdr>
        </w:div>
        <w:div w:id="384376447">
          <w:marLeft w:val="0"/>
          <w:marRight w:val="0"/>
          <w:marTop w:val="0"/>
          <w:marBottom w:val="0"/>
          <w:divBdr>
            <w:top w:val="none" w:sz="0" w:space="0" w:color="auto"/>
            <w:left w:val="none" w:sz="0" w:space="0" w:color="auto"/>
            <w:bottom w:val="none" w:sz="0" w:space="0" w:color="auto"/>
            <w:right w:val="none" w:sz="0" w:space="0" w:color="auto"/>
          </w:divBdr>
          <w:divsChild>
            <w:div w:id="667053371">
              <w:marLeft w:val="0"/>
              <w:marRight w:val="0"/>
              <w:marTop w:val="0"/>
              <w:marBottom w:val="0"/>
              <w:divBdr>
                <w:top w:val="none" w:sz="0" w:space="0" w:color="auto"/>
                <w:left w:val="none" w:sz="0" w:space="0" w:color="auto"/>
                <w:bottom w:val="none" w:sz="0" w:space="0" w:color="auto"/>
                <w:right w:val="none" w:sz="0" w:space="0" w:color="auto"/>
              </w:divBdr>
            </w:div>
          </w:divsChild>
        </w:div>
        <w:div w:id="1896818325">
          <w:marLeft w:val="0"/>
          <w:marRight w:val="0"/>
          <w:marTop w:val="0"/>
          <w:marBottom w:val="0"/>
          <w:divBdr>
            <w:top w:val="none" w:sz="0" w:space="0" w:color="auto"/>
            <w:left w:val="none" w:sz="0" w:space="0" w:color="auto"/>
            <w:bottom w:val="none" w:sz="0" w:space="0" w:color="auto"/>
            <w:right w:val="none" w:sz="0" w:space="0" w:color="auto"/>
          </w:divBdr>
        </w:div>
        <w:div w:id="438530667">
          <w:marLeft w:val="0"/>
          <w:marRight w:val="0"/>
          <w:marTop w:val="0"/>
          <w:marBottom w:val="0"/>
          <w:divBdr>
            <w:top w:val="none" w:sz="0" w:space="0" w:color="auto"/>
            <w:left w:val="none" w:sz="0" w:space="0" w:color="auto"/>
            <w:bottom w:val="none" w:sz="0" w:space="0" w:color="auto"/>
            <w:right w:val="none" w:sz="0" w:space="0" w:color="auto"/>
          </w:divBdr>
          <w:divsChild>
            <w:div w:id="944574362">
              <w:marLeft w:val="0"/>
              <w:marRight w:val="0"/>
              <w:marTop w:val="0"/>
              <w:marBottom w:val="0"/>
              <w:divBdr>
                <w:top w:val="none" w:sz="0" w:space="0" w:color="auto"/>
                <w:left w:val="none" w:sz="0" w:space="0" w:color="auto"/>
                <w:bottom w:val="none" w:sz="0" w:space="0" w:color="auto"/>
                <w:right w:val="none" w:sz="0" w:space="0" w:color="auto"/>
              </w:divBdr>
            </w:div>
          </w:divsChild>
        </w:div>
        <w:div w:id="604534242">
          <w:marLeft w:val="0"/>
          <w:marRight w:val="0"/>
          <w:marTop w:val="0"/>
          <w:marBottom w:val="0"/>
          <w:divBdr>
            <w:top w:val="none" w:sz="0" w:space="0" w:color="auto"/>
            <w:left w:val="none" w:sz="0" w:space="0" w:color="auto"/>
            <w:bottom w:val="none" w:sz="0" w:space="0" w:color="auto"/>
            <w:right w:val="none" w:sz="0" w:space="0" w:color="auto"/>
          </w:divBdr>
        </w:div>
        <w:div w:id="1219782857">
          <w:marLeft w:val="0"/>
          <w:marRight w:val="0"/>
          <w:marTop w:val="0"/>
          <w:marBottom w:val="0"/>
          <w:divBdr>
            <w:top w:val="none" w:sz="0" w:space="0" w:color="auto"/>
            <w:left w:val="none" w:sz="0" w:space="0" w:color="auto"/>
            <w:bottom w:val="none" w:sz="0" w:space="0" w:color="auto"/>
            <w:right w:val="none" w:sz="0" w:space="0" w:color="auto"/>
          </w:divBdr>
          <w:divsChild>
            <w:div w:id="116267348">
              <w:marLeft w:val="0"/>
              <w:marRight w:val="0"/>
              <w:marTop w:val="0"/>
              <w:marBottom w:val="0"/>
              <w:divBdr>
                <w:top w:val="none" w:sz="0" w:space="0" w:color="auto"/>
                <w:left w:val="none" w:sz="0" w:space="0" w:color="auto"/>
                <w:bottom w:val="none" w:sz="0" w:space="0" w:color="auto"/>
                <w:right w:val="none" w:sz="0" w:space="0" w:color="auto"/>
              </w:divBdr>
            </w:div>
          </w:divsChild>
        </w:div>
        <w:div w:id="114104961">
          <w:marLeft w:val="0"/>
          <w:marRight w:val="0"/>
          <w:marTop w:val="0"/>
          <w:marBottom w:val="0"/>
          <w:divBdr>
            <w:top w:val="none" w:sz="0" w:space="0" w:color="auto"/>
            <w:left w:val="none" w:sz="0" w:space="0" w:color="auto"/>
            <w:bottom w:val="none" w:sz="0" w:space="0" w:color="auto"/>
            <w:right w:val="none" w:sz="0" w:space="0" w:color="auto"/>
          </w:divBdr>
        </w:div>
        <w:div w:id="1107038077">
          <w:marLeft w:val="0"/>
          <w:marRight w:val="0"/>
          <w:marTop w:val="0"/>
          <w:marBottom w:val="0"/>
          <w:divBdr>
            <w:top w:val="none" w:sz="0" w:space="0" w:color="auto"/>
            <w:left w:val="none" w:sz="0" w:space="0" w:color="auto"/>
            <w:bottom w:val="none" w:sz="0" w:space="0" w:color="auto"/>
            <w:right w:val="none" w:sz="0" w:space="0" w:color="auto"/>
          </w:divBdr>
          <w:divsChild>
            <w:div w:id="1439134102">
              <w:marLeft w:val="0"/>
              <w:marRight w:val="0"/>
              <w:marTop w:val="0"/>
              <w:marBottom w:val="0"/>
              <w:divBdr>
                <w:top w:val="none" w:sz="0" w:space="0" w:color="auto"/>
                <w:left w:val="none" w:sz="0" w:space="0" w:color="auto"/>
                <w:bottom w:val="none" w:sz="0" w:space="0" w:color="auto"/>
                <w:right w:val="none" w:sz="0" w:space="0" w:color="auto"/>
              </w:divBdr>
            </w:div>
          </w:divsChild>
        </w:div>
        <w:div w:id="1268923790">
          <w:marLeft w:val="0"/>
          <w:marRight w:val="0"/>
          <w:marTop w:val="0"/>
          <w:marBottom w:val="0"/>
          <w:divBdr>
            <w:top w:val="none" w:sz="0" w:space="0" w:color="auto"/>
            <w:left w:val="none" w:sz="0" w:space="0" w:color="auto"/>
            <w:bottom w:val="none" w:sz="0" w:space="0" w:color="auto"/>
            <w:right w:val="none" w:sz="0" w:space="0" w:color="auto"/>
          </w:divBdr>
        </w:div>
        <w:div w:id="1328633983">
          <w:marLeft w:val="0"/>
          <w:marRight w:val="0"/>
          <w:marTop w:val="0"/>
          <w:marBottom w:val="0"/>
          <w:divBdr>
            <w:top w:val="none" w:sz="0" w:space="0" w:color="auto"/>
            <w:left w:val="none" w:sz="0" w:space="0" w:color="auto"/>
            <w:bottom w:val="none" w:sz="0" w:space="0" w:color="auto"/>
            <w:right w:val="none" w:sz="0" w:space="0" w:color="auto"/>
          </w:divBdr>
          <w:divsChild>
            <w:div w:id="385300166">
              <w:marLeft w:val="0"/>
              <w:marRight w:val="0"/>
              <w:marTop w:val="0"/>
              <w:marBottom w:val="0"/>
              <w:divBdr>
                <w:top w:val="none" w:sz="0" w:space="0" w:color="auto"/>
                <w:left w:val="none" w:sz="0" w:space="0" w:color="auto"/>
                <w:bottom w:val="none" w:sz="0" w:space="0" w:color="auto"/>
                <w:right w:val="none" w:sz="0" w:space="0" w:color="auto"/>
              </w:divBdr>
            </w:div>
          </w:divsChild>
        </w:div>
        <w:div w:id="495465617">
          <w:marLeft w:val="0"/>
          <w:marRight w:val="0"/>
          <w:marTop w:val="0"/>
          <w:marBottom w:val="0"/>
          <w:divBdr>
            <w:top w:val="none" w:sz="0" w:space="0" w:color="auto"/>
            <w:left w:val="none" w:sz="0" w:space="0" w:color="auto"/>
            <w:bottom w:val="none" w:sz="0" w:space="0" w:color="auto"/>
            <w:right w:val="none" w:sz="0" w:space="0" w:color="auto"/>
          </w:divBdr>
        </w:div>
        <w:div w:id="1027173628">
          <w:marLeft w:val="0"/>
          <w:marRight w:val="0"/>
          <w:marTop w:val="0"/>
          <w:marBottom w:val="0"/>
          <w:divBdr>
            <w:top w:val="none" w:sz="0" w:space="0" w:color="auto"/>
            <w:left w:val="none" w:sz="0" w:space="0" w:color="auto"/>
            <w:bottom w:val="none" w:sz="0" w:space="0" w:color="auto"/>
            <w:right w:val="none" w:sz="0" w:space="0" w:color="auto"/>
          </w:divBdr>
          <w:divsChild>
            <w:div w:id="821233836">
              <w:marLeft w:val="0"/>
              <w:marRight w:val="0"/>
              <w:marTop w:val="0"/>
              <w:marBottom w:val="0"/>
              <w:divBdr>
                <w:top w:val="none" w:sz="0" w:space="0" w:color="auto"/>
                <w:left w:val="none" w:sz="0" w:space="0" w:color="auto"/>
                <w:bottom w:val="none" w:sz="0" w:space="0" w:color="auto"/>
                <w:right w:val="none" w:sz="0" w:space="0" w:color="auto"/>
              </w:divBdr>
            </w:div>
          </w:divsChild>
        </w:div>
        <w:div w:id="423840396">
          <w:marLeft w:val="0"/>
          <w:marRight w:val="0"/>
          <w:marTop w:val="0"/>
          <w:marBottom w:val="0"/>
          <w:divBdr>
            <w:top w:val="none" w:sz="0" w:space="0" w:color="auto"/>
            <w:left w:val="none" w:sz="0" w:space="0" w:color="auto"/>
            <w:bottom w:val="none" w:sz="0" w:space="0" w:color="auto"/>
            <w:right w:val="none" w:sz="0" w:space="0" w:color="auto"/>
          </w:divBdr>
        </w:div>
        <w:div w:id="865365353">
          <w:marLeft w:val="0"/>
          <w:marRight w:val="0"/>
          <w:marTop w:val="0"/>
          <w:marBottom w:val="0"/>
          <w:divBdr>
            <w:top w:val="none" w:sz="0" w:space="0" w:color="auto"/>
            <w:left w:val="none" w:sz="0" w:space="0" w:color="auto"/>
            <w:bottom w:val="none" w:sz="0" w:space="0" w:color="auto"/>
            <w:right w:val="none" w:sz="0" w:space="0" w:color="auto"/>
          </w:divBdr>
          <w:divsChild>
            <w:div w:id="58597943">
              <w:marLeft w:val="0"/>
              <w:marRight w:val="0"/>
              <w:marTop w:val="0"/>
              <w:marBottom w:val="0"/>
              <w:divBdr>
                <w:top w:val="none" w:sz="0" w:space="0" w:color="auto"/>
                <w:left w:val="none" w:sz="0" w:space="0" w:color="auto"/>
                <w:bottom w:val="none" w:sz="0" w:space="0" w:color="auto"/>
                <w:right w:val="none" w:sz="0" w:space="0" w:color="auto"/>
              </w:divBdr>
            </w:div>
          </w:divsChild>
        </w:div>
        <w:div w:id="1067341725">
          <w:marLeft w:val="0"/>
          <w:marRight w:val="0"/>
          <w:marTop w:val="300"/>
          <w:marBottom w:val="0"/>
          <w:divBdr>
            <w:top w:val="none" w:sz="0" w:space="0" w:color="auto"/>
            <w:left w:val="none" w:sz="0" w:space="0" w:color="auto"/>
            <w:bottom w:val="none" w:sz="0" w:space="0" w:color="auto"/>
            <w:right w:val="none" w:sz="0" w:space="0" w:color="auto"/>
          </w:divBdr>
          <w:divsChild>
            <w:div w:id="1394889252">
              <w:marLeft w:val="0"/>
              <w:marRight w:val="0"/>
              <w:marTop w:val="0"/>
              <w:marBottom w:val="0"/>
              <w:divBdr>
                <w:top w:val="none" w:sz="0" w:space="0" w:color="auto"/>
                <w:left w:val="none" w:sz="0" w:space="0" w:color="auto"/>
                <w:bottom w:val="none" w:sz="0" w:space="0" w:color="auto"/>
                <w:right w:val="none" w:sz="0" w:space="0" w:color="auto"/>
              </w:divBdr>
              <w:divsChild>
                <w:div w:id="189329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05518">
          <w:marLeft w:val="0"/>
          <w:marRight w:val="0"/>
          <w:marTop w:val="300"/>
          <w:marBottom w:val="0"/>
          <w:divBdr>
            <w:top w:val="none" w:sz="0" w:space="0" w:color="auto"/>
            <w:left w:val="none" w:sz="0" w:space="0" w:color="auto"/>
            <w:bottom w:val="none" w:sz="0" w:space="0" w:color="auto"/>
            <w:right w:val="none" w:sz="0" w:space="0" w:color="auto"/>
          </w:divBdr>
          <w:divsChild>
            <w:div w:id="661733960">
              <w:marLeft w:val="0"/>
              <w:marRight w:val="0"/>
              <w:marTop w:val="0"/>
              <w:marBottom w:val="0"/>
              <w:divBdr>
                <w:top w:val="none" w:sz="0" w:space="0" w:color="auto"/>
                <w:left w:val="none" w:sz="0" w:space="0" w:color="auto"/>
                <w:bottom w:val="none" w:sz="0" w:space="0" w:color="auto"/>
                <w:right w:val="none" w:sz="0" w:space="0" w:color="auto"/>
              </w:divBdr>
              <w:divsChild>
                <w:div w:id="96319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010920">
          <w:marLeft w:val="0"/>
          <w:marRight w:val="0"/>
          <w:marTop w:val="300"/>
          <w:marBottom w:val="0"/>
          <w:divBdr>
            <w:top w:val="none" w:sz="0" w:space="0" w:color="auto"/>
            <w:left w:val="none" w:sz="0" w:space="0" w:color="auto"/>
            <w:bottom w:val="none" w:sz="0" w:space="0" w:color="auto"/>
            <w:right w:val="none" w:sz="0" w:space="0" w:color="auto"/>
          </w:divBdr>
          <w:divsChild>
            <w:div w:id="1433862940">
              <w:marLeft w:val="0"/>
              <w:marRight w:val="0"/>
              <w:marTop w:val="0"/>
              <w:marBottom w:val="0"/>
              <w:divBdr>
                <w:top w:val="none" w:sz="0" w:space="0" w:color="auto"/>
                <w:left w:val="none" w:sz="0" w:space="0" w:color="auto"/>
                <w:bottom w:val="none" w:sz="0" w:space="0" w:color="auto"/>
                <w:right w:val="none" w:sz="0" w:space="0" w:color="auto"/>
              </w:divBdr>
              <w:divsChild>
                <w:div w:id="2004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386414">
          <w:marLeft w:val="0"/>
          <w:marRight w:val="0"/>
          <w:marTop w:val="300"/>
          <w:marBottom w:val="0"/>
          <w:divBdr>
            <w:top w:val="none" w:sz="0" w:space="0" w:color="auto"/>
            <w:left w:val="none" w:sz="0" w:space="0" w:color="auto"/>
            <w:bottom w:val="none" w:sz="0" w:space="0" w:color="auto"/>
            <w:right w:val="none" w:sz="0" w:space="0" w:color="auto"/>
          </w:divBdr>
          <w:divsChild>
            <w:div w:id="1919442829">
              <w:marLeft w:val="0"/>
              <w:marRight w:val="0"/>
              <w:marTop w:val="0"/>
              <w:marBottom w:val="0"/>
              <w:divBdr>
                <w:top w:val="none" w:sz="0" w:space="0" w:color="auto"/>
                <w:left w:val="none" w:sz="0" w:space="0" w:color="auto"/>
                <w:bottom w:val="none" w:sz="0" w:space="0" w:color="auto"/>
                <w:right w:val="none" w:sz="0" w:space="0" w:color="auto"/>
              </w:divBdr>
              <w:divsChild>
                <w:div w:id="19347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367017">
      <w:bodyDiv w:val="1"/>
      <w:marLeft w:val="0"/>
      <w:marRight w:val="0"/>
      <w:marTop w:val="0"/>
      <w:marBottom w:val="0"/>
      <w:divBdr>
        <w:top w:val="none" w:sz="0" w:space="0" w:color="auto"/>
        <w:left w:val="none" w:sz="0" w:space="0" w:color="auto"/>
        <w:bottom w:val="none" w:sz="0" w:space="0" w:color="auto"/>
        <w:right w:val="none" w:sz="0" w:space="0" w:color="auto"/>
      </w:divBdr>
      <w:divsChild>
        <w:div w:id="1017729404">
          <w:marLeft w:val="0"/>
          <w:marRight w:val="0"/>
          <w:marTop w:val="0"/>
          <w:marBottom w:val="0"/>
          <w:divBdr>
            <w:top w:val="none" w:sz="0" w:space="0" w:color="auto"/>
            <w:left w:val="none" w:sz="0" w:space="0" w:color="auto"/>
            <w:bottom w:val="none" w:sz="0" w:space="0" w:color="auto"/>
            <w:right w:val="none" w:sz="0" w:space="0" w:color="auto"/>
          </w:divBdr>
        </w:div>
        <w:div w:id="1051878206">
          <w:marLeft w:val="0"/>
          <w:marRight w:val="0"/>
          <w:marTop w:val="0"/>
          <w:marBottom w:val="0"/>
          <w:divBdr>
            <w:top w:val="none" w:sz="0" w:space="0" w:color="auto"/>
            <w:left w:val="none" w:sz="0" w:space="0" w:color="auto"/>
            <w:bottom w:val="none" w:sz="0" w:space="0" w:color="auto"/>
            <w:right w:val="none" w:sz="0" w:space="0" w:color="auto"/>
          </w:divBdr>
          <w:divsChild>
            <w:div w:id="654837548">
              <w:marLeft w:val="0"/>
              <w:marRight w:val="0"/>
              <w:marTop w:val="0"/>
              <w:marBottom w:val="0"/>
              <w:divBdr>
                <w:top w:val="none" w:sz="0" w:space="0" w:color="auto"/>
                <w:left w:val="none" w:sz="0" w:space="0" w:color="auto"/>
                <w:bottom w:val="none" w:sz="0" w:space="0" w:color="auto"/>
                <w:right w:val="none" w:sz="0" w:space="0" w:color="auto"/>
              </w:divBdr>
            </w:div>
          </w:divsChild>
        </w:div>
        <w:div w:id="1521626615">
          <w:marLeft w:val="0"/>
          <w:marRight w:val="0"/>
          <w:marTop w:val="0"/>
          <w:marBottom w:val="0"/>
          <w:divBdr>
            <w:top w:val="none" w:sz="0" w:space="0" w:color="auto"/>
            <w:left w:val="none" w:sz="0" w:space="0" w:color="auto"/>
            <w:bottom w:val="none" w:sz="0" w:space="0" w:color="auto"/>
            <w:right w:val="none" w:sz="0" w:space="0" w:color="auto"/>
          </w:divBdr>
        </w:div>
        <w:div w:id="735665885">
          <w:marLeft w:val="0"/>
          <w:marRight w:val="0"/>
          <w:marTop w:val="0"/>
          <w:marBottom w:val="0"/>
          <w:divBdr>
            <w:top w:val="none" w:sz="0" w:space="0" w:color="auto"/>
            <w:left w:val="none" w:sz="0" w:space="0" w:color="auto"/>
            <w:bottom w:val="none" w:sz="0" w:space="0" w:color="auto"/>
            <w:right w:val="none" w:sz="0" w:space="0" w:color="auto"/>
          </w:divBdr>
          <w:divsChild>
            <w:div w:id="1013102">
              <w:marLeft w:val="0"/>
              <w:marRight w:val="0"/>
              <w:marTop w:val="0"/>
              <w:marBottom w:val="0"/>
              <w:divBdr>
                <w:top w:val="none" w:sz="0" w:space="0" w:color="auto"/>
                <w:left w:val="none" w:sz="0" w:space="0" w:color="auto"/>
                <w:bottom w:val="none" w:sz="0" w:space="0" w:color="auto"/>
                <w:right w:val="none" w:sz="0" w:space="0" w:color="auto"/>
              </w:divBdr>
            </w:div>
          </w:divsChild>
        </w:div>
        <w:div w:id="1517961181">
          <w:marLeft w:val="0"/>
          <w:marRight w:val="0"/>
          <w:marTop w:val="0"/>
          <w:marBottom w:val="0"/>
          <w:divBdr>
            <w:top w:val="none" w:sz="0" w:space="0" w:color="auto"/>
            <w:left w:val="none" w:sz="0" w:space="0" w:color="auto"/>
            <w:bottom w:val="none" w:sz="0" w:space="0" w:color="auto"/>
            <w:right w:val="none" w:sz="0" w:space="0" w:color="auto"/>
          </w:divBdr>
        </w:div>
        <w:div w:id="334698422">
          <w:marLeft w:val="0"/>
          <w:marRight w:val="0"/>
          <w:marTop w:val="0"/>
          <w:marBottom w:val="0"/>
          <w:divBdr>
            <w:top w:val="none" w:sz="0" w:space="0" w:color="auto"/>
            <w:left w:val="none" w:sz="0" w:space="0" w:color="auto"/>
            <w:bottom w:val="none" w:sz="0" w:space="0" w:color="auto"/>
            <w:right w:val="none" w:sz="0" w:space="0" w:color="auto"/>
          </w:divBdr>
          <w:divsChild>
            <w:div w:id="774136723">
              <w:marLeft w:val="0"/>
              <w:marRight w:val="0"/>
              <w:marTop w:val="0"/>
              <w:marBottom w:val="0"/>
              <w:divBdr>
                <w:top w:val="none" w:sz="0" w:space="0" w:color="auto"/>
                <w:left w:val="none" w:sz="0" w:space="0" w:color="auto"/>
                <w:bottom w:val="none" w:sz="0" w:space="0" w:color="auto"/>
                <w:right w:val="none" w:sz="0" w:space="0" w:color="auto"/>
              </w:divBdr>
            </w:div>
          </w:divsChild>
        </w:div>
        <w:div w:id="825046987">
          <w:marLeft w:val="0"/>
          <w:marRight w:val="0"/>
          <w:marTop w:val="0"/>
          <w:marBottom w:val="0"/>
          <w:divBdr>
            <w:top w:val="none" w:sz="0" w:space="0" w:color="auto"/>
            <w:left w:val="none" w:sz="0" w:space="0" w:color="auto"/>
            <w:bottom w:val="none" w:sz="0" w:space="0" w:color="auto"/>
            <w:right w:val="none" w:sz="0" w:space="0" w:color="auto"/>
          </w:divBdr>
        </w:div>
        <w:div w:id="1098721290">
          <w:marLeft w:val="0"/>
          <w:marRight w:val="0"/>
          <w:marTop w:val="0"/>
          <w:marBottom w:val="0"/>
          <w:divBdr>
            <w:top w:val="none" w:sz="0" w:space="0" w:color="auto"/>
            <w:left w:val="none" w:sz="0" w:space="0" w:color="auto"/>
            <w:bottom w:val="none" w:sz="0" w:space="0" w:color="auto"/>
            <w:right w:val="none" w:sz="0" w:space="0" w:color="auto"/>
          </w:divBdr>
          <w:divsChild>
            <w:div w:id="1956251330">
              <w:marLeft w:val="0"/>
              <w:marRight w:val="0"/>
              <w:marTop w:val="0"/>
              <w:marBottom w:val="0"/>
              <w:divBdr>
                <w:top w:val="none" w:sz="0" w:space="0" w:color="auto"/>
                <w:left w:val="none" w:sz="0" w:space="0" w:color="auto"/>
                <w:bottom w:val="none" w:sz="0" w:space="0" w:color="auto"/>
                <w:right w:val="none" w:sz="0" w:space="0" w:color="auto"/>
              </w:divBdr>
            </w:div>
          </w:divsChild>
        </w:div>
        <w:div w:id="570386058">
          <w:marLeft w:val="0"/>
          <w:marRight w:val="0"/>
          <w:marTop w:val="0"/>
          <w:marBottom w:val="0"/>
          <w:divBdr>
            <w:top w:val="none" w:sz="0" w:space="0" w:color="auto"/>
            <w:left w:val="none" w:sz="0" w:space="0" w:color="auto"/>
            <w:bottom w:val="none" w:sz="0" w:space="0" w:color="auto"/>
            <w:right w:val="none" w:sz="0" w:space="0" w:color="auto"/>
          </w:divBdr>
        </w:div>
        <w:div w:id="94787938">
          <w:marLeft w:val="0"/>
          <w:marRight w:val="0"/>
          <w:marTop w:val="0"/>
          <w:marBottom w:val="0"/>
          <w:divBdr>
            <w:top w:val="none" w:sz="0" w:space="0" w:color="auto"/>
            <w:left w:val="none" w:sz="0" w:space="0" w:color="auto"/>
            <w:bottom w:val="none" w:sz="0" w:space="0" w:color="auto"/>
            <w:right w:val="none" w:sz="0" w:space="0" w:color="auto"/>
          </w:divBdr>
          <w:divsChild>
            <w:div w:id="1665284560">
              <w:marLeft w:val="0"/>
              <w:marRight w:val="0"/>
              <w:marTop w:val="0"/>
              <w:marBottom w:val="0"/>
              <w:divBdr>
                <w:top w:val="none" w:sz="0" w:space="0" w:color="auto"/>
                <w:left w:val="none" w:sz="0" w:space="0" w:color="auto"/>
                <w:bottom w:val="none" w:sz="0" w:space="0" w:color="auto"/>
                <w:right w:val="none" w:sz="0" w:space="0" w:color="auto"/>
              </w:divBdr>
            </w:div>
          </w:divsChild>
        </w:div>
        <w:div w:id="817262319">
          <w:marLeft w:val="0"/>
          <w:marRight w:val="0"/>
          <w:marTop w:val="0"/>
          <w:marBottom w:val="0"/>
          <w:divBdr>
            <w:top w:val="none" w:sz="0" w:space="0" w:color="auto"/>
            <w:left w:val="none" w:sz="0" w:space="0" w:color="auto"/>
            <w:bottom w:val="none" w:sz="0" w:space="0" w:color="auto"/>
            <w:right w:val="none" w:sz="0" w:space="0" w:color="auto"/>
          </w:divBdr>
        </w:div>
        <w:div w:id="617876336">
          <w:marLeft w:val="0"/>
          <w:marRight w:val="0"/>
          <w:marTop w:val="0"/>
          <w:marBottom w:val="0"/>
          <w:divBdr>
            <w:top w:val="none" w:sz="0" w:space="0" w:color="auto"/>
            <w:left w:val="none" w:sz="0" w:space="0" w:color="auto"/>
            <w:bottom w:val="none" w:sz="0" w:space="0" w:color="auto"/>
            <w:right w:val="none" w:sz="0" w:space="0" w:color="auto"/>
          </w:divBdr>
          <w:divsChild>
            <w:div w:id="1707753604">
              <w:marLeft w:val="0"/>
              <w:marRight w:val="0"/>
              <w:marTop w:val="0"/>
              <w:marBottom w:val="0"/>
              <w:divBdr>
                <w:top w:val="none" w:sz="0" w:space="0" w:color="auto"/>
                <w:left w:val="none" w:sz="0" w:space="0" w:color="auto"/>
                <w:bottom w:val="none" w:sz="0" w:space="0" w:color="auto"/>
                <w:right w:val="none" w:sz="0" w:space="0" w:color="auto"/>
              </w:divBdr>
            </w:div>
          </w:divsChild>
        </w:div>
        <w:div w:id="1429078296">
          <w:marLeft w:val="0"/>
          <w:marRight w:val="0"/>
          <w:marTop w:val="0"/>
          <w:marBottom w:val="0"/>
          <w:divBdr>
            <w:top w:val="none" w:sz="0" w:space="0" w:color="auto"/>
            <w:left w:val="none" w:sz="0" w:space="0" w:color="auto"/>
            <w:bottom w:val="none" w:sz="0" w:space="0" w:color="auto"/>
            <w:right w:val="none" w:sz="0" w:space="0" w:color="auto"/>
          </w:divBdr>
        </w:div>
        <w:div w:id="307826561">
          <w:marLeft w:val="0"/>
          <w:marRight w:val="0"/>
          <w:marTop w:val="0"/>
          <w:marBottom w:val="0"/>
          <w:divBdr>
            <w:top w:val="none" w:sz="0" w:space="0" w:color="auto"/>
            <w:left w:val="none" w:sz="0" w:space="0" w:color="auto"/>
            <w:bottom w:val="none" w:sz="0" w:space="0" w:color="auto"/>
            <w:right w:val="none" w:sz="0" w:space="0" w:color="auto"/>
          </w:divBdr>
          <w:divsChild>
            <w:div w:id="257522667">
              <w:marLeft w:val="0"/>
              <w:marRight w:val="0"/>
              <w:marTop w:val="0"/>
              <w:marBottom w:val="0"/>
              <w:divBdr>
                <w:top w:val="none" w:sz="0" w:space="0" w:color="auto"/>
                <w:left w:val="none" w:sz="0" w:space="0" w:color="auto"/>
                <w:bottom w:val="none" w:sz="0" w:space="0" w:color="auto"/>
                <w:right w:val="none" w:sz="0" w:space="0" w:color="auto"/>
              </w:divBdr>
            </w:div>
          </w:divsChild>
        </w:div>
        <w:div w:id="1648168971">
          <w:marLeft w:val="0"/>
          <w:marRight w:val="0"/>
          <w:marTop w:val="300"/>
          <w:marBottom w:val="0"/>
          <w:divBdr>
            <w:top w:val="none" w:sz="0" w:space="0" w:color="auto"/>
            <w:left w:val="none" w:sz="0" w:space="0" w:color="auto"/>
            <w:bottom w:val="none" w:sz="0" w:space="0" w:color="auto"/>
            <w:right w:val="none" w:sz="0" w:space="0" w:color="auto"/>
          </w:divBdr>
          <w:divsChild>
            <w:div w:id="168450517">
              <w:marLeft w:val="0"/>
              <w:marRight w:val="0"/>
              <w:marTop w:val="0"/>
              <w:marBottom w:val="0"/>
              <w:divBdr>
                <w:top w:val="none" w:sz="0" w:space="0" w:color="auto"/>
                <w:left w:val="none" w:sz="0" w:space="0" w:color="auto"/>
                <w:bottom w:val="none" w:sz="0" w:space="0" w:color="auto"/>
                <w:right w:val="none" w:sz="0" w:space="0" w:color="auto"/>
              </w:divBdr>
              <w:divsChild>
                <w:div w:id="1439065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87323">
          <w:marLeft w:val="0"/>
          <w:marRight w:val="0"/>
          <w:marTop w:val="300"/>
          <w:marBottom w:val="0"/>
          <w:divBdr>
            <w:top w:val="none" w:sz="0" w:space="0" w:color="auto"/>
            <w:left w:val="none" w:sz="0" w:space="0" w:color="auto"/>
            <w:bottom w:val="none" w:sz="0" w:space="0" w:color="auto"/>
            <w:right w:val="none" w:sz="0" w:space="0" w:color="auto"/>
          </w:divBdr>
          <w:divsChild>
            <w:div w:id="894387152">
              <w:marLeft w:val="0"/>
              <w:marRight w:val="0"/>
              <w:marTop w:val="0"/>
              <w:marBottom w:val="0"/>
              <w:divBdr>
                <w:top w:val="none" w:sz="0" w:space="0" w:color="auto"/>
                <w:left w:val="none" w:sz="0" w:space="0" w:color="auto"/>
                <w:bottom w:val="none" w:sz="0" w:space="0" w:color="auto"/>
                <w:right w:val="none" w:sz="0" w:space="0" w:color="auto"/>
              </w:divBdr>
              <w:divsChild>
                <w:div w:id="196622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514584">
          <w:marLeft w:val="0"/>
          <w:marRight w:val="0"/>
          <w:marTop w:val="300"/>
          <w:marBottom w:val="0"/>
          <w:divBdr>
            <w:top w:val="none" w:sz="0" w:space="0" w:color="auto"/>
            <w:left w:val="none" w:sz="0" w:space="0" w:color="auto"/>
            <w:bottom w:val="none" w:sz="0" w:space="0" w:color="auto"/>
            <w:right w:val="none" w:sz="0" w:space="0" w:color="auto"/>
          </w:divBdr>
          <w:divsChild>
            <w:div w:id="1275596242">
              <w:marLeft w:val="0"/>
              <w:marRight w:val="0"/>
              <w:marTop w:val="0"/>
              <w:marBottom w:val="0"/>
              <w:divBdr>
                <w:top w:val="none" w:sz="0" w:space="0" w:color="auto"/>
                <w:left w:val="none" w:sz="0" w:space="0" w:color="auto"/>
                <w:bottom w:val="none" w:sz="0" w:space="0" w:color="auto"/>
                <w:right w:val="none" w:sz="0" w:space="0" w:color="auto"/>
              </w:divBdr>
              <w:divsChild>
                <w:div w:id="159843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26461">
          <w:marLeft w:val="0"/>
          <w:marRight w:val="0"/>
          <w:marTop w:val="300"/>
          <w:marBottom w:val="0"/>
          <w:divBdr>
            <w:top w:val="none" w:sz="0" w:space="0" w:color="auto"/>
            <w:left w:val="none" w:sz="0" w:space="0" w:color="auto"/>
            <w:bottom w:val="none" w:sz="0" w:space="0" w:color="auto"/>
            <w:right w:val="none" w:sz="0" w:space="0" w:color="auto"/>
          </w:divBdr>
          <w:divsChild>
            <w:div w:id="2114129435">
              <w:marLeft w:val="0"/>
              <w:marRight w:val="0"/>
              <w:marTop w:val="0"/>
              <w:marBottom w:val="0"/>
              <w:divBdr>
                <w:top w:val="none" w:sz="0" w:space="0" w:color="auto"/>
                <w:left w:val="none" w:sz="0" w:space="0" w:color="auto"/>
                <w:bottom w:val="none" w:sz="0" w:space="0" w:color="auto"/>
                <w:right w:val="none" w:sz="0" w:space="0" w:color="auto"/>
              </w:divBdr>
              <w:divsChild>
                <w:div w:id="141794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10184">
      <w:bodyDiv w:val="1"/>
      <w:marLeft w:val="0"/>
      <w:marRight w:val="0"/>
      <w:marTop w:val="0"/>
      <w:marBottom w:val="0"/>
      <w:divBdr>
        <w:top w:val="none" w:sz="0" w:space="0" w:color="auto"/>
        <w:left w:val="none" w:sz="0" w:space="0" w:color="auto"/>
        <w:bottom w:val="none" w:sz="0" w:space="0" w:color="auto"/>
        <w:right w:val="none" w:sz="0" w:space="0" w:color="auto"/>
      </w:divBdr>
      <w:divsChild>
        <w:div w:id="681668301">
          <w:marLeft w:val="0"/>
          <w:marRight w:val="0"/>
          <w:marTop w:val="0"/>
          <w:marBottom w:val="0"/>
          <w:divBdr>
            <w:top w:val="none" w:sz="0" w:space="0" w:color="auto"/>
            <w:left w:val="none" w:sz="0" w:space="0" w:color="auto"/>
            <w:bottom w:val="none" w:sz="0" w:space="0" w:color="auto"/>
            <w:right w:val="none" w:sz="0" w:space="0" w:color="auto"/>
          </w:divBdr>
        </w:div>
        <w:div w:id="2058891730">
          <w:marLeft w:val="0"/>
          <w:marRight w:val="0"/>
          <w:marTop w:val="0"/>
          <w:marBottom w:val="0"/>
          <w:divBdr>
            <w:top w:val="none" w:sz="0" w:space="0" w:color="auto"/>
            <w:left w:val="none" w:sz="0" w:space="0" w:color="auto"/>
            <w:bottom w:val="none" w:sz="0" w:space="0" w:color="auto"/>
            <w:right w:val="none" w:sz="0" w:space="0" w:color="auto"/>
          </w:divBdr>
          <w:divsChild>
            <w:div w:id="1636177988">
              <w:marLeft w:val="0"/>
              <w:marRight w:val="0"/>
              <w:marTop w:val="0"/>
              <w:marBottom w:val="0"/>
              <w:divBdr>
                <w:top w:val="none" w:sz="0" w:space="0" w:color="auto"/>
                <w:left w:val="none" w:sz="0" w:space="0" w:color="auto"/>
                <w:bottom w:val="none" w:sz="0" w:space="0" w:color="auto"/>
                <w:right w:val="none" w:sz="0" w:space="0" w:color="auto"/>
              </w:divBdr>
            </w:div>
          </w:divsChild>
        </w:div>
        <w:div w:id="1435325201">
          <w:marLeft w:val="0"/>
          <w:marRight w:val="0"/>
          <w:marTop w:val="0"/>
          <w:marBottom w:val="0"/>
          <w:divBdr>
            <w:top w:val="none" w:sz="0" w:space="0" w:color="auto"/>
            <w:left w:val="none" w:sz="0" w:space="0" w:color="auto"/>
            <w:bottom w:val="none" w:sz="0" w:space="0" w:color="auto"/>
            <w:right w:val="none" w:sz="0" w:space="0" w:color="auto"/>
          </w:divBdr>
        </w:div>
        <w:div w:id="1871332553">
          <w:marLeft w:val="0"/>
          <w:marRight w:val="0"/>
          <w:marTop w:val="0"/>
          <w:marBottom w:val="0"/>
          <w:divBdr>
            <w:top w:val="none" w:sz="0" w:space="0" w:color="auto"/>
            <w:left w:val="none" w:sz="0" w:space="0" w:color="auto"/>
            <w:bottom w:val="none" w:sz="0" w:space="0" w:color="auto"/>
            <w:right w:val="none" w:sz="0" w:space="0" w:color="auto"/>
          </w:divBdr>
          <w:divsChild>
            <w:div w:id="1403600429">
              <w:marLeft w:val="0"/>
              <w:marRight w:val="0"/>
              <w:marTop w:val="0"/>
              <w:marBottom w:val="0"/>
              <w:divBdr>
                <w:top w:val="none" w:sz="0" w:space="0" w:color="auto"/>
                <w:left w:val="none" w:sz="0" w:space="0" w:color="auto"/>
                <w:bottom w:val="none" w:sz="0" w:space="0" w:color="auto"/>
                <w:right w:val="none" w:sz="0" w:space="0" w:color="auto"/>
              </w:divBdr>
            </w:div>
          </w:divsChild>
        </w:div>
        <w:div w:id="1990473495">
          <w:marLeft w:val="0"/>
          <w:marRight w:val="0"/>
          <w:marTop w:val="0"/>
          <w:marBottom w:val="0"/>
          <w:divBdr>
            <w:top w:val="none" w:sz="0" w:space="0" w:color="auto"/>
            <w:left w:val="none" w:sz="0" w:space="0" w:color="auto"/>
            <w:bottom w:val="none" w:sz="0" w:space="0" w:color="auto"/>
            <w:right w:val="none" w:sz="0" w:space="0" w:color="auto"/>
          </w:divBdr>
        </w:div>
        <w:div w:id="2105879630">
          <w:marLeft w:val="0"/>
          <w:marRight w:val="0"/>
          <w:marTop w:val="0"/>
          <w:marBottom w:val="0"/>
          <w:divBdr>
            <w:top w:val="none" w:sz="0" w:space="0" w:color="auto"/>
            <w:left w:val="none" w:sz="0" w:space="0" w:color="auto"/>
            <w:bottom w:val="none" w:sz="0" w:space="0" w:color="auto"/>
            <w:right w:val="none" w:sz="0" w:space="0" w:color="auto"/>
          </w:divBdr>
          <w:divsChild>
            <w:div w:id="56561902">
              <w:marLeft w:val="0"/>
              <w:marRight w:val="0"/>
              <w:marTop w:val="0"/>
              <w:marBottom w:val="0"/>
              <w:divBdr>
                <w:top w:val="none" w:sz="0" w:space="0" w:color="auto"/>
                <w:left w:val="none" w:sz="0" w:space="0" w:color="auto"/>
                <w:bottom w:val="none" w:sz="0" w:space="0" w:color="auto"/>
                <w:right w:val="none" w:sz="0" w:space="0" w:color="auto"/>
              </w:divBdr>
            </w:div>
          </w:divsChild>
        </w:div>
        <w:div w:id="1403212962">
          <w:marLeft w:val="0"/>
          <w:marRight w:val="0"/>
          <w:marTop w:val="0"/>
          <w:marBottom w:val="0"/>
          <w:divBdr>
            <w:top w:val="none" w:sz="0" w:space="0" w:color="auto"/>
            <w:left w:val="none" w:sz="0" w:space="0" w:color="auto"/>
            <w:bottom w:val="none" w:sz="0" w:space="0" w:color="auto"/>
            <w:right w:val="none" w:sz="0" w:space="0" w:color="auto"/>
          </w:divBdr>
        </w:div>
        <w:div w:id="1514413178">
          <w:marLeft w:val="0"/>
          <w:marRight w:val="0"/>
          <w:marTop w:val="0"/>
          <w:marBottom w:val="0"/>
          <w:divBdr>
            <w:top w:val="none" w:sz="0" w:space="0" w:color="auto"/>
            <w:left w:val="none" w:sz="0" w:space="0" w:color="auto"/>
            <w:bottom w:val="none" w:sz="0" w:space="0" w:color="auto"/>
            <w:right w:val="none" w:sz="0" w:space="0" w:color="auto"/>
          </w:divBdr>
          <w:divsChild>
            <w:div w:id="1844970662">
              <w:marLeft w:val="0"/>
              <w:marRight w:val="0"/>
              <w:marTop w:val="0"/>
              <w:marBottom w:val="0"/>
              <w:divBdr>
                <w:top w:val="none" w:sz="0" w:space="0" w:color="auto"/>
                <w:left w:val="none" w:sz="0" w:space="0" w:color="auto"/>
                <w:bottom w:val="none" w:sz="0" w:space="0" w:color="auto"/>
                <w:right w:val="none" w:sz="0" w:space="0" w:color="auto"/>
              </w:divBdr>
            </w:div>
          </w:divsChild>
        </w:div>
        <w:div w:id="2005863218">
          <w:marLeft w:val="0"/>
          <w:marRight w:val="0"/>
          <w:marTop w:val="0"/>
          <w:marBottom w:val="0"/>
          <w:divBdr>
            <w:top w:val="none" w:sz="0" w:space="0" w:color="auto"/>
            <w:left w:val="none" w:sz="0" w:space="0" w:color="auto"/>
            <w:bottom w:val="none" w:sz="0" w:space="0" w:color="auto"/>
            <w:right w:val="none" w:sz="0" w:space="0" w:color="auto"/>
          </w:divBdr>
        </w:div>
        <w:div w:id="1005599023">
          <w:marLeft w:val="0"/>
          <w:marRight w:val="0"/>
          <w:marTop w:val="0"/>
          <w:marBottom w:val="0"/>
          <w:divBdr>
            <w:top w:val="none" w:sz="0" w:space="0" w:color="auto"/>
            <w:left w:val="none" w:sz="0" w:space="0" w:color="auto"/>
            <w:bottom w:val="none" w:sz="0" w:space="0" w:color="auto"/>
            <w:right w:val="none" w:sz="0" w:space="0" w:color="auto"/>
          </w:divBdr>
          <w:divsChild>
            <w:div w:id="2120683543">
              <w:marLeft w:val="0"/>
              <w:marRight w:val="0"/>
              <w:marTop w:val="0"/>
              <w:marBottom w:val="0"/>
              <w:divBdr>
                <w:top w:val="none" w:sz="0" w:space="0" w:color="auto"/>
                <w:left w:val="none" w:sz="0" w:space="0" w:color="auto"/>
                <w:bottom w:val="none" w:sz="0" w:space="0" w:color="auto"/>
                <w:right w:val="none" w:sz="0" w:space="0" w:color="auto"/>
              </w:divBdr>
            </w:div>
          </w:divsChild>
        </w:div>
        <w:div w:id="1479687652">
          <w:marLeft w:val="0"/>
          <w:marRight w:val="0"/>
          <w:marTop w:val="0"/>
          <w:marBottom w:val="0"/>
          <w:divBdr>
            <w:top w:val="none" w:sz="0" w:space="0" w:color="auto"/>
            <w:left w:val="none" w:sz="0" w:space="0" w:color="auto"/>
            <w:bottom w:val="none" w:sz="0" w:space="0" w:color="auto"/>
            <w:right w:val="none" w:sz="0" w:space="0" w:color="auto"/>
          </w:divBdr>
        </w:div>
        <w:div w:id="200478091">
          <w:marLeft w:val="0"/>
          <w:marRight w:val="0"/>
          <w:marTop w:val="0"/>
          <w:marBottom w:val="0"/>
          <w:divBdr>
            <w:top w:val="none" w:sz="0" w:space="0" w:color="auto"/>
            <w:left w:val="none" w:sz="0" w:space="0" w:color="auto"/>
            <w:bottom w:val="none" w:sz="0" w:space="0" w:color="auto"/>
            <w:right w:val="none" w:sz="0" w:space="0" w:color="auto"/>
          </w:divBdr>
          <w:divsChild>
            <w:div w:id="2084988108">
              <w:marLeft w:val="0"/>
              <w:marRight w:val="0"/>
              <w:marTop w:val="0"/>
              <w:marBottom w:val="0"/>
              <w:divBdr>
                <w:top w:val="none" w:sz="0" w:space="0" w:color="auto"/>
                <w:left w:val="none" w:sz="0" w:space="0" w:color="auto"/>
                <w:bottom w:val="none" w:sz="0" w:space="0" w:color="auto"/>
                <w:right w:val="none" w:sz="0" w:space="0" w:color="auto"/>
              </w:divBdr>
            </w:div>
          </w:divsChild>
        </w:div>
        <w:div w:id="357975259">
          <w:marLeft w:val="0"/>
          <w:marRight w:val="0"/>
          <w:marTop w:val="0"/>
          <w:marBottom w:val="0"/>
          <w:divBdr>
            <w:top w:val="none" w:sz="0" w:space="0" w:color="auto"/>
            <w:left w:val="none" w:sz="0" w:space="0" w:color="auto"/>
            <w:bottom w:val="none" w:sz="0" w:space="0" w:color="auto"/>
            <w:right w:val="none" w:sz="0" w:space="0" w:color="auto"/>
          </w:divBdr>
        </w:div>
        <w:div w:id="1162088879">
          <w:marLeft w:val="0"/>
          <w:marRight w:val="0"/>
          <w:marTop w:val="0"/>
          <w:marBottom w:val="0"/>
          <w:divBdr>
            <w:top w:val="none" w:sz="0" w:space="0" w:color="auto"/>
            <w:left w:val="none" w:sz="0" w:space="0" w:color="auto"/>
            <w:bottom w:val="none" w:sz="0" w:space="0" w:color="auto"/>
            <w:right w:val="none" w:sz="0" w:space="0" w:color="auto"/>
          </w:divBdr>
          <w:divsChild>
            <w:div w:id="301160392">
              <w:marLeft w:val="0"/>
              <w:marRight w:val="0"/>
              <w:marTop w:val="0"/>
              <w:marBottom w:val="0"/>
              <w:divBdr>
                <w:top w:val="none" w:sz="0" w:space="0" w:color="auto"/>
                <w:left w:val="none" w:sz="0" w:space="0" w:color="auto"/>
                <w:bottom w:val="none" w:sz="0" w:space="0" w:color="auto"/>
                <w:right w:val="none" w:sz="0" w:space="0" w:color="auto"/>
              </w:divBdr>
            </w:div>
          </w:divsChild>
        </w:div>
        <w:div w:id="810294685">
          <w:marLeft w:val="0"/>
          <w:marRight w:val="0"/>
          <w:marTop w:val="300"/>
          <w:marBottom w:val="0"/>
          <w:divBdr>
            <w:top w:val="none" w:sz="0" w:space="0" w:color="auto"/>
            <w:left w:val="none" w:sz="0" w:space="0" w:color="auto"/>
            <w:bottom w:val="none" w:sz="0" w:space="0" w:color="auto"/>
            <w:right w:val="none" w:sz="0" w:space="0" w:color="auto"/>
          </w:divBdr>
          <w:divsChild>
            <w:div w:id="442385677">
              <w:marLeft w:val="0"/>
              <w:marRight w:val="0"/>
              <w:marTop w:val="0"/>
              <w:marBottom w:val="0"/>
              <w:divBdr>
                <w:top w:val="none" w:sz="0" w:space="0" w:color="auto"/>
                <w:left w:val="none" w:sz="0" w:space="0" w:color="auto"/>
                <w:bottom w:val="none" w:sz="0" w:space="0" w:color="auto"/>
                <w:right w:val="none" w:sz="0" w:space="0" w:color="auto"/>
              </w:divBdr>
              <w:divsChild>
                <w:div w:id="176194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6305">
          <w:marLeft w:val="0"/>
          <w:marRight w:val="0"/>
          <w:marTop w:val="300"/>
          <w:marBottom w:val="0"/>
          <w:divBdr>
            <w:top w:val="none" w:sz="0" w:space="0" w:color="auto"/>
            <w:left w:val="none" w:sz="0" w:space="0" w:color="auto"/>
            <w:bottom w:val="none" w:sz="0" w:space="0" w:color="auto"/>
            <w:right w:val="none" w:sz="0" w:space="0" w:color="auto"/>
          </w:divBdr>
          <w:divsChild>
            <w:div w:id="2038771260">
              <w:marLeft w:val="0"/>
              <w:marRight w:val="0"/>
              <w:marTop w:val="0"/>
              <w:marBottom w:val="0"/>
              <w:divBdr>
                <w:top w:val="none" w:sz="0" w:space="0" w:color="auto"/>
                <w:left w:val="none" w:sz="0" w:space="0" w:color="auto"/>
                <w:bottom w:val="none" w:sz="0" w:space="0" w:color="auto"/>
                <w:right w:val="none" w:sz="0" w:space="0" w:color="auto"/>
              </w:divBdr>
              <w:divsChild>
                <w:div w:id="52043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81448">
          <w:marLeft w:val="0"/>
          <w:marRight w:val="0"/>
          <w:marTop w:val="300"/>
          <w:marBottom w:val="0"/>
          <w:divBdr>
            <w:top w:val="none" w:sz="0" w:space="0" w:color="auto"/>
            <w:left w:val="none" w:sz="0" w:space="0" w:color="auto"/>
            <w:bottom w:val="none" w:sz="0" w:space="0" w:color="auto"/>
            <w:right w:val="none" w:sz="0" w:space="0" w:color="auto"/>
          </w:divBdr>
          <w:divsChild>
            <w:div w:id="199367136">
              <w:marLeft w:val="0"/>
              <w:marRight w:val="0"/>
              <w:marTop w:val="0"/>
              <w:marBottom w:val="0"/>
              <w:divBdr>
                <w:top w:val="none" w:sz="0" w:space="0" w:color="auto"/>
                <w:left w:val="none" w:sz="0" w:space="0" w:color="auto"/>
                <w:bottom w:val="none" w:sz="0" w:space="0" w:color="auto"/>
                <w:right w:val="none" w:sz="0" w:space="0" w:color="auto"/>
              </w:divBdr>
              <w:divsChild>
                <w:div w:id="73967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7970">
          <w:marLeft w:val="0"/>
          <w:marRight w:val="0"/>
          <w:marTop w:val="300"/>
          <w:marBottom w:val="0"/>
          <w:divBdr>
            <w:top w:val="none" w:sz="0" w:space="0" w:color="auto"/>
            <w:left w:val="none" w:sz="0" w:space="0" w:color="auto"/>
            <w:bottom w:val="none" w:sz="0" w:space="0" w:color="auto"/>
            <w:right w:val="none" w:sz="0" w:space="0" w:color="auto"/>
          </w:divBdr>
          <w:divsChild>
            <w:div w:id="1544055511">
              <w:marLeft w:val="0"/>
              <w:marRight w:val="0"/>
              <w:marTop w:val="0"/>
              <w:marBottom w:val="0"/>
              <w:divBdr>
                <w:top w:val="none" w:sz="0" w:space="0" w:color="auto"/>
                <w:left w:val="none" w:sz="0" w:space="0" w:color="auto"/>
                <w:bottom w:val="none" w:sz="0" w:space="0" w:color="auto"/>
                <w:right w:val="none" w:sz="0" w:space="0" w:color="auto"/>
              </w:divBdr>
              <w:divsChild>
                <w:div w:id="12266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879870">
      <w:bodyDiv w:val="1"/>
      <w:marLeft w:val="0"/>
      <w:marRight w:val="0"/>
      <w:marTop w:val="0"/>
      <w:marBottom w:val="0"/>
      <w:divBdr>
        <w:top w:val="none" w:sz="0" w:space="0" w:color="auto"/>
        <w:left w:val="none" w:sz="0" w:space="0" w:color="auto"/>
        <w:bottom w:val="none" w:sz="0" w:space="0" w:color="auto"/>
        <w:right w:val="none" w:sz="0" w:space="0" w:color="auto"/>
      </w:divBdr>
      <w:divsChild>
        <w:div w:id="1871843295">
          <w:marLeft w:val="0"/>
          <w:marRight w:val="0"/>
          <w:marTop w:val="0"/>
          <w:marBottom w:val="0"/>
          <w:divBdr>
            <w:top w:val="none" w:sz="0" w:space="0" w:color="auto"/>
            <w:left w:val="none" w:sz="0" w:space="0" w:color="auto"/>
            <w:bottom w:val="none" w:sz="0" w:space="0" w:color="auto"/>
            <w:right w:val="none" w:sz="0" w:space="0" w:color="auto"/>
          </w:divBdr>
        </w:div>
        <w:div w:id="2134396663">
          <w:marLeft w:val="0"/>
          <w:marRight w:val="0"/>
          <w:marTop w:val="0"/>
          <w:marBottom w:val="0"/>
          <w:divBdr>
            <w:top w:val="none" w:sz="0" w:space="0" w:color="auto"/>
            <w:left w:val="none" w:sz="0" w:space="0" w:color="auto"/>
            <w:bottom w:val="none" w:sz="0" w:space="0" w:color="auto"/>
            <w:right w:val="none" w:sz="0" w:space="0" w:color="auto"/>
          </w:divBdr>
          <w:divsChild>
            <w:div w:id="1855918578">
              <w:marLeft w:val="0"/>
              <w:marRight w:val="0"/>
              <w:marTop w:val="0"/>
              <w:marBottom w:val="0"/>
              <w:divBdr>
                <w:top w:val="none" w:sz="0" w:space="0" w:color="auto"/>
                <w:left w:val="none" w:sz="0" w:space="0" w:color="auto"/>
                <w:bottom w:val="none" w:sz="0" w:space="0" w:color="auto"/>
                <w:right w:val="none" w:sz="0" w:space="0" w:color="auto"/>
              </w:divBdr>
            </w:div>
          </w:divsChild>
        </w:div>
        <w:div w:id="153034959">
          <w:marLeft w:val="0"/>
          <w:marRight w:val="0"/>
          <w:marTop w:val="0"/>
          <w:marBottom w:val="0"/>
          <w:divBdr>
            <w:top w:val="none" w:sz="0" w:space="0" w:color="auto"/>
            <w:left w:val="none" w:sz="0" w:space="0" w:color="auto"/>
            <w:bottom w:val="none" w:sz="0" w:space="0" w:color="auto"/>
            <w:right w:val="none" w:sz="0" w:space="0" w:color="auto"/>
          </w:divBdr>
        </w:div>
        <w:div w:id="188841802">
          <w:marLeft w:val="0"/>
          <w:marRight w:val="0"/>
          <w:marTop w:val="0"/>
          <w:marBottom w:val="0"/>
          <w:divBdr>
            <w:top w:val="none" w:sz="0" w:space="0" w:color="auto"/>
            <w:left w:val="none" w:sz="0" w:space="0" w:color="auto"/>
            <w:bottom w:val="none" w:sz="0" w:space="0" w:color="auto"/>
            <w:right w:val="none" w:sz="0" w:space="0" w:color="auto"/>
          </w:divBdr>
          <w:divsChild>
            <w:div w:id="832186061">
              <w:marLeft w:val="0"/>
              <w:marRight w:val="0"/>
              <w:marTop w:val="0"/>
              <w:marBottom w:val="0"/>
              <w:divBdr>
                <w:top w:val="none" w:sz="0" w:space="0" w:color="auto"/>
                <w:left w:val="none" w:sz="0" w:space="0" w:color="auto"/>
                <w:bottom w:val="none" w:sz="0" w:space="0" w:color="auto"/>
                <w:right w:val="none" w:sz="0" w:space="0" w:color="auto"/>
              </w:divBdr>
            </w:div>
          </w:divsChild>
        </w:div>
        <w:div w:id="1894271030">
          <w:marLeft w:val="0"/>
          <w:marRight w:val="0"/>
          <w:marTop w:val="0"/>
          <w:marBottom w:val="0"/>
          <w:divBdr>
            <w:top w:val="none" w:sz="0" w:space="0" w:color="auto"/>
            <w:left w:val="none" w:sz="0" w:space="0" w:color="auto"/>
            <w:bottom w:val="none" w:sz="0" w:space="0" w:color="auto"/>
            <w:right w:val="none" w:sz="0" w:space="0" w:color="auto"/>
          </w:divBdr>
        </w:div>
        <w:div w:id="742876631">
          <w:marLeft w:val="0"/>
          <w:marRight w:val="0"/>
          <w:marTop w:val="0"/>
          <w:marBottom w:val="0"/>
          <w:divBdr>
            <w:top w:val="none" w:sz="0" w:space="0" w:color="auto"/>
            <w:left w:val="none" w:sz="0" w:space="0" w:color="auto"/>
            <w:bottom w:val="none" w:sz="0" w:space="0" w:color="auto"/>
            <w:right w:val="none" w:sz="0" w:space="0" w:color="auto"/>
          </w:divBdr>
          <w:divsChild>
            <w:div w:id="1490049682">
              <w:marLeft w:val="0"/>
              <w:marRight w:val="0"/>
              <w:marTop w:val="0"/>
              <w:marBottom w:val="0"/>
              <w:divBdr>
                <w:top w:val="none" w:sz="0" w:space="0" w:color="auto"/>
                <w:left w:val="none" w:sz="0" w:space="0" w:color="auto"/>
                <w:bottom w:val="none" w:sz="0" w:space="0" w:color="auto"/>
                <w:right w:val="none" w:sz="0" w:space="0" w:color="auto"/>
              </w:divBdr>
            </w:div>
          </w:divsChild>
        </w:div>
        <w:div w:id="95639437">
          <w:marLeft w:val="0"/>
          <w:marRight w:val="0"/>
          <w:marTop w:val="0"/>
          <w:marBottom w:val="0"/>
          <w:divBdr>
            <w:top w:val="none" w:sz="0" w:space="0" w:color="auto"/>
            <w:left w:val="none" w:sz="0" w:space="0" w:color="auto"/>
            <w:bottom w:val="none" w:sz="0" w:space="0" w:color="auto"/>
            <w:right w:val="none" w:sz="0" w:space="0" w:color="auto"/>
          </w:divBdr>
        </w:div>
        <w:div w:id="1568298854">
          <w:marLeft w:val="0"/>
          <w:marRight w:val="0"/>
          <w:marTop w:val="0"/>
          <w:marBottom w:val="0"/>
          <w:divBdr>
            <w:top w:val="none" w:sz="0" w:space="0" w:color="auto"/>
            <w:left w:val="none" w:sz="0" w:space="0" w:color="auto"/>
            <w:bottom w:val="none" w:sz="0" w:space="0" w:color="auto"/>
            <w:right w:val="none" w:sz="0" w:space="0" w:color="auto"/>
          </w:divBdr>
          <w:divsChild>
            <w:div w:id="1460104769">
              <w:marLeft w:val="0"/>
              <w:marRight w:val="0"/>
              <w:marTop w:val="0"/>
              <w:marBottom w:val="0"/>
              <w:divBdr>
                <w:top w:val="none" w:sz="0" w:space="0" w:color="auto"/>
                <w:left w:val="none" w:sz="0" w:space="0" w:color="auto"/>
                <w:bottom w:val="none" w:sz="0" w:space="0" w:color="auto"/>
                <w:right w:val="none" w:sz="0" w:space="0" w:color="auto"/>
              </w:divBdr>
            </w:div>
          </w:divsChild>
        </w:div>
        <w:div w:id="276564328">
          <w:marLeft w:val="0"/>
          <w:marRight w:val="0"/>
          <w:marTop w:val="0"/>
          <w:marBottom w:val="0"/>
          <w:divBdr>
            <w:top w:val="none" w:sz="0" w:space="0" w:color="auto"/>
            <w:left w:val="none" w:sz="0" w:space="0" w:color="auto"/>
            <w:bottom w:val="none" w:sz="0" w:space="0" w:color="auto"/>
            <w:right w:val="none" w:sz="0" w:space="0" w:color="auto"/>
          </w:divBdr>
        </w:div>
        <w:div w:id="1830245480">
          <w:marLeft w:val="0"/>
          <w:marRight w:val="0"/>
          <w:marTop w:val="0"/>
          <w:marBottom w:val="0"/>
          <w:divBdr>
            <w:top w:val="none" w:sz="0" w:space="0" w:color="auto"/>
            <w:left w:val="none" w:sz="0" w:space="0" w:color="auto"/>
            <w:bottom w:val="none" w:sz="0" w:space="0" w:color="auto"/>
            <w:right w:val="none" w:sz="0" w:space="0" w:color="auto"/>
          </w:divBdr>
          <w:divsChild>
            <w:div w:id="1407918926">
              <w:marLeft w:val="0"/>
              <w:marRight w:val="0"/>
              <w:marTop w:val="0"/>
              <w:marBottom w:val="0"/>
              <w:divBdr>
                <w:top w:val="none" w:sz="0" w:space="0" w:color="auto"/>
                <w:left w:val="none" w:sz="0" w:space="0" w:color="auto"/>
                <w:bottom w:val="none" w:sz="0" w:space="0" w:color="auto"/>
                <w:right w:val="none" w:sz="0" w:space="0" w:color="auto"/>
              </w:divBdr>
            </w:div>
          </w:divsChild>
        </w:div>
        <w:div w:id="915165016">
          <w:marLeft w:val="0"/>
          <w:marRight w:val="0"/>
          <w:marTop w:val="0"/>
          <w:marBottom w:val="0"/>
          <w:divBdr>
            <w:top w:val="none" w:sz="0" w:space="0" w:color="auto"/>
            <w:left w:val="none" w:sz="0" w:space="0" w:color="auto"/>
            <w:bottom w:val="none" w:sz="0" w:space="0" w:color="auto"/>
            <w:right w:val="none" w:sz="0" w:space="0" w:color="auto"/>
          </w:divBdr>
        </w:div>
        <w:div w:id="1507557273">
          <w:marLeft w:val="0"/>
          <w:marRight w:val="0"/>
          <w:marTop w:val="0"/>
          <w:marBottom w:val="0"/>
          <w:divBdr>
            <w:top w:val="none" w:sz="0" w:space="0" w:color="auto"/>
            <w:left w:val="none" w:sz="0" w:space="0" w:color="auto"/>
            <w:bottom w:val="none" w:sz="0" w:space="0" w:color="auto"/>
            <w:right w:val="none" w:sz="0" w:space="0" w:color="auto"/>
          </w:divBdr>
          <w:divsChild>
            <w:div w:id="1899703174">
              <w:marLeft w:val="0"/>
              <w:marRight w:val="0"/>
              <w:marTop w:val="0"/>
              <w:marBottom w:val="0"/>
              <w:divBdr>
                <w:top w:val="none" w:sz="0" w:space="0" w:color="auto"/>
                <w:left w:val="none" w:sz="0" w:space="0" w:color="auto"/>
                <w:bottom w:val="none" w:sz="0" w:space="0" w:color="auto"/>
                <w:right w:val="none" w:sz="0" w:space="0" w:color="auto"/>
              </w:divBdr>
            </w:div>
          </w:divsChild>
        </w:div>
        <w:div w:id="1175607179">
          <w:marLeft w:val="0"/>
          <w:marRight w:val="0"/>
          <w:marTop w:val="0"/>
          <w:marBottom w:val="0"/>
          <w:divBdr>
            <w:top w:val="none" w:sz="0" w:space="0" w:color="auto"/>
            <w:left w:val="none" w:sz="0" w:space="0" w:color="auto"/>
            <w:bottom w:val="none" w:sz="0" w:space="0" w:color="auto"/>
            <w:right w:val="none" w:sz="0" w:space="0" w:color="auto"/>
          </w:divBdr>
        </w:div>
        <w:div w:id="1637829339">
          <w:marLeft w:val="0"/>
          <w:marRight w:val="0"/>
          <w:marTop w:val="0"/>
          <w:marBottom w:val="0"/>
          <w:divBdr>
            <w:top w:val="none" w:sz="0" w:space="0" w:color="auto"/>
            <w:left w:val="none" w:sz="0" w:space="0" w:color="auto"/>
            <w:bottom w:val="none" w:sz="0" w:space="0" w:color="auto"/>
            <w:right w:val="none" w:sz="0" w:space="0" w:color="auto"/>
          </w:divBdr>
          <w:divsChild>
            <w:div w:id="221454271">
              <w:marLeft w:val="0"/>
              <w:marRight w:val="0"/>
              <w:marTop w:val="0"/>
              <w:marBottom w:val="0"/>
              <w:divBdr>
                <w:top w:val="none" w:sz="0" w:space="0" w:color="auto"/>
                <w:left w:val="none" w:sz="0" w:space="0" w:color="auto"/>
                <w:bottom w:val="none" w:sz="0" w:space="0" w:color="auto"/>
                <w:right w:val="none" w:sz="0" w:space="0" w:color="auto"/>
              </w:divBdr>
            </w:div>
          </w:divsChild>
        </w:div>
        <w:div w:id="628515104">
          <w:marLeft w:val="0"/>
          <w:marRight w:val="0"/>
          <w:marTop w:val="300"/>
          <w:marBottom w:val="0"/>
          <w:divBdr>
            <w:top w:val="none" w:sz="0" w:space="0" w:color="auto"/>
            <w:left w:val="none" w:sz="0" w:space="0" w:color="auto"/>
            <w:bottom w:val="none" w:sz="0" w:space="0" w:color="auto"/>
            <w:right w:val="none" w:sz="0" w:space="0" w:color="auto"/>
          </w:divBdr>
          <w:divsChild>
            <w:div w:id="304091415">
              <w:marLeft w:val="0"/>
              <w:marRight w:val="0"/>
              <w:marTop w:val="0"/>
              <w:marBottom w:val="0"/>
              <w:divBdr>
                <w:top w:val="none" w:sz="0" w:space="0" w:color="auto"/>
                <w:left w:val="none" w:sz="0" w:space="0" w:color="auto"/>
                <w:bottom w:val="none" w:sz="0" w:space="0" w:color="auto"/>
                <w:right w:val="none" w:sz="0" w:space="0" w:color="auto"/>
              </w:divBdr>
              <w:divsChild>
                <w:div w:id="1417823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08210">
          <w:marLeft w:val="0"/>
          <w:marRight w:val="0"/>
          <w:marTop w:val="300"/>
          <w:marBottom w:val="0"/>
          <w:divBdr>
            <w:top w:val="none" w:sz="0" w:space="0" w:color="auto"/>
            <w:left w:val="none" w:sz="0" w:space="0" w:color="auto"/>
            <w:bottom w:val="none" w:sz="0" w:space="0" w:color="auto"/>
            <w:right w:val="none" w:sz="0" w:space="0" w:color="auto"/>
          </w:divBdr>
          <w:divsChild>
            <w:div w:id="1480878770">
              <w:marLeft w:val="0"/>
              <w:marRight w:val="0"/>
              <w:marTop w:val="0"/>
              <w:marBottom w:val="0"/>
              <w:divBdr>
                <w:top w:val="none" w:sz="0" w:space="0" w:color="auto"/>
                <w:left w:val="none" w:sz="0" w:space="0" w:color="auto"/>
                <w:bottom w:val="none" w:sz="0" w:space="0" w:color="auto"/>
                <w:right w:val="none" w:sz="0" w:space="0" w:color="auto"/>
              </w:divBdr>
              <w:divsChild>
                <w:div w:id="634413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96141">
          <w:marLeft w:val="0"/>
          <w:marRight w:val="0"/>
          <w:marTop w:val="300"/>
          <w:marBottom w:val="0"/>
          <w:divBdr>
            <w:top w:val="none" w:sz="0" w:space="0" w:color="auto"/>
            <w:left w:val="none" w:sz="0" w:space="0" w:color="auto"/>
            <w:bottom w:val="none" w:sz="0" w:space="0" w:color="auto"/>
            <w:right w:val="none" w:sz="0" w:space="0" w:color="auto"/>
          </w:divBdr>
          <w:divsChild>
            <w:div w:id="517813327">
              <w:marLeft w:val="0"/>
              <w:marRight w:val="0"/>
              <w:marTop w:val="0"/>
              <w:marBottom w:val="0"/>
              <w:divBdr>
                <w:top w:val="none" w:sz="0" w:space="0" w:color="auto"/>
                <w:left w:val="none" w:sz="0" w:space="0" w:color="auto"/>
                <w:bottom w:val="none" w:sz="0" w:space="0" w:color="auto"/>
                <w:right w:val="none" w:sz="0" w:space="0" w:color="auto"/>
              </w:divBdr>
              <w:divsChild>
                <w:div w:id="57312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74974">
          <w:marLeft w:val="0"/>
          <w:marRight w:val="0"/>
          <w:marTop w:val="300"/>
          <w:marBottom w:val="0"/>
          <w:divBdr>
            <w:top w:val="none" w:sz="0" w:space="0" w:color="auto"/>
            <w:left w:val="none" w:sz="0" w:space="0" w:color="auto"/>
            <w:bottom w:val="none" w:sz="0" w:space="0" w:color="auto"/>
            <w:right w:val="none" w:sz="0" w:space="0" w:color="auto"/>
          </w:divBdr>
          <w:divsChild>
            <w:div w:id="1563976895">
              <w:marLeft w:val="0"/>
              <w:marRight w:val="0"/>
              <w:marTop w:val="0"/>
              <w:marBottom w:val="0"/>
              <w:divBdr>
                <w:top w:val="none" w:sz="0" w:space="0" w:color="auto"/>
                <w:left w:val="none" w:sz="0" w:space="0" w:color="auto"/>
                <w:bottom w:val="none" w:sz="0" w:space="0" w:color="auto"/>
                <w:right w:val="none" w:sz="0" w:space="0" w:color="auto"/>
              </w:divBdr>
              <w:divsChild>
                <w:div w:id="19307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85038">
      <w:bodyDiv w:val="1"/>
      <w:marLeft w:val="0"/>
      <w:marRight w:val="0"/>
      <w:marTop w:val="0"/>
      <w:marBottom w:val="0"/>
      <w:divBdr>
        <w:top w:val="none" w:sz="0" w:space="0" w:color="auto"/>
        <w:left w:val="none" w:sz="0" w:space="0" w:color="auto"/>
        <w:bottom w:val="none" w:sz="0" w:space="0" w:color="auto"/>
        <w:right w:val="none" w:sz="0" w:space="0" w:color="auto"/>
      </w:divBdr>
      <w:divsChild>
        <w:div w:id="1050350079">
          <w:marLeft w:val="0"/>
          <w:marRight w:val="0"/>
          <w:marTop w:val="0"/>
          <w:marBottom w:val="0"/>
          <w:divBdr>
            <w:top w:val="none" w:sz="0" w:space="0" w:color="auto"/>
            <w:left w:val="none" w:sz="0" w:space="0" w:color="auto"/>
            <w:bottom w:val="none" w:sz="0" w:space="0" w:color="auto"/>
            <w:right w:val="none" w:sz="0" w:space="0" w:color="auto"/>
          </w:divBdr>
        </w:div>
        <w:div w:id="308215968">
          <w:marLeft w:val="0"/>
          <w:marRight w:val="0"/>
          <w:marTop w:val="0"/>
          <w:marBottom w:val="0"/>
          <w:divBdr>
            <w:top w:val="none" w:sz="0" w:space="0" w:color="auto"/>
            <w:left w:val="none" w:sz="0" w:space="0" w:color="auto"/>
            <w:bottom w:val="none" w:sz="0" w:space="0" w:color="auto"/>
            <w:right w:val="none" w:sz="0" w:space="0" w:color="auto"/>
          </w:divBdr>
          <w:divsChild>
            <w:div w:id="1794325565">
              <w:marLeft w:val="0"/>
              <w:marRight w:val="0"/>
              <w:marTop w:val="0"/>
              <w:marBottom w:val="0"/>
              <w:divBdr>
                <w:top w:val="none" w:sz="0" w:space="0" w:color="auto"/>
                <w:left w:val="none" w:sz="0" w:space="0" w:color="auto"/>
                <w:bottom w:val="none" w:sz="0" w:space="0" w:color="auto"/>
                <w:right w:val="none" w:sz="0" w:space="0" w:color="auto"/>
              </w:divBdr>
            </w:div>
          </w:divsChild>
        </w:div>
        <w:div w:id="11608850">
          <w:marLeft w:val="0"/>
          <w:marRight w:val="0"/>
          <w:marTop w:val="0"/>
          <w:marBottom w:val="0"/>
          <w:divBdr>
            <w:top w:val="none" w:sz="0" w:space="0" w:color="auto"/>
            <w:left w:val="none" w:sz="0" w:space="0" w:color="auto"/>
            <w:bottom w:val="none" w:sz="0" w:space="0" w:color="auto"/>
            <w:right w:val="none" w:sz="0" w:space="0" w:color="auto"/>
          </w:divBdr>
        </w:div>
        <w:div w:id="691340781">
          <w:marLeft w:val="0"/>
          <w:marRight w:val="0"/>
          <w:marTop w:val="0"/>
          <w:marBottom w:val="0"/>
          <w:divBdr>
            <w:top w:val="none" w:sz="0" w:space="0" w:color="auto"/>
            <w:left w:val="none" w:sz="0" w:space="0" w:color="auto"/>
            <w:bottom w:val="none" w:sz="0" w:space="0" w:color="auto"/>
            <w:right w:val="none" w:sz="0" w:space="0" w:color="auto"/>
          </w:divBdr>
          <w:divsChild>
            <w:div w:id="1841507098">
              <w:marLeft w:val="0"/>
              <w:marRight w:val="0"/>
              <w:marTop w:val="0"/>
              <w:marBottom w:val="0"/>
              <w:divBdr>
                <w:top w:val="none" w:sz="0" w:space="0" w:color="auto"/>
                <w:left w:val="none" w:sz="0" w:space="0" w:color="auto"/>
                <w:bottom w:val="none" w:sz="0" w:space="0" w:color="auto"/>
                <w:right w:val="none" w:sz="0" w:space="0" w:color="auto"/>
              </w:divBdr>
            </w:div>
          </w:divsChild>
        </w:div>
        <w:div w:id="1309213595">
          <w:marLeft w:val="0"/>
          <w:marRight w:val="0"/>
          <w:marTop w:val="0"/>
          <w:marBottom w:val="0"/>
          <w:divBdr>
            <w:top w:val="none" w:sz="0" w:space="0" w:color="auto"/>
            <w:left w:val="none" w:sz="0" w:space="0" w:color="auto"/>
            <w:bottom w:val="none" w:sz="0" w:space="0" w:color="auto"/>
            <w:right w:val="none" w:sz="0" w:space="0" w:color="auto"/>
          </w:divBdr>
        </w:div>
        <w:div w:id="548417522">
          <w:marLeft w:val="0"/>
          <w:marRight w:val="0"/>
          <w:marTop w:val="0"/>
          <w:marBottom w:val="0"/>
          <w:divBdr>
            <w:top w:val="none" w:sz="0" w:space="0" w:color="auto"/>
            <w:left w:val="none" w:sz="0" w:space="0" w:color="auto"/>
            <w:bottom w:val="none" w:sz="0" w:space="0" w:color="auto"/>
            <w:right w:val="none" w:sz="0" w:space="0" w:color="auto"/>
          </w:divBdr>
          <w:divsChild>
            <w:div w:id="1272664361">
              <w:marLeft w:val="0"/>
              <w:marRight w:val="0"/>
              <w:marTop w:val="0"/>
              <w:marBottom w:val="0"/>
              <w:divBdr>
                <w:top w:val="none" w:sz="0" w:space="0" w:color="auto"/>
                <w:left w:val="none" w:sz="0" w:space="0" w:color="auto"/>
                <w:bottom w:val="none" w:sz="0" w:space="0" w:color="auto"/>
                <w:right w:val="none" w:sz="0" w:space="0" w:color="auto"/>
              </w:divBdr>
            </w:div>
          </w:divsChild>
        </w:div>
        <w:div w:id="2132893012">
          <w:marLeft w:val="0"/>
          <w:marRight w:val="0"/>
          <w:marTop w:val="0"/>
          <w:marBottom w:val="0"/>
          <w:divBdr>
            <w:top w:val="none" w:sz="0" w:space="0" w:color="auto"/>
            <w:left w:val="none" w:sz="0" w:space="0" w:color="auto"/>
            <w:bottom w:val="none" w:sz="0" w:space="0" w:color="auto"/>
            <w:right w:val="none" w:sz="0" w:space="0" w:color="auto"/>
          </w:divBdr>
        </w:div>
        <w:div w:id="2038120990">
          <w:marLeft w:val="0"/>
          <w:marRight w:val="0"/>
          <w:marTop w:val="0"/>
          <w:marBottom w:val="0"/>
          <w:divBdr>
            <w:top w:val="none" w:sz="0" w:space="0" w:color="auto"/>
            <w:left w:val="none" w:sz="0" w:space="0" w:color="auto"/>
            <w:bottom w:val="none" w:sz="0" w:space="0" w:color="auto"/>
            <w:right w:val="none" w:sz="0" w:space="0" w:color="auto"/>
          </w:divBdr>
          <w:divsChild>
            <w:div w:id="51084086">
              <w:marLeft w:val="0"/>
              <w:marRight w:val="0"/>
              <w:marTop w:val="0"/>
              <w:marBottom w:val="0"/>
              <w:divBdr>
                <w:top w:val="none" w:sz="0" w:space="0" w:color="auto"/>
                <w:left w:val="none" w:sz="0" w:space="0" w:color="auto"/>
                <w:bottom w:val="none" w:sz="0" w:space="0" w:color="auto"/>
                <w:right w:val="none" w:sz="0" w:space="0" w:color="auto"/>
              </w:divBdr>
            </w:div>
          </w:divsChild>
        </w:div>
        <w:div w:id="176161613">
          <w:marLeft w:val="0"/>
          <w:marRight w:val="0"/>
          <w:marTop w:val="0"/>
          <w:marBottom w:val="0"/>
          <w:divBdr>
            <w:top w:val="none" w:sz="0" w:space="0" w:color="auto"/>
            <w:left w:val="none" w:sz="0" w:space="0" w:color="auto"/>
            <w:bottom w:val="none" w:sz="0" w:space="0" w:color="auto"/>
            <w:right w:val="none" w:sz="0" w:space="0" w:color="auto"/>
          </w:divBdr>
        </w:div>
        <w:div w:id="1837374879">
          <w:marLeft w:val="0"/>
          <w:marRight w:val="0"/>
          <w:marTop w:val="0"/>
          <w:marBottom w:val="0"/>
          <w:divBdr>
            <w:top w:val="none" w:sz="0" w:space="0" w:color="auto"/>
            <w:left w:val="none" w:sz="0" w:space="0" w:color="auto"/>
            <w:bottom w:val="none" w:sz="0" w:space="0" w:color="auto"/>
            <w:right w:val="none" w:sz="0" w:space="0" w:color="auto"/>
          </w:divBdr>
          <w:divsChild>
            <w:div w:id="509568180">
              <w:marLeft w:val="0"/>
              <w:marRight w:val="0"/>
              <w:marTop w:val="0"/>
              <w:marBottom w:val="0"/>
              <w:divBdr>
                <w:top w:val="none" w:sz="0" w:space="0" w:color="auto"/>
                <w:left w:val="none" w:sz="0" w:space="0" w:color="auto"/>
                <w:bottom w:val="none" w:sz="0" w:space="0" w:color="auto"/>
                <w:right w:val="none" w:sz="0" w:space="0" w:color="auto"/>
              </w:divBdr>
            </w:div>
          </w:divsChild>
        </w:div>
        <w:div w:id="1789660001">
          <w:marLeft w:val="0"/>
          <w:marRight w:val="0"/>
          <w:marTop w:val="0"/>
          <w:marBottom w:val="0"/>
          <w:divBdr>
            <w:top w:val="none" w:sz="0" w:space="0" w:color="auto"/>
            <w:left w:val="none" w:sz="0" w:space="0" w:color="auto"/>
            <w:bottom w:val="none" w:sz="0" w:space="0" w:color="auto"/>
            <w:right w:val="none" w:sz="0" w:space="0" w:color="auto"/>
          </w:divBdr>
        </w:div>
        <w:div w:id="613443587">
          <w:marLeft w:val="0"/>
          <w:marRight w:val="0"/>
          <w:marTop w:val="0"/>
          <w:marBottom w:val="0"/>
          <w:divBdr>
            <w:top w:val="none" w:sz="0" w:space="0" w:color="auto"/>
            <w:left w:val="none" w:sz="0" w:space="0" w:color="auto"/>
            <w:bottom w:val="none" w:sz="0" w:space="0" w:color="auto"/>
            <w:right w:val="none" w:sz="0" w:space="0" w:color="auto"/>
          </w:divBdr>
          <w:divsChild>
            <w:div w:id="153494908">
              <w:marLeft w:val="0"/>
              <w:marRight w:val="0"/>
              <w:marTop w:val="0"/>
              <w:marBottom w:val="0"/>
              <w:divBdr>
                <w:top w:val="none" w:sz="0" w:space="0" w:color="auto"/>
                <w:left w:val="none" w:sz="0" w:space="0" w:color="auto"/>
                <w:bottom w:val="none" w:sz="0" w:space="0" w:color="auto"/>
                <w:right w:val="none" w:sz="0" w:space="0" w:color="auto"/>
              </w:divBdr>
            </w:div>
          </w:divsChild>
        </w:div>
        <w:div w:id="1931771043">
          <w:marLeft w:val="0"/>
          <w:marRight w:val="0"/>
          <w:marTop w:val="0"/>
          <w:marBottom w:val="0"/>
          <w:divBdr>
            <w:top w:val="none" w:sz="0" w:space="0" w:color="auto"/>
            <w:left w:val="none" w:sz="0" w:space="0" w:color="auto"/>
            <w:bottom w:val="none" w:sz="0" w:space="0" w:color="auto"/>
            <w:right w:val="none" w:sz="0" w:space="0" w:color="auto"/>
          </w:divBdr>
        </w:div>
        <w:div w:id="314265283">
          <w:marLeft w:val="0"/>
          <w:marRight w:val="0"/>
          <w:marTop w:val="0"/>
          <w:marBottom w:val="0"/>
          <w:divBdr>
            <w:top w:val="none" w:sz="0" w:space="0" w:color="auto"/>
            <w:left w:val="none" w:sz="0" w:space="0" w:color="auto"/>
            <w:bottom w:val="none" w:sz="0" w:space="0" w:color="auto"/>
            <w:right w:val="none" w:sz="0" w:space="0" w:color="auto"/>
          </w:divBdr>
          <w:divsChild>
            <w:div w:id="929653851">
              <w:marLeft w:val="0"/>
              <w:marRight w:val="0"/>
              <w:marTop w:val="0"/>
              <w:marBottom w:val="0"/>
              <w:divBdr>
                <w:top w:val="none" w:sz="0" w:space="0" w:color="auto"/>
                <w:left w:val="none" w:sz="0" w:space="0" w:color="auto"/>
                <w:bottom w:val="none" w:sz="0" w:space="0" w:color="auto"/>
                <w:right w:val="none" w:sz="0" w:space="0" w:color="auto"/>
              </w:divBdr>
            </w:div>
          </w:divsChild>
        </w:div>
        <w:div w:id="1814788111">
          <w:marLeft w:val="0"/>
          <w:marRight w:val="0"/>
          <w:marTop w:val="300"/>
          <w:marBottom w:val="0"/>
          <w:divBdr>
            <w:top w:val="none" w:sz="0" w:space="0" w:color="auto"/>
            <w:left w:val="none" w:sz="0" w:space="0" w:color="auto"/>
            <w:bottom w:val="none" w:sz="0" w:space="0" w:color="auto"/>
            <w:right w:val="none" w:sz="0" w:space="0" w:color="auto"/>
          </w:divBdr>
          <w:divsChild>
            <w:div w:id="97919498">
              <w:marLeft w:val="0"/>
              <w:marRight w:val="0"/>
              <w:marTop w:val="0"/>
              <w:marBottom w:val="0"/>
              <w:divBdr>
                <w:top w:val="none" w:sz="0" w:space="0" w:color="auto"/>
                <w:left w:val="none" w:sz="0" w:space="0" w:color="auto"/>
                <w:bottom w:val="none" w:sz="0" w:space="0" w:color="auto"/>
                <w:right w:val="none" w:sz="0" w:space="0" w:color="auto"/>
              </w:divBdr>
              <w:divsChild>
                <w:div w:id="50648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7937">
          <w:marLeft w:val="0"/>
          <w:marRight w:val="0"/>
          <w:marTop w:val="300"/>
          <w:marBottom w:val="0"/>
          <w:divBdr>
            <w:top w:val="none" w:sz="0" w:space="0" w:color="auto"/>
            <w:left w:val="none" w:sz="0" w:space="0" w:color="auto"/>
            <w:bottom w:val="none" w:sz="0" w:space="0" w:color="auto"/>
            <w:right w:val="none" w:sz="0" w:space="0" w:color="auto"/>
          </w:divBdr>
          <w:divsChild>
            <w:div w:id="1481270172">
              <w:marLeft w:val="0"/>
              <w:marRight w:val="0"/>
              <w:marTop w:val="0"/>
              <w:marBottom w:val="0"/>
              <w:divBdr>
                <w:top w:val="none" w:sz="0" w:space="0" w:color="auto"/>
                <w:left w:val="none" w:sz="0" w:space="0" w:color="auto"/>
                <w:bottom w:val="none" w:sz="0" w:space="0" w:color="auto"/>
                <w:right w:val="none" w:sz="0" w:space="0" w:color="auto"/>
              </w:divBdr>
              <w:divsChild>
                <w:div w:id="11182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459006">
          <w:marLeft w:val="0"/>
          <w:marRight w:val="0"/>
          <w:marTop w:val="300"/>
          <w:marBottom w:val="0"/>
          <w:divBdr>
            <w:top w:val="none" w:sz="0" w:space="0" w:color="auto"/>
            <w:left w:val="none" w:sz="0" w:space="0" w:color="auto"/>
            <w:bottom w:val="none" w:sz="0" w:space="0" w:color="auto"/>
            <w:right w:val="none" w:sz="0" w:space="0" w:color="auto"/>
          </w:divBdr>
          <w:divsChild>
            <w:div w:id="779449233">
              <w:marLeft w:val="0"/>
              <w:marRight w:val="0"/>
              <w:marTop w:val="0"/>
              <w:marBottom w:val="0"/>
              <w:divBdr>
                <w:top w:val="none" w:sz="0" w:space="0" w:color="auto"/>
                <w:left w:val="none" w:sz="0" w:space="0" w:color="auto"/>
                <w:bottom w:val="none" w:sz="0" w:space="0" w:color="auto"/>
                <w:right w:val="none" w:sz="0" w:space="0" w:color="auto"/>
              </w:divBdr>
              <w:divsChild>
                <w:div w:id="1928272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3428">
          <w:marLeft w:val="0"/>
          <w:marRight w:val="0"/>
          <w:marTop w:val="300"/>
          <w:marBottom w:val="0"/>
          <w:divBdr>
            <w:top w:val="none" w:sz="0" w:space="0" w:color="auto"/>
            <w:left w:val="none" w:sz="0" w:space="0" w:color="auto"/>
            <w:bottom w:val="none" w:sz="0" w:space="0" w:color="auto"/>
            <w:right w:val="none" w:sz="0" w:space="0" w:color="auto"/>
          </w:divBdr>
          <w:divsChild>
            <w:div w:id="1036200408">
              <w:marLeft w:val="0"/>
              <w:marRight w:val="0"/>
              <w:marTop w:val="0"/>
              <w:marBottom w:val="0"/>
              <w:divBdr>
                <w:top w:val="none" w:sz="0" w:space="0" w:color="auto"/>
                <w:left w:val="none" w:sz="0" w:space="0" w:color="auto"/>
                <w:bottom w:val="none" w:sz="0" w:space="0" w:color="auto"/>
                <w:right w:val="none" w:sz="0" w:space="0" w:color="auto"/>
              </w:divBdr>
              <w:divsChild>
                <w:div w:id="16866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0669265">
      <w:bodyDiv w:val="1"/>
      <w:marLeft w:val="0"/>
      <w:marRight w:val="0"/>
      <w:marTop w:val="0"/>
      <w:marBottom w:val="0"/>
      <w:divBdr>
        <w:top w:val="none" w:sz="0" w:space="0" w:color="auto"/>
        <w:left w:val="none" w:sz="0" w:space="0" w:color="auto"/>
        <w:bottom w:val="none" w:sz="0" w:space="0" w:color="auto"/>
        <w:right w:val="none" w:sz="0" w:space="0" w:color="auto"/>
      </w:divBdr>
      <w:divsChild>
        <w:div w:id="2069376835">
          <w:marLeft w:val="0"/>
          <w:marRight w:val="0"/>
          <w:marTop w:val="0"/>
          <w:marBottom w:val="0"/>
          <w:divBdr>
            <w:top w:val="none" w:sz="0" w:space="0" w:color="auto"/>
            <w:left w:val="none" w:sz="0" w:space="0" w:color="auto"/>
            <w:bottom w:val="none" w:sz="0" w:space="0" w:color="auto"/>
            <w:right w:val="none" w:sz="0" w:space="0" w:color="auto"/>
          </w:divBdr>
        </w:div>
        <w:div w:id="1551263994">
          <w:marLeft w:val="0"/>
          <w:marRight w:val="0"/>
          <w:marTop w:val="0"/>
          <w:marBottom w:val="0"/>
          <w:divBdr>
            <w:top w:val="none" w:sz="0" w:space="0" w:color="auto"/>
            <w:left w:val="none" w:sz="0" w:space="0" w:color="auto"/>
            <w:bottom w:val="none" w:sz="0" w:space="0" w:color="auto"/>
            <w:right w:val="none" w:sz="0" w:space="0" w:color="auto"/>
          </w:divBdr>
          <w:divsChild>
            <w:div w:id="1063915463">
              <w:marLeft w:val="0"/>
              <w:marRight w:val="0"/>
              <w:marTop w:val="0"/>
              <w:marBottom w:val="0"/>
              <w:divBdr>
                <w:top w:val="none" w:sz="0" w:space="0" w:color="auto"/>
                <w:left w:val="none" w:sz="0" w:space="0" w:color="auto"/>
                <w:bottom w:val="none" w:sz="0" w:space="0" w:color="auto"/>
                <w:right w:val="none" w:sz="0" w:space="0" w:color="auto"/>
              </w:divBdr>
            </w:div>
          </w:divsChild>
        </w:div>
        <w:div w:id="1800567846">
          <w:marLeft w:val="0"/>
          <w:marRight w:val="0"/>
          <w:marTop w:val="0"/>
          <w:marBottom w:val="0"/>
          <w:divBdr>
            <w:top w:val="none" w:sz="0" w:space="0" w:color="auto"/>
            <w:left w:val="none" w:sz="0" w:space="0" w:color="auto"/>
            <w:bottom w:val="none" w:sz="0" w:space="0" w:color="auto"/>
            <w:right w:val="none" w:sz="0" w:space="0" w:color="auto"/>
          </w:divBdr>
        </w:div>
        <w:div w:id="370811024">
          <w:marLeft w:val="0"/>
          <w:marRight w:val="0"/>
          <w:marTop w:val="0"/>
          <w:marBottom w:val="0"/>
          <w:divBdr>
            <w:top w:val="none" w:sz="0" w:space="0" w:color="auto"/>
            <w:left w:val="none" w:sz="0" w:space="0" w:color="auto"/>
            <w:bottom w:val="none" w:sz="0" w:space="0" w:color="auto"/>
            <w:right w:val="none" w:sz="0" w:space="0" w:color="auto"/>
          </w:divBdr>
          <w:divsChild>
            <w:div w:id="1689142464">
              <w:marLeft w:val="0"/>
              <w:marRight w:val="0"/>
              <w:marTop w:val="0"/>
              <w:marBottom w:val="0"/>
              <w:divBdr>
                <w:top w:val="none" w:sz="0" w:space="0" w:color="auto"/>
                <w:left w:val="none" w:sz="0" w:space="0" w:color="auto"/>
                <w:bottom w:val="none" w:sz="0" w:space="0" w:color="auto"/>
                <w:right w:val="none" w:sz="0" w:space="0" w:color="auto"/>
              </w:divBdr>
            </w:div>
          </w:divsChild>
        </w:div>
        <w:div w:id="976691478">
          <w:marLeft w:val="0"/>
          <w:marRight w:val="0"/>
          <w:marTop w:val="0"/>
          <w:marBottom w:val="0"/>
          <w:divBdr>
            <w:top w:val="none" w:sz="0" w:space="0" w:color="auto"/>
            <w:left w:val="none" w:sz="0" w:space="0" w:color="auto"/>
            <w:bottom w:val="none" w:sz="0" w:space="0" w:color="auto"/>
            <w:right w:val="none" w:sz="0" w:space="0" w:color="auto"/>
          </w:divBdr>
        </w:div>
        <w:div w:id="244537387">
          <w:marLeft w:val="0"/>
          <w:marRight w:val="0"/>
          <w:marTop w:val="0"/>
          <w:marBottom w:val="0"/>
          <w:divBdr>
            <w:top w:val="none" w:sz="0" w:space="0" w:color="auto"/>
            <w:left w:val="none" w:sz="0" w:space="0" w:color="auto"/>
            <w:bottom w:val="none" w:sz="0" w:space="0" w:color="auto"/>
            <w:right w:val="none" w:sz="0" w:space="0" w:color="auto"/>
          </w:divBdr>
          <w:divsChild>
            <w:div w:id="1417478251">
              <w:marLeft w:val="0"/>
              <w:marRight w:val="0"/>
              <w:marTop w:val="0"/>
              <w:marBottom w:val="0"/>
              <w:divBdr>
                <w:top w:val="none" w:sz="0" w:space="0" w:color="auto"/>
                <w:left w:val="none" w:sz="0" w:space="0" w:color="auto"/>
                <w:bottom w:val="none" w:sz="0" w:space="0" w:color="auto"/>
                <w:right w:val="none" w:sz="0" w:space="0" w:color="auto"/>
              </w:divBdr>
            </w:div>
          </w:divsChild>
        </w:div>
        <w:div w:id="159081777">
          <w:marLeft w:val="0"/>
          <w:marRight w:val="0"/>
          <w:marTop w:val="0"/>
          <w:marBottom w:val="0"/>
          <w:divBdr>
            <w:top w:val="none" w:sz="0" w:space="0" w:color="auto"/>
            <w:left w:val="none" w:sz="0" w:space="0" w:color="auto"/>
            <w:bottom w:val="none" w:sz="0" w:space="0" w:color="auto"/>
            <w:right w:val="none" w:sz="0" w:space="0" w:color="auto"/>
          </w:divBdr>
        </w:div>
        <w:div w:id="34737884">
          <w:marLeft w:val="0"/>
          <w:marRight w:val="0"/>
          <w:marTop w:val="0"/>
          <w:marBottom w:val="0"/>
          <w:divBdr>
            <w:top w:val="none" w:sz="0" w:space="0" w:color="auto"/>
            <w:left w:val="none" w:sz="0" w:space="0" w:color="auto"/>
            <w:bottom w:val="none" w:sz="0" w:space="0" w:color="auto"/>
            <w:right w:val="none" w:sz="0" w:space="0" w:color="auto"/>
          </w:divBdr>
          <w:divsChild>
            <w:div w:id="820005049">
              <w:marLeft w:val="0"/>
              <w:marRight w:val="0"/>
              <w:marTop w:val="0"/>
              <w:marBottom w:val="0"/>
              <w:divBdr>
                <w:top w:val="none" w:sz="0" w:space="0" w:color="auto"/>
                <w:left w:val="none" w:sz="0" w:space="0" w:color="auto"/>
                <w:bottom w:val="none" w:sz="0" w:space="0" w:color="auto"/>
                <w:right w:val="none" w:sz="0" w:space="0" w:color="auto"/>
              </w:divBdr>
            </w:div>
          </w:divsChild>
        </w:div>
        <w:div w:id="529606024">
          <w:marLeft w:val="0"/>
          <w:marRight w:val="0"/>
          <w:marTop w:val="0"/>
          <w:marBottom w:val="0"/>
          <w:divBdr>
            <w:top w:val="none" w:sz="0" w:space="0" w:color="auto"/>
            <w:left w:val="none" w:sz="0" w:space="0" w:color="auto"/>
            <w:bottom w:val="none" w:sz="0" w:space="0" w:color="auto"/>
            <w:right w:val="none" w:sz="0" w:space="0" w:color="auto"/>
          </w:divBdr>
        </w:div>
        <w:div w:id="1312557820">
          <w:marLeft w:val="0"/>
          <w:marRight w:val="0"/>
          <w:marTop w:val="0"/>
          <w:marBottom w:val="0"/>
          <w:divBdr>
            <w:top w:val="none" w:sz="0" w:space="0" w:color="auto"/>
            <w:left w:val="none" w:sz="0" w:space="0" w:color="auto"/>
            <w:bottom w:val="none" w:sz="0" w:space="0" w:color="auto"/>
            <w:right w:val="none" w:sz="0" w:space="0" w:color="auto"/>
          </w:divBdr>
          <w:divsChild>
            <w:div w:id="1722703120">
              <w:marLeft w:val="0"/>
              <w:marRight w:val="0"/>
              <w:marTop w:val="0"/>
              <w:marBottom w:val="0"/>
              <w:divBdr>
                <w:top w:val="none" w:sz="0" w:space="0" w:color="auto"/>
                <w:left w:val="none" w:sz="0" w:space="0" w:color="auto"/>
                <w:bottom w:val="none" w:sz="0" w:space="0" w:color="auto"/>
                <w:right w:val="none" w:sz="0" w:space="0" w:color="auto"/>
              </w:divBdr>
            </w:div>
          </w:divsChild>
        </w:div>
        <w:div w:id="63571410">
          <w:marLeft w:val="0"/>
          <w:marRight w:val="0"/>
          <w:marTop w:val="0"/>
          <w:marBottom w:val="0"/>
          <w:divBdr>
            <w:top w:val="none" w:sz="0" w:space="0" w:color="auto"/>
            <w:left w:val="none" w:sz="0" w:space="0" w:color="auto"/>
            <w:bottom w:val="none" w:sz="0" w:space="0" w:color="auto"/>
            <w:right w:val="none" w:sz="0" w:space="0" w:color="auto"/>
          </w:divBdr>
        </w:div>
        <w:div w:id="80838255">
          <w:marLeft w:val="0"/>
          <w:marRight w:val="0"/>
          <w:marTop w:val="0"/>
          <w:marBottom w:val="0"/>
          <w:divBdr>
            <w:top w:val="none" w:sz="0" w:space="0" w:color="auto"/>
            <w:left w:val="none" w:sz="0" w:space="0" w:color="auto"/>
            <w:bottom w:val="none" w:sz="0" w:space="0" w:color="auto"/>
            <w:right w:val="none" w:sz="0" w:space="0" w:color="auto"/>
          </w:divBdr>
          <w:divsChild>
            <w:div w:id="1491870235">
              <w:marLeft w:val="0"/>
              <w:marRight w:val="0"/>
              <w:marTop w:val="0"/>
              <w:marBottom w:val="0"/>
              <w:divBdr>
                <w:top w:val="none" w:sz="0" w:space="0" w:color="auto"/>
                <w:left w:val="none" w:sz="0" w:space="0" w:color="auto"/>
                <w:bottom w:val="none" w:sz="0" w:space="0" w:color="auto"/>
                <w:right w:val="none" w:sz="0" w:space="0" w:color="auto"/>
              </w:divBdr>
            </w:div>
          </w:divsChild>
        </w:div>
        <w:div w:id="204148356">
          <w:marLeft w:val="0"/>
          <w:marRight w:val="0"/>
          <w:marTop w:val="0"/>
          <w:marBottom w:val="0"/>
          <w:divBdr>
            <w:top w:val="none" w:sz="0" w:space="0" w:color="auto"/>
            <w:left w:val="none" w:sz="0" w:space="0" w:color="auto"/>
            <w:bottom w:val="none" w:sz="0" w:space="0" w:color="auto"/>
            <w:right w:val="none" w:sz="0" w:space="0" w:color="auto"/>
          </w:divBdr>
        </w:div>
        <w:div w:id="440609009">
          <w:marLeft w:val="0"/>
          <w:marRight w:val="0"/>
          <w:marTop w:val="0"/>
          <w:marBottom w:val="0"/>
          <w:divBdr>
            <w:top w:val="none" w:sz="0" w:space="0" w:color="auto"/>
            <w:left w:val="none" w:sz="0" w:space="0" w:color="auto"/>
            <w:bottom w:val="none" w:sz="0" w:space="0" w:color="auto"/>
            <w:right w:val="none" w:sz="0" w:space="0" w:color="auto"/>
          </w:divBdr>
          <w:divsChild>
            <w:div w:id="1914466306">
              <w:marLeft w:val="0"/>
              <w:marRight w:val="0"/>
              <w:marTop w:val="0"/>
              <w:marBottom w:val="0"/>
              <w:divBdr>
                <w:top w:val="none" w:sz="0" w:space="0" w:color="auto"/>
                <w:left w:val="none" w:sz="0" w:space="0" w:color="auto"/>
                <w:bottom w:val="none" w:sz="0" w:space="0" w:color="auto"/>
                <w:right w:val="none" w:sz="0" w:space="0" w:color="auto"/>
              </w:divBdr>
            </w:div>
          </w:divsChild>
        </w:div>
        <w:div w:id="2010517568">
          <w:marLeft w:val="0"/>
          <w:marRight w:val="0"/>
          <w:marTop w:val="300"/>
          <w:marBottom w:val="0"/>
          <w:divBdr>
            <w:top w:val="none" w:sz="0" w:space="0" w:color="auto"/>
            <w:left w:val="none" w:sz="0" w:space="0" w:color="auto"/>
            <w:bottom w:val="none" w:sz="0" w:space="0" w:color="auto"/>
            <w:right w:val="none" w:sz="0" w:space="0" w:color="auto"/>
          </w:divBdr>
          <w:divsChild>
            <w:div w:id="779757624">
              <w:marLeft w:val="0"/>
              <w:marRight w:val="0"/>
              <w:marTop w:val="0"/>
              <w:marBottom w:val="0"/>
              <w:divBdr>
                <w:top w:val="none" w:sz="0" w:space="0" w:color="auto"/>
                <w:left w:val="none" w:sz="0" w:space="0" w:color="auto"/>
                <w:bottom w:val="none" w:sz="0" w:space="0" w:color="auto"/>
                <w:right w:val="none" w:sz="0" w:space="0" w:color="auto"/>
              </w:divBdr>
              <w:divsChild>
                <w:div w:id="65942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4111">
          <w:marLeft w:val="0"/>
          <w:marRight w:val="0"/>
          <w:marTop w:val="300"/>
          <w:marBottom w:val="0"/>
          <w:divBdr>
            <w:top w:val="none" w:sz="0" w:space="0" w:color="auto"/>
            <w:left w:val="none" w:sz="0" w:space="0" w:color="auto"/>
            <w:bottom w:val="none" w:sz="0" w:space="0" w:color="auto"/>
            <w:right w:val="none" w:sz="0" w:space="0" w:color="auto"/>
          </w:divBdr>
          <w:divsChild>
            <w:div w:id="1467772215">
              <w:marLeft w:val="0"/>
              <w:marRight w:val="0"/>
              <w:marTop w:val="0"/>
              <w:marBottom w:val="0"/>
              <w:divBdr>
                <w:top w:val="none" w:sz="0" w:space="0" w:color="auto"/>
                <w:left w:val="none" w:sz="0" w:space="0" w:color="auto"/>
                <w:bottom w:val="none" w:sz="0" w:space="0" w:color="auto"/>
                <w:right w:val="none" w:sz="0" w:space="0" w:color="auto"/>
              </w:divBdr>
              <w:divsChild>
                <w:div w:id="174005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48474">
          <w:marLeft w:val="0"/>
          <w:marRight w:val="0"/>
          <w:marTop w:val="300"/>
          <w:marBottom w:val="0"/>
          <w:divBdr>
            <w:top w:val="none" w:sz="0" w:space="0" w:color="auto"/>
            <w:left w:val="none" w:sz="0" w:space="0" w:color="auto"/>
            <w:bottom w:val="none" w:sz="0" w:space="0" w:color="auto"/>
            <w:right w:val="none" w:sz="0" w:space="0" w:color="auto"/>
          </w:divBdr>
          <w:divsChild>
            <w:div w:id="1774276934">
              <w:marLeft w:val="0"/>
              <w:marRight w:val="0"/>
              <w:marTop w:val="0"/>
              <w:marBottom w:val="0"/>
              <w:divBdr>
                <w:top w:val="none" w:sz="0" w:space="0" w:color="auto"/>
                <w:left w:val="none" w:sz="0" w:space="0" w:color="auto"/>
                <w:bottom w:val="none" w:sz="0" w:space="0" w:color="auto"/>
                <w:right w:val="none" w:sz="0" w:space="0" w:color="auto"/>
              </w:divBdr>
              <w:divsChild>
                <w:div w:id="2045522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720132">
          <w:marLeft w:val="0"/>
          <w:marRight w:val="0"/>
          <w:marTop w:val="300"/>
          <w:marBottom w:val="0"/>
          <w:divBdr>
            <w:top w:val="none" w:sz="0" w:space="0" w:color="auto"/>
            <w:left w:val="none" w:sz="0" w:space="0" w:color="auto"/>
            <w:bottom w:val="none" w:sz="0" w:space="0" w:color="auto"/>
            <w:right w:val="none" w:sz="0" w:space="0" w:color="auto"/>
          </w:divBdr>
          <w:divsChild>
            <w:div w:id="401177553">
              <w:marLeft w:val="0"/>
              <w:marRight w:val="0"/>
              <w:marTop w:val="0"/>
              <w:marBottom w:val="0"/>
              <w:divBdr>
                <w:top w:val="none" w:sz="0" w:space="0" w:color="auto"/>
                <w:left w:val="none" w:sz="0" w:space="0" w:color="auto"/>
                <w:bottom w:val="none" w:sz="0" w:space="0" w:color="auto"/>
                <w:right w:val="none" w:sz="0" w:space="0" w:color="auto"/>
              </w:divBdr>
              <w:divsChild>
                <w:div w:id="91582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28607">
      <w:bodyDiv w:val="1"/>
      <w:marLeft w:val="0"/>
      <w:marRight w:val="0"/>
      <w:marTop w:val="0"/>
      <w:marBottom w:val="0"/>
      <w:divBdr>
        <w:top w:val="none" w:sz="0" w:space="0" w:color="auto"/>
        <w:left w:val="none" w:sz="0" w:space="0" w:color="auto"/>
        <w:bottom w:val="none" w:sz="0" w:space="0" w:color="auto"/>
        <w:right w:val="none" w:sz="0" w:space="0" w:color="auto"/>
      </w:divBdr>
      <w:divsChild>
        <w:div w:id="133719308">
          <w:marLeft w:val="0"/>
          <w:marRight w:val="0"/>
          <w:marTop w:val="0"/>
          <w:marBottom w:val="0"/>
          <w:divBdr>
            <w:top w:val="none" w:sz="0" w:space="0" w:color="auto"/>
            <w:left w:val="none" w:sz="0" w:space="0" w:color="auto"/>
            <w:bottom w:val="none" w:sz="0" w:space="0" w:color="auto"/>
            <w:right w:val="none" w:sz="0" w:space="0" w:color="auto"/>
          </w:divBdr>
        </w:div>
        <w:div w:id="772433675">
          <w:marLeft w:val="0"/>
          <w:marRight w:val="0"/>
          <w:marTop w:val="0"/>
          <w:marBottom w:val="0"/>
          <w:divBdr>
            <w:top w:val="none" w:sz="0" w:space="0" w:color="auto"/>
            <w:left w:val="none" w:sz="0" w:space="0" w:color="auto"/>
            <w:bottom w:val="none" w:sz="0" w:space="0" w:color="auto"/>
            <w:right w:val="none" w:sz="0" w:space="0" w:color="auto"/>
          </w:divBdr>
          <w:divsChild>
            <w:div w:id="880704168">
              <w:marLeft w:val="0"/>
              <w:marRight w:val="0"/>
              <w:marTop w:val="0"/>
              <w:marBottom w:val="0"/>
              <w:divBdr>
                <w:top w:val="none" w:sz="0" w:space="0" w:color="auto"/>
                <w:left w:val="none" w:sz="0" w:space="0" w:color="auto"/>
                <w:bottom w:val="none" w:sz="0" w:space="0" w:color="auto"/>
                <w:right w:val="none" w:sz="0" w:space="0" w:color="auto"/>
              </w:divBdr>
            </w:div>
          </w:divsChild>
        </w:div>
        <w:div w:id="1058893778">
          <w:marLeft w:val="0"/>
          <w:marRight w:val="0"/>
          <w:marTop w:val="0"/>
          <w:marBottom w:val="0"/>
          <w:divBdr>
            <w:top w:val="none" w:sz="0" w:space="0" w:color="auto"/>
            <w:left w:val="none" w:sz="0" w:space="0" w:color="auto"/>
            <w:bottom w:val="none" w:sz="0" w:space="0" w:color="auto"/>
            <w:right w:val="none" w:sz="0" w:space="0" w:color="auto"/>
          </w:divBdr>
        </w:div>
        <w:div w:id="1219635042">
          <w:marLeft w:val="0"/>
          <w:marRight w:val="0"/>
          <w:marTop w:val="0"/>
          <w:marBottom w:val="0"/>
          <w:divBdr>
            <w:top w:val="none" w:sz="0" w:space="0" w:color="auto"/>
            <w:left w:val="none" w:sz="0" w:space="0" w:color="auto"/>
            <w:bottom w:val="none" w:sz="0" w:space="0" w:color="auto"/>
            <w:right w:val="none" w:sz="0" w:space="0" w:color="auto"/>
          </w:divBdr>
          <w:divsChild>
            <w:div w:id="1729449521">
              <w:marLeft w:val="0"/>
              <w:marRight w:val="0"/>
              <w:marTop w:val="0"/>
              <w:marBottom w:val="0"/>
              <w:divBdr>
                <w:top w:val="none" w:sz="0" w:space="0" w:color="auto"/>
                <w:left w:val="none" w:sz="0" w:space="0" w:color="auto"/>
                <w:bottom w:val="none" w:sz="0" w:space="0" w:color="auto"/>
                <w:right w:val="none" w:sz="0" w:space="0" w:color="auto"/>
              </w:divBdr>
            </w:div>
          </w:divsChild>
        </w:div>
        <w:div w:id="1827821608">
          <w:marLeft w:val="0"/>
          <w:marRight w:val="0"/>
          <w:marTop w:val="0"/>
          <w:marBottom w:val="0"/>
          <w:divBdr>
            <w:top w:val="none" w:sz="0" w:space="0" w:color="auto"/>
            <w:left w:val="none" w:sz="0" w:space="0" w:color="auto"/>
            <w:bottom w:val="none" w:sz="0" w:space="0" w:color="auto"/>
            <w:right w:val="none" w:sz="0" w:space="0" w:color="auto"/>
          </w:divBdr>
        </w:div>
        <w:div w:id="530606932">
          <w:marLeft w:val="0"/>
          <w:marRight w:val="0"/>
          <w:marTop w:val="0"/>
          <w:marBottom w:val="0"/>
          <w:divBdr>
            <w:top w:val="none" w:sz="0" w:space="0" w:color="auto"/>
            <w:left w:val="none" w:sz="0" w:space="0" w:color="auto"/>
            <w:bottom w:val="none" w:sz="0" w:space="0" w:color="auto"/>
            <w:right w:val="none" w:sz="0" w:space="0" w:color="auto"/>
          </w:divBdr>
          <w:divsChild>
            <w:div w:id="602804843">
              <w:marLeft w:val="0"/>
              <w:marRight w:val="0"/>
              <w:marTop w:val="0"/>
              <w:marBottom w:val="0"/>
              <w:divBdr>
                <w:top w:val="none" w:sz="0" w:space="0" w:color="auto"/>
                <w:left w:val="none" w:sz="0" w:space="0" w:color="auto"/>
                <w:bottom w:val="none" w:sz="0" w:space="0" w:color="auto"/>
                <w:right w:val="none" w:sz="0" w:space="0" w:color="auto"/>
              </w:divBdr>
            </w:div>
          </w:divsChild>
        </w:div>
        <w:div w:id="692347762">
          <w:marLeft w:val="0"/>
          <w:marRight w:val="0"/>
          <w:marTop w:val="0"/>
          <w:marBottom w:val="0"/>
          <w:divBdr>
            <w:top w:val="none" w:sz="0" w:space="0" w:color="auto"/>
            <w:left w:val="none" w:sz="0" w:space="0" w:color="auto"/>
            <w:bottom w:val="none" w:sz="0" w:space="0" w:color="auto"/>
            <w:right w:val="none" w:sz="0" w:space="0" w:color="auto"/>
          </w:divBdr>
        </w:div>
        <w:div w:id="1740518821">
          <w:marLeft w:val="0"/>
          <w:marRight w:val="0"/>
          <w:marTop w:val="0"/>
          <w:marBottom w:val="0"/>
          <w:divBdr>
            <w:top w:val="none" w:sz="0" w:space="0" w:color="auto"/>
            <w:left w:val="none" w:sz="0" w:space="0" w:color="auto"/>
            <w:bottom w:val="none" w:sz="0" w:space="0" w:color="auto"/>
            <w:right w:val="none" w:sz="0" w:space="0" w:color="auto"/>
          </w:divBdr>
          <w:divsChild>
            <w:div w:id="896431238">
              <w:marLeft w:val="0"/>
              <w:marRight w:val="0"/>
              <w:marTop w:val="0"/>
              <w:marBottom w:val="0"/>
              <w:divBdr>
                <w:top w:val="none" w:sz="0" w:space="0" w:color="auto"/>
                <w:left w:val="none" w:sz="0" w:space="0" w:color="auto"/>
                <w:bottom w:val="none" w:sz="0" w:space="0" w:color="auto"/>
                <w:right w:val="none" w:sz="0" w:space="0" w:color="auto"/>
              </w:divBdr>
            </w:div>
          </w:divsChild>
        </w:div>
        <w:div w:id="535429810">
          <w:marLeft w:val="0"/>
          <w:marRight w:val="0"/>
          <w:marTop w:val="0"/>
          <w:marBottom w:val="0"/>
          <w:divBdr>
            <w:top w:val="none" w:sz="0" w:space="0" w:color="auto"/>
            <w:left w:val="none" w:sz="0" w:space="0" w:color="auto"/>
            <w:bottom w:val="none" w:sz="0" w:space="0" w:color="auto"/>
            <w:right w:val="none" w:sz="0" w:space="0" w:color="auto"/>
          </w:divBdr>
        </w:div>
        <w:div w:id="1311708136">
          <w:marLeft w:val="0"/>
          <w:marRight w:val="0"/>
          <w:marTop w:val="0"/>
          <w:marBottom w:val="0"/>
          <w:divBdr>
            <w:top w:val="none" w:sz="0" w:space="0" w:color="auto"/>
            <w:left w:val="none" w:sz="0" w:space="0" w:color="auto"/>
            <w:bottom w:val="none" w:sz="0" w:space="0" w:color="auto"/>
            <w:right w:val="none" w:sz="0" w:space="0" w:color="auto"/>
          </w:divBdr>
          <w:divsChild>
            <w:div w:id="2064405295">
              <w:marLeft w:val="0"/>
              <w:marRight w:val="0"/>
              <w:marTop w:val="0"/>
              <w:marBottom w:val="0"/>
              <w:divBdr>
                <w:top w:val="none" w:sz="0" w:space="0" w:color="auto"/>
                <w:left w:val="none" w:sz="0" w:space="0" w:color="auto"/>
                <w:bottom w:val="none" w:sz="0" w:space="0" w:color="auto"/>
                <w:right w:val="none" w:sz="0" w:space="0" w:color="auto"/>
              </w:divBdr>
            </w:div>
          </w:divsChild>
        </w:div>
        <w:div w:id="1210924205">
          <w:marLeft w:val="0"/>
          <w:marRight w:val="0"/>
          <w:marTop w:val="0"/>
          <w:marBottom w:val="0"/>
          <w:divBdr>
            <w:top w:val="none" w:sz="0" w:space="0" w:color="auto"/>
            <w:left w:val="none" w:sz="0" w:space="0" w:color="auto"/>
            <w:bottom w:val="none" w:sz="0" w:space="0" w:color="auto"/>
            <w:right w:val="none" w:sz="0" w:space="0" w:color="auto"/>
          </w:divBdr>
        </w:div>
        <w:div w:id="1328746010">
          <w:marLeft w:val="0"/>
          <w:marRight w:val="0"/>
          <w:marTop w:val="0"/>
          <w:marBottom w:val="0"/>
          <w:divBdr>
            <w:top w:val="none" w:sz="0" w:space="0" w:color="auto"/>
            <w:left w:val="none" w:sz="0" w:space="0" w:color="auto"/>
            <w:bottom w:val="none" w:sz="0" w:space="0" w:color="auto"/>
            <w:right w:val="none" w:sz="0" w:space="0" w:color="auto"/>
          </w:divBdr>
          <w:divsChild>
            <w:div w:id="1585257082">
              <w:marLeft w:val="0"/>
              <w:marRight w:val="0"/>
              <w:marTop w:val="0"/>
              <w:marBottom w:val="0"/>
              <w:divBdr>
                <w:top w:val="none" w:sz="0" w:space="0" w:color="auto"/>
                <w:left w:val="none" w:sz="0" w:space="0" w:color="auto"/>
                <w:bottom w:val="none" w:sz="0" w:space="0" w:color="auto"/>
                <w:right w:val="none" w:sz="0" w:space="0" w:color="auto"/>
              </w:divBdr>
            </w:div>
          </w:divsChild>
        </w:div>
        <w:div w:id="343436422">
          <w:marLeft w:val="0"/>
          <w:marRight w:val="0"/>
          <w:marTop w:val="0"/>
          <w:marBottom w:val="0"/>
          <w:divBdr>
            <w:top w:val="none" w:sz="0" w:space="0" w:color="auto"/>
            <w:left w:val="none" w:sz="0" w:space="0" w:color="auto"/>
            <w:bottom w:val="none" w:sz="0" w:space="0" w:color="auto"/>
            <w:right w:val="none" w:sz="0" w:space="0" w:color="auto"/>
          </w:divBdr>
        </w:div>
        <w:div w:id="458260427">
          <w:marLeft w:val="0"/>
          <w:marRight w:val="0"/>
          <w:marTop w:val="0"/>
          <w:marBottom w:val="0"/>
          <w:divBdr>
            <w:top w:val="none" w:sz="0" w:space="0" w:color="auto"/>
            <w:left w:val="none" w:sz="0" w:space="0" w:color="auto"/>
            <w:bottom w:val="none" w:sz="0" w:space="0" w:color="auto"/>
            <w:right w:val="none" w:sz="0" w:space="0" w:color="auto"/>
          </w:divBdr>
          <w:divsChild>
            <w:div w:id="1710908440">
              <w:marLeft w:val="0"/>
              <w:marRight w:val="0"/>
              <w:marTop w:val="0"/>
              <w:marBottom w:val="0"/>
              <w:divBdr>
                <w:top w:val="none" w:sz="0" w:space="0" w:color="auto"/>
                <w:left w:val="none" w:sz="0" w:space="0" w:color="auto"/>
                <w:bottom w:val="none" w:sz="0" w:space="0" w:color="auto"/>
                <w:right w:val="none" w:sz="0" w:space="0" w:color="auto"/>
              </w:divBdr>
            </w:div>
          </w:divsChild>
        </w:div>
        <w:div w:id="10911105">
          <w:marLeft w:val="0"/>
          <w:marRight w:val="0"/>
          <w:marTop w:val="300"/>
          <w:marBottom w:val="0"/>
          <w:divBdr>
            <w:top w:val="none" w:sz="0" w:space="0" w:color="auto"/>
            <w:left w:val="none" w:sz="0" w:space="0" w:color="auto"/>
            <w:bottom w:val="none" w:sz="0" w:space="0" w:color="auto"/>
            <w:right w:val="none" w:sz="0" w:space="0" w:color="auto"/>
          </w:divBdr>
          <w:divsChild>
            <w:div w:id="677315157">
              <w:marLeft w:val="0"/>
              <w:marRight w:val="0"/>
              <w:marTop w:val="0"/>
              <w:marBottom w:val="0"/>
              <w:divBdr>
                <w:top w:val="none" w:sz="0" w:space="0" w:color="auto"/>
                <w:left w:val="none" w:sz="0" w:space="0" w:color="auto"/>
                <w:bottom w:val="none" w:sz="0" w:space="0" w:color="auto"/>
                <w:right w:val="none" w:sz="0" w:space="0" w:color="auto"/>
              </w:divBdr>
              <w:divsChild>
                <w:div w:id="100552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13538">
          <w:marLeft w:val="0"/>
          <w:marRight w:val="0"/>
          <w:marTop w:val="300"/>
          <w:marBottom w:val="0"/>
          <w:divBdr>
            <w:top w:val="none" w:sz="0" w:space="0" w:color="auto"/>
            <w:left w:val="none" w:sz="0" w:space="0" w:color="auto"/>
            <w:bottom w:val="none" w:sz="0" w:space="0" w:color="auto"/>
            <w:right w:val="none" w:sz="0" w:space="0" w:color="auto"/>
          </w:divBdr>
          <w:divsChild>
            <w:div w:id="1689211746">
              <w:marLeft w:val="0"/>
              <w:marRight w:val="0"/>
              <w:marTop w:val="0"/>
              <w:marBottom w:val="0"/>
              <w:divBdr>
                <w:top w:val="none" w:sz="0" w:space="0" w:color="auto"/>
                <w:left w:val="none" w:sz="0" w:space="0" w:color="auto"/>
                <w:bottom w:val="none" w:sz="0" w:space="0" w:color="auto"/>
                <w:right w:val="none" w:sz="0" w:space="0" w:color="auto"/>
              </w:divBdr>
              <w:divsChild>
                <w:div w:id="193856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811364">
          <w:marLeft w:val="0"/>
          <w:marRight w:val="0"/>
          <w:marTop w:val="300"/>
          <w:marBottom w:val="0"/>
          <w:divBdr>
            <w:top w:val="none" w:sz="0" w:space="0" w:color="auto"/>
            <w:left w:val="none" w:sz="0" w:space="0" w:color="auto"/>
            <w:bottom w:val="none" w:sz="0" w:space="0" w:color="auto"/>
            <w:right w:val="none" w:sz="0" w:space="0" w:color="auto"/>
          </w:divBdr>
          <w:divsChild>
            <w:div w:id="2026594908">
              <w:marLeft w:val="0"/>
              <w:marRight w:val="0"/>
              <w:marTop w:val="0"/>
              <w:marBottom w:val="0"/>
              <w:divBdr>
                <w:top w:val="none" w:sz="0" w:space="0" w:color="auto"/>
                <w:left w:val="none" w:sz="0" w:space="0" w:color="auto"/>
                <w:bottom w:val="none" w:sz="0" w:space="0" w:color="auto"/>
                <w:right w:val="none" w:sz="0" w:space="0" w:color="auto"/>
              </w:divBdr>
              <w:divsChild>
                <w:div w:id="1849711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8561">
          <w:marLeft w:val="0"/>
          <w:marRight w:val="0"/>
          <w:marTop w:val="300"/>
          <w:marBottom w:val="0"/>
          <w:divBdr>
            <w:top w:val="none" w:sz="0" w:space="0" w:color="auto"/>
            <w:left w:val="none" w:sz="0" w:space="0" w:color="auto"/>
            <w:bottom w:val="none" w:sz="0" w:space="0" w:color="auto"/>
            <w:right w:val="none" w:sz="0" w:space="0" w:color="auto"/>
          </w:divBdr>
          <w:divsChild>
            <w:div w:id="405490763">
              <w:marLeft w:val="0"/>
              <w:marRight w:val="0"/>
              <w:marTop w:val="0"/>
              <w:marBottom w:val="0"/>
              <w:divBdr>
                <w:top w:val="none" w:sz="0" w:space="0" w:color="auto"/>
                <w:left w:val="none" w:sz="0" w:space="0" w:color="auto"/>
                <w:bottom w:val="none" w:sz="0" w:space="0" w:color="auto"/>
                <w:right w:val="none" w:sz="0" w:space="0" w:color="auto"/>
              </w:divBdr>
              <w:divsChild>
                <w:div w:id="105489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823672">
      <w:bodyDiv w:val="1"/>
      <w:marLeft w:val="0"/>
      <w:marRight w:val="0"/>
      <w:marTop w:val="0"/>
      <w:marBottom w:val="0"/>
      <w:divBdr>
        <w:top w:val="none" w:sz="0" w:space="0" w:color="auto"/>
        <w:left w:val="none" w:sz="0" w:space="0" w:color="auto"/>
        <w:bottom w:val="none" w:sz="0" w:space="0" w:color="auto"/>
        <w:right w:val="none" w:sz="0" w:space="0" w:color="auto"/>
      </w:divBdr>
      <w:divsChild>
        <w:div w:id="139658419">
          <w:marLeft w:val="0"/>
          <w:marRight w:val="0"/>
          <w:marTop w:val="0"/>
          <w:marBottom w:val="0"/>
          <w:divBdr>
            <w:top w:val="none" w:sz="0" w:space="0" w:color="auto"/>
            <w:left w:val="none" w:sz="0" w:space="0" w:color="auto"/>
            <w:bottom w:val="none" w:sz="0" w:space="0" w:color="auto"/>
            <w:right w:val="none" w:sz="0" w:space="0" w:color="auto"/>
          </w:divBdr>
        </w:div>
        <w:div w:id="1326738356">
          <w:marLeft w:val="0"/>
          <w:marRight w:val="0"/>
          <w:marTop w:val="0"/>
          <w:marBottom w:val="0"/>
          <w:divBdr>
            <w:top w:val="none" w:sz="0" w:space="0" w:color="auto"/>
            <w:left w:val="none" w:sz="0" w:space="0" w:color="auto"/>
            <w:bottom w:val="none" w:sz="0" w:space="0" w:color="auto"/>
            <w:right w:val="none" w:sz="0" w:space="0" w:color="auto"/>
          </w:divBdr>
          <w:divsChild>
            <w:div w:id="1141651315">
              <w:marLeft w:val="0"/>
              <w:marRight w:val="0"/>
              <w:marTop w:val="0"/>
              <w:marBottom w:val="0"/>
              <w:divBdr>
                <w:top w:val="none" w:sz="0" w:space="0" w:color="auto"/>
                <w:left w:val="none" w:sz="0" w:space="0" w:color="auto"/>
                <w:bottom w:val="none" w:sz="0" w:space="0" w:color="auto"/>
                <w:right w:val="none" w:sz="0" w:space="0" w:color="auto"/>
              </w:divBdr>
            </w:div>
          </w:divsChild>
        </w:div>
        <w:div w:id="2079209020">
          <w:marLeft w:val="0"/>
          <w:marRight w:val="0"/>
          <w:marTop w:val="0"/>
          <w:marBottom w:val="0"/>
          <w:divBdr>
            <w:top w:val="none" w:sz="0" w:space="0" w:color="auto"/>
            <w:left w:val="none" w:sz="0" w:space="0" w:color="auto"/>
            <w:bottom w:val="none" w:sz="0" w:space="0" w:color="auto"/>
            <w:right w:val="none" w:sz="0" w:space="0" w:color="auto"/>
          </w:divBdr>
        </w:div>
        <w:div w:id="575476263">
          <w:marLeft w:val="0"/>
          <w:marRight w:val="0"/>
          <w:marTop w:val="0"/>
          <w:marBottom w:val="0"/>
          <w:divBdr>
            <w:top w:val="none" w:sz="0" w:space="0" w:color="auto"/>
            <w:left w:val="none" w:sz="0" w:space="0" w:color="auto"/>
            <w:bottom w:val="none" w:sz="0" w:space="0" w:color="auto"/>
            <w:right w:val="none" w:sz="0" w:space="0" w:color="auto"/>
          </w:divBdr>
          <w:divsChild>
            <w:div w:id="723064497">
              <w:marLeft w:val="0"/>
              <w:marRight w:val="0"/>
              <w:marTop w:val="0"/>
              <w:marBottom w:val="0"/>
              <w:divBdr>
                <w:top w:val="none" w:sz="0" w:space="0" w:color="auto"/>
                <w:left w:val="none" w:sz="0" w:space="0" w:color="auto"/>
                <w:bottom w:val="none" w:sz="0" w:space="0" w:color="auto"/>
                <w:right w:val="none" w:sz="0" w:space="0" w:color="auto"/>
              </w:divBdr>
            </w:div>
          </w:divsChild>
        </w:div>
        <w:div w:id="1699113652">
          <w:marLeft w:val="0"/>
          <w:marRight w:val="0"/>
          <w:marTop w:val="0"/>
          <w:marBottom w:val="0"/>
          <w:divBdr>
            <w:top w:val="none" w:sz="0" w:space="0" w:color="auto"/>
            <w:left w:val="none" w:sz="0" w:space="0" w:color="auto"/>
            <w:bottom w:val="none" w:sz="0" w:space="0" w:color="auto"/>
            <w:right w:val="none" w:sz="0" w:space="0" w:color="auto"/>
          </w:divBdr>
        </w:div>
        <w:div w:id="2013097318">
          <w:marLeft w:val="0"/>
          <w:marRight w:val="0"/>
          <w:marTop w:val="0"/>
          <w:marBottom w:val="0"/>
          <w:divBdr>
            <w:top w:val="none" w:sz="0" w:space="0" w:color="auto"/>
            <w:left w:val="none" w:sz="0" w:space="0" w:color="auto"/>
            <w:bottom w:val="none" w:sz="0" w:space="0" w:color="auto"/>
            <w:right w:val="none" w:sz="0" w:space="0" w:color="auto"/>
          </w:divBdr>
          <w:divsChild>
            <w:div w:id="356850383">
              <w:marLeft w:val="0"/>
              <w:marRight w:val="0"/>
              <w:marTop w:val="0"/>
              <w:marBottom w:val="0"/>
              <w:divBdr>
                <w:top w:val="none" w:sz="0" w:space="0" w:color="auto"/>
                <w:left w:val="none" w:sz="0" w:space="0" w:color="auto"/>
                <w:bottom w:val="none" w:sz="0" w:space="0" w:color="auto"/>
                <w:right w:val="none" w:sz="0" w:space="0" w:color="auto"/>
              </w:divBdr>
            </w:div>
          </w:divsChild>
        </w:div>
        <w:div w:id="231430921">
          <w:marLeft w:val="0"/>
          <w:marRight w:val="0"/>
          <w:marTop w:val="0"/>
          <w:marBottom w:val="0"/>
          <w:divBdr>
            <w:top w:val="none" w:sz="0" w:space="0" w:color="auto"/>
            <w:left w:val="none" w:sz="0" w:space="0" w:color="auto"/>
            <w:bottom w:val="none" w:sz="0" w:space="0" w:color="auto"/>
            <w:right w:val="none" w:sz="0" w:space="0" w:color="auto"/>
          </w:divBdr>
        </w:div>
        <w:div w:id="1865316170">
          <w:marLeft w:val="0"/>
          <w:marRight w:val="0"/>
          <w:marTop w:val="0"/>
          <w:marBottom w:val="0"/>
          <w:divBdr>
            <w:top w:val="none" w:sz="0" w:space="0" w:color="auto"/>
            <w:left w:val="none" w:sz="0" w:space="0" w:color="auto"/>
            <w:bottom w:val="none" w:sz="0" w:space="0" w:color="auto"/>
            <w:right w:val="none" w:sz="0" w:space="0" w:color="auto"/>
          </w:divBdr>
          <w:divsChild>
            <w:div w:id="336078073">
              <w:marLeft w:val="0"/>
              <w:marRight w:val="0"/>
              <w:marTop w:val="0"/>
              <w:marBottom w:val="0"/>
              <w:divBdr>
                <w:top w:val="none" w:sz="0" w:space="0" w:color="auto"/>
                <w:left w:val="none" w:sz="0" w:space="0" w:color="auto"/>
                <w:bottom w:val="none" w:sz="0" w:space="0" w:color="auto"/>
                <w:right w:val="none" w:sz="0" w:space="0" w:color="auto"/>
              </w:divBdr>
            </w:div>
          </w:divsChild>
        </w:div>
        <w:div w:id="1830708655">
          <w:marLeft w:val="0"/>
          <w:marRight w:val="0"/>
          <w:marTop w:val="0"/>
          <w:marBottom w:val="0"/>
          <w:divBdr>
            <w:top w:val="none" w:sz="0" w:space="0" w:color="auto"/>
            <w:left w:val="none" w:sz="0" w:space="0" w:color="auto"/>
            <w:bottom w:val="none" w:sz="0" w:space="0" w:color="auto"/>
            <w:right w:val="none" w:sz="0" w:space="0" w:color="auto"/>
          </w:divBdr>
        </w:div>
        <w:div w:id="1244100870">
          <w:marLeft w:val="0"/>
          <w:marRight w:val="0"/>
          <w:marTop w:val="0"/>
          <w:marBottom w:val="0"/>
          <w:divBdr>
            <w:top w:val="none" w:sz="0" w:space="0" w:color="auto"/>
            <w:left w:val="none" w:sz="0" w:space="0" w:color="auto"/>
            <w:bottom w:val="none" w:sz="0" w:space="0" w:color="auto"/>
            <w:right w:val="none" w:sz="0" w:space="0" w:color="auto"/>
          </w:divBdr>
          <w:divsChild>
            <w:div w:id="228732690">
              <w:marLeft w:val="0"/>
              <w:marRight w:val="0"/>
              <w:marTop w:val="0"/>
              <w:marBottom w:val="0"/>
              <w:divBdr>
                <w:top w:val="none" w:sz="0" w:space="0" w:color="auto"/>
                <w:left w:val="none" w:sz="0" w:space="0" w:color="auto"/>
                <w:bottom w:val="none" w:sz="0" w:space="0" w:color="auto"/>
                <w:right w:val="none" w:sz="0" w:space="0" w:color="auto"/>
              </w:divBdr>
            </w:div>
          </w:divsChild>
        </w:div>
        <w:div w:id="395325774">
          <w:marLeft w:val="0"/>
          <w:marRight w:val="0"/>
          <w:marTop w:val="0"/>
          <w:marBottom w:val="0"/>
          <w:divBdr>
            <w:top w:val="none" w:sz="0" w:space="0" w:color="auto"/>
            <w:left w:val="none" w:sz="0" w:space="0" w:color="auto"/>
            <w:bottom w:val="none" w:sz="0" w:space="0" w:color="auto"/>
            <w:right w:val="none" w:sz="0" w:space="0" w:color="auto"/>
          </w:divBdr>
        </w:div>
        <w:div w:id="615596859">
          <w:marLeft w:val="0"/>
          <w:marRight w:val="0"/>
          <w:marTop w:val="0"/>
          <w:marBottom w:val="0"/>
          <w:divBdr>
            <w:top w:val="none" w:sz="0" w:space="0" w:color="auto"/>
            <w:left w:val="none" w:sz="0" w:space="0" w:color="auto"/>
            <w:bottom w:val="none" w:sz="0" w:space="0" w:color="auto"/>
            <w:right w:val="none" w:sz="0" w:space="0" w:color="auto"/>
          </w:divBdr>
          <w:divsChild>
            <w:div w:id="50807667">
              <w:marLeft w:val="0"/>
              <w:marRight w:val="0"/>
              <w:marTop w:val="0"/>
              <w:marBottom w:val="0"/>
              <w:divBdr>
                <w:top w:val="none" w:sz="0" w:space="0" w:color="auto"/>
                <w:left w:val="none" w:sz="0" w:space="0" w:color="auto"/>
                <w:bottom w:val="none" w:sz="0" w:space="0" w:color="auto"/>
                <w:right w:val="none" w:sz="0" w:space="0" w:color="auto"/>
              </w:divBdr>
            </w:div>
          </w:divsChild>
        </w:div>
        <w:div w:id="947351618">
          <w:marLeft w:val="0"/>
          <w:marRight w:val="0"/>
          <w:marTop w:val="0"/>
          <w:marBottom w:val="0"/>
          <w:divBdr>
            <w:top w:val="none" w:sz="0" w:space="0" w:color="auto"/>
            <w:left w:val="none" w:sz="0" w:space="0" w:color="auto"/>
            <w:bottom w:val="none" w:sz="0" w:space="0" w:color="auto"/>
            <w:right w:val="none" w:sz="0" w:space="0" w:color="auto"/>
          </w:divBdr>
        </w:div>
        <w:div w:id="1422025512">
          <w:marLeft w:val="0"/>
          <w:marRight w:val="0"/>
          <w:marTop w:val="0"/>
          <w:marBottom w:val="0"/>
          <w:divBdr>
            <w:top w:val="none" w:sz="0" w:space="0" w:color="auto"/>
            <w:left w:val="none" w:sz="0" w:space="0" w:color="auto"/>
            <w:bottom w:val="none" w:sz="0" w:space="0" w:color="auto"/>
            <w:right w:val="none" w:sz="0" w:space="0" w:color="auto"/>
          </w:divBdr>
          <w:divsChild>
            <w:div w:id="934291047">
              <w:marLeft w:val="0"/>
              <w:marRight w:val="0"/>
              <w:marTop w:val="0"/>
              <w:marBottom w:val="0"/>
              <w:divBdr>
                <w:top w:val="none" w:sz="0" w:space="0" w:color="auto"/>
                <w:left w:val="none" w:sz="0" w:space="0" w:color="auto"/>
                <w:bottom w:val="none" w:sz="0" w:space="0" w:color="auto"/>
                <w:right w:val="none" w:sz="0" w:space="0" w:color="auto"/>
              </w:divBdr>
            </w:div>
          </w:divsChild>
        </w:div>
        <w:div w:id="960528318">
          <w:marLeft w:val="0"/>
          <w:marRight w:val="0"/>
          <w:marTop w:val="300"/>
          <w:marBottom w:val="0"/>
          <w:divBdr>
            <w:top w:val="none" w:sz="0" w:space="0" w:color="auto"/>
            <w:left w:val="none" w:sz="0" w:space="0" w:color="auto"/>
            <w:bottom w:val="none" w:sz="0" w:space="0" w:color="auto"/>
            <w:right w:val="none" w:sz="0" w:space="0" w:color="auto"/>
          </w:divBdr>
          <w:divsChild>
            <w:div w:id="1531605562">
              <w:marLeft w:val="0"/>
              <w:marRight w:val="0"/>
              <w:marTop w:val="0"/>
              <w:marBottom w:val="0"/>
              <w:divBdr>
                <w:top w:val="none" w:sz="0" w:space="0" w:color="auto"/>
                <w:left w:val="none" w:sz="0" w:space="0" w:color="auto"/>
                <w:bottom w:val="none" w:sz="0" w:space="0" w:color="auto"/>
                <w:right w:val="none" w:sz="0" w:space="0" w:color="auto"/>
              </w:divBdr>
              <w:divsChild>
                <w:div w:id="40726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4934">
          <w:marLeft w:val="0"/>
          <w:marRight w:val="0"/>
          <w:marTop w:val="300"/>
          <w:marBottom w:val="0"/>
          <w:divBdr>
            <w:top w:val="none" w:sz="0" w:space="0" w:color="auto"/>
            <w:left w:val="none" w:sz="0" w:space="0" w:color="auto"/>
            <w:bottom w:val="none" w:sz="0" w:space="0" w:color="auto"/>
            <w:right w:val="none" w:sz="0" w:space="0" w:color="auto"/>
          </w:divBdr>
          <w:divsChild>
            <w:div w:id="1960912491">
              <w:marLeft w:val="0"/>
              <w:marRight w:val="0"/>
              <w:marTop w:val="0"/>
              <w:marBottom w:val="0"/>
              <w:divBdr>
                <w:top w:val="none" w:sz="0" w:space="0" w:color="auto"/>
                <w:left w:val="none" w:sz="0" w:space="0" w:color="auto"/>
                <w:bottom w:val="none" w:sz="0" w:space="0" w:color="auto"/>
                <w:right w:val="none" w:sz="0" w:space="0" w:color="auto"/>
              </w:divBdr>
              <w:divsChild>
                <w:div w:id="99899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84304">
          <w:marLeft w:val="0"/>
          <w:marRight w:val="0"/>
          <w:marTop w:val="300"/>
          <w:marBottom w:val="0"/>
          <w:divBdr>
            <w:top w:val="none" w:sz="0" w:space="0" w:color="auto"/>
            <w:left w:val="none" w:sz="0" w:space="0" w:color="auto"/>
            <w:bottom w:val="none" w:sz="0" w:space="0" w:color="auto"/>
            <w:right w:val="none" w:sz="0" w:space="0" w:color="auto"/>
          </w:divBdr>
          <w:divsChild>
            <w:div w:id="132138462">
              <w:marLeft w:val="0"/>
              <w:marRight w:val="0"/>
              <w:marTop w:val="0"/>
              <w:marBottom w:val="0"/>
              <w:divBdr>
                <w:top w:val="none" w:sz="0" w:space="0" w:color="auto"/>
                <w:left w:val="none" w:sz="0" w:space="0" w:color="auto"/>
                <w:bottom w:val="none" w:sz="0" w:space="0" w:color="auto"/>
                <w:right w:val="none" w:sz="0" w:space="0" w:color="auto"/>
              </w:divBdr>
              <w:divsChild>
                <w:div w:id="5204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96838">
      <w:bodyDiv w:val="1"/>
      <w:marLeft w:val="0"/>
      <w:marRight w:val="0"/>
      <w:marTop w:val="0"/>
      <w:marBottom w:val="0"/>
      <w:divBdr>
        <w:top w:val="none" w:sz="0" w:space="0" w:color="auto"/>
        <w:left w:val="none" w:sz="0" w:space="0" w:color="auto"/>
        <w:bottom w:val="none" w:sz="0" w:space="0" w:color="auto"/>
        <w:right w:val="none" w:sz="0" w:space="0" w:color="auto"/>
      </w:divBdr>
      <w:divsChild>
        <w:div w:id="574440284">
          <w:marLeft w:val="0"/>
          <w:marRight w:val="0"/>
          <w:marTop w:val="0"/>
          <w:marBottom w:val="0"/>
          <w:divBdr>
            <w:top w:val="none" w:sz="0" w:space="0" w:color="auto"/>
            <w:left w:val="none" w:sz="0" w:space="0" w:color="auto"/>
            <w:bottom w:val="none" w:sz="0" w:space="0" w:color="auto"/>
            <w:right w:val="none" w:sz="0" w:space="0" w:color="auto"/>
          </w:divBdr>
        </w:div>
        <w:div w:id="1650088545">
          <w:marLeft w:val="0"/>
          <w:marRight w:val="0"/>
          <w:marTop w:val="0"/>
          <w:marBottom w:val="0"/>
          <w:divBdr>
            <w:top w:val="none" w:sz="0" w:space="0" w:color="auto"/>
            <w:left w:val="none" w:sz="0" w:space="0" w:color="auto"/>
            <w:bottom w:val="none" w:sz="0" w:space="0" w:color="auto"/>
            <w:right w:val="none" w:sz="0" w:space="0" w:color="auto"/>
          </w:divBdr>
          <w:divsChild>
            <w:div w:id="971011917">
              <w:marLeft w:val="0"/>
              <w:marRight w:val="0"/>
              <w:marTop w:val="0"/>
              <w:marBottom w:val="0"/>
              <w:divBdr>
                <w:top w:val="none" w:sz="0" w:space="0" w:color="auto"/>
                <w:left w:val="none" w:sz="0" w:space="0" w:color="auto"/>
                <w:bottom w:val="none" w:sz="0" w:space="0" w:color="auto"/>
                <w:right w:val="none" w:sz="0" w:space="0" w:color="auto"/>
              </w:divBdr>
            </w:div>
          </w:divsChild>
        </w:div>
        <w:div w:id="1667629134">
          <w:marLeft w:val="0"/>
          <w:marRight w:val="0"/>
          <w:marTop w:val="0"/>
          <w:marBottom w:val="0"/>
          <w:divBdr>
            <w:top w:val="none" w:sz="0" w:space="0" w:color="auto"/>
            <w:left w:val="none" w:sz="0" w:space="0" w:color="auto"/>
            <w:bottom w:val="none" w:sz="0" w:space="0" w:color="auto"/>
            <w:right w:val="none" w:sz="0" w:space="0" w:color="auto"/>
          </w:divBdr>
        </w:div>
        <w:div w:id="655380021">
          <w:marLeft w:val="0"/>
          <w:marRight w:val="0"/>
          <w:marTop w:val="0"/>
          <w:marBottom w:val="0"/>
          <w:divBdr>
            <w:top w:val="none" w:sz="0" w:space="0" w:color="auto"/>
            <w:left w:val="none" w:sz="0" w:space="0" w:color="auto"/>
            <w:bottom w:val="none" w:sz="0" w:space="0" w:color="auto"/>
            <w:right w:val="none" w:sz="0" w:space="0" w:color="auto"/>
          </w:divBdr>
          <w:divsChild>
            <w:div w:id="1183663166">
              <w:marLeft w:val="0"/>
              <w:marRight w:val="0"/>
              <w:marTop w:val="0"/>
              <w:marBottom w:val="0"/>
              <w:divBdr>
                <w:top w:val="none" w:sz="0" w:space="0" w:color="auto"/>
                <w:left w:val="none" w:sz="0" w:space="0" w:color="auto"/>
                <w:bottom w:val="none" w:sz="0" w:space="0" w:color="auto"/>
                <w:right w:val="none" w:sz="0" w:space="0" w:color="auto"/>
              </w:divBdr>
            </w:div>
          </w:divsChild>
        </w:div>
        <w:div w:id="1701279199">
          <w:marLeft w:val="0"/>
          <w:marRight w:val="0"/>
          <w:marTop w:val="0"/>
          <w:marBottom w:val="0"/>
          <w:divBdr>
            <w:top w:val="none" w:sz="0" w:space="0" w:color="auto"/>
            <w:left w:val="none" w:sz="0" w:space="0" w:color="auto"/>
            <w:bottom w:val="none" w:sz="0" w:space="0" w:color="auto"/>
            <w:right w:val="none" w:sz="0" w:space="0" w:color="auto"/>
          </w:divBdr>
        </w:div>
        <w:div w:id="155195927">
          <w:marLeft w:val="0"/>
          <w:marRight w:val="0"/>
          <w:marTop w:val="0"/>
          <w:marBottom w:val="0"/>
          <w:divBdr>
            <w:top w:val="none" w:sz="0" w:space="0" w:color="auto"/>
            <w:left w:val="none" w:sz="0" w:space="0" w:color="auto"/>
            <w:bottom w:val="none" w:sz="0" w:space="0" w:color="auto"/>
            <w:right w:val="none" w:sz="0" w:space="0" w:color="auto"/>
          </w:divBdr>
          <w:divsChild>
            <w:div w:id="695078319">
              <w:marLeft w:val="0"/>
              <w:marRight w:val="0"/>
              <w:marTop w:val="0"/>
              <w:marBottom w:val="0"/>
              <w:divBdr>
                <w:top w:val="none" w:sz="0" w:space="0" w:color="auto"/>
                <w:left w:val="none" w:sz="0" w:space="0" w:color="auto"/>
                <w:bottom w:val="none" w:sz="0" w:space="0" w:color="auto"/>
                <w:right w:val="none" w:sz="0" w:space="0" w:color="auto"/>
              </w:divBdr>
            </w:div>
          </w:divsChild>
        </w:div>
        <w:div w:id="1678923382">
          <w:marLeft w:val="0"/>
          <w:marRight w:val="0"/>
          <w:marTop w:val="0"/>
          <w:marBottom w:val="0"/>
          <w:divBdr>
            <w:top w:val="none" w:sz="0" w:space="0" w:color="auto"/>
            <w:left w:val="none" w:sz="0" w:space="0" w:color="auto"/>
            <w:bottom w:val="none" w:sz="0" w:space="0" w:color="auto"/>
            <w:right w:val="none" w:sz="0" w:space="0" w:color="auto"/>
          </w:divBdr>
        </w:div>
        <w:div w:id="390273390">
          <w:marLeft w:val="0"/>
          <w:marRight w:val="0"/>
          <w:marTop w:val="0"/>
          <w:marBottom w:val="0"/>
          <w:divBdr>
            <w:top w:val="none" w:sz="0" w:space="0" w:color="auto"/>
            <w:left w:val="none" w:sz="0" w:space="0" w:color="auto"/>
            <w:bottom w:val="none" w:sz="0" w:space="0" w:color="auto"/>
            <w:right w:val="none" w:sz="0" w:space="0" w:color="auto"/>
          </w:divBdr>
          <w:divsChild>
            <w:div w:id="534587889">
              <w:marLeft w:val="0"/>
              <w:marRight w:val="0"/>
              <w:marTop w:val="0"/>
              <w:marBottom w:val="0"/>
              <w:divBdr>
                <w:top w:val="none" w:sz="0" w:space="0" w:color="auto"/>
                <w:left w:val="none" w:sz="0" w:space="0" w:color="auto"/>
                <w:bottom w:val="none" w:sz="0" w:space="0" w:color="auto"/>
                <w:right w:val="none" w:sz="0" w:space="0" w:color="auto"/>
              </w:divBdr>
            </w:div>
          </w:divsChild>
        </w:div>
        <w:div w:id="836000744">
          <w:marLeft w:val="0"/>
          <w:marRight w:val="0"/>
          <w:marTop w:val="0"/>
          <w:marBottom w:val="0"/>
          <w:divBdr>
            <w:top w:val="none" w:sz="0" w:space="0" w:color="auto"/>
            <w:left w:val="none" w:sz="0" w:space="0" w:color="auto"/>
            <w:bottom w:val="none" w:sz="0" w:space="0" w:color="auto"/>
            <w:right w:val="none" w:sz="0" w:space="0" w:color="auto"/>
          </w:divBdr>
        </w:div>
        <w:div w:id="1035734257">
          <w:marLeft w:val="0"/>
          <w:marRight w:val="0"/>
          <w:marTop w:val="0"/>
          <w:marBottom w:val="0"/>
          <w:divBdr>
            <w:top w:val="none" w:sz="0" w:space="0" w:color="auto"/>
            <w:left w:val="none" w:sz="0" w:space="0" w:color="auto"/>
            <w:bottom w:val="none" w:sz="0" w:space="0" w:color="auto"/>
            <w:right w:val="none" w:sz="0" w:space="0" w:color="auto"/>
          </w:divBdr>
          <w:divsChild>
            <w:div w:id="104810599">
              <w:marLeft w:val="0"/>
              <w:marRight w:val="0"/>
              <w:marTop w:val="0"/>
              <w:marBottom w:val="0"/>
              <w:divBdr>
                <w:top w:val="none" w:sz="0" w:space="0" w:color="auto"/>
                <w:left w:val="none" w:sz="0" w:space="0" w:color="auto"/>
                <w:bottom w:val="none" w:sz="0" w:space="0" w:color="auto"/>
                <w:right w:val="none" w:sz="0" w:space="0" w:color="auto"/>
              </w:divBdr>
            </w:div>
          </w:divsChild>
        </w:div>
        <w:div w:id="1965963762">
          <w:marLeft w:val="0"/>
          <w:marRight w:val="0"/>
          <w:marTop w:val="0"/>
          <w:marBottom w:val="0"/>
          <w:divBdr>
            <w:top w:val="none" w:sz="0" w:space="0" w:color="auto"/>
            <w:left w:val="none" w:sz="0" w:space="0" w:color="auto"/>
            <w:bottom w:val="none" w:sz="0" w:space="0" w:color="auto"/>
            <w:right w:val="none" w:sz="0" w:space="0" w:color="auto"/>
          </w:divBdr>
        </w:div>
        <w:div w:id="1740864337">
          <w:marLeft w:val="0"/>
          <w:marRight w:val="0"/>
          <w:marTop w:val="0"/>
          <w:marBottom w:val="0"/>
          <w:divBdr>
            <w:top w:val="none" w:sz="0" w:space="0" w:color="auto"/>
            <w:left w:val="none" w:sz="0" w:space="0" w:color="auto"/>
            <w:bottom w:val="none" w:sz="0" w:space="0" w:color="auto"/>
            <w:right w:val="none" w:sz="0" w:space="0" w:color="auto"/>
          </w:divBdr>
          <w:divsChild>
            <w:div w:id="541791142">
              <w:marLeft w:val="0"/>
              <w:marRight w:val="0"/>
              <w:marTop w:val="0"/>
              <w:marBottom w:val="0"/>
              <w:divBdr>
                <w:top w:val="none" w:sz="0" w:space="0" w:color="auto"/>
                <w:left w:val="none" w:sz="0" w:space="0" w:color="auto"/>
                <w:bottom w:val="none" w:sz="0" w:space="0" w:color="auto"/>
                <w:right w:val="none" w:sz="0" w:space="0" w:color="auto"/>
              </w:divBdr>
            </w:div>
          </w:divsChild>
        </w:div>
        <w:div w:id="246967543">
          <w:marLeft w:val="0"/>
          <w:marRight w:val="0"/>
          <w:marTop w:val="0"/>
          <w:marBottom w:val="0"/>
          <w:divBdr>
            <w:top w:val="none" w:sz="0" w:space="0" w:color="auto"/>
            <w:left w:val="none" w:sz="0" w:space="0" w:color="auto"/>
            <w:bottom w:val="none" w:sz="0" w:space="0" w:color="auto"/>
            <w:right w:val="none" w:sz="0" w:space="0" w:color="auto"/>
          </w:divBdr>
        </w:div>
        <w:div w:id="596063938">
          <w:marLeft w:val="0"/>
          <w:marRight w:val="0"/>
          <w:marTop w:val="0"/>
          <w:marBottom w:val="0"/>
          <w:divBdr>
            <w:top w:val="none" w:sz="0" w:space="0" w:color="auto"/>
            <w:left w:val="none" w:sz="0" w:space="0" w:color="auto"/>
            <w:bottom w:val="none" w:sz="0" w:space="0" w:color="auto"/>
            <w:right w:val="none" w:sz="0" w:space="0" w:color="auto"/>
          </w:divBdr>
          <w:divsChild>
            <w:div w:id="1552113438">
              <w:marLeft w:val="0"/>
              <w:marRight w:val="0"/>
              <w:marTop w:val="0"/>
              <w:marBottom w:val="0"/>
              <w:divBdr>
                <w:top w:val="none" w:sz="0" w:space="0" w:color="auto"/>
                <w:left w:val="none" w:sz="0" w:space="0" w:color="auto"/>
                <w:bottom w:val="none" w:sz="0" w:space="0" w:color="auto"/>
                <w:right w:val="none" w:sz="0" w:space="0" w:color="auto"/>
              </w:divBdr>
            </w:div>
          </w:divsChild>
        </w:div>
        <w:div w:id="1517575337">
          <w:marLeft w:val="0"/>
          <w:marRight w:val="0"/>
          <w:marTop w:val="300"/>
          <w:marBottom w:val="0"/>
          <w:divBdr>
            <w:top w:val="none" w:sz="0" w:space="0" w:color="auto"/>
            <w:left w:val="none" w:sz="0" w:space="0" w:color="auto"/>
            <w:bottom w:val="none" w:sz="0" w:space="0" w:color="auto"/>
            <w:right w:val="none" w:sz="0" w:space="0" w:color="auto"/>
          </w:divBdr>
          <w:divsChild>
            <w:div w:id="462895347">
              <w:marLeft w:val="0"/>
              <w:marRight w:val="0"/>
              <w:marTop w:val="0"/>
              <w:marBottom w:val="0"/>
              <w:divBdr>
                <w:top w:val="none" w:sz="0" w:space="0" w:color="auto"/>
                <w:left w:val="none" w:sz="0" w:space="0" w:color="auto"/>
                <w:bottom w:val="none" w:sz="0" w:space="0" w:color="auto"/>
                <w:right w:val="none" w:sz="0" w:space="0" w:color="auto"/>
              </w:divBdr>
              <w:divsChild>
                <w:div w:id="145197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351613">
          <w:marLeft w:val="0"/>
          <w:marRight w:val="0"/>
          <w:marTop w:val="300"/>
          <w:marBottom w:val="0"/>
          <w:divBdr>
            <w:top w:val="none" w:sz="0" w:space="0" w:color="auto"/>
            <w:left w:val="none" w:sz="0" w:space="0" w:color="auto"/>
            <w:bottom w:val="none" w:sz="0" w:space="0" w:color="auto"/>
            <w:right w:val="none" w:sz="0" w:space="0" w:color="auto"/>
          </w:divBdr>
          <w:divsChild>
            <w:div w:id="255016682">
              <w:marLeft w:val="0"/>
              <w:marRight w:val="0"/>
              <w:marTop w:val="0"/>
              <w:marBottom w:val="0"/>
              <w:divBdr>
                <w:top w:val="none" w:sz="0" w:space="0" w:color="auto"/>
                <w:left w:val="none" w:sz="0" w:space="0" w:color="auto"/>
                <w:bottom w:val="none" w:sz="0" w:space="0" w:color="auto"/>
                <w:right w:val="none" w:sz="0" w:space="0" w:color="auto"/>
              </w:divBdr>
              <w:divsChild>
                <w:div w:id="16941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518248">
          <w:marLeft w:val="0"/>
          <w:marRight w:val="0"/>
          <w:marTop w:val="300"/>
          <w:marBottom w:val="0"/>
          <w:divBdr>
            <w:top w:val="none" w:sz="0" w:space="0" w:color="auto"/>
            <w:left w:val="none" w:sz="0" w:space="0" w:color="auto"/>
            <w:bottom w:val="none" w:sz="0" w:space="0" w:color="auto"/>
            <w:right w:val="none" w:sz="0" w:space="0" w:color="auto"/>
          </w:divBdr>
          <w:divsChild>
            <w:div w:id="1403716737">
              <w:marLeft w:val="0"/>
              <w:marRight w:val="0"/>
              <w:marTop w:val="0"/>
              <w:marBottom w:val="0"/>
              <w:divBdr>
                <w:top w:val="none" w:sz="0" w:space="0" w:color="auto"/>
                <w:left w:val="none" w:sz="0" w:space="0" w:color="auto"/>
                <w:bottom w:val="none" w:sz="0" w:space="0" w:color="auto"/>
                <w:right w:val="none" w:sz="0" w:space="0" w:color="auto"/>
              </w:divBdr>
              <w:divsChild>
                <w:div w:id="37762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230533">
          <w:marLeft w:val="0"/>
          <w:marRight w:val="0"/>
          <w:marTop w:val="300"/>
          <w:marBottom w:val="0"/>
          <w:divBdr>
            <w:top w:val="none" w:sz="0" w:space="0" w:color="auto"/>
            <w:left w:val="none" w:sz="0" w:space="0" w:color="auto"/>
            <w:bottom w:val="none" w:sz="0" w:space="0" w:color="auto"/>
            <w:right w:val="none" w:sz="0" w:space="0" w:color="auto"/>
          </w:divBdr>
          <w:divsChild>
            <w:div w:id="1644002427">
              <w:marLeft w:val="0"/>
              <w:marRight w:val="0"/>
              <w:marTop w:val="0"/>
              <w:marBottom w:val="0"/>
              <w:divBdr>
                <w:top w:val="none" w:sz="0" w:space="0" w:color="auto"/>
                <w:left w:val="none" w:sz="0" w:space="0" w:color="auto"/>
                <w:bottom w:val="none" w:sz="0" w:space="0" w:color="auto"/>
                <w:right w:val="none" w:sz="0" w:space="0" w:color="auto"/>
              </w:divBdr>
              <w:divsChild>
                <w:div w:id="385181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436">
      <w:bodyDiv w:val="1"/>
      <w:marLeft w:val="0"/>
      <w:marRight w:val="0"/>
      <w:marTop w:val="0"/>
      <w:marBottom w:val="0"/>
      <w:divBdr>
        <w:top w:val="none" w:sz="0" w:space="0" w:color="auto"/>
        <w:left w:val="none" w:sz="0" w:space="0" w:color="auto"/>
        <w:bottom w:val="none" w:sz="0" w:space="0" w:color="auto"/>
        <w:right w:val="none" w:sz="0" w:space="0" w:color="auto"/>
      </w:divBdr>
      <w:divsChild>
        <w:div w:id="2016297454">
          <w:marLeft w:val="0"/>
          <w:marRight w:val="0"/>
          <w:marTop w:val="0"/>
          <w:marBottom w:val="0"/>
          <w:divBdr>
            <w:top w:val="none" w:sz="0" w:space="0" w:color="auto"/>
            <w:left w:val="none" w:sz="0" w:space="0" w:color="auto"/>
            <w:bottom w:val="none" w:sz="0" w:space="0" w:color="auto"/>
            <w:right w:val="none" w:sz="0" w:space="0" w:color="auto"/>
          </w:divBdr>
        </w:div>
        <w:div w:id="426074205">
          <w:marLeft w:val="0"/>
          <w:marRight w:val="0"/>
          <w:marTop w:val="0"/>
          <w:marBottom w:val="0"/>
          <w:divBdr>
            <w:top w:val="none" w:sz="0" w:space="0" w:color="auto"/>
            <w:left w:val="none" w:sz="0" w:space="0" w:color="auto"/>
            <w:bottom w:val="none" w:sz="0" w:space="0" w:color="auto"/>
            <w:right w:val="none" w:sz="0" w:space="0" w:color="auto"/>
          </w:divBdr>
          <w:divsChild>
            <w:div w:id="1867214870">
              <w:marLeft w:val="0"/>
              <w:marRight w:val="0"/>
              <w:marTop w:val="0"/>
              <w:marBottom w:val="0"/>
              <w:divBdr>
                <w:top w:val="none" w:sz="0" w:space="0" w:color="auto"/>
                <w:left w:val="none" w:sz="0" w:space="0" w:color="auto"/>
                <w:bottom w:val="none" w:sz="0" w:space="0" w:color="auto"/>
                <w:right w:val="none" w:sz="0" w:space="0" w:color="auto"/>
              </w:divBdr>
            </w:div>
          </w:divsChild>
        </w:div>
        <w:div w:id="2082674484">
          <w:marLeft w:val="0"/>
          <w:marRight w:val="0"/>
          <w:marTop w:val="0"/>
          <w:marBottom w:val="0"/>
          <w:divBdr>
            <w:top w:val="none" w:sz="0" w:space="0" w:color="auto"/>
            <w:left w:val="none" w:sz="0" w:space="0" w:color="auto"/>
            <w:bottom w:val="none" w:sz="0" w:space="0" w:color="auto"/>
            <w:right w:val="none" w:sz="0" w:space="0" w:color="auto"/>
          </w:divBdr>
        </w:div>
        <w:div w:id="1501047731">
          <w:marLeft w:val="0"/>
          <w:marRight w:val="0"/>
          <w:marTop w:val="0"/>
          <w:marBottom w:val="0"/>
          <w:divBdr>
            <w:top w:val="none" w:sz="0" w:space="0" w:color="auto"/>
            <w:left w:val="none" w:sz="0" w:space="0" w:color="auto"/>
            <w:bottom w:val="none" w:sz="0" w:space="0" w:color="auto"/>
            <w:right w:val="none" w:sz="0" w:space="0" w:color="auto"/>
          </w:divBdr>
          <w:divsChild>
            <w:div w:id="819465136">
              <w:marLeft w:val="0"/>
              <w:marRight w:val="0"/>
              <w:marTop w:val="0"/>
              <w:marBottom w:val="0"/>
              <w:divBdr>
                <w:top w:val="none" w:sz="0" w:space="0" w:color="auto"/>
                <w:left w:val="none" w:sz="0" w:space="0" w:color="auto"/>
                <w:bottom w:val="none" w:sz="0" w:space="0" w:color="auto"/>
                <w:right w:val="none" w:sz="0" w:space="0" w:color="auto"/>
              </w:divBdr>
            </w:div>
          </w:divsChild>
        </w:div>
        <w:div w:id="2136413130">
          <w:marLeft w:val="0"/>
          <w:marRight w:val="0"/>
          <w:marTop w:val="0"/>
          <w:marBottom w:val="0"/>
          <w:divBdr>
            <w:top w:val="none" w:sz="0" w:space="0" w:color="auto"/>
            <w:left w:val="none" w:sz="0" w:space="0" w:color="auto"/>
            <w:bottom w:val="none" w:sz="0" w:space="0" w:color="auto"/>
            <w:right w:val="none" w:sz="0" w:space="0" w:color="auto"/>
          </w:divBdr>
        </w:div>
        <w:div w:id="1700087329">
          <w:marLeft w:val="0"/>
          <w:marRight w:val="0"/>
          <w:marTop w:val="0"/>
          <w:marBottom w:val="0"/>
          <w:divBdr>
            <w:top w:val="none" w:sz="0" w:space="0" w:color="auto"/>
            <w:left w:val="none" w:sz="0" w:space="0" w:color="auto"/>
            <w:bottom w:val="none" w:sz="0" w:space="0" w:color="auto"/>
            <w:right w:val="none" w:sz="0" w:space="0" w:color="auto"/>
          </w:divBdr>
          <w:divsChild>
            <w:div w:id="724255514">
              <w:marLeft w:val="0"/>
              <w:marRight w:val="0"/>
              <w:marTop w:val="0"/>
              <w:marBottom w:val="0"/>
              <w:divBdr>
                <w:top w:val="none" w:sz="0" w:space="0" w:color="auto"/>
                <w:left w:val="none" w:sz="0" w:space="0" w:color="auto"/>
                <w:bottom w:val="none" w:sz="0" w:space="0" w:color="auto"/>
                <w:right w:val="none" w:sz="0" w:space="0" w:color="auto"/>
              </w:divBdr>
            </w:div>
          </w:divsChild>
        </w:div>
        <w:div w:id="1828739206">
          <w:marLeft w:val="0"/>
          <w:marRight w:val="0"/>
          <w:marTop w:val="0"/>
          <w:marBottom w:val="0"/>
          <w:divBdr>
            <w:top w:val="none" w:sz="0" w:space="0" w:color="auto"/>
            <w:left w:val="none" w:sz="0" w:space="0" w:color="auto"/>
            <w:bottom w:val="none" w:sz="0" w:space="0" w:color="auto"/>
            <w:right w:val="none" w:sz="0" w:space="0" w:color="auto"/>
          </w:divBdr>
        </w:div>
        <w:div w:id="38940124">
          <w:marLeft w:val="0"/>
          <w:marRight w:val="0"/>
          <w:marTop w:val="0"/>
          <w:marBottom w:val="0"/>
          <w:divBdr>
            <w:top w:val="none" w:sz="0" w:space="0" w:color="auto"/>
            <w:left w:val="none" w:sz="0" w:space="0" w:color="auto"/>
            <w:bottom w:val="none" w:sz="0" w:space="0" w:color="auto"/>
            <w:right w:val="none" w:sz="0" w:space="0" w:color="auto"/>
          </w:divBdr>
          <w:divsChild>
            <w:div w:id="794644175">
              <w:marLeft w:val="0"/>
              <w:marRight w:val="0"/>
              <w:marTop w:val="0"/>
              <w:marBottom w:val="0"/>
              <w:divBdr>
                <w:top w:val="none" w:sz="0" w:space="0" w:color="auto"/>
                <w:left w:val="none" w:sz="0" w:space="0" w:color="auto"/>
                <w:bottom w:val="none" w:sz="0" w:space="0" w:color="auto"/>
                <w:right w:val="none" w:sz="0" w:space="0" w:color="auto"/>
              </w:divBdr>
            </w:div>
          </w:divsChild>
        </w:div>
        <w:div w:id="1722363225">
          <w:marLeft w:val="0"/>
          <w:marRight w:val="0"/>
          <w:marTop w:val="0"/>
          <w:marBottom w:val="0"/>
          <w:divBdr>
            <w:top w:val="none" w:sz="0" w:space="0" w:color="auto"/>
            <w:left w:val="none" w:sz="0" w:space="0" w:color="auto"/>
            <w:bottom w:val="none" w:sz="0" w:space="0" w:color="auto"/>
            <w:right w:val="none" w:sz="0" w:space="0" w:color="auto"/>
          </w:divBdr>
        </w:div>
        <w:div w:id="622612949">
          <w:marLeft w:val="0"/>
          <w:marRight w:val="0"/>
          <w:marTop w:val="0"/>
          <w:marBottom w:val="0"/>
          <w:divBdr>
            <w:top w:val="none" w:sz="0" w:space="0" w:color="auto"/>
            <w:left w:val="none" w:sz="0" w:space="0" w:color="auto"/>
            <w:bottom w:val="none" w:sz="0" w:space="0" w:color="auto"/>
            <w:right w:val="none" w:sz="0" w:space="0" w:color="auto"/>
          </w:divBdr>
          <w:divsChild>
            <w:div w:id="1155342876">
              <w:marLeft w:val="0"/>
              <w:marRight w:val="0"/>
              <w:marTop w:val="0"/>
              <w:marBottom w:val="0"/>
              <w:divBdr>
                <w:top w:val="none" w:sz="0" w:space="0" w:color="auto"/>
                <w:left w:val="none" w:sz="0" w:space="0" w:color="auto"/>
                <w:bottom w:val="none" w:sz="0" w:space="0" w:color="auto"/>
                <w:right w:val="none" w:sz="0" w:space="0" w:color="auto"/>
              </w:divBdr>
            </w:div>
          </w:divsChild>
        </w:div>
        <w:div w:id="2013144586">
          <w:marLeft w:val="0"/>
          <w:marRight w:val="0"/>
          <w:marTop w:val="0"/>
          <w:marBottom w:val="0"/>
          <w:divBdr>
            <w:top w:val="none" w:sz="0" w:space="0" w:color="auto"/>
            <w:left w:val="none" w:sz="0" w:space="0" w:color="auto"/>
            <w:bottom w:val="none" w:sz="0" w:space="0" w:color="auto"/>
            <w:right w:val="none" w:sz="0" w:space="0" w:color="auto"/>
          </w:divBdr>
        </w:div>
        <w:div w:id="937982228">
          <w:marLeft w:val="0"/>
          <w:marRight w:val="0"/>
          <w:marTop w:val="0"/>
          <w:marBottom w:val="0"/>
          <w:divBdr>
            <w:top w:val="none" w:sz="0" w:space="0" w:color="auto"/>
            <w:left w:val="none" w:sz="0" w:space="0" w:color="auto"/>
            <w:bottom w:val="none" w:sz="0" w:space="0" w:color="auto"/>
            <w:right w:val="none" w:sz="0" w:space="0" w:color="auto"/>
          </w:divBdr>
          <w:divsChild>
            <w:div w:id="1858421236">
              <w:marLeft w:val="0"/>
              <w:marRight w:val="0"/>
              <w:marTop w:val="0"/>
              <w:marBottom w:val="0"/>
              <w:divBdr>
                <w:top w:val="none" w:sz="0" w:space="0" w:color="auto"/>
                <w:left w:val="none" w:sz="0" w:space="0" w:color="auto"/>
                <w:bottom w:val="none" w:sz="0" w:space="0" w:color="auto"/>
                <w:right w:val="none" w:sz="0" w:space="0" w:color="auto"/>
              </w:divBdr>
            </w:div>
          </w:divsChild>
        </w:div>
        <w:div w:id="470250614">
          <w:marLeft w:val="0"/>
          <w:marRight w:val="0"/>
          <w:marTop w:val="0"/>
          <w:marBottom w:val="0"/>
          <w:divBdr>
            <w:top w:val="none" w:sz="0" w:space="0" w:color="auto"/>
            <w:left w:val="none" w:sz="0" w:space="0" w:color="auto"/>
            <w:bottom w:val="none" w:sz="0" w:space="0" w:color="auto"/>
            <w:right w:val="none" w:sz="0" w:space="0" w:color="auto"/>
          </w:divBdr>
        </w:div>
        <w:div w:id="1949312901">
          <w:marLeft w:val="0"/>
          <w:marRight w:val="0"/>
          <w:marTop w:val="0"/>
          <w:marBottom w:val="0"/>
          <w:divBdr>
            <w:top w:val="none" w:sz="0" w:space="0" w:color="auto"/>
            <w:left w:val="none" w:sz="0" w:space="0" w:color="auto"/>
            <w:bottom w:val="none" w:sz="0" w:space="0" w:color="auto"/>
            <w:right w:val="none" w:sz="0" w:space="0" w:color="auto"/>
          </w:divBdr>
          <w:divsChild>
            <w:div w:id="1841240639">
              <w:marLeft w:val="0"/>
              <w:marRight w:val="0"/>
              <w:marTop w:val="0"/>
              <w:marBottom w:val="0"/>
              <w:divBdr>
                <w:top w:val="none" w:sz="0" w:space="0" w:color="auto"/>
                <w:left w:val="none" w:sz="0" w:space="0" w:color="auto"/>
                <w:bottom w:val="none" w:sz="0" w:space="0" w:color="auto"/>
                <w:right w:val="none" w:sz="0" w:space="0" w:color="auto"/>
              </w:divBdr>
            </w:div>
          </w:divsChild>
        </w:div>
        <w:div w:id="213007901">
          <w:marLeft w:val="0"/>
          <w:marRight w:val="0"/>
          <w:marTop w:val="300"/>
          <w:marBottom w:val="0"/>
          <w:divBdr>
            <w:top w:val="none" w:sz="0" w:space="0" w:color="auto"/>
            <w:left w:val="none" w:sz="0" w:space="0" w:color="auto"/>
            <w:bottom w:val="none" w:sz="0" w:space="0" w:color="auto"/>
            <w:right w:val="none" w:sz="0" w:space="0" w:color="auto"/>
          </w:divBdr>
          <w:divsChild>
            <w:div w:id="851067946">
              <w:marLeft w:val="0"/>
              <w:marRight w:val="0"/>
              <w:marTop w:val="0"/>
              <w:marBottom w:val="0"/>
              <w:divBdr>
                <w:top w:val="none" w:sz="0" w:space="0" w:color="auto"/>
                <w:left w:val="none" w:sz="0" w:space="0" w:color="auto"/>
                <w:bottom w:val="none" w:sz="0" w:space="0" w:color="auto"/>
                <w:right w:val="none" w:sz="0" w:space="0" w:color="auto"/>
              </w:divBdr>
              <w:divsChild>
                <w:div w:id="1020934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507">
          <w:marLeft w:val="0"/>
          <w:marRight w:val="0"/>
          <w:marTop w:val="300"/>
          <w:marBottom w:val="0"/>
          <w:divBdr>
            <w:top w:val="none" w:sz="0" w:space="0" w:color="auto"/>
            <w:left w:val="none" w:sz="0" w:space="0" w:color="auto"/>
            <w:bottom w:val="none" w:sz="0" w:space="0" w:color="auto"/>
            <w:right w:val="none" w:sz="0" w:space="0" w:color="auto"/>
          </w:divBdr>
          <w:divsChild>
            <w:div w:id="134101436">
              <w:marLeft w:val="0"/>
              <w:marRight w:val="0"/>
              <w:marTop w:val="0"/>
              <w:marBottom w:val="0"/>
              <w:divBdr>
                <w:top w:val="none" w:sz="0" w:space="0" w:color="auto"/>
                <w:left w:val="none" w:sz="0" w:space="0" w:color="auto"/>
                <w:bottom w:val="none" w:sz="0" w:space="0" w:color="auto"/>
                <w:right w:val="none" w:sz="0" w:space="0" w:color="auto"/>
              </w:divBdr>
              <w:divsChild>
                <w:div w:id="17301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13254">
          <w:marLeft w:val="0"/>
          <w:marRight w:val="0"/>
          <w:marTop w:val="300"/>
          <w:marBottom w:val="0"/>
          <w:divBdr>
            <w:top w:val="none" w:sz="0" w:space="0" w:color="auto"/>
            <w:left w:val="none" w:sz="0" w:space="0" w:color="auto"/>
            <w:bottom w:val="none" w:sz="0" w:space="0" w:color="auto"/>
            <w:right w:val="none" w:sz="0" w:space="0" w:color="auto"/>
          </w:divBdr>
          <w:divsChild>
            <w:div w:id="1889106536">
              <w:marLeft w:val="0"/>
              <w:marRight w:val="0"/>
              <w:marTop w:val="0"/>
              <w:marBottom w:val="0"/>
              <w:divBdr>
                <w:top w:val="none" w:sz="0" w:space="0" w:color="auto"/>
                <w:left w:val="none" w:sz="0" w:space="0" w:color="auto"/>
                <w:bottom w:val="none" w:sz="0" w:space="0" w:color="auto"/>
                <w:right w:val="none" w:sz="0" w:space="0" w:color="auto"/>
              </w:divBdr>
              <w:divsChild>
                <w:div w:id="2090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8065">
          <w:marLeft w:val="0"/>
          <w:marRight w:val="0"/>
          <w:marTop w:val="300"/>
          <w:marBottom w:val="0"/>
          <w:divBdr>
            <w:top w:val="none" w:sz="0" w:space="0" w:color="auto"/>
            <w:left w:val="none" w:sz="0" w:space="0" w:color="auto"/>
            <w:bottom w:val="none" w:sz="0" w:space="0" w:color="auto"/>
            <w:right w:val="none" w:sz="0" w:space="0" w:color="auto"/>
          </w:divBdr>
          <w:divsChild>
            <w:div w:id="1519927066">
              <w:marLeft w:val="0"/>
              <w:marRight w:val="0"/>
              <w:marTop w:val="0"/>
              <w:marBottom w:val="0"/>
              <w:divBdr>
                <w:top w:val="none" w:sz="0" w:space="0" w:color="auto"/>
                <w:left w:val="none" w:sz="0" w:space="0" w:color="auto"/>
                <w:bottom w:val="none" w:sz="0" w:space="0" w:color="auto"/>
                <w:right w:val="none" w:sz="0" w:space="0" w:color="auto"/>
              </w:divBdr>
              <w:divsChild>
                <w:div w:id="930817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9821318">
      <w:bodyDiv w:val="1"/>
      <w:marLeft w:val="0"/>
      <w:marRight w:val="0"/>
      <w:marTop w:val="0"/>
      <w:marBottom w:val="0"/>
      <w:divBdr>
        <w:top w:val="none" w:sz="0" w:space="0" w:color="auto"/>
        <w:left w:val="none" w:sz="0" w:space="0" w:color="auto"/>
        <w:bottom w:val="none" w:sz="0" w:space="0" w:color="auto"/>
        <w:right w:val="none" w:sz="0" w:space="0" w:color="auto"/>
      </w:divBdr>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978248">
      <w:bodyDiv w:val="1"/>
      <w:marLeft w:val="0"/>
      <w:marRight w:val="0"/>
      <w:marTop w:val="0"/>
      <w:marBottom w:val="0"/>
      <w:divBdr>
        <w:top w:val="none" w:sz="0" w:space="0" w:color="auto"/>
        <w:left w:val="none" w:sz="0" w:space="0" w:color="auto"/>
        <w:bottom w:val="none" w:sz="0" w:space="0" w:color="auto"/>
        <w:right w:val="none" w:sz="0" w:space="0" w:color="auto"/>
      </w:divBdr>
      <w:divsChild>
        <w:div w:id="964851724">
          <w:marLeft w:val="0"/>
          <w:marRight w:val="0"/>
          <w:marTop w:val="0"/>
          <w:marBottom w:val="0"/>
          <w:divBdr>
            <w:top w:val="none" w:sz="0" w:space="0" w:color="auto"/>
            <w:left w:val="none" w:sz="0" w:space="0" w:color="auto"/>
            <w:bottom w:val="none" w:sz="0" w:space="0" w:color="auto"/>
            <w:right w:val="none" w:sz="0" w:space="0" w:color="auto"/>
          </w:divBdr>
        </w:div>
        <w:div w:id="1579751542">
          <w:marLeft w:val="0"/>
          <w:marRight w:val="0"/>
          <w:marTop w:val="0"/>
          <w:marBottom w:val="0"/>
          <w:divBdr>
            <w:top w:val="none" w:sz="0" w:space="0" w:color="auto"/>
            <w:left w:val="none" w:sz="0" w:space="0" w:color="auto"/>
            <w:bottom w:val="none" w:sz="0" w:space="0" w:color="auto"/>
            <w:right w:val="none" w:sz="0" w:space="0" w:color="auto"/>
          </w:divBdr>
          <w:divsChild>
            <w:div w:id="394550164">
              <w:marLeft w:val="0"/>
              <w:marRight w:val="0"/>
              <w:marTop w:val="0"/>
              <w:marBottom w:val="0"/>
              <w:divBdr>
                <w:top w:val="none" w:sz="0" w:space="0" w:color="auto"/>
                <w:left w:val="none" w:sz="0" w:space="0" w:color="auto"/>
                <w:bottom w:val="none" w:sz="0" w:space="0" w:color="auto"/>
                <w:right w:val="none" w:sz="0" w:space="0" w:color="auto"/>
              </w:divBdr>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
        <w:div w:id="803884553">
          <w:marLeft w:val="0"/>
          <w:marRight w:val="0"/>
          <w:marTop w:val="0"/>
          <w:marBottom w:val="0"/>
          <w:divBdr>
            <w:top w:val="none" w:sz="0" w:space="0" w:color="auto"/>
            <w:left w:val="none" w:sz="0" w:space="0" w:color="auto"/>
            <w:bottom w:val="none" w:sz="0" w:space="0" w:color="auto"/>
            <w:right w:val="none" w:sz="0" w:space="0" w:color="auto"/>
          </w:divBdr>
          <w:divsChild>
            <w:div w:id="801119202">
              <w:marLeft w:val="0"/>
              <w:marRight w:val="0"/>
              <w:marTop w:val="0"/>
              <w:marBottom w:val="0"/>
              <w:divBdr>
                <w:top w:val="none" w:sz="0" w:space="0" w:color="auto"/>
                <w:left w:val="none" w:sz="0" w:space="0" w:color="auto"/>
                <w:bottom w:val="none" w:sz="0" w:space="0" w:color="auto"/>
                <w:right w:val="none" w:sz="0" w:space="0" w:color="auto"/>
              </w:divBdr>
            </w:div>
          </w:divsChild>
        </w:div>
        <w:div w:id="1240406205">
          <w:marLeft w:val="0"/>
          <w:marRight w:val="0"/>
          <w:marTop w:val="0"/>
          <w:marBottom w:val="0"/>
          <w:divBdr>
            <w:top w:val="none" w:sz="0" w:space="0" w:color="auto"/>
            <w:left w:val="none" w:sz="0" w:space="0" w:color="auto"/>
            <w:bottom w:val="none" w:sz="0" w:space="0" w:color="auto"/>
            <w:right w:val="none" w:sz="0" w:space="0" w:color="auto"/>
          </w:divBdr>
        </w:div>
        <w:div w:id="1861433762">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 w:id="663431850">
          <w:marLeft w:val="0"/>
          <w:marRight w:val="0"/>
          <w:marTop w:val="0"/>
          <w:marBottom w:val="0"/>
          <w:divBdr>
            <w:top w:val="none" w:sz="0" w:space="0" w:color="auto"/>
            <w:left w:val="none" w:sz="0" w:space="0" w:color="auto"/>
            <w:bottom w:val="none" w:sz="0" w:space="0" w:color="auto"/>
            <w:right w:val="none" w:sz="0" w:space="0" w:color="auto"/>
          </w:divBdr>
        </w:div>
        <w:div w:id="1571843395">
          <w:marLeft w:val="0"/>
          <w:marRight w:val="0"/>
          <w:marTop w:val="0"/>
          <w:marBottom w:val="0"/>
          <w:divBdr>
            <w:top w:val="none" w:sz="0" w:space="0" w:color="auto"/>
            <w:left w:val="none" w:sz="0" w:space="0" w:color="auto"/>
            <w:bottom w:val="none" w:sz="0" w:space="0" w:color="auto"/>
            <w:right w:val="none" w:sz="0" w:space="0" w:color="auto"/>
          </w:divBdr>
          <w:divsChild>
            <w:div w:id="1068769411">
              <w:marLeft w:val="0"/>
              <w:marRight w:val="0"/>
              <w:marTop w:val="0"/>
              <w:marBottom w:val="0"/>
              <w:divBdr>
                <w:top w:val="none" w:sz="0" w:space="0" w:color="auto"/>
                <w:left w:val="none" w:sz="0" w:space="0" w:color="auto"/>
                <w:bottom w:val="none" w:sz="0" w:space="0" w:color="auto"/>
                <w:right w:val="none" w:sz="0" w:space="0" w:color="auto"/>
              </w:divBdr>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
        <w:div w:id="433522260">
          <w:marLeft w:val="0"/>
          <w:marRight w:val="0"/>
          <w:marTop w:val="0"/>
          <w:marBottom w:val="0"/>
          <w:divBdr>
            <w:top w:val="none" w:sz="0" w:space="0" w:color="auto"/>
            <w:left w:val="none" w:sz="0" w:space="0" w:color="auto"/>
            <w:bottom w:val="none" w:sz="0" w:space="0" w:color="auto"/>
            <w:right w:val="none" w:sz="0" w:space="0" w:color="auto"/>
          </w:divBdr>
          <w:divsChild>
            <w:div w:id="406070749">
              <w:marLeft w:val="0"/>
              <w:marRight w:val="0"/>
              <w:marTop w:val="0"/>
              <w:marBottom w:val="0"/>
              <w:divBdr>
                <w:top w:val="none" w:sz="0" w:space="0" w:color="auto"/>
                <w:left w:val="none" w:sz="0" w:space="0" w:color="auto"/>
                <w:bottom w:val="none" w:sz="0" w:space="0" w:color="auto"/>
                <w:right w:val="none" w:sz="0" w:space="0" w:color="auto"/>
              </w:divBdr>
            </w:div>
          </w:divsChild>
        </w:div>
        <w:div w:id="1287084084">
          <w:marLeft w:val="0"/>
          <w:marRight w:val="0"/>
          <w:marTop w:val="0"/>
          <w:marBottom w:val="0"/>
          <w:divBdr>
            <w:top w:val="none" w:sz="0" w:space="0" w:color="auto"/>
            <w:left w:val="none" w:sz="0" w:space="0" w:color="auto"/>
            <w:bottom w:val="none" w:sz="0" w:space="0" w:color="auto"/>
            <w:right w:val="none" w:sz="0" w:space="0" w:color="auto"/>
          </w:divBdr>
        </w:div>
        <w:div w:id="106776459">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 w:id="1325859738">
          <w:marLeft w:val="0"/>
          <w:marRight w:val="0"/>
          <w:marTop w:val="0"/>
          <w:marBottom w:val="0"/>
          <w:divBdr>
            <w:top w:val="none" w:sz="0" w:space="0" w:color="auto"/>
            <w:left w:val="none" w:sz="0" w:space="0" w:color="auto"/>
            <w:bottom w:val="none" w:sz="0" w:space="0" w:color="auto"/>
            <w:right w:val="none" w:sz="0" w:space="0" w:color="auto"/>
          </w:divBdr>
        </w:div>
        <w:div w:id="604920545">
          <w:marLeft w:val="0"/>
          <w:marRight w:val="0"/>
          <w:marTop w:val="0"/>
          <w:marBottom w:val="0"/>
          <w:divBdr>
            <w:top w:val="none" w:sz="0" w:space="0" w:color="auto"/>
            <w:left w:val="none" w:sz="0" w:space="0" w:color="auto"/>
            <w:bottom w:val="none" w:sz="0" w:space="0" w:color="auto"/>
            <w:right w:val="none" w:sz="0" w:space="0" w:color="auto"/>
          </w:divBdr>
          <w:divsChild>
            <w:div w:id="1013071564">
              <w:marLeft w:val="0"/>
              <w:marRight w:val="0"/>
              <w:marTop w:val="0"/>
              <w:marBottom w:val="0"/>
              <w:divBdr>
                <w:top w:val="none" w:sz="0" w:space="0" w:color="auto"/>
                <w:left w:val="none" w:sz="0" w:space="0" w:color="auto"/>
                <w:bottom w:val="none" w:sz="0" w:space="0" w:color="auto"/>
                <w:right w:val="none" w:sz="0" w:space="0" w:color="auto"/>
              </w:divBdr>
            </w:div>
          </w:divsChild>
        </w:div>
        <w:div w:id="1928421644">
          <w:marLeft w:val="0"/>
          <w:marRight w:val="0"/>
          <w:marTop w:val="300"/>
          <w:marBottom w:val="0"/>
          <w:divBdr>
            <w:top w:val="none" w:sz="0" w:space="0" w:color="auto"/>
            <w:left w:val="none" w:sz="0" w:space="0" w:color="auto"/>
            <w:bottom w:val="none" w:sz="0" w:space="0" w:color="auto"/>
            <w:right w:val="none" w:sz="0" w:space="0" w:color="auto"/>
          </w:divBdr>
          <w:divsChild>
            <w:div w:id="2135754131">
              <w:marLeft w:val="0"/>
              <w:marRight w:val="0"/>
              <w:marTop w:val="0"/>
              <w:marBottom w:val="0"/>
              <w:divBdr>
                <w:top w:val="none" w:sz="0" w:space="0" w:color="auto"/>
                <w:left w:val="none" w:sz="0" w:space="0" w:color="auto"/>
                <w:bottom w:val="none" w:sz="0" w:space="0" w:color="auto"/>
                <w:right w:val="none" w:sz="0" w:space="0" w:color="auto"/>
              </w:divBdr>
              <w:divsChild>
                <w:div w:id="1244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57604">
          <w:marLeft w:val="0"/>
          <w:marRight w:val="0"/>
          <w:marTop w:val="30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8362">
          <w:marLeft w:val="0"/>
          <w:marRight w:val="0"/>
          <w:marTop w:val="300"/>
          <w:marBottom w:val="0"/>
          <w:divBdr>
            <w:top w:val="none" w:sz="0" w:space="0" w:color="auto"/>
            <w:left w:val="none" w:sz="0" w:space="0" w:color="auto"/>
            <w:bottom w:val="none" w:sz="0" w:space="0" w:color="auto"/>
            <w:right w:val="none" w:sz="0" w:space="0" w:color="auto"/>
          </w:divBdr>
          <w:divsChild>
            <w:div w:id="2036224379">
              <w:marLeft w:val="0"/>
              <w:marRight w:val="0"/>
              <w:marTop w:val="0"/>
              <w:marBottom w:val="0"/>
              <w:divBdr>
                <w:top w:val="none" w:sz="0" w:space="0" w:color="auto"/>
                <w:left w:val="none" w:sz="0" w:space="0" w:color="auto"/>
                <w:bottom w:val="none" w:sz="0" w:space="0" w:color="auto"/>
                <w:right w:val="none" w:sz="0" w:space="0" w:color="auto"/>
              </w:divBdr>
              <w:divsChild>
                <w:div w:id="78862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21185">
          <w:marLeft w:val="0"/>
          <w:marRight w:val="0"/>
          <w:marTop w:val="300"/>
          <w:marBottom w:val="0"/>
          <w:divBdr>
            <w:top w:val="none" w:sz="0" w:space="0" w:color="auto"/>
            <w:left w:val="none" w:sz="0" w:space="0" w:color="auto"/>
            <w:bottom w:val="none" w:sz="0" w:space="0" w:color="auto"/>
            <w:right w:val="none" w:sz="0" w:space="0" w:color="auto"/>
          </w:divBdr>
          <w:divsChild>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389472">
      <w:bodyDiv w:val="1"/>
      <w:marLeft w:val="0"/>
      <w:marRight w:val="0"/>
      <w:marTop w:val="0"/>
      <w:marBottom w:val="0"/>
      <w:divBdr>
        <w:top w:val="none" w:sz="0" w:space="0" w:color="auto"/>
        <w:left w:val="none" w:sz="0" w:space="0" w:color="auto"/>
        <w:bottom w:val="none" w:sz="0" w:space="0" w:color="auto"/>
        <w:right w:val="none" w:sz="0" w:space="0" w:color="auto"/>
      </w:divBdr>
      <w:divsChild>
        <w:div w:id="1759135210">
          <w:marLeft w:val="0"/>
          <w:marRight w:val="0"/>
          <w:marTop w:val="0"/>
          <w:marBottom w:val="0"/>
          <w:divBdr>
            <w:top w:val="none" w:sz="0" w:space="0" w:color="auto"/>
            <w:left w:val="none" w:sz="0" w:space="0" w:color="auto"/>
            <w:bottom w:val="none" w:sz="0" w:space="0" w:color="auto"/>
            <w:right w:val="none" w:sz="0" w:space="0" w:color="auto"/>
          </w:divBdr>
        </w:div>
        <w:div w:id="947545435">
          <w:marLeft w:val="0"/>
          <w:marRight w:val="0"/>
          <w:marTop w:val="0"/>
          <w:marBottom w:val="0"/>
          <w:divBdr>
            <w:top w:val="none" w:sz="0" w:space="0" w:color="auto"/>
            <w:left w:val="none" w:sz="0" w:space="0" w:color="auto"/>
            <w:bottom w:val="none" w:sz="0" w:space="0" w:color="auto"/>
            <w:right w:val="none" w:sz="0" w:space="0" w:color="auto"/>
          </w:divBdr>
          <w:divsChild>
            <w:div w:id="1196190452">
              <w:marLeft w:val="0"/>
              <w:marRight w:val="0"/>
              <w:marTop w:val="0"/>
              <w:marBottom w:val="0"/>
              <w:divBdr>
                <w:top w:val="none" w:sz="0" w:space="0" w:color="auto"/>
                <w:left w:val="none" w:sz="0" w:space="0" w:color="auto"/>
                <w:bottom w:val="none" w:sz="0" w:space="0" w:color="auto"/>
                <w:right w:val="none" w:sz="0" w:space="0" w:color="auto"/>
              </w:divBdr>
            </w:div>
          </w:divsChild>
        </w:div>
        <w:div w:id="1864787797">
          <w:marLeft w:val="0"/>
          <w:marRight w:val="0"/>
          <w:marTop w:val="0"/>
          <w:marBottom w:val="0"/>
          <w:divBdr>
            <w:top w:val="none" w:sz="0" w:space="0" w:color="auto"/>
            <w:left w:val="none" w:sz="0" w:space="0" w:color="auto"/>
            <w:bottom w:val="none" w:sz="0" w:space="0" w:color="auto"/>
            <w:right w:val="none" w:sz="0" w:space="0" w:color="auto"/>
          </w:divBdr>
        </w:div>
        <w:div w:id="1725639353">
          <w:marLeft w:val="0"/>
          <w:marRight w:val="0"/>
          <w:marTop w:val="0"/>
          <w:marBottom w:val="0"/>
          <w:divBdr>
            <w:top w:val="none" w:sz="0" w:space="0" w:color="auto"/>
            <w:left w:val="none" w:sz="0" w:space="0" w:color="auto"/>
            <w:bottom w:val="none" w:sz="0" w:space="0" w:color="auto"/>
            <w:right w:val="none" w:sz="0" w:space="0" w:color="auto"/>
          </w:divBdr>
          <w:divsChild>
            <w:div w:id="1130635622">
              <w:marLeft w:val="0"/>
              <w:marRight w:val="0"/>
              <w:marTop w:val="0"/>
              <w:marBottom w:val="0"/>
              <w:divBdr>
                <w:top w:val="none" w:sz="0" w:space="0" w:color="auto"/>
                <w:left w:val="none" w:sz="0" w:space="0" w:color="auto"/>
                <w:bottom w:val="none" w:sz="0" w:space="0" w:color="auto"/>
                <w:right w:val="none" w:sz="0" w:space="0" w:color="auto"/>
              </w:divBdr>
            </w:div>
          </w:divsChild>
        </w:div>
        <w:div w:id="394739298">
          <w:marLeft w:val="0"/>
          <w:marRight w:val="0"/>
          <w:marTop w:val="0"/>
          <w:marBottom w:val="0"/>
          <w:divBdr>
            <w:top w:val="none" w:sz="0" w:space="0" w:color="auto"/>
            <w:left w:val="none" w:sz="0" w:space="0" w:color="auto"/>
            <w:bottom w:val="none" w:sz="0" w:space="0" w:color="auto"/>
            <w:right w:val="none" w:sz="0" w:space="0" w:color="auto"/>
          </w:divBdr>
        </w:div>
        <w:div w:id="2126120023">
          <w:marLeft w:val="0"/>
          <w:marRight w:val="0"/>
          <w:marTop w:val="0"/>
          <w:marBottom w:val="0"/>
          <w:divBdr>
            <w:top w:val="none" w:sz="0" w:space="0" w:color="auto"/>
            <w:left w:val="none" w:sz="0" w:space="0" w:color="auto"/>
            <w:bottom w:val="none" w:sz="0" w:space="0" w:color="auto"/>
            <w:right w:val="none" w:sz="0" w:space="0" w:color="auto"/>
          </w:divBdr>
          <w:divsChild>
            <w:div w:id="1395857396">
              <w:marLeft w:val="0"/>
              <w:marRight w:val="0"/>
              <w:marTop w:val="0"/>
              <w:marBottom w:val="0"/>
              <w:divBdr>
                <w:top w:val="none" w:sz="0" w:space="0" w:color="auto"/>
                <w:left w:val="none" w:sz="0" w:space="0" w:color="auto"/>
                <w:bottom w:val="none" w:sz="0" w:space="0" w:color="auto"/>
                <w:right w:val="none" w:sz="0" w:space="0" w:color="auto"/>
              </w:divBdr>
            </w:div>
          </w:divsChild>
        </w:div>
        <w:div w:id="8610264">
          <w:marLeft w:val="0"/>
          <w:marRight w:val="0"/>
          <w:marTop w:val="0"/>
          <w:marBottom w:val="0"/>
          <w:divBdr>
            <w:top w:val="none" w:sz="0" w:space="0" w:color="auto"/>
            <w:left w:val="none" w:sz="0" w:space="0" w:color="auto"/>
            <w:bottom w:val="none" w:sz="0" w:space="0" w:color="auto"/>
            <w:right w:val="none" w:sz="0" w:space="0" w:color="auto"/>
          </w:divBdr>
        </w:div>
        <w:div w:id="305202573">
          <w:marLeft w:val="0"/>
          <w:marRight w:val="0"/>
          <w:marTop w:val="0"/>
          <w:marBottom w:val="0"/>
          <w:divBdr>
            <w:top w:val="none" w:sz="0" w:space="0" w:color="auto"/>
            <w:left w:val="none" w:sz="0" w:space="0" w:color="auto"/>
            <w:bottom w:val="none" w:sz="0" w:space="0" w:color="auto"/>
            <w:right w:val="none" w:sz="0" w:space="0" w:color="auto"/>
          </w:divBdr>
          <w:divsChild>
            <w:div w:id="1118067455">
              <w:marLeft w:val="0"/>
              <w:marRight w:val="0"/>
              <w:marTop w:val="0"/>
              <w:marBottom w:val="0"/>
              <w:divBdr>
                <w:top w:val="none" w:sz="0" w:space="0" w:color="auto"/>
                <w:left w:val="none" w:sz="0" w:space="0" w:color="auto"/>
                <w:bottom w:val="none" w:sz="0" w:space="0" w:color="auto"/>
                <w:right w:val="none" w:sz="0" w:space="0" w:color="auto"/>
              </w:divBdr>
            </w:div>
          </w:divsChild>
        </w:div>
        <w:div w:id="2032803204">
          <w:marLeft w:val="0"/>
          <w:marRight w:val="0"/>
          <w:marTop w:val="0"/>
          <w:marBottom w:val="0"/>
          <w:divBdr>
            <w:top w:val="none" w:sz="0" w:space="0" w:color="auto"/>
            <w:left w:val="none" w:sz="0" w:space="0" w:color="auto"/>
            <w:bottom w:val="none" w:sz="0" w:space="0" w:color="auto"/>
            <w:right w:val="none" w:sz="0" w:space="0" w:color="auto"/>
          </w:divBdr>
        </w:div>
        <w:div w:id="528376469">
          <w:marLeft w:val="0"/>
          <w:marRight w:val="0"/>
          <w:marTop w:val="0"/>
          <w:marBottom w:val="0"/>
          <w:divBdr>
            <w:top w:val="none" w:sz="0" w:space="0" w:color="auto"/>
            <w:left w:val="none" w:sz="0" w:space="0" w:color="auto"/>
            <w:bottom w:val="none" w:sz="0" w:space="0" w:color="auto"/>
            <w:right w:val="none" w:sz="0" w:space="0" w:color="auto"/>
          </w:divBdr>
          <w:divsChild>
            <w:div w:id="1608000378">
              <w:marLeft w:val="0"/>
              <w:marRight w:val="0"/>
              <w:marTop w:val="0"/>
              <w:marBottom w:val="0"/>
              <w:divBdr>
                <w:top w:val="none" w:sz="0" w:space="0" w:color="auto"/>
                <w:left w:val="none" w:sz="0" w:space="0" w:color="auto"/>
                <w:bottom w:val="none" w:sz="0" w:space="0" w:color="auto"/>
                <w:right w:val="none" w:sz="0" w:space="0" w:color="auto"/>
              </w:divBdr>
            </w:div>
          </w:divsChild>
        </w:div>
        <w:div w:id="327252012">
          <w:marLeft w:val="0"/>
          <w:marRight w:val="0"/>
          <w:marTop w:val="0"/>
          <w:marBottom w:val="0"/>
          <w:divBdr>
            <w:top w:val="none" w:sz="0" w:space="0" w:color="auto"/>
            <w:left w:val="none" w:sz="0" w:space="0" w:color="auto"/>
            <w:bottom w:val="none" w:sz="0" w:space="0" w:color="auto"/>
            <w:right w:val="none" w:sz="0" w:space="0" w:color="auto"/>
          </w:divBdr>
        </w:div>
        <w:div w:id="548879392">
          <w:marLeft w:val="0"/>
          <w:marRight w:val="0"/>
          <w:marTop w:val="0"/>
          <w:marBottom w:val="0"/>
          <w:divBdr>
            <w:top w:val="none" w:sz="0" w:space="0" w:color="auto"/>
            <w:left w:val="none" w:sz="0" w:space="0" w:color="auto"/>
            <w:bottom w:val="none" w:sz="0" w:space="0" w:color="auto"/>
            <w:right w:val="none" w:sz="0" w:space="0" w:color="auto"/>
          </w:divBdr>
          <w:divsChild>
            <w:div w:id="1298099625">
              <w:marLeft w:val="0"/>
              <w:marRight w:val="0"/>
              <w:marTop w:val="0"/>
              <w:marBottom w:val="0"/>
              <w:divBdr>
                <w:top w:val="none" w:sz="0" w:space="0" w:color="auto"/>
                <w:left w:val="none" w:sz="0" w:space="0" w:color="auto"/>
                <w:bottom w:val="none" w:sz="0" w:space="0" w:color="auto"/>
                <w:right w:val="none" w:sz="0" w:space="0" w:color="auto"/>
              </w:divBdr>
            </w:div>
          </w:divsChild>
        </w:div>
        <w:div w:id="752510419">
          <w:marLeft w:val="0"/>
          <w:marRight w:val="0"/>
          <w:marTop w:val="0"/>
          <w:marBottom w:val="0"/>
          <w:divBdr>
            <w:top w:val="none" w:sz="0" w:space="0" w:color="auto"/>
            <w:left w:val="none" w:sz="0" w:space="0" w:color="auto"/>
            <w:bottom w:val="none" w:sz="0" w:space="0" w:color="auto"/>
            <w:right w:val="none" w:sz="0" w:space="0" w:color="auto"/>
          </w:divBdr>
        </w:div>
        <w:div w:id="556547644">
          <w:marLeft w:val="0"/>
          <w:marRight w:val="0"/>
          <w:marTop w:val="0"/>
          <w:marBottom w:val="0"/>
          <w:divBdr>
            <w:top w:val="none" w:sz="0" w:space="0" w:color="auto"/>
            <w:left w:val="none" w:sz="0" w:space="0" w:color="auto"/>
            <w:bottom w:val="none" w:sz="0" w:space="0" w:color="auto"/>
            <w:right w:val="none" w:sz="0" w:space="0" w:color="auto"/>
          </w:divBdr>
          <w:divsChild>
            <w:div w:id="26372881">
              <w:marLeft w:val="0"/>
              <w:marRight w:val="0"/>
              <w:marTop w:val="0"/>
              <w:marBottom w:val="0"/>
              <w:divBdr>
                <w:top w:val="none" w:sz="0" w:space="0" w:color="auto"/>
                <w:left w:val="none" w:sz="0" w:space="0" w:color="auto"/>
                <w:bottom w:val="none" w:sz="0" w:space="0" w:color="auto"/>
                <w:right w:val="none" w:sz="0" w:space="0" w:color="auto"/>
              </w:divBdr>
            </w:div>
          </w:divsChild>
        </w:div>
        <w:div w:id="676275112">
          <w:marLeft w:val="0"/>
          <w:marRight w:val="0"/>
          <w:marTop w:val="300"/>
          <w:marBottom w:val="0"/>
          <w:divBdr>
            <w:top w:val="none" w:sz="0" w:space="0" w:color="auto"/>
            <w:left w:val="none" w:sz="0" w:space="0" w:color="auto"/>
            <w:bottom w:val="none" w:sz="0" w:space="0" w:color="auto"/>
            <w:right w:val="none" w:sz="0" w:space="0" w:color="auto"/>
          </w:divBdr>
          <w:divsChild>
            <w:div w:id="1191988484">
              <w:marLeft w:val="0"/>
              <w:marRight w:val="0"/>
              <w:marTop w:val="0"/>
              <w:marBottom w:val="0"/>
              <w:divBdr>
                <w:top w:val="none" w:sz="0" w:space="0" w:color="auto"/>
                <w:left w:val="none" w:sz="0" w:space="0" w:color="auto"/>
                <w:bottom w:val="none" w:sz="0" w:space="0" w:color="auto"/>
                <w:right w:val="none" w:sz="0" w:space="0" w:color="auto"/>
              </w:divBdr>
              <w:divsChild>
                <w:div w:id="342782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7703">
          <w:marLeft w:val="0"/>
          <w:marRight w:val="0"/>
          <w:marTop w:val="300"/>
          <w:marBottom w:val="0"/>
          <w:divBdr>
            <w:top w:val="none" w:sz="0" w:space="0" w:color="auto"/>
            <w:left w:val="none" w:sz="0" w:space="0" w:color="auto"/>
            <w:bottom w:val="none" w:sz="0" w:space="0" w:color="auto"/>
            <w:right w:val="none" w:sz="0" w:space="0" w:color="auto"/>
          </w:divBdr>
          <w:divsChild>
            <w:div w:id="558446769">
              <w:marLeft w:val="0"/>
              <w:marRight w:val="0"/>
              <w:marTop w:val="0"/>
              <w:marBottom w:val="0"/>
              <w:divBdr>
                <w:top w:val="none" w:sz="0" w:space="0" w:color="auto"/>
                <w:left w:val="none" w:sz="0" w:space="0" w:color="auto"/>
                <w:bottom w:val="none" w:sz="0" w:space="0" w:color="auto"/>
                <w:right w:val="none" w:sz="0" w:space="0" w:color="auto"/>
              </w:divBdr>
              <w:divsChild>
                <w:div w:id="2084594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1283">
          <w:marLeft w:val="0"/>
          <w:marRight w:val="0"/>
          <w:marTop w:val="300"/>
          <w:marBottom w:val="0"/>
          <w:divBdr>
            <w:top w:val="none" w:sz="0" w:space="0" w:color="auto"/>
            <w:left w:val="none" w:sz="0" w:space="0" w:color="auto"/>
            <w:bottom w:val="none" w:sz="0" w:space="0" w:color="auto"/>
            <w:right w:val="none" w:sz="0" w:space="0" w:color="auto"/>
          </w:divBdr>
          <w:divsChild>
            <w:div w:id="330333656">
              <w:marLeft w:val="0"/>
              <w:marRight w:val="0"/>
              <w:marTop w:val="0"/>
              <w:marBottom w:val="0"/>
              <w:divBdr>
                <w:top w:val="none" w:sz="0" w:space="0" w:color="auto"/>
                <w:left w:val="none" w:sz="0" w:space="0" w:color="auto"/>
                <w:bottom w:val="none" w:sz="0" w:space="0" w:color="auto"/>
                <w:right w:val="none" w:sz="0" w:space="0" w:color="auto"/>
              </w:divBdr>
              <w:divsChild>
                <w:div w:id="41408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83346">
          <w:marLeft w:val="0"/>
          <w:marRight w:val="0"/>
          <w:marTop w:val="300"/>
          <w:marBottom w:val="0"/>
          <w:divBdr>
            <w:top w:val="none" w:sz="0" w:space="0" w:color="auto"/>
            <w:left w:val="none" w:sz="0" w:space="0" w:color="auto"/>
            <w:bottom w:val="none" w:sz="0" w:space="0" w:color="auto"/>
            <w:right w:val="none" w:sz="0" w:space="0" w:color="auto"/>
          </w:divBdr>
          <w:divsChild>
            <w:div w:id="631599948">
              <w:marLeft w:val="0"/>
              <w:marRight w:val="0"/>
              <w:marTop w:val="0"/>
              <w:marBottom w:val="0"/>
              <w:divBdr>
                <w:top w:val="none" w:sz="0" w:space="0" w:color="auto"/>
                <w:left w:val="none" w:sz="0" w:space="0" w:color="auto"/>
                <w:bottom w:val="none" w:sz="0" w:space="0" w:color="auto"/>
                <w:right w:val="none" w:sz="0" w:space="0" w:color="auto"/>
              </w:divBdr>
              <w:divsChild>
                <w:div w:id="212961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047330">
      <w:bodyDiv w:val="1"/>
      <w:marLeft w:val="0"/>
      <w:marRight w:val="0"/>
      <w:marTop w:val="0"/>
      <w:marBottom w:val="0"/>
      <w:divBdr>
        <w:top w:val="none" w:sz="0" w:space="0" w:color="auto"/>
        <w:left w:val="none" w:sz="0" w:space="0" w:color="auto"/>
        <w:bottom w:val="none" w:sz="0" w:space="0" w:color="auto"/>
        <w:right w:val="none" w:sz="0" w:space="0" w:color="auto"/>
      </w:divBdr>
      <w:divsChild>
        <w:div w:id="59914640">
          <w:marLeft w:val="0"/>
          <w:marRight w:val="0"/>
          <w:marTop w:val="0"/>
          <w:marBottom w:val="0"/>
          <w:divBdr>
            <w:top w:val="none" w:sz="0" w:space="0" w:color="auto"/>
            <w:left w:val="none" w:sz="0" w:space="0" w:color="auto"/>
            <w:bottom w:val="none" w:sz="0" w:space="0" w:color="auto"/>
            <w:right w:val="none" w:sz="0" w:space="0" w:color="auto"/>
          </w:divBdr>
        </w:div>
        <w:div w:id="893196592">
          <w:marLeft w:val="0"/>
          <w:marRight w:val="0"/>
          <w:marTop w:val="0"/>
          <w:marBottom w:val="0"/>
          <w:divBdr>
            <w:top w:val="none" w:sz="0" w:space="0" w:color="auto"/>
            <w:left w:val="none" w:sz="0" w:space="0" w:color="auto"/>
            <w:bottom w:val="none" w:sz="0" w:space="0" w:color="auto"/>
            <w:right w:val="none" w:sz="0" w:space="0" w:color="auto"/>
          </w:divBdr>
          <w:divsChild>
            <w:div w:id="1480266738">
              <w:marLeft w:val="0"/>
              <w:marRight w:val="0"/>
              <w:marTop w:val="0"/>
              <w:marBottom w:val="0"/>
              <w:divBdr>
                <w:top w:val="none" w:sz="0" w:space="0" w:color="auto"/>
                <w:left w:val="none" w:sz="0" w:space="0" w:color="auto"/>
                <w:bottom w:val="none" w:sz="0" w:space="0" w:color="auto"/>
                <w:right w:val="none" w:sz="0" w:space="0" w:color="auto"/>
              </w:divBdr>
            </w:div>
          </w:divsChild>
        </w:div>
        <w:div w:id="1523595231">
          <w:marLeft w:val="0"/>
          <w:marRight w:val="0"/>
          <w:marTop w:val="0"/>
          <w:marBottom w:val="0"/>
          <w:divBdr>
            <w:top w:val="none" w:sz="0" w:space="0" w:color="auto"/>
            <w:left w:val="none" w:sz="0" w:space="0" w:color="auto"/>
            <w:bottom w:val="none" w:sz="0" w:space="0" w:color="auto"/>
            <w:right w:val="none" w:sz="0" w:space="0" w:color="auto"/>
          </w:divBdr>
        </w:div>
        <w:div w:id="841509186">
          <w:marLeft w:val="0"/>
          <w:marRight w:val="0"/>
          <w:marTop w:val="0"/>
          <w:marBottom w:val="0"/>
          <w:divBdr>
            <w:top w:val="none" w:sz="0" w:space="0" w:color="auto"/>
            <w:left w:val="none" w:sz="0" w:space="0" w:color="auto"/>
            <w:bottom w:val="none" w:sz="0" w:space="0" w:color="auto"/>
            <w:right w:val="none" w:sz="0" w:space="0" w:color="auto"/>
          </w:divBdr>
          <w:divsChild>
            <w:div w:id="2080206924">
              <w:marLeft w:val="0"/>
              <w:marRight w:val="0"/>
              <w:marTop w:val="0"/>
              <w:marBottom w:val="0"/>
              <w:divBdr>
                <w:top w:val="none" w:sz="0" w:space="0" w:color="auto"/>
                <w:left w:val="none" w:sz="0" w:space="0" w:color="auto"/>
                <w:bottom w:val="none" w:sz="0" w:space="0" w:color="auto"/>
                <w:right w:val="none" w:sz="0" w:space="0" w:color="auto"/>
              </w:divBdr>
            </w:div>
          </w:divsChild>
        </w:div>
        <w:div w:id="541556170">
          <w:marLeft w:val="0"/>
          <w:marRight w:val="0"/>
          <w:marTop w:val="0"/>
          <w:marBottom w:val="0"/>
          <w:divBdr>
            <w:top w:val="none" w:sz="0" w:space="0" w:color="auto"/>
            <w:left w:val="none" w:sz="0" w:space="0" w:color="auto"/>
            <w:bottom w:val="none" w:sz="0" w:space="0" w:color="auto"/>
            <w:right w:val="none" w:sz="0" w:space="0" w:color="auto"/>
          </w:divBdr>
        </w:div>
        <w:div w:id="1620061586">
          <w:marLeft w:val="0"/>
          <w:marRight w:val="0"/>
          <w:marTop w:val="0"/>
          <w:marBottom w:val="0"/>
          <w:divBdr>
            <w:top w:val="none" w:sz="0" w:space="0" w:color="auto"/>
            <w:left w:val="none" w:sz="0" w:space="0" w:color="auto"/>
            <w:bottom w:val="none" w:sz="0" w:space="0" w:color="auto"/>
            <w:right w:val="none" w:sz="0" w:space="0" w:color="auto"/>
          </w:divBdr>
          <w:divsChild>
            <w:div w:id="1264845830">
              <w:marLeft w:val="0"/>
              <w:marRight w:val="0"/>
              <w:marTop w:val="0"/>
              <w:marBottom w:val="0"/>
              <w:divBdr>
                <w:top w:val="none" w:sz="0" w:space="0" w:color="auto"/>
                <w:left w:val="none" w:sz="0" w:space="0" w:color="auto"/>
                <w:bottom w:val="none" w:sz="0" w:space="0" w:color="auto"/>
                <w:right w:val="none" w:sz="0" w:space="0" w:color="auto"/>
              </w:divBdr>
            </w:div>
          </w:divsChild>
        </w:div>
        <w:div w:id="1183014969">
          <w:marLeft w:val="0"/>
          <w:marRight w:val="0"/>
          <w:marTop w:val="0"/>
          <w:marBottom w:val="0"/>
          <w:divBdr>
            <w:top w:val="none" w:sz="0" w:space="0" w:color="auto"/>
            <w:left w:val="none" w:sz="0" w:space="0" w:color="auto"/>
            <w:bottom w:val="none" w:sz="0" w:space="0" w:color="auto"/>
            <w:right w:val="none" w:sz="0" w:space="0" w:color="auto"/>
          </w:divBdr>
        </w:div>
        <w:div w:id="563217671">
          <w:marLeft w:val="0"/>
          <w:marRight w:val="0"/>
          <w:marTop w:val="0"/>
          <w:marBottom w:val="0"/>
          <w:divBdr>
            <w:top w:val="none" w:sz="0" w:space="0" w:color="auto"/>
            <w:left w:val="none" w:sz="0" w:space="0" w:color="auto"/>
            <w:bottom w:val="none" w:sz="0" w:space="0" w:color="auto"/>
            <w:right w:val="none" w:sz="0" w:space="0" w:color="auto"/>
          </w:divBdr>
          <w:divsChild>
            <w:div w:id="413010802">
              <w:marLeft w:val="0"/>
              <w:marRight w:val="0"/>
              <w:marTop w:val="0"/>
              <w:marBottom w:val="0"/>
              <w:divBdr>
                <w:top w:val="none" w:sz="0" w:space="0" w:color="auto"/>
                <w:left w:val="none" w:sz="0" w:space="0" w:color="auto"/>
                <w:bottom w:val="none" w:sz="0" w:space="0" w:color="auto"/>
                <w:right w:val="none" w:sz="0" w:space="0" w:color="auto"/>
              </w:divBdr>
            </w:div>
          </w:divsChild>
        </w:div>
        <w:div w:id="1904833646">
          <w:marLeft w:val="0"/>
          <w:marRight w:val="0"/>
          <w:marTop w:val="0"/>
          <w:marBottom w:val="0"/>
          <w:divBdr>
            <w:top w:val="none" w:sz="0" w:space="0" w:color="auto"/>
            <w:left w:val="none" w:sz="0" w:space="0" w:color="auto"/>
            <w:bottom w:val="none" w:sz="0" w:space="0" w:color="auto"/>
            <w:right w:val="none" w:sz="0" w:space="0" w:color="auto"/>
          </w:divBdr>
        </w:div>
        <w:div w:id="1928883173">
          <w:marLeft w:val="0"/>
          <w:marRight w:val="0"/>
          <w:marTop w:val="0"/>
          <w:marBottom w:val="0"/>
          <w:divBdr>
            <w:top w:val="none" w:sz="0" w:space="0" w:color="auto"/>
            <w:left w:val="none" w:sz="0" w:space="0" w:color="auto"/>
            <w:bottom w:val="none" w:sz="0" w:space="0" w:color="auto"/>
            <w:right w:val="none" w:sz="0" w:space="0" w:color="auto"/>
          </w:divBdr>
          <w:divsChild>
            <w:div w:id="1327594624">
              <w:marLeft w:val="0"/>
              <w:marRight w:val="0"/>
              <w:marTop w:val="0"/>
              <w:marBottom w:val="0"/>
              <w:divBdr>
                <w:top w:val="none" w:sz="0" w:space="0" w:color="auto"/>
                <w:left w:val="none" w:sz="0" w:space="0" w:color="auto"/>
                <w:bottom w:val="none" w:sz="0" w:space="0" w:color="auto"/>
                <w:right w:val="none" w:sz="0" w:space="0" w:color="auto"/>
              </w:divBdr>
            </w:div>
          </w:divsChild>
        </w:div>
        <w:div w:id="1445003888">
          <w:marLeft w:val="0"/>
          <w:marRight w:val="0"/>
          <w:marTop w:val="0"/>
          <w:marBottom w:val="0"/>
          <w:divBdr>
            <w:top w:val="none" w:sz="0" w:space="0" w:color="auto"/>
            <w:left w:val="none" w:sz="0" w:space="0" w:color="auto"/>
            <w:bottom w:val="none" w:sz="0" w:space="0" w:color="auto"/>
            <w:right w:val="none" w:sz="0" w:space="0" w:color="auto"/>
          </w:divBdr>
        </w:div>
        <w:div w:id="211506691">
          <w:marLeft w:val="0"/>
          <w:marRight w:val="0"/>
          <w:marTop w:val="0"/>
          <w:marBottom w:val="0"/>
          <w:divBdr>
            <w:top w:val="none" w:sz="0" w:space="0" w:color="auto"/>
            <w:left w:val="none" w:sz="0" w:space="0" w:color="auto"/>
            <w:bottom w:val="none" w:sz="0" w:space="0" w:color="auto"/>
            <w:right w:val="none" w:sz="0" w:space="0" w:color="auto"/>
          </w:divBdr>
          <w:divsChild>
            <w:div w:id="30307770">
              <w:marLeft w:val="0"/>
              <w:marRight w:val="0"/>
              <w:marTop w:val="0"/>
              <w:marBottom w:val="0"/>
              <w:divBdr>
                <w:top w:val="none" w:sz="0" w:space="0" w:color="auto"/>
                <w:left w:val="none" w:sz="0" w:space="0" w:color="auto"/>
                <w:bottom w:val="none" w:sz="0" w:space="0" w:color="auto"/>
                <w:right w:val="none" w:sz="0" w:space="0" w:color="auto"/>
              </w:divBdr>
            </w:div>
          </w:divsChild>
        </w:div>
        <w:div w:id="1378243431">
          <w:marLeft w:val="0"/>
          <w:marRight w:val="0"/>
          <w:marTop w:val="0"/>
          <w:marBottom w:val="0"/>
          <w:divBdr>
            <w:top w:val="none" w:sz="0" w:space="0" w:color="auto"/>
            <w:left w:val="none" w:sz="0" w:space="0" w:color="auto"/>
            <w:bottom w:val="none" w:sz="0" w:space="0" w:color="auto"/>
            <w:right w:val="none" w:sz="0" w:space="0" w:color="auto"/>
          </w:divBdr>
        </w:div>
        <w:div w:id="2048555458">
          <w:marLeft w:val="0"/>
          <w:marRight w:val="0"/>
          <w:marTop w:val="0"/>
          <w:marBottom w:val="0"/>
          <w:divBdr>
            <w:top w:val="none" w:sz="0" w:space="0" w:color="auto"/>
            <w:left w:val="none" w:sz="0" w:space="0" w:color="auto"/>
            <w:bottom w:val="none" w:sz="0" w:space="0" w:color="auto"/>
            <w:right w:val="none" w:sz="0" w:space="0" w:color="auto"/>
          </w:divBdr>
          <w:divsChild>
            <w:div w:id="947666084">
              <w:marLeft w:val="0"/>
              <w:marRight w:val="0"/>
              <w:marTop w:val="0"/>
              <w:marBottom w:val="0"/>
              <w:divBdr>
                <w:top w:val="none" w:sz="0" w:space="0" w:color="auto"/>
                <w:left w:val="none" w:sz="0" w:space="0" w:color="auto"/>
                <w:bottom w:val="none" w:sz="0" w:space="0" w:color="auto"/>
                <w:right w:val="none" w:sz="0" w:space="0" w:color="auto"/>
              </w:divBdr>
            </w:div>
          </w:divsChild>
        </w:div>
        <w:div w:id="2047362896">
          <w:marLeft w:val="0"/>
          <w:marRight w:val="0"/>
          <w:marTop w:val="300"/>
          <w:marBottom w:val="0"/>
          <w:divBdr>
            <w:top w:val="none" w:sz="0" w:space="0" w:color="auto"/>
            <w:left w:val="none" w:sz="0" w:space="0" w:color="auto"/>
            <w:bottom w:val="none" w:sz="0" w:space="0" w:color="auto"/>
            <w:right w:val="none" w:sz="0" w:space="0" w:color="auto"/>
          </w:divBdr>
          <w:divsChild>
            <w:div w:id="360402582">
              <w:marLeft w:val="0"/>
              <w:marRight w:val="0"/>
              <w:marTop w:val="0"/>
              <w:marBottom w:val="0"/>
              <w:divBdr>
                <w:top w:val="none" w:sz="0" w:space="0" w:color="auto"/>
                <w:left w:val="none" w:sz="0" w:space="0" w:color="auto"/>
                <w:bottom w:val="none" w:sz="0" w:space="0" w:color="auto"/>
                <w:right w:val="none" w:sz="0" w:space="0" w:color="auto"/>
              </w:divBdr>
              <w:divsChild>
                <w:div w:id="72780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970179">
          <w:marLeft w:val="0"/>
          <w:marRight w:val="0"/>
          <w:marTop w:val="300"/>
          <w:marBottom w:val="0"/>
          <w:divBdr>
            <w:top w:val="none" w:sz="0" w:space="0" w:color="auto"/>
            <w:left w:val="none" w:sz="0" w:space="0" w:color="auto"/>
            <w:bottom w:val="none" w:sz="0" w:space="0" w:color="auto"/>
            <w:right w:val="none" w:sz="0" w:space="0" w:color="auto"/>
          </w:divBdr>
          <w:divsChild>
            <w:div w:id="234508296">
              <w:marLeft w:val="0"/>
              <w:marRight w:val="0"/>
              <w:marTop w:val="0"/>
              <w:marBottom w:val="0"/>
              <w:divBdr>
                <w:top w:val="none" w:sz="0" w:space="0" w:color="auto"/>
                <w:left w:val="none" w:sz="0" w:space="0" w:color="auto"/>
                <w:bottom w:val="none" w:sz="0" w:space="0" w:color="auto"/>
                <w:right w:val="none" w:sz="0" w:space="0" w:color="auto"/>
              </w:divBdr>
              <w:divsChild>
                <w:div w:id="16631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7574">
          <w:marLeft w:val="0"/>
          <w:marRight w:val="0"/>
          <w:marTop w:val="300"/>
          <w:marBottom w:val="0"/>
          <w:divBdr>
            <w:top w:val="none" w:sz="0" w:space="0" w:color="auto"/>
            <w:left w:val="none" w:sz="0" w:space="0" w:color="auto"/>
            <w:bottom w:val="none" w:sz="0" w:space="0" w:color="auto"/>
            <w:right w:val="none" w:sz="0" w:space="0" w:color="auto"/>
          </w:divBdr>
          <w:divsChild>
            <w:div w:id="663046046">
              <w:marLeft w:val="0"/>
              <w:marRight w:val="0"/>
              <w:marTop w:val="0"/>
              <w:marBottom w:val="0"/>
              <w:divBdr>
                <w:top w:val="none" w:sz="0" w:space="0" w:color="auto"/>
                <w:left w:val="none" w:sz="0" w:space="0" w:color="auto"/>
                <w:bottom w:val="none" w:sz="0" w:space="0" w:color="auto"/>
                <w:right w:val="none" w:sz="0" w:space="0" w:color="auto"/>
              </w:divBdr>
              <w:divsChild>
                <w:div w:id="1614242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923404">
          <w:marLeft w:val="0"/>
          <w:marRight w:val="0"/>
          <w:marTop w:val="300"/>
          <w:marBottom w:val="0"/>
          <w:divBdr>
            <w:top w:val="none" w:sz="0" w:space="0" w:color="auto"/>
            <w:left w:val="none" w:sz="0" w:space="0" w:color="auto"/>
            <w:bottom w:val="none" w:sz="0" w:space="0" w:color="auto"/>
            <w:right w:val="none" w:sz="0" w:space="0" w:color="auto"/>
          </w:divBdr>
          <w:divsChild>
            <w:div w:id="1110929461">
              <w:marLeft w:val="0"/>
              <w:marRight w:val="0"/>
              <w:marTop w:val="0"/>
              <w:marBottom w:val="0"/>
              <w:divBdr>
                <w:top w:val="none" w:sz="0" w:space="0" w:color="auto"/>
                <w:left w:val="none" w:sz="0" w:space="0" w:color="auto"/>
                <w:bottom w:val="none" w:sz="0" w:space="0" w:color="auto"/>
                <w:right w:val="none" w:sz="0" w:space="0" w:color="auto"/>
              </w:divBdr>
              <w:divsChild>
                <w:div w:id="151213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426238">
      <w:bodyDiv w:val="1"/>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2143886615">
              <w:marLeft w:val="0"/>
              <w:marRight w:val="0"/>
              <w:marTop w:val="0"/>
              <w:marBottom w:val="0"/>
              <w:divBdr>
                <w:top w:val="none" w:sz="0" w:space="0" w:color="auto"/>
                <w:left w:val="none" w:sz="0" w:space="0" w:color="auto"/>
                <w:bottom w:val="none" w:sz="0" w:space="0" w:color="auto"/>
                <w:right w:val="none" w:sz="0" w:space="0" w:color="auto"/>
              </w:divBdr>
            </w:div>
          </w:divsChild>
        </w:div>
        <w:div w:id="727262267">
          <w:marLeft w:val="0"/>
          <w:marRight w:val="0"/>
          <w:marTop w:val="0"/>
          <w:marBottom w:val="0"/>
          <w:divBdr>
            <w:top w:val="none" w:sz="0" w:space="0" w:color="auto"/>
            <w:left w:val="none" w:sz="0" w:space="0" w:color="auto"/>
            <w:bottom w:val="none" w:sz="0" w:space="0" w:color="auto"/>
            <w:right w:val="none" w:sz="0" w:space="0" w:color="auto"/>
          </w:divBdr>
        </w:div>
        <w:div w:id="1729575802">
          <w:marLeft w:val="0"/>
          <w:marRight w:val="0"/>
          <w:marTop w:val="0"/>
          <w:marBottom w:val="0"/>
          <w:divBdr>
            <w:top w:val="none" w:sz="0" w:space="0" w:color="auto"/>
            <w:left w:val="none" w:sz="0" w:space="0" w:color="auto"/>
            <w:bottom w:val="none" w:sz="0" w:space="0" w:color="auto"/>
            <w:right w:val="none" w:sz="0" w:space="0" w:color="auto"/>
          </w:divBdr>
          <w:divsChild>
            <w:div w:id="260073212">
              <w:marLeft w:val="0"/>
              <w:marRight w:val="0"/>
              <w:marTop w:val="0"/>
              <w:marBottom w:val="0"/>
              <w:divBdr>
                <w:top w:val="none" w:sz="0" w:space="0" w:color="auto"/>
                <w:left w:val="none" w:sz="0" w:space="0" w:color="auto"/>
                <w:bottom w:val="none" w:sz="0" w:space="0" w:color="auto"/>
                <w:right w:val="none" w:sz="0" w:space="0" w:color="auto"/>
              </w:divBdr>
            </w:div>
          </w:divsChild>
        </w:div>
        <w:div w:id="1220241638">
          <w:marLeft w:val="0"/>
          <w:marRight w:val="0"/>
          <w:marTop w:val="0"/>
          <w:marBottom w:val="0"/>
          <w:divBdr>
            <w:top w:val="none" w:sz="0" w:space="0" w:color="auto"/>
            <w:left w:val="none" w:sz="0" w:space="0" w:color="auto"/>
            <w:bottom w:val="none" w:sz="0" w:space="0" w:color="auto"/>
            <w:right w:val="none" w:sz="0" w:space="0" w:color="auto"/>
          </w:divBdr>
        </w:div>
        <w:div w:id="220867592">
          <w:marLeft w:val="0"/>
          <w:marRight w:val="0"/>
          <w:marTop w:val="0"/>
          <w:marBottom w:val="0"/>
          <w:divBdr>
            <w:top w:val="none" w:sz="0" w:space="0" w:color="auto"/>
            <w:left w:val="none" w:sz="0" w:space="0" w:color="auto"/>
            <w:bottom w:val="none" w:sz="0" w:space="0" w:color="auto"/>
            <w:right w:val="none" w:sz="0" w:space="0" w:color="auto"/>
          </w:divBdr>
          <w:divsChild>
            <w:div w:id="1638140395">
              <w:marLeft w:val="0"/>
              <w:marRight w:val="0"/>
              <w:marTop w:val="0"/>
              <w:marBottom w:val="0"/>
              <w:divBdr>
                <w:top w:val="none" w:sz="0" w:space="0" w:color="auto"/>
                <w:left w:val="none" w:sz="0" w:space="0" w:color="auto"/>
                <w:bottom w:val="none" w:sz="0" w:space="0" w:color="auto"/>
                <w:right w:val="none" w:sz="0" w:space="0" w:color="auto"/>
              </w:divBdr>
            </w:div>
          </w:divsChild>
        </w:div>
        <w:div w:id="1404330274">
          <w:marLeft w:val="0"/>
          <w:marRight w:val="0"/>
          <w:marTop w:val="0"/>
          <w:marBottom w:val="0"/>
          <w:divBdr>
            <w:top w:val="none" w:sz="0" w:space="0" w:color="auto"/>
            <w:left w:val="none" w:sz="0" w:space="0" w:color="auto"/>
            <w:bottom w:val="none" w:sz="0" w:space="0" w:color="auto"/>
            <w:right w:val="none" w:sz="0" w:space="0" w:color="auto"/>
          </w:divBdr>
        </w:div>
        <w:div w:id="1996296941">
          <w:marLeft w:val="0"/>
          <w:marRight w:val="0"/>
          <w:marTop w:val="0"/>
          <w:marBottom w:val="0"/>
          <w:divBdr>
            <w:top w:val="none" w:sz="0" w:space="0" w:color="auto"/>
            <w:left w:val="none" w:sz="0" w:space="0" w:color="auto"/>
            <w:bottom w:val="none" w:sz="0" w:space="0" w:color="auto"/>
            <w:right w:val="none" w:sz="0" w:space="0" w:color="auto"/>
          </w:divBdr>
          <w:divsChild>
            <w:div w:id="1923564942">
              <w:marLeft w:val="0"/>
              <w:marRight w:val="0"/>
              <w:marTop w:val="0"/>
              <w:marBottom w:val="0"/>
              <w:divBdr>
                <w:top w:val="none" w:sz="0" w:space="0" w:color="auto"/>
                <w:left w:val="none" w:sz="0" w:space="0" w:color="auto"/>
                <w:bottom w:val="none" w:sz="0" w:space="0" w:color="auto"/>
                <w:right w:val="none" w:sz="0" w:space="0" w:color="auto"/>
              </w:divBdr>
            </w:div>
          </w:divsChild>
        </w:div>
        <w:div w:id="401368990">
          <w:marLeft w:val="0"/>
          <w:marRight w:val="0"/>
          <w:marTop w:val="0"/>
          <w:marBottom w:val="0"/>
          <w:divBdr>
            <w:top w:val="none" w:sz="0" w:space="0" w:color="auto"/>
            <w:left w:val="none" w:sz="0" w:space="0" w:color="auto"/>
            <w:bottom w:val="none" w:sz="0" w:space="0" w:color="auto"/>
            <w:right w:val="none" w:sz="0" w:space="0" w:color="auto"/>
          </w:divBdr>
        </w:div>
        <w:div w:id="1733309109">
          <w:marLeft w:val="0"/>
          <w:marRight w:val="0"/>
          <w:marTop w:val="0"/>
          <w:marBottom w:val="0"/>
          <w:divBdr>
            <w:top w:val="none" w:sz="0" w:space="0" w:color="auto"/>
            <w:left w:val="none" w:sz="0" w:space="0" w:color="auto"/>
            <w:bottom w:val="none" w:sz="0" w:space="0" w:color="auto"/>
            <w:right w:val="none" w:sz="0" w:space="0" w:color="auto"/>
          </w:divBdr>
          <w:divsChild>
            <w:div w:id="773018676">
              <w:marLeft w:val="0"/>
              <w:marRight w:val="0"/>
              <w:marTop w:val="0"/>
              <w:marBottom w:val="0"/>
              <w:divBdr>
                <w:top w:val="none" w:sz="0" w:space="0" w:color="auto"/>
                <w:left w:val="none" w:sz="0" w:space="0" w:color="auto"/>
                <w:bottom w:val="none" w:sz="0" w:space="0" w:color="auto"/>
                <w:right w:val="none" w:sz="0" w:space="0" w:color="auto"/>
              </w:divBdr>
            </w:div>
          </w:divsChild>
        </w:div>
        <w:div w:id="1733892511">
          <w:marLeft w:val="0"/>
          <w:marRight w:val="0"/>
          <w:marTop w:val="0"/>
          <w:marBottom w:val="0"/>
          <w:divBdr>
            <w:top w:val="none" w:sz="0" w:space="0" w:color="auto"/>
            <w:left w:val="none" w:sz="0" w:space="0" w:color="auto"/>
            <w:bottom w:val="none" w:sz="0" w:space="0" w:color="auto"/>
            <w:right w:val="none" w:sz="0" w:space="0" w:color="auto"/>
          </w:divBdr>
        </w:div>
        <w:div w:id="177815349">
          <w:marLeft w:val="0"/>
          <w:marRight w:val="0"/>
          <w:marTop w:val="0"/>
          <w:marBottom w:val="0"/>
          <w:divBdr>
            <w:top w:val="none" w:sz="0" w:space="0" w:color="auto"/>
            <w:left w:val="none" w:sz="0" w:space="0" w:color="auto"/>
            <w:bottom w:val="none" w:sz="0" w:space="0" w:color="auto"/>
            <w:right w:val="none" w:sz="0" w:space="0" w:color="auto"/>
          </w:divBdr>
          <w:divsChild>
            <w:div w:id="54163862">
              <w:marLeft w:val="0"/>
              <w:marRight w:val="0"/>
              <w:marTop w:val="0"/>
              <w:marBottom w:val="0"/>
              <w:divBdr>
                <w:top w:val="none" w:sz="0" w:space="0" w:color="auto"/>
                <w:left w:val="none" w:sz="0" w:space="0" w:color="auto"/>
                <w:bottom w:val="none" w:sz="0" w:space="0" w:color="auto"/>
                <w:right w:val="none" w:sz="0" w:space="0" w:color="auto"/>
              </w:divBdr>
            </w:div>
          </w:divsChild>
        </w:div>
        <w:div w:id="1779255944">
          <w:marLeft w:val="0"/>
          <w:marRight w:val="0"/>
          <w:marTop w:val="0"/>
          <w:marBottom w:val="0"/>
          <w:divBdr>
            <w:top w:val="none" w:sz="0" w:space="0" w:color="auto"/>
            <w:left w:val="none" w:sz="0" w:space="0" w:color="auto"/>
            <w:bottom w:val="none" w:sz="0" w:space="0" w:color="auto"/>
            <w:right w:val="none" w:sz="0" w:space="0" w:color="auto"/>
          </w:divBdr>
        </w:div>
        <w:div w:id="1152020280">
          <w:marLeft w:val="0"/>
          <w:marRight w:val="0"/>
          <w:marTop w:val="0"/>
          <w:marBottom w:val="0"/>
          <w:divBdr>
            <w:top w:val="none" w:sz="0" w:space="0" w:color="auto"/>
            <w:left w:val="none" w:sz="0" w:space="0" w:color="auto"/>
            <w:bottom w:val="none" w:sz="0" w:space="0" w:color="auto"/>
            <w:right w:val="none" w:sz="0" w:space="0" w:color="auto"/>
          </w:divBdr>
          <w:divsChild>
            <w:div w:id="1943759955">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300"/>
          <w:marBottom w:val="0"/>
          <w:divBdr>
            <w:top w:val="none" w:sz="0" w:space="0" w:color="auto"/>
            <w:left w:val="none" w:sz="0" w:space="0" w:color="auto"/>
            <w:bottom w:val="none" w:sz="0" w:space="0" w:color="auto"/>
            <w:right w:val="none" w:sz="0" w:space="0" w:color="auto"/>
          </w:divBdr>
          <w:divsChild>
            <w:div w:id="290283334">
              <w:marLeft w:val="0"/>
              <w:marRight w:val="0"/>
              <w:marTop w:val="0"/>
              <w:marBottom w:val="0"/>
              <w:divBdr>
                <w:top w:val="none" w:sz="0" w:space="0" w:color="auto"/>
                <w:left w:val="none" w:sz="0" w:space="0" w:color="auto"/>
                <w:bottom w:val="none" w:sz="0" w:space="0" w:color="auto"/>
                <w:right w:val="none" w:sz="0" w:space="0" w:color="auto"/>
              </w:divBdr>
              <w:divsChild>
                <w:div w:id="156375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60445">
          <w:marLeft w:val="0"/>
          <w:marRight w:val="0"/>
          <w:marTop w:val="300"/>
          <w:marBottom w:val="0"/>
          <w:divBdr>
            <w:top w:val="none" w:sz="0" w:space="0" w:color="auto"/>
            <w:left w:val="none" w:sz="0" w:space="0" w:color="auto"/>
            <w:bottom w:val="none" w:sz="0" w:space="0" w:color="auto"/>
            <w:right w:val="none" w:sz="0" w:space="0" w:color="auto"/>
          </w:divBdr>
          <w:divsChild>
            <w:div w:id="1551265199">
              <w:marLeft w:val="0"/>
              <w:marRight w:val="0"/>
              <w:marTop w:val="0"/>
              <w:marBottom w:val="0"/>
              <w:divBdr>
                <w:top w:val="none" w:sz="0" w:space="0" w:color="auto"/>
                <w:left w:val="none" w:sz="0" w:space="0" w:color="auto"/>
                <w:bottom w:val="none" w:sz="0" w:space="0" w:color="auto"/>
                <w:right w:val="none" w:sz="0" w:space="0" w:color="auto"/>
              </w:divBdr>
              <w:divsChild>
                <w:div w:id="21332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086033">
          <w:marLeft w:val="0"/>
          <w:marRight w:val="0"/>
          <w:marTop w:val="300"/>
          <w:marBottom w:val="0"/>
          <w:divBdr>
            <w:top w:val="none" w:sz="0" w:space="0" w:color="auto"/>
            <w:left w:val="none" w:sz="0" w:space="0" w:color="auto"/>
            <w:bottom w:val="none" w:sz="0" w:space="0" w:color="auto"/>
            <w:right w:val="none" w:sz="0" w:space="0" w:color="auto"/>
          </w:divBdr>
          <w:divsChild>
            <w:div w:id="1767000440">
              <w:marLeft w:val="0"/>
              <w:marRight w:val="0"/>
              <w:marTop w:val="0"/>
              <w:marBottom w:val="0"/>
              <w:divBdr>
                <w:top w:val="none" w:sz="0" w:space="0" w:color="auto"/>
                <w:left w:val="none" w:sz="0" w:space="0" w:color="auto"/>
                <w:bottom w:val="none" w:sz="0" w:space="0" w:color="auto"/>
                <w:right w:val="none" w:sz="0" w:space="0" w:color="auto"/>
              </w:divBdr>
              <w:divsChild>
                <w:div w:id="18201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7332">
          <w:marLeft w:val="0"/>
          <w:marRight w:val="0"/>
          <w:marTop w:val="300"/>
          <w:marBottom w:val="0"/>
          <w:divBdr>
            <w:top w:val="none" w:sz="0" w:space="0" w:color="auto"/>
            <w:left w:val="none" w:sz="0" w:space="0" w:color="auto"/>
            <w:bottom w:val="none" w:sz="0" w:space="0" w:color="auto"/>
            <w:right w:val="none" w:sz="0" w:space="0" w:color="auto"/>
          </w:divBdr>
          <w:divsChild>
            <w:div w:id="1178346156">
              <w:marLeft w:val="0"/>
              <w:marRight w:val="0"/>
              <w:marTop w:val="0"/>
              <w:marBottom w:val="0"/>
              <w:divBdr>
                <w:top w:val="none" w:sz="0" w:space="0" w:color="auto"/>
                <w:left w:val="none" w:sz="0" w:space="0" w:color="auto"/>
                <w:bottom w:val="none" w:sz="0" w:space="0" w:color="auto"/>
                <w:right w:val="none" w:sz="0" w:space="0" w:color="auto"/>
              </w:divBdr>
              <w:divsChild>
                <w:div w:id="1096710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431414">
      <w:bodyDiv w:val="1"/>
      <w:marLeft w:val="0"/>
      <w:marRight w:val="0"/>
      <w:marTop w:val="0"/>
      <w:marBottom w:val="0"/>
      <w:divBdr>
        <w:top w:val="none" w:sz="0" w:space="0" w:color="auto"/>
        <w:left w:val="none" w:sz="0" w:space="0" w:color="auto"/>
        <w:bottom w:val="none" w:sz="0" w:space="0" w:color="auto"/>
        <w:right w:val="none" w:sz="0" w:space="0" w:color="auto"/>
      </w:divBdr>
      <w:divsChild>
        <w:div w:id="891692593">
          <w:marLeft w:val="0"/>
          <w:marRight w:val="0"/>
          <w:marTop w:val="0"/>
          <w:marBottom w:val="0"/>
          <w:divBdr>
            <w:top w:val="none" w:sz="0" w:space="0" w:color="auto"/>
            <w:left w:val="none" w:sz="0" w:space="0" w:color="auto"/>
            <w:bottom w:val="none" w:sz="0" w:space="0" w:color="auto"/>
            <w:right w:val="none" w:sz="0" w:space="0" w:color="auto"/>
          </w:divBdr>
        </w:div>
        <w:div w:id="119346938">
          <w:marLeft w:val="0"/>
          <w:marRight w:val="0"/>
          <w:marTop w:val="0"/>
          <w:marBottom w:val="0"/>
          <w:divBdr>
            <w:top w:val="none" w:sz="0" w:space="0" w:color="auto"/>
            <w:left w:val="none" w:sz="0" w:space="0" w:color="auto"/>
            <w:bottom w:val="none" w:sz="0" w:space="0" w:color="auto"/>
            <w:right w:val="none" w:sz="0" w:space="0" w:color="auto"/>
          </w:divBdr>
          <w:divsChild>
            <w:div w:id="1153255316">
              <w:marLeft w:val="0"/>
              <w:marRight w:val="0"/>
              <w:marTop w:val="0"/>
              <w:marBottom w:val="0"/>
              <w:divBdr>
                <w:top w:val="none" w:sz="0" w:space="0" w:color="auto"/>
                <w:left w:val="none" w:sz="0" w:space="0" w:color="auto"/>
                <w:bottom w:val="none" w:sz="0" w:space="0" w:color="auto"/>
                <w:right w:val="none" w:sz="0" w:space="0" w:color="auto"/>
              </w:divBdr>
            </w:div>
          </w:divsChild>
        </w:div>
        <w:div w:id="1980767874">
          <w:marLeft w:val="0"/>
          <w:marRight w:val="0"/>
          <w:marTop w:val="0"/>
          <w:marBottom w:val="0"/>
          <w:divBdr>
            <w:top w:val="none" w:sz="0" w:space="0" w:color="auto"/>
            <w:left w:val="none" w:sz="0" w:space="0" w:color="auto"/>
            <w:bottom w:val="none" w:sz="0" w:space="0" w:color="auto"/>
            <w:right w:val="none" w:sz="0" w:space="0" w:color="auto"/>
          </w:divBdr>
        </w:div>
        <w:div w:id="942690015">
          <w:marLeft w:val="0"/>
          <w:marRight w:val="0"/>
          <w:marTop w:val="0"/>
          <w:marBottom w:val="0"/>
          <w:divBdr>
            <w:top w:val="none" w:sz="0" w:space="0" w:color="auto"/>
            <w:left w:val="none" w:sz="0" w:space="0" w:color="auto"/>
            <w:bottom w:val="none" w:sz="0" w:space="0" w:color="auto"/>
            <w:right w:val="none" w:sz="0" w:space="0" w:color="auto"/>
          </w:divBdr>
          <w:divsChild>
            <w:div w:id="2101369767">
              <w:marLeft w:val="0"/>
              <w:marRight w:val="0"/>
              <w:marTop w:val="0"/>
              <w:marBottom w:val="0"/>
              <w:divBdr>
                <w:top w:val="none" w:sz="0" w:space="0" w:color="auto"/>
                <w:left w:val="none" w:sz="0" w:space="0" w:color="auto"/>
                <w:bottom w:val="none" w:sz="0" w:space="0" w:color="auto"/>
                <w:right w:val="none" w:sz="0" w:space="0" w:color="auto"/>
              </w:divBdr>
            </w:div>
          </w:divsChild>
        </w:div>
        <w:div w:id="1932541832">
          <w:marLeft w:val="0"/>
          <w:marRight w:val="0"/>
          <w:marTop w:val="0"/>
          <w:marBottom w:val="0"/>
          <w:divBdr>
            <w:top w:val="none" w:sz="0" w:space="0" w:color="auto"/>
            <w:left w:val="none" w:sz="0" w:space="0" w:color="auto"/>
            <w:bottom w:val="none" w:sz="0" w:space="0" w:color="auto"/>
            <w:right w:val="none" w:sz="0" w:space="0" w:color="auto"/>
          </w:divBdr>
        </w:div>
        <w:div w:id="924459224">
          <w:marLeft w:val="0"/>
          <w:marRight w:val="0"/>
          <w:marTop w:val="0"/>
          <w:marBottom w:val="0"/>
          <w:divBdr>
            <w:top w:val="none" w:sz="0" w:space="0" w:color="auto"/>
            <w:left w:val="none" w:sz="0" w:space="0" w:color="auto"/>
            <w:bottom w:val="none" w:sz="0" w:space="0" w:color="auto"/>
            <w:right w:val="none" w:sz="0" w:space="0" w:color="auto"/>
          </w:divBdr>
          <w:divsChild>
            <w:div w:id="1916164097">
              <w:marLeft w:val="0"/>
              <w:marRight w:val="0"/>
              <w:marTop w:val="0"/>
              <w:marBottom w:val="0"/>
              <w:divBdr>
                <w:top w:val="none" w:sz="0" w:space="0" w:color="auto"/>
                <w:left w:val="none" w:sz="0" w:space="0" w:color="auto"/>
                <w:bottom w:val="none" w:sz="0" w:space="0" w:color="auto"/>
                <w:right w:val="none" w:sz="0" w:space="0" w:color="auto"/>
              </w:divBdr>
            </w:div>
          </w:divsChild>
        </w:div>
        <w:div w:id="249120812">
          <w:marLeft w:val="0"/>
          <w:marRight w:val="0"/>
          <w:marTop w:val="0"/>
          <w:marBottom w:val="0"/>
          <w:divBdr>
            <w:top w:val="none" w:sz="0" w:space="0" w:color="auto"/>
            <w:left w:val="none" w:sz="0" w:space="0" w:color="auto"/>
            <w:bottom w:val="none" w:sz="0" w:space="0" w:color="auto"/>
            <w:right w:val="none" w:sz="0" w:space="0" w:color="auto"/>
          </w:divBdr>
        </w:div>
        <w:div w:id="462044409">
          <w:marLeft w:val="0"/>
          <w:marRight w:val="0"/>
          <w:marTop w:val="0"/>
          <w:marBottom w:val="0"/>
          <w:divBdr>
            <w:top w:val="none" w:sz="0" w:space="0" w:color="auto"/>
            <w:left w:val="none" w:sz="0" w:space="0" w:color="auto"/>
            <w:bottom w:val="none" w:sz="0" w:space="0" w:color="auto"/>
            <w:right w:val="none" w:sz="0" w:space="0" w:color="auto"/>
          </w:divBdr>
          <w:divsChild>
            <w:div w:id="1501040645">
              <w:marLeft w:val="0"/>
              <w:marRight w:val="0"/>
              <w:marTop w:val="0"/>
              <w:marBottom w:val="0"/>
              <w:divBdr>
                <w:top w:val="none" w:sz="0" w:space="0" w:color="auto"/>
                <w:left w:val="none" w:sz="0" w:space="0" w:color="auto"/>
                <w:bottom w:val="none" w:sz="0" w:space="0" w:color="auto"/>
                <w:right w:val="none" w:sz="0" w:space="0" w:color="auto"/>
              </w:divBdr>
            </w:div>
          </w:divsChild>
        </w:div>
        <w:div w:id="939799665">
          <w:marLeft w:val="0"/>
          <w:marRight w:val="0"/>
          <w:marTop w:val="0"/>
          <w:marBottom w:val="0"/>
          <w:divBdr>
            <w:top w:val="none" w:sz="0" w:space="0" w:color="auto"/>
            <w:left w:val="none" w:sz="0" w:space="0" w:color="auto"/>
            <w:bottom w:val="none" w:sz="0" w:space="0" w:color="auto"/>
            <w:right w:val="none" w:sz="0" w:space="0" w:color="auto"/>
          </w:divBdr>
        </w:div>
        <w:div w:id="1264069256">
          <w:marLeft w:val="0"/>
          <w:marRight w:val="0"/>
          <w:marTop w:val="0"/>
          <w:marBottom w:val="0"/>
          <w:divBdr>
            <w:top w:val="none" w:sz="0" w:space="0" w:color="auto"/>
            <w:left w:val="none" w:sz="0" w:space="0" w:color="auto"/>
            <w:bottom w:val="none" w:sz="0" w:space="0" w:color="auto"/>
            <w:right w:val="none" w:sz="0" w:space="0" w:color="auto"/>
          </w:divBdr>
          <w:divsChild>
            <w:div w:id="1484590373">
              <w:marLeft w:val="0"/>
              <w:marRight w:val="0"/>
              <w:marTop w:val="0"/>
              <w:marBottom w:val="0"/>
              <w:divBdr>
                <w:top w:val="none" w:sz="0" w:space="0" w:color="auto"/>
                <w:left w:val="none" w:sz="0" w:space="0" w:color="auto"/>
                <w:bottom w:val="none" w:sz="0" w:space="0" w:color="auto"/>
                <w:right w:val="none" w:sz="0" w:space="0" w:color="auto"/>
              </w:divBdr>
            </w:div>
          </w:divsChild>
        </w:div>
        <w:div w:id="619260447">
          <w:marLeft w:val="0"/>
          <w:marRight w:val="0"/>
          <w:marTop w:val="0"/>
          <w:marBottom w:val="0"/>
          <w:divBdr>
            <w:top w:val="none" w:sz="0" w:space="0" w:color="auto"/>
            <w:left w:val="none" w:sz="0" w:space="0" w:color="auto"/>
            <w:bottom w:val="none" w:sz="0" w:space="0" w:color="auto"/>
            <w:right w:val="none" w:sz="0" w:space="0" w:color="auto"/>
          </w:divBdr>
        </w:div>
        <w:div w:id="984747404">
          <w:marLeft w:val="0"/>
          <w:marRight w:val="0"/>
          <w:marTop w:val="0"/>
          <w:marBottom w:val="0"/>
          <w:divBdr>
            <w:top w:val="none" w:sz="0" w:space="0" w:color="auto"/>
            <w:left w:val="none" w:sz="0" w:space="0" w:color="auto"/>
            <w:bottom w:val="none" w:sz="0" w:space="0" w:color="auto"/>
            <w:right w:val="none" w:sz="0" w:space="0" w:color="auto"/>
          </w:divBdr>
          <w:divsChild>
            <w:div w:id="124544629">
              <w:marLeft w:val="0"/>
              <w:marRight w:val="0"/>
              <w:marTop w:val="0"/>
              <w:marBottom w:val="0"/>
              <w:divBdr>
                <w:top w:val="none" w:sz="0" w:space="0" w:color="auto"/>
                <w:left w:val="none" w:sz="0" w:space="0" w:color="auto"/>
                <w:bottom w:val="none" w:sz="0" w:space="0" w:color="auto"/>
                <w:right w:val="none" w:sz="0" w:space="0" w:color="auto"/>
              </w:divBdr>
            </w:div>
          </w:divsChild>
        </w:div>
        <w:div w:id="810251206">
          <w:marLeft w:val="0"/>
          <w:marRight w:val="0"/>
          <w:marTop w:val="0"/>
          <w:marBottom w:val="0"/>
          <w:divBdr>
            <w:top w:val="none" w:sz="0" w:space="0" w:color="auto"/>
            <w:left w:val="none" w:sz="0" w:space="0" w:color="auto"/>
            <w:bottom w:val="none" w:sz="0" w:space="0" w:color="auto"/>
            <w:right w:val="none" w:sz="0" w:space="0" w:color="auto"/>
          </w:divBdr>
        </w:div>
        <w:div w:id="1615671428">
          <w:marLeft w:val="0"/>
          <w:marRight w:val="0"/>
          <w:marTop w:val="0"/>
          <w:marBottom w:val="0"/>
          <w:divBdr>
            <w:top w:val="none" w:sz="0" w:space="0" w:color="auto"/>
            <w:left w:val="none" w:sz="0" w:space="0" w:color="auto"/>
            <w:bottom w:val="none" w:sz="0" w:space="0" w:color="auto"/>
            <w:right w:val="none" w:sz="0" w:space="0" w:color="auto"/>
          </w:divBdr>
          <w:divsChild>
            <w:div w:id="561522713">
              <w:marLeft w:val="0"/>
              <w:marRight w:val="0"/>
              <w:marTop w:val="0"/>
              <w:marBottom w:val="0"/>
              <w:divBdr>
                <w:top w:val="none" w:sz="0" w:space="0" w:color="auto"/>
                <w:left w:val="none" w:sz="0" w:space="0" w:color="auto"/>
                <w:bottom w:val="none" w:sz="0" w:space="0" w:color="auto"/>
                <w:right w:val="none" w:sz="0" w:space="0" w:color="auto"/>
              </w:divBdr>
            </w:div>
          </w:divsChild>
        </w:div>
        <w:div w:id="1215039735">
          <w:marLeft w:val="0"/>
          <w:marRight w:val="0"/>
          <w:marTop w:val="300"/>
          <w:marBottom w:val="0"/>
          <w:divBdr>
            <w:top w:val="none" w:sz="0" w:space="0" w:color="auto"/>
            <w:left w:val="none" w:sz="0" w:space="0" w:color="auto"/>
            <w:bottom w:val="none" w:sz="0" w:space="0" w:color="auto"/>
            <w:right w:val="none" w:sz="0" w:space="0" w:color="auto"/>
          </w:divBdr>
          <w:divsChild>
            <w:div w:id="363094545">
              <w:marLeft w:val="0"/>
              <w:marRight w:val="0"/>
              <w:marTop w:val="0"/>
              <w:marBottom w:val="0"/>
              <w:divBdr>
                <w:top w:val="none" w:sz="0" w:space="0" w:color="auto"/>
                <w:left w:val="none" w:sz="0" w:space="0" w:color="auto"/>
                <w:bottom w:val="none" w:sz="0" w:space="0" w:color="auto"/>
                <w:right w:val="none" w:sz="0" w:space="0" w:color="auto"/>
              </w:divBdr>
              <w:divsChild>
                <w:div w:id="108556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07125">
          <w:marLeft w:val="0"/>
          <w:marRight w:val="0"/>
          <w:marTop w:val="300"/>
          <w:marBottom w:val="0"/>
          <w:divBdr>
            <w:top w:val="none" w:sz="0" w:space="0" w:color="auto"/>
            <w:left w:val="none" w:sz="0" w:space="0" w:color="auto"/>
            <w:bottom w:val="none" w:sz="0" w:space="0" w:color="auto"/>
            <w:right w:val="none" w:sz="0" w:space="0" w:color="auto"/>
          </w:divBdr>
          <w:divsChild>
            <w:div w:id="2004894728">
              <w:marLeft w:val="0"/>
              <w:marRight w:val="0"/>
              <w:marTop w:val="0"/>
              <w:marBottom w:val="0"/>
              <w:divBdr>
                <w:top w:val="none" w:sz="0" w:space="0" w:color="auto"/>
                <w:left w:val="none" w:sz="0" w:space="0" w:color="auto"/>
                <w:bottom w:val="none" w:sz="0" w:space="0" w:color="auto"/>
                <w:right w:val="none" w:sz="0" w:space="0" w:color="auto"/>
              </w:divBdr>
              <w:divsChild>
                <w:div w:id="7139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19082">
          <w:marLeft w:val="0"/>
          <w:marRight w:val="0"/>
          <w:marTop w:val="300"/>
          <w:marBottom w:val="0"/>
          <w:divBdr>
            <w:top w:val="none" w:sz="0" w:space="0" w:color="auto"/>
            <w:left w:val="none" w:sz="0" w:space="0" w:color="auto"/>
            <w:bottom w:val="none" w:sz="0" w:space="0" w:color="auto"/>
            <w:right w:val="none" w:sz="0" w:space="0" w:color="auto"/>
          </w:divBdr>
          <w:divsChild>
            <w:div w:id="147333908">
              <w:marLeft w:val="0"/>
              <w:marRight w:val="0"/>
              <w:marTop w:val="0"/>
              <w:marBottom w:val="0"/>
              <w:divBdr>
                <w:top w:val="none" w:sz="0" w:space="0" w:color="auto"/>
                <w:left w:val="none" w:sz="0" w:space="0" w:color="auto"/>
                <w:bottom w:val="none" w:sz="0" w:space="0" w:color="auto"/>
                <w:right w:val="none" w:sz="0" w:space="0" w:color="auto"/>
              </w:divBdr>
              <w:divsChild>
                <w:div w:id="97348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5026">
          <w:marLeft w:val="0"/>
          <w:marRight w:val="0"/>
          <w:marTop w:val="300"/>
          <w:marBottom w:val="0"/>
          <w:divBdr>
            <w:top w:val="none" w:sz="0" w:space="0" w:color="auto"/>
            <w:left w:val="none" w:sz="0" w:space="0" w:color="auto"/>
            <w:bottom w:val="none" w:sz="0" w:space="0" w:color="auto"/>
            <w:right w:val="none" w:sz="0" w:space="0" w:color="auto"/>
          </w:divBdr>
          <w:divsChild>
            <w:div w:id="1066300337">
              <w:marLeft w:val="0"/>
              <w:marRight w:val="0"/>
              <w:marTop w:val="0"/>
              <w:marBottom w:val="0"/>
              <w:divBdr>
                <w:top w:val="none" w:sz="0" w:space="0" w:color="auto"/>
                <w:left w:val="none" w:sz="0" w:space="0" w:color="auto"/>
                <w:bottom w:val="none" w:sz="0" w:space="0" w:color="auto"/>
                <w:right w:val="none" w:sz="0" w:space="0" w:color="auto"/>
              </w:divBdr>
              <w:divsChild>
                <w:div w:id="82917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6946804">
      <w:bodyDiv w:val="1"/>
      <w:marLeft w:val="0"/>
      <w:marRight w:val="0"/>
      <w:marTop w:val="0"/>
      <w:marBottom w:val="0"/>
      <w:divBdr>
        <w:top w:val="none" w:sz="0" w:space="0" w:color="auto"/>
        <w:left w:val="none" w:sz="0" w:space="0" w:color="auto"/>
        <w:bottom w:val="none" w:sz="0" w:space="0" w:color="auto"/>
        <w:right w:val="none" w:sz="0" w:space="0" w:color="auto"/>
      </w:divBdr>
      <w:divsChild>
        <w:div w:id="1847481219">
          <w:marLeft w:val="0"/>
          <w:marRight w:val="0"/>
          <w:marTop w:val="0"/>
          <w:marBottom w:val="0"/>
          <w:divBdr>
            <w:top w:val="none" w:sz="0" w:space="0" w:color="auto"/>
            <w:left w:val="none" w:sz="0" w:space="0" w:color="auto"/>
            <w:bottom w:val="none" w:sz="0" w:space="0" w:color="auto"/>
            <w:right w:val="none" w:sz="0" w:space="0" w:color="auto"/>
          </w:divBdr>
        </w:div>
        <w:div w:id="141122654">
          <w:marLeft w:val="0"/>
          <w:marRight w:val="0"/>
          <w:marTop w:val="0"/>
          <w:marBottom w:val="0"/>
          <w:divBdr>
            <w:top w:val="none" w:sz="0" w:space="0" w:color="auto"/>
            <w:left w:val="none" w:sz="0" w:space="0" w:color="auto"/>
            <w:bottom w:val="none" w:sz="0" w:space="0" w:color="auto"/>
            <w:right w:val="none" w:sz="0" w:space="0" w:color="auto"/>
          </w:divBdr>
          <w:divsChild>
            <w:div w:id="1539009183">
              <w:marLeft w:val="0"/>
              <w:marRight w:val="0"/>
              <w:marTop w:val="0"/>
              <w:marBottom w:val="0"/>
              <w:divBdr>
                <w:top w:val="none" w:sz="0" w:space="0" w:color="auto"/>
                <w:left w:val="none" w:sz="0" w:space="0" w:color="auto"/>
                <w:bottom w:val="none" w:sz="0" w:space="0" w:color="auto"/>
                <w:right w:val="none" w:sz="0" w:space="0" w:color="auto"/>
              </w:divBdr>
            </w:div>
          </w:divsChild>
        </w:div>
        <w:div w:id="369309056">
          <w:marLeft w:val="0"/>
          <w:marRight w:val="0"/>
          <w:marTop w:val="0"/>
          <w:marBottom w:val="0"/>
          <w:divBdr>
            <w:top w:val="none" w:sz="0" w:space="0" w:color="auto"/>
            <w:left w:val="none" w:sz="0" w:space="0" w:color="auto"/>
            <w:bottom w:val="none" w:sz="0" w:space="0" w:color="auto"/>
            <w:right w:val="none" w:sz="0" w:space="0" w:color="auto"/>
          </w:divBdr>
        </w:div>
        <w:div w:id="794493491">
          <w:marLeft w:val="0"/>
          <w:marRight w:val="0"/>
          <w:marTop w:val="0"/>
          <w:marBottom w:val="0"/>
          <w:divBdr>
            <w:top w:val="none" w:sz="0" w:space="0" w:color="auto"/>
            <w:left w:val="none" w:sz="0" w:space="0" w:color="auto"/>
            <w:bottom w:val="none" w:sz="0" w:space="0" w:color="auto"/>
            <w:right w:val="none" w:sz="0" w:space="0" w:color="auto"/>
          </w:divBdr>
          <w:divsChild>
            <w:div w:id="2056419581">
              <w:marLeft w:val="0"/>
              <w:marRight w:val="0"/>
              <w:marTop w:val="0"/>
              <w:marBottom w:val="0"/>
              <w:divBdr>
                <w:top w:val="none" w:sz="0" w:space="0" w:color="auto"/>
                <w:left w:val="none" w:sz="0" w:space="0" w:color="auto"/>
                <w:bottom w:val="none" w:sz="0" w:space="0" w:color="auto"/>
                <w:right w:val="none" w:sz="0" w:space="0" w:color="auto"/>
              </w:divBdr>
            </w:div>
          </w:divsChild>
        </w:div>
        <w:div w:id="1520123379">
          <w:marLeft w:val="0"/>
          <w:marRight w:val="0"/>
          <w:marTop w:val="0"/>
          <w:marBottom w:val="0"/>
          <w:divBdr>
            <w:top w:val="none" w:sz="0" w:space="0" w:color="auto"/>
            <w:left w:val="none" w:sz="0" w:space="0" w:color="auto"/>
            <w:bottom w:val="none" w:sz="0" w:space="0" w:color="auto"/>
            <w:right w:val="none" w:sz="0" w:space="0" w:color="auto"/>
          </w:divBdr>
        </w:div>
        <w:div w:id="1547332227">
          <w:marLeft w:val="0"/>
          <w:marRight w:val="0"/>
          <w:marTop w:val="0"/>
          <w:marBottom w:val="0"/>
          <w:divBdr>
            <w:top w:val="none" w:sz="0" w:space="0" w:color="auto"/>
            <w:left w:val="none" w:sz="0" w:space="0" w:color="auto"/>
            <w:bottom w:val="none" w:sz="0" w:space="0" w:color="auto"/>
            <w:right w:val="none" w:sz="0" w:space="0" w:color="auto"/>
          </w:divBdr>
          <w:divsChild>
            <w:div w:id="905073358">
              <w:marLeft w:val="0"/>
              <w:marRight w:val="0"/>
              <w:marTop w:val="0"/>
              <w:marBottom w:val="0"/>
              <w:divBdr>
                <w:top w:val="none" w:sz="0" w:space="0" w:color="auto"/>
                <w:left w:val="none" w:sz="0" w:space="0" w:color="auto"/>
                <w:bottom w:val="none" w:sz="0" w:space="0" w:color="auto"/>
                <w:right w:val="none" w:sz="0" w:space="0" w:color="auto"/>
              </w:divBdr>
            </w:div>
          </w:divsChild>
        </w:div>
        <w:div w:id="1320498254">
          <w:marLeft w:val="0"/>
          <w:marRight w:val="0"/>
          <w:marTop w:val="0"/>
          <w:marBottom w:val="0"/>
          <w:divBdr>
            <w:top w:val="none" w:sz="0" w:space="0" w:color="auto"/>
            <w:left w:val="none" w:sz="0" w:space="0" w:color="auto"/>
            <w:bottom w:val="none" w:sz="0" w:space="0" w:color="auto"/>
            <w:right w:val="none" w:sz="0" w:space="0" w:color="auto"/>
          </w:divBdr>
        </w:div>
        <w:div w:id="736785589">
          <w:marLeft w:val="0"/>
          <w:marRight w:val="0"/>
          <w:marTop w:val="0"/>
          <w:marBottom w:val="0"/>
          <w:divBdr>
            <w:top w:val="none" w:sz="0" w:space="0" w:color="auto"/>
            <w:left w:val="none" w:sz="0" w:space="0" w:color="auto"/>
            <w:bottom w:val="none" w:sz="0" w:space="0" w:color="auto"/>
            <w:right w:val="none" w:sz="0" w:space="0" w:color="auto"/>
          </w:divBdr>
          <w:divsChild>
            <w:div w:id="471291541">
              <w:marLeft w:val="0"/>
              <w:marRight w:val="0"/>
              <w:marTop w:val="0"/>
              <w:marBottom w:val="0"/>
              <w:divBdr>
                <w:top w:val="none" w:sz="0" w:space="0" w:color="auto"/>
                <w:left w:val="none" w:sz="0" w:space="0" w:color="auto"/>
                <w:bottom w:val="none" w:sz="0" w:space="0" w:color="auto"/>
                <w:right w:val="none" w:sz="0" w:space="0" w:color="auto"/>
              </w:divBdr>
            </w:div>
          </w:divsChild>
        </w:div>
        <w:div w:id="1565792010">
          <w:marLeft w:val="0"/>
          <w:marRight w:val="0"/>
          <w:marTop w:val="0"/>
          <w:marBottom w:val="0"/>
          <w:divBdr>
            <w:top w:val="none" w:sz="0" w:space="0" w:color="auto"/>
            <w:left w:val="none" w:sz="0" w:space="0" w:color="auto"/>
            <w:bottom w:val="none" w:sz="0" w:space="0" w:color="auto"/>
            <w:right w:val="none" w:sz="0" w:space="0" w:color="auto"/>
          </w:divBdr>
        </w:div>
        <w:div w:id="2010323320">
          <w:marLeft w:val="0"/>
          <w:marRight w:val="0"/>
          <w:marTop w:val="0"/>
          <w:marBottom w:val="0"/>
          <w:divBdr>
            <w:top w:val="none" w:sz="0" w:space="0" w:color="auto"/>
            <w:left w:val="none" w:sz="0" w:space="0" w:color="auto"/>
            <w:bottom w:val="none" w:sz="0" w:space="0" w:color="auto"/>
            <w:right w:val="none" w:sz="0" w:space="0" w:color="auto"/>
          </w:divBdr>
          <w:divsChild>
            <w:div w:id="1658025839">
              <w:marLeft w:val="0"/>
              <w:marRight w:val="0"/>
              <w:marTop w:val="0"/>
              <w:marBottom w:val="0"/>
              <w:divBdr>
                <w:top w:val="none" w:sz="0" w:space="0" w:color="auto"/>
                <w:left w:val="none" w:sz="0" w:space="0" w:color="auto"/>
                <w:bottom w:val="none" w:sz="0" w:space="0" w:color="auto"/>
                <w:right w:val="none" w:sz="0" w:space="0" w:color="auto"/>
              </w:divBdr>
            </w:div>
          </w:divsChild>
        </w:div>
        <w:div w:id="699822489">
          <w:marLeft w:val="0"/>
          <w:marRight w:val="0"/>
          <w:marTop w:val="0"/>
          <w:marBottom w:val="0"/>
          <w:divBdr>
            <w:top w:val="none" w:sz="0" w:space="0" w:color="auto"/>
            <w:left w:val="none" w:sz="0" w:space="0" w:color="auto"/>
            <w:bottom w:val="none" w:sz="0" w:space="0" w:color="auto"/>
            <w:right w:val="none" w:sz="0" w:space="0" w:color="auto"/>
          </w:divBdr>
        </w:div>
        <w:div w:id="696781807">
          <w:marLeft w:val="0"/>
          <w:marRight w:val="0"/>
          <w:marTop w:val="0"/>
          <w:marBottom w:val="0"/>
          <w:divBdr>
            <w:top w:val="none" w:sz="0" w:space="0" w:color="auto"/>
            <w:left w:val="none" w:sz="0" w:space="0" w:color="auto"/>
            <w:bottom w:val="none" w:sz="0" w:space="0" w:color="auto"/>
            <w:right w:val="none" w:sz="0" w:space="0" w:color="auto"/>
          </w:divBdr>
          <w:divsChild>
            <w:div w:id="380057041">
              <w:marLeft w:val="0"/>
              <w:marRight w:val="0"/>
              <w:marTop w:val="0"/>
              <w:marBottom w:val="0"/>
              <w:divBdr>
                <w:top w:val="none" w:sz="0" w:space="0" w:color="auto"/>
                <w:left w:val="none" w:sz="0" w:space="0" w:color="auto"/>
                <w:bottom w:val="none" w:sz="0" w:space="0" w:color="auto"/>
                <w:right w:val="none" w:sz="0" w:space="0" w:color="auto"/>
              </w:divBdr>
            </w:div>
          </w:divsChild>
        </w:div>
        <w:div w:id="1638223268">
          <w:marLeft w:val="0"/>
          <w:marRight w:val="0"/>
          <w:marTop w:val="0"/>
          <w:marBottom w:val="0"/>
          <w:divBdr>
            <w:top w:val="none" w:sz="0" w:space="0" w:color="auto"/>
            <w:left w:val="none" w:sz="0" w:space="0" w:color="auto"/>
            <w:bottom w:val="none" w:sz="0" w:space="0" w:color="auto"/>
            <w:right w:val="none" w:sz="0" w:space="0" w:color="auto"/>
          </w:divBdr>
        </w:div>
        <w:div w:id="1688559879">
          <w:marLeft w:val="0"/>
          <w:marRight w:val="0"/>
          <w:marTop w:val="0"/>
          <w:marBottom w:val="0"/>
          <w:divBdr>
            <w:top w:val="none" w:sz="0" w:space="0" w:color="auto"/>
            <w:left w:val="none" w:sz="0" w:space="0" w:color="auto"/>
            <w:bottom w:val="none" w:sz="0" w:space="0" w:color="auto"/>
            <w:right w:val="none" w:sz="0" w:space="0" w:color="auto"/>
          </w:divBdr>
          <w:divsChild>
            <w:div w:id="717054105">
              <w:marLeft w:val="0"/>
              <w:marRight w:val="0"/>
              <w:marTop w:val="0"/>
              <w:marBottom w:val="0"/>
              <w:divBdr>
                <w:top w:val="none" w:sz="0" w:space="0" w:color="auto"/>
                <w:left w:val="none" w:sz="0" w:space="0" w:color="auto"/>
                <w:bottom w:val="none" w:sz="0" w:space="0" w:color="auto"/>
                <w:right w:val="none" w:sz="0" w:space="0" w:color="auto"/>
              </w:divBdr>
            </w:div>
          </w:divsChild>
        </w:div>
        <w:div w:id="1931887934">
          <w:marLeft w:val="0"/>
          <w:marRight w:val="0"/>
          <w:marTop w:val="300"/>
          <w:marBottom w:val="0"/>
          <w:divBdr>
            <w:top w:val="none" w:sz="0" w:space="0" w:color="auto"/>
            <w:left w:val="none" w:sz="0" w:space="0" w:color="auto"/>
            <w:bottom w:val="none" w:sz="0" w:space="0" w:color="auto"/>
            <w:right w:val="none" w:sz="0" w:space="0" w:color="auto"/>
          </w:divBdr>
          <w:divsChild>
            <w:div w:id="1900437757">
              <w:marLeft w:val="0"/>
              <w:marRight w:val="0"/>
              <w:marTop w:val="0"/>
              <w:marBottom w:val="0"/>
              <w:divBdr>
                <w:top w:val="none" w:sz="0" w:space="0" w:color="auto"/>
                <w:left w:val="none" w:sz="0" w:space="0" w:color="auto"/>
                <w:bottom w:val="none" w:sz="0" w:space="0" w:color="auto"/>
                <w:right w:val="none" w:sz="0" w:space="0" w:color="auto"/>
              </w:divBdr>
              <w:divsChild>
                <w:div w:id="198234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3212">
          <w:marLeft w:val="0"/>
          <w:marRight w:val="0"/>
          <w:marTop w:val="300"/>
          <w:marBottom w:val="0"/>
          <w:divBdr>
            <w:top w:val="none" w:sz="0" w:space="0" w:color="auto"/>
            <w:left w:val="none" w:sz="0" w:space="0" w:color="auto"/>
            <w:bottom w:val="none" w:sz="0" w:space="0" w:color="auto"/>
            <w:right w:val="none" w:sz="0" w:space="0" w:color="auto"/>
          </w:divBdr>
          <w:divsChild>
            <w:div w:id="1012804451">
              <w:marLeft w:val="0"/>
              <w:marRight w:val="0"/>
              <w:marTop w:val="0"/>
              <w:marBottom w:val="0"/>
              <w:divBdr>
                <w:top w:val="none" w:sz="0" w:space="0" w:color="auto"/>
                <w:left w:val="none" w:sz="0" w:space="0" w:color="auto"/>
                <w:bottom w:val="none" w:sz="0" w:space="0" w:color="auto"/>
                <w:right w:val="none" w:sz="0" w:space="0" w:color="auto"/>
              </w:divBdr>
              <w:divsChild>
                <w:div w:id="171638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67991">
          <w:marLeft w:val="0"/>
          <w:marRight w:val="0"/>
          <w:marTop w:val="300"/>
          <w:marBottom w:val="0"/>
          <w:divBdr>
            <w:top w:val="none" w:sz="0" w:space="0" w:color="auto"/>
            <w:left w:val="none" w:sz="0" w:space="0" w:color="auto"/>
            <w:bottom w:val="none" w:sz="0" w:space="0" w:color="auto"/>
            <w:right w:val="none" w:sz="0" w:space="0" w:color="auto"/>
          </w:divBdr>
          <w:divsChild>
            <w:div w:id="368577943">
              <w:marLeft w:val="0"/>
              <w:marRight w:val="0"/>
              <w:marTop w:val="0"/>
              <w:marBottom w:val="0"/>
              <w:divBdr>
                <w:top w:val="none" w:sz="0" w:space="0" w:color="auto"/>
                <w:left w:val="none" w:sz="0" w:space="0" w:color="auto"/>
                <w:bottom w:val="none" w:sz="0" w:space="0" w:color="auto"/>
                <w:right w:val="none" w:sz="0" w:space="0" w:color="auto"/>
              </w:divBdr>
              <w:divsChild>
                <w:div w:id="2556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472">
          <w:marLeft w:val="0"/>
          <w:marRight w:val="0"/>
          <w:marTop w:val="300"/>
          <w:marBottom w:val="0"/>
          <w:divBdr>
            <w:top w:val="none" w:sz="0" w:space="0" w:color="auto"/>
            <w:left w:val="none" w:sz="0" w:space="0" w:color="auto"/>
            <w:bottom w:val="none" w:sz="0" w:space="0" w:color="auto"/>
            <w:right w:val="none" w:sz="0" w:space="0" w:color="auto"/>
          </w:divBdr>
          <w:divsChild>
            <w:div w:id="1313099694">
              <w:marLeft w:val="0"/>
              <w:marRight w:val="0"/>
              <w:marTop w:val="0"/>
              <w:marBottom w:val="0"/>
              <w:divBdr>
                <w:top w:val="none" w:sz="0" w:space="0" w:color="auto"/>
                <w:left w:val="none" w:sz="0" w:space="0" w:color="auto"/>
                <w:bottom w:val="none" w:sz="0" w:space="0" w:color="auto"/>
                <w:right w:val="none" w:sz="0" w:space="0" w:color="auto"/>
              </w:divBdr>
              <w:divsChild>
                <w:div w:id="1141845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3694913">
      <w:bodyDiv w:val="1"/>
      <w:marLeft w:val="0"/>
      <w:marRight w:val="0"/>
      <w:marTop w:val="0"/>
      <w:marBottom w:val="0"/>
      <w:divBdr>
        <w:top w:val="none" w:sz="0" w:space="0" w:color="auto"/>
        <w:left w:val="none" w:sz="0" w:space="0" w:color="auto"/>
        <w:bottom w:val="none" w:sz="0" w:space="0" w:color="auto"/>
        <w:right w:val="none" w:sz="0" w:space="0" w:color="auto"/>
      </w:divBdr>
      <w:divsChild>
        <w:div w:id="1836339735">
          <w:marLeft w:val="0"/>
          <w:marRight w:val="0"/>
          <w:marTop w:val="0"/>
          <w:marBottom w:val="0"/>
          <w:divBdr>
            <w:top w:val="none" w:sz="0" w:space="0" w:color="auto"/>
            <w:left w:val="none" w:sz="0" w:space="0" w:color="auto"/>
            <w:bottom w:val="none" w:sz="0" w:space="0" w:color="auto"/>
            <w:right w:val="none" w:sz="0" w:space="0" w:color="auto"/>
          </w:divBdr>
        </w:div>
        <w:div w:id="1111586279">
          <w:marLeft w:val="0"/>
          <w:marRight w:val="0"/>
          <w:marTop w:val="0"/>
          <w:marBottom w:val="0"/>
          <w:divBdr>
            <w:top w:val="none" w:sz="0" w:space="0" w:color="auto"/>
            <w:left w:val="none" w:sz="0" w:space="0" w:color="auto"/>
            <w:bottom w:val="none" w:sz="0" w:space="0" w:color="auto"/>
            <w:right w:val="none" w:sz="0" w:space="0" w:color="auto"/>
          </w:divBdr>
          <w:divsChild>
            <w:div w:id="1810131233">
              <w:marLeft w:val="0"/>
              <w:marRight w:val="0"/>
              <w:marTop w:val="0"/>
              <w:marBottom w:val="0"/>
              <w:divBdr>
                <w:top w:val="none" w:sz="0" w:space="0" w:color="auto"/>
                <w:left w:val="none" w:sz="0" w:space="0" w:color="auto"/>
                <w:bottom w:val="none" w:sz="0" w:space="0" w:color="auto"/>
                <w:right w:val="none" w:sz="0" w:space="0" w:color="auto"/>
              </w:divBdr>
            </w:div>
          </w:divsChild>
        </w:div>
        <w:div w:id="1565138735">
          <w:marLeft w:val="0"/>
          <w:marRight w:val="0"/>
          <w:marTop w:val="0"/>
          <w:marBottom w:val="0"/>
          <w:divBdr>
            <w:top w:val="none" w:sz="0" w:space="0" w:color="auto"/>
            <w:left w:val="none" w:sz="0" w:space="0" w:color="auto"/>
            <w:bottom w:val="none" w:sz="0" w:space="0" w:color="auto"/>
            <w:right w:val="none" w:sz="0" w:space="0" w:color="auto"/>
          </w:divBdr>
        </w:div>
        <w:div w:id="1332759419">
          <w:marLeft w:val="0"/>
          <w:marRight w:val="0"/>
          <w:marTop w:val="0"/>
          <w:marBottom w:val="0"/>
          <w:divBdr>
            <w:top w:val="none" w:sz="0" w:space="0" w:color="auto"/>
            <w:left w:val="none" w:sz="0" w:space="0" w:color="auto"/>
            <w:bottom w:val="none" w:sz="0" w:space="0" w:color="auto"/>
            <w:right w:val="none" w:sz="0" w:space="0" w:color="auto"/>
          </w:divBdr>
          <w:divsChild>
            <w:div w:id="1623731535">
              <w:marLeft w:val="0"/>
              <w:marRight w:val="0"/>
              <w:marTop w:val="0"/>
              <w:marBottom w:val="0"/>
              <w:divBdr>
                <w:top w:val="none" w:sz="0" w:space="0" w:color="auto"/>
                <w:left w:val="none" w:sz="0" w:space="0" w:color="auto"/>
                <w:bottom w:val="none" w:sz="0" w:space="0" w:color="auto"/>
                <w:right w:val="none" w:sz="0" w:space="0" w:color="auto"/>
              </w:divBdr>
            </w:div>
          </w:divsChild>
        </w:div>
        <w:div w:id="1330018493">
          <w:marLeft w:val="0"/>
          <w:marRight w:val="0"/>
          <w:marTop w:val="0"/>
          <w:marBottom w:val="0"/>
          <w:divBdr>
            <w:top w:val="none" w:sz="0" w:space="0" w:color="auto"/>
            <w:left w:val="none" w:sz="0" w:space="0" w:color="auto"/>
            <w:bottom w:val="none" w:sz="0" w:space="0" w:color="auto"/>
            <w:right w:val="none" w:sz="0" w:space="0" w:color="auto"/>
          </w:divBdr>
        </w:div>
        <w:div w:id="1690057347">
          <w:marLeft w:val="0"/>
          <w:marRight w:val="0"/>
          <w:marTop w:val="0"/>
          <w:marBottom w:val="0"/>
          <w:divBdr>
            <w:top w:val="none" w:sz="0" w:space="0" w:color="auto"/>
            <w:left w:val="none" w:sz="0" w:space="0" w:color="auto"/>
            <w:bottom w:val="none" w:sz="0" w:space="0" w:color="auto"/>
            <w:right w:val="none" w:sz="0" w:space="0" w:color="auto"/>
          </w:divBdr>
          <w:divsChild>
            <w:div w:id="182986647">
              <w:marLeft w:val="0"/>
              <w:marRight w:val="0"/>
              <w:marTop w:val="0"/>
              <w:marBottom w:val="0"/>
              <w:divBdr>
                <w:top w:val="none" w:sz="0" w:space="0" w:color="auto"/>
                <w:left w:val="none" w:sz="0" w:space="0" w:color="auto"/>
                <w:bottom w:val="none" w:sz="0" w:space="0" w:color="auto"/>
                <w:right w:val="none" w:sz="0" w:space="0" w:color="auto"/>
              </w:divBdr>
            </w:div>
          </w:divsChild>
        </w:div>
        <w:div w:id="1312366064">
          <w:marLeft w:val="0"/>
          <w:marRight w:val="0"/>
          <w:marTop w:val="0"/>
          <w:marBottom w:val="0"/>
          <w:divBdr>
            <w:top w:val="none" w:sz="0" w:space="0" w:color="auto"/>
            <w:left w:val="none" w:sz="0" w:space="0" w:color="auto"/>
            <w:bottom w:val="none" w:sz="0" w:space="0" w:color="auto"/>
            <w:right w:val="none" w:sz="0" w:space="0" w:color="auto"/>
          </w:divBdr>
        </w:div>
        <w:div w:id="654919943">
          <w:marLeft w:val="0"/>
          <w:marRight w:val="0"/>
          <w:marTop w:val="0"/>
          <w:marBottom w:val="0"/>
          <w:divBdr>
            <w:top w:val="none" w:sz="0" w:space="0" w:color="auto"/>
            <w:left w:val="none" w:sz="0" w:space="0" w:color="auto"/>
            <w:bottom w:val="none" w:sz="0" w:space="0" w:color="auto"/>
            <w:right w:val="none" w:sz="0" w:space="0" w:color="auto"/>
          </w:divBdr>
          <w:divsChild>
            <w:div w:id="219905574">
              <w:marLeft w:val="0"/>
              <w:marRight w:val="0"/>
              <w:marTop w:val="0"/>
              <w:marBottom w:val="0"/>
              <w:divBdr>
                <w:top w:val="none" w:sz="0" w:space="0" w:color="auto"/>
                <w:left w:val="none" w:sz="0" w:space="0" w:color="auto"/>
                <w:bottom w:val="none" w:sz="0" w:space="0" w:color="auto"/>
                <w:right w:val="none" w:sz="0" w:space="0" w:color="auto"/>
              </w:divBdr>
            </w:div>
          </w:divsChild>
        </w:div>
        <w:div w:id="503395222">
          <w:marLeft w:val="0"/>
          <w:marRight w:val="0"/>
          <w:marTop w:val="0"/>
          <w:marBottom w:val="0"/>
          <w:divBdr>
            <w:top w:val="none" w:sz="0" w:space="0" w:color="auto"/>
            <w:left w:val="none" w:sz="0" w:space="0" w:color="auto"/>
            <w:bottom w:val="none" w:sz="0" w:space="0" w:color="auto"/>
            <w:right w:val="none" w:sz="0" w:space="0" w:color="auto"/>
          </w:divBdr>
        </w:div>
        <w:div w:id="399864781">
          <w:marLeft w:val="0"/>
          <w:marRight w:val="0"/>
          <w:marTop w:val="0"/>
          <w:marBottom w:val="0"/>
          <w:divBdr>
            <w:top w:val="none" w:sz="0" w:space="0" w:color="auto"/>
            <w:left w:val="none" w:sz="0" w:space="0" w:color="auto"/>
            <w:bottom w:val="none" w:sz="0" w:space="0" w:color="auto"/>
            <w:right w:val="none" w:sz="0" w:space="0" w:color="auto"/>
          </w:divBdr>
          <w:divsChild>
            <w:div w:id="339048464">
              <w:marLeft w:val="0"/>
              <w:marRight w:val="0"/>
              <w:marTop w:val="0"/>
              <w:marBottom w:val="0"/>
              <w:divBdr>
                <w:top w:val="none" w:sz="0" w:space="0" w:color="auto"/>
                <w:left w:val="none" w:sz="0" w:space="0" w:color="auto"/>
                <w:bottom w:val="none" w:sz="0" w:space="0" w:color="auto"/>
                <w:right w:val="none" w:sz="0" w:space="0" w:color="auto"/>
              </w:divBdr>
            </w:div>
          </w:divsChild>
        </w:div>
        <w:div w:id="493031964">
          <w:marLeft w:val="0"/>
          <w:marRight w:val="0"/>
          <w:marTop w:val="0"/>
          <w:marBottom w:val="0"/>
          <w:divBdr>
            <w:top w:val="none" w:sz="0" w:space="0" w:color="auto"/>
            <w:left w:val="none" w:sz="0" w:space="0" w:color="auto"/>
            <w:bottom w:val="none" w:sz="0" w:space="0" w:color="auto"/>
            <w:right w:val="none" w:sz="0" w:space="0" w:color="auto"/>
          </w:divBdr>
        </w:div>
        <w:div w:id="693767953">
          <w:marLeft w:val="0"/>
          <w:marRight w:val="0"/>
          <w:marTop w:val="0"/>
          <w:marBottom w:val="0"/>
          <w:divBdr>
            <w:top w:val="none" w:sz="0" w:space="0" w:color="auto"/>
            <w:left w:val="none" w:sz="0" w:space="0" w:color="auto"/>
            <w:bottom w:val="none" w:sz="0" w:space="0" w:color="auto"/>
            <w:right w:val="none" w:sz="0" w:space="0" w:color="auto"/>
          </w:divBdr>
          <w:divsChild>
            <w:div w:id="1141531462">
              <w:marLeft w:val="0"/>
              <w:marRight w:val="0"/>
              <w:marTop w:val="0"/>
              <w:marBottom w:val="0"/>
              <w:divBdr>
                <w:top w:val="none" w:sz="0" w:space="0" w:color="auto"/>
                <w:left w:val="none" w:sz="0" w:space="0" w:color="auto"/>
                <w:bottom w:val="none" w:sz="0" w:space="0" w:color="auto"/>
                <w:right w:val="none" w:sz="0" w:space="0" w:color="auto"/>
              </w:divBdr>
            </w:div>
          </w:divsChild>
        </w:div>
        <w:div w:id="373502389">
          <w:marLeft w:val="0"/>
          <w:marRight w:val="0"/>
          <w:marTop w:val="0"/>
          <w:marBottom w:val="0"/>
          <w:divBdr>
            <w:top w:val="none" w:sz="0" w:space="0" w:color="auto"/>
            <w:left w:val="none" w:sz="0" w:space="0" w:color="auto"/>
            <w:bottom w:val="none" w:sz="0" w:space="0" w:color="auto"/>
            <w:right w:val="none" w:sz="0" w:space="0" w:color="auto"/>
          </w:divBdr>
        </w:div>
        <w:div w:id="663165749">
          <w:marLeft w:val="0"/>
          <w:marRight w:val="0"/>
          <w:marTop w:val="0"/>
          <w:marBottom w:val="0"/>
          <w:divBdr>
            <w:top w:val="none" w:sz="0" w:space="0" w:color="auto"/>
            <w:left w:val="none" w:sz="0" w:space="0" w:color="auto"/>
            <w:bottom w:val="none" w:sz="0" w:space="0" w:color="auto"/>
            <w:right w:val="none" w:sz="0" w:space="0" w:color="auto"/>
          </w:divBdr>
          <w:divsChild>
            <w:div w:id="117451493">
              <w:marLeft w:val="0"/>
              <w:marRight w:val="0"/>
              <w:marTop w:val="0"/>
              <w:marBottom w:val="0"/>
              <w:divBdr>
                <w:top w:val="none" w:sz="0" w:space="0" w:color="auto"/>
                <w:left w:val="none" w:sz="0" w:space="0" w:color="auto"/>
                <w:bottom w:val="none" w:sz="0" w:space="0" w:color="auto"/>
                <w:right w:val="none" w:sz="0" w:space="0" w:color="auto"/>
              </w:divBdr>
            </w:div>
          </w:divsChild>
        </w:div>
        <w:div w:id="223680251">
          <w:marLeft w:val="0"/>
          <w:marRight w:val="0"/>
          <w:marTop w:val="300"/>
          <w:marBottom w:val="0"/>
          <w:divBdr>
            <w:top w:val="none" w:sz="0" w:space="0" w:color="auto"/>
            <w:left w:val="none" w:sz="0" w:space="0" w:color="auto"/>
            <w:bottom w:val="none" w:sz="0" w:space="0" w:color="auto"/>
            <w:right w:val="none" w:sz="0" w:space="0" w:color="auto"/>
          </w:divBdr>
          <w:divsChild>
            <w:div w:id="1045637790">
              <w:marLeft w:val="0"/>
              <w:marRight w:val="0"/>
              <w:marTop w:val="0"/>
              <w:marBottom w:val="0"/>
              <w:divBdr>
                <w:top w:val="none" w:sz="0" w:space="0" w:color="auto"/>
                <w:left w:val="none" w:sz="0" w:space="0" w:color="auto"/>
                <w:bottom w:val="none" w:sz="0" w:space="0" w:color="auto"/>
                <w:right w:val="none" w:sz="0" w:space="0" w:color="auto"/>
              </w:divBdr>
              <w:divsChild>
                <w:div w:id="1563324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270622">
          <w:marLeft w:val="0"/>
          <w:marRight w:val="0"/>
          <w:marTop w:val="300"/>
          <w:marBottom w:val="0"/>
          <w:divBdr>
            <w:top w:val="none" w:sz="0" w:space="0" w:color="auto"/>
            <w:left w:val="none" w:sz="0" w:space="0" w:color="auto"/>
            <w:bottom w:val="none" w:sz="0" w:space="0" w:color="auto"/>
            <w:right w:val="none" w:sz="0" w:space="0" w:color="auto"/>
          </w:divBdr>
          <w:divsChild>
            <w:div w:id="295334461">
              <w:marLeft w:val="0"/>
              <w:marRight w:val="0"/>
              <w:marTop w:val="0"/>
              <w:marBottom w:val="0"/>
              <w:divBdr>
                <w:top w:val="none" w:sz="0" w:space="0" w:color="auto"/>
                <w:left w:val="none" w:sz="0" w:space="0" w:color="auto"/>
                <w:bottom w:val="none" w:sz="0" w:space="0" w:color="auto"/>
                <w:right w:val="none" w:sz="0" w:space="0" w:color="auto"/>
              </w:divBdr>
              <w:divsChild>
                <w:div w:id="38294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387352">
          <w:marLeft w:val="0"/>
          <w:marRight w:val="0"/>
          <w:marTop w:val="300"/>
          <w:marBottom w:val="0"/>
          <w:divBdr>
            <w:top w:val="none" w:sz="0" w:space="0" w:color="auto"/>
            <w:left w:val="none" w:sz="0" w:space="0" w:color="auto"/>
            <w:bottom w:val="none" w:sz="0" w:space="0" w:color="auto"/>
            <w:right w:val="none" w:sz="0" w:space="0" w:color="auto"/>
          </w:divBdr>
          <w:divsChild>
            <w:div w:id="186991492">
              <w:marLeft w:val="0"/>
              <w:marRight w:val="0"/>
              <w:marTop w:val="0"/>
              <w:marBottom w:val="0"/>
              <w:divBdr>
                <w:top w:val="none" w:sz="0" w:space="0" w:color="auto"/>
                <w:left w:val="none" w:sz="0" w:space="0" w:color="auto"/>
                <w:bottom w:val="none" w:sz="0" w:space="0" w:color="auto"/>
                <w:right w:val="none" w:sz="0" w:space="0" w:color="auto"/>
              </w:divBdr>
              <w:divsChild>
                <w:div w:id="48451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79242">
          <w:marLeft w:val="0"/>
          <w:marRight w:val="0"/>
          <w:marTop w:val="300"/>
          <w:marBottom w:val="0"/>
          <w:divBdr>
            <w:top w:val="none" w:sz="0" w:space="0" w:color="auto"/>
            <w:left w:val="none" w:sz="0" w:space="0" w:color="auto"/>
            <w:bottom w:val="none" w:sz="0" w:space="0" w:color="auto"/>
            <w:right w:val="none" w:sz="0" w:space="0" w:color="auto"/>
          </w:divBdr>
          <w:divsChild>
            <w:div w:id="1113129681">
              <w:marLeft w:val="0"/>
              <w:marRight w:val="0"/>
              <w:marTop w:val="0"/>
              <w:marBottom w:val="0"/>
              <w:divBdr>
                <w:top w:val="none" w:sz="0" w:space="0" w:color="auto"/>
                <w:left w:val="none" w:sz="0" w:space="0" w:color="auto"/>
                <w:bottom w:val="none" w:sz="0" w:space="0" w:color="auto"/>
                <w:right w:val="none" w:sz="0" w:space="0" w:color="auto"/>
              </w:divBdr>
              <w:divsChild>
                <w:div w:id="67700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703676">
      <w:bodyDiv w:val="1"/>
      <w:marLeft w:val="0"/>
      <w:marRight w:val="0"/>
      <w:marTop w:val="0"/>
      <w:marBottom w:val="0"/>
      <w:divBdr>
        <w:top w:val="none" w:sz="0" w:space="0" w:color="auto"/>
        <w:left w:val="none" w:sz="0" w:space="0" w:color="auto"/>
        <w:bottom w:val="none" w:sz="0" w:space="0" w:color="auto"/>
        <w:right w:val="none" w:sz="0" w:space="0" w:color="auto"/>
      </w:divBdr>
      <w:divsChild>
        <w:div w:id="1744334310">
          <w:marLeft w:val="0"/>
          <w:marRight w:val="0"/>
          <w:marTop w:val="0"/>
          <w:marBottom w:val="0"/>
          <w:divBdr>
            <w:top w:val="none" w:sz="0" w:space="0" w:color="auto"/>
            <w:left w:val="none" w:sz="0" w:space="0" w:color="auto"/>
            <w:bottom w:val="none" w:sz="0" w:space="0" w:color="auto"/>
            <w:right w:val="none" w:sz="0" w:space="0" w:color="auto"/>
          </w:divBdr>
        </w:div>
        <w:div w:id="430665817">
          <w:marLeft w:val="0"/>
          <w:marRight w:val="0"/>
          <w:marTop w:val="0"/>
          <w:marBottom w:val="0"/>
          <w:divBdr>
            <w:top w:val="none" w:sz="0" w:space="0" w:color="auto"/>
            <w:left w:val="none" w:sz="0" w:space="0" w:color="auto"/>
            <w:bottom w:val="none" w:sz="0" w:space="0" w:color="auto"/>
            <w:right w:val="none" w:sz="0" w:space="0" w:color="auto"/>
          </w:divBdr>
          <w:divsChild>
            <w:div w:id="1070737641">
              <w:marLeft w:val="0"/>
              <w:marRight w:val="0"/>
              <w:marTop w:val="0"/>
              <w:marBottom w:val="0"/>
              <w:divBdr>
                <w:top w:val="none" w:sz="0" w:space="0" w:color="auto"/>
                <w:left w:val="none" w:sz="0" w:space="0" w:color="auto"/>
                <w:bottom w:val="none" w:sz="0" w:space="0" w:color="auto"/>
                <w:right w:val="none" w:sz="0" w:space="0" w:color="auto"/>
              </w:divBdr>
            </w:div>
          </w:divsChild>
        </w:div>
        <w:div w:id="633829109">
          <w:marLeft w:val="0"/>
          <w:marRight w:val="0"/>
          <w:marTop w:val="0"/>
          <w:marBottom w:val="0"/>
          <w:divBdr>
            <w:top w:val="none" w:sz="0" w:space="0" w:color="auto"/>
            <w:left w:val="none" w:sz="0" w:space="0" w:color="auto"/>
            <w:bottom w:val="none" w:sz="0" w:space="0" w:color="auto"/>
            <w:right w:val="none" w:sz="0" w:space="0" w:color="auto"/>
          </w:divBdr>
        </w:div>
        <w:div w:id="1981612097">
          <w:marLeft w:val="0"/>
          <w:marRight w:val="0"/>
          <w:marTop w:val="0"/>
          <w:marBottom w:val="0"/>
          <w:divBdr>
            <w:top w:val="none" w:sz="0" w:space="0" w:color="auto"/>
            <w:left w:val="none" w:sz="0" w:space="0" w:color="auto"/>
            <w:bottom w:val="none" w:sz="0" w:space="0" w:color="auto"/>
            <w:right w:val="none" w:sz="0" w:space="0" w:color="auto"/>
          </w:divBdr>
          <w:divsChild>
            <w:div w:id="1215312599">
              <w:marLeft w:val="0"/>
              <w:marRight w:val="0"/>
              <w:marTop w:val="0"/>
              <w:marBottom w:val="0"/>
              <w:divBdr>
                <w:top w:val="none" w:sz="0" w:space="0" w:color="auto"/>
                <w:left w:val="none" w:sz="0" w:space="0" w:color="auto"/>
                <w:bottom w:val="none" w:sz="0" w:space="0" w:color="auto"/>
                <w:right w:val="none" w:sz="0" w:space="0" w:color="auto"/>
              </w:divBdr>
            </w:div>
          </w:divsChild>
        </w:div>
        <w:div w:id="1235121830">
          <w:marLeft w:val="0"/>
          <w:marRight w:val="0"/>
          <w:marTop w:val="0"/>
          <w:marBottom w:val="0"/>
          <w:divBdr>
            <w:top w:val="none" w:sz="0" w:space="0" w:color="auto"/>
            <w:left w:val="none" w:sz="0" w:space="0" w:color="auto"/>
            <w:bottom w:val="none" w:sz="0" w:space="0" w:color="auto"/>
            <w:right w:val="none" w:sz="0" w:space="0" w:color="auto"/>
          </w:divBdr>
        </w:div>
        <w:div w:id="1863204933">
          <w:marLeft w:val="0"/>
          <w:marRight w:val="0"/>
          <w:marTop w:val="0"/>
          <w:marBottom w:val="0"/>
          <w:divBdr>
            <w:top w:val="none" w:sz="0" w:space="0" w:color="auto"/>
            <w:left w:val="none" w:sz="0" w:space="0" w:color="auto"/>
            <w:bottom w:val="none" w:sz="0" w:space="0" w:color="auto"/>
            <w:right w:val="none" w:sz="0" w:space="0" w:color="auto"/>
          </w:divBdr>
          <w:divsChild>
            <w:div w:id="1526939532">
              <w:marLeft w:val="0"/>
              <w:marRight w:val="0"/>
              <w:marTop w:val="0"/>
              <w:marBottom w:val="0"/>
              <w:divBdr>
                <w:top w:val="none" w:sz="0" w:space="0" w:color="auto"/>
                <w:left w:val="none" w:sz="0" w:space="0" w:color="auto"/>
                <w:bottom w:val="none" w:sz="0" w:space="0" w:color="auto"/>
                <w:right w:val="none" w:sz="0" w:space="0" w:color="auto"/>
              </w:divBdr>
            </w:div>
          </w:divsChild>
        </w:div>
        <w:div w:id="1068310148">
          <w:marLeft w:val="0"/>
          <w:marRight w:val="0"/>
          <w:marTop w:val="0"/>
          <w:marBottom w:val="0"/>
          <w:divBdr>
            <w:top w:val="none" w:sz="0" w:space="0" w:color="auto"/>
            <w:left w:val="none" w:sz="0" w:space="0" w:color="auto"/>
            <w:bottom w:val="none" w:sz="0" w:space="0" w:color="auto"/>
            <w:right w:val="none" w:sz="0" w:space="0" w:color="auto"/>
          </w:divBdr>
        </w:div>
        <w:div w:id="1127309063">
          <w:marLeft w:val="0"/>
          <w:marRight w:val="0"/>
          <w:marTop w:val="0"/>
          <w:marBottom w:val="0"/>
          <w:divBdr>
            <w:top w:val="none" w:sz="0" w:space="0" w:color="auto"/>
            <w:left w:val="none" w:sz="0" w:space="0" w:color="auto"/>
            <w:bottom w:val="none" w:sz="0" w:space="0" w:color="auto"/>
            <w:right w:val="none" w:sz="0" w:space="0" w:color="auto"/>
          </w:divBdr>
          <w:divsChild>
            <w:div w:id="974333656">
              <w:marLeft w:val="0"/>
              <w:marRight w:val="0"/>
              <w:marTop w:val="0"/>
              <w:marBottom w:val="0"/>
              <w:divBdr>
                <w:top w:val="none" w:sz="0" w:space="0" w:color="auto"/>
                <w:left w:val="none" w:sz="0" w:space="0" w:color="auto"/>
                <w:bottom w:val="none" w:sz="0" w:space="0" w:color="auto"/>
                <w:right w:val="none" w:sz="0" w:space="0" w:color="auto"/>
              </w:divBdr>
            </w:div>
          </w:divsChild>
        </w:div>
        <w:div w:id="594244964">
          <w:marLeft w:val="0"/>
          <w:marRight w:val="0"/>
          <w:marTop w:val="0"/>
          <w:marBottom w:val="0"/>
          <w:divBdr>
            <w:top w:val="none" w:sz="0" w:space="0" w:color="auto"/>
            <w:left w:val="none" w:sz="0" w:space="0" w:color="auto"/>
            <w:bottom w:val="none" w:sz="0" w:space="0" w:color="auto"/>
            <w:right w:val="none" w:sz="0" w:space="0" w:color="auto"/>
          </w:divBdr>
        </w:div>
        <w:div w:id="1353142206">
          <w:marLeft w:val="0"/>
          <w:marRight w:val="0"/>
          <w:marTop w:val="0"/>
          <w:marBottom w:val="0"/>
          <w:divBdr>
            <w:top w:val="none" w:sz="0" w:space="0" w:color="auto"/>
            <w:left w:val="none" w:sz="0" w:space="0" w:color="auto"/>
            <w:bottom w:val="none" w:sz="0" w:space="0" w:color="auto"/>
            <w:right w:val="none" w:sz="0" w:space="0" w:color="auto"/>
          </w:divBdr>
          <w:divsChild>
            <w:div w:id="779295795">
              <w:marLeft w:val="0"/>
              <w:marRight w:val="0"/>
              <w:marTop w:val="0"/>
              <w:marBottom w:val="0"/>
              <w:divBdr>
                <w:top w:val="none" w:sz="0" w:space="0" w:color="auto"/>
                <w:left w:val="none" w:sz="0" w:space="0" w:color="auto"/>
                <w:bottom w:val="none" w:sz="0" w:space="0" w:color="auto"/>
                <w:right w:val="none" w:sz="0" w:space="0" w:color="auto"/>
              </w:divBdr>
            </w:div>
          </w:divsChild>
        </w:div>
        <w:div w:id="1142698247">
          <w:marLeft w:val="0"/>
          <w:marRight w:val="0"/>
          <w:marTop w:val="0"/>
          <w:marBottom w:val="0"/>
          <w:divBdr>
            <w:top w:val="none" w:sz="0" w:space="0" w:color="auto"/>
            <w:left w:val="none" w:sz="0" w:space="0" w:color="auto"/>
            <w:bottom w:val="none" w:sz="0" w:space="0" w:color="auto"/>
            <w:right w:val="none" w:sz="0" w:space="0" w:color="auto"/>
          </w:divBdr>
        </w:div>
        <w:div w:id="2144497046">
          <w:marLeft w:val="0"/>
          <w:marRight w:val="0"/>
          <w:marTop w:val="0"/>
          <w:marBottom w:val="0"/>
          <w:divBdr>
            <w:top w:val="none" w:sz="0" w:space="0" w:color="auto"/>
            <w:left w:val="none" w:sz="0" w:space="0" w:color="auto"/>
            <w:bottom w:val="none" w:sz="0" w:space="0" w:color="auto"/>
            <w:right w:val="none" w:sz="0" w:space="0" w:color="auto"/>
          </w:divBdr>
          <w:divsChild>
            <w:div w:id="1709918253">
              <w:marLeft w:val="0"/>
              <w:marRight w:val="0"/>
              <w:marTop w:val="0"/>
              <w:marBottom w:val="0"/>
              <w:divBdr>
                <w:top w:val="none" w:sz="0" w:space="0" w:color="auto"/>
                <w:left w:val="none" w:sz="0" w:space="0" w:color="auto"/>
                <w:bottom w:val="none" w:sz="0" w:space="0" w:color="auto"/>
                <w:right w:val="none" w:sz="0" w:space="0" w:color="auto"/>
              </w:divBdr>
            </w:div>
          </w:divsChild>
        </w:div>
        <w:div w:id="815873892">
          <w:marLeft w:val="0"/>
          <w:marRight w:val="0"/>
          <w:marTop w:val="0"/>
          <w:marBottom w:val="0"/>
          <w:divBdr>
            <w:top w:val="none" w:sz="0" w:space="0" w:color="auto"/>
            <w:left w:val="none" w:sz="0" w:space="0" w:color="auto"/>
            <w:bottom w:val="none" w:sz="0" w:space="0" w:color="auto"/>
            <w:right w:val="none" w:sz="0" w:space="0" w:color="auto"/>
          </w:divBdr>
        </w:div>
        <w:div w:id="1475097881">
          <w:marLeft w:val="0"/>
          <w:marRight w:val="0"/>
          <w:marTop w:val="0"/>
          <w:marBottom w:val="0"/>
          <w:divBdr>
            <w:top w:val="none" w:sz="0" w:space="0" w:color="auto"/>
            <w:left w:val="none" w:sz="0" w:space="0" w:color="auto"/>
            <w:bottom w:val="none" w:sz="0" w:space="0" w:color="auto"/>
            <w:right w:val="none" w:sz="0" w:space="0" w:color="auto"/>
          </w:divBdr>
          <w:divsChild>
            <w:div w:id="91361063">
              <w:marLeft w:val="0"/>
              <w:marRight w:val="0"/>
              <w:marTop w:val="0"/>
              <w:marBottom w:val="0"/>
              <w:divBdr>
                <w:top w:val="none" w:sz="0" w:space="0" w:color="auto"/>
                <w:left w:val="none" w:sz="0" w:space="0" w:color="auto"/>
                <w:bottom w:val="none" w:sz="0" w:space="0" w:color="auto"/>
                <w:right w:val="none" w:sz="0" w:space="0" w:color="auto"/>
              </w:divBdr>
            </w:div>
          </w:divsChild>
        </w:div>
        <w:div w:id="1762950519">
          <w:marLeft w:val="0"/>
          <w:marRight w:val="0"/>
          <w:marTop w:val="300"/>
          <w:marBottom w:val="0"/>
          <w:divBdr>
            <w:top w:val="none" w:sz="0" w:space="0" w:color="auto"/>
            <w:left w:val="none" w:sz="0" w:space="0" w:color="auto"/>
            <w:bottom w:val="none" w:sz="0" w:space="0" w:color="auto"/>
            <w:right w:val="none" w:sz="0" w:space="0" w:color="auto"/>
          </w:divBdr>
          <w:divsChild>
            <w:div w:id="1706759252">
              <w:marLeft w:val="0"/>
              <w:marRight w:val="0"/>
              <w:marTop w:val="0"/>
              <w:marBottom w:val="0"/>
              <w:divBdr>
                <w:top w:val="none" w:sz="0" w:space="0" w:color="auto"/>
                <w:left w:val="none" w:sz="0" w:space="0" w:color="auto"/>
                <w:bottom w:val="none" w:sz="0" w:space="0" w:color="auto"/>
                <w:right w:val="none" w:sz="0" w:space="0" w:color="auto"/>
              </w:divBdr>
              <w:divsChild>
                <w:div w:id="70098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9676">
          <w:marLeft w:val="0"/>
          <w:marRight w:val="0"/>
          <w:marTop w:val="300"/>
          <w:marBottom w:val="0"/>
          <w:divBdr>
            <w:top w:val="none" w:sz="0" w:space="0" w:color="auto"/>
            <w:left w:val="none" w:sz="0" w:space="0" w:color="auto"/>
            <w:bottom w:val="none" w:sz="0" w:space="0" w:color="auto"/>
            <w:right w:val="none" w:sz="0" w:space="0" w:color="auto"/>
          </w:divBdr>
          <w:divsChild>
            <w:div w:id="52235712">
              <w:marLeft w:val="0"/>
              <w:marRight w:val="0"/>
              <w:marTop w:val="0"/>
              <w:marBottom w:val="0"/>
              <w:divBdr>
                <w:top w:val="none" w:sz="0" w:space="0" w:color="auto"/>
                <w:left w:val="none" w:sz="0" w:space="0" w:color="auto"/>
                <w:bottom w:val="none" w:sz="0" w:space="0" w:color="auto"/>
                <w:right w:val="none" w:sz="0" w:space="0" w:color="auto"/>
              </w:divBdr>
              <w:divsChild>
                <w:div w:id="162576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839005">
          <w:marLeft w:val="0"/>
          <w:marRight w:val="0"/>
          <w:marTop w:val="300"/>
          <w:marBottom w:val="0"/>
          <w:divBdr>
            <w:top w:val="none" w:sz="0" w:space="0" w:color="auto"/>
            <w:left w:val="none" w:sz="0" w:space="0" w:color="auto"/>
            <w:bottom w:val="none" w:sz="0" w:space="0" w:color="auto"/>
            <w:right w:val="none" w:sz="0" w:space="0" w:color="auto"/>
          </w:divBdr>
          <w:divsChild>
            <w:div w:id="1796214379">
              <w:marLeft w:val="0"/>
              <w:marRight w:val="0"/>
              <w:marTop w:val="0"/>
              <w:marBottom w:val="0"/>
              <w:divBdr>
                <w:top w:val="none" w:sz="0" w:space="0" w:color="auto"/>
                <w:left w:val="none" w:sz="0" w:space="0" w:color="auto"/>
                <w:bottom w:val="none" w:sz="0" w:space="0" w:color="auto"/>
                <w:right w:val="none" w:sz="0" w:space="0" w:color="auto"/>
              </w:divBdr>
              <w:divsChild>
                <w:div w:id="10245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7280">
          <w:marLeft w:val="0"/>
          <w:marRight w:val="0"/>
          <w:marTop w:val="300"/>
          <w:marBottom w:val="0"/>
          <w:divBdr>
            <w:top w:val="none" w:sz="0" w:space="0" w:color="auto"/>
            <w:left w:val="none" w:sz="0" w:space="0" w:color="auto"/>
            <w:bottom w:val="none" w:sz="0" w:space="0" w:color="auto"/>
            <w:right w:val="none" w:sz="0" w:space="0" w:color="auto"/>
          </w:divBdr>
          <w:divsChild>
            <w:div w:id="1425688076">
              <w:marLeft w:val="0"/>
              <w:marRight w:val="0"/>
              <w:marTop w:val="0"/>
              <w:marBottom w:val="0"/>
              <w:divBdr>
                <w:top w:val="none" w:sz="0" w:space="0" w:color="auto"/>
                <w:left w:val="none" w:sz="0" w:space="0" w:color="auto"/>
                <w:bottom w:val="none" w:sz="0" w:space="0" w:color="auto"/>
                <w:right w:val="none" w:sz="0" w:space="0" w:color="auto"/>
              </w:divBdr>
              <w:divsChild>
                <w:div w:id="890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84318">
      <w:bodyDiv w:val="1"/>
      <w:marLeft w:val="0"/>
      <w:marRight w:val="0"/>
      <w:marTop w:val="0"/>
      <w:marBottom w:val="0"/>
      <w:divBdr>
        <w:top w:val="none" w:sz="0" w:space="0" w:color="auto"/>
        <w:left w:val="none" w:sz="0" w:space="0" w:color="auto"/>
        <w:bottom w:val="none" w:sz="0" w:space="0" w:color="auto"/>
        <w:right w:val="none" w:sz="0" w:space="0" w:color="auto"/>
      </w:divBdr>
      <w:divsChild>
        <w:div w:id="1511673411">
          <w:marLeft w:val="0"/>
          <w:marRight w:val="0"/>
          <w:marTop w:val="0"/>
          <w:marBottom w:val="0"/>
          <w:divBdr>
            <w:top w:val="none" w:sz="0" w:space="0" w:color="auto"/>
            <w:left w:val="none" w:sz="0" w:space="0" w:color="auto"/>
            <w:bottom w:val="none" w:sz="0" w:space="0" w:color="auto"/>
            <w:right w:val="none" w:sz="0" w:space="0" w:color="auto"/>
          </w:divBdr>
        </w:div>
        <w:div w:id="1284386794">
          <w:marLeft w:val="0"/>
          <w:marRight w:val="0"/>
          <w:marTop w:val="0"/>
          <w:marBottom w:val="0"/>
          <w:divBdr>
            <w:top w:val="none" w:sz="0" w:space="0" w:color="auto"/>
            <w:left w:val="none" w:sz="0" w:space="0" w:color="auto"/>
            <w:bottom w:val="none" w:sz="0" w:space="0" w:color="auto"/>
            <w:right w:val="none" w:sz="0" w:space="0" w:color="auto"/>
          </w:divBdr>
          <w:divsChild>
            <w:div w:id="1875539698">
              <w:marLeft w:val="0"/>
              <w:marRight w:val="0"/>
              <w:marTop w:val="0"/>
              <w:marBottom w:val="0"/>
              <w:divBdr>
                <w:top w:val="none" w:sz="0" w:space="0" w:color="auto"/>
                <w:left w:val="none" w:sz="0" w:space="0" w:color="auto"/>
                <w:bottom w:val="none" w:sz="0" w:space="0" w:color="auto"/>
                <w:right w:val="none" w:sz="0" w:space="0" w:color="auto"/>
              </w:divBdr>
            </w:div>
          </w:divsChild>
        </w:div>
        <w:div w:id="1185896759">
          <w:marLeft w:val="0"/>
          <w:marRight w:val="0"/>
          <w:marTop w:val="0"/>
          <w:marBottom w:val="0"/>
          <w:divBdr>
            <w:top w:val="none" w:sz="0" w:space="0" w:color="auto"/>
            <w:left w:val="none" w:sz="0" w:space="0" w:color="auto"/>
            <w:bottom w:val="none" w:sz="0" w:space="0" w:color="auto"/>
            <w:right w:val="none" w:sz="0" w:space="0" w:color="auto"/>
          </w:divBdr>
        </w:div>
        <w:div w:id="2058316258">
          <w:marLeft w:val="0"/>
          <w:marRight w:val="0"/>
          <w:marTop w:val="0"/>
          <w:marBottom w:val="0"/>
          <w:divBdr>
            <w:top w:val="none" w:sz="0" w:space="0" w:color="auto"/>
            <w:left w:val="none" w:sz="0" w:space="0" w:color="auto"/>
            <w:bottom w:val="none" w:sz="0" w:space="0" w:color="auto"/>
            <w:right w:val="none" w:sz="0" w:space="0" w:color="auto"/>
          </w:divBdr>
          <w:divsChild>
            <w:div w:id="662008846">
              <w:marLeft w:val="0"/>
              <w:marRight w:val="0"/>
              <w:marTop w:val="0"/>
              <w:marBottom w:val="0"/>
              <w:divBdr>
                <w:top w:val="none" w:sz="0" w:space="0" w:color="auto"/>
                <w:left w:val="none" w:sz="0" w:space="0" w:color="auto"/>
                <w:bottom w:val="none" w:sz="0" w:space="0" w:color="auto"/>
                <w:right w:val="none" w:sz="0" w:space="0" w:color="auto"/>
              </w:divBdr>
            </w:div>
          </w:divsChild>
        </w:div>
        <w:div w:id="994456134">
          <w:marLeft w:val="0"/>
          <w:marRight w:val="0"/>
          <w:marTop w:val="0"/>
          <w:marBottom w:val="0"/>
          <w:divBdr>
            <w:top w:val="none" w:sz="0" w:space="0" w:color="auto"/>
            <w:left w:val="none" w:sz="0" w:space="0" w:color="auto"/>
            <w:bottom w:val="none" w:sz="0" w:space="0" w:color="auto"/>
            <w:right w:val="none" w:sz="0" w:space="0" w:color="auto"/>
          </w:divBdr>
        </w:div>
        <w:div w:id="1317765074">
          <w:marLeft w:val="0"/>
          <w:marRight w:val="0"/>
          <w:marTop w:val="0"/>
          <w:marBottom w:val="0"/>
          <w:divBdr>
            <w:top w:val="none" w:sz="0" w:space="0" w:color="auto"/>
            <w:left w:val="none" w:sz="0" w:space="0" w:color="auto"/>
            <w:bottom w:val="none" w:sz="0" w:space="0" w:color="auto"/>
            <w:right w:val="none" w:sz="0" w:space="0" w:color="auto"/>
          </w:divBdr>
          <w:divsChild>
            <w:div w:id="1046174935">
              <w:marLeft w:val="0"/>
              <w:marRight w:val="0"/>
              <w:marTop w:val="0"/>
              <w:marBottom w:val="0"/>
              <w:divBdr>
                <w:top w:val="none" w:sz="0" w:space="0" w:color="auto"/>
                <w:left w:val="none" w:sz="0" w:space="0" w:color="auto"/>
                <w:bottom w:val="none" w:sz="0" w:space="0" w:color="auto"/>
                <w:right w:val="none" w:sz="0" w:space="0" w:color="auto"/>
              </w:divBdr>
            </w:div>
          </w:divsChild>
        </w:div>
        <w:div w:id="1101803916">
          <w:marLeft w:val="0"/>
          <w:marRight w:val="0"/>
          <w:marTop w:val="0"/>
          <w:marBottom w:val="0"/>
          <w:divBdr>
            <w:top w:val="none" w:sz="0" w:space="0" w:color="auto"/>
            <w:left w:val="none" w:sz="0" w:space="0" w:color="auto"/>
            <w:bottom w:val="none" w:sz="0" w:space="0" w:color="auto"/>
            <w:right w:val="none" w:sz="0" w:space="0" w:color="auto"/>
          </w:divBdr>
        </w:div>
        <w:div w:id="309750471">
          <w:marLeft w:val="0"/>
          <w:marRight w:val="0"/>
          <w:marTop w:val="0"/>
          <w:marBottom w:val="0"/>
          <w:divBdr>
            <w:top w:val="none" w:sz="0" w:space="0" w:color="auto"/>
            <w:left w:val="none" w:sz="0" w:space="0" w:color="auto"/>
            <w:bottom w:val="none" w:sz="0" w:space="0" w:color="auto"/>
            <w:right w:val="none" w:sz="0" w:space="0" w:color="auto"/>
          </w:divBdr>
          <w:divsChild>
            <w:div w:id="1630893582">
              <w:marLeft w:val="0"/>
              <w:marRight w:val="0"/>
              <w:marTop w:val="0"/>
              <w:marBottom w:val="0"/>
              <w:divBdr>
                <w:top w:val="none" w:sz="0" w:space="0" w:color="auto"/>
                <w:left w:val="none" w:sz="0" w:space="0" w:color="auto"/>
                <w:bottom w:val="none" w:sz="0" w:space="0" w:color="auto"/>
                <w:right w:val="none" w:sz="0" w:space="0" w:color="auto"/>
              </w:divBdr>
            </w:div>
          </w:divsChild>
        </w:div>
        <w:div w:id="1837307322">
          <w:marLeft w:val="0"/>
          <w:marRight w:val="0"/>
          <w:marTop w:val="0"/>
          <w:marBottom w:val="0"/>
          <w:divBdr>
            <w:top w:val="none" w:sz="0" w:space="0" w:color="auto"/>
            <w:left w:val="none" w:sz="0" w:space="0" w:color="auto"/>
            <w:bottom w:val="none" w:sz="0" w:space="0" w:color="auto"/>
            <w:right w:val="none" w:sz="0" w:space="0" w:color="auto"/>
          </w:divBdr>
        </w:div>
        <w:div w:id="165675577">
          <w:marLeft w:val="0"/>
          <w:marRight w:val="0"/>
          <w:marTop w:val="0"/>
          <w:marBottom w:val="0"/>
          <w:divBdr>
            <w:top w:val="none" w:sz="0" w:space="0" w:color="auto"/>
            <w:left w:val="none" w:sz="0" w:space="0" w:color="auto"/>
            <w:bottom w:val="none" w:sz="0" w:space="0" w:color="auto"/>
            <w:right w:val="none" w:sz="0" w:space="0" w:color="auto"/>
          </w:divBdr>
          <w:divsChild>
            <w:div w:id="43212490">
              <w:marLeft w:val="0"/>
              <w:marRight w:val="0"/>
              <w:marTop w:val="0"/>
              <w:marBottom w:val="0"/>
              <w:divBdr>
                <w:top w:val="none" w:sz="0" w:space="0" w:color="auto"/>
                <w:left w:val="none" w:sz="0" w:space="0" w:color="auto"/>
                <w:bottom w:val="none" w:sz="0" w:space="0" w:color="auto"/>
                <w:right w:val="none" w:sz="0" w:space="0" w:color="auto"/>
              </w:divBdr>
            </w:div>
          </w:divsChild>
        </w:div>
        <w:div w:id="1345979315">
          <w:marLeft w:val="0"/>
          <w:marRight w:val="0"/>
          <w:marTop w:val="0"/>
          <w:marBottom w:val="0"/>
          <w:divBdr>
            <w:top w:val="none" w:sz="0" w:space="0" w:color="auto"/>
            <w:left w:val="none" w:sz="0" w:space="0" w:color="auto"/>
            <w:bottom w:val="none" w:sz="0" w:space="0" w:color="auto"/>
            <w:right w:val="none" w:sz="0" w:space="0" w:color="auto"/>
          </w:divBdr>
        </w:div>
        <w:div w:id="1806310105">
          <w:marLeft w:val="0"/>
          <w:marRight w:val="0"/>
          <w:marTop w:val="0"/>
          <w:marBottom w:val="0"/>
          <w:divBdr>
            <w:top w:val="none" w:sz="0" w:space="0" w:color="auto"/>
            <w:left w:val="none" w:sz="0" w:space="0" w:color="auto"/>
            <w:bottom w:val="none" w:sz="0" w:space="0" w:color="auto"/>
            <w:right w:val="none" w:sz="0" w:space="0" w:color="auto"/>
          </w:divBdr>
          <w:divsChild>
            <w:div w:id="1920283684">
              <w:marLeft w:val="0"/>
              <w:marRight w:val="0"/>
              <w:marTop w:val="0"/>
              <w:marBottom w:val="0"/>
              <w:divBdr>
                <w:top w:val="none" w:sz="0" w:space="0" w:color="auto"/>
                <w:left w:val="none" w:sz="0" w:space="0" w:color="auto"/>
                <w:bottom w:val="none" w:sz="0" w:space="0" w:color="auto"/>
                <w:right w:val="none" w:sz="0" w:space="0" w:color="auto"/>
              </w:divBdr>
            </w:div>
          </w:divsChild>
        </w:div>
        <w:div w:id="2068724211">
          <w:marLeft w:val="0"/>
          <w:marRight w:val="0"/>
          <w:marTop w:val="0"/>
          <w:marBottom w:val="0"/>
          <w:divBdr>
            <w:top w:val="none" w:sz="0" w:space="0" w:color="auto"/>
            <w:left w:val="none" w:sz="0" w:space="0" w:color="auto"/>
            <w:bottom w:val="none" w:sz="0" w:space="0" w:color="auto"/>
            <w:right w:val="none" w:sz="0" w:space="0" w:color="auto"/>
          </w:divBdr>
        </w:div>
        <w:div w:id="704057620">
          <w:marLeft w:val="0"/>
          <w:marRight w:val="0"/>
          <w:marTop w:val="0"/>
          <w:marBottom w:val="0"/>
          <w:divBdr>
            <w:top w:val="none" w:sz="0" w:space="0" w:color="auto"/>
            <w:left w:val="none" w:sz="0" w:space="0" w:color="auto"/>
            <w:bottom w:val="none" w:sz="0" w:space="0" w:color="auto"/>
            <w:right w:val="none" w:sz="0" w:space="0" w:color="auto"/>
          </w:divBdr>
          <w:divsChild>
            <w:div w:id="660700450">
              <w:marLeft w:val="0"/>
              <w:marRight w:val="0"/>
              <w:marTop w:val="0"/>
              <w:marBottom w:val="0"/>
              <w:divBdr>
                <w:top w:val="none" w:sz="0" w:space="0" w:color="auto"/>
                <w:left w:val="none" w:sz="0" w:space="0" w:color="auto"/>
                <w:bottom w:val="none" w:sz="0" w:space="0" w:color="auto"/>
                <w:right w:val="none" w:sz="0" w:space="0" w:color="auto"/>
              </w:divBdr>
            </w:div>
          </w:divsChild>
        </w:div>
        <w:div w:id="155540405">
          <w:marLeft w:val="0"/>
          <w:marRight w:val="0"/>
          <w:marTop w:val="300"/>
          <w:marBottom w:val="0"/>
          <w:divBdr>
            <w:top w:val="none" w:sz="0" w:space="0" w:color="auto"/>
            <w:left w:val="none" w:sz="0" w:space="0" w:color="auto"/>
            <w:bottom w:val="none" w:sz="0" w:space="0" w:color="auto"/>
            <w:right w:val="none" w:sz="0" w:space="0" w:color="auto"/>
          </w:divBdr>
          <w:divsChild>
            <w:div w:id="93980886">
              <w:marLeft w:val="0"/>
              <w:marRight w:val="0"/>
              <w:marTop w:val="0"/>
              <w:marBottom w:val="0"/>
              <w:divBdr>
                <w:top w:val="none" w:sz="0" w:space="0" w:color="auto"/>
                <w:left w:val="none" w:sz="0" w:space="0" w:color="auto"/>
                <w:bottom w:val="none" w:sz="0" w:space="0" w:color="auto"/>
                <w:right w:val="none" w:sz="0" w:space="0" w:color="auto"/>
              </w:divBdr>
              <w:divsChild>
                <w:div w:id="126669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69592">
          <w:marLeft w:val="0"/>
          <w:marRight w:val="0"/>
          <w:marTop w:val="300"/>
          <w:marBottom w:val="0"/>
          <w:divBdr>
            <w:top w:val="none" w:sz="0" w:space="0" w:color="auto"/>
            <w:left w:val="none" w:sz="0" w:space="0" w:color="auto"/>
            <w:bottom w:val="none" w:sz="0" w:space="0" w:color="auto"/>
            <w:right w:val="none" w:sz="0" w:space="0" w:color="auto"/>
          </w:divBdr>
          <w:divsChild>
            <w:div w:id="1950233518">
              <w:marLeft w:val="0"/>
              <w:marRight w:val="0"/>
              <w:marTop w:val="0"/>
              <w:marBottom w:val="0"/>
              <w:divBdr>
                <w:top w:val="none" w:sz="0" w:space="0" w:color="auto"/>
                <w:left w:val="none" w:sz="0" w:space="0" w:color="auto"/>
                <w:bottom w:val="none" w:sz="0" w:space="0" w:color="auto"/>
                <w:right w:val="none" w:sz="0" w:space="0" w:color="auto"/>
              </w:divBdr>
              <w:divsChild>
                <w:div w:id="1256128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15919">
          <w:marLeft w:val="0"/>
          <w:marRight w:val="0"/>
          <w:marTop w:val="300"/>
          <w:marBottom w:val="0"/>
          <w:divBdr>
            <w:top w:val="none" w:sz="0" w:space="0" w:color="auto"/>
            <w:left w:val="none" w:sz="0" w:space="0" w:color="auto"/>
            <w:bottom w:val="none" w:sz="0" w:space="0" w:color="auto"/>
            <w:right w:val="none" w:sz="0" w:space="0" w:color="auto"/>
          </w:divBdr>
          <w:divsChild>
            <w:div w:id="1391033845">
              <w:marLeft w:val="0"/>
              <w:marRight w:val="0"/>
              <w:marTop w:val="0"/>
              <w:marBottom w:val="0"/>
              <w:divBdr>
                <w:top w:val="none" w:sz="0" w:space="0" w:color="auto"/>
                <w:left w:val="none" w:sz="0" w:space="0" w:color="auto"/>
                <w:bottom w:val="none" w:sz="0" w:space="0" w:color="auto"/>
                <w:right w:val="none" w:sz="0" w:space="0" w:color="auto"/>
              </w:divBdr>
              <w:divsChild>
                <w:div w:id="111833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840105">
          <w:marLeft w:val="0"/>
          <w:marRight w:val="0"/>
          <w:marTop w:val="300"/>
          <w:marBottom w:val="0"/>
          <w:divBdr>
            <w:top w:val="none" w:sz="0" w:space="0" w:color="auto"/>
            <w:left w:val="none" w:sz="0" w:space="0" w:color="auto"/>
            <w:bottom w:val="none" w:sz="0" w:space="0" w:color="auto"/>
            <w:right w:val="none" w:sz="0" w:space="0" w:color="auto"/>
          </w:divBdr>
          <w:divsChild>
            <w:div w:id="1321537486">
              <w:marLeft w:val="0"/>
              <w:marRight w:val="0"/>
              <w:marTop w:val="0"/>
              <w:marBottom w:val="0"/>
              <w:divBdr>
                <w:top w:val="none" w:sz="0" w:space="0" w:color="auto"/>
                <w:left w:val="none" w:sz="0" w:space="0" w:color="auto"/>
                <w:bottom w:val="none" w:sz="0" w:space="0" w:color="auto"/>
                <w:right w:val="none" w:sz="0" w:space="0" w:color="auto"/>
              </w:divBdr>
              <w:divsChild>
                <w:div w:id="114334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6247">
      <w:bodyDiv w:val="1"/>
      <w:marLeft w:val="0"/>
      <w:marRight w:val="0"/>
      <w:marTop w:val="0"/>
      <w:marBottom w:val="0"/>
      <w:divBdr>
        <w:top w:val="none" w:sz="0" w:space="0" w:color="auto"/>
        <w:left w:val="none" w:sz="0" w:space="0" w:color="auto"/>
        <w:bottom w:val="none" w:sz="0" w:space="0" w:color="auto"/>
        <w:right w:val="none" w:sz="0" w:space="0" w:color="auto"/>
      </w:divBdr>
      <w:divsChild>
        <w:div w:id="861475253">
          <w:marLeft w:val="0"/>
          <w:marRight w:val="0"/>
          <w:marTop w:val="0"/>
          <w:marBottom w:val="0"/>
          <w:divBdr>
            <w:top w:val="none" w:sz="0" w:space="0" w:color="auto"/>
            <w:left w:val="none" w:sz="0" w:space="0" w:color="auto"/>
            <w:bottom w:val="none" w:sz="0" w:space="0" w:color="auto"/>
            <w:right w:val="none" w:sz="0" w:space="0" w:color="auto"/>
          </w:divBdr>
        </w:div>
        <w:div w:id="49547035">
          <w:marLeft w:val="0"/>
          <w:marRight w:val="0"/>
          <w:marTop w:val="0"/>
          <w:marBottom w:val="0"/>
          <w:divBdr>
            <w:top w:val="none" w:sz="0" w:space="0" w:color="auto"/>
            <w:left w:val="none" w:sz="0" w:space="0" w:color="auto"/>
            <w:bottom w:val="none" w:sz="0" w:space="0" w:color="auto"/>
            <w:right w:val="none" w:sz="0" w:space="0" w:color="auto"/>
          </w:divBdr>
          <w:divsChild>
            <w:div w:id="1707295075">
              <w:marLeft w:val="0"/>
              <w:marRight w:val="0"/>
              <w:marTop w:val="0"/>
              <w:marBottom w:val="0"/>
              <w:divBdr>
                <w:top w:val="none" w:sz="0" w:space="0" w:color="auto"/>
                <w:left w:val="none" w:sz="0" w:space="0" w:color="auto"/>
                <w:bottom w:val="none" w:sz="0" w:space="0" w:color="auto"/>
                <w:right w:val="none" w:sz="0" w:space="0" w:color="auto"/>
              </w:divBdr>
            </w:div>
          </w:divsChild>
        </w:div>
        <w:div w:id="838614170">
          <w:marLeft w:val="0"/>
          <w:marRight w:val="0"/>
          <w:marTop w:val="0"/>
          <w:marBottom w:val="0"/>
          <w:divBdr>
            <w:top w:val="none" w:sz="0" w:space="0" w:color="auto"/>
            <w:left w:val="none" w:sz="0" w:space="0" w:color="auto"/>
            <w:bottom w:val="none" w:sz="0" w:space="0" w:color="auto"/>
            <w:right w:val="none" w:sz="0" w:space="0" w:color="auto"/>
          </w:divBdr>
        </w:div>
        <w:div w:id="1988699654">
          <w:marLeft w:val="0"/>
          <w:marRight w:val="0"/>
          <w:marTop w:val="0"/>
          <w:marBottom w:val="0"/>
          <w:divBdr>
            <w:top w:val="none" w:sz="0" w:space="0" w:color="auto"/>
            <w:left w:val="none" w:sz="0" w:space="0" w:color="auto"/>
            <w:bottom w:val="none" w:sz="0" w:space="0" w:color="auto"/>
            <w:right w:val="none" w:sz="0" w:space="0" w:color="auto"/>
          </w:divBdr>
          <w:divsChild>
            <w:div w:id="128941648">
              <w:marLeft w:val="0"/>
              <w:marRight w:val="0"/>
              <w:marTop w:val="0"/>
              <w:marBottom w:val="0"/>
              <w:divBdr>
                <w:top w:val="none" w:sz="0" w:space="0" w:color="auto"/>
                <w:left w:val="none" w:sz="0" w:space="0" w:color="auto"/>
                <w:bottom w:val="none" w:sz="0" w:space="0" w:color="auto"/>
                <w:right w:val="none" w:sz="0" w:space="0" w:color="auto"/>
              </w:divBdr>
            </w:div>
          </w:divsChild>
        </w:div>
        <w:div w:id="1339960767">
          <w:marLeft w:val="0"/>
          <w:marRight w:val="0"/>
          <w:marTop w:val="0"/>
          <w:marBottom w:val="0"/>
          <w:divBdr>
            <w:top w:val="none" w:sz="0" w:space="0" w:color="auto"/>
            <w:left w:val="none" w:sz="0" w:space="0" w:color="auto"/>
            <w:bottom w:val="none" w:sz="0" w:space="0" w:color="auto"/>
            <w:right w:val="none" w:sz="0" w:space="0" w:color="auto"/>
          </w:divBdr>
        </w:div>
        <w:div w:id="488710236">
          <w:marLeft w:val="0"/>
          <w:marRight w:val="0"/>
          <w:marTop w:val="0"/>
          <w:marBottom w:val="0"/>
          <w:divBdr>
            <w:top w:val="none" w:sz="0" w:space="0" w:color="auto"/>
            <w:left w:val="none" w:sz="0" w:space="0" w:color="auto"/>
            <w:bottom w:val="none" w:sz="0" w:space="0" w:color="auto"/>
            <w:right w:val="none" w:sz="0" w:space="0" w:color="auto"/>
          </w:divBdr>
          <w:divsChild>
            <w:div w:id="363941781">
              <w:marLeft w:val="0"/>
              <w:marRight w:val="0"/>
              <w:marTop w:val="0"/>
              <w:marBottom w:val="0"/>
              <w:divBdr>
                <w:top w:val="none" w:sz="0" w:space="0" w:color="auto"/>
                <w:left w:val="none" w:sz="0" w:space="0" w:color="auto"/>
                <w:bottom w:val="none" w:sz="0" w:space="0" w:color="auto"/>
                <w:right w:val="none" w:sz="0" w:space="0" w:color="auto"/>
              </w:divBdr>
            </w:div>
          </w:divsChild>
        </w:div>
        <w:div w:id="1810904276">
          <w:marLeft w:val="0"/>
          <w:marRight w:val="0"/>
          <w:marTop w:val="0"/>
          <w:marBottom w:val="0"/>
          <w:divBdr>
            <w:top w:val="none" w:sz="0" w:space="0" w:color="auto"/>
            <w:left w:val="none" w:sz="0" w:space="0" w:color="auto"/>
            <w:bottom w:val="none" w:sz="0" w:space="0" w:color="auto"/>
            <w:right w:val="none" w:sz="0" w:space="0" w:color="auto"/>
          </w:divBdr>
        </w:div>
        <w:div w:id="284505070">
          <w:marLeft w:val="0"/>
          <w:marRight w:val="0"/>
          <w:marTop w:val="0"/>
          <w:marBottom w:val="0"/>
          <w:divBdr>
            <w:top w:val="none" w:sz="0" w:space="0" w:color="auto"/>
            <w:left w:val="none" w:sz="0" w:space="0" w:color="auto"/>
            <w:bottom w:val="none" w:sz="0" w:space="0" w:color="auto"/>
            <w:right w:val="none" w:sz="0" w:space="0" w:color="auto"/>
          </w:divBdr>
          <w:divsChild>
            <w:div w:id="1012297292">
              <w:marLeft w:val="0"/>
              <w:marRight w:val="0"/>
              <w:marTop w:val="0"/>
              <w:marBottom w:val="0"/>
              <w:divBdr>
                <w:top w:val="none" w:sz="0" w:space="0" w:color="auto"/>
                <w:left w:val="none" w:sz="0" w:space="0" w:color="auto"/>
                <w:bottom w:val="none" w:sz="0" w:space="0" w:color="auto"/>
                <w:right w:val="none" w:sz="0" w:space="0" w:color="auto"/>
              </w:divBdr>
            </w:div>
          </w:divsChild>
        </w:div>
        <w:div w:id="929000411">
          <w:marLeft w:val="0"/>
          <w:marRight w:val="0"/>
          <w:marTop w:val="0"/>
          <w:marBottom w:val="0"/>
          <w:divBdr>
            <w:top w:val="none" w:sz="0" w:space="0" w:color="auto"/>
            <w:left w:val="none" w:sz="0" w:space="0" w:color="auto"/>
            <w:bottom w:val="none" w:sz="0" w:space="0" w:color="auto"/>
            <w:right w:val="none" w:sz="0" w:space="0" w:color="auto"/>
          </w:divBdr>
        </w:div>
        <w:div w:id="547955555">
          <w:marLeft w:val="0"/>
          <w:marRight w:val="0"/>
          <w:marTop w:val="0"/>
          <w:marBottom w:val="0"/>
          <w:divBdr>
            <w:top w:val="none" w:sz="0" w:space="0" w:color="auto"/>
            <w:left w:val="none" w:sz="0" w:space="0" w:color="auto"/>
            <w:bottom w:val="none" w:sz="0" w:space="0" w:color="auto"/>
            <w:right w:val="none" w:sz="0" w:space="0" w:color="auto"/>
          </w:divBdr>
          <w:divsChild>
            <w:div w:id="1549413283">
              <w:marLeft w:val="0"/>
              <w:marRight w:val="0"/>
              <w:marTop w:val="0"/>
              <w:marBottom w:val="0"/>
              <w:divBdr>
                <w:top w:val="none" w:sz="0" w:space="0" w:color="auto"/>
                <w:left w:val="none" w:sz="0" w:space="0" w:color="auto"/>
                <w:bottom w:val="none" w:sz="0" w:space="0" w:color="auto"/>
                <w:right w:val="none" w:sz="0" w:space="0" w:color="auto"/>
              </w:divBdr>
            </w:div>
          </w:divsChild>
        </w:div>
        <w:div w:id="319816814">
          <w:marLeft w:val="0"/>
          <w:marRight w:val="0"/>
          <w:marTop w:val="0"/>
          <w:marBottom w:val="0"/>
          <w:divBdr>
            <w:top w:val="none" w:sz="0" w:space="0" w:color="auto"/>
            <w:left w:val="none" w:sz="0" w:space="0" w:color="auto"/>
            <w:bottom w:val="none" w:sz="0" w:space="0" w:color="auto"/>
            <w:right w:val="none" w:sz="0" w:space="0" w:color="auto"/>
          </w:divBdr>
        </w:div>
        <w:div w:id="1876431743">
          <w:marLeft w:val="0"/>
          <w:marRight w:val="0"/>
          <w:marTop w:val="0"/>
          <w:marBottom w:val="0"/>
          <w:divBdr>
            <w:top w:val="none" w:sz="0" w:space="0" w:color="auto"/>
            <w:left w:val="none" w:sz="0" w:space="0" w:color="auto"/>
            <w:bottom w:val="none" w:sz="0" w:space="0" w:color="auto"/>
            <w:right w:val="none" w:sz="0" w:space="0" w:color="auto"/>
          </w:divBdr>
          <w:divsChild>
            <w:div w:id="1972783926">
              <w:marLeft w:val="0"/>
              <w:marRight w:val="0"/>
              <w:marTop w:val="0"/>
              <w:marBottom w:val="0"/>
              <w:divBdr>
                <w:top w:val="none" w:sz="0" w:space="0" w:color="auto"/>
                <w:left w:val="none" w:sz="0" w:space="0" w:color="auto"/>
                <w:bottom w:val="none" w:sz="0" w:space="0" w:color="auto"/>
                <w:right w:val="none" w:sz="0" w:space="0" w:color="auto"/>
              </w:divBdr>
            </w:div>
          </w:divsChild>
        </w:div>
        <w:div w:id="2131318474">
          <w:marLeft w:val="0"/>
          <w:marRight w:val="0"/>
          <w:marTop w:val="0"/>
          <w:marBottom w:val="0"/>
          <w:divBdr>
            <w:top w:val="none" w:sz="0" w:space="0" w:color="auto"/>
            <w:left w:val="none" w:sz="0" w:space="0" w:color="auto"/>
            <w:bottom w:val="none" w:sz="0" w:space="0" w:color="auto"/>
            <w:right w:val="none" w:sz="0" w:space="0" w:color="auto"/>
          </w:divBdr>
        </w:div>
        <w:div w:id="614752280">
          <w:marLeft w:val="0"/>
          <w:marRight w:val="0"/>
          <w:marTop w:val="0"/>
          <w:marBottom w:val="0"/>
          <w:divBdr>
            <w:top w:val="none" w:sz="0" w:space="0" w:color="auto"/>
            <w:left w:val="none" w:sz="0" w:space="0" w:color="auto"/>
            <w:bottom w:val="none" w:sz="0" w:space="0" w:color="auto"/>
            <w:right w:val="none" w:sz="0" w:space="0" w:color="auto"/>
          </w:divBdr>
          <w:divsChild>
            <w:div w:id="815604556">
              <w:marLeft w:val="0"/>
              <w:marRight w:val="0"/>
              <w:marTop w:val="0"/>
              <w:marBottom w:val="0"/>
              <w:divBdr>
                <w:top w:val="none" w:sz="0" w:space="0" w:color="auto"/>
                <w:left w:val="none" w:sz="0" w:space="0" w:color="auto"/>
                <w:bottom w:val="none" w:sz="0" w:space="0" w:color="auto"/>
                <w:right w:val="none" w:sz="0" w:space="0" w:color="auto"/>
              </w:divBdr>
            </w:div>
          </w:divsChild>
        </w:div>
        <w:div w:id="830486492">
          <w:marLeft w:val="0"/>
          <w:marRight w:val="0"/>
          <w:marTop w:val="300"/>
          <w:marBottom w:val="0"/>
          <w:divBdr>
            <w:top w:val="none" w:sz="0" w:space="0" w:color="auto"/>
            <w:left w:val="none" w:sz="0" w:space="0" w:color="auto"/>
            <w:bottom w:val="none" w:sz="0" w:space="0" w:color="auto"/>
            <w:right w:val="none" w:sz="0" w:space="0" w:color="auto"/>
          </w:divBdr>
          <w:divsChild>
            <w:div w:id="74018982">
              <w:marLeft w:val="0"/>
              <w:marRight w:val="0"/>
              <w:marTop w:val="0"/>
              <w:marBottom w:val="0"/>
              <w:divBdr>
                <w:top w:val="none" w:sz="0" w:space="0" w:color="auto"/>
                <w:left w:val="none" w:sz="0" w:space="0" w:color="auto"/>
                <w:bottom w:val="none" w:sz="0" w:space="0" w:color="auto"/>
                <w:right w:val="none" w:sz="0" w:space="0" w:color="auto"/>
              </w:divBdr>
              <w:divsChild>
                <w:div w:id="78134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285843">
          <w:marLeft w:val="0"/>
          <w:marRight w:val="0"/>
          <w:marTop w:val="300"/>
          <w:marBottom w:val="0"/>
          <w:divBdr>
            <w:top w:val="none" w:sz="0" w:space="0" w:color="auto"/>
            <w:left w:val="none" w:sz="0" w:space="0" w:color="auto"/>
            <w:bottom w:val="none" w:sz="0" w:space="0" w:color="auto"/>
            <w:right w:val="none" w:sz="0" w:space="0" w:color="auto"/>
          </w:divBdr>
          <w:divsChild>
            <w:div w:id="858665182">
              <w:marLeft w:val="0"/>
              <w:marRight w:val="0"/>
              <w:marTop w:val="0"/>
              <w:marBottom w:val="0"/>
              <w:divBdr>
                <w:top w:val="none" w:sz="0" w:space="0" w:color="auto"/>
                <w:left w:val="none" w:sz="0" w:space="0" w:color="auto"/>
                <w:bottom w:val="none" w:sz="0" w:space="0" w:color="auto"/>
                <w:right w:val="none" w:sz="0" w:space="0" w:color="auto"/>
              </w:divBdr>
              <w:divsChild>
                <w:div w:id="213983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96499">
          <w:marLeft w:val="0"/>
          <w:marRight w:val="0"/>
          <w:marTop w:val="300"/>
          <w:marBottom w:val="0"/>
          <w:divBdr>
            <w:top w:val="none" w:sz="0" w:space="0" w:color="auto"/>
            <w:left w:val="none" w:sz="0" w:space="0" w:color="auto"/>
            <w:bottom w:val="none" w:sz="0" w:space="0" w:color="auto"/>
            <w:right w:val="none" w:sz="0" w:space="0" w:color="auto"/>
          </w:divBdr>
          <w:divsChild>
            <w:div w:id="1899129411">
              <w:marLeft w:val="0"/>
              <w:marRight w:val="0"/>
              <w:marTop w:val="0"/>
              <w:marBottom w:val="0"/>
              <w:divBdr>
                <w:top w:val="none" w:sz="0" w:space="0" w:color="auto"/>
                <w:left w:val="none" w:sz="0" w:space="0" w:color="auto"/>
                <w:bottom w:val="none" w:sz="0" w:space="0" w:color="auto"/>
                <w:right w:val="none" w:sz="0" w:space="0" w:color="auto"/>
              </w:divBdr>
              <w:divsChild>
                <w:div w:id="467212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884034">
          <w:marLeft w:val="0"/>
          <w:marRight w:val="0"/>
          <w:marTop w:val="300"/>
          <w:marBottom w:val="0"/>
          <w:divBdr>
            <w:top w:val="none" w:sz="0" w:space="0" w:color="auto"/>
            <w:left w:val="none" w:sz="0" w:space="0" w:color="auto"/>
            <w:bottom w:val="none" w:sz="0" w:space="0" w:color="auto"/>
            <w:right w:val="none" w:sz="0" w:space="0" w:color="auto"/>
          </w:divBdr>
          <w:divsChild>
            <w:div w:id="1671761555">
              <w:marLeft w:val="0"/>
              <w:marRight w:val="0"/>
              <w:marTop w:val="0"/>
              <w:marBottom w:val="0"/>
              <w:divBdr>
                <w:top w:val="none" w:sz="0" w:space="0" w:color="auto"/>
                <w:left w:val="none" w:sz="0" w:space="0" w:color="auto"/>
                <w:bottom w:val="none" w:sz="0" w:space="0" w:color="auto"/>
                <w:right w:val="none" w:sz="0" w:space="0" w:color="auto"/>
              </w:divBdr>
              <w:divsChild>
                <w:div w:id="78639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3835666">
      <w:bodyDiv w:val="1"/>
      <w:marLeft w:val="0"/>
      <w:marRight w:val="0"/>
      <w:marTop w:val="0"/>
      <w:marBottom w:val="0"/>
      <w:divBdr>
        <w:top w:val="none" w:sz="0" w:space="0" w:color="auto"/>
        <w:left w:val="none" w:sz="0" w:space="0" w:color="auto"/>
        <w:bottom w:val="none" w:sz="0" w:space="0" w:color="auto"/>
        <w:right w:val="none" w:sz="0" w:space="0" w:color="auto"/>
      </w:divBdr>
      <w:divsChild>
        <w:div w:id="270824540">
          <w:marLeft w:val="0"/>
          <w:marRight w:val="0"/>
          <w:marTop w:val="0"/>
          <w:marBottom w:val="0"/>
          <w:divBdr>
            <w:top w:val="none" w:sz="0" w:space="0" w:color="auto"/>
            <w:left w:val="none" w:sz="0" w:space="0" w:color="auto"/>
            <w:bottom w:val="none" w:sz="0" w:space="0" w:color="auto"/>
            <w:right w:val="none" w:sz="0" w:space="0" w:color="auto"/>
          </w:divBdr>
        </w:div>
        <w:div w:id="1158612333">
          <w:marLeft w:val="0"/>
          <w:marRight w:val="0"/>
          <w:marTop w:val="0"/>
          <w:marBottom w:val="0"/>
          <w:divBdr>
            <w:top w:val="none" w:sz="0" w:space="0" w:color="auto"/>
            <w:left w:val="none" w:sz="0" w:space="0" w:color="auto"/>
            <w:bottom w:val="none" w:sz="0" w:space="0" w:color="auto"/>
            <w:right w:val="none" w:sz="0" w:space="0" w:color="auto"/>
          </w:divBdr>
          <w:divsChild>
            <w:div w:id="452864195">
              <w:marLeft w:val="0"/>
              <w:marRight w:val="0"/>
              <w:marTop w:val="0"/>
              <w:marBottom w:val="0"/>
              <w:divBdr>
                <w:top w:val="none" w:sz="0" w:space="0" w:color="auto"/>
                <w:left w:val="none" w:sz="0" w:space="0" w:color="auto"/>
                <w:bottom w:val="none" w:sz="0" w:space="0" w:color="auto"/>
                <w:right w:val="none" w:sz="0" w:space="0" w:color="auto"/>
              </w:divBdr>
            </w:div>
          </w:divsChild>
        </w:div>
        <w:div w:id="627784049">
          <w:marLeft w:val="0"/>
          <w:marRight w:val="0"/>
          <w:marTop w:val="0"/>
          <w:marBottom w:val="0"/>
          <w:divBdr>
            <w:top w:val="none" w:sz="0" w:space="0" w:color="auto"/>
            <w:left w:val="none" w:sz="0" w:space="0" w:color="auto"/>
            <w:bottom w:val="none" w:sz="0" w:space="0" w:color="auto"/>
            <w:right w:val="none" w:sz="0" w:space="0" w:color="auto"/>
          </w:divBdr>
        </w:div>
        <w:div w:id="715736616">
          <w:marLeft w:val="0"/>
          <w:marRight w:val="0"/>
          <w:marTop w:val="0"/>
          <w:marBottom w:val="0"/>
          <w:divBdr>
            <w:top w:val="none" w:sz="0" w:space="0" w:color="auto"/>
            <w:left w:val="none" w:sz="0" w:space="0" w:color="auto"/>
            <w:bottom w:val="none" w:sz="0" w:space="0" w:color="auto"/>
            <w:right w:val="none" w:sz="0" w:space="0" w:color="auto"/>
          </w:divBdr>
          <w:divsChild>
            <w:div w:id="970476550">
              <w:marLeft w:val="0"/>
              <w:marRight w:val="0"/>
              <w:marTop w:val="0"/>
              <w:marBottom w:val="0"/>
              <w:divBdr>
                <w:top w:val="none" w:sz="0" w:space="0" w:color="auto"/>
                <w:left w:val="none" w:sz="0" w:space="0" w:color="auto"/>
                <w:bottom w:val="none" w:sz="0" w:space="0" w:color="auto"/>
                <w:right w:val="none" w:sz="0" w:space="0" w:color="auto"/>
              </w:divBdr>
            </w:div>
          </w:divsChild>
        </w:div>
        <w:div w:id="313264520">
          <w:marLeft w:val="0"/>
          <w:marRight w:val="0"/>
          <w:marTop w:val="0"/>
          <w:marBottom w:val="0"/>
          <w:divBdr>
            <w:top w:val="none" w:sz="0" w:space="0" w:color="auto"/>
            <w:left w:val="none" w:sz="0" w:space="0" w:color="auto"/>
            <w:bottom w:val="none" w:sz="0" w:space="0" w:color="auto"/>
            <w:right w:val="none" w:sz="0" w:space="0" w:color="auto"/>
          </w:divBdr>
        </w:div>
        <w:div w:id="1029719523">
          <w:marLeft w:val="0"/>
          <w:marRight w:val="0"/>
          <w:marTop w:val="0"/>
          <w:marBottom w:val="0"/>
          <w:divBdr>
            <w:top w:val="none" w:sz="0" w:space="0" w:color="auto"/>
            <w:left w:val="none" w:sz="0" w:space="0" w:color="auto"/>
            <w:bottom w:val="none" w:sz="0" w:space="0" w:color="auto"/>
            <w:right w:val="none" w:sz="0" w:space="0" w:color="auto"/>
          </w:divBdr>
          <w:divsChild>
            <w:div w:id="800614138">
              <w:marLeft w:val="0"/>
              <w:marRight w:val="0"/>
              <w:marTop w:val="0"/>
              <w:marBottom w:val="0"/>
              <w:divBdr>
                <w:top w:val="none" w:sz="0" w:space="0" w:color="auto"/>
                <w:left w:val="none" w:sz="0" w:space="0" w:color="auto"/>
                <w:bottom w:val="none" w:sz="0" w:space="0" w:color="auto"/>
                <w:right w:val="none" w:sz="0" w:space="0" w:color="auto"/>
              </w:divBdr>
            </w:div>
          </w:divsChild>
        </w:div>
        <w:div w:id="590165444">
          <w:marLeft w:val="0"/>
          <w:marRight w:val="0"/>
          <w:marTop w:val="0"/>
          <w:marBottom w:val="0"/>
          <w:divBdr>
            <w:top w:val="none" w:sz="0" w:space="0" w:color="auto"/>
            <w:left w:val="none" w:sz="0" w:space="0" w:color="auto"/>
            <w:bottom w:val="none" w:sz="0" w:space="0" w:color="auto"/>
            <w:right w:val="none" w:sz="0" w:space="0" w:color="auto"/>
          </w:divBdr>
        </w:div>
        <w:div w:id="441188953">
          <w:marLeft w:val="0"/>
          <w:marRight w:val="0"/>
          <w:marTop w:val="0"/>
          <w:marBottom w:val="0"/>
          <w:divBdr>
            <w:top w:val="none" w:sz="0" w:space="0" w:color="auto"/>
            <w:left w:val="none" w:sz="0" w:space="0" w:color="auto"/>
            <w:bottom w:val="none" w:sz="0" w:space="0" w:color="auto"/>
            <w:right w:val="none" w:sz="0" w:space="0" w:color="auto"/>
          </w:divBdr>
          <w:divsChild>
            <w:div w:id="885141401">
              <w:marLeft w:val="0"/>
              <w:marRight w:val="0"/>
              <w:marTop w:val="0"/>
              <w:marBottom w:val="0"/>
              <w:divBdr>
                <w:top w:val="none" w:sz="0" w:space="0" w:color="auto"/>
                <w:left w:val="none" w:sz="0" w:space="0" w:color="auto"/>
                <w:bottom w:val="none" w:sz="0" w:space="0" w:color="auto"/>
                <w:right w:val="none" w:sz="0" w:space="0" w:color="auto"/>
              </w:divBdr>
            </w:div>
          </w:divsChild>
        </w:div>
        <w:div w:id="233902946">
          <w:marLeft w:val="0"/>
          <w:marRight w:val="0"/>
          <w:marTop w:val="0"/>
          <w:marBottom w:val="0"/>
          <w:divBdr>
            <w:top w:val="none" w:sz="0" w:space="0" w:color="auto"/>
            <w:left w:val="none" w:sz="0" w:space="0" w:color="auto"/>
            <w:bottom w:val="none" w:sz="0" w:space="0" w:color="auto"/>
            <w:right w:val="none" w:sz="0" w:space="0" w:color="auto"/>
          </w:divBdr>
        </w:div>
        <w:div w:id="1801727866">
          <w:marLeft w:val="0"/>
          <w:marRight w:val="0"/>
          <w:marTop w:val="0"/>
          <w:marBottom w:val="0"/>
          <w:divBdr>
            <w:top w:val="none" w:sz="0" w:space="0" w:color="auto"/>
            <w:left w:val="none" w:sz="0" w:space="0" w:color="auto"/>
            <w:bottom w:val="none" w:sz="0" w:space="0" w:color="auto"/>
            <w:right w:val="none" w:sz="0" w:space="0" w:color="auto"/>
          </w:divBdr>
          <w:divsChild>
            <w:div w:id="700934978">
              <w:marLeft w:val="0"/>
              <w:marRight w:val="0"/>
              <w:marTop w:val="0"/>
              <w:marBottom w:val="0"/>
              <w:divBdr>
                <w:top w:val="none" w:sz="0" w:space="0" w:color="auto"/>
                <w:left w:val="none" w:sz="0" w:space="0" w:color="auto"/>
                <w:bottom w:val="none" w:sz="0" w:space="0" w:color="auto"/>
                <w:right w:val="none" w:sz="0" w:space="0" w:color="auto"/>
              </w:divBdr>
            </w:div>
          </w:divsChild>
        </w:div>
        <w:div w:id="1609001967">
          <w:marLeft w:val="0"/>
          <w:marRight w:val="0"/>
          <w:marTop w:val="0"/>
          <w:marBottom w:val="0"/>
          <w:divBdr>
            <w:top w:val="none" w:sz="0" w:space="0" w:color="auto"/>
            <w:left w:val="none" w:sz="0" w:space="0" w:color="auto"/>
            <w:bottom w:val="none" w:sz="0" w:space="0" w:color="auto"/>
            <w:right w:val="none" w:sz="0" w:space="0" w:color="auto"/>
          </w:divBdr>
        </w:div>
        <w:div w:id="449513427">
          <w:marLeft w:val="0"/>
          <w:marRight w:val="0"/>
          <w:marTop w:val="0"/>
          <w:marBottom w:val="0"/>
          <w:divBdr>
            <w:top w:val="none" w:sz="0" w:space="0" w:color="auto"/>
            <w:left w:val="none" w:sz="0" w:space="0" w:color="auto"/>
            <w:bottom w:val="none" w:sz="0" w:space="0" w:color="auto"/>
            <w:right w:val="none" w:sz="0" w:space="0" w:color="auto"/>
          </w:divBdr>
          <w:divsChild>
            <w:div w:id="1500655390">
              <w:marLeft w:val="0"/>
              <w:marRight w:val="0"/>
              <w:marTop w:val="0"/>
              <w:marBottom w:val="0"/>
              <w:divBdr>
                <w:top w:val="none" w:sz="0" w:space="0" w:color="auto"/>
                <w:left w:val="none" w:sz="0" w:space="0" w:color="auto"/>
                <w:bottom w:val="none" w:sz="0" w:space="0" w:color="auto"/>
                <w:right w:val="none" w:sz="0" w:space="0" w:color="auto"/>
              </w:divBdr>
            </w:div>
          </w:divsChild>
        </w:div>
        <w:div w:id="662245193">
          <w:marLeft w:val="0"/>
          <w:marRight w:val="0"/>
          <w:marTop w:val="0"/>
          <w:marBottom w:val="0"/>
          <w:divBdr>
            <w:top w:val="none" w:sz="0" w:space="0" w:color="auto"/>
            <w:left w:val="none" w:sz="0" w:space="0" w:color="auto"/>
            <w:bottom w:val="none" w:sz="0" w:space="0" w:color="auto"/>
            <w:right w:val="none" w:sz="0" w:space="0" w:color="auto"/>
          </w:divBdr>
        </w:div>
        <w:div w:id="1930385942">
          <w:marLeft w:val="0"/>
          <w:marRight w:val="0"/>
          <w:marTop w:val="0"/>
          <w:marBottom w:val="0"/>
          <w:divBdr>
            <w:top w:val="none" w:sz="0" w:space="0" w:color="auto"/>
            <w:left w:val="none" w:sz="0" w:space="0" w:color="auto"/>
            <w:bottom w:val="none" w:sz="0" w:space="0" w:color="auto"/>
            <w:right w:val="none" w:sz="0" w:space="0" w:color="auto"/>
          </w:divBdr>
          <w:divsChild>
            <w:div w:id="36318341">
              <w:marLeft w:val="0"/>
              <w:marRight w:val="0"/>
              <w:marTop w:val="0"/>
              <w:marBottom w:val="0"/>
              <w:divBdr>
                <w:top w:val="none" w:sz="0" w:space="0" w:color="auto"/>
                <w:left w:val="none" w:sz="0" w:space="0" w:color="auto"/>
                <w:bottom w:val="none" w:sz="0" w:space="0" w:color="auto"/>
                <w:right w:val="none" w:sz="0" w:space="0" w:color="auto"/>
              </w:divBdr>
            </w:div>
          </w:divsChild>
        </w:div>
        <w:div w:id="92819287">
          <w:marLeft w:val="0"/>
          <w:marRight w:val="0"/>
          <w:marTop w:val="300"/>
          <w:marBottom w:val="0"/>
          <w:divBdr>
            <w:top w:val="none" w:sz="0" w:space="0" w:color="auto"/>
            <w:left w:val="none" w:sz="0" w:space="0" w:color="auto"/>
            <w:bottom w:val="none" w:sz="0" w:space="0" w:color="auto"/>
            <w:right w:val="none" w:sz="0" w:space="0" w:color="auto"/>
          </w:divBdr>
          <w:divsChild>
            <w:div w:id="118495801">
              <w:marLeft w:val="0"/>
              <w:marRight w:val="0"/>
              <w:marTop w:val="0"/>
              <w:marBottom w:val="0"/>
              <w:divBdr>
                <w:top w:val="none" w:sz="0" w:space="0" w:color="auto"/>
                <w:left w:val="none" w:sz="0" w:space="0" w:color="auto"/>
                <w:bottom w:val="none" w:sz="0" w:space="0" w:color="auto"/>
                <w:right w:val="none" w:sz="0" w:space="0" w:color="auto"/>
              </w:divBdr>
              <w:divsChild>
                <w:div w:id="4342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884920">
          <w:marLeft w:val="0"/>
          <w:marRight w:val="0"/>
          <w:marTop w:val="300"/>
          <w:marBottom w:val="0"/>
          <w:divBdr>
            <w:top w:val="none" w:sz="0" w:space="0" w:color="auto"/>
            <w:left w:val="none" w:sz="0" w:space="0" w:color="auto"/>
            <w:bottom w:val="none" w:sz="0" w:space="0" w:color="auto"/>
            <w:right w:val="none" w:sz="0" w:space="0" w:color="auto"/>
          </w:divBdr>
          <w:divsChild>
            <w:div w:id="1645617279">
              <w:marLeft w:val="0"/>
              <w:marRight w:val="0"/>
              <w:marTop w:val="0"/>
              <w:marBottom w:val="0"/>
              <w:divBdr>
                <w:top w:val="none" w:sz="0" w:space="0" w:color="auto"/>
                <w:left w:val="none" w:sz="0" w:space="0" w:color="auto"/>
                <w:bottom w:val="none" w:sz="0" w:space="0" w:color="auto"/>
                <w:right w:val="none" w:sz="0" w:space="0" w:color="auto"/>
              </w:divBdr>
              <w:divsChild>
                <w:div w:id="180672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42308">
          <w:marLeft w:val="0"/>
          <w:marRight w:val="0"/>
          <w:marTop w:val="300"/>
          <w:marBottom w:val="0"/>
          <w:divBdr>
            <w:top w:val="none" w:sz="0" w:space="0" w:color="auto"/>
            <w:left w:val="none" w:sz="0" w:space="0" w:color="auto"/>
            <w:bottom w:val="none" w:sz="0" w:space="0" w:color="auto"/>
            <w:right w:val="none" w:sz="0" w:space="0" w:color="auto"/>
          </w:divBdr>
          <w:divsChild>
            <w:div w:id="1373991783">
              <w:marLeft w:val="0"/>
              <w:marRight w:val="0"/>
              <w:marTop w:val="0"/>
              <w:marBottom w:val="0"/>
              <w:divBdr>
                <w:top w:val="none" w:sz="0" w:space="0" w:color="auto"/>
                <w:left w:val="none" w:sz="0" w:space="0" w:color="auto"/>
                <w:bottom w:val="none" w:sz="0" w:space="0" w:color="auto"/>
                <w:right w:val="none" w:sz="0" w:space="0" w:color="auto"/>
              </w:divBdr>
              <w:divsChild>
                <w:div w:id="1619020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464140">
          <w:marLeft w:val="0"/>
          <w:marRight w:val="0"/>
          <w:marTop w:val="300"/>
          <w:marBottom w:val="0"/>
          <w:divBdr>
            <w:top w:val="none" w:sz="0" w:space="0" w:color="auto"/>
            <w:left w:val="none" w:sz="0" w:space="0" w:color="auto"/>
            <w:bottom w:val="none" w:sz="0" w:space="0" w:color="auto"/>
            <w:right w:val="none" w:sz="0" w:space="0" w:color="auto"/>
          </w:divBdr>
          <w:divsChild>
            <w:div w:id="1938829960">
              <w:marLeft w:val="0"/>
              <w:marRight w:val="0"/>
              <w:marTop w:val="0"/>
              <w:marBottom w:val="0"/>
              <w:divBdr>
                <w:top w:val="none" w:sz="0" w:space="0" w:color="auto"/>
                <w:left w:val="none" w:sz="0" w:space="0" w:color="auto"/>
                <w:bottom w:val="none" w:sz="0" w:space="0" w:color="auto"/>
                <w:right w:val="none" w:sz="0" w:space="0" w:color="auto"/>
              </w:divBdr>
              <w:divsChild>
                <w:div w:id="1664358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220">
      <w:bodyDiv w:val="1"/>
      <w:marLeft w:val="0"/>
      <w:marRight w:val="0"/>
      <w:marTop w:val="0"/>
      <w:marBottom w:val="0"/>
      <w:divBdr>
        <w:top w:val="none" w:sz="0" w:space="0" w:color="auto"/>
        <w:left w:val="none" w:sz="0" w:space="0" w:color="auto"/>
        <w:bottom w:val="none" w:sz="0" w:space="0" w:color="auto"/>
        <w:right w:val="none" w:sz="0" w:space="0" w:color="auto"/>
      </w:divBdr>
      <w:divsChild>
        <w:div w:id="1099763626">
          <w:marLeft w:val="0"/>
          <w:marRight w:val="0"/>
          <w:marTop w:val="0"/>
          <w:marBottom w:val="0"/>
          <w:divBdr>
            <w:top w:val="none" w:sz="0" w:space="0" w:color="auto"/>
            <w:left w:val="none" w:sz="0" w:space="0" w:color="auto"/>
            <w:bottom w:val="none" w:sz="0" w:space="0" w:color="auto"/>
            <w:right w:val="none" w:sz="0" w:space="0" w:color="auto"/>
          </w:divBdr>
        </w:div>
        <w:div w:id="512453200">
          <w:marLeft w:val="0"/>
          <w:marRight w:val="0"/>
          <w:marTop w:val="0"/>
          <w:marBottom w:val="0"/>
          <w:divBdr>
            <w:top w:val="none" w:sz="0" w:space="0" w:color="auto"/>
            <w:left w:val="none" w:sz="0" w:space="0" w:color="auto"/>
            <w:bottom w:val="none" w:sz="0" w:space="0" w:color="auto"/>
            <w:right w:val="none" w:sz="0" w:space="0" w:color="auto"/>
          </w:divBdr>
          <w:divsChild>
            <w:div w:id="1791321883">
              <w:marLeft w:val="0"/>
              <w:marRight w:val="0"/>
              <w:marTop w:val="0"/>
              <w:marBottom w:val="0"/>
              <w:divBdr>
                <w:top w:val="none" w:sz="0" w:space="0" w:color="auto"/>
                <w:left w:val="none" w:sz="0" w:space="0" w:color="auto"/>
                <w:bottom w:val="none" w:sz="0" w:space="0" w:color="auto"/>
                <w:right w:val="none" w:sz="0" w:space="0" w:color="auto"/>
              </w:divBdr>
            </w:div>
          </w:divsChild>
        </w:div>
        <w:div w:id="355618817">
          <w:marLeft w:val="0"/>
          <w:marRight w:val="0"/>
          <w:marTop w:val="0"/>
          <w:marBottom w:val="0"/>
          <w:divBdr>
            <w:top w:val="none" w:sz="0" w:space="0" w:color="auto"/>
            <w:left w:val="none" w:sz="0" w:space="0" w:color="auto"/>
            <w:bottom w:val="none" w:sz="0" w:space="0" w:color="auto"/>
            <w:right w:val="none" w:sz="0" w:space="0" w:color="auto"/>
          </w:divBdr>
        </w:div>
        <w:div w:id="1976526206">
          <w:marLeft w:val="0"/>
          <w:marRight w:val="0"/>
          <w:marTop w:val="0"/>
          <w:marBottom w:val="0"/>
          <w:divBdr>
            <w:top w:val="none" w:sz="0" w:space="0" w:color="auto"/>
            <w:left w:val="none" w:sz="0" w:space="0" w:color="auto"/>
            <w:bottom w:val="none" w:sz="0" w:space="0" w:color="auto"/>
            <w:right w:val="none" w:sz="0" w:space="0" w:color="auto"/>
          </w:divBdr>
          <w:divsChild>
            <w:div w:id="1308393344">
              <w:marLeft w:val="0"/>
              <w:marRight w:val="0"/>
              <w:marTop w:val="0"/>
              <w:marBottom w:val="0"/>
              <w:divBdr>
                <w:top w:val="none" w:sz="0" w:space="0" w:color="auto"/>
                <w:left w:val="none" w:sz="0" w:space="0" w:color="auto"/>
                <w:bottom w:val="none" w:sz="0" w:space="0" w:color="auto"/>
                <w:right w:val="none" w:sz="0" w:space="0" w:color="auto"/>
              </w:divBdr>
            </w:div>
          </w:divsChild>
        </w:div>
        <w:div w:id="1208883045">
          <w:marLeft w:val="0"/>
          <w:marRight w:val="0"/>
          <w:marTop w:val="0"/>
          <w:marBottom w:val="0"/>
          <w:divBdr>
            <w:top w:val="none" w:sz="0" w:space="0" w:color="auto"/>
            <w:left w:val="none" w:sz="0" w:space="0" w:color="auto"/>
            <w:bottom w:val="none" w:sz="0" w:space="0" w:color="auto"/>
            <w:right w:val="none" w:sz="0" w:space="0" w:color="auto"/>
          </w:divBdr>
        </w:div>
        <w:div w:id="350843738">
          <w:marLeft w:val="0"/>
          <w:marRight w:val="0"/>
          <w:marTop w:val="0"/>
          <w:marBottom w:val="0"/>
          <w:divBdr>
            <w:top w:val="none" w:sz="0" w:space="0" w:color="auto"/>
            <w:left w:val="none" w:sz="0" w:space="0" w:color="auto"/>
            <w:bottom w:val="none" w:sz="0" w:space="0" w:color="auto"/>
            <w:right w:val="none" w:sz="0" w:space="0" w:color="auto"/>
          </w:divBdr>
          <w:divsChild>
            <w:div w:id="182324172">
              <w:marLeft w:val="0"/>
              <w:marRight w:val="0"/>
              <w:marTop w:val="0"/>
              <w:marBottom w:val="0"/>
              <w:divBdr>
                <w:top w:val="none" w:sz="0" w:space="0" w:color="auto"/>
                <w:left w:val="none" w:sz="0" w:space="0" w:color="auto"/>
                <w:bottom w:val="none" w:sz="0" w:space="0" w:color="auto"/>
                <w:right w:val="none" w:sz="0" w:space="0" w:color="auto"/>
              </w:divBdr>
            </w:div>
          </w:divsChild>
        </w:div>
        <w:div w:id="166215415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sChild>
            <w:div w:id="1695038825">
              <w:marLeft w:val="0"/>
              <w:marRight w:val="0"/>
              <w:marTop w:val="0"/>
              <w:marBottom w:val="0"/>
              <w:divBdr>
                <w:top w:val="none" w:sz="0" w:space="0" w:color="auto"/>
                <w:left w:val="none" w:sz="0" w:space="0" w:color="auto"/>
                <w:bottom w:val="none" w:sz="0" w:space="0" w:color="auto"/>
                <w:right w:val="none" w:sz="0" w:space="0" w:color="auto"/>
              </w:divBdr>
            </w:div>
          </w:divsChild>
        </w:div>
        <w:div w:id="1958103548">
          <w:marLeft w:val="0"/>
          <w:marRight w:val="0"/>
          <w:marTop w:val="0"/>
          <w:marBottom w:val="0"/>
          <w:divBdr>
            <w:top w:val="none" w:sz="0" w:space="0" w:color="auto"/>
            <w:left w:val="none" w:sz="0" w:space="0" w:color="auto"/>
            <w:bottom w:val="none" w:sz="0" w:space="0" w:color="auto"/>
            <w:right w:val="none" w:sz="0" w:space="0" w:color="auto"/>
          </w:divBdr>
        </w:div>
        <w:div w:id="242689551">
          <w:marLeft w:val="0"/>
          <w:marRight w:val="0"/>
          <w:marTop w:val="0"/>
          <w:marBottom w:val="0"/>
          <w:divBdr>
            <w:top w:val="none" w:sz="0" w:space="0" w:color="auto"/>
            <w:left w:val="none" w:sz="0" w:space="0" w:color="auto"/>
            <w:bottom w:val="none" w:sz="0" w:space="0" w:color="auto"/>
            <w:right w:val="none" w:sz="0" w:space="0" w:color="auto"/>
          </w:divBdr>
          <w:divsChild>
            <w:div w:id="1489781128">
              <w:marLeft w:val="0"/>
              <w:marRight w:val="0"/>
              <w:marTop w:val="0"/>
              <w:marBottom w:val="0"/>
              <w:divBdr>
                <w:top w:val="none" w:sz="0" w:space="0" w:color="auto"/>
                <w:left w:val="none" w:sz="0" w:space="0" w:color="auto"/>
                <w:bottom w:val="none" w:sz="0" w:space="0" w:color="auto"/>
                <w:right w:val="none" w:sz="0" w:space="0" w:color="auto"/>
              </w:divBdr>
            </w:div>
          </w:divsChild>
        </w:div>
        <w:div w:id="604776977">
          <w:marLeft w:val="0"/>
          <w:marRight w:val="0"/>
          <w:marTop w:val="0"/>
          <w:marBottom w:val="0"/>
          <w:divBdr>
            <w:top w:val="none" w:sz="0" w:space="0" w:color="auto"/>
            <w:left w:val="none" w:sz="0" w:space="0" w:color="auto"/>
            <w:bottom w:val="none" w:sz="0" w:space="0" w:color="auto"/>
            <w:right w:val="none" w:sz="0" w:space="0" w:color="auto"/>
          </w:divBdr>
        </w:div>
        <w:div w:id="1388870080">
          <w:marLeft w:val="0"/>
          <w:marRight w:val="0"/>
          <w:marTop w:val="0"/>
          <w:marBottom w:val="0"/>
          <w:divBdr>
            <w:top w:val="none" w:sz="0" w:space="0" w:color="auto"/>
            <w:left w:val="none" w:sz="0" w:space="0" w:color="auto"/>
            <w:bottom w:val="none" w:sz="0" w:space="0" w:color="auto"/>
            <w:right w:val="none" w:sz="0" w:space="0" w:color="auto"/>
          </w:divBdr>
          <w:divsChild>
            <w:div w:id="1539122494">
              <w:marLeft w:val="0"/>
              <w:marRight w:val="0"/>
              <w:marTop w:val="0"/>
              <w:marBottom w:val="0"/>
              <w:divBdr>
                <w:top w:val="none" w:sz="0" w:space="0" w:color="auto"/>
                <w:left w:val="none" w:sz="0" w:space="0" w:color="auto"/>
                <w:bottom w:val="none" w:sz="0" w:space="0" w:color="auto"/>
                <w:right w:val="none" w:sz="0" w:space="0" w:color="auto"/>
              </w:divBdr>
            </w:div>
          </w:divsChild>
        </w:div>
        <w:div w:id="1627807078">
          <w:marLeft w:val="0"/>
          <w:marRight w:val="0"/>
          <w:marTop w:val="0"/>
          <w:marBottom w:val="0"/>
          <w:divBdr>
            <w:top w:val="none" w:sz="0" w:space="0" w:color="auto"/>
            <w:left w:val="none" w:sz="0" w:space="0" w:color="auto"/>
            <w:bottom w:val="none" w:sz="0" w:space="0" w:color="auto"/>
            <w:right w:val="none" w:sz="0" w:space="0" w:color="auto"/>
          </w:divBdr>
        </w:div>
        <w:div w:id="211577596">
          <w:marLeft w:val="0"/>
          <w:marRight w:val="0"/>
          <w:marTop w:val="0"/>
          <w:marBottom w:val="0"/>
          <w:divBdr>
            <w:top w:val="none" w:sz="0" w:space="0" w:color="auto"/>
            <w:left w:val="none" w:sz="0" w:space="0" w:color="auto"/>
            <w:bottom w:val="none" w:sz="0" w:space="0" w:color="auto"/>
            <w:right w:val="none" w:sz="0" w:space="0" w:color="auto"/>
          </w:divBdr>
          <w:divsChild>
            <w:div w:id="870188800">
              <w:marLeft w:val="0"/>
              <w:marRight w:val="0"/>
              <w:marTop w:val="0"/>
              <w:marBottom w:val="0"/>
              <w:divBdr>
                <w:top w:val="none" w:sz="0" w:space="0" w:color="auto"/>
                <w:left w:val="none" w:sz="0" w:space="0" w:color="auto"/>
                <w:bottom w:val="none" w:sz="0" w:space="0" w:color="auto"/>
                <w:right w:val="none" w:sz="0" w:space="0" w:color="auto"/>
              </w:divBdr>
            </w:div>
          </w:divsChild>
        </w:div>
        <w:div w:id="1564829086">
          <w:marLeft w:val="0"/>
          <w:marRight w:val="0"/>
          <w:marTop w:val="300"/>
          <w:marBottom w:val="0"/>
          <w:divBdr>
            <w:top w:val="none" w:sz="0" w:space="0" w:color="auto"/>
            <w:left w:val="none" w:sz="0" w:space="0" w:color="auto"/>
            <w:bottom w:val="none" w:sz="0" w:space="0" w:color="auto"/>
            <w:right w:val="none" w:sz="0" w:space="0" w:color="auto"/>
          </w:divBdr>
          <w:divsChild>
            <w:div w:id="2028360595">
              <w:marLeft w:val="0"/>
              <w:marRight w:val="0"/>
              <w:marTop w:val="0"/>
              <w:marBottom w:val="0"/>
              <w:divBdr>
                <w:top w:val="none" w:sz="0" w:space="0" w:color="auto"/>
                <w:left w:val="none" w:sz="0" w:space="0" w:color="auto"/>
                <w:bottom w:val="none" w:sz="0" w:space="0" w:color="auto"/>
                <w:right w:val="none" w:sz="0" w:space="0" w:color="auto"/>
              </w:divBdr>
              <w:divsChild>
                <w:div w:id="212175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734">
          <w:marLeft w:val="0"/>
          <w:marRight w:val="0"/>
          <w:marTop w:val="300"/>
          <w:marBottom w:val="0"/>
          <w:divBdr>
            <w:top w:val="none" w:sz="0" w:space="0" w:color="auto"/>
            <w:left w:val="none" w:sz="0" w:space="0" w:color="auto"/>
            <w:bottom w:val="none" w:sz="0" w:space="0" w:color="auto"/>
            <w:right w:val="none" w:sz="0" w:space="0" w:color="auto"/>
          </w:divBdr>
          <w:divsChild>
            <w:div w:id="445195918">
              <w:marLeft w:val="0"/>
              <w:marRight w:val="0"/>
              <w:marTop w:val="0"/>
              <w:marBottom w:val="0"/>
              <w:divBdr>
                <w:top w:val="none" w:sz="0" w:space="0" w:color="auto"/>
                <w:left w:val="none" w:sz="0" w:space="0" w:color="auto"/>
                <w:bottom w:val="none" w:sz="0" w:space="0" w:color="auto"/>
                <w:right w:val="none" w:sz="0" w:space="0" w:color="auto"/>
              </w:divBdr>
              <w:divsChild>
                <w:div w:id="3585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4653">
          <w:marLeft w:val="0"/>
          <w:marRight w:val="0"/>
          <w:marTop w:val="300"/>
          <w:marBottom w:val="0"/>
          <w:divBdr>
            <w:top w:val="none" w:sz="0" w:space="0" w:color="auto"/>
            <w:left w:val="none" w:sz="0" w:space="0" w:color="auto"/>
            <w:bottom w:val="none" w:sz="0" w:space="0" w:color="auto"/>
            <w:right w:val="none" w:sz="0" w:space="0" w:color="auto"/>
          </w:divBdr>
          <w:divsChild>
            <w:div w:id="1257440493">
              <w:marLeft w:val="0"/>
              <w:marRight w:val="0"/>
              <w:marTop w:val="0"/>
              <w:marBottom w:val="0"/>
              <w:divBdr>
                <w:top w:val="none" w:sz="0" w:space="0" w:color="auto"/>
                <w:left w:val="none" w:sz="0" w:space="0" w:color="auto"/>
                <w:bottom w:val="none" w:sz="0" w:space="0" w:color="auto"/>
                <w:right w:val="none" w:sz="0" w:space="0" w:color="auto"/>
              </w:divBdr>
              <w:divsChild>
                <w:div w:id="15177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78257">
          <w:marLeft w:val="0"/>
          <w:marRight w:val="0"/>
          <w:marTop w:val="300"/>
          <w:marBottom w:val="0"/>
          <w:divBdr>
            <w:top w:val="none" w:sz="0" w:space="0" w:color="auto"/>
            <w:left w:val="none" w:sz="0" w:space="0" w:color="auto"/>
            <w:bottom w:val="none" w:sz="0" w:space="0" w:color="auto"/>
            <w:right w:val="none" w:sz="0" w:space="0" w:color="auto"/>
          </w:divBdr>
          <w:divsChild>
            <w:div w:id="451899437">
              <w:marLeft w:val="0"/>
              <w:marRight w:val="0"/>
              <w:marTop w:val="0"/>
              <w:marBottom w:val="0"/>
              <w:divBdr>
                <w:top w:val="none" w:sz="0" w:space="0" w:color="auto"/>
                <w:left w:val="none" w:sz="0" w:space="0" w:color="auto"/>
                <w:bottom w:val="none" w:sz="0" w:space="0" w:color="auto"/>
                <w:right w:val="none" w:sz="0" w:space="0" w:color="auto"/>
              </w:divBdr>
              <w:divsChild>
                <w:div w:id="5029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806437">
      <w:bodyDiv w:val="1"/>
      <w:marLeft w:val="0"/>
      <w:marRight w:val="0"/>
      <w:marTop w:val="0"/>
      <w:marBottom w:val="0"/>
      <w:divBdr>
        <w:top w:val="none" w:sz="0" w:space="0" w:color="auto"/>
        <w:left w:val="none" w:sz="0" w:space="0" w:color="auto"/>
        <w:bottom w:val="none" w:sz="0" w:space="0" w:color="auto"/>
        <w:right w:val="none" w:sz="0" w:space="0" w:color="auto"/>
      </w:divBdr>
      <w:divsChild>
        <w:div w:id="64186394">
          <w:marLeft w:val="0"/>
          <w:marRight w:val="0"/>
          <w:marTop w:val="0"/>
          <w:marBottom w:val="0"/>
          <w:divBdr>
            <w:top w:val="none" w:sz="0" w:space="0" w:color="auto"/>
            <w:left w:val="none" w:sz="0" w:space="0" w:color="auto"/>
            <w:bottom w:val="none" w:sz="0" w:space="0" w:color="auto"/>
            <w:right w:val="none" w:sz="0" w:space="0" w:color="auto"/>
          </w:divBdr>
        </w:div>
        <w:div w:id="1516336569">
          <w:marLeft w:val="0"/>
          <w:marRight w:val="0"/>
          <w:marTop w:val="0"/>
          <w:marBottom w:val="0"/>
          <w:divBdr>
            <w:top w:val="none" w:sz="0" w:space="0" w:color="auto"/>
            <w:left w:val="none" w:sz="0" w:space="0" w:color="auto"/>
            <w:bottom w:val="none" w:sz="0" w:space="0" w:color="auto"/>
            <w:right w:val="none" w:sz="0" w:space="0" w:color="auto"/>
          </w:divBdr>
          <w:divsChild>
            <w:div w:id="1720276039">
              <w:marLeft w:val="0"/>
              <w:marRight w:val="0"/>
              <w:marTop w:val="0"/>
              <w:marBottom w:val="0"/>
              <w:divBdr>
                <w:top w:val="none" w:sz="0" w:space="0" w:color="auto"/>
                <w:left w:val="none" w:sz="0" w:space="0" w:color="auto"/>
                <w:bottom w:val="none" w:sz="0" w:space="0" w:color="auto"/>
                <w:right w:val="none" w:sz="0" w:space="0" w:color="auto"/>
              </w:divBdr>
            </w:div>
          </w:divsChild>
        </w:div>
        <w:div w:id="1640719360">
          <w:marLeft w:val="0"/>
          <w:marRight w:val="0"/>
          <w:marTop w:val="0"/>
          <w:marBottom w:val="0"/>
          <w:divBdr>
            <w:top w:val="none" w:sz="0" w:space="0" w:color="auto"/>
            <w:left w:val="none" w:sz="0" w:space="0" w:color="auto"/>
            <w:bottom w:val="none" w:sz="0" w:space="0" w:color="auto"/>
            <w:right w:val="none" w:sz="0" w:space="0" w:color="auto"/>
          </w:divBdr>
        </w:div>
        <w:div w:id="918516869">
          <w:marLeft w:val="0"/>
          <w:marRight w:val="0"/>
          <w:marTop w:val="0"/>
          <w:marBottom w:val="0"/>
          <w:divBdr>
            <w:top w:val="none" w:sz="0" w:space="0" w:color="auto"/>
            <w:left w:val="none" w:sz="0" w:space="0" w:color="auto"/>
            <w:bottom w:val="none" w:sz="0" w:space="0" w:color="auto"/>
            <w:right w:val="none" w:sz="0" w:space="0" w:color="auto"/>
          </w:divBdr>
          <w:divsChild>
            <w:div w:id="2243730">
              <w:marLeft w:val="0"/>
              <w:marRight w:val="0"/>
              <w:marTop w:val="0"/>
              <w:marBottom w:val="0"/>
              <w:divBdr>
                <w:top w:val="none" w:sz="0" w:space="0" w:color="auto"/>
                <w:left w:val="none" w:sz="0" w:space="0" w:color="auto"/>
                <w:bottom w:val="none" w:sz="0" w:space="0" w:color="auto"/>
                <w:right w:val="none" w:sz="0" w:space="0" w:color="auto"/>
              </w:divBdr>
            </w:div>
          </w:divsChild>
        </w:div>
        <w:div w:id="1211458379">
          <w:marLeft w:val="0"/>
          <w:marRight w:val="0"/>
          <w:marTop w:val="0"/>
          <w:marBottom w:val="0"/>
          <w:divBdr>
            <w:top w:val="none" w:sz="0" w:space="0" w:color="auto"/>
            <w:left w:val="none" w:sz="0" w:space="0" w:color="auto"/>
            <w:bottom w:val="none" w:sz="0" w:space="0" w:color="auto"/>
            <w:right w:val="none" w:sz="0" w:space="0" w:color="auto"/>
          </w:divBdr>
        </w:div>
        <w:div w:id="1720788742">
          <w:marLeft w:val="0"/>
          <w:marRight w:val="0"/>
          <w:marTop w:val="0"/>
          <w:marBottom w:val="0"/>
          <w:divBdr>
            <w:top w:val="none" w:sz="0" w:space="0" w:color="auto"/>
            <w:left w:val="none" w:sz="0" w:space="0" w:color="auto"/>
            <w:bottom w:val="none" w:sz="0" w:space="0" w:color="auto"/>
            <w:right w:val="none" w:sz="0" w:space="0" w:color="auto"/>
          </w:divBdr>
          <w:divsChild>
            <w:div w:id="1208420075">
              <w:marLeft w:val="0"/>
              <w:marRight w:val="0"/>
              <w:marTop w:val="0"/>
              <w:marBottom w:val="0"/>
              <w:divBdr>
                <w:top w:val="none" w:sz="0" w:space="0" w:color="auto"/>
                <w:left w:val="none" w:sz="0" w:space="0" w:color="auto"/>
                <w:bottom w:val="none" w:sz="0" w:space="0" w:color="auto"/>
                <w:right w:val="none" w:sz="0" w:space="0" w:color="auto"/>
              </w:divBdr>
            </w:div>
          </w:divsChild>
        </w:div>
        <w:div w:id="628241287">
          <w:marLeft w:val="0"/>
          <w:marRight w:val="0"/>
          <w:marTop w:val="0"/>
          <w:marBottom w:val="0"/>
          <w:divBdr>
            <w:top w:val="none" w:sz="0" w:space="0" w:color="auto"/>
            <w:left w:val="none" w:sz="0" w:space="0" w:color="auto"/>
            <w:bottom w:val="none" w:sz="0" w:space="0" w:color="auto"/>
            <w:right w:val="none" w:sz="0" w:space="0" w:color="auto"/>
          </w:divBdr>
        </w:div>
        <w:div w:id="57361699">
          <w:marLeft w:val="0"/>
          <w:marRight w:val="0"/>
          <w:marTop w:val="0"/>
          <w:marBottom w:val="0"/>
          <w:divBdr>
            <w:top w:val="none" w:sz="0" w:space="0" w:color="auto"/>
            <w:left w:val="none" w:sz="0" w:space="0" w:color="auto"/>
            <w:bottom w:val="none" w:sz="0" w:space="0" w:color="auto"/>
            <w:right w:val="none" w:sz="0" w:space="0" w:color="auto"/>
          </w:divBdr>
          <w:divsChild>
            <w:div w:id="1226572426">
              <w:marLeft w:val="0"/>
              <w:marRight w:val="0"/>
              <w:marTop w:val="0"/>
              <w:marBottom w:val="0"/>
              <w:divBdr>
                <w:top w:val="none" w:sz="0" w:space="0" w:color="auto"/>
                <w:left w:val="none" w:sz="0" w:space="0" w:color="auto"/>
                <w:bottom w:val="none" w:sz="0" w:space="0" w:color="auto"/>
                <w:right w:val="none" w:sz="0" w:space="0" w:color="auto"/>
              </w:divBdr>
            </w:div>
          </w:divsChild>
        </w:div>
        <w:div w:id="1610116350">
          <w:marLeft w:val="0"/>
          <w:marRight w:val="0"/>
          <w:marTop w:val="0"/>
          <w:marBottom w:val="0"/>
          <w:divBdr>
            <w:top w:val="none" w:sz="0" w:space="0" w:color="auto"/>
            <w:left w:val="none" w:sz="0" w:space="0" w:color="auto"/>
            <w:bottom w:val="none" w:sz="0" w:space="0" w:color="auto"/>
            <w:right w:val="none" w:sz="0" w:space="0" w:color="auto"/>
          </w:divBdr>
        </w:div>
        <w:div w:id="2119132711">
          <w:marLeft w:val="0"/>
          <w:marRight w:val="0"/>
          <w:marTop w:val="0"/>
          <w:marBottom w:val="0"/>
          <w:divBdr>
            <w:top w:val="none" w:sz="0" w:space="0" w:color="auto"/>
            <w:left w:val="none" w:sz="0" w:space="0" w:color="auto"/>
            <w:bottom w:val="none" w:sz="0" w:space="0" w:color="auto"/>
            <w:right w:val="none" w:sz="0" w:space="0" w:color="auto"/>
          </w:divBdr>
          <w:divsChild>
            <w:div w:id="66463693">
              <w:marLeft w:val="0"/>
              <w:marRight w:val="0"/>
              <w:marTop w:val="0"/>
              <w:marBottom w:val="0"/>
              <w:divBdr>
                <w:top w:val="none" w:sz="0" w:space="0" w:color="auto"/>
                <w:left w:val="none" w:sz="0" w:space="0" w:color="auto"/>
                <w:bottom w:val="none" w:sz="0" w:space="0" w:color="auto"/>
                <w:right w:val="none" w:sz="0" w:space="0" w:color="auto"/>
              </w:divBdr>
            </w:div>
          </w:divsChild>
        </w:div>
        <w:div w:id="232743765">
          <w:marLeft w:val="0"/>
          <w:marRight w:val="0"/>
          <w:marTop w:val="0"/>
          <w:marBottom w:val="0"/>
          <w:divBdr>
            <w:top w:val="none" w:sz="0" w:space="0" w:color="auto"/>
            <w:left w:val="none" w:sz="0" w:space="0" w:color="auto"/>
            <w:bottom w:val="none" w:sz="0" w:space="0" w:color="auto"/>
            <w:right w:val="none" w:sz="0" w:space="0" w:color="auto"/>
          </w:divBdr>
        </w:div>
        <w:div w:id="1255090414">
          <w:marLeft w:val="0"/>
          <w:marRight w:val="0"/>
          <w:marTop w:val="0"/>
          <w:marBottom w:val="0"/>
          <w:divBdr>
            <w:top w:val="none" w:sz="0" w:space="0" w:color="auto"/>
            <w:left w:val="none" w:sz="0" w:space="0" w:color="auto"/>
            <w:bottom w:val="none" w:sz="0" w:space="0" w:color="auto"/>
            <w:right w:val="none" w:sz="0" w:space="0" w:color="auto"/>
          </w:divBdr>
          <w:divsChild>
            <w:div w:id="1312752779">
              <w:marLeft w:val="0"/>
              <w:marRight w:val="0"/>
              <w:marTop w:val="0"/>
              <w:marBottom w:val="0"/>
              <w:divBdr>
                <w:top w:val="none" w:sz="0" w:space="0" w:color="auto"/>
                <w:left w:val="none" w:sz="0" w:space="0" w:color="auto"/>
                <w:bottom w:val="none" w:sz="0" w:space="0" w:color="auto"/>
                <w:right w:val="none" w:sz="0" w:space="0" w:color="auto"/>
              </w:divBdr>
            </w:div>
          </w:divsChild>
        </w:div>
        <w:div w:id="1043601137">
          <w:marLeft w:val="0"/>
          <w:marRight w:val="0"/>
          <w:marTop w:val="0"/>
          <w:marBottom w:val="0"/>
          <w:divBdr>
            <w:top w:val="none" w:sz="0" w:space="0" w:color="auto"/>
            <w:left w:val="none" w:sz="0" w:space="0" w:color="auto"/>
            <w:bottom w:val="none" w:sz="0" w:space="0" w:color="auto"/>
            <w:right w:val="none" w:sz="0" w:space="0" w:color="auto"/>
          </w:divBdr>
        </w:div>
        <w:div w:id="615018686">
          <w:marLeft w:val="0"/>
          <w:marRight w:val="0"/>
          <w:marTop w:val="0"/>
          <w:marBottom w:val="0"/>
          <w:divBdr>
            <w:top w:val="none" w:sz="0" w:space="0" w:color="auto"/>
            <w:left w:val="none" w:sz="0" w:space="0" w:color="auto"/>
            <w:bottom w:val="none" w:sz="0" w:space="0" w:color="auto"/>
            <w:right w:val="none" w:sz="0" w:space="0" w:color="auto"/>
          </w:divBdr>
          <w:divsChild>
            <w:div w:id="661159662">
              <w:marLeft w:val="0"/>
              <w:marRight w:val="0"/>
              <w:marTop w:val="0"/>
              <w:marBottom w:val="0"/>
              <w:divBdr>
                <w:top w:val="none" w:sz="0" w:space="0" w:color="auto"/>
                <w:left w:val="none" w:sz="0" w:space="0" w:color="auto"/>
                <w:bottom w:val="none" w:sz="0" w:space="0" w:color="auto"/>
                <w:right w:val="none" w:sz="0" w:space="0" w:color="auto"/>
              </w:divBdr>
            </w:div>
          </w:divsChild>
        </w:div>
        <w:div w:id="836723282">
          <w:marLeft w:val="0"/>
          <w:marRight w:val="0"/>
          <w:marTop w:val="300"/>
          <w:marBottom w:val="0"/>
          <w:divBdr>
            <w:top w:val="none" w:sz="0" w:space="0" w:color="auto"/>
            <w:left w:val="none" w:sz="0" w:space="0" w:color="auto"/>
            <w:bottom w:val="none" w:sz="0" w:space="0" w:color="auto"/>
            <w:right w:val="none" w:sz="0" w:space="0" w:color="auto"/>
          </w:divBdr>
          <w:divsChild>
            <w:div w:id="163669347">
              <w:marLeft w:val="0"/>
              <w:marRight w:val="0"/>
              <w:marTop w:val="0"/>
              <w:marBottom w:val="0"/>
              <w:divBdr>
                <w:top w:val="none" w:sz="0" w:space="0" w:color="auto"/>
                <w:left w:val="none" w:sz="0" w:space="0" w:color="auto"/>
                <w:bottom w:val="none" w:sz="0" w:space="0" w:color="auto"/>
                <w:right w:val="none" w:sz="0" w:space="0" w:color="auto"/>
              </w:divBdr>
              <w:divsChild>
                <w:div w:id="159366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73520">
          <w:marLeft w:val="0"/>
          <w:marRight w:val="0"/>
          <w:marTop w:val="300"/>
          <w:marBottom w:val="0"/>
          <w:divBdr>
            <w:top w:val="none" w:sz="0" w:space="0" w:color="auto"/>
            <w:left w:val="none" w:sz="0" w:space="0" w:color="auto"/>
            <w:bottom w:val="none" w:sz="0" w:space="0" w:color="auto"/>
            <w:right w:val="none" w:sz="0" w:space="0" w:color="auto"/>
          </w:divBdr>
          <w:divsChild>
            <w:div w:id="1378822628">
              <w:marLeft w:val="0"/>
              <w:marRight w:val="0"/>
              <w:marTop w:val="0"/>
              <w:marBottom w:val="0"/>
              <w:divBdr>
                <w:top w:val="none" w:sz="0" w:space="0" w:color="auto"/>
                <w:left w:val="none" w:sz="0" w:space="0" w:color="auto"/>
                <w:bottom w:val="none" w:sz="0" w:space="0" w:color="auto"/>
                <w:right w:val="none" w:sz="0" w:space="0" w:color="auto"/>
              </w:divBdr>
              <w:divsChild>
                <w:div w:id="211918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5995">
          <w:marLeft w:val="0"/>
          <w:marRight w:val="0"/>
          <w:marTop w:val="300"/>
          <w:marBottom w:val="0"/>
          <w:divBdr>
            <w:top w:val="none" w:sz="0" w:space="0" w:color="auto"/>
            <w:left w:val="none" w:sz="0" w:space="0" w:color="auto"/>
            <w:bottom w:val="none" w:sz="0" w:space="0" w:color="auto"/>
            <w:right w:val="none" w:sz="0" w:space="0" w:color="auto"/>
          </w:divBdr>
          <w:divsChild>
            <w:div w:id="1572228416">
              <w:marLeft w:val="0"/>
              <w:marRight w:val="0"/>
              <w:marTop w:val="0"/>
              <w:marBottom w:val="0"/>
              <w:divBdr>
                <w:top w:val="none" w:sz="0" w:space="0" w:color="auto"/>
                <w:left w:val="none" w:sz="0" w:space="0" w:color="auto"/>
                <w:bottom w:val="none" w:sz="0" w:space="0" w:color="auto"/>
                <w:right w:val="none" w:sz="0" w:space="0" w:color="auto"/>
              </w:divBdr>
              <w:divsChild>
                <w:div w:id="128125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4283">
          <w:marLeft w:val="0"/>
          <w:marRight w:val="0"/>
          <w:marTop w:val="300"/>
          <w:marBottom w:val="0"/>
          <w:divBdr>
            <w:top w:val="none" w:sz="0" w:space="0" w:color="auto"/>
            <w:left w:val="none" w:sz="0" w:space="0" w:color="auto"/>
            <w:bottom w:val="none" w:sz="0" w:space="0" w:color="auto"/>
            <w:right w:val="none" w:sz="0" w:space="0" w:color="auto"/>
          </w:divBdr>
          <w:divsChild>
            <w:div w:id="1320769861">
              <w:marLeft w:val="0"/>
              <w:marRight w:val="0"/>
              <w:marTop w:val="0"/>
              <w:marBottom w:val="0"/>
              <w:divBdr>
                <w:top w:val="none" w:sz="0" w:space="0" w:color="auto"/>
                <w:left w:val="none" w:sz="0" w:space="0" w:color="auto"/>
                <w:bottom w:val="none" w:sz="0" w:space="0" w:color="auto"/>
                <w:right w:val="none" w:sz="0" w:space="0" w:color="auto"/>
              </w:divBdr>
              <w:divsChild>
                <w:div w:id="12001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380028">
      <w:bodyDiv w:val="1"/>
      <w:marLeft w:val="0"/>
      <w:marRight w:val="0"/>
      <w:marTop w:val="0"/>
      <w:marBottom w:val="0"/>
      <w:divBdr>
        <w:top w:val="none" w:sz="0" w:space="0" w:color="auto"/>
        <w:left w:val="none" w:sz="0" w:space="0" w:color="auto"/>
        <w:bottom w:val="none" w:sz="0" w:space="0" w:color="auto"/>
        <w:right w:val="none" w:sz="0" w:space="0" w:color="auto"/>
      </w:divBdr>
      <w:divsChild>
        <w:div w:id="1009480643">
          <w:marLeft w:val="0"/>
          <w:marRight w:val="0"/>
          <w:marTop w:val="0"/>
          <w:marBottom w:val="0"/>
          <w:divBdr>
            <w:top w:val="none" w:sz="0" w:space="0" w:color="auto"/>
            <w:left w:val="none" w:sz="0" w:space="0" w:color="auto"/>
            <w:bottom w:val="none" w:sz="0" w:space="0" w:color="auto"/>
            <w:right w:val="none" w:sz="0" w:space="0" w:color="auto"/>
          </w:divBdr>
        </w:div>
        <w:div w:id="185217273">
          <w:marLeft w:val="0"/>
          <w:marRight w:val="0"/>
          <w:marTop w:val="0"/>
          <w:marBottom w:val="0"/>
          <w:divBdr>
            <w:top w:val="none" w:sz="0" w:space="0" w:color="auto"/>
            <w:left w:val="none" w:sz="0" w:space="0" w:color="auto"/>
            <w:bottom w:val="none" w:sz="0" w:space="0" w:color="auto"/>
            <w:right w:val="none" w:sz="0" w:space="0" w:color="auto"/>
          </w:divBdr>
          <w:divsChild>
            <w:div w:id="669455338">
              <w:marLeft w:val="0"/>
              <w:marRight w:val="0"/>
              <w:marTop w:val="0"/>
              <w:marBottom w:val="0"/>
              <w:divBdr>
                <w:top w:val="none" w:sz="0" w:space="0" w:color="auto"/>
                <w:left w:val="none" w:sz="0" w:space="0" w:color="auto"/>
                <w:bottom w:val="none" w:sz="0" w:space="0" w:color="auto"/>
                <w:right w:val="none" w:sz="0" w:space="0" w:color="auto"/>
              </w:divBdr>
            </w:div>
          </w:divsChild>
        </w:div>
        <w:div w:id="1637177963">
          <w:marLeft w:val="0"/>
          <w:marRight w:val="0"/>
          <w:marTop w:val="0"/>
          <w:marBottom w:val="0"/>
          <w:divBdr>
            <w:top w:val="none" w:sz="0" w:space="0" w:color="auto"/>
            <w:left w:val="none" w:sz="0" w:space="0" w:color="auto"/>
            <w:bottom w:val="none" w:sz="0" w:space="0" w:color="auto"/>
            <w:right w:val="none" w:sz="0" w:space="0" w:color="auto"/>
          </w:divBdr>
        </w:div>
        <w:div w:id="864559159">
          <w:marLeft w:val="0"/>
          <w:marRight w:val="0"/>
          <w:marTop w:val="0"/>
          <w:marBottom w:val="0"/>
          <w:divBdr>
            <w:top w:val="none" w:sz="0" w:space="0" w:color="auto"/>
            <w:left w:val="none" w:sz="0" w:space="0" w:color="auto"/>
            <w:bottom w:val="none" w:sz="0" w:space="0" w:color="auto"/>
            <w:right w:val="none" w:sz="0" w:space="0" w:color="auto"/>
          </w:divBdr>
          <w:divsChild>
            <w:div w:id="1753503711">
              <w:marLeft w:val="0"/>
              <w:marRight w:val="0"/>
              <w:marTop w:val="0"/>
              <w:marBottom w:val="0"/>
              <w:divBdr>
                <w:top w:val="none" w:sz="0" w:space="0" w:color="auto"/>
                <w:left w:val="none" w:sz="0" w:space="0" w:color="auto"/>
                <w:bottom w:val="none" w:sz="0" w:space="0" w:color="auto"/>
                <w:right w:val="none" w:sz="0" w:space="0" w:color="auto"/>
              </w:divBdr>
            </w:div>
          </w:divsChild>
        </w:div>
        <w:div w:id="4207285">
          <w:marLeft w:val="0"/>
          <w:marRight w:val="0"/>
          <w:marTop w:val="0"/>
          <w:marBottom w:val="0"/>
          <w:divBdr>
            <w:top w:val="none" w:sz="0" w:space="0" w:color="auto"/>
            <w:left w:val="none" w:sz="0" w:space="0" w:color="auto"/>
            <w:bottom w:val="none" w:sz="0" w:space="0" w:color="auto"/>
            <w:right w:val="none" w:sz="0" w:space="0" w:color="auto"/>
          </w:divBdr>
        </w:div>
        <w:div w:id="1412460269">
          <w:marLeft w:val="0"/>
          <w:marRight w:val="0"/>
          <w:marTop w:val="0"/>
          <w:marBottom w:val="0"/>
          <w:divBdr>
            <w:top w:val="none" w:sz="0" w:space="0" w:color="auto"/>
            <w:left w:val="none" w:sz="0" w:space="0" w:color="auto"/>
            <w:bottom w:val="none" w:sz="0" w:space="0" w:color="auto"/>
            <w:right w:val="none" w:sz="0" w:space="0" w:color="auto"/>
          </w:divBdr>
          <w:divsChild>
            <w:div w:id="1742826656">
              <w:marLeft w:val="0"/>
              <w:marRight w:val="0"/>
              <w:marTop w:val="0"/>
              <w:marBottom w:val="0"/>
              <w:divBdr>
                <w:top w:val="none" w:sz="0" w:space="0" w:color="auto"/>
                <w:left w:val="none" w:sz="0" w:space="0" w:color="auto"/>
                <w:bottom w:val="none" w:sz="0" w:space="0" w:color="auto"/>
                <w:right w:val="none" w:sz="0" w:space="0" w:color="auto"/>
              </w:divBdr>
            </w:div>
          </w:divsChild>
        </w:div>
        <w:div w:id="436295534">
          <w:marLeft w:val="0"/>
          <w:marRight w:val="0"/>
          <w:marTop w:val="0"/>
          <w:marBottom w:val="0"/>
          <w:divBdr>
            <w:top w:val="none" w:sz="0" w:space="0" w:color="auto"/>
            <w:left w:val="none" w:sz="0" w:space="0" w:color="auto"/>
            <w:bottom w:val="none" w:sz="0" w:space="0" w:color="auto"/>
            <w:right w:val="none" w:sz="0" w:space="0" w:color="auto"/>
          </w:divBdr>
        </w:div>
        <w:div w:id="548300829">
          <w:marLeft w:val="0"/>
          <w:marRight w:val="0"/>
          <w:marTop w:val="0"/>
          <w:marBottom w:val="0"/>
          <w:divBdr>
            <w:top w:val="none" w:sz="0" w:space="0" w:color="auto"/>
            <w:left w:val="none" w:sz="0" w:space="0" w:color="auto"/>
            <w:bottom w:val="none" w:sz="0" w:space="0" w:color="auto"/>
            <w:right w:val="none" w:sz="0" w:space="0" w:color="auto"/>
          </w:divBdr>
          <w:divsChild>
            <w:div w:id="649789441">
              <w:marLeft w:val="0"/>
              <w:marRight w:val="0"/>
              <w:marTop w:val="0"/>
              <w:marBottom w:val="0"/>
              <w:divBdr>
                <w:top w:val="none" w:sz="0" w:space="0" w:color="auto"/>
                <w:left w:val="none" w:sz="0" w:space="0" w:color="auto"/>
                <w:bottom w:val="none" w:sz="0" w:space="0" w:color="auto"/>
                <w:right w:val="none" w:sz="0" w:space="0" w:color="auto"/>
              </w:divBdr>
            </w:div>
          </w:divsChild>
        </w:div>
        <w:div w:id="1427923765">
          <w:marLeft w:val="0"/>
          <w:marRight w:val="0"/>
          <w:marTop w:val="0"/>
          <w:marBottom w:val="0"/>
          <w:divBdr>
            <w:top w:val="none" w:sz="0" w:space="0" w:color="auto"/>
            <w:left w:val="none" w:sz="0" w:space="0" w:color="auto"/>
            <w:bottom w:val="none" w:sz="0" w:space="0" w:color="auto"/>
            <w:right w:val="none" w:sz="0" w:space="0" w:color="auto"/>
          </w:divBdr>
        </w:div>
        <w:div w:id="1042823911">
          <w:marLeft w:val="0"/>
          <w:marRight w:val="0"/>
          <w:marTop w:val="0"/>
          <w:marBottom w:val="0"/>
          <w:divBdr>
            <w:top w:val="none" w:sz="0" w:space="0" w:color="auto"/>
            <w:left w:val="none" w:sz="0" w:space="0" w:color="auto"/>
            <w:bottom w:val="none" w:sz="0" w:space="0" w:color="auto"/>
            <w:right w:val="none" w:sz="0" w:space="0" w:color="auto"/>
          </w:divBdr>
          <w:divsChild>
            <w:div w:id="506359674">
              <w:marLeft w:val="0"/>
              <w:marRight w:val="0"/>
              <w:marTop w:val="0"/>
              <w:marBottom w:val="0"/>
              <w:divBdr>
                <w:top w:val="none" w:sz="0" w:space="0" w:color="auto"/>
                <w:left w:val="none" w:sz="0" w:space="0" w:color="auto"/>
                <w:bottom w:val="none" w:sz="0" w:space="0" w:color="auto"/>
                <w:right w:val="none" w:sz="0" w:space="0" w:color="auto"/>
              </w:divBdr>
            </w:div>
          </w:divsChild>
        </w:div>
        <w:div w:id="1322468006">
          <w:marLeft w:val="0"/>
          <w:marRight w:val="0"/>
          <w:marTop w:val="0"/>
          <w:marBottom w:val="0"/>
          <w:divBdr>
            <w:top w:val="none" w:sz="0" w:space="0" w:color="auto"/>
            <w:left w:val="none" w:sz="0" w:space="0" w:color="auto"/>
            <w:bottom w:val="none" w:sz="0" w:space="0" w:color="auto"/>
            <w:right w:val="none" w:sz="0" w:space="0" w:color="auto"/>
          </w:divBdr>
        </w:div>
        <w:div w:id="1099984707">
          <w:marLeft w:val="0"/>
          <w:marRight w:val="0"/>
          <w:marTop w:val="0"/>
          <w:marBottom w:val="0"/>
          <w:divBdr>
            <w:top w:val="none" w:sz="0" w:space="0" w:color="auto"/>
            <w:left w:val="none" w:sz="0" w:space="0" w:color="auto"/>
            <w:bottom w:val="none" w:sz="0" w:space="0" w:color="auto"/>
            <w:right w:val="none" w:sz="0" w:space="0" w:color="auto"/>
          </w:divBdr>
          <w:divsChild>
            <w:div w:id="1897011433">
              <w:marLeft w:val="0"/>
              <w:marRight w:val="0"/>
              <w:marTop w:val="0"/>
              <w:marBottom w:val="0"/>
              <w:divBdr>
                <w:top w:val="none" w:sz="0" w:space="0" w:color="auto"/>
                <w:left w:val="none" w:sz="0" w:space="0" w:color="auto"/>
                <w:bottom w:val="none" w:sz="0" w:space="0" w:color="auto"/>
                <w:right w:val="none" w:sz="0" w:space="0" w:color="auto"/>
              </w:divBdr>
            </w:div>
          </w:divsChild>
        </w:div>
        <w:div w:id="391924499">
          <w:marLeft w:val="0"/>
          <w:marRight w:val="0"/>
          <w:marTop w:val="0"/>
          <w:marBottom w:val="0"/>
          <w:divBdr>
            <w:top w:val="none" w:sz="0" w:space="0" w:color="auto"/>
            <w:left w:val="none" w:sz="0" w:space="0" w:color="auto"/>
            <w:bottom w:val="none" w:sz="0" w:space="0" w:color="auto"/>
            <w:right w:val="none" w:sz="0" w:space="0" w:color="auto"/>
          </w:divBdr>
        </w:div>
        <w:div w:id="42795211">
          <w:marLeft w:val="0"/>
          <w:marRight w:val="0"/>
          <w:marTop w:val="0"/>
          <w:marBottom w:val="0"/>
          <w:divBdr>
            <w:top w:val="none" w:sz="0" w:space="0" w:color="auto"/>
            <w:left w:val="none" w:sz="0" w:space="0" w:color="auto"/>
            <w:bottom w:val="none" w:sz="0" w:space="0" w:color="auto"/>
            <w:right w:val="none" w:sz="0" w:space="0" w:color="auto"/>
          </w:divBdr>
          <w:divsChild>
            <w:div w:id="629823321">
              <w:marLeft w:val="0"/>
              <w:marRight w:val="0"/>
              <w:marTop w:val="0"/>
              <w:marBottom w:val="0"/>
              <w:divBdr>
                <w:top w:val="none" w:sz="0" w:space="0" w:color="auto"/>
                <w:left w:val="none" w:sz="0" w:space="0" w:color="auto"/>
                <w:bottom w:val="none" w:sz="0" w:space="0" w:color="auto"/>
                <w:right w:val="none" w:sz="0" w:space="0" w:color="auto"/>
              </w:divBdr>
            </w:div>
          </w:divsChild>
        </w:div>
        <w:div w:id="1381201950">
          <w:marLeft w:val="0"/>
          <w:marRight w:val="0"/>
          <w:marTop w:val="300"/>
          <w:marBottom w:val="0"/>
          <w:divBdr>
            <w:top w:val="none" w:sz="0" w:space="0" w:color="auto"/>
            <w:left w:val="none" w:sz="0" w:space="0" w:color="auto"/>
            <w:bottom w:val="none" w:sz="0" w:space="0" w:color="auto"/>
            <w:right w:val="none" w:sz="0" w:space="0" w:color="auto"/>
          </w:divBdr>
          <w:divsChild>
            <w:div w:id="725688001">
              <w:marLeft w:val="0"/>
              <w:marRight w:val="0"/>
              <w:marTop w:val="0"/>
              <w:marBottom w:val="0"/>
              <w:divBdr>
                <w:top w:val="none" w:sz="0" w:space="0" w:color="auto"/>
                <w:left w:val="none" w:sz="0" w:space="0" w:color="auto"/>
                <w:bottom w:val="none" w:sz="0" w:space="0" w:color="auto"/>
                <w:right w:val="none" w:sz="0" w:space="0" w:color="auto"/>
              </w:divBdr>
              <w:divsChild>
                <w:div w:id="200069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90562">
          <w:marLeft w:val="0"/>
          <w:marRight w:val="0"/>
          <w:marTop w:val="300"/>
          <w:marBottom w:val="0"/>
          <w:divBdr>
            <w:top w:val="none" w:sz="0" w:space="0" w:color="auto"/>
            <w:left w:val="none" w:sz="0" w:space="0" w:color="auto"/>
            <w:bottom w:val="none" w:sz="0" w:space="0" w:color="auto"/>
            <w:right w:val="none" w:sz="0" w:space="0" w:color="auto"/>
          </w:divBdr>
          <w:divsChild>
            <w:div w:id="2088113606">
              <w:marLeft w:val="0"/>
              <w:marRight w:val="0"/>
              <w:marTop w:val="0"/>
              <w:marBottom w:val="0"/>
              <w:divBdr>
                <w:top w:val="none" w:sz="0" w:space="0" w:color="auto"/>
                <w:left w:val="none" w:sz="0" w:space="0" w:color="auto"/>
                <w:bottom w:val="none" w:sz="0" w:space="0" w:color="auto"/>
                <w:right w:val="none" w:sz="0" w:space="0" w:color="auto"/>
              </w:divBdr>
              <w:divsChild>
                <w:div w:id="1227842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731693">
          <w:marLeft w:val="0"/>
          <w:marRight w:val="0"/>
          <w:marTop w:val="300"/>
          <w:marBottom w:val="0"/>
          <w:divBdr>
            <w:top w:val="none" w:sz="0" w:space="0" w:color="auto"/>
            <w:left w:val="none" w:sz="0" w:space="0" w:color="auto"/>
            <w:bottom w:val="none" w:sz="0" w:space="0" w:color="auto"/>
            <w:right w:val="none" w:sz="0" w:space="0" w:color="auto"/>
          </w:divBdr>
          <w:divsChild>
            <w:div w:id="70201237">
              <w:marLeft w:val="0"/>
              <w:marRight w:val="0"/>
              <w:marTop w:val="0"/>
              <w:marBottom w:val="0"/>
              <w:divBdr>
                <w:top w:val="none" w:sz="0" w:space="0" w:color="auto"/>
                <w:left w:val="none" w:sz="0" w:space="0" w:color="auto"/>
                <w:bottom w:val="none" w:sz="0" w:space="0" w:color="auto"/>
                <w:right w:val="none" w:sz="0" w:space="0" w:color="auto"/>
              </w:divBdr>
              <w:divsChild>
                <w:div w:id="9535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823697">
          <w:marLeft w:val="0"/>
          <w:marRight w:val="0"/>
          <w:marTop w:val="300"/>
          <w:marBottom w:val="0"/>
          <w:divBdr>
            <w:top w:val="none" w:sz="0" w:space="0" w:color="auto"/>
            <w:left w:val="none" w:sz="0" w:space="0" w:color="auto"/>
            <w:bottom w:val="none" w:sz="0" w:space="0" w:color="auto"/>
            <w:right w:val="none" w:sz="0" w:space="0" w:color="auto"/>
          </w:divBdr>
          <w:divsChild>
            <w:div w:id="1763261613">
              <w:marLeft w:val="0"/>
              <w:marRight w:val="0"/>
              <w:marTop w:val="0"/>
              <w:marBottom w:val="0"/>
              <w:divBdr>
                <w:top w:val="none" w:sz="0" w:space="0" w:color="auto"/>
                <w:left w:val="none" w:sz="0" w:space="0" w:color="auto"/>
                <w:bottom w:val="none" w:sz="0" w:space="0" w:color="auto"/>
                <w:right w:val="none" w:sz="0" w:space="0" w:color="auto"/>
              </w:divBdr>
              <w:divsChild>
                <w:div w:id="92773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44359">
      <w:bodyDiv w:val="1"/>
      <w:marLeft w:val="0"/>
      <w:marRight w:val="0"/>
      <w:marTop w:val="0"/>
      <w:marBottom w:val="0"/>
      <w:divBdr>
        <w:top w:val="none" w:sz="0" w:space="0" w:color="auto"/>
        <w:left w:val="none" w:sz="0" w:space="0" w:color="auto"/>
        <w:bottom w:val="none" w:sz="0" w:space="0" w:color="auto"/>
        <w:right w:val="none" w:sz="0" w:space="0" w:color="auto"/>
      </w:divBdr>
      <w:divsChild>
        <w:div w:id="1917586476">
          <w:marLeft w:val="0"/>
          <w:marRight w:val="0"/>
          <w:marTop w:val="0"/>
          <w:marBottom w:val="0"/>
          <w:divBdr>
            <w:top w:val="none" w:sz="0" w:space="0" w:color="auto"/>
            <w:left w:val="none" w:sz="0" w:space="0" w:color="auto"/>
            <w:bottom w:val="none" w:sz="0" w:space="0" w:color="auto"/>
            <w:right w:val="none" w:sz="0" w:space="0" w:color="auto"/>
          </w:divBdr>
        </w:div>
        <w:div w:id="1275942864">
          <w:marLeft w:val="0"/>
          <w:marRight w:val="0"/>
          <w:marTop w:val="0"/>
          <w:marBottom w:val="0"/>
          <w:divBdr>
            <w:top w:val="none" w:sz="0" w:space="0" w:color="auto"/>
            <w:left w:val="none" w:sz="0" w:space="0" w:color="auto"/>
            <w:bottom w:val="none" w:sz="0" w:space="0" w:color="auto"/>
            <w:right w:val="none" w:sz="0" w:space="0" w:color="auto"/>
          </w:divBdr>
          <w:divsChild>
            <w:div w:id="1818649632">
              <w:marLeft w:val="0"/>
              <w:marRight w:val="0"/>
              <w:marTop w:val="0"/>
              <w:marBottom w:val="0"/>
              <w:divBdr>
                <w:top w:val="none" w:sz="0" w:space="0" w:color="auto"/>
                <w:left w:val="none" w:sz="0" w:space="0" w:color="auto"/>
                <w:bottom w:val="none" w:sz="0" w:space="0" w:color="auto"/>
                <w:right w:val="none" w:sz="0" w:space="0" w:color="auto"/>
              </w:divBdr>
            </w:div>
          </w:divsChild>
        </w:div>
        <w:div w:id="1839955694">
          <w:marLeft w:val="0"/>
          <w:marRight w:val="0"/>
          <w:marTop w:val="0"/>
          <w:marBottom w:val="0"/>
          <w:divBdr>
            <w:top w:val="none" w:sz="0" w:space="0" w:color="auto"/>
            <w:left w:val="none" w:sz="0" w:space="0" w:color="auto"/>
            <w:bottom w:val="none" w:sz="0" w:space="0" w:color="auto"/>
            <w:right w:val="none" w:sz="0" w:space="0" w:color="auto"/>
          </w:divBdr>
        </w:div>
        <w:div w:id="1896819380">
          <w:marLeft w:val="0"/>
          <w:marRight w:val="0"/>
          <w:marTop w:val="0"/>
          <w:marBottom w:val="0"/>
          <w:divBdr>
            <w:top w:val="none" w:sz="0" w:space="0" w:color="auto"/>
            <w:left w:val="none" w:sz="0" w:space="0" w:color="auto"/>
            <w:bottom w:val="none" w:sz="0" w:space="0" w:color="auto"/>
            <w:right w:val="none" w:sz="0" w:space="0" w:color="auto"/>
          </w:divBdr>
          <w:divsChild>
            <w:div w:id="204484774">
              <w:marLeft w:val="0"/>
              <w:marRight w:val="0"/>
              <w:marTop w:val="0"/>
              <w:marBottom w:val="0"/>
              <w:divBdr>
                <w:top w:val="none" w:sz="0" w:space="0" w:color="auto"/>
                <w:left w:val="none" w:sz="0" w:space="0" w:color="auto"/>
                <w:bottom w:val="none" w:sz="0" w:space="0" w:color="auto"/>
                <w:right w:val="none" w:sz="0" w:space="0" w:color="auto"/>
              </w:divBdr>
            </w:div>
          </w:divsChild>
        </w:div>
        <w:div w:id="1618290089">
          <w:marLeft w:val="0"/>
          <w:marRight w:val="0"/>
          <w:marTop w:val="0"/>
          <w:marBottom w:val="0"/>
          <w:divBdr>
            <w:top w:val="none" w:sz="0" w:space="0" w:color="auto"/>
            <w:left w:val="none" w:sz="0" w:space="0" w:color="auto"/>
            <w:bottom w:val="none" w:sz="0" w:space="0" w:color="auto"/>
            <w:right w:val="none" w:sz="0" w:space="0" w:color="auto"/>
          </w:divBdr>
        </w:div>
        <w:div w:id="589700254">
          <w:marLeft w:val="0"/>
          <w:marRight w:val="0"/>
          <w:marTop w:val="0"/>
          <w:marBottom w:val="0"/>
          <w:divBdr>
            <w:top w:val="none" w:sz="0" w:space="0" w:color="auto"/>
            <w:left w:val="none" w:sz="0" w:space="0" w:color="auto"/>
            <w:bottom w:val="none" w:sz="0" w:space="0" w:color="auto"/>
            <w:right w:val="none" w:sz="0" w:space="0" w:color="auto"/>
          </w:divBdr>
          <w:divsChild>
            <w:div w:id="1521774127">
              <w:marLeft w:val="0"/>
              <w:marRight w:val="0"/>
              <w:marTop w:val="0"/>
              <w:marBottom w:val="0"/>
              <w:divBdr>
                <w:top w:val="none" w:sz="0" w:space="0" w:color="auto"/>
                <w:left w:val="none" w:sz="0" w:space="0" w:color="auto"/>
                <w:bottom w:val="none" w:sz="0" w:space="0" w:color="auto"/>
                <w:right w:val="none" w:sz="0" w:space="0" w:color="auto"/>
              </w:divBdr>
            </w:div>
          </w:divsChild>
        </w:div>
        <w:div w:id="1895458234">
          <w:marLeft w:val="0"/>
          <w:marRight w:val="0"/>
          <w:marTop w:val="0"/>
          <w:marBottom w:val="0"/>
          <w:divBdr>
            <w:top w:val="none" w:sz="0" w:space="0" w:color="auto"/>
            <w:left w:val="none" w:sz="0" w:space="0" w:color="auto"/>
            <w:bottom w:val="none" w:sz="0" w:space="0" w:color="auto"/>
            <w:right w:val="none" w:sz="0" w:space="0" w:color="auto"/>
          </w:divBdr>
        </w:div>
        <w:div w:id="110824215">
          <w:marLeft w:val="0"/>
          <w:marRight w:val="0"/>
          <w:marTop w:val="0"/>
          <w:marBottom w:val="0"/>
          <w:divBdr>
            <w:top w:val="none" w:sz="0" w:space="0" w:color="auto"/>
            <w:left w:val="none" w:sz="0" w:space="0" w:color="auto"/>
            <w:bottom w:val="none" w:sz="0" w:space="0" w:color="auto"/>
            <w:right w:val="none" w:sz="0" w:space="0" w:color="auto"/>
          </w:divBdr>
          <w:divsChild>
            <w:div w:id="914901227">
              <w:marLeft w:val="0"/>
              <w:marRight w:val="0"/>
              <w:marTop w:val="0"/>
              <w:marBottom w:val="0"/>
              <w:divBdr>
                <w:top w:val="none" w:sz="0" w:space="0" w:color="auto"/>
                <w:left w:val="none" w:sz="0" w:space="0" w:color="auto"/>
                <w:bottom w:val="none" w:sz="0" w:space="0" w:color="auto"/>
                <w:right w:val="none" w:sz="0" w:space="0" w:color="auto"/>
              </w:divBdr>
            </w:div>
          </w:divsChild>
        </w:div>
        <w:div w:id="1799372971">
          <w:marLeft w:val="0"/>
          <w:marRight w:val="0"/>
          <w:marTop w:val="0"/>
          <w:marBottom w:val="0"/>
          <w:divBdr>
            <w:top w:val="none" w:sz="0" w:space="0" w:color="auto"/>
            <w:left w:val="none" w:sz="0" w:space="0" w:color="auto"/>
            <w:bottom w:val="none" w:sz="0" w:space="0" w:color="auto"/>
            <w:right w:val="none" w:sz="0" w:space="0" w:color="auto"/>
          </w:divBdr>
        </w:div>
        <w:div w:id="1611357286">
          <w:marLeft w:val="0"/>
          <w:marRight w:val="0"/>
          <w:marTop w:val="0"/>
          <w:marBottom w:val="0"/>
          <w:divBdr>
            <w:top w:val="none" w:sz="0" w:space="0" w:color="auto"/>
            <w:left w:val="none" w:sz="0" w:space="0" w:color="auto"/>
            <w:bottom w:val="none" w:sz="0" w:space="0" w:color="auto"/>
            <w:right w:val="none" w:sz="0" w:space="0" w:color="auto"/>
          </w:divBdr>
          <w:divsChild>
            <w:div w:id="1892689898">
              <w:marLeft w:val="0"/>
              <w:marRight w:val="0"/>
              <w:marTop w:val="0"/>
              <w:marBottom w:val="0"/>
              <w:divBdr>
                <w:top w:val="none" w:sz="0" w:space="0" w:color="auto"/>
                <w:left w:val="none" w:sz="0" w:space="0" w:color="auto"/>
                <w:bottom w:val="none" w:sz="0" w:space="0" w:color="auto"/>
                <w:right w:val="none" w:sz="0" w:space="0" w:color="auto"/>
              </w:divBdr>
            </w:div>
          </w:divsChild>
        </w:div>
        <w:div w:id="1442606501">
          <w:marLeft w:val="0"/>
          <w:marRight w:val="0"/>
          <w:marTop w:val="0"/>
          <w:marBottom w:val="0"/>
          <w:divBdr>
            <w:top w:val="none" w:sz="0" w:space="0" w:color="auto"/>
            <w:left w:val="none" w:sz="0" w:space="0" w:color="auto"/>
            <w:bottom w:val="none" w:sz="0" w:space="0" w:color="auto"/>
            <w:right w:val="none" w:sz="0" w:space="0" w:color="auto"/>
          </w:divBdr>
        </w:div>
        <w:div w:id="1822428638">
          <w:marLeft w:val="0"/>
          <w:marRight w:val="0"/>
          <w:marTop w:val="0"/>
          <w:marBottom w:val="0"/>
          <w:divBdr>
            <w:top w:val="none" w:sz="0" w:space="0" w:color="auto"/>
            <w:left w:val="none" w:sz="0" w:space="0" w:color="auto"/>
            <w:bottom w:val="none" w:sz="0" w:space="0" w:color="auto"/>
            <w:right w:val="none" w:sz="0" w:space="0" w:color="auto"/>
          </w:divBdr>
          <w:divsChild>
            <w:div w:id="127867028">
              <w:marLeft w:val="0"/>
              <w:marRight w:val="0"/>
              <w:marTop w:val="0"/>
              <w:marBottom w:val="0"/>
              <w:divBdr>
                <w:top w:val="none" w:sz="0" w:space="0" w:color="auto"/>
                <w:left w:val="none" w:sz="0" w:space="0" w:color="auto"/>
                <w:bottom w:val="none" w:sz="0" w:space="0" w:color="auto"/>
                <w:right w:val="none" w:sz="0" w:space="0" w:color="auto"/>
              </w:divBdr>
            </w:div>
          </w:divsChild>
        </w:div>
        <w:div w:id="2032291465">
          <w:marLeft w:val="0"/>
          <w:marRight w:val="0"/>
          <w:marTop w:val="0"/>
          <w:marBottom w:val="0"/>
          <w:divBdr>
            <w:top w:val="none" w:sz="0" w:space="0" w:color="auto"/>
            <w:left w:val="none" w:sz="0" w:space="0" w:color="auto"/>
            <w:bottom w:val="none" w:sz="0" w:space="0" w:color="auto"/>
            <w:right w:val="none" w:sz="0" w:space="0" w:color="auto"/>
          </w:divBdr>
        </w:div>
        <w:div w:id="1552154669">
          <w:marLeft w:val="0"/>
          <w:marRight w:val="0"/>
          <w:marTop w:val="0"/>
          <w:marBottom w:val="0"/>
          <w:divBdr>
            <w:top w:val="none" w:sz="0" w:space="0" w:color="auto"/>
            <w:left w:val="none" w:sz="0" w:space="0" w:color="auto"/>
            <w:bottom w:val="none" w:sz="0" w:space="0" w:color="auto"/>
            <w:right w:val="none" w:sz="0" w:space="0" w:color="auto"/>
          </w:divBdr>
          <w:divsChild>
            <w:div w:id="1972516196">
              <w:marLeft w:val="0"/>
              <w:marRight w:val="0"/>
              <w:marTop w:val="0"/>
              <w:marBottom w:val="0"/>
              <w:divBdr>
                <w:top w:val="none" w:sz="0" w:space="0" w:color="auto"/>
                <w:left w:val="none" w:sz="0" w:space="0" w:color="auto"/>
                <w:bottom w:val="none" w:sz="0" w:space="0" w:color="auto"/>
                <w:right w:val="none" w:sz="0" w:space="0" w:color="auto"/>
              </w:divBdr>
            </w:div>
          </w:divsChild>
        </w:div>
        <w:div w:id="1391926733">
          <w:marLeft w:val="0"/>
          <w:marRight w:val="0"/>
          <w:marTop w:val="300"/>
          <w:marBottom w:val="0"/>
          <w:divBdr>
            <w:top w:val="none" w:sz="0" w:space="0" w:color="auto"/>
            <w:left w:val="none" w:sz="0" w:space="0" w:color="auto"/>
            <w:bottom w:val="none" w:sz="0" w:space="0" w:color="auto"/>
            <w:right w:val="none" w:sz="0" w:space="0" w:color="auto"/>
          </w:divBdr>
          <w:divsChild>
            <w:div w:id="424425798">
              <w:marLeft w:val="0"/>
              <w:marRight w:val="0"/>
              <w:marTop w:val="0"/>
              <w:marBottom w:val="0"/>
              <w:divBdr>
                <w:top w:val="none" w:sz="0" w:space="0" w:color="auto"/>
                <w:left w:val="none" w:sz="0" w:space="0" w:color="auto"/>
                <w:bottom w:val="none" w:sz="0" w:space="0" w:color="auto"/>
                <w:right w:val="none" w:sz="0" w:space="0" w:color="auto"/>
              </w:divBdr>
              <w:divsChild>
                <w:div w:id="9023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06891">
          <w:marLeft w:val="0"/>
          <w:marRight w:val="0"/>
          <w:marTop w:val="300"/>
          <w:marBottom w:val="0"/>
          <w:divBdr>
            <w:top w:val="none" w:sz="0" w:space="0" w:color="auto"/>
            <w:left w:val="none" w:sz="0" w:space="0" w:color="auto"/>
            <w:bottom w:val="none" w:sz="0" w:space="0" w:color="auto"/>
            <w:right w:val="none" w:sz="0" w:space="0" w:color="auto"/>
          </w:divBdr>
          <w:divsChild>
            <w:div w:id="1459910046">
              <w:marLeft w:val="0"/>
              <w:marRight w:val="0"/>
              <w:marTop w:val="0"/>
              <w:marBottom w:val="0"/>
              <w:divBdr>
                <w:top w:val="none" w:sz="0" w:space="0" w:color="auto"/>
                <w:left w:val="none" w:sz="0" w:space="0" w:color="auto"/>
                <w:bottom w:val="none" w:sz="0" w:space="0" w:color="auto"/>
                <w:right w:val="none" w:sz="0" w:space="0" w:color="auto"/>
              </w:divBdr>
              <w:divsChild>
                <w:div w:id="13463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9999">
          <w:marLeft w:val="0"/>
          <w:marRight w:val="0"/>
          <w:marTop w:val="300"/>
          <w:marBottom w:val="0"/>
          <w:divBdr>
            <w:top w:val="none" w:sz="0" w:space="0" w:color="auto"/>
            <w:left w:val="none" w:sz="0" w:space="0" w:color="auto"/>
            <w:bottom w:val="none" w:sz="0" w:space="0" w:color="auto"/>
            <w:right w:val="none" w:sz="0" w:space="0" w:color="auto"/>
          </w:divBdr>
          <w:divsChild>
            <w:div w:id="10376000">
              <w:marLeft w:val="0"/>
              <w:marRight w:val="0"/>
              <w:marTop w:val="0"/>
              <w:marBottom w:val="0"/>
              <w:divBdr>
                <w:top w:val="none" w:sz="0" w:space="0" w:color="auto"/>
                <w:left w:val="none" w:sz="0" w:space="0" w:color="auto"/>
                <w:bottom w:val="none" w:sz="0" w:space="0" w:color="auto"/>
                <w:right w:val="none" w:sz="0" w:space="0" w:color="auto"/>
              </w:divBdr>
              <w:divsChild>
                <w:div w:id="32879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5368">
          <w:marLeft w:val="0"/>
          <w:marRight w:val="0"/>
          <w:marTop w:val="300"/>
          <w:marBottom w:val="0"/>
          <w:divBdr>
            <w:top w:val="none" w:sz="0" w:space="0" w:color="auto"/>
            <w:left w:val="none" w:sz="0" w:space="0" w:color="auto"/>
            <w:bottom w:val="none" w:sz="0" w:space="0" w:color="auto"/>
            <w:right w:val="none" w:sz="0" w:space="0" w:color="auto"/>
          </w:divBdr>
          <w:divsChild>
            <w:div w:id="664675127">
              <w:marLeft w:val="0"/>
              <w:marRight w:val="0"/>
              <w:marTop w:val="0"/>
              <w:marBottom w:val="0"/>
              <w:divBdr>
                <w:top w:val="none" w:sz="0" w:space="0" w:color="auto"/>
                <w:left w:val="none" w:sz="0" w:space="0" w:color="auto"/>
                <w:bottom w:val="none" w:sz="0" w:space="0" w:color="auto"/>
                <w:right w:val="none" w:sz="0" w:space="0" w:color="auto"/>
              </w:divBdr>
              <w:divsChild>
                <w:div w:id="21485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616718">
      <w:bodyDiv w:val="1"/>
      <w:marLeft w:val="0"/>
      <w:marRight w:val="0"/>
      <w:marTop w:val="0"/>
      <w:marBottom w:val="0"/>
      <w:divBdr>
        <w:top w:val="none" w:sz="0" w:space="0" w:color="auto"/>
        <w:left w:val="none" w:sz="0" w:space="0" w:color="auto"/>
        <w:bottom w:val="none" w:sz="0" w:space="0" w:color="auto"/>
        <w:right w:val="none" w:sz="0" w:space="0" w:color="auto"/>
      </w:divBdr>
      <w:divsChild>
        <w:div w:id="951400173">
          <w:marLeft w:val="0"/>
          <w:marRight w:val="0"/>
          <w:marTop w:val="0"/>
          <w:marBottom w:val="0"/>
          <w:divBdr>
            <w:top w:val="none" w:sz="0" w:space="0" w:color="auto"/>
            <w:left w:val="none" w:sz="0" w:space="0" w:color="auto"/>
            <w:bottom w:val="none" w:sz="0" w:space="0" w:color="auto"/>
            <w:right w:val="none" w:sz="0" w:space="0" w:color="auto"/>
          </w:divBdr>
        </w:div>
        <w:div w:id="1845975410">
          <w:marLeft w:val="0"/>
          <w:marRight w:val="0"/>
          <w:marTop w:val="0"/>
          <w:marBottom w:val="0"/>
          <w:divBdr>
            <w:top w:val="none" w:sz="0" w:space="0" w:color="auto"/>
            <w:left w:val="none" w:sz="0" w:space="0" w:color="auto"/>
            <w:bottom w:val="none" w:sz="0" w:space="0" w:color="auto"/>
            <w:right w:val="none" w:sz="0" w:space="0" w:color="auto"/>
          </w:divBdr>
          <w:divsChild>
            <w:div w:id="1046639440">
              <w:marLeft w:val="0"/>
              <w:marRight w:val="0"/>
              <w:marTop w:val="0"/>
              <w:marBottom w:val="0"/>
              <w:divBdr>
                <w:top w:val="none" w:sz="0" w:space="0" w:color="auto"/>
                <w:left w:val="none" w:sz="0" w:space="0" w:color="auto"/>
                <w:bottom w:val="none" w:sz="0" w:space="0" w:color="auto"/>
                <w:right w:val="none" w:sz="0" w:space="0" w:color="auto"/>
              </w:divBdr>
            </w:div>
          </w:divsChild>
        </w:div>
        <w:div w:id="458649836">
          <w:marLeft w:val="0"/>
          <w:marRight w:val="0"/>
          <w:marTop w:val="0"/>
          <w:marBottom w:val="0"/>
          <w:divBdr>
            <w:top w:val="none" w:sz="0" w:space="0" w:color="auto"/>
            <w:left w:val="none" w:sz="0" w:space="0" w:color="auto"/>
            <w:bottom w:val="none" w:sz="0" w:space="0" w:color="auto"/>
            <w:right w:val="none" w:sz="0" w:space="0" w:color="auto"/>
          </w:divBdr>
        </w:div>
        <w:div w:id="1457019554">
          <w:marLeft w:val="0"/>
          <w:marRight w:val="0"/>
          <w:marTop w:val="0"/>
          <w:marBottom w:val="0"/>
          <w:divBdr>
            <w:top w:val="none" w:sz="0" w:space="0" w:color="auto"/>
            <w:left w:val="none" w:sz="0" w:space="0" w:color="auto"/>
            <w:bottom w:val="none" w:sz="0" w:space="0" w:color="auto"/>
            <w:right w:val="none" w:sz="0" w:space="0" w:color="auto"/>
          </w:divBdr>
          <w:divsChild>
            <w:div w:id="1110317093">
              <w:marLeft w:val="0"/>
              <w:marRight w:val="0"/>
              <w:marTop w:val="0"/>
              <w:marBottom w:val="0"/>
              <w:divBdr>
                <w:top w:val="none" w:sz="0" w:space="0" w:color="auto"/>
                <w:left w:val="none" w:sz="0" w:space="0" w:color="auto"/>
                <w:bottom w:val="none" w:sz="0" w:space="0" w:color="auto"/>
                <w:right w:val="none" w:sz="0" w:space="0" w:color="auto"/>
              </w:divBdr>
            </w:div>
          </w:divsChild>
        </w:div>
        <w:div w:id="274019200">
          <w:marLeft w:val="0"/>
          <w:marRight w:val="0"/>
          <w:marTop w:val="0"/>
          <w:marBottom w:val="0"/>
          <w:divBdr>
            <w:top w:val="none" w:sz="0" w:space="0" w:color="auto"/>
            <w:left w:val="none" w:sz="0" w:space="0" w:color="auto"/>
            <w:bottom w:val="none" w:sz="0" w:space="0" w:color="auto"/>
            <w:right w:val="none" w:sz="0" w:space="0" w:color="auto"/>
          </w:divBdr>
        </w:div>
        <w:div w:id="1710841449">
          <w:marLeft w:val="0"/>
          <w:marRight w:val="0"/>
          <w:marTop w:val="0"/>
          <w:marBottom w:val="0"/>
          <w:divBdr>
            <w:top w:val="none" w:sz="0" w:space="0" w:color="auto"/>
            <w:left w:val="none" w:sz="0" w:space="0" w:color="auto"/>
            <w:bottom w:val="none" w:sz="0" w:space="0" w:color="auto"/>
            <w:right w:val="none" w:sz="0" w:space="0" w:color="auto"/>
          </w:divBdr>
          <w:divsChild>
            <w:div w:id="1207909703">
              <w:marLeft w:val="0"/>
              <w:marRight w:val="0"/>
              <w:marTop w:val="0"/>
              <w:marBottom w:val="0"/>
              <w:divBdr>
                <w:top w:val="none" w:sz="0" w:space="0" w:color="auto"/>
                <w:left w:val="none" w:sz="0" w:space="0" w:color="auto"/>
                <w:bottom w:val="none" w:sz="0" w:space="0" w:color="auto"/>
                <w:right w:val="none" w:sz="0" w:space="0" w:color="auto"/>
              </w:divBdr>
            </w:div>
          </w:divsChild>
        </w:div>
        <w:div w:id="2116241453">
          <w:marLeft w:val="0"/>
          <w:marRight w:val="0"/>
          <w:marTop w:val="0"/>
          <w:marBottom w:val="0"/>
          <w:divBdr>
            <w:top w:val="none" w:sz="0" w:space="0" w:color="auto"/>
            <w:left w:val="none" w:sz="0" w:space="0" w:color="auto"/>
            <w:bottom w:val="none" w:sz="0" w:space="0" w:color="auto"/>
            <w:right w:val="none" w:sz="0" w:space="0" w:color="auto"/>
          </w:divBdr>
        </w:div>
        <w:div w:id="1205677657">
          <w:marLeft w:val="0"/>
          <w:marRight w:val="0"/>
          <w:marTop w:val="0"/>
          <w:marBottom w:val="0"/>
          <w:divBdr>
            <w:top w:val="none" w:sz="0" w:space="0" w:color="auto"/>
            <w:left w:val="none" w:sz="0" w:space="0" w:color="auto"/>
            <w:bottom w:val="none" w:sz="0" w:space="0" w:color="auto"/>
            <w:right w:val="none" w:sz="0" w:space="0" w:color="auto"/>
          </w:divBdr>
          <w:divsChild>
            <w:div w:id="155341054">
              <w:marLeft w:val="0"/>
              <w:marRight w:val="0"/>
              <w:marTop w:val="0"/>
              <w:marBottom w:val="0"/>
              <w:divBdr>
                <w:top w:val="none" w:sz="0" w:space="0" w:color="auto"/>
                <w:left w:val="none" w:sz="0" w:space="0" w:color="auto"/>
                <w:bottom w:val="none" w:sz="0" w:space="0" w:color="auto"/>
                <w:right w:val="none" w:sz="0" w:space="0" w:color="auto"/>
              </w:divBdr>
            </w:div>
          </w:divsChild>
        </w:div>
        <w:div w:id="678582648">
          <w:marLeft w:val="0"/>
          <w:marRight w:val="0"/>
          <w:marTop w:val="0"/>
          <w:marBottom w:val="0"/>
          <w:divBdr>
            <w:top w:val="none" w:sz="0" w:space="0" w:color="auto"/>
            <w:left w:val="none" w:sz="0" w:space="0" w:color="auto"/>
            <w:bottom w:val="none" w:sz="0" w:space="0" w:color="auto"/>
            <w:right w:val="none" w:sz="0" w:space="0" w:color="auto"/>
          </w:divBdr>
        </w:div>
        <w:div w:id="1460416124">
          <w:marLeft w:val="0"/>
          <w:marRight w:val="0"/>
          <w:marTop w:val="0"/>
          <w:marBottom w:val="0"/>
          <w:divBdr>
            <w:top w:val="none" w:sz="0" w:space="0" w:color="auto"/>
            <w:left w:val="none" w:sz="0" w:space="0" w:color="auto"/>
            <w:bottom w:val="none" w:sz="0" w:space="0" w:color="auto"/>
            <w:right w:val="none" w:sz="0" w:space="0" w:color="auto"/>
          </w:divBdr>
          <w:divsChild>
            <w:div w:id="1907108175">
              <w:marLeft w:val="0"/>
              <w:marRight w:val="0"/>
              <w:marTop w:val="0"/>
              <w:marBottom w:val="0"/>
              <w:divBdr>
                <w:top w:val="none" w:sz="0" w:space="0" w:color="auto"/>
                <w:left w:val="none" w:sz="0" w:space="0" w:color="auto"/>
                <w:bottom w:val="none" w:sz="0" w:space="0" w:color="auto"/>
                <w:right w:val="none" w:sz="0" w:space="0" w:color="auto"/>
              </w:divBdr>
            </w:div>
          </w:divsChild>
        </w:div>
        <w:div w:id="1361735940">
          <w:marLeft w:val="0"/>
          <w:marRight w:val="0"/>
          <w:marTop w:val="0"/>
          <w:marBottom w:val="0"/>
          <w:divBdr>
            <w:top w:val="none" w:sz="0" w:space="0" w:color="auto"/>
            <w:left w:val="none" w:sz="0" w:space="0" w:color="auto"/>
            <w:bottom w:val="none" w:sz="0" w:space="0" w:color="auto"/>
            <w:right w:val="none" w:sz="0" w:space="0" w:color="auto"/>
          </w:divBdr>
        </w:div>
        <w:div w:id="85688292">
          <w:marLeft w:val="0"/>
          <w:marRight w:val="0"/>
          <w:marTop w:val="0"/>
          <w:marBottom w:val="0"/>
          <w:divBdr>
            <w:top w:val="none" w:sz="0" w:space="0" w:color="auto"/>
            <w:left w:val="none" w:sz="0" w:space="0" w:color="auto"/>
            <w:bottom w:val="none" w:sz="0" w:space="0" w:color="auto"/>
            <w:right w:val="none" w:sz="0" w:space="0" w:color="auto"/>
          </w:divBdr>
          <w:divsChild>
            <w:div w:id="1507676019">
              <w:marLeft w:val="0"/>
              <w:marRight w:val="0"/>
              <w:marTop w:val="0"/>
              <w:marBottom w:val="0"/>
              <w:divBdr>
                <w:top w:val="none" w:sz="0" w:space="0" w:color="auto"/>
                <w:left w:val="none" w:sz="0" w:space="0" w:color="auto"/>
                <w:bottom w:val="none" w:sz="0" w:space="0" w:color="auto"/>
                <w:right w:val="none" w:sz="0" w:space="0" w:color="auto"/>
              </w:divBdr>
            </w:div>
          </w:divsChild>
        </w:div>
        <w:div w:id="1324063">
          <w:marLeft w:val="0"/>
          <w:marRight w:val="0"/>
          <w:marTop w:val="0"/>
          <w:marBottom w:val="0"/>
          <w:divBdr>
            <w:top w:val="none" w:sz="0" w:space="0" w:color="auto"/>
            <w:left w:val="none" w:sz="0" w:space="0" w:color="auto"/>
            <w:bottom w:val="none" w:sz="0" w:space="0" w:color="auto"/>
            <w:right w:val="none" w:sz="0" w:space="0" w:color="auto"/>
          </w:divBdr>
        </w:div>
        <w:div w:id="2107849342">
          <w:marLeft w:val="0"/>
          <w:marRight w:val="0"/>
          <w:marTop w:val="0"/>
          <w:marBottom w:val="0"/>
          <w:divBdr>
            <w:top w:val="none" w:sz="0" w:space="0" w:color="auto"/>
            <w:left w:val="none" w:sz="0" w:space="0" w:color="auto"/>
            <w:bottom w:val="none" w:sz="0" w:space="0" w:color="auto"/>
            <w:right w:val="none" w:sz="0" w:space="0" w:color="auto"/>
          </w:divBdr>
          <w:divsChild>
            <w:div w:id="699745295">
              <w:marLeft w:val="0"/>
              <w:marRight w:val="0"/>
              <w:marTop w:val="0"/>
              <w:marBottom w:val="0"/>
              <w:divBdr>
                <w:top w:val="none" w:sz="0" w:space="0" w:color="auto"/>
                <w:left w:val="none" w:sz="0" w:space="0" w:color="auto"/>
                <w:bottom w:val="none" w:sz="0" w:space="0" w:color="auto"/>
                <w:right w:val="none" w:sz="0" w:space="0" w:color="auto"/>
              </w:divBdr>
            </w:div>
          </w:divsChild>
        </w:div>
        <w:div w:id="1100491533">
          <w:marLeft w:val="0"/>
          <w:marRight w:val="0"/>
          <w:marTop w:val="300"/>
          <w:marBottom w:val="0"/>
          <w:divBdr>
            <w:top w:val="none" w:sz="0" w:space="0" w:color="auto"/>
            <w:left w:val="none" w:sz="0" w:space="0" w:color="auto"/>
            <w:bottom w:val="none" w:sz="0" w:space="0" w:color="auto"/>
            <w:right w:val="none" w:sz="0" w:space="0" w:color="auto"/>
          </w:divBdr>
          <w:divsChild>
            <w:div w:id="1505899332">
              <w:marLeft w:val="0"/>
              <w:marRight w:val="0"/>
              <w:marTop w:val="0"/>
              <w:marBottom w:val="0"/>
              <w:divBdr>
                <w:top w:val="none" w:sz="0" w:space="0" w:color="auto"/>
                <w:left w:val="none" w:sz="0" w:space="0" w:color="auto"/>
                <w:bottom w:val="none" w:sz="0" w:space="0" w:color="auto"/>
                <w:right w:val="none" w:sz="0" w:space="0" w:color="auto"/>
              </w:divBdr>
              <w:divsChild>
                <w:div w:id="211631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718">
          <w:marLeft w:val="0"/>
          <w:marRight w:val="0"/>
          <w:marTop w:val="300"/>
          <w:marBottom w:val="0"/>
          <w:divBdr>
            <w:top w:val="none" w:sz="0" w:space="0" w:color="auto"/>
            <w:left w:val="none" w:sz="0" w:space="0" w:color="auto"/>
            <w:bottom w:val="none" w:sz="0" w:space="0" w:color="auto"/>
            <w:right w:val="none" w:sz="0" w:space="0" w:color="auto"/>
          </w:divBdr>
          <w:divsChild>
            <w:div w:id="1310554263">
              <w:marLeft w:val="0"/>
              <w:marRight w:val="0"/>
              <w:marTop w:val="0"/>
              <w:marBottom w:val="0"/>
              <w:divBdr>
                <w:top w:val="none" w:sz="0" w:space="0" w:color="auto"/>
                <w:left w:val="none" w:sz="0" w:space="0" w:color="auto"/>
                <w:bottom w:val="none" w:sz="0" w:space="0" w:color="auto"/>
                <w:right w:val="none" w:sz="0" w:space="0" w:color="auto"/>
              </w:divBdr>
              <w:divsChild>
                <w:div w:id="47156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7948">
          <w:marLeft w:val="0"/>
          <w:marRight w:val="0"/>
          <w:marTop w:val="300"/>
          <w:marBottom w:val="0"/>
          <w:divBdr>
            <w:top w:val="none" w:sz="0" w:space="0" w:color="auto"/>
            <w:left w:val="none" w:sz="0" w:space="0" w:color="auto"/>
            <w:bottom w:val="none" w:sz="0" w:space="0" w:color="auto"/>
            <w:right w:val="none" w:sz="0" w:space="0" w:color="auto"/>
          </w:divBdr>
          <w:divsChild>
            <w:div w:id="1649241865">
              <w:marLeft w:val="0"/>
              <w:marRight w:val="0"/>
              <w:marTop w:val="0"/>
              <w:marBottom w:val="0"/>
              <w:divBdr>
                <w:top w:val="none" w:sz="0" w:space="0" w:color="auto"/>
                <w:left w:val="none" w:sz="0" w:space="0" w:color="auto"/>
                <w:bottom w:val="none" w:sz="0" w:space="0" w:color="auto"/>
                <w:right w:val="none" w:sz="0" w:space="0" w:color="auto"/>
              </w:divBdr>
              <w:divsChild>
                <w:div w:id="2134521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0012">
          <w:marLeft w:val="0"/>
          <w:marRight w:val="0"/>
          <w:marTop w:val="300"/>
          <w:marBottom w:val="0"/>
          <w:divBdr>
            <w:top w:val="none" w:sz="0" w:space="0" w:color="auto"/>
            <w:left w:val="none" w:sz="0" w:space="0" w:color="auto"/>
            <w:bottom w:val="none" w:sz="0" w:space="0" w:color="auto"/>
            <w:right w:val="none" w:sz="0" w:space="0" w:color="auto"/>
          </w:divBdr>
          <w:divsChild>
            <w:div w:id="1194611895">
              <w:marLeft w:val="0"/>
              <w:marRight w:val="0"/>
              <w:marTop w:val="0"/>
              <w:marBottom w:val="0"/>
              <w:divBdr>
                <w:top w:val="none" w:sz="0" w:space="0" w:color="auto"/>
                <w:left w:val="none" w:sz="0" w:space="0" w:color="auto"/>
                <w:bottom w:val="none" w:sz="0" w:space="0" w:color="auto"/>
                <w:right w:val="none" w:sz="0" w:space="0" w:color="auto"/>
              </w:divBdr>
              <w:divsChild>
                <w:div w:id="188606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98827">
      <w:bodyDiv w:val="1"/>
      <w:marLeft w:val="0"/>
      <w:marRight w:val="0"/>
      <w:marTop w:val="0"/>
      <w:marBottom w:val="0"/>
      <w:divBdr>
        <w:top w:val="none" w:sz="0" w:space="0" w:color="auto"/>
        <w:left w:val="none" w:sz="0" w:space="0" w:color="auto"/>
        <w:bottom w:val="none" w:sz="0" w:space="0" w:color="auto"/>
        <w:right w:val="none" w:sz="0" w:space="0" w:color="auto"/>
      </w:divBdr>
      <w:divsChild>
        <w:div w:id="2142990700">
          <w:marLeft w:val="0"/>
          <w:marRight w:val="0"/>
          <w:marTop w:val="0"/>
          <w:marBottom w:val="0"/>
          <w:divBdr>
            <w:top w:val="none" w:sz="0" w:space="0" w:color="auto"/>
            <w:left w:val="none" w:sz="0" w:space="0" w:color="auto"/>
            <w:bottom w:val="none" w:sz="0" w:space="0" w:color="auto"/>
            <w:right w:val="none" w:sz="0" w:space="0" w:color="auto"/>
          </w:divBdr>
        </w:div>
        <w:div w:id="83114581">
          <w:marLeft w:val="0"/>
          <w:marRight w:val="0"/>
          <w:marTop w:val="0"/>
          <w:marBottom w:val="0"/>
          <w:divBdr>
            <w:top w:val="none" w:sz="0" w:space="0" w:color="auto"/>
            <w:left w:val="none" w:sz="0" w:space="0" w:color="auto"/>
            <w:bottom w:val="none" w:sz="0" w:space="0" w:color="auto"/>
            <w:right w:val="none" w:sz="0" w:space="0" w:color="auto"/>
          </w:divBdr>
          <w:divsChild>
            <w:div w:id="2023703460">
              <w:marLeft w:val="0"/>
              <w:marRight w:val="0"/>
              <w:marTop w:val="0"/>
              <w:marBottom w:val="0"/>
              <w:divBdr>
                <w:top w:val="none" w:sz="0" w:space="0" w:color="auto"/>
                <w:left w:val="none" w:sz="0" w:space="0" w:color="auto"/>
                <w:bottom w:val="none" w:sz="0" w:space="0" w:color="auto"/>
                <w:right w:val="none" w:sz="0" w:space="0" w:color="auto"/>
              </w:divBdr>
            </w:div>
          </w:divsChild>
        </w:div>
        <w:div w:id="1623685115">
          <w:marLeft w:val="0"/>
          <w:marRight w:val="0"/>
          <w:marTop w:val="0"/>
          <w:marBottom w:val="0"/>
          <w:divBdr>
            <w:top w:val="none" w:sz="0" w:space="0" w:color="auto"/>
            <w:left w:val="none" w:sz="0" w:space="0" w:color="auto"/>
            <w:bottom w:val="none" w:sz="0" w:space="0" w:color="auto"/>
            <w:right w:val="none" w:sz="0" w:space="0" w:color="auto"/>
          </w:divBdr>
        </w:div>
        <w:div w:id="1128940004">
          <w:marLeft w:val="0"/>
          <w:marRight w:val="0"/>
          <w:marTop w:val="0"/>
          <w:marBottom w:val="0"/>
          <w:divBdr>
            <w:top w:val="none" w:sz="0" w:space="0" w:color="auto"/>
            <w:left w:val="none" w:sz="0" w:space="0" w:color="auto"/>
            <w:bottom w:val="none" w:sz="0" w:space="0" w:color="auto"/>
            <w:right w:val="none" w:sz="0" w:space="0" w:color="auto"/>
          </w:divBdr>
          <w:divsChild>
            <w:div w:id="2063015152">
              <w:marLeft w:val="0"/>
              <w:marRight w:val="0"/>
              <w:marTop w:val="0"/>
              <w:marBottom w:val="0"/>
              <w:divBdr>
                <w:top w:val="none" w:sz="0" w:space="0" w:color="auto"/>
                <w:left w:val="none" w:sz="0" w:space="0" w:color="auto"/>
                <w:bottom w:val="none" w:sz="0" w:space="0" w:color="auto"/>
                <w:right w:val="none" w:sz="0" w:space="0" w:color="auto"/>
              </w:divBdr>
            </w:div>
          </w:divsChild>
        </w:div>
        <w:div w:id="1393968658">
          <w:marLeft w:val="0"/>
          <w:marRight w:val="0"/>
          <w:marTop w:val="0"/>
          <w:marBottom w:val="0"/>
          <w:divBdr>
            <w:top w:val="none" w:sz="0" w:space="0" w:color="auto"/>
            <w:left w:val="none" w:sz="0" w:space="0" w:color="auto"/>
            <w:bottom w:val="none" w:sz="0" w:space="0" w:color="auto"/>
            <w:right w:val="none" w:sz="0" w:space="0" w:color="auto"/>
          </w:divBdr>
        </w:div>
        <w:div w:id="850685539">
          <w:marLeft w:val="0"/>
          <w:marRight w:val="0"/>
          <w:marTop w:val="0"/>
          <w:marBottom w:val="0"/>
          <w:divBdr>
            <w:top w:val="none" w:sz="0" w:space="0" w:color="auto"/>
            <w:left w:val="none" w:sz="0" w:space="0" w:color="auto"/>
            <w:bottom w:val="none" w:sz="0" w:space="0" w:color="auto"/>
            <w:right w:val="none" w:sz="0" w:space="0" w:color="auto"/>
          </w:divBdr>
          <w:divsChild>
            <w:div w:id="1187133855">
              <w:marLeft w:val="0"/>
              <w:marRight w:val="0"/>
              <w:marTop w:val="0"/>
              <w:marBottom w:val="0"/>
              <w:divBdr>
                <w:top w:val="none" w:sz="0" w:space="0" w:color="auto"/>
                <w:left w:val="none" w:sz="0" w:space="0" w:color="auto"/>
                <w:bottom w:val="none" w:sz="0" w:space="0" w:color="auto"/>
                <w:right w:val="none" w:sz="0" w:space="0" w:color="auto"/>
              </w:divBdr>
            </w:div>
          </w:divsChild>
        </w:div>
        <w:div w:id="2025352991">
          <w:marLeft w:val="0"/>
          <w:marRight w:val="0"/>
          <w:marTop w:val="0"/>
          <w:marBottom w:val="0"/>
          <w:divBdr>
            <w:top w:val="none" w:sz="0" w:space="0" w:color="auto"/>
            <w:left w:val="none" w:sz="0" w:space="0" w:color="auto"/>
            <w:bottom w:val="none" w:sz="0" w:space="0" w:color="auto"/>
            <w:right w:val="none" w:sz="0" w:space="0" w:color="auto"/>
          </w:divBdr>
        </w:div>
        <w:div w:id="1665626263">
          <w:marLeft w:val="0"/>
          <w:marRight w:val="0"/>
          <w:marTop w:val="0"/>
          <w:marBottom w:val="0"/>
          <w:divBdr>
            <w:top w:val="none" w:sz="0" w:space="0" w:color="auto"/>
            <w:left w:val="none" w:sz="0" w:space="0" w:color="auto"/>
            <w:bottom w:val="none" w:sz="0" w:space="0" w:color="auto"/>
            <w:right w:val="none" w:sz="0" w:space="0" w:color="auto"/>
          </w:divBdr>
          <w:divsChild>
            <w:div w:id="837232101">
              <w:marLeft w:val="0"/>
              <w:marRight w:val="0"/>
              <w:marTop w:val="0"/>
              <w:marBottom w:val="0"/>
              <w:divBdr>
                <w:top w:val="none" w:sz="0" w:space="0" w:color="auto"/>
                <w:left w:val="none" w:sz="0" w:space="0" w:color="auto"/>
                <w:bottom w:val="none" w:sz="0" w:space="0" w:color="auto"/>
                <w:right w:val="none" w:sz="0" w:space="0" w:color="auto"/>
              </w:divBdr>
            </w:div>
          </w:divsChild>
        </w:div>
        <w:div w:id="101806024">
          <w:marLeft w:val="0"/>
          <w:marRight w:val="0"/>
          <w:marTop w:val="0"/>
          <w:marBottom w:val="0"/>
          <w:divBdr>
            <w:top w:val="none" w:sz="0" w:space="0" w:color="auto"/>
            <w:left w:val="none" w:sz="0" w:space="0" w:color="auto"/>
            <w:bottom w:val="none" w:sz="0" w:space="0" w:color="auto"/>
            <w:right w:val="none" w:sz="0" w:space="0" w:color="auto"/>
          </w:divBdr>
        </w:div>
        <w:div w:id="119613721">
          <w:marLeft w:val="0"/>
          <w:marRight w:val="0"/>
          <w:marTop w:val="0"/>
          <w:marBottom w:val="0"/>
          <w:divBdr>
            <w:top w:val="none" w:sz="0" w:space="0" w:color="auto"/>
            <w:left w:val="none" w:sz="0" w:space="0" w:color="auto"/>
            <w:bottom w:val="none" w:sz="0" w:space="0" w:color="auto"/>
            <w:right w:val="none" w:sz="0" w:space="0" w:color="auto"/>
          </w:divBdr>
          <w:divsChild>
            <w:div w:id="2079012074">
              <w:marLeft w:val="0"/>
              <w:marRight w:val="0"/>
              <w:marTop w:val="0"/>
              <w:marBottom w:val="0"/>
              <w:divBdr>
                <w:top w:val="none" w:sz="0" w:space="0" w:color="auto"/>
                <w:left w:val="none" w:sz="0" w:space="0" w:color="auto"/>
                <w:bottom w:val="none" w:sz="0" w:space="0" w:color="auto"/>
                <w:right w:val="none" w:sz="0" w:space="0" w:color="auto"/>
              </w:divBdr>
            </w:div>
          </w:divsChild>
        </w:div>
        <w:div w:id="718552592">
          <w:marLeft w:val="0"/>
          <w:marRight w:val="0"/>
          <w:marTop w:val="0"/>
          <w:marBottom w:val="0"/>
          <w:divBdr>
            <w:top w:val="none" w:sz="0" w:space="0" w:color="auto"/>
            <w:left w:val="none" w:sz="0" w:space="0" w:color="auto"/>
            <w:bottom w:val="none" w:sz="0" w:space="0" w:color="auto"/>
            <w:right w:val="none" w:sz="0" w:space="0" w:color="auto"/>
          </w:divBdr>
        </w:div>
        <w:div w:id="933245215">
          <w:marLeft w:val="0"/>
          <w:marRight w:val="0"/>
          <w:marTop w:val="0"/>
          <w:marBottom w:val="0"/>
          <w:divBdr>
            <w:top w:val="none" w:sz="0" w:space="0" w:color="auto"/>
            <w:left w:val="none" w:sz="0" w:space="0" w:color="auto"/>
            <w:bottom w:val="none" w:sz="0" w:space="0" w:color="auto"/>
            <w:right w:val="none" w:sz="0" w:space="0" w:color="auto"/>
          </w:divBdr>
          <w:divsChild>
            <w:div w:id="3821341">
              <w:marLeft w:val="0"/>
              <w:marRight w:val="0"/>
              <w:marTop w:val="0"/>
              <w:marBottom w:val="0"/>
              <w:divBdr>
                <w:top w:val="none" w:sz="0" w:space="0" w:color="auto"/>
                <w:left w:val="none" w:sz="0" w:space="0" w:color="auto"/>
                <w:bottom w:val="none" w:sz="0" w:space="0" w:color="auto"/>
                <w:right w:val="none" w:sz="0" w:space="0" w:color="auto"/>
              </w:divBdr>
            </w:div>
          </w:divsChild>
        </w:div>
        <w:div w:id="2142527471">
          <w:marLeft w:val="0"/>
          <w:marRight w:val="0"/>
          <w:marTop w:val="0"/>
          <w:marBottom w:val="0"/>
          <w:divBdr>
            <w:top w:val="none" w:sz="0" w:space="0" w:color="auto"/>
            <w:left w:val="none" w:sz="0" w:space="0" w:color="auto"/>
            <w:bottom w:val="none" w:sz="0" w:space="0" w:color="auto"/>
            <w:right w:val="none" w:sz="0" w:space="0" w:color="auto"/>
          </w:divBdr>
        </w:div>
        <w:div w:id="649477773">
          <w:marLeft w:val="0"/>
          <w:marRight w:val="0"/>
          <w:marTop w:val="0"/>
          <w:marBottom w:val="0"/>
          <w:divBdr>
            <w:top w:val="none" w:sz="0" w:space="0" w:color="auto"/>
            <w:left w:val="none" w:sz="0" w:space="0" w:color="auto"/>
            <w:bottom w:val="none" w:sz="0" w:space="0" w:color="auto"/>
            <w:right w:val="none" w:sz="0" w:space="0" w:color="auto"/>
          </w:divBdr>
          <w:divsChild>
            <w:div w:id="1962298925">
              <w:marLeft w:val="0"/>
              <w:marRight w:val="0"/>
              <w:marTop w:val="0"/>
              <w:marBottom w:val="0"/>
              <w:divBdr>
                <w:top w:val="none" w:sz="0" w:space="0" w:color="auto"/>
                <w:left w:val="none" w:sz="0" w:space="0" w:color="auto"/>
                <w:bottom w:val="none" w:sz="0" w:space="0" w:color="auto"/>
                <w:right w:val="none" w:sz="0" w:space="0" w:color="auto"/>
              </w:divBdr>
            </w:div>
          </w:divsChild>
        </w:div>
        <w:div w:id="491408434">
          <w:marLeft w:val="0"/>
          <w:marRight w:val="0"/>
          <w:marTop w:val="300"/>
          <w:marBottom w:val="0"/>
          <w:divBdr>
            <w:top w:val="none" w:sz="0" w:space="0" w:color="auto"/>
            <w:left w:val="none" w:sz="0" w:space="0" w:color="auto"/>
            <w:bottom w:val="none" w:sz="0" w:space="0" w:color="auto"/>
            <w:right w:val="none" w:sz="0" w:space="0" w:color="auto"/>
          </w:divBdr>
          <w:divsChild>
            <w:div w:id="1524827140">
              <w:marLeft w:val="0"/>
              <w:marRight w:val="0"/>
              <w:marTop w:val="0"/>
              <w:marBottom w:val="0"/>
              <w:divBdr>
                <w:top w:val="none" w:sz="0" w:space="0" w:color="auto"/>
                <w:left w:val="none" w:sz="0" w:space="0" w:color="auto"/>
                <w:bottom w:val="none" w:sz="0" w:space="0" w:color="auto"/>
                <w:right w:val="none" w:sz="0" w:space="0" w:color="auto"/>
              </w:divBdr>
              <w:divsChild>
                <w:div w:id="8122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4815">
          <w:marLeft w:val="0"/>
          <w:marRight w:val="0"/>
          <w:marTop w:val="300"/>
          <w:marBottom w:val="0"/>
          <w:divBdr>
            <w:top w:val="none" w:sz="0" w:space="0" w:color="auto"/>
            <w:left w:val="none" w:sz="0" w:space="0" w:color="auto"/>
            <w:bottom w:val="none" w:sz="0" w:space="0" w:color="auto"/>
            <w:right w:val="none" w:sz="0" w:space="0" w:color="auto"/>
          </w:divBdr>
          <w:divsChild>
            <w:div w:id="770508269">
              <w:marLeft w:val="0"/>
              <w:marRight w:val="0"/>
              <w:marTop w:val="0"/>
              <w:marBottom w:val="0"/>
              <w:divBdr>
                <w:top w:val="none" w:sz="0" w:space="0" w:color="auto"/>
                <w:left w:val="none" w:sz="0" w:space="0" w:color="auto"/>
                <w:bottom w:val="none" w:sz="0" w:space="0" w:color="auto"/>
                <w:right w:val="none" w:sz="0" w:space="0" w:color="auto"/>
              </w:divBdr>
              <w:divsChild>
                <w:div w:id="7601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026">
          <w:marLeft w:val="0"/>
          <w:marRight w:val="0"/>
          <w:marTop w:val="300"/>
          <w:marBottom w:val="0"/>
          <w:divBdr>
            <w:top w:val="none" w:sz="0" w:space="0" w:color="auto"/>
            <w:left w:val="none" w:sz="0" w:space="0" w:color="auto"/>
            <w:bottom w:val="none" w:sz="0" w:space="0" w:color="auto"/>
            <w:right w:val="none" w:sz="0" w:space="0" w:color="auto"/>
          </w:divBdr>
          <w:divsChild>
            <w:div w:id="1508056572">
              <w:marLeft w:val="0"/>
              <w:marRight w:val="0"/>
              <w:marTop w:val="0"/>
              <w:marBottom w:val="0"/>
              <w:divBdr>
                <w:top w:val="none" w:sz="0" w:space="0" w:color="auto"/>
                <w:left w:val="none" w:sz="0" w:space="0" w:color="auto"/>
                <w:bottom w:val="none" w:sz="0" w:space="0" w:color="auto"/>
                <w:right w:val="none" w:sz="0" w:space="0" w:color="auto"/>
              </w:divBdr>
              <w:divsChild>
                <w:div w:id="182289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744225">
          <w:marLeft w:val="0"/>
          <w:marRight w:val="0"/>
          <w:marTop w:val="300"/>
          <w:marBottom w:val="0"/>
          <w:divBdr>
            <w:top w:val="none" w:sz="0" w:space="0" w:color="auto"/>
            <w:left w:val="none" w:sz="0" w:space="0" w:color="auto"/>
            <w:bottom w:val="none" w:sz="0" w:space="0" w:color="auto"/>
            <w:right w:val="none" w:sz="0" w:space="0" w:color="auto"/>
          </w:divBdr>
          <w:divsChild>
            <w:div w:id="1919435307">
              <w:marLeft w:val="0"/>
              <w:marRight w:val="0"/>
              <w:marTop w:val="0"/>
              <w:marBottom w:val="0"/>
              <w:divBdr>
                <w:top w:val="none" w:sz="0" w:space="0" w:color="auto"/>
                <w:left w:val="none" w:sz="0" w:space="0" w:color="auto"/>
                <w:bottom w:val="none" w:sz="0" w:space="0" w:color="auto"/>
                <w:right w:val="none" w:sz="0" w:space="0" w:color="auto"/>
              </w:divBdr>
              <w:divsChild>
                <w:div w:id="28909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415312">
      <w:bodyDiv w:val="1"/>
      <w:marLeft w:val="0"/>
      <w:marRight w:val="0"/>
      <w:marTop w:val="0"/>
      <w:marBottom w:val="0"/>
      <w:divBdr>
        <w:top w:val="none" w:sz="0" w:space="0" w:color="auto"/>
        <w:left w:val="none" w:sz="0" w:space="0" w:color="auto"/>
        <w:bottom w:val="none" w:sz="0" w:space="0" w:color="auto"/>
        <w:right w:val="none" w:sz="0" w:space="0" w:color="auto"/>
      </w:divBdr>
      <w:divsChild>
        <w:div w:id="991326911">
          <w:marLeft w:val="0"/>
          <w:marRight w:val="0"/>
          <w:marTop w:val="0"/>
          <w:marBottom w:val="0"/>
          <w:divBdr>
            <w:top w:val="none" w:sz="0" w:space="0" w:color="auto"/>
            <w:left w:val="none" w:sz="0" w:space="0" w:color="auto"/>
            <w:bottom w:val="none" w:sz="0" w:space="0" w:color="auto"/>
            <w:right w:val="none" w:sz="0" w:space="0" w:color="auto"/>
          </w:divBdr>
        </w:div>
        <w:div w:id="262693463">
          <w:marLeft w:val="0"/>
          <w:marRight w:val="0"/>
          <w:marTop w:val="0"/>
          <w:marBottom w:val="0"/>
          <w:divBdr>
            <w:top w:val="none" w:sz="0" w:space="0" w:color="auto"/>
            <w:left w:val="none" w:sz="0" w:space="0" w:color="auto"/>
            <w:bottom w:val="none" w:sz="0" w:space="0" w:color="auto"/>
            <w:right w:val="none" w:sz="0" w:space="0" w:color="auto"/>
          </w:divBdr>
          <w:divsChild>
            <w:div w:id="792207699">
              <w:marLeft w:val="0"/>
              <w:marRight w:val="0"/>
              <w:marTop w:val="0"/>
              <w:marBottom w:val="0"/>
              <w:divBdr>
                <w:top w:val="none" w:sz="0" w:space="0" w:color="auto"/>
                <w:left w:val="none" w:sz="0" w:space="0" w:color="auto"/>
                <w:bottom w:val="none" w:sz="0" w:space="0" w:color="auto"/>
                <w:right w:val="none" w:sz="0" w:space="0" w:color="auto"/>
              </w:divBdr>
            </w:div>
          </w:divsChild>
        </w:div>
        <w:div w:id="904801528">
          <w:marLeft w:val="0"/>
          <w:marRight w:val="0"/>
          <w:marTop w:val="0"/>
          <w:marBottom w:val="0"/>
          <w:divBdr>
            <w:top w:val="none" w:sz="0" w:space="0" w:color="auto"/>
            <w:left w:val="none" w:sz="0" w:space="0" w:color="auto"/>
            <w:bottom w:val="none" w:sz="0" w:space="0" w:color="auto"/>
            <w:right w:val="none" w:sz="0" w:space="0" w:color="auto"/>
          </w:divBdr>
        </w:div>
        <w:div w:id="1960724763">
          <w:marLeft w:val="0"/>
          <w:marRight w:val="0"/>
          <w:marTop w:val="0"/>
          <w:marBottom w:val="0"/>
          <w:divBdr>
            <w:top w:val="none" w:sz="0" w:space="0" w:color="auto"/>
            <w:left w:val="none" w:sz="0" w:space="0" w:color="auto"/>
            <w:bottom w:val="none" w:sz="0" w:space="0" w:color="auto"/>
            <w:right w:val="none" w:sz="0" w:space="0" w:color="auto"/>
          </w:divBdr>
          <w:divsChild>
            <w:div w:id="855579483">
              <w:marLeft w:val="0"/>
              <w:marRight w:val="0"/>
              <w:marTop w:val="0"/>
              <w:marBottom w:val="0"/>
              <w:divBdr>
                <w:top w:val="none" w:sz="0" w:space="0" w:color="auto"/>
                <w:left w:val="none" w:sz="0" w:space="0" w:color="auto"/>
                <w:bottom w:val="none" w:sz="0" w:space="0" w:color="auto"/>
                <w:right w:val="none" w:sz="0" w:space="0" w:color="auto"/>
              </w:divBdr>
            </w:div>
          </w:divsChild>
        </w:div>
        <w:div w:id="988170525">
          <w:marLeft w:val="0"/>
          <w:marRight w:val="0"/>
          <w:marTop w:val="0"/>
          <w:marBottom w:val="0"/>
          <w:divBdr>
            <w:top w:val="none" w:sz="0" w:space="0" w:color="auto"/>
            <w:left w:val="none" w:sz="0" w:space="0" w:color="auto"/>
            <w:bottom w:val="none" w:sz="0" w:space="0" w:color="auto"/>
            <w:right w:val="none" w:sz="0" w:space="0" w:color="auto"/>
          </w:divBdr>
        </w:div>
        <w:div w:id="1115707841">
          <w:marLeft w:val="0"/>
          <w:marRight w:val="0"/>
          <w:marTop w:val="0"/>
          <w:marBottom w:val="0"/>
          <w:divBdr>
            <w:top w:val="none" w:sz="0" w:space="0" w:color="auto"/>
            <w:left w:val="none" w:sz="0" w:space="0" w:color="auto"/>
            <w:bottom w:val="none" w:sz="0" w:space="0" w:color="auto"/>
            <w:right w:val="none" w:sz="0" w:space="0" w:color="auto"/>
          </w:divBdr>
          <w:divsChild>
            <w:div w:id="1951234575">
              <w:marLeft w:val="0"/>
              <w:marRight w:val="0"/>
              <w:marTop w:val="0"/>
              <w:marBottom w:val="0"/>
              <w:divBdr>
                <w:top w:val="none" w:sz="0" w:space="0" w:color="auto"/>
                <w:left w:val="none" w:sz="0" w:space="0" w:color="auto"/>
                <w:bottom w:val="none" w:sz="0" w:space="0" w:color="auto"/>
                <w:right w:val="none" w:sz="0" w:space="0" w:color="auto"/>
              </w:divBdr>
            </w:div>
          </w:divsChild>
        </w:div>
        <w:div w:id="1744795420">
          <w:marLeft w:val="0"/>
          <w:marRight w:val="0"/>
          <w:marTop w:val="0"/>
          <w:marBottom w:val="0"/>
          <w:divBdr>
            <w:top w:val="none" w:sz="0" w:space="0" w:color="auto"/>
            <w:left w:val="none" w:sz="0" w:space="0" w:color="auto"/>
            <w:bottom w:val="none" w:sz="0" w:space="0" w:color="auto"/>
            <w:right w:val="none" w:sz="0" w:space="0" w:color="auto"/>
          </w:divBdr>
        </w:div>
        <w:div w:id="123933000">
          <w:marLeft w:val="0"/>
          <w:marRight w:val="0"/>
          <w:marTop w:val="0"/>
          <w:marBottom w:val="0"/>
          <w:divBdr>
            <w:top w:val="none" w:sz="0" w:space="0" w:color="auto"/>
            <w:left w:val="none" w:sz="0" w:space="0" w:color="auto"/>
            <w:bottom w:val="none" w:sz="0" w:space="0" w:color="auto"/>
            <w:right w:val="none" w:sz="0" w:space="0" w:color="auto"/>
          </w:divBdr>
          <w:divsChild>
            <w:div w:id="504513204">
              <w:marLeft w:val="0"/>
              <w:marRight w:val="0"/>
              <w:marTop w:val="0"/>
              <w:marBottom w:val="0"/>
              <w:divBdr>
                <w:top w:val="none" w:sz="0" w:space="0" w:color="auto"/>
                <w:left w:val="none" w:sz="0" w:space="0" w:color="auto"/>
                <w:bottom w:val="none" w:sz="0" w:space="0" w:color="auto"/>
                <w:right w:val="none" w:sz="0" w:space="0" w:color="auto"/>
              </w:divBdr>
            </w:div>
          </w:divsChild>
        </w:div>
        <w:div w:id="259531584">
          <w:marLeft w:val="0"/>
          <w:marRight w:val="0"/>
          <w:marTop w:val="0"/>
          <w:marBottom w:val="0"/>
          <w:divBdr>
            <w:top w:val="none" w:sz="0" w:space="0" w:color="auto"/>
            <w:left w:val="none" w:sz="0" w:space="0" w:color="auto"/>
            <w:bottom w:val="none" w:sz="0" w:space="0" w:color="auto"/>
            <w:right w:val="none" w:sz="0" w:space="0" w:color="auto"/>
          </w:divBdr>
        </w:div>
        <w:div w:id="495805497">
          <w:marLeft w:val="0"/>
          <w:marRight w:val="0"/>
          <w:marTop w:val="0"/>
          <w:marBottom w:val="0"/>
          <w:divBdr>
            <w:top w:val="none" w:sz="0" w:space="0" w:color="auto"/>
            <w:left w:val="none" w:sz="0" w:space="0" w:color="auto"/>
            <w:bottom w:val="none" w:sz="0" w:space="0" w:color="auto"/>
            <w:right w:val="none" w:sz="0" w:space="0" w:color="auto"/>
          </w:divBdr>
          <w:divsChild>
            <w:div w:id="1933004966">
              <w:marLeft w:val="0"/>
              <w:marRight w:val="0"/>
              <w:marTop w:val="0"/>
              <w:marBottom w:val="0"/>
              <w:divBdr>
                <w:top w:val="none" w:sz="0" w:space="0" w:color="auto"/>
                <w:left w:val="none" w:sz="0" w:space="0" w:color="auto"/>
                <w:bottom w:val="none" w:sz="0" w:space="0" w:color="auto"/>
                <w:right w:val="none" w:sz="0" w:space="0" w:color="auto"/>
              </w:divBdr>
            </w:div>
          </w:divsChild>
        </w:div>
        <w:div w:id="1903834470">
          <w:marLeft w:val="0"/>
          <w:marRight w:val="0"/>
          <w:marTop w:val="0"/>
          <w:marBottom w:val="0"/>
          <w:divBdr>
            <w:top w:val="none" w:sz="0" w:space="0" w:color="auto"/>
            <w:left w:val="none" w:sz="0" w:space="0" w:color="auto"/>
            <w:bottom w:val="none" w:sz="0" w:space="0" w:color="auto"/>
            <w:right w:val="none" w:sz="0" w:space="0" w:color="auto"/>
          </w:divBdr>
        </w:div>
        <w:div w:id="686954587">
          <w:marLeft w:val="0"/>
          <w:marRight w:val="0"/>
          <w:marTop w:val="0"/>
          <w:marBottom w:val="0"/>
          <w:divBdr>
            <w:top w:val="none" w:sz="0" w:space="0" w:color="auto"/>
            <w:left w:val="none" w:sz="0" w:space="0" w:color="auto"/>
            <w:bottom w:val="none" w:sz="0" w:space="0" w:color="auto"/>
            <w:right w:val="none" w:sz="0" w:space="0" w:color="auto"/>
          </w:divBdr>
          <w:divsChild>
            <w:div w:id="376245940">
              <w:marLeft w:val="0"/>
              <w:marRight w:val="0"/>
              <w:marTop w:val="0"/>
              <w:marBottom w:val="0"/>
              <w:divBdr>
                <w:top w:val="none" w:sz="0" w:space="0" w:color="auto"/>
                <w:left w:val="none" w:sz="0" w:space="0" w:color="auto"/>
                <w:bottom w:val="none" w:sz="0" w:space="0" w:color="auto"/>
                <w:right w:val="none" w:sz="0" w:space="0" w:color="auto"/>
              </w:divBdr>
            </w:div>
          </w:divsChild>
        </w:div>
        <w:div w:id="1786463815">
          <w:marLeft w:val="0"/>
          <w:marRight w:val="0"/>
          <w:marTop w:val="0"/>
          <w:marBottom w:val="0"/>
          <w:divBdr>
            <w:top w:val="none" w:sz="0" w:space="0" w:color="auto"/>
            <w:left w:val="none" w:sz="0" w:space="0" w:color="auto"/>
            <w:bottom w:val="none" w:sz="0" w:space="0" w:color="auto"/>
            <w:right w:val="none" w:sz="0" w:space="0" w:color="auto"/>
          </w:divBdr>
        </w:div>
        <w:div w:id="646282078">
          <w:marLeft w:val="0"/>
          <w:marRight w:val="0"/>
          <w:marTop w:val="0"/>
          <w:marBottom w:val="0"/>
          <w:divBdr>
            <w:top w:val="none" w:sz="0" w:space="0" w:color="auto"/>
            <w:left w:val="none" w:sz="0" w:space="0" w:color="auto"/>
            <w:bottom w:val="none" w:sz="0" w:space="0" w:color="auto"/>
            <w:right w:val="none" w:sz="0" w:space="0" w:color="auto"/>
          </w:divBdr>
          <w:divsChild>
            <w:div w:id="924151036">
              <w:marLeft w:val="0"/>
              <w:marRight w:val="0"/>
              <w:marTop w:val="0"/>
              <w:marBottom w:val="0"/>
              <w:divBdr>
                <w:top w:val="none" w:sz="0" w:space="0" w:color="auto"/>
                <w:left w:val="none" w:sz="0" w:space="0" w:color="auto"/>
                <w:bottom w:val="none" w:sz="0" w:space="0" w:color="auto"/>
                <w:right w:val="none" w:sz="0" w:space="0" w:color="auto"/>
              </w:divBdr>
            </w:div>
          </w:divsChild>
        </w:div>
        <w:div w:id="139813752">
          <w:marLeft w:val="0"/>
          <w:marRight w:val="0"/>
          <w:marTop w:val="300"/>
          <w:marBottom w:val="0"/>
          <w:divBdr>
            <w:top w:val="none" w:sz="0" w:space="0" w:color="auto"/>
            <w:left w:val="none" w:sz="0" w:space="0" w:color="auto"/>
            <w:bottom w:val="none" w:sz="0" w:space="0" w:color="auto"/>
            <w:right w:val="none" w:sz="0" w:space="0" w:color="auto"/>
          </w:divBdr>
          <w:divsChild>
            <w:div w:id="396512705">
              <w:marLeft w:val="0"/>
              <w:marRight w:val="0"/>
              <w:marTop w:val="0"/>
              <w:marBottom w:val="0"/>
              <w:divBdr>
                <w:top w:val="none" w:sz="0" w:space="0" w:color="auto"/>
                <w:left w:val="none" w:sz="0" w:space="0" w:color="auto"/>
                <w:bottom w:val="none" w:sz="0" w:space="0" w:color="auto"/>
                <w:right w:val="none" w:sz="0" w:space="0" w:color="auto"/>
              </w:divBdr>
              <w:divsChild>
                <w:div w:id="2100251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008065">
          <w:marLeft w:val="0"/>
          <w:marRight w:val="0"/>
          <w:marTop w:val="300"/>
          <w:marBottom w:val="0"/>
          <w:divBdr>
            <w:top w:val="none" w:sz="0" w:space="0" w:color="auto"/>
            <w:left w:val="none" w:sz="0" w:space="0" w:color="auto"/>
            <w:bottom w:val="none" w:sz="0" w:space="0" w:color="auto"/>
            <w:right w:val="none" w:sz="0" w:space="0" w:color="auto"/>
          </w:divBdr>
          <w:divsChild>
            <w:div w:id="189923956">
              <w:marLeft w:val="0"/>
              <w:marRight w:val="0"/>
              <w:marTop w:val="0"/>
              <w:marBottom w:val="0"/>
              <w:divBdr>
                <w:top w:val="none" w:sz="0" w:space="0" w:color="auto"/>
                <w:left w:val="none" w:sz="0" w:space="0" w:color="auto"/>
                <w:bottom w:val="none" w:sz="0" w:space="0" w:color="auto"/>
                <w:right w:val="none" w:sz="0" w:space="0" w:color="auto"/>
              </w:divBdr>
              <w:divsChild>
                <w:div w:id="68432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48787">
          <w:marLeft w:val="0"/>
          <w:marRight w:val="0"/>
          <w:marTop w:val="300"/>
          <w:marBottom w:val="0"/>
          <w:divBdr>
            <w:top w:val="none" w:sz="0" w:space="0" w:color="auto"/>
            <w:left w:val="none" w:sz="0" w:space="0" w:color="auto"/>
            <w:bottom w:val="none" w:sz="0" w:space="0" w:color="auto"/>
            <w:right w:val="none" w:sz="0" w:space="0" w:color="auto"/>
          </w:divBdr>
          <w:divsChild>
            <w:div w:id="1696156153">
              <w:marLeft w:val="0"/>
              <w:marRight w:val="0"/>
              <w:marTop w:val="0"/>
              <w:marBottom w:val="0"/>
              <w:divBdr>
                <w:top w:val="none" w:sz="0" w:space="0" w:color="auto"/>
                <w:left w:val="none" w:sz="0" w:space="0" w:color="auto"/>
                <w:bottom w:val="none" w:sz="0" w:space="0" w:color="auto"/>
                <w:right w:val="none" w:sz="0" w:space="0" w:color="auto"/>
              </w:divBdr>
              <w:divsChild>
                <w:div w:id="114789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24380">
          <w:marLeft w:val="0"/>
          <w:marRight w:val="0"/>
          <w:marTop w:val="300"/>
          <w:marBottom w:val="0"/>
          <w:divBdr>
            <w:top w:val="none" w:sz="0" w:space="0" w:color="auto"/>
            <w:left w:val="none" w:sz="0" w:space="0" w:color="auto"/>
            <w:bottom w:val="none" w:sz="0" w:space="0" w:color="auto"/>
            <w:right w:val="none" w:sz="0" w:space="0" w:color="auto"/>
          </w:divBdr>
          <w:divsChild>
            <w:div w:id="89010764">
              <w:marLeft w:val="0"/>
              <w:marRight w:val="0"/>
              <w:marTop w:val="0"/>
              <w:marBottom w:val="0"/>
              <w:divBdr>
                <w:top w:val="none" w:sz="0" w:space="0" w:color="auto"/>
                <w:left w:val="none" w:sz="0" w:space="0" w:color="auto"/>
                <w:bottom w:val="none" w:sz="0" w:space="0" w:color="auto"/>
                <w:right w:val="none" w:sz="0" w:space="0" w:color="auto"/>
              </w:divBdr>
              <w:divsChild>
                <w:div w:id="71966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061305">
      <w:bodyDiv w:val="1"/>
      <w:marLeft w:val="0"/>
      <w:marRight w:val="0"/>
      <w:marTop w:val="0"/>
      <w:marBottom w:val="0"/>
      <w:divBdr>
        <w:top w:val="none" w:sz="0" w:space="0" w:color="auto"/>
        <w:left w:val="none" w:sz="0" w:space="0" w:color="auto"/>
        <w:bottom w:val="none" w:sz="0" w:space="0" w:color="auto"/>
        <w:right w:val="none" w:sz="0" w:space="0" w:color="auto"/>
      </w:divBdr>
      <w:divsChild>
        <w:div w:id="332145792">
          <w:marLeft w:val="0"/>
          <w:marRight w:val="0"/>
          <w:marTop w:val="0"/>
          <w:marBottom w:val="0"/>
          <w:divBdr>
            <w:top w:val="none" w:sz="0" w:space="0" w:color="auto"/>
            <w:left w:val="none" w:sz="0" w:space="0" w:color="auto"/>
            <w:bottom w:val="none" w:sz="0" w:space="0" w:color="auto"/>
            <w:right w:val="none" w:sz="0" w:space="0" w:color="auto"/>
          </w:divBdr>
        </w:div>
        <w:div w:id="1585383446">
          <w:marLeft w:val="0"/>
          <w:marRight w:val="0"/>
          <w:marTop w:val="0"/>
          <w:marBottom w:val="0"/>
          <w:divBdr>
            <w:top w:val="none" w:sz="0" w:space="0" w:color="auto"/>
            <w:left w:val="none" w:sz="0" w:space="0" w:color="auto"/>
            <w:bottom w:val="none" w:sz="0" w:space="0" w:color="auto"/>
            <w:right w:val="none" w:sz="0" w:space="0" w:color="auto"/>
          </w:divBdr>
          <w:divsChild>
            <w:div w:id="1628121320">
              <w:marLeft w:val="0"/>
              <w:marRight w:val="0"/>
              <w:marTop w:val="0"/>
              <w:marBottom w:val="0"/>
              <w:divBdr>
                <w:top w:val="none" w:sz="0" w:space="0" w:color="auto"/>
                <w:left w:val="none" w:sz="0" w:space="0" w:color="auto"/>
                <w:bottom w:val="none" w:sz="0" w:space="0" w:color="auto"/>
                <w:right w:val="none" w:sz="0" w:space="0" w:color="auto"/>
              </w:divBdr>
            </w:div>
          </w:divsChild>
        </w:div>
        <w:div w:id="1235624467">
          <w:marLeft w:val="0"/>
          <w:marRight w:val="0"/>
          <w:marTop w:val="0"/>
          <w:marBottom w:val="0"/>
          <w:divBdr>
            <w:top w:val="none" w:sz="0" w:space="0" w:color="auto"/>
            <w:left w:val="none" w:sz="0" w:space="0" w:color="auto"/>
            <w:bottom w:val="none" w:sz="0" w:space="0" w:color="auto"/>
            <w:right w:val="none" w:sz="0" w:space="0" w:color="auto"/>
          </w:divBdr>
        </w:div>
        <w:div w:id="435099086">
          <w:marLeft w:val="0"/>
          <w:marRight w:val="0"/>
          <w:marTop w:val="0"/>
          <w:marBottom w:val="0"/>
          <w:divBdr>
            <w:top w:val="none" w:sz="0" w:space="0" w:color="auto"/>
            <w:left w:val="none" w:sz="0" w:space="0" w:color="auto"/>
            <w:bottom w:val="none" w:sz="0" w:space="0" w:color="auto"/>
            <w:right w:val="none" w:sz="0" w:space="0" w:color="auto"/>
          </w:divBdr>
          <w:divsChild>
            <w:div w:id="870456499">
              <w:marLeft w:val="0"/>
              <w:marRight w:val="0"/>
              <w:marTop w:val="0"/>
              <w:marBottom w:val="0"/>
              <w:divBdr>
                <w:top w:val="none" w:sz="0" w:space="0" w:color="auto"/>
                <w:left w:val="none" w:sz="0" w:space="0" w:color="auto"/>
                <w:bottom w:val="none" w:sz="0" w:space="0" w:color="auto"/>
                <w:right w:val="none" w:sz="0" w:space="0" w:color="auto"/>
              </w:divBdr>
            </w:div>
          </w:divsChild>
        </w:div>
        <w:div w:id="231042940">
          <w:marLeft w:val="0"/>
          <w:marRight w:val="0"/>
          <w:marTop w:val="0"/>
          <w:marBottom w:val="0"/>
          <w:divBdr>
            <w:top w:val="none" w:sz="0" w:space="0" w:color="auto"/>
            <w:left w:val="none" w:sz="0" w:space="0" w:color="auto"/>
            <w:bottom w:val="none" w:sz="0" w:space="0" w:color="auto"/>
            <w:right w:val="none" w:sz="0" w:space="0" w:color="auto"/>
          </w:divBdr>
        </w:div>
        <w:div w:id="1075054213">
          <w:marLeft w:val="0"/>
          <w:marRight w:val="0"/>
          <w:marTop w:val="0"/>
          <w:marBottom w:val="0"/>
          <w:divBdr>
            <w:top w:val="none" w:sz="0" w:space="0" w:color="auto"/>
            <w:left w:val="none" w:sz="0" w:space="0" w:color="auto"/>
            <w:bottom w:val="none" w:sz="0" w:space="0" w:color="auto"/>
            <w:right w:val="none" w:sz="0" w:space="0" w:color="auto"/>
          </w:divBdr>
          <w:divsChild>
            <w:div w:id="306980768">
              <w:marLeft w:val="0"/>
              <w:marRight w:val="0"/>
              <w:marTop w:val="0"/>
              <w:marBottom w:val="0"/>
              <w:divBdr>
                <w:top w:val="none" w:sz="0" w:space="0" w:color="auto"/>
                <w:left w:val="none" w:sz="0" w:space="0" w:color="auto"/>
                <w:bottom w:val="none" w:sz="0" w:space="0" w:color="auto"/>
                <w:right w:val="none" w:sz="0" w:space="0" w:color="auto"/>
              </w:divBdr>
            </w:div>
          </w:divsChild>
        </w:div>
        <w:div w:id="863903152">
          <w:marLeft w:val="0"/>
          <w:marRight w:val="0"/>
          <w:marTop w:val="0"/>
          <w:marBottom w:val="0"/>
          <w:divBdr>
            <w:top w:val="none" w:sz="0" w:space="0" w:color="auto"/>
            <w:left w:val="none" w:sz="0" w:space="0" w:color="auto"/>
            <w:bottom w:val="none" w:sz="0" w:space="0" w:color="auto"/>
            <w:right w:val="none" w:sz="0" w:space="0" w:color="auto"/>
          </w:divBdr>
        </w:div>
        <w:div w:id="734662255">
          <w:marLeft w:val="0"/>
          <w:marRight w:val="0"/>
          <w:marTop w:val="0"/>
          <w:marBottom w:val="0"/>
          <w:divBdr>
            <w:top w:val="none" w:sz="0" w:space="0" w:color="auto"/>
            <w:left w:val="none" w:sz="0" w:space="0" w:color="auto"/>
            <w:bottom w:val="none" w:sz="0" w:space="0" w:color="auto"/>
            <w:right w:val="none" w:sz="0" w:space="0" w:color="auto"/>
          </w:divBdr>
          <w:divsChild>
            <w:div w:id="1900052030">
              <w:marLeft w:val="0"/>
              <w:marRight w:val="0"/>
              <w:marTop w:val="0"/>
              <w:marBottom w:val="0"/>
              <w:divBdr>
                <w:top w:val="none" w:sz="0" w:space="0" w:color="auto"/>
                <w:left w:val="none" w:sz="0" w:space="0" w:color="auto"/>
                <w:bottom w:val="none" w:sz="0" w:space="0" w:color="auto"/>
                <w:right w:val="none" w:sz="0" w:space="0" w:color="auto"/>
              </w:divBdr>
            </w:div>
          </w:divsChild>
        </w:div>
        <w:div w:id="921643353">
          <w:marLeft w:val="0"/>
          <w:marRight w:val="0"/>
          <w:marTop w:val="0"/>
          <w:marBottom w:val="0"/>
          <w:divBdr>
            <w:top w:val="none" w:sz="0" w:space="0" w:color="auto"/>
            <w:left w:val="none" w:sz="0" w:space="0" w:color="auto"/>
            <w:bottom w:val="none" w:sz="0" w:space="0" w:color="auto"/>
            <w:right w:val="none" w:sz="0" w:space="0" w:color="auto"/>
          </w:divBdr>
        </w:div>
        <w:div w:id="1719279902">
          <w:marLeft w:val="0"/>
          <w:marRight w:val="0"/>
          <w:marTop w:val="0"/>
          <w:marBottom w:val="0"/>
          <w:divBdr>
            <w:top w:val="none" w:sz="0" w:space="0" w:color="auto"/>
            <w:left w:val="none" w:sz="0" w:space="0" w:color="auto"/>
            <w:bottom w:val="none" w:sz="0" w:space="0" w:color="auto"/>
            <w:right w:val="none" w:sz="0" w:space="0" w:color="auto"/>
          </w:divBdr>
          <w:divsChild>
            <w:div w:id="1155678842">
              <w:marLeft w:val="0"/>
              <w:marRight w:val="0"/>
              <w:marTop w:val="0"/>
              <w:marBottom w:val="0"/>
              <w:divBdr>
                <w:top w:val="none" w:sz="0" w:space="0" w:color="auto"/>
                <w:left w:val="none" w:sz="0" w:space="0" w:color="auto"/>
                <w:bottom w:val="none" w:sz="0" w:space="0" w:color="auto"/>
                <w:right w:val="none" w:sz="0" w:space="0" w:color="auto"/>
              </w:divBdr>
            </w:div>
          </w:divsChild>
        </w:div>
        <w:div w:id="413745436">
          <w:marLeft w:val="0"/>
          <w:marRight w:val="0"/>
          <w:marTop w:val="0"/>
          <w:marBottom w:val="0"/>
          <w:divBdr>
            <w:top w:val="none" w:sz="0" w:space="0" w:color="auto"/>
            <w:left w:val="none" w:sz="0" w:space="0" w:color="auto"/>
            <w:bottom w:val="none" w:sz="0" w:space="0" w:color="auto"/>
            <w:right w:val="none" w:sz="0" w:space="0" w:color="auto"/>
          </w:divBdr>
        </w:div>
        <w:div w:id="1254507846">
          <w:marLeft w:val="0"/>
          <w:marRight w:val="0"/>
          <w:marTop w:val="0"/>
          <w:marBottom w:val="0"/>
          <w:divBdr>
            <w:top w:val="none" w:sz="0" w:space="0" w:color="auto"/>
            <w:left w:val="none" w:sz="0" w:space="0" w:color="auto"/>
            <w:bottom w:val="none" w:sz="0" w:space="0" w:color="auto"/>
            <w:right w:val="none" w:sz="0" w:space="0" w:color="auto"/>
          </w:divBdr>
          <w:divsChild>
            <w:div w:id="1815683133">
              <w:marLeft w:val="0"/>
              <w:marRight w:val="0"/>
              <w:marTop w:val="0"/>
              <w:marBottom w:val="0"/>
              <w:divBdr>
                <w:top w:val="none" w:sz="0" w:space="0" w:color="auto"/>
                <w:left w:val="none" w:sz="0" w:space="0" w:color="auto"/>
                <w:bottom w:val="none" w:sz="0" w:space="0" w:color="auto"/>
                <w:right w:val="none" w:sz="0" w:space="0" w:color="auto"/>
              </w:divBdr>
            </w:div>
          </w:divsChild>
        </w:div>
        <w:div w:id="533419240">
          <w:marLeft w:val="0"/>
          <w:marRight w:val="0"/>
          <w:marTop w:val="0"/>
          <w:marBottom w:val="0"/>
          <w:divBdr>
            <w:top w:val="none" w:sz="0" w:space="0" w:color="auto"/>
            <w:left w:val="none" w:sz="0" w:space="0" w:color="auto"/>
            <w:bottom w:val="none" w:sz="0" w:space="0" w:color="auto"/>
            <w:right w:val="none" w:sz="0" w:space="0" w:color="auto"/>
          </w:divBdr>
        </w:div>
        <w:div w:id="1806852962">
          <w:marLeft w:val="0"/>
          <w:marRight w:val="0"/>
          <w:marTop w:val="0"/>
          <w:marBottom w:val="0"/>
          <w:divBdr>
            <w:top w:val="none" w:sz="0" w:space="0" w:color="auto"/>
            <w:left w:val="none" w:sz="0" w:space="0" w:color="auto"/>
            <w:bottom w:val="none" w:sz="0" w:space="0" w:color="auto"/>
            <w:right w:val="none" w:sz="0" w:space="0" w:color="auto"/>
          </w:divBdr>
          <w:divsChild>
            <w:div w:id="1879706454">
              <w:marLeft w:val="0"/>
              <w:marRight w:val="0"/>
              <w:marTop w:val="0"/>
              <w:marBottom w:val="0"/>
              <w:divBdr>
                <w:top w:val="none" w:sz="0" w:space="0" w:color="auto"/>
                <w:left w:val="none" w:sz="0" w:space="0" w:color="auto"/>
                <w:bottom w:val="none" w:sz="0" w:space="0" w:color="auto"/>
                <w:right w:val="none" w:sz="0" w:space="0" w:color="auto"/>
              </w:divBdr>
            </w:div>
          </w:divsChild>
        </w:div>
        <w:div w:id="2042975372">
          <w:marLeft w:val="0"/>
          <w:marRight w:val="0"/>
          <w:marTop w:val="300"/>
          <w:marBottom w:val="0"/>
          <w:divBdr>
            <w:top w:val="none" w:sz="0" w:space="0" w:color="auto"/>
            <w:left w:val="none" w:sz="0" w:space="0" w:color="auto"/>
            <w:bottom w:val="none" w:sz="0" w:space="0" w:color="auto"/>
            <w:right w:val="none" w:sz="0" w:space="0" w:color="auto"/>
          </w:divBdr>
          <w:divsChild>
            <w:div w:id="652222816">
              <w:marLeft w:val="0"/>
              <w:marRight w:val="0"/>
              <w:marTop w:val="0"/>
              <w:marBottom w:val="0"/>
              <w:divBdr>
                <w:top w:val="none" w:sz="0" w:space="0" w:color="auto"/>
                <w:left w:val="none" w:sz="0" w:space="0" w:color="auto"/>
                <w:bottom w:val="none" w:sz="0" w:space="0" w:color="auto"/>
                <w:right w:val="none" w:sz="0" w:space="0" w:color="auto"/>
              </w:divBdr>
              <w:divsChild>
                <w:div w:id="141820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243042">
          <w:marLeft w:val="0"/>
          <w:marRight w:val="0"/>
          <w:marTop w:val="300"/>
          <w:marBottom w:val="0"/>
          <w:divBdr>
            <w:top w:val="none" w:sz="0" w:space="0" w:color="auto"/>
            <w:left w:val="none" w:sz="0" w:space="0" w:color="auto"/>
            <w:bottom w:val="none" w:sz="0" w:space="0" w:color="auto"/>
            <w:right w:val="none" w:sz="0" w:space="0" w:color="auto"/>
          </w:divBdr>
          <w:divsChild>
            <w:div w:id="283658430">
              <w:marLeft w:val="0"/>
              <w:marRight w:val="0"/>
              <w:marTop w:val="0"/>
              <w:marBottom w:val="0"/>
              <w:divBdr>
                <w:top w:val="none" w:sz="0" w:space="0" w:color="auto"/>
                <w:left w:val="none" w:sz="0" w:space="0" w:color="auto"/>
                <w:bottom w:val="none" w:sz="0" w:space="0" w:color="auto"/>
                <w:right w:val="none" w:sz="0" w:space="0" w:color="auto"/>
              </w:divBdr>
              <w:divsChild>
                <w:div w:id="22630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02754">
          <w:marLeft w:val="0"/>
          <w:marRight w:val="0"/>
          <w:marTop w:val="300"/>
          <w:marBottom w:val="0"/>
          <w:divBdr>
            <w:top w:val="none" w:sz="0" w:space="0" w:color="auto"/>
            <w:left w:val="none" w:sz="0" w:space="0" w:color="auto"/>
            <w:bottom w:val="none" w:sz="0" w:space="0" w:color="auto"/>
            <w:right w:val="none" w:sz="0" w:space="0" w:color="auto"/>
          </w:divBdr>
          <w:divsChild>
            <w:div w:id="1343243332">
              <w:marLeft w:val="0"/>
              <w:marRight w:val="0"/>
              <w:marTop w:val="0"/>
              <w:marBottom w:val="0"/>
              <w:divBdr>
                <w:top w:val="none" w:sz="0" w:space="0" w:color="auto"/>
                <w:left w:val="none" w:sz="0" w:space="0" w:color="auto"/>
                <w:bottom w:val="none" w:sz="0" w:space="0" w:color="auto"/>
                <w:right w:val="none" w:sz="0" w:space="0" w:color="auto"/>
              </w:divBdr>
              <w:divsChild>
                <w:div w:id="186705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808078">
          <w:marLeft w:val="0"/>
          <w:marRight w:val="0"/>
          <w:marTop w:val="30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7207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84157">
      <w:bodyDiv w:val="1"/>
      <w:marLeft w:val="0"/>
      <w:marRight w:val="0"/>
      <w:marTop w:val="0"/>
      <w:marBottom w:val="0"/>
      <w:divBdr>
        <w:top w:val="none" w:sz="0" w:space="0" w:color="auto"/>
        <w:left w:val="none" w:sz="0" w:space="0" w:color="auto"/>
        <w:bottom w:val="none" w:sz="0" w:space="0" w:color="auto"/>
        <w:right w:val="none" w:sz="0" w:space="0" w:color="auto"/>
      </w:divBdr>
      <w:divsChild>
        <w:div w:id="1108501053">
          <w:marLeft w:val="0"/>
          <w:marRight w:val="0"/>
          <w:marTop w:val="0"/>
          <w:marBottom w:val="0"/>
          <w:divBdr>
            <w:top w:val="none" w:sz="0" w:space="0" w:color="auto"/>
            <w:left w:val="none" w:sz="0" w:space="0" w:color="auto"/>
            <w:bottom w:val="none" w:sz="0" w:space="0" w:color="auto"/>
            <w:right w:val="none" w:sz="0" w:space="0" w:color="auto"/>
          </w:divBdr>
        </w:div>
        <w:div w:id="840507712">
          <w:marLeft w:val="0"/>
          <w:marRight w:val="0"/>
          <w:marTop w:val="0"/>
          <w:marBottom w:val="0"/>
          <w:divBdr>
            <w:top w:val="none" w:sz="0" w:space="0" w:color="auto"/>
            <w:left w:val="none" w:sz="0" w:space="0" w:color="auto"/>
            <w:bottom w:val="none" w:sz="0" w:space="0" w:color="auto"/>
            <w:right w:val="none" w:sz="0" w:space="0" w:color="auto"/>
          </w:divBdr>
          <w:divsChild>
            <w:div w:id="1419474023">
              <w:marLeft w:val="0"/>
              <w:marRight w:val="0"/>
              <w:marTop w:val="0"/>
              <w:marBottom w:val="0"/>
              <w:divBdr>
                <w:top w:val="none" w:sz="0" w:space="0" w:color="auto"/>
                <w:left w:val="none" w:sz="0" w:space="0" w:color="auto"/>
                <w:bottom w:val="none" w:sz="0" w:space="0" w:color="auto"/>
                <w:right w:val="none" w:sz="0" w:space="0" w:color="auto"/>
              </w:divBdr>
            </w:div>
          </w:divsChild>
        </w:div>
        <w:div w:id="377517063">
          <w:marLeft w:val="0"/>
          <w:marRight w:val="0"/>
          <w:marTop w:val="0"/>
          <w:marBottom w:val="0"/>
          <w:divBdr>
            <w:top w:val="none" w:sz="0" w:space="0" w:color="auto"/>
            <w:left w:val="none" w:sz="0" w:space="0" w:color="auto"/>
            <w:bottom w:val="none" w:sz="0" w:space="0" w:color="auto"/>
            <w:right w:val="none" w:sz="0" w:space="0" w:color="auto"/>
          </w:divBdr>
        </w:div>
        <w:div w:id="602306133">
          <w:marLeft w:val="0"/>
          <w:marRight w:val="0"/>
          <w:marTop w:val="0"/>
          <w:marBottom w:val="0"/>
          <w:divBdr>
            <w:top w:val="none" w:sz="0" w:space="0" w:color="auto"/>
            <w:left w:val="none" w:sz="0" w:space="0" w:color="auto"/>
            <w:bottom w:val="none" w:sz="0" w:space="0" w:color="auto"/>
            <w:right w:val="none" w:sz="0" w:space="0" w:color="auto"/>
          </w:divBdr>
          <w:divsChild>
            <w:div w:id="1642151157">
              <w:marLeft w:val="0"/>
              <w:marRight w:val="0"/>
              <w:marTop w:val="0"/>
              <w:marBottom w:val="0"/>
              <w:divBdr>
                <w:top w:val="none" w:sz="0" w:space="0" w:color="auto"/>
                <w:left w:val="none" w:sz="0" w:space="0" w:color="auto"/>
                <w:bottom w:val="none" w:sz="0" w:space="0" w:color="auto"/>
                <w:right w:val="none" w:sz="0" w:space="0" w:color="auto"/>
              </w:divBdr>
            </w:div>
          </w:divsChild>
        </w:div>
        <w:div w:id="1314409448">
          <w:marLeft w:val="0"/>
          <w:marRight w:val="0"/>
          <w:marTop w:val="0"/>
          <w:marBottom w:val="0"/>
          <w:divBdr>
            <w:top w:val="none" w:sz="0" w:space="0" w:color="auto"/>
            <w:left w:val="none" w:sz="0" w:space="0" w:color="auto"/>
            <w:bottom w:val="none" w:sz="0" w:space="0" w:color="auto"/>
            <w:right w:val="none" w:sz="0" w:space="0" w:color="auto"/>
          </w:divBdr>
        </w:div>
        <w:div w:id="462698181">
          <w:marLeft w:val="0"/>
          <w:marRight w:val="0"/>
          <w:marTop w:val="0"/>
          <w:marBottom w:val="0"/>
          <w:divBdr>
            <w:top w:val="none" w:sz="0" w:space="0" w:color="auto"/>
            <w:left w:val="none" w:sz="0" w:space="0" w:color="auto"/>
            <w:bottom w:val="none" w:sz="0" w:space="0" w:color="auto"/>
            <w:right w:val="none" w:sz="0" w:space="0" w:color="auto"/>
          </w:divBdr>
          <w:divsChild>
            <w:div w:id="565263225">
              <w:marLeft w:val="0"/>
              <w:marRight w:val="0"/>
              <w:marTop w:val="0"/>
              <w:marBottom w:val="0"/>
              <w:divBdr>
                <w:top w:val="none" w:sz="0" w:space="0" w:color="auto"/>
                <w:left w:val="none" w:sz="0" w:space="0" w:color="auto"/>
                <w:bottom w:val="none" w:sz="0" w:space="0" w:color="auto"/>
                <w:right w:val="none" w:sz="0" w:space="0" w:color="auto"/>
              </w:divBdr>
            </w:div>
          </w:divsChild>
        </w:div>
        <w:div w:id="1135177626">
          <w:marLeft w:val="0"/>
          <w:marRight w:val="0"/>
          <w:marTop w:val="0"/>
          <w:marBottom w:val="0"/>
          <w:divBdr>
            <w:top w:val="none" w:sz="0" w:space="0" w:color="auto"/>
            <w:left w:val="none" w:sz="0" w:space="0" w:color="auto"/>
            <w:bottom w:val="none" w:sz="0" w:space="0" w:color="auto"/>
            <w:right w:val="none" w:sz="0" w:space="0" w:color="auto"/>
          </w:divBdr>
        </w:div>
        <w:div w:id="298458992">
          <w:marLeft w:val="0"/>
          <w:marRight w:val="0"/>
          <w:marTop w:val="0"/>
          <w:marBottom w:val="0"/>
          <w:divBdr>
            <w:top w:val="none" w:sz="0" w:space="0" w:color="auto"/>
            <w:left w:val="none" w:sz="0" w:space="0" w:color="auto"/>
            <w:bottom w:val="none" w:sz="0" w:space="0" w:color="auto"/>
            <w:right w:val="none" w:sz="0" w:space="0" w:color="auto"/>
          </w:divBdr>
          <w:divsChild>
            <w:div w:id="407506218">
              <w:marLeft w:val="0"/>
              <w:marRight w:val="0"/>
              <w:marTop w:val="0"/>
              <w:marBottom w:val="0"/>
              <w:divBdr>
                <w:top w:val="none" w:sz="0" w:space="0" w:color="auto"/>
                <w:left w:val="none" w:sz="0" w:space="0" w:color="auto"/>
                <w:bottom w:val="none" w:sz="0" w:space="0" w:color="auto"/>
                <w:right w:val="none" w:sz="0" w:space="0" w:color="auto"/>
              </w:divBdr>
            </w:div>
          </w:divsChild>
        </w:div>
        <w:div w:id="712734013">
          <w:marLeft w:val="0"/>
          <w:marRight w:val="0"/>
          <w:marTop w:val="0"/>
          <w:marBottom w:val="0"/>
          <w:divBdr>
            <w:top w:val="none" w:sz="0" w:space="0" w:color="auto"/>
            <w:left w:val="none" w:sz="0" w:space="0" w:color="auto"/>
            <w:bottom w:val="none" w:sz="0" w:space="0" w:color="auto"/>
            <w:right w:val="none" w:sz="0" w:space="0" w:color="auto"/>
          </w:divBdr>
        </w:div>
        <w:div w:id="1221358207">
          <w:marLeft w:val="0"/>
          <w:marRight w:val="0"/>
          <w:marTop w:val="0"/>
          <w:marBottom w:val="0"/>
          <w:divBdr>
            <w:top w:val="none" w:sz="0" w:space="0" w:color="auto"/>
            <w:left w:val="none" w:sz="0" w:space="0" w:color="auto"/>
            <w:bottom w:val="none" w:sz="0" w:space="0" w:color="auto"/>
            <w:right w:val="none" w:sz="0" w:space="0" w:color="auto"/>
          </w:divBdr>
          <w:divsChild>
            <w:div w:id="1474329377">
              <w:marLeft w:val="0"/>
              <w:marRight w:val="0"/>
              <w:marTop w:val="0"/>
              <w:marBottom w:val="0"/>
              <w:divBdr>
                <w:top w:val="none" w:sz="0" w:space="0" w:color="auto"/>
                <w:left w:val="none" w:sz="0" w:space="0" w:color="auto"/>
                <w:bottom w:val="none" w:sz="0" w:space="0" w:color="auto"/>
                <w:right w:val="none" w:sz="0" w:space="0" w:color="auto"/>
              </w:divBdr>
            </w:div>
          </w:divsChild>
        </w:div>
        <w:div w:id="747575113">
          <w:marLeft w:val="0"/>
          <w:marRight w:val="0"/>
          <w:marTop w:val="0"/>
          <w:marBottom w:val="0"/>
          <w:divBdr>
            <w:top w:val="none" w:sz="0" w:space="0" w:color="auto"/>
            <w:left w:val="none" w:sz="0" w:space="0" w:color="auto"/>
            <w:bottom w:val="none" w:sz="0" w:space="0" w:color="auto"/>
            <w:right w:val="none" w:sz="0" w:space="0" w:color="auto"/>
          </w:divBdr>
        </w:div>
        <w:div w:id="208808798">
          <w:marLeft w:val="0"/>
          <w:marRight w:val="0"/>
          <w:marTop w:val="0"/>
          <w:marBottom w:val="0"/>
          <w:divBdr>
            <w:top w:val="none" w:sz="0" w:space="0" w:color="auto"/>
            <w:left w:val="none" w:sz="0" w:space="0" w:color="auto"/>
            <w:bottom w:val="none" w:sz="0" w:space="0" w:color="auto"/>
            <w:right w:val="none" w:sz="0" w:space="0" w:color="auto"/>
          </w:divBdr>
          <w:divsChild>
            <w:div w:id="1365209580">
              <w:marLeft w:val="0"/>
              <w:marRight w:val="0"/>
              <w:marTop w:val="0"/>
              <w:marBottom w:val="0"/>
              <w:divBdr>
                <w:top w:val="none" w:sz="0" w:space="0" w:color="auto"/>
                <w:left w:val="none" w:sz="0" w:space="0" w:color="auto"/>
                <w:bottom w:val="none" w:sz="0" w:space="0" w:color="auto"/>
                <w:right w:val="none" w:sz="0" w:space="0" w:color="auto"/>
              </w:divBdr>
            </w:div>
          </w:divsChild>
        </w:div>
        <w:div w:id="1201015990">
          <w:marLeft w:val="0"/>
          <w:marRight w:val="0"/>
          <w:marTop w:val="0"/>
          <w:marBottom w:val="0"/>
          <w:divBdr>
            <w:top w:val="none" w:sz="0" w:space="0" w:color="auto"/>
            <w:left w:val="none" w:sz="0" w:space="0" w:color="auto"/>
            <w:bottom w:val="none" w:sz="0" w:space="0" w:color="auto"/>
            <w:right w:val="none" w:sz="0" w:space="0" w:color="auto"/>
          </w:divBdr>
        </w:div>
        <w:div w:id="1130442971">
          <w:marLeft w:val="0"/>
          <w:marRight w:val="0"/>
          <w:marTop w:val="0"/>
          <w:marBottom w:val="0"/>
          <w:divBdr>
            <w:top w:val="none" w:sz="0" w:space="0" w:color="auto"/>
            <w:left w:val="none" w:sz="0" w:space="0" w:color="auto"/>
            <w:bottom w:val="none" w:sz="0" w:space="0" w:color="auto"/>
            <w:right w:val="none" w:sz="0" w:space="0" w:color="auto"/>
          </w:divBdr>
          <w:divsChild>
            <w:div w:id="749737146">
              <w:marLeft w:val="0"/>
              <w:marRight w:val="0"/>
              <w:marTop w:val="0"/>
              <w:marBottom w:val="0"/>
              <w:divBdr>
                <w:top w:val="none" w:sz="0" w:space="0" w:color="auto"/>
                <w:left w:val="none" w:sz="0" w:space="0" w:color="auto"/>
                <w:bottom w:val="none" w:sz="0" w:space="0" w:color="auto"/>
                <w:right w:val="none" w:sz="0" w:space="0" w:color="auto"/>
              </w:divBdr>
            </w:div>
          </w:divsChild>
        </w:div>
        <w:div w:id="1347753588">
          <w:marLeft w:val="0"/>
          <w:marRight w:val="0"/>
          <w:marTop w:val="300"/>
          <w:marBottom w:val="0"/>
          <w:divBdr>
            <w:top w:val="none" w:sz="0" w:space="0" w:color="auto"/>
            <w:left w:val="none" w:sz="0" w:space="0" w:color="auto"/>
            <w:bottom w:val="none" w:sz="0" w:space="0" w:color="auto"/>
            <w:right w:val="none" w:sz="0" w:space="0" w:color="auto"/>
          </w:divBdr>
          <w:divsChild>
            <w:div w:id="298804350">
              <w:marLeft w:val="0"/>
              <w:marRight w:val="0"/>
              <w:marTop w:val="0"/>
              <w:marBottom w:val="0"/>
              <w:divBdr>
                <w:top w:val="none" w:sz="0" w:space="0" w:color="auto"/>
                <w:left w:val="none" w:sz="0" w:space="0" w:color="auto"/>
                <w:bottom w:val="none" w:sz="0" w:space="0" w:color="auto"/>
                <w:right w:val="none" w:sz="0" w:space="0" w:color="auto"/>
              </w:divBdr>
              <w:divsChild>
                <w:div w:id="127409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699491">
          <w:marLeft w:val="0"/>
          <w:marRight w:val="0"/>
          <w:marTop w:val="300"/>
          <w:marBottom w:val="0"/>
          <w:divBdr>
            <w:top w:val="none" w:sz="0" w:space="0" w:color="auto"/>
            <w:left w:val="none" w:sz="0" w:space="0" w:color="auto"/>
            <w:bottom w:val="none" w:sz="0" w:space="0" w:color="auto"/>
            <w:right w:val="none" w:sz="0" w:space="0" w:color="auto"/>
          </w:divBdr>
          <w:divsChild>
            <w:div w:id="162627253">
              <w:marLeft w:val="0"/>
              <w:marRight w:val="0"/>
              <w:marTop w:val="0"/>
              <w:marBottom w:val="0"/>
              <w:divBdr>
                <w:top w:val="none" w:sz="0" w:space="0" w:color="auto"/>
                <w:left w:val="none" w:sz="0" w:space="0" w:color="auto"/>
                <w:bottom w:val="none" w:sz="0" w:space="0" w:color="auto"/>
                <w:right w:val="none" w:sz="0" w:space="0" w:color="auto"/>
              </w:divBdr>
              <w:divsChild>
                <w:div w:id="19831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071400">
          <w:marLeft w:val="0"/>
          <w:marRight w:val="0"/>
          <w:marTop w:val="300"/>
          <w:marBottom w:val="0"/>
          <w:divBdr>
            <w:top w:val="none" w:sz="0" w:space="0" w:color="auto"/>
            <w:left w:val="none" w:sz="0" w:space="0" w:color="auto"/>
            <w:bottom w:val="none" w:sz="0" w:space="0" w:color="auto"/>
            <w:right w:val="none" w:sz="0" w:space="0" w:color="auto"/>
          </w:divBdr>
          <w:divsChild>
            <w:div w:id="544801443">
              <w:marLeft w:val="0"/>
              <w:marRight w:val="0"/>
              <w:marTop w:val="0"/>
              <w:marBottom w:val="0"/>
              <w:divBdr>
                <w:top w:val="none" w:sz="0" w:space="0" w:color="auto"/>
                <w:left w:val="none" w:sz="0" w:space="0" w:color="auto"/>
                <w:bottom w:val="none" w:sz="0" w:space="0" w:color="auto"/>
                <w:right w:val="none" w:sz="0" w:space="0" w:color="auto"/>
              </w:divBdr>
              <w:divsChild>
                <w:div w:id="1824737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14887">
          <w:marLeft w:val="0"/>
          <w:marRight w:val="0"/>
          <w:marTop w:val="300"/>
          <w:marBottom w:val="0"/>
          <w:divBdr>
            <w:top w:val="none" w:sz="0" w:space="0" w:color="auto"/>
            <w:left w:val="none" w:sz="0" w:space="0" w:color="auto"/>
            <w:bottom w:val="none" w:sz="0" w:space="0" w:color="auto"/>
            <w:right w:val="none" w:sz="0" w:space="0" w:color="auto"/>
          </w:divBdr>
          <w:divsChild>
            <w:div w:id="1343243728">
              <w:marLeft w:val="0"/>
              <w:marRight w:val="0"/>
              <w:marTop w:val="0"/>
              <w:marBottom w:val="0"/>
              <w:divBdr>
                <w:top w:val="none" w:sz="0" w:space="0" w:color="auto"/>
                <w:left w:val="none" w:sz="0" w:space="0" w:color="auto"/>
                <w:bottom w:val="none" w:sz="0" w:space="0" w:color="auto"/>
                <w:right w:val="none" w:sz="0" w:space="0" w:color="auto"/>
              </w:divBdr>
              <w:divsChild>
                <w:div w:id="95239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656524">
      <w:bodyDiv w:val="1"/>
      <w:marLeft w:val="0"/>
      <w:marRight w:val="0"/>
      <w:marTop w:val="0"/>
      <w:marBottom w:val="0"/>
      <w:divBdr>
        <w:top w:val="none" w:sz="0" w:space="0" w:color="auto"/>
        <w:left w:val="none" w:sz="0" w:space="0" w:color="auto"/>
        <w:bottom w:val="none" w:sz="0" w:space="0" w:color="auto"/>
        <w:right w:val="none" w:sz="0" w:space="0" w:color="auto"/>
      </w:divBdr>
      <w:divsChild>
        <w:div w:id="869418667">
          <w:marLeft w:val="0"/>
          <w:marRight w:val="0"/>
          <w:marTop w:val="0"/>
          <w:marBottom w:val="0"/>
          <w:divBdr>
            <w:top w:val="none" w:sz="0" w:space="0" w:color="auto"/>
            <w:left w:val="none" w:sz="0" w:space="0" w:color="auto"/>
            <w:bottom w:val="none" w:sz="0" w:space="0" w:color="auto"/>
            <w:right w:val="none" w:sz="0" w:space="0" w:color="auto"/>
          </w:divBdr>
        </w:div>
        <w:div w:id="1616906565">
          <w:marLeft w:val="0"/>
          <w:marRight w:val="0"/>
          <w:marTop w:val="0"/>
          <w:marBottom w:val="0"/>
          <w:divBdr>
            <w:top w:val="none" w:sz="0" w:space="0" w:color="auto"/>
            <w:left w:val="none" w:sz="0" w:space="0" w:color="auto"/>
            <w:bottom w:val="none" w:sz="0" w:space="0" w:color="auto"/>
            <w:right w:val="none" w:sz="0" w:space="0" w:color="auto"/>
          </w:divBdr>
          <w:divsChild>
            <w:div w:id="572202459">
              <w:marLeft w:val="0"/>
              <w:marRight w:val="0"/>
              <w:marTop w:val="0"/>
              <w:marBottom w:val="0"/>
              <w:divBdr>
                <w:top w:val="none" w:sz="0" w:space="0" w:color="auto"/>
                <w:left w:val="none" w:sz="0" w:space="0" w:color="auto"/>
                <w:bottom w:val="none" w:sz="0" w:space="0" w:color="auto"/>
                <w:right w:val="none" w:sz="0" w:space="0" w:color="auto"/>
              </w:divBdr>
            </w:div>
          </w:divsChild>
        </w:div>
        <w:div w:id="875384746">
          <w:marLeft w:val="0"/>
          <w:marRight w:val="0"/>
          <w:marTop w:val="0"/>
          <w:marBottom w:val="0"/>
          <w:divBdr>
            <w:top w:val="none" w:sz="0" w:space="0" w:color="auto"/>
            <w:left w:val="none" w:sz="0" w:space="0" w:color="auto"/>
            <w:bottom w:val="none" w:sz="0" w:space="0" w:color="auto"/>
            <w:right w:val="none" w:sz="0" w:space="0" w:color="auto"/>
          </w:divBdr>
        </w:div>
        <w:div w:id="245843377">
          <w:marLeft w:val="0"/>
          <w:marRight w:val="0"/>
          <w:marTop w:val="0"/>
          <w:marBottom w:val="0"/>
          <w:divBdr>
            <w:top w:val="none" w:sz="0" w:space="0" w:color="auto"/>
            <w:left w:val="none" w:sz="0" w:space="0" w:color="auto"/>
            <w:bottom w:val="none" w:sz="0" w:space="0" w:color="auto"/>
            <w:right w:val="none" w:sz="0" w:space="0" w:color="auto"/>
          </w:divBdr>
          <w:divsChild>
            <w:div w:id="1182549534">
              <w:marLeft w:val="0"/>
              <w:marRight w:val="0"/>
              <w:marTop w:val="0"/>
              <w:marBottom w:val="0"/>
              <w:divBdr>
                <w:top w:val="none" w:sz="0" w:space="0" w:color="auto"/>
                <w:left w:val="none" w:sz="0" w:space="0" w:color="auto"/>
                <w:bottom w:val="none" w:sz="0" w:space="0" w:color="auto"/>
                <w:right w:val="none" w:sz="0" w:space="0" w:color="auto"/>
              </w:divBdr>
            </w:div>
          </w:divsChild>
        </w:div>
        <w:div w:id="958147186">
          <w:marLeft w:val="0"/>
          <w:marRight w:val="0"/>
          <w:marTop w:val="0"/>
          <w:marBottom w:val="0"/>
          <w:divBdr>
            <w:top w:val="none" w:sz="0" w:space="0" w:color="auto"/>
            <w:left w:val="none" w:sz="0" w:space="0" w:color="auto"/>
            <w:bottom w:val="none" w:sz="0" w:space="0" w:color="auto"/>
            <w:right w:val="none" w:sz="0" w:space="0" w:color="auto"/>
          </w:divBdr>
        </w:div>
        <w:div w:id="1855802945">
          <w:marLeft w:val="0"/>
          <w:marRight w:val="0"/>
          <w:marTop w:val="0"/>
          <w:marBottom w:val="0"/>
          <w:divBdr>
            <w:top w:val="none" w:sz="0" w:space="0" w:color="auto"/>
            <w:left w:val="none" w:sz="0" w:space="0" w:color="auto"/>
            <w:bottom w:val="none" w:sz="0" w:space="0" w:color="auto"/>
            <w:right w:val="none" w:sz="0" w:space="0" w:color="auto"/>
          </w:divBdr>
          <w:divsChild>
            <w:div w:id="1650937874">
              <w:marLeft w:val="0"/>
              <w:marRight w:val="0"/>
              <w:marTop w:val="0"/>
              <w:marBottom w:val="0"/>
              <w:divBdr>
                <w:top w:val="none" w:sz="0" w:space="0" w:color="auto"/>
                <w:left w:val="none" w:sz="0" w:space="0" w:color="auto"/>
                <w:bottom w:val="none" w:sz="0" w:space="0" w:color="auto"/>
                <w:right w:val="none" w:sz="0" w:space="0" w:color="auto"/>
              </w:divBdr>
            </w:div>
          </w:divsChild>
        </w:div>
        <w:div w:id="1129205691">
          <w:marLeft w:val="0"/>
          <w:marRight w:val="0"/>
          <w:marTop w:val="0"/>
          <w:marBottom w:val="0"/>
          <w:divBdr>
            <w:top w:val="none" w:sz="0" w:space="0" w:color="auto"/>
            <w:left w:val="none" w:sz="0" w:space="0" w:color="auto"/>
            <w:bottom w:val="none" w:sz="0" w:space="0" w:color="auto"/>
            <w:right w:val="none" w:sz="0" w:space="0" w:color="auto"/>
          </w:divBdr>
        </w:div>
        <w:div w:id="1913153888">
          <w:marLeft w:val="0"/>
          <w:marRight w:val="0"/>
          <w:marTop w:val="0"/>
          <w:marBottom w:val="0"/>
          <w:divBdr>
            <w:top w:val="none" w:sz="0" w:space="0" w:color="auto"/>
            <w:left w:val="none" w:sz="0" w:space="0" w:color="auto"/>
            <w:bottom w:val="none" w:sz="0" w:space="0" w:color="auto"/>
            <w:right w:val="none" w:sz="0" w:space="0" w:color="auto"/>
          </w:divBdr>
          <w:divsChild>
            <w:div w:id="1675107693">
              <w:marLeft w:val="0"/>
              <w:marRight w:val="0"/>
              <w:marTop w:val="0"/>
              <w:marBottom w:val="0"/>
              <w:divBdr>
                <w:top w:val="none" w:sz="0" w:space="0" w:color="auto"/>
                <w:left w:val="none" w:sz="0" w:space="0" w:color="auto"/>
                <w:bottom w:val="none" w:sz="0" w:space="0" w:color="auto"/>
                <w:right w:val="none" w:sz="0" w:space="0" w:color="auto"/>
              </w:divBdr>
            </w:div>
          </w:divsChild>
        </w:div>
        <w:div w:id="959383556">
          <w:marLeft w:val="0"/>
          <w:marRight w:val="0"/>
          <w:marTop w:val="0"/>
          <w:marBottom w:val="0"/>
          <w:divBdr>
            <w:top w:val="none" w:sz="0" w:space="0" w:color="auto"/>
            <w:left w:val="none" w:sz="0" w:space="0" w:color="auto"/>
            <w:bottom w:val="none" w:sz="0" w:space="0" w:color="auto"/>
            <w:right w:val="none" w:sz="0" w:space="0" w:color="auto"/>
          </w:divBdr>
        </w:div>
        <w:div w:id="1844465194">
          <w:marLeft w:val="0"/>
          <w:marRight w:val="0"/>
          <w:marTop w:val="0"/>
          <w:marBottom w:val="0"/>
          <w:divBdr>
            <w:top w:val="none" w:sz="0" w:space="0" w:color="auto"/>
            <w:left w:val="none" w:sz="0" w:space="0" w:color="auto"/>
            <w:bottom w:val="none" w:sz="0" w:space="0" w:color="auto"/>
            <w:right w:val="none" w:sz="0" w:space="0" w:color="auto"/>
          </w:divBdr>
          <w:divsChild>
            <w:div w:id="395780918">
              <w:marLeft w:val="0"/>
              <w:marRight w:val="0"/>
              <w:marTop w:val="0"/>
              <w:marBottom w:val="0"/>
              <w:divBdr>
                <w:top w:val="none" w:sz="0" w:space="0" w:color="auto"/>
                <w:left w:val="none" w:sz="0" w:space="0" w:color="auto"/>
                <w:bottom w:val="none" w:sz="0" w:space="0" w:color="auto"/>
                <w:right w:val="none" w:sz="0" w:space="0" w:color="auto"/>
              </w:divBdr>
            </w:div>
          </w:divsChild>
        </w:div>
        <w:div w:id="1030254464">
          <w:marLeft w:val="0"/>
          <w:marRight w:val="0"/>
          <w:marTop w:val="0"/>
          <w:marBottom w:val="0"/>
          <w:divBdr>
            <w:top w:val="none" w:sz="0" w:space="0" w:color="auto"/>
            <w:left w:val="none" w:sz="0" w:space="0" w:color="auto"/>
            <w:bottom w:val="none" w:sz="0" w:space="0" w:color="auto"/>
            <w:right w:val="none" w:sz="0" w:space="0" w:color="auto"/>
          </w:divBdr>
        </w:div>
        <w:div w:id="1288196111">
          <w:marLeft w:val="0"/>
          <w:marRight w:val="0"/>
          <w:marTop w:val="0"/>
          <w:marBottom w:val="0"/>
          <w:divBdr>
            <w:top w:val="none" w:sz="0" w:space="0" w:color="auto"/>
            <w:left w:val="none" w:sz="0" w:space="0" w:color="auto"/>
            <w:bottom w:val="none" w:sz="0" w:space="0" w:color="auto"/>
            <w:right w:val="none" w:sz="0" w:space="0" w:color="auto"/>
          </w:divBdr>
          <w:divsChild>
            <w:div w:id="886529893">
              <w:marLeft w:val="0"/>
              <w:marRight w:val="0"/>
              <w:marTop w:val="0"/>
              <w:marBottom w:val="0"/>
              <w:divBdr>
                <w:top w:val="none" w:sz="0" w:space="0" w:color="auto"/>
                <w:left w:val="none" w:sz="0" w:space="0" w:color="auto"/>
                <w:bottom w:val="none" w:sz="0" w:space="0" w:color="auto"/>
                <w:right w:val="none" w:sz="0" w:space="0" w:color="auto"/>
              </w:divBdr>
            </w:div>
          </w:divsChild>
        </w:div>
        <w:div w:id="2118013731">
          <w:marLeft w:val="0"/>
          <w:marRight w:val="0"/>
          <w:marTop w:val="0"/>
          <w:marBottom w:val="0"/>
          <w:divBdr>
            <w:top w:val="none" w:sz="0" w:space="0" w:color="auto"/>
            <w:left w:val="none" w:sz="0" w:space="0" w:color="auto"/>
            <w:bottom w:val="none" w:sz="0" w:space="0" w:color="auto"/>
            <w:right w:val="none" w:sz="0" w:space="0" w:color="auto"/>
          </w:divBdr>
        </w:div>
        <w:div w:id="1271551606">
          <w:marLeft w:val="0"/>
          <w:marRight w:val="0"/>
          <w:marTop w:val="0"/>
          <w:marBottom w:val="0"/>
          <w:divBdr>
            <w:top w:val="none" w:sz="0" w:space="0" w:color="auto"/>
            <w:left w:val="none" w:sz="0" w:space="0" w:color="auto"/>
            <w:bottom w:val="none" w:sz="0" w:space="0" w:color="auto"/>
            <w:right w:val="none" w:sz="0" w:space="0" w:color="auto"/>
          </w:divBdr>
          <w:divsChild>
            <w:div w:id="191462577">
              <w:marLeft w:val="0"/>
              <w:marRight w:val="0"/>
              <w:marTop w:val="0"/>
              <w:marBottom w:val="0"/>
              <w:divBdr>
                <w:top w:val="none" w:sz="0" w:space="0" w:color="auto"/>
                <w:left w:val="none" w:sz="0" w:space="0" w:color="auto"/>
                <w:bottom w:val="none" w:sz="0" w:space="0" w:color="auto"/>
                <w:right w:val="none" w:sz="0" w:space="0" w:color="auto"/>
              </w:divBdr>
            </w:div>
          </w:divsChild>
        </w:div>
        <w:div w:id="1795169821">
          <w:marLeft w:val="0"/>
          <w:marRight w:val="0"/>
          <w:marTop w:val="300"/>
          <w:marBottom w:val="0"/>
          <w:divBdr>
            <w:top w:val="none" w:sz="0" w:space="0" w:color="auto"/>
            <w:left w:val="none" w:sz="0" w:space="0" w:color="auto"/>
            <w:bottom w:val="none" w:sz="0" w:space="0" w:color="auto"/>
            <w:right w:val="none" w:sz="0" w:space="0" w:color="auto"/>
          </w:divBdr>
          <w:divsChild>
            <w:div w:id="291208727">
              <w:marLeft w:val="0"/>
              <w:marRight w:val="0"/>
              <w:marTop w:val="0"/>
              <w:marBottom w:val="0"/>
              <w:divBdr>
                <w:top w:val="none" w:sz="0" w:space="0" w:color="auto"/>
                <w:left w:val="none" w:sz="0" w:space="0" w:color="auto"/>
                <w:bottom w:val="none" w:sz="0" w:space="0" w:color="auto"/>
                <w:right w:val="none" w:sz="0" w:space="0" w:color="auto"/>
              </w:divBdr>
              <w:divsChild>
                <w:div w:id="24989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42135">
          <w:marLeft w:val="0"/>
          <w:marRight w:val="0"/>
          <w:marTop w:val="300"/>
          <w:marBottom w:val="0"/>
          <w:divBdr>
            <w:top w:val="none" w:sz="0" w:space="0" w:color="auto"/>
            <w:left w:val="none" w:sz="0" w:space="0" w:color="auto"/>
            <w:bottom w:val="none" w:sz="0" w:space="0" w:color="auto"/>
            <w:right w:val="none" w:sz="0" w:space="0" w:color="auto"/>
          </w:divBdr>
          <w:divsChild>
            <w:div w:id="41171093">
              <w:marLeft w:val="0"/>
              <w:marRight w:val="0"/>
              <w:marTop w:val="0"/>
              <w:marBottom w:val="0"/>
              <w:divBdr>
                <w:top w:val="none" w:sz="0" w:space="0" w:color="auto"/>
                <w:left w:val="none" w:sz="0" w:space="0" w:color="auto"/>
                <w:bottom w:val="none" w:sz="0" w:space="0" w:color="auto"/>
                <w:right w:val="none" w:sz="0" w:space="0" w:color="auto"/>
              </w:divBdr>
              <w:divsChild>
                <w:div w:id="124827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87890">
          <w:marLeft w:val="0"/>
          <w:marRight w:val="0"/>
          <w:marTop w:val="300"/>
          <w:marBottom w:val="0"/>
          <w:divBdr>
            <w:top w:val="none" w:sz="0" w:space="0" w:color="auto"/>
            <w:left w:val="none" w:sz="0" w:space="0" w:color="auto"/>
            <w:bottom w:val="none" w:sz="0" w:space="0" w:color="auto"/>
            <w:right w:val="none" w:sz="0" w:space="0" w:color="auto"/>
          </w:divBdr>
          <w:divsChild>
            <w:div w:id="140470237">
              <w:marLeft w:val="0"/>
              <w:marRight w:val="0"/>
              <w:marTop w:val="0"/>
              <w:marBottom w:val="0"/>
              <w:divBdr>
                <w:top w:val="none" w:sz="0" w:space="0" w:color="auto"/>
                <w:left w:val="none" w:sz="0" w:space="0" w:color="auto"/>
                <w:bottom w:val="none" w:sz="0" w:space="0" w:color="auto"/>
                <w:right w:val="none" w:sz="0" w:space="0" w:color="auto"/>
              </w:divBdr>
              <w:divsChild>
                <w:div w:id="18737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7616">
          <w:marLeft w:val="0"/>
          <w:marRight w:val="0"/>
          <w:marTop w:val="300"/>
          <w:marBottom w:val="0"/>
          <w:divBdr>
            <w:top w:val="none" w:sz="0" w:space="0" w:color="auto"/>
            <w:left w:val="none" w:sz="0" w:space="0" w:color="auto"/>
            <w:bottom w:val="none" w:sz="0" w:space="0" w:color="auto"/>
            <w:right w:val="none" w:sz="0" w:space="0" w:color="auto"/>
          </w:divBdr>
          <w:divsChild>
            <w:div w:id="928349708">
              <w:marLeft w:val="0"/>
              <w:marRight w:val="0"/>
              <w:marTop w:val="0"/>
              <w:marBottom w:val="0"/>
              <w:divBdr>
                <w:top w:val="none" w:sz="0" w:space="0" w:color="auto"/>
                <w:left w:val="none" w:sz="0" w:space="0" w:color="auto"/>
                <w:bottom w:val="none" w:sz="0" w:space="0" w:color="auto"/>
                <w:right w:val="none" w:sz="0" w:space="0" w:color="auto"/>
              </w:divBdr>
              <w:divsChild>
                <w:div w:id="7755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6617010">
      <w:bodyDiv w:val="1"/>
      <w:marLeft w:val="0"/>
      <w:marRight w:val="0"/>
      <w:marTop w:val="0"/>
      <w:marBottom w:val="0"/>
      <w:divBdr>
        <w:top w:val="none" w:sz="0" w:space="0" w:color="auto"/>
        <w:left w:val="none" w:sz="0" w:space="0" w:color="auto"/>
        <w:bottom w:val="none" w:sz="0" w:space="0" w:color="auto"/>
        <w:right w:val="none" w:sz="0" w:space="0" w:color="auto"/>
      </w:divBdr>
      <w:divsChild>
        <w:div w:id="934509223">
          <w:marLeft w:val="0"/>
          <w:marRight w:val="0"/>
          <w:marTop w:val="0"/>
          <w:marBottom w:val="0"/>
          <w:divBdr>
            <w:top w:val="none" w:sz="0" w:space="0" w:color="auto"/>
            <w:left w:val="none" w:sz="0" w:space="0" w:color="auto"/>
            <w:bottom w:val="none" w:sz="0" w:space="0" w:color="auto"/>
            <w:right w:val="none" w:sz="0" w:space="0" w:color="auto"/>
          </w:divBdr>
        </w:div>
        <w:div w:id="892815784">
          <w:marLeft w:val="0"/>
          <w:marRight w:val="0"/>
          <w:marTop w:val="0"/>
          <w:marBottom w:val="0"/>
          <w:divBdr>
            <w:top w:val="none" w:sz="0" w:space="0" w:color="auto"/>
            <w:left w:val="none" w:sz="0" w:space="0" w:color="auto"/>
            <w:bottom w:val="none" w:sz="0" w:space="0" w:color="auto"/>
            <w:right w:val="none" w:sz="0" w:space="0" w:color="auto"/>
          </w:divBdr>
          <w:divsChild>
            <w:div w:id="1916626105">
              <w:marLeft w:val="0"/>
              <w:marRight w:val="0"/>
              <w:marTop w:val="0"/>
              <w:marBottom w:val="0"/>
              <w:divBdr>
                <w:top w:val="none" w:sz="0" w:space="0" w:color="auto"/>
                <w:left w:val="none" w:sz="0" w:space="0" w:color="auto"/>
                <w:bottom w:val="none" w:sz="0" w:space="0" w:color="auto"/>
                <w:right w:val="none" w:sz="0" w:space="0" w:color="auto"/>
              </w:divBdr>
            </w:div>
          </w:divsChild>
        </w:div>
        <w:div w:id="1031761140">
          <w:marLeft w:val="0"/>
          <w:marRight w:val="0"/>
          <w:marTop w:val="0"/>
          <w:marBottom w:val="0"/>
          <w:divBdr>
            <w:top w:val="none" w:sz="0" w:space="0" w:color="auto"/>
            <w:left w:val="none" w:sz="0" w:space="0" w:color="auto"/>
            <w:bottom w:val="none" w:sz="0" w:space="0" w:color="auto"/>
            <w:right w:val="none" w:sz="0" w:space="0" w:color="auto"/>
          </w:divBdr>
        </w:div>
        <w:div w:id="661664014">
          <w:marLeft w:val="0"/>
          <w:marRight w:val="0"/>
          <w:marTop w:val="0"/>
          <w:marBottom w:val="0"/>
          <w:divBdr>
            <w:top w:val="none" w:sz="0" w:space="0" w:color="auto"/>
            <w:left w:val="none" w:sz="0" w:space="0" w:color="auto"/>
            <w:bottom w:val="none" w:sz="0" w:space="0" w:color="auto"/>
            <w:right w:val="none" w:sz="0" w:space="0" w:color="auto"/>
          </w:divBdr>
          <w:divsChild>
            <w:div w:id="1649548981">
              <w:marLeft w:val="0"/>
              <w:marRight w:val="0"/>
              <w:marTop w:val="0"/>
              <w:marBottom w:val="0"/>
              <w:divBdr>
                <w:top w:val="none" w:sz="0" w:space="0" w:color="auto"/>
                <w:left w:val="none" w:sz="0" w:space="0" w:color="auto"/>
                <w:bottom w:val="none" w:sz="0" w:space="0" w:color="auto"/>
                <w:right w:val="none" w:sz="0" w:space="0" w:color="auto"/>
              </w:divBdr>
            </w:div>
          </w:divsChild>
        </w:div>
        <w:div w:id="150292761">
          <w:marLeft w:val="0"/>
          <w:marRight w:val="0"/>
          <w:marTop w:val="0"/>
          <w:marBottom w:val="0"/>
          <w:divBdr>
            <w:top w:val="none" w:sz="0" w:space="0" w:color="auto"/>
            <w:left w:val="none" w:sz="0" w:space="0" w:color="auto"/>
            <w:bottom w:val="none" w:sz="0" w:space="0" w:color="auto"/>
            <w:right w:val="none" w:sz="0" w:space="0" w:color="auto"/>
          </w:divBdr>
        </w:div>
        <w:div w:id="687028594">
          <w:marLeft w:val="0"/>
          <w:marRight w:val="0"/>
          <w:marTop w:val="0"/>
          <w:marBottom w:val="0"/>
          <w:divBdr>
            <w:top w:val="none" w:sz="0" w:space="0" w:color="auto"/>
            <w:left w:val="none" w:sz="0" w:space="0" w:color="auto"/>
            <w:bottom w:val="none" w:sz="0" w:space="0" w:color="auto"/>
            <w:right w:val="none" w:sz="0" w:space="0" w:color="auto"/>
          </w:divBdr>
          <w:divsChild>
            <w:div w:id="1672219736">
              <w:marLeft w:val="0"/>
              <w:marRight w:val="0"/>
              <w:marTop w:val="0"/>
              <w:marBottom w:val="0"/>
              <w:divBdr>
                <w:top w:val="none" w:sz="0" w:space="0" w:color="auto"/>
                <w:left w:val="none" w:sz="0" w:space="0" w:color="auto"/>
                <w:bottom w:val="none" w:sz="0" w:space="0" w:color="auto"/>
                <w:right w:val="none" w:sz="0" w:space="0" w:color="auto"/>
              </w:divBdr>
            </w:div>
          </w:divsChild>
        </w:div>
        <w:div w:id="1773893395">
          <w:marLeft w:val="0"/>
          <w:marRight w:val="0"/>
          <w:marTop w:val="0"/>
          <w:marBottom w:val="0"/>
          <w:divBdr>
            <w:top w:val="none" w:sz="0" w:space="0" w:color="auto"/>
            <w:left w:val="none" w:sz="0" w:space="0" w:color="auto"/>
            <w:bottom w:val="none" w:sz="0" w:space="0" w:color="auto"/>
            <w:right w:val="none" w:sz="0" w:space="0" w:color="auto"/>
          </w:divBdr>
        </w:div>
        <w:div w:id="837233760">
          <w:marLeft w:val="0"/>
          <w:marRight w:val="0"/>
          <w:marTop w:val="0"/>
          <w:marBottom w:val="0"/>
          <w:divBdr>
            <w:top w:val="none" w:sz="0" w:space="0" w:color="auto"/>
            <w:left w:val="none" w:sz="0" w:space="0" w:color="auto"/>
            <w:bottom w:val="none" w:sz="0" w:space="0" w:color="auto"/>
            <w:right w:val="none" w:sz="0" w:space="0" w:color="auto"/>
          </w:divBdr>
          <w:divsChild>
            <w:div w:id="1104574223">
              <w:marLeft w:val="0"/>
              <w:marRight w:val="0"/>
              <w:marTop w:val="0"/>
              <w:marBottom w:val="0"/>
              <w:divBdr>
                <w:top w:val="none" w:sz="0" w:space="0" w:color="auto"/>
                <w:left w:val="none" w:sz="0" w:space="0" w:color="auto"/>
                <w:bottom w:val="none" w:sz="0" w:space="0" w:color="auto"/>
                <w:right w:val="none" w:sz="0" w:space="0" w:color="auto"/>
              </w:divBdr>
            </w:div>
          </w:divsChild>
        </w:div>
        <w:div w:id="90274194">
          <w:marLeft w:val="0"/>
          <w:marRight w:val="0"/>
          <w:marTop w:val="0"/>
          <w:marBottom w:val="0"/>
          <w:divBdr>
            <w:top w:val="none" w:sz="0" w:space="0" w:color="auto"/>
            <w:left w:val="none" w:sz="0" w:space="0" w:color="auto"/>
            <w:bottom w:val="none" w:sz="0" w:space="0" w:color="auto"/>
            <w:right w:val="none" w:sz="0" w:space="0" w:color="auto"/>
          </w:divBdr>
        </w:div>
        <w:div w:id="648244251">
          <w:marLeft w:val="0"/>
          <w:marRight w:val="0"/>
          <w:marTop w:val="0"/>
          <w:marBottom w:val="0"/>
          <w:divBdr>
            <w:top w:val="none" w:sz="0" w:space="0" w:color="auto"/>
            <w:left w:val="none" w:sz="0" w:space="0" w:color="auto"/>
            <w:bottom w:val="none" w:sz="0" w:space="0" w:color="auto"/>
            <w:right w:val="none" w:sz="0" w:space="0" w:color="auto"/>
          </w:divBdr>
          <w:divsChild>
            <w:div w:id="24604968">
              <w:marLeft w:val="0"/>
              <w:marRight w:val="0"/>
              <w:marTop w:val="0"/>
              <w:marBottom w:val="0"/>
              <w:divBdr>
                <w:top w:val="none" w:sz="0" w:space="0" w:color="auto"/>
                <w:left w:val="none" w:sz="0" w:space="0" w:color="auto"/>
                <w:bottom w:val="none" w:sz="0" w:space="0" w:color="auto"/>
                <w:right w:val="none" w:sz="0" w:space="0" w:color="auto"/>
              </w:divBdr>
            </w:div>
          </w:divsChild>
        </w:div>
        <w:div w:id="2068067157">
          <w:marLeft w:val="0"/>
          <w:marRight w:val="0"/>
          <w:marTop w:val="0"/>
          <w:marBottom w:val="0"/>
          <w:divBdr>
            <w:top w:val="none" w:sz="0" w:space="0" w:color="auto"/>
            <w:left w:val="none" w:sz="0" w:space="0" w:color="auto"/>
            <w:bottom w:val="none" w:sz="0" w:space="0" w:color="auto"/>
            <w:right w:val="none" w:sz="0" w:space="0" w:color="auto"/>
          </w:divBdr>
        </w:div>
        <w:div w:id="630093081">
          <w:marLeft w:val="0"/>
          <w:marRight w:val="0"/>
          <w:marTop w:val="0"/>
          <w:marBottom w:val="0"/>
          <w:divBdr>
            <w:top w:val="none" w:sz="0" w:space="0" w:color="auto"/>
            <w:left w:val="none" w:sz="0" w:space="0" w:color="auto"/>
            <w:bottom w:val="none" w:sz="0" w:space="0" w:color="auto"/>
            <w:right w:val="none" w:sz="0" w:space="0" w:color="auto"/>
          </w:divBdr>
          <w:divsChild>
            <w:div w:id="1382946088">
              <w:marLeft w:val="0"/>
              <w:marRight w:val="0"/>
              <w:marTop w:val="0"/>
              <w:marBottom w:val="0"/>
              <w:divBdr>
                <w:top w:val="none" w:sz="0" w:space="0" w:color="auto"/>
                <w:left w:val="none" w:sz="0" w:space="0" w:color="auto"/>
                <w:bottom w:val="none" w:sz="0" w:space="0" w:color="auto"/>
                <w:right w:val="none" w:sz="0" w:space="0" w:color="auto"/>
              </w:divBdr>
            </w:div>
          </w:divsChild>
        </w:div>
        <w:div w:id="2101755374">
          <w:marLeft w:val="0"/>
          <w:marRight w:val="0"/>
          <w:marTop w:val="0"/>
          <w:marBottom w:val="0"/>
          <w:divBdr>
            <w:top w:val="none" w:sz="0" w:space="0" w:color="auto"/>
            <w:left w:val="none" w:sz="0" w:space="0" w:color="auto"/>
            <w:bottom w:val="none" w:sz="0" w:space="0" w:color="auto"/>
            <w:right w:val="none" w:sz="0" w:space="0" w:color="auto"/>
          </w:divBdr>
        </w:div>
        <w:div w:id="319119650">
          <w:marLeft w:val="0"/>
          <w:marRight w:val="0"/>
          <w:marTop w:val="0"/>
          <w:marBottom w:val="0"/>
          <w:divBdr>
            <w:top w:val="none" w:sz="0" w:space="0" w:color="auto"/>
            <w:left w:val="none" w:sz="0" w:space="0" w:color="auto"/>
            <w:bottom w:val="none" w:sz="0" w:space="0" w:color="auto"/>
            <w:right w:val="none" w:sz="0" w:space="0" w:color="auto"/>
          </w:divBdr>
          <w:divsChild>
            <w:div w:id="1979144532">
              <w:marLeft w:val="0"/>
              <w:marRight w:val="0"/>
              <w:marTop w:val="0"/>
              <w:marBottom w:val="0"/>
              <w:divBdr>
                <w:top w:val="none" w:sz="0" w:space="0" w:color="auto"/>
                <w:left w:val="none" w:sz="0" w:space="0" w:color="auto"/>
                <w:bottom w:val="none" w:sz="0" w:space="0" w:color="auto"/>
                <w:right w:val="none" w:sz="0" w:space="0" w:color="auto"/>
              </w:divBdr>
            </w:div>
          </w:divsChild>
        </w:div>
        <w:div w:id="937519472">
          <w:marLeft w:val="0"/>
          <w:marRight w:val="0"/>
          <w:marTop w:val="300"/>
          <w:marBottom w:val="0"/>
          <w:divBdr>
            <w:top w:val="none" w:sz="0" w:space="0" w:color="auto"/>
            <w:left w:val="none" w:sz="0" w:space="0" w:color="auto"/>
            <w:bottom w:val="none" w:sz="0" w:space="0" w:color="auto"/>
            <w:right w:val="none" w:sz="0" w:space="0" w:color="auto"/>
          </w:divBdr>
          <w:divsChild>
            <w:div w:id="1658995234">
              <w:marLeft w:val="0"/>
              <w:marRight w:val="0"/>
              <w:marTop w:val="0"/>
              <w:marBottom w:val="0"/>
              <w:divBdr>
                <w:top w:val="none" w:sz="0" w:space="0" w:color="auto"/>
                <w:left w:val="none" w:sz="0" w:space="0" w:color="auto"/>
                <w:bottom w:val="none" w:sz="0" w:space="0" w:color="auto"/>
                <w:right w:val="none" w:sz="0" w:space="0" w:color="auto"/>
              </w:divBdr>
              <w:divsChild>
                <w:div w:id="210112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7659">
          <w:marLeft w:val="0"/>
          <w:marRight w:val="0"/>
          <w:marTop w:val="300"/>
          <w:marBottom w:val="0"/>
          <w:divBdr>
            <w:top w:val="none" w:sz="0" w:space="0" w:color="auto"/>
            <w:left w:val="none" w:sz="0" w:space="0" w:color="auto"/>
            <w:bottom w:val="none" w:sz="0" w:space="0" w:color="auto"/>
            <w:right w:val="none" w:sz="0" w:space="0" w:color="auto"/>
          </w:divBdr>
          <w:divsChild>
            <w:div w:id="905721325">
              <w:marLeft w:val="0"/>
              <w:marRight w:val="0"/>
              <w:marTop w:val="0"/>
              <w:marBottom w:val="0"/>
              <w:divBdr>
                <w:top w:val="none" w:sz="0" w:space="0" w:color="auto"/>
                <w:left w:val="none" w:sz="0" w:space="0" w:color="auto"/>
                <w:bottom w:val="none" w:sz="0" w:space="0" w:color="auto"/>
                <w:right w:val="none" w:sz="0" w:space="0" w:color="auto"/>
              </w:divBdr>
              <w:divsChild>
                <w:div w:id="46801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4940">
          <w:marLeft w:val="0"/>
          <w:marRight w:val="0"/>
          <w:marTop w:val="300"/>
          <w:marBottom w:val="0"/>
          <w:divBdr>
            <w:top w:val="none" w:sz="0" w:space="0" w:color="auto"/>
            <w:left w:val="none" w:sz="0" w:space="0" w:color="auto"/>
            <w:bottom w:val="none" w:sz="0" w:space="0" w:color="auto"/>
            <w:right w:val="none" w:sz="0" w:space="0" w:color="auto"/>
          </w:divBdr>
          <w:divsChild>
            <w:div w:id="299775016">
              <w:marLeft w:val="0"/>
              <w:marRight w:val="0"/>
              <w:marTop w:val="0"/>
              <w:marBottom w:val="0"/>
              <w:divBdr>
                <w:top w:val="none" w:sz="0" w:space="0" w:color="auto"/>
                <w:left w:val="none" w:sz="0" w:space="0" w:color="auto"/>
                <w:bottom w:val="none" w:sz="0" w:space="0" w:color="auto"/>
                <w:right w:val="none" w:sz="0" w:space="0" w:color="auto"/>
              </w:divBdr>
              <w:divsChild>
                <w:div w:id="15804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4539">
          <w:marLeft w:val="0"/>
          <w:marRight w:val="0"/>
          <w:marTop w:val="300"/>
          <w:marBottom w:val="0"/>
          <w:divBdr>
            <w:top w:val="none" w:sz="0" w:space="0" w:color="auto"/>
            <w:left w:val="none" w:sz="0" w:space="0" w:color="auto"/>
            <w:bottom w:val="none" w:sz="0" w:space="0" w:color="auto"/>
            <w:right w:val="none" w:sz="0" w:space="0" w:color="auto"/>
          </w:divBdr>
          <w:divsChild>
            <w:div w:id="417944512">
              <w:marLeft w:val="0"/>
              <w:marRight w:val="0"/>
              <w:marTop w:val="0"/>
              <w:marBottom w:val="0"/>
              <w:divBdr>
                <w:top w:val="none" w:sz="0" w:space="0" w:color="auto"/>
                <w:left w:val="none" w:sz="0" w:space="0" w:color="auto"/>
                <w:bottom w:val="none" w:sz="0" w:space="0" w:color="auto"/>
                <w:right w:val="none" w:sz="0" w:space="0" w:color="auto"/>
              </w:divBdr>
              <w:divsChild>
                <w:div w:id="21168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84758">
      <w:bodyDiv w:val="1"/>
      <w:marLeft w:val="0"/>
      <w:marRight w:val="0"/>
      <w:marTop w:val="0"/>
      <w:marBottom w:val="0"/>
      <w:divBdr>
        <w:top w:val="none" w:sz="0" w:space="0" w:color="auto"/>
        <w:left w:val="none" w:sz="0" w:space="0" w:color="auto"/>
        <w:bottom w:val="none" w:sz="0" w:space="0" w:color="auto"/>
        <w:right w:val="none" w:sz="0" w:space="0" w:color="auto"/>
      </w:divBdr>
      <w:divsChild>
        <w:div w:id="300312210">
          <w:marLeft w:val="0"/>
          <w:marRight w:val="0"/>
          <w:marTop w:val="0"/>
          <w:marBottom w:val="0"/>
          <w:divBdr>
            <w:top w:val="none" w:sz="0" w:space="0" w:color="auto"/>
            <w:left w:val="none" w:sz="0" w:space="0" w:color="auto"/>
            <w:bottom w:val="none" w:sz="0" w:space="0" w:color="auto"/>
            <w:right w:val="none" w:sz="0" w:space="0" w:color="auto"/>
          </w:divBdr>
        </w:div>
        <w:div w:id="1533151145">
          <w:marLeft w:val="0"/>
          <w:marRight w:val="0"/>
          <w:marTop w:val="0"/>
          <w:marBottom w:val="0"/>
          <w:divBdr>
            <w:top w:val="none" w:sz="0" w:space="0" w:color="auto"/>
            <w:left w:val="none" w:sz="0" w:space="0" w:color="auto"/>
            <w:bottom w:val="none" w:sz="0" w:space="0" w:color="auto"/>
            <w:right w:val="none" w:sz="0" w:space="0" w:color="auto"/>
          </w:divBdr>
          <w:divsChild>
            <w:div w:id="280840116">
              <w:marLeft w:val="0"/>
              <w:marRight w:val="0"/>
              <w:marTop w:val="0"/>
              <w:marBottom w:val="0"/>
              <w:divBdr>
                <w:top w:val="none" w:sz="0" w:space="0" w:color="auto"/>
                <w:left w:val="none" w:sz="0" w:space="0" w:color="auto"/>
                <w:bottom w:val="none" w:sz="0" w:space="0" w:color="auto"/>
                <w:right w:val="none" w:sz="0" w:space="0" w:color="auto"/>
              </w:divBdr>
            </w:div>
          </w:divsChild>
        </w:div>
        <w:div w:id="2022732466">
          <w:marLeft w:val="0"/>
          <w:marRight w:val="0"/>
          <w:marTop w:val="0"/>
          <w:marBottom w:val="0"/>
          <w:divBdr>
            <w:top w:val="none" w:sz="0" w:space="0" w:color="auto"/>
            <w:left w:val="none" w:sz="0" w:space="0" w:color="auto"/>
            <w:bottom w:val="none" w:sz="0" w:space="0" w:color="auto"/>
            <w:right w:val="none" w:sz="0" w:space="0" w:color="auto"/>
          </w:divBdr>
        </w:div>
        <w:div w:id="336690960">
          <w:marLeft w:val="0"/>
          <w:marRight w:val="0"/>
          <w:marTop w:val="0"/>
          <w:marBottom w:val="0"/>
          <w:divBdr>
            <w:top w:val="none" w:sz="0" w:space="0" w:color="auto"/>
            <w:left w:val="none" w:sz="0" w:space="0" w:color="auto"/>
            <w:bottom w:val="none" w:sz="0" w:space="0" w:color="auto"/>
            <w:right w:val="none" w:sz="0" w:space="0" w:color="auto"/>
          </w:divBdr>
          <w:divsChild>
            <w:div w:id="1228687262">
              <w:marLeft w:val="0"/>
              <w:marRight w:val="0"/>
              <w:marTop w:val="0"/>
              <w:marBottom w:val="0"/>
              <w:divBdr>
                <w:top w:val="none" w:sz="0" w:space="0" w:color="auto"/>
                <w:left w:val="none" w:sz="0" w:space="0" w:color="auto"/>
                <w:bottom w:val="none" w:sz="0" w:space="0" w:color="auto"/>
                <w:right w:val="none" w:sz="0" w:space="0" w:color="auto"/>
              </w:divBdr>
            </w:div>
          </w:divsChild>
        </w:div>
        <w:div w:id="1012337120">
          <w:marLeft w:val="0"/>
          <w:marRight w:val="0"/>
          <w:marTop w:val="0"/>
          <w:marBottom w:val="0"/>
          <w:divBdr>
            <w:top w:val="none" w:sz="0" w:space="0" w:color="auto"/>
            <w:left w:val="none" w:sz="0" w:space="0" w:color="auto"/>
            <w:bottom w:val="none" w:sz="0" w:space="0" w:color="auto"/>
            <w:right w:val="none" w:sz="0" w:space="0" w:color="auto"/>
          </w:divBdr>
        </w:div>
        <w:div w:id="699169043">
          <w:marLeft w:val="0"/>
          <w:marRight w:val="0"/>
          <w:marTop w:val="0"/>
          <w:marBottom w:val="0"/>
          <w:divBdr>
            <w:top w:val="none" w:sz="0" w:space="0" w:color="auto"/>
            <w:left w:val="none" w:sz="0" w:space="0" w:color="auto"/>
            <w:bottom w:val="none" w:sz="0" w:space="0" w:color="auto"/>
            <w:right w:val="none" w:sz="0" w:space="0" w:color="auto"/>
          </w:divBdr>
          <w:divsChild>
            <w:div w:id="1752700877">
              <w:marLeft w:val="0"/>
              <w:marRight w:val="0"/>
              <w:marTop w:val="0"/>
              <w:marBottom w:val="0"/>
              <w:divBdr>
                <w:top w:val="none" w:sz="0" w:space="0" w:color="auto"/>
                <w:left w:val="none" w:sz="0" w:space="0" w:color="auto"/>
                <w:bottom w:val="none" w:sz="0" w:space="0" w:color="auto"/>
                <w:right w:val="none" w:sz="0" w:space="0" w:color="auto"/>
              </w:divBdr>
            </w:div>
          </w:divsChild>
        </w:div>
        <w:div w:id="192689192">
          <w:marLeft w:val="0"/>
          <w:marRight w:val="0"/>
          <w:marTop w:val="0"/>
          <w:marBottom w:val="0"/>
          <w:divBdr>
            <w:top w:val="none" w:sz="0" w:space="0" w:color="auto"/>
            <w:left w:val="none" w:sz="0" w:space="0" w:color="auto"/>
            <w:bottom w:val="none" w:sz="0" w:space="0" w:color="auto"/>
            <w:right w:val="none" w:sz="0" w:space="0" w:color="auto"/>
          </w:divBdr>
        </w:div>
        <w:div w:id="1634749514">
          <w:marLeft w:val="0"/>
          <w:marRight w:val="0"/>
          <w:marTop w:val="0"/>
          <w:marBottom w:val="0"/>
          <w:divBdr>
            <w:top w:val="none" w:sz="0" w:space="0" w:color="auto"/>
            <w:left w:val="none" w:sz="0" w:space="0" w:color="auto"/>
            <w:bottom w:val="none" w:sz="0" w:space="0" w:color="auto"/>
            <w:right w:val="none" w:sz="0" w:space="0" w:color="auto"/>
          </w:divBdr>
          <w:divsChild>
            <w:div w:id="96025500">
              <w:marLeft w:val="0"/>
              <w:marRight w:val="0"/>
              <w:marTop w:val="0"/>
              <w:marBottom w:val="0"/>
              <w:divBdr>
                <w:top w:val="none" w:sz="0" w:space="0" w:color="auto"/>
                <w:left w:val="none" w:sz="0" w:space="0" w:color="auto"/>
                <w:bottom w:val="none" w:sz="0" w:space="0" w:color="auto"/>
                <w:right w:val="none" w:sz="0" w:space="0" w:color="auto"/>
              </w:divBdr>
            </w:div>
          </w:divsChild>
        </w:div>
        <w:div w:id="1448620979">
          <w:marLeft w:val="0"/>
          <w:marRight w:val="0"/>
          <w:marTop w:val="0"/>
          <w:marBottom w:val="0"/>
          <w:divBdr>
            <w:top w:val="none" w:sz="0" w:space="0" w:color="auto"/>
            <w:left w:val="none" w:sz="0" w:space="0" w:color="auto"/>
            <w:bottom w:val="none" w:sz="0" w:space="0" w:color="auto"/>
            <w:right w:val="none" w:sz="0" w:space="0" w:color="auto"/>
          </w:divBdr>
        </w:div>
        <w:div w:id="1660845254">
          <w:marLeft w:val="0"/>
          <w:marRight w:val="0"/>
          <w:marTop w:val="0"/>
          <w:marBottom w:val="0"/>
          <w:divBdr>
            <w:top w:val="none" w:sz="0" w:space="0" w:color="auto"/>
            <w:left w:val="none" w:sz="0" w:space="0" w:color="auto"/>
            <w:bottom w:val="none" w:sz="0" w:space="0" w:color="auto"/>
            <w:right w:val="none" w:sz="0" w:space="0" w:color="auto"/>
          </w:divBdr>
          <w:divsChild>
            <w:div w:id="2124884277">
              <w:marLeft w:val="0"/>
              <w:marRight w:val="0"/>
              <w:marTop w:val="0"/>
              <w:marBottom w:val="0"/>
              <w:divBdr>
                <w:top w:val="none" w:sz="0" w:space="0" w:color="auto"/>
                <w:left w:val="none" w:sz="0" w:space="0" w:color="auto"/>
                <w:bottom w:val="none" w:sz="0" w:space="0" w:color="auto"/>
                <w:right w:val="none" w:sz="0" w:space="0" w:color="auto"/>
              </w:divBdr>
            </w:div>
          </w:divsChild>
        </w:div>
        <w:div w:id="1498306559">
          <w:marLeft w:val="0"/>
          <w:marRight w:val="0"/>
          <w:marTop w:val="0"/>
          <w:marBottom w:val="0"/>
          <w:divBdr>
            <w:top w:val="none" w:sz="0" w:space="0" w:color="auto"/>
            <w:left w:val="none" w:sz="0" w:space="0" w:color="auto"/>
            <w:bottom w:val="none" w:sz="0" w:space="0" w:color="auto"/>
            <w:right w:val="none" w:sz="0" w:space="0" w:color="auto"/>
          </w:divBdr>
        </w:div>
        <w:div w:id="412165580">
          <w:marLeft w:val="0"/>
          <w:marRight w:val="0"/>
          <w:marTop w:val="0"/>
          <w:marBottom w:val="0"/>
          <w:divBdr>
            <w:top w:val="none" w:sz="0" w:space="0" w:color="auto"/>
            <w:left w:val="none" w:sz="0" w:space="0" w:color="auto"/>
            <w:bottom w:val="none" w:sz="0" w:space="0" w:color="auto"/>
            <w:right w:val="none" w:sz="0" w:space="0" w:color="auto"/>
          </w:divBdr>
          <w:divsChild>
            <w:div w:id="2128967245">
              <w:marLeft w:val="0"/>
              <w:marRight w:val="0"/>
              <w:marTop w:val="0"/>
              <w:marBottom w:val="0"/>
              <w:divBdr>
                <w:top w:val="none" w:sz="0" w:space="0" w:color="auto"/>
                <w:left w:val="none" w:sz="0" w:space="0" w:color="auto"/>
                <w:bottom w:val="none" w:sz="0" w:space="0" w:color="auto"/>
                <w:right w:val="none" w:sz="0" w:space="0" w:color="auto"/>
              </w:divBdr>
            </w:div>
          </w:divsChild>
        </w:div>
        <w:div w:id="612828827">
          <w:marLeft w:val="0"/>
          <w:marRight w:val="0"/>
          <w:marTop w:val="0"/>
          <w:marBottom w:val="0"/>
          <w:divBdr>
            <w:top w:val="none" w:sz="0" w:space="0" w:color="auto"/>
            <w:left w:val="none" w:sz="0" w:space="0" w:color="auto"/>
            <w:bottom w:val="none" w:sz="0" w:space="0" w:color="auto"/>
            <w:right w:val="none" w:sz="0" w:space="0" w:color="auto"/>
          </w:divBdr>
        </w:div>
        <w:div w:id="235284815">
          <w:marLeft w:val="0"/>
          <w:marRight w:val="0"/>
          <w:marTop w:val="0"/>
          <w:marBottom w:val="0"/>
          <w:divBdr>
            <w:top w:val="none" w:sz="0" w:space="0" w:color="auto"/>
            <w:left w:val="none" w:sz="0" w:space="0" w:color="auto"/>
            <w:bottom w:val="none" w:sz="0" w:space="0" w:color="auto"/>
            <w:right w:val="none" w:sz="0" w:space="0" w:color="auto"/>
          </w:divBdr>
          <w:divsChild>
            <w:div w:id="1935279812">
              <w:marLeft w:val="0"/>
              <w:marRight w:val="0"/>
              <w:marTop w:val="0"/>
              <w:marBottom w:val="0"/>
              <w:divBdr>
                <w:top w:val="none" w:sz="0" w:space="0" w:color="auto"/>
                <w:left w:val="none" w:sz="0" w:space="0" w:color="auto"/>
                <w:bottom w:val="none" w:sz="0" w:space="0" w:color="auto"/>
                <w:right w:val="none" w:sz="0" w:space="0" w:color="auto"/>
              </w:divBdr>
            </w:div>
          </w:divsChild>
        </w:div>
        <w:div w:id="1991782755">
          <w:marLeft w:val="0"/>
          <w:marRight w:val="0"/>
          <w:marTop w:val="300"/>
          <w:marBottom w:val="0"/>
          <w:divBdr>
            <w:top w:val="none" w:sz="0" w:space="0" w:color="auto"/>
            <w:left w:val="none" w:sz="0" w:space="0" w:color="auto"/>
            <w:bottom w:val="none" w:sz="0" w:space="0" w:color="auto"/>
            <w:right w:val="none" w:sz="0" w:space="0" w:color="auto"/>
          </w:divBdr>
          <w:divsChild>
            <w:div w:id="790242289">
              <w:marLeft w:val="0"/>
              <w:marRight w:val="0"/>
              <w:marTop w:val="0"/>
              <w:marBottom w:val="0"/>
              <w:divBdr>
                <w:top w:val="none" w:sz="0" w:space="0" w:color="auto"/>
                <w:left w:val="none" w:sz="0" w:space="0" w:color="auto"/>
                <w:bottom w:val="none" w:sz="0" w:space="0" w:color="auto"/>
                <w:right w:val="none" w:sz="0" w:space="0" w:color="auto"/>
              </w:divBdr>
              <w:divsChild>
                <w:div w:id="136402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63766">
          <w:marLeft w:val="0"/>
          <w:marRight w:val="0"/>
          <w:marTop w:val="300"/>
          <w:marBottom w:val="0"/>
          <w:divBdr>
            <w:top w:val="none" w:sz="0" w:space="0" w:color="auto"/>
            <w:left w:val="none" w:sz="0" w:space="0" w:color="auto"/>
            <w:bottom w:val="none" w:sz="0" w:space="0" w:color="auto"/>
            <w:right w:val="none" w:sz="0" w:space="0" w:color="auto"/>
          </w:divBdr>
          <w:divsChild>
            <w:div w:id="1585920512">
              <w:marLeft w:val="0"/>
              <w:marRight w:val="0"/>
              <w:marTop w:val="0"/>
              <w:marBottom w:val="0"/>
              <w:divBdr>
                <w:top w:val="none" w:sz="0" w:space="0" w:color="auto"/>
                <w:left w:val="none" w:sz="0" w:space="0" w:color="auto"/>
                <w:bottom w:val="none" w:sz="0" w:space="0" w:color="auto"/>
                <w:right w:val="none" w:sz="0" w:space="0" w:color="auto"/>
              </w:divBdr>
              <w:divsChild>
                <w:div w:id="66246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841952">
          <w:marLeft w:val="0"/>
          <w:marRight w:val="0"/>
          <w:marTop w:val="300"/>
          <w:marBottom w:val="0"/>
          <w:divBdr>
            <w:top w:val="none" w:sz="0" w:space="0" w:color="auto"/>
            <w:left w:val="none" w:sz="0" w:space="0" w:color="auto"/>
            <w:bottom w:val="none" w:sz="0" w:space="0" w:color="auto"/>
            <w:right w:val="none" w:sz="0" w:space="0" w:color="auto"/>
          </w:divBdr>
          <w:divsChild>
            <w:div w:id="591746647">
              <w:marLeft w:val="0"/>
              <w:marRight w:val="0"/>
              <w:marTop w:val="0"/>
              <w:marBottom w:val="0"/>
              <w:divBdr>
                <w:top w:val="none" w:sz="0" w:space="0" w:color="auto"/>
                <w:left w:val="none" w:sz="0" w:space="0" w:color="auto"/>
                <w:bottom w:val="none" w:sz="0" w:space="0" w:color="auto"/>
                <w:right w:val="none" w:sz="0" w:space="0" w:color="auto"/>
              </w:divBdr>
              <w:divsChild>
                <w:div w:id="583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97148">
          <w:marLeft w:val="0"/>
          <w:marRight w:val="0"/>
          <w:marTop w:val="300"/>
          <w:marBottom w:val="0"/>
          <w:divBdr>
            <w:top w:val="none" w:sz="0" w:space="0" w:color="auto"/>
            <w:left w:val="none" w:sz="0" w:space="0" w:color="auto"/>
            <w:bottom w:val="none" w:sz="0" w:space="0" w:color="auto"/>
            <w:right w:val="none" w:sz="0" w:space="0" w:color="auto"/>
          </w:divBdr>
          <w:divsChild>
            <w:div w:id="392047481">
              <w:marLeft w:val="0"/>
              <w:marRight w:val="0"/>
              <w:marTop w:val="0"/>
              <w:marBottom w:val="0"/>
              <w:divBdr>
                <w:top w:val="none" w:sz="0" w:space="0" w:color="auto"/>
                <w:left w:val="none" w:sz="0" w:space="0" w:color="auto"/>
                <w:bottom w:val="none" w:sz="0" w:space="0" w:color="auto"/>
                <w:right w:val="none" w:sz="0" w:space="0" w:color="auto"/>
              </w:divBdr>
              <w:divsChild>
                <w:div w:id="5173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0065">
      <w:bodyDiv w:val="1"/>
      <w:marLeft w:val="0"/>
      <w:marRight w:val="0"/>
      <w:marTop w:val="0"/>
      <w:marBottom w:val="0"/>
      <w:divBdr>
        <w:top w:val="none" w:sz="0" w:space="0" w:color="auto"/>
        <w:left w:val="none" w:sz="0" w:space="0" w:color="auto"/>
        <w:bottom w:val="none" w:sz="0" w:space="0" w:color="auto"/>
        <w:right w:val="none" w:sz="0" w:space="0" w:color="auto"/>
      </w:divBdr>
      <w:divsChild>
        <w:div w:id="1195195586">
          <w:marLeft w:val="0"/>
          <w:marRight w:val="0"/>
          <w:marTop w:val="0"/>
          <w:marBottom w:val="0"/>
          <w:divBdr>
            <w:top w:val="none" w:sz="0" w:space="0" w:color="auto"/>
            <w:left w:val="none" w:sz="0" w:space="0" w:color="auto"/>
            <w:bottom w:val="none" w:sz="0" w:space="0" w:color="auto"/>
            <w:right w:val="none" w:sz="0" w:space="0" w:color="auto"/>
          </w:divBdr>
        </w:div>
        <w:div w:id="1256478827">
          <w:marLeft w:val="0"/>
          <w:marRight w:val="0"/>
          <w:marTop w:val="0"/>
          <w:marBottom w:val="0"/>
          <w:divBdr>
            <w:top w:val="none" w:sz="0" w:space="0" w:color="auto"/>
            <w:left w:val="none" w:sz="0" w:space="0" w:color="auto"/>
            <w:bottom w:val="none" w:sz="0" w:space="0" w:color="auto"/>
            <w:right w:val="none" w:sz="0" w:space="0" w:color="auto"/>
          </w:divBdr>
          <w:divsChild>
            <w:div w:id="2132088779">
              <w:marLeft w:val="0"/>
              <w:marRight w:val="0"/>
              <w:marTop w:val="0"/>
              <w:marBottom w:val="0"/>
              <w:divBdr>
                <w:top w:val="none" w:sz="0" w:space="0" w:color="auto"/>
                <w:left w:val="none" w:sz="0" w:space="0" w:color="auto"/>
                <w:bottom w:val="none" w:sz="0" w:space="0" w:color="auto"/>
                <w:right w:val="none" w:sz="0" w:space="0" w:color="auto"/>
              </w:divBdr>
            </w:div>
          </w:divsChild>
        </w:div>
        <w:div w:id="896743747">
          <w:marLeft w:val="0"/>
          <w:marRight w:val="0"/>
          <w:marTop w:val="0"/>
          <w:marBottom w:val="0"/>
          <w:divBdr>
            <w:top w:val="none" w:sz="0" w:space="0" w:color="auto"/>
            <w:left w:val="none" w:sz="0" w:space="0" w:color="auto"/>
            <w:bottom w:val="none" w:sz="0" w:space="0" w:color="auto"/>
            <w:right w:val="none" w:sz="0" w:space="0" w:color="auto"/>
          </w:divBdr>
        </w:div>
        <w:div w:id="1556039581">
          <w:marLeft w:val="0"/>
          <w:marRight w:val="0"/>
          <w:marTop w:val="0"/>
          <w:marBottom w:val="0"/>
          <w:divBdr>
            <w:top w:val="none" w:sz="0" w:space="0" w:color="auto"/>
            <w:left w:val="none" w:sz="0" w:space="0" w:color="auto"/>
            <w:bottom w:val="none" w:sz="0" w:space="0" w:color="auto"/>
            <w:right w:val="none" w:sz="0" w:space="0" w:color="auto"/>
          </w:divBdr>
          <w:divsChild>
            <w:div w:id="1181357433">
              <w:marLeft w:val="0"/>
              <w:marRight w:val="0"/>
              <w:marTop w:val="0"/>
              <w:marBottom w:val="0"/>
              <w:divBdr>
                <w:top w:val="none" w:sz="0" w:space="0" w:color="auto"/>
                <w:left w:val="none" w:sz="0" w:space="0" w:color="auto"/>
                <w:bottom w:val="none" w:sz="0" w:space="0" w:color="auto"/>
                <w:right w:val="none" w:sz="0" w:space="0" w:color="auto"/>
              </w:divBdr>
            </w:div>
          </w:divsChild>
        </w:div>
        <w:div w:id="1744402103">
          <w:marLeft w:val="0"/>
          <w:marRight w:val="0"/>
          <w:marTop w:val="0"/>
          <w:marBottom w:val="0"/>
          <w:divBdr>
            <w:top w:val="none" w:sz="0" w:space="0" w:color="auto"/>
            <w:left w:val="none" w:sz="0" w:space="0" w:color="auto"/>
            <w:bottom w:val="none" w:sz="0" w:space="0" w:color="auto"/>
            <w:right w:val="none" w:sz="0" w:space="0" w:color="auto"/>
          </w:divBdr>
        </w:div>
        <w:div w:id="1392735108">
          <w:marLeft w:val="0"/>
          <w:marRight w:val="0"/>
          <w:marTop w:val="0"/>
          <w:marBottom w:val="0"/>
          <w:divBdr>
            <w:top w:val="none" w:sz="0" w:space="0" w:color="auto"/>
            <w:left w:val="none" w:sz="0" w:space="0" w:color="auto"/>
            <w:bottom w:val="none" w:sz="0" w:space="0" w:color="auto"/>
            <w:right w:val="none" w:sz="0" w:space="0" w:color="auto"/>
          </w:divBdr>
          <w:divsChild>
            <w:div w:id="2019771592">
              <w:marLeft w:val="0"/>
              <w:marRight w:val="0"/>
              <w:marTop w:val="0"/>
              <w:marBottom w:val="0"/>
              <w:divBdr>
                <w:top w:val="none" w:sz="0" w:space="0" w:color="auto"/>
                <w:left w:val="none" w:sz="0" w:space="0" w:color="auto"/>
                <w:bottom w:val="none" w:sz="0" w:space="0" w:color="auto"/>
                <w:right w:val="none" w:sz="0" w:space="0" w:color="auto"/>
              </w:divBdr>
            </w:div>
          </w:divsChild>
        </w:div>
        <w:div w:id="1043217142">
          <w:marLeft w:val="0"/>
          <w:marRight w:val="0"/>
          <w:marTop w:val="0"/>
          <w:marBottom w:val="0"/>
          <w:divBdr>
            <w:top w:val="none" w:sz="0" w:space="0" w:color="auto"/>
            <w:left w:val="none" w:sz="0" w:space="0" w:color="auto"/>
            <w:bottom w:val="none" w:sz="0" w:space="0" w:color="auto"/>
            <w:right w:val="none" w:sz="0" w:space="0" w:color="auto"/>
          </w:divBdr>
        </w:div>
        <w:div w:id="1376391416">
          <w:marLeft w:val="0"/>
          <w:marRight w:val="0"/>
          <w:marTop w:val="0"/>
          <w:marBottom w:val="0"/>
          <w:divBdr>
            <w:top w:val="none" w:sz="0" w:space="0" w:color="auto"/>
            <w:left w:val="none" w:sz="0" w:space="0" w:color="auto"/>
            <w:bottom w:val="none" w:sz="0" w:space="0" w:color="auto"/>
            <w:right w:val="none" w:sz="0" w:space="0" w:color="auto"/>
          </w:divBdr>
          <w:divsChild>
            <w:div w:id="145125696">
              <w:marLeft w:val="0"/>
              <w:marRight w:val="0"/>
              <w:marTop w:val="0"/>
              <w:marBottom w:val="0"/>
              <w:divBdr>
                <w:top w:val="none" w:sz="0" w:space="0" w:color="auto"/>
                <w:left w:val="none" w:sz="0" w:space="0" w:color="auto"/>
                <w:bottom w:val="none" w:sz="0" w:space="0" w:color="auto"/>
                <w:right w:val="none" w:sz="0" w:space="0" w:color="auto"/>
              </w:divBdr>
            </w:div>
          </w:divsChild>
        </w:div>
        <w:div w:id="2113431928">
          <w:marLeft w:val="0"/>
          <w:marRight w:val="0"/>
          <w:marTop w:val="0"/>
          <w:marBottom w:val="0"/>
          <w:divBdr>
            <w:top w:val="none" w:sz="0" w:space="0" w:color="auto"/>
            <w:left w:val="none" w:sz="0" w:space="0" w:color="auto"/>
            <w:bottom w:val="none" w:sz="0" w:space="0" w:color="auto"/>
            <w:right w:val="none" w:sz="0" w:space="0" w:color="auto"/>
          </w:divBdr>
        </w:div>
        <w:div w:id="1898470226">
          <w:marLeft w:val="0"/>
          <w:marRight w:val="0"/>
          <w:marTop w:val="0"/>
          <w:marBottom w:val="0"/>
          <w:divBdr>
            <w:top w:val="none" w:sz="0" w:space="0" w:color="auto"/>
            <w:left w:val="none" w:sz="0" w:space="0" w:color="auto"/>
            <w:bottom w:val="none" w:sz="0" w:space="0" w:color="auto"/>
            <w:right w:val="none" w:sz="0" w:space="0" w:color="auto"/>
          </w:divBdr>
          <w:divsChild>
            <w:div w:id="1257404898">
              <w:marLeft w:val="0"/>
              <w:marRight w:val="0"/>
              <w:marTop w:val="0"/>
              <w:marBottom w:val="0"/>
              <w:divBdr>
                <w:top w:val="none" w:sz="0" w:space="0" w:color="auto"/>
                <w:left w:val="none" w:sz="0" w:space="0" w:color="auto"/>
                <w:bottom w:val="none" w:sz="0" w:space="0" w:color="auto"/>
                <w:right w:val="none" w:sz="0" w:space="0" w:color="auto"/>
              </w:divBdr>
            </w:div>
          </w:divsChild>
        </w:div>
        <w:div w:id="85612585">
          <w:marLeft w:val="0"/>
          <w:marRight w:val="0"/>
          <w:marTop w:val="0"/>
          <w:marBottom w:val="0"/>
          <w:divBdr>
            <w:top w:val="none" w:sz="0" w:space="0" w:color="auto"/>
            <w:left w:val="none" w:sz="0" w:space="0" w:color="auto"/>
            <w:bottom w:val="none" w:sz="0" w:space="0" w:color="auto"/>
            <w:right w:val="none" w:sz="0" w:space="0" w:color="auto"/>
          </w:divBdr>
        </w:div>
        <w:div w:id="1859584229">
          <w:marLeft w:val="0"/>
          <w:marRight w:val="0"/>
          <w:marTop w:val="0"/>
          <w:marBottom w:val="0"/>
          <w:divBdr>
            <w:top w:val="none" w:sz="0" w:space="0" w:color="auto"/>
            <w:left w:val="none" w:sz="0" w:space="0" w:color="auto"/>
            <w:bottom w:val="none" w:sz="0" w:space="0" w:color="auto"/>
            <w:right w:val="none" w:sz="0" w:space="0" w:color="auto"/>
          </w:divBdr>
          <w:divsChild>
            <w:div w:id="1350255460">
              <w:marLeft w:val="0"/>
              <w:marRight w:val="0"/>
              <w:marTop w:val="0"/>
              <w:marBottom w:val="0"/>
              <w:divBdr>
                <w:top w:val="none" w:sz="0" w:space="0" w:color="auto"/>
                <w:left w:val="none" w:sz="0" w:space="0" w:color="auto"/>
                <w:bottom w:val="none" w:sz="0" w:space="0" w:color="auto"/>
                <w:right w:val="none" w:sz="0" w:space="0" w:color="auto"/>
              </w:divBdr>
            </w:div>
          </w:divsChild>
        </w:div>
        <w:div w:id="1454130481">
          <w:marLeft w:val="0"/>
          <w:marRight w:val="0"/>
          <w:marTop w:val="0"/>
          <w:marBottom w:val="0"/>
          <w:divBdr>
            <w:top w:val="none" w:sz="0" w:space="0" w:color="auto"/>
            <w:left w:val="none" w:sz="0" w:space="0" w:color="auto"/>
            <w:bottom w:val="none" w:sz="0" w:space="0" w:color="auto"/>
            <w:right w:val="none" w:sz="0" w:space="0" w:color="auto"/>
          </w:divBdr>
        </w:div>
        <w:div w:id="1691374723">
          <w:marLeft w:val="0"/>
          <w:marRight w:val="0"/>
          <w:marTop w:val="0"/>
          <w:marBottom w:val="0"/>
          <w:divBdr>
            <w:top w:val="none" w:sz="0" w:space="0" w:color="auto"/>
            <w:left w:val="none" w:sz="0" w:space="0" w:color="auto"/>
            <w:bottom w:val="none" w:sz="0" w:space="0" w:color="auto"/>
            <w:right w:val="none" w:sz="0" w:space="0" w:color="auto"/>
          </w:divBdr>
          <w:divsChild>
            <w:div w:id="299383791">
              <w:marLeft w:val="0"/>
              <w:marRight w:val="0"/>
              <w:marTop w:val="0"/>
              <w:marBottom w:val="0"/>
              <w:divBdr>
                <w:top w:val="none" w:sz="0" w:space="0" w:color="auto"/>
                <w:left w:val="none" w:sz="0" w:space="0" w:color="auto"/>
                <w:bottom w:val="none" w:sz="0" w:space="0" w:color="auto"/>
                <w:right w:val="none" w:sz="0" w:space="0" w:color="auto"/>
              </w:divBdr>
            </w:div>
          </w:divsChild>
        </w:div>
        <w:div w:id="1371957294">
          <w:marLeft w:val="0"/>
          <w:marRight w:val="0"/>
          <w:marTop w:val="300"/>
          <w:marBottom w:val="0"/>
          <w:divBdr>
            <w:top w:val="none" w:sz="0" w:space="0" w:color="auto"/>
            <w:left w:val="none" w:sz="0" w:space="0" w:color="auto"/>
            <w:bottom w:val="none" w:sz="0" w:space="0" w:color="auto"/>
            <w:right w:val="none" w:sz="0" w:space="0" w:color="auto"/>
          </w:divBdr>
          <w:divsChild>
            <w:div w:id="202179082">
              <w:marLeft w:val="0"/>
              <w:marRight w:val="0"/>
              <w:marTop w:val="0"/>
              <w:marBottom w:val="0"/>
              <w:divBdr>
                <w:top w:val="none" w:sz="0" w:space="0" w:color="auto"/>
                <w:left w:val="none" w:sz="0" w:space="0" w:color="auto"/>
                <w:bottom w:val="none" w:sz="0" w:space="0" w:color="auto"/>
                <w:right w:val="none" w:sz="0" w:space="0" w:color="auto"/>
              </w:divBdr>
              <w:divsChild>
                <w:div w:id="105284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541870">
          <w:marLeft w:val="0"/>
          <w:marRight w:val="0"/>
          <w:marTop w:val="300"/>
          <w:marBottom w:val="0"/>
          <w:divBdr>
            <w:top w:val="none" w:sz="0" w:space="0" w:color="auto"/>
            <w:left w:val="none" w:sz="0" w:space="0" w:color="auto"/>
            <w:bottom w:val="none" w:sz="0" w:space="0" w:color="auto"/>
            <w:right w:val="none" w:sz="0" w:space="0" w:color="auto"/>
          </w:divBdr>
          <w:divsChild>
            <w:div w:id="958024450">
              <w:marLeft w:val="0"/>
              <w:marRight w:val="0"/>
              <w:marTop w:val="0"/>
              <w:marBottom w:val="0"/>
              <w:divBdr>
                <w:top w:val="none" w:sz="0" w:space="0" w:color="auto"/>
                <w:left w:val="none" w:sz="0" w:space="0" w:color="auto"/>
                <w:bottom w:val="none" w:sz="0" w:space="0" w:color="auto"/>
                <w:right w:val="none" w:sz="0" w:space="0" w:color="auto"/>
              </w:divBdr>
              <w:divsChild>
                <w:div w:id="13686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49176">
          <w:marLeft w:val="0"/>
          <w:marRight w:val="0"/>
          <w:marTop w:val="300"/>
          <w:marBottom w:val="0"/>
          <w:divBdr>
            <w:top w:val="none" w:sz="0" w:space="0" w:color="auto"/>
            <w:left w:val="none" w:sz="0" w:space="0" w:color="auto"/>
            <w:bottom w:val="none" w:sz="0" w:space="0" w:color="auto"/>
            <w:right w:val="none" w:sz="0" w:space="0" w:color="auto"/>
          </w:divBdr>
          <w:divsChild>
            <w:div w:id="386148937">
              <w:marLeft w:val="0"/>
              <w:marRight w:val="0"/>
              <w:marTop w:val="0"/>
              <w:marBottom w:val="0"/>
              <w:divBdr>
                <w:top w:val="none" w:sz="0" w:space="0" w:color="auto"/>
                <w:left w:val="none" w:sz="0" w:space="0" w:color="auto"/>
                <w:bottom w:val="none" w:sz="0" w:space="0" w:color="auto"/>
                <w:right w:val="none" w:sz="0" w:space="0" w:color="auto"/>
              </w:divBdr>
              <w:divsChild>
                <w:div w:id="10023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1796">
          <w:marLeft w:val="0"/>
          <w:marRight w:val="0"/>
          <w:marTop w:val="300"/>
          <w:marBottom w:val="0"/>
          <w:divBdr>
            <w:top w:val="none" w:sz="0" w:space="0" w:color="auto"/>
            <w:left w:val="none" w:sz="0" w:space="0" w:color="auto"/>
            <w:bottom w:val="none" w:sz="0" w:space="0" w:color="auto"/>
            <w:right w:val="none" w:sz="0" w:space="0" w:color="auto"/>
          </w:divBdr>
          <w:divsChild>
            <w:div w:id="216553469">
              <w:marLeft w:val="0"/>
              <w:marRight w:val="0"/>
              <w:marTop w:val="0"/>
              <w:marBottom w:val="0"/>
              <w:divBdr>
                <w:top w:val="none" w:sz="0" w:space="0" w:color="auto"/>
                <w:left w:val="none" w:sz="0" w:space="0" w:color="auto"/>
                <w:bottom w:val="none" w:sz="0" w:space="0" w:color="auto"/>
                <w:right w:val="none" w:sz="0" w:space="0" w:color="auto"/>
              </w:divBdr>
              <w:divsChild>
                <w:div w:id="87662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604331">
      <w:bodyDiv w:val="1"/>
      <w:marLeft w:val="0"/>
      <w:marRight w:val="0"/>
      <w:marTop w:val="0"/>
      <w:marBottom w:val="0"/>
      <w:divBdr>
        <w:top w:val="none" w:sz="0" w:space="0" w:color="auto"/>
        <w:left w:val="none" w:sz="0" w:space="0" w:color="auto"/>
        <w:bottom w:val="none" w:sz="0" w:space="0" w:color="auto"/>
        <w:right w:val="none" w:sz="0" w:space="0" w:color="auto"/>
      </w:divBdr>
      <w:divsChild>
        <w:div w:id="1689719856">
          <w:marLeft w:val="0"/>
          <w:marRight w:val="0"/>
          <w:marTop w:val="0"/>
          <w:marBottom w:val="0"/>
          <w:divBdr>
            <w:top w:val="none" w:sz="0" w:space="0" w:color="auto"/>
            <w:left w:val="none" w:sz="0" w:space="0" w:color="auto"/>
            <w:bottom w:val="none" w:sz="0" w:space="0" w:color="auto"/>
            <w:right w:val="none" w:sz="0" w:space="0" w:color="auto"/>
          </w:divBdr>
        </w:div>
        <w:div w:id="493374290">
          <w:marLeft w:val="0"/>
          <w:marRight w:val="0"/>
          <w:marTop w:val="0"/>
          <w:marBottom w:val="0"/>
          <w:divBdr>
            <w:top w:val="none" w:sz="0" w:space="0" w:color="auto"/>
            <w:left w:val="none" w:sz="0" w:space="0" w:color="auto"/>
            <w:bottom w:val="none" w:sz="0" w:space="0" w:color="auto"/>
            <w:right w:val="none" w:sz="0" w:space="0" w:color="auto"/>
          </w:divBdr>
          <w:divsChild>
            <w:div w:id="260069186">
              <w:marLeft w:val="0"/>
              <w:marRight w:val="0"/>
              <w:marTop w:val="0"/>
              <w:marBottom w:val="0"/>
              <w:divBdr>
                <w:top w:val="none" w:sz="0" w:space="0" w:color="auto"/>
                <w:left w:val="none" w:sz="0" w:space="0" w:color="auto"/>
                <w:bottom w:val="none" w:sz="0" w:space="0" w:color="auto"/>
                <w:right w:val="none" w:sz="0" w:space="0" w:color="auto"/>
              </w:divBdr>
            </w:div>
          </w:divsChild>
        </w:div>
        <w:div w:id="337538518">
          <w:marLeft w:val="0"/>
          <w:marRight w:val="0"/>
          <w:marTop w:val="0"/>
          <w:marBottom w:val="0"/>
          <w:divBdr>
            <w:top w:val="none" w:sz="0" w:space="0" w:color="auto"/>
            <w:left w:val="none" w:sz="0" w:space="0" w:color="auto"/>
            <w:bottom w:val="none" w:sz="0" w:space="0" w:color="auto"/>
            <w:right w:val="none" w:sz="0" w:space="0" w:color="auto"/>
          </w:divBdr>
        </w:div>
        <w:div w:id="1986472611">
          <w:marLeft w:val="0"/>
          <w:marRight w:val="0"/>
          <w:marTop w:val="0"/>
          <w:marBottom w:val="0"/>
          <w:divBdr>
            <w:top w:val="none" w:sz="0" w:space="0" w:color="auto"/>
            <w:left w:val="none" w:sz="0" w:space="0" w:color="auto"/>
            <w:bottom w:val="none" w:sz="0" w:space="0" w:color="auto"/>
            <w:right w:val="none" w:sz="0" w:space="0" w:color="auto"/>
          </w:divBdr>
          <w:divsChild>
            <w:div w:id="1511484800">
              <w:marLeft w:val="0"/>
              <w:marRight w:val="0"/>
              <w:marTop w:val="0"/>
              <w:marBottom w:val="0"/>
              <w:divBdr>
                <w:top w:val="none" w:sz="0" w:space="0" w:color="auto"/>
                <w:left w:val="none" w:sz="0" w:space="0" w:color="auto"/>
                <w:bottom w:val="none" w:sz="0" w:space="0" w:color="auto"/>
                <w:right w:val="none" w:sz="0" w:space="0" w:color="auto"/>
              </w:divBdr>
            </w:div>
          </w:divsChild>
        </w:div>
        <w:div w:id="925924036">
          <w:marLeft w:val="0"/>
          <w:marRight w:val="0"/>
          <w:marTop w:val="0"/>
          <w:marBottom w:val="0"/>
          <w:divBdr>
            <w:top w:val="none" w:sz="0" w:space="0" w:color="auto"/>
            <w:left w:val="none" w:sz="0" w:space="0" w:color="auto"/>
            <w:bottom w:val="none" w:sz="0" w:space="0" w:color="auto"/>
            <w:right w:val="none" w:sz="0" w:space="0" w:color="auto"/>
          </w:divBdr>
        </w:div>
        <w:div w:id="679694880">
          <w:marLeft w:val="0"/>
          <w:marRight w:val="0"/>
          <w:marTop w:val="0"/>
          <w:marBottom w:val="0"/>
          <w:divBdr>
            <w:top w:val="none" w:sz="0" w:space="0" w:color="auto"/>
            <w:left w:val="none" w:sz="0" w:space="0" w:color="auto"/>
            <w:bottom w:val="none" w:sz="0" w:space="0" w:color="auto"/>
            <w:right w:val="none" w:sz="0" w:space="0" w:color="auto"/>
          </w:divBdr>
          <w:divsChild>
            <w:div w:id="1322389249">
              <w:marLeft w:val="0"/>
              <w:marRight w:val="0"/>
              <w:marTop w:val="0"/>
              <w:marBottom w:val="0"/>
              <w:divBdr>
                <w:top w:val="none" w:sz="0" w:space="0" w:color="auto"/>
                <w:left w:val="none" w:sz="0" w:space="0" w:color="auto"/>
                <w:bottom w:val="none" w:sz="0" w:space="0" w:color="auto"/>
                <w:right w:val="none" w:sz="0" w:space="0" w:color="auto"/>
              </w:divBdr>
            </w:div>
          </w:divsChild>
        </w:div>
        <w:div w:id="809514326">
          <w:marLeft w:val="0"/>
          <w:marRight w:val="0"/>
          <w:marTop w:val="0"/>
          <w:marBottom w:val="0"/>
          <w:divBdr>
            <w:top w:val="none" w:sz="0" w:space="0" w:color="auto"/>
            <w:left w:val="none" w:sz="0" w:space="0" w:color="auto"/>
            <w:bottom w:val="none" w:sz="0" w:space="0" w:color="auto"/>
            <w:right w:val="none" w:sz="0" w:space="0" w:color="auto"/>
          </w:divBdr>
        </w:div>
        <w:div w:id="1992176381">
          <w:marLeft w:val="0"/>
          <w:marRight w:val="0"/>
          <w:marTop w:val="0"/>
          <w:marBottom w:val="0"/>
          <w:divBdr>
            <w:top w:val="none" w:sz="0" w:space="0" w:color="auto"/>
            <w:left w:val="none" w:sz="0" w:space="0" w:color="auto"/>
            <w:bottom w:val="none" w:sz="0" w:space="0" w:color="auto"/>
            <w:right w:val="none" w:sz="0" w:space="0" w:color="auto"/>
          </w:divBdr>
          <w:divsChild>
            <w:div w:id="749733705">
              <w:marLeft w:val="0"/>
              <w:marRight w:val="0"/>
              <w:marTop w:val="0"/>
              <w:marBottom w:val="0"/>
              <w:divBdr>
                <w:top w:val="none" w:sz="0" w:space="0" w:color="auto"/>
                <w:left w:val="none" w:sz="0" w:space="0" w:color="auto"/>
                <w:bottom w:val="none" w:sz="0" w:space="0" w:color="auto"/>
                <w:right w:val="none" w:sz="0" w:space="0" w:color="auto"/>
              </w:divBdr>
            </w:div>
          </w:divsChild>
        </w:div>
        <w:div w:id="934051412">
          <w:marLeft w:val="0"/>
          <w:marRight w:val="0"/>
          <w:marTop w:val="0"/>
          <w:marBottom w:val="0"/>
          <w:divBdr>
            <w:top w:val="none" w:sz="0" w:space="0" w:color="auto"/>
            <w:left w:val="none" w:sz="0" w:space="0" w:color="auto"/>
            <w:bottom w:val="none" w:sz="0" w:space="0" w:color="auto"/>
            <w:right w:val="none" w:sz="0" w:space="0" w:color="auto"/>
          </w:divBdr>
        </w:div>
        <w:div w:id="2081054532">
          <w:marLeft w:val="0"/>
          <w:marRight w:val="0"/>
          <w:marTop w:val="0"/>
          <w:marBottom w:val="0"/>
          <w:divBdr>
            <w:top w:val="none" w:sz="0" w:space="0" w:color="auto"/>
            <w:left w:val="none" w:sz="0" w:space="0" w:color="auto"/>
            <w:bottom w:val="none" w:sz="0" w:space="0" w:color="auto"/>
            <w:right w:val="none" w:sz="0" w:space="0" w:color="auto"/>
          </w:divBdr>
          <w:divsChild>
            <w:div w:id="420224712">
              <w:marLeft w:val="0"/>
              <w:marRight w:val="0"/>
              <w:marTop w:val="0"/>
              <w:marBottom w:val="0"/>
              <w:divBdr>
                <w:top w:val="none" w:sz="0" w:space="0" w:color="auto"/>
                <w:left w:val="none" w:sz="0" w:space="0" w:color="auto"/>
                <w:bottom w:val="none" w:sz="0" w:space="0" w:color="auto"/>
                <w:right w:val="none" w:sz="0" w:space="0" w:color="auto"/>
              </w:divBdr>
            </w:div>
          </w:divsChild>
        </w:div>
        <w:div w:id="1496914781">
          <w:marLeft w:val="0"/>
          <w:marRight w:val="0"/>
          <w:marTop w:val="0"/>
          <w:marBottom w:val="0"/>
          <w:divBdr>
            <w:top w:val="none" w:sz="0" w:space="0" w:color="auto"/>
            <w:left w:val="none" w:sz="0" w:space="0" w:color="auto"/>
            <w:bottom w:val="none" w:sz="0" w:space="0" w:color="auto"/>
            <w:right w:val="none" w:sz="0" w:space="0" w:color="auto"/>
          </w:divBdr>
        </w:div>
        <w:div w:id="645166312">
          <w:marLeft w:val="0"/>
          <w:marRight w:val="0"/>
          <w:marTop w:val="0"/>
          <w:marBottom w:val="0"/>
          <w:divBdr>
            <w:top w:val="none" w:sz="0" w:space="0" w:color="auto"/>
            <w:left w:val="none" w:sz="0" w:space="0" w:color="auto"/>
            <w:bottom w:val="none" w:sz="0" w:space="0" w:color="auto"/>
            <w:right w:val="none" w:sz="0" w:space="0" w:color="auto"/>
          </w:divBdr>
          <w:divsChild>
            <w:div w:id="1332412443">
              <w:marLeft w:val="0"/>
              <w:marRight w:val="0"/>
              <w:marTop w:val="0"/>
              <w:marBottom w:val="0"/>
              <w:divBdr>
                <w:top w:val="none" w:sz="0" w:space="0" w:color="auto"/>
                <w:left w:val="none" w:sz="0" w:space="0" w:color="auto"/>
                <w:bottom w:val="none" w:sz="0" w:space="0" w:color="auto"/>
                <w:right w:val="none" w:sz="0" w:space="0" w:color="auto"/>
              </w:divBdr>
            </w:div>
          </w:divsChild>
        </w:div>
        <w:div w:id="49228784">
          <w:marLeft w:val="0"/>
          <w:marRight w:val="0"/>
          <w:marTop w:val="0"/>
          <w:marBottom w:val="0"/>
          <w:divBdr>
            <w:top w:val="none" w:sz="0" w:space="0" w:color="auto"/>
            <w:left w:val="none" w:sz="0" w:space="0" w:color="auto"/>
            <w:bottom w:val="none" w:sz="0" w:space="0" w:color="auto"/>
            <w:right w:val="none" w:sz="0" w:space="0" w:color="auto"/>
          </w:divBdr>
        </w:div>
        <w:div w:id="1662151081">
          <w:marLeft w:val="0"/>
          <w:marRight w:val="0"/>
          <w:marTop w:val="0"/>
          <w:marBottom w:val="0"/>
          <w:divBdr>
            <w:top w:val="none" w:sz="0" w:space="0" w:color="auto"/>
            <w:left w:val="none" w:sz="0" w:space="0" w:color="auto"/>
            <w:bottom w:val="none" w:sz="0" w:space="0" w:color="auto"/>
            <w:right w:val="none" w:sz="0" w:space="0" w:color="auto"/>
          </w:divBdr>
          <w:divsChild>
            <w:div w:id="756485854">
              <w:marLeft w:val="0"/>
              <w:marRight w:val="0"/>
              <w:marTop w:val="0"/>
              <w:marBottom w:val="0"/>
              <w:divBdr>
                <w:top w:val="none" w:sz="0" w:space="0" w:color="auto"/>
                <w:left w:val="none" w:sz="0" w:space="0" w:color="auto"/>
                <w:bottom w:val="none" w:sz="0" w:space="0" w:color="auto"/>
                <w:right w:val="none" w:sz="0" w:space="0" w:color="auto"/>
              </w:divBdr>
            </w:div>
          </w:divsChild>
        </w:div>
        <w:div w:id="1347100952">
          <w:marLeft w:val="0"/>
          <w:marRight w:val="0"/>
          <w:marTop w:val="300"/>
          <w:marBottom w:val="0"/>
          <w:divBdr>
            <w:top w:val="none" w:sz="0" w:space="0" w:color="auto"/>
            <w:left w:val="none" w:sz="0" w:space="0" w:color="auto"/>
            <w:bottom w:val="none" w:sz="0" w:space="0" w:color="auto"/>
            <w:right w:val="none" w:sz="0" w:space="0" w:color="auto"/>
          </w:divBdr>
          <w:divsChild>
            <w:div w:id="531307290">
              <w:marLeft w:val="0"/>
              <w:marRight w:val="0"/>
              <w:marTop w:val="0"/>
              <w:marBottom w:val="0"/>
              <w:divBdr>
                <w:top w:val="none" w:sz="0" w:space="0" w:color="auto"/>
                <w:left w:val="none" w:sz="0" w:space="0" w:color="auto"/>
                <w:bottom w:val="none" w:sz="0" w:space="0" w:color="auto"/>
                <w:right w:val="none" w:sz="0" w:space="0" w:color="auto"/>
              </w:divBdr>
              <w:divsChild>
                <w:div w:id="78743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8889">
          <w:marLeft w:val="0"/>
          <w:marRight w:val="0"/>
          <w:marTop w:val="300"/>
          <w:marBottom w:val="0"/>
          <w:divBdr>
            <w:top w:val="none" w:sz="0" w:space="0" w:color="auto"/>
            <w:left w:val="none" w:sz="0" w:space="0" w:color="auto"/>
            <w:bottom w:val="none" w:sz="0" w:space="0" w:color="auto"/>
            <w:right w:val="none" w:sz="0" w:space="0" w:color="auto"/>
          </w:divBdr>
          <w:divsChild>
            <w:div w:id="938563074">
              <w:marLeft w:val="0"/>
              <w:marRight w:val="0"/>
              <w:marTop w:val="0"/>
              <w:marBottom w:val="0"/>
              <w:divBdr>
                <w:top w:val="none" w:sz="0" w:space="0" w:color="auto"/>
                <w:left w:val="none" w:sz="0" w:space="0" w:color="auto"/>
                <w:bottom w:val="none" w:sz="0" w:space="0" w:color="auto"/>
                <w:right w:val="none" w:sz="0" w:space="0" w:color="auto"/>
              </w:divBdr>
              <w:divsChild>
                <w:div w:id="6280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65714">
          <w:marLeft w:val="0"/>
          <w:marRight w:val="0"/>
          <w:marTop w:val="300"/>
          <w:marBottom w:val="0"/>
          <w:divBdr>
            <w:top w:val="none" w:sz="0" w:space="0" w:color="auto"/>
            <w:left w:val="none" w:sz="0" w:space="0" w:color="auto"/>
            <w:bottom w:val="none" w:sz="0" w:space="0" w:color="auto"/>
            <w:right w:val="none" w:sz="0" w:space="0" w:color="auto"/>
          </w:divBdr>
          <w:divsChild>
            <w:div w:id="321859168">
              <w:marLeft w:val="0"/>
              <w:marRight w:val="0"/>
              <w:marTop w:val="0"/>
              <w:marBottom w:val="0"/>
              <w:divBdr>
                <w:top w:val="none" w:sz="0" w:space="0" w:color="auto"/>
                <w:left w:val="none" w:sz="0" w:space="0" w:color="auto"/>
                <w:bottom w:val="none" w:sz="0" w:space="0" w:color="auto"/>
                <w:right w:val="none" w:sz="0" w:space="0" w:color="auto"/>
              </w:divBdr>
              <w:divsChild>
                <w:div w:id="153911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19439">
          <w:marLeft w:val="0"/>
          <w:marRight w:val="0"/>
          <w:marTop w:val="300"/>
          <w:marBottom w:val="0"/>
          <w:divBdr>
            <w:top w:val="none" w:sz="0" w:space="0" w:color="auto"/>
            <w:left w:val="none" w:sz="0" w:space="0" w:color="auto"/>
            <w:bottom w:val="none" w:sz="0" w:space="0" w:color="auto"/>
            <w:right w:val="none" w:sz="0" w:space="0" w:color="auto"/>
          </w:divBdr>
          <w:divsChild>
            <w:div w:id="1977295463">
              <w:marLeft w:val="0"/>
              <w:marRight w:val="0"/>
              <w:marTop w:val="0"/>
              <w:marBottom w:val="0"/>
              <w:divBdr>
                <w:top w:val="none" w:sz="0" w:space="0" w:color="auto"/>
                <w:left w:val="none" w:sz="0" w:space="0" w:color="auto"/>
                <w:bottom w:val="none" w:sz="0" w:space="0" w:color="auto"/>
                <w:right w:val="none" w:sz="0" w:space="0" w:color="auto"/>
              </w:divBdr>
              <w:divsChild>
                <w:div w:id="112534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295533">
      <w:bodyDiv w:val="1"/>
      <w:marLeft w:val="0"/>
      <w:marRight w:val="0"/>
      <w:marTop w:val="0"/>
      <w:marBottom w:val="0"/>
      <w:divBdr>
        <w:top w:val="none" w:sz="0" w:space="0" w:color="auto"/>
        <w:left w:val="none" w:sz="0" w:space="0" w:color="auto"/>
        <w:bottom w:val="none" w:sz="0" w:space="0" w:color="auto"/>
        <w:right w:val="none" w:sz="0" w:space="0" w:color="auto"/>
      </w:divBdr>
      <w:divsChild>
        <w:div w:id="1908761946">
          <w:marLeft w:val="0"/>
          <w:marRight w:val="0"/>
          <w:marTop w:val="0"/>
          <w:marBottom w:val="0"/>
          <w:divBdr>
            <w:top w:val="none" w:sz="0" w:space="0" w:color="auto"/>
            <w:left w:val="none" w:sz="0" w:space="0" w:color="auto"/>
            <w:bottom w:val="none" w:sz="0" w:space="0" w:color="auto"/>
            <w:right w:val="none" w:sz="0" w:space="0" w:color="auto"/>
          </w:divBdr>
        </w:div>
        <w:div w:id="22874465">
          <w:marLeft w:val="0"/>
          <w:marRight w:val="0"/>
          <w:marTop w:val="0"/>
          <w:marBottom w:val="0"/>
          <w:divBdr>
            <w:top w:val="none" w:sz="0" w:space="0" w:color="auto"/>
            <w:left w:val="none" w:sz="0" w:space="0" w:color="auto"/>
            <w:bottom w:val="none" w:sz="0" w:space="0" w:color="auto"/>
            <w:right w:val="none" w:sz="0" w:space="0" w:color="auto"/>
          </w:divBdr>
          <w:divsChild>
            <w:div w:id="1344550812">
              <w:marLeft w:val="0"/>
              <w:marRight w:val="0"/>
              <w:marTop w:val="0"/>
              <w:marBottom w:val="0"/>
              <w:divBdr>
                <w:top w:val="none" w:sz="0" w:space="0" w:color="auto"/>
                <w:left w:val="none" w:sz="0" w:space="0" w:color="auto"/>
                <w:bottom w:val="none" w:sz="0" w:space="0" w:color="auto"/>
                <w:right w:val="none" w:sz="0" w:space="0" w:color="auto"/>
              </w:divBdr>
            </w:div>
          </w:divsChild>
        </w:div>
        <w:div w:id="1761564718">
          <w:marLeft w:val="0"/>
          <w:marRight w:val="0"/>
          <w:marTop w:val="0"/>
          <w:marBottom w:val="0"/>
          <w:divBdr>
            <w:top w:val="none" w:sz="0" w:space="0" w:color="auto"/>
            <w:left w:val="none" w:sz="0" w:space="0" w:color="auto"/>
            <w:bottom w:val="none" w:sz="0" w:space="0" w:color="auto"/>
            <w:right w:val="none" w:sz="0" w:space="0" w:color="auto"/>
          </w:divBdr>
        </w:div>
        <w:div w:id="1197622559">
          <w:marLeft w:val="0"/>
          <w:marRight w:val="0"/>
          <w:marTop w:val="0"/>
          <w:marBottom w:val="0"/>
          <w:divBdr>
            <w:top w:val="none" w:sz="0" w:space="0" w:color="auto"/>
            <w:left w:val="none" w:sz="0" w:space="0" w:color="auto"/>
            <w:bottom w:val="none" w:sz="0" w:space="0" w:color="auto"/>
            <w:right w:val="none" w:sz="0" w:space="0" w:color="auto"/>
          </w:divBdr>
          <w:divsChild>
            <w:div w:id="213080282">
              <w:marLeft w:val="0"/>
              <w:marRight w:val="0"/>
              <w:marTop w:val="0"/>
              <w:marBottom w:val="0"/>
              <w:divBdr>
                <w:top w:val="none" w:sz="0" w:space="0" w:color="auto"/>
                <w:left w:val="none" w:sz="0" w:space="0" w:color="auto"/>
                <w:bottom w:val="none" w:sz="0" w:space="0" w:color="auto"/>
                <w:right w:val="none" w:sz="0" w:space="0" w:color="auto"/>
              </w:divBdr>
            </w:div>
          </w:divsChild>
        </w:div>
        <w:div w:id="1202746871">
          <w:marLeft w:val="0"/>
          <w:marRight w:val="0"/>
          <w:marTop w:val="0"/>
          <w:marBottom w:val="0"/>
          <w:divBdr>
            <w:top w:val="none" w:sz="0" w:space="0" w:color="auto"/>
            <w:left w:val="none" w:sz="0" w:space="0" w:color="auto"/>
            <w:bottom w:val="none" w:sz="0" w:space="0" w:color="auto"/>
            <w:right w:val="none" w:sz="0" w:space="0" w:color="auto"/>
          </w:divBdr>
        </w:div>
        <w:div w:id="170410949">
          <w:marLeft w:val="0"/>
          <w:marRight w:val="0"/>
          <w:marTop w:val="0"/>
          <w:marBottom w:val="0"/>
          <w:divBdr>
            <w:top w:val="none" w:sz="0" w:space="0" w:color="auto"/>
            <w:left w:val="none" w:sz="0" w:space="0" w:color="auto"/>
            <w:bottom w:val="none" w:sz="0" w:space="0" w:color="auto"/>
            <w:right w:val="none" w:sz="0" w:space="0" w:color="auto"/>
          </w:divBdr>
          <w:divsChild>
            <w:div w:id="811092997">
              <w:marLeft w:val="0"/>
              <w:marRight w:val="0"/>
              <w:marTop w:val="0"/>
              <w:marBottom w:val="0"/>
              <w:divBdr>
                <w:top w:val="none" w:sz="0" w:space="0" w:color="auto"/>
                <w:left w:val="none" w:sz="0" w:space="0" w:color="auto"/>
                <w:bottom w:val="none" w:sz="0" w:space="0" w:color="auto"/>
                <w:right w:val="none" w:sz="0" w:space="0" w:color="auto"/>
              </w:divBdr>
            </w:div>
          </w:divsChild>
        </w:div>
        <w:div w:id="1945385300">
          <w:marLeft w:val="0"/>
          <w:marRight w:val="0"/>
          <w:marTop w:val="0"/>
          <w:marBottom w:val="0"/>
          <w:divBdr>
            <w:top w:val="none" w:sz="0" w:space="0" w:color="auto"/>
            <w:left w:val="none" w:sz="0" w:space="0" w:color="auto"/>
            <w:bottom w:val="none" w:sz="0" w:space="0" w:color="auto"/>
            <w:right w:val="none" w:sz="0" w:space="0" w:color="auto"/>
          </w:divBdr>
        </w:div>
        <w:div w:id="2084063357">
          <w:marLeft w:val="0"/>
          <w:marRight w:val="0"/>
          <w:marTop w:val="0"/>
          <w:marBottom w:val="0"/>
          <w:divBdr>
            <w:top w:val="none" w:sz="0" w:space="0" w:color="auto"/>
            <w:left w:val="none" w:sz="0" w:space="0" w:color="auto"/>
            <w:bottom w:val="none" w:sz="0" w:space="0" w:color="auto"/>
            <w:right w:val="none" w:sz="0" w:space="0" w:color="auto"/>
          </w:divBdr>
          <w:divsChild>
            <w:div w:id="1587807836">
              <w:marLeft w:val="0"/>
              <w:marRight w:val="0"/>
              <w:marTop w:val="0"/>
              <w:marBottom w:val="0"/>
              <w:divBdr>
                <w:top w:val="none" w:sz="0" w:space="0" w:color="auto"/>
                <w:left w:val="none" w:sz="0" w:space="0" w:color="auto"/>
                <w:bottom w:val="none" w:sz="0" w:space="0" w:color="auto"/>
                <w:right w:val="none" w:sz="0" w:space="0" w:color="auto"/>
              </w:divBdr>
            </w:div>
          </w:divsChild>
        </w:div>
        <w:div w:id="1870333630">
          <w:marLeft w:val="0"/>
          <w:marRight w:val="0"/>
          <w:marTop w:val="0"/>
          <w:marBottom w:val="0"/>
          <w:divBdr>
            <w:top w:val="none" w:sz="0" w:space="0" w:color="auto"/>
            <w:left w:val="none" w:sz="0" w:space="0" w:color="auto"/>
            <w:bottom w:val="none" w:sz="0" w:space="0" w:color="auto"/>
            <w:right w:val="none" w:sz="0" w:space="0" w:color="auto"/>
          </w:divBdr>
        </w:div>
        <w:div w:id="1001470802">
          <w:marLeft w:val="0"/>
          <w:marRight w:val="0"/>
          <w:marTop w:val="0"/>
          <w:marBottom w:val="0"/>
          <w:divBdr>
            <w:top w:val="none" w:sz="0" w:space="0" w:color="auto"/>
            <w:left w:val="none" w:sz="0" w:space="0" w:color="auto"/>
            <w:bottom w:val="none" w:sz="0" w:space="0" w:color="auto"/>
            <w:right w:val="none" w:sz="0" w:space="0" w:color="auto"/>
          </w:divBdr>
          <w:divsChild>
            <w:div w:id="732041225">
              <w:marLeft w:val="0"/>
              <w:marRight w:val="0"/>
              <w:marTop w:val="0"/>
              <w:marBottom w:val="0"/>
              <w:divBdr>
                <w:top w:val="none" w:sz="0" w:space="0" w:color="auto"/>
                <w:left w:val="none" w:sz="0" w:space="0" w:color="auto"/>
                <w:bottom w:val="none" w:sz="0" w:space="0" w:color="auto"/>
                <w:right w:val="none" w:sz="0" w:space="0" w:color="auto"/>
              </w:divBdr>
            </w:div>
          </w:divsChild>
        </w:div>
        <w:div w:id="1505239198">
          <w:marLeft w:val="0"/>
          <w:marRight w:val="0"/>
          <w:marTop w:val="0"/>
          <w:marBottom w:val="0"/>
          <w:divBdr>
            <w:top w:val="none" w:sz="0" w:space="0" w:color="auto"/>
            <w:left w:val="none" w:sz="0" w:space="0" w:color="auto"/>
            <w:bottom w:val="none" w:sz="0" w:space="0" w:color="auto"/>
            <w:right w:val="none" w:sz="0" w:space="0" w:color="auto"/>
          </w:divBdr>
        </w:div>
        <w:div w:id="2006085586">
          <w:marLeft w:val="0"/>
          <w:marRight w:val="0"/>
          <w:marTop w:val="0"/>
          <w:marBottom w:val="0"/>
          <w:divBdr>
            <w:top w:val="none" w:sz="0" w:space="0" w:color="auto"/>
            <w:left w:val="none" w:sz="0" w:space="0" w:color="auto"/>
            <w:bottom w:val="none" w:sz="0" w:space="0" w:color="auto"/>
            <w:right w:val="none" w:sz="0" w:space="0" w:color="auto"/>
          </w:divBdr>
          <w:divsChild>
            <w:div w:id="1850560464">
              <w:marLeft w:val="0"/>
              <w:marRight w:val="0"/>
              <w:marTop w:val="0"/>
              <w:marBottom w:val="0"/>
              <w:divBdr>
                <w:top w:val="none" w:sz="0" w:space="0" w:color="auto"/>
                <w:left w:val="none" w:sz="0" w:space="0" w:color="auto"/>
                <w:bottom w:val="none" w:sz="0" w:space="0" w:color="auto"/>
                <w:right w:val="none" w:sz="0" w:space="0" w:color="auto"/>
              </w:divBdr>
            </w:div>
          </w:divsChild>
        </w:div>
        <w:div w:id="56051535">
          <w:marLeft w:val="0"/>
          <w:marRight w:val="0"/>
          <w:marTop w:val="0"/>
          <w:marBottom w:val="0"/>
          <w:divBdr>
            <w:top w:val="none" w:sz="0" w:space="0" w:color="auto"/>
            <w:left w:val="none" w:sz="0" w:space="0" w:color="auto"/>
            <w:bottom w:val="none" w:sz="0" w:space="0" w:color="auto"/>
            <w:right w:val="none" w:sz="0" w:space="0" w:color="auto"/>
          </w:divBdr>
        </w:div>
        <w:div w:id="1910112910">
          <w:marLeft w:val="0"/>
          <w:marRight w:val="0"/>
          <w:marTop w:val="0"/>
          <w:marBottom w:val="0"/>
          <w:divBdr>
            <w:top w:val="none" w:sz="0" w:space="0" w:color="auto"/>
            <w:left w:val="none" w:sz="0" w:space="0" w:color="auto"/>
            <w:bottom w:val="none" w:sz="0" w:space="0" w:color="auto"/>
            <w:right w:val="none" w:sz="0" w:space="0" w:color="auto"/>
          </w:divBdr>
          <w:divsChild>
            <w:div w:id="890270794">
              <w:marLeft w:val="0"/>
              <w:marRight w:val="0"/>
              <w:marTop w:val="0"/>
              <w:marBottom w:val="0"/>
              <w:divBdr>
                <w:top w:val="none" w:sz="0" w:space="0" w:color="auto"/>
                <w:left w:val="none" w:sz="0" w:space="0" w:color="auto"/>
                <w:bottom w:val="none" w:sz="0" w:space="0" w:color="auto"/>
                <w:right w:val="none" w:sz="0" w:space="0" w:color="auto"/>
              </w:divBdr>
            </w:div>
          </w:divsChild>
        </w:div>
        <w:div w:id="2042631472">
          <w:marLeft w:val="0"/>
          <w:marRight w:val="0"/>
          <w:marTop w:val="300"/>
          <w:marBottom w:val="0"/>
          <w:divBdr>
            <w:top w:val="none" w:sz="0" w:space="0" w:color="auto"/>
            <w:left w:val="none" w:sz="0" w:space="0" w:color="auto"/>
            <w:bottom w:val="none" w:sz="0" w:space="0" w:color="auto"/>
            <w:right w:val="none" w:sz="0" w:space="0" w:color="auto"/>
          </w:divBdr>
          <w:divsChild>
            <w:div w:id="1876766730">
              <w:marLeft w:val="0"/>
              <w:marRight w:val="0"/>
              <w:marTop w:val="0"/>
              <w:marBottom w:val="0"/>
              <w:divBdr>
                <w:top w:val="none" w:sz="0" w:space="0" w:color="auto"/>
                <w:left w:val="none" w:sz="0" w:space="0" w:color="auto"/>
                <w:bottom w:val="none" w:sz="0" w:space="0" w:color="auto"/>
                <w:right w:val="none" w:sz="0" w:space="0" w:color="auto"/>
              </w:divBdr>
              <w:divsChild>
                <w:div w:id="209434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430472">
          <w:marLeft w:val="0"/>
          <w:marRight w:val="0"/>
          <w:marTop w:val="300"/>
          <w:marBottom w:val="0"/>
          <w:divBdr>
            <w:top w:val="none" w:sz="0" w:space="0" w:color="auto"/>
            <w:left w:val="none" w:sz="0" w:space="0" w:color="auto"/>
            <w:bottom w:val="none" w:sz="0" w:space="0" w:color="auto"/>
            <w:right w:val="none" w:sz="0" w:space="0" w:color="auto"/>
          </w:divBdr>
          <w:divsChild>
            <w:div w:id="336422368">
              <w:marLeft w:val="0"/>
              <w:marRight w:val="0"/>
              <w:marTop w:val="0"/>
              <w:marBottom w:val="0"/>
              <w:divBdr>
                <w:top w:val="none" w:sz="0" w:space="0" w:color="auto"/>
                <w:left w:val="none" w:sz="0" w:space="0" w:color="auto"/>
                <w:bottom w:val="none" w:sz="0" w:space="0" w:color="auto"/>
                <w:right w:val="none" w:sz="0" w:space="0" w:color="auto"/>
              </w:divBdr>
              <w:divsChild>
                <w:div w:id="18051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1298">
          <w:marLeft w:val="0"/>
          <w:marRight w:val="0"/>
          <w:marTop w:val="300"/>
          <w:marBottom w:val="0"/>
          <w:divBdr>
            <w:top w:val="none" w:sz="0" w:space="0" w:color="auto"/>
            <w:left w:val="none" w:sz="0" w:space="0" w:color="auto"/>
            <w:bottom w:val="none" w:sz="0" w:space="0" w:color="auto"/>
            <w:right w:val="none" w:sz="0" w:space="0" w:color="auto"/>
          </w:divBdr>
          <w:divsChild>
            <w:div w:id="120999984">
              <w:marLeft w:val="0"/>
              <w:marRight w:val="0"/>
              <w:marTop w:val="0"/>
              <w:marBottom w:val="0"/>
              <w:divBdr>
                <w:top w:val="none" w:sz="0" w:space="0" w:color="auto"/>
                <w:left w:val="none" w:sz="0" w:space="0" w:color="auto"/>
                <w:bottom w:val="none" w:sz="0" w:space="0" w:color="auto"/>
                <w:right w:val="none" w:sz="0" w:space="0" w:color="auto"/>
              </w:divBdr>
              <w:divsChild>
                <w:div w:id="13971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34087">
          <w:marLeft w:val="0"/>
          <w:marRight w:val="0"/>
          <w:marTop w:val="300"/>
          <w:marBottom w:val="0"/>
          <w:divBdr>
            <w:top w:val="none" w:sz="0" w:space="0" w:color="auto"/>
            <w:left w:val="none" w:sz="0" w:space="0" w:color="auto"/>
            <w:bottom w:val="none" w:sz="0" w:space="0" w:color="auto"/>
            <w:right w:val="none" w:sz="0" w:space="0" w:color="auto"/>
          </w:divBdr>
          <w:divsChild>
            <w:div w:id="1016806027">
              <w:marLeft w:val="0"/>
              <w:marRight w:val="0"/>
              <w:marTop w:val="0"/>
              <w:marBottom w:val="0"/>
              <w:divBdr>
                <w:top w:val="none" w:sz="0" w:space="0" w:color="auto"/>
                <w:left w:val="none" w:sz="0" w:space="0" w:color="auto"/>
                <w:bottom w:val="none" w:sz="0" w:space="0" w:color="auto"/>
                <w:right w:val="none" w:sz="0" w:space="0" w:color="auto"/>
              </w:divBdr>
              <w:divsChild>
                <w:div w:id="62747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369348">
      <w:bodyDiv w:val="1"/>
      <w:marLeft w:val="0"/>
      <w:marRight w:val="0"/>
      <w:marTop w:val="0"/>
      <w:marBottom w:val="0"/>
      <w:divBdr>
        <w:top w:val="none" w:sz="0" w:space="0" w:color="auto"/>
        <w:left w:val="none" w:sz="0" w:space="0" w:color="auto"/>
        <w:bottom w:val="none" w:sz="0" w:space="0" w:color="auto"/>
        <w:right w:val="none" w:sz="0" w:space="0" w:color="auto"/>
      </w:divBdr>
      <w:divsChild>
        <w:div w:id="2085761846">
          <w:marLeft w:val="0"/>
          <w:marRight w:val="0"/>
          <w:marTop w:val="0"/>
          <w:marBottom w:val="0"/>
          <w:divBdr>
            <w:top w:val="none" w:sz="0" w:space="0" w:color="auto"/>
            <w:left w:val="none" w:sz="0" w:space="0" w:color="auto"/>
            <w:bottom w:val="none" w:sz="0" w:space="0" w:color="auto"/>
            <w:right w:val="none" w:sz="0" w:space="0" w:color="auto"/>
          </w:divBdr>
          <w:divsChild>
            <w:div w:id="1555967549">
              <w:marLeft w:val="0"/>
              <w:marRight w:val="0"/>
              <w:marTop w:val="0"/>
              <w:marBottom w:val="0"/>
              <w:divBdr>
                <w:top w:val="none" w:sz="0" w:space="0" w:color="auto"/>
                <w:left w:val="none" w:sz="0" w:space="0" w:color="auto"/>
                <w:bottom w:val="none" w:sz="0" w:space="0" w:color="auto"/>
                <w:right w:val="none" w:sz="0" w:space="0" w:color="auto"/>
              </w:divBdr>
            </w:div>
          </w:divsChild>
        </w:div>
        <w:div w:id="1089929535">
          <w:marLeft w:val="0"/>
          <w:marRight w:val="0"/>
          <w:marTop w:val="0"/>
          <w:marBottom w:val="0"/>
          <w:divBdr>
            <w:top w:val="none" w:sz="0" w:space="0" w:color="auto"/>
            <w:left w:val="none" w:sz="0" w:space="0" w:color="auto"/>
            <w:bottom w:val="none" w:sz="0" w:space="0" w:color="auto"/>
            <w:right w:val="none" w:sz="0" w:space="0" w:color="auto"/>
          </w:divBdr>
        </w:div>
        <w:div w:id="1874922006">
          <w:marLeft w:val="0"/>
          <w:marRight w:val="0"/>
          <w:marTop w:val="0"/>
          <w:marBottom w:val="0"/>
          <w:divBdr>
            <w:top w:val="none" w:sz="0" w:space="0" w:color="auto"/>
            <w:left w:val="none" w:sz="0" w:space="0" w:color="auto"/>
            <w:bottom w:val="none" w:sz="0" w:space="0" w:color="auto"/>
            <w:right w:val="none" w:sz="0" w:space="0" w:color="auto"/>
          </w:divBdr>
          <w:divsChild>
            <w:div w:id="1376350369">
              <w:marLeft w:val="0"/>
              <w:marRight w:val="0"/>
              <w:marTop w:val="0"/>
              <w:marBottom w:val="0"/>
              <w:divBdr>
                <w:top w:val="none" w:sz="0" w:space="0" w:color="auto"/>
                <w:left w:val="none" w:sz="0" w:space="0" w:color="auto"/>
                <w:bottom w:val="none" w:sz="0" w:space="0" w:color="auto"/>
                <w:right w:val="none" w:sz="0" w:space="0" w:color="auto"/>
              </w:divBdr>
            </w:div>
          </w:divsChild>
        </w:div>
        <w:div w:id="140729878">
          <w:marLeft w:val="0"/>
          <w:marRight w:val="0"/>
          <w:marTop w:val="0"/>
          <w:marBottom w:val="0"/>
          <w:divBdr>
            <w:top w:val="none" w:sz="0" w:space="0" w:color="auto"/>
            <w:left w:val="none" w:sz="0" w:space="0" w:color="auto"/>
            <w:bottom w:val="none" w:sz="0" w:space="0" w:color="auto"/>
            <w:right w:val="none" w:sz="0" w:space="0" w:color="auto"/>
          </w:divBdr>
        </w:div>
        <w:div w:id="2090079913">
          <w:marLeft w:val="0"/>
          <w:marRight w:val="0"/>
          <w:marTop w:val="0"/>
          <w:marBottom w:val="0"/>
          <w:divBdr>
            <w:top w:val="none" w:sz="0" w:space="0" w:color="auto"/>
            <w:left w:val="none" w:sz="0" w:space="0" w:color="auto"/>
            <w:bottom w:val="none" w:sz="0" w:space="0" w:color="auto"/>
            <w:right w:val="none" w:sz="0" w:space="0" w:color="auto"/>
          </w:divBdr>
          <w:divsChild>
            <w:div w:id="123547347">
              <w:marLeft w:val="0"/>
              <w:marRight w:val="0"/>
              <w:marTop w:val="0"/>
              <w:marBottom w:val="0"/>
              <w:divBdr>
                <w:top w:val="none" w:sz="0" w:space="0" w:color="auto"/>
                <w:left w:val="none" w:sz="0" w:space="0" w:color="auto"/>
                <w:bottom w:val="none" w:sz="0" w:space="0" w:color="auto"/>
                <w:right w:val="none" w:sz="0" w:space="0" w:color="auto"/>
              </w:divBdr>
            </w:div>
          </w:divsChild>
        </w:div>
        <w:div w:id="1671327673">
          <w:marLeft w:val="0"/>
          <w:marRight w:val="0"/>
          <w:marTop w:val="0"/>
          <w:marBottom w:val="0"/>
          <w:divBdr>
            <w:top w:val="none" w:sz="0" w:space="0" w:color="auto"/>
            <w:left w:val="none" w:sz="0" w:space="0" w:color="auto"/>
            <w:bottom w:val="none" w:sz="0" w:space="0" w:color="auto"/>
            <w:right w:val="none" w:sz="0" w:space="0" w:color="auto"/>
          </w:divBdr>
        </w:div>
        <w:div w:id="1084181562">
          <w:marLeft w:val="0"/>
          <w:marRight w:val="0"/>
          <w:marTop w:val="0"/>
          <w:marBottom w:val="0"/>
          <w:divBdr>
            <w:top w:val="none" w:sz="0" w:space="0" w:color="auto"/>
            <w:left w:val="none" w:sz="0" w:space="0" w:color="auto"/>
            <w:bottom w:val="none" w:sz="0" w:space="0" w:color="auto"/>
            <w:right w:val="none" w:sz="0" w:space="0" w:color="auto"/>
          </w:divBdr>
          <w:divsChild>
            <w:div w:id="1102914924">
              <w:marLeft w:val="0"/>
              <w:marRight w:val="0"/>
              <w:marTop w:val="0"/>
              <w:marBottom w:val="0"/>
              <w:divBdr>
                <w:top w:val="none" w:sz="0" w:space="0" w:color="auto"/>
                <w:left w:val="none" w:sz="0" w:space="0" w:color="auto"/>
                <w:bottom w:val="none" w:sz="0" w:space="0" w:color="auto"/>
                <w:right w:val="none" w:sz="0" w:space="0" w:color="auto"/>
              </w:divBdr>
            </w:div>
          </w:divsChild>
        </w:div>
        <w:div w:id="1717778045">
          <w:marLeft w:val="0"/>
          <w:marRight w:val="0"/>
          <w:marTop w:val="0"/>
          <w:marBottom w:val="0"/>
          <w:divBdr>
            <w:top w:val="none" w:sz="0" w:space="0" w:color="auto"/>
            <w:left w:val="none" w:sz="0" w:space="0" w:color="auto"/>
            <w:bottom w:val="none" w:sz="0" w:space="0" w:color="auto"/>
            <w:right w:val="none" w:sz="0" w:space="0" w:color="auto"/>
          </w:divBdr>
        </w:div>
        <w:div w:id="1873034049">
          <w:marLeft w:val="0"/>
          <w:marRight w:val="0"/>
          <w:marTop w:val="0"/>
          <w:marBottom w:val="0"/>
          <w:divBdr>
            <w:top w:val="none" w:sz="0" w:space="0" w:color="auto"/>
            <w:left w:val="none" w:sz="0" w:space="0" w:color="auto"/>
            <w:bottom w:val="none" w:sz="0" w:space="0" w:color="auto"/>
            <w:right w:val="none" w:sz="0" w:space="0" w:color="auto"/>
          </w:divBdr>
          <w:divsChild>
            <w:div w:id="1686134677">
              <w:marLeft w:val="0"/>
              <w:marRight w:val="0"/>
              <w:marTop w:val="0"/>
              <w:marBottom w:val="0"/>
              <w:divBdr>
                <w:top w:val="none" w:sz="0" w:space="0" w:color="auto"/>
                <w:left w:val="none" w:sz="0" w:space="0" w:color="auto"/>
                <w:bottom w:val="none" w:sz="0" w:space="0" w:color="auto"/>
                <w:right w:val="none" w:sz="0" w:space="0" w:color="auto"/>
              </w:divBdr>
            </w:div>
          </w:divsChild>
        </w:div>
        <w:div w:id="907693882">
          <w:marLeft w:val="0"/>
          <w:marRight w:val="0"/>
          <w:marTop w:val="0"/>
          <w:marBottom w:val="0"/>
          <w:divBdr>
            <w:top w:val="none" w:sz="0" w:space="0" w:color="auto"/>
            <w:left w:val="none" w:sz="0" w:space="0" w:color="auto"/>
            <w:bottom w:val="none" w:sz="0" w:space="0" w:color="auto"/>
            <w:right w:val="none" w:sz="0" w:space="0" w:color="auto"/>
          </w:divBdr>
        </w:div>
        <w:div w:id="1513110291">
          <w:marLeft w:val="0"/>
          <w:marRight w:val="0"/>
          <w:marTop w:val="0"/>
          <w:marBottom w:val="0"/>
          <w:divBdr>
            <w:top w:val="none" w:sz="0" w:space="0" w:color="auto"/>
            <w:left w:val="none" w:sz="0" w:space="0" w:color="auto"/>
            <w:bottom w:val="none" w:sz="0" w:space="0" w:color="auto"/>
            <w:right w:val="none" w:sz="0" w:space="0" w:color="auto"/>
          </w:divBdr>
          <w:divsChild>
            <w:div w:id="1968850000">
              <w:marLeft w:val="0"/>
              <w:marRight w:val="0"/>
              <w:marTop w:val="0"/>
              <w:marBottom w:val="0"/>
              <w:divBdr>
                <w:top w:val="none" w:sz="0" w:space="0" w:color="auto"/>
                <w:left w:val="none" w:sz="0" w:space="0" w:color="auto"/>
                <w:bottom w:val="none" w:sz="0" w:space="0" w:color="auto"/>
                <w:right w:val="none" w:sz="0" w:space="0" w:color="auto"/>
              </w:divBdr>
            </w:div>
          </w:divsChild>
        </w:div>
        <w:div w:id="1419403489">
          <w:marLeft w:val="0"/>
          <w:marRight w:val="0"/>
          <w:marTop w:val="0"/>
          <w:marBottom w:val="0"/>
          <w:divBdr>
            <w:top w:val="none" w:sz="0" w:space="0" w:color="auto"/>
            <w:left w:val="none" w:sz="0" w:space="0" w:color="auto"/>
            <w:bottom w:val="none" w:sz="0" w:space="0" w:color="auto"/>
            <w:right w:val="none" w:sz="0" w:space="0" w:color="auto"/>
          </w:divBdr>
        </w:div>
        <w:div w:id="1679045241">
          <w:marLeft w:val="0"/>
          <w:marRight w:val="0"/>
          <w:marTop w:val="0"/>
          <w:marBottom w:val="0"/>
          <w:divBdr>
            <w:top w:val="none" w:sz="0" w:space="0" w:color="auto"/>
            <w:left w:val="none" w:sz="0" w:space="0" w:color="auto"/>
            <w:bottom w:val="none" w:sz="0" w:space="0" w:color="auto"/>
            <w:right w:val="none" w:sz="0" w:space="0" w:color="auto"/>
          </w:divBdr>
          <w:divsChild>
            <w:div w:id="919870315">
              <w:marLeft w:val="0"/>
              <w:marRight w:val="0"/>
              <w:marTop w:val="0"/>
              <w:marBottom w:val="0"/>
              <w:divBdr>
                <w:top w:val="none" w:sz="0" w:space="0" w:color="auto"/>
                <w:left w:val="none" w:sz="0" w:space="0" w:color="auto"/>
                <w:bottom w:val="none" w:sz="0" w:space="0" w:color="auto"/>
                <w:right w:val="none" w:sz="0" w:space="0" w:color="auto"/>
              </w:divBdr>
            </w:div>
          </w:divsChild>
        </w:div>
        <w:div w:id="396755542">
          <w:marLeft w:val="0"/>
          <w:marRight w:val="0"/>
          <w:marTop w:val="300"/>
          <w:marBottom w:val="0"/>
          <w:divBdr>
            <w:top w:val="none" w:sz="0" w:space="0" w:color="auto"/>
            <w:left w:val="none" w:sz="0" w:space="0" w:color="auto"/>
            <w:bottom w:val="none" w:sz="0" w:space="0" w:color="auto"/>
            <w:right w:val="none" w:sz="0" w:space="0" w:color="auto"/>
          </w:divBdr>
          <w:divsChild>
            <w:div w:id="1675302897">
              <w:marLeft w:val="0"/>
              <w:marRight w:val="0"/>
              <w:marTop w:val="0"/>
              <w:marBottom w:val="0"/>
              <w:divBdr>
                <w:top w:val="none" w:sz="0" w:space="0" w:color="auto"/>
                <w:left w:val="none" w:sz="0" w:space="0" w:color="auto"/>
                <w:bottom w:val="none" w:sz="0" w:space="0" w:color="auto"/>
                <w:right w:val="none" w:sz="0" w:space="0" w:color="auto"/>
              </w:divBdr>
              <w:divsChild>
                <w:div w:id="177872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7845">
          <w:marLeft w:val="0"/>
          <w:marRight w:val="0"/>
          <w:marTop w:val="300"/>
          <w:marBottom w:val="0"/>
          <w:divBdr>
            <w:top w:val="none" w:sz="0" w:space="0" w:color="auto"/>
            <w:left w:val="none" w:sz="0" w:space="0" w:color="auto"/>
            <w:bottom w:val="none" w:sz="0" w:space="0" w:color="auto"/>
            <w:right w:val="none" w:sz="0" w:space="0" w:color="auto"/>
          </w:divBdr>
          <w:divsChild>
            <w:div w:id="1267889035">
              <w:marLeft w:val="0"/>
              <w:marRight w:val="0"/>
              <w:marTop w:val="0"/>
              <w:marBottom w:val="0"/>
              <w:divBdr>
                <w:top w:val="none" w:sz="0" w:space="0" w:color="auto"/>
                <w:left w:val="none" w:sz="0" w:space="0" w:color="auto"/>
                <w:bottom w:val="none" w:sz="0" w:space="0" w:color="auto"/>
                <w:right w:val="none" w:sz="0" w:space="0" w:color="auto"/>
              </w:divBdr>
              <w:divsChild>
                <w:div w:id="6245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124495">
          <w:marLeft w:val="0"/>
          <w:marRight w:val="0"/>
          <w:marTop w:val="300"/>
          <w:marBottom w:val="0"/>
          <w:divBdr>
            <w:top w:val="none" w:sz="0" w:space="0" w:color="auto"/>
            <w:left w:val="none" w:sz="0" w:space="0" w:color="auto"/>
            <w:bottom w:val="none" w:sz="0" w:space="0" w:color="auto"/>
            <w:right w:val="none" w:sz="0" w:space="0" w:color="auto"/>
          </w:divBdr>
          <w:divsChild>
            <w:div w:id="1011956589">
              <w:marLeft w:val="0"/>
              <w:marRight w:val="0"/>
              <w:marTop w:val="0"/>
              <w:marBottom w:val="0"/>
              <w:divBdr>
                <w:top w:val="none" w:sz="0" w:space="0" w:color="auto"/>
                <w:left w:val="none" w:sz="0" w:space="0" w:color="auto"/>
                <w:bottom w:val="none" w:sz="0" w:space="0" w:color="auto"/>
                <w:right w:val="none" w:sz="0" w:space="0" w:color="auto"/>
              </w:divBdr>
              <w:divsChild>
                <w:div w:id="901790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2046">
          <w:marLeft w:val="0"/>
          <w:marRight w:val="0"/>
          <w:marTop w:val="300"/>
          <w:marBottom w:val="0"/>
          <w:divBdr>
            <w:top w:val="none" w:sz="0" w:space="0" w:color="auto"/>
            <w:left w:val="none" w:sz="0" w:space="0" w:color="auto"/>
            <w:bottom w:val="none" w:sz="0" w:space="0" w:color="auto"/>
            <w:right w:val="none" w:sz="0" w:space="0" w:color="auto"/>
          </w:divBdr>
          <w:divsChild>
            <w:div w:id="996151146">
              <w:marLeft w:val="0"/>
              <w:marRight w:val="0"/>
              <w:marTop w:val="0"/>
              <w:marBottom w:val="0"/>
              <w:divBdr>
                <w:top w:val="none" w:sz="0" w:space="0" w:color="auto"/>
                <w:left w:val="none" w:sz="0" w:space="0" w:color="auto"/>
                <w:bottom w:val="none" w:sz="0" w:space="0" w:color="auto"/>
                <w:right w:val="none" w:sz="0" w:space="0" w:color="auto"/>
              </w:divBdr>
              <w:divsChild>
                <w:div w:id="55266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2551">
      <w:bodyDiv w:val="1"/>
      <w:marLeft w:val="0"/>
      <w:marRight w:val="0"/>
      <w:marTop w:val="0"/>
      <w:marBottom w:val="0"/>
      <w:divBdr>
        <w:top w:val="none" w:sz="0" w:space="0" w:color="auto"/>
        <w:left w:val="none" w:sz="0" w:space="0" w:color="auto"/>
        <w:bottom w:val="none" w:sz="0" w:space="0" w:color="auto"/>
        <w:right w:val="none" w:sz="0" w:space="0" w:color="auto"/>
      </w:divBdr>
      <w:divsChild>
        <w:div w:id="778111679">
          <w:marLeft w:val="0"/>
          <w:marRight w:val="0"/>
          <w:marTop w:val="0"/>
          <w:marBottom w:val="0"/>
          <w:divBdr>
            <w:top w:val="none" w:sz="0" w:space="0" w:color="auto"/>
            <w:left w:val="none" w:sz="0" w:space="0" w:color="auto"/>
            <w:bottom w:val="none" w:sz="0" w:space="0" w:color="auto"/>
            <w:right w:val="none" w:sz="0" w:space="0" w:color="auto"/>
          </w:divBdr>
        </w:div>
        <w:div w:id="261884592">
          <w:marLeft w:val="0"/>
          <w:marRight w:val="0"/>
          <w:marTop w:val="0"/>
          <w:marBottom w:val="0"/>
          <w:divBdr>
            <w:top w:val="none" w:sz="0" w:space="0" w:color="auto"/>
            <w:left w:val="none" w:sz="0" w:space="0" w:color="auto"/>
            <w:bottom w:val="none" w:sz="0" w:space="0" w:color="auto"/>
            <w:right w:val="none" w:sz="0" w:space="0" w:color="auto"/>
          </w:divBdr>
          <w:divsChild>
            <w:div w:id="1242451570">
              <w:marLeft w:val="0"/>
              <w:marRight w:val="0"/>
              <w:marTop w:val="0"/>
              <w:marBottom w:val="0"/>
              <w:divBdr>
                <w:top w:val="none" w:sz="0" w:space="0" w:color="auto"/>
                <w:left w:val="none" w:sz="0" w:space="0" w:color="auto"/>
                <w:bottom w:val="none" w:sz="0" w:space="0" w:color="auto"/>
                <w:right w:val="none" w:sz="0" w:space="0" w:color="auto"/>
              </w:divBdr>
            </w:div>
          </w:divsChild>
        </w:div>
        <w:div w:id="2102674988">
          <w:marLeft w:val="0"/>
          <w:marRight w:val="0"/>
          <w:marTop w:val="0"/>
          <w:marBottom w:val="0"/>
          <w:divBdr>
            <w:top w:val="none" w:sz="0" w:space="0" w:color="auto"/>
            <w:left w:val="none" w:sz="0" w:space="0" w:color="auto"/>
            <w:bottom w:val="none" w:sz="0" w:space="0" w:color="auto"/>
            <w:right w:val="none" w:sz="0" w:space="0" w:color="auto"/>
          </w:divBdr>
        </w:div>
        <w:div w:id="452406196">
          <w:marLeft w:val="0"/>
          <w:marRight w:val="0"/>
          <w:marTop w:val="0"/>
          <w:marBottom w:val="0"/>
          <w:divBdr>
            <w:top w:val="none" w:sz="0" w:space="0" w:color="auto"/>
            <w:left w:val="none" w:sz="0" w:space="0" w:color="auto"/>
            <w:bottom w:val="none" w:sz="0" w:space="0" w:color="auto"/>
            <w:right w:val="none" w:sz="0" w:space="0" w:color="auto"/>
          </w:divBdr>
          <w:divsChild>
            <w:div w:id="533691268">
              <w:marLeft w:val="0"/>
              <w:marRight w:val="0"/>
              <w:marTop w:val="0"/>
              <w:marBottom w:val="0"/>
              <w:divBdr>
                <w:top w:val="none" w:sz="0" w:space="0" w:color="auto"/>
                <w:left w:val="none" w:sz="0" w:space="0" w:color="auto"/>
                <w:bottom w:val="none" w:sz="0" w:space="0" w:color="auto"/>
                <w:right w:val="none" w:sz="0" w:space="0" w:color="auto"/>
              </w:divBdr>
            </w:div>
          </w:divsChild>
        </w:div>
        <w:div w:id="521093815">
          <w:marLeft w:val="0"/>
          <w:marRight w:val="0"/>
          <w:marTop w:val="0"/>
          <w:marBottom w:val="0"/>
          <w:divBdr>
            <w:top w:val="none" w:sz="0" w:space="0" w:color="auto"/>
            <w:left w:val="none" w:sz="0" w:space="0" w:color="auto"/>
            <w:bottom w:val="none" w:sz="0" w:space="0" w:color="auto"/>
            <w:right w:val="none" w:sz="0" w:space="0" w:color="auto"/>
          </w:divBdr>
        </w:div>
        <w:div w:id="2061636207">
          <w:marLeft w:val="0"/>
          <w:marRight w:val="0"/>
          <w:marTop w:val="0"/>
          <w:marBottom w:val="0"/>
          <w:divBdr>
            <w:top w:val="none" w:sz="0" w:space="0" w:color="auto"/>
            <w:left w:val="none" w:sz="0" w:space="0" w:color="auto"/>
            <w:bottom w:val="none" w:sz="0" w:space="0" w:color="auto"/>
            <w:right w:val="none" w:sz="0" w:space="0" w:color="auto"/>
          </w:divBdr>
          <w:divsChild>
            <w:div w:id="2048985782">
              <w:marLeft w:val="0"/>
              <w:marRight w:val="0"/>
              <w:marTop w:val="0"/>
              <w:marBottom w:val="0"/>
              <w:divBdr>
                <w:top w:val="none" w:sz="0" w:space="0" w:color="auto"/>
                <w:left w:val="none" w:sz="0" w:space="0" w:color="auto"/>
                <w:bottom w:val="none" w:sz="0" w:space="0" w:color="auto"/>
                <w:right w:val="none" w:sz="0" w:space="0" w:color="auto"/>
              </w:divBdr>
            </w:div>
          </w:divsChild>
        </w:div>
        <w:div w:id="709646097">
          <w:marLeft w:val="0"/>
          <w:marRight w:val="0"/>
          <w:marTop w:val="0"/>
          <w:marBottom w:val="0"/>
          <w:divBdr>
            <w:top w:val="none" w:sz="0" w:space="0" w:color="auto"/>
            <w:left w:val="none" w:sz="0" w:space="0" w:color="auto"/>
            <w:bottom w:val="none" w:sz="0" w:space="0" w:color="auto"/>
            <w:right w:val="none" w:sz="0" w:space="0" w:color="auto"/>
          </w:divBdr>
        </w:div>
        <w:div w:id="1896775159">
          <w:marLeft w:val="0"/>
          <w:marRight w:val="0"/>
          <w:marTop w:val="0"/>
          <w:marBottom w:val="0"/>
          <w:divBdr>
            <w:top w:val="none" w:sz="0" w:space="0" w:color="auto"/>
            <w:left w:val="none" w:sz="0" w:space="0" w:color="auto"/>
            <w:bottom w:val="none" w:sz="0" w:space="0" w:color="auto"/>
            <w:right w:val="none" w:sz="0" w:space="0" w:color="auto"/>
          </w:divBdr>
          <w:divsChild>
            <w:div w:id="1377461735">
              <w:marLeft w:val="0"/>
              <w:marRight w:val="0"/>
              <w:marTop w:val="0"/>
              <w:marBottom w:val="0"/>
              <w:divBdr>
                <w:top w:val="none" w:sz="0" w:space="0" w:color="auto"/>
                <w:left w:val="none" w:sz="0" w:space="0" w:color="auto"/>
                <w:bottom w:val="none" w:sz="0" w:space="0" w:color="auto"/>
                <w:right w:val="none" w:sz="0" w:space="0" w:color="auto"/>
              </w:divBdr>
            </w:div>
          </w:divsChild>
        </w:div>
        <w:div w:id="723018766">
          <w:marLeft w:val="0"/>
          <w:marRight w:val="0"/>
          <w:marTop w:val="0"/>
          <w:marBottom w:val="0"/>
          <w:divBdr>
            <w:top w:val="none" w:sz="0" w:space="0" w:color="auto"/>
            <w:left w:val="none" w:sz="0" w:space="0" w:color="auto"/>
            <w:bottom w:val="none" w:sz="0" w:space="0" w:color="auto"/>
            <w:right w:val="none" w:sz="0" w:space="0" w:color="auto"/>
          </w:divBdr>
        </w:div>
        <w:div w:id="1610578139">
          <w:marLeft w:val="0"/>
          <w:marRight w:val="0"/>
          <w:marTop w:val="0"/>
          <w:marBottom w:val="0"/>
          <w:divBdr>
            <w:top w:val="none" w:sz="0" w:space="0" w:color="auto"/>
            <w:left w:val="none" w:sz="0" w:space="0" w:color="auto"/>
            <w:bottom w:val="none" w:sz="0" w:space="0" w:color="auto"/>
            <w:right w:val="none" w:sz="0" w:space="0" w:color="auto"/>
          </w:divBdr>
          <w:divsChild>
            <w:div w:id="353921017">
              <w:marLeft w:val="0"/>
              <w:marRight w:val="0"/>
              <w:marTop w:val="0"/>
              <w:marBottom w:val="0"/>
              <w:divBdr>
                <w:top w:val="none" w:sz="0" w:space="0" w:color="auto"/>
                <w:left w:val="none" w:sz="0" w:space="0" w:color="auto"/>
                <w:bottom w:val="none" w:sz="0" w:space="0" w:color="auto"/>
                <w:right w:val="none" w:sz="0" w:space="0" w:color="auto"/>
              </w:divBdr>
            </w:div>
          </w:divsChild>
        </w:div>
        <w:div w:id="668095227">
          <w:marLeft w:val="0"/>
          <w:marRight w:val="0"/>
          <w:marTop w:val="0"/>
          <w:marBottom w:val="0"/>
          <w:divBdr>
            <w:top w:val="none" w:sz="0" w:space="0" w:color="auto"/>
            <w:left w:val="none" w:sz="0" w:space="0" w:color="auto"/>
            <w:bottom w:val="none" w:sz="0" w:space="0" w:color="auto"/>
            <w:right w:val="none" w:sz="0" w:space="0" w:color="auto"/>
          </w:divBdr>
        </w:div>
        <w:div w:id="1380856451">
          <w:marLeft w:val="0"/>
          <w:marRight w:val="0"/>
          <w:marTop w:val="0"/>
          <w:marBottom w:val="0"/>
          <w:divBdr>
            <w:top w:val="none" w:sz="0" w:space="0" w:color="auto"/>
            <w:left w:val="none" w:sz="0" w:space="0" w:color="auto"/>
            <w:bottom w:val="none" w:sz="0" w:space="0" w:color="auto"/>
            <w:right w:val="none" w:sz="0" w:space="0" w:color="auto"/>
          </w:divBdr>
          <w:divsChild>
            <w:div w:id="1984188367">
              <w:marLeft w:val="0"/>
              <w:marRight w:val="0"/>
              <w:marTop w:val="0"/>
              <w:marBottom w:val="0"/>
              <w:divBdr>
                <w:top w:val="none" w:sz="0" w:space="0" w:color="auto"/>
                <w:left w:val="none" w:sz="0" w:space="0" w:color="auto"/>
                <w:bottom w:val="none" w:sz="0" w:space="0" w:color="auto"/>
                <w:right w:val="none" w:sz="0" w:space="0" w:color="auto"/>
              </w:divBdr>
            </w:div>
          </w:divsChild>
        </w:div>
        <w:div w:id="1878615722">
          <w:marLeft w:val="0"/>
          <w:marRight w:val="0"/>
          <w:marTop w:val="0"/>
          <w:marBottom w:val="0"/>
          <w:divBdr>
            <w:top w:val="none" w:sz="0" w:space="0" w:color="auto"/>
            <w:left w:val="none" w:sz="0" w:space="0" w:color="auto"/>
            <w:bottom w:val="none" w:sz="0" w:space="0" w:color="auto"/>
            <w:right w:val="none" w:sz="0" w:space="0" w:color="auto"/>
          </w:divBdr>
        </w:div>
        <w:div w:id="1702512526">
          <w:marLeft w:val="0"/>
          <w:marRight w:val="0"/>
          <w:marTop w:val="0"/>
          <w:marBottom w:val="0"/>
          <w:divBdr>
            <w:top w:val="none" w:sz="0" w:space="0" w:color="auto"/>
            <w:left w:val="none" w:sz="0" w:space="0" w:color="auto"/>
            <w:bottom w:val="none" w:sz="0" w:space="0" w:color="auto"/>
            <w:right w:val="none" w:sz="0" w:space="0" w:color="auto"/>
          </w:divBdr>
          <w:divsChild>
            <w:div w:id="843520798">
              <w:marLeft w:val="0"/>
              <w:marRight w:val="0"/>
              <w:marTop w:val="0"/>
              <w:marBottom w:val="0"/>
              <w:divBdr>
                <w:top w:val="none" w:sz="0" w:space="0" w:color="auto"/>
                <w:left w:val="none" w:sz="0" w:space="0" w:color="auto"/>
                <w:bottom w:val="none" w:sz="0" w:space="0" w:color="auto"/>
                <w:right w:val="none" w:sz="0" w:space="0" w:color="auto"/>
              </w:divBdr>
            </w:div>
          </w:divsChild>
        </w:div>
        <w:div w:id="180633945">
          <w:marLeft w:val="0"/>
          <w:marRight w:val="0"/>
          <w:marTop w:val="300"/>
          <w:marBottom w:val="0"/>
          <w:divBdr>
            <w:top w:val="none" w:sz="0" w:space="0" w:color="auto"/>
            <w:left w:val="none" w:sz="0" w:space="0" w:color="auto"/>
            <w:bottom w:val="none" w:sz="0" w:space="0" w:color="auto"/>
            <w:right w:val="none" w:sz="0" w:space="0" w:color="auto"/>
          </w:divBdr>
          <w:divsChild>
            <w:div w:id="208759692">
              <w:marLeft w:val="0"/>
              <w:marRight w:val="0"/>
              <w:marTop w:val="0"/>
              <w:marBottom w:val="0"/>
              <w:divBdr>
                <w:top w:val="none" w:sz="0" w:space="0" w:color="auto"/>
                <w:left w:val="none" w:sz="0" w:space="0" w:color="auto"/>
                <w:bottom w:val="none" w:sz="0" w:space="0" w:color="auto"/>
                <w:right w:val="none" w:sz="0" w:space="0" w:color="auto"/>
              </w:divBdr>
              <w:divsChild>
                <w:div w:id="74626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92759">
          <w:marLeft w:val="0"/>
          <w:marRight w:val="0"/>
          <w:marTop w:val="300"/>
          <w:marBottom w:val="0"/>
          <w:divBdr>
            <w:top w:val="none" w:sz="0" w:space="0" w:color="auto"/>
            <w:left w:val="none" w:sz="0" w:space="0" w:color="auto"/>
            <w:bottom w:val="none" w:sz="0" w:space="0" w:color="auto"/>
            <w:right w:val="none" w:sz="0" w:space="0" w:color="auto"/>
          </w:divBdr>
          <w:divsChild>
            <w:div w:id="1001928821">
              <w:marLeft w:val="0"/>
              <w:marRight w:val="0"/>
              <w:marTop w:val="0"/>
              <w:marBottom w:val="0"/>
              <w:divBdr>
                <w:top w:val="none" w:sz="0" w:space="0" w:color="auto"/>
                <w:left w:val="none" w:sz="0" w:space="0" w:color="auto"/>
                <w:bottom w:val="none" w:sz="0" w:space="0" w:color="auto"/>
                <w:right w:val="none" w:sz="0" w:space="0" w:color="auto"/>
              </w:divBdr>
              <w:divsChild>
                <w:div w:id="56337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71573">
          <w:marLeft w:val="0"/>
          <w:marRight w:val="0"/>
          <w:marTop w:val="300"/>
          <w:marBottom w:val="0"/>
          <w:divBdr>
            <w:top w:val="none" w:sz="0" w:space="0" w:color="auto"/>
            <w:left w:val="none" w:sz="0" w:space="0" w:color="auto"/>
            <w:bottom w:val="none" w:sz="0" w:space="0" w:color="auto"/>
            <w:right w:val="none" w:sz="0" w:space="0" w:color="auto"/>
          </w:divBdr>
          <w:divsChild>
            <w:div w:id="1573658274">
              <w:marLeft w:val="0"/>
              <w:marRight w:val="0"/>
              <w:marTop w:val="0"/>
              <w:marBottom w:val="0"/>
              <w:divBdr>
                <w:top w:val="none" w:sz="0" w:space="0" w:color="auto"/>
                <w:left w:val="none" w:sz="0" w:space="0" w:color="auto"/>
                <w:bottom w:val="none" w:sz="0" w:space="0" w:color="auto"/>
                <w:right w:val="none" w:sz="0" w:space="0" w:color="auto"/>
              </w:divBdr>
              <w:divsChild>
                <w:div w:id="16339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798484">
          <w:marLeft w:val="0"/>
          <w:marRight w:val="0"/>
          <w:marTop w:val="300"/>
          <w:marBottom w:val="0"/>
          <w:divBdr>
            <w:top w:val="none" w:sz="0" w:space="0" w:color="auto"/>
            <w:left w:val="none" w:sz="0" w:space="0" w:color="auto"/>
            <w:bottom w:val="none" w:sz="0" w:space="0" w:color="auto"/>
            <w:right w:val="none" w:sz="0" w:space="0" w:color="auto"/>
          </w:divBdr>
          <w:divsChild>
            <w:div w:id="1513953627">
              <w:marLeft w:val="0"/>
              <w:marRight w:val="0"/>
              <w:marTop w:val="0"/>
              <w:marBottom w:val="0"/>
              <w:divBdr>
                <w:top w:val="none" w:sz="0" w:space="0" w:color="auto"/>
                <w:left w:val="none" w:sz="0" w:space="0" w:color="auto"/>
                <w:bottom w:val="none" w:sz="0" w:space="0" w:color="auto"/>
                <w:right w:val="none" w:sz="0" w:space="0" w:color="auto"/>
              </w:divBdr>
              <w:divsChild>
                <w:div w:id="108830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0053">
      <w:bodyDiv w:val="1"/>
      <w:marLeft w:val="0"/>
      <w:marRight w:val="0"/>
      <w:marTop w:val="0"/>
      <w:marBottom w:val="0"/>
      <w:divBdr>
        <w:top w:val="none" w:sz="0" w:space="0" w:color="auto"/>
        <w:left w:val="none" w:sz="0" w:space="0" w:color="auto"/>
        <w:bottom w:val="none" w:sz="0" w:space="0" w:color="auto"/>
        <w:right w:val="none" w:sz="0" w:space="0" w:color="auto"/>
      </w:divBdr>
      <w:divsChild>
        <w:div w:id="1026178577">
          <w:marLeft w:val="0"/>
          <w:marRight w:val="0"/>
          <w:marTop w:val="0"/>
          <w:marBottom w:val="0"/>
          <w:divBdr>
            <w:top w:val="none" w:sz="0" w:space="0" w:color="auto"/>
            <w:left w:val="none" w:sz="0" w:space="0" w:color="auto"/>
            <w:bottom w:val="none" w:sz="0" w:space="0" w:color="auto"/>
            <w:right w:val="none" w:sz="0" w:space="0" w:color="auto"/>
          </w:divBdr>
        </w:div>
        <w:div w:id="268709340">
          <w:marLeft w:val="0"/>
          <w:marRight w:val="0"/>
          <w:marTop w:val="0"/>
          <w:marBottom w:val="0"/>
          <w:divBdr>
            <w:top w:val="none" w:sz="0" w:space="0" w:color="auto"/>
            <w:left w:val="none" w:sz="0" w:space="0" w:color="auto"/>
            <w:bottom w:val="none" w:sz="0" w:space="0" w:color="auto"/>
            <w:right w:val="none" w:sz="0" w:space="0" w:color="auto"/>
          </w:divBdr>
          <w:divsChild>
            <w:div w:id="470024459">
              <w:marLeft w:val="0"/>
              <w:marRight w:val="0"/>
              <w:marTop w:val="0"/>
              <w:marBottom w:val="0"/>
              <w:divBdr>
                <w:top w:val="none" w:sz="0" w:space="0" w:color="auto"/>
                <w:left w:val="none" w:sz="0" w:space="0" w:color="auto"/>
                <w:bottom w:val="none" w:sz="0" w:space="0" w:color="auto"/>
                <w:right w:val="none" w:sz="0" w:space="0" w:color="auto"/>
              </w:divBdr>
            </w:div>
          </w:divsChild>
        </w:div>
        <w:div w:id="1829057058">
          <w:marLeft w:val="0"/>
          <w:marRight w:val="0"/>
          <w:marTop w:val="0"/>
          <w:marBottom w:val="0"/>
          <w:divBdr>
            <w:top w:val="none" w:sz="0" w:space="0" w:color="auto"/>
            <w:left w:val="none" w:sz="0" w:space="0" w:color="auto"/>
            <w:bottom w:val="none" w:sz="0" w:space="0" w:color="auto"/>
            <w:right w:val="none" w:sz="0" w:space="0" w:color="auto"/>
          </w:divBdr>
        </w:div>
        <w:div w:id="1850559927">
          <w:marLeft w:val="0"/>
          <w:marRight w:val="0"/>
          <w:marTop w:val="0"/>
          <w:marBottom w:val="0"/>
          <w:divBdr>
            <w:top w:val="none" w:sz="0" w:space="0" w:color="auto"/>
            <w:left w:val="none" w:sz="0" w:space="0" w:color="auto"/>
            <w:bottom w:val="none" w:sz="0" w:space="0" w:color="auto"/>
            <w:right w:val="none" w:sz="0" w:space="0" w:color="auto"/>
          </w:divBdr>
          <w:divsChild>
            <w:div w:id="1442920868">
              <w:marLeft w:val="0"/>
              <w:marRight w:val="0"/>
              <w:marTop w:val="0"/>
              <w:marBottom w:val="0"/>
              <w:divBdr>
                <w:top w:val="none" w:sz="0" w:space="0" w:color="auto"/>
                <w:left w:val="none" w:sz="0" w:space="0" w:color="auto"/>
                <w:bottom w:val="none" w:sz="0" w:space="0" w:color="auto"/>
                <w:right w:val="none" w:sz="0" w:space="0" w:color="auto"/>
              </w:divBdr>
            </w:div>
          </w:divsChild>
        </w:div>
        <w:div w:id="2100365278">
          <w:marLeft w:val="0"/>
          <w:marRight w:val="0"/>
          <w:marTop w:val="0"/>
          <w:marBottom w:val="0"/>
          <w:divBdr>
            <w:top w:val="none" w:sz="0" w:space="0" w:color="auto"/>
            <w:left w:val="none" w:sz="0" w:space="0" w:color="auto"/>
            <w:bottom w:val="none" w:sz="0" w:space="0" w:color="auto"/>
            <w:right w:val="none" w:sz="0" w:space="0" w:color="auto"/>
          </w:divBdr>
        </w:div>
        <w:div w:id="1208493803">
          <w:marLeft w:val="0"/>
          <w:marRight w:val="0"/>
          <w:marTop w:val="0"/>
          <w:marBottom w:val="0"/>
          <w:divBdr>
            <w:top w:val="none" w:sz="0" w:space="0" w:color="auto"/>
            <w:left w:val="none" w:sz="0" w:space="0" w:color="auto"/>
            <w:bottom w:val="none" w:sz="0" w:space="0" w:color="auto"/>
            <w:right w:val="none" w:sz="0" w:space="0" w:color="auto"/>
          </w:divBdr>
          <w:divsChild>
            <w:div w:id="1699044200">
              <w:marLeft w:val="0"/>
              <w:marRight w:val="0"/>
              <w:marTop w:val="0"/>
              <w:marBottom w:val="0"/>
              <w:divBdr>
                <w:top w:val="none" w:sz="0" w:space="0" w:color="auto"/>
                <w:left w:val="none" w:sz="0" w:space="0" w:color="auto"/>
                <w:bottom w:val="none" w:sz="0" w:space="0" w:color="auto"/>
                <w:right w:val="none" w:sz="0" w:space="0" w:color="auto"/>
              </w:divBdr>
            </w:div>
          </w:divsChild>
        </w:div>
        <w:div w:id="734355532">
          <w:marLeft w:val="0"/>
          <w:marRight w:val="0"/>
          <w:marTop w:val="0"/>
          <w:marBottom w:val="0"/>
          <w:divBdr>
            <w:top w:val="none" w:sz="0" w:space="0" w:color="auto"/>
            <w:left w:val="none" w:sz="0" w:space="0" w:color="auto"/>
            <w:bottom w:val="none" w:sz="0" w:space="0" w:color="auto"/>
            <w:right w:val="none" w:sz="0" w:space="0" w:color="auto"/>
          </w:divBdr>
        </w:div>
        <w:div w:id="840588460">
          <w:marLeft w:val="0"/>
          <w:marRight w:val="0"/>
          <w:marTop w:val="0"/>
          <w:marBottom w:val="0"/>
          <w:divBdr>
            <w:top w:val="none" w:sz="0" w:space="0" w:color="auto"/>
            <w:left w:val="none" w:sz="0" w:space="0" w:color="auto"/>
            <w:bottom w:val="none" w:sz="0" w:space="0" w:color="auto"/>
            <w:right w:val="none" w:sz="0" w:space="0" w:color="auto"/>
          </w:divBdr>
          <w:divsChild>
            <w:div w:id="1991052163">
              <w:marLeft w:val="0"/>
              <w:marRight w:val="0"/>
              <w:marTop w:val="0"/>
              <w:marBottom w:val="0"/>
              <w:divBdr>
                <w:top w:val="none" w:sz="0" w:space="0" w:color="auto"/>
                <w:left w:val="none" w:sz="0" w:space="0" w:color="auto"/>
                <w:bottom w:val="none" w:sz="0" w:space="0" w:color="auto"/>
                <w:right w:val="none" w:sz="0" w:space="0" w:color="auto"/>
              </w:divBdr>
            </w:div>
          </w:divsChild>
        </w:div>
        <w:div w:id="1452630959">
          <w:marLeft w:val="0"/>
          <w:marRight w:val="0"/>
          <w:marTop w:val="0"/>
          <w:marBottom w:val="0"/>
          <w:divBdr>
            <w:top w:val="none" w:sz="0" w:space="0" w:color="auto"/>
            <w:left w:val="none" w:sz="0" w:space="0" w:color="auto"/>
            <w:bottom w:val="none" w:sz="0" w:space="0" w:color="auto"/>
            <w:right w:val="none" w:sz="0" w:space="0" w:color="auto"/>
          </w:divBdr>
        </w:div>
        <w:div w:id="229855168">
          <w:marLeft w:val="0"/>
          <w:marRight w:val="0"/>
          <w:marTop w:val="0"/>
          <w:marBottom w:val="0"/>
          <w:divBdr>
            <w:top w:val="none" w:sz="0" w:space="0" w:color="auto"/>
            <w:left w:val="none" w:sz="0" w:space="0" w:color="auto"/>
            <w:bottom w:val="none" w:sz="0" w:space="0" w:color="auto"/>
            <w:right w:val="none" w:sz="0" w:space="0" w:color="auto"/>
          </w:divBdr>
          <w:divsChild>
            <w:div w:id="1594049311">
              <w:marLeft w:val="0"/>
              <w:marRight w:val="0"/>
              <w:marTop w:val="0"/>
              <w:marBottom w:val="0"/>
              <w:divBdr>
                <w:top w:val="none" w:sz="0" w:space="0" w:color="auto"/>
                <w:left w:val="none" w:sz="0" w:space="0" w:color="auto"/>
                <w:bottom w:val="none" w:sz="0" w:space="0" w:color="auto"/>
                <w:right w:val="none" w:sz="0" w:space="0" w:color="auto"/>
              </w:divBdr>
            </w:div>
          </w:divsChild>
        </w:div>
        <w:div w:id="143938681">
          <w:marLeft w:val="0"/>
          <w:marRight w:val="0"/>
          <w:marTop w:val="0"/>
          <w:marBottom w:val="0"/>
          <w:divBdr>
            <w:top w:val="none" w:sz="0" w:space="0" w:color="auto"/>
            <w:left w:val="none" w:sz="0" w:space="0" w:color="auto"/>
            <w:bottom w:val="none" w:sz="0" w:space="0" w:color="auto"/>
            <w:right w:val="none" w:sz="0" w:space="0" w:color="auto"/>
          </w:divBdr>
        </w:div>
        <w:div w:id="1493596184">
          <w:marLeft w:val="0"/>
          <w:marRight w:val="0"/>
          <w:marTop w:val="0"/>
          <w:marBottom w:val="0"/>
          <w:divBdr>
            <w:top w:val="none" w:sz="0" w:space="0" w:color="auto"/>
            <w:left w:val="none" w:sz="0" w:space="0" w:color="auto"/>
            <w:bottom w:val="none" w:sz="0" w:space="0" w:color="auto"/>
            <w:right w:val="none" w:sz="0" w:space="0" w:color="auto"/>
          </w:divBdr>
          <w:divsChild>
            <w:div w:id="957563948">
              <w:marLeft w:val="0"/>
              <w:marRight w:val="0"/>
              <w:marTop w:val="0"/>
              <w:marBottom w:val="0"/>
              <w:divBdr>
                <w:top w:val="none" w:sz="0" w:space="0" w:color="auto"/>
                <w:left w:val="none" w:sz="0" w:space="0" w:color="auto"/>
                <w:bottom w:val="none" w:sz="0" w:space="0" w:color="auto"/>
                <w:right w:val="none" w:sz="0" w:space="0" w:color="auto"/>
              </w:divBdr>
            </w:div>
          </w:divsChild>
        </w:div>
        <w:div w:id="1743864561">
          <w:marLeft w:val="0"/>
          <w:marRight w:val="0"/>
          <w:marTop w:val="0"/>
          <w:marBottom w:val="0"/>
          <w:divBdr>
            <w:top w:val="none" w:sz="0" w:space="0" w:color="auto"/>
            <w:left w:val="none" w:sz="0" w:space="0" w:color="auto"/>
            <w:bottom w:val="none" w:sz="0" w:space="0" w:color="auto"/>
            <w:right w:val="none" w:sz="0" w:space="0" w:color="auto"/>
          </w:divBdr>
        </w:div>
        <w:div w:id="73205331">
          <w:marLeft w:val="0"/>
          <w:marRight w:val="0"/>
          <w:marTop w:val="0"/>
          <w:marBottom w:val="0"/>
          <w:divBdr>
            <w:top w:val="none" w:sz="0" w:space="0" w:color="auto"/>
            <w:left w:val="none" w:sz="0" w:space="0" w:color="auto"/>
            <w:bottom w:val="none" w:sz="0" w:space="0" w:color="auto"/>
            <w:right w:val="none" w:sz="0" w:space="0" w:color="auto"/>
          </w:divBdr>
          <w:divsChild>
            <w:div w:id="575433058">
              <w:marLeft w:val="0"/>
              <w:marRight w:val="0"/>
              <w:marTop w:val="0"/>
              <w:marBottom w:val="0"/>
              <w:divBdr>
                <w:top w:val="none" w:sz="0" w:space="0" w:color="auto"/>
                <w:left w:val="none" w:sz="0" w:space="0" w:color="auto"/>
                <w:bottom w:val="none" w:sz="0" w:space="0" w:color="auto"/>
                <w:right w:val="none" w:sz="0" w:space="0" w:color="auto"/>
              </w:divBdr>
            </w:div>
          </w:divsChild>
        </w:div>
        <w:div w:id="1048525824">
          <w:marLeft w:val="0"/>
          <w:marRight w:val="0"/>
          <w:marTop w:val="300"/>
          <w:marBottom w:val="0"/>
          <w:divBdr>
            <w:top w:val="none" w:sz="0" w:space="0" w:color="auto"/>
            <w:left w:val="none" w:sz="0" w:space="0" w:color="auto"/>
            <w:bottom w:val="none" w:sz="0" w:space="0" w:color="auto"/>
            <w:right w:val="none" w:sz="0" w:space="0" w:color="auto"/>
          </w:divBdr>
          <w:divsChild>
            <w:div w:id="1308314347">
              <w:marLeft w:val="0"/>
              <w:marRight w:val="0"/>
              <w:marTop w:val="0"/>
              <w:marBottom w:val="0"/>
              <w:divBdr>
                <w:top w:val="none" w:sz="0" w:space="0" w:color="auto"/>
                <w:left w:val="none" w:sz="0" w:space="0" w:color="auto"/>
                <w:bottom w:val="none" w:sz="0" w:space="0" w:color="auto"/>
                <w:right w:val="none" w:sz="0" w:space="0" w:color="auto"/>
              </w:divBdr>
              <w:divsChild>
                <w:div w:id="428041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550525">
          <w:marLeft w:val="0"/>
          <w:marRight w:val="0"/>
          <w:marTop w:val="300"/>
          <w:marBottom w:val="0"/>
          <w:divBdr>
            <w:top w:val="none" w:sz="0" w:space="0" w:color="auto"/>
            <w:left w:val="none" w:sz="0" w:space="0" w:color="auto"/>
            <w:bottom w:val="none" w:sz="0" w:space="0" w:color="auto"/>
            <w:right w:val="none" w:sz="0" w:space="0" w:color="auto"/>
          </w:divBdr>
          <w:divsChild>
            <w:div w:id="56754630">
              <w:marLeft w:val="0"/>
              <w:marRight w:val="0"/>
              <w:marTop w:val="0"/>
              <w:marBottom w:val="0"/>
              <w:divBdr>
                <w:top w:val="none" w:sz="0" w:space="0" w:color="auto"/>
                <w:left w:val="none" w:sz="0" w:space="0" w:color="auto"/>
                <w:bottom w:val="none" w:sz="0" w:space="0" w:color="auto"/>
                <w:right w:val="none" w:sz="0" w:space="0" w:color="auto"/>
              </w:divBdr>
              <w:divsChild>
                <w:div w:id="159986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643271">
          <w:marLeft w:val="0"/>
          <w:marRight w:val="0"/>
          <w:marTop w:val="300"/>
          <w:marBottom w:val="0"/>
          <w:divBdr>
            <w:top w:val="none" w:sz="0" w:space="0" w:color="auto"/>
            <w:left w:val="none" w:sz="0" w:space="0" w:color="auto"/>
            <w:bottom w:val="none" w:sz="0" w:space="0" w:color="auto"/>
            <w:right w:val="none" w:sz="0" w:space="0" w:color="auto"/>
          </w:divBdr>
          <w:divsChild>
            <w:div w:id="1786729633">
              <w:marLeft w:val="0"/>
              <w:marRight w:val="0"/>
              <w:marTop w:val="0"/>
              <w:marBottom w:val="0"/>
              <w:divBdr>
                <w:top w:val="none" w:sz="0" w:space="0" w:color="auto"/>
                <w:left w:val="none" w:sz="0" w:space="0" w:color="auto"/>
                <w:bottom w:val="none" w:sz="0" w:space="0" w:color="auto"/>
                <w:right w:val="none" w:sz="0" w:space="0" w:color="auto"/>
              </w:divBdr>
              <w:divsChild>
                <w:div w:id="89184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179490">
          <w:marLeft w:val="0"/>
          <w:marRight w:val="0"/>
          <w:marTop w:val="300"/>
          <w:marBottom w:val="0"/>
          <w:divBdr>
            <w:top w:val="none" w:sz="0" w:space="0" w:color="auto"/>
            <w:left w:val="none" w:sz="0" w:space="0" w:color="auto"/>
            <w:bottom w:val="none" w:sz="0" w:space="0" w:color="auto"/>
            <w:right w:val="none" w:sz="0" w:space="0" w:color="auto"/>
          </w:divBdr>
          <w:divsChild>
            <w:div w:id="1848128628">
              <w:marLeft w:val="0"/>
              <w:marRight w:val="0"/>
              <w:marTop w:val="0"/>
              <w:marBottom w:val="0"/>
              <w:divBdr>
                <w:top w:val="none" w:sz="0" w:space="0" w:color="auto"/>
                <w:left w:val="none" w:sz="0" w:space="0" w:color="auto"/>
                <w:bottom w:val="none" w:sz="0" w:space="0" w:color="auto"/>
                <w:right w:val="none" w:sz="0" w:space="0" w:color="auto"/>
              </w:divBdr>
              <w:divsChild>
                <w:div w:id="8626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5865669">
      <w:bodyDiv w:val="1"/>
      <w:marLeft w:val="0"/>
      <w:marRight w:val="0"/>
      <w:marTop w:val="0"/>
      <w:marBottom w:val="0"/>
      <w:divBdr>
        <w:top w:val="none" w:sz="0" w:space="0" w:color="auto"/>
        <w:left w:val="none" w:sz="0" w:space="0" w:color="auto"/>
        <w:bottom w:val="none" w:sz="0" w:space="0" w:color="auto"/>
        <w:right w:val="none" w:sz="0" w:space="0" w:color="auto"/>
      </w:divBdr>
      <w:divsChild>
        <w:div w:id="1706514984">
          <w:marLeft w:val="0"/>
          <w:marRight w:val="0"/>
          <w:marTop w:val="0"/>
          <w:marBottom w:val="0"/>
          <w:divBdr>
            <w:top w:val="none" w:sz="0" w:space="0" w:color="auto"/>
            <w:left w:val="none" w:sz="0" w:space="0" w:color="auto"/>
            <w:bottom w:val="none" w:sz="0" w:space="0" w:color="auto"/>
            <w:right w:val="none" w:sz="0" w:space="0" w:color="auto"/>
          </w:divBdr>
        </w:div>
        <w:div w:id="600452780">
          <w:marLeft w:val="0"/>
          <w:marRight w:val="0"/>
          <w:marTop w:val="0"/>
          <w:marBottom w:val="0"/>
          <w:divBdr>
            <w:top w:val="none" w:sz="0" w:space="0" w:color="auto"/>
            <w:left w:val="none" w:sz="0" w:space="0" w:color="auto"/>
            <w:bottom w:val="none" w:sz="0" w:space="0" w:color="auto"/>
            <w:right w:val="none" w:sz="0" w:space="0" w:color="auto"/>
          </w:divBdr>
          <w:divsChild>
            <w:div w:id="1337880488">
              <w:marLeft w:val="0"/>
              <w:marRight w:val="0"/>
              <w:marTop w:val="0"/>
              <w:marBottom w:val="0"/>
              <w:divBdr>
                <w:top w:val="none" w:sz="0" w:space="0" w:color="auto"/>
                <w:left w:val="none" w:sz="0" w:space="0" w:color="auto"/>
                <w:bottom w:val="none" w:sz="0" w:space="0" w:color="auto"/>
                <w:right w:val="none" w:sz="0" w:space="0" w:color="auto"/>
              </w:divBdr>
            </w:div>
          </w:divsChild>
        </w:div>
        <w:div w:id="201019794">
          <w:marLeft w:val="0"/>
          <w:marRight w:val="0"/>
          <w:marTop w:val="0"/>
          <w:marBottom w:val="0"/>
          <w:divBdr>
            <w:top w:val="none" w:sz="0" w:space="0" w:color="auto"/>
            <w:left w:val="none" w:sz="0" w:space="0" w:color="auto"/>
            <w:bottom w:val="none" w:sz="0" w:space="0" w:color="auto"/>
            <w:right w:val="none" w:sz="0" w:space="0" w:color="auto"/>
          </w:divBdr>
        </w:div>
        <w:div w:id="1288241789">
          <w:marLeft w:val="0"/>
          <w:marRight w:val="0"/>
          <w:marTop w:val="0"/>
          <w:marBottom w:val="0"/>
          <w:divBdr>
            <w:top w:val="none" w:sz="0" w:space="0" w:color="auto"/>
            <w:left w:val="none" w:sz="0" w:space="0" w:color="auto"/>
            <w:bottom w:val="none" w:sz="0" w:space="0" w:color="auto"/>
            <w:right w:val="none" w:sz="0" w:space="0" w:color="auto"/>
          </w:divBdr>
          <w:divsChild>
            <w:div w:id="1793399104">
              <w:marLeft w:val="0"/>
              <w:marRight w:val="0"/>
              <w:marTop w:val="0"/>
              <w:marBottom w:val="0"/>
              <w:divBdr>
                <w:top w:val="none" w:sz="0" w:space="0" w:color="auto"/>
                <w:left w:val="none" w:sz="0" w:space="0" w:color="auto"/>
                <w:bottom w:val="none" w:sz="0" w:space="0" w:color="auto"/>
                <w:right w:val="none" w:sz="0" w:space="0" w:color="auto"/>
              </w:divBdr>
            </w:div>
          </w:divsChild>
        </w:div>
        <w:div w:id="158428234">
          <w:marLeft w:val="0"/>
          <w:marRight w:val="0"/>
          <w:marTop w:val="0"/>
          <w:marBottom w:val="0"/>
          <w:divBdr>
            <w:top w:val="none" w:sz="0" w:space="0" w:color="auto"/>
            <w:left w:val="none" w:sz="0" w:space="0" w:color="auto"/>
            <w:bottom w:val="none" w:sz="0" w:space="0" w:color="auto"/>
            <w:right w:val="none" w:sz="0" w:space="0" w:color="auto"/>
          </w:divBdr>
        </w:div>
        <w:div w:id="968392590">
          <w:marLeft w:val="0"/>
          <w:marRight w:val="0"/>
          <w:marTop w:val="0"/>
          <w:marBottom w:val="0"/>
          <w:divBdr>
            <w:top w:val="none" w:sz="0" w:space="0" w:color="auto"/>
            <w:left w:val="none" w:sz="0" w:space="0" w:color="auto"/>
            <w:bottom w:val="none" w:sz="0" w:space="0" w:color="auto"/>
            <w:right w:val="none" w:sz="0" w:space="0" w:color="auto"/>
          </w:divBdr>
          <w:divsChild>
            <w:div w:id="1949390462">
              <w:marLeft w:val="0"/>
              <w:marRight w:val="0"/>
              <w:marTop w:val="0"/>
              <w:marBottom w:val="0"/>
              <w:divBdr>
                <w:top w:val="none" w:sz="0" w:space="0" w:color="auto"/>
                <w:left w:val="none" w:sz="0" w:space="0" w:color="auto"/>
                <w:bottom w:val="none" w:sz="0" w:space="0" w:color="auto"/>
                <w:right w:val="none" w:sz="0" w:space="0" w:color="auto"/>
              </w:divBdr>
            </w:div>
          </w:divsChild>
        </w:div>
        <w:div w:id="274795607">
          <w:marLeft w:val="0"/>
          <w:marRight w:val="0"/>
          <w:marTop w:val="0"/>
          <w:marBottom w:val="0"/>
          <w:divBdr>
            <w:top w:val="none" w:sz="0" w:space="0" w:color="auto"/>
            <w:left w:val="none" w:sz="0" w:space="0" w:color="auto"/>
            <w:bottom w:val="none" w:sz="0" w:space="0" w:color="auto"/>
            <w:right w:val="none" w:sz="0" w:space="0" w:color="auto"/>
          </w:divBdr>
        </w:div>
        <w:div w:id="2108965285">
          <w:marLeft w:val="0"/>
          <w:marRight w:val="0"/>
          <w:marTop w:val="0"/>
          <w:marBottom w:val="0"/>
          <w:divBdr>
            <w:top w:val="none" w:sz="0" w:space="0" w:color="auto"/>
            <w:left w:val="none" w:sz="0" w:space="0" w:color="auto"/>
            <w:bottom w:val="none" w:sz="0" w:space="0" w:color="auto"/>
            <w:right w:val="none" w:sz="0" w:space="0" w:color="auto"/>
          </w:divBdr>
          <w:divsChild>
            <w:div w:id="1704094604">
              <w:marLeft w:val="0"/>
              <w:marRight w:val="0"/>
              <w:marTop w:val="0"/>
              <w:marBottom w:val="0"/>
              <w:divBdr>
                <w:top w:val="none" w:sz="0" w:space="0" w:color="auto"/>
                <w:left w:val="none" w:sz="0" w:space="0" w:color="auto"/>
                <w:bottom w:val="none" w:sz="0" w:space="0" w:color="auto"/>
                <w:right w:val="none" w:sz="0" w:space="0" w:color="auto"/>
              </w:divBdr>
            </w:div>
          </w:divsChild>
        </w:div>
        <w:div w:id="57411010">
          <w:marLeft w:val="0"/>
          <w:marRight w:val="0"/>
          <w:marTop w:val="0"/>
          <w:marBottom w:val="0"/>
          <w:divBdr>
            <w:top w:val="none" w:sz="0" w:space="0" w:color="auto"/>
            <w:left w:val="none" w:sz="0" w:space="0" w:color="auto"/>
            <w:bottom w:val="none" w:sz="0" w:space="0" w:color="auto"/>
            <w:right w:val="none" w:sz="0" w:space="0" w:color="auto"/>
          </w:divBdr>
        </w:div>
        <w:div w:id="825512241">
          <w:marLeft w:val="0"/>
          <w:marRight w:val="0"/>
          <w:marTop w:val="0"/>
          <w:marBottom w:val="0"/>
          <w:divBdr>
            <w:top w:val="none" w:sz="0" w:space="0" w:color="auto"/>
            <w:left w:val="none" w:sz="0" w:space="0" w:color="auto"/>
            <w:bottom w:val="none" w:sz="0" w:space="0" w:color="auto"/>
            <w:right w:val="none" w:sz="0" w:space="0" w:color="auto"/>
          </w:divBdr>
          <w:divsChild>
            <w:div w:id="1531190322">
              <w:marLeft w:val="0"/>
              <w:marRight w:val="0"/>
              <w:marTop w:val="0"/>
              <w:marBottom w:val="0"/>
              <w:divBdr>
                <w:top w:val="none" w:sz="0" w:space="0" w:color="auto"/>
                <w:left w:val="none" w:sz="0" w:space="0" w:color="auto"/>
                <w:bottom w:val="none" w:sz="0" w:space="0" w:color="auto"/>
                <w:right w:val="none" w:sz="0" w:space="0" w:color="auto"/>
              </w:divBdr>
            </w:div>
          </w:divsChild>
        </w:div>
        <w:div w:id="1946496453">
          <w:marLeft w:val="0"/>
          <w:marRight w:val="0"/>
          <w:marTop w:val="0"/>
          <w:marBottom w:val="0"/>
          <w:divBdr>
            <w:top w:val="none" w:sz="0" w:space="0" w:color="auto"/>
            <w:left w:val="none" w:sz="0" w:space="0" w:color="auto"/>
            <w:bottom w:val="none" w:sz="0" w:space="0" w:color="auto"/>
            <w:right w:val="none" w:sz="0" w:space="0" w:color="auto"/>
          </w:divBdr>
        </w:div>
        <w:div w:id="576399017">
          <w:marLeft w:val="0"/>
          <w:marRight w:val="0"/>
          <w:marTop w:val="0"/>
          <w:marBottom w:val="0"/>
          <w:divBdr>
            <w:top w:val="none" w:sz="0" w:space="0" w:color="auto"/>
            <w:left w:val="none" w:sz="0" w:space="0" w:color="auto"/>
            <w:bottom w:val="none" w:sz="0" w:space="0" w:color="auto"/>
            <w:right w:val="none" w:sz="0" w:space="0" w:color="auto"/>
          </w:divBdr>
          <w:divsChild>
            <w:div w:id="2001032722">
              <w:marLeft w:val="0"/>
              <w:marRight w:val="0"/>
              <w:marTop w:val="0"/>
              <w:marBottom w:val="0"/>
              <w:divBdr>
                <w:top w:val="none" w:sz="0" w:space="0" w:color="auto"/>
                <w:left w:val="none" w:sz="0" w:space="0" w:color="auto"/>
                <w:bottom w:val="none" w:sz="0" w:space="0" w:color="auto"/>
                <w:right w:val="none" w:sz="0" w:space="0" w:color="auto"/>
              </w:divBdr>
            </w:div>
          </w:divsChild>
        </w:div>
        <w:div w:id="922377225">
          <w:marLeft w:val="0"/>
          <w:marRight w:val="0"/>
          <w:marTop w:val="0"/>
          <w:marBottom w:val="0"/>
          <w:divBdr>
            <w:top w:val="none" w:sz="0" w:space="0" w:color="auto"/>
            <w:left w:val="none" w:sz="0" w:space="0" w:color="auto"/>
            <w:bottom w:val="none" w:sz="0" w:space="0" w:color="auto"/>
            <w:right w:val="none" w:sz="0" w:space="0" w:color="auto"/>
          </w:divBdr>
        </w:div>
        <w:div w:id="757097168">
          <w:marLeft w:val="0"/>
          <w:marRight w:val="0"/>
          <w:marTop w:val="0"/>
          <w:marBottom w:val="0"/>
          <w:divBdr>
            <w:top w:val="none" w:sz="0" w:space="0" w:color="auto"/>
            <w:left w:val="none" w:sz="0" w:space="0" w:color="auto"/>
            <w:bottom w:val="none" w:sz="0" w:space="0" w:color="auto"/>
            <w:right w:val="none" w:sz="0" w:space="0" w:color="auto"/>
          </w:divBdr>
          <w:divsChild>
            <w:div w:id="1467507420">
              <w:marLeft w:val="0"/>
              <w:marRight w:val="0"/>
              <w:marTop w:val="0"/>
              <w:marBottom w:val="0"/>
              <w:divBdr>
                <w:top w:val="none" w:sz="0" w:space="0" w:color="auto"/>
                <w:left w:val="none" w:sz="0" w:space="0" w:color="auto"/>
                <w:bottom w:val="none" w:sz="0" w:space="0" w:color="auto"/>
                <w:right w:val="none" w:sz="0" w:space="0" w:color="auto"/>
              </w:divBdr>
            </w:div>
          </w:divsChild>
        </w:div>
        <w:div w:id="191119341">
          <w:marLeft w:val="0"/>
          <w:marRight w:val="0"/>
          <w:marTop w:val="300"/>
          <w:marBottom w:val="0"/>
          <w:divBdr>
            <w:top w:val="none" w:sz="0" w:space="0" w:color="auto"/>
            <w:left w:val="none" w:sz="0" w:space="0" w:color="auto"/>
            <w:bottom w:val="none" w:sz="0" w:space="0" w:color="auto"/>
            <w:right w:val="none" w:sz="0" w:space="0" w:color="auto"/>
          </w:divBdr>
          <w:divsChild>
            <w:div w:id="2098867997">
              <w:marLeft w:val="0"/>
              <w:marRight w:val="0"/>
              <w:marTop w:val="0"/>
              <w:marBottom w:val="0"/>
              <w:divBdr>
                <w:top w:val="none" w:sz="0" w:space="0" w:color="auto"/>
                <w:left w:val="none" w:sz="0" w:space="0" w:color="auto"/>
                <w:bottom w:val="none" w:sz="0" w:space="0" w:color="auto"/>
                <w:right w:val="none" w:sz="0" w:space="0" w:color="auto"/>
              </w:divBdr>
              <w:divsChild>
                <w:div w:id="160040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78448">
          <w:marLeft w:val="0"/>
          <w:marRight w:val="0"/>
          <w:marTop w:val="300"/>
          <w:marBottom w:val="0"/>
          <w:divBdr>
            <w:top w:val="none" w:sz="0" w:space="0" w:color="auto"/>
            <w:left w:val="none" w:sz="0" w:space="0" w:color="auto"/>
            <w:bottom w:val="none" w:sz="0" w:space="0" w:color="auto"/>
            <w:right w:val="none" w:sz="0" w:space="0" w:color="auto"/>
          </w:divBdr>
          <w:divsChild>
            <w:div w:id="139345443">
              <w:marLeft w:val="0"/>
              <w:marRight w:val="0"/>
              <w:marTop w:val="0"/>
              <w:marBottom w:val="0"/>
              <w:divBdr>
                <w:top w:val="none" w:sz="0" w:space="0" w:color="auto"/>
                <w:left w:val="none" w:sz="0" w:space="0" w:color="auto"/>
                <w:bottom w:val="none" w:sz="0" w:space="0" w:color="auto"/>
                <w:right w:val="none" w:sz="0" w:space="0" w:color="auto"/>
              </w:divBdr>
              <w:divsChild>
                <w:div w:id="2094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921878">
          <w:marLeft w:val="0"/>
          <w:marRight w:val="0"/>
          <w:marTop w:val="300"/>
          <w:marBottom w:val="0"/>
          <w:divBdr>
            <w:top w:val="none" w:sz="0" w:space="0" w:color="auto"/>
            <w:left w:val="none" w:sz="0" w:space="0" w:color="auto"/>
            <w:bottom w:val="none" w:sz="0" w:space="0" w:color="auto"/>
            <w:right w:val="none" w:sz="0" w:space="0" w:color="auto"/>
          </w:divBdr>
          <w:divsChild>
            <w:div w:id="54280185">
              <w:marLeft w:val="0"/>
              <w:marRight w:val="0"/>
              <w:marTop w:val="0"/>
              <w:marBottom w:val="0"/>
              <w:divBdr>
                <w:top w:val="none" w:sz="0" w:space="0" w:color="auto"/>
                <w:left w:val="none" w:sz="0" w:space="0" w:color="auto"/>
                <w:bottom w:val="none" w:sz="0" w:space="0" w:color="auto"/>
                <w:right w:val="none" w:sz="0" w:space="0" w:color="auto"/>
              </w:divBdr>
              <w:divsChild>
                <w:div w:id="35804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394242">
          <w:marLeft w:val="0"/>
          <w:marRight w:val="0"/>
          <w:marTop w:val="300"/>
          <w:marBottom w:val="0"/>
          <w:divBdr>
            <w:top w:val="none" w:sz="0" w:space="0" w:color="auto"/>
            <w:left w:val="none" w:sz="0" w:space="0" w:color="auto"/>
            <w:bottom w:val="none" w:sz="0" w:space="0" w:color="auto"/>
            <w:right w:val="none" w:sz="0" w:space="0" w:color="auto"/>
          </w:divBdr>
          <w:divsChild>
            <w:div w:id="1418670222">
              <w:marLeft w:val="0"/>
              <w:marRight w:val="0"/>
              <w:marTop w:val="0"/>
              <w:marBottom w:val="0"/>
              <w:divBdr>
                <w:top w:val="none" w:sz="0" w:space="0" w:color="auto"/>
                <w:left w:val="none" w:sz="0" w:space="0" w:color="auto"/>
                <w:bottom w:val="none" w:sz="0" w:space="0" w:color="auto"/>
                <w:right w:val="none" w:sz="0" w:space="0" w:color="auto"/>
              </w:divBdr>
              <w:divsChild>
                <w:div w:id="109447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168867">
      <w:bodyDiv w:val="1"/>
      <w:marLeft w:val="0"/>
      <w:marRight w:val="0"/>
      <w:marTop w:val="0"/>
      <w:marBottom w:val="0"/>
      <w:divBdr>
        <w:top w:val="none" w:sz="0" w:space="0" w:color="auto"/>
        <w:left w:val="none" w:sz="0" w:space="0" w:color="auto"/>
        <w:bottom w:val="none" w:sz="0" w:space="0" w:color="auto"/>
        <w:right w:val="none" w:sz="0" w:space="0" w:color="auto"/>
      </w:divBdr>
      <w:divsChild>
        <w:div w:id="145170721">
          <w:marLeft w:val="0"/>
          <w:marRight w:val="0"/>
          <w:marTop w:val="0"/>
          <w:marBottom w:val="0"/>
          <w:divBdr>
            <w:top w:val="none" w:sz="0" w:space="0" w:color="auto"/>
            <w:left w:val="none" w:sz="0" w:space="0" w:color="auto"/>
            <w:bottom w:val="none" w:sz="0" w:space="0" w:color="auto"/>
            <w:right w:val="none" w:sz="0" w:space="0" w:color="auto"/>
          </w:divBdr>
        </w:div>
        <w:div w:id="1386563020">
          <w:marLeft w:val="0"/>
          <w:marRight w:val="0"/>
          <w:marTop w:val="0"/>
          <w:marBottom w:val="0"/>
          <w:divBdr>
            <w:top w:val="none" w:sz="0" w:space="0" w:color="auto"/>
            <w:left w:val="none" w:sz="0" w:space="0" w:color="auto"/>
            <w:bottom w:val="none" w:sz="0" w:space="0" w:color="auto"/>
            <w:right w:val="none" w:sz="0" w:space="0" w:color="auto"/>
          </w:divBdr>
          <w:divsChild>
            <w:div w:id="1930574641">
              <w:marLeft w:val="0"/>
              <w:marRight w:val="0"/>
              <w:marTop w:val="0"/>
              <w:marBottom w:val="0"/>
              <w:divBdr>
                <w:top w:val="none" w:sz="0" w:space="0" w:color="auto"/>
                <w:left w:val="none" w:sz="0" w:space="0" w:color="auto"/>
                <w:bottom w:val="none" w:sz="0" w:space="0" w:color="auto"/>
                <w:right w:val="none" w:sz="0" w:space="0" w:color="auto"/>
              </w:divBdr>
            </w:div>
          </w:divsChild>
        </w:div>
        <w:div w:id="828406746">
          <w:marLeft w:val="0"/>
          <w:marRight w:val="0"/>
          <w:marTop w:val="0"/>
          <w:marBottom w:val="0"/>
          <w:divBdr>
            <w:top w:val="none" w:sz="0" w:space="0" w:color="auto"/>
            <w:left w:val="none" w:sz="0" w:space="0" w:color="auto"/>
            <w:bottom w:val="none" w:sz="0" w:space="0" w:color="auto"/>
            <w:right w:val="none" w:sz="0" w:space="0" w:color="auto"/>
          </w:divBdr>
        </w:div>
        <w:div w:id="1537309148">
          <w:marLeft w:val="0"/>
          <w:marRight w:val="0"/>
          <w:marTop w:val="0"/>
          <w:marBottom w:val="0"/>
          <w:divBdr>
            <w:top w:val="none" w:sz="0" w:space="0" w:color="auto"/>
            <w:left w:val="none" w:sz="0" w:space="0" w:color="auto"/>
            <w:bottom w:val="none" w:sz="0" w:space="0" w:color="auto"/>
            <w:right w:val="none" w:sz="0" w:space="0" w:color="auto"/>
          </w:divBdr>
          <w:divsChild>
            <w:div w:id="362872981">
              <w:marLeft w:val="0"/>
              <w:marRight w:val="0"/>
              <w:marTop w:val="0"/>
              <w:marBottom w:val="0"/>
              <w:divBdr>
                <w:top w:val="none" w:sz="0" w:space="0" w:color="auto"/>
                <w:left w:val="none" w:sz="0" w:space="0" w:color="auto"/>
                <w:bottom w:val="none" w:sz="0" w:space="0" w:color="auto"/>
                <w:right w:val="none" w:sz="0" w:space="0" w:color="auto"/>
              </w:divBdr>
            </w:div>
          </w:divsChild>
        </w:div>
        <w:div w:id="272369827">
          <w:marLeft w:val="0"/>
          <w:marRight w:val="0"/>
          <w:marTop w:val="0"/>
          <w:marBottom w:val="0"/>
          <w:divBdr>
            <w:top w:val="none" w:sz="0" w:space="0" w:color="auto"/>
            <w:left w:val="none" w:sz="0" w:space="0" w:color="auto"/>
            <w:bottom w:val="none" w:sz="0" w:space="0" w:color="auto"/>
            <w:right w:val="none" w:sz="0" w:space="0" w:color="auto"/>
          </w:divBdr>
        </w:div>
        <w:div w:id="603731223">
          <w:marLeft w:val="0"/>
          <w:marRight w:val="0"/>
          <w:marTop w:val="0"/>
          <w:marBottom w:val="0"/>
          <w:divBdr>
            <w:top w:val="none" w:sz="0" w:space="0" w:color="auto"/>
            <w:left w:val="none" w:sz="0" w:space="0" w:color="auto"/>
            <w:bottom w:val="none" w:sz="0" w:space="0" w:color="auto"/>
            <w:right w:val="none" w:sz="0" w:space="0" w:color="auto"/>
          </w:divBdr>
          <w:divsChild>
            <w:div w:id="1531340558">
              <w:marLeft w:val="0"/>
              <w:marRight w:val="0"/>
              <w:marTop w:val="0"/>
              <w:marBottom w:val="0"/>
              <w:divBdr>
                <w:top w:val="none" w:sz="0" w:space="0" w:color="auto"/>
                <w:left w:val="none" w:sz="0" w:space="0" w:color="auto"/>
                <w:bottom w:val="none" w:sz="0" w:space="0" w:color="auto"/>
                <w:right w:val="none" w:sz="0" w:space="0" w:color="auto"/>
              </w:divBdr>
            </w:div>
          </w:divsChild>
        </w:div>
        <w:div w:id="1225868377">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sChild>
            <w:div w:id="844856217">
              <w:marLeft w:val="0"/>
              <w:marRight w:val="0"/>
              <w:marTop w:val="0"/>
              <w:marBottom w:val="0"/>
              <w:divBdr>
                <w:top w:val="none" w:sz="0" w:space="0" w:color="auto"/>
                <w:left w:val="none" w:sz="0" w:space="0" w:color="auto"/>
                <w:bottom w:val="none" w:sz="0" w:space="0" w:color="auto"/>
                <w:right w:val="none" w:sz="0" w:space="0" w:color="auto"/>
              </w:divBdr>
            </w:div>
          </w:divsChild>
        </w:div>
        <w:div w:id="1673488304">
          <w:marLeft w:val="0"/>
          <w:marRight w:val="0"/>
          <w:marTop w:val="0"/>
          <w:marBottom w:val="0"/>
          <w:divBdr>
            <w:top w:val="none" w:sz="0" w:space="0" w:color="auto"/>
            <w:left w:val="none" w:sz="0" w:space="0" w:color="auto"/>
            <w:bottom w:val="none" w:sz="0" w:space="0" w:color="auto"/>
            <w:right w:val="none" w:sz="0" w:space="0" w:color="auto"/>
          </w:divBdr>
        </w:div>
        <w:div w:id="1625699537">
          <w:marLeft w:val="0"/>
          <w:marRight w:val="0"/>
          <w:marTop w:val="0"/>
          <w:marBottom w:val="0"/>
          <w:divBdr>
            <w:top w:val="none" w:sz="0" w:space="0" w:color="auto"/>
            <w:left w:val="none" w:sz="0" w:space="0" w:color="auto"/>
            <w:bottom w:val="none" w:sz="0" w:space="0" w:color="auto"/>
            <w:right w:val="none" w:sz="0" w:space="0" w:color="auto"/>
          </w:divBdr>
          <w:divsChild>
            <w:div w:id="1798989010">
              <w:marLeft w:val="0"/>
              <w:marRight w:val="0"/>
              <w:marTop w:val="0"/>
              <w:marBottom w:val="0"/>
              <w:divBdr>
                <w:top w:val="none" w:sz="0" w:space="0" w:color="auto"/>
                <w:left w:val="none" w:sz="0" w:space="0" w:color="auto"/>
                <w:bottom w:val="none" w:sz="0" w:space="0" w:color="auto"/>
                <w:right w:val="none" w:sz="0" w:space="0" w:color="auto"/>
              </w:divBdr>
            </w:div>
          </w:divsChild>
        </w:div>
        <w:div w:id="1229996548">
          <w:marLeft w:val="0"/>
          <w:marRight w:val="0"/>
          <w:marTop w:val="0"/>
          <w:marBottom w:val="0"/>
          <w:divBdr>
            <w:top w:val="none" w:sz="0" w:space="0" w:color="auto"/>
            <w:left w:val="none" w:sz="0" w:space="0" w:color="auto"/>
            <w:bottom w:val="none" w:sz="0" w:space="0" w:color="auto"/>
            <w:right w:val="none" w:sz="0" w:space="0" w:color="auto"/>
          </w:divBdr>
        </w:div>
        <w:div w:id="1794596503">
          <w:marLeft w:val="0"/>
          <w:marRight w:val="0"/>
          <w:marTop w:val="0"/>
          <w:marBottom w:val="0"/>
          <w:divBdr>
            <w:top w:val="none" w:sz="0" w:space="0" w:color="auto"/>
            <w:left w:val="none" w:sz="0" w:space="0" w:color="auto"/>
            <w:bottom w:val="none" w:sz="0" w:space="0" w:color="auto"/>
            <w:right w:val="none" w:sz="0" w:space="0" w:color="auto"/>
          </w:divBdr>
          <w:divsChild>
            <w:div w:id="847989888">
              <w:marLeft w:val="0"/>
              <w:marRight w:val="0"/>
              <w:marTop w:val="0"/>
              <w:marBottom w:val="0"/>
              <w:divBdr>
                <w:top w:val="none" w:sz="0" w:space="0" w:color="auto"/>
                <w:left w:val="none" w:sz="0" w:space="0" w:color="auto"/>
                <w:bottom w:val="none" w:sz="0" w:space="0" w:color="auto"/>
                <w:right w:val="none" w:sz="0" w:space="0" w:color="auto"/>
              </w:divBdr>
            </w:div>
          </w:divsChild>
        </w:div>
        <w:div w:id="1547643524">
          <w:marLeft w:val="0"/>
          <w:marRight w:val="0"/>
          <w:marTop w:val="0"/>
          <w:marBottom w:val="0"/>
          <w:divBdr>
            <w:top w:val="none" w:sz="0" w:space="0" w:color="auto"/>
            <w:left w:val="none" w:sz="0" w:space="0" w:color="auto"/>
            <w:bottom w:val="none" w:sz="0" w:space="0" w:color="auto"/>
            <w:right w:val="none" w:sz="0" w:space="0" w:color="auto"/>
          </w:divBdr>
        </w:div>
        <w:div w:id="1743524510">
          <w:marLeft w:val="0"/>
          <w:marRight w:val="0"/>
          <w:marTop w:val="0"/>
          <w:marBottom w:val="0"/>
          <w:divBdr>
            <w:top w:val="none" w:sz="0" w:space="0" w:color="auto"/>
            <w:left w:val="none" w:sz="0" w:space="0" w:color="auto"/>
            <w:bottom w:val="none" w:sz="0" w:space="0" w:color="auto"/>
            <w:right w:val="none" w:sz="0" w:space="0" w:color="auto"/>
          </w:divBdr>
          <w:divsChild>
            <w:div w:id="816797892">
              <w:marLeft w:val="0"/>
              <w:marRight w:val="0"/>
              <w:marTop w:val="0"/>
              <w:marBottom w:val="0"/>
              <w:divBdr>
                <w:top w:val="none" w:sz="0" w:space="0" w:color="auto"/>
                <w:left w:val="none" w:sz="0" w:space="0" w:color="auto"/>
                <w:bottom w:val="none" w:sz="0" w:space="0" w:color="auto"/>
                <w:right w:val="none" w:sz="0" w:space="0" w:color="auto"/>
              </w:divBdr>
            </w:div>
          </w:divsChild>
        </w:div>
        <w:div w:id="1545871990">
          <w:marLeft w:val="0"/>
          <w:marRight w:val="0"/>
          <w:marTop w:val="300"/>
          <w:marBottom w:val="0"/>
          <w:divBdr>
            <w:top w:val="none" w:sz="0" w:space="0" w:color="auto"/>
            <w:left w:val="none" w:sz="0" w:space="0" w:color="auto"/>
            <w:bottom w:val="none" w:sz="0" w:space="0" w:color="auto"/>
            <w:right w:val="none" w:sz="0" w:space="0" w:color="auto"/>
          </w:divBdr>
          <w:divsChild>
            <w:div w:id="745802511">
              <w:marLeft w:val="0"/>
              <w:marRight w:val="0"/>
              <w:marTop w:val="0"/>
              <w:marBottom w:val="0"/>
              <w:divBdr>
                <w:top w:val="none" w:sz="0" w:space="0" w:color="auto"/>
                <w:left w:val="none" w:sz="0" w:space="0" w:color="auto"/>
                <w:bottom w:val="none" w:sz="0" w:space="0" w:color="auto"/>
                <w:right w:val="none" w:sz="0" w:space="0" w:color="auto"/>
              </w:divBdr>
              <w:divsChild>
                <w:div w:id="90927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2803">
          <w:marLeft w:val="0"/>
          <w:marRight w:val="0"/>
          <w:marTop w:val="300"/>
          <w:marBottom w:val="0"/>
          <w:divBdr>
            <w:top w:val="none" w:sz="0" w:space="0" w:color="auto"/>
            <w:left w:val="none" w:sz="0" w:space="0" w:color="auto"/>
            <w:bottom w:val="none" w:sz="0" w:space="0" w:color="auto"/>
            <w:right w:val="none" w:sz="0" w:space="0" w:color="auto"/>
          </w:divBdr>
          <w:divsChild>
            <w:div w:id="211309073">
              <w:marLeft w:val="0"/>
              <w:marRight w:val="0"/>
              <w:marTop w:val="0"/>
              <w:marBottom w:val="0"/>
              <w:divBdr>
                <w:top w:val="none" w:sz="0" w:space="0" w:color="auto"/>
                <w:left w:val="none" w:sz="0" w:space="0" w:color="auto"/>
                <w:bottom w:val="none" w:sz="0" w:space="0" w:color="auto"/>
                <w:right w:val="none" w:sz="0" w:space="0" w:color="auto"/>
              </w:divBdr>
              <w:divsChild>
                <w:div w:id="69627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351274">
          <w:marLeft w:val="0"/>
          <w:marRight w:val="0"/>
          <w:marTop w:val="300"/>
          <w:marBottom w:val="0"/>
          <w:divBdr>
            <w:top w:val="none" w:sz="0" w:space="0" w:color="auto"/>
            <w:left w:val="none" w:sz="0" w:space="0" w:color="auto"/>
            <w:bottom w:val="none" w:sz="0" w:space="0" w:color="auto"/>
            <w:right w:val="none" w:sz="0" w:space="0" w:color="auto"/>
          </w:divBdr>
          <w:divsChild>
            <w:div w:id="1979022165">
              <w:marLeft w:val="0"/>
              <w:marRight w:val="0"/>
              <w:marTop w:val="0"/>
              <w:marBottom w:val="0"/>
              <w:divBdr>
                <w:top w:val="none" w:sz="0" w:space="0" w:color="auto"/>
                <w:left w:val="none" w:sz="0" w:space="0" w:color="auto"/>
                <w:bottom w:val="none" w:sz="0" w:space="0" w:color="auto"/>
                <w:right w:val="none" w:sz="0" w:space="0" w:color="auto"/>
              </w:divBdr>
              <w:divsChild>
                <w:div w:id="120181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089210">
          <w:marLeft w:val="0"/>
          <w:marRight w:val="0"/>
          <w:marTop w:val="300"/>
          <w:marBottom w:val="0"/>
          <w:divBdr>
            <w:top w:val="none" w:sz="0" w:space="0" w:color="auto"/>
            <w:left w:val="none" w:sz="0" w:space="0" w:color="auto"/>
            <w:bottom w:val="none" w:sz="0" w:space="0" w:color="auto"/>
            <w:right w:val="none" w:sz="0" w:space="0" w:color="auto"/>
          </w:divBdr>
          <w:divsChild>
            <w:div w:id="1949268699">
              <w:marLeft w:val="0"/>
              <w:marRight w:val="0"/>
              <w:marTop w:val="0"/>
              <w:marBottom w:val="0"/>
              <w:divBdr>
                <w:top w:val="none" w:sz="0" w:space="0" w:color="auto"/>
                <w:left w:val="none" w:sz="0" w:space="0" w:color="auto"/>
                <w:bottom w:val="none" w:sz="0" w:space="0" w:color="auto"/>
                <w:right w:val="none" w:sz="0" w:space="0" w:color="auto"/>
              </w:divBdr>
              <w:divsChild>
                <w:div w:id="17015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302992">
      <w:bodyDiv w:val="1"/>
      <w:marLeft w:val="0"/>
      <w:marRight w:val="0"/>
      <w:marTop w:val="0"/>
      <w:marBottom w:val="0"/>
      <w:divBdr>
        <w:top w:val="none" w:sz="0" w:space="0" w:color="auto"/>
        <w:left w:val="none" w:sz="0" w:space="0" w:color="auto"/>
        <w:bottom w:val="none" w:sz="0" w:space="0" w:color="auto"/>
        <w:right w:val="none" w:sz="0" w:space="0" w:color="auto"/>
      </w:divBdr>
      <w:divsChild>
        <w:div w:id="1498307363">
          <w:marLeft w:val="0"/>
          <w:marRight w:val="0"/>
          <w:marTop w:val="0"/>
          <w:marBottom w:val="0"/>
          <w:divBdr>
            <w:top w:val="none" w:sz="0" w:space="0" w:color="auto"/>
            <w:left w:val="none" w:sz="0" w:space="0" w:color="auto"/>
            <w:bottom w:val="none" w:sz="0" w:space="0" w:color="auto"/>
            <w:right w:val="none" w:sz="0" w:space="0" w:color="auto"/>
          </w:divBdr>
        </w:div>
        <w:div w:id="1398236462">
          <w:marLeft w:val="0"/>
          <w:marRight w:val="0"/>
          <w:marTop w:val="0"/>
          <w:marBottom w:val="0"/>
          <w:divBdr>
            <w:top w:val="none" w:sz="0" w:space="0" w:color="auto"/>
            <w:left w:val="none" w:sz="0" w:space="0" w:color="auto"/>
            <w:bottom w:val="none" w:sz="0" w:space="0" w:color="auto"/>
            <w:right w:val="none" w:sz="0" w:space="0" w:color="auto"/>
          </w:divBdr>
          <w:divsChild>
            <w:div w:id="2015954433">
              <w:marLeft w:val="0"/>
              <w:marRight w:val="0"/>
              <w:marTop w:val="0"/>
              <w:marBottom w:val="0"/>
              <w:divBdr>
                <w:top w:val="none" w:sz="0" w:space="0" w:color="auto"/>
                <w:left w:val="none" w:sz="0" w:space="0" w:color="auto"/>
                <w:bottom w:val="none" w:sz="0" w:space="0" w:color="auto"/>
                <w:right w:val="none" w:sz="0" w:space="0" w:color="auto"/>
              </w:divBdr>
            </w:div>
          </w:divsChild>
        </w:div>
        <w:div w:id="1263951715">
          <w:marLeft w:val="0"/>
          <w:marRight w:val="0"/>
          <w:marTop w:val="0"/>
          <w:marBottom w:val="0"/>
          <w:divBdr>
            <w:top w:val="none" w:sz="0" w:space="0" w:color="auto"/>
            <w:left w:val="none" w:sz="0" w:space="0" w:color="auto"/>
            <w:bottom w:val="none" w:sz="0" w:space="0" w:color="auto"/>
            <w:right w:val="none" w:sz="0" w:space="0" w:color="auto"/>
          </w:divBdr>
        </w:div>
        <w:div w:id="671756779">
          <w:marLeft w:val="0"/>
          <w:marRight w:val="0"/>
          <w:marTop w:val="0"/>
          <w:marBottom w:val="0"/>
          <w:divBdr>
            <w:top w:val="none" w:sz="0" w:space="0" w:color="auto"/>
            <w:left w:val="none" w:sz="0" w:space="0" w:color="auto"/>
            <w:bottom w:val="none" w:sz="0" w:space="0" w:color="auto"/>
            <w:right w:val="none" w:sz="0" w:space="0" w:color="auto"/>
          </w:divBdr>
          <w:divsChild>
            <w:div w:id="45298976">
              <w:marLeft w:val="0"/>
              <w:marRight w:val="0"/>
              <w:marTop w:val="0"/>
              <w:marBottom w:val="0"/>
              <w:divBdr>
                <w:top w:val="none" w:sz="0" w:space="0" w:color="auto"/>
                <w:left w:val="none" w:sz="0" w:space="0" w:color="auto"/>
                <w:bottom w:val="none" w:sz="0" w:space="0" w:color="auto"/>
                <w:right w:val="none" w:sz="0" w:space="0" w:color="auto"/>
              </w:divBdr>
            </w:div>
          </w:divsChild>
        </w:div>
        <w:div w:id="687873727">
          <w:marLeft w:val="0"/>
          <w:marRight w:val="0"/>
          <w:marTop w:val="0"/>
          <w:marBottom w:val="0"/>
          <w:divBdr>
            <w:top w:val="none" w:sz="0" w:space="0" w:color="auto"/>
            <w:left w:val="none" w:sz="0" w:space="0" w:color="auto"/>
            <w:bottom w:val="none" w:sz="0" w:space="0" w:color="auto"/>
            <w:right w:val="none" w:sz="0" w:space="0" w:color="auto"/>
          </w:divBdr>
        </w:div>
        <w:div w:id="548149043">
          <w:marLeft w:val="0"/>
          <w:marRight w:val="0"/>
          <w:marTop w:val="0"/>
          <w:marBottom w:val="0"/>
          <w:divBdr>
            <w:top w:val="none" w:sz="0" w:space="0" w:color="auto"/>
            <w:left w:val="none" w:sz="0" w:space="0" w:color="auto"/>
            <w:bottom w:val="none" w:sz="0" w:space="0" w:color="auto"/>
            <w:right w:val="none" w:sz="0" w:space="0" w:color="auto"/>
          </w:divBdr>
          <w:divsChild>
            <w:div w:id="361638215">
              <w:marLeft w:val="0"/>
              <w:marRight w:val="0"/>
              <w:marTop w:val="0"/>
              <w:marBottom w:val="0"/>
              <w:divBdr>
                <w:top w:val="none" w:sz="0" w:space="0" w:color="auto"/>
                <w:left w:val="none" w:sz="0" w:space="0" w:color="auto"/>
                <w:bottom w:val="none" w:sz="0" w:space="0" w:color="auto"/>
                <w:right w:val="none" w:sz="0" w:space="0" w:color="auto"/>
              </w:divBdr>
            </w:div>
          </w:divsChild>
        </w:div>
        <w:div w:id="2124422738">
          <w:marLeft w:val="0"/>
          <w:marRight w:val="0"/>
          <w:marTop w:val="0"/>
          <w:marBottom w:val="0"/>
          <w:divBdr>
            <w:top w:val="none" w:sz="0" w:space="0" w:color="auto"/>
            <w:left w:val="none" w:sz="0" w:space="0" w:color="auto"/>
            <w:bottom w:val="none" w:sz="0" w:space="0" w:color="auto"/>
            <w:right w:val="none" w:sz="0" w:space="0" w:color="auto"/>
          </w:divBdr>
        </w:div>
        <w:div w:id="1537309526">
          <w:marLeft w:val="0"/>
          <w:marRight w:val="0"/>
          <w:marTop w:val="0"/>
          <w:marBottom w:val="0"/>
          <w:divBdr>
            <w:top w:val="none" w:sz="0" w:space="0" w:color="auto"/>
            <w:left w:val="none" w:sz="0" w:space="0" w:color="auto"/>
            <w:bottom w:val="none" w:sz="0" w:space="0" w:color="auto"/>
            <w:right w:val="none" w:sz="0" w:space="0" w:color="auto"/>
          </w:divBdr>
          <w:divsChild>
            <w:div w:id="1055738908">
              <w:marLeft w:val="0"/>
              <w:marRight w:val="0"/>
              <w:marTop w:val="0"/>
              <w:marBottom w:val="0"/>
              <w:divBdr>
                <w:top w:val="none" w:sz="0" w:space="0" w:color="auto"/>
                <w:left w:val="none" w:sz="0" w:space="0" w:color="auto"/>
                <w:bottom w:val="none" w:sz="0" w:space="0" w:color="auto"/>
                <w:right w:val="none" w:sz="0" w:space="0" w:color="auto"/>
              </w:divBdr>
            </w:div>
          </w:divsChild>
        </w:div>
        <w:div w:id="844249629">
          <w:marLeft w:val="0"/>
          <w:marRight w:val="0"/>
          <w:marTop w:val="0"/>
          <w:marBottom w:val="0"/>
          <w:divBdr>
            <w:top w:val="none" w:sz="0" w:space="0" w:color="auto"/>
            <w:left w:val="none" w:sz="0" w:space="0" w:color="auto"/>
            <w:bottom w:val="none" w:sz="0" w:space="0" w:color="auto"/>
            <w:right w:val="none" w:sz="0" w:space="0" w:color="auto"/>
          </w:divBdr>
        </w:div>
        <w:div w:id="1163740358">
          <w:marLeft w:val="0"/>
          <w:marRight w:val="0"/>
          <w:marTop w:val="0"/>
          <w:marBottom w:val="0"/>
          <w:divBdr>
            <w:top w:val="none" w:sz="0" w:space="0" w:color="auto"/>
            <w:left w:val="none" w:sz="0" w:space="0" w:color="auto"/>
            <w:bottom w:val="none" w:sz="0" w:space="0" w:color="auto"/>
            <w:right w:val="none" w:sz="0" w:space="0" w:color="auto"/>
          </w:divBdr>
          <w:divsChild>
            <w:div w:id="293340035">
              <w:marLeft w:val="0"/>
              <w:marRight w:val="0"/>
              <w:marTop w:val="0"/>
              <w:marBottom w:val="0"/>
              <w:divBdr>
                <w:top w:val="none" w:sz="0" w:space="0" w:color="auto"/>
                <w:left w:val="none" w:sz="0" w:space="0" w:color="auto"/>
                <w:bottom w:val="none" w:sz="0" w:space="0" w:color="auto"/>
                <w:right w:val="none" w:sz="0" w:space="0" w:color="auto"/>
              </w:divBdr>
            </w:div>
          </w:divsChild>
        </w:div>
        <w:div w:id="18052038">
          <w:marLeft w:val="0"/>
          <w:marRight w:val="0"/>
          <w:marTop w:val="0"/>
          <w:marBottom w:val="0"/>
          <w:divBdr>
            <w:top w:val="none" w:sz="0" w:space="0" w:color="auto"/>
            <w:left w:val="none" w:sz="0" w:space="0" w:color="auto"/>
            <w:bottom w:val="none" w:sz="0" w:space="0" w:color="auto"/>
            <w:right w:val="none" w:sz="0" w:space="0" w:color="auto"/>
          </w:divBdr>
        </w:div>
        <w:div w:id="270014283">
          <w:marLeft w:val="0"/>
          <w:marRight w:val="0"/>
          <w:marTop w:val="0"/>
          <w:marBottom w:val="0"/>
          <w:divBdr>
            <w:top w:val="none" w:sz="0" w:space="0" w:color="auto"/>
            <w:left w:val="none" w:sz="0" w:space="0" w:color="auto"/>
            <w:bottom w:val="none" w:sz="0" w:space="0" w:color="auto"/>
            <w:right w:val="none" w:sz="0" w:space="0" w:color="auto"/>
          </w:divBdr>
          <w:divsChild>
            <w:div w:id="310868093">
              <w:marLeft w:val="0"/>
              <w:marRight w:val="0"/>
              <w:marTop w:val="0"/>
              <w:marBottom w:val="0"/>
              <w:divBdr>
                <w:top w:val="none" w:sz="0" w:space="0" w:color="auto"/>
                <w:left w:val="none" w:sz="0" w:space="0" w:color="auto"/>
                <w:bottom w:val="none" w:sz="0" w:space="0" w:color="auto"/>
                <w:right w:val="none" w:sz="0" w:space="0" w:color="auto"/>
              </w:divBdr>
            </w:div>
          </w:divsChild>
        </w:div>
        <w:div w:id="725371174">
          <w:marLeft w:val="0"/>
          <w:marRight w:val="0"/>
          <w:marTop w:val="0"/>
          <w:marBottom w:val="0"/>
          <w:divBdr>
            <w:top w:val="none" w:sz="0" w:space="0" w:color="auto"/>
            <w:left w:val="none" w:sz="0" w:space="0" w:color="auto"/>
            <w:bottom w:val="none" w:sz="0" w:space="0" w:color="auto"/>
            <w:right w:val="none" w:sz="0" w:space="0" w:color="auto"/>
          </w:divBdr>
        </w:div>
        <w:div w:id="1636721302">
          <w:marLeft w:val="0"/>
          <w:marRight w:val="0"/>
          <w:marTop w:val="0"/>
          <w:marBottom w:val="0"/>
          <w:divBdr>
            <w:top w:val="none" w:sz="0" w:space="0" w:color="auto"/>
            <w:left w:val="none" w:sz="0" w:space="0" w:color="auto"/>
            <w:bottom w:val="none" w:sz="0" w:space="0" w:color="auto"/>
            <w:right w:val="none" w:sz="0" w:space="0" w:color="auto"/>
          </w:divBdr>
          <w:divsChild>
            <w:div w:id="1317803335">
              <w:marLeft w:val="0"/>
              <w:marRight w:val="0"/>
              <w:marTop w:val="0"/>
              <w:marBottom w:val="0"/>
              <w:divBdr>
                <w:top w:val="none" w:sz="0" w:space="0" w:color="auto"/>
                <w:left w:val="none" w:sz="0" w:space="0" w:color="auto"/>
                <w:bottom w:val="none" w:sz="0" w:space="0" w:color="auto"/>
                <w:right w:val="none" w:sz="0" w:space="0" w:color="auto"/>
              </w:divBdr>
            </w:div>
          </w:divsChild>
        </w:div>
        <w:div w:id="1857453848">
          <w:marLeft w:val="0"/>
          <w:marRight w:val="0"/>
          <w:marTop w:val="300"/>
          <w:marBottom w:val="0"/>
          <w:divBdr>
            <w:top w:val="none" w:sz="0" w:space="0" w:color="auto"/>
            <w:left w:val="none" w:sz="0" w:space="0" w:color="auto"/>
            <w:bottom w:val="none" w:sz="0" w:space="0" w:color="auto"/>
            <w:right w:val="none" w:sz="0" w:space="0" w:color="auto"/>
          </w:divBdr>
          <w:divsChild>
            <w:div w:id="1459955334">
              <w:marLeft w:val="0"/>
              <w:marRight w:val="0"/>
              <w:marTop w:val="0"/>
              <w:marBottom w:val="0"/>
              <w:divBdr>
                <w:top w:val="none" w:sz="0" w:space="0" w:color="auto"/>
                <w:left w:val="none" w:sz="0" w:space="0" w:color="auto"/>
                <w:bottom w:val="none" w:sz="0" w:space="0" w:color="auto"/>
                <w:right w:val="none" w:sz="0" w:space="0" w:color="auto"/>
              </w:divBdr>
              <w:divsChild>
                <w:div w:id="127370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0794">
          <w:marLeft w:val="0"/>
          <w:marRight w:val="0"/>
          <w:marTop w:val="300"/>
          <w:marBottom w:val="0"/>
          <w:divBdr>
            <w:top w:val="none" w:sz="0" w:space="0" w:color="auto"/>
            <w:left w:val="none" w:sz="0" w:space="0" w:color="auto"/>
            <w:bottom w:val="none" w:sz="0" w:space="0" w:color="auto"/>
            <w:right w:val="none" w:sz="0" w:space="0" w:color="auto"/>
          </w:divBdr>
          <w:divsChild>
            <w:div w:id="260068196">
              <w:marLeft w:val="0"/>
              <w:marRight w:val="0"/>
              <w:marTop w:val="0"/>
              <w:marBottom w:val="0"/>
              <w:divBdr>
                <w:top w:val="none" w:sz="0" w:space="0" w:color="auto"/>
                <w:left w:val="none" w:sz="0" w:space="0" w:color="auto"/>
                <w:bottom w:val="none" w:sz="0" w:space="0" w:color="auto"/>
                <w:right w:val="none" w:sz="0" w:space="0" w:color="auto"/>
              </w:divBdr>
              <w:divsChild>
                <w:div w:id="186983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091790">
          <w:marLeft w:val="0"/>
          <w:marRight w:val="0"/>
          <w:marTop w:val="300"/>
          <w:marBottom w:val="0"/>
          <w:divBdr>
            <w:top w:val="none" w:sz="0" w:space="0" w:color="auto"/>
            <w:left w:val="none" w:sz="0" w:space="0" w:color="auto"/>
            <w:bottom w:val="none" w:sz="0" w:space="0" w:color="auto"/>
            <w:right w:val="none" w:sz="0" w:space="0" w:color="auto"/>
          </w:divBdr>
          <w:divsChild>
            <w:div w:id="1151556772">
              <w:marLeft w:val="0"/>
              <w:marRight w:val="0"/>
              <w:marTop w:val="0"/>
              <w:marBottom w:val="0"/>
              <w:divBdr>
                <w:top w:val="none" w:sz="0" w:space="0" w:color="auto"/>
                <w:left w:val="none" w:sz="0" w:space="0" w:color="auto"/>
                <w:bottom w:val="none" w:sz="0" w:space="0" w:color="auto"/>
                <w:right w:val="none" w:sz="0" w:space="0" w:color="auto"/>
              </w:divBdr>
              <w:divsChild>
                <w:div w:id="180022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27914">
          <w:marLeft w:val="0"/>
          <w:marRight w:val="0"/>
          <w:marTop w:val="300"/>
          <w:marBottom w:val="0"/>
          <w:divBdr>
            <w:top w:val="none" w:sz="0" w:space="0" w:color="auto"/>
            <w:left w:val="none" w:sz="0" w:space="0" w:color="auto"/>
            <w:bottom w:val="none" w:sz="0" w:space="0" w:color="auto"/>
            <w:right w:val="none" w:sz="0" w:space="0" w:color="auto"/>
          </w:divBdr>
          <w:divsChild>
            <w:div w:id="1301839116">
              <w:marLeft w:val="0"/>
              <w:marRight w:val="0"/>
              <w:marTop w:val="0"/>
              <w:marBottom w:val="0"/>
              <w:divBdr>
                <w:top w:val="none" w:sz="0" w:space="0" w:color="auto"/>
                <w:left w:val="none" w:sz="0" w:space="0" w:color="auto"/>
                <w:bottom w:val="none" w:sz="0" w:space="0" w:color="auto"/>
                <w:right w:val="none" w:sz="0" w:space="0" w:color="auto"/>
              </w:divBdr>
              <w:divsChild>
                <w:div w:id="103206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692410">
      <w:bodyDiv w:val="1"/>
      <w:marLeft w:val="0"/>
      <w:marRight w:val="0"/>
      <w:marTop w:val="0"/>
      <w:marBottom w:val="0"/>
      <w:divBdr>
        <w:top w:val="none" w:sz="0" w:space="0" w:color="auto"/>
        <w:left w:val="none" w:sz="0" w:space="0" w:color="auto"/>
        <w:bottom w:val="none" w:sz="0" w:space="0" w:color="auto"/>
        <w:right w:val="none" w:sz="0" w:space="0" w:color="auto"/>
      </w:divBdr>
      <w:divsChild>
        <w:div w:id="699860234">
          <w:marLeft w:val="0"/>
          <w:marRight w:val="0"/>
          <w:marTop w:val="0"/>
          <w:marBottom w:val="0"/>
          <w:divBdr>
            <w:top w:val="none" w:sz="0" w:space="0" w:color="auto"/>
            <w:left w:val="none" w:sz="0" w:space="0" w:color="auto"/>
            <w:bottom w:val="none" w:sz="0" w:space="0" w:color="auto"/>
            <w:right w:val="none" w:sz="0" w:space="0" w:color="auto"/>
          </w:divBdr>
        </w:div>
        <w:div w:id="487402087">
          <w:marLeft w:val="0"/>
          <w:marRight w:val="0"/>
          <w:marTop w:val="0"/>
          <w:marBottom w:val="0"/>
          <w:divBdr>
            <w:top w:val="none" w:sz="0" w:space="0" w:color="auto"/>
            <w:left w:val="none" w:sz="0" w:space="0" w:color="auto"/>
            <w:bottom w:val="none" w:sz="0" w:space="0" w:color="auto"/>
            <w:right w:val="none" w:sz="0" w:space="0" w:color="auto"/>
          </w:divBdr>
          <w:divsChild>
            <w:div w:id="1379672250">
              <w:marLeft w:val="0"/>
              <w:marRight w:val="0"/>
              <w:marTop w:val="0"/>
              <w:marBottom w:val="0"/>
              <w:divBdr>
                <w:top w:val="none" w:sz="0" w:space="0" w:color="auto"/>
                <w:left w:val="none" w:sz="0" w:space="0" w:color="auto"/>
                <w:bottom w:val="none" w:sz="0" w:space="0" w:color="auto"/>
                <w:right w:val="none" w:sz="0" w:space="0" w:color="auto"/>
              </w:divBdr>
            </w:div>
          </w:divsChild>
        </w:div>
        <w:div w:id="1466701053">
          <w:marLeft w:val="0"/>
          <w:marRight w:val="0"/>
          <w:marTop w:val="0"/>
          <w:marBottom w:val="0"/>
          <w:divBdr>
            <w:top w:val="none" w:sz="0" w:space="0" w:color="auto"/>
            <w:left w:val="none" w:sz="0" w:space="0" w:color="auto"/>
            <w:bottom w:val="none" w:sz="0" w:space="0" w:color="auto"/>
            <w:right w:val="none" w:sz="0" w:space="0" w:color="auto"/>
          </w:divBdr>
        </w:div>
        <w:div w:id="2070380120">
          <w:marLeft w:val="0"/>
          <w:marRight w:val="0"/>
          <w:marTop w:val="0"/>
          <w:marBottom w:val="0"/>
          <w:divBdr>
            <w:top w:val="none" w:sz="0" w:space="0" w:color="auto"/>
            <w:left w:val="none" w:sz="0" w:space="0" w:color="auto"/>
            <w:bottom w:val="none" w:sz="0" w:space="0" w:color="auto"/>
            <w:right w:val="none" w:sz="0" w:space="0" w:color="auto"/>
          </w:divBdr>
          <w:divsChild>
            <w:div w:id="999314064">
              <w:marLeft w:val="0"/>
              <w:marRight w:val="0"/>
              <w:marTop w:val="0"/>
              <w:marBottom w:val="0"/>
              <w:divBdr>
                <w:top w:val="none" w:sz="0" w:space="0" w:color="auto"/>
                <w:left w:val="none" w:sz="0" w:space="0" w:color="auto"/>
                <w:bottom w:val="none" w:sz="0" w:space="0" w:color="auto"/>
                <w:right w:val="none" w:sz="0" w:space="0" w:color="auto"/>
              </w:divBdr>
            </w:div>
          </w:divsChild>
        </w:div>
        <w:div w:id="877278140">
          <w:marLeft w:val="0"/>
          <w:marRight w:val="0"/>
          <w:marTop w:val="0"/>
          <w:marBottom w:val="0"/>
          <w:divBdr>
            <w:top w:val="none" w:sz="0" w:space="0" w:color="auto"/>
            <w:left w:val="none" w:sz="0" w:space="0" w:color="auto"/>
            <w:bottom w:val="none" w:sz="0" w:space="0" w:color="auto"/>
            <w:right w:val="none" w:sz="0" w:space="0" w:color="auto"/>
          </w:divBdr>
        </w:div>
        <w:div w:id="1031031522">
          <w:marLeft w:val="0"/>
          <w:marRight w:val="0"/>
          <w:marTop w:val="0"/>
          <w:marBottom w:val="0"/>
          <w:divBdr>
            <w:top w:val="none" w:sz="0" w:space="0" w:color="auto"/>
            <w:left w:val="none" w:sz="0" w:space="0" w:color="auto"/>
            <w:bottom w:val="none" w:sz="0" w:space="0" w:color="auto"/>
            <w:right w:val="none" w:sz="0" w:space="0" w:color="auto"/>
          </w:divBdr>
          <w:divsChild>
            <w:div w:id="1482189593">
              <w:marLeft w:val="0"/>
              <w:marRight w:val="0"/>
              <w:marTop w:val="0"/>
              <w:marBottom w:val="0"/>
              <w:divBdr>
                <w:top w:val="none" w:sz="0" w:space="0" w:color="auto"/>
                <w:left w:val="none" w:sz="0" w:space="0" w:color="auto"/>
                <w:bottom w:val="none" w:sz="0" w:space="0" w:color="auto"/>
                <w:right w:val="none" w:sz="0" w:space="0" w:color="auto"/>
              </w:divBdr>
            </w:div>
          </w:divsChild>
        </w:div>
        <w:div w:id="1456026358">
          <w:marLeft w:val="0"/>
          <w:marRight w:val="0"/>
          <w:marTop w:val="0"/>
          <w:marBottom w:val="0"/>
          <w:divBdr>
            <w:top w:val="none" w:sz="0" w:space="0" w:color="auto"/>
            <w:left w:val="none" w:sz="0" w:space="0" w:color="auto"/>
            <w:bottom w:val="none" w:sz="0" w:space="0" w:color="auto"/>
            <w:right w:val="none" w:sz="0" w:space="0" w:color="auto"/>
          </w:divBdr>
        </w:div>
        <w:div w:id="1041708815">
          <w:marLeft w:val="0"/>
          <w:marRight w:val="0"/>
          <w:marTop w:val="0"/>
          <w:marBottom w:val="0"/>
          <w:divBdr>
            <w:top w:val="none" w:sz="0" w:space="0" w:color="auto"/>
            <w:left w:val="none" w:sz="0" w:space="0" w:color="auto"/>
            <w:bottom w:val="none" w:sz="0" w:space="0" w:color="auto"/>
            <w:right w:val="none" w:sz="0" w:space="0" w:color="auto"/>
          </w:divBdr>
          <w:divsChild>
            <w:div w:id="738984711">
              <w:marLeft w:val="0"/>
              <w:marRight w:val="0"/>
              <w:marTop w:val="0"/>
              <w:marBottom w:val="0"/>
              <w:divBdr>
                <w:top w:val="none" w:sz="0" w:space="0" w:color="auto"/>
                <w:left w:val="none" w:sz="0" w:space="0" w:color="auto"/>
                <w:bottom w:val="none" w:sz="0" w:space="0" w:color="auto"/>
                <w:right w:val="none" w:sz="0" w:space="0" w:color="auto"/>
              </w:divBdr>
            </w:div>
          </w:divsChild>
        </w:div>
        <w:div w:id="1297490898">
          <w:marLeft w:val="0"/>
          <w:marRight w:val="0"/>
          <w:marTop w:val="0"/>
          <w:marBottom w:val="0"/>
          <w:divBdr>
            <w:top w:val="none" w:sz="0" w:space="0" w:color="auto"/>
            <w:left w:val="none" w:sz="0" w:space="0" w:color="auto"/>
            <w:bottom w:val="none" w:sz="0" w:space="0" w:color="auto"/>
            <w:right w:val="none" w:sz="0" w:space="0" w:color="auto"/>
          </w:divBdr>
        </w:div>
        <w:div w:id="2142073018">
          <w:marLeft w:val="0"/>
          <w:marRight w:val="0"/>
          <w:marTop w:val="0"/>
          <w:marBottom w:val="0"/>
          <w:divBdr>
            <w:top w:val="none" w:sz="0" w:space="0" w:color="auto"/>
            <w:left w:val="none" w:sz="0" w:space="0" w:color="auto"/>
            <w:bottom w:val="none" w:sz="0" w:space="0" w:color="auto"/>
            <w:right w:val="none" w:sz="0" w:space="0" w:color="auto"/>
          </w:divBdr>
          <w:divsChild>
            <w:div w:id="886648185">
              <w:marLeft w:val="0"/>
              <w:marRight w:val="0"/>
              <w:marTop w:val="0"/>
              <w:marBottom w:val="0"/>
              <w:divBdr>
                <w:top w:val="none" w:sz="0" w:space="0" w:color="auto"/>
                <w:left w:val="none" w:sz="0" w:space="0" w:color="auto"/>
                <w:bottom w:val="none" w:sz="0" w:space="0" w:color="auto"/>
                <w:right w:val="none" w:sz="0" w:space="0" w:color="auto"/>
              </w:divBdr>
            </w:div>
          </w:divsChild>
        </w:div>
        <w:div w:id="706367660">
          <w:marLeft w:val="0"/>
          <w:marRight w:val="0"/>
          <w:marTop w:val="0"/>
          <w:marBottom w:val="0"/>
          <w:divBdr>
            <w:top w:val="none" w:sz="0" w:space="0" w:color="auto"/>
            <w:left w:val="none" w:sz="0" w:space="0" w:color="auto"/>
            <w:bottom w:val="none" w:sz="0" w:space="0" w:color="auto"/>
            <w:right w:val="none" w:sz="0" w:space="0" w:color="auto"/>
          </w:divBdr>
        </w:div>
        <w:div w:id="509181673">
          <w:marLeft w:val="0"/>
          <w:marRight w:val="0"/>
          <w:marTop w:val="0"/>
          <w:marBottom w:val="0"/>
          <w:divBdr>
            <w:top w:val="none" w:sz="0" w:space="0" w:color="auto"/>
            <w:left w:val="none" w:sz="0" w:space="0" w:color="auto"/>
            <w:bottom w:val="none" w:sz="0" w:space="0" w:color="auto"/>
            <w:right w:val="none" w:sz="0" w:space="0" w:color="auto"/>
          </w:divBdr>
          <w:divsChild>
            <w:div w:id="1925868979">
              <w:marLeft w:val="0"/>
              <w:marRight w:val="0"/>
              <w:marTop w:val="0"/>
              <w:marBottom w:val="0"/>
              <w:divBdr>
                <w:top w:val="none" w:sz="0" w:space="0" w:color="auto"/>
                <w:left w:val="none" w:sz="0" w:space="0" w:color="auto"/>
                <w:bottom w:val="none" w:sz="0" w:space="0" w:color="auto"/>
                <w:right w:val="none" w:sz="0" w:space="0" w:color="auto"/>
              </w:divBdr>
            </w:div>
          </w:divsChild>
        </w:div>
        <w:div w:id="1482698082">
          <w:marLeft w:val="0"/>
          <w:marRight w:val="0"/>
          <w:marTop w:val="0"/>
          <w:marBottom w:val="0"/>
          <w:divBdr>
            <w:top w:val="none" w:sz="0" w:space="0" w:color="auto"/>
            <w:left w:val="none" w:sz="0" w:space="0" w:color="auto"/>
            <w:bottom w:val="none" w:sz="0" w:space="0" w:color="auto"/>
            <w:right w:val="none" w:sz="0" w:space="0" w:color="auto"/>
          </w:divBdr>
        </w:div>
        <w:div w:id="675231743">
          <w:marLeft w:val="0"/>
          <w:marRight w:val="0"/>
          <w:marTop w:val="0"/>
          <w:marBottom w:val="0"/>
          <w:divBdr>
            <w:top w:val="none" w:sz="0" w:space="0" w:color="auto"/>
            <w:left w:val="none" w:sz="0" w:space="0" w:color="auto"/>
            <w:bottom w:val="none" w:sz="0" w:space="0" w:color="auto"/>
            <w:right w:val="none" w:sz="0" w:space="0" w:color="auto"/>
          </w:divBdr>
          <w:divsChild>
            <w:div w:id="541551284">
              <w:marLeft w:val="0"/>
              <w:marRight w:val="0"/>
              <w:marTop w:val="0"/>
              <w:marBottom w:val="0"/>
              <w:divBdr>
                <w:top w:val="none" w:sz="0" w:space="0" w:color="auto"/>
                <w:left w:val="none" w:sz="0" w:space="0" w:color="auto"/>
                <w:bottom w:val="none" w:sz="0" w:space="0" w:color="auto"/>
                <w:right w:val="none" w:sz="0" w:space="0" w:color="auto"/>
              </w:divBdr>
            </w:div>
          </w:divsChild>
        </w:div>
        <w:div w:id="1635401928">
          <w:marLeft w:val="0"/>
          <w:marRight w:val="0"/>
          <w:marTop w:val="300"/>
          <w:marBottom w:val="0"/>
          <w:divBdr>
            <w:top w:val="none" w:sz="0" w:space="0" w:color="auto"/>
            <w:left w:val="none" w:sz="0" w:space="0" w:color="auto"/>
            <w:bottom w:val="none" w:sz="0" w:space="0" w:color="auto"/>
            <w:right w:val="none" w:sz="0" w:space="0" w:color="auto"/>
          </w:divBdr>
          <w:divsChild>
            <w:div w:id="418916567">
              <w:marLeft w:val="0"/>
              <w:marRight w:val="0"/>
              <w:marTop w:val="0"/>
              <w:marBottom w:val="0"/>
              <w:divBdr>
                <w:top w:val="none" w:sz="0" w:space="0" w:color="auto"/>
                <w:left w:val="none" w:sz="0" w:space="0" w:color="auto"/>
                <w:bottom w:val="none" w:sz="0" w:space="0" w:color="auto"/>
                <w:right w:val="none" w:sz="0" w:space="0" w:color="auto"/>
              </w:divBdr>
              <w:divsChild>
                <w:div w:id="114427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447399">
          <w:marLeft w:val="0"/>
          <w:marRight w:val="0"/>
          <w:marTop w:val="300"/>
          <w:marBottom w:val="0"/>
          <w:divBdr>
            <w:top w:val="none" w:sz="0" w:space="0" w:color="auto"/>
            <w:left w:val="none" w:sz="0" w:space="0" w:color="auto"/>
            <w:bottom w:val="none" w:sz="0" w:space="0" w:color="auto"/>
            <w:right w:val="none" w:sz="0" w:space="0" w:color="auto"/>
          </w:divBdr>
          <w:divsChild>
            <w:div w:id="1713116823">
              <w:marLeft w:val="0"/>
              <w:marRight w:val="0"/>
              <w:marTop w:val="0"/>
              <w:marBottom w:val="0"/>
              <w:divBdr>
                <w:top w:val="none" w:sz="0" w:space="0" w:color="auto"/>
                <w:left w:val="none" w:sz="0" w:space="0" w:color="auto"/>
                <w:bottom w:val="none" w:sz="0" w:space="0" w:color="auto"/>
                <w:right w:val="none" w:sz="0" w:space="0" w:color="auto"/>
              </w:divBdr>
              <w:divsChild>
                <w:div w:id="115934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755746">
          <w:marLeft w:val="0"/>
          <w:marRight w:val="0"/>
          <w:marTop w:val="300"/>
          <w:marBottom w:val="0"/>
          <w:divBdr>
            <w:top w:val="none" w:sz="0" w:space="0" w:color="auto"/>
            <w:left w:val="none" w:sz="0" w:space="0" w:color="auto"/>
            <w:bottom w:val="none" w:sz="0" w:space="0" w:color="auto"/>
            <w:right w:val="none" w:sz="0" w:space="0" w:color="auto"/>
          </w:divBdr>
          <w:divsChild>
            <w:div w:id="526798973">
              <w:marLeft w:val="0"/>
              <w:marRight w:val="0"/>
              <w:marTop w:val="0"/>
              <w:marBottom w:val="0"/>
              <w:divBdr>
                <w:top w:val="none" w:sz="0" w:space="0" w:color="auto"/>
                <w:left w:val="none" w:sz="0" w:space="0" w:color="auto"/>
                <w:bottom w:val="none" w:sz="0" w:space="0" w:color="auto"/>
                <w:right w:val="none" w:sz="0" w:space="0" w:color="auto"/>
              </w:divBdr>
              <w:divsChild>
                <w:div w:id="182847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08576">
          <w:marLeft w:val="0"/>
          <w:marRight w:val="0"/>
          <w:marTop w:val="300"/>
          <w:marBottom w:val="0"/>
          <w:divBdr>
            <w:top w:val="none" w:sz="0" w:space="0" w:color="auto"/>
            <w:left w:val="none" w:sz="0" w:space="0" w:color="auto"/>
            <w:bottom w:val="none" w:sz="0" w:space="0" w:color="auto"/>
            <w:right w:val="none" w:sz="0" w:space="0" w:color="auto"/>
          </w:divBdr>
          <w:divsChild>
            <w:div w:id="1134910529">
              <w:marLeft w:val="0"/>
              <w:marRight w:val="0"/>
              <w:marTop w:val="0"/>
              <w:marBottom w:val="0"/>
              <w:divBdr>
                <w:top w:val="none" w:sz="0" w:space="0" w:color="auto"/>
                <w:left w:val="none" w:sz="0" w:space="0" w:color="auto"/>
                <w:bottom w:val="none" w:sz="0" w:space="0" w:color="auto"/>
                <w:right w:val="none" w:sz="0" w:space="0" w:color="auto"/>
              </w:divBdr>
              <w:divsChild>
                <w:div w:id="42927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357020">
      <w:bodyDiv w:val="1"/>
      <w:marLeft w:val="0"/>
      <w:marRight w:val="0"/>
      <w:marTop w:val="0"/>
      <w:marBottom w:val="0"/>
      <w:divBdr>
        <w:top w:val="none" w:sz="0" w:space="0" w:color="auto"/>
        <w:left w:val="none" w:sz="0" w:space="0" w:color="auto"/>
        <w:bottom w:val="none" w:sz="0" w:space="0" w:color="auto"/>
        <w:right w:val="none" w:sz="0" w:space="0" w:color="auto"/>
      </w:divBdr>
      <w:divsChild>
        <w:div w:id="805507335">
          <w:marLeft w:val="0"/>
          <w:marRight w:val="0"/>
          <w:marTop w:val="0"/>
          <w:marBottom w:val="0"/>
          <w:divBdr>
            <w:top w:val="none" w:sz="0" w:space="0" w:color="auto"/>
            <w:left w:val="none" w:sz="0" w:space="0" w:color="auto"/>
            <w:bottom w:val="none" w:sz="0" w:space="0" w:color="auto"/>
            <w:right w:val="none" w:sz="0" w:space="0" w:color="auto"/>
          </w:divBdr>
        </w:div>
        <w:div w:id="1278607940">
          <w:marLeft w:val="0"/>
          <w:marRight w:val="0"/>
          <w:marTop w:val="0"/>
          <w:marBottom w:val="0"/>
          <w:divBdr>
            <w:top w:val="none" w:sz="0" w:space="0" w:color="auto"/>
            <w:left w:val="none" w:sz="0" w:space="0" w:color="auto"/>
            <w:bottom w:val="none" w:sz="0" w:space="0" w:color="auto"/>
            <w:right w:val="none" w:sz="0" w:space="0" w:color="auto"/>
          </w:divBdr>
          <w:divsChild>
            <w:div w:id="1044327439">
              <w:marLeft w:val="0"/>
              <w:marRight w:val="0"/>
              <w:marTop w:val="0"/>
              <w:marBottom w:val="0"/>
              <w:divBdr>
                <w:top w:val="none" w:sz="0" w:space="0" w:color="auto"/>
                <w:left w:val="none" w:sz="0" w:space="0" w:color="auto"/>
                <w:bottom w:val="none" w:sz="0" w:space="0" w:color="auto"/>
                <w:right w:val="none" w:sz="0" w:space="0" w:color="auto"/>
              </w:divBdr>
            </w:div>
          </w:divsChild>
        </w:div>
        <w:div w:id="1721512860">
          <w:marLeft w:val="0"/>
          <w:marRight w:val="0"/>
          <w:marTop w:val="0"/>
          <w:marBottom w:val="0"/>
          <w:divBdr>
            <w:top w:val="none" w:sz="0" w:space="0" w:color="auto"/>
            <w:left w:val="none" w:sz="0" w:space="0" w:color="auto"/>
            <w:bottom w:val="none" w:sz="0" w:space="0" w:color="auto"/>
            <w:right w:val="none" w:sz="0" w:space="0" w:color="auto"/>
          </w:divBdr>
        </w:div>
        <w:div w:id="1249457511">
          <w:marLeft w:val="0"/>
          <w:marRight w:val="0"/>
          <w:marTop w:val="0"/>
          <w:marBottom w:val="0"/>
          <w:divBdr>
            <w:top w:val="none" w:sz="0" w:space="0" w:color="auto"/>
            <w:left w:val="none" w:sz="0" w:space="0" w:color="auto"/>
            <w:bottom w:val="none" w:sz="0" w:space="0" w:color="auto"/>
            <w:right w:val="none" w:sz="0" w:space="0" w:color="auto"/>
          </w:divBdr>
          <w:divsChild>
            <w:div w:id="1848207115">
              <w:marLeft w:val="0"/>
              <w:marRight w:val="0"/>
              <w:marTop w:val="0"/>
              <w:marBottom w:val="0"/>
              <w:divBdr>
                <w:top w:val="none" w:sz="0" w:space="0" w:color="auto"/>
                <w:left w:val="none" w:sz="0" w:space="0" w:color="auto"/>
                <w:bottom w:val="none" w:sz="0" w:space="0" w:color="auto"/>
                <w:right w:val="none" w:sz="0" w:space="0" w:color="auto"/>
              </w:divBdr>
            </w:div>
          </w:divsChild>
        </w:div>
        <w:div w:id="1477065375">
          <w:marLeft w:val="0"/>
          <w:marRight w:val="0"/>
          <w:marTop w:val="0"/>
          <w:marBottom w:val="0"/>
          <w:divBdr>
            <w:top w:val="none" w:sz="0" w:space="0" w:color="auto"/>
            <w:left w:val="none" w:sz="0" w:space="0" w:color="auto"/>
            <w:bottom w:val="none" w:sz="0" w:space="0" w:color="auto"/>
            <w:right w:val="none" w:sz="0" w:space="0" w:color="auto"/>
          </w:divBdr>
        </w:div>
        <w:div w:id="1805124629">
          <w:marLeft w:val="0"/>
          <w:marRight w:val="0"/>
          <w:marTop w:val="0"/>
          <w:marBottom w:val="0"/>
          <w:divBdr>
            <w:top w:val="none" w:sz="0" w:space="0" w:color="auto"/>
            <w:left w:val="none" w:sz="0" w:space="0" w:color="auto"/>
            <w:bottom w:val="none" w:sz="0" w:space="0" w:color="auto"/>
            <w:right w:val="none" w:sz="0" w:space="0" w:color="auto"/>
          </w:divBdr>
          <w:divsChild>
            <w:div w:id="2040812282">
              <w:marLeft w:val="0"/>
              <w:marRight w:val="0"/>
              <w:marTop w:val="0"/>
              <w:marBottom w:val="0"/>
              <w:divBdr>
                <w:top w:val="none" w:sz="0" w:space="0" w:color="auto"/>
                <w:left w:val="none" w:sz="0" w:space="0" w:color="auto"/>
                <w:bottom w:val="none" w:sz="0" w:space="0" w:color="auto"/>
                <w:right w:val="none" w:sz="0" w:space="0" w:color="auto"/>
              </w:divBdr>
            </w:div>
          </w:divsChild>
        </w:div>
        <w:div w:id="868185464">
          <w:marLeft w:val="0"/>
          <w:marRight w:val="0"/>
          <w:marTop w:val="0"/>
          <w:marBottom w:val="0"/>
          <w:divBdr>
            <w:top w:val="none" w:sz="0" w:space="0" w:color="auto"/>
            <w:left w:val="none" w:sz="0" w:space="0" w:color="auto"/>
            <w:bottom w:val="none" w:sz="0" w:space="0" w:color="auto"/>
            <w:right w:val="none" w:sz="0" w:space="0" w:color="auto"/>
          </w:divBdr>
        </w:div>
        <w:div w:id="884752781">
          <w:marLeft w:val="0"/>
          <w:marRight w:val="0"/>
          <w:marTop w:val="0"/>
          <w:marBottom w:val="0"/>
          <w:divBdr>
            <w:top w:val="none" w:sz="0" w:space="0" w:color="auto"/>
            <w:left w:val="none" w:sz="0" w:space="0" w:color="auto"/>
            <w:bottom w:val="none" w:sz="0" w:space="0" w:color="auto"/>
            <w:right w:val="none" w:sz="0" w:space="0" w:color="auto"/>
          </w:divBdr>
          <w:divsChild>
            <w:div w:id="901714803">
              <w:marLeft w:val="0"/>
              <w:marRight w:val="0"/>
              <w:marTop w:val="0"/>
              <w:marBottom w:val="0"/>
              <w:divBdr>
                <w:top w:val="none" w:sz="0" w:space="0" w:color="auto"/>
                <w:left w:val="none" w:sz="0" w:space="0" w:color="auto"/>
                <w:bottom w:val="none" w:sz="0" w:space="0" w:color="auto"/>
                <w:right w:val="none" w:sz="0" w:space="0" w:color="auto"/>
              </w:divBdr>
            </w:div>
          </w:divsChild>
        </w:div>
        <w:div w:id="1244216872">
          <w:marLeft w:val="0"/>
          <w:marRight w:val="0"/>
          <w:marTop w:val="0"/>
          <w:marBottom w:val="0"/>
          <w:divBdr>
            <w:top w:val="none" w:sz="0" w:space="0" w:color="auto"/>
            <w:left w:val="none" w:sz="0" w:space="0" w:color="auto"/>
            <w:bottom w:val="none" w:sz="0" w:space="0" w:color="auto"/>
            <w:right w:val="none" w:sz="0" w:space="0" w:color="auto"/>
          </w:divBdr>
        </w:div>
        <w:div w:id="814420395">
          <w:marLeft w:val="0"/>
          <w:marRight w:val="0"/>
          <w:marTop w:val="0"/>
          <w:marBottom w:val="0"/>
          <w:divBdr>
            <w:top w:val="none" w:sz="0" w:space="0" w:color="auto"/>
            <w:left w:val="none" w:sz="0" w:space="0" w:color="auto"/>
            <w:bottom w:val="none" w:sz="0" w:space="0" w:color="auto"/>
            <w:right w:val="none" w:sz="0" w:space="0" w:color="auto"/>
          </w:divBdr>
          <w:divsChild>
            <w:div w:id="429813852">
              <w:marLeft w:val="0"/>
              <w:marRight w:val="0"/>
              <w:marTop w:val="0"/>
              <w:marBottom w:val="0"/>
              <w:divBdr>
                <w:top w:val="none" w:sz="0" w:space="0" w:color="auto"/>
                <w:left w:val="none" w:sz="0" w:space="0" w:color="auto"/>
                <w:bottom w:val="none" w:sz="0" w:space="0" w:color="auto"/>
                <w:right w:val="none" w:sz="0" w:space="0" w:color="auto"/>
              </w:divBdr>
            </w:div>
          </w:divsChild>
        </w:div>
        <w:div w:id="1413742639">
          <w:marLeft w:val="0"/>
          <w:marRight w:val="0"/>
          <w:marTop w:val="0"/>
          <w:marBottom w:val="0"/>
          <w:divBdr>
            <w:top w:val="none" w:sz="0" w:space="0" w:color="auto"/>
            <w:left w:val="none" w:sz="0" w:space="0" w:color="auto"/>
            <w:bottom w:val="none" w:sz="0" w:space="0" w:color="auto"/>
            <w:right w:val="none" w:sz="0" w:space="0" w:color="auto"/>
          </w:divBdr>
        </w:div>
        <w:div w:id="1973629186">
          <w:marLeft w:val="0"/>
          <w:marRight w:val="0"/>
          <w:marTop w:val="0"/>
          <w:marBottom w:val="0"/>
          <w:divBdr>
            <w:top w:val="none" w:sz="0" w:space="0" w:color="auto"/>
            <w:left w:val="none" w:sz="0" w:space="0" w:color="auto"/>
            <w:bottom w:val="none" w:sz="0" w:space="0" w:color="auto"/>
            <w:right w:val="none" w:sz="0" w:space="0" w:color="auto"/>
          </w:divBdr>
          <w:divsChild>
            <w:div w:id="466555698">
              <w:marLeft w:val="0"/>
              <w:marRight w:val="0"/>
              <w:marTop w:val="0"/>
              <w:marBottom w:val="0"/>
              <w:divBdr>
                <w:top w:val="none" w:sz="0" w:space="0" w:color="auto"/>
                <w:left w:val="none" w:sz="0" w:space="0" w:color="auto"/>
                <w:bottom w:val="none" w:sz="0" w:space="0" w:color="auto"/>
                <w:right w:val="none" w:sz="0" w:space="0" w:color="auto"/>
              </w:divBdr>
            </w:div>
          </w:divsChild>
        </w:div>
        <w:div w:id="850142638">
          <w:marLeft w:val="0"/>
          <w:marRight w:val="0"/>
          <w:marTop w:val="0"/>
          <w:marBottom w:val="0"/>
          <w:divBdr>
            <w:top w:val="none" w:sz="0" w:space="0" w:color="auto"/>
            <w:left w:val="none" w:sz="0" w:space="0" w:color="auto"/>
            <w:bottom w:val="none" w:sz="0" w:space="0" w:color="auto"/>
            <w:right w:val="none" w:sz="0" w:space="0" w:color="auto"/>
          </w:divBdr>
        </w:div>
        <w:div w:id="510795875">
          <w:marLeft w:val="0"/>
          <w:marRight w:val="0"/>
          <w:marTop w:val="0"/>
          <w:marBottom w:val="0"/>
          <w:divBdr>
            <w:top w:val="none" w:sz="0" w:space="0" w:color="auto"/>
            <w:left w:val="none" w:sz="0" w:space="0" w:color="auto"/>
            <w:bottom w:val="none" w:sz="0" w:space="0" w:color="auto"/>
            <w:right w:val="none" w:sz="0" w:space="0" w:color="auto"/>
          </w:divBdr>
          <w:divsChild>
            <w:div w:id="201482551">
              <w:marLeft w:val="0"/>
              <w:marRight w:val="0"/>
              <w:marTop w:val="0"/>
              <w:marBottom w:val="0"/>
              <w:divBdr>
                <w:top w:val="none" w:sz="0" w:space="0" w:color="auto"/>
                <w:left w:val="none" w:sz="0" w:space="0" w:color="auto"/>
                <w:bottom w:val="none" w:sz="0" w:space="0" w:color="auto"/>
                <w:right w:val="none" w:sz="0" w:space="0" w:color="auto"/>
              </w:divBdr>
            </w:div>
          </w:divsChild>
        </w:div>
        <w:div w:id="845051381">
          <w:marLeft w:val="0"/>
          <w:marRight w:val="0"/>
          <w:marTop w:val="300"/>
          <w:marBottom w:val="0"/>
          <w:divBdr>
            <w:top w:val="none" w:sz="0" w:space="0" w:color="auto"/>
            <w:left w:val="none" w:sz="0" w:space="0" w:color="auto"/>
            <w:bottom w:val="none" w:sz="0" w:space="0" w:color="auto"/>
            <w:right w:val="none" w:sz="0" w:space="0" w:color="auto"/>
          </w:divBdr>
          <w:divsChild>
            <w:div w:id="971716413">
              <w:marLeft w:val="0"/>
              <w:marRight w:val="0"/>
              <w:marTop w:val="0"/>
              <w:marBottom w:val="0"/>
              <w:divBdr>
                <w:top w:val="none" w:sz="0" w:space="0" w:color="auto"/>
                <w:left w:val="none" w:sz="0" w:space="0" w:color="auto"/>
                <w:bottom w:val="none" w:sz="0" w:space="0" w:color="auto"/>
                <w:right w:val="none" w:sz="0" w:space="0" w:color="auto"/>
              </w:divBdr>
              <w:divsChild>
                <w:div w:id="4260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3296">
          <w:marLeft w:val="0"/>
          <w:marRight w:val="0"/>
          <w:marTop w:val="300"/>
          <w:marBottom w:val="0"/>
          <w:divBdr>
            <w:top w:val="none" w:sz="0" w:space="0" w:color="auto"/>
            <w:left w:val="none" w:sz="0" w:space="0" w:color="auto"/>
            <w:bottom w:val="none" w:sz="0" w:space="0" w:color="auto"/>
            <w:right w:val="none" w:sz="0" w:space="0" w:color="auto"/>
          </w:divBdr>
          <w:divsChild>
            <w:div w:id="1470127601">
              <w:marLeft w:val="0"/>
              <w:marRight w:val="0"/>
              <w:marTop w:val="0"/>
              <w:marBottom w:val="0"/>
              <w:divBdr>
                <w:top w:val="none" w:sz="0" w:space="0" w:color="auto"/>
                <w:left w:val="none" w:sz="0" w:space="0" w:color="auto"/>
                <w:bottom w:val="none" w:sz="0" w:space="0" w:color="auto"/>
                <w:right w:val="none" w:sz="0" w:space="0" w:color="auto"/>
              </w:divBdr>
              <w:divsChild>
                <w:div w:id="1607422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4725">
          <w:marLeft w:val="0"/>
          <w:marRight w:val="0"/>
          <w:marTop w:val="300"/>
          <w:marBottom w:val="0"/>
          <w:divBdr>
            <w:top w:val="none" w:sz="0" w:space="0" w:color="auto"/>
            <w:left w:val="none" w:sz="0" w:space="0" w:color="auto"/>
            <w:bottom w:val="none" w:sz="0" w:space="0" w:color="auto"/>
            <w:right w:val="none" w:sz="0" w:space="0" w:color="auto"/>
          </w:divBdr>
          <w:divsChild>
            <w:div w:id="670253444">
              <w:marLeft w:val="0"/>
              <w:marRight w:val="0"/>
              <w:marTop w:val="0"/>
              <w:marBottom w:val="0"/>
              <w:divBdr>
                <w:top w:val="none" w:sz="0" w:space="0" w:color="auto"/>
                <w:left w:val="none" w:sz="0" w:space="0" w:color="auto"/>
                <w:bottom w:val="none" w:sz="0" w:space="0" w:color="auto"/>
                <w:right w:val="none" w:sz="0" w:space="0" w:color="auto"/>
              </w:divBdr>
              <w:divsChild>
                <w:div w:id="6683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3238">
          <w:marLeft w:val="0"/>
          <w:marRight w:val="0"/>
          <w:marTop w:val="300"/>
          <w:marBottom w:val="0"/>
          <w:divBdr>
            <w:top w:val="none" w:sz="0" w:space="0" w:color="auto"/>
            <w:left w:val="none" w:sz="0" w:space="0" w:color="auto"/>
            <w:bottom w:val="none" w:sz="0" w:space="0" w:color="auto"/>
            <w:right w:val="none" w:sz="0" w:space="0" w:color="auto"/>
          </w:divBdr>
          <w:divsChild>
            <w:div w:id="772895884">
              <w:marLeft w:val="0"/>
              <w:marRight w:val="0"/>
              <w:marTop w:val="0"/>
              <w:marBottom w:val="0"/>
              <w:divBdr>
                <w:top w:val="none" w:sz="0" w:space="0" w:color="auto"/>
                <w:left w:val="none" w:sz="0" w:space="0" w:color="auto"/>
                <w:bottom w:val="none" w:sz="0" w:space="0" w:color="auto"/>
                <w:right w:val="none" w:sz="0" w:space="0" w:color="auto"/>
              </w:divBdr>
              <w:divsChild>
                <w:div w:id="106838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1782108">
      <w:bodyDiv w:val="1"/>
      <w:marLeft w:val="0"/>
      <w:marRight w:val="0"/>
      <w:marTop w:val="0"/>
      <w:marBottom w:val="0"/>
      <w:divBdr>
        <w:top w:val="none" w:sz="0" w:space="0" w:color="auto"/>
        <w:left w:val="none" w:sz="0" w:space="0" w:color="auto"/>
        <w:bottom w:val="none" w:sz="0" w:space="0" w:color="auto"/>
        <w:right w:val="none" w:sz="0" w:space="0" w:color="auto"/>
      </w:divBdr>
      <w:divsChild>
        <w:div w:id="752702536">
          <w:marLeft w:val="0"/>
          <w:marRight w:val="0"/>
          <w:marTop w:val="0"/>
          <w:marBottom w:val="0"/>
          <w:divBdr>
            <w:top w:val="none" w:sz="0" w:space="0" w:color="auto"/>
            <w:left w:val="none" w:sz="0" w:space="0" w:color="auto"/>
            <w:bottom w:val="none" w:sz="0" w:space="0" w:color="auto"/>
            <w:right w:val="none" w:sz="0" w:space="0" w:color="auto"/>
          </w:divBdr>
        </w:div>
        <w:div w:id="1900968796">
          <w:marLeft w:val="0"/>
          <w:marRight w:val="0"/>
          <w:marTop w:val="0"/>
          <w:marBottom w:val="0"/>
          <w:divBdr>
            <w:top w:val="none" w:sz="0" w:space="0" w:color="auto"/>
            <w:left w:val="none" w:sz="0" w:space="0" w:color="auto"/>
            <w:bottom w:val="none" w:sz="0" w:space="0" w:color="auto"/>
            <w:right w:val="none" w:sz="0" w:space="0" w:color="auto"/>
          </w:divBdr>
          <w:divsChild>
            <w:div w:id="1767769842">
              <w:marLeft w:val="0"/>
              <w:marRight w:val="0"/>
              <w:marTop w:val="0"/>
              <w:marBottom w:val="0"/>
              <w:divBdr>
                <w:top w:val="none" w:sz="0" w:space="0" w:color="auto"/>
                <w:left w:val="none" w:sz="0" w:space="0" w:color="auto"/>
                <w:bottom w:val="none" w:sz="0" w:space="0" w:color="auto"/>
                <w:right w:val="none" w:sz="0" w:space="0" w:color="auto"/>
              </w:divBdr>
            </w:div>
          </w:divsChild>
        </w:div>
        <w:div w:id="447166545">
          <w:marLeft w:val="0"/>
          <w:marRight w:val="0"/>
          <w:marTop w:val="0"/>
          <w:marBottom w:val="0"/>
          <w:divBdr>
            <w:top w:val="none" w:sz="0" w:space="0" w:color="auto"/>
            <w:left w:val="none" w:sz="0" w:space="0" w:color="auto"/>
            <w:bottom w:val="none" w:sz="0" w:space="0" w:color="auto"/>
            <w:right w:val="none" w:sz="0" w:space="0" w:color="auto"/>
          </w:divBdr>
        </w:div>
        <w:div w:id="931477227">
          <w:marLeft w:val="0"/>
          <w:marRight w:val="0"/>
          <w:marTop w:val="0"/>
          <w:marBottom w:val="0"/>
          <w:divBdr>
            <w:top w:val="none" w:sz="0" w:space="0" w:color="auto"/>
            <w:left w:val="none" w:sz="0" w:space="0" w:color="auto"/>
            <w:bottom w:val="none" w:sz="0" w:space="0" w:color="auto"/>
            <w:right w:val="none" w:sz="0" w:space="0" w:color="auto"/>
          </w:divBdr>
          <w:divsChild>
            <w:div w:id="111411722">
              <w:marLeft w:val="0"/>
              <w:marRight w:val="0"/>
              <w:marTop w:val="0"/>
              <w:marBottom w:val="0"/>
              <w:divBdr>
                <w:top w:val="none" w:sz="0" w:space="0" w:color="auto"/>
                <w:left w:val="none" w:sz="0" w:space="0" w:color="auto"/>
                <w:bottom w:val="none" w:sz="0" w:space="0" w:color="auto"/>
                <w:right w:val="none" w:sz="0" w:space="0" w:color="auto"/>
              </w:divBdr>
            </w:div>
          </w:divsChild>
        </w:div>
        <w:div w:id="1560825685">
          <w:marLeft w:val="0"/>
          <w:marRight w:val="0"/>
          <w:marTop w:val="0"/>
          <w:marBottom w:val="0"/>
          <w:divBdr>
            <w:top w:val="none" w:sz="0" w:space="0" w:color="auto"/>
            <w:left w:val="none" w:sz="0" w:space="0" w:color="auto"/>
            <w:bottom w:val="none" w:sz="0" w:space="0" w:color="auto"/>
            <w:right w:val="none" w:sz="0" w:space="0" w:color="auto"/>
          </w:divBdr>
        </w:div>
        <w:div w:id="942374161">
          <w:marLeft w:val="0"/>
          <w:marRight w:val="0"/>
          <w:marTop w:val="0"/>
          <w:marBottom w:val="0"/>
          <w:divBdr>
            <w:top w:val="none" w:sz="0" w:space="0" w:color="auto"/>
            <w:left w:val="none" w:sz="0" w:space="0" w:color="auto"/>
            <w:bottom w:val="none" w:sz="0" w:space="0" w:color="auto"/>
            <w:right w:val="none" w:sz="0" w:space="0" w:color="auto"/>
          </w:divBdr>
          <w:divsChild>
            <w:div w:id="290984032">
              <w:marLeft w:val="0"/>
              <w:marRight w:val="0"/>
              <w:marTop w:val="0"/>
              <w:marBottom w:val="0"/>
              <w:divBdr>
                <w:top w:val="none" w:sz="0" w:space="0" w:color="auto"/>
                <w:left w:val="none" w:sz="0" w:space="0" w:color="auto"/>
                <w:bottom w:val="none" w:sz="0" w:space="0" w:color="auto"/>
                <w:right w:val="none" w:sz="0" w:space="0" w:color="auto"/>
              </w:divBdr>
            </w:div>
          </w:divsChild>
        </w:div>
        <w:div w:id="310334789">
          <w:marLeft w:val="0"/>
          <w:marRight w:val="0"/>
          <w:marTop w:val="0"/>
          <w:marBottom w:val="0"/>
          <w:divBdr>
            <w:top w:val="none" w:sz="0" w:space="0" w:color="auto"/>
            <w:left w:val="none" w:sz="0" w:space="0" w:color="auto"/>
            <w:bottom w:val="none" w:sz="0" w:space="0" w:color="auto"/>
            <w:right w:val="none" w:sz="0" w:space="0" w:color="auto"/>
          </w:divBdr>
        </w:div>
        <w:div w:id="1529641207">
          <w:marLeft w:val="0"/>
          <w:marRight w:val="0"/>
          <w:marTop w:val="0"/>
          <w:marBottom w:val="0"/>
          <w:divBdr>
            <w:top w:val="none" w:sz="0" w:space="0" w:color="auto"/>
            <w:left w:val="none" w:sz="0" w:space="0" w:color="auto"/>
            <w:bottom w:val="none" w:sz="0" w:space="0" w:color="auto"/>
            <w:right w:val="none" w:sz="0" w:space="0" w:color="auto"/>
          </w:divBdr>
          <w:divsChild>
            <w:div w:id="1720397683">
              <w:marLeft w:val="0"/>
              <w:marRight w:val="0"/>
              <w:marTop w:val="0"/>
              <w:marBottom w:val="0"/>
              <w:divBdr>
                <w:top w:val="none" w:sz="0" w:space="0" w:color="auto"/>
                <w:left w:val="none" w:sz="0" w:space="0" w:color="auto"/>
                <w:bottom w:val="none" w:sz="0" w:space="0" w:color="auto"/>
                <w:right w:val="none" w:sz="0" w:space="0" w:color="auto"/>
              </w:divBdr>
            </w:div>
          </w:divsChild>
        </w:div>
        <w:div w:id="1209225528">
          <w:marLeft w:val="0"/>
          <w:marRight w:val="0"/>
          <w:marTop w:val="0"/>
          <w:marBottom w:val="0"/>
          <w:divBdr>
            <w:top w:val="none" w:sz="0" w:space="0" w:color="auto"/>
            <w:left w:val="none" w:sz="0" w:space="0" w:color="auto"/>
            <w:bottom w:val="none" w:sz="0" w:space="0" w:color="auto"/>
            <w:right w:val="none" w:sz="0" w:space="0" w:color="auto"/>
          </w:divBdr>
        </w:div>
        <w:div w:id="965163884">
          <w:marLeft w:val="0"/>
          <w:marRight w:val="0"/>
          <w:marTop w:val="0"/>
          <w:marBottom w:val="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sChild>
        </w:div>
        <w:div w:id="1077095470">
          <w:marLeft w:val="0"/>
          <w:marRight w:val="0"/>
          <w:marTop w:val="0"/>
          <w:marBottom w:val="0"/>
          <w:divBdr>
            <w:top w:val="none" w:sz="0" w:space="0" w:color="auto"/>
            <w:left w:val="none" w:sz="0" w:space="0" w:color="auto"/>
            <w:bottom w:val="none" w:sz="0" w:space="0" w:color="auto"/>
            <w:right w:val="none" w:sz="0" w:space="0" w:color="auto"/>
          </w:divBdr>
        </w:div>
        <w:div w:id="1373767908">
          <w:marLeft w:val="0"/>
          <w:marRight w:val="0"/>
          <w:marTop w:val="0"/>
          <w:marBottom w:val="0"/>
          <w:divBdr>
            <w:top w:val="none" w:sz="0" w:space="0" w:color="auto"/>
            <w:left w:val="none" w:sz="0" w:space="0" w:color="auto"/>
            <w:bottom w:val="none" w:sz="0" w:space="0" w:color="auto"/>
            <w:right w:val="none" w:sz="0" w:space="0" w:color="auto"/>
          </w:divBdr>
          <w:divsChild>
            <w:div w:id="1815370847">
              <w:marLeft w:val="0"/>
              <w:marRight w:val="0"/>
              <w:marTop w:val="0"/>
              <w:marBottom w:val="0"/>
              <w:divBdr>
                <w:top w:val="none" w:sz="0" w:space="0" w:color="auto"/>
                <w:left w:val="none" w:sz="0" w:space="0" w:color="auto"/>
                <w:bottom w:val="none" w:sz="0" w:space="0" w:color="auto"/>
                <w:right w:val="none" w:sz="0" w:space="0" w:color="auto"/>
              </w:divBdr>
            </w:div>
          </w:divsChild>
        </w:div>
        <w:div w:id="802583673">
          <w:marLeft w:val="0"/>
          <w:marRight w:val="0"/>
          <w:marTop w:val="0"/>
          <w:marBottom w:val="0"/>
          <w:divBdr>
            <w:top w:val="none" w:sz="0" w:space="0" w:color="auto"/>
            <w:left w:val="none" w:sz="0" w:space="0" w:color="auto"/>
            <w:bottom w:val="none" w:sz="0" w:space="0" w:color="auto"/>
            <w:right w:val="none" w:sz="0" w:space="0" w:color="auto"/>
          </w:divBdr>
        </w:div>
        <w:div w:id="1525631297">
          <w:marLeft w:val="0"/>
          <w:marRight w:val="0"/>
          <w:marTop w:val="0"/>
          <w:marBottom w:val="0"/>
          <w:divBdr>
            <w:top w:val="none" w:sz="0" w:space="0" w:color="auto"/>
            <w:left w:val="none" w:sz="0" w:space="0" w:color="auto"/>
            <w:bottom w:val="none" w:sz="0" w:space="0" w:color="auto"/>
            <w:right w:val="none" w:sz="0" w:space="0" w:color="auto"/>
          </w:divBdr>
          <w:divsChild>
            <w:div w:id="2122410791">
              <w:marLeft w:val="0"/>
              <w:marRight w:val="0"/>
              <w:marTop w:val="0"/>
              <w:marBottom w:val="0"/>
              <w:divBdr>
                <w:top w:val="none" w:sz="0" w:space="0" w:color="auto"/>
                <w:left w:val="none" w:sz="0" w:space="0" w:color="auto"/>
                <w:bottom w:val="none" w:sz="0" w:space="0" w:color="auto"/>
                <w:right w:val="none" w:sz="0" w:space="0" w:color="auto"/>
              </w:divBdr>
            </w:div>
          </w:divsChild>
        </w:div>
        <w:div w:id="602034606">
          <w:marLeft w:val="0"/>
          <w:marRight w:val="0"/>
          <w:marTop w:val="300"/>
          <w:marBottom w:val="0"/>
          <w:divBdr>
            <w:top w:val="none" w:sz="0" w:space="0" w:color="auto"/>
            <w:left w:val="none" w:sz="0" w:space="0" w:color="auto"/>
            <w:bottom w:val="none" w:sz="0" w:space="0" w:color="auto"/>
            <w:right w:val="none" w:sz="0" w:space="0" w:color="auto"/>
          </w:divBdr>
          <w:divsChild>
            <w:div w:id="1694379369">
              <w:marLeft w:val="0"/>
              <w:marRight w:val="0"/>
              <w:marTop w:val="0"/>
              <w:marBottom w:val="0"/>
              <w:divBdr>
                <w:top w:val="none" w:sz="0" w:space="0" w:color="auto"/>
                <w:left w:val="none" w:sz="0" w:space="0" w:color="auto"/>
                <w:bottom w:val="none" w:sz="0" w:space="0" w:color="auto"/>
                <w:right w:val="none" w:sz="0" w:space="0" w:color="auto"/>
              </w:divBdr>
              <w:divsChild>
                <w:div w:id="154948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99496">
          <w:marLeft w:val="0"/>
          <w:marRight w:val="0"/>
          <w:marTop w:val="300"/>
          <w:marBottom w:val="0"/>
          <w:divBdr>
            <w:top w:val="none" w:sz="0" w:space="0" w:color="auto"/>
            <w:left w:val="none" w:sz="0" w:space="0" w:color="auto"/>
            <w:bottom w:val="none" w:sz="0" w:space="0" w:color="auto"/>
            <w:right w:val="none" w:sz="0" w:space="0" w:color="auto"/>
          </w:divBdr>
          <w:divsChild>
            <w:div w:id="1864896912">
              <w:marLeft w:val="0"/>
              <w:marRight w:val="0"/>
              <w:marTop w:val="0"/>
              <w:marBottom w:val="0"/>
              <w:divBdr>
                <w:top w:val="none" w:sz="0" w:space="0" w:color="auto"/>
                <w:left w:val="none" w:sz="0" w:space="0" w:color="auto"/>
                <w:bottom w:val="none" w:sz="0" w:space="0" w:color="auto"/>
                <w:right w:val="none" w:sz="0" w:space="0" w:color="auto"/>
              </w:divBdr>
              <w:divsChild>
                <w:div w:id="50024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5779">
          <w:marLeft w:val="0"/>
          <w:marRight w:val="0"/>
          <w:marTop w:val="300"/>
          <w:marBottom w:val="0"/>
          <w:divBdr>
            <w:top w:val="none" w:sz="0" w:space="0" w:color="auto"/>
            <w:left w:val="none" w:sz="0" w:space="0" w:color="auto"/>
            <w:bottom w:val="none" w:sz="0" w:space="0" w:color="auto"/>
            <w:right w:val="none" w:sz="0" w:space="0" w:color="auto"/>
          </w:divBdr>
          <w:divsChild>
            <w:div w:id="1323894057">
              <w:marLeft w:val="0"/>
              <w:marRight w:val="0"/>
              <w:marTop w:val="0"/>
              <w:marBottom w:val="0"/>
              <w:divBdr>
                <w:top w:val="none" w:sz="0" w:space="0" w:color="auto"/>
                <w:left w:val="none" w:sz="0" w:space="0" w:color="auto"/>
                <w:bottom w:val="none" w:sz="0" w:space="0" w:color="auto"/>
                <w:right w:val="none" w:sz="0" w:space="0" w:color="auto"/>
              </w:divBdr>
              <w:divsChild>
                <w:div w:id="190075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957127">
          <w:marLeft w:val="0"/>
          <w:marRight w:val="0"/>
          <w:marTop w:val="300"/>
          <w:marBottom w:val="0"/>
          <w:divBdr>
            <w:top w:val="none" w:sz="0" w:space="0" w:color="auto"/>
            <w:left w:val="none" w:sz="0" w:space="0" w:color="auto"/>
            <w:bottom w:val="none" w:sz="0" w:space="0" w:color="auto"/>
            <w:right w:val="none" w:sz="0" w:space="0" w:color="auto"/>
          </w:divBdr>
          <w:divsChild>
            <w:div w:id="1260678001">
              <w:marLeft w:val="0"/>
              <w:marRight w:val="0"/>
              <w:marTop w:val="0"/>
              <w:marBottom w:val="0"/>
              <w:divBdr>
                <w:top w:val="none" w:sz="0" w:space="0" w:color="auto"/>
                <w:left w:val="none" w:sz="0" w:space="0" w:color="auto"/>
                <w:bottom w:val="none" w:sz="0" w:space="0" w:color="auto"/>
                <w:right w:val="none" w:sz="0" w:space="0" w:color="auto"/>
              </w:divBdr>
              <w:divsChild>
                <w:div w:id="1194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514215">
      <w:bodyDiv w:val="1"/>
      <w:marLeft w:val="0"/>
      <w:marRight w:val="0"/>
      <w:marTop w:val="0"/>
      <w:marBottom w:val="0"/>
      <w:divBdr>
        <w:top w:val="none" w:sz="0" w:space="0" w:color="auto"/>
        <w:left w:val="none" w:sz="0" w:space="0" w:color="auto"/>
        <w:bottom w:val="none" w:sz="0" w:space="0" w:color="auto"/>
        <w:right w:val="none" w:sz="0" w:space="0" w:color="auto"/>
      </w:divBdr>
      <w:divsChild>
        <w:div w:id="258760887">
          <w:marLeft w:val="0"/>
          <w:marRight w:val="0"/>
          <w:marTop w:val="0"/>
          <w:marBottom w:val="0"/>
          <w:divBdr>
            <w:top w:val="none" w:sz="0" w:space="0" w:color="auto"/>
            <w:left w:val="none" w:sz="0" w:space="0" w:color="auto"/>
            <w:bottom w:val="none" w:sz="0" w:space="0" w:color="auto"/>
            <w:right w:val="none" w:sz="0" w:space="0" w:color="auto"/>
          </w:divBdr>
        </w:div>
        <w:div w:id="1066875613">
          <w:marLeft w:val="0"/>
          <w:marRight w:val="0"/>
          <w:marTop w:val="0"/>
          <w:marBottom w:val="0"/>
          <w:divBdr>
            <w:top w:val="none" w:sz="0" w:space="0" w:color="auto"/>
            <w:left w:val="none" w:sz="0" w:space="0" w:color="auto"/>
            <w:bottom w:val="none" w:sz="0" w:space="0" w:color="auto"/>
            <w:right w:val="none" w:sz="0" w:space="0" w:color="auto"/>
          </w:divBdr>
          <w:divsChild>
            <w:div w:id="2091920812">
              <w:marLeft w:val="0"/>
              <w:marRight w:val="0"/>
              <w:marTop w:val="0"/>
              <w:marBottom w:val="0"/>
              <w:divBdr>
                <w:top w:val="none" w:sz="0" w:space="0" w:color="auto"/>
                <w:left w:val="none" w:sz="0" w:space="0" w:color="auto"/>
                <w:bottom w:val="none" w:sz="0" w:space="0" w:color="auto"/>
                <w:right w:val="none" w:sz="0" w:space="0" w:color="auto"/>
              </w:divBdr>
            </w:div>
          </w:divsChild>
        </w:div>
        <w:div w:id="1210536491">
          <w:marLeft w:val="0"/>
          <w:marRight w:val="0"/>
          <w:marTop w:val="0"/>
          <w:marBottom w:val="0"/>
          <w:divBdr>
            <w:top w:val="none" w:sz="0" w:space="0" w:color="auto"/>
            <w:left w:val="none" w:sz="0" w:space="0" w:color="auto"/>
            <w:bottom w:val="none" w:sz="0" w:space="0" w:color="auto"/>
            <w:right w:val="none" w:sz="0" w:space="0" w:color="auto"/>
          </w:divBdr>
        </w:div>
        <w:div w:id="263921079">
          <w:marLeft w:val="0"/>
          <w:marRight w:val="0"/>
          <w:marTop w:val="0"/>
          <w:marBottom w:val="0"/>
          <w:divBdr>
            <w:top w:val="none" w:sz="0" w:space="0" w:color="auto"/>
            <w:left w:val="none" w:sz="0" w:space="0" w:color="auto"/>
            <w:bottom w:val="none" w:sz="0" w:space="0" w:color="auto"/>
            <w:right w:val="none" w:sz="0" w:space="0" w:color="auto"/>
          </w:divBdr>
          <w:divsChild>
            <w:div w:id="1825274145">
              <w:marLeft w:val="0"/>
              <w:marRight w:val="0"/>
              <w:marTop w:val="0"/>
              <w:marBottom w:val="0"/>
              <w:divBdr>
                <w:top w:val="none" w:sz="0" w:space="0" w:color="auto"/>
                <w:left w:val="none" w:sz="0" w:space="0" w:color="auto"/>
                <w:bottom w:val="none" w:sz="0" w:space="0" w:color="auto"/>
                <w:right w:val="none" w:sz="0" w:space="0" w:color="auto"/>
              </w:divBdr>
            </w:div>
          </w:divsChild>
        </w:div>
        <w:div w:id="2142766891">
          <w:marLeft w:val="0"/>
          <w:marRight w:val="0"/>
          <w:marTop w:val="0"/>
          <w:marBottom w:val="0"/>
          <w:divBdr>
            <w:top w:val="none" w:sz="0" w:space="0" w:color="auto"/>
            <w:left w:val="none" w:sz="0" w:space="0" w:color="auto"/>
            <w:bottom w:val="none" w:sz="0" w:space="0" w:color="auto"/>
            <w:right w:val="none" w:sz="0" w:space="0" w:color="auto"/>
          </w:divBdr>
        </w:div>
        <w:div w:id="129327290">
          <w:marLeft w:val="0"/>
          <w:marRight w:val="0"/>
          <w:marTop w:val="0"/>
          <w:marBottom w:val="0"/>
          <w:divBdr>
            <w:top w:val="none" w:sz="0" w:space="0" w:color="auto"/>
            <w:left w:val="none" w:sz="0" w:space="0" w:color="auto"/>
            <w:bottom w:val="none" w:sz="0" w:space="0" w:color="auto"/>
            <w:right w:val="none" w:sz="0" w:space="0" w:color="auto"/>
          </w:divBdr>
          <w:divsChild>
            <w:div w:id="384185308">
              <w:marLeft w:val="0"/>
              <w:marRight w:val="0"/>
              <w:marTop w:val="0"/>
              <w:marBottom w:val="0"/>
              <w:divBdr>
                <w:top w:val="none" w:sz="0" w:space="0" w:color="auto"/>
                <w:left w:val="none" w:sz="0" w:space="0" w:color="auto"/>
                <w:bottom w:val="none" w:sz="0" w:space="0" w:color="auto"/>
                <w:right w:val="none" w:sz="0" w:space="0" w:color="auto"/>
              </w:divBdr>
            </w:div>
          </w:divsChild>
        </w:div>
        <w:div w:id="1942294468">
          <w:marLeft w:val="0"/>
          <w:marRight w:val="0"/>
          <w:marTop w:val="0"/>
          <w:marBottom w:val="0"/>
          <w:divBdr>
            <w:top w:val="none" w:sz="0" w:space="0" w:color="auto"/>
            <w:left w:val="none" w:sz="0" w:space="0" w:color="auto"/>
            <w:bottom w:val="none" w:sz="0" w:space="0" w:color="auto"/>
            <w:right w:val="none" w:sz="0" w:space="0" w:color="auto"/>
          </w:divBdr>
        </w:div>
        <w:div w:id="1161770423">
          <w:marLeft w:val="0"/>
          <w:marRight w:val="0"/>
          <w:marTop w:val="0"/>
          <w:marBottom w:val="0"/>
          <w:divBdr>
            <w:top w:val="none" w:sz="0" w:space="0" w:color="auto"/>
            <w:left w:val="none" w:sz="0" w:space="0" w:color="auto"/>
            <w:bottom w:val="none" w:sz="0" w:space="0" w:color="auto"/>
            <w:right w:val="none" w:sz="0" w:space="0" w:color="auto"/>
          </w:divBdr>
          <w:divsChild>
            <w:div w:id="1896430671">
              <w:marLeft w:val="0"/>
              <w:marRight w:val="0"/>
              <w:marTop w:val="0"/>
              <w:marBottom w:val="0"/>
              <w:divBdr>
                <w:top w:val="none" w:sz="0" w:space="0" w:color="auto"/>
                <w:left w:val="none" w:sz="0" w:space="0" w:color="auto"/>
                <w:bottom w:val="none" w:sz="0" w:space="0" w:color="auto"/>
                <w:right w:val="none" w:sz="0" w:space="0" w:color="auto"/>
              </w:divBdr>
            </w:div>
          </w:divsChild>
        </w:div>
        <w:div w:id="1096559258">
          <w:marLeft w:val="0"/>
          <w:marRight w:val="0"/>
          <w:marTop w:val="0"/>
          <w:marBottom w:val="0"/>
          <w:divBdr>
            <w:top w:val="none" w:sz="0" w:space="0" w:color="auto"/>
            <w:left w:val="none" w:sz="0" w:space="0" w:color="auto"/>
            <w:bottom w:val="none" w:sz="0" w:space="0" w:color="auto"/>
            <w:right w:val="none" w:sz="0" w:space="0" w:color="auto"/>
          </w:divBdr>
        </w:div>
        <w:div w:id="341395179">
          <w:marLeft w:val="0"/>
          <w:marRight w:val="0"/>
          <w:marTop w:val="0"/>
          <w:marBottom w:val="0"/>
          <w:divBdr>
            <w:top w:val="none" w:sz="0" w:space="0" w:color="auto"/>
            <w:left w:val="none" w:sz="0" w:space="0" w:color="auto"/>
            <w:bottom w:val="none" w:sz="0" w:space="0" w:color="auto"/>
            <w:right w:val="none" w:sz="0" w:space="0" w:color="auto"/>
          </w:divBdr>
          <w:divsChild>
            <w:div w:id="1856964482">
              <w:marLeft w:val="0"/>
              <w:marRight w:val="0"/>
              <w:marTop w:val="0"/>
              <w:marBottom w:val="0"/>
              <w:divBdr>
                <w:top w:val="none" w:sz="0" w:space="0" w:color="auto"/>
                <w:left w:val="none" w:sz="0" w:space="0" w:color="auto"/>
                <w:bottom w:val="none" w:sz="0" w:space="0" w:color="auto"/>
                <w:right w:val="none" w:sz="0" w:space="0" w:color="auto"/>
              </w:divBdr>
            </w:div>
          </w:divsChild>
        </w:div>
        <w:div w:id="1317878994">
          <w:marLeft w:val="0"/>
          <w:marRight w:val="0"/>
          <w:marTop w:val="0"/>
          <w:marBottom w:val="0"/>
          <w:divBdr>
            <w:top w:val="none" w:sz="0" w:space="0" w:color="auto"/>
            <w:left w:val="none" w:sz="0" w:space="0" w:color="auto"/>
            <w:bottom w:val="none" w:sz="0" w:space="0" w:color="auto"/>
            <w:right w:val="none" w:sz="0" w:space="0" w:color="auto"/>
          </w:divBdr>
        </w:div>
        <w:div w:id="1400667626">
          <w:marLeft w:val="0"/>
          <w:marRight w:val="0"/>
          <w:marTop w:val="0"/>
          <w:marBottom w:val="0"/>
          <w:divBdr>
            <w:top w:val="none" w:sz="0" w:space="0" w:color="auto"/>
            <w:left w:val="none" w:sz="0" w:space="0" w:color="auto"/>
            <w:bottom w:val="none" w:sz="0" w:space="0" w:color="auto"/>
            <w:right w:val="none" w:sz="0" w:space="0" w:color="auto"/>
          </w:divBdr>
          <w:divsChild>
            <w:div w:id="1614702678">
              <w:marLeft w:val="0"/>
              <w:marRight w:val="0"/>
              <w:marTop w:val="0"/>
              <w:marBottom w:val="0"/>
              <w:divBdr>
                <w:top w:val="none" w:sz="0" w:space="0" w:color="auto"/>
                <w:left w:val="none" w:sz="0" w:space="0" w:color="auto"/>
                <w:bottom w:val="none" w:sz="0" w:space="0" w:color="auto"/>
                <w:right w:val="none" w:sz="0" w:space="0" w:color="auto"/>
              </w:divBdr>
            </w:div>
          </w:divsChild>
        </w:div>
        <w:div w:id="951939706">
          <w:marLeft w:val="0"/>
          <w:marRight w:val="0"/>
          <w:marTop w:val="0"/>
          <w:marBottom w:val="0"/>
          <w:divBdr>
            <w:top w:val="none" w:sz="0" w:space="0" w:color="auto"/>
            <w:left w:val="none" w:sz="0" w:space="0" w:color="auto"/>
            <w:bottom w:val="none" w:sz="0" w:space="0" w:color="auto"/>
            <w:right w:val="none" w:sz="0" w:space="0" w:color="auto"/>
          </w:divBdr>
        </w:div>
        <w:div w:id="242448406">
          <w:marLeft w:val="0"/>
          <w:marRight w:val="0"/>
          <w:marTop w:val="0"/>
          <w:marBottom w:val="0"/>
          <w:divBdr>
            <w:top w:val="none" w:sz="0" w:space="0" w:color="auto"/>
            <w:left w:val="none" w:sz="0" w:space="0" w:color="auto"/>
            <w:bottom w:val="none" w:sz="0" w:space="0" w:color="auto"/>
            <w:right w:val="none" w:sz="0" w:space="0" w:color="auto"/>
          </w:divBdr>
          <w:divsChild>
            <w:div w:id="1850097028">
              <w:marLeft w:val="0"/>
              <w:marRight w:val="0"/>
              <w:marTop w:val="0"/>
              <w:marBottom w:val="0"/>
              <w:divBdr>
                <w:top w:val="none" w:sz="0" w:space="0" w:color="auto"/>
                <w:left w:val="none" w:sz="0" w:space="0" w:color="auto"/>
                <w:bottom w:val="none" w:sz="0" w:space="0" w:color="auto"/>
                <w:right w:val="none" w:sz="0" w:space="0" w:color="auto"/>
              </w:divBdr>
            </w:div>
          </w:divsChild>
        </w:div>
        <w:div w:id="1805392435">
          <w:marLeft w:val="0"/>
          <w:marRight w:val="0"/>
          <w:marTop w:val="300"/>
          <w:marBottom w:val="0"/>
          <w:divBdr>
            <w:top w:val="none" w:sz="0" w:space="0" w:color="auto"/>
            <w:left w:val="none" w:sz="0" w:space="0" w:color="auto"/>
            <w:bottom w:val="none" w:sz="0" w:space="0" w:color="auto"/>
            <w:right w:val="none" w:sz="0" w:space="0" w:color="auto"/>
          </w:divBdr>
          <w:divsChild>
            <w:div w:id="1185636855">
              <w:marLeft w:val="0"/>
              <w:marRight w:val="0"/>
              <w:marTop w:val="0"/>
              <w:marBottom w:val="0"/>
              <w:divBdr>
                <w:top w:val="none" w:sz="0" w:space="0" w:color="auto"/>
                <w:left w:val="none" w:sz="0" w:space="0" w:color="auto"/>
                <w:bottom w:val="none" w:sz="0" w:space="0" w:color="auto"/>
                <w:right w:val="none" w:sz="0" w:space="0" w:color="auto"/>
              </w:divBdr>
              <w:divsChild>
                <w:div w:id="39146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862237">
          <w:marLeft w:val="0"/>
          <w:marRight w:val="0"/>
          <w:marTop w:val="300"/>
          <w:marBottom w:val="0"/>
          <w:divBdr>
            <w:top w:val="none" w:sz="0" w:space="0" w:color="auto"/>
            <w:left w:val="none" w:sz="0" w:space="0" w:color="auto"/>
            <w:bottom w:val="none" w:sz="0" w:space="0" w:color="auto"/>
            <w:right w:val="none" w:sz="0" w:space="0" w:color="auto"/>
          </w:divBdr>
          <w:divsChild>
            <w:div w:id="960383349">
              <w:marLeft w:val="0"/>
              <w:marRight w:val="0"/>
              <w:marTop w:val="0"/>
              <w:marBottom w:val="0"/>
              <w:divBdr>
                <w:top w:val="none" w:sz="0" w:space="0" w:color="auto"/>
                <w:left w:val="none" w:sz="0" w:space="0" w:color="auto"/>
                <w:bottom w:val="none" w:sz="0" w:space="0" w:color="auto"/>
                <w:right w:val="none" w:sz="0" w:space="0" w:color="auto"/>
              </w:divBdr>
              <w:divsChild>
                <w:div w:id="60588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58975">
          <w:marLeft w:val="0"/>
          <w:marRight w:val="0"/>
          <w:marTop w:val="300"/>
          <w:marBottom w:val="0"/>
          <w:divBdr>
            <w:top w:val="none" w:sz="0" w:space="0" w:color="auto"/>
            <w:left w:val="none" w:sz="0" w:space="0" w:color="auto"/>
            <w:bottom w:val="none" w:sz="0" w:space="0" w:color="auto"/>
            <w:right w:val="none" w:sz="0" w:space="0" w:color="auto"/>
          </w:divBdr>
          <w:divsChild>
            <w:div w:id="246041744">
              <w:marLeft w:val="0"/>
              <w:marRight w:val="0"/>
              <w:marTop w:val="0"/>
              <w:marBottom w:val="0"/>
              <w:divBdr>
                <w:top w:val="none" w:sz="0" w:space="0" w:color="auto"/>
                <w:left w:val="none" w:sz="0" w:space="0" w:color="auto"/>
                <w:bottom w:val="none" w:sz="0" w:space="0" w:color="auto"/>
                <w:right w:val="none" w:sz="0" w:space="0" w:color="auto"/>
              </w:divBdr>
              <w:divsChild>
                <w:div w:id="34609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9201">
          <w:marLeft w:val="0"/>
          <w:marRight w:val="0"/>
          <w:marTop w:val="300"/>
          <w:marBottom w:val="0"/>
          <w:divBdr>
            <w:top w:val="none" w:sz="0" w:space="0" w:color="auto"/>
            <w:left w:val="none" w:sz="0" w:space="0" w:color="auto"/>
            <w:bottom w:val="none" w:sz="0" w:space="0" w:color="auto"/>
            <w:right w:val="none" w:sz="0" w:space="0" w:color="auto"/>
          </w:divBdr>
          <w:divsChild>
            <w:div w:id="397480015">
              <w:marLeft w:val="0"/>
              <w:marRight w:val="0"/>
              <w:marTop w:val="0"/>
              <w:marBottom w:val="0"/>
              <w:divBdr>
                <w:top w:val="none" w:sz="0" w:space="0" w:color="auto"/>
                <w:left w:val="none" w:sz="0" w:space="0" w:color="auto"/>
                <w:bottom w:val="none" w:sz="0" w:space="0" w:color="auto"/>
                <w:right w:val="none" w:sz="0" w:space="0" w:color="auto"/>
              </w:divBdr>
              <w:divsChild>
                <w:div w:id="44250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613687">
      <w:bodyDiv w:val="1"/>
      <w:marLeft w:val="0"/>
      <w:marRight w:val="0"/>
      <w:marTop w:val="0"/>
      <w:marBottom w:val="0"/>
      <w:divBdr>
        <w:top w:val="none" w:sz="0" w:space="0" w:color="auto"/>
        <w:left w:val="none" w:sz="0" w:space="0" w:color="auto"/>
        <w:bottom w:val="none" w:sz="0" w:space="0" w:color="auto"/>
        <w:right w:val="none" w:sz="0" w:space="0" w:color="auto"/>
      </w:divBdr>
      <w:divsChild>
        <w:div w:id="1236210328">
          <w:marLeft w:val="0"/>
          <w:marRight w:val="0"/>
          <w:marTop w:val="0"/>
          <w:marBottom w:val="0"/>
          <w:divBdr>
            <w:top w:val="none" w:sz="0" w:space="0" w:color="auto"/>
            <w:left w:val="none" w:sz="0" w:space="0" w:color="auto"/>
            <w:bottom w:val="none" w:sz="0" w:space="0" w:color="auto"/>
            <w:right w:val="none" w:sz="0" w:space="0" w:color="auto"/>
          </w:divBdr>
        </w:div>
        <w:div w:id="481240054">
          <w:marLeft w:val="0"/>
          <w:marRight w:val="0"/>
          <w:marTop w:val="0"/>
          <w:marBottom w:val="0"/>
          <w:divBdr>
            <w:top w:val="none" w:sz="0" w:space="0" w:color="auto"/>
            <w:left w:val="none" w:sz="0" w:space="0" w:color="auto"/>
            <w:bottom w:val="none" w:sz="0" w:space="0" w:color="auto"/>
            <w:right w:val="none" w:sz="0" w:space="0" w:color="auto"/>
          </w:divBdr>
          <w:divsChild>
            <w:div w:id="1674794297">
              <w:marLeft w:val="0"/>
              <w:marRight w:val="0"/>
              <w:marTop w:val="0"/>
              <w:marBottom w:val="0"/>
              <w:divBdr>
                <w:top w:val="none" w:sz="0" w:space="0" w:color="auto"/>
                <w:left w:val="none" w:sz="0" w:space="0" w:color="auto"/>
                <w:bottom w:val="none" w:sz="0" w:space="0" w:color="auto"/>
                <w:right w:val="none" w:sz="0" w:space="0" w:color="auto"/>
              </w:divBdr>
            </w:div>
          </w:divsChild>
        </w:div>
        <w:div w:id="641932165">
          <w:marLeft w:val="0"/>
          <w:marRight w:val="0"/>
          <w:marTop w:val="0"/>
          <w:marBottom w:val="0"/>
          <w:divBdr>
            <w:top w:val="none" w:sz="0" w:space="0" w:color="auto"/>
            <w:left w:val="none" w:sz="0" w:space="0" w:color="auto"/>
            <w:bottom w:val="none" w:sz="0" w:space="0" w:color="auto"/>
            <w:right w:val="none" w:sz="0" w:space="0" w:color="auto"/>
          </w:divBdr>
        </w:div>
        <w:div w:id="173999692">
          <w:marLeft w:val="0"/>
          <w:marRight w:val="0"/>
          <w:marTop w:val="0"/>
          <w:marBottom w:val="0"/>
          <w:divBdr>
            <w:top w:val="none" w:sz="0" w:space="0" w:color="auto"/>
            <w:left w:val="none" w:sz="0" w:space="0" w:color="auto"/>
            <w:bottom w:val="none" w:sz="0" w:space="0" w:color="auto"/>
            <w:right w:val="none" w:sz="0" w:space="0" w:color="auto"/>
          </w:divBdr>
          <w:divsChild>
            <w:div w:id="1508522829">
              <w:marLeft w:val="0"/>
              <w:marRight w:val="0"/>
              <w:marTop w:val="0"/>
              <w:marBottom w:val="0"/>
              <w:divBdr>
                <w:top w:val="none" w:sz="0" w:space="0" w:color="auto"/>
                <w:left w:val="none" w:sz="0" w:space="0" w:color="auto"/>
                <w:bottom w:val="none" w:sz="0" w:space="0" w:color="auto"/>
                <w:right w:val="none" w:sz="0" w:space="0" w:color="auto"/>
              </w:divBdr>
            </w:div>
          </w:divsChild>
        </w:div>
        <w:div w:id="732773251">
          <w:marLeft w:val="0"/>
          <w:marRight w:val="0"/>
          <w:marTop w:val="0"/>
          <w:marBottom w:val="0"/>
          <w:divBdr>
            <w:top w:val="none" w:sz="0" w:space="0" w:color="auto"/>
            <w:left w:val="none" w:sz="0" w:space="0" w:color="auto"/>
            <w:bottom w:val="none" w:sz="0" w:space="0" w:color="auto"/>
            <w:right w:val="none" w:sz="0" w:space="0" w:color="auto"/>
          </w:divBdr>
        </w:div>
        <w:div w:id="834346654">
          <w:marLeft w:val="0"/>
          <w:marRight w:val="0"/>
          <w:marTop w:val="0"/>
          <w:marBottom w:val="0"/>
          <w:divBdr>
            <w:top w:val="none" w:sz="0" w:space="0" w:color="auto"/>
            <w:left w:val="none" w:sz="0" w:space="0" w:color="auto"/>
            <w:bottom w:val="none" w:sz="0" w:space="0" w:color="auto"/>
            <w:right w:val="none" w:sz="0" w:space="0" w:color="auto"/>
          </w:divBdr>
          <w:divsChild>
            <w:div w:id="980696810">
              <w:marLeft w:val="0"/>
              <w:marRight w:val="0"/>
              <w:marTop w:val="0"/>
              <w:marBottom w:val="0"/>
              <w:divBdr>
                <w:top w:val="none" w:sz="0" w:space="0" w:color="auto"/>
                <w:left w:val="none" w:sz="0" w:space="0" w:color="auto"/>
                <w:bottom w:val="none" w:sz="0" w:space="0" w:color="auto"/>
                <w:right w:val="none" w:sz="0" w:space="0" w:color="auto"/>
              </w:divBdr>
            </w:div>
          </w:divsChild>
        </w:div>
        <w:div w:id="559513367">
          <w:marLeft w:val="0"/>
          <w:marRight w:val="0"/>
          <w:marTop w:val="0"/>
          <w:marBottom w:val="0"/>
          <w:divBdr>
            <w:top w:val="none" w:sz="0" w:space="0" w:color="auto"/>
            <w:left w:val="none" w:sz="0" w:space="0" w:color="auto"/>
            <w:bottom w:val="none" w:sz="0" w:space="0" w:color="auto"/>
            <w:right w:val="none" w:sz="0" w:space="0" w:color="auto"/>
          </w:divBdr>
        </w:div>
        <w:div w:id="476579893">
          <w:marLeft w:val="0"/>
          <w:marRight w:val="0"/>
          <w:marTop w:val="0"/>
          <w:marBottom w:val="0"/>
          <w:divBdr>
            <w:top w:val="none" w:sz="0" w:space="0" w:color="auto"/>
            <w:left w:val="none" w:sz="0" w:space="0" w:color="auto"/>
            <w:bottom w:val="none" w:sz="0" w:space="0" w:color="auto"/>
            <w:right w:val="none" w:sz="0" w:space="0" w:color="auto"/>
          </w:divBdr>
          <w:divsChild>
            <w:div w:id="1358770030">
              <w:marLeft w:val="0"/>
              <w:marRight w:val="0"/>
              <w:marTop w:val="0"/>
              <w:marBottom w:val="0"/>
              <w:divBdr>
                <w:top w:val="none" w:sz="0" w:space="0" w:color="auto"/>
                <w:left w:val="none" w:sz="0" w:space="0" w:color="auto"/>
                <w:bottom w:val="none" w:sz="0" w:space="0" w:color="auto"/>
                <w:right w:val="none" w:sz="0" w:space="0" w:color="auto"/>
              </w:divBdr>
            </w:div>
          </w:divsChild>
        </w:div>
        <w:div w:id="1422264209">
          <w:marLeft w:val="0"/>
          <w:marRight w:val="0"/>
          <w:marTop w:val="0"/>
          <w:marBottom w:val="0"/>
          <w:divBdr>
            <w:top w:val="none" w:sz="0" w:space="0" w:color="auto"/>
            <w:left w:val="none" w:sz="0" w:space="0" w:color="auto"/>
            <w:bottom w:val="none" w:sz="0" w:space="0" w:color="auto"/>
            <w:right w:val="none" w:sz="0" w:space="0" w:color="auto"/>
          </w:divBdr>
        </w:div>
        <w:div w:id="1892574338">
          <w:marLeft w:val="0"/>
          <w:marRight w:val="0"/>
          <w:marTop w:val="0"/>
          <w:marBottom w:val="0"/>
          <w:divBdr>
            <w:top w:val="none" w:sz="0" w:space="0" w:color="auto"/>
            <w:left w:val="none" w:sz="0" w:space="0" w:color="auto"/>
            <w:bottom w:val="none" w:sz="0" w:space="0" w:color="auto"/>
            <w:right w:val="none" w:sz="0" w:space="0" w:color="auto"/>
          </w:divBdr>
          <w:divsChild>
            <w:div w:id="1459421404">
              <w:marLeft w:val="0"/>
              <w:marRight w:val="0"/>
              <w:marTop w:val="0"/>
              <w:marBottom w:val="0"/>
              <w:divBdr>
                <w:top w:val="none" w:sz="0" w:space="0" w:color="auto"/>
                <w:left w:val="none" w:sz="0" w:space="0" w:color="auto"/>
                <w:bottom w:val="none" w:sz="0" w:space="0" w:color="auto"/>
                <w:right w:val="none" w:sz="0" w:space="0" w:color="auto"/>
              </w:divBdr>
            </w:div>
          </w:divsChild>
        </w:div>
        <w:div w:id="2028480213">
          <w:marLeft w:val="0"/>
          <w:marRight w:val="0"/>
          <w:marTop w:val="0"/>
          <w:marBottom w:val="0"/>
          <w:divBdr>
            <w:top w:val="none" w:sz="0" w:space="0" w:color="auto"/>
            <w:left w:val="none" w:sz="0" w:space="0" w:color="auto"/>
            <w:bottom w:val="none" w:sz="0" w:space="0" w:color="auto"/>
            <w:right w:val="none" w:sz="0" w:space="0" w:color="auto"/>
          </w:divBdr>
        </w:div>
        <w:div w:id="2133941650">
          <w:marLeft w:val="0"/>
          <w:marRight w:val="0"/>
          <w:marTop w:val="0"/>
          <w:marBottom w:val="0"/>
          <w:divBdr>
            <w:top w:val="none" w:sz="0" w:space="0" w:color="auto"/>
            <w:left w:val="none" w:sz="0" w:space="0" w:color="auto"/>
            <w:bottom w:val="none" w:sz="0" w:space="0" w:color="auto"/>
            <w:right w:val="none" w:sz="0" w:space="0" w:color="auto"/>
          </w:divBdr>
          <w:divsChild>
            <w:div w:id="1495803176">
              <w:marLeft w:val="0"/>
              <w:marRight w:val="0"/>
              <w:marTop w:val="0"/>
              <w:marBottom w:val="0"/>
              <w:divBdr>
                <w:top w:val="none" w:sz="0" w:space="0" w:color="auto"/>
                <w:left w:val="none" w:sz="0" w:space="0" w:color="auto"/>
                <w:bottom w:val="none" w:sz="0" w:space="0" w:color="auto"/>
                <w:right w:val="none" w:sz="0" w:space="0" w:color="auto"/>
              </w:divBdr>
            </w:div>
          </w:divsChild>
        </w:div>
        <w:div w:id="1248231086">
          <w:marLeft w:val="0"/>
          <w:marRight w:val="0"/>
          <w:marTop w:val="0"/>
          <w:marBottom w:val="0"/>
          <w:divBdr>
            <w:top w:val="none" w:sz="0" w:space="0" w:color="auto"/>
            <w:left w:val="none" w:sz="0" w:space="0" w:color="auto"/>
            <w:bottom w:val="none" w:sz="0" w:space="0" w:color="auto"/>
            <w:right w:val="none" w:sz="0" w:space="0" w:color="auto"/>
          </w:divBdr>
        </w:div>
        <w:div w:id="795678313">
          <w:marLeft w:val="0"/>
          <w:marRight w:val="0"/>
          <w:marTop w:val="0"/>
          <w:marBottom w:val="0"/>
          <w:divBdr>
            <w:top w:val="none" w:sz="0" w:space="0" w:color="auto"/>
            <w:left w:val="none" w:sz="0" w:space="0" w:color="auto"/>
            <w:bottom w:val="none" w:sz="0" w:space="0" w:color="auto"/>
            <w:right w:val="none" w:sz="0" w:space="0" w:color="auto"/>
          </w:divBdr>
          <w:divsChild>
            <w:div w:id="407921735">
              <w:marLeft w:val="0"/>
              <w:marRight w:val="0"/>
              <w:marTop w:val="0"/>
              <w:marBottom w:val="0"/>
              <w:divBdr>
                <w:top w:val="none" w:sz="0" w:space="0" w:color="auto"/>
                <w:left w:val="none" w:sz="0" w:space="0" w:color="auto"/>
                <w:bottom w:val="none" w:sz="0" w:space="0" w:color="auto"/>
                <w:right w:val="none" w:sz="0" w:space="0" w:color="auto"/>
              </w:divBdr>
            </w:div>
          </w:divsChild>
        </w:div>
        <w:div w:id="450167944">
          <w:marLeft w:val="0"/>
          <w:marRight w:val="0"/>
          <w:marTop w:val="300"/>
          <w:marBottom w:val="0"/>
          <w:divBdr>
            <w:top w:val="none" w:sz="0" w:space="0" w:color="auto"/>
            <w:left w:val="none" w:sz="0" w:space="0" w:color="auto"/>
            <w:bottom w:val="none" w:sz="0" w:space="0" w:color="auto"/>
            <w:right w:val="none" w:sz="0" w:space="0" w:color="auto"/>
          </w:divBdr>
          <w:divsChild>
            <w:div w:id="674381772">
              <w:marLeft w:val="0"/>
              <w:marRight w:val="0"/>
              <w:marTop w:val="0"/>
              <w:marBottom w:val="0"/>
              <w:divBdr>
                <w:top w:val="none" w:sz="0" w:space="0" w:color="auto"/>
                <w:left w:val="none" w:sz="0" w:space="0" w:color="auto"/>
                <w:bottom w:val="none" w:sz="0" w:space="0" w:color="auto"/>
                <w:right w:val="none" w:sz="0" w:space="0" w:color="auto"/>
              </w:divBdr>
              <w:divsChild>
                <w:div w:id="145247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82425">
          <w:marLeft w:val="0"/>
          <w:marRight w:val="0"/>
          <w:marTop w:val="300"/>
          <w:marBottom w:val="0"/>
          <w:divBdr>
            <w:top w:val="none" w:sz="0" w:space="0" w:color="auto"/>
            <w:left w:val="none" w:sz="0" w:space="0" w:color="auto"/>
            <w:bottom w:val="none" w:sz="0" w:space="0" w:color="auto"/>
            <w:right w:val="none" w:sz="0" w:space="0" w:color="auto"/>
          </w:divBdr>
          <w:divsChild>
            <w:div w:id="508914113">
              <w:marLeft w:val="0"/>
              <w:marRight w:val="0"/>
              <w:marTop w:val="0"/>
              <w:marBottom w:val="0"/>
              <w:divBdr>
                <w:top w:val="none" w:sz="0" w:space="0" w:color="auto"/>
                <w:left w:val="none" w:sz="0" w:space="0" w:color="auto"/>
                <w:bottom w:val="none" w:sz="0" w:space="0" w:color="auto"/>
                <w:right w:val="none" w:sz="0" w:space="0" w:color="auto"/>
              </w:divBdr>
              <w:divsChild>
                <w:div w:id="141959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71252">
          <w:marLeft w:val="0"/>
          <w:marRight w:val="0"/>
          <w:marTop w:val="300"/>
          <w:marBottom w:val="0"/>
          <w:divBdr>
            <w:top w:val="none" w:sz="0" w:space="0" w:color="auto"/>
            <w:left w:val="none" w:sz="0" w:space="0" w:color="auto"/>
            <w:bottom w:val="none" w:sz="0" w:space="0" w:color="auto"/>
            <w:right w:val="none" w:sz="0" w:space="0" w:color="auto"/>
          </w:divBdr>
          <w:divsChild>
            <w:div w:id="1597327145">
              <w:marLeft w:val="0"/>
              <w:marRight w:val="0"/>
              <w:marTop w:val="0"/>
              <w:marBottom w:val="0"/>
              <w:divBdr>
                <w:top w:val="none" w:sz="0" w:space="0" w:color="auto"/>
                <w:left w:val="none" w:sz="0" w:space="0" w:color="auto"/>
                <w:bottom w:val="none" w:sz="0" w:space="0" w:color="auto"/>
                <w:right w:val="none" w:sz="0" w:space="0" w:color="auto"/>
              </w:divBdr>
              <w:divsChild>
                <w:div w:id="138676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74005">
          <w:marLeft w:val="0"/>
          <w:marRight w:val="0"/>
          <w:marTop w:val="300"/>
          <w:marBottom w:val="0"/>
          <w:divBdr>
            <w:top w:val="none" w:sz="0" w:space="0" w:color="auto"/>
            <w:left w:val="none" w:sz="0" w:space="0" w:color="auto"/>
            <w:bottom w:val="none" w:sz="0" w:space="0" w:color="auto"/>
            <w:right w:val="none" w:sz="0" w:space="0" w:color="auto"/>
          </w:divBdr>
          <w:divsChild>
            <w:div w:id="1212304179">
              <w:marLeft w:val="0"/>
              <w:marRight w:val="0"/>
              <w:marTop w:val="0"/>
              <w:marBottom w:val="0"/>
              <w:divBdr>
                <w:top w:val="none" w:sz="0" w:space="0" w:color="auto"/>
                <w:left w:val="none" w:sz="0" w:space="0" w:color="auto"/>
                <w:bottom w:val="none" w:sz="0" w:space="0" w:color="auto"/>
                <w:right w:val="none" w:sz="0" w:space="0" w:color="auto"/>
              </w:divBdr>
              <w:divsChild>
                <w:div w:id="143951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006749">
      <w:bodyDiv w:val="1"/>
      <w:marLeft w:val="0"/>
      <w:marRight w:val="0"/>
      <w:marTop w:val="0"/>
      <w:marBottom w:val="0"/>
      <w:divBdr>
        <w:top w:val="none" w:sz="0" w:space="0" w:color="auto"/>
        <w:left w:val="none" w:sz="0" w:space="0" w:color="auto"/>
        <w:bottom w:val="none" w:sz="0" w:space="0" w:color="auto"/>
        <w:right w:val="none" w:sz="0" w:space="0" w:color="auto"/>
      </w:divBdr>
      <w:divsChild>
        <w:div w:id="65423743">
          <w:marLeft w:val="0"/>
          <w:marRight w:val="0"/>
          <w:marTop w:val="0"/>
          <w:marBottom w:val="0"/>
          <w:divBdr>
            <w:top w:val="none" w:sz="0" w:space="0" w:color="auto"/>
            <w:left w:val="none" w:sz="0" w:space="0" w:color="auto"/>
            <w:bottom w:val="none" w:sz="0" w:space="0" w:color="auto"/>
            <w:right w:val="none" w:sz="0" w:space="0" w:color="auto"/>
          </w:divBdr>
        </w:div>
        <w:div w:id="853498056">
          <w:marLeft w:val="0"/>
          <w:marRight w:val="0"/>
          <w:marTop w:val="0"/>
          <w:marBottom w:val="0"/>
          <w:divBdr>
            <w:top w:val="none" w:sz="0" w:space="0" w:color="auto"/>
            <w:left w:val="none" w:sz="0" w:space="0" w:color="auto"/>
            <w:bottom w:val="none" w:sz="0" w:space="0" w:color="auto"/>
            <w:right w:val="none" w:sz="0" w:space="0" w:color="auto"/>
          </w:divBdr>
          <w:divsChild>
            <w:div w:id="501898575">
              <w:marLeft w:val="0"/>
              <w:marRight w:val="0"/>
              <w:marTop w:val="0"/>
              <w:marBottom w:val="0"/>
              <w:divBdr>
                <w:top w:val="none" w:sz="0" w:space="0" w:color="auto"/>
                <w:left w:val="none" w:sz="0" w:space="0" w:color="auto"/>
                <w:bottom w:val="none" w:sz="0" w:space="0" w:color="auto"/>
                <w:right w:val="none" w:sz="0" w:space="0" w:color="auto"/>
              </w:divBdr>
            </w:div>
          </w:divsChild>
        </w:div>
        <w:div w:id="510722837">
          <w:marLeft w:val="0"/>
          <w:marRight w:val="0"/>
          <w:marTop w:val="0"/>
          <w:marBottom w:val="0"/>
          <w:divBdr>
            <w:top w:val="none" w:sz="0" w:space="0" w:color="auto"/>
            <w:left w:val="none" w:sz="0" w:space="0" w:color="auto"/>
            <w:bottom w:val="none" w:sz="0" w:space="0" w:color="auto"/>
            <w:right w:val="none" w:sz="0" w:space="0" w:color="auto"/>
          </w:divBdr>
        </w:div>
        <w:div w:id="897126572">
          <w:marLeft w:val="0"/>
          <w:marRight w:val="0"/>
          <w:marTop w:val="0"/>
          <w:marBottom w:val="0"/>
          <w:divBdr>
            <w:top w:val="none" w:sz="0" w:space="0" w:color="auto"/>
            <w:left w:val="none" w:sz="0" w:space="0" w:color="auto"/>
            <w:bottom w:val="none" w:sz="0" w:space="0" w:color="auto"/>
            <w:right w:val="none" w:sz="0" w:space="0" w:color="auto"/>
          </w:divBdr>
          <w:divsChild>
            <w:div w:id="1477647176">
              <w:marLeft w:val="0"/>
              <w:marRight w:val="0"/>
              <w:marTop w:val="0"/>
              <w:marBottom w:val="0"/>
              <w:divBdr>
                <w:top w:val="none" w:sz="0" w:space="0" w:color="auto"/>
                <w:left w:val="none" w:sz="0" w:space="0" w:color="auto"/>
                <w:bottom w:val="none" w:sz="0" w:space="0" w:color="auto"/>
                <w:right w:val="none" w:sz="0" w:space="0" w:color="auto"/>
              </w:divBdr>
            </w:div>
          </w:divsChild>
        </w:div>
        <w:div w:id="702753762">
          <w:marLeft w:val="0"/>
          <w:marRight w:val="0"/>
          <w:marTop w:val="0"/>
          <w:marBottom w:val="0"/>
          <w:divBdr>
            <w:top w:val="none" w:sz="0" w:space="0" w:color="auto"/>
            <w:left w:val="none" w:sz="0" w:space="0" w:color="auto"/>
            <w:bottom w:val="none" w:sz="0" w:space="0" w:color="auto"/>
            <w:right w:val="none" w:sz="0" w:space="0" w:color="auto"/>
          </w:divBdr>
        </w:div>
        <w:div w:id="1360617947">
          <w:marLeft w:val="0"/>
          <w:marRight w:val="0"/>
          <w:marTop w:val="0"/>
          <w:marBottom w:val="0"/>
          <w:divBdr>
            <w:top w:val="none" w:sz="0" w:space="0" w:color="auto"/>
            <w:left w:val="none" w:sz="0" w:space="0" w:color="auto"/>
            <w:bottom w:val="none" w:sz="0" w:space="0" w:color="auto"/>
            <w:right w:val="none" w:sz="0" w:space="0" w:color="auto"/>
          </w:divBdr>
          <w:divsChild>
            <w:div w:id="624315569">
              <w:marLeft w:val="0"/>
              <w:marRight w:val="0"/>
              <w:marTop w:val="0"/>
              <w:marBottom w:val="0"/>
              <w:divBdr>
                <w:top w:val="none" w:sz="0" w:space="0" w:color="auto"/>
                <w:left w:val="none" w:sz="0" w:space="0" w:color="auto"/>
                <w:bottom w:val="none" w:sz="0" w:space="0" w:color="auto"/>
                <w:right w:val="none" w:sz="0" w:space="0" w:color="auto"/>
              </w:divBdr>
            </w:div>
          </w:divsChild>
        </w:div>
        <w:div w:id="700789637">
          <w:marLeft w:val="0"/>
          <w:marRight w:val="0"/>
          <w:marTop w:val="0"/>
          <w:marBottom w:val="0"/>
          <w:divBdr>
            <w:top w:val="none" w:sz="0" w:space="0" w:color="auto"/>
            <w:left w:val="none" w:sz="0" w:space="0" w:color="auto"/>
            <w:bottom w:val="none" w:sz="0" w:space="0" w:color="auto"/>
            <w:right w:val="none" w:sz="0" w:space="0" w:color="auto"/>
          </w:divBdr>
        </w:div>
        <w:div w:id="315190936">
          <w:marLeft w:val="0"/>
          <w:marRight w:val="0"/>
          <w:marTop w:val="0"/>
          <w:marBottom w:val="0"/>
          <w:divBdr>
            <w:top w:val="none" w:sz="0" w:space="0" w:color="auto"/>
            <w:left w:val="none" w:sz="0" w:space="0" w:color="auto"/>
            <w:bottom w:val="none" w:sz="0" w:space="0" w:color="auto"/>
            <w:right w:val="none" w:sz="0" w:space="0" w:color="auto"/>
          </w:divBdr>
          <w:divsChild>
            <w:div w:id="295138036">
              <w:marLeft w:val="0"/>
              <w:marRight w:val="0"/>
              <w:marTop w:val="0"/>
              <w:marBottom w:val="0"/>
              <w:divBdr>
                <w:top w:val="none" w:sz="0" w:space="0" w:color="auto"/>
                <w:left w:val="none" w:sz="0" w:space="0" w:color="auto"/>
                <w:bottom w:val="none" w:sz="0" w:space="0" w:color="auto"/>
                <w:right w:val="none" w:sz="0" w:space="0" w:color="auto"/>
              </w:divBdr>
            </w:div>
          </w:divsChild>
        </w:div>
        <w:div w:id="1860854194">
          <w:marLeft w:val="0"/>
          <w:marRight w:val="0"/>
          <w:marTop w:val="0"/>
          <w:marBottom w:val="0"/>
          <w:divBdr>
            <w:top w:val="none" w:sz="0" w:space="0" w:color="auto"/>
            <w:left w:val="none" w:sz="0" w:space="0" w:color="auto"/>
            <w:bottom w:val="none" w:sz="0" w:space="0" w:color="auto"/>
            <w:right w:val="none" w:sz="0" w:space="0" w:color="auto"/>
          </w:divBdr>
        </w:div>
        <w:div w:id="1102725386">
          <w:marLeft w:val="0"/>
          <w:marRight w:val="0"/>
          <w:marTop w:val="0"/>
          <w:marBottom w:val="0"/>
          <w:divBdr>
            <w:top w:val="none" w:sz="0" w:space="0" w:color="auto"/>
            <w:left w:val="none" w:sz="0" w:space="0" w:color="auto"/>
            <w:bottom w:val="none" w:sz="0" w:space="0" w:color="auto"/>
            <w:right w:val="none" w:sz="0" w:space="0" w:color="auto"/>
          </w:divBdr>
          <w:divsChild>
            <w:div w:id="98375833">
              <w:marLeft w:val="0"/>
              <w:marRight w:val="0"/>
              <w:marTop w:val="0"/>
              <w:marBottom w:val="0"/>
              <w:divBdr>
                <w:top w:val="none" w:sz="0" w:space="0" w:color="auto"/>
                <w:left w:val="none" w:sz="0" w:space="0" w:color="auto"/>
                <w:bottom w:val="none" w:sz="0" w:space="0" w:color="auto"/>
                <w:right w:val="none" w:sz="0" w:space="0" w:color="auto"/>
              </w:divBdr>
            </w:div>
          </w:divsChild>
        </w:div>
        <w:div w:id="754479300">
          <w:marLeft w:val="0"/>
          <w:marRight w:val="0"/>
          <w:marTop w:val="0"/>
          <w:marBottom w:val="0"/>
          <w:divBdr>
            <w:top w:val="none" w:sz="0" w:space="0" w:color="auto"/>
            <w:left w:val="none" w:sz="0" w:space="0" w:color="auto"/>
            <w:bottom w:val="none" w:sz="0" w:space="0" w:color="auto"/>
            <w:right w:val="none" w:sz="0" w:space="0" w:color="auto"/>
          </w:divBdr>
        </w:div>
        <w:div w:id="850071314">
          <w:marLeft w:val="0"/>
          <w:marRight w:val="0"/>
          <w:marTop w:val="0"/>
          <w:marBottom w:val="0"/>
          <w:divBdr>
            <w:top w:val="none" w:sz="0" w:space="0" w:color="auto"/>
            <w:left w:val="none" w:sz="0" w:space="0" w:color="auto"/>
            <w:bottom w:val="none" w:sz="0" w:space="0" w:color="auto"/>
            <w:right w:val="none" w:sz="0" w:space="0" w:color="auto"/>
          </w:divBdr>
          <w:divsChild>
            <w:div w:id="1272279122">
              <w:marLeft w:val="0"/>
              <w:marRight w:val="0"/>
              <w:marTop w:val="0"/>
              <w:marBottom w:val="0"/>
              <w:divBdr>
                <w:top w:val="none" w:sz="0" w:space="0" w:color="auto"/>
                <w:left w:val="none" w:sz="0" w:space="0" w:color="auto"/>
                <w:bottom w:val="none" w:sz="0" w:space="0" w:color="auto"/>
                <w:right w:val="none" w:sz="0" w:space="0" w:color="auto"/>
              </w:divBdr>
            </w:div>
          </w:divsChild>
        </w:div>
        <w:div w:id="1020931896">
          <w:marLeft w:val="0"/>
          <w:marRight w:val="0"/>
          <w:marTop w:val="0"/>
          <w:marBottom w:val="0"/>
          <w:divBdr>
            <w:top w:val="none" w:sz="0" w:space="0" w:color="auto"/>
            <w:left w:val="none" w:sz="0" w:space="0" w:color="auto"/>
            <w:bottom w:val="none" w:sz="0" w:space="0" w:color="auto"/>
            <w:right w:val="none" w:sz="0" w:space="0" w:color="auto"/>
          </w:divBdr>
        </w:div>
        <w:div w:id="2004159098">
          <w:marLeft w:val="0"/>
          <w:marRight w:val="0"/>
          <w:marTop w:val="0"/>
          <w:marBottom w:val="0"/>
          <w:divBdr>
            <w:top w:val="none" w:sz="0" w:space="0" w:color="auto"/>
            <w:left w:val="none" w:sz="0" w:space="0" w:color="auto"/>
            <w:bottom w:val="none" w:sz="0" w:space="0" w:color="auto"/>
            <w:right w:val="none" w:sz="0" w:space="0" w:color="auto"/>
          </w:divBdr>
          <w:divsChild>
            <w:div w:id="123231201">
              <w:marLeft w:val="0"/>
              <w:marRight w:val="0"/>
              <w:marTop w:val="0"/>
              <w:marBottom w:val="0"/>
              <w:divBdr>
                <w:top w:val="none" w:sz="0" w:space="0" w:color="auto"/>
                <w:left w:val="none" w:sz="0" w:space="0" w:color="auto"/>
                <w:bottom w:val="none" w:sz="0" w:space="0" w:color="auto"/>
                <w:right w:val="none" w:sz="0" w:space="0" w:color="auto"/>
              </w:divBdr>
            </w:div>
          </w:divsChild>
        </w:div>
        <w:div w:id="331371660">
          <w:marLeft w:val="0"/>
          <w:marRight w:val="0"/>
          <w:marTop w:val="300"/>
          <w:marBottom w:val="0"/>
          <w:divBdr>
            <w:top w:val="none" w:sz="0" w:space="0" w:color="auto"/>
            <w:left w:val="none" w:sz="0" w:space="0" w:color="auto"/>
            <w:bottom w:val="none" w:sz="0" w:space="0" w:color="auto"/>
            <w:right w:val="none" w:sz="0" w:space="0" w:color="auto"/>
          </w:divBdr>
          <w:divsChild>
            <w:div w:id="609362513">
              <w:marLeft w:val="0"/>
              <w:marRight w:val="0"/>
              <w:marTop w:val="0"/>
              <w:marBottom w:val="0"/>
              <w:divBdr>
                <w:top w:val="none" w:sz="0" w:space="0" w:color="auto"/>
                <w:left w:val="none" w:sz="0" w:space="0" w:color="auto"/>
                <w:bottom w:val="none" w:sz="0" w:space="0" w:color="auto"/>
                <w:right w:val="none" w:sz="0" w:space="0" w:color="auto"/>
              </w:divBdr>
              <w:divsChild>
                <w:div w:id="202246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2025">
          <w:marLeft w:val="0"/>
          <w:marRight w:val="0"/>
          <w:marTop w:val="300"/>
          <w:marBottom w:val="0"/>
          <w:divBdr>
            <w:top w:val="none" w:sz="0" w:space="0" w:color="auto"/>
            <w:left w:val="none" w:sz="0" w:space="0" w:color="auto"/>
            <w:bottom w:val="none" w:sz="0" w:space="0" w:color="auto"/>
            <w:right w:val="none" w:sz="0" w:space="0" w:color="auto"/>
          </w:divBdr>
          <w:divsChild>
            <w:div w:id="1346446991">
              <w:marLeft w:val="0"/>
              <w:marRight w:val="0"/>
              <w:marTop w:val="0"/>
              <w:marBottom w:val="0"/>
              <w:divBdr>
                <w:top w:val="none" w:sz="0" w:space="0" w:color="auto"/>
                <w:left w:val="none" w:sz="0" w:space="0" w:color="auto"/>
                <w:bottom w:val="none" w:sz="0" w:space="0" w:color="auto"/>
                <w:right w:val="none" w:sz="0" w:space="0" w:color="auto"/>
              </w:divBdr>
              <w:divsChild>
                <w:div w:id="2697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5765">
          <w:marLeft w:val="0"/>
          <w:marRight w:val="0"/>
          <w:marTop w:val="300"/>
          <w:marBottom w:val="0"/>
          <w:divBdr>
            <w:top w:val="none" w:sz="0" w:space="0" w:color="auto"/>
            <w:left w:val="none" w:sz="0" w:space="0" w:color="auto"/>
            <w:bottom w:val="none" w:sz="0" w:space="0" w:color="auto"/>
            <w:right w:val="none" w:sz="0" w:space="0" w:color="auto"/>
          </w:divBdr>
          <w:divsChild>
            <w:div w:id="448663887">
              <w:marLeft w:val="0"/>
              <w:marRight w:val="0"/>
              <w:marTop w:val="0"/>
              <w:marBottom w:val="0"/>
              <w:divBdr>
                <w:top w:val="none" w:sz="0" w:space="0" w:color="auto"/>
                <w:left w:val="none" w:sz="0" w:space="0" w:color="auto"/>
                <w:bottom w:val="none" w:sz="0" w:space="0" w:color="auto"/>
                <w:right w:val="none" w:sz="0" w:space="0" w:color="auto"/>
              </w:divBdr>
              <w:divsChild>
                <w:div w:id="884679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45486">
      <w:bodyDiv w:val="1"/>
      <w:marLeft w:val="0"/>
      <w:marRight w:val="0"/>
      <w:marTop w:val="0"/>
      <w:marBottom w:val="0"/>
      <w:divBdr>
        <w:top w:val="none" w:sz="0" w:space="0" w:color="auto"/>
        <w:left w:val="none" w:sz="0" w:space="0" w:color="auto"/>
        <w:bottom w:val="none" w:sz="0" w:space="0" w:color="auto"/>
        <w:right w:val="none" w:sz="0" w:space="0" w:color="auto"/>
      </w:divBdr>
      <w:divsChild>
        <w:div w:id="337197695">
          <w:marLeft w:val="0"/>
          <w:marRight w:val="0"/>
          <w:marTop w:val="0"/>
          <w:marBottom w:val="0"/>
          <w:divBdr>
            <w:top w:val="none" w:sz="0" w:space="0" w:color="auto"/>
            <w:left w:val="none" w:sz="0" w:space="0" w:color="auto"/>
            <w:bottom w:val="none" w:sz="0" w:space="0" w:color="auto"/>
            <w:right w:val="none" w:sz="0" w:space="0" w:color="auto"/>
          </w:divBdr>
        </w:div>
        <w:div w:id="583874673">
          <w:marLeft w:val="0"/>
          <w:marRight w:val="0"/>
          <w:marTop w:val="0"/>
          <w:marBottom w:val="0"/>
          <w:divBdr>
            <w:top w:val="none" w:sz="0" w:space="0" w:color="auto"/>
            <w:left w:val="none" w:sz="0" w:space="0" w:color="auto"/>
            <w:bottom w:val="none" w:sz="0" w:space="0" w:color="auto"/>
            <w:right w:val="none" w:sz="0" w:space="0" w:color="auto"/>
          </w:divBdr>
          <w:divsChild>
            <w:div w:id="1104691299">
              <w:marLeft w:val="0"/>
              <w:marRight w:val="0"/>
              <w:marTop w:val="0"/>
              <w:marBottom w:val="0"/>
              <w:divBdr>
                <w:top w:val="none" w:sz="0" w:space="0" w:color="auto"/>
                <w:left w:val="none" w:sz="0" w:space="0" w:color="auto"/>
                <w:bottom w:val="none" w:sz="0" w:space="0" w:color="auto"/>
                <w:right w:val="none" w:sz="0" w:space="0" w:color="auto"/>
              </w:divBdr>
            </w:div>
          </w:divsChild>
        </w:div>
        <w:div w:id="1577326951">
          <w:marLeft w:val="0"/>
          <w:marRight w:val="0"/>
          <w:marTop w:val="0"/>
          <w:marBottom w:val="0"/>
          <w:divBdr>
            <w:top w:val="none" w:sz="0" w:space="0" w:color="auto"/>
            <w:left w:val="none" w:sz="0" w:space="0" w:color="auto"/>
            <w:bottom w:val="none" w:sz="0" w:space="0" w:color="auto"/>
            <w:right w:val="none" w:sz="0" w:space="0" w:color="auto"/>
          </w:divBdr>
        </w:div>
        <w:div w:id="722338151">
          <w:marLeft w:val="0"/>
          <w:marRight w:val="0"/>
          <w:marTop w:val="0"/>
          <w:marBottom w:val="0"/>
          <w:divBdr>
            <w:top w:val="none" w:sz="0" w:space="0" w:color="auto"/>
            <w:left w:val="none" w:sz="0" w:space="0" w:color="auto"/>
            <w:bottom w:val="none" w:sz="0" w:space="0" w:color="auto"/>
            <w:right w:val="none" w:sz="0" w:space="0" w:color="auto"/>
          </w:divBdr>
          <w:divsChild>
            <w:div w:id="398674690">
              <w:marLeft w:val="0"/>
              <w:marRight w:val="0"/>
              <w:marTop w:val="0"/>
              <w:marBottom w:val="0"/>
              <w:divBdr>
                <w:top w:val="none" w:sz="0" w:space="0" w:color="auto"/>
                <w:left w:val="none" w:sz="0" w:space="0" w:color="auto"/>
                <w:bottom w:val="none" w:sz="0" w:space="0" w:color="auto"/>
                <w:right w:val="none" w:sz="0" w:space="0" w:color="auto"/>
              </w:divBdr>
            </w:div>
          </w:divsChild>
        </w:div>
        <w:div w:id="1537281028">
          <w:marLeft w:val="0"/>
          <w:marRight w:val="0"/>
          <w:marTop w:val="0"/>
          <w:marBottom w:val="0"/>
          <w:divBdr>
            <w:top w:val="none" w:sz="0" w:space="0" w:color="auto"/>
            <w:left w:val="none" w:sz="0" w:space="0" w:color="auto"/>
            <w:bottom w:val="none" w:sz="0" w:space="0" w:color="auto"/>
            <w:right w:val="none" w:sz="0" w:space="0" w:color="auto"/>
          </w:divBdr>
        </w:div>
        <w:div w:id="739250724">
          <w:marLeft w:val="0"/>
          <w:marRight w:val="0"/>
          <w:marTop w:val="0"/>
          <w:marBottom w:val="0"/>
          <w:divBdr>
            <w:top w:val="none" w:sz="0" w:space="0" w:color="auto"/>
            <w:left w:val="none" w:sz="0" w:space="0" w:color="auto"/>
            <w:bottom w:val="none" w:sz="0" w:space="0" w:color="auto"/>
            <w:right w:val="none" w:sz="0" w:space="0" w:color="auto"/>
          </w:divBdr>
          <w:divsChild>
            <w:div w:id="298652261">
              <w:marLeft w:val="0"/>
              <w:marRight w:val="0"/>
              <w:marTop w:val="0"/>
              <w:marBottom w:val="0"/>
              <w:divBdr>
                <w:top w:val="none" w:sz="0" w:space="0" w:color="auto"/>
                <w:left w:val="none" w:sz="0" w:space="0" w:color="auto"/>
                <w:bottom w:val="none" w:sz="0" w:space="0" w:color="auto"/>
                <w:right w:val="none" w:sz="0" w:space="0" w:color="auto"/>
              </w:divBdr>
            </w:div>
          </w:divsChild>
        </w:div>
        <w:div w:id="1872300311">
          <w:marLeft w:val="0"/>
          <w:marRight w:val="0"/>
          <w:marTop w:val="0"/>
          <w:marBottom w:val="0"/>
          <w:divBdr>
            <w:top w:val="none" w:sz="0" w:space="0" w:color="auto"/>
            <w:left w:val="none" w:sz="0" w:space="0" w:color="auto"/>
            <w:bottom w:val="none" w:sz="0" w:space="0" w:color="auto"/>
            <w:right w:val="none" w:sz="0" w:space="0" w:color="auto"/>
          </w:divBdr>
        </w:div>
        <w:div w:id="654185491">
          <w:marLeft w:val="0"/>
          <w:marRight w:val="0"/>
          <w:marTop w:val="0"/>
          <w:marBottom w:val="0"/>
          <w:divBdr>
            <w:top w:val="none" w:sz="0" w:space="0" w:color="auto"/>
            <w:left w:val="none" w:sz="0" w:space="0" w:color="auto"/>
            <w:bottom w:val="none" w:sz="0" w:space="0" w:color="auto"/>
            <w:right w:val="none" w:sz="0" w:space="0" w:color="auto"/>
          </w:divBdr>
          <w:divsChild>
            <w:div w:id="1078744942">
              <w:marLeft w:val="0"/>
              <w:marRight w:val="0"/>
              <w:marTop w:val="0"/>
              <w:marBottom w:val="0"/>
              <w:divBdr>
                <w:top w:val="none" w:sz="0" w:space="0" w:color="auto"/>
                <w:left w:val="none" w:sz="0" w:space="0" w:color="auto"/>
                <w:bottom w:val="none" w:sz="0" w:space="0" w:color="auto"/>
                <w:right w:val="none" w:sz="0" w:space="0" w:color="auto"/>
              </w:divBdr>
            </w:div>
          </w:divsChild>
        </w:div>
        <w:div w:id="740635126">
          <w:marLeft w:val="0"/>
          <w:marRight w:val="0"/>
          <w:marTop w:val="0"/>
          <w:marBottom w:val="0"/>
          <w:divBdr>
            <w:top w:val="none" w:sz="0" w:space="0" w:color="auto"/>
            <w:left w:val="none" w:sz="0" w:space="0" w:color="auto"/>
            <w:bottom w:val="none" w:sz="0" w:space="0" w:color="auto"/>
            <w:right w:val="none" w:sz="0" w:space="0" w:color="auto"/>
          </w:divBdr>
        </w:div>
        <w:div w:id="1036392329">
          <w:marLeft w:val="0"/>
          <w:marRight w:val="0"/>
          <w:marTop w:val="0"/>
          <w:marBottom w:val="0"/>
          <w:divBdr>
            <w:top w:val="none" w:sz="0" w:space="0" w:color="auto"/>
            <w:left w:val="none" w:sz="0" w:space="0" w:color="auto"/>
            <w:bottom w:val="none" w:sz="0" w:space="0" w:color="auto"/>
            <w:right w:val="none" w:sz="0" w:space="0" w:color="auto"/>
          </w:divBdr>
          <w:divsChild>
            <w:div w:id="907691084">
              <w:marLeft w:val="0"/>
              <w:marRight w:val="0"/>
              <w:marTop w:val="0"/>
              <w:marBottom w:val="0"/>
              <w:divBdr>
                <w:top w:val="none" w:sz="0" w:space="0" w:color="auto"/>
                <w:left w:val="none" w:sz="0" w:space="0" w:color="auto"/>
                <w:bottom w:val="none" w:sz="0" w:space="0" w:color="auto"/>
                <w:right w:val="none" w:sz="0" w:space="0" w:color="auto"/>
              </w:divBdr>
            </w:div>
          </w:divsChild>
        </w:div>
        <w:div w:id="2031448083">
          <w:marLeft w:val="0"/>
          <w:marRight w:val="0"/>
          <w:marTop w:val="0"/>
          <w:marBottom w:val="0"/>
          <w:divBdr>
            <w:top w:val="none" w:sz="0" w:space="0" w:color="auto"/>
            <w:left w:val="none" w:sz="0" w:space="0" w:color="auto"/>
            <w:bottom w:val="none" w:sz="0" w:space="0" w:color="auto"/>
            <w:right w:val="none" w:sz="0" w:space="0" w:color="auto"/>
          </w:divBdr>
        </w:div>
        <w:div w:id="1472864526">
          <w:marLeft w:val="0"/>
          <w:marRight w:val="0"/>
          <w:marTop w:val="0"/>
          <w:marBottom w:val="0"/>
          <w:divBdr>
            <w:top w:val="none" w:sz="0" w:space="0" w:color="auto"/>
            <w:left w:val="none" w:sz="0" w:space="0" w:color="auto"/>
            <w:bottom w:val="none" w:sz="0" w:space="0" w:color="auto"/>
            <w:right w:val="none" w:sz="0" w:space="0" w:color="auto"/>
          </w:divBdr>
          <w:divsChild>
            <w:div w:id="1161699389">
              <w:marLeft w:val="0"/>
              <w:marRight w:val="0"/>
              <w:marTop w:val="0"/>
              <w:marBottom w:val="0"/>
              <w:divBdr>
                <w:top w:val="none" w:sz="0" w:space="0" w:color="auto"/>
                <w:left w:val="none" w:sz="0" w:space="0" w:color="auto"/>
                <w:bottom w:val="none" w:sz="0" w:space="0" w:color="auto"/>
                <w:right w:val="none" w:sz="0" w:space="0" w:color="auto"/>
              </w:divBdr>
            </w:div>
          </w:divsChild>
        </w:div>
        <w:div w:id="461655992">
          <w:marLeft w:val="0"/>
          <w:marRight w:val="0"/>
          <w:marTop w:val="0"/>
          <w:marBottom w:val="0"/>
          <w:divBdr>
            <w:top w:val="none" w:sz="0" w:space="0" w:color="auto"/>
            <w:left w:val="none" w:sz="0" w:space="0" w:color="auto"/>
            <w:bottom w:val="none" w:sz="0" w:space="0" w:color="auto"/>
            <w:right w:val="none" w:sz="0" w:space="0" w:color="auto"/>
          </w:divBdr>
        </w:div>
        <w:div w:id="243732264">
          <w:marLeft w:val="0"/>
          <w:marRight w:val="0"/>
          <w:marTop w:val="0"/>
          <w:marBottom w:val="0"/>
          <w:divBdr>
            <w:top w:val="none" w:sz="0" w:space="0" w:color="auto"/>
            <w:left w:val="none" w:sz="0" w:space="0" w:color="auto"/>
            <w:bottom w:val="none" w:sz="0" w:space="0" w:color="auto"/>
            <w:right w:val="none" w:sz="0" w:space="0" w:color="auto"/>
          </w:divBdr>
          <w:divsChild>
            <w:div w:id="1969890964">
              <w:marLeft w:val="0"/>
              <w:marRight w:val="0"/>
              <w:marTop w:val="0"/>
              <w:marBottom w:val="0"/>
              <w:divBdr>
                <w:top w:val="none" w:sz="0" w:space="0" w:color="auto"/>
                <w:left w:val="none" w:sz="0" w:space="0" w:color="auto"/>
                <w:bottom w:val="none" w:sz="0" w:space="0" w:color="auto"/>
                <w:right w:val="none" w:sz="0" w:space="0" w:color="auto"/>
              </w:divBdr>
            </w:div>
          </w:divsChild>
        </w:div>
        <w:div w:id="1319192341">
          <w:marLeft w:val="0"/>
          <w:marRight w:val="0"/>
          <w:marTop w:val="300"/>
          <w:marBottom w:val="0"/>
          <w:divBdr>
            <w:top w:val="none" w:sz="0" w:space="0" w:color="auto"/>
            <w:left w:val="none" w:sz="0" w:space="0" w:color="auto"/>
            <w:bottom w:val="none" w:sz="0" w:space="0" w:color="auto"/>
            <w:right w:val="none" w:sz="0" w:space="0" w:color="auto"/>
          </w:divBdr>
          <w:divsChild>
            <w:div w:id="1358891721">
              <w:marLeft w:val="0"/>
              <w:marRight w:val="0"/>
              <w:marTop w:val="0"/>
              <w:marBottom w:val="0"/>
              <w:divBdr>
                <w:top w:val="none" w:sz="0" w:space="0" w:color="auto"/>
                <w:left w:val="none" w:sz="0" w:space="0" w:color="auto"/>
                <w:bottom w:val="none" w:sz="0" w:space="0" w:color="auto"/>
                <w:right w:val="none" w:sz="0" w:space="0" w:color="auto"/>
              </w:divBdr>
              <w:divsChild>
                <w:div w:id="112940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29536">
          <w:marLeft w:val="0"/>
          <w:marRight w:val="0"/>
          <w:marTop w:val="300"/>
          <w:marBottom w:val="0"/>
          <w:divBdr>
            <w:top w:val="none" w:sz="0" w:space="0" w:color="auto"/>
            <w:left w:val="none" w:sz="0" w:space="0" w:color="auto"/>
            <w:bottom w:val="none" w:sz="0" w:space="0" w:color="auto"/>
            <w:right w:val="none" w:sz="0" w:space="0" w:color="auto"/>
          </w:divBdr>
          <w:divsChild>
            <w:div w:id="380176317">
              <w:marLeft w:val="0"/>
              <w:marRight w:val="0"/>
              <w:marTop w:val="0"/>
              <w:marBottom w:val="0"/>
              <w:divBdr>
                <w:top w:val="none" w:sz="0" w:space="0" w:color="auto"/>
                <w:left w:val="none" w:sz="0" w:space="0" w:color="auto"/>
                <w:bottom w:val="none" w:sz="0" w:space="0" w:color="auto"/>
                <w:right w:val="none" w:sz="0" w:space="0" w:color="auto"/>
              </w:divBdr>
              <w:divsChild>
                <w:div w:id="10184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5467">
          <w:marLeft w:val="0"/>
          <w:marRight w:val="0"/>
          <w:marTop w:val="300"/>
          <w:marBottom w:val="0"/>
          <w:divBdr>
            <w:top w:val="none" w:sz="0" w:space="0" w:color="auto"/>
            <w:left w:val="none" w:sz="0" w:space="0" w:color="auto"/>
            <w:bottom w:val="none" w:sz="0" w:space="0" w:color="auto"/>
            <w:right w:val="none" w:sz="0" w:space="0" w:color="auto"/>
          </w:divBdr>
          <w:divsChild>
            <w:div w:id="1653872561">
              <w:marLeft w:val="0"/>
              <w:marRight w:val="0"/>
              <w:marTop w:val="0"/>
              <w:marBottom w:val="0"/>
              <w:divBdr>
                <w:top w:val="none" w:sz="0" w:space="0" w:color="auto"/>
                <w:left w:val="none" w:sz="0" w:space="0" w:color="auto"/>
                <w:bottom w:val="none" w:sz="0" w:space="0" w:color="auto"/>
                <w:right w:val="none" w:sz="0" w:space="0" w:color="auto"/>
              </w:divBdr>
              <w:divsChild>
                <w:div w:id="360932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86877">
          <w:marLeft w:val="0"/>
          <w:marRight w:val="0"/>
          <w:marTop w:val="300"/>
          <w:marBottom w:val="0"/>
          <w:divBdr>
            <w:top w:val="none" w:sz="0" w:space="0" w:color="auto"/>
            <w:left w:val="none" w:sz="0" w:space="0" w:color="auto"/>
            <w:bottom w:val="none" w:sz="0" w:space="0" w:color="auto"/>
            <w:right w:val="none" w:sz="0" w:space="0" w:color="auto"/>
          </w:divBdr>
          <w:divsChild>
            <w:div w:id="1491947154">
              <w:marLeft w:val="0"/>
              <w:marRight w:val="0"/>
              <w:marTop w:val="0"/>
              <w:marBottom w:val="0"/>
              <w:divBdr>
                <w:top w:val="none" w:sz="0" w:space="0" w:color="auto"/>
                <w:left w:val="none" w:sz="0" w:space="0" w:color="auto"/>
                <w:bottom w:val="none" w:sz="0" w:space="0" w:color="auto"/>
                <w:right w:val="none" w:sz="0" w:space="0" w:color="auto"/>
              </w:divBdr>
              <w:divsChild>
                <w:div w:id="1877043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414333">
      <w:bodyDiv w:val="1"/>
      <w:marLeft w:val="0"/>
      <w:marRight w:val="0"/>
      <w:marTop w:val="0"/>
      <w:marBottom w:val="0"/>
      <w:divBdr>
        <w:top w:val="none" w:sz="0" w:space="0" w:color="auto"/>
        <w:left w:val="none" w:sz="0" w:space="0" w:color="auto"/>
        <w:bottom w:val="none" w:sz="0" w:space="0" w:color="auto"/>
        <w:right w:val="none" w:sz="0" w:space="0" w:color="auto"/>
      </w:divBdr>
      <w:divsChild>
        <w:div w:id="1477339000">
          <w:marLeft w:val="0"/>
          <w:marRight w:val="0"/>
          <w:marTop w:val="0"/>
          <w:marBottom w:val="0"/>
          <w:divBdr>
            <w:top w:val="none" w:sz="0" w:space="0" w:color="auto"/>
            <w:left w:val="none" w:sz="0" w:space="0" w:color="auto"/>
            <w:bottom w:val="none" w:sz="0" w:space="0" w:color="auto"/>
            <w:right w:val="none" w:sz="0" w:space="0" w:color="auto"/>
          </w:divBdr>
        </w:div>
        <w:div w:id="402220166">
          <w:marLeft w:val="0"/>
          <w:marRight w:val="0"/>
          <w:marTop w:val="0"/>
          <w:marBottom w:val="0"/>
          <w:divBdr>
            <w:top w:val="none" w:sz="0" w:space="0" w:color="auto"/>
            <w:left w:val="none" w:sz="0" w:space="0" w:color="auto"/>
            <w:bottom w:val="none" w:sz="0" w:space="0" w:color="auto"/>
            <w:right w:val="none" w:sz="0" w:space="0" w:color="auto"/>
          </w:divBdr>
          <w:divsChild>
            <w:div w:id="2083093149">
              <w:marLeft w:val="0"/>
              <w:marRight w:val="0"/>
              <w:marTop w:val="0"/>
              <w:marBottom w:val="0"/>
              <w:divBdr>
                <w:top w:val="none" w:sz="0" w:space="0" w:color="auto"/>
                <w:left w:val="none" w:sz="0" w:space="0" w:color="auto"/>
                <w:bottom w:val="none" w:sz="0" w:space="0" w:color="auto"/>
                <w:right w:val="none" w:sz="0" w:space="0" w:color="auto"/>
              </w:divBdr>
            </w:div>
          </w:divsChild>
        </w:div>
        <w:div w:id="251594415">
          <w:marLeft w:val="0"/>
          <w:marRight w:val="0"/>
          <w:marTop w:val="0"/>
          <w:marBottom w:val="0"/>
          <w:divBdr>
            <w:top w:val="none" w:sz="0" w:space="0" w:color="auto"/>
            <w:left w:val="none" w:sz="0" w:space="0" w:color="auto"/>
            <w:bottom w:val="none" w:sz="0" w:space="0" w:color="auto"/>
            <w:right w:val="none" w:sz="0" w:space="0" w:color="auto"/>
          </w:divBdr>
        </w:div>
        <w:div w:id="2003896359">
          <w:marLeft w:val="0"/>
          <w:marRight w:val="0"/>
          <w:marTop w:val="0"/>
          <w:marBottom w:val="0"/>
          <w:divBdr>
            <w:top w:val="none" w:sz="0" w:space="0" w:color="auto"/>
            <w:left w:val="none" w:sz="0" w:space="0" w:color="auto"/>
            <w:bottom w:val="none" w:sz="0" w:space="0" w:color="auto"/>
            <w:right w:val="none" w:sz="0" w:space="0" w:color="auto"/>
          </w:divBdr>
          <w:divsChild>
            <w:div w:id="1755736588">
              <w:marLeft w:val="0"/>
              <w:marRight w:val="0"/>
              <w:marTop w:val="0"/>
              <w:marBottom w:val="0"/>
              <w:divBdr>
                <w:top w:val="none" w:sz="0" w:space="0" w:color="auto"/>
                <w:left w:val="none" w:sz="0" w:space="0" w:color="auto"/>
                <w:bottom w:val="none" w:sz="0" w:space="0" w:color="auto"/>
                <w:right w:val="none" w:sz="0" w:space="0" w:color="auto"/>
              </w:divBdr>
            </w:div>
          </w:divsChild>
        </w:div>
        <w:div w:id="1012993698">
          <w:marLeft w:val="0"/>
          <w:marRight w:val="0"/>
          <w:marTop w:val="0"/>
          <w:marBottom w:val="0"/>
          <w:divBdr>
            <w:top w:val="none" w:sz="0" w:space="0" w:color="auto"/>
            <w:left w:val="none" w:sz="0" w:space="0" w:color="auto"/>
            <w:bottom w:val="none" w:sz="0" w:space="0" w:color="auto"/>
            <w:right w:val="none" w:sz="0" w:space="0" w:color="auto"/>
          </w:divBdr>
        </w:div>
        <w:div w:id="443815701">
          <w:marLeft w:val="0"/>
          <w:marRight w:val="0"/>
          <w:marTop w:val="0"/>
          <w:marBottom w:val="0"/>
          <w:divBdr>
            <w:top w:val="none" w:sz="0" w:space="0" w:color="auto"/>
            <w:left w:val="none" w:sz="0" w:space="0" w:color="auto"/>
            <w:bottom w:val="none" w:sz="0" w:space="0" w:color="auto"/>
            <w:right w:val="none" w:sz="0" w:space="0" w:color="auto"/>
          </w:divBdr>
          <w:divsChild>
            <w:div w:id="1999116113">
              <w:marLeft w:val="0"/>
              <w:marRight w:val="0"/>
              <w:marTop w:val="0"/>
              <w:marBottom w:val="0"/>
              <w:divBdr>
                <w:top w:val="none" w:sz="0" w:space="0" w:color="auto"/>
                <w:left w:val="none" w:sz="0" w:space="0" w:color="auto"/>
                <w:bottom w:val="none" w:sz="0" w:space="0" w:color="auto"/>
                <w:right w:val="none" w:sz="0" w:space="0" w:color="auto"/>
              </w:divBdr>
            </w:div>
          </w:divsChild>
        </w:div>
        <w:div w:id="348138475">
          <w:marLeft w:val="0"/>
          <w:marRight w:val="0"/>
          <w:marTop w:val="0"/>
          <w:marBottom w:val="0"/>
          <w:divBdr>
            <w:top w:val="none" w:sz="0" w:space="0" w:color="auto"/>
            <w:left w:val="none" w:sz="0" w:space="0" w:color="auto"/>
            <w:bottom w:val="none" w:sz="0" w:space="0" w:color="auto"/>
            <w:right w:val="none" w:sz="0" w:space="0" w:color="auto"/>
          </w:divBdr>
        </w:div>
        <w:div w:id="1921677310">
          <w:marLeft w:val="0"/>
          <w:marRight w:val="0"/>
          <w:marTop w:val="0"/>
          <w:marBottom w:val="0"/>
          <w:divBdr>
            <w:top w:val="none" w:sz="0" w:space="0" w:color="auto"/>
            <w:left w:val="none" w:sz="0" w:space="0" w:color="auto"/>
            <w:bottom w:val="none" w:sz="0" w:space="0" w:color="auto"/>
            <w:right w:val="none" w:sz="0" w:space="0" w:color="auto"/>
          </w:divBdr>
          <w:divsChild>
            <w:div w:id="1554274887">
              <w:marLeft w:val="0"/>
              <w:marRight w:val="0"/>
              <w:marTop w:val="0"/>
              <w:marBottom w:val="0"/>
              <w:divBdr>
                <w:top w:val="none" w:sz="0" w:space="0" w:color="auto"/>
                <w:left w:val="none" w:sz="0" w:space="0" w:color="auto"/>
                <w:bottom w:val="none" w:sz="0" w:space="0" w:color="auto"/>
                <w:right w:val="none" w:sz="0" w:space="0" w:color="auto"/>
              </w:divBdr>
            </w:div>
          </w:divsChild>
        </w:div>
        <w:div w:id="1835799464">
          <w:marLeft w:val="0"/>
          <w:marRight w:val="0"/>
          <w:marTop w:val="0"/>
          <w:marBottom w:val="0"/>
          <w:divBdr>
            <w:top w:val="none" w:sz="0" w:space="0" w:color="auto"/>
            <w:left w:val="none" w:sz="0" w:space="0" w:color="auto"/>
            <w:bottom w:val="none" w:sz="0" w:space="0" w:color="auto"/>
            <w:right w:val="none" w:sz="0" w:space="0" w:color="auto"/>
          </w:divBdr>
        </w:div>
        <w:div w:id="1944998995">
          <w:marLeft w:val="0"/>
          <w:marRight w:val="0"/>
          <w:marTop w:val="0"/>
          <w:marBottom w:val="0"/>
          <w:divBdr>
            <w:top w:val="none" w:sz="0" w:space="0" w:color="auto"/>
            <w:left w:val="none" w:sz="0" w:space="0" w:color="auto"/>
            <w:bottom w:val="none" w:sz="0" w:space="0" w:color="auto"/>
            <w:right w:val="none" w:sz="0" w:space="0" w:color="auto"/>
          </w:divBdr>
          <w:divsChild>
            <w:div w:id="663361721">
              <w:marLeft w:val="0"/>
              <w:marRight w:val="0"/>
              <w:marTop w:val="0"/>
              <w:marBottom w:val="0"/>
              <w:divBdr>
                <w:top w:val="none" w:sz="0" w:space="0" w:color="auto"/>
                <w:left w:val="none" w:sz="0" w:space="0" w:color="auto"/>
                <w:bottom w:val="none" w:sz="0" w:space="0" w:color="auto"/>
                <w:right w:val="none" w:sz="0" w:space="0" w:color="auto"/>
              </w:divBdr>
            </w:div>
          </w:divsChild>
        </w:div>
        <w:div w:id="339237130">
          <w:marLeft w:val="0"/>
          <w:marRight w:val="0"/>
          <w:marTop w:val="0"/>
          <w:marBottom w:val="0"/>
          <w:divBdr>
            <w:top w:val="none" w:sz="0" w:space="0" w:color="auto"/>
            <w:left w:val="none" w:sz="0" w:space="0" w:color="auto"/>
            <w:bottom w:val="none" w:sz="0" w:space="0" w:color="auto"/>
            <w:right w:val="none" w:sz="0" w:space="0" w:color="auto"/>
          </w:divBdr>
        </w:div>
        <w:div w:id="776371980">
          <w:marLeft w:val="0"/>
          <w:marRight w:val="0"/>
          <w:marTop w:val="0"/>
          <w:marBottom w:val="0"/>
          <w:divBdr>
            <w:top w:val="none" w:sz="0" w:space="0" w:color="auto"/>
            <w:left w:val="none" w:sz="0" w:space="0" w:color="auto"/>
            <w:bottom w:val="none" w:sz="0" w:space="0" w:color="auto"/>
            <w:right w:val="none" w:sz="0" w:space="0" w:color="auto"/>
          </w:divBdr>
          <w:divsChild>
            <w:div w:id="22948131">
              <w:marLeft w:val="0"/>
              <w:marRight w:val="0"/>
              <w:marTop w:val="0"/>
              <w:marBottom w:val="0"/>
              <w:divBdr>
                <w:top w:val="none" w:sz="0" w:space="0" w:color="auto"/>
                <w:left w:val="none" w:sz="0" w:space="0" w:color="auto"/>
                <w:bottom w:val="none" w:sz="0" w:space="0" w:color="auto"/>
                <w:right w:val="none" w:sz="0" w:space="0" w:color="auto"/>
              </w:divBdr>
            </w:div>
          </w:divsChild>
        </w:div>
        <w:div w:id="255094134">
          <w:marLeft w:val="0"/>
          <w:marRight w:val="0"/>
          <w:marTop w:val="0"/>
          <w:marBottom w:val="0"/>
          <w:divBdr>
            <w:top w:val="none" w:sz="0" w:space="0" w:color="auto"/>
            <w:left w:val="none" w:sz="0" w:space="0" w:color="auto"/>
            <w:bottom w:val="none" w:sz="0" w:space="0" w:color="auto"/>
            <w:right w:val="none" w:sz="0" w:space="0" w:color="auto"/>
          </w:divBdr>
        </w:div>
        <w:div w:id="1914848395">
          <w:marLeft w:val="0"/>
          <w:marRight w:val="0"/>
          <w:marTop w:val="0"/>
          <w:marBottom w:val="0"/>
          <w:divBdr>
            <w:top w:val="none" w:sz="0" w:space="0" w:color="auto"/>
            <w:left w:val="none" w:sz="0" w:space="0" w:color="auto"/>
            <w:bottom w:val="none" w:sz="0" w:space="0" w:color="auto"/>
            <w:right w:val="none" w:sz="0" w:space="0" w:color="auto"/>
          </w:divBdr>
          <w:divsChild>
            <w:div w:id="1792286612">
              <w:marLeft w:val="0"/>
              <w:marRight w:val="0"/>
              <w:marTop w:val="0"/>
              <w:marBottom w:val="0"/>
              <w:divBdr>
                <w:top w:val="none" w:sz="0" w:space="0" w:color="auto"/>
                <w:left w:val="none" w:sz="0" w:space="0" w:color="auto"/>
                <w:bottom w:val="none" w:sz="0" w:space="0" w:color="auto"/>
                <w:right w:val="none" w:sz="0" w:space="0" w:color="auto"/>
              </w:divBdr>
            </w:div>
          </w:divsChild>
        </w:div>
        <w:div w:id="1621184709">
          <w:marLeft w:val="0"/>
          <w:marRight w:val="0"/>
          <w:marTop w:val="300"/>
          <w:marBottom w:val="0"/>
          <w:divBdr>
            <w:top w:val="none" w:sz="0" w:space="0" w:color="auto"/>
            <w:left w:val="none" w:sz="0" w:space="0" w:color="auto"/>
            <w:bottom w:val="none" w:sz="0" w:space="0" w:color="auto"/>
            <w:right w:val="none" w:sz="0" w:space="0" w:color="auto"/>
          </w:divBdr>
          <w:divsChild>
            <w:div w:id="2068259528">
              <w:marLeft w:val="0"/>
              <w:marRight w:val="0"/>
              <w:marTop w:val="0"/>
              <w:marBottom w:val="0"/>
              <w:divBdr>
                <w:top w:val="none" w:sz="0" w:space="0" w:color="auto"/>
                <w:left w:val="none" w:sz="0" w:space="0" w:color="auto"/>
                <w:bottom w:val="none" w:sz="0" w:space="0" w:color="auto"/>
                <w:right w:val="none" w:sz="0" w:space="0" w:color="auto"/>
              </w:divBdr>
              <w:divsChild>
                <w:div w:id="7707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058244">
          <w:marLeft w:val="0"/>
          <w:marRight w:val="0"/>
          <w:marTop w:val="300"/>
          <w:marBottom w:val="0"/>
          <w:divBdr>
            <w:top w:val="none" w:sz="0" w:space="0" w:color="auto"/>
            <w:left w:val="none" w:sz="0" w:space="0" w:color="auto"/>
            <w:bottom w:val="none" w:sz="0" w:space="0" w:color="auto"/>
            <w:right w:val="none" w:sz="0" w:space="0" w:color="auto"/>
          </w:divBdr>
          <w:divsChild>
            <w:div w:id="1247113719">
              <w:marLeft w:val="0"/>
              <w:marRight w:val="0"/>
              <w:marTop w:val="0"/>
              <w:marBottom w:val="0"/>
              <w:divBdr>
                <w:top w:val="none" w:sz="0" w:space="0" w:color="auto"/>
                <w:left w:val="none" w:sz="0" w:space="0" w:color="auto"/>
                <w:bottom w:val="none" w:sz="0" w:space="0" w:color="auto"/>
                <w:right w:val="none" w:sz="0" w:space="0" w:color="auto"/>
              </w:divBdr>
              <w:divsChild>
                <w:div w:id="71935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18593">
          <w:marLeft w:val="0"/>
          <w:marRight w:val="0"/>
          <w:marTop w:val="300"/>
          <w:marBottom w:val="0"/>
          <w:divBdr>
            <w:top w:val="none" w:sz="0" w:space="0" w:color="auto"/>
            <w:left w:val="none" w:sz="0" w:space="0" w:color="auto"/>
            <w:bottom w:val="none" w:sz="0" w:space="0" w:color="auto"/>
            <w:right w:val="none" w:sz="0" w:space="0" w:color="auto"/>
          </w:divBdr>
          <w:divsChild>
            <w:div w:id="552234075">
              <w:marLeft w:val="0"/>
              <w:marRight w:val="0"/>
              <w:marTop w:val="0"/>
              <w:marBottom w:val="0"/>
              <w:divBdr>
                <w:top w:val="none" w:sz="0" w:space="0" w:color="auto"/>
                <w:left w:val="none" w:sz="0" w:space="0" w:color="auto"/>
                <w:bottom w:val="none" w:sz="0" w:space="0" w:color="auto"/>
                <w:right w:val="none" w:sz="0" w:space="0" w:color="auto"/>
              </w:divBdr>
              <w:divsChild>
                <w:div w:id="197266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37300">
          <w:marLeft w:val="0"/>
          <w:marRight w:val="0"/>
          <w:marTop w:val="300"/>
          <w:marBottom w:val="0"/>
          <w:divBdr>
            <w:top w:val="none" w:sz="0" w:space="0" w:color="auto"/>
            <w:left w:val="none" w:sz="0" w:space="0" w:color="auto"/>
            <w:bottom w:val="none" w:sz="0" w:space="0" w:color="auto"/>
            <w:right w:val="none" w:sz="0" w:space="0" w:color="auto"/>
          </w:divBdr>
          <w:divsChild>
            <w:div w:id="985670499">
              <w:marLeft w:val="0"/>
              <w:marRight w:val="0"/>
              <w:marTop w:val="0"/>
              <w:marBottom w:val="0"/>
              <w:divBdr>
                <w:top w:val="none" w:sz="0" w:space="0" w:color="auto"/>
                <w:left w:val="none" w:sz="0" w:space="0" w:color="auto"/>
                <w:bottom w:val="none" w:sz="0" w:space="0" w:color="auto"/>
                <w:right w:val="none" w:sz="0" w:space="0" w:color="auto"/>
              </w:divBdr>
              <w:divsChild>
                <w:div w:id="19317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56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67">
          <w:marLeft w:val="0"/>
          <w:marRight w:val="0"/>
          <w:marTop w:val="0"/>
          <w:marBottom w:val="0"/>
          <w:divBdr>
            <w:top w:val="none" w:sz="0" w:space="0" w:color="auto"/>
            <w:left w:val="none" w:sz="0" w:space="0" w:color="auto"/>
            <w:bottom w:val="none" w:sz="0" w:space="0" w:color="auto"/>
            <w:right w:val="none" w:sz="0" w:space="0" w:color="auto"/>
          </w:divBdr>
        </w:div>
        <w:div w:id="1600478961">
          <w:marLeft w:val="0"/>
          <w:marRight w:val="0"/>
          <w:marTop w:val="0"/>
          <w:marBottom w:val="0"/>
          <w:divBdr>
            <w:top w:val="none" w:sz="0" w:space="0" w:color="auto"/>
            <w:left w:val="none" w:sz="0" w:space="0" w:color="auto"/>
            <w:bottom w:val="none" w:sz="0" w:space="0" w:color="auto"/>
            <w:right w:val="none" w:sz="0" w:space="0" w:color="auto"/>
          </w:divBdr>
          <w:divsChild>
            <w:div w:id="2103914832">
              <w:marLeft w:val="0"/>
              <w:marRight w:val="0"/>
              <w:marTop w:val="0"/>
              <w:marBottom w:val="0"/>
              <w:divBdr>
                <w:top w:val="none" w:sz="0" w:space="0" w:color="auto"/>
                <w:left w:val="none" w:sz="0" w:space="0" w:color="auto"/>
                <w:bottom w:val="none" w:sz="0" w:space="0" w:color="auto"/>
                <w:right w:val="none" w:sz="0" w:space="0" w:color="auto"/>
              </w:divBdr>
            </w:div>
          </w:divsChild>
        </w:div>
        <w:div w:id="1658728060">
          <w:marLeft w:val="0"/>
          <w:marRight w:val="0"/>
          <w:marTop w:val="0"/>
          <w:marBottom w:val="0"/>
          <w:divBdr>
            <w:top w:val="none" w:sz="0" w:space="0" w:color="auto"/>
            <w:left w:val="none" w:sz="0" w:space="0" w:color="auto"/>
            <w:bottom w:val="none" w:sz="0" w:space="0" w:color="auto"/>
            <w:right w:val="none" w:sz="0" w:space="0" w:color="auto"/>
          </w:divBdr>
        </w:div>
        <w:div w:id="824784044">
          <w:marLeft w:val="0"/>
          <w:marRight w:val="0"/>
          <w:marTop w:val="0"/>
          <w:marBottom w:val="0"/>
          <w:divBdr>
            <w:top w:val="none" w:sz="0" w:space="0" w:color="auto"/>
            <w:left w:val="none" w:sz="0" w:space="0" w:color="auto"/>
            <w:bottom w:val="none" w:sz="0" w:space="0" w:color="auto"/>
            <w:right w:val="none" w:sz="0" w:space="0" w:color="auto"/>
          </w:divBdr>
          <w:divsChild>
            <w:div w:id="1842309585">
              <w:marLeft w:val="0"/>
              <w:marRight w:val="0"/>
              <w:marTop w:val="0"/>
              <w:marBottom w:val="0"/>
              <w:divBdr>
                <w:top w:val="none" w:sz="0" w:space="0" w:color="auto"/>
                <w:left w:val="none" w:sz="0" w:space="0" w:color="auto"/>
                <w:bottom w:val="none" w:sz="0" w:space="0" w:color="auto"/>
                <w:right w:val="none" w:sz="0" w:space="0" w:color="auto"/>
              </w:divBdr>
            </w:div>
          </w:divsChild>
        </w:div>
        <w:div w:id="1298418273">
          <w:marLeft w:val="0"/>
          <w:marRight w:val="0"/>
          <w:marTop w:val="0"/>
          <w:marBottom w:val="0"/>
          <w:divBdr>
            <w:top w:val="none" w:sz="0" w:space="0" w:color="auto"/>
            <w:left w:val="none" w:sz="0" w:space="0" w:color="auto"/>
            <w:bottom w:val="none" w:sz="0" w:space="0" w:color="auto"/>
            <w:right w:val="none" w:sz="0" w:space="0" w:color="auto"/>
          </w:divBdr>
        </w:div>
        <w:div w:id="1060708140">
          <w:marLeft w:val="0"/>
          <w:marRight w:val="0"/>
          <w:marTop w:val="0"/>
          <w:marBottom w:val="0"/>
          <w:divBdr>
            <w:top w:val="none" w:sz="0" w:space="0" w:color="auto"/>
            <w:left w:val="none" w:sz="0" w:space="0" w:color="auto"/>
            <w:bottom w:val="none" w:sz="0" w:space="0" w:color="auto"/>
            <w:right w:val="none" w:sz="0" w:space="0" w:color="auto"/>
          </w:divBdr>
          <w:divsChild>
            <w:div w:id="2109276699">
              <w:marLeft w:val="0"/>
              <w:marRight w:val="0"/>
              <w:marTop w:val="0"/>
              <w:marBottom w:val="0"/>
              <w:divBdr>
                <w:top w:val="none" w:sz="0" w:space="0" w:color="auto"/>
                <w:left w:val="none" w:sz="0" w:space="0" w:color="auto"/>
                <w:bottom w:val="none" w:sz="0" w:space="0" w:color="auto"/>
                <w:right w:val="none" w:sz="0" w:space="0" w:color="auto"/>
              </w:divBdr>
            </w:div>
          </w:divsChild>
        </w:div>
        <w:div w:id="2076852632">
          <w:marLeft w:val="0"/>
          <w:marRight w:val="0"/>
          <w:marTop w:val="0"/>
          <w:marBottom w:val="0"/>
          <w:divBdr>
            <w:top w:val="none" w:sz="0" w:space="0" w:color="auto"/>
            <w:left w:val="none" w:sz="0" w:space="0" w:color="auto"/>
            <w:bottom w:val="none" w:sz="0" w:space="0" w:color="auto"/>
            <w:right w:val="none" w:sz="0" w:space="0" w:color="auto"/>
          </w:divBdr>
        </w:div>
        <w:div w:id="1224415549">
          <w:marLeft w:val="0"/>
          <w:marRight w:val="0"/>
          <w:marTop w:val="0"/>
          <w:marBottom w:val="0"/>
          <w:divBdr>
            <w:top w:val="none" w:sz="0" w:space="0" w:color="auto"/>
            <w:left w:val="none" w:sz="0" w:space="0" w:color="auto"/>
            <w:bottom w:val="none" w:sz="0" w:space="0" w:color="auto"/>
            <w:right w:val="none" w:sz="0" w:space="0" w:color="auto"/>
          </w:divBdr>
          <w:divsChild>
            <w:div w:id="206533862">
              <w:marLeft w:val="0"/>
              <w:marRight w:val="0"/>
              <w:marTop w:val="0"/>
              <w:marBottom w:val="0"/>
              <w:divBdr>
                <w:top w:val="none" w:sz="0" w:space="0" w:color="auto"/>
                <w:left w:val="none" w:sz="0" w:space="0" w:color="auto"/>
                <w:bottom w:val="none" w:sz="0" w:space="0" w:color="auto"/>
                <w:right w:val="none" w:sz="0" w:space="0" w:color="auto"/>
              </w:divBdr>
            </w:div>
          </w:divsChild>
        </w:div>
        <w:div w:id="1230382569">
          <w:marLeft w:val="0"/>
          <w:marRight w:val="0"/>
          <w:marTop w:val="0"/>
          <w:marBottom w:val="0"/>
          <w:divBdr>
            <w:top w:val="none" w:sz="0" w:space="0" w:color="auto"/>
            <w:left w:val="none" w:sz="0" w:space="0" w:color="auto"/>
            <w:bottom w:val="none" w:sz="0" w:space="0" w:color="auto"/>
            <w:right w:val="none" w:sz="0" w:space="0" w:color="auto"/>
          </w:divBdr>
        </w:div>
        <w:div w:id="1633243822">
          <w:marLeft w:val="0"/>
          <w:marRight w:val="0"/>
          <w:marTop w:val="0"/>
          <w:marBottom w:val="0"/>
          <w:divBdr>
            <w:top w:val="none" w:sz="0" w:space="0" w:color="auto"/>
            <w:left w:val="none" w:sz="0" w:space="0" w:color="auto"/>
            <w:bottom w:val="none" w:sz="0" w:space="0" w:color="auto"/>
            <w:right w:val="none" w:sz="0" w:space="0" w:color="auto"/>
          </w:divBdr>
          <w:divsChild>
            <w:div w:id="2056542921">
              <w:marLeft w:val="0"/>
              <w:marRight w:val="0"/>
              <w:marTop w:val="0"/>
              <w:marBottom w:val="0"/>
              <w:divBdr>
                <w:top w:val="none" w:sz="0" w:space="0" w:color="auto"/>
                <w:left w:val="none" w:sz="0" w:space="0" w:color="auto"/>
                <w:bottom w:val="none" w:sz="0" w:space="0" w:color="auto"/>
                <w:right w:val="none" w:sz="0" w:space="0" w:color="auto"/>
              </w:divBdr>
            </w:div>
          </w:divsChild>
        </w:div>
        <w:div w:id="2073577105">
          <w:marLeft w:val="0"/>
          <w:marRight w:val="0"/>
          <w:marTop w:val="0"/>
          <w:marBottom w:val="0"/>
          <w:divBdr>
            <w:top w:val="none" w:sz="0" w:space="0" w:color="auto"/>
            <w:left w:val="none" w:sz="0" w:space="0" w:color="auto"/>
            <w:bottom w:val="none" w:sz="0" w:space="0" w:color="auto"/>
            <w:right w:val="none" w:sz="0" w:space="0" w:color="auto"/>
          </w:divBdr>
        </w:div>
        <w:div w:id="1377776159">
          <w:marLeft w:val="0"/>
          <w:marRight w:val="0"/>
          <w:marTop w:val="0"/>
          <w:marBottom w:val="0"/>
          <w:divBdr>
            <w:top w:val="none" w:sz="0" w:space="0" w:color="auto"/>
            <w:left w:val="none" w:sz="0" w:space="0" w:color="auto"/>
            <w:bottom w:val="none" w:sz="0" w:space="0" w:color="auto"/>
            <w:right w:val="none" w:sz="0" w:space="0" w:color="auto"/>
          </w:divBdr>
          <w:divsChild>
            <w:div w:id="1098254315">
              <w:marLeft w:val="0"/>
              <w:marRight w:val="0"/>
              <w:marTop w:val="0"/>
              <w:marBottom w:val="0"/>
              <w:divBdr>
                <w:top w:val="none" w:sz="0" w:space="0" w:color="auto"/>
                <w:left w:val="none" w:sz="0" w:space="0" w:color="auto"/>
                <w:bottom w:val="none" w:sz="0" w:space="0" w:color="auto"/>
                <w:right w:val="none" w:sz="0" w:space="0" w:color="auto"/>
              </w:divBdr>
            </w:div>
          </w:divsChild>
        </w:div>
        <w:div w:id="2025741026">
          <w:marLeft w:val="0"/>
          <w:marRight w:val="0"/>
          <w:marTop w:val="0"/>
          <w:marBottom w:val="0"/>
          <w:divBdr>
            <w:top w:val="none" w:sz="0" w:space="0" w:color="auto"/>
            <w:left w:val="none" w:sz="0" w:space="0" w:color="auto"/>
            <w:bottom w:val="none" w:sz="0" w:space="0" w:color="auto"/>
            <w:right w:val="none" w:sz="0" w:space="0" w:color="auto"/>
          </w:divBdr>
        </w:div>
        <w:div w:id="37315867">
          <w:marLeft w:val="0"/>
          <w:marRight w:val="0"/>
          <w:marTop w:val="0"/>
          <w:marBottom w:val="0"/>
          <w:divBdr>
            <w:top w:val="none" w:sz="0" w:space="0" w:color="auto"/>
            <w:left w:val="none" w:sz="0" w:space="0" w:color="auto"/>
            <w:bottom w:val="none" w:sz="0" w:space="0" w:color="auto"/>
            <w:right w:val="none" w:sz="0" w:space="0" w:color="auto"/>
          </w:divBdr>
          <w:divsChild>
            <w:div w:id="1161627732">
              <w:marLeft w:val="0"/>
              <w:marRight w:val="0"/>
              <w:marTop w:val="0"/>
              <w:marBottom w:val="0"/>
              <w:divBdr>
                <w:top w:val="none" w:sz="0" w:space="0" w:color="auto"/>
                <w:left w:val="none" w:sz="0" w:space="0" w:color="auto"/>
                <w:bottom w:val="none" w:sz="0" w:space="0" w:color="auto"/>
                <w:right w:val="none" w:sz="0" w:space="0" w:color="auto"/>
              </w:divBdr>
            </w:div>
          </w:divsChild>
        </w:div>
        <w:div w:id="1685551100">
          <w:marLeft w:val="0"/>
          <w:marRight w:val="0"/>
          <w:marTop w:val="300"/>
          <w:marBottom w:val="0"/>
          <w:divBdr>
            <w:top w:val="none" w:sz="0" w:space="0" w:color="auto"/>
            <w:left w:val="none" w:sz="0" w:space="0" w:color="auto"/>
            <w:bottom w:val="none" w:sz="0" w:space="0" w:color="auto"/>
            <w:right w:val="none" w:sz="0" w:space="0" w:color="auto"/>
          </w:divBdr>
          <w:divsChild>
            <w:div w:id="1145583672">
              <w:marLeft w:val="0"/>
              <w:marRight w:val="0"/>
              <w:marTop w:val="0"/>
              <w:marBottom w:val="0"/>
              <w:divBdr>
                <w:top w:val="none" w:sz="0" w:space="0" w:color="auto"/>
                <w:left w:val="none" w:sz="0" w:space="0" w:color="auto"/>
                <w:bottom w:val="none" w:sz="0" w:space="0" w:color="auto"/>
                <w:right w:val="none" w:sz="0" w:space="0" w:color="auto"/>
              </w:divBdr>
              <w:divsChild>
                <w:div w:id="1583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902695">
          <w:marLeft w:val="0"/>
          <w:marRight w:val="0"/>
          <w:marTop w:val="300"/>
          <w:marBottom w:val="0"/>
          <w:divBdr>
            <w:top w:val="none" w:sz="0" w:space="0" w:color="auto"/>
            <w:left w:val="none" w:sz="0" w:space="0" w:color="auto"/>
            <w:bottom w:val="none" w:sz="0" w:space="0" w:color="auto"/>
            <w:right w:val="none" w:sz="0" w:space="0" w:color="auto"/>
          </w:divBdr>
          <w:divsChild>
            <w:div w:id="1087507009">
              <w:marLeft w:val="0"/>
              <w:marRight w:val="0"/>
              <w:marTop w:val="0"/>
              <w:marBottom w:val="0"/>
              <w:divBdr>
                <w:top w:val="none" w:sz="0" w:space="0" w:color="auto"/>
                <w:left w:val="none" w:sz="0" w:space="0" w:color="auto"/>
                <w:bottom w:val="none" w:sz="0" w:space="0" w:color="auto"/>
                <w:right w:val="none" w:sz="0" w:space="0" w:color="auto"/>
              </w:divBdr>
              <w:divsChild>
                <w:div w:id="90009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310">
          <w:marLeft w:val="0"/>
          <w:marRight w:val="0"/>
          <w:marTop w:val="300"/>
          <w:marBottom w:val="0"/>
          <w:divBdr>
            <w:top w:val="none" w:sz="0" w:space="0" w:color="auto"/>
            <w:left w:val="none" w:sz="0" w:space="0" w:color="auto"/>
            <w:bottom w:val="none" w:sz="0" w:space="0" w:color="auto"/>
            <w:right w:val="none" w:sz="0" w:space="0" w:color="auto"/>
          </w:divBdr>
          <w:divsChild>
            <w:div w:id="1728407649">
              <w:marLeft w:val="0"/>
              <w:marRight w:val="0"/>
              <w:marTop w:val="0"/>
              <w:marBottom w:val="0"/>
              <w:divBdr>
                <w:top w:val="none" w:sz="0" w:space="0" w:color="auto"/>
                <w:left w:val="none" w:sz="0" w:space="0" w:color="auto"/>
                <w:bottom w:val="none" w:sz="0" w:space="0" w:color="auto"/>
                <w:right w:val="none" w:sz="0" w:space="0" w:color="auto"/>
              </w:divBdr>
              <w:divsChild>
                <w:div w:id="5606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81436">
          <w:marLeft w:val="0"/>
          <w:marRight w:val="0"/>
          <w:marTop w:val="300"/>
          <w:marBottom w:val="0"/>
          <w:divBdr>
            <w:top w:val="none" w:sz="0" w:space="0" w:color="auto"/>
            <w:left w:val="none" w:sz="0" w:space="0" w:color="auto"/>
            <w:bottom w:val="none" w:sz="0" w:space="0" w:color="auto"/>
            <w:right w:val="none" w:sz="0" w:space="0" w:color="auto"/>
          </w:divBdr>
          <w:divsChild>
            <w:div w:id="59981288">
              <w:marLeft w:val="0"/>
              <w:marRight w:val="0"/>
              <w:marTop w:val="0"/>
              <w:marBottom w:val="0"/>
              <w:divBdr>
                <w:top w:val="none" w:sz="0" w:space="0" w:color="auto"/>
                <w:left w:val="none" w:sz="0" w:space="0" w:color="auto"/>
                <w:bottom w:val="none" w:sz="0" w:space="0" w:color="auto"/>
                <w:right w:val="none" w:sz="0" w:space="0" w:color="auto"/>
              </w:divBdr>
              <w:divsChild>
                <w:div w:id="153499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4731">
      <w:bodyDiv w:val="1"/>
      <w:marLeft w:val="0"/>
      <w:marRight w:val="0"/>
      <w:marTop w:val="0"/>
      <w:marBottom w:val="0"/>
      <w:divBdr>
        <w:top w:val="none" w:sz="0" w:space="0" w:color="auto"/>
        <w:left w:val="none" w:sz="0" w:space="0" w:color="auto"/>
        <w:bottom w:val="none" w:sz="0" w:space="0" w:color="auto"/>
        <w:right w:val="none" w:sz="0" w:space="0" w:color="auto"/>
      </w:divBdr>
      <w:divsChild>
        <w:div w:id="812213620">
          <w:marLeft w:val="0"/>
          <w:marRight w:val="0"/>
          <w:marTop w:val="0"/>
          <w:marBottom w:val="0"/>
          <w:divBdr>
            <w:top w:val="none" w:sz="0" w:space="0" w:color="auto"/>
            <w:left w:val="none" w:sz="0" w:space="0" w:color="auto"/>
            <w:bottom w:val="none" w:sz="0" w:space="0" w:color="auto"/>
            <w:right w:val="none" w:sz="0" w:space="0" w:color="auto"/>
          </w:divBdr>
        </w:div>
        <w:div w:id="929580986">
          <w:marLeft w:val="0"/>
          <w:marRight w:val="0"/>
          <w:marTop w:val="0"/>
          <w:marBottom w:val="0"/>
          <w:divBdr>
            <w:top w:val="none" w:sz="0" w:space="0" w:color="auto"/>
            <w:left w:val="none" w:sz="0" w:space="0" w:color="auto"/>
            <w:bottom w:val="none" w:sz="0" w:space="0" w:color="auto"/>
            <w:right w:val="none" w:sz="0" w:space="0" w:color="auto"/>
          </w:divBdr>
          <w:divsChild>
            <w:div w:id="741099453">
              <w:marLeft w:val="0"/>
              <w:marRight w:val="0"/>
              <w:marTop w:val="0"/>
              <w:marBottom w:val="0"/>
              <w:divBdr>
                <w:top w:val="none" w:sz="0" w:space="0" w:color="auto"/>
                <w:left w:val="none" w:sz="0" w:space="0" w:color="auto"/>
                <w:bottom w:val="none" w:sz="0" w:space="0" w:color="auto"/>
                <w:right w:val="none" w:sz="0" w:space="0" w:color="auto"/>
              </w:divBdr>
            </w:div>
          </w:divsChild>
        </w:div>
        <w:div w:id="984817070">
          <w:marLeft w:val="0"/>
          <w:marRight w:val="0"/>
          <w:marTop w:val="0"/>
          <w:marBottom w:val="0"/>
          <w:divBdr>
            <w:top w:val="none" w:sz="0" w:space="0" w:color="auto"/>
            <w:left w:val="none" w:sz="0" w:space="0" w:color="auto"/>
            <w:bottom w:val="none" w:sz="0" w:space="0" w:color="auto"/>
            <w:right w:val="none" w:sz="0" w:space="0" w:color="auto"/>
          </w:divBdr>
        </w:div>
        <w:div w:id="454955245">
          <w:marLeft w:val="0"/>
          <w:marRight w:val="0"/>
          <w:marTop w:val="0"/>
          <w:marBottom w:val="0"/>
          <w:divBdr>
            <w:top w:val="none" w:sz="0" w:space="0" w:color="auto"/>
            <w:left w:val="none" w:sz="0" w:space="0" w:color="auto"/>
            <w:bottom w:val="none" w:sz="0" w:space="0" w:color="auto"/>
            <w:right w:val="none" w:sz="0" w:space="0" w:color="auto"/>
          </w:divBdr>
          <w:divsChild>
            <w:div w:id="791291093">
              <w:marLeft w:val="0"/>
              <w:marRight w:val="0"/>
              <w:marTop w:val="0"/>
              <w:marBottom w:val="0"/>
              <w:divBdr>
                <w:top w:val="none" w:sz="0" w:space="0" w:color="auto"/>
                <w:left w:val="none" w:sz="0" w:space="0" w:color="auto"/>
                <w:bottom w:val="none" w:sz="0" w:space="0" w:color="auto"/>
                <w:right w:val="none" w:sz="0" w:space="0" w:color="auto"/>
              </w:divBdr>
            </w:div>
          </w:divsChild>
        </w:div>
        <w:div w:id="1326787596">
          <w:marLeft w:val="0"/>
          <w:marRight w:val="0"/>
          <w:marTop w:val="0"/>
          <w:marBottom w:val="0"/>
          <w:divBdr>
            <w:top w:val="none" w:sz="0" w:space="0" w:color="auto"/>
            <w:left w:val="none" w:sz="0" w:space="0" w:color="auto"/>
            <w:bottom w:val="none" w:sz="0" w:space="0" w:color="auto"/>
            <w:right w:val="none" w:sz="0" w:space="0" w:color="auto"/>
          </w:divBdr>
        </w:div>
        <w:div w:id="645085231">
          <w:marLeft w:val="0"/>
          <w:marRight w:val="0"/>
          <w:marTop w:val="0"/>
          <w:marBottom w:val="0"/>
          <w:divBdr>
            <w:top w:val="none" w:sz="0" w:space="0" w:color="auto"/>
            <w:left w:val="none" w:sz="0" w:space="0" w:color="auto"/>
            <w:bottom w:val="none" w:sz="0" w:space="0" w:color="auto"/>
            <w:right w:val="none" w:sz="0" w:space="0" w:color="auto"/>
          </w:divBdr>
          <w:divsChild>
            <w:div w:id="1440875698">
              <w:marLeft w:val="0"/>
              <w:marRight w:val="0"/>
              <w:marTop w:val="0"/>
              <w:marBottom w:val="0"/>
              <w:divBdr>
                <w:top w:val="none" w:sz="0" w:space="0" w:color="auto"/>
                <w:left w:val="none" w:sz="0" w:space="0" w:color="auto"/>
                <w:bottom w:val="none" w:sz="0" w:space="0" w:color="auto"/>
                <w:right w:val="none" w:sz="0" w:space="0" w:color="auto"/>
              </w:divBdr>
            </w:div>
          </w:divsChild>
        </w:div>
        <w:div w:id="248782469">
          <w:marLeft w:val="0"/>
          <w:marRight w:val="0"/>
          <w:marTop w:val="0"/>
          <w:marBottom w:val="0"/>
          <w:divBdr>
            <w:top w:val="none" w:sz="0" w:space="0" w:color="auto"/>
            <w:left w:val="none" w:sz="0" w:space="0" w:color="auto"/>
            <w:bottom w:val="none" w:sz="0" w:space="0" w:color="auto"/>
            <w:right w:val="none" w:sz="0" w:space="0" w:color="auto"/>
          </w:divBdr>
        </w:div>
        <w:div w:id="329142131">
          <w:marLeft w:val="0"/>
          <w:marRight w:val="0"/>
          <w:marTop w:val="0"/>
          <w:marBottom w:val="0"/>
          <w:divBdr>
            <w:top w:val="none" w:sz="0" w:space="0" w:color="auto"/>
            <w:left w:val="none" w:sz="0" w:space="0" w:color="auto"/>
            <w:bottom w:val="none" w:sz="0" w:space="0" w:color="auto"/>
            <w:right w:val="none" w:sz="0" w:space="0" w:color="auto"/>
          </w:divBdr>
          <w:divsChild>
            <w:div w:id="1586453881">
              <w:marLeft w:val="0"/>
              <w:marRight w:val="0"/>
              <w:marTop w:val="0"/>
              <w:marBottom w:val="0"/>
              <w:divBdr>
                <w:top w:val="none" w:sz="0" w:space="0" w:color="auto"/>
                <w:left w:val="none" w:sz="0" w:space="0" w:color="auto"/>
                <w:bottom w:val="none" w:sz="0" w:space="0" w:color="auto"/>
                <w:right w:val="none" w:sz="0" w:space="0" w:color="auto"/>
              </w:divBdr>
            </w:div>
          </w:divsChild>
        </w:div>
        <w:div w:id="441917664">
          <w:marLeft w:val="0"/>
          <w:marRight w:val="0"/>
          <w:marTop w:val="0"/>
          <w:marBottom w:val="0"/>
          <w:divBdr>
            <w:top w:val="none" w:sz="0" w:space="0" w:color="auto"/>
            <w:left w:val="none" w:sz="0" w:space="0" w:color="auto"/>
            <w:bottom w:val="none" w:sz="0" w:space="0" w:color="auto"/>
            <w:right w:val="none" w:sz="0" w:space="0" w:color="auto"/>
          </w:divBdr>
        </w:div>
        <w:div w:id="911087314">
          <w:marLeft w:val="0"/>
          <w:marRight w:val="0"/>
          <w:marTop w:val="0"/>
          <w:marBottom w:val="0"/>
          <w:divBdr>
            <w:top w:val="none" w:sz="0" w:space="0" w:color="auto"/>
            <w:left w:val="none" w:sz="0" w:space="0" w:color="auto"/>
            <w:bottom w:val="none" w:sz="0" w:space="0" w:color="auto"/>
            <w:right w:val="none" w:sz="0" w:space="0" w:color="auto"/>
          </w:divBdr>
          <w:divsChild>
            <w:div w:id="1118647705">
              <w:marLeft w:val="0"/>
              <w:marRight w:val="0"/>
              <w:marTop w:val="0"/>
              <w:marBottom w:val="0"/>
              <w:divBdr>
                <w:top w:val="none" w:sz="0" w:space="0" w:color="auto"/>
                <w:left w:val="none" w:sz="0" w:space="0" w:color="auto"/>
                <w:bottom w:val="none" w:sz="0" w:space="0" w:color="auto"/>
                <w:right w:val="none" w:sz="0" w:space="0" w:color="auto"/>
              </w:divBdr>
            </w:div>
          </w:divsChild>
        </w:div>
        <w:div w:id="77673638">
          <w:marLeft w:val="0"/>
          <w:marRight w:val="0"/>
          <w:marTop w:val="0"/>
          <w:marBottom w:val="0"/>
          <w:divBdr>
            <w:top w:val="none" w:sz="0" w:space="0" w:color="auto"/>
            <w:left w:val="none" w:sz="0" w:space="0" w:color="auto"/>
            <w:bottom w:val="none" w:sz="0" w:space="0" w:color="auto"/>
            <w:right w:val="none" w:sz="0" w:space="0" w:color="auto"/>
          </w:divBdr>
        </w:div>
        <w:div w:id="30306646">
          <w:marLeft w:val="0"/>
          <w:marRight w:val="0"/>
          <w:marTop w:val="0"/>
          <w:marBottom w:val="0"/>
          <w:divBdr>
            <w:top w:val="none" w:sz="0" w:space="0" w:color="auto"/>
            <w:left w:val="none" w:sz="0" w:space="0" w:color="auto"/>
            <w:bottom w:val="none" w:sz="0" w:space="0" w:color="auto"/>
            <w:right w:val="none" w:sz="0" w:space="0" w:color="auto"/>
          </w:divBdr>
          <w:divsChild>
            <w:div w:id="1855069026">
              <w:marLeft w:val="0"/>
              <w:marRight w:val="0"/>
              <w:marTop w:val="0"/>
              <w:marBottom w:val="0"/>
              <w:divBdr>
                <w:top w:val="none" w:sz="0" w:space="0" w:color="auto"/>
                <w:left w:val="none" w:sz="0" w:space="0" w:color="auto"/>
                <w:bottom w:val="none" w:sz="0" w:space="0" w:color="auto"/>
                <w:right w:val="none" w:sz="0" w:space="0" w:color="auto"/>
              </w:divBdr>
            </w:div>
          </w:divsChild>
        </w:div>
        <w:div w:id="591202133">
          <w:marLeft w:val="0"/>
          <w:marRight w:val="0"/>
          <w:marTop w:val="0"/>
          <w:marBottom w:val="0"/>
          <w:divBdr>
            <w:top w:val="none" w:sz="0" w:space="0" w:color="auto"/>
            <w:left w:val="none" w:sz="0" w:space="0" w:color="auto"/>
            <w:bottom w:val="none" w:sz="0" w:space="0" w:color="auto"/>
            <w:right w:val="none" w:sz="0" w:space="0" w:color="auto"/>
          </w:divBdr>
        </w:div>
        <w:div w:id="1472360765">
          <w:marLeft w:val="0"/>
          <w:marRight w:val="0"/>
          <w:marTop w:val="0"/>
          <w:marBottom w:val="0"/>
          <w:divBdr>
            <w:top w:val="none" w:sz="0" w:space="0" w:color="auto"/>
            <w:left w:val="none" w:sz="0" w:space="0" w:color="auto"/>
            <w:bottom w:val="none" w:sz="0" w:space="0" w:color="auto"/>
            <w:right w:val="none" w:sz="0" w:space="0" w:color="auto"/>
          </w:divBdr>
          <w:divsChild>
            <w:div w:id="1229339000">
              <w:marLeft w:val="0"/>
              <w:marRight w:val="0"/>
              <w:marTop w:val="0"/>
              <w:marBottom w:val="0"/>
              <w:divBdr>
                <w:top w:val="none" w:sz="0" w:space="0" w:color="auto"/>
                <w:left w:val="none" w:sz="0" w:space="0" w:color="auto"/>
                <w:bottom w:val="none" w:sz="0" w:space="0" w:color="auto"/>
                <w:right w:val="none" w:sz="0" w:space="0" w:color="auto"/>
              </w:divBdr>
            </w:div>
          </w:divsChild>
        </w:div>
        <w:div w:id="1898514553">
          <w:marLeft w:val="0"/>
          <w:marRight w:val="0"/>
          <w:marTop w:val="300"/>
          <w:marBottom w:val="0"/>
          <w:divBdr>
            <w:top w:val="none" w:sz="0" w:space="0" w:color="auto"/>
            <w:left w:val="none" w:sz="0" w:space="0" w:color="auto"/>
            <w:bottom w:val="none" w:sz="0" w:space="0" w:color="auto"/>
            <w:right w:val="none" w:sz="0" w:space="0" w:color="auto"/>
          </w:divBdr>
          <w:divsChild>
            <w:div w:id="1884055946">
              <w:marLeft w:val="0"/>
              <w:marRight w:val="0"/>
              <w:marTop w:val="0"/>
              <w:marBottom w:val="0"/>
              <w:divBdr>
                <w:top w:val="none" w:sz="0" w:space="0" w:color="auto"/>
                <w:left w:val="none" w:sz="0" w:space="0" w:color="auto"/>
                <w:bottom w:val="none" w:sz="0" w:space="0" w:color="auto"/>
                <w:right w:val="none" w:sz="0" w:space="0" w:color="auto"/>
              </w:divBdr>
              <w:divsChild>
                <w:div w:id="182219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957228">
          <w:marLeft w:val="0"/>
          <w:marRight w:val="0"/>
          <w:marTop w:val="300"/>
          <w:marBottom w:val="0"/>
          <w:divBdr>
            <w:top w:val="none" w:sz="0" w:space="0" w:color="auto"/>
            <w:left w:val="none" w:sz="0" w:space="0" w:color="auto"/>
            <w:bottom w:val="none" w:sz="0" w:space="0" w:color="auto"/>
            <w:right w:val="none" w:sz="0" w:space="0" w:color="auto"/>
          </w:divBdr>
          <w:divsChild>
            <w:div w:id="1667319627">
              <w:marLeft w:val="0"/>
              <w:marRight w:val="0"/>
              <w:marTop w:val="0"/>
              <w:marBottom w:val="0"/>
              <w:divBdr>
                <w:top w:val="none" w:sz="0" w:space="0" w:color="auto"/>
                <w:left w:val="none" w:sz="0" w:space="0" w:color="auto"/>
                <w:bottom w:val="none" w:sz="0" w:space="0" w:color="auto"/>
                <w:right w:val="none" w:sz="0" w:space="0" w:color="auto"/>
              </w:divBdr>
              <w:divsChild>
                <w:div w:id="12296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914953">
          <w:marLeft w:val="0"/>
          <w:marRight w:val="0"/>
          <w:marTop w:val="300"/>
          <w:marBottom w:val="0"/>
          <w:divBdr>
            <w:top w:val="none" w:sz="0" w:space="0" w:color="auto"/>
            <w:left w:val="none" w:sz="0" w:space="0" w:color="auto"/>
            <w:bottom w:val="none" w:sz="0" w:space="0" w:color="auto"/>
            <w:right w:val="none" w:sz="0" w:space="0" w:color="auto"/>
          </w:divBdr>
          <w:divsChild>
            <w:div w:id="289093870">
              <w:marLeft w:val="0"/>
              <w:marRight w:val="0"/>
              <w:marTop w:val="0"/>
              <w:marBottom w:val="0"/>
              <w:divBdr>
                <w:top w:val="none" w:sz="0" w:space="0" w:color="auto"/>
                <w:left w:val="none" w:sz="0" w:space="0" w:color="auto"/>
                <w:bottom w:val="none" w:sz="0" w:space="0" w:color="auto"/>
                <w:right w:val="none" w:sz="0" w:space="0" w:color="auto"/>
              </w:divBdr>
              <w:divsChild>
                <w:div w:id="1077632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385638">
          <w:marLeft w:val="0"/>
          <w:marRight w:val="0"/>
          <w:marTop w:val="300"/>
          <w:marBottom w:val="0"/>
          <w:divBdr>
            <w:top w:val="none" w:sz="0" w:space="0" w:color="auto"/>
            <w:left w:val="none" w:sz="0" w:space="0" w:color="auto"/>
            <w:bottom w:val="none" w:sz="0" w:space="0" w:color="auto"/>
            <w:right w:val="none" w:sz="0" w:space="0" w:color="auto"/>
          </w:divBdr>
          <w:divsChild>
            <w:div w:id="123815672">
              <w:marLeft w:val="0"/>
              <w:marRight w:val="0"/>
              <w:marTop w:val="0"/>
              <w:marBottom w:val="0"/>
              <w:divBdr>
                <w:top w:val="none" w:sz="0" w:space="0" w:color="auto"/>
                <w:left w:val="none" w:sz="0" w:space="0" w:color="auto"/>
                <w:bottom w:val="none" w:sz="0" w:space="0" w:color="auto"/>
                <w:right w:val="none" w:sz="0" w:space="0" w:color="auto"/>
              </w:divBdr>
              <w:divsChild>
                <w:div w:id="28346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973">
      <w:bodyDiv w:val="1"/>
      <w:marLeft w:val="0"/>
      <w:marRight w:val="0"/>
      <w:marTop w:val="0"/>
      <w:marBottom w:val="0"/>
      <w:divBdr>
        <w:top w:val="none" w:sz="0" w:space="0" w:color="auto"/>
        <w:left w:val="none" w:sz="0" w:space="0" w:color="auto"/>
        <w:bottom w:val="none" w:sz="0" w:space="0" w:color="auto"/>
        <w:right w:val="none" w:sz="0" w:space="0" w:color="auto"/>
      </w:divBdr>
      <w:divsChild>
        <w:div w:id="475611188">
          <w:marLeft w:val="0"/>
          <w:marRight w:val="0"/>
          <w:marTop w:val="0"/>
          <w:marBottom w:val="0"/>
          <w:divBdr>
            <w:top w:val="none" w:sz="0" w:space="0" w:color="auto"/>
            <w:left w:val="none" w:sz="0" w:space="0" w:color="auto"/>
            <w:bottom w:val="none" w:sz="0" w:space="0" w:color="auto"/>
            <w:right w:val="none" w:sz="0" w:space="0" w:color="auto"/>
          </w:divBdr>
        </w:div>
        <w:div w:id="1750492876">
          <w:marLeft w:val="0"/>
          <w:marRight w:val="0"/>
          <w:marTop w:val="0"/>
          <w:marBottom w:val="0"/>
          <w:divBdr>
            <w:top w:val="none" w:sz="0" w:space="0" w:color="auto"/>
            <w:left w:val="none" w:sz="0" w:space="0" w:color="auto"/>
            <w:bottom w:val="none" w:sz="0" w:space="0" w:color="auto"/>
            <w:right w:val="none" w:sz="0" w:space="0" w:color="auto"/>
          </w:divBdr>
          <w:divsChild>
            <w:div w:id="938299417">
              <w:marLeft w:val="0"/>
              <w:marRight w:val="0"/>
              <w:marTop w:val="0"/>
              <w:marBottom w:val="0"/>
              <w:divBdr>
                <w:top w:val="none" w:sz="0" w:space="0" w:color="auto"/>
                <w:left w:val="none" w:sz="0" w:space="0" w:color="auto"/>
                <w:bottom w:val="none" w:sz="0" w:space="0" w:color="auto"/>
                <w:right w:val="none" w:sz="0" w:space="0" w:color="auto"/>
              </w:divBdr>
            </w:div>
          </w:divsChild>
        </w:div>
        <w:div w:id="1062216489">
          <w:marLeft w:val="0"/>
          <w:marRight w:val="0"/>
          <w:marTop w:val="0"/>
          <w:marBottom w:val="0"/>
          <w:divBdr>
            <w:top w:val="none" w:sz="0" w:space="0" w:color="auto"/>
            <w:left w:val="none" w:sz="0" w:space="0" w:color="auto"/>
            <w:bottom w:val="none" w:sz="0" w:space="0" w:color="auto"/>
            <w:right w:val="none" w:sz="0" w:space="0" w:color="auto"/>
          </w:divBdr>
        </w:div>
        <w:div w:id="110250223">
          <w:marLeft w:val="0"/>
          <w:marRight w:val="0"/>
          <w:marTop w:val="0"/>
          <w:marBottom w:val="0"/>
          <w:divBdr>
            <w:top w:val="none" w:sz="0" w:space="0" w:color="auto"/>
            <w:left w:val="none" w:sz="0" w:space="0" w:color="auto"/>
            <w:bottom w:val="none" w:sz="0" w:space="0" w:color="auto"/>
            <w:right w:val="none" w:sz="0" w:space="0" w:color="auto"/>
          </w:divBdr>
          <w:divsChild>
            <w:div w:id="1884903000">
              <w:marLeft w:val="0"/>
              <w:marRight w:val="0"/>
              <w:marTop w:val="0"/>
              <w:marBottom w:val="0"/>
              <w:divBdr>
                <w:top w:val="none" w:sz="0" w:space="0" w:color="auto"/>
                <w:left w:val="none" w:sz="0" w:space="0" w:color="auto"/>
                <w:bottom w:val="none" w:sz="0" w:space="0" w:color="auto"/>
                <w:right w:val="none" w:sz="0" w:space="0" w:color="auto"/>
              </w:divBdr>
            </w:div>
          </w:divsChild>
        </w:div>
        <w:div w:id="606429862">
          <w:marLeft w:val="0"/>
          <w:marRight w:val="0"/>
          <w:marTop w:val="0"/>
          <w:marBottom w:val="0"/>
          <w:divBdr>
            <w:top w:val="none" w:sz="0" w:space="0" w:color="auto"/>
            <w:left w:val="none" w:sz="0" w:space="0" w:color="auto"/>
            <w:bottom w:val="none" w:sz="0" w:space="0" w:color="auto"/>
            <w:right w:val="none" w:sz="0" w:space="0" w:color="auto"/>
          </w:divBdr>
        </w:div>
        <w:div w:id="635255810">
          <w:marLeft w:val="0"/>
          <w:marRight w:val="0"/>
          <w:marTop w:val="0"/>
          <w:marBottom w:val="0"/>
          <w:divBdr>
            <w:top w:val="none" w:sz="0" w:space="0" w:color="auto"/>
            <w:left w:val="none" w:sz="0" w:space="0" w:color="auto"/>
            <w:bottom w:val="none" w:sz="0" w:space="0" w:color="auto"/>
            <w:right w:val="none" w:sz="0" w:space="0" w:color="auto"/>
          </w:divBdr>
          <w:divsChild>
            <w:div w:id="220403608">
              <w:marLeft w:val="0"/>
              <w:marRight w:val="0"/>
              <w:marTop w:val="0"/>
              <w:marBottom w:val="0"/>
              <w:divBdr>
                <w:top w:val="none" w:sz="0" w:space="0" w:color="auto"/>
                <w:left w:val="none" w:sz="0" w:space="0" w:color="auto"/>
                <w:bottom w:val="none" w:sz="0" w:space="0" w:color="auto"/>
                <w:right w:val="none" w:sz="0" w:space="0" w:color="auto"/>
              </w:divBdr>
            </w:div>
          </w:divsChild>
        </w:div>
        <w:div w:id="1017805591">
          <w:marLeft w:val="0"/>
          <w:marRight w:val="0"/>
          <w:marTop w:val="0"/>
          <w:marBottom w:val="0"/>
          <w:divBdr>
            <w:top w:val="none" w:sz="0" w:space="0" w:color="auto"/>
            <w:left w:val="none" w:sz="0" w:space="0" w:color="auto"/>
            <w:bottom w:val="none" w:sz="0" w:space="0" w:color="auto"/>
            <w:right w:val="none" w:sz="0" w:space="0" w:color="auto"/>
          </w:divBdr>
        </w:div>
        <w:div w:id="1987665164">
          <w:marLeft w:val="0"/>
          <w:marRight w:val="0"/>
          <w:marTop w:val="0"/>
          <w:marBottom w:val="0"/>
          <w:divBdr>
            <w:top w:val="none" w:sz="0" w:space="0" w:color="auto"/>
            <w:left w:val="none" w:sz="0" w:space="0" w:color="auto"/>
            <w:bottom w:val="none" w:sz="0" w:space="0" w:color="auto"/>
            <w:right w:val="none" w:sz="0" w:space="0" w:color="auto"/>
          </w:divBdr>
          <w:divsChild>
            <w:div w:id="1522475323">
              <w:marLeft w:val="0"/>
              <w:marRight w:val="0"/>
              <w:marTop w:val="0"/>
              <w:marBottom w:val="0"/>
              <w:divBdr>
                <w:top w:val="none" w:sz="0" w:space="0" w:color="auto"/>
                <w:left w:val="none" w:sz="0" w:space="0" w:color="auto"/>
                <w:bottom w:val="none" w:sz="0" w:space="0" w:color="auto"/>
                <w:right w:val="none" w:sz="0" w:space="0" w:color="auto"/>
              </w:divBdr>
            </w:div>
          </w:divsChild>
        </w:div>
        <w:div w:id="1269771989">
          <w:marLeft w:val="0"/>
          <w:marRight w:val="0"/>
          <w:marTop w:val="0"/>
          <w:marBottom w:val="0"/>
          <w:divBdr>
            <w:top w:val="none" w:sz="0" w:space="0" w:color="auto"/>
            <w:left w:val="none" w:sz="0" w:space="0" w:color="auto"/>
            <w:bottom w:val="none" w:sz="0" w:space="0" w:color="auto"/>
            <w:right w:val="none" w:sz="0" w:space="0" w:color="auto"/>
          </w:divBdr>
        </w:div>
        <w:div w:id="1830095593">
          <w:marLeft w:val="0"/>
          <w:marRight w:val="0"/>
          <w:marTop w:val="0"/>
          <w:marBottom w:val="0"/>
          <w:divBdr>
            <w:top w:val="none" w:sz="0" w:space="0" w:color="auto"/>
            <w:left w:val="none" w:sz="0" w:space="0" w:color="auto"/>
            <w:bottom w:val="none" w:sz="0" w:space="0" w:color="auto"/>
            <w:right w:val="none" w:sz="0" w:space="0" w:color="auto"/>
          </w:divBdr>
          <w:divsChild>
            <w:div w:id="1007057718">
              <w:marLeft w:val="0"/>
              <w:marRight w:val="0"/>
              <w:marTop w:val="0"/>
              <w:marBottom w:val="0"/>
              <w:divBdr>
                <w:top w:val="none" w:sz="0" w:space="0" w:color="auto"/>
                <w:left w:val="none" w:sz="0" w:space="0" w:color="auto"/>
                <w:bottom w:val="none" w:sz="0" w:space="0" w:color="auto"/>
                <w:right w:val="none" w:sz="0" w:space="0" w:color="auto"/>
              </w:divBdr>
            </w:div>
          </w:divsChild>
        </w:div>
        <w:div w:id="691682713">
          <w:marLeft w:val="0"/>
          <w:marRight w:val="0"/>
          <w:marTop w:val="0"/>
          <w:marBottom w:val="0"/>
          <w:divBdr>
            <w:top w:val="none" w:sz="0" w:space="0" w:color="auto"/>
            <w:left w:val="none" w:sz="0" w:space="0" w:color="auto"/>
            <w:bottom w:val="none" w:sz="0" w:space="0" w:color="auto"/>
            <w:right w:val="none" w:sz="0" w:space="0" w:color="auto"/>
          </w:divBdr>
        </w:div>
        <w:div w:id="1546796310">
          <w:marLeft w:val="0"/>
          <w:marRight w:val="0"/>
          <w:marTop w:val="0"/>
          <w:marBottom w:val="0"/>
          <w:divBdr>
            <w:top w:val="none" w:sz="0" w:space="0" w:color="auto"/>
            <w:left w:val="none" w:sz="0" w:space="0" w:color="auto"/>
            <w:bottom w:val="none" w:sz="0" w:space="0" w:color="auto"/>
            <w:right w:val="none" w:sz="0" w:space="0" w:color="auto"/>
          </w:divBdr>
          <w:divsChild>
            <w:div w:id="1129586706">
              <w:marLeft w:val="0"/>
              <w:marRight w:val="0"/>
              <w:marTop w:val="0"/>
              <w:marBottom w:val="0"/>
              <w:divBdr>
                <w:top w:val="none" w:sz="0" w:space="0" w:color="auto"/>
                <w:left w:val="none" w:sz="0" w:space="0" w:color="auto"/>
                <w:bottom w:val="none" w:sz="0" w:space="0" w:color="auto"/>
                <w:right w:val="none" w:sz="0" w:space="0" w:color="auto"/>
              </w:divBdr>
            </w:div>
          </w:divsChild>
        </w:div>
        <w:div w:id="562762860">
          <w:marLeft w:val="0"/>
          <w:marRight w:val="0"/>
          <w:marTop w:val="0"/>
          <w:marBottom w:val="0"/>
          <w:divBdr>
            <w:top w:val="none" w:sz="0" w:space="0" w:color="auto"/>
            <w:left w:val="none" w:sz="0" w:space="0" w:color="auto"/>
            <w:bottom w:val="none" w:sz="0" w:space="0" w:color="auto"/>
            <w:right w:val="none" w:sz="0" w:space="0" w:color="auto"/>
          </w:divBdr>
        </w:div>
        <w:div w:id="506097300">
          <w:marLeft w:val="0"/>
          <w:marRight w:val="0"/>
          <w:marTop w:val="0"/>
          <w:marBottom w:val="0"/>
          <w:divBdr>
            <w:top w:val="none" w:sz="0" w:space="0" w:color="auto"/>
            <w:left w:val="none" w:sz="0" w:space="0" w:color="auto"/>
            <w:bottom w:val="none" w:sz="0" w:space="0" w:color="auto"/>
            <w:right w:val="none" w:sz="0" w:space="0" w:color="auto"/>
          </w:divBdr>
          <w:divsChild>
            <w:div w:id="2136018829">
              <w:marLeft w:val="0"/>
              <w:marRight w:val="0"/>
              <w:marTop w:val="0"/>
              <w:marBottom w:val="0"/>
              <w:divBdr>
                <w:top w:val="none" w:sz="0" w:space="0" w:color="auto"/>
                <w:left w:val="none" w:sz="0" w:space="0" w:color="auto"/>
                <w:bottom w:val="none" w:sz="0" w:space="0" w:color="auto"/>
                <w:right w:val="none" w:sz="0" w:space="0" w:color="auto"/>
              </w:divBdr>
            </w:div>
          </w:divsChild>
        </w:div>
        <w:div w:id="1479691219">
          <w:marLeft w:val="0"/>
          <w:marRight w:val="0"/>
          <w:marTop w:val="300"/>
          <w:marBottom w:val="0"/>
          <w:divBdr>
            <w:top w:val="none" w:sz="0" w:space="0" w:color="auto"/>
            <w:left w:val="none" w:sz="0" w:space="0" w:color="auto"/>
            <w:bottom w:val="none" w:sz="0" w:space="0" w:color="auto"/>
            <w:right w:val="none" w:sz="0" w:space="0" w:color="auto"/>
          </w:divBdr>
          <w:divsChild>
            <w:div w:id="1837334015">
              <w:marLeft w:val="0"/>
              <w:marRight w:val="0"/>
              <w:marTop w:val="0"/>
              <w:marBottom w:val="0"/>
              <w:divBdr>
                <w:top w:val="none" w:sz="0" w:space="0" w:color="auto"/>
                <w:left w:val="none" w:sz="0" w:space="0" w:color="auto"/>
                <w:bottom w:val="none" w:sz="0" w:space="0" w:color="auto"/>
                <w:right w:val="none" w:sz="0" w:space="0" w:color="auto"/>
              </w:divBdr>
              <w:divsChild>
                <w:div w:id="13309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5658">
          <w:marLeft w:val="0"/>
          <w:marRight w:val="0"/>
          <w:marTop w:val="300"/>
          <w:marBottom w:val="0"/>
          <w:divBdr>
            <w:top w:val="none" w:sz="0" w:space="0" w:color="auto"/>
            <w:left w:val="none" w:sz="0" w:space="0" w:color="auto"/>
            <w:bottom w:val="none" w:sz="0" w:space="0" w:color="auto"/>
            <w:right w:val="none" w:sz="0" w:space="0" w:color="auto"/>
          </w:divBdr>
          <w:divsChild>
            <w:div w:id="1801529892">
              <w:marLeft w:val="0"/>
              <w:marRight w:val="0"/>
              <w:marTop w:val="0"/>
              <w:marBottom w:val="0"/>
              <w:divBdr>
                <w:top w:val="none" w:sz="0" w:space="0" w:color="auto"/>
                <w:left w:val="none" w:sz="0" w:space="0" w:color="auto"/>
                <w:bottom w:val="none" w:sz="0" w:space="0" w:color="auto"/>
                <w:right w:val="none" w:sz="0" w:space="0" w:color="auto"/>
              </w:divBdr>
              <w:divsChild>
                <w:div w:id="190121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60894">
          <w:marLeft w:val="0"/>
          <w:marRight w:val="0"/>
          <w:marTop w:val="300"/>
          <w:marBottom w:val="0"/>
          <w:divBdr>
            <w:top w:val="none" w:sz="0" w:space="0" w:color="auto"/>
            <w:left w:val="none" w:sz="0" w:space="0" w:color="auto"/>
            <w:bottom w:val="none" w:sz="0" w:space="0" w:color="auto"/>
            <w:right w:val="none" w:sz="0" w:space="0" w:color="auto"/>
          </w:divBdr>
          <w:divsChild>
            <w:div w:id="1738817491">
              <w:marLeft w:val="0"/>
              <w:marRight w:val="0"/>
              <w:marTop w:val="0"/>
              <w:marBottom w:val="0"/>
              <w:divBdr>
                <w:top w:val="none" w:sz="0" w:space="0" w:color="auto"/>
                <w:left w:val="none" w:sz="0" w:space="0" w:color="auto"/>
                <w:bottom w:val="none" w:sz="0" w:space="0" w:color="auto"/>
                <w:right w:val="none" w:sz="0" w:space="0" w:color="auto"/>
              </w:divBdr>
              <w:divsChild>
                <w:div w:id="309600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3170">
          <w:marLeft w:val="0"/>
          <w:marRight w:val="0"/>
          <w:marTop w:val="300"/>
          <w:marBottom w:val="0"/>
          <w:divBdr>
            <w:top w:val="none" w:sz="0" w:space="0" w:color="auto"/>
            <w:left w:val="none" w:sz="0" w:space="0" w:color="auto"/>
            <w:bottom w:val="none" w:sz="0" w:space="0" w:color="auto"/>
            <w:right w:val="none" w:sz="0" w:space="0" w:color="auto"/>
          </w:divBdr>
          <w:divsChild>
            <w:div w:id="1991204034">
              <w:marLeft w:val="0"/>
              <w:marRight w:val="0"/>
              <w:marTop w:val="0"/>
              <w:marBottom w:val="0"/>
              <w:divBdr>
                <w:top w:val="none" w:sz="0" w:space="0" w:color="auto"/>
                <w:left w:val="none" w:sz="0" w:space="0" w:color="auto"/>
                <w:bottom w:val="none" w:sz="0" w:space="0" w:color="auto"/>
                <w:right w:val="none" w:sz="0" w:space="0" w:color="auto"/>
              </w:divBdr>
              <w:divsChild>
                <w:div w:id="13580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940180">
      <w:bodyDiv w:val="1"/>
      <w:marLeft w:val="0"/>
      <w:marRight w:val="0"/>
      <w:marTop w:val="0"/>
      <w:marBottom w:val="0"/>
      <w:divBdr>
        <w:top w:val="none" w:sz="0" w:space="0" w:color="auto"/>
        <w:left w:val="none" w:sz="0" w:space="0" w:color="auto"/>
        <w:bottom w:val="none" w:sz="0" w:space="0" w:color="auto"/>
        <w:right w:val="none" w:sz="0" w:space="0" w:color="auto"/>
      </w:divBdr>
      <w:divsChild>
        <w:div w:id="126364478">
          <w:marLeft w:val="0"/>
          <w:marRight w:val="0"/>
          <w:marTop w:val="0"/>
          <w:marBottom w:val="0"/>
          <w:divBdr>
            <w:top w:val="none" w:sz="0" w:space="0" w:color="auto"/>
            <w:left w:val="none" w:sz="0" w:space="0" w:color="auto"/>
            <w:bottom w:val="none" w:sz="0" w:space="0" w:color="auto"/>
            <w:right w:val="none" w:sz="0" w:space="0" w:color="auto"/>
          </w:divBdr>
        </w:div>
        <w:div w:id="1756703868">
          <w:marLeft w:val="0"/>
          <w:marRight w:val="0"/>
          <w:marTop w:val="0"/>
          <w:marBottom w:val="0"/>
          <w:divBdr>
            <w:top w:val="none" w:sz="0" w:space="0" w:color="auto"/>
            <w:left w:val="none" w:sz="0" w:space="0" w:color="auto"/>
            <w:bottom w:val="none" w:sz="0" w:space="0" w:color="auto"/>
            <w:right w:val="none" w:sz="0" w:space="0" w:color="auto"/>
          </w:divBdr>
          <w:divsChild>
            <w:div w:id="1889149897">
              <w:marLeft w:val="0"/>
              <w:marRight w:val="0"/>
              <w:marTop w:val="0"/>
              <w:marBottom w:val="0"/>
              <w:divBdr>
                <w:top w:val="none" w:sz="0" w:space="0" w:color="auto"/>
                <w:left w:val="none" w:sz="0" w:space="0" w:color="auto"/>
                <w:bottom w:val="none" w:sz="0" w:space="0" w:color="auto"/>
                <w:right w:val="none" w:sz="0" w:space="0" w:color="auto"/>
              </w:divBdr>
            </w:div>
          </w:divsChild>
        </w:div>
        <w:div w:id="800074005">
          <w:marLeft w:val="0"/>
          <w:marRight w:val="0"/>
          <w:marTop w:val="0"/>
          <w:marBottom w:val="0"/>
          <w:divBdr>
            <w:top w:val="none" w:sz="0" w:space="0" w:color="auto"/>
            <w:left w:val="none" w:sz="0" w:space="0" w:color="auto"/>
            <w:bottom w:val="none" w:sz="0" w:space="0" w:color="auto"/>
            <w:right w:val="none" w:sz="0" w:space="0" w:color="auto"/>
          </w:divBdr>
        </w:div>
        <w:div w:id="1860655253">
          <w:marLeft w:val="0"/>
          <w:marRight w:val="0"/>
          <w:marTop w:val="0"/>
          <w:marBottom w:val="0"/>
          <w:divBdr>
            <w:top w:val="none" w:sz="0" w:space="0" w:color="auto"/>
            <w:left w:val="none" w:sz="0" w:space="0" w:color="auto"/>
            <w:bottom w:val="none" w:sz="0" w:space="0" w:color="auto"/>
            <w:right w:val="none" w:sz="0" w:space="0" w:color="auto"/>
          </w:divBdr>
          <w:divsChild>
            <w:div w:id="602686822">
              <w:marLeft w:val="0"/>
              <w:marRight w:val="0"/>
              <w:marTop w:val="0"/>
              <w:marBottom w:val="0"/>
              <w:divBdr>
                <w:top w:val="none" w:sz="0" w:space="0" w:color="auto"/>
                <w:left w:val="none" w:sz="0" w:space="0" w:color="auto"/>
                <w:bottom w:val="none" w:sz="0" w:space="0" w:color="auto"/>
                <w:right w:val="none" w:sz="0" w:space="0" w:color="auto"/>
              </w:divBdr>
            </w:div>
          </w:divsChild>
        </w:div>
        <w:div w:id="1648128863">
          <w:marLeft w:val="0"/>
          <w:marRight w:val="0"/>
          <w:marTop w:val="0"/>
          <w:marBottom w:val="0"/>
          <w:divBdr>
            <w:top w:val="none" w:sz="0" w:space="0" w:color="auto"/>
            <w:left w:val="none" w:sz="0" w:space="0" w:color="auto"/>
            <w:bottom w:val="none" w:sz="0" w:space="0" w:color="auto"/>
            <w:right w:val="none" w:sz="0" w:space="0" w:color="auto"/>
          </w:divBdr>
        </w:div>
        <w:div w:id="148789094">
          <w:marLeft w:val="0"/>
          <w:marRight w:val="0"/>
          <w:marTop w:val="0"/>
          <w:marBottom w:val="0"/>
          <w:divBdr>
            <w:top w:val="none" w:sz="0" w:space="0" w:color="auto"/>
            <w:left w:val="none" w:sz="0" w:space="0" w:color="auto"/>
            <w:bottom w:val="none" w:sz="0" w:space="0" w:color="auto"/>
            <w:right w:val="none" w:sz="0" w:space="0" w:color="auto"/>
          </w:divBdr>
          <w:divsChild>
            <w:div w:id="1040397329">
              <w:marLeft w:val="0"/>
              <w:marRight w:val="0"/>
              <w:marTop w:val="0"/>
              <w:marBottom w:val="0"/>
              <w:divBdr>
                <w:top w:val="none" w:sz="0" w:space="0" w:color="auto"/>
                <w:left w:val="none" w:sz="0" w:space="0" w:color="auto"/>
                <w:bottom w:val="none" w:sz="0" w:space="0" w:color="auto"/>
                <w:right w:val="none" w:sz="0" w:space="0" w:color="auto"/>
              </w:divBdr>
            </w:div>
          </w:divsChild>
        </w:div>
        <w:div w:id="166942655">
          <w:marLeft w:val="0"/>
          <w:marRight w:val="0"/>
          <w:marTop w:val="0"/>
          <w:marBottom w:val="0"/>
          <w:divBdr>
            <w:top w:val="none" w:sz="0" w:space="0" w:color="auto"/>
            <w:left w:val="none" w:sz="0" w:space="0" w:color="auto"/>
            <w:bottom w:val="none" w:sz="0" w:space="0" w:color="auto"/>
            <w:right w:val="none" w:sz="0" w:space="0" w:color="auto"/>
          </w:divBdr>
        </w:div>
        <w:div w:id="1817188740">
          <w:marLeft w:val="0"/>
          <w:marRight w:val="0"/>
          <w:marTop w:val="0"/>
          <w:marBottom w:val="0"/>
          <w:divBdr>
            <w:top w:val="none" w:sz="0" w:space="0" w:color="auto"/>
            <w:left w:val="none" w:sz="0" w:space="0" w:color="auto"/>
            <w:bottom w:val="none" w:sz="0" w:space="0" w:color="auto"/>
            <w:right w:val="none" w:sz="0" w:space="0" w:color="auto"/>
          </w:divBdr>
          <w:divsChild>
            <w:div w:id="1607883271">
              <w:marLeft w:val="0"/>
              <w:marRight w:val="0"/>
              <w:marTop w:val="0"/>
              <w:marBottom w:val="0"/>
              <w:divBdr>
                <w:top w:val="none" w:sz="0" w:space="0" w:color="auto"/>
                <w:left w:val="none" w:sz="0" w:space="0" w:color="auto"/>
                <w:bottom w:val="none" w:sz="0" w:space="0" w:color="auto"/>
                <w:right w:val="none" w:sz="0" w:space="0" w:color="auto"/>
              </w:divBdr>
            </w:div>
          </w:divsChild>
        </w:div>
        <w:div w:id="1785348447">
          <w:marLeft w:val="0"/>
          <w:marRight w:val="0"/>
          <w:marTop w:val="0"/>
          <w:marBottom w:val="0"/>
          <w:divBdr>
            <w:top w:val="none" w:sz="0" w:space="0" w:color="auto"/>
            <w:left w:val="none" w:sz="0" w:space="0" w:color="auto"/>
            <w:bottom w:val="none" w:sz="0" w:space="0" w:color="auto"/>
            <w:right w:val="none" w:sz="0" w:space="0" w:color="auto"/>
          </w:divBdr>
        </w:div>
        <w:div w:id="1299609227">
          <w:marLeft w:val="0"/>
          <w:marRight w:val="0"/>
          <w:marTop w:val="0"/>
          <w:marBottom w:val="0"/>
          <w:divBdr>
            <w:top w:val="none" w:sz="0" w:space="0" w:color="auto"/>
            <w:left w:val="none" w:sz="0" w:space="0" w:color="auto"/>
            <w:bottom w:val="none" w:sz="0" w:space="0" w:color="auto"/>
            <w:right w:val="none" w:sz="0" w:space="0" w:color="auto"/>
          </w:divBdr>
          <w:divsChild>
            <w:div w:id="2045398590">
              <w:marLeft w:val="0"/>
              <w:marRight w:val="0"/>
              <w:marTop w:val="0"/>
              <w:marBottom w:val="0"/>
              <w:divBdr>
                <w:top w:val="none" w:sz="0" w:space="0" w:color="auto"/>
                <w:left w:val="none" w:sz="0" w:space="0" w:color="auto"/>
                <w:bottom w:val="none" w:sz="0" w:space="0" w:color="auto"/>
                <w:right w:val="none" w:sz="0" w:space="0" w:color="auto"/>
              </w:divBdr>
            </w:div>
          </w:divsChild>
        </w:div>
        <w:div w:id="1273711909">
          <w:marLeft w:val="0"/>
          <w:marRight w:val="0"/>
          <w:marTop w:val="0"/>
          <w:marBottom w:val="0"/>
          <w:divBdr>
            <w:top w:val="none" w:sz="0" w:space="0" w:color="auto"/>
            <w:left w:val="none" w:sz="0" w:space="0" w:color="auto"/>
            <w:bottom w:val="none" w:sz="0" w:space="0" w:color="auto"/>
            <w:right w:val="none" w:sz="0" w:space="0" w:color="auto"/>
          </w:divBdr>
        </w:div>
        <w:div w:id="1647514733">
          <w:marLeft w:val="0"/>
          <w:marRight w:val="0"/>
          <w:marTop w:val="0"/>
          <w:marBottom w:val="0"/>
          <w:divBdr>
            <w:top w:val="none" w:sz="0" w:space="0" w:color="auto"/>
            <w:left w:val="none" w:sz="0" w:space="0" w:color="auto"/>
            <w:bottom w:val="none" w:sz="0" w:space="0" w:color="auto"/>
            <w:right w:val="none" w:sz="0" w:space="0" w:color="auto"/>
          </w:divBdr>
          <w:divsChild>
            <w:div w:id="796214780">
              <w:marLeft w:val="0"/>
              <w:marRight w:val="0"/>
              <w:marTop w:val="0"/>
              <w:marBottom w:val="0"/>
              <w:divBdr>
                <w:top w:val="none" w:sz="0" w:space="0" w:color="auto"/>
                <w:left w:val="none" w:sz="0" w:space="0" w:color="auto"/>
                <w:bottom w:val="none" w:sz="0" w:space="0" w:color="auto"/>
                <w:right w:val="none" w:sz="0" w:space="0" w:color="auto"/>
              </w:divBdr>
            </w:div>
          </w:divsChild>
        </w:div>
        <w:div w:id="725104641">
          <w:marLeft w:val="0"/>
          <w:marRight w:val="0"/>
          <w:marTop w:val="0"/>
          <w:marBottom w:val="0"/>
          <w:divBdr>
            <w:top w:val="none" w:sz="0" w:space="0" w:color="auto"/>
            <w:left w:val="none" w:sz="0" w:space="0" w:color="auto"/>
            <w:bottom w:val="none" w:sz="0" w:space="0" w:color="auto"/>
            <w:right w:val="none" w:sz="0" w:space="0" w:color="auto"/>
          </w:divBdr>
        </w:div>
        <w:div w:id="1073088038">
          <w:marLeft w:val="0"/>
          <w:marRight w:val="0"/>
          <w:marTop w:val="0"/>
          <w:marBottom w:val="0"/>
          <w:divBdr>
            <w:top w:val="none" w:sz="0" w:space="0" w:color="auto"/>
            <w:left w:val="none" w:sz="0" w:space="0" w:color="auto"/>
            <w:bottom w:val="none" w:sz="0" w:space="0" w:color="auto"/>
            <w:right w:val="none" w:sz="0" w:space="0" w:color="auto"/>
          </w:divBdr>
          <w:divsChild>
            <w:div w:id="676272411">
              <w:marLeft w:val="0"/>
              <w:marRight w:val="0"/>
              <w:marTop w:val="0"/>
              <w:marBottom w:val="0"/>
              <w:divBdr>
                <w:top w:val="none" w:sz="0" w:space="0" w:color="auto"/>
                <w:left w:val="none" w:sz="0" w:space="0" w:color="auto"/>
                <w:bottom w:val="none" w:sz="0" w:space="0" w:color="auto"/>
                <w:right w:val="none" w:sz="0" w:space="0" w:color="auto"/>
              </w:divBdr>
            </w:div>
          </w:divsChild>
        </w:div>
        <w:div w:id="557325229">
          <w:marLeft w:val="0"/>
          <w:marRight w:val="0"/>
          <w:marTop w:val="300"/>
          <w:marBottom w:val="0"/>
          <w:divBdr>
            <w:top w:val="none" w:sz="0" w:space="0" w:color="auto"/>
            <w:left w:val="none" w:sz="0" w:space="0" w:color="auto"/>
            <w:bottom w:val="none" w:sz="0" w:space="0" w:color="auto"/>
            <w:right w:val="none" w:sz="0" w:space="0" w:color="auto"/>
          </w:divBdr>
          <w:divsChild>
            <w:div w:id="1273441217">
              <w:marLeft w:val="0"/>
              <w:marRight w:val="0"/>
              <w:marTop w:val="0"/>
              <w:marBottom w:val="0"/>
              <w:divBdr>
                <w:top w:val="none" w:sz="0" w:space="0" w:color="auto"/>
                <w:left w:val="none" w:sz="0" w:space="0" w:color="auto"/>
                <w:bottom w:val="none" w:sz="0" w:space="0" w:color="auto"/>
                <w:right w:val="none" w:sz="0" w:space="0" w:color="auto"/>
              </w:divBdr>
              <w:divsChild>
                <w:div w:id="15915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864444">
          <w:marLeft w:val="0"/>
          <w:marRight w:val="0"/>
          <w:marTop w:val="300"/>
          <w:marBottom w:val="0"/>
          <w:divBdr>
            <w:top w:val="none" w:sz="0" w:space="0" w:color="auto"/>
            <w:left w:val="none" w:sz="0" w:space="0" w:color="auto"/>
            <w:bottom w:val="none" w:sz="0" w:space="0" w:color="auto"/>
            <w:right w:val="none" w:sz="0" w:space="0" w:color="auto"/>
          </w:divBdr>
          <w:divsChild>
            <w:div w:id="775709088">
              <w:marLeft w:val="0"/>
              <w:marRight w:val="0"/>
              <w:marTop w:val="0"/>
              <w:marBottom w:val="0"/>
              <w:divBdr>
                <w:top w:val="none" w:sz="0" w:space="0" w:color="auto"/>
                <w:left w:val="none" w:sz="0" w:space="0" w:color="auto"/>
                <w:bottom w:val="none" w:sz="0" w:space="0" w:color="auto"/>
                <w:right w:val="none" w:sz="0" w:space="0" w:color="auto"/>
              </w:divBdr>
              <w:divsChild>
                <w:div w:id="10978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52398">
          <w:marLeft w:val="0"/>
          <w:marRight w:val="0"/>
          <w:marTop w:val="300"/>
          <w:marBottom w:val="0"/>
          <w:divBdr>
            <w:top w:val="none" w:sz="0" w:space="0" w:color="auto"/>
            <w:left w:val="none" w:sz="0" w:space="0" w:color="auto"/>
            <w:bottom w:val="none" w:sz="0" w:space="0" w:color="auto"/>
            <w:right w:val="none" w:sz="0" w:space="0" w:color="auto"/>
          </w:divBdr>
          <w:divsChild>
            <w:div w:id="1102409941">
              <w:marLeft w:val="0"/>
              <w:marRight w:val="0"/>
              <w:marTop w:val="0"/>
              <w:marBottom w:val="0"/>
              <w:divBdr>
                <w:top w:val="none" w:sz="0" w:space="0" w:color="auto"/>
                <w:left w:val="none" w:sz="0" w:space="0" w:color="auto"/>
                <w:bottom w:val="none" w:sz="0" w:space="0" w:color="auto"/>
                <w:right w:val="none" w:sz="0" w:space="0" w:color="auto"/>
              </w:divBdr>
              <w:divsChild>
                <w:div w:id="15823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26937">
          <w:marLeft w:val="0"/>
          <w:marRight w:val="0"/>
          <w:marTop w:val="300"/>
          <w:marBottom w:val="0"/>
          <w:divBdr>
            <w:top w:val="none" w:sz="0" w:space="0" w:color="auto"/>
            <w:left w:val="none" w:sz="0" w:space="0" w:color="auto"/>
            <w:bottom w:val="none" w:sz="0" w:space="0" w:color="auto"/>
            <w:right w:val="none" w:sz="0" w:space="0" w:color="auto"/>
          </w:divBdr>
          <w:divsChild>
            <w:div w:id="392394952">
              <w:marLeft w:val="0"/>
              <w:marRight w:val="0"/>
              <w:marTop w:val="0"/>
              <w:marBottom w:val="0"/>
              <w:divBdr>
                <w:top w:val="none" w:sz="0" w:space="0" w:color="auto"/>
                <w:left w:val="none" w:sz="0" w:space="0" w:color="auto"/>
                <w:bottom w:val="none" w:sz="0" w:space="0" w:color="auto"/>
                <w:right w:val="none" w:sz="0" w:space="0" w:color="auto"/>
              </w:divBdr>
              <w:divsChild>
                <w:div w:id="4385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7872">
      <w:bodyDiv w:val="1"/>
      <w:marLeft w:val="0"/>
      <w:marRight w:val="0"/>
      <w:marTop w:val="0"/>
      <w:marBottom w:val="0"/>
      <w:divBdr>
        <w:top w:val="none" w:sz="0" w:space="0" w:color="auto"/>
        <w:left w:val="none" w:sz="0" w:space="0" w:color="auto"/>
        <w:bottom w:val="none" w:sz="0" w:space="0" w:color="auto"/>
        <w:right w:val="none" w:sz="0" w:space="0" w:color="auto"/>
      </w:divBdr>
      <w:divsChild>
        <w:div w:id="669137180">
          <w:marLeft w:val="0"/>
          <w:marRight w:val="0"/>
          <w:marTop w:val="0"/>
          <w:marBottom w:val="0"/>
          <w:divBdr>
            <w:top w:val="none" w:sz="0" w:space="0" w:color="auto"/>
            <w:left w:val="none" w:sz="0" w:space="0" w:color="auto"/>
            <w:bottom w:val="none" w:sz="0" w:space="0" w:color="auto"/>
            <w:right w:val="none" w:sz="0" w:space="0" w:color="auto"/>
          </w:divBdr>
        </w:div>
        <w:div w:id="627665774">
          <w:marLeft w:val="0"/>
          <w:marRight w:val="0"/>
          <w:marTop w:val="0"/>
          <w:marBottom w:val="0"/>
          <w:divBdr>
            <w:top w:val="none" w:sz="0" w:space="0" w:color="auto"/>
            <w:left w:val="none" w:sz="0" w:space="0" w:color="auto"/>
            <w:bottom w:val="none" w:sz="0" w:space="0" w:color="auto"/>
            <w:right w:val="none" w:sz="0" w:space="0" w:color="auto"/>
          </w:divBdr>
          <w:divsChild>
            <w:div w:id="2064062627">
              <w:marLeft w:val="0"/>
              <w:marRight w:val="0"/>
              <w:marTop w:val="0"/>
              <w:marBottom w:val="0"/>
              <w:divBdr>
                <w:top w:val="none" w:sz="0" w:space="0" w:color="auto"/>
                <w:left w:val="none" w:sz="0" w:space="0" w:color="auto"/>
                <w:bottom w:val="none" w:sz="0" w:space="0" w:color="auto"/>
                <w:right w:val="none" w:sz="0" w:space="0" w:color="auto"/>
              </w:divBdr>
            </w:div>
          </w:divsChild>
        </w:div>
        <w:div w:id="2137792655">
          <w:marLeft w:val="0"/>
          <w:marRight w:val="0"/>
          <w:marTop w:val="0"/>
          <w:marBottom w:val="0"/>
          <w:divBdr>
            <w:top w:val="none" w:sz="0" w:space="0" w:color="auto"/>
            <w:left w:val="none" w:sz="0" w:space="0" w:color="auto"/>
            <w:bottom w:val="none" w:sz="0" w:space="0" w:color="auto"/>
            <w:right w:val="none" w:sz="0" w:space="0" w:color="auto"/>
          </w:divBdr>
        </w:div>
        <w:div w:id="505365783">
          <w:marLeft w:val="0"/>
          <w:marRight w:val="0"/>
          <w:marTop w:val="0"/>
          <w:marBottom w:val="0"/>
          <w:divBdr>
            <w:top w:val="none" w:sz="0" w:space="0" w:color="auto"/>
            <w:left w:val="none" w:sz="0" w:space="0" w:color="auto"/>
            <w:bottom w:val="none" w:sz="0" w:space="0" w:color="auto"/>
            <w:right w:val="none" w:sz="0" w:space="0" w:color="auto"/>
          </w:divBdr>
          <w:divsChild>
            <w:div w:id="773793035">
              <w:marLeft w:val="0"/>
              <w:marRight w:val="0"/>
              <w:marTop w:val="0"/>
              <w:marBottom w:val="0"/>
              <w:divBdr>
                <w:top w:val="none" w:sz="0" w:space="0" w:color="auto"/>
                <w:left w:val="none" w:sz="0" w:space="0" w:color="auto"/>
                <w:bottom w:val="none" w:sz="0" w:space="0" w:color="auto"/>
                <w:right w:val="none" w:sz="0" w:space="0" w:color="auto"/>
              </w:divBdr>
            </w:div>
          </w:divsChild>
        </w:div>
        <w:div w:id="529608329">
          <w:marLeft w:val="0"/>
          <w:marRight w:val="0"/>
          <w:marTop w:val="0"/>
          <w:marBottom w:val="0"/>
          <w:divBdr>
            <w:top w:val="none" w:sz="0" w:space="0" w:color="auto"/>
            <w:left w:val="none" w:sz="0" w:space="0" w:color="auto"/>
            <w:bottom w:val="none" w:sz="0" w:space="0" w:color="auto"/>
            <w:right w:val="none" w:sz="0" w:space="0" w:color="auto"/>
          </w:divBdr>
        </w:div>
        <w:div w:id="664670341">
          <w:marLeft w:val="0"/>
          <w:marRight w:val="0"/>
          <w:marTop w:val="0"/>
          <w:marBottom w:val="0"/>
          <w:divBdr>
            <w:top w:val="none" w:sz="0" w:space="0" w:color="auto"/>
            <w:left w:val="none" w:sz="0" w:space="0" w:color="auto"/>
            <w:bottom w:val="none" w:sz="0" w:space="0" w:color="auto"/>
            <w:right w:val="none" w:sz="0" w:space="0" w:color="auto"/>
          </w:divBdr>
          <w:divsChild>
            <w:div w:id="1658142549">
              <w:marLeft w:val="0"/>
              <w:marRight w:val="0"/>
              <w:marTop w:val="0"/>
              <w:marBottom w:val="0"/>
              <w:divBdr>
                <w:top w:val="none" w:sz="0" w:space="0" w:color="auto"/>
                <w:left w:val="none" w:sz="0" w:space="0" w:color="auto"/>
                <w:bottom w:val="none" w:sz="0" w:space="0" w:color="auto"/>
                <w:right w:val="none" w:sz="0" w:space="0" w:color="auto"/>
              </w:divBdr>
            </w:div>
          </w:divsChild>
        </w:div>
        <w:div w:id="1097602464">
          <w:marLeft w:val="0"/>
          <w:marRight w:val="0"/>
          <w:marTop w:val="0"/>
          <w:marBottom w:val="0"/>
          <w:divBdr>
            <w:top w:val="none" w:sz="0" w:space="0" w:color="auto"/>
            <w:left w:val="none" w:sz="0" w:space="0" w:color="auto"/>
            <w:bottom w:val="none" w:sz="0" w:space="0" w:color="auto"/>
            <w:right w:val="none" w:sz="0" w:space="0" w:color="auto"/>
          </w:divBdr>
        </w:div>
        <w:div w:id="987395877">
          <w:marLeft w:val="0"/>
          <w:marRight w:val="0"/>
          <w:marTop w:val="0"/>
          <w:marBottom w:val="0"/>
          <w:divBdr>
            <w:top w:val="none" w:sz="0" w:space="0" w:color="auto"/>
            <w:left w:val="none" w:sz="0" w:space="0" w:color="auto"/>
            <w:bottom w:val="none" w:sz="0" w:space="0" w:color="auto"/>
            <w:right w:val="none" w:sz="0" w:space="0" w:color="auto"/>
          </w:divBdr>
          <w:divsChild>
            <w:div w:id="509486010">
              <w:marLeft w:val="0"/>
              <w:marRight w:val="0"/>
              <w:marTop w:val="0"/>
              <w:marBottom w:val="0"/>
              <w:divBdr>
                <w:top w:val="none" w:sz="0" w:space="0" w:color="auto"/>
                <w:left w:val="none" w:sz="0" w:space="0" w:color="auto"/>
                <w:bottom w:val="none" w:sz="0" w:space="0" w:color="auto"/>
                <w:right w:val="none" w:sz="0" w:space="0" w:color="auto"/>
              </w:divBdr>
            </w:div>
          </w:divsChild>
        </w:div>
        <w:div w:id="2083330983">
          <w:marLeft w:val="0"/>
          <w:marRight w:val="0"/>
          <w:marTop w:val="0"/>
          <w:marBottom w:val="0"/>
          <w:divBdr>
            <w:top w:val="none" w:sz="0" w:space="0" w:color="auto"/>
            <w:left w:val="none" w:sz="0" w:space="0" w:color="auto"/>
            <w:bottom w:val="none" w:sz="0" w:space="0" w:color="auto"/>
            <w:right w:val="none" w:sz="0" w:space="0" w:color="auto"/>
          </w:divBdr>
        </w:div>
        <w:div w:id="135225391">
          <w:marLeft w:val="0"/>
          <w:marRight w:val="0"/>
          <w:marTop w:val="0"/>
          <w:marBottom w:val="0"/>
          <w:divBdr>
            <w:top w:val="none" w:sz="0" w:space="0" w:color="auto"/>
            <w:left w:val="none" w:sz="0" w:space="0" w:color="auto"/>
            <w:bottom w:val="none" w:sz="0" w:space="0" w:color="auto"/>
            <w:right w:val="none" w:sz="0" w:space="0" w:color="auto"/>
          </w:divBdr>
          <w:divsChild>
            <w:div w:id="1664698310">
              <w:marLeft w:val="0"/>
              <w:marRight w:val="0"/>
              <w:marTop w:val="0"/>
              <w:marBottom w:val="0"/>
              <w:divBdr>
                <w:top w:val="none" w:sz="0" w:space="0" w:color="auto"/>
                <w:left w:val="none" w:sz="0" w:space="0" w:color="auto"/>
                <w:bottom w:val="none" w:sz="0" w:space="0" w:color="auto"/>
                <w:right w:val="none" w:sz="0" w:space="0" w:color="auto"/>
              </w:divBdr>
            </w:div>
          </w:divsChild>
        </w:div>
        <w:div w:id="2125030356">
          <w:marLeft w:val="0"/>
          <w:marRight w:val="0"/>
          <w:marTop w:val="0"/>
          <w:marBottom w:val="0"/>
          <w:divBdr>
            <w:top w:val="none" w:sz="0" w:space="0" w:color="auto"/>
            <w:left w:val="none" w:sz="0" w:space="0" w:color="auto"/>
            <w:bottom w:val="none" w:sz="0" w:space="0" w:color="auto"/>
            <w:right w:val="none" w:sz="0" w:space="0" w:color="auto"/>
          </w:divBdr>
        </w:div>
        <w:div w:id="1345205221">
          <w:marLeft w:val="0"/>
          <w:marRight w:val="0"/>
          <w:marTop w:val="0"/>
          <w:marBottom w:val="0"/>
          <w:divBdr>
            <w:top w:val="none" w:sz="0" w:space="0" w:color="auto"/>
            <w:left w:val="none" w:sz="0" w:space="0" w:color="auto"/>
            <w:bottom w:val="none" w:sz="0" w:space="0" w:color="auto"/>
            <w:right w:val="none" w:sz="0" w:space="0" w:color="auto"/>
          </w:divBdr>
          <w:divsChild>
            <w:div w:id="1530292016">
              <w:marLeft w:val="0"/>
              <w:marRight w:val="0"/>
              <w:marTop w:val="0"/>
              <w:marBottom w:val="0"/>
              <w:divBdr>
                <w:top w:val="none" w:sz="0" w:space="0" w:color="auto"/>
                <w:left w:val="none" w:sz="0" w:space="0" w:color="auto"/>
                <w:bottom w:val="none" w:sz="0" w:space="0" w:color="auto"/>
                <w:right w:val="none" w:sz="0" w:space="0" w:color="auto"/>
              </w:divBdr>
            </w:div>
          </w:divsChild>
        </w:div>
        <w:div w:id="1753770833">
          <w:marLeft w:val="0"/>
          <w:marRight w:val="0"/>
          <w:marTop w:val="0"/>
          <w:marBottom w:val="0"/>
          <w:divBdr>
            <w:top w:val="none" w:sz="0" w:space="0" w:color="auto"/>
            <w:left w:val="none" w:sz="0" w:space="0" w:color="auto"/>
            <w:bottom w:val="none" w:sz="0" w:space="0" w:color="auto"/>
            <w:right w:val="none" w:sz="0" w:space="0" w:color="auto"/>
          </w:divBdr>
        </w:div>
        <w:div w:id="462697326">
          <w:marLeft w:val="0"/>
          <w:marRight w:val="0"/>
          <w:marTop w:val="0"/>
          <w:marBottom w:val="0"/>
          <w:divBdr>
            <w:top w:val="none" w:sz="0" w:space="0" w:color="auto"/>
            <w:left w:val="none" w:sz="0" w:space="0" w:color="auto"/>
            <w:bottom w:val="none" w:sz="0" w:space="0" w:color="auto"/>
            <w:right w:val="none" w:sz="0" w:space="0" w:color="auto"/>
          </w:divBdr>
          <w:divsChild>
            <w:div w:id="522668008">
              <w:marLeft w:val="0"/>
              <w:marRight w:val="0"/>
              <w:marTop w:val="0"/>
              <w:marBottom w:val="0"/>
              <w:divBdr>
                <w:top w:val="none" w:sz="0" w:space="0" w:color="auto"/>
                <w:left w:val="none" w:sz="0" w:space="0" w:color="auto"/>
                <w:bottom w:val="none" w:sz="0" w:space="0" w:color="auto"/>
                <w:right w:val="none" w:sz="0" w:space="0" w:color="auto"/>
              </w:divBdr>
            </w:div>
          </w:divsChild>
        </w:div>
        <w:div w:id="1188367513">
          <w:marLeft w:val="0"/>
          <w:marRight w:val="0"/>
          <w:marTop w:val="300"/>
          <w:marBottom w:val="0"/>
          <w:divBdr>
            <w:top w:val="none" w:sz="0" w:space="0" w:color="auto"/>
            <w:left w:val="none" w:sz="0" w:space="0" w:color="auto"/>
            <w:bottom w:val="none" w:sz="0" w:space="0" w:color="auto"/>
            <w:right w:val="none" w:sz="0" w:space="0" w:color="auto"/>
          </w:divBdr>
          <w:divsChild>
            <w:div w:id="13964274">
              <w:marLeft w:val="0"/>
              <w:marRight w:val="0"/>
              <w:marTop w:val="0"/>
              <w:marBottom w:val="0"/>
              <w:divBdr>
                <w:top w:val="none" w:sz="0" w:space="0" w:color="auto"/>
                <w:left w:val="none" w:sz="0" w:space="0" w:color="auto"/>
                <w:bottom w:val="none" w:sz="0" w:space="0" w:color="auto"/>
                <w:right w:val="none" w:sz="0" w:space="0" w:color="auto"/>
              </w:divBdr>
              <w:divsChild>
                <w:div w:id="394008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120927">
          <w:marLeft w:val="0"/>
          <w:marRight w:val="0"/>
          <w:marTop w:val="300"/>
          <w:marBottom w:val="0"/>
          <w:divBdr>
            <w:top w:val="none" w:sz="0" w:space="0" w:color="auto"/>
            <w:left w:val="none" w:sz="0" w:space="0" w:color="auto"/>
            <w:bottom w:val="none" w:sz="0" w:space="0" w:color="auto"/>
            <w:right w:val="none" w:sz="0" w:space="0" w:color="auto"/>
          </w:divBdr>
          <w:divsChild>
            <w:div w:id="1014764457">
              <w:marLeft w:val="0"/>
              <w:marRight w:val="0"/>
              <w:marTop w:val="0"/>
              <w:marBottom w:val="0"/>
              <w:divBdr>
                <w:top w:val="none" w:sz="0" w:space="0" w:color="auto"/>
                <w:left w:val="none" w:sz="0" w:space="0" w:color="auto"/>
                <w:bottom w:val="none" w:sz="0" w:space="0" w:color="auto"/>
                <w:right w:val="none" w:sz="0" w:space="0" w:color="auto"/>
              </w:divBdr>
              <w:divsChild>
                <w:div w:id="170408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65580">
          <w:marLeft w:val="0"/>
          <w:marRight w:val="0"/>
          <w:marTop w:val="300"/>
          <w:marBottom w:val="0"/>
          <w:divBdr>
            <w:top w:val="none" w:sz="0" w:space="0" w:color="auto"/>
            <w:left w:val="none" w:sz="0" w:space="0" w:color="auto"/>
            <w:bottom w:val="none" w:sz="0" w:space="0" w:color="auto"/>
            <w:right w:val="none" w:sz="0" w:space="0" w:color="auto"/>
          </w:divBdr>
          <w:divsChild>
            <w:div w:id="239566107">
              <w:marLeft w:val="0"/>
              <w:marRight w:val="0"/>
              <w:marTop w:val="0"/>
              <w:marBottom w:val="0"/>
              <w:divBdr>
                <w:top w:val="none" w:sz="0" w:space="0" w:color="auto"/>
                <w:left w:val="none" w:sz="0" w:space="0" w:color="auto"/>
                <w:bottom w:val="none" w:sz="0" w:space="0" w:color="auto"/>
                <w:right w:val="none" w:sz="0" w:space="0" w:color="auto"/>
              </w:divBdr>
              <w:divsChild>
                <w:div w:id="188556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396671">
          <w:marLeft w:val="0"/>
          <w:marRight w:val="0"/>
          <w:marTop w:val="300"/>
          <w:marBottom w:val="0"/>
          <w:divBdr>
            <w:top w:val="none" w:sz="0" w:space="0" w:color="auto"/>
            <w:left w:val="none" w:sz="0" w:space="0" w:color="auto"/>
            <w:bottom w:val="none" w:sz="0" w:space="0" w:color="auto"/>
            <w:right w:val="none" w:sz="0" w:space="0" w:color="auto"/>
          </w:divBdr>
          <w:divsChild>
            <w:div w:id="660231497">
              <w:marLeft w:val="0"/>
              <w:marRight w:val="0"/>
              <w:marTop w:val="0"/>
              <w:marBottom w:val="0"/>
              <w:divBdr>
                <w:top w:val="none" w:sz="0" w:space="0" w:color="auto"/>
                <w:left w:val="none" w:sz="0" w:space="0" w:color="auto"/>
                <w:bottom w:val="none" w:sz="0" w:space="0" w:color="auto"/>
                <w:right w:val="none" w:sz="0" w:space="0" w:color="auto"/>
              </w:divBdr>
              <w:divsChild>
                <w:div w:id="11600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7957895">
      <w:bodyDiv w:val="1"/>
      <w:marLeft w:val="0"/>
      <w:marRight w:val="0"/>
      <w:marTop w:val="0"/>
      <w:marBottom w:val="0"/>
      <w:divBdr>
        <w:top w:val="none" w:sz="0" w:space="0" w:color="auto"/>
        <w:left w:val="none" w:sz="0" w:space="0" w:color="auto"/>
        <w:bottom w:val="none" w:sz="0" w:space="0" w:color="auto"/>
        <w:right w:val="none" w:sz="0" w:space="0" w:color="auto"/>
      </w:divBdr>
      <w:divsChild>
        <w:div w:id="1212574945">
          <w:marLeft w:val="0"/>
          <w:marRight w:val="0"/>
          <w:marTop w:val="0"/>
          <w:marBottom w:val="0"/>
          <w:divBdr>
            <w:top w:val="none" w:sz="0" w:space="0" w:color="auto"/>
            <w:left w:val="none" w:sz="0" w:space="0" w:color="auto"/>
            <w:bottom w:val="none" w:sz="0" w:space="0" w:color="auto"/>
            <w:right w:val="none" w:sz="0" w:space="0" w:color="auto"/>
          </w:divBdr>
        </w:div>
        <w:div w:id="239490636">
          <w:marLeft w:val="0"/>
          <w:marRight w:val="0"/>
          <w:marTop w:val="0"/>
          <w:marBottom w:val="0"/>
          <w:divBdr>
            <w:top w:val="none" w:sz="0" w:space="0" w:color="auto"/>
            <w:left w:val="none" w:sz="0" w:space="0" w:color="auto"/>
            <w:bottom w:val="none" w:sz="0" w:space="0" w:color="auto"/>
            <w:right w:val="none" w:sz="0" w:space="0" w:color="auto"/>
          </w:divBdr>
          <w:divsChild>
            <w:div w:id="204603742">
              <w:marLeft w:val="0"/>
              <w:marRight w:val="0"/>
              <w:marTop w:val="0"/>
              <w:marBottom w:val="0"/>
              <w:divBdr>
                <w:top w:val="none" w:sz="0" w:space="0" w:color="auto"/>
                <w:left w:val="none" w:sz="0" w:space="0" w:color="auto"/>
                <w:bottom w:val="none" w:sz="0" w:space="0" w:color="auto"/>
                <w:right w:val="none" w:sz="0" w:space="0" w:color="auto"/>
              </w:divBdr>
            </w:div>
          </w:divsChild>
        </w:div>
        <w:div w:id="1437600374">
          <w:marLeft w:val="0"/>
          <w:marRight w:val="0"/>
          <w:marTop w:val="0"/>
          <w:marBottom w:val="0"/>
          <w:divBdr>
            <w:top w:val="none" w:sz="0" w:space="0" w:color="auto"/>
            <w:left w:val="none" w:sz="0" w:space="0" w:color="auto"/>
            <w:bottom w:val="none" w:sz="0" w:space="0" w:color="auto"/>
            <w:right w:val="none" w:sz="0" w:space="0" w:color="auto"/>
          </w:divBdr>
        </w:div>
        <w:div w:id="1474055704">
          <w:marLeft w:val="0"/>
          <w:marRight w:val="0"/>
          <w:marTop w:val="0"/>
          <w:marBottom w:val="0"/>
          <w:divBdr>
            <w:top w:val="none" w:sz="0" w:space="0" w:color="auto"/>
            <w:left w:val="none" w:sz="0" w:space="0" w:color="auto"/>
            <w:bottom w:val="none" w:sz="0" w:space="0" w:color="auto"/>
            <w:right w:val="none" w:sz="0" w:space="0" w:color="auto"/>
          </w:divBdr>
          <w:divsChild>
            <w:div w:id="1654406070">
              <w:marLeft w:val="0"/>
              <w:marRight w:val="0"/>
              <w:marTop w:val="0"/>
              <w:marBottom w:val="0"/>
              <w:divBdr>
                <w:top w:val="none" w:sz="0" w:space="0" w:color="auto"/>
                <w:left w:val="none" w:sz="0" w:space="0" w:color="auto"/>
                <w:bottom w:val="none" w:sz="0" w:space="0" w:color="auto"/>
                <w:right w:val="none" w:sz="0" w:space="0" w:color="auto"/>
              </w:divBdr>
            </w:div>
          </w:divsChild>
        </w:div>
        <w:div w:id="2107269597">
          <w:marLeft w:val="0"/>
          <w:marRight w:val="0"/>
          <w:marTop w:val="0"/>
          <w:marBottom w:val="0"/>
          <w:divBdr>
            <w:top w:val="none" w:sz="0" w:space="0" w:color="auto"/>
            <w:left w:val="none" w:sz="0" w:space="0" w:color="auto"/>
            <w:bottom w:val="none" w:sz="0" w:space="0" w:color="auto"/>
            <w:right w:val="none" w:sz="0" w:space="0" w:color="auto"/>
          </w:divBdr>
        </w:div>
        <w:div w:id="1355302667">
          <w:marLeft w:val="0"/>
          <w:marRight w:val="0"/>
          <w:marTop w:val="0"/>
          <w:marBottom w:val="0"/>
          <w:divBdr>
            <w:top w:val="none" w:sz="0" w:space="0" w:color="auto"/>
            <w:left w:val="none" w:sz="0" w:space="0" w:color="auto"/>
            <w:bottom w:val="none" w:sz="0" w:space="0" w:color="auto"/>
            <w:right w:val="none" w:sz="0" w:space="0" w:color="auto"/>
          </w:divBdr>
          <w:divsChild>
            <w:div w:id="169221451">
              <w:marLeft w:val="0"/>
              <w:marRight w:val="0"/>
              <w:marTop w:val="0"/>
              <w:marBottom w:val="0"/>
              <w:divBdr>
                <w:top w:val="none" w:sz="0" w:space="0" w:color="auto"/>
                <w:left w:val="none" w:sz="0" w:space="0" w:color="auto"/>
                <w:bottom w:val="none" w:sz="0" w:space="0" w:color="auto"/>
                <w:right w:val="none" w:sz="0" w:space="0" w:color="auto"/>
              </w:divBdr>
            </w:div>
          </w:divsChild>
        </w:div>
        <w:div w:id="61371062">
          <w:marLeft w:val="0"/>
          <w:marRight w:val="0"/>
          <w:marTop w:val="0"/>
          <w:marBottom w:val="0"/>
          <w:divBdr>
            <w:top w:val="none" w:sz="0" w:space="0" w:color="auto"/>
            <w:left w:val="none" w:sz="0" w:space="0" w:color="auto"/>
            <w:bottom w:val="none" w:sz="0" w:space="0" w:color="auto"/>
            <w:right w:val="none" w:sz="0" w:space="0" w:color="auto"/>
          </w:divBdr>
        </w:div>
        <w:div w:id="737944355">
          <w:marLeft w:val="0"/>
          <w:marRight w:val="0"/>
          <w:marTop w:val="0"/>
          <w:marBottom w:val="0"/>
          <w:divBdr>
            <w:top w:val="none" w:sz="0" w:space="0" w:color="auto"/>
            <w:left w:val="none" w:sz="0" w:space="0" w:color="auto"/>
            <w:bottom w:val="none" w:sz="0" w:space="0" w:color="auto"/>
            <w:right w:val="none" w:sz="0" w:space="0" w:color="auto"/>
          </w:divBdr>
          <w:divsChild>
            <w:div w:id="1368986923">
              <w:marLeft w:val="0"/>
              <w:marRight w:val="0"/>
              <w:marTop w:val="0"/>
              <w:marBottom w:val="0"/>
              <w:divBdr>
                <w:top w:val="none" w:sz="0" w:space="0" w:color="auto"/>
                <w:left w:val="none" w:sz="0" w:space="0" w:color="auto"/>
                <w:bottom w:val="none" w:sz="0" w:space="0" w:color="auto"/>
                <w:right w:val="none" w:sz="0" w:space="0" w:color="auto"/>
              </w:divBdr>
            </w:div>
          </w:divsChild>
        </w:div>
        <w:div w:id="2061173511">
          <w:marLeft w:val="0"/>
          <w:marRight w:val="0"/>
          <w:marTop w:val="0"/>
          <w:marBottom w:val="0"/>
          <w:divBdr>
            <w:top w:val="none" w:sz="0" w:space="0" w:color="auto"/>
            <w:left w:val="none" w:sz="0" w:space="0" w:color="auto"/>
            <w:bottom w:val="none" w:sz="0" w:space="0" w:color="auto"/>
            <w:right w:val="none" w:sz="0" w:space="0" w:color="auto"/>
          </w:divBdr>
        </w:div>
        <w:div w:id="1727334452">
          <w:marLeft w:val="0"/>
          <w:marRight w:val="0"/>
          <w:marTop w:val="0"/>
          <w:marBottom w:val="0"/>
          <w:divBdr>
            <w:top w:val="none" w:sz="0" w:space="0" w:color="auto"/>
            <w:left w:val="none" w:sz="0" w:space="0" w:color="auto"/>
            <w:bottom w:val="none" w:sz="0" w:space="0" w:color="auto"/>
            <w:right w:val="none" w:sz="0" w:space="0" w:color="auto"/>
          </w:divBdr>
          <w:divsChild>
            <w:div w:id="578713154">
              <w:marLeft w:val="0"/>
              <w:marRight w:val="0"/>
              <w:marTop w:val="0"/>
              <w:marBottom w:val="0"/>
              <w:divBdr>
                <w:top w:val="none" w:sz="0" w:space="0" w:color="auto"/>
                <w:left w:val="none" w:sz="0" w:space="0" w:color="auto"/>
                <w:bottom w:val="none" w:sz="0" w:space="0" w:color="auto"/>
                <w:right w:val="none" w:sz="0" w:space="0" w:color="auto"/>
              </w:divBdr>
            </w:div>
          </w:divsChild>
        </w:div>
        <w:div w:id="1276718194">
          <w:marLeft w:val="0"/>
          <w:marRight w:val="0"/>
          <w:marTop w:val="0"/>
          <w:marBottom w:val="0"/>
          <w:divBdr>
            <w:top w:val="none" w:sz="0" w:space="0" w:color="auto"/>
            <w:left w:val="none" w:sz="0" w:space="0" w:color="auto"/>
            <w:bottom w:val="none" w:sz="0" w:space="0" w:color="auto"/>
            <w:right w:val="none" w:sz="0" w:space="0" w:color="auto"/>
          </w:divBdr>
        </w:div>
        <w:div w:id="1952319318">
          <w:marLeft w:val="0"/>
          <w:marRight w:val="0"/>
          <w:marTop w:val="0"/>
          <w:marBottom w:val="0"/>
          <w:divBdr>
            <w:top w:val="none" w:sz="0" w:space="0" w:color="auto"/>
            <w:left w:val="none" w:sz="0" w:space="0" w:color="auto"/>
            <w:bottom w:val="none" w:sz="0" w:space="0" w:color="auto"/>
            <w:right w:val="none" w:sz="0" w:space="0" w:color="auto"/>
          </w:divBdr>
          <w:divsChild>
            <w:div w:id="722870364">
              <w:marLeft w:val="0"/>
              <w:marRight w:val="0"/>
              <w:marTop w:val="0"/>
              <w:marBottom w:val="0"/>
              <w:divBdr>
                <w:top w:val="none" w:sz="0" w:space="0" w:color="auto"/>
                <w:left w:val="none" w:sz="0" w:space="0" w:color="auto"/>
                <w:bottom w:val="none" w:sz="0" w:space="0" w:color="auto"/>
                <w:right w:val="none" w:sz="0" w:space="0" w:color="auto"/>
              </w:divBdr>
            </w:div>
          </w:divsChild>
        </w:div>
        <w:div w:id="1827669851">
          <w:marLeft w:val="0"/>
          <w:marRight w:val="0"/>
          <w:marTop w:val="0"/>
          <w:marBottom w:val="0"/>
          <w:divBdr>
            <w:top w:val="none" w:sz="0" w:space="0" w:color="auto"/>
            <w:left w:val="none" w:sz="0" w:space="0" w:color="auto"/>
            <w:bottom w:val="none" w:sz="0" w:space="0" w:color="auto"/>
            <w:right w:val="none" w:sz="0" w:space="0" w:color="auto"/>
          </w:divBdr>
        </w:div>
        <w:div w:id="1115291989">
          <w:marLeft w:val="0"/>
          <w:marRight w:val="0"/>
          <w:marTop w:val="0"/>
          <w:marBottom w:val="0"/>
          <w:divBdr>
            <w:top w:val="none" w:sz="0" w:space="0" w:color="auto"/>
            <w:left w:val="none" w:sz="0" w:space="0" w:color="auto"/>
            <w:bottom w:val="none" w:sz="0" w:space="0" w:color="auto"/>
            <w:right w:val="none" w:sz="0" w:space="0" w:color="auto"/>
          </w:divBdr>
          <w:divsChild>
            <w:div w:id="771633797">
              <w:marLeft w:val="0"/>
              <w:marRight w:val="0"/>
              <w:marTop w:val="0"/>
              <w:marBottom w:val="0"/>
              <w:divBdr>
                <w:top w:val="none" w:sz="0" w:space="0" w:color="auto"/>
                <w:left w:val="none" w:sz="0" w:space="0" w:color="auto"/>
                <w:bottom w:val="none" w:sz="0" w:space="0" w:color="auto"/>
                <w:right w:val="none" w:sz="0" w:space="0" w:color="auto"/>
              </w:divBdr>
            </w:div>
          </w:divsChild>
        </w:div>
        <w:div w:id="635262624">
          <w:marLeft w:val="0"/>
          <w:marRight w:val="0"/>
          <w:marTop w:val="300"/>
          <w:marBottom w:val="0"/>
          <w:divBdr>
            <w:top w:val="none" w:sz="0" w:space="0" w:color="auto"/>
            <w:left w:val="none" w:sz="0" w:space="0" w:color="auto"/>
            <w:bottom w:val="none" w:sz="0" w:space="0" w:color="auto"/>
            <w:right w:val="none" w:sz="0" w:space="0" w:color="auto"/>
          </w:divBdr>
          <w:divsChild>
            <w:div w:id="1037269388">
              <w:marLeft w:val="0"/>
              <w:marRight w:val="0"/>
              <w:marTop w:val="0"/>
              <w:marBottom w:val="0"/>
              <w:divBdr>
                <w:top w:val="none" w:sz="0" w:space="0" w:color="auto"/>
                <w:left w:val="none" w:sz="0" w:space="0" w:color="auto"/>
                <w:bottom w:val="none" w:sz="0" w:space="0" w:color="auto"/>
                <w:right w:val="none" w:sz="0" w:space="0" w:color="auto"/>
              </w:divBdr>
              <w:divsChild>
                <w:div w:id="62739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561053">
          <w:marLeft w:val="0"/>
          <w:marRight w:val="0"/>
          <w:marTop w:val="300"/>
          <w:marBottom w:val="0"/>
          <w:divBdr>
            <w:top w:val="none" w:sz="0" w:space="0" w:color="auto"/>
            <w:left w:val="none" w:sz="0" w:space="0" w:color="auto"/>
            <w:bottom w:val="none" w:sz="0" w:space="0" w:color="auto"/>
            <w:right w:val="none" w:sz="0" w:space="0" w:color="auto"/>
          </w:divBdr>
          <w:divsChild>
            <w:div w:id="1496453363">
              <w:marLeft w:val="0"/>
              <w:marRight w:val="0"/>
              <w:marTop w:val="0"/>
              <w:marBottom w:val="0"/>
              <w:divBdr>
                <w:top w:val="none" w:sz="0" w:space="0" w:color="auto"/>
                <w:left w:val="none" w:sz="0" w:space="0" w:color="auto"/>
                <w:bottom w:val="none" w:sz="0" w:space="0" w:color="auto"/>
                <w:right w:val="none" w:sz="0" w:space="0" w:color="auto"/>
              </w:divBdr>
              <w:divsChild>
                <w:div w:id="1236428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78884">
          <w:marLeft w:val="0"/>
          <w:marRight w:val="0"/>
          <w:marTop w:val="300"/>
          <w:marBottom w:val="0"/>
          <w:divBdr>
            <w:top w:val="none" w:sz="0" w:space="0" w:color="auto"/>
            <w:left w:val="none" w:sz="0" w:space="0" w:color="auto"/>
            <w:bottom w:val="none" w:sz="0" w:space="0" w:color="auto"/>
            <w:right w:val="none" w:sz="0" w:space="0" w:color="auto"/>
          </w:divBdr>
          <w:divsChild>
            <w:div w:id="1858693830">
              <w:marLeft w:val="0"/>
              <w:marRight w:val="0"/>
              <w:marTop w:val="0"/>
              <w:marBottom w:val="0"/>
              <w:divBdr>
                <w:top w:val="none" w:sz="0" w:space="0" w:color="auto"/>
                <w:left w:val="none" w:sz="0" w:space="0" w:color="auto"/>
                <w:bottom w:val="none" w:sz="0" w:space="0" w:color="auto"/>
                <w:right w:val="none" w:sz="0" w:space="0" w:color="auto"/>
              </w:divBdr>
              <w:divsChild>
                <w:div w:id="23540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64653">
          <w:marLeft w:val="0"/>
          <w:marRight w:val="0"/>
          <w:marTop w:val="300"/>
          <w:marBottom w:val="0"/>
          <w:divBdr>
            <w:top w:val="none" w:sz="0" w:space="0" w:color="auto"/>
            <w:left w:val="none" w:sz="0" w:space="0" w:color="auto"/>
            <w:bottom w:val="none" w:sz="0" w:space="0" w:color="auto"/>
            <w:right w:val="none" w:sz="0" w:space="0" w:color="auto"/>
          </w:divBdr>
          <w:divsChild>
            <w:div w:id="1484665969">
              <w:marLeft w:val="0"/>
              <w:marRight w:val="0"/>
              <w:marTop w:val="0"/>
              <w:marBottom w:val="0"/>
              <w:divBdr>
                <w:top w:val="none" w:sz="0" w:space="0" w:color="auto"/>
                <w:left w:val="none" w:sz="0" w:space="0" w:color="auto"/>
                <w:bottom w:val="none" w:sz="0" w:space="0" w:color="auto"/>
                <w:right w:val="none" w:sz="0" w:space="0" w:color="auto"/>
              </w:divBdr>
              <w:divsChild>
                <w:div w:id="56403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078752">
      <w:bodyDiv w:val="1"/>
      <w:marLeft w:val="0"/>
      <w:marRight w:val="0"/>
      <w:marTop w:val="0"/>
      <w:marBottom w:val="0"/>
      <w:divBdr>
        <w:top w:val="none" w:sz="0" w:space="0" w:color="auto"/>
        <w:left w:val="none" w:sz="0" w:space="0" w:color="auto"/>
        <w:bottom w:val="none" w:sz="0" w:space="0" w:color="auto"/>
        <w:right w:val="none" w:sz="0" w:space="0" w:color="auto"/>
      </w:divBdr>
      <w:divsChild>
        <w:div w:id="289939275">
          <w:marLeft w:val="0"/>
          <w:marRight w:val="0"/>
          <w:marTop w:val="0"/>
          <w:marBottom w:val="0"/>
          <w:divBdr>
            <w:top w:val="none" w:sz="0" w:space="0" w:color="auto"/>
            <w:left w:val="none" w:sz="0" w:space="0" w:color="auto"/>
            <w:bottom w:val="none" w:sz="0" w:space="0" w:color="auto"/>
            <w:right w:val="none" w:sz="0" w:space="0" w:color="auto"/>
          </w:divBdr>
        </w:div>
        <w:div w:id="841311710">
          <w:marLeft w:val="0"/>
          <w:marRight w:val="0"/>
          <w:marTop w:val="0"/>
          <w:marBottom w:val="0"/>
          <w:divBdr>
            <w:top w:val="none" w:sz="0" w:space="0" w:color="auto"/>
            <w:left w:val="none" w:sz="0" w:space="0" w:color="auto"/>
            <w:bottom w:val="none" w:sz="0" w:space="0" w:color="auto"/>
            <w:right w:val="none" w:sz="0" w:space="0" w:color="auto"/>
          </w:divBdr>
          <w:divsChild>
            <w:div w:id="354841796">
              <w:marLeft w:val="0"/>
              <w:marRight w:val="0"/>
              <w:marTop w:val="0"/>
              <w:marBottom w:val="0"/>
              <w:divBdr>
                <w:top w:val="none" w:sz="0" w:space="0" w:color="auto"/>
                <w:left w:val="none" w:sz="0" w:space="0" w:color="auto"/>
                <w:bottom w:val="none" w:sz="0" w:space="0" w:color="auto"/>
                <w:right w:val="none" w:sz="0" w:space="0" w:color="auto"/>
              </w:divBdr>
            </w:div>
          </w:divsChild>
        </w:div>
        <w:div w:id="365984325">
          <w:marLeft w:val="0"/>
          <w:marRight w:val="0"/>
          <w:marTop w:val="0"/>
          <w:marBottom w:val="0"/>
          <w:divBdr>
            <w:top w:val="none" w:sz="0" w:space="0" w:color="auto"/>
            <w:left w:val="none" w:sz="0" w:space="0" w:color="auto"/>
            <w:bottom w:val="none" w:sz="0" w:space="0" w:color="auto"/>
            <w:right w:val="none" w:sz="0" w:space="0" w:color="auto"/>
          </w:divBdr>
        </w:div>
        <w:div w:id="669910952">
          <w:marLeft w:val="0"/>
          <w:marRight w:val="0"/>
          <w:marTop w:val="0"/>
          <w:marBottom w:val="0"/>
          <w:divBdr>
            <w:top w:val="none" w:sz="0" w:space="0" w:color="auto"/>
            <w:left w:val="none" w:sz="0" w:space="0" w:color="auto"/>
            <w:bottom w:val="none" w:sz="0" w:space="0" w:color="auto"/>
            <w:right w:val="none" w:sz="0" w:space="0" w:color="auto"/>
          </w:divBdr>
          <w:divsChild>
            <w:div w:id="1670866542">
              <w:marLeft w:val="0"/>
              <w:marRight w:val="0"/>
              <w:marTop w:val="0"/>
              <w:marBottom w:val="0"/>
              <w:divBdr>
                <w:top w:val="none" w:sz="0" w:space="0" w:color="auto"/>
                <w:left w:val="none" w:sz="0" w:space="0" w:color="auto"/>
                <w:bottom w:val="none" w:sz="0" w:space="0" w:color="auto"/>
                <w:right w:val="none" w:sz="0" w:space="0" w:color="auto"/>
              </w:divBdr>
            </w:div>
          </w:divsChild>
        </w:div>
        <w:div w:id="1315375306">
          <w:marLeft w:val="0"/>
          <w:marRight w:val="0"/>
          <w:marTop w:val="0"/>
          <w:marBottom w:val="0"/>
          <w:divBdr>
            <w:top w:val="none" w:sz="0" w:space="0" w:color="auto"/>
            <w:left w:val="none" w:sz="0" w:space="0" w:color="auto"/>
            <w:bottom w:val="none" w:sz="0" w:space="0" w:color="auto"/>
            <w:right w:val="none" w:sz="0" w:space="0" w:color="auto"/>
          </w:divBdr>
        </w:div>
        <w:div w:id="637223557">
          <w:marLeft w:val="0"/>
          <w:marRight w:val="0"/>
          <w:marTop w:val="0"/>
          <w:marBottom w:val="0"/>
          <w:divBdr>
            <w:top w:val="none" w:sz="0" w:space="0" w:color="auto"/>
            <w:left w:val="none" w:sz="0" w:space="0" w:color="auto"/>
            <w:bottom w:val="none" w:sz="0" w:space="0" w:color="auto"/>
            <w:right w:val="none" w:sz="0" w:space="0" w:color="auto"/>
          </w:divBdr>
          <w:divsChild>
            <w:div w:id="1161241824">
              <w:marLeft w:val="0"/>
              <w:marRight w:val="0"/>
              <w:marTop w:val="0"/>
              <w:marBottom w:val="0"/>
              <w:divBdr>
                <w:top w:val="none" w:sz="0" w:space="0" w:color="auto"/>
                <w:left w:val="none" w:sz="0" w:space="0" w:color="auto"/>
                <w:bottom w:val="none" w:sz="0" w:space="0" w:color="auto"/>
                <w:right w:val="none" w:sz="0" w:space="0" w:color="auto"/>
              </w:divBdr>
            </w:div>
          </w:divsChild>
        </w:div>
        <w:div w:id="274333978">
          <w:marLeft w:val="0"/>
          <w:marRight w:val="0"/>
          <w:marTop w:val="0"/>
          <w:marBottom w:val="0"/>
          <w:divBdr>
            <w:top w:val="none" w:sz="0" w:space="0" w:color="auto"/>
            <w:left w:val="none" w:sz="0" w:space="0" w:color="auto"/>
            <w:bottom w:val="none" w:sz="0" w:space="0" w:color="auto"/>
            <w:right w:val="none" w:sz="0" w:space="0" w:color="auto"/>
          </w:divBdr>
        </w:div>
        <w:div w:id="1784769195">
          <w:marLeft w:val="0"/>
          <w:marRight w:val="0"/>
          <w:marTop w:val="0"/>
          <w:marBottom w:val="0"/>
          <w:divBdr>
            <w:top w:val="none" w:sz="0" w:space="0" w:color="auto"/>
            <w:left w:val="none" w:sz="0" w:space="0" w:color="auto"/>
            <w:bottom w:val="none" w:sz="0" w:space="0" w:color="auto"/>
            <w:right w:val="none" w:sz="0" w:space="0" w:color="auto"/>
          </w:divBdr>
          <w:divsChild>
            <w:div w:id="1496917428">
              <w:marLeft w:val="0"/>
              <w:marRight w:val="0"/>
              <w:marTop w:val="0"/>
              <w:marBottom w:val="0"/>
              <w:divBdr>
                <w:top w:val="none" w:sz="0" w:space="0" w:color="auto"/>
                <w:left w:val="none" w:sz="0" w:space="0" w:color="auto"/>
                <w:bottom w:val="none" w:sz="0" w:space="0" w:color="auto"/>
                <w:right w:val="none" w:sz="0" w:space="0" w:color="auto"/>
              </w:divBdr>
            </w:div>
          </w:divsChild>
        </w:div>
        <w:div w:id="1175537330">
          <w:marLeft w:val="0"/>
          <w:marRight w:val="0"/>
          <w:marTop w:val="0"/>
          <w:marBottom w:val="0"/>
          <w:divBdr>
            <w:top w:val="none" w:sz="0" w:space="0" w:color="auto"/>
            <w:left w:val="none" w:sz="0" w:space="0" w:color="auto"/>
            <w:bottom w:val="none" w:sz="0" w:space="0" w:color="auto"/>
            <w:right w:val="none" w:sz="0" w:space="0" w:color="auto"/>
          </w:divBdr>
        </w:div>
        <w:div w:id="661274537">
          <w:marLeft w:val="0"/>
          <w:marRight w:val="0"/>
          <w:marTop w:val="0"/>
          <w:marBottom w:val="0"/>
          <w:divBdr>
            <w:top w:val="none" w:sz="0" w:space="0" w:color="auto"/>
            <w:left w:val="none" w:sz="0" w:space="0" w:color="auto"/>
            <w:bottom w:val="none" w:sz="0" w:space="0" w:color="auto"/>
            <w:right w:val="none" w:sz="0" w:space="0" w:color="auto"/>
          </w:divBdr>
          <w:divsChild>
            <w:div w:id="930699952">
              <w:marLeft w:val="0"/>
              <w:marRight w:val="0"/>
              <w:marTop w:val="0"/>
              <w:marBottom w:val="0"/>
              <w:divBdr>
                <w:top w:val="none" w:sz="0" w:space="0" w:color="auto"/>
                <w:left w:val="none" w:sz="0" w:space="0" w:color="auto"/>
                <w:bottom w:val="none" w:sz="0" w:space="0" w:color="auto"/>
                <w:right w:val="none" w:sz="0" w:space="0" w:color="auto"/>
              </w:divBdr>
            </w:div>
          </w:divsChild>
        </w:div>
        <w:div w:id="1249775443">
          <w:marLeft w:val="0"/>
          <w:marRight w:val="0"/>
          <w:marTop w:val="0"/>
          <w:marBottom w:val="0"/>
          <w:divBdr>
            <w:top w:val="none" w:sz="0" w:space="0" w:color="auto"/>
            <w:left w:val="none" w:sz="0" w:space="0" w:color="auto"/>
            <w:bottom w:val="none" w:sz="0" w:space="0" w:color="auto"/>
            <w:right w:val="none" w:sz="0" w:space="0" w:color="auto"/>
          </w:divBdr>
        </w:div>
        <w:div w:id="1535967732">
          <w:marLeft w:val="0"/>
          <w:marRight w:val="0"/>
          <w:marTop w:val="0"/>
          <w:marBottom w:val="0"/>
          <w:divBdr>
            <w:top w:val="none" w:sz="0" w:space="0" w:color="auto"/>
            <w:left w:val="none" w:sz="0" w:space="0" w:color="auto"/>
            <w:bottom w:val="none" w:sz="0" w:space="0" w:color="auto"/>
            <w:right w:val="none" w:sz="0" w:space="0" w:color="auto"/>
          </w:divBdr>
          <w:divsChild>
            <w:div w:id="1925802207">
              <w:marLeft w:val="0"/>
              <w:marRight w:val="0"/>
              <w:marTop w:val="0"/>
              <w:marBottom w:val="0"/>
              <w:divBdr>
                <w:top w:val="none" w:sz="0" w:space="0" w:color="auto"/>
                <w:left w:val="none" w:sz="0" w:space="0" w:color="auto"/>
                <w:bottom w:val="none" w:sz="0" w:space="0" w:color="auto"/>
                <w:right w:val="none" w:sz="0" w:space="0" w:color="auto"/>
              </w:divBdr>
            </w:div>
          </w:divsChild>
        </w:div>
        <w:div w:id="11303212">
          <w:marLeft w:val="0"/>
          <w:marRight w:val="0"/>
          <w:marTop w:val="0"/>
          <w:marBottom w:val="0"/>
          <w:divBdr>
            <w:top w:val="none" w:sz="0" w:space="0" w:color="auto"/>
            <w:left w:val="none" w:sz="0" w:space="0" w:color="auto"/>
            <w:bottom w:val="none" w:sz="0" w:space="0" w:color="auto"/>
            <w:right w:val="none" w:sz="0" w:space="0" w:color="auto"/>
          </w:divBdr>
        </w:div>
        <w:div w:id="588806414">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1259023485">
          <w:marLeft w:val="0"/>
          <w:marRight w:val="0"/>
          <w:marTop w:val="300"/>
          <w:marBottom w:val="0"/>
          <w:divBdr>
            <w:top w:val="none" w:sz="0" w:space="0" w:color="auto"/>
            <w:left w:val="none" w:sz="0" w:space="0" w:color="auto"/>
            <w:bottom w:val="none" w:sz="0" w:space="0" w:color="auto"/>
            <w:right w:val="none" w:sz="0" w:space="0" w:color="auto"/>
          </w:divBdr>
          <w:divsChild>
            <w:div w:id="373777954">
              <w:marLeft w:val="0"/>
              <w:marRight w:val="0"/>
              <w:marTop w:val="0"/>
              <w:marBottom w:val="0"/>
              <w:divBdr>
                <w:top w:val="none" w:sz="0" w:space="0" w:color="auto"/>
                <w:left w:val="none" w:sz="0" w:space="0" w:color="auto"/>
                <w:bottom w:val="none" w:sz="0" w:space="0" w:color="auto"/>
                <w:right w:val="none" w:sz="0" w:space="0" w:color="auto"/>
              </w:divBdr>
              <w:divsChild>
                <w:div w:id="128184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424050">
          <w:marLeft w:val="0"/>
          <w:marRight w:val="0"/>
          <w:marTop w:val="300"/>
          <w:marBottom w:val="0"/>
          <w:divBdr>
            <w:top w:val="none" w:sz="0" w:space="0" w:color="auto"/>
            <w:left w:val="none" w:sz="0" w:space="0" w:color="auto"/>
            <w:bottom w:val="none" w:sz="0" w:space="0" w:color="auto"/>
            <w:right w:val="none" w:sz="0" w:space="0" w:color="auto"/>
          </w:divBdr>
          <w:divsChild>
            <w:div w:id="1921132109">
              <w:marLeft w:val="0"/>
              <w:marRight w:val="0"/>
              <w:marTop w:val="0"/>
              <w:marBottom w:val="0"/>
              <w:divBdr>
                <w:top w:val="none" w:sz="0" w:space="0" w:color="auto"/>
                <w:left w:val="none" w:sz="0" w:space="0" w:color="auto"/>
                <w:bottom w:val="none" w:sz="0" w:space="0" w:color="auto"/>
                <w:right w:val="none" w:sz="0" w:space="0" w:color="auto"/>
              </w:divBdr>
              <w:divsChild>
                <w:div w:id="153272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47407">
          <w:marLeft w:val="0"/>
          <w:marRight w:val="0"/>
          <w:marTop w:val="300"/>
          <w:marBottom w:val="0"/>
          <w:divBdr>
            <w:top w:val="none" w:sz="0" w:space="0" w:color="auto"/>
            <w:left w:val="none" w:sz="0" w:space="0" w:color="auto"/>
            <w:bottom w:val="none" w:sz="0" w:space="0" w:color="auto"/>
            <w:right w:val="none" w:sz="0" w:space="0" w:color="auto"/>
          </w:divBdr>
          <w:divsChild>
            <w:div w:id="1831602031">
              <w:marLeft w:val="0"/>
              <w:marRight w:val="0"/>
              <w:marTop w:val="0"/>
              <w:marBottom w:val="0"/>
              <w:divBdr>
                <w:top w:val="none" w:sz="0" w:space="0" w:color="auto"/>
                <w:left w:val="none" w:sz="0" w:space="0" w:color="auto"/>
                <w:bottom w:val="none" w:sz="0" w:space="0" w:color="auto"/>
                <w:right w:val="none" w:sz="0" w:space="0" w:color="auto"/>
              </w:divBdr>
              <w:divsChild>
                <w:div w:id="103180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305875">
          <w:marLeft w:val="0"/>
          <w:marRight w:val="0"/>
          <w:marTop w:val="300"/>
          <w:marBottom w:val="0"/>
          <w:divBdr>
            <w:top w:val="none" w:sz="0" w:space="0" w:color="auto"/>
            <w:left w:val="none" w:sz="0" w:space="0" w:color="auto"/>
            <w:bottom w:val="none" w:sz="0" w:space="0" w:color="auto"/>
            <w:right w:val="none" w:sz="0" w:space="0" w:color="auto"/>
          </w:divBdr>
          <w:divsChild>
            <w:div w:id="479230444">
              <w:marLeft w:val="0"/>
              <w:marRight w:val="0"/>
              <w:marTop w:val="0"/>
              <w:marBottom w:val="0"/>
              <w:divBdr>
                <w:top w:val="none" w:sz="0" w:space="0" w:color="auto"/>
                <w:left w:val="none" w:sz="0" w:space="0" w:color="auto"/>
                <w:bottom w:val="none" w:sz="0" w:space="0" w:color="auto"/>
                <w:right w:val="none" w:sz="0" w:space="0" w:color="auto"/>
              </w:divBdr>
              <w:divsChild>
                <w:div w:id="52884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067511">
      <w:bodyDiv w:val="1"/>
      <w:marLeft w:val="0"/>
      <w:marRight w:val="0"/>
      <w:marTop w:val="0"/>
      <w:marBottom w:val="0"/>
      <w:divBdr>
        <w:top w:val="none" w:sz="0" w:space="0" w:color="auto"/>
        <w:left w:val="none" w:sz="0" w:space="0" w:color="auto"/>
        <w:bottom w:val="none" w:sz="0" w:space="0" w:color="auto"/>
        <w:right w:val="none" w:sz="0" w:space="0" w:color="auto"/>
      </w:divBdr>
      <w:divsChild>
        <w:div w:id="924606458">
          <w:marLeft w:val="0"/>
          <w:marRight w:val="0"/>
          <w:marTop w:val="0"/>
          <w:marBottom w:val="0"/>
          <w:divBdr>
            <w:top w:val="none" w:sz="0" w:space="0" w:color="auto"/>
            <w:left w:val="none" w:sz="0" w:space="0" w:color="auto"/>
            <w:bottom w:val="none" w:sz="0" w:space="0" w:color="auto"/>
            <w:right w:val="none" w:sz="0" w:space="0" w:color="auto"/>
          </w:divBdr>
        </w:div>
        <w:div w:id="882015582">
          <w:marLeft w:val="0"/>
          <w:marRight w:val="0"/>
          <w:marTop w:val="0"/>
          <w:marBottom w:val="0"/>
          <w:divBdr>
            <w:top w:val="none" w:sz="0" w:space="0" w:color="auto"/>
            <w:left w:val="none" w:sz="0" w:space="0" w:color="auto"/>
            <w:bottom w:val="none" w:sz="0" w:space="0" w:color="auto"/>
            <w:right w:val="none" w:sz="0" w:space="0" w:color="auto"/>
          </w:divBdr>
          <w:divsChild>
            <w:div w:id="211578992">
              <w:marLeft w:val="0"/>
              <w:marRight w:val="0"/>
              <w:marTop w:val="0"/>
              <w:marBottom w:val="0"/>
              <w:divBdr>
                <w:top w:val="none" w:sz="0" w:space="0" w:color="auto"/>
                <w:left w:val="none" w:sz="0" w:space="0" w:color="auto"/>
                <w:bottom w:val="none" w:sz="0" w:space="0" w:color="auto"/>
                <w:right w:val="none" w:sz="0" w:space="0" w:color="auto"/>
              </w:divBdr>
            </w:div>
          </w:divsChild>
        </w:div>
        <w:div w:id="1038359512">
          <w:marLeft w:val="0"/>
          <w:marRight w:val="0"/>
          <w:marTop w:val="0"/>
          <w:marBottom w:val="0"/>
          <w:divBdr>
            <w:top w:val="none" w:sz="0" w:space="0" w:color="auto"/>
            <w:left w:val="none" w:sz="0" w:space="0" w:color="auto"/>
            <w:bottom w:val="none" w:sz="0" w:space="0" w:color="auto"/>
            <w:right w:val="none" w:sz="0" w:space="0" w:color="auto"/>
          </w:divBdr>
        </w:div>
        <w:div w:id="347828665">
          <w:marLeft w:val="0"/>
          <w:marRight w:val="0"/>
          <w:marTop w:val="0"/>
          <w:marBottom w:val="0"/>
          <w:divBdr>
            <w:top w:val="none" w:sz="0" w:space="0" w:color="auto"/>
            <w:left w:val="none" w:sz="0" w:space="0" w:color="auto"/>
            <w:bottom w:val="none" w:sz="0" w:space="0" w:color="auto"/>
            <w:right w:val="none" w:sz="0" w:space="0" w:color="auto"/>
          </w:divBdr>
          <w:divsChild>
            <w:div w:id="763767571">
              <w:marLeft w:val="0"/>
              <w:marRight w:val="0"/>
              <w:marTop w:val="0"/>
              <w:marBottom w:val="0"/>
              <w:divBdr>
                <w:top w:val="none" w:sz="0" w:space="0" w:color="auto"/>
                <w:left w:val="none" w:sz="0" w:space="0" w:color="auto"/>
                <w:bottom w:val="none" w:sz="0" w:space="0" w:color="auto"/>
                <w:right w:val="none" w:sz="0" w:space="0" w:color="auto"/>
              </w:divBdr>
            </w:div>
          </w:divsChild>
        </w:div>
        <w:div w:id="1687560906">
          <w:marLeft w:val="0"/>
          <w:marRight w:val="0"/>
          <w:marTop w:val="0"/>
          <w:marBottom w:val="0"/>
          <w:divBdr>
            <w:top w:val="none" w:sz="0" w:space="0" w:color="auto"/>
            <w:left w:val="none" w:sz="0" w:space="0" w:color="auto"/>
            <w:bottom w:val="none" w:sz="0" w:space="0" w:color="auto"/>
            <w:right w:val="none" w:sz="0" w:space="0" w:color="auto"/>
          </w:divBdr>
        </w:div>
        <w:div w:id="1906794628">
          <w:marLeft w:val="0"/>
          <w:marRight w:val="0"/>
          <w:marTop w:val="0"/>
          <w:marBottom w:val="0"/>
          <w:divBdr>
            <w:top w:val="none" w:sz="0" w:space="0" w:color="auto"/>
            <w:left w:val="none" w:sz="0" w:space="0" w:color="auto"/>
            <w:bottom w:val="none" w:sz="0" w:space="0" w:color="auto"/>
            <w:right w:val="none" w:sz="0" w:space="0" w:color="auto"/>
          </w:divBdr>
          <w:divsChild>
            <w:div w:id="732507329">
              <w:marLeft w:val="0"/>
              <w:marRight w:val="0"/>
              <w:marTop w:val="0"/>
              <w:marBottom w:val="0"/>
              <w:divBdr>
                <w:top w:val="none" w:sz="0" w:space="0" w:color="auto"/>
                <w:left w:val="none" w:sz="0" w:space="0" w:color="auto"/>
                <w:bottom w:val="none" w:sz="0" w:space="0" w:color="auto"/>
                <w:right w:val="none" w:sz="0" w:space="0" w:color="auto"/>
              </w:divBdr>
            </w:div>
          </w:divsChild>
        </w:div>
        <w:div w:id="13714963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sChild>
            <w:div w:id="1402798117">
              <w:marLeft w:val="0"/>
              <w:marRight w:val="0"/>
              <w:marTop w:val="0"/>
              <w:marBottom w:val="0"/>
              <w:divBdr>
                <w:top w:val="none" w:sz="0" w:space="0" w:color="auto"/>
                <w:left w:val="none" w:sz="0" w:space="0" w:color="auto"/>
                <w:bottom w:val="none" w:sz="0" w:space="0" w:color="auto"/>
                <w:right w:val="none" w:sz="0" w:space="0" w:color="auto"/>
              </w:divBdr>
            </w:div>
          </w:divsChild>
        </w:div>
        <w:div w:id="274606843">
          <w:marLeft w:val="0"/>
          <w:marRight w:val="0"/>
          <w:marTop w:val="0"/>
          <w:marBottom w:val="0"/>
          <w:divBdr>
            <w:top w:val="none" w:sz="0" w:space="0" w:color="auto"/>
            <w:left w:val="none" w:sz="0" w:space="0" w:color="auto"/>
            <w:bottom w:val="none" w:sz="0" w:space="0" w:color="auto"/>
            <w:right w:val="none" w:sz="0" w:space="0" w:color="auto"/>
          </w:divBdr>
        </w:div>
        <w:div w:id="1899784178">
          <w:marLeft w:val="0"/>
          <w:marRight w:val="0"/>
          <w:marTop w:val="0"/>
          <w:marBottom w:val="0"/>
          <w:divBdr>
            <w:top w:val="none" w:sz="0" w:space="0" w:color="auto"/>
            <w:left w:val="none" w:sz="0" w:space="0" w:color="auto"/>
            <w:bottom w:val="none" w:sz="0" w:space="0" w:color="auto"/>
            <w:right w:val="none" w:sz="0" w:space="0" w:color="auto"/>
          </w:divBdr>
          <w:divsChild>
            <w:div w:id="1840342953">
              <w:marLeft w:val="0"/>
              <w:marRight w:val="0"/>
              <w:marTop w:val="0"/>
              <w:marBottom w:val="0"/>
              <w:divBdr>
                <w:top w:val="none" w:sz="0" w:space="0" w:color="auto"/>
                <w:left w:val="none" w:sz="0" w:space="0" w:color="auto"/>
                <w:bottom w:val="none" w:sz="0" w:space="0" w:color="auto"/>
                <w:right w:val="none" w:sz="0" w:space="0" w:color="auto"/>
              </w:divBdr>
            </w:div>
          </w:divsChild>
        </w:div>
        <w:div w:id="1129906367">
          <w:marLeft w:val="0"/>
          <w:marRight w:val="0"/>
          <w:marTop w:val="0"/>
          <w:marBottom w:val="0"/>
          <w:divBdr>
            <w:top w:val="none" w:sz="0" w:space="0" w:color="auto"/>
            <w:left w:val="none" w:sz="0" w:space="0" w:color="auto"/>
            <w:bottom w:val="none" w:sz="0" w:space="0" w:color="auto"/>
            <w:right w:val="none" w:sz="0" w:space="0" w:color="auto"/>
          </w:divBdr>
        </w:div>
        <w:div w:id="453596796">
          <w:marLeft w:val="0"/>
          <w:marRight w:val="0"/>
          <w:marTop w:val="0"/>
          <w:marBottom w:val="0"/>
          <w:divBdr>
            <w:top w:val="none" w:sz="0" w:space="0" w:color="auto"/>
            <w:left w:val="none" w:sz="0" w:space="0" w:color="auto"/>
            <w:bottom w:val="none" w:sz="0" w:space="0" w:color="auto"/>
            <w:right w:val="none" w:sz="0" w:space="0" w:color="auto"/>
          </w:divBdr>
          <w:divsChild>
            <w:div w:id="924459498">
              <w:marLeft w:val="0"/>
              <w:marRight w:val="0"/>
              <w:marTop w:val="0"/>
              <w:marBottom w:val="0"/>
              <w:divBdr>
                <w:top w:val="none" w:sz="0" w:space="0" w:color="auto"/>
                <w:left w:val="none" w:sz="0" w:space="0" w:color="auto"/>
                <w:bottom w:val="none" w:sz="0" w:space="0" w:color="auto"/>
                <w:right w:val="none" w:sz="0" w:space="0" w:color="auto"/>
              </w:divBdr>
            </w:div>
          </w:divsChild>
        </w:div>
        <w:div w:id="2135904853">
          <w:marLeft w:val="0"/>
          <w:marRight w:val="0"/>
          <w:marTop w:val="0"/>
          <w:marBottom w:val="0"/>
          <w:divBdr>
            <w:top w:val="none" w:sz="0" w:space="0" w:color="auto"/>
            <w:left w:val="none" w:sz="0" w:space="0" w:color="auto"/>
            <w:bottom w:val="none" w:sz="0" w:space="0" w:color="auto"/>
            <w:right w:val="none" w:sz="0" w:space="0" w:color="auto"/>
          </w:divBdr>
        </w:div>
        <w:div w:id="1543247539">
          <w:marLeft w:val="0"/>
          <w:marRight w:val="0"/>
          <w:marTop w:val="0"/>
          <w:marBottom w:val="0"/>
          <w:divBdr>
            <w:top w:val="none" w:sz="0" w:space="0" w:color="auto"/>
            <w:left w:val="none" w:sz="0" w:space="0" w:color="auto"/>
            <w:bottom w:val="none" w:sz="0" w:space="0" w:color="auto"/>
            <w:right w:val="none" w:sz="0" w:space="0" w:color="auto"/>
          </w:divBdr>
          <w:divsChild>
            <w:div w:id="718405975">
              <w:marLeft w:val="0"/>
              <w:marRight w:val="0"/>
              <w:marTop w:val="0"/>
              <w:marBottom w:val="0"/>
              <w:divBdr>
                <w:top w:val="none" w:sz="0" w:space="0" w:color="auto"/>
                <w:left w:val="none" w:sz="0" w:space="0" w:color="auto"/>
                <w:bottom w:val="none" w:sz="0" w:space="0" w:color="auto"/>
                <w:right w:val="none" w:sz="0" w:space="0" w:color="auto"/>
              </w:divBdr>
            </w:div>
          </w:divsChild>
        </w:div>
        <w:div w:id="1849440457">
          <w:marLeft w:val="0"/>
          <w:marRight w:val="0"/>
          <w:marTop w:val="300"/>
          <w:marBottom w:val="0"/>
          <w:divBdr>
            <w:top w:val="none" w:sz="0" w:space="0" w:color="auto"/>
            <w:left w:val="none" w:sz="0" w:space="0" w:color="auto"/>
            <w:bottom w:val="none" w:sz="0" w:space="0" w:color="auto"/>
            <w:right w:val="none" w:sz="0" w:space="0" w:color="auto"/>
          </w:divBdr>
          <w:divsChild>
            <w:div w:id="756251339">
              <w:marLeft w:val="0"/>
              <w:marRight w:val="0"/>
              <w:marTop w:val="0"/>
              <w:marBottom w:val="0"/>
              <w:divBdr>
                <w:top w:val="none" w:sz="0" w:space="0" w:color="auto"/>
                <w:left w:val="none" w:sz="0" w:space="0" w:color="auto"/>
                <w:bottom w:val="none" w:sz="0" w:space="0" w:color="auto"/>
                <w:right w:val="none" w:sz="0" w:space="0" w:color="auto"/>
              </w:divBdr>
              <w:divsChild>
                <w:div w:id="166038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94817">
          <w:marLeft w:val="0"/>
          <w:marRight w:val="0"/>
          <w:marTop w:val="300"/>
          <w:marBottom w:val="0"/>
          <w:divBdr>
            <w:top w:val="none" w:sz="0" w:space="0" w:color="auto"/>
            <w:left w:val="none" w:sz="0" w:space="0" w:color="auto"/>
            <w:bottom w:val="none" w:sz="0" w:space="0" w:color="auto"/>
            <w:right w:val="none" w:sz="0" w:space="0" w:color="auto"/>
          </w:divBdr>
          <w:divsChild>
            <w:div w:id="1359356747">
              <w:marLeft w:val="0"/>
              <w:marRight w:val="0"/>
              <w:marTop w:val="0"/>
              <w:marBottom w:val="0"/>
              <w:divBdr>
                <w:top w:val="none" w:sz="0" w:space="0" w:color="auto"/>
                <w:left w:val="none" w:sz="0" w:space="0" w:color="auto"/>
                <w:bottom w:val="none" w:sz="0" w:space="0" w:color="auto"/>
                <w:right w:val="none" w:sz="0" w:space="0" w:color="auto"/>
              </w:divBdr>
              <w:divsChild>
                <w:div w:id="36066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68833">
          <w:marLeft w:val="0"/>
          <w:marRight w:val="0"/>
          <w:marTop w:val="300"/>
          <w:marBottom w:val="0"/>
          <w:divBdr>
            <w:top w:val="none" w:sz="0" w:space="0" w:color="auto"/>
            <w:left w:val="none" w:sz="0" w:space="0" w:color="auto"/>
            <w:bottom w:val="none" w:sz="0" w:space="0" w:color="auto"/>
            <w:right w:val="none" w:sz="0" w:space="0" w:color="auto"/>
          </w:divBdr>
          <w:divsChild>
            <w:div w:id="1983120055">
              <w:marLeft w:val="0"/>
              <w:marRight w:val="0"/>
              <w:marTop w:val="0"/>
              <w:marBottom w:val="0"/>
              <w:divBdr>
                <w:top w:val="none" w:sz="0" w:space="0" w:color="auto"/>
                <w:left w:val="none" w:sz="0" w:space="0" w:color="auto"/>
                <w:bottom w:val="none" w:sz="0" w:space="0" w:color="auto"/>
                <w:right w:val="none" w:sz="0" w:space="0" w:color="auto"/>
              </w:divBdr>
              <w:divsChild>
                <w:div w:id="28443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782218">
          <w:marLeft w:val="0"/>
          <w:marRight w:val="0"/>
          <w:marTop w:val="300"/>
          <w:marBottom w:val="0"/>
          <w:divBdr>
            <w:top w:val="none" w:sz="0" w:space="0" w:color="auto"/>
            <w:left w:val="none" w:sz="0" w:space="0" w:color="auto"/>
            <w:bottom w:val="none" w:sz="0" w:space="0" w:color="auto"/>
            <w:right w:val="none" w:sz="0" w:space="0" w:color="auto"/>
          </w:divBdr>
          <w:divsChild>
            <w:div w:id="1386834922">
              <w:marLeft w:val="0"/>
              <w:marRight w:val="0"/>
              <w:marTop w:val="0"/>
              <w:marBottom w:val="0"/>
              <w:divBdr>
                <w:top w:val="none" w:sz="0" w:space="0" w:color="auto"/>
                <w:left w:val="none" w:sz="0" w:space="0" w:color="auto"/>
                <w:bottom w:val="none" w:sz="0" w:space="0" w:color="auto"/>
                <w:right w:val="none" w:sz="0" w:space="0" w:color="auto"/>
              </w:divBdr>
              <w:divsChild>
                <w:div w:id="211697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50049">
      <w:bodyDiv w:val="1"/>
      <w:marLeft w:val="0"/>
      <w:marRight w:val="0"/>
      <w:marTop w:val="0"/>
      <w:marBottom w:val="0"/>
      <w:divBdr>
        <w:top w:val="none" w:sz="0" w:space="0" w:color="auto"/>
        <w:left w:val="none" w:sz="0" w:space="0" w:color="auto"/>
        <w:bottom w:val="none" w:sz="0" w:space="0" w:color="auto"/>
        <w:right w:val="none" w:sz="0" w:space="0" w:color="auto"/>
      </w:divBdr>
      <w:divsChild>
        <w:div w:id="1887639000">
          <w:marLeft w:val="0"/>
          <w:marRight w:val="0"/>
          <w:marTop w:val="0"/>
          <w:marBottom w:val="0"/>
          <w:divBdr>
            <w:top w:val="none" w:sz="0" w:space="0" w:color="auto"/>
            <w:left w:val="none" w:sz="0" w:space="0" w:color="auto"/>
            <w:bottom w:val="none" w:sz="0" w:space="0" w:color="auto"/>
            <w:right w:val="none" w:sz="0" w:space="0" w:color="auto"/>
          </w:divBdr>
        </w:div>
        <w:div w:id="1271354054">
          <w:marLeft w:val="0"/>
          <w:marRight w:val="0"/>
          <w:marTop w:val="0"/>
          <w:marBottom w:val="0"/>
          <w:divBdr>
            <w:top w:val="none" w:sz="0" w:space="0" w:color="auto"/>
            <w:left w:val="none" w:sz="0" w:space="0" w:color="auto"/>
            <w:bottom w:val="none" w:sz="0" w:space="0" w:color="auto"/>
            <w:right w:val="none" w:sz="0" w:space="0" w:color="auto"/>
          </w:divBdr>
          <w:divsChild>
            <w:div w:id="264046841">
              <w:marLeft w:val="0"/>
              <w:marRight w:val="0"/>
              <w:marTop w:val="0"/>
              <w:marBottom w:val="0"/>
              <w:divBdr>
                <w:top w:val="none" w:sz="0" w:space="0" w:color="auto"/>
                <w:left w:val="none" w:sz="0" w:space="0" w:color="auto"/>
                <w:bottom w:val="none" w:sz="0" w:space="0" w:color="auto"/>
                <w:right w:val="none" w:sz="0" w:space="0" w:color="auto"/>
              </w:divBdr>
            </w:div>
          </w:divsChild>
        </w:div>
        <w:div w:id="689377670">
          <w:marLeft w:val="0"/>
          <w:marRight w:val="0"/>
          <w:marTop w:val="0"/>
          <w:marBottom w:val="0"/>
          <w:divBdr>
            <w:top w:val="none" w:sz="0" w:space="0" w:color="auto"/>
            <w:left w:val="none" w:sz="0" w:space="0" w:color="auto"/>
            <w:bottom w:val="none" w:sz="0" w:space="0" w:color="auto"/>
            <w:right w:val="none" w:sz="0" w:space="0" w:color="auto"/>
          </w:divBdr>
        </w:div>
        <w:div w:id="77143425">
          <w:marLeft w:val="0"/>
          <w:marRight w:val="0"/>
          <w:marTop w:val="0"/>
          <w:marBottom w:val="0"/>
          <w:divBdr>
            <w:top w:val="none" w:sz="0" w:space="0" w:color="auto"/>
            <w:left w:val="none" w:sz="0" w:space="0" w:color="auto"/>
            <w:bottom w:val="none" w:sz="0" w:space="0" w:color="auto"/>
            <w:right w:val="none" w:sz="0" w:space="0" w:color="auto"/>
          </w:divBdr>
          <w:divsChild>
            <w:div w:id="1632787322">
              <w:marLeft w:val="0"/>
              <w:marRight w:val="0"/>
              <w:marTop w:val="0"/>
              <w:marBottom w:val="0"/>
              <w:divBdr>
                <w:top w:val="none" w:sz="0" w:space="0" w:color="auto"/>
                <w:left w:val="none" w:sz="0" w:space="0" w:color="auto"/>
                <w:bottom w:val="none" w:sz="0" w:space="0" w:color="auto"/>
                <w:right w:val="none" w:sz="0" w:space="0" w:color="auto"/>
              </w:divBdr>
            </w:div>
          </w:divsChild>
        </w:div>
        <w:div w:id="1957637987">
          <w:marLeft w:val="0"/>
          <w:marRight w:val="0"/>
          <w:marTop w:val="0"/>
          <w:marBottom w:val="0"/>
          <w:divBdr>
            <w:top w:val="none" w:sz="0" w:space="0" w:color="auto"/>
            <w:left w:val="none" w:sz="0" w:space="0" w:color="auto"/>
            <w:bottom w:val="none" w:sz="0" w:space="0" w:color="auto"/>
            <w:right w:val="none" w:sz="0" w:space="0" w:color="auto"/>
          </w:divBdr>
        </w:div>
        <w:div w:id="2109352919">
          <w:marLeft w:val="0"/>
          <w:marRight w:val="0"/>
          <w:marTop w:val="0"/>
          <w:marBottom w:val="0"/>
          <w:divBdr>
            <w:top w:val="none" w:sz="0" w:space="0" w:color="auto"/>
            <w:left w:val="none" w:sz="0" w:space="0" w:color="auto"/>
            <w:bottom w:val="none" w:sz="0" w:space="0" w:color="auto"/>
            <w:right w:val="none" w:sz="0" w:space="0" w:color="auto"/>
          </w:divBdr>
          <w:divsChild>
            <w:div w:id="1829980188">
              <w:marLeft w:val="0"/>
              <w:marRight w:val="0"/>
              <w:marTop w:val="0"/>
              <w:marBottom w:val="0"/>
              <w:divBdr>
                <w:top w:val="none" w:sz="0" w:space="0" w:color="auto"/>
                <w:left w:val="none" w:sz="0" w:space="0" w:color="auto"/>
                <w:bottom w:val="none" w:sz="0" w:space="0" w:color="auto"/>
                <w:right w:val="none" w:sz="0" w:space="0" w:color="auto"/>
              </w:divBdr>
            </w:div>
          </w:divsChild>
        </w:div>
        <w:div w:id="1832716410">
          <w:marLeft w:val="0"/>
          <w:marRight w:val="0"/>
          <w:marTop w:val="0"/>
          <w:marBottom w:val="0"/>
          <w:divBdr>
            <w:top w:val="none" w:sz="0" w:space="0" w:color="auto"/>
            <w:left w:val="none" w:sz="0" w:space="0" w:color="auto"/>
            <w:bottom w:val="none" w:sz="0" w:space="0" w:color="auto"/>
            <w:right w:val="none" w:sz="0" w:space="0" w:color="auto"/>
          </w:divBdr>
        </w:div>
        <w:div w:id="769089586">
          <w:marLeft w:val="0"/>
          <w:marRight w:val="0"/>
          <w:marTop w:val="0"/>
          <w:marBottom w:val="0"/>
          <w:divBdr>
            <w:top w:val="none" w:sz="0" w:space="0" w:color="auto"/>
            <w:left w:val="none" w:sz="0" w:space="0" w:color="auto"/>
            <w:bottom w:val="none" w:sz="0" w:space="0" w:color="auto"/>
            <w:right w:val="none" w:sz="0" w:space="0" w:color="auto"/>
          </w:divBdr>
          <w:divsChild>
            <w:div w:id="1244803240">
              <w:marLeft w:val="0"/>
              <w:marRight w:val="0"/>
              <w:marTop w:val="0"/>
              <w:marBottom w:val="0"/>
              <w:divBdr>
                <w:top w:val="none" w:sz="0" w:space="0" w:color="auto"/>
                <w:left w:val="none" w:sz="0" w:space="0" w:color="auto"/>
                <w:bottom w:val="none" w:sz="0" w:space="0" w:color="auto"/>
                <w:right w:val="none" w:sz="0" w:space="0" w:color="auto"/>
              </w:divBdr>
            </w:div>
          </w:divsChild>
        </w:div>
        <w:div w:id="260258354">
          <w:marLeft w:val="0"/>
          <w:marRight w:val="0"/>
          <w:marTop w:val="0"/>
          <w:marBottom w:val="0"/>
          <w:divBdr>
            <w:top w:val="none" w:sz="0" w:space="0" w:color="auto"/>
            <w:left w:val="none" w:sz="0" w:space="0" w:color="auto"/>
            <w:bottom w:val="none" w:sz="0" w:space="0" w:color="auto"/>
            <w:right w:val="none" w:sz="0" w:space="0" w:color="auto"/>
          </w:divBdr>
        </w:div>
        <w:div w:id="387265286">
          <w:marLeft w:val="0"/>
          <w:marRight w:val="0"/>
          <w:marTop w:val="0"/>
          <w:marBottom w:val="0"/>
          <w:divBdr>
            <w:top w:val="none" w:sz="0" w:space="0" w:color="auto"/>
            <w:left w:val="none" w:sz="0" w:space="0" w:color="auto"/>
            <w:bottom w:val="none" w:sz="0" w:space="0" w:color="auto"/>
            <w:right w:val="none" w:sz="0" w:space="0" w:color="auto"/>
          </w:divBdr>
          <w:divsChild>
            <w:div w:id="504129514">
              <w:marLeft w:val="0"/>
              <w:marRight w:val="0"/>
              <w:marTop w:val="0"/>
              <w:marBottom w:val="0"/>
              <w:divBdr>
                <w:top w:val="none" w:sz="0" w:space="0" w:color="auto"/>
                <w:left w:val="none" w:sz="0" w:space="0" w:color="auto"/>
                <w:bottom w:val="none" w:sz="0" w:space="0" w:color="auto"/>
                <w:right w:val="none" w:sz="0" w:space="0" w:color="auto"/>
              </w:divBdr>
            </w:div>
          </w:divsChild>
        </w:div>
        <w:div w:id="271087197">
          <w:marLeft w:val="0"/>
          <w:marRight w:val="0"/>
          <w:marTop w:val="0"/>
          <w:marBottom w:val="0"/>
          <w:divBdr>
            <w:top w:val="none" w:sz="0" w:space="0" w:color="auto"/>
            <w:left w:val="none" w:sz="0" w:space="0" w:color="auto"/>
            <w:bottom w:val="none" w:sz="0" w:space="0" w:color="auto"/>
            <w:right w:val="none" w:sz="0" w:space="0" w:color="auto"/>
          </w:divBdr>
        </w:div>
        <w:div w:id="1567371747">
          <w:marLeft w:val="0"/>
          <w:marRight w:val="0"/>
          <w:marTop w:val="0"/>
          <w:marBottom w:val="0"/>
          <w:divBdr>
            <w:top w:val="none" w:sz="0" w:space="0" w:color="auto"/>
            <w:left w:val="none" w:sz="0" w:space="0" w:color="auto"/>
            <w:bottom w:val="none" w:sz="0" w:space="0" w:color="auto"/>
            <w:right w:val="none" w:sz="0" w:space="0" w:color="auto"/>
          </w:divBdr>
          <w:divsChild>
            <w:div w:id="89738218">
              <w:marLeft w:val="0"/>
              <w:marRight w:val="0"/>
              <w:marTop w:val="0"/>
              <w:marBottom w:val="0"/>
              <w:divBdr>
                <w:top w:val="none" w:sz="0" w:space="0" w:color="auto"/>
                <w:left w:val="none" w:sz="0" w:space="0" w:color="auto"/>
                <w:bottom w:val="none" w:sz="0" w:space="0" w:color="auto"/>
                <w:right w:val="none" w:sz="0" w:space="0" w:color="auto"/>
              </w:divBdr>
            </w:div>
          </w:divsChild>
        </w:div>
        <w:div w:id="2020500461">
          <w:marLeft w:val="0"/>
          <w:marRight w:val="0"/>
          <w:marTop w:val="0"/>
          <w:marBottom w:val="0"/>
          <w:divBdr>
            <w:top w:val="none" w:sz="0" w:space="0" w:color="auto"/>
            <w:left w:val="none" w:sz="0" w:space="0" w:color="auto"/>
            <w:bottom w:val="none" w:sz="0" w:space="0" w:color="auto"/>
            <w:right w:val="none" w:sz="0" w:space="0" w:color="auto"/>
          </w:divBdr>
        </w:div>
        <w:div w:id="59789442">
          <w:marLeft w:val="0"/>
          <w:marRight w:val="0"/>
          <w:marTop w:val="0"/>
          <w:marBottom w:val="0"/>
          <w:divBdr>
            <w:top w:val="none" w:sz="0" w:space="0" w:color="auto"/>
            <w:left w:val="none" w:sz="0" w:space="0" w:color="auto"/>
            <w:bottom w:val="none" w:sz="0" w:space="0" w:color="auto"/>
            <w:right w:val="none" w:sz="0" w:space="0" w:color="auto"/>
          </w:divBdr>
          <w:divsChild>
            <w:div w:id="578448485">
              <w:marLeft w:val="0"/>
              <w:marRight w:val="0"/>
              <w:marTop w:val="0"/>
              <w:marBottom w:val="0"/>
              <w:divBdr>
                <w:top w:val="none" w:sz="0" w:space="0" w:color="auto"/>
                <w:left w:val="none" w:sz="0" w:space="0" w:color="auto"/>
                <w:bottom w:val="none" w:sz="0" w:space="0" w:color="auto"/>
                <w:right w:val="none" w:sz="0" w:space="0" w:color="auto"/>
              </w:divBdr>
            </w:div>
          </w:divsChild>
        </w:div>
        <w:div w:id="737095644">
          <w:marLeft w:val="0"/>
          <w:marRight w:val="0"/>
          <w:marTop w:val="300"/>
          <w:marBottom w:val="0"/>
          <w:divBdr>
            <w:top w:val="none" w:sz="0" w:space="0" w:color="auto"/>
            <w:left w:val="none" w:sz="0" w:space="0" w:color="auto"/>
            <w:bottom w:val="none" w:sz="0" w:space="0" w:color="auto"/>
            <w:right w:val="none" w:sz="0" w:space="0" w:color="auto"/>
          </w:divBdr>
          <w:divsChild>
            <w:div w:id="476535195">
              <w:marLeft w:val="0"/>
              <w:marRight w:val="0"/>
              <w:marTop w:val="0"/>
              <w:marBottom w:val="0"/>
              <w:divBdr>
                <w:top w:val="none" w:sz="0" w:space="0" w:color="auto"/>
                <w:left w:val="none" w:sz="0" w:space="0" w:color="auto"/>
                <w:bottom w:val="none" w:sz="0" w:space="0" w:color="auto"/>
                <w:right w:val="none" w:sz="0" w:space="0" w:color="auto"/>
              </w:divBdr>
              <w:divsChild>
                <w:div w:id="4842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5413">
          <w:marLeft w:val="0"/>
          <w:marRight w:val="0"/>
          <w:marTop w:val="300"/>
          <w:marBottom w:val="0"/>
          <w:divBdr>
            <w:top w:val="none" w:sz="0" w:space="0" w:color="auto"/>
            <w:left w:val="none" w:sz="0" w:space="0" w:color="auto"/>
            <w:bottom w:val="none" w:sz="0" w:space="0" w:color="auto"/>
            <w:right w:val="none" w:sz="0" w:space="0" w:color="auto"/>
          </w:divBdr>
          <w:divsChild>
            <w:div w:id="80412912">
              <w:marLeft w:val="0"/>
              <w:marRight w:val="0"/>
              <w:marTop w:val="0"/>
              <w:marBottom w:val="0"/>
              <w:divBdr>
                <w:top w:val="none" w:sz="0" w:space="0" w:color="auto"/>
                <w:left w:val="none" w:sz="0" w:space="0" w:color="auto"/>
                <w:bottom w:val="none" w:sz="0" w:space="0" w:color="auto"/>
                <w:right w:val="none" w:sz="0" w:space="0" w:color="auto"/>
              </w:divBdr>
              <w:divsChild>
                <w:div w:id="47476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25824">
          <w:marLeft w:val="0"/>
          <w:marRight w:val="0"/>
          <w:marTop w:val="300"/>
          <w:marBottom w:val="0"/>
          <w:divBdr>
            <w:top w:val="none" w:sz="0" w:space="0" w:color="auto"/>
            <w:left w:val="none" w:sz="0" w:space="0" w:color="auto"/>
            <w:bottom w:val="none" w:sz="0" w:space="0" w:color="auto"/>
            <w:right w:val="none" w:sz="0" w:space="0" w:color="auto"/>
          </w:divBdr>
          <w:divsChild>
            <w:div w:id="1937132264">
              <w:marLeft w:val="0"/>
              <w:marRight w:val="0"/>
              <w:marTop w:val="0"/>
              <w:marBottom w:val="0"/>
              <w:divBdr>
                <w:top w:val="none" w:sz="0" w:space="0" w:color="auto"/>
                <w:left w:val="none" w:sz="0" w:space="0" w:color="auto"/>
                <w:bottom w:val="none" w:sz="0" w:space="0" w:color="auto"/>
                <w:right w:val="none" w:sz="0" w:space="0" w:color="auto"/>
              </w:divBdr>
              <w:divsChild>
                <w:div w:id="191616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933879">
          <w:marLeft w:val="0"/>
          <w:marRight w:val="0"/>
          <w:marTop w:val="300"/>
          <w:marBottom w:val="0"/>
          <w:divBdr>
            <w:top w:val="none" w:sz="0" w:space="0" w:color="auto"/>
            <w:left w:val="none" w:sz="0" w:space="0" w:color="auto"/>
            <w:bottom w:val="none" w:sz="0" w:space="0" w:color="auto"/>
            <w:right w:val="none" w:sz="0" w:space="0" w:color="auto"/>
          </w:divBdr>
          <w:divsChild>
            <w:div w:id="2144494027">
              <w:marLeft w:val="0"/>
              <w:marRight w:val="0"/>
              <w:marTop w:val="0"/>
              <w:marBottom w:val="0"/>
              <w:divBdr>
                <w:top w:val="none" w:sz="0" w:space="0" w:color="auto"/>
                <w:left w:val="none" w:sz="0" w:space="0" w:color="auto"/>
                <w:bottom w:val="none" w:sz="0" w:space="0" w:color="auto"/>
                <w:right w:val="none" w:sz="0" w:space="0" w:color="auto"/>
              </w:divBdr>
              <w:divsChild>
                <w:div w:id="28851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981233">
      <w:bodyDiv w:val="1"/>
      <w:marLeft w:val="0"/>
      <w:marRight w:val="0"/>
      <w:marTop w:val="0"/>
      <w:marBottom w:val="0"/>
      <w:divBdr>
        <w:top w:val="none" w:sz="0" w:space="0" w:color="auto"/>
        <w:left w:val="none" w:sz="0" w:space="0" w:color="auto"/>
        <w:bottom w:val="none" w:sz="0" w:space="0" w:color="auto"/>
        <w:right w:val="none" w:sz="0" w:space="0" w:color="auto"/>
      </w:divBdr>
      <w:divsChild>
        <w:div w:id="2002733975">
          <w:marLeft w:val="0"/>
          <w:marRight w:val="0"/>
          <w:marTop w:val="0"/>
          <w:marBottom w:val="0"/>
          <w:divBdr>
            <w:top w:val="none" w:sz="0" w:space="0" w:color="auto"/>
            <w:left w:val="none" w:sz="0" w:space="0" w:color="auto"/>
            <w:bottom w:val="none" w:sz="0" w:space="0" w:color="auto"/>
            <w:right w:val="none" w:sz="0" w:space="0" w:color="auto"/>
          </w:divBdr>
        </w:div>
        <w:div w:id="1070545136">
          <w:marLeft w:val="0"/>
          <w:marRight w:val="0"/>
          <w:marTop w:val="0"/>
          <w:marBottom w:val="0"/>
          <w:divBdr>
            <w:top w:val="none" w:sz="0" w:space="0" w:color="auto"/>
            <w:left w:val="none" w:sz="0" w:space="0" w:color="auto"/>
            <w:bottom w:val="none" w:sz="0" w:space="0" w:color="auto"/>
            <w:right w:val="none" w:sz="0" w:space="0" w:color="auto"/>
          </w:divBdr>
          <w:divsChild>
            <w:div w:id="2012028882">
              <w:marLeft w:val="0"/>
              <w:marRight w:val="0"/>
              <w:marTop w:val="0"/>
              <w:marBottom w:val="0"/>
              <w:divBdr>
                <w:top w:val="none" w:sz="0" w:space="0" w:color="auto"/>
                <w:left w:val="none" w:sz="0" w:space="0" w:color="auto"/>
                <w:bottom w:val="none" w:sz="0" w:space="0" w:color="auto"/>
                <w:right w:val="none" w:sz="0" w:space="0" w:color="auto"/>
              </w:divBdr>
            </w:div>
          </w:divsChild>
        </w:div>
        <w:div w:id="1935743775">
          <w:marLeft w:val="0"/>
          <w:marRight w:val="0"/>
          <w:marTop w:val="0"/>
          <w:marBottom w:val="0"/>
          <w:divBdr>
            <w:top w:val="none" w:sz="0" w:space="0" w:color="auto"/>
            <w:left w:val="none" w:sz="0" w:space="0" w:color="auto"/>
            <w:bottom w:val="none" w:sz="0" w:space="0" w:color="auto"/>
            <w:right w:val="none" w:sz="0" w:space="0" w:color="auto"/>
          </w:divBdr>
        </w:div>
        <w:div w:id="430667750">
          <w:marLeft w:val="0"/>
          <w:marRight w:val="0"/>
          <w:marTop w:val="0"/>
          <w:marBottom w:val="0"/>
          <w:divBdr>
            <w:top w:val="none" w:sz="0" w:space="0" w:color="auto"/>
            <w:left w:val="none" w:sz="0" w:space="0" w:color="auto"/>
            <w:bottom w:val="none" w:sz="0" w:space="0" w:color="auto"/>
            <w:right w:val="none" w:sz="0" w:space="0" w:color="auto"/>
          </w:divBdr>
          <w:divsChild>
            <w:div w:id="180826386">
              <w:marLeft w:val="0"/>
              <w:marRight w:val="0"/>
              <w:marTop w:val="0"/>
              <w:marBottom w:val="0"/>
              <w:divBdr>
                <w:top w:val="none" w:sz="0" w:space="0" w:color="auto"/>
                <w:left w:val="none" w:sz="0" w:space="0" w:color="auto"/>
                <w:bottom w:val="none" w:sz="0" w:space="0" w:color="auto"/>
                <w:right w:val="none" w:sz="0" w:space="0" w:color="auto"/>
              </w:divBdr>
            </w:div>
          </w:divsChild>
        </w:div>
        <w:div w:id="1887832012">
          <w:marLeft w:val="0"/>
          <w:marRight w:val="0"/>
          <w:marTop w:val="0"/>
          <w:marBottom w:val="0"/>
          <w:divBdr>
            <w:top w:val="none" w:sz="0" w:space="0" w:color="auto"/>
            <w:left w:val="none" w:sz="0" w:space="0" w:color="auto"/>
            <w:bottom w:val="none" w:sz="0" w:space="0" w:color="auto"/>
            <w:right w:val="none" w:sz="0" w:space="0" w:color="auto"/>
          </w:divBdr>
        </w:div>
        <w:div w:id="405736215">
          <w:marLeft w:val="0"/>
          <w:marRight w:val="0"/>
          <w:marTop w:val="0"/>
          <w:marBottom w:val="0"/>
          <w:divBdr>
            <w:top w:val="none" w:sz="0" w:space="0" w:color="auto"/>
            <w:left w:val="none" w:sz="0" w:space="0" w:color="auto"/>
            <w:bottom w:val="none" w:sz="0" w:space="0" w:color="auto"/>
            <w:right w:val="none" w:sz="0" w:space="0" w:color="auto"/>
          </w:divBdr>
          <w:divsChild>
            <w:div w:id="709496553">
              <w:marLeft w:val="0"/>
              <w:marRight w:val="0"/>
              <w:marTop w:val="0"/>
              <w:marBottom w:val="0"/>
              <w:divBdr>
                <w:top w:val="none" w:sz="0" w:space="0" w:color="auto"/>
                <w:left w:val="none" w:sz="0" w:space="0" w:color="auto"/>
                <w:bottom w:val="none" w:sz="0" w:space="0" w:color="auto"/>
                <w:right w:val="none" w:sz="0" w:space="0" w:color="auto"/>
              </w:divBdr>
            </w:div>
          </w:divsChild>
        </w:div>
        <w:div w:id="2040007950">
          <w:marLeft w:val="0"/>
          <w:marRight w:val="0"/>
          <w:marTop w:val="0"/>
          <w:marBottom w:val="0"/>
          <w:divBdr>
            <w:top w:val="none" w:sz="0" w:space="0" w:color="auto"/>
            <w:left w:val="none" w:sz="0" w:space="0" w:color="auto"/>
            <w:bottom w:val="none" w:sz="0" w:space="0" w:color="auto"/>
            <w:right w:val="none" w:sz="0" w:space="0" w:color="auto"/>
          </w:divBdr>
        </w:div>
        <w:div w:id="766194849">
          <w:marLeft w:val="0"/>
          <w:marRight w:val="0"/>
          <w:marTop w:val="0"/>
          <w:marBottom w:val="0"/>
          <w:divBdr>
            <w:top w:val="none" w:sz="0" w:space="0" w:color="auto"/>
            <w:left w:val="none" w:sz="0" w:space="0" w:color="auto"/>
            <w:bottom w:val="none" w:sz="0" w:space="0" w:color="auto"/>
            <w:right w:val="none" w:sz="0" w:space="0" w:color="auto"/>
          </w:divBdr>
          <w:divsChild>
            <w:div w:id="1564835123">
              <w:marLeft w:val="0"/>
              <w:marRight w:val="0"/>
              <w:marTop w:val="0"/>
              <w:marBottom w:val="0"/>
              <w:divBdr>
                <w:top w:val="none" w:sz="0" w:space="0" w:color="auto"/>
                <w:left w:val="none" w:sz="0" w:space="0" w:color="auto"/>
                <w:bottom w:val="none" w:sz="0" w:space="0" w:color="auto"/>
                <w:right w:val="none" w:sz="0" w:space="0" w:color="auto"/>
              </w:divBdr>
            </w:div>
          </w:divsChild>
        </w:div>
        <w:div w:id="162942576">
          <w:marLeft w:val="0"/>
          <w:marRight w:val="0"/>
          <w:marTop w:val="0"/>
          <w:marBottom w:val="0"/>
          <w:divBdr>
            <w:top w:val="none" w:sz="0" w:space="0" w:color="auto"/>
            <w:left w:val="none" w:sz="0" w:space="0" w:color="auto"/>
            <w:bottom w:val="none" w:sz="0" w:space="0" w:color="auto"/>
            <w:right w:val="none" w:sz="0" w:space="0" w:color="auto"/>
          </w:divBdr>
        </w:div>
        <w:div w:id="2116055567">
          <w:marLeft w:val="0"/>
          <w:marRight w:val="0"/>
          <w:marTop w:val="0"/>
          <w:marBottom w:val="0"/>
          <w:divBdr>
            <w:top w:val="none" w:sz="0" w:space="0" w:color="auto"/>
            <w:left w:val="none" w:sz="0" w:space="0" w:color="auto"/>
            <w:bottom w:val="none" w:sz="0" w:space="0" w:color="auto"/>
            <w:right w:val="none" w:sz="0" w:space="0" w:color="auto"/>
          </w:divBdr>
          <w:divsChild>
            <w:div w:id="993099538">
              <w:marLeft w:val="0"/>
              <w:marRight w:val="0"/>
              <w:marTop w:val="0"/>
              <w:marBottom w:val="0"/>
              <w:divBdr>
                <w:top w:val="none" w:sz="0" w:space="0" w:color="auto"/>
                <w:left w:val="none" w:sz="0" w:space="0" w:color="auto"/>
                <w:bottom w:val="none" w:sz="0" w:space="0" w:color="auto"/>
                <w:right w:val="none" w:sz="0" w:space="0" w:color="auto"/>
              </w:divBdr>
            </w:div>
          </w:divsChild>
        </w:div>
        <w:div w:id="1659187477">
          <w:marLeft w:val="0"/>
          <w:marRight w:val="0"/>
          <w:marTop w:val="0"/>
          <w:marBottom w:val="0"/>
          <w:divBdr>
            <w:top w:val="none" w:sz="0" w:space="0" w:color="auto"/>
            <w:left w:val="none" w:sz="0" w:space="0" w:color="auto"/>
            <w:bottom w:val="none" w:sz="0" w:space="0" w:color="auto"/>
            <w:right w:val="none" w:sz="0" w:space="0" w:color="auto"/>
          </w:divBdr>
        </w:div>
        <w:div w:id="315497988">
          <w:marLeft w:val="0"/>
          <w:marRight w:val="0"/>
          <w:marTop w:val="0"/>
          <w:marBottom w:val="0"/>
          <w:divBdr>
            <w:top w:val="none" w:sz="0" w:space="0" w:color="auto"/>
            <w:left w:val="none" w:sz="0" w:space="0" w:color="auto"/>
            <w:bottom w:val="none" w:sz="0" w:space="0" w:color="auto"/>
            <w:right w:val="none" w:sz="0" w:space="0" w:color="auto"/>
          </w:divBdr>
          <w:divsChild>
            <w:div w:id="368645649">
              <w:marLeft w:val="0"/>
              <w:marRight w:val="0"/>
              <w:marTop w:val="0"/>
              <w:marBottom w:val="0"/>
              <w:divBdr>
                <w:top w:val="none" w:sz="0" w:space="0" w:color="auto"/>
                <w:left w:val="none" w:sz="0" w:space="0" w:color="auto"/>
                <w:bottom w:val="none" w:sz="0" w:space="0" w:color="auto"/>
                <w:right w:val="none" w:sz="0" w:space="0" w:color="auto"/>
              </w:divBdr>
            </w:div>
          </w:divsChild>
        </w:div>
        <w:div w:id="191265407">
          <w:marLeft w:val="0"/>
          <w:marRight w:val="0"/>
          <w:marTop w:val="0"/>
          <w:marBottom w:val="0"/>
          <w:divBdr>
            <w:top w:val="none" w:sz="0" w:space="0" w:color="auto"/>
            <w:left w:val="none" w:sz="0" w:space="0" w:color="auto"/>
            <w:bottom w:val="none" w:sz="0" w:space="0" w:color="auto"/>
            <w:right w:val="none" w:sz="0" w:space="0" w:color="auto"/>
          </w:divBdr>
        </w:div>
        <w:div w:id="2118215534">
          <w:marLeft w:val="0"/>
          <w:marRight w:val="0"/>
          <w:marTop w:val="0"/>
          <w:marBottom w:val="0"/>
          <w:divBdr>
            <w:top w:val="none" w:sz="0" w:space="0" w:color="auto"/>
            <w:left w:val="none" w:sz="0" w:space="0" w:color="auto"/>
            <w:bottom w:val="none" w:sz="0" w:space="0" w:color="auto"/>
            <w:right w:val="none" w:sz="0" w:space="0" w:color="auto"/>
          </w:divBdr>
          <w:divsChild>
            <w:div w:id="2036420490">
              <w:marLeft w:val="0"/>
              <w:marRight w:val="0"/>
              <w:marTop w:val="0"/>
              <w:marBottom w:val="0"/>
              <w:divBdr>
                <w:top w:val="none" w:sz="0" w:space="0" w:color="auto"/>
                <w:left w:val="none" w:sz="0" w:space="0" w:color="auto"/>
                <w:bottom w:val="none" w:sz="0" w:space="0" w:color="auto"/>
                <w:right w:val="none" w:sz="0" w:space="0" w:color="auto"/>
              </w:divBdr>
            </w:div>
          </w:divsChild>
        </w:div>
        <w:div w:id="1339967931">
          <w:marLeft w:val="0"/>
          <w:marRight w:val="0"/>
          <w:marTop w:val="300"/>
          <w:marBottom w:val="0"/>
          <w:divBdr>
            <w:top w:val="none" w:sz="0" w:space="0" w:color="auto"/>
            <w:left w:val="none" w:sz="0" w:space="0" w:color="auto"/>
            <w:bottom w:val="none" w:sz="0" w:space="0" w:color="auto"/>
            <w:right w:val="none" w:sz="0" w:space="0" w:color="auto"/>
          </w:divBdr>
          <w:divsChild>
            <w:div w:id="979647781">
              <w:marLeft w:val="0"/>
              <w:marRight w:val="0"/>
              <w:marTop w:val="0"/>
              <w:marBottom w:val="0"/>
              <w:divBdr>
                <w:top w:val="none" w:sz="0" w:space="0" w:color="auto"/>
                <w:left w:val="none" w:sz="0" w:space="0" w:color="auto"/>
                <w:bottom w:val="none" w:sz="0" w:space="0" w:color="auto"/>
                <w:right w:val="none" w:sz="0" w:space="0" w:color="auto"/>
              </w:divBdr>
              <w:divsChild>
                <w:div w:id="7336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126488">
          <w:marLeft w:val="0"/>
          <w:marRight w:val="0"/>
          <w:marTop w:val="300"/>
          <w:marBottom w:val="0"/>
          <w:divBdr>
            <w:top w:val="none" w:sz="0" w:space="0" w:color="auto"/>
            <w:left w:val="none" w:sz="0" w:space="0" w:color="auto"/>
            <w:bottom w:val="none" w:sz="0" w:space="0" w:color="auto"/>
            <w:right w:val="none" w:sz="0" w:space="0" w:color="auto"/>
          </w:divBdr>
          <w:divsChild>
            <w:div w:id="1614750979">
              <w:marLeft w:val="0"/>
              <w:marRight w:val="0"/>
              <w:marTop w:val="0"/>
              <w:marBottom w:val="0"/>
              <w:divBdr>
                <w:top w:val="none" w:sz="0" w:space="0" w:color="auto"/>
                <w:left w:val="none" w:sz="0" w:space="0" w:color="auto"/>
                <w:bottom w:val="none" w:sz="0" w:space="0" w:color="auto"/>
                <w:right w:val="none" w:sz="0" w:space="0" w:color="auto"/>
              </w:divBdr>
              <w:divsChild>
                <w:div w:id="5995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127664">
          <w:marLeft w:val="0"/>
          <w:marRight w:val="0"/>
          <w:marTop w:val="300"/>
          <w:marBottom w:val="0"/>
          <w:divBdr>
            <w:top w:val="none" w:sz="0" w:space="0" w:color="auto"/>
            <w:left w:val="none" w:sz="0" w:space="0" w:color="auto"/>
            <w:bottom w:val="none" w:sz="0" w:space="0" w:color="auto"/>
            <w:right w:val="none" w:sz="0" w:space="0" w:color="auto"/>
          </w:divBdr>
          <w:divsChild>
            <w:div w:id="852645994">
              <w:marLeft w:val="0"/>
              <w:marRight w:val="0"/>
              <w:marTop w:val="0"/>
              <w:marBottom w:val="0"/>
              <w:divBdr>
                <w:top w:val="none" w:sz="0" w:space="0" w:color="auto"/>
                <w:left w:val="none" w:sz="0" w:space="0" w:color="auto"/>
                <w:bottom w:val="none" w:sz="0" w:space="0" w:color="auto"/>
                <w:right w:val="none" w:sz="0" w:space="0" w:color="auto"/>
              </w:divBdr>
              <w:divsChild>
                <w:div w:id="450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11569">
          <w:marLeft w:val="0"/>
          <w:marRight w:val="0"/>
          <w:marTop w:val="300"/>
          <w:marBottom w:val="0"/>
          <w:divBdr>
            <w:top w:val="none" w:sz="0" w:space="0" w:color="auto"/>
            <w:left w:val="none" w:sz="0" w:space="0" w:color="auto"/>
            <w:bottom w:val="none" w:sz="0" w:space="0" w:color="auto"/>
            <w:right w:val="none" w:sz="0" w:space="0" w:color="auto"/>
          </w:divBdr>
          <w:divsChild>
            <w:div w:id="503742351">
              <w:marLeft w:val="0"/>
              <w:marRight w:val="0"/>
              <w:marTop w:val="0"/>
              <w:marBottom w:val="0"/>
              <w:divBdr>
                <w:top w:val="none" w:sz="0" w:space="0" w:color="auto"/>
                <w:left w:val="none" w:sz="0" w:space="0" w:color="auto"/>
                <w:bottom w:val="none" w:sz="0" w:space="0" w:color="auto"/>
                <w:right w:val="none" w:sz="0" w:space="0" w:color="auto"/>
              </w:divBdr>
              <w:divsChild>
                <w:div w:id="4858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309124">
      <w:bodyDiv w:val="1"/>
      <w:marLeft w:val="0"/>
      <w:marRight w:val="0"/>
      <w:marTop w:val="0"/>
      <w:marBottom w:val="0"/>
      <w:divBdr>
        <w:top w:val="none" w:sz="0" w:space="0" w:color="auto"/>
        <w:left w:val="none" w:sz="0" w:space="0" w:color="auto"/>
        <w:bottom w:val="none" w:sz="0" w:space="0" w:color="auto"/>
        <w:right w:val="none" w:sz="0" w:space="0" w:color="auto"/>
      </w:divBdr>
      <w:divsChild>
        <w:div w:id="138573178">
          <w:marLeft w:val="0"/>
          <w:marRight w:val="0"/>
          <w:marTop w:val="0"/>
          <w:marBottom w:val="0"/>
          <w:divBdr>
            <w:top w:val="none" w:sz="0" w:space="0" w:color="auto"/>
            <w:left w:val="none" w:sz="0" w:space="0" w:color="auto"/>
            <w:bottom w:val="none" w:sz="0" w:space="0" w:color="auto"/>
            <w:right w:val="none" w:sz="0" w:space="0" w:color="auto"/>
          </w:divBdr>
        </w:div>
        <w:div w:id="1593005131">
          <w:marLeft w:val="0"/>
          <w:marRight w:val="0"/>
          <w:marTop w:val="0"/>
          <w:marBottom w:val="0"/>
          <w:divBdr>
            <w:top w:val="none" w:sz="0" w:space="0" w:color="auto"/>
            <w:left w:val="none" w:sz="0" w:space="0" w:color="auto"/>
            <w:bottom w:val="none" w:sz="0" w:space="0" w:color="auto"/>
            <w:right w:val="none" w:sz="0" w:space="0" w:color="auto"/>
          </w:divBdr>
          <w:divsChild>
            <w:div w:id="2057587116">
              <w:marLeft w:val="0"/>
              <w:marRight w:val="0"/>
              <w:marTop w:val="0"/>
              <w:marBottom w:val="0"/>
              <w:divBdr>
                <w:top w:val="none" w:sz="0" w:space="0" w:color="auto"/>
                <w:left w:val="none" w:sz="0" w:space="0" w:color="auto"/>
                <w:bottom w:val="none" w:sz="0" w:space="0" w:color="auto"/>
                <w:right w:val="none" w:sz="0" w:space="0" w:color="auto"/>
              </w:divBdr>
            </w:div>
          </w:divsChild>
        </w:div>
        <w:div w:id="1968467940">
          <w:marLeft w:val="0"/>
          <w:marRight w:val="0"/>
          <w:marTop w:val="0"/>
          <w:marBottom w:val="0"/>
          <w:divBdr>
            <w:top w:val="none" w:sz="0" w:space="0" w:color="auto"/>
            <w:left w:val="none" w:sz="0" w:space="0" w:color="auto"/>
            <w:bottom w:val="none" w:sz="0" w:space="0" w:color="auto"/>
            <w:right w:val="none" w:sz="0" w:space="0" w:color="auto"/>
          </w:divBdr>
        </w:div>
        <w:div w:id="962272977">
          <w:marLeft w:val="0"/>
          <w:marRight w:val="0"/>
          <w:marTop w:val="0"/>
          <w:marBottom w:val="0"/>
          <w:divBdr>
            <w:top w:val="none" w:sz="0" w:space="0" w:color="auto"/>
            <w:left w:val="none" w:sz="0" w:space="0" w:color="auto"/>
            <w:bottom w:val="none" w:sz="0" w:space="0" w:color="auto"/>
            <w:right w:val="none" w:sz="0" w:space="0" w:color="auto"/>
          </w:divBdr>
          <w:divsChild>
            <w:div w:id="691419231">
              <w:marLeft w:val="0"/>
              <w:marRight w:val="0"/>
              <w:marTop w:val="0"/>
              <w:marBottom w:val="0"/>
              <w:divBdr>
                <w:top w:val="none" w:sz="0" w:space="0" w:color="auto"/>
                <w:left w:val="none" w:sz="0" w:space="0" w:color="auto"/>
                <w:bottom w:val="none" w:sz="0" w:space="0" w:color="auto"/>
                <w:right w:val="none" w:sz="0" w:space="0" w:color="auto"/>
              </w:divBdr>
            </w:div>
          </w:divsChild>
        </w:div>
        <w:div w:id="1521579037">
          <w:marLeft w:val="0"/>
          <w:marRight w:val="0"/>
          <w:marTop w:val="0"/>
          <w:marBottom w:val="0"/>
          <w:divBdr>
            <w:top w:val="none" w:sz="0" w:space="0" w:color="auto"/>
            <w:left w:val="none" w:sz="0" w:space="0" w:color="auto"/>
            <w:bottom w:val="none" w:sz="0" w:space="0" w:color="auto"/>
            <w:right w:val="none" w:sz="0" w:space="0" w:color="auto"/>
          </w:divBdr>
        </w:div>
        <w:div w:id="1606964005">
          <w:marLeft w:val="0"/>
          <w:marRight w:val="0"/>
          <w:marTop w:val="0"/>
          <w:marBottom w:val="0"/>
          <w:divBdr>
            <w:top w:val="none" w:sz="0" w:space="0" w:color="auto"/>
            <w:left w:val="none" w:sz="0" w:space="0" w:color="auto"/>
            <w:bottom w:val="none" w:sz="0" w:space="0" w:color="auto"/>
            <w:right w:val="none" w:sz="0" w:space="0" w:color="auto"/>
          </w:divBdr>
          <w:divsChild>
            <w:div w:id="828866284">
              <w:marLeft w:val="0"/>
              <w:marRight w:val="0"/>
              <w:marTop w:val="0"/>
              <w:marBottom w:val="0"/>
              <w:divBdr>
                <w:top w:val="none" w:sz="0" w:space="0" w:color="auto"/>
                <w:left w:val="none" w:sz="0" w:space="0" w:color="auto"/>
                <w:bottom w:val="none" w:sz="0" w:space="0" w:color="auto"/>
                <w:right w:val="none" w:sz="0" w:space="0" w:color="auto"/>
              </w:divBdr>
            </w:div>
          </w:divsChild>
        </w:div>
        <w:div w:id="1323779733">
          <w:marLeft w:val="0"/>
          <w:marRight w:val="0"/>
          <w:marTop w:val="0"/>
          <w:marBottom w:val="0"/>
          <w:divBdr>
            <w:top w:val="none" w:sz="0" w:space="0" w:color="auto"/>
            <w:left w:val="none" w:sz="0" w:space="0" w:color="auto"/>
            <w:bottom w:val="none" w:sz="0" w:space="0" w:color="auto"/>
            <w:right w:val="none" w:sz="0" w:space="0" w:color="auto"/>
          </w:divBdr>
        </w:div>
        <w:div w:id="1924021511">
          <w:marLeft w:val="0"/>
          <w:marRight w:val="0"/>
          <w:marTop w:val="0"/>
          <w:marBottom w:val="0"/>
          <w:divBdr>
            <w:top w:val="none" w:sz="0" w:space="0" w:color="auto"/>
            <w:left w:val="none" w:sz="0" w:space="0" w:color="auto"/>
            <w:bottom w:val="none" w:sz="0" w:space="0" w:color="auto"/>
            <w:right w:val="none" w:sz="0" w:space="0" w:color="auto"/>
          </w:divBdr>
          <w:divsChild>
            <w:div w:id="1660696119">
              <w:marLeft w:val="0"/>
              <w:marRight w:val="0"/>
              <w:marTop w:val="0"/>
              <w:marBottom w:val="0"/>
              <w:divBdr>
                <w:top w:val="none" w:sz="0" w:space="0" w:color="auto"/>
                <w:left w:val="none" w:sz="0" w:space="0" w:color="auto"/>
                <w:bottom w:val="none" w:sz="0" w:space="0" w:color="auto"/>
                <w:right w:val="none" w:sz="0" w:space="0" w:color="auto"/>
              </w:divBdr>
            </w:div>
          </w:divsChild>
        </w:div>
        <w:div w:id="1572472064">
          <w:marLeft w:val="0"/>
          <w:marRight w:val="0"/>
          <w:marTop w:val="0"/>
          <w:marBottom w:val="0"/>
          <w:divBdr>
            <w:top w:val="none" w:sz="0" w:space="0" w:color="auto"/>
            <w:left w:val="none" w:sz="0" w:space="0" w:color="auto"/>
            <w:bottom w:val="none" w:sz="0" w:space="0" w:color="auto"/>
            <w:right w:val="none" w:sz="0" w:space="0" w:color="auto"/>
          </w:divBdr>
        </w:div>
        <w:div w:id="553352550">
          <w:marLeft w:val="0"/>
          <w:marRight w:val="0"/>
          <w:marTop w:val="0"/>
          <w:marBottom w:val="0"/>
          <w:divBdr>
            <w:top w:val="none" w:sz="0" w:space="0" w:color="auto"/>
            <w:left w:val="none" w:sz="0" w:space="0" w:color="auto"/>
            <w:bottom w:val="none" w:sz="0" w:space="0" w:color="auto"/>
            <w:right w:val="none" w:sz="0" w:space="0" w:color="auto"/>
          </w:divBdr>
          <w:divsChild>
            <w:div w:id="1249772985">
              <w:marLeft w:val="0"/>
              <w:marRight w:val="0"/>
              <w:marTop w:val="0"/>
              <w:marBottom w:val="0"/>
              <w:divBdr>
                <w:top w:val="none" w:sz="0" w:space="0" w:color="auto"/>
                <w:left w:val="none" w:sz="0" w:space="0" w:color="auto"/>
                <w:bottom w:val="none" w:sz="0" w:space="0" w:color="auto"/>
                <w:right w:val="none" w:sz="0" w:space="0" w:color="auto"/>
              </w:divBdr>
            </w:div>
          </w:divsChild>
        </w:div>
        <w:div w:id="1715471087">
          <w:marLeft w:val="0"/>
          <w:marRight w:val="0"/>
          <w:marTop w:val="0"/>
          <w:marBottom w:val="0"/>
          <w:divBdr>
            <w:top w:val="none" w:sz="0" w:space="0" w:color="auto"/>
            <w:left w:val="none" w:sz="0" w:space="0" w:color="auto"/>
            <w:bottom w:val="none" w:sz="0" w:space="0" w:color="auto"/>
            <w:right w:val="none" w:sz="0" w:space="0" w:color="auto"/>
          </w:divBdr>
        </w:div>
        <w:div w:id="1057822192">
          <w:marLeft w:val="0"/>
          <w:marRight w:val="0"/>
          <w:marTop w:val="0"/>
          <w:marBottom w:val="0"/>
          <w:divBdr>
            <w:top w:val="none" w:sz="0" w:space="0" w:color="auto"/>
            <w:left w:val="none" w:sz="0" w:space="0" w:color="auto"/>
            <w:bottom w:val="none" w:sz="0" w:space="0" w:color="auto"/>
            <w:right w:val="none" w:sz="0" w:space="0" w:color="auto"/>
          </w:divBdr>
          <w:divsChild>
            <w:div w:id="560407966">
              <w:marLeft w:val="0"/>
              <w:marRight w:val="0"/>
              <w:marTop w:val="0"/>
              <w:marBottom w:val="0"/>
              <w:divBdr>
                <w:top w:val="none" w:sz="0" w:space="0" w:color="auto"/>
                <w:left w:val="none" w:sz="0" w:space="0" w:color="auto"/>
                <w:bottom w:val="none" w:sz="0" w:space="0" w:color="auto"/>
                <w:right w:val="none" w:sz="0" w:space="0" w:color="auto"/>
              </w:divBdr>
            </w:div>
          </w:divsChild>
        </w:div>
        <w:div w:id="771753214">
          <w:marLeft w:val="0"/>
          <w:marRight w:val="0"/>
          <w:marTop w:val="0"/>
          <w:marBottom w:val="0"/>
          <w:divBdr>
            <w:top w:val="none" w:sz="0" w:space="0" w:color="auto"/>
            <w:left w:val="none" w:sz="0" w:space="0" w:color="auto"/>
            <w:bottom w:val="none" w:sz="0" w:space="0" w:color="auto"/>
            <w:right w:val="none" w:sz="0" w:space="0" w:color="auto"/>
          </w:divBdr>
        </w:div>
        <w:div w:id="43257856">
          <w:marLeft w:val="0"/>
          <w:marRight w:val="0"/>
          <w:marTop w:val="0"/>
          <w:marBottom w:val="0"/>
          <w:divBdr>
            <w:top w:val="none" w:sz="0" w:space="0" w:color="auto"/>
            <w:left w:val="none" w:sz="0" w:space="0" w:color="auto"/>
            <w:bottom w:val="none" w:sz="0" w:space="0" w:color="auto"/>
            <w:right w:val="none" w:sz="0" w:space="0" w:color="auto"/>
          </w:divBdr>
          <w:divsChild>
            <w:div w:id="258946525">
              <w:marLeft w:val="0"/>
              <w:marRight w:val="0"/>
              <w:marTop w:val="0"/>
              <w:marBottom w:val="0"/>
              <w:divBdr>
                <w:top w:val="none" w:sz="0" w:space="0" w:color="auto"/>
                <w:left w:val="none" w:sz="0" w:space="0" w:color="auto"/>
                <w:bottom w:val="none" w:sz="0" w:space="0" w:color="auto"/>
                <w:right w:val="none" w:sz="0" w:space="0" w:color="auto"/>
              </w:divBdr>
            </w:div>
          </w:divsChild>
        </w:div>
        <w:div w:id="1161894218">
          <w:marLeft w:val="0"/>
          <w:marRight w:val="0"/>
          <w:marTop w:val="300"/>
          <w:marBottom w:val="0"/>
          <w:divBdr>
            <w:top w:val="none" w:sz="0" w:space="0" w:color="auto"/>
            <w:left w:val="none" w:sz="0" w:space="0" w:color="auto"/>
            <w:bottom w:val="none" w:sz="0" w:space="0" w:color="auto"/>
            <w:right w:val="none" w:sz="0" w:space="0" w:color="auto"/>
          </w:divBdr>
          <w:divsChild>
            <w:div w:id="922303270">
              <w:marLeft w:val="0"/>
              <w:marRight w:val="0"/>
              <w:marTop w:val="0"/>
              <w:marBottom w:val="0"/>
              <w:divBdr>
                <w:top w:val="none" w:sz="0" w:space="0" w:color="auto"/>
                <w:left w:val="none" w:sz="0" w:space="0" w:color="auto"/>
                <w:bottom w:val="none" w:sz="0" w:space="0" w:color="auto"/>
                <w:right w:val="none" w:sz="0" w:space="0" w:color="auto"/>
              </w:divBdr>
              <w:divsChild>
                <w:div w:id="142248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896830">
          <w:marLeft w:val="0"/>
          <w:marRight w:val="0"/>
          <w:marTop w:val="300"/>
          <w:marBottom w:val="0"/>
          <w:divBdr>
            <w:top w:val="none" w:sz="0" w:space="0" w:color="auto"/>
            <w:left w:val="none" w:sz="0" w:space="0" w:color="auto"/>
            <w:bottom w:val="none" w:sz="0" w:space="0" w:color="auto"/>
            <w:right w:val="none" w:sz="0" w:space="0" w:color="auto"/>
          </w:divBdr>
          <w:divsChild>
            <w:div w:id="1271090140">
              <w:marLeft w:val="0"/>
              <w:marRight w:val="0"/>
              <w:marTop w:val="0"/>
              <w:marBottom w:val="0"/>
              <w:divBdr>
                <w:top w:val="none" w:sz="0" w:space="0" w:color="auto"/>
                <w:left w:val="none" w:sz="0" w:space="0" w:color="auto"/>
                <w:bottom w:val="none" w:sz="0" w:space="0" w:color="auto"/>
                <w:right w:val="none" w:sz="0" w:space="0" w:color="auto"/>
              </w:divBdr>
              <w:divsChild>
                <w:div w:id="772019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768486">
          <w:marLeft w:val="0"/>
          <w:marRight w:val="0"/>
          <w:marTop w:val="300"/>
          <w:marBottom w:val="0"/>
          <w:divBdr>
            <w:top w:val="none" w:sz="0" w:space="0" w:color="auto"/>
            <w:left w:val="none" w:sz="0" w:space="0" w:color="auto"/>
            <w:bottom w:val="none" w:sz="0" w:space="0" w:color="auto"/>
            <w:right w:val="none" w:sz="0" w:space="0" w:color="auto"/>
          </w:divBdr>
          <w:divsChild>
            <w:div w:id="1189298439">
              <w:marLeft w:val="0"/>
              <w:marRight w:val="0"/>
              <w:marTop w:val="0"/>
              <w:marBottom w:val="0"/>
              <w:divBdr>
                <w:top w:val="none" w:sz="0" w:space="0" w:color="auto"/>
                <w:left w:val="none" w:sz="0" w:space="0" w:color="auto"/>
                <w:bottom w:val="none" w:sz="0" w:space="0" w:color="auto"/>
                <w:right w:val="none" w:sz="0" w:space="0" w:color="auto"/>
              </w:divBdr>
              <w:divsChild>
                <w:div w:id="16787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27357">
          <w:marLeft w:val="0"/>
          <w:marRight w:val="0"/>
          <w:marTop w:val="300"/>
          <w:marBottom w:val="0"/>
          <w:divBdr>
            <w:top w:val="none" w:sz="0" w:space="0" w:color="auto"/>
            <w:left w:val="none" w:sz="0" w:space="0" w:color="auto"/>
            <w:bottom w:val="none" w:sz="0" w:space="0" w:color="auto"/>
            <w:right w:val="none" w:sz="0" w:space="0" w:color="auto"/>
          </w:divBdr>
          <w:divsChild>
            <w:div w:id="883058370">
              <w:marLeft w:val="0"/>
              <w:marRight w:val="0"/>
              <w:marTop w:val="0"/>
              <w:marBottom w:val="0"/>
              <w:divBdr>
                <w:top w:val="none" w:sz="0" w:space="0" w:color="auto"/>
                <w:left w:val="none" w:sz="0" w:space="0" w:color="auto"/>
                <w:bottom w:val="none" w:sz="0" w:space="0" w:color="auto"/>
                <w:right w:val="none" w:sz="0" w:space="0" w:color="auto"/>
              </w:divBdr>
              <w:divsChild>
                <w:div w:id="72109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401118">
      <w:bodyDiv w:val="1"/>
      <w:marLeft w:val="0"/>
      <w:marRight w:val="0"/>
      <w:marTop w:val="0"/>
      <w:marBottom w:val="0"/>
      <w:divBdr>
        <w:top w:val="none" w:sz="0" w:space="0" w:color="auto"/>
        <w:left w:val="none" w:sz="0" w:space="0" w:color="auto"/>
        <w:bottom w:val="none" w:sz="0" w:space="0" w:color="auto"/>
        <w:right w:val="none" w:sz="0" w:space="0" w:color="auto"/>
      </w:divBdr>
      <w:divsChild>
        <w:div w:id="214245266">
          <w:marLeft w:val="0"/>
          <w:marRight w:val="0"/>
          <w:marTop w:val="0"/>
          <w:marBottom w:val="0"/>
          <w:divBdr>
            <w:top w:val="none" w:sz="0" w:space="0" w:color="auto"/>
            <w:left w:val="none" w:sz="0" w:space="0" w:color="auto"/>
            <w:bottom w:val="none" w:sz="0" w:space="0" w:color="auto"/>
            <w:right w:val="none" w:sz="0" w:space="0" w:color="auto"/>
          </w:divBdr>
        </w:div>
        <w:div w:id="598106340">
          <w:marLeft w:val="0"/>
          <w:marRight w:val="0"/>
          <w:marTop w:val="0"/>
          <w:marBottom w:val="0"/>
          <w:divBdr>
            <w:top w:val="none" w:sz="0" w:space="0" w:color="auto"/>
            <w:left w:val="none" w:sz="0" w:space="0" w:color="auto"/>
            <w:bottom w:val="none" w:sz="0" w:space="0" w:color="auto"/>
            <w:right w:val="none" w:sz="0" w:space="0" w:color="auto"/>
          </w:divBdr>
          <w:divsChild>
            <w:div w:id="657341765">
              <w:marLeft w:val="0"/>
              <w:marRight w:val="0"/>
              <w:marTop w:val="0"/>
              <w:marBottom w:val="0"/>
              <w:divBdr>
                <w:top w:val="none" w:sz="0" w:space="0" w:color="auto"/>
                <w:left w:val="none" w:sz="0" w:space="0" w:color="auto"/>
                <w:bottom w:val="none" w:sz="0" w:space="0" w:color="auto"/>
                <w:right w:val="none" w:sz="0" w:space="0" w:color="auto"/>
              </w:divBdr>
            </w:div>
          </w:divsChild>
        </w:div>
        <w:div w:id="841700481">
          <w:marLeft w:val="0"/>
          <w:marRight w:val="0"/>
          <w:marTop w:val="0"/>
          <w:marBottom w:val="0"/>
          <w:divBdr>
            <w:top w:val="none" w:sz="0" w:space="0" w:color="auto"/>
            <w:left w:val="none" w:sz="0" w:space="0" w:color="auto"/>
            <w:bottom w:val="none" w:sz="0" w:space="0" w:color="auto"/>
            <w:right w:val="none" w:sz="0" w:space="0" w:color="auto"/>
          </w:divBdr>
        </w:div>
        <w:div w:id="1871993595">
          <w:marLeft w:val="0"/>
          <w:marRight w:val="0"/>
          <w:marTop w:val="0"/>
          <w:marBottom w:val="0"/>
          <w:divBdr>
            <w:top w:val="none" w:sz="0" w:space="0" w:color="auto"/>
            <w:left w:val="none" w:sz="0" w:space="0" w:color="auto"/>
            <w:bottom w:val="none" w:sz="0" w:space="0" w:color="auto"/>
            <w:right w:val="none" w:sz="0" w:space="0" w:color="auto"/>
          </w:divBdr>
          <w:divsChild>
            <w:div w:id="63918829">
              <w:marLeft w:val="0"/>
              <w:marRight w:val="0"/>
              <w:marTop w:val="0"/>
              <w:marBottom w:val="0"/>
              <w:divBdr>
                <w:top w:val="none" w:sz="0" w:space="0" w:color="auto"/>
                <w:left w:val="none" w:sz="0" w:space="0" w:color="auto"/>
                <w:bottom w:val="none" w:sz="0" w:space="0" w:color="auto"/>
                <w:right w:val="none" w:sz="0" w:space="0" w:color="auto"/>
              </w:divBdr>
            </w:div>
          </w:divsChild>
        </w:div>
        <w:div w:id="2044669317">
          <w:marLeft w:val="0"/>
          <w:marRight w:val="0"/>
          <w:marTop w:val="0"/>
          <w:marBottom w:val="0"/>
          <w:divBdr>
            <w:top w:val="none" w:sz="0" w:space="0" w:color="auto"/>
            <w:left w:val="none" w:sz="0" w:space="0" w:color="auto"/>
            <w:bottom w:val="none" w:sz="0" w:space="0" w:color="auto"/>
            <w:right w:val="none" w:sz="0" w:space="0" w:color="auto"/>
          </w:divBdr>
        </w:div>
        <w:div w:id="496117158">
          <w:marLeft w:val="0"/>
          <w:marRight w:val="0"/>
          <w:marTop w:val="0"/>
          <w:marBottom w:val="0"/>
          <w:divBdr>
            <w:top w:val="none" w:sz="0" w:space="0" w:color="auto"/>
            <w:left w:val="none" w:sz="0" w:space="0" w:color="auto"/>
            <w:bottom w:val="none" w:sz="0" w:space="0" w:color="auto"/>
            <w:right w:val="none" w:sz="0" w:space="0" w:color="auto"/>
          </w:divBdr>
          <w:divsChild>
            <w:div w:id="1285767767">
              <w:marLeft w:val="0"/>
              <w:marRight w:val="0"/>
              <w:marTop w:val="0"/>
              <w:marBottom w:val="0"/>
              <w:divBdr>
                <w:top w:val="none" w:sz="0" w:space="0" w:color="auto"/>
                <w:left w:val="none" w:sz="0" w:space="0" w:color="auto"/>
                <w:bottom w:val="none" w:sz="0" w:space="0" w:color="auto"/>
                <w:right w:val="none" w:sz="0" w:space="0" w:color="auto"/>
              </w:divBdr>
            </w:div>
          </w:divsChild>
        </w:div>
        <w:div w:id="1640723804">
          <w:marLeft w:val="0"/>
          <w:marRight w:val="0"/>
          <w:marTop w:val="0"/>
          <w:marBottom w:val="0"/>
          <w:divBdr>
            <w:top w:val="none" w:sz="0" w:space="0" w:color="auto"/>
            <w:left w:val="none" w:sz="0" w:space="0" w:color="auto"/>
            <w:bottom w:val="none" w:sz="0" w:space="0" w:color="auto"/>
            <w:right w:val="none" w:sz="0" w:space="0" w:color="auto"/>
          </w:divBdr>
        </w:div>
        <w:div w:id="1628123660">
          <w:marLeft w:val="0"/>
          <w:marRight w:val="0"/>
          <w:marTop w:val="0"/>
          <w:marBottom w:val="0"/>
          <w:divBdr>
            <w:top w:val="none" w:sz="0" w:space="0" w:color="auto"/>
            <w:left w:val="none" w:sz="0" w:space="0" w:color="auto"/>
            <w:bottom w:val="none" w:sz="0" w:space="0" w:color="auto"/>
            <w:right w:val="none" w:sz="0" w:space="0" w:color="auto"/>
          </w:divBdr>
          <w:divsChild>
            <w:div w:id="1685862406">
              <w:marLeft w:val="0"/>
              <w:marRight w:val="0"/>
              <w:marTop w:val="0"/>
              <w:marBottom w:val="0"/>
              <w:divBdr>
                <w:top w:val="none" w:sz="0" w:space="0" w:color="auto"/>
                <w:left w:val="none" w:sz="0" w:space="0" w:color="auto"/>
                <w:bottom w:val="none" w:sz="0" w:space="0" w:color="auto"/>
                <w:right w:val="none" w:sz="0" w:space="0" w:color="auto"/>
              </w:divBdr>
            </w:div>
          </w:divsChild>
        </w:div>
        <w:div w:id="71852786">
          <w:marLeft w:val="0"/>
          <w:marRight w:val="0"/>
          <w:marTop w:val="0"/>
          <w:marBottom w:val="0"/>
          <w:divBdr>
            <w:top w:val="none" w:sz="0" w:space="0" w:color="auto"/>
            <w:left w:val="none" w:sz="0" w:space="0" w:color="auto"/>
            <w:bottom w:val="none" w:sz="0" w:space="0" w:color="auto"/>
            <w:right w:val="none" w:sz="0" w:space="0" w:color="auto"/>
          </w:divBdr>
        </w:div>
        <w:div w:id="318311977">
          <w:marLeft w:val="0"/>
          <w:marRight w:val="0"/>
          <w:marTop w:val="0"/>
          <w:marBottom w:val="0"/>
          <w:divBdr>
            <w:top w:val="none" w:sz="0" w:space="0" w:color="auto"/>
            <w:left w:val="none" w:sz="0" w:space="0" w:color="auto"/>
            <w:bottom w:val="none" w:sz="0" w:space="0" w:color="auto"/>
            <w:right w:val="none" w:sz="0" w:space="0" w:color="auto"/>
          </w:divBdr>
          <w:divsChild>
            <w:div w:id="120074441">
              <w:marLeft w:val="0"/>
              <w:marRight w:val="0"/>
              <w:marTop w:val="0"/>
              <w:marBottom w:val="0"/>
              <w:divBdr>
                <w:top w:val="none" w:sz="0" w:space="0" w:color="auto"/>
                <w:left w:val="none" w:sz="0" w:space="0" w:color="auto"/>
                <w:bottom w:val="none" w:sz="0" w:space="0" w:color="auto"/>
                <w:right w:val="none" w:sz="0" w:space="0" w:color="auto"/>
              </w:divBdr>
            </w:div>
          </w:divsChild>
        </w:div>
        <w:div w:id="1402673065">
          <w:marLeft w:val="0"/>
          <w:marRight w:val="0"/>
          <w:marTop w:val="0"/>
          <w:marBottom w:val="0"/>
          <w:divBdr>
            <w:top w:val="none" w:sz="0" w:space="0" w:color="auto"/>
            <w:left w:val="none" w:sz="0" w:space="0" w:color="auto"/>
            <w:bottom w:val="none" w:sz="0" w:space="0" w:color="auto"/>
            <w:right w:val="none" w:sz="0" w:space="0" w:color="auto"/>
          </w:divBdr>
        </w:div>
        <w:div w:id="1981156087">
          <w:marLeft w:val="0"/>
          <w:marRight w:val="0"/>
          <w:marTop w:val="0"/>
          <w:marBottom w:val="0"/>
          <w:divBdr>
            <w:top w:val="none" w:sz="0" w:space="0" w:color="auto"/>
            <w:left w:val="none" w:sz="0" w:space="0" w:color="auto"/>
            <w:bottom w:val="none" w:sz="0" w:space="0" w:color="auto"/>
            <w:right w:val="none" w:sz="0" w:space="0" w:color="auto"/>
          </w:divBdr>
          <w:divsChild>
            <w:div w:id="994603442">
              <w:marLeft w:val="0"/>
              <w:marRight w:val="0"/>
              <w:marTop w:val="0"/>
              <w:marBottom w:val="0"/>
              <w:divBdr>
                <w:top w:val="none" w:sz="0" w:space="0" w:color="auto"/>
                <w:left w:val="none" w:sz="0" w:space="0" w:color="auto"/>
                <w:bottom w:val="none" w:sz="0" w:space="0" w:color="auto"/>
                <w:right w:val="none" w:sz="0" w:space="0" w:color="auto"/>
              </w:divBdr>
            </w:div>
          </w:divsChild>
        </w:div>
        <w:div w:id="548881384">
          <w:marLeft w:val="0"/>
          <w:marRight w:val="0"/>
          <w:marTop w:val="0"/>
          <w:marBottom w:val="0"/>
          <w:divBdr>
            <w:top w:val="none" w:sz="0" w:space="0" w:color="auto"/>
            <w:left w:val="none" w:sz="0" w:space="0" w:color="auto"/>
            <w:bottom w:val="none" w:sz="0" w:space="0" w:color="auto"/>
            <w:right w:val="none" w:sz="0" w:space="0" w:color="auto"/>
          </w:divBdr>
        </w:div>
        <w:div w:id="1835218768">
          <w:marLeft w:val="0"/>
          <w:marRight w:val="0"/>
          <w:marTop w:val="0"/>
          <w:marBottom w:val="0"/>
          <w:divBdr>
            <w:top w:val="none" w:sz="0" w:space="0" w:color="auto"/>
            <w:left w:val="none" w:sz="0" w:space="0" w:color="auto"/>
            <w:bottom w:val="none" w:sz="0" w:space="0" w:color="auto"/>
            <w:right w:val="none" w:sz="0" w:space="0" w:color="auto"/>
          </w:divBdr>
          <w:divsChild>
            <w:div w:id="610209459">
              <w:marLeft w:val="0"/>
              <w:marRight w:val="0"/>
              <w:marTop w:val="0"/>
              <w:marBottom w:val="0"/>
              <w:divBdr>
                <w:top w:val="none" w:sz="0" w:space="0" w:color="auto"/>
                <w:left w:val="none" w:sz="0" w:space="0" w:color="auto"/>
                <w:bottom w:val="none" w:sz="0" w:space="0" w:color="auto"/>
                <w:right w:val="none" w:sz="0" w:space="0" w:color="auto"/>
              </w:divBdr>
            </w:div>
          </w:divsChild>
        </w:div>
        <w:div w:id="591935738">
          <w:marLeft w:val="0"/>
          <w:marRight w:val="0"/>
          <w:marTop w:val="300"/>
          <w:marBottom w:val="0"/>
          <w:divBdr>
            <w:top w:val="none" w:sz="0" w:space="0" w:color="auto"/>
            <w:left w:val="none" w:sz="0" w:space="0" w:color="auto"/>
            <w:bottom w:val="none" w:sz="0" w:space="0" w:color="auto"/>
            <w:right w:val="none" w:sz="0" w:space="0" w:color="auto"/>
          </w:divBdr>
          <w:divsChild>
            <w:div w:id="22363318">
              <w:marLeft w:val="0"/>
              <w:marRight w:val="0"/>
              <w:marTop w:val="0"/>
              <w:marBottom w:val="0"/>
              <w:divBdr>
                <w:top w:val="none" w:sz="0" w:space="0" w:color="auto"/>
                <w:left w:val="none" w:sz="0" w:space="0" w:color="auto"/>
                <w:bottom w:val="none" w:sz="0" w:space="0" w:color="auto"/>
                <w:right w:val="none" w:sz="0" w:space="0" w:color="auto"/>
              </w:divBdr>
              <w:divsChild>
                <w:div w:id="24453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28379">
          <w:marLeft w:val="0"/>
          <w:marRight w:val="0"/>
          <w:marTop w:val="300"/>
          <w:marBottom w:val="0"/>
          <w:divBdr>
            <w:top w:val="none" w:sz="0" w:space="0" w:color="auto"/>
            <w:left w:val="none" w:sz="0" w:space="0" w:color="auto"/>
            <w:bottom w:val="none" w:sz="0" w:space="0" w:color="auto"/>
            <w:right w:val="none" w:sz="0" w:space="0" w:color="auto"/>
          </w:divBdr>
          <w:divsChild>
            <w:div w:id="1649017689">
              <w:marLeft w:val="0"/>
              <w:marRight w:val="0"/>
              <w:marTop w:val="0"/>
              <w:marBottom w:val="0"/>
              <w:divBdr>
                <w:top w:val="none" w:sz="0" w:space="0" w:color="auto"/>
                <w:left w:val="none" w:sz="0" w:space="0" w:color="auto"/>
                <w:bottom w:val="none" w:sz="0" w:space="0" w:color="auto"/>
                <w:right w:val="none" w:sz="0" w:space="0" w:color="auto"/>
              </w:divBdr>
              <w:divsChild>
                <w:div w:id="16844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13523">
          <w:marLeft w:val="0"/>
          <w:marRight w:val="0"/>
          <w:marTop w:val="300"/>
          <w:marBottom w:val="0"/>
          <w:divBdr>
            <w:top w:val="none" w:sz="0" w:space="0" w:color="auto"/>
            <w:left w:val="none" w:sz="0" w:space="0" w:color="auto"/>
            <w:bottom w:val="none" w:sz="0" w:space="0" w:color="auto"/>
            <w:right w:val="none" w:sz="0" w:space="0" w:color="auto"/>
          </w:divBdr>
          <w:divsChild>
            <w:div w:id="1304770033">
              <w:marLeft w:val="0"/>
              <w:marRight w:val="0"/>
              <w:marTop w:val="0"/>
              <w:marBottom w:val="0"/>
              <w:divBdr>
                <w:top w:val="none" w:sz="0" w:space="0" w:color="auto"/>
                <w:left w:val="none" w:sz="0" w:space="0" w:color="auto"/>
                <w:bottom w:val="none" w:sz="0" w:space="0" w:color="auto"/>
                <w:right w:val="none" w:sz="0" w:space="0" w:color="auto"/>
              </w:divBdr>
              <w:divsChild>
                <w:div w:id="199537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03">
          <w:marLeft w:val="0"/>
          <w:marRight w:val="0"/>
          <w:marTop w:val="300"/>
          <w:marBottom w:val="0"/>
          <w:divBdr>
            <w:top w:val="none" w:sz="0" w:space="0" w:color="auto"/>
            <w:left w:val="none" w:sz="0" w:space="0" w:color="auto"/>
            <w:bottom w:val="none" w:sz="0" w:space="0" w:color="auto"/>
            <w:right w:val="none" w:sz="0" w:space="0" w:color="auto"/>
          </w:divBdr>
          <w:divsChild>
            <w:div w:id="1387952132">
              <w:marLeft w:val="0"/>
              <w:marRight w:val="0"/>
              <w:marTop w:val="0"/>
              <w:marBottom w:val="0"/>
              <w:divBdr>
                <w:top w:val="none" w:sz="0" w:space="0" w:color="auto"/>
                <w:left w:val="none" w:sz="0" w:space="0" w:color="auto"/>
                <w:bottom w:val="none" w:sz="0" w:space="0" w:color="auto"/>
                <w:right w:val="none" w:sz="0" w:space="0" w:color="auto"/>
              </w:divBdr>
              <w:divsChild>
                <w:div w:id="202316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243099">
      <w:bodyDiv w:val="1"/>
      <w:marLeft w:val="0"/>
      <w:marRight w:val="0"/>
      <w:marTop w:val="0"/>
      <w:marBottom w:val="0"/>
      <w:divBdr>
        <w:top w:val="none" w:sz="0" w:space="0" w:color="auto"/>
        <w:left w:val="none" w:sz="0" w:space="0" w:color="auto"/>
        <w:bottom w:val="none" w:sz="0" w:space="0" w:color="auto"/>
        <w:right w:val="none" w:sz="0" w:space="0" w:color="auto"/>
      </w:divBdr>
      <w:divsChild>
        <w:div w:id="665979466">
          <w:marLeft w:val="0"/>
          <w:marRight w:val="0"/>
          <w:marTop w:val="0"/>
          <w:marBottom w:val="0"/>
          <w:divBdr>
            <w:top w:val="none" w:sz="0" w:space="0" w:color="auto"/>
            <w:left w:val="none" w:sz="0" w:space="0" w:color="auto"/>
            <w:bottom w:val="none" w:sz="0" w:space="0" w:color="auto"/>
            <w:right w:val="none" w:sz="0" w:space="0" w:color="auto"/>
          </w:divBdr>
        </w:div>
        <w:div w:id="128322213">
          <w:marLeft w:val="0"/>
          <w:marRight w:val="0"/>
          <w:marTop w:val="0"/>
          <w:marBottom w:val="0"/>
          <w:divBdr>
            <w:top w:val="none" w:sz="0" w:space="0" w:color="auto"/>
            <w:left w:val="none" w:sz="0" w:space="0" w:color="auto"/>
            <w:bottom w:val="none" w:sz="0" w:space="0" w:color="auto"/>
            <w:right w:val="none" w:sz="0" w:space="0" w:color="auto"/>
          </w:divBdr>
          <w:divsChild>
            <w:div w:id="1157846255">
              <w:marLeft w:val="0"/>
              <w:marRight w:val="0"/>
              <w:marTop w:val="0"/>
              <w:marBottom w:val="0"/>
              <w:divBdr>
                <w:top w:val="none" w:sz="0" w:space="0" w:color="auto"/>
                <w:left w:val="none" w:sz="0" w:space="0" w:color="auto"/>
                <w:bottom w:val="none" w:sz="0" w:space="0" w:color="auto"/>
                <w:right w:val="none" w:sz="0" w:space="0" w:color="auto"/>
              </w:divBdr>
            </w:div>
          </w:divsChild>
        </w:div>
        <w:div w:id="1923835141">
          <w:marLeft w:val="0"/>
          <w:marRight w:val="0"/>
          <w:marTop w:val="0"/>
          <w:marBottom w:val="0"/>
          <w:divBdr>
            <w:top w:val="none" w:sz="0" w:space="0" w:color="auto"/>
            <w:left w:val="none" w:sz="0" w:space="0" w:color="auto"/>
            <w:bottom w:val="none" w:sz="0" w:space="0" w:color="auto"/>
            <w:right w:val="none" w:sz="0" w:space="0" w:color="auto"/>
          </w:divBdr>
        </w:div>
        <w:div w:id="1775860071">
          <w:marLeft w:val="0"/>
          <w:marRight w:val="0"/>
          <w:marTop w:val="0"/>
          <w:marBottom w:val="0"/>
          <w:divBdr>
            <w:top w:val="none" w:sz="0" w:space="0" w:color="auto"/>
            <w:left w:val="none" w:sz="0" w:space="0" w:color="auto"/>
            <w:bottom w:val="none" w:sz="0" w:space="0" w:color="auto"/>
            <w:right w:val="none" w:sz="0" w:space="0" w:color="auto"/>
          </w:divBdr>
          <w:divsChild>
            <w:div w:id="226190629">
              <w:marLeft w:val="0"/>
              <w:marRight w:val="0"/>
              <w:marTop w:val="0"/>
              <w:marBottom w:val="0"/>
              <w:divBdr>
                <w:top w:val="none" w:sz="0" w:space="0" w:color="auto"/>
                <w:left w:val="none" w:sz="0" w:space="0" w:color="auto"/>
                <w:bottom w:val="none" w:sz="0" w:space="0" w:color="auto"/>
                <w:right w:val="none" w:sz="0" w:space="0" w:color="auto"/>
              </w:divBdr>
            </w:div>
          </w:divsChild>
        </w:div>
        <w:div w:id="504593076">
          <w:marLeft w:val="0"/>
          <w:marRight w:val="0"/>
          <w:marTop w:val="0"/>
          <w:marBottom w:val="0"/>
          <w:divBdr>
            <w:top w:val="none" w:sz="0" w:space="0" w:color="auto"/>
            <w:left w:val="none" w:sz="0" w:space="0" w:color="auto"/>
            <w:bottom w:val="none" w:sz="0" w:space="0" w:color="auto"/>
            <w:right w:val="none" w:sz="0" w:space="0" w:color="auto"/>
          </w:divBdr>
        </w:div>
        <w:div w:id="727728480">
          <w:marLeft w:val="0"/>
          <w:marRight w:val="0"/>
          <w:marTop w:val="0"/>
          <w:marBottom w:val="0"/>
          <w:divBdr>
            <w:top w:val="none" w:sz="0" w:space="0" w:color="auto"/>
            <w:left w:val="none" w:sz="0" w:space="0" w:color="auto"/>
            <w:bottom w:val="none" w:sz="0" w:space="0" w:color="auto"/>
            <w:right w:val="none" w:sz="0" w:space="0" w:color="auto"/>
          </w:divBdr>
          <w:divsChild>
            <w:div w:id="32198976">
              <w:marLeft w:val="0"/>
              <w:marRight w:val="0"/>
              <w:marTop w:val="0"/>
              <w:marBottom w:val="0"/>
              <w:divBdr>
                <w:top w:val="none" w:sz="0" w:space="0" w:color="auto"/>
                <w:left w:val="none" w:sz="0" w:space="0" w:color="auto"/>
                <w:bottom w:val="none" w:sz="0" w:space="0" w:color="auto"/>
                <w:right w:val="none" w:sz="0" w:space="0" w:color="auto"/>
              </w:divBdr>
            </w:div>
          </w:divsChild>
        </w:div>
        <w:div w:id="217742187">
          <w:marLeft w:val="0"/>
          <w:marRight w:val="0"/>
          <w:marTop w:val="0"/>
          <w:marBottom w:val="0"/>
          <w:divBdr>
            <w:top w:val="none" w:sz="0" w:space="0" w:color="auto"/>
            <w:left w:val="none" w:sz="0" w:space="0" w:color="auto"/>
            <w:bottom w:val="none" w:sz="0" w:space="0" w:color="auto"/>
            <w:right w:val="none" w:sz="0" w:space="0" w:color="auto"/>
          </w:divBdr>
        </w:div>
        <w:div w:id="1143086397">
          <w:marLeft w:val="0"/>
          <w:marRight w:val="0"/>
          <w:marTop w:val="0"/>
          <w:marBottom w:val="0"/>
          <w:divBdr>
            <w:top w:val="none" w:sz="0" w:space="0" w:color="auto"/>
            <w:left w:val="none" w:sz="0" w:space="0" w:color="auto"/>
            <w:bottom w:val="none" w:sz="0" w:space="0" w:color="auto"/>
            <w:right w:val="none" w:sz="0" w:space="0" w:color="auto"/>
          </w:divBdr>
          <w:divsChild>
            <w:div w:id="1412192948">
              <w:marLeft w:val="0"/>
              <w:marRight w:val="0"/>
              <w:marTop w:val="0"/>
              <w:marBottom w:val="0"/>
              <w:divBdr>
                <w:top w:val="none" w:sz="0" w:space="0" w:color="auto"/>
                <w:left w:val="none" w:sz="0" w:space="0" w:color="auto"/>
                <w:bottom w:val="none" w:sz="0" w:space="0" w:color="auto"/>
                <w:right w:val="none" w:sz="0" w:space="0" w:color="auto"/>
              </w:divBdr>
            </w:div>
          </w:divsChild>
        </w:div>
        <w:div w:id="972714117">
          <w:marLeft w:val="0"/>
          <w:marRight w:val="0"/>
          <w:marTop w:val="0"/>
          <w:marBottom w:val="0"/>
          <w:divBdr>
            <w:top w:val="none" w:sz="0" w:space="0" w:color="auto"/>
            <w:left w:val="none" w:sz="0" w:space="0" w:color="auto"/>
            <w:bottom w:val="none" w:sz="0" w:space="0" w:color="auto"/>
            <w:right w:val="none" w:sz="0" w:space="0" w:color="auto"/>
          </w:divBdr>
        </w:div>
        <w:div w:id="875579819">
          <w:marLeft w:val="0"/>
          <w:marRight w:val="0"/>
          <w:marTop w:val="0"/>
          <w:marBottom w:val="0"/>
          <w:divBdr>
            <w:top w:val="none" w:sz="0" w:space="0" w:color="auto"/>
            <w:left w:val="none" w:sz="0" w:space="0" w:color="auto"/>
            <w:bottom w:val="none" w:sz="0" w:space="0" w:color="auto"/>
            <w:right w:val="none" w:sz="0" w:space="0" w:color="auto"/>
          </w:divBdr>
          <w:divsChild>
            <w:div w:id="1214073562">
              <w:marLeft w:val="0"/>
              <w:marRight w:val="0"/>
              <w:marTop w:val="0"/>
              <w:marBottom w:val="0"/>
              <w:divBdr>
                <w:top w:val="none" w:sz="0" w:space="0" w:color="auto"/>
                <w:left w:val="none" w:sz="0" w:space="0" w:color="auto"/>
                <w:bottom w:val="none" w:sz="0" w:space="0" w:color="auto"/>
                <w:right w:val="none" w:sz="0" w:space="0" w:color="auto"/>
              </w:divBdr>
            </w:div>
          </w:divsChild>
        </w:div>
        <w:div w:id="907573776">
          <w:marLeft w:val="0"/>
          <w:marRight w:val="0"/>
          <w:marTop w:val="0"/>
          <w:marBottom w:val="0"/>
          <w:divBdr>
            <w:top w:val="none" w:sz="0" w:space="0" w:color="auto"/>
            <w:left w:val="none" w:sz="0" w:space="0" w:color="auto"/>
            <w:bottom w:val="none" w:sz="0" w:space="0" w:color="auto"/>
            <w:right w:val="none" w:sz="0" w:space="0" w:color="auto"/>
          </w:divBdr>
        </w:div>
        <w:div w:id="1205486850">
          <w:marLeft w:val="0"/>
          <w:marRight w:val="0"/>
          <w:marTop w:val="0"/>
          <w:marBottom w:val="0"/>
          <w:divBdr>
            <w:top w:val="none" w:sz="0" w:space="0" w:color="auto"/>
            <w:left w:val="none" w:sz="0" w:space="0" w:color="auto"/>
            <w:bottom w:val="none" w:sz="0" w:space="0" w:color="auto"/>
            <w:right w:val="none" w:sz="0" w:space="0" w:color="auto"/>
          </w:divBdr>
          <w:divsChild>
            <w:div w:id="1546523678">
              <w:marLeft w:val="0"/>
              <w:marRight w:val="0"/>
              <w:marTop w:val="0"/>
              <w:marBottom w:val="0"/>
              <w:divBdr>
                <w:top w:val="none" w:sz="0" w:space="0" w:color="auto"/>
                <w:left w:val="none" w:sz="0" w:space="0" w:color="auto"/>
                <w:bottom w:val="none" w:sz="0" w:space="0" w:color="auto"/>
                <w:right w:val="none" w:sz="0" w:space="0" w:color="auto"/>
              </w:divBdr>
            </w:div>
          </w:divsChild>
        </w:div>
        <w:div w:id="1939097287">
          <w:marLeft w:val="0"/>
          <w:marRight w:val="0"/>
          <w:marTop w:val="0"/>
          <w:marBottom w:val="0"/>
          <w:divBdr>
            <w:top w:val="none" w:sz="0" w:space="0" w:color="auto"/>
            <w:left w:val="none" w:sz="0" w:space="0" w:color="auto"/>
            <w:bottom w:val="none" w:sz="0" w:space="0" w:color="auto"/>
            <w:right w:val="none" w:sz="0" w:space="0" w:color="auto"/>
          </w:divBdr>
        </w:div>
        <w:div w:id="1368219495">
          <w:marLeft w:val="0"/>
          <w:marRight w:val="0"/>
          <w:marTop w:val="0"/>
          <w:marBottom w:val="0"/>
          <w:divBdr>
            <w:top w:val="none" w:sz="0" w:space="0" w:color="auto"/>
            <w:left w:val="none" w:sz="0" w:space="0" w:color="auto"/>
            <w:bottom w:val="none" w:sz="0" w:space="0" w:color="auto"/>
            <w:right w:val="none" w:sz="0" w:space="0" w:color="auto"/>
          </w:divBdr>
          <w:divsChild>
            <w:div w:id="1413350299">
              <w:marLeft w:val="0"/>
              <w:marRight w:val="0"/>
              <w:marTop w:val="0"/>
              <w:marBottom w:val="0"/>
              <w:divBdr>
                <w:top w:val="none" w:sz="0" w:space="0" w:color="auto"/>
                <w:left w:val="none" w:sz="0" w:space="0" w:color="auto"/>
                <w:bottom w:val="none" w:sz="0" w:space="0" w:color="auto"/>
                <w:right w:val="none" w:sz="0" w:space="0" w:color="auto"/>
              </w:divBdr>
            </w:div>
          </w:divsChild>
        </w:div>
        <w:div w:id="1553036454">
          <w:marLeft w:val="0"/>
          <w:marRight w:val="0"/>
          <w:marTop w:val="300"/>
          <w:marBottom w:val="0"/>
          <w:divBdr>
            <w:top w:val="none" w:sz="0" w:space="0" w:color="auto"/>
            <w:left w:val="none" w:sz="0" w:space="0" w:color="auto"/>
            <w:bottom w:val="none" w:sz="0" w:space="0" w:color="auto"/>
            <w:right w:val="none" w:sz="0" w:space="0" w:color="auto"/>
          </w:divBdr>
          <w:divsChild>
            <w:div w:id="1916277417">
              <w:marLeft w:val="0"/>
              <w:marRight w:val="0"/>
              <w:marTop w:val="0"/>
              <w:marBottom w:val="0"/>
              <w:divBdr>
                <w:top w:val="none" w:sz="0" w:space="0" w:color="auto"/>
                <w:left w:val="none" w:sz="0" w:space="0" w:color="auto"/>
                <w:bottom w:val="none" w:sz="0" w:space="0" w:color="auto"/>
                <w:right w:val="none" w:sz="0" w:space="0" w:color="auto"/>
              </w:divBdr>
              <w:divsChild>
                <w:div w:id="504831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741832">
          <w:marLeft w:val="0"/>
          <w:marRight w:val="0"/>
          <w:marTop w:val="300"/>
          <w:marBottom w:val="0"/>
          <w:divBdr>
            <w:top w:val="none" w:sz="0" w:space="0" w:color="auto"/>
            <w:left w:val="none" w:sz="0" w:space="0" w:color="auto"/>
            <w:bottom w:val="none" w:sz="0" w:space="0" w:color="auto"/>
            <w:right w:val="none" w:sz="0" w:space="0" w:color="auto"/>
          </w:divBdr>
          <w:divsChild>
            <w:div w:id="1100027613">
              <w:marLeft w:val="0"/>
              <w:marRight w:val="0"/>
              <w:marTop w:val="0"/>
              <w:marBottom w:val="0"/>
              <w:divBdr>
                <w:top w:val="none" w:sz="0" w:space="0" w:color="auto"/>
                <w:left w:val="none" w:sz="0" w:space="0" w:color="auto"/>
                <w:bottom w:val="none" w:sz="0" w:space="0" w:color="auto"/>
                <w:right w:val="none" w:sz="0" w:space="0" w:color="auto"/>
              </w:divBdr>
              <w:divsChild>
                <w:div w:id="100894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2943">
          <w:marLeft w:val="0"/>
          <w:marRight w:val="0"/>
          <w:marTop w:val="300"/>
          <w:marBottom w:val="0"/>
          <w:divBdr>
            <w:top w:val="none" w:sz="0" w:space="0" w:color="auto"/>
            <w:left w:val="none" w:sz="0" w:space="0" w:color="auto"/>
            <w:bottom w:val="none" w:sz="0" w:space="0" w:color="auto"/>
            <w:right w:val="none" w:sz="0" w:space="0" w:color="auto"/>
          </w:divBdr>
          <w:divsChild>
            <w:div w:id="1386371020">
              <w:marLeft w:val="0"/>
              <w:marRight w:val="0"/>
              <w:marTop w:val="0"/>
              <w:marBottom w:val="0"/>
              <w:divBdr>
                <w:top w:val="none" w:sz="0" w:space="0" w:color="auto"/>
                <w:left w:val="none" w:sz="0" w:space="0" w:color="auto"/>
                <w:bottom w:val="none" w:sz="0" w:space="0" w:color="auto"/>
                <w:right w:val="none" w:sz="0" w:space="0" w:color="auto"/>
              </w:divBdr>
              <w:divsChild>
                <w:div w:id="40032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8479">
          <w:marLeft w:val="0"/>
          <w:marRight w:val="0"/>
          <w:marTop w:val="300"/>
          <w:marBottom w:val="0"/>
          <w:divBdr>
            <w:top w:val="none" w:sz="0" w:space="0" w:color="auto"/>
            <w:left w:val="none" w:sz="0" w:space="0" w:color="auto"/>
            <w:bottom w:val="none" w:sz="0" w:space="0" w:color="auto"/>
            <w:right w:val="none" w:sz="0" w:space="0" w:color="auto"/>
          </w:divBdr>
          <w:divsChild>
            <w:div w:id="819035737">
              <w:marLeft w:val="0"/>
              <w:marRight w:val="0"/>
              <w:marTop w:val="0"/>
              <w:marBottom w:val="0"/>
              <w:divBdr>
                <w:top w:val="none" w:sz="0" w:space="0" w:color="auto"/>
                <w:left w:val="none" w:sz="0" w:space="0" w:color="auto"/>
                <w:bottom w:val="none" w:sz="0" w:space="0" w:color="auto"/>
                <w:right w:val="none" w:sz="0" w:space="0" w:color="auto"/>
              </w:divBdr>
              <w:divsChild>
                <w:div w:id="599994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927461">
      <w:bodyDiv w:val="1"/>
      <w:marLeft w:val="0"/>
      <w:marRight w:val="0"/>
      <w:marTop w:val="0"/>
      <w:marBottom w:val="0"/>
      <w:divBdr>
        <w:top w:val="none" w:sz="0" w:space="0" w:color="auto"/>
        <w:left w:val="none" w:sz="0" w:space="0" w:color="auto"/>
        <w:bottom w:val="none" w:sz="0" w:space="0" w:color="auto"/>
        <w:right w:val="none" w:sz="0" w:space="0" w:color="auto"/>
      </w:divBdr>
      <w:divsChild>
        <w:div w:id="1242450145">
          <w:marLeft w:val="0"/>
          <w:marRight w:val="0"/>
          <w:marTop w:val="0"/>
          <w:marBottom w:val="0"/>
          <w:divBdr>
            <w:top w:val="none" w:sz="0" w:space="0" w:color="auto"/>
            <w:left w:val="none" w:sz="0" w:space="0" w:color="auto"/>
            <w:bottom w:val="none" w:sz="0" w:space="0" w:color="auto"/>
            <w:right w:val="none" w:sz="0" w:space="0" w:color="auto"/>
          </w:divBdr>
        </w:div>
        <w:div w:id="470899906">
          <w:marLeft w:val="0"/>
          <w:marRight w:val="0"/>
          <w:marTop w:val="0"/>
          <w:marBottom w:val="0"/>
          <w:divBdr>
            <w:top w:val="none" w:sz="0" w:space="0" w:color="auto"/>
            <w:left w:val="none" w:sz="0" w:space="0" w:color="auto"/>
            <w:bottom w:val="none" w:sz="0" w:space="0" w:color="auto"/>
            <w:right w:val="none" w:sz="0" w:space="0" w:color="auto"/>
          </w:divBdr>
          <w:divsChild>
            <w:div w:id="241107652">
              <w:marLeft w:val="0"/>
              <w:marRight w:val="0"/>
              <w:marTop w:val="0"/>
              <w:marBottom w:val="0"/>
              <w:divBdr>
                <w:top w:val="none" w:sz="0" w:space="0" w:color="auto"/>
                <w:left w:val="none" w:sz="0" w:space="0" w:color="auto"/>
                <w:bottom w:val="none" w:sz="0" w:space="0" w:color="auto"/>
                <w:right w:val="none" w:sz="0" w:space="0" w:color="auto"/>
              </w:divBdr>
            </w:div>
          </w:divsChild>
        </w:div>
        <w:div w:id="699859321">
          <w:marLeft w:val="0"/>
          <w:marRight w:val="0"/>
          <w:marTop w:val="0"/>
          <w:marBottom w:val="0"/>
          <w:divBdr>
            <w:top w:val="none" w:sz="0" w:space="0" w:color="auto"/>
            <w:left w:val="none" w:sz="0" w:space="0" w:color="auto"/>
            <w:bottom w:val="none" w:sz="0" w:space="0" w:color="auto"/>
            <w:right w:val="none" w:sz="0" w:space="0" w:color="auto"/>
          </w:divBdr>
        </w:div>
        <w:div w:id="1917476127">
          <w:marLeft w:val="0"/>
          <w:marRight w:val="0"/>
          <w:marTop w:val="0"/>
          <w:marBottom w:val="0"/>
          <w:divBdr>
            <w:top w:val="none" w:sz="0" w:space="0" w:color="auto"/>
            <w:left w:val="none" w:sz="0" w:space="0" w:color="auto"/>
            <w:bottom w:val="none" w:sz="0" w:space="0" w:color="auto"/>
            <w:right w:val="none" w:sz="0" w:space="0" w:color="auto"/>
          </w:divBdr>
          <w:divsChild>
            <w:div w:id="47728004">
              <w:marLeft w:val="0"/>
              <w:marRight w:val="0"/>
              <w:marTop w:val="0"/>
              <w:marBottom w:val="0"/>
              <w:divBdr>
                <w:top w:val="none" w:sz="0" w:space="0" w:color="auto"/>
                <w:left w:val="none" w:sz="0" w:space="0" w:color="auto"/>
                <w:bottom w:val="none" w:sz="0" w:space="0" w:color="auto"/>
                <w:right w:val="none" w:sz="0" w:space="0" w:color="auto"/>
              </w:divBdr>
            </w:div>
          </w:divsChild>
        </w:div>
        <w:div w:id="390930337">
          <w:marLeft w:val="0"/>
          <w:marRight w:val="0"/>
          <w:marTop w:val="0"/>
          <w:marBottom w:val="0"/>
          <w:divBdr>
            <w:top w:val="none" w:sz="0" w:space="0" w:color="auto"/>
            <w:left w:val="none" w:sz="0" w:space="0" w:color="auto"/>
            <w:bottom w:val="none" w:sz="0" w:space="0" w:color="auto"/>
            <w:right w:val="none" w:sz="0" w:space="0" w:color="auto"/>
          </w:divBdr>
        </w:div>
        <w:div w:id="934827862">
          <w:marLeft w:val="0"/>
          <w:marRight w:val="0"/>
          <w:marTop w:val="0"/>
          <w:marBottom w:val="0"/>
          <w:divBdr>
            <w:top w:val="none" w:sz="0" w:space="0" w:color="auto"/>
            <w:left w:val="none" w:sz="0" w:space="0" w:color="auto"/>
            <w:bottom w:val="none" w:sz="0" w:space="0" w:color="auto"/>
            <w:right w:val="none" w:sz="0" w:space="0" w:color="auto"/>
          </w:divBdr>
          <w:divsChild>
            <w:div w:id="73092323">
              <w:marLeft w:val="0"/>
              <w:marRight w:val="0"/>
              <w:marTop w:val="0"/>
              <w:marBottom w:val="0"/>
              <w:divBdr>
                <w:top w:val="none" w:sz="0" w:space="0" w:color="auto"/>
                <w:left w:val="none" w:sz="0" w:space="0" w:color="auto"/>
                <w:bottom w:val="none" w:sz="0" w:space="0" w:color="auto"/>
                <w:right w:val="none" w:sz="0" w:space="0" w:color="auto"/>
              </w:divBdr>
            </w:div>
          </w:divsChild>
        </w:div>
        <w:div w:id="708064790">
          <w:marLeft w:val="0"/>
          <w:marRight w:val="0"/>
          <w:marTop w:val="0"/>
          <w:marBottom w:val="0"/>
          <w:divBdr>
            <w:top w:val="none" w:sz="0" w:space="0" w:color="auto"/>
            <w:left w:val="none" w:sz="0" w:space="0" w:color="auto"/>
            <w:bottom w:val="none" w:sz="0" w:space="0" w:color="auto"/>
            <w:right w:val="none" w:sz="0" w:space="0" w:color="auto"/>
          </w:divBdr>
        </w:div>
        <w:div w:id="1589196866">
          <w:marLeft w:val="0"/>
          <w:marRight w:val="0"/>
          <w:marTop w:val="0"/>
          <w:marBottom w:val="0"/>
          <w:divBdr>
            <w:top w:val="none" w:sz="0" w:space="0" w:color="auto"/>
            <w:left w:val="none" w:sz="0" w:space="0" w:color="auto"/>
            <w:bottom w:val="none" w:sz="0" w:space="0" w:color="auto"/>
            <w:right w:val="none" w:sz="0" w:space="0" w:color="auto"/>
          </w:divBdr>
          <w:divsChild>
            <w:div w:id="176501145">
              <w:marLeft w:val="0"/>
              <w:marRight w:val="0"/>
              <w:marTop w:val="0"/>
              <w:marBottom w:val="0"/>
              <w:divBdr>
                <w:top w:val="none" w:sz="0" w:space="0" w:color="auto"/>
                <w:left w:val="none" w:sz="0" w:space="0" w:color="auto"/>
                <w:bottom w:val="none" w:sz="0" w:space="0" w:color="auto"/>
                <w:right w:val="none" w:sz="0" w:space="0" w:color="auto"/>
              </w:divBdr>
            </w:div>
          </w:divsChild>
        </w:div>
        <w:div w:id="1416510435">
          <w:marLeft w:val="0"/>
          <w:marRight w:val="0"/>
          <w:marTop w:val="0"/>
          <w:marBottom w:val="0"/>
          <w:divBdr>
            <w:top w:val="none" w:sz="0" w:space="0" w:color="auto"/>
            <w:left w:val="none" w:sz="0" w:space="0" w:color="auto"/>
            <w:bottom w:val="none" w:sz="0" w:space="0" w:color="auto"/>
            <w:right w:val="none" w:sz="0" w:space="0" w:color="auto"/>
          </w:divBdr>
        </w:div>
        <w:div w:id="762603945">
          <w:marLeft w:val="0"/>
          <w:marRight w:val="0"/>
          <w:marTop w:val="0"/>
          <w:marBottom w:val="0"/>
          <w:divBdr>
            <w:top w:val="none" w:sz="0" w:space="0" w:color="auto"/>
            <w:left w:val="none" w:sz="0" w:space="0" w:color="auto"/>
            <w:bottom w:val="none" w:sz="0" w:space="0" w:color="auto"/>
            <w:right w:val="none" w:sz="0" w:space="0" w:color="auto"/>
          </w:divBdr>
          <w:divsChild>
            <w:div w:id="353380910">
              <w:marLeft w:val="0"/>
              <w:marRight w:val="0"/>
              <w:marTop w:val="0"/>
              <w:marBottom w:val="0"/>
              <w:divBdr>
                <w:top w:val="none" w:sz="0" w:space="0" w:color="auto"/>
                <w:left w:val="none" w:sz="0" w:space="0" w:color="auto"/>
                <w:bottom w:val="none" w:sz="0" w:space="0" w:color="auto"/>
                <w:right w:val="none" w:sz="0" w:space="0" w:color="auto"/>
              </w:divBdr>
            </w:div>
          </w:divsChild>
        </w:div>
        <w:div w:id="285431654">
          <w:marLeft w:val="0"/>
          <w:marRight w:val="0"/>
          <w:marTop w:val="0"/>
          <w:marBottom w:val="0"/>
          <w:divBdr>
            <w:top w:val="none" w:sz="0" w:space="0" w:color="auto"/>
            <w:left w:val="none" w:sz="0" w:space="0" w:color="auto"/>
            <w:bottom w:val="none" w:sz="0" w:space="0" w:color="auto"/>
            <w:right w:val="none" w:sz="0" w:space="0" w:color="auto"/>
          </w:divBdr>
        </w:div>
        <w:div w:id="1288118688">
          <w:marLeft w:val="0"/>
          <w:marRight w:val="0"/>
          <w:marTop w:val="0"/>
          <w:marBottom w:val="0"/>
          <w:divBdr>
            <w:top w:val="none" w:sz="0" w:space="0" w:color="auto"/>
            <w:left w:val="none" w:sz="0" w:space="0" w:color="auto"/>
            <w:bottom w:val="none" w:sz="0" w:space="0" w:color="auto"/>
            <w:right w:val="none" w:sz="0" w:space="0" w:color="auto"/>
          </w:divBdr>
          <w:divsChild>
            <w:div w:id="72898568">
              <w:marLeft w:val="0"/>
              <w:marRight w:val="0"/>
              <w:marTop w:val="0"/>
              <w:marBottom w:val="0"/>
              <w:divBdr>
                <w:top w:val="none" w:sz="0" w:space="0" w:color="auto"/>
                <w:left w:val="none" w:sz="0" w:space="0" w:color="auto"/>
                <w:bottom w:val="none" w:sz="0" w:space="0" w:color="auto"/>
                <w:right w:val="none" w:sz="0" w:space="0" w:color="auto"/>
              </w:divBdr>
            </w:div>
          </w:divsChild>
        </w:div>
        <w:div w:id="261571755">
          <w:marLeft w:val="0"/>
          <w:marRight w:val="0"/>
          <w:marTop w:val="0"/>
          <w:marBottom w:val="0"/>
          <w:divBdr>
            <w:top w:val="none" w:sz="0" w:space="0" w:color="auto"/>
            <w:left w:val="none" w:sz="0" w:space="0" w:color="auto"/>
            <w:bottom w:val="none" w:sz="0" w:space="0" w:color="auto"/>
            <w:right w:val="none" w:sz="0" w:space="0" w:color="auto"/>
          </w:divBdr>
        </w:div>
        <w:div w:id="57173721">
          <w:marLeft w:val="0"/>
          <w:marRight w:val="0"/>
          <w:marTop w:val="0"/>
          <w:marBottom w:val="0"/>
          <w:divBdr>
            <w:top w:val="none" w:sz="0" w:space="0" w:color="auto"/>
            <w:left w:val="none" w:sz="0" w:space="0" w:color="auto"/>
            <w:bottom w:val="none" w:sz="0" w:space="0" w:color="auto"/>
            <w:right w:val="none" w:sz="0" w:space="0" w:color="auto"/>
          </w:divBdr>
          <w:divsChild>
            <w:div w:id="1860390480">
              <w:marLeft w:val="0"/>
              <w:marRight w:val="0"/>
              <w:marTop w:val="0"/>
              <w:marBottom w:val="0"/>
              <w:divBdr>
                <w:top w:val="none" w:sz="0" w:space="0" w:color="auto"/>
                <w:left w:val="none" w:sz="0" w:space="0" w:color="auto"/>
                <w:bottom w:val="none" w:sz="0" w:space="0" w:color="auto"/>
                <w:right w:val="none" w:sz="0" w:space="0" w:color="auto"/>
              </w:divBdr>
            </w:div>
          </w:divsChild>
        </w:div>
        <w:div w:id="215897282">
          <w:marLeft w:val="0"/>
          <w:marRight w:val="0"/>
          <w:marTop w:val="300"/>
          <w:marBottom w:val="0"/>
          <w:divBdr>
            <w:top w:val="none" w:sz="0" w:space="0" w:color="auto"/>
            <w:left w:val="none" w:sz="0" w:space="0" w:color="auto"/>
            <w:bottom w:val="none" w:sz="0" w:space="0" w:color="auto"/>
            <w:right w:val="none" w:sz="0" w:space="0" w:color="auto"/>
          </w:divBdr>
          <w:divsChild>
            <w:div w:id="348679403">
              <w:marLeft w:val="0"/>
              <w:marRight w:val="0"/>
              <w:marTop w:val="0"/>
              <w:marBottom w:val="0"/>
              <w:divBdr>
                <w:top w:val="none" w:sz="0" w:space="0" w:color="auto"/>
                <w:left w:val="none" w:sz="0" w:space="0" w:color="auto"/>
                <w:bottom w:val="none" w:sz="0" w:space="0" w:color="auto"/>
                <w:right w:val="none" w:sz="0" w:space="0" w:color="auto"/>
              </w:divBdr>
              <w:divsChild>
                <w:div w:id="6519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593">
          <w:marLeft w:val="0"/>
          <w:marRight w:val="0"/>
          <w:marTop w:val="300"/>
          <w:marBottom w:val="0"/>
          <w:divBdr>
            <w:top w:val="none" w:sz="0" w:space="0" w:color="auto"/>
            <w:left w:val="none" w:sz="0" w:space="0" w:color="auto"/>
            <w:bottom w:val="none" w:sz="0" w:space="0" w:color="auto"/>
            <w:right w:val="none" w:sz="0" w:space="0" w:color="auto"/>
          </w:divBdr>
          <w:divsChild>
            <w:div w:id="1321352580">
              <w:marLeft w:val="0"/>
              <w:marRight w:val="0"/>
              <w:marTop w:val="0"/>
              <w:marBottom w:val="0"/>
              <w:divBdr>
                <w:top w:val="none" w:sz="0" w:space="0" w:color="auto"/>
                <w:left w:val="none" w:sz="0" w:space="0" w:color="auto"/>
                <w:bottom w:val="none" w:sz="0" w:space="0" w:color="auto"/>
                <w:right w:val="none" w:sz="0" w:space="0" w:color="auto"/>
              </w:divBdr>
              <w:divsChild>
                <w:div w:id="62620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14059">
          <w:marLeft w:val="0"/>
          <w:marRight w:val="0"/>
          <w:marTop w:val="300"/>
          <w:marBottom w:val="0"/>
          <w:divBdr>
            <w:top w:val="none" w:sz="0" w:space="0" w:color="auto"/>
            <w:left w:val="none" w:sz="0" w:space="0" w:color="auto"/>
            <w:bottom w:val="none" w:sz="0" w:space="0" w:color="auto"/>
            <w:right w:val="none" w:sz="0" w:space="0" w:color="auto"/>
          </w:divBdr>
          <w:divsChild>
            <w:div w:id="181673423">
              <w:marLeft w:val="0"/>
              <w:marRight w:val="0"/>
              <w:marTop w:val="0"/>
              <w:marBottom w:val="0"/>
              <w:divBdr>
                <w:top w:val="none" w:sz="0" w:space="0" w:color="auto"/>
                <w:left w:val="none" w:sz="0" w:space="0" w:color="auto"/>
                <w:bottom w:val="none" w:sz="0" w:space="0" w:color="auto"/>
                <w:right w:val="none" w:sz="0" w:space="0" w:color="auto"/>
              </w:divBdr>
              <w:divsChild>
                <w:div w:id="203700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9390">
          <w:marLeft w:val="0"/>
          <w:marRight w:val="0"/>
          <w:marTop w:val="300"/>
          <w:marBottom w:val="0"/>
          <w:divBdr>
            <w:top w:val="none" w:sz="0" w:space="0" w:color="auto"/>
            <w:left w:val="none" w:sz="0" w:space="0" w:color="auto"/>
            <w:bottom w:val="none" w:sz="0" w:space="0" w:color="auto"/>
            <w:right w:val="none" w:sz="0" w:space="0" w:color="auto"/>
          </w:divBdr>
          <w:divsChild>
            <w:div w:id="1773233693">
              <w:marLeft w:val="0"/>
              <w:marRight w:val="0"/>
              <w:marTop w:val="0"/>
              <w:marBottom w:val="0"/>
              <w:divBdr>
                <w:top w:val="none" w:sz="0" w:space="0" w:color="auto"/>
                <w:left w:val="none" w:sz="0" w:space="0" w:color="auto"/>
                <w:bottom w:val="none" w:sz="0" w:space="0" w:color="auto"/>
                <w:right w:val="none" w:sz="0" w:space="0" w:color="auto"/>
              </w:divBdr>
              <w:divsChild>
                <w:div w:id="51315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544067">
      <w:bodyDiv w:val="1"/>
      <w:marLeft w:val="0"/>
      <w:marRight w:val="0"/>
      <w:marTop w:val="0"/>
      <w:marBottom w:val="0"/>
      <w:divBdr>
        <w:top w:val="none" w:sz="0" w:space="0" w:color="auto"/>
        <w:left w:val="none" w:sz="0" w:space="0" w:color="auto"/>
        <w:bottom w:val="none" w:sz="0" w:space="0" w:color="auto"/>
        <w:right w:val="none" w:sz="0" w:space="0" w:color="auto"/>
      </w:divBdr>
      <w:divsChild>
        <w:div w:id="2104522713">
          <w:marLeft w:val="0"/>
          <w:marRight w:val="0"/>
          <w:marTop w:val="0"/>
          <w:marBottom w:val="0"/>
          <w:divBdr>
            <w:top w:val="none" w:sz="0" w:space="0" w:color="auto"/>
            <w:left w:val="none" w:sz="0" w:space="0" w:color="auto"/>
            <w:bottom w:val="none" w:sz="0" w:space="0" w:color="auto"/>
            <w:right w:val="none" w:sz="0" w:space="0" w:color="auto"/>
          </w:divBdr>
        </w:div>
        <w:div w:id="1605918991">
          <w:marLeft w:val="0"/>
          <w:marRight w:val="0"/>
          <w:marTop w:val="0"/>
          <w:marBottom w:val="0"/>
          <w:divBdr>
            <w:top w:val="none" w:sz="0" w:space="0" w:color="auto"/>
            <w:left w:val="none" w:sz="0" w:space="0" w:color="auto"/>
            <w:bottom w:val="none" w:sz="0" w:space="0" w:color="auto"/>
            <w:right w:val="none" w:sz="0" w:space="0" w:color="auto"/>
          </w:divBdr>
          <w:divsChild>
            <w:div w:id="1767924051">
              <w:marLeft w:val="0"/>
              <w:marRight w:val="0"/>
              <w:marTop w:val="0"/>
              <w:marBottom w:val="0"/>
              <w:divBdr>
                <w:top w:val="none" w:sz="0" w:space="0" w:color="auto"/>
                <w:left w:val="none" w:sz="0" w:space="0" w:color="auto"/>
                <w:bottom w:val="none" w:sz="0" w:space="0" w:color="auto"/>
                <w:right w:val="none" w:sz="0" w:space="0" w:color="auto"/>
              </w:divBdr>
            </w:div>
          </w:divsChild>
        </w:div>
        <w:div w:id="606043019">
          <w:marLeft w:val="0"/>
          <w:marRight w:val="0"/>
          <w:marTop w:val="0"/>
          <w:marBottom w:val="0"/>
          <w:divBdr>
            <w:top w:val="none" w:sz="0" w:space="0" w:color="auto"/>
            <w:left w:val="none" w:sz="0" w:space="0" w:color="auto"/>
            <w:bottom w:val="none" w:sz="0" w:space="0" w:color="auto"/>
            <w:right w:val="none" w:sz="0" w:space="0" w:color="auto"/>
          </w:divBdr>
        </w:div>
        <w:div w:id="377701541">
          <w:marLeft w:val="0"/>
          <w:marRight w:val="0"/>
          <w:marTop w:val="0"/>
          <w:marBottom w:val="0"/>
          <w:divBdr>
            <w:top w:val="none" w:sz="0" w:space="0" w:color="auto"/>
            <w:left w:val="none" w:sz="0" w:space="0" w:color="auto"/>
            <w:bottom w:val="none" w:sz="0" w:space="0" w:color="auto"/>
            <w:right w:val="none" w:sz="0" w:space="0" w:color="auto"/>
          </w:divBdr>
          <w:divsChild>
            <w:div w:id="693925813">
              <w:marLeft w:val="0"/>
              <w:marRight w:val="0"/>
              <w:marTop w:val="0"/>
              <w:marBottom w:val="0"/>
              <w:divBdr>
                <w:top w:val="none" w:sz="0" w:space="0" w:color="auto"/>
                <w:left w:val="none" w:sz="0" w:space="0" w:color="auto"/>
                <w:bottom w:val="none" w:sz="0" w:space="0" w:color="auto"/>
                <w:right w:val="none" w:sz="0" w:space="0" w:color="auto"/>
              </w:divBdr>
            </w:div>
          </w:divsChild>
        </w:div>
        <w:div w:id="169879270">
          <w:marLeft w:val="0"/>
          <w:marRight w:val="0"/>
          <w:marTop w:val="0"/>
          <w:marBottom w:val="0"/>
          <w:divBdr>
            <w:top w:val="none" w:sz="0" w:space="0" w:color="auto"/>
            <w:left w:val="none" w:sz="0" w:space="0" w:color="auto"/>
            <w:bottom w:val="none" w:sz="0" w:space="0" w:color="auto"/>
            <w:right w:val="none" w:sz="0" w:space="0" w:color="auto"/>
          </w:divBdr>
        </w:div>
        <w:div w:id="814876450">
          <w:marLeft w:val="0"/>
          <w:marRight w:val="0"/>
          <w:marTop w:val="0"/>
          <w:marBottom w:val="0"/>
          <w:divBdr>
            <w:top w:val="none" w:sz="0" w:space="0" w:color="auto"/>
            <w:left w:val="none" w:sz="0" w:space="0" w:color="auto"/>
            <w:bottom w:val="none" w:sz="0" w:space="0" w:color="auto"/>
            <w:right w:val="none" w:sz="0" w:space="0" w:color="auto"/>
          </w:divBdr>
          <w:divsChild>
            <w:div w:id="1517423925">
              <w:marLeft w:val="0"/>
              <w:marRight w:val="0"/>
              <w:marTop w:val="0"/>
              <w:marBottom w:val="0"/>
              <w:divBdr>
                <w:top w:val="none" w:sz="0" w:space="0" w:color="auto"/>
                <w:left w:val="none" w:sz="0" w:space="0" w:color="auto"/>
                <w:bottom w:val="none" w:sz="0" w:space="0" w:color="auto"/>
                <w:right w:val="none" w:sz="0" w:space="0" w:color="auto"/>
              </w:divBdr>
            </w:div>
          </w:divsChild>
        </w:div>
        <w:div w:id="792288859">
          <w:marLeft w:val="0"/>
          <w:marRight w:val="0"/>
          <w:marTop w:val="0"/>
          <w:marBottom w:val="0"/>
          <w:divBdr>
            <w:top w:val="none" w:sz="0" w:space="0" w:color="auto"/>
            <w:left w:val="none" w:sz="0" w:space="0" w:color="auto"/>
            <w:bottom w:val="none" w:sz="0" w:space="0" w:color="auto"/>
            <w:right w:val="none" w:sz="0" w:space="0" w:color="auto"/>
          </w:divBdr>
        </w:div>
        <w:div w:id="1419520469">
          <w:marLeft w:val="0"/>
          <w:marRight w:val="0"/>
          <w:marTop w:val="0"/>
          <w:marBottom w:val="0"/>
          <w:divBdr>
            <w:top w:val="none" w:sz="0" w:space="0" w:color="auto"/>
            <w:left w:val="none" w:sz="0" w:space="0" w:color="auto"/>
            <w:bottom w:val="none" w:sz="0" w:space="0" w:color="auto"/>
            <w:right w:val="none" w:sz="0" w:space="0" w:color="auto"/>
          </w:divBdr>
          <w:divsChild>
            <w:div w:id="2010328843">
              <w:marLeft w:val="0"/>
              <w:marRight w:val="0"/>
              <w:marTop w:val="0"/>
              <w:marBottom w:val="0"/>
              <w:divBdr>
                <w:top w:val="none" w:sz="0" w:space="0" w:color="auto"/>
                <w:left w:val="none" w:sz="0" w:space="0" w:color="auto"/>
                <w:bottom w:val="none" w:sz="0" w:space="0" w:color="auto"/>
                <w:right w:val="none" w:sz="0" w:space="0" w:color="auto"/>
              </w:divBdr>
            </w:div>
          </w:divsChild>
        </w:div>
        <w:div w:id="1754080853">
          <w:marLeft w:val="0"/>
          <w:marRight w:val="0"/>
          <w:marTop w:val="0"/>
          <w:marBottom w:val="0"/>
          <w:divBdr>
            <w:top w:val="none" w:sz="0" w:space="0" w:color="auto"/>
            <w:left w:val="none" w:sz="0" w:space="0" w:color="auto"/>
            <w:bottom w:val="none" w:sz="0" w:space="0" w:color="auto"/>
            <w:right w:val="none" w:sz="0" w:space="0" w:color="auto"/>
          </w:divBdr>
        </w:div>
        <w:div w:id="1094398512">
          <w:marLeft w:val="0"/>
          <w:marRight w:val="0"/>
          <w:marTop w:val="0"/>
          <w:marBottom w:val="0"/>
          <w:divBdr>
            <w:top w:val="none" w:sz="0" w:space="0" w:color="auto"/>
            <w:left w:val="none" w:sz="0" w:space="0" w:color="auto"/>
            <w:bottom w:val="none" w:sz="0" w:space="0" w:color="auto"/>
            <w:right w:val="none" w:sz="0" w:space="0" w:color="auto"/>
          </w:divBdr>
          <w:divsChild>
            <w:div w:id="404106925">
              <w:marLeft w:val="0"/>
              <w:marRight w:val="0"/>
              <w:marTop w:val="0"/>
              <w:marBottom w:val="0"/>
              <w:divBdr>
                <w:top w:val="none" w:sz="0" w:space="0" w:color="auto"/>
                <w:left w:val="none" w:sz="0" w:space="0" w:color="auto"/>
                <w:bottom w:val="none" w:sz="0" w:space="0" w:color="auto"/>
                <w:right w:val="none" w:sz="0" w:space="0" w:color="auto"/>
              </w:divBdr>
            </w:div>
          </w:divsChild>
        </w:div>
        <w:div w:id="1844733549">
          <w:marLeft w:val="0"/>
          <w:marRight w:val="0"/>
          <w:marTop w:val="0"/>
          <w:marBottom w:val="0"/>
          <w:divBdr>
            <w:top w:val="none" w:sz="0" w:space="0" w:color="auto"/>
            <w:left w:val="none" w:sz="0" w:space="0" w:color="auto"/>
            <w:bottom w:val="none" w:sz="0" w:space="0" w:color="auto"/>
            <w:right w:val="none" w:sz="0" w:space="0" w:color="auto"/>
          </w:divBdr>
        </w:div>
        <w:div w:id="2049720335">
          <w:marLeft w:val="0"/>
          <w:marRight w:val="0"/>
          <w:marTop w:val="0"/>
          <w:marBottom w:val="0"/>
          <w:divBdr>
            <w:top w:val="none" w:sz="0" w:space="0" w:color="auto"/>
            <w:left w:val="none" w:sz="0" w:space="0" w:color="auto"/>
            <w:bottom w:val="none" w:sz="0" w:space="0" w:color="auto"/>
            <w:right w:val="none" w:sz="0" w:space="0" w:color="auto"/>
          </w:divBdr>
          <w:divsChild>
            <w:div w:id="70582765">
              <w:marLeft w:val="0"/>
              <w:marRight w:val="0"/>
              <w:marTop w:val="0"/>
              <w:marBottom w:val="0"/>
              <w:divBdr>
                <w:top w:val="none" w:sz="0" w:space="0" w:color="auto"/>
                <w:left w:val="none" w:sz="0" w:space="0" w:color="auto"/>
                <w:bottom w:val="none" w:sz="0" w:space="0" w:color="auto"/>
                <w:right w:val="none" w:sz="0" w:space="0" w:color="auto"/>
              </w:divBdr>
            </w:div>
          </w:divsChild>
        </w:div>
        <w:div w:id="162089064">
          <w:marLeft w:val="0"/>
          <w:marRight w:val="0"/>
          <w:marTop w:val="0"/>
          <w:marBottom w:val="0"/>
          <w:divBdr>
            <w:top w:val="none" w:sz="0" w:space="0" w:color="auto"/>
            <w:left w:val="none" w:sz="0" w:space="0" w:color="auto"/>
            <w:bottom w:val="none" w:sz="0" w:space="0" w:color="auto"/>
            <w:right w:val="none" w:sz="0" w:space="0" w:color="auto"/>
          </w:divBdr>
        </w:div>
        <w:div w:id="2024697186">
          <w:marLeft w:val="0"/>
          <w:marRight w:val="0"/>
          <w:marTop w:val="0"/>
          <w:marBottom w:val="0"/>
          <w:divBdr>
            <w:top w:val="none" w:sz="0" w:space="0" w:color="auto"/>
            <w:left w:val="none" w:sz="0" w:space="0" w:color="auto"/>
            <w:bottom w:val="none" w:sz="0" w:space="0" w:color="auto"/>
            <w:right w:val="none" w:sz="0" w:space="0" w:color="auto"/>
          </w:divBdr>
          <w:divsChild>
            <w:div w:id="1448890086">
              <w:marLeft w:val="0"/>
              <w:marRight w:val="0"/>
              <w:marTop w:val="0"/>
              <w:marBottom w:val="0"/>
              <w:divBdr>
                <w:top w:val="none" w:sz="0" w:space="0" w:color="auto"/>
                <w:left w:val="none" w:sz="0" w:space="0" w:color="auto"/>
                <w:bottom w:val="none" w:sz="0" w:space="0" w:color="auto"/>
                <w:right w:val="none" w:sz="0" w:space="0" w:color="auto"/>
              </w:divBdr>
            </w:div>
          </w:divsChild>
        </w:div>
        <w:div w:id="626200122">
          <w:marLeft w:val="0"/>
          <w:marRight w:val="0"/>
          <w:marTop w:val="300"/>
          <w:marBottom w:val="0"/>
          <w:divBdr>
            <w:top w:val="none" w:sz="0" w:space="0" w:color="auto"/>
            <w:left w:val="none" w:sz="0" w:space="0" w:color="auto"/>
            <w:bottom w:val="none" w:sz="0" w:space="0" w:color="auto"/>
            <w:right w:val="none" w:sz="0" w:space="0" w:color="auto"/>
          </w:divBdr>
          <w:divsChild>
            <w:div w:id="1948611016">
              <w:marLeft w:val="0"/>
              <w:marRight w:val="0"/>
              <w:marTop w:val="0"/>
              <w:marBottom w:val="0"/>
              <w:divBdr>
                <w:top w:val="none" w:sz="0" w:space="0" w:color="auto"/>
                <w:left w:val="none" w:sz="0" w:space="0" w:color="auto"/>
                <w:bottom w:val="none" w:sz="0" w:space="0" w:color="auto"/>
                <w:right w:val="none" w:sz="0" w:space="0" w:color="auto"/>
              </w:divBdr>
              <w:divsChild>
                <w:div w:id="191766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89143">
          <w:marLeft w:val="0"/>
          <w:marRight w:val="0"/>
          <w:marTop w:val="300"/>
          <w:marBottom w:val="0"/>
          <w:divBdr>
            <w:top w:val="none" w:sz="0" w:space="0" w:color="auto"/>
            <w:left w:val="none" w:sz="0" w:space="0" w:color="auto"/>
            <w:bottom w:val="none" w:sz="0" w:space="0" w:color="auto"/>
            <w:right w:val="none" w:sz="0" w:space="0" w:color="auto"/>
          </w:divBdr>
          <w:divsChild>
            <w:div w:id="1855270046">
              <w:marLeft w:val="0"/>
              <w:marRight w:val="0"/>
              <w:marTop w:val="0"/>
              <w:marBottom w:val="0"/>
              <w:divBdr>
                <w:top w:val="none" w:sz="0" w:space="0" w:color="auto"/>
                <w:left w:val="none" w:sz="0" w:space="0" w:color="auto"/>
                <w:bottom w:val="none" w:sz="0" w:space="0" w:color="auto"/>
                <w:right w:val="none" w:sz="0" w:space="0" w:color="auto"/>
              </w:divBdr>
              <w:divsChild>
                <w:div w:id="143755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745352">
          <w:marLeft w:val="0"/>
          <w:marRight w:val="0"/>
          <w:marTop w:val="300"/>
          <w:marBottom w:val="0"/>
          <w:divBdr>
            <w:top w:val="none" w:sz="0" w:space="0" w:color="auto"/>
            <w:left w:val="none" w:sz="0" w:space="0" w:color="auto"/>
            <w:bottom w:val="none" w:sz="0" w:space="0" w:color="auto"/>
            <w:right w:val="none" w:sz="0" w:space="0" w:color="auto"/>
          </w:divBdr>
          <w:divsChild>
            <w:div w:id="1389526931">
              <w:marLeft w:val="0"/>
              <w:marRight w:val="0"/>
              <w:marTop w:val="0"/>
              <w:marBottom w:val="0"/>
              <w:divBdr>
                <w:top w:val="none" w:sz="0" w:space="0" w:color="auto"/>
                <w:left w:val="none" w:sz="0" w:space="0" w:color="auto"/>
                <w:bottom w:val="none" w:sz="0" w:space="0" w:color="auto"/>
                <w:right w:val="none" w:sz="0" w:space="0" w:color="auto"/>
              </w:divBdr>
              <w:divsChild>
                <w:div w:id="1361784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75163">
          <w:marLeft w:val="0"/>
          <w:marRight w:val="0"/>
          <w:marTop w:val="300"/>
          <w:marBottom w:val="0"/>
          <w:divBdr>
            <w:top w:val="none" w:sz="0" w:space="0" w:color="auto"/>
            <w:left w:val="none" w:sz="0" w:space="0" w:color="auto"/>
            <w:bottom w:val="none" w:sz="0" w:space="0" w:color="auto"/>
            <w:right w:val="none" w:sz="0" w:space="0" w:color="auto"/>
          </w:divBdr>
          <w:divsChild>
            <w:div w:id="1310328342">
              <w:marLeft w:val="0"/>
              <w:marRight w:val="0"/>
              <w:marTop w:val="0"/>
              <w:marBottom w:val="0"/>
              <w:divBdr>
                <w:top w:val="none" w:sz="0" w:space="0" w:color="auto"/>
                <w:left w:val="none" w:sz="0" w:space="0" w:color="auto"/>
                <w:bottom w:val="none" w:sz="0" w:space="0" w:color="auto"/>
                <w:right w:val="none" w:sz="0" w:space="0" w:color="auto"/>
              </w:divBdr>
              <w:divsChild>
                <w:div w:id="133680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583962">
      <w:bodyDiv w:val="1"/>
      <w:marLeft w:val="0"/>
      <w:marRight w:val="0"/>
      <w:marTop w:val="0"/>
      <w:marBottom w:val="0"/>
      <w:divBdr>
        <w:top w:val="none" w:sz="0" w:space="0" w:color="auto"/>
        <w:left w:val="none" w:sz="0" w:space="0" w:color="auto"/>
        <w:bottom w:val="none" w:sz="0" w:space="0" w:color="auto"/>
        <w:right w:val="none" w:sz="0" w:space="0" w:color="auto"/>
      </w:divBdr>
      <w:divsChild>
        <w:div w:id="2138133753">
          <w:marLeft w:val="0"/>
          <w:marRight w:val="0"/>
          <w:marTop w:val="0"/>
          <w:marBottom w:val="0"/>
          <w:divBdr>
            <w:top w:val="none" w:sz="0" w:space="0" w:color="auto"/>
            <w:left w:val="none" w:sz="0" w:space="0" w:color="auto"/>
            <w:bottom w:val="none" w:sz="0" w:space="0" w:color="auto"/>
            <w:right w:val="none" w:sz="0" w:space="0" w:color="auto"/>
          </w:divBdr>
        </w:div>
        <w:div w:id="2099326740">
          <w:marLeft w:val="0"/>
          <w:marRight w:val="0"/>
          <w:marTop w:val="0"/>
          <w:marBottom w:val="0"/>
          <w:divBdr>
            <w:top w:val="none" w:sz="0" w:space="0" w:color="auto"/>
            <w:left w:val="none" w:sz="0" w:space="0" w:color="auto"/>
            <w:bottom w:val="none" w:sz="0" w:space="0" w:color="auto"/>
            <w:right w:val="none" w:sz="0" w:space="0" w:color="auto"/>
          </w:divBdr>
          <w:divsChild>
            <w:div w:id="2142533310">
              <w:marLeft w:val="0"/>
              <w:marRight w:val="0"/>
              <w:marTop w:val="0"/>
              <w:marBottom w:val="0"/>
              <w:divBdr>
                <w:top w:val="none" w:sz="0" w:space="0" w:color="auto"/>
                <w:left w:val="none" w:sz="0" w:space="0" w:color="auto"/>
                <w:bottom w:val="none" w:sz="0" w:space="0" w:color="auto"/>
                <w:right w:val="none" w:sz="0" w:space="0" w:color="auto"/>
              </w:divBdr>
            </w:div>
          </w:divsChild>
        </w:div>
        <w:div w:id="425736783">
          <w:marLeft w:val="0"/>
          <w:marRight w:val="0"/>
          <w:marTop w:val="0"/>
          <w:marBottom w:val="0"/>
          <w:divBdr>
            <w:top w:val="none" w:sz="0" w:space="0" w:color="auto"/>
            <w:left w:val="none" w:sz="0" w:space="0" w:color="auto"/>
            <w:bottom w:val="none" w:sz="0" w:space="0" w:color="auto"/>
            <w:right w:val="none" w:sz="0" w:space="0" w:color="auto"/>
          </w:divBdr>
        </w:div>
        <w:div w:id="1212500274">
          <w:marLeft w:val="0"/>
          <w:marRight w:val="0"/>
          <w:marTop w:val="0"/>
          <w:marBottom w:val="0"/>
          <w:divBdr>
            <w:top w:val="none" w:sz="0" w:space="0" w:color="auto"/>
            <w:left w:val="none" w:sz="0" w:space="0" w:color="auto"/>
            <w:bottom w:val="none" w:sz="0" w:space="0" w:color="auto"/>
            <w:right w:val="none" w:sz="0" w:space="0" w:color="auto"/>
          </w:divBdr>
          <w:divsChild>
            <w:div w:id="93212009">
              <w:marLeft w:val="0"/>
              <w:marRight w:val="0"/>
              <w:marTop w:val="0"/>
              <w:marBottom w:val="0"/>
              <w:divBdr>
                <w:top w:val="none" w:sz="0" w:space="0" w:color="auto"/>
                <w:left w:val="none" w:sz="0" w:space="0" w:color="auto"/>
                <w:bottom w:val="none" w:sz="0" w:space="0" w:color="auto"/>
                <w:right w:val="none" w:sz="0" w:space="0" w:color="auto"/>
              </w:divBdr>
            </w:div>
          </w:divsChild>
        </w:div>
        <w:div w:id="532158024">
          <w:marLeft w:val="0"/>
          <w:marRight w:val="0"/>
          <w:marTop w:val="0"/>
          <w:marBottom w:val="0"/>
          <w:divBdr>
            <w:top w:val="none" w:sz="0" w:space="0" w:color="auto"/>
            <w:left w:val="none" w:sz="0" w:space="0" w:color="auto"/>
            <w:bottom w:val="none" w:sz="0" w:space="0" w:color="auto"/>
            <w:right w:val="none" w:sz="0" w:space="0" w:color="auto"/>
          </w:divBdr>
        </w:div>
        <w:div w:id="1429812933">
          <w:marLeft w:val="0"/>
          <w:marRight w:val="0"/>
          <w:marTop w:val="0"/>
          <w:marBottom w:val="0"/>
          <w:divBdr>
            <w:top w:val="none" w:sz="0" w:space="0" w:color="auto"/>
            <w:left w:val="none" w:sz="0" w:space="0" w:color="auto"/>
            <w:bottom w:val="none" w:sz="0" w:space="0" w:color="auto"/>
            <w:right w:val="none" w:sz="0" w:space="0" w:color="auto"/>
          </w:divBdr>
          <w:divsChild>
            <w:div w:id="1453674117">
              <w:marLeft w:val="0"/>
              <w:marRight w:val="0"/>
              <w:marTop w:val="0"/>
              <w:marBottom w:val="0"/>
              <w:divBdr>
                <w:top w:val="none" w:sz="0" w:space="0" w:color="auto"/>
                <w:left w:val="none" w:sz="0" w:space="0" w:color="auto"/>
                <w:bottom w:val="none" w:sz="0" w:space="0" w:color="auto"/>
                <w:right w:val="none" w:sz="0" w:space="0" w:color="auto"/>
              </w:divBdr>
            </w:div>
          </w:divsChild>
        </w:div>
        <w:div w:id="801264054">
          <w:marLeft w:val="0"/>
          <w:marRight w:val="0"/>
          <w:marTop w:val="0"/>
          <w:marBottom w:val="0"/>
          <w:divBdr>
            <w:top w:val="none" w:sz="0" w:space="0" w:color="auto"/>
            <w:left w:val="none" w:sz="0" w:space="0" w:color="auto"/>
            <w:bottom w:val="none" w:sz="0" w:space="0" w:color="auto"/>
            <w:right w:val="none" w:sz="0" w:space="0" w:color="auto"/>
          </w:divBdr>
        </w:div>
        <w:div w:id="1805191985">
          <w:marLeft w:val="0"/>
          <w:marRight w:val="0"/>
          <w:marTop w:val="0"/>
          <w:marBottom w:val="0"/>
          <w:divBdr>
            <w:top w:val="none" w:sz="0" w:space="0" w:color="auto"/>
            <w:left w:val="none" w:sz="0" w:space="0" w:color="auto"/>
            <w:bottom w:val="none" w:sz="0" w:space="0" w:color="auto"/>
            <w:right w:val="none" w:sz="0" w:space="0" w:color="auto"/>
          </w:divBdr>
          <w:divsChild>
            <w:div w:id="1328093909">
              <w:marLeft w:val="0"/>
              <w:marRight w:val="0"/>
              <w:marTop w:val="0"/>
              <w:marBottom w:val="0"/>
              <w:divBdr>
                <w:top w:val="none" w:sz="0" w:space="0" w:color="auto"/>
                <w:left w:val="none" w:sz="0" w:space="0" w:color="auto"/>
                <w:bottom w:val="none" w:sz="0" w:space="0" w:color="auto"/>
                <w:right w:val="none" w:sz="0" w:space="0" w:color="auto"/>
              </w:divBdr>
            </w:div>
          </w:divsChild>
        </w:div>
        <w:div w:id="1850605866">
          <w:marLeft w:val="0"/>
          <w:marRight w:val="0"/>
          <w:marTop w:val="0"/>
          <w:marBottom w:val="0"/>
          <w:divBdr>
            <w:top w:val="none" w:sz="0" w:space="0" w:color="auto"/>
            <w:left w:val="none" w:sz="0" w:space="0" w:color="auto"/>
            <w:bottom w:val="none" w:sz="0" w:space="0" w:color="auto"/>
            <w:right w:val="none" w:sz="0" w:space="0" w:color="auto"/>
          </w:divBdr>
        </w:div>
        <w:div w:id="1638873773">
          <w:marLeft w:val="0"/>
          <w:marRight w:val="0"/>
          <w:marTop w:val="0"/>
          <w:marBottom w:val="0"/>
          <w:divBdr>
            <w:top w:val="none" w:sz="0" w:space="0" w:color="auto"/>
            <w:left w:val="none" w:sz="0" w:space="0" w:color="auto"/>
            <w:bottom w:val="none" w:sz="0" w:space="0" w:color="auto"/>
            <w:right w:val="none" w:sz="0" w:space="0" w:color="auto"/>
          </w:divBdr>
          <w:divsChild>
            <w:div w:id="773548782">
              <w:marLeft w:val="0"/>
              <w:marRight w:val="0"/>
              <w:marTop w:val="0"/>
              <w:marBottom w:val="0"/>
              <w:divBdr>
                <w:top w:val="none" w:sz="0" w:space="0" w:color="auto"/>
                <w:left w:val="none" w:sz="0" w:space="0" w:color="auto"/>
                <w:bottom w:val="none" w:sz="0" w:space="0" w:color="auto"/>
                <w:right w:val="none" w:sz="0" w:space="0" w:color="auto"/>
              </w:divBdr>
            </w:div>
          </w:divsChild>
        </w:div>
        <w:div w:id="215895427">
          <w:marLeft w:val="0"/>
          <w:marRight w:val="0"/>
          <w:marTop w:val="0"/>
          <w:marBottom w:val="0"/>
          <w:divBdr>
            <w:top w:val="none" w:sz="0" w:space="0" w:color="auto"/>
            <w:left w:val="none" w:sz="0" w:space="0" w:color="auto"/>
            <w:bottom w:val="none" w:sz="0" w:space="0" w:color="auto"/>
            <w:right w:val="none" w:sz="0" w:space="0" w:color="auto"/>
          </w:divBdr>
        </w:div>
        <w:div w:id="1960070357">
          <w:marLeft w:val="0"/>
          <w:marRight w:val="0"/>
          <w:marTop w:val="0"/>
          <w:marBottom w:val="0"/>
          <w:divBdr>
            <w:top w:val="none" w:sz="0" w:space="0" w:color="auto"/>
            <w:left w:val="none" w:sz="0" w:space="0" w:color="auto"/>
            <w:bottom w:val="none" w:sz="0" w:space="0" w:color="auto"/>
            <w:right w:val="none" w:sz="0" w:space="0" w:color="auto"/>
          </w:divBdr>
          <w:divsChild>
            <w:div w:id="968634795">
              <w:marLeft w:val="0"/>
              <w:marRight w:val="0"/>
              <w:marTop w:val="0"/>
              <w:marBottom w:val="0"/>
              <w:divBdr>
                <w:top w:val="none" w:sz="0" w:space="0" w:color="auto"/>
                <w:left w:val="none" w:sz="0" w:space="0" w:color="auto"/>
                <w:bottom w:val="none" w:sz="0" w:space="0" w:color="auto"/>
                <w:right w:val="none" w:sz="0" w:space="0" w:color="auto"/>
              </w:divBdr>
            </w:div>
          </w:divsChild>
        </w:div>
        <w:div w:id="798230813">
          <w:marLeft w:val="0"/>
          <w:marRight w:val="0"/>
          <w:marTop w:val="0"/>
          <w:marBottom w:val="0"/>
          <w:divBdr>
            <w:top w:val="none" w:sz="0" w:space="0" w:color="auto"/>
            <w:left w:val="none" w:sz="0" w:space="0" w:color="auto"/>
            <w:bottom w:val="none" w:sz="0" w:space="0" w:color="auto"/>
            <w:right w:val="none" w:sz="0" w:space="0" w:color="auto"/>
          </w:divBdr>
        </w:div>
        <w:div w:id="360325449">
          <w:marLeft w:val="0"/>
          <w:marRight w:val="0"/>
          <w:marTop w:val="0"/>
          <w:marBottom w:val="0"/>
          <w:divBdr>
            <w:top w:val="none" w:sz="0" w:space="0" w:color="auto"/>
            <w:left w:val="none" w:sz="0" w:space="0" w:color="auto"/>
            <w:bottom w:val="none" w:sz="0" w:space="0" w:color="auto"/>
            <w:right w:val="none" w:sz="0" w:space="0" w:color="auto"/>
          </w:divBdr>
          <w:divsChild>
            <w:div w:id="546919864">
              <w:marLeft w:val="0"/>
              <w:marRight w:val="0"/>
              <w:marTop w:val="0"/>
              <w:marBottom w:val="0"/>
              <w:divBdr>
                <w:top w:val="none" w:sz="0" w:space="0" w:color="auto"/>
                <w:left w:val="none" w:sz="0" w:space="0" w:color="auto"/>
                <w:bottom w:val="none" w:sz="0" w:space="0" w:color="auto"/>
                <w:right w:val="none" w:sz="0" w:space="0" w:color="auto"/>
              </w:divBdr>
            </w:div>
          </w:divsChild>
        </w:div>
        <w:div w:id="1190994038">
          <w:marLeft w:val="0"/>
          <w:marRight w:val="0"/>
          <w:marTop w:val="300"/>
          <w:marBottom w:val="0"/>
          <w:divBdr>
            <w:top w:val="none" w:sz="0" w:space="0" w:color="auto"/>
            <w:left w:val="none" w:sz="0" w:space="0" w:color="auto"/>
            <w:bottom w:val="none" w:sz="0" w:space="0" w:color="auto"/>
            <w:right w:val="none" w:sz="0" w:space="0" w:color="auto"/>
          </w:divBdr>
          <w:divsChild>
            <w:div w:id="256443688">
              <w:marLeft w:val="0"/>
              <w:marRight w:val="0"/>
              <w:marTop w:val="0"/>
              <w:marBottom w:val="0"/>
              <w:divBdr>
                <w:top w:val="none" w:sz="0" w:space="0" w:color="auto"/>
                <w:left w:val="none" w:sz="0" w:space="0" w:color="auto"/>
                <w:bottom w:val="none" w:sz="0" w:space="0" w:color="auto"/>
                <w:right w:val="none" w:sz="0" w:space="0" w:color="auto"/>
              </w:divBdr>
              <w:divsChild>
                <w:div w:id="1501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170476">
          <w:marLeft w:val="0"/>
          <w:marRight w:val="0"/>
          <w:marTop w:val="300"/>
          <w:marBottom w:val="0"/>
          <w:divBdr>
            <w:top w:val="none" w:sz="0" w:space="0" w:color="auto"/>
            <w:left w:val="none" w:sz="0" w:space="0" w:color="auto"/>
            <w:bottom w:val="none" w:sz="0" w:space="0" w:color="auto"/>
            <w:right w:val="none" w:sz="0" w:space="0" w:color="auto"/>
          </w:divBdr>
          <w:divsChild>
            <w:div w:id="308247084">
              <w:marLeft w:val="0"/>
              <w:marRight w:val="0"/>
              <w:marTop w:val="0"/>
              <w:marBottom w:val="0"/>
              <w:divBdr>
                <w:top w:val="none" w:sz="0" w:space="0" w:color="auto"/>
                <w:left w:val="none" w:sz="0" w:space="0" w:color="auto"/>
                <w:bottom w:val="none" w:sz="0" w:space="0" w:color="auto"/>
                <w:right w:val="none" w:sz="0" w:space="0" w:color="auto"/>
              </w:divBdr>
              <w:divsChild>
                <w:div w:id="14295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5989">
          <w:marLeft w:val="0"/>
          <w:marRight w:val="0"/>
          <w:marTop w:val="300"/>
          <w:marBottom w:val="0"/>
          <w:divBdr>
            <w:top w:val="none" w:sz="0" w:space="0" w:color="auto"/>
            <w:left w:val="none" w:sz="0" w:space="0" w:color="auto"/>
            <w:bottom w:val="none" w:sz="0" w:space="0" w:color="auto"/>
            <w:right w:val="none" w:sz="0" w:space="0" w:color="auto"/>
          </w:divBdr>
          <w:divsChild>
            <w:div w:id="725446289">
              <w:marLeft w:val="0"/>
              <w:marRight w:val="0"/>
              <w:marTop w:val="0"/>
              <w:marBottom w:val="0"/>
              <w:divBdr>
                <w:top w:val="none" w:sz="0" w:space="0" w:color="auto"/>
                <w:left w:val="none" w:sz="0" w:space="0" w:color="auto"/>
                <w:bottom w:val="none" w:sz="0" w:space="0" w:color="auto"/>
                <w:right w:val="none" w:sz="0" w:space="0" w:color="auto"/>
              </w:divBdr>
              <w:divsChild>
                <w:div w:id="8375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3753">
          <w:marLeft w:val="0"/>
          <w:marRight w:val="0"/>
          <w:marTop w:val="300"/>
          <w:marBottom w:val="0"/>
          <w:divBdr>
            <w:top w:val="none" w:sz="0" w:space="0" w:color="auto"/>
            <w:left w:val="none" w:sz="0" w:space="0" w:color="auto"/>
            <w:bottom w:val="none" w:sz="0" w:space="0" w:color="auto"/>
            <w:right w:val="none" w:sz="0" w:space="0" w:color="auto"/>
          </w:divBdr>
          <w:divsChild>
            <w:div w:id="1930650629">
              <w:marLeft w:val="0"/>
              <w:marRight w:val="0"/>
              <w:marTop w:val="0"/>
              <w:marBottom w:val="0"/>
              <w:divBdr>
                <w:top w:val="none" w:sz="0" w:space="0" w:color="auto"/>
                <w:left w:val="none" w:sz="0" w:space="0" w:color="auto"/>
                <w:bottom w:val="none" w:sz="0" w:space="0" w:color="auto"/>
                <w:right w:val="none" w:sz="0" w:space="0" w:color="auto"/>
              </w:divBdr>
              <w:divsChild>
                <w:div w:id="95197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08068">
      <w:bodyDiv w:val="1"/>
      <w:marLeft w:val="0"/>
      <w:marRight w:val="0"/>
      <w:marTop w:val="0"/>
      <w:marBottom w:val="0"/>
      <w:divBdr>
        <w:top w:val="none" w:sz="0" w:space="0" w:color="auto"/>
        <w:left w:val="none" w:sz="0" w:space="0" w:color="auto"/>
        <w:bottom w:val="none" w:sz="0" w:space="0" w:color="auto"/>
        <w:right w:val="none" w:sz="0" w:space="0" w:color="auto"/>
      </w:divBdr>
      <w:divsChild>
        <w:div w:id="1700623272">
          <w:marLeft w:val="0"/>
          <w:marRight w:val="0"/>
          <w:marTop w:val="0"/>
          <w:marBottom w:val="0"/>
          <w:divBdr>
            <w:top w:val="none" w:sz="0" w:space="0" w:color="auto"/>
            <w:left w:val="none" w:sz="0" w:space="0" w:color="auto"/>
            <w:bottom w:val="none" w:sz="0" w:space="0" w:color="auto"/>
            <w:right w:val="none" w:sz="0" w:space="0" w:color="auto"/>
          </w:divBdr>
        </w:div>
        <w:div w:id="947275546">
          <w:marLeft w:val="0"/>
          <w:marRight w:val="0"/>
          <w:marTop w:val="0"/>
          <w:marBottom w:val="0"/>
          <w:divBdr>
            <w:top w:val="none" w:sz="0" w:space="0" w:color="auto"/>
            <w:left w:val="none" w:sz="0" w:space="0" w:color="auto"/>
            <w:bottom w:val="none" w:sz="0" w:space="0" w:color="auto"/>
            <w:right w:val="none" w:sz="0" w:space="0" w:color="auto"/>
          </w:divBdr>
          <w:divsChild>
            <w:div w:id="519702570">
              <w:marLeft w:val="0"/>
              <w:marRight w:val="0"/>
              <w:marTop w:val="0"/>
              <w:marBottom w:val="0"/>
              <w:divBdr>
                <w:top w:val="none" w:sz="0" w:space="0" w:color="auto"/>
                <w:left w:val="none" w:sz="0" w:space="0" w:color="auto"/>
                <w:bottom w:val="none" w:sz="0" w:space="0" w:color="auto"/>
                <w:right w:val="none" w:sz="0" w:space="0" w:color="auto"/>
              </w:divBdr>
            </w:div>
          </w:divsChild>
        </w:div>
        <w:div w:id="981348485">
          <w:marLeft w:val="0"/>
          <w:marRight w:val="0"/>
          <w:marTop w:val="0"/>
          <w:marBottom w:val="0"/>
          <w:divBdr>
            <w:top w:val="none" w:sz="0" w:space="0" w:color="auto"/>
            <w:left w:val="none" w:sz="0" w:space="0" w:color="auto"/>
            <w:bottom w:val="none" w:sz="0" w:space="0" w:color="auto"/>
            <w:right w:val="none" w:sz="0" w:space="0" w:color="auto"/>
          </w:divBdr>
        </w:div>
        <w:div w:id="187060572">
          <w:marLeft w:val="0"/>
          <w:marRight w:val="0"/>
          <w:marTop w:val="0"/>
          <w:marBottom w:val="0"/>
          <w:divBdr>
            <w:top w:val="none" w:sz="0" w:space="0" w:color="auto"/>
            <w:left w:val="none" w:sz="0" w:space="0" w:color="auto"/>
            <w:bottom w:val="none" w:sz="0" w:space="0" w:color="auto"/>
            <w:right w:val="none" w:sz="0" w:space="0" w:color="auto"/>
          </w:divBdr>
          <w:divsChild>
            <w:div w:id="36398244">
              <w:marLeft w:val="0"/>
              <w:marRight w:val="0"/>
              <w:marTop w:val="0"/>
              <w:marBottom w:val="0"/>
              <w:divBdr>
                <w:top w:val="none" w:sz="0" w:space="0" w:color="auto"/>
                <w:left w:val="none" w:sz="0" w:space="0" w:color="auto"/>
                <w:bottom w:val="none" w:sz="0" w:space="0" w:color="auto"/>
                <w:right w:val="none" w:sz="0" w:space="0" w:color="auto"/>
              </w:divBdr>
            </w:div>
          </w:divsChild>
        </w:div>
        <w:div w:id="1646350269">
          <w:marLeft w:val="0"/>
          <w:marRight w:val="0"/>
          <w:marTop w:val="0"/>
          <w:marBottom w:val="0"/>
          <w:divBdr>
            <w:top w:val="none" w:sz="0" w:space="0" w:color="auto"/>
            <w:left w:val="none" w:sz="0" w:space="0" w:color="auto"/>
            <w:bottom w:val="none" w:sz="0" w:space="0" w:color="auto"/>
            <w:right w:val="none" w:sz="0" w:space="0" w:color="auto"/>
          </w:divBdr>
        </w:div>
        <w:div w:id="1996299325">
          <w:marLeft w:val="0"/>
          <w:marRight w:val="0"/>
          <w:marTop w:val="0"/>
          <w:marBottom w:val="0"/>
          <w:divBdr>
            <w:top w:val="none" w:sz="0" w:space="0" w:color="auto"/>
            <w:left w:val="none" w:sz="0" w:space="0" w:color="auto"/>
            <w:bottom w:val="none" w:sz="0" w:space="0" w:color="auto"/>
            <w:right w:val="none" w:sz="0" w:space="0" w:color="auto"/>
          </w:divBdr>
          <w:divsChild>
            <w:div w:id="798301189">
              <w:marLeft w:val="0"/>
              <w:marRight w:val="0"/>
              <w:marTop w:val="0"/>
              <w:marBottom w:val="0"/>
              <w:divBdr>
                <w:top w:val="none" w:sz="0" w:space="0" w:color="auto"/>
                <w:left w:val="none" w:sz="0" w:space="0" w:color="auto"/>
                <w:bottom w:val="none" w:sz="0" w:space="0" w:color="auto"/>
                <w:right w:val="none" w:sz="0" w:space="0" w:color="auto"/>
              </w:divBdr>
            </w:div>
          </w:divsChild>
        </w:div>
        <w:div w:id="1770857999">
          <w:marLeft w:val="0"/>
          <w:marRight w:val="0"/>
          <w:marTop w:val="0"/>
          <w:marBottom w:val="0"/>
          <w:divBdr>
            <w:top w:val="none" w:sz="0" w:space="0" w:color="auto"/>
            <w:left w:val="none" w:sz="0" w:space="0" w:color="auto"/>
            <w:bottom w:val="none" w:sz="0" w:space="0" w:color="auto"/>
            <w:right w:val="none" w:sz="0" w:space="0" w:color="auto"/>
          </w:divBdr>
        </w:div>
        <w:div w:id="784664614">
          <w:marLeft w:val="0"/>
          <w:marRight w:val="0"/>
          <w:marTop w:val="0"/>
          <w:marBottom w:val="0"/>
          <w:divBdr>
            <w:top w:val="none" w:sz="0" w:space="0" w:color="auto"/>
            <w:left w:val="none" w:sz="0" w:space="0" w:color="auto"/>
            <w:bottom w:val="none" w:sz="0" w:space="0" w:color="auto"/>
            <w:right w:val="none" w:sz="0" w:space="0" w:color="auto"/>
          </w:divBdr>
          <w:divsChild>
            <w:div w:id="400326312">
              <w:marLeft w:val="0"/>
              <w:marRight w:val="0"/>
              <w:marTop w:val="0"/>
              <w:marBottom w:val="0"/>
              <w:divBdr>
                <w:top w:val="none" w:sz="0" w:space="0" w:color="auto"/>
                <w:left w:val="none" w:sz="0" w:space="0" w:color="auto"/>
                <w:bottom w:val="none" w:sz="0" w:space="0" w:color="auto"/>
                <w:right w:val="none" w:sz="0" w:space="0" w:color="auto"/>
              </w:divBdr>
            </w:div>
          </w:divsChild>
        </w:div>
        <w:div w:id="407924197">
          <w:marLeft w:val="0"/>
          <w:marRight w:val="0"/>
          <w:marTop w:val="0"/>
          <w:marBottom w:val="0"/>
          <w:divBdr>
            <w:top w:val="none" w:sz="0" w:space="0" w:color="auto"/>
            <w:left w:val="none" w:sz="0" w:space="0" w:color="auto"/>
            <w:bottom w:val="none" w:sz="0" w:space="0" w:color="auto"/>
            <w:right w:val="none" w:sz="0" w:space="0" w:color="auto"/>
          </w:divBdr>
        </w:div>
        <w:div w:id="314190689">
          <w:marLeft w:val="0"/>
          <w:marRight w:val="0"/>
          <w:marTop w:val="0"/>
          <w:marBottom w:val="0"/>
          <w:divBdr>
            <w:top w:val="none" w:sz="0" w:space="0" w:color="auto"/>
            <w:left w:val="none" w:sz="0" w:space="0" w:color="auto"/>
            <w:bottom w:val="none" w:sz="0" w:space="0" w:color="auto"/>
            <w:right w:val="none" w:sz="0" w:space="0" w:color="auto"/>
          </w:divBdr>
          <w:divsChild>
            <w:div w:id="246112884">
              <w:marLeft w:val="0"/>
              <w:marRight w:val="0"/>
              <w:marTop w:val="0"/>
              <w:marBottom w:val="0"/>
              <w:divBdr>
                <w:top w:val="none" w:sz="0" w:space="0" w:color="auto"/>
                <w:left w:val="none" w:sz="0" w:space="0" w:color="auto"/>
                <w:bottom w:val="none" w:sz="0" w:space="0" w:color="auto"/>
                <w:right w:val="none" w:sz="0" w:space="0" w:color="auto"/>
              </w:divBdr>
            </w:div>
          </w:divsChild>
        </w:div>
        <w:div w:id="1326283423">
          <w:marLeft w:val="0"/>
          <w:marRight w:val="0"/>
          <w:marTop w:val="0"/>
          <w:marBottom w:val="0"/>
          <w:divBdr>
            <w:top w:val="none" w:sz="0" w:space="0" w:color="auto"/>
            <w:left w:val="none" w:sz="0" w:space="0" w:color="auto"/>
            <w:bottom w:val="none" w:sz="0" w:space="0" w:color="auto"/>
            <w:right w:val="none" w:sz="0" w:space="0" w:color="auto"/>
          </w:divBdr>
        </w:div>
        <w:div w:id="1971547082">
          <w:marLeft w:val="0"/>
          <w:marRight w:val="0"/>
          <w:marTop w:val="0"/>
          <w:marBottom w:val="0"/>
          <w:divBdr>
            <w:top w:val="none" w:sz="0" w:space="0" w:color="auto"/>
            <w:left w:val="none" w:sz="0" w:space="0" w:color="auto"/>
            <w:bottom w:val="none" w:sz="0" w:space="0" w:color="auto"/>
            <w:right w:val="none" w:sz="0" w:space="0" w:color="auto"/>
          </w:divBdr>
          <w:divsChild>
            <w:div w:id="1353338969">
              <w:marLeft w:val="0"/>
              <w:marRight w:val="0"/>
              <w:marTop w:val="0"/>
              <w:marBottom w:val="0"/>
              <w:divBdr>
                <w:top w:val="none" w:sz="0" w:space="0" w:color="auto"/>
                <w:left w:val="none" w:sz="0" w:space="0" w:color="auto"/>
                <w:bottom w:val="none" w:sz="0" w:space="0" w:color="auto"/>
                <w:right w:val="none" w:sz="0" w:space="0" w:color="auto"/>
              </w:divBdr>
            </w:div>
          </w:divsChild>
        </w:div>
        <w:div w:id="1361122123">
          <w:marLeft w:val="0"/>
          <w:marRight w:val="0"/>
          <w:marTop w:val="0"/>
          <w:marBottom w:val="0"/>
          <w:divBdr>
            <w:top w:val="none" w:sz="0" w:space="0" w:color="auto"/>
            <w:left w:val="none" w:sz="0" w:space="0" w:color="auto"/>
            <w:bottom w:val="none" w:sz="0" w:space="0" w:color="auto"/>
            <w:right w:val="none" w:sz="0" w:space="0" w:color="auto"/>
          </w:divBdr>
        </w:div>
        <w:div w:id="1849101351">
          <w:marLeft w:val="0"/>
          <w:marRight w:val="0"/>
          <w:marTop w:val="0"/>
          <w:marBottom w:val="0"/>
          <w:divBdr>
            <w:top w:val="none" w:sz="0" w:space="0" w:color="auto"/>
            <w:left w:val="none" w:sz="0" w:space="0" w:color="auto"/>
            <w:bottom w:val="none" w:sz="0" w:space="0" w:color="auto"/>
            <w:right w:val="none" w:sz="0" w:space="0" w:color="auto"/>
          </w:divBdr>
          <w:divsChild>
            <w:div w:id="1041439455">
              <w:marLeft w:val="0"/>
              <w:marRight w:val="0"/>
              <w:marTop w:val="0"/>
              <w:marBottom w:val="0"/>
              <w:divBdr>
                <w:top w:val="none" w:sz="0" w:space="0" w:color="auto"/>
                <w:left w:val="none" w:sz="0" w:space="0" w:color="auto"/>
                <w:bottom w:val="none" w:sz="0" w:space="0" w:color="auto"/>
                <w:right w:val="none" w:sz="0" w:space="0" w:color="auto"/>
              </w:divBdr>
            </w:div>
          </w:divsChild>
        </w:div>
        <w:div w:id="1084451421">
          <w:marLeft w:val="0"/>
          <w:marRight w:val="0"/>
          <w:marTop w:val="300"/>
          <w:marBottom w:val="0"/>
          <w:divBdr>
            <w:top w:val="none" w:sz="0" w:space="0" w:color="auto"/>
            <w:left w:val="none" w:sz="0" w:space="0" w:color="auto"/>
            <w:bottom w:val="none" w:sz="0" w:space="0" w:color="auto"/>
            <w:right w:val="none" w:sz="0" w:space="0" w:color="auto"/>
          </w:divBdr>
          <w:divsChild>
            <w:div w:id="1443453249">
              <w:marLeft w:val="0"/>
              <w:marRight w:val="0"/>
              <w:marTop w:val="0"/>
              <w:marBottom w:val="0"/>
              <w:divBdr>
                <w:top w:val="none" w:sz="0" w:space="0" w:color="auto"/>
                <w:left w:val="none" w:sz="0" w:space="0" w:color="auto"/>
                <w:bottom w:val="none" w:sz="0" w:space="0" w:color="auto"/>
                <w:right w:val="none" w:sz="0" w:space="0" w:color="auto"/>
              </w:divBdr>
              <w:divsChild>
                <w:div w:id="82851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0977">
          <w:marLeft w:val="0"/>
          <w:marRight w:val="0"/>
          <w:marTop w:val="300"/>
          <w:marBottom w:val="0"/>
          <w:divBdr>
            <w:top w:val="none" w:sz="0" w:space="0" w:color="auto"/>
            <w:left w:val="none" w:sz="0" w:space="0" w:color="auto"/>
            <w:bottom w:val="none" w:sz="0" w:space="0" w:color="auto"/>
            <w:right w:val="none" w:sz="0" w:space="0" w:color="auto"/>
          </w:divBdr>
          <w:divsChild>
            <w:div w:id="137457417">
              <w:marLeft w:val="0"/>
              <w:marRight w:val="0"/>
              <w:marTop w:val="0"/>
              <w:marBottom w:val="0"/>
              <w:divBdr>
                <w:top w:val="none" w:sz="0" w:space="0" w:color="auto"/>
                <w:left w:val="none" w:sz="0" w:space="0" w:color="auto"/>
                <w:bottom w:val="none" w:sz="0" w:space="0" w:color="auto"/>
                <w:right w:val="none" w:sz="0" w:space="0" w:color="auto"/>
              </w:divBdr>
              <w:divsChild>
                <w:div w:id="32440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360005">
          <w:marLeft w:val="0"/>
          <w:marRight w:val="0"/>
          <w:marTop w:val="300"/>
          <w:marBottom w:val="0"/>
          <w:divBdr>
            <w:top w:val="none" w:sz="0" w:space="0" w:color="auto"/>
            <w:left w:val="none" w:sz="0" w:space="0" w:color="auto"/>
            <w:bottom w:val="none" w:sz="0" w:space="0" w:color="auto"/>
            <w:right w:val="none" w:sz="0" w:space="0" w:color="auto"/>
          </w:divBdr>
          <w:divsChild>
            <w:div w:id="147749432">
              <w:marLeft w:val="0"/>
              <w:marRight w:val="0"/>
              <w:marTop w:val="0"/>
              <w:marBottom w:val="0"/>
              <w:divBdr>
                <w:top w:val="none" w:sz="0" w:space="0" w:color="auto"/>
                <w:left w:val="none" w:sz="0" w:space="0" w:color="auto"/>
                <w:bottom w:val="none" w:sz="0" w:space="0" w:color="auto"/>
                <w:right w:val="none" w:sz="0" w:space="0" w:color="auto"/>
              </w:divBdr>
              <w:divsChild>
                <w:div w:id="5154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40146">
          <w:marLeft w:val="0"/>
          <w:marRight w:val="0"/>
          <w:marTop w:val="300"/>
          <w:marBottom w:val="0"/>
          <w:divBdr>
            <w:top w:val="none" w:sz="0" w:space="0" w:color="auto"/>
            <w:left w:val="none" w:sz="0" w:space="0" w:color="auto"/>
            <w:bottom w:val="none" w:sz="0" w:space="0" w:color="auto"/>
            <w:right w:val="none" w:sz="0" w:space="0" w:color="auto"/>
          </w:divBdr>
          <w:divsChild>
            <w:div w:id="1850367879">
              <w:marLeft w:val="0"/>
              <w:marRight w:val="0"/>
              <w:marTop w:val="0"/>
              <w:marBottom w:val="0"/>
              <w:divBdr>
                <w:top w:val="none" w:sz="0" w:space="0" w:color="auto"/>
                <w:left w:val="none" w:sz="0" w:space="0" w:color="auto"/>
                <w:bottom w:val="none" w:sz="0" w:space="0" w:color="auto"/>
                <w:right w:val="none" w:sz="0" w:space="0" w:color="auto"/>
              </w:divBdr>
              <w:divsChild>
                <w:div w:id="26654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350255">
      <w:bodyDiv w:val="1"/>
      <w:marLeft w:val="0"/>
      <w:marRight w:val="0"/>
      <w:marTop w:val="0"/>
      <w:marBottom w:val="0"/>
      <w:divBdr>
        <w:top w:val="none" w:sz="0" w:space="0" w:color="auto"/>
        <w:left w:val="none" w:sz="0" w:space="0" w:color="auto"/>
        <w:bottom w:val="none" w:sz="0" w:space="0" w:color="auto"/>
        <w:right w:val="none" w:sz="0" w:space="0" w:color="auto"/>
      </w:divBdr>
      <w:divsChild>
        <w:div w:id="361980673">
          <w:marLeft w:val="0"/>
          <w:marRight w:val="0"/>
          <w:marTop w:val="0"/>
          <w:marBottom w:val="0"/>
          <w:divBdr>
            <w:top w:val="none" w:sz="0" w:space="0" w:color="auto"/>
            <w:left w:val="none" w:sz="0" w:space="0" w:color="auto"/>
            <w:bottom w:val="none" w:sz="0" w:space="0" w:color="auto"/>
            <w:right w:val="none" w:sz="0" w:space="0" w:color="auto"/>
          </w:divBdr>
        </w:div>
        <w:div w:id="93332664">
          <w:marLeft w:val="0"/>
          <w:marRight w:val="0"/>
          <w:marTop w:val="0"/>
          <w:marBottom w:val="0"/>
          <w:divBdr>
            <w:top w:val="none" w:sz="0" w:space="0" w:color="auto"/>
            <w:left w:val="none" w:sz="0" w:space="0" w:color="auto"/>
            <w:bottom w:val="none" w:sz="0" w:space="0" w:color="auto"/>
            <w:right w:val="none" w:sz="0" w:space="0" w:color="auto"/>
          </w:divBdr>
          <w:divsChild>
            <w:div w:id="880021078">
              <w:marLeft w:val="0"/>
              <w:marRight w:val="0"/>
              <w:marTop w:val="0"/>
              <w:marBottom w:val="0"/>
              <w:divBdr>
                <w:top w:val="none" w:sz="0" w:space="0" w:color="auto"/>
                <w:left w:val="none" w:sz="0" w:space="0" w:color="auto"/>
                <w:bottom w:val="none" w:sz="0" w:space="0" w:color="auto"/>
                <w:right w:val="none" w:sz="0" w:space="0" w:color="auto"/>
              </w:divBdr>
            </w:div>
          </w:divsChild>
        </w:div>
        <w:div w:id="674724635">
          <w:marLeft w:val="0"/>
          <w:marRight w:val="0"/>
          <w:marTop w:val="0"/>
          <w:marBottom w:val="0"/>
          <w:divBdr>
            <w:top w:val="none" w:sz="0" w:space="0" w:color="auto"/>
            <w:left w:val="none" w:sz="0" w:space="0" w:color="auto"/>
            <w:bottom w:val="none" w:sz="0" w:space="0" w:color="auto"/>
            <w:right w:val="none" w:sz="0" w:space="0" w:color="auto"/>
          </w:divBdr>
        </w:div>
        <w:div w:id="647783738">
          <w:marLeft w:val="0"/>
          <w:marRight w:val="0"/>
          <w:marTop w:val="0"/>
          <w:marBottom w:val="0"/>
          <w:divBdr>
            <w:top w:val="none" w:sz="0" w:space="0" w:color="auto"/>
            <w:left w:val="none" w:sz="0" w:space="0" w:color="auto"/>
            <w:bottom w:val="none" w:sz="0" w:space="0" w:color="auto"/>
            <w:right w:val="none" w:sz="0" w:space="0" w:color="auto"/>
          </w:divBdr>
          <w:divsChild>
            <w:div w:id="1767340125">
              <w:marLeft w:val="0"/>
              <w:marRight w:val="0"/>
              <w:marTop w:val="0"/>
              <w:marBottom w:val="0"/>
              <w:divBdr>
                <w:top w:val="none" w:sz="0" w:space="0" w:color="auto"/>
                <w:left w:val="none" w:sz="0" w:space="0" w:color="auto"/>
                <w:bottom w:val="none" w:sz="0" w:space="0" w:color="auto"/>
                <w:right w:val="none" w:sz="0" w:space="0" w:color="auto"/>
              </w:divBdr>
            </w:div>
          </w:divsChild>
        </w:div>
        <w:div w:id="395468383">
          <w:marLeft w:val="0"/>
          <w:marRight w:val="0"/>
          <w:marTop w:val="0"/>
          <w:marBottom w:val="0"/>
          <w:divBdr>
            <w:top w:val="none" w:sz="0" w:space="0" w:color="auto"/>
            <w:left w:val="none" w:sz="0" w:space="0" w:color="auto"/>
            <w:bottom w:val="none" w:sz="0" w:space="0" w:color="auto"/>
            <w:right w:val="none" w:sz="0" w:space="0" w:color="auto"/>
          </w:divBdr>
        </w:div>
        <w:div w:id="1772234751">
          <w:marLeft w:val="0"/>
          <w:marRight w:val="0"/>
          <w:marTop w:val="0"/>
          <w:marBottom w:val="0"/>
          <w:divBdr>
            <w:top w:val="none" w:sz="0" w:space="0" w:color="auto"/>
            <w:left w:val="none" w:sz="0" w:space="0" w:color="auto"/>
            <w:bottom w:val="none" w:sz="0" w:space="0" w:color="auto"/>
            <w:right w:val="none" w:sz="0" w:space="0" w:color="auto"/>
          </w:divBdr>
          <w:divsChild>
            <w:div w:id="406996639">
              <w:marLeft w:val="0"/>
              <w:marRight w:val="0"/>
              <w:marTop w:val="0"/>
              <w:marBottom w:val="0"/>
              <w:divBdr>
                <w:top w:val="none" w:sz="0" w:space="0" w:color="auto"/>
                <w:left w:val="none" w:sz="0" w:space="0" w:color="auto"/>
                <w:bottom w:val="none" w:sz="0" w:space="0" w:color="auto"/>
                <w:right w:val="none" w:sz="0" w:space="0" w:color="auto"/>
              </w:divBdr>
            </w:div>
          </w:divsChild>
        </w:div>
        <w:div w:id="2112627209">
          <w:marLeft w:val="0"/>
          <w:marRight w:val="0"/>
          <w:marTop w:val="0"/>
          <w:marBottom w:val="0"/>
          <w:divBdr>
            <w:top w:val="none" w:sz="0" w:space="0" w:color="auto"/>
            <w:left w:val="none" w:sz="0" w:space="0" w:color="auto"/>
            <w:bottom w:val="none" w:sz="0" w:space="0" w:color="auto"/>
            <w:right w:val="none" w:sz="0" w:space="0" w:color="auto"/>
          </w:divBdr>
        </w:div>
        <w:div w:id="684483908">
          <w:marLeft w:val="0"/>
          <w:marRight w:val="0"/>
          <w:marTop w:val="0"/>
          <w:marBottom w:val="0"/>
          <w:divBdr>
            <w:top w:val="none" w:sz="0" w:space="0" w:color="auto"/>
            <w:left w:val="none" w:sz="0" w:space="0" w:color="auto"/>
            <w:bottom w:val="none" w:sz="0" w:space="0" w:color="auto"/>
            <w:right w:val="none" w:sz="0" w:space="0" w:color="auto"/>
          </w:divBdr>
          <w:divsChild>
            <w:div w:id="1109744037">
              <w:marLeft w:val="0"/>
              <w:marRight w:val="0"/>
              <w:marTop w:val="0"/>
              <w:marBottom w:val="0"/>
              <w:divBdr>
                <w:top w:val="none" w:sz="0" w:space="0" w:color="auto"/>
                <w:left w:val="none" w:sz="0" w:space="0" w:color="auto"/>
                <w:bottom w:val="none" w:sz="0" w:space="0" w:color="auto"/>
                <w:right w:val="none" w:sz="0" w:space="0" w:color="auto"/>
              </w:divBdr>
            </w:div>
          </w:divsChild>
        </w:div>
        <w:div w:id="172768585">
          <w:marLeft w:val="0"/>
          <w:marRight w:val="0"/>
          <w:marTop w:val="0"/>
          <w:marBottom w:val="0"/>
          <w:divBdr>
            <w:top w:val="none" w:sz="0" w:space="0" w:color="auto"/>
            <w:left w:val="none" w:sz="0" w:space="0" w:color="auto"/>
            <w:bottom w:val="none" w:sz="0" w:space="0" w:color="auto"/>
            <w:right w:val="none" w:sz="0" w:space="0" w:color="auto"/>
          </w:divBdr>
        </w:div>
        <w:div w:id="1784616663">
          <w:marLeft w:val="0"/>
          <w:marRight w:val="0"/>
          <w:marTop w:val="0"/>
          <w:marBottom w:val="0"/>
          <w:divBdr>
            <w:top w:val="none" w:sz="0" w:space="0" w:color="auto"/>
            <w:left w:val="none" w:sz="0" w:space="0" w:color="auto"/>
            <w:bottom w:val="none" w:sz="0" w:space="0" w:color="auto"/>
            <w:right w:val="none" w:sz="0" w:space="0" w:color="auto"/>
          </w:divBdr>
          <w:divsChild>
            <w:div w:id="752746932">
              <w:marLeft w:val="0"/>
              <w:marRight w:val="0"/>
              <w:marTop w:val="0"/>
              <w:marBottom w:val="0"/>
              <w:divBdr>
                <w:top w:val="none" w:sz="0" w:space="0" w:color="auto"/>
                <w:left w:val="none" w:sz="0" w:space="0" w:color="auto"/>
                <w:bottom w:val="none" w:sz="0" w:space="0" w:color="auto"/>
                <w:right w:val="none" w:sz="0" w:space="0" w:color="auto"/>
              </w:divBdr>
            </w:div>
          </w:divsChild>
        </w:div>
        <w:div w:id="1302031617">
          <w:marLeft w:val="0"/>
          <w:marRight w:val="0"/>
          <w:marTop w:val="0"/>
          <w:marBottom w:val="0"/>
          <w:divBdr>
            <w:top w:val="none" w:sz="0" w:space="0" w:color="auto"/>
            <w:left w:val="none" w:sz="0" w:space="0" w:color="auto"/>
            <w:bottom w:val="none" w:sz="0" w:space="0" w:color="auto"/>
            <w:right w:val="none" w:sz="0" w:space="0" w:color="auto"/>
          </w:divBdr>
        </w:div>
        <w:div w:id="1535732422">
          <w:marLeft w:val="0"/>
          <w:marRight w:val="0"/>
          <w:marTop w:val="0"/>
          <w:marBottom w:val="0"/>
          <w:divBdr>
            <w:top w:val="none" w:sz="0" w:space="0" w:color="auto"/>
            <w:left w:val="none" w:sz="0" w:space="0" w:color="auto"/>
            <w:bottom w:val="none" w:sz="0" w:space="0" w:color="auto"/>
            <w:right w:val="none" w:sz="0" w:space="0" w:color="auto"/>
          </w:divBdr>
          <w:divsChild>
            <w:div w:id="1863594096">
              <w:marLeft w:val="0"/>
              <w:marRight w:val="0"/>
              <w:marTop w:val="0"/>
              <w:marBottom w:val="0"/>
              <w:divBdr>
                <w:top w:val="none" w:sz="0" w:space="0" w:color="auto"/>
                <w:left w:val="none" w:sz="0" w:space="0" w:color="auto"/>
                <w:bottom w:val="none" w:sz="0" w:space="0" w:color="auto"/>
                <w:right w:val="none" w:sz="0" w:space="0" w:color="auto"/>
              </w:divBdr>
            </w:div>
          </w:divsChild>
        </w:div>
        <w:div w:id="1522890273">
          <w:marLeft w:val="0"/>
          <w:marRight w:val="0"/>
          <w:marTop w:val="0"/>
          <w:marBottom w:val="0"/>
          <w:divBdr>
            <w:top w:val="none" w:sz="0" w:space="0" w:color="auto"/>
            <w:left w:val="none" w:sz="0" w:space="0" w:color="auto"/>
            <w:bottom w:val="none" w:sz="0" w:space="0" w:color="auto"/>
            <w:right w:val="none" w:sz="0" w:space="0" w:color="auto"/>
          </w:divBdr>
        </w:div>
        <w:div w:id="1241256619">
          <w:marLeft w:val="0"/>
          <w:marRight w:val="0"/>
          <w:marTop w:val="0"/>
          <w:marBottom w:val="0"/>
          <w:divBdr>
            <w:top w:val="none" w:sz="0" w:space="0" w:color="auto"/>
            <w:left w:val="none" w:sz="0" w:space="0" w:color="auto"/>
            <w:bottom w:val="none" w:sz="0" w:space="0" w:color="auto"/>
            <w:right w:val="none" w:sz="0" w:space="0" w:color="auto"/>
          </w:divBdr>
          <w:divsChild>
            <w:div w:id="1849054866">
              <w:marLeft w:val="0"/>
              <w:marRight w:val="0"/>
              <w:marTop w:val="0"/>
              <w:marBottom w:val="0"/>
              <w:divBdr>
                <w:top w:val="none" w:sz="0" w:space="0" w:color="auto"/>
                <w:left w:val="none" w:sz="0" w:space="0" w:color="auto"/>
                <w:bottom w:val="none" w:sz="0" w:space="0" w:color="auto"/>
                <w:right w:val="none" w:sz="0" w:space="0" w:color="auto"/>
              </w:divBdr>
            </w:div>
          </w:divsChild>
        </w:div>
        <w:div w:id="431899259">
          <w:marLeft w:val="0"/>
          <w:marRight w:val="0"/>
          <w:marTop w:val="300"/>
          <w:marBottom w:val="0"/>
          <w:divBdr>
            <w:top w:val="none" w:sz="0" w:space="0" w:color="auto"/>
            <w:left w:val="none" w:sz="0" w:space="0" w:color="auto"/>
            <w:bottom w:val="none" w:sz="0" w:space="0" w:color="auto"/>
            <w:right w:val="none" w:sz="0" w:space="0" w:color="auto"/>
          </w:divBdr>
          <w:divsChild>
            <w:div w:id="380246792">
              <w:marLeft w:val="0"/>
              <w:marRight w:val="0"/>
              <w:marTop w:val="0"/>
              <w:marBottom w:val="0"/>
              <w:divBdr>
                <w:top w:val="none" w:sz="0" w:space="0" w:color="auto"/>
                <w:left w:val="none" w:sz="0" w:space="0" w:color="auto"/>
                <w:bottom w:val="none" w:sz="0" w:space="0" w:color="auto"/>
                <w:right w:val="none" w:sz="0" w:space="0" w:color="auto"/>
              </w:divBdr>
              <w:divsChild>
                <w:div w:id="7873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779">
          <w:marLeft w:val="0"/>
          <w:marRight w:val="0"/>
          <w:marTop w:val="300"/>
          <w:marBottom w:val="0"/>
          <w:divBdr>
            <w:top w:val="none" w:sz="0" w:space="0" w:color="auto"/>
            <w:left w:val="none" w:sz="0" w:space="0" w:color="auto"/>
            <w:bottom w:val="none" w:sz="0" w:space="0" w:color="auto"/>
            <w:right w:val="none" w:sz="0" w:space="0" w:color="auto"/>
          </w:divBdr>
          <w:divsChild>
            <w:div w:id="1502695556">
              <w:marLeft w:val="0"/>
              <w:marRight w:val="0"/>
              <w:marTop w:val="0"/>
              <w:marBottom w:val="0"/>
              <w:divBdr>
                <w:top w:val="none" w:sz="0" w:space="0" w:color="auto"/>
                <w:left w:val="none" w:sz="0" w:space="0" w:color="auto"/>
                <w:bottom w:val="none" w:sz="0" w:space="0" w:color="auto"/>
                <w:right w:val="none" w:sz="0" w:space="0" w:color="auto"/>
              </w:divBdr>
              <w:divsChild>
                <w:div w:id="2003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824789">
          <w:marLeft w:val="0"/>
          <w:marRight w:val="0"/>
          <w:marTop w:val="300"/>
          <w:marBottom w:val="0"/>
          <w:divBdr>
            <w:top w:val="none" w:sz="0" w:space="0" w:color="auto"/>
            <w:left w:val="none" w:sz="0" w:space="0" w:color="auto"/>
            <w:bottom w:val="none" w:sz="0" w:space="0" w:color="auto"/>
            <w:right w:val="none" w:sz="0" w:space="0" w:color="auto"/>
          </w:divBdr>
          <w:divsChild>
            <w:div w:id="1946113896">
              <w:marLeft w:val="0"/>
              <w:marRight w:val="0"/>
              <w:marTop w:val="0"/>
              <w:marBottom w:val="0"/>
              <w:divBdr>
                <w:top w:val="none" w:sz="0" w:space="0" w:color="auto"/>
                <w:left w:val="none" w:sz="0" w:space="0" w:color="auto"/>
                <w:bottom w:val="none" w:sz="0" w:space="0" w:color="auto"/>
                <w:right w:val="none" w:sz="0" w:space="0" w:color="auto"/>
              </w:divBdr>
              <w:divsChild>
                <w:div w:id="177767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924">
          <w:marLeft w:val="0"/>
          <w:marRight w:val="0"/>
          <w:marTop w:val="300"/>
          <w:marBottom w:val="0"/>
          <w:divBdr>
            <w:top w:val="none" w:sz="0" w:space="0" w:color="auto"/>
            <w:left w:val="none" w:sz="0" w:space="0" w:color="auto"/>
            <w:bottom w:val="none" w:sz="0" w:space="0" w:color="auto"/>
            <w:right w:val="none" w:sz="0" w:space="0" w:color="auto"/>
          </w:divBdr>
          <w:divsChild>
            <w:div w:id="1096828416">
              <w:marLeft w:val="0"/>
              <w:marRight w:val="0"/>
              <w:marTop w:val="0"/>
              <w:marBottom w:val="0"/>
              <w:divBdr>
                <w:top w:val="none" w:sz="0" w:space="0" w:color="auto"/>
                <w:left w:val="none" w:sz="0" w:space="0" w:color="auto"/>
                <w:bottom w:val="none" w:sz="0" w:space="0" w:color="auto"/>
                <w:right w:val="none" w:sz="0" w:space="0" w:color="auto"/>
              </w:divBdr>
              <w:divsChild>
                <w:div w:id="505284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733872">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877730">
      <w:bodyDiv w:val="1"/>
      <w:marLeft w:val="0"/>
      <w:marRight w:val="0"/>
      <w:marTop w:val="0"/>
      <w:marBottom w:val="0"/>
      <w:divBdr>
        <w:top w:val="none" w:sz="0" w:space="0" w:color="auto"/>
        <w:left w:val="none" w:sz="0" w:space="0" w:color="auto"/>
        <w:bottom w:val="none" w:sz="0" w:space="0" w:color="auto"/>
        <w:right w:val="none" w:sz="0" w:space="0" w:color="auto"/>
      </w:divBdr>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653772">
      <w:bodyDiv w:val="1"/>
      <w:marLeft w:val="0"/>
      <w:marRight w:val="0"/>
      <w:marTop w:val="0"/>
      <w:marBottom w:val="0"/>
      <w:divBdr>
        <w:top w:val="none" w:sz="0" w:space="0" w:color="auto"/>
        <w:left w:val="none" w:sz="0" w:space="0" w:color="auto"/>
        <w:bottom w:val="none" w:sz="0" w:space="0" w:color="auto"/>
        <w:right w:val="none" w:sz="0" w:space="0" w:color="auto"/>
      </w:divBdr>
      <w:divsChild>
        <w:div w:id="1315792211">
          <w:marLeft w:val="0"/>
          <w:marRight w:val="0"/>
          <w:marTop w:val="0"/>
          <w:marBottom w:val="0"/>
          <w:divBdr>
            <w:top w:val="none" w:sz="0" w:space="0" w:color="auto"/>
            <w:left w:val="none" w:sz="0" w:space="0" w:color="auto"/>
            <w:bottom w:val="none" w:sz="0" w:space="0" w:color="auto"/>
            <w:right w:val="none" w:sz="0" w:space="0" w:color="auto"/>
          </w:divBdr>
        </w:div>
        <w:div w:id="1119647998">
          <w:marLeft w:val="0"/>
          <w:marRight w:val="0"/>
          <w:marTop w:val="0"/>
          <w:marBottom w:val="0"/>
          <w:divBdr>
            <w:top w:val="none" w:sz="0" w:space="0" w:color="auto"/>
            <w:left w:val="none" w:sz="0" w:space="0" w:color="auto"/>
            <w:bottom w:val="none" w:sz="0" w:space="0" w:color="auto"/>
            <w:right w:val="none" w:sz="0" w:space="0" w:color="auto"/>
          </w:divBdr>
          <w:divsChild>
            <w:div w:id="1402214620">
              <w:marLeft w:val="0"/>
              <w:marRight w:val="0"/>
              <w:marTop w:val="0"/>
              <w:marBottom w:val="0"/>
              <w:divBdr>
                <w:top w:val="none" w:sz="0" w:space="0" w:color="auto"/>
                <w:left w:val="none" w:sz="0" w:space="0" w:color="auto"/>
                <w:bottom w:val="none" w:sz="0" w:space="0" w:color="auto"/>
                <w:right w:val="none" w:sz="0" w:space="0" w:color="auto"/>
              </w:divBdr>
            </w:div>
          </w:divsChild>
        </w:div>
        <w:div w:id="1360163294">
          <w:marLeft w:val="0"/>
          <w:marRight w:val="0"/>
          <w:marTop w:val="0"/>
          <w:marBottom w:val="0"/>
          <w:divBdr>
            <w:top w:val="none" w:sz="0" w:space="0" w:color="auto"/>
            <w:left w:val="none" w:sz="0" w:space="0" w:color="auto"/>
            <w:bottom w:val="none" w:sz="0" w:space="0" w:color="auto"/>
            <w:right w:val="none" w:sz="0" w:space="0" w:color="auto"/>
          </w:divBdr>
        </w:div>
        <w:div w:id="1046369756">
          <w:marLeft w:val="0"/>
          <w:marRight w:val="0"/>
          <w:marTop w:val="0"/>
          <w:marBottom w:val="0"/>
          <w:divBdr>
            <w:top w:val="none" w:sz="0" w:space="0" w:color="auto"/>
            <w:left w:val="none" w:sz="0" w:space="0" w:color="auto"/>
            <w:bottom w:val="none" w:sz="0" w:space="0" w:color="auto"/>
            <w:right w:val="none" w:sz="0" w:space="0" w:color="auto"/>
          </w:divBdr>
          <w:divsChild>
            <w:div w:id="1967351390">
              <w:marLeft w:val="0"/>
              <w:marRight w:val="0"/>
              <w:marTop w:val="0"/>
              <w:marBottom w:val="0"/>
              <w:divBdr>
                <w:top w:val="none" w:sz="0" w:space="0" w:color="auto"/>
                <w:left w:val="none" w:sz="0" w:space="0" w:color="auto"/>
                <w:bottom w:val="none" w:sz="0" w:space="0" w:color="auto"/>
                <w:right w:val="none" w:sz="0" w:space="0" w:color="auto"/>
              </w:divBdr>
            </w:div>
          </w:divsChild>
        </w:div>
        <w:div w:id="1862277422">
          <w:marLeft w:val="0"/>
          <w:marRight w:val="0"/>
          <w:marTop w:val="0"/>
          <w:marBottom w:val="0"/>
          <w:divBdr>
            <w:top w:val="none" w:sz="0" w:space="0" w:color="auto"/>
            <w:left w:val="none" w:sz="0" w:space="0" w:color="auto"/>
            <w:bottom w:val="none" w:sz="0" w:space="0" w:color="auto"/>
            <w:right w:val="none" w:sz="0" w:space="0" w:color="auto"/>
          </w:divBdr>
        </w:div>
        <w:div w:id="335157822">
          <w:marLeft w:val="0"/>
          <w:marRight w:val="0"/>
          <w:marTop w:val="0"/>
          <w:marBottom w:val="0"/>
          <w:divBdr>
            <w:top w:val="none" w:sz="0" w:space="0" w:color="auto"/>
            <w:left w:val="none" w:sz="0" w:space="0" w:color="auto"/>
            <w:bottom w:val="none" w:sz="0" w:space="0" w:color="auto"/>
            <w:right w:val="none" w:sz="0" w:space="0" w:color="auto"/>
          </w:divBdr>
          <w:divsChild>
            <w:div w:id="100229254">
              <w:marLeft w:val="0"/>
              <w:marRight w:val="0"/>
              <w:marTop w:val="0"/>
              <w:marBottom w:val="0"/>
              <w:divBdr>
                <w:top w:val="none" w:sz="0" w:space="0" w:color="auto"/>
                <w:left w:val="none" w:sz="0" w:space="0" w:color="auto"/>
                <w:bottom w:val="none" w:sz="0" w:space="0" w:color="auto"/>
                <w:right w:val="none" w:sz="0" w:space="0" w:color="auto"/>
              </w:divBdr>
            </w:div>
          </w:divsChild>
        </w:div>
        <w:div w:id="1600867233">
          <w:marLeft w:val="0"/>
          <w:marRight w:val="0"/>
          <w:marTop w:val="0"/>
          <w:marBottom w:val="0"/>
          <w:divBdr>
            <w:top w:val="none" w:sz="0" w:space="0" w:color="auto"/>
            <w:left w:val="none" w:sz="0" w:space="0" w:color="auto"/>
            <w:bottom w:val="none" w:sz="0" w:space="0" w:color="auto"/>
            <w:right w:val="none" w:sz="0" w:space="0" w:color="auto"/>
          </w:divBdr>
        </w:div>
        <w:div w:id="70854294">
          <w:marLeft w:val="0"/>
          <w:marRight w:val="0"/>
          <w:marTop w:val="0"/>
          <w:marBottom w:val="0"/>
          <w:divBdr>
            <w:top w:val="none" w:sz="0" w:space="0" w:color="auto"/>
            <w:left w:val="none" w:sz="0" w:space="0" w:color="auto"/>
            <w:bottom w:val="none" w:sz="0" w:space="0" w:color="auto"/>
            <w:right w:val="none" w:sz="0" w:space="0" w:color="auto"/>
          </w:divBdr>
          <w:divsChild>
            <w:div w:id="13119895">
              <w:marLeft w:val="0"/>
              <w:marRight w:val="0"/>
              <w:marTop w:val="0"/>
              <w:marBottom w:val="0"/>
              <w:divBdr>
                <w:top w:val="none" w:sz="0" w:space="0" w:color="auto"/>
                <w:left w:val="none" w:sz="0" w:space="0" w:color="auto"/>
                <w:bottom w:val="none" w:sz="0" w:space="0" w:color="auto"/>
                <w:right w:val="none" w:sz="0" w:space="0" w:color="auto"/>
              </w:divBdr>
            </w:div>
          </w:divsChild>
        </w:div>
        <w:div w:id="1701583326">
          <w:marLeft w:val="0"/>
          <w:marRight w:val="0"/>
          <w:marTop w:val="0"/>
          <w:marBottom w:val="0"/>
          <w:divBdr>
            <w:top w:val="none" w:sz="0" w:space="0" w:color="auto"/>
            <w:left w:val="none" w:sz="0" w:space="0" w:color="auto"/>
            <w:bottom w:val="none" w:sz="0" w:space="0" w:color="auto"/>
            <w:right w:val="none" w:sz="0" w:space="0" w:color="auto"/>
          </w:divBdr>
        </w:div>
        <w:div w:id="633104787">
          <w:marLeft w:val="0"/>
          <w:marRight w:val="0"/>
          <w:marTop w:val="0"/>
          <w:marBottom w:val="0"/>
          <w:divBdr>
            <w:top w:val="none" w:sz="0" w:space="0" w:color="auto"/>
            <w:left w:val="none" w:sz="0" w:space="0" w:color="auto"/>
            <w:bottom w:val="none" w:sz="0" w:space="0" w:color="auto"/>
            <w:right w:val="none" w:sz="0" w:space="0" w:color="auto"/>
          </w:divBdr>
          <w:divsChild>
            <w:div w:id="1536775545">
              <w:marLeft w:val="0"/>
              <w:marRight w:val="0"/>
              <w:marTop w:val="0"/>
              <w:marBottom w:val="0"/>
              <w:divBdr>
                <w:top w:val="none" w:sz="0" w:space="0" w:color="auto"/>
                <w:left w:val="none" w:sz="0" w:space="0" w:color="auto"/>
                <w:bottom w:val="none" w:sz="0" w:space="0" w:color="auto"/>
                <w:right w:val="none" w:sz="0" w:space="0" w:color="auto"/>
              </w:divBdr>
            </w:div>
          </w:divsChild>
        </w:div>
        <w:div w:id="1362437788">
          <w:marLeft w:val="0"/>
          <w:marRight w:val="0"/>
          <w:marTop w:val="0"/>
          <w:marBottom w:val="0"/>
          <w:divBdr>
            <w:top w:val="none" w:sz="0" w:space="0" w:color="auto"/>
            <w:left w:val="none" w:sz="0" w:space="0" w:color="auto"/>
            <w:bottom w:val="none" w:sz="0" w:space="0" w:color="auto"/>
            <w:right w:val="none" w:sz="0" w:space="0" w:color="auto"/>
          </w:divBdr>
        </w:div>
        <w:div w:id="2109421013">
          <w:marLeft w:val="0"/>
          <w:marRight w:val="0"/>
          <w:marTop w:val="0"/>
          <w:marBottom w:val="0"/>
          <w:divBdr>
            <w:top w:val="none" w:sz="0" w:space="0" w:color="auto"/>
            <w:left w:val="none" w:sz="0" w:space="0" w:color="auto"/>
            <w:bottom w:val="none" w:sz="0" w:space="0" w:color="auto"/>
            <w:right w:val="none" w:sz="0" w:space="0" w:color="auto"/>
          </w:divBdr>
          <w:divsChild>
            <w:div w:id="843789582">
              <w:marLeft w:val="0"/>
              <w:marRight w:val="0"/>
              <w:marTop w:val="0"/>
              <w:marBottom w:val="0"/>
              <w:divBdr>
                <w:top w:val="none" w:sz="0" w:space="0" w:color="auto"/>
                <w:left w:val="none" w:sz="0" w:space="0" w:color="auto"/>
                <w:bottom w:val="none" w:sz="0" w:space="0" w:color="auto"/>
                <w:right w:val="none" w:sz="0" w:space="0" w:color="auto"/>
              </w:divBdr>
            </w:div>
          </w:divsChild>
        </w:div>
        <w:div w:id="925117681">
          <w:marLeft w:val="0"/>
          <w:marRight w:val="0"/>
          <w:marTop w:val="0"/>
          <w:marBottom w:val="0"/>
          <w:divBdr>
            <w:top w:val="none" w:sz="0" w:space="0" w:color="auto"/>
            <w:left w:val="none" w:sz="0" w:space="0" w:color="auto"/>
            <w:bottom w:val="none" w:sz="0" w:space="0" w:color="auto"/>
            <w:right w:val="none" w:sz="0" w:space="0" w:color="auto"/>
          </w:divBdr>
        </w:div>
        <w:div w:id="172962668">
          <w:marLeft w:val="0"/>
          <w:marRight w:val="0"/>
          <w:marTop w:val="0"/>
          <w:marBottom w:val="0"/>
          <w:divBdr>
            <w:top w:val="none" w:sz="0" w:space="0" w:color="auto"/>
            <w:left w:val="none" w:sz="0" w:space="0" w:color="auto"/>
            <w:bottom w:val="none" w:sz="0" w:space="0" w:color="auto"/>
            <w:right w:val="none" w:sz="0" w:space="0" w:color="auto"/>
          </w:divBdr>
          <w:divsChild>
            <w:div w:id="575018439">
              <w:marLeft w:val="0"/>
              <w:marRight w:val="0"/>
              <w:marTop w:val="0"/>
              <w:marBottom w:val="0"/>
              <w:divBdr>
                <w:top w:val="none" w:sz="0" w:space="0" w:color="auto"/>
                <w:left w:val="none" w:sz="0" w:space="0" w:color="auto"/>
                <w:bottom w:val="none" w:sz="0" w:space="0" w:color="auto"/>
                <w:right w:val="none" w:sz="0" w:space="0" w:color="auto"/>
              </w:divBdr>
            </w:div>
          </w:divsChild>
        </w:div>
        <w:div w:id="226653129">
          <w:marLeft w:val="0"/>
          <w:marRight w:val="0"/>
          <w:marTop w:val="300"/>
          <w:marBottom w:val="0"/>
          <w:divBdr>
            <w:top w:val="none" w:sz="0" w:space="0" w:color="auto"/>
            <w:left w:val="none" w:sz="0" w:space="0" w:color="auto"/>
            <w:bottom w:val="none" w:sz="0" w:space="0" w:color="auto"/>
            <w:right w:val="none" w:sz="0" w:space="0" w:color="auto"/>
          </w:divBdr>
          <w:divsChild>
            <w:div w:id="1012878912">
              <w:marLeft w:val="0"/>
              <w:marRight w:val="0"/>
              <w:marTop w:val="0"/>
              <w:marBottom w:val="0"/>
              <w:divBdr>
                <w:top w:val="none" w:sz="0" w:space="0" w:color="auto"/>
                <w:left w:val="none" w:sz="0" w:space="0" w:color="auto"/>
                <w:bottom w:val="none" w:sz="0" w:space="0" w:color="auto"/>
                <w:right w:val="none" w:sz="0" w:space="0" w:color="auto"/>
              </w:divBdr>
              <w:divsChild>
                <w:div w:id="16153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50277">
          <w:marLeft w:val="0"/>
          <w:marRight w:val="0"/>
          <w:marTop w:val="300"/>
          <w:marBottom w:val="0"/>
          <w:divBdr>
            <w:top w:val="none" w:sz="0" w:space="0" w:color="auto"/>
            <w:left w:val="none" w:sz="0" w:space="0" w:color="auto"/>
            <w:bottom w:val="none" w:sz="0" w:space="0" w:color="auto"/>
            <w:right w:val="none" w:sz="0" w:space="0" w:color="auto"/>
          </w:divBdr>
          <w:divsChild>
            <w:div w:id="2144888616">
              <w:marLeft w:val="0"/>
              <w:marRight w:val="0"/>
              <w:marTop w:val="0"/>
              <w:marBottom w:val="0"/>
              <w:divBdr>
                <w:top w:val="none" w:sz="0" w:space="0" w:color="auto"/>
                <w:left w:val="none" w:sz="0" w:space="0" w:color="auto"/>
                <w:bottom w:val="none" w:sz="0" w:space="0" w:color="auto"/>
                <w:right w:val="none" w:sz="0" w:space="0" w:color="auto"/>
              </w:divBdr>
              <w:divsChild>
                <w:div w:id="7821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7658">
          <w:marLeft w:val="0"/>
          <w:marRight w:val="0"/>
          <w:marTop w:val="300"/>
          <w:marBottom w:val="0"/>
          <w:divBdr>
            <w:top w:val="none" w:sz="0" w:space="0" w:color="auto"/>
            <w:left w:val="none" w:sz="0" w:space="0" w:color="auto"/>
            <w:bottom w:val="none" w:sz="0" w:space="0" w:color="auto"/>
            <w:right w:val="none" w:sz="0" w:space="0" w:color="auto"/>
          </w:divBdr>
          <w:divsChild>
            <w:div w:id="1878009916">
              <w:marLeft w:val="0"/>
              <w:marRight w:val="0"/>
              <w:marTop w:val="0"/>
              <w:marBottom w:val="0"/>
              <w:divBdr>
                <w:top w:val="none" w:sz="0" w:space="0" w:color="auto"/>
                <w:left w:val="none" w:sz="0" w:space="0" w:color="auto"/>
                <w:bottom w:val="none" w:sz="0" w:space="0" w:color="auto"/>
                <w:right w:val="none" w:sz="0" w:space="0" w:color="auto"/>
              </w:divBdr>
              <w:divsChild>
                <w:div w:id="104814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984312">
          <w:marLeft w:val="0"/>
          <w:marRight w:val="0"/>
          <w:marTop w:val="300"/>
          <w:marBottom w:val="0"/>
          <w:divBdr>
            <w:top w:val="none" w:sz="0" w:space="0" w:color="auto"/>
            <w:left w:val="none" w:sz="0" w:space="0" w:color="auto"/>
            <w:bottom w:val="none" w:sz="0" w:space="0" w:color="auto"/>
            <w:right w:val="none" w:sz="0" w:space="0" w:color="auto"/>
          </w:divBdr>
          <w:divsChild>
            <w:div w:id="2065517044">
              <w:marLeft w:val="0"/>
              <w:marRight w:val="0"/>
              <w:marTop w:val="0"/>
              <w:marBottom w:val="0"/>
              <w:divBdr>
                <w:top w:val="none" w:sz="0" w:space="0" w:color="auto"/>
                <w:left w:val="none" w:sz="0" w:space="0" w:color="auto"/>
                <w:bottom w:val="none" w:sz="0" w:space="0" w:color="auto"/>
                <w:right w:val="none" w:sz="0" w:space="0" w:color="auto"/>
              </w:divBdr>
              <w:divsChild>
                <w:div w:id="17112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877982">
      <w:bodyDiv w:val="1"/>
      <w:marLeft w:val="0"/>
      <w:marRight w:val="0"/>
      <w:marTop w:val="0"/>
      <w:marBottom w:val="0"/>
      <w:divBdr>
        <w:top w:val="none" w:sz="0" w:space="0" w:color="auto"/>
        <w:left w:val="none" w:sz="0" w:space="0" w:color="auto"/>
        <w:bottom w:val="none" w:sz="0" w:space="0" w:color="auto"/>
        <w:right w:val="none" w:sz="0" w:space="0" w:color="auto"/>
      </w:divBdr>
      <w:divsChild>
        <w:div w:id="1268662187">
          <w:marLeft w:val="0"/>
          <w:marRight w:val="0"/>
          <w:marTop w:val="0"/>
          <w:marBottom w:val="0"/>
          <w:divBdr>
            <w:top w:val="none" w:sz="0" w:space="0" w:color="auto"/>
            <w:left w:val="none" w:sz="0" w:space="0" w:color="auto"/>
            <w:bottom w:val="none" w:sz="0" w:space="0" w:color="auto"/>
            <w:right w:val="none" w:sz="0" w:space="0" w:color="auto"/>
          </w:divBdr>
        </w:div>
        <w:div w:id="1666467622">
          <w:marLeft w:val="0"/>
          <w:marRight w:val="0"/>
          <w:marTop w:val="0"/>
          <w:marBottom w:val="0"/>
          <w:divBdr>
            <w:top w:val="none" w:sz="0" w:space="0" w:color="auto"/>
            <w:left w:val="none" w:sz="0" w:space="0" w:color="auto"/>
            <w:bottom w:val="none" w:sz="0" w:space="0" w:color="auto"/>
            <w:right w:val="none" w:sz="0" w:space="0" w:color="auto"/>
          </w:divBdr>
          <w:divsChild>
            <w:div w:id="338970655">
              <w:marLeft w:val="0"/>
              <w:marRight w:val="0"/>
              <w:marTop w:val="0"/>
              <w:marBottom w:val="0"/>
              <w:divBdr>
                <w:top w:val="none" w:sz="0" w:space="0" w:color="auto"/>
                <w:left w:val="none" w:sz="0" w:space="0" w:color="auto"/>
                <w:bottom w:val="none" w:sz="0" w:space="0" w:color="auto"/>
                <w:right w:val="none" w:sz="0" w:space="0" w:color="auto"/>
              </w:divBdr>
            </w:div>
          </w:divsChild>
        </w:div>
        <w:div w:id="549465276">
          <w:marLeft w:val="0"/>
          <w:marRight w:val="0"/>
          <w:marTop w:val="0"/>
          <w:marBottom w:val="0"/>
          <w:divBdr>
            <w:top w:val="none" w:sz="0" w:space="0" w:color="auto"/>
            <w:left w:val="none" w:sz="0" w:space="0" w:color="auto"/>
            <w:bottom w:val="none" w:sz="0" w:space="0" w:color="auto"/>
            <w:right w:val="none" w:sz="0" w:space="0" w:color="auto"/>
          </w:divBdr>
        </w:div>
        <w:div w:id="1435126461">
          <w:marLeft w:val="0"/>
          <w:marRight w:val="0"/>
          <w:marTop w:val="0"/>
          <w:marBottom w:val="0"/>
          <w:divBdr>
            <w:top w:val="none" w:sz="0" w:space="0" w:color="auto"/>
            <w:left w:val="none" w:sz="0" w:space="0" w:color="auto"/>
            <w:bottom w:val="none" w:sz="0" w:space="0" w:color="auto"/>
            <w:right w:val="none" w:sz="0" w:space="0" w:color="auto"/>
          </w:divBdr>
          <w:divsChild>
            <w:div w:id="1078361636">
              <w:marLeft w:val="0"/>
              <w:marRight w:val="0"/>
              <w:marTop w:val="0"/>
              <w:marBottom w:val="0"/>
              <w:divBdr>
                <w:top w:val="none" w:sz="0" w:space="0" w:color="auto"/>
                <w:left w:val="none" w:sz="0" w:space="0" w:color="auto"/>
                <w:bottom w:val="none" w:sz="0" w:space="0" w:color="auto"/>
                <w:right w:val="none" w:sz="0" w:space="0" w:color="auto"/>
              </w:divBdr>
            </w:div>
          </w:divsChild>
        </w:div>
        <w:div w:id="1319072637">
          <w:marLeft w:val="0"/>
          <w:marRight w:val="0"/>
          <w:marTop w:val="0"/>
          <w:marBottom w:val="0"/>
          <w:divBdr>
            <w:top w:val="none" w:sz="0" w:space="0" w:color="auto"/>
            <w:left w:val="none" w:sz="0" w:space="0" w:color="auto"/>
            <w:bottom w:val="none" w:sz="0" w:space="0" w:color="auto"/>
            <w:right w:val="none" w:sz="0" w:space="0" w:color="auto"/>
          </w:divBdr>
        </w:div>
        <w:div w:id="745689998">
          <w:marLeft w:val="0"/>
          <w:marRight w:val="0"/>
          <w:marTop w:val="0"/>
          <w:marBottom w:val="0"/>
          <w:divBdr>
            <w:top w:val="none" w:sz="0" w:space="0" w:color="auto"/>
            <w:left w:val="none" w:sz="0" w:space="0" w:color="auto"/>
            <w:bottom w:val="none" w:sz="0" w:space="0" w:color="auto"/>
            <w:right w:val="none" w:sz="0" w:space="0" w:color="auto"/>
          </w:divBdr>
          <w:divsChild>
            <w:div w:id="938609162">
              <w:marLeft w:val="0"/>
              <w:marRight w:val="0"/>
              <w:marTop w:val="0"/>
              <w:marBottom w:val="0"/>
              <w:divBdr>
                <w:top w:val="none" w:sz="0" w:space="0" w:color="auto"/>
                <w:left w:val="none" w:sz="0" w:space="0" w:color="auto"/>
                <w:bottom w:val="none" w:sz="0" w:space="0" w:color="auto"/>
                <w:right w:val="none" w:sz="0" w:space="0" w:color="auto"/>
              </w:divBdr>
            </w:div>
          </w:divsChild>
        </w:div>
        <w:div w:id="124129976">
          <w:marLeft w:val="0"/>
          <w:marRight w:val="0"/>
          <w:marTop w:val="0"/>
          <w:marBottom w:val="0"/>
          <w:divBdr>
            <w:top w:val="none" w:sz="0" w:space="0" w:color="auto"/>
            <w:left w:val="none" w:sz="0" w:space="0" w:color="auto"/>
            <w:bottom w:val="none" w:sz="0" w:space="0" w:color="auto"/>
            <w:right w:val="none" w:sz="0" w:space="0" w:color="auto"/>
          </w:divBdr>
        </w:div>
        <w:div w:id="225723933">
          <w:marLeft w:val="0"/>
          <w:marRight w:val="0"/>
          <w:marTop w:val="0"/>
          <w:marBottom w:val="0"/>
          <w:divBdr>
            <w:top w:val="none" w:sz="0" w:space="0" w:color="auto"/>
            <w:left w:val="none" w:sz="0" w:space="0" w:color="auto"/>
            <w:bottom w:val="none" w:sz="0" w:space="0" w:color="auto"/>
            <w:right w:val="none" w:sz="0" w:space="0" w:color="auto"/>
          </w:divBdr>
          <w:divsChild>
            <w:div w:id="861091190">
              <w:marLeft w:val="0"/>
              <w:marRight w:val="0"/>
              <w:marTop w:val="0"/>
              <w:marBottom w:val="0"/>
              <w:divBdr>
                <w:top w:val="none" w:sz="0" w:space="0" w:color="auto"/>
                <w:left w:val="none" w:sz="0" w:space="0" w:color="auto"/>
                <w:bottom w:val="none" w:sz="0" w:space="0" w:color="auto"/>
                <w:right w:val="none" w:sz="0" w:space="0" w:color="auto"/>
              </w:divBdr>
            </w:div>
          </w:divsChild>
        </w:div>
        <w:div w:id="1701861662">
          <w:marLeft w:val="0"/>
          <w:marRight w:val="0"/>
          <w:marTop w:val="0"/>
          <w:marBottom w:val="0"/>
          <w:divBdr>
            <w:top w:val="none" w:sz="0" w:space="0" w:color="auto"/>
            <w:left w:val="none" w:sz="0" w:space="0" w:color="auto"/>
            <w:bottom w:val="none" w:sz="0" w:space="0" w:color="auto"/>
            <w:right w:val="none" w:sz="0" w:space="0" w:color="auto"/>
          </w:divBdr>
        </w:div>
        <w:div w:id="124665584">
          <w:marLeft w:val="0"/>
          <w:marRight w:val="0"/>
          <w:marTop w:val="0"/>
          <w:marBottom w:val="0"/>
          <w:divBdr>
            <w:top w:val="none" w:sz="0" w:space="0" w:color="auto"/>
            <w:left w:val="none" w:sz="0" w:space="0" w:color="auto"/>
            <w:bottom w:val="none" w:sz="0" w:space="0" w:color="auto"/>
            <w:right w:val="none" w:sz="0" w:space="0" w:color="auto"/>
          </w:divBdr>
          <w:divsChild>
            <w:div w:id="1752004183">
              <w:marLeft w:val="0"/>
              <w:marRight w:val="0"/>
              <w:marTop w:val="0"/>
              <w:marBottom w:val="0"/>
              <w:divBdr>
                <w:top w:val="none" w:sz="0" w:space="0" w:color="auto"/>
                <w:left w:val="none" w:sz="0" w:space="0" w:color="auto"/>
                <w:bottom w:val="none" w:sz="0" w:space="0" w:color="auto"/>
                <w:right w:val="none" w:sz="0" w:space="0" w:color="auto"/>
              </w:divBdr>
            </w:div>
          </w:divsChild>
        </w:div>
        <w:div w:id="259143462">
          <w:marLeft w:val="0"/>
          <w:marRight w:val="0"/>
          <w:marTop w:val="0"/>
          <w:marBottom w:val="0"/>
          <w:divBdr>
            <w:top w:val="none" w:sz="0" w:space="0" w:color="auto"/>
            <w:left w:val="none" w:sz="0" w:space="0" w:color="auto"/>
            <w:bottom w:val="none" w:sz="0" w:space="0" w:color="auto"/>
            <w:right w:val="none" w:sz="0" w:space="0" w:color="auto"/>
          </w:divBdr>
        </w:div>
        <w:div w:id="1743066832">
          <w:marLeft w:val="0"/>
          <w:marRight w:val="0"/>
          <w:marTop w:val="0"/>
          <w:marBottom w:val="0"/>
          <w:divBdr>
            <w:top w:val="none" w:sz="0" w:space="0" w:color="auto"/>
            <w:left w:val="none" w:sz="0" w:space="0" w:color="auto"/>
            <w:bottom w:val="none" w:sz="0" w:space="0" w:color="auto"/>
            <w:right w:val="none" w:sz="0" w:space="0" w:color="auto"/>
          </w:divBdr>
          <w:divsChild>
            <w:div w:id="1249079467">
              <w:marLeft w:val="0"/>
              <w:marRight w:val="0"/>
              <w:marTop w:val="0"/>
              <w:marBottom w:val="0"/>
              <w:divBdr>
                <w:top w:val="none" w:sz="0" w:space="0" w:color="auto"/>
                <w:left w:val="none" w:sz="0" w:space="0" w:color="auto"/>
                <w:bottom w:val="none" w:sz="0" w:space="0" w:color="auto"/>
                <w:right w:val="none" w:sz="0" w:space="0" w:color="auto"/>
              </w:divBdr>
            </w:div>
          </w:divsChild>
        </w:div>
        <w:div w:id="821895423">
          <w:marLeft w:val="0"/>
          <w:marRight w:val="0"/>
          <w:marTop w:val="0"/>
          <w:marBottom w:val="0"/>
          <w:divBdr>
            <w:top w:val="none" w:sz="0" w:space="0" w:color="auto"/>
            <w:left w:val="none" w:sz="0" w:space="0" w:color="auto"/>
            <w:bottom w:val="none" w:sz="0" w:space="0" w:color="auto"/>
            <w:right w:val="none" w:sz="0" w:space="0" w:color="auto"/>
          </w:divBdr>
        </w:div>
        <w:div w:id="42146832">
          <w:marLeft w:val="0"/>
          <w:marRight w:val="0"/>
          <w:marTop w:val="0"/>
          <w:marBottom w:val="0"/>
          <w:divBdr>
            <w:top w:val="none" w:sz="0" w:space="0" w:color="auto"/>
            <w:left w:val="none" w:sz="0" w:space="0" w:color="auto"/>
            <w:bottom w:val="none" w:sz="0" w:space="0" w:color="auto"/>
            <w:right w:val="none" w:sz="0" w:space="0" w:color="auto"/>
          </w:divBdr>
          <w:divsChild>
            <w:div w:id="2008437672">
              <w:marLeft w:val="0"/>
              <w:marRight w:val="0"/>
              <w:marTop w:val="0"/>
              <w:marBottom w:val="0"/>
              <w:divBdr>
                <w:top w:val="none" w:sz="0" w:space="0" w:color="auto"/>
                <w:left w:val="none" w:sz="0" w:space="0" w:color="auto"/>
                <w:bottom w:val="none" w:sz="0" w:space="0" w:color="auto"/>
                <w:right w:val="none" w:sz="0" w:space="0" w:color="auto"/>
              </w:divBdr>
            </w:div>
          </w:divsChild>
        </w:div>
        <w:div w:id="263078766">
          <w:marLeft w:val="0"/>
          <w:marRight w:val="0"/>
          <w:marTop w:val="300"/>
          <w:marBottom w:val="0"/>
          <w:divBdr>
            <w:top w:val="none" w:sz="0" w:space="0" w:color="auto"/>
            <w:left w:val="none" w:sz="0" w:space="0" w:color="auto"/>
            <w:bottom w:val="none" w:sz="0" w:space="0" w:color="auto"/>
            <w:right w:val="none" w:sz="0" w:space="0" w:color="auto"/>
          </w:divBdr>
          <w:divsChild>
            <w:div w:id="794834965">
              <w:marLeft w:val="0"/>
              <w:marRight w:val="0"/>
              <w:marTop w:val="0"/>
              <w:marBottom w:val="0"/>
              <w:divBdr>
                <w:top w:val="none" w:sz="0" w:space="0" w:color="auto"/>
                <w:left w:val="none" w:sz="0" w:space="0" w:color="auto"/>
                <w:bottom w:val="none" w:sz="0" w:space="0" w:color="auto"/>
                <w:right w:val="none" w:sz="0" w:space="0" w:color="auto"/>
              </w:divBdr>
              <w:divsChild>
                <w:div w:id="32054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714688">
          <w:marLeft w:val="0"/>
          <w:marRight w:val="0"/>
          <w:marTop w:val="300"/>
          <w:marBottom w:val="0"/>
          <w:divBdr>
            <w:top w:val="none" w:sz="0" w:space="0" w:color="auto"/>
            <w:left w:val="none" w:sz="0" w:space="0" w:color="auto"/>
            <w:bottom w:val="none" w:sz="0" w:space="0" w:color="auto"/>
            <w:right w:val="none" w:sz="0" w:space="0" w:color="auto"/>
          </w:divBdr>
          <w:divsChild>
            <w:div w:id="663748812">
              <w:marLeft w:val="0"/>
              <w:marRight w:val="0"/>
              <w:marTop w:val="0"/>
              <w:marBottom w:val="0"/>
              <w:divBdr>
                <w:top w:val="none" w:sz="0" w:space="0" w:color="auto"/>
                <w:left w:val="none" w:sz="0" w:space="0" w:color="auto"/>
                <w:bottom w:val="none" w:sz="0" w:space="0" w:color="auto"/>
                <w:right w:val="none" w:sz="0" w:space="0" w:color="auto"/>
              </w:divBdr>
              <w:divsChild>
                <w:div w:id="161647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3566">
          <w:marLeft w:val="0"/>
          <w:marRight w:val="0"/>
          <w:marTop w:val="300"/>
          <w:marBottom w:val="0"/>
          <w:divBdr>
            <w:top w:val="none" w:sz="0" w:space="0" w:color="auto"/>
            <w:left w:val="none" w:sz="0" w:space="0" w:color="auto"/>
            <w:bottom w:val="none" w:sz="0" w:space="0" w:color="auto"/>
            <w:right w:val="none" w:sz="0" w:space="0" w:color="auto"/>
          </w:divBdr>
          <w:divsChild>
            <w:div w:id="1116679256">
              <w:marLeft w:val="0"/>
              <w:marRight w:val="0"/>
              <w:marTop w:val="0"/>
              <w:marBottom w:val="0"/>
              <w:divBdr>
                <w:top w:val="none" w:sz="0" w:space="0" w:color="auto"/>
                <w:left w:val="none" w:sz="0" w:space="0" w:color="auto"/>
                <w:bottom w:val="none" w:sz="0" w:space="0" w:color="auto"/>
                <w:right w:val="none" w:sz="0" w:space="0" w:color="auto"/>
              </w:divBdr>
              <w:divsChild>
                <w:div w:id="170671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877900">
          <w:marLeft w:val="0"/>
          <w:marRight w:val="0"/>
          <w:marTop w:val="300"/>
          <w:marBottom w:val="0"/>
          <w:divBdr>
            <w:top w:val="none" w:sz="0" w:space="0" w:color="auto"/>
            <w:left w:val="none" w:sz="0" w:space="0" w:color="auto"/>
            <w:bottom w:val="none" w:sz="0" w:space="0" w:color="auto"/>
            <w:right w:val="none" w:sz="0" w:space="0" w:color="auto"/>
          </w:divBdr>
          <w:divsChild>
            <w:div w:id="1415974624">
              <w:marLeft w:val="0"/>
              <w:marRight w:val="0"/>
              <w:marTop w:val="0"/>
              <w:marBottom w:val="0"/>
              <w:divBdr>
                <w:top w:val="none" w:sz="0" w:space="0" w:color="auto"/>
                <w:left w:val="none" w:sz="0" w:space="0" w:color="auto"/>
                <w:bottom w:val="none" w:sz="0" w:space="0" w:color="auto"/>
                <w:right w:val="none" w:sz="0" w:space="0" w:color="auto"/>
              </w:divBdr>
              <w:divsChild>
                <w:div w:id="6522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1192642">
      <w:bodyDiv w:val="1"/>
      <w:marLeft w:val="0"/>
      <w:marRight w:val="0"/>
      <w:marTop w:val="0"/>
      <w:marBottom w:val="0"/>
      <w:divBdr>
        <w:top w:val="none" w:sz="0" w:space="0" w:color="auto"/>
        <w:left w:val="none" w:sz="0" w:space="0" w:color="auto"/>
        <w:bottom w:val="none" w:sz="0" w:space="0" w:color="auto"/>
        <w:right w:val="none" w:sz="0" w:space="0" w:color="auto"/>
      </w:divBdr>
      <w:divsChild>
        <w:div w:id="2048800133">
          <w:marLeft w:val="0"/>
          <w:marRight w:val="0"/>
          <w:marTop w:val="0"/>
          <w:marBottom w:val="0"/>
          <w:divBdr>
            <w:top w:val="none" w:sz="0" w:space="0" w:color="auto"/>
            <w:left w:val="none" w:sz="0" w:space="0" w:color="auto"/>
            <w:bottom w:val="none" w:sz="0" w:space="0" w:color="auto"/>
            <w:right w:val="none" w:sz="0" w:space="0" w:color="auto"/>
          </w:divBdr>
        </w:div>
        <w:div w:id="1193495362">
          <w:marLeft w:val="0"/>
          <w:marRight w:val="0"/>
          <w:marTop w:val="0"/>
          <w:marBottom w:val="0"/>
          <w:divBdr>
            <w:top w:val="none" w:sz="0" w:space="0" w:color="auto"/>
            <w:left w:val="none" w:sz="0" w:space="0" w:color="auto"/>
            <w:bottom w:val="none" w:sz="0" w:space="0" w:color="auto"/>
            <w:right w:val="none" w:sz="0" w:space="0" w:color="auto"/>
          </w:divBdr>
          <w:divsChild>
            <w:div w:id="1287154417">
              <w:marLeft w:val="0"/>
              <w:marRight w:val="0"/>
              <w:marTop w:val="0"/>
              <w:marBottom w:val="0"/>
              <w:divBdr>
                <w:top w:val="none" w:sz="0" w:space="0" w:color="auto"/>
                <w:left w:val="none" w:sz="0" w:space="0" w:color="auto"/>
                <w:bottom w:val="none" w:sz="0" w:space="0" w:color="auto"/>
                <w:right w:val="none" w:sz="0" w:space="0" w:color="auto"/>
              </w:divBdr>
            </w:div>
          </w:divsChild>
        </w:div>
        <w:div w:id="1145122361">
          <w:marLeft w:val="0"/>
          <w:marRight w:val="0"/>
          <w:marTop w:val="0"/>
          <w:marBottom w:val="0"/>
          <w:divBdr>
            <w:top w:val="none" w:sz="0" w:space="0" w:color="auto"/>
            <w:left w:val="none" w:sz="0" w:space="0" w:color="auto"/>
            <w:bottom w:val="none" w:sz="0" w:space="0" w:color="auto"/>
            <w:right w:val="none" w:sz="0" w:space="0" w:color="auto"/>
          </w:divBdr>
        </w:div>
        <w:div w:id="1762220285">
          <w:marLeft w:val="0"/>
          <w:marRight w:val="0"/>
          <w:marTop w:val="0"/>
          <w:marBottom w:val="0"/>
          <w:divBdr>
            <w:top w:val="none" w:sz="0" w:space="0" w:color="auto"/>
            <w:left w:val="none" w:sz="0" w:space="0" w:color="auto"/>
            <w:bottom w:val="none" w:sz="0" w:space="0" w:color="auto"/>
            <w:right w:val="none" w:sz="0" w:space="0" w:color="auto"/>
          </w:divBdr>
          <w:divsChild>
            <w:div w:id="1533953712">
              <w:marLeft w:val="0"/>
              <w:marRight w:val="0"/>
              <w:marTop w:val="0"/>
              <w:marBottom w:val="0"/>
              <w:divBdr>
                <w:top w:val="none" w:sz="0" w:space="0" w:color="auto"/>
                <w:left w:val="none" w:sz="0" w:space="0" w:color="auto"/>
                <w:bottom w:val="none" w:sz="0" w:space="0" w:color="auto"/>
                <w:right w:val="none" w:sz="0" w:space="0" w:color="auto"/>
              </w:divBdr>
            </w:div>
          </w:divsChild>
        </w:div>
        <w:div w:id="374693507">
          <w:marLeft w:val="0"/>
          <w:marRight w:val="0"/>
          <w:marTop w:val="0"/>
          <w:marBottom w:val="0"/>
          <w:divBdr>
            <w:top w:val="none" w:sz="0" w:space="0" w:color="auto"/>
            <w:left w:val="none" w:sz="0" w:space="0" w:color="auto"/>
            <w:bottom w:val="none" w:sz="0" w:space="0" w:color="auto"/>
            <w:right w:val="none" w:sz="0" w:space="0" w:color="auto"/>
          </w:divBdr>
        </w:div>
        <w:div w:id="1466309196">
          <w:marLeft w:val="0"/>
          <w:marRight w:val="0"/>
          <w:marTop w:val="0"/>
          <w:marBottom w:val="0"/>
          <w:divBdr>
            <w:top w:val="none" w:sz="0" w:space="0" w:color="auto"/>
            <w:left w:val="none" w:sz="0" w:space="0" w:color="auto"/>
            <w:bottom w:val="none" w:sz="0" w:space="0" w:color="auto"/>
            <w:right w:val="none" w:sz="0" w:space="0" w:color="auto"/>
          </w:divBdr>
          <w:divsChild>
            <w:div w:id="1823546522">
              <w:marLeft w:val="0"/>
              <w:marRight w:val="0"/>
              <w:marTop w:val="0"/>
              <w:marBottom w:val="0"/>
              <w:divBdr>
                <w:top w:val="none" w:sz="0" w:space="0" w:color="auto"/>
                <w:left w:val="none" w:sz="0" w:space="0" w:color="auto"/>
                <w:bottom w:val="none" w:sz="0" w:space="0" w:color="auto"/>
                <w:right w:val="none" w:sz="0" w:space="0" w:color="auto"/>
              </w:divBdr>
            </w:div>
          </w:divsChild>
        </w:div>
        <w:div w:id="1749233426">
          <w:marLeft w:val="0"/>
          <w:marRight w:val="0"/>
          <w:marTop w:val="0"/>
          <w:marBottom w:val="0"/>
          <w:divBdr>
            <w:top w:val="none" w:sz="0" w:space="0" w:color="auto"/>
            <w:left w:val="none" w:sz="0" w:space="0" w:color="auto"/>
            <w:bottom w:val="none" w:sz="0" w:space="0" w:color="auto"/>
            <w:right w:val="none" w:sz="0" w:space="0" w:color="auto"/>
          </w:divBdr>
        </w:div>
        <w:div w:id="1051460323">
          <w:marLeft w:val="0"/>
          <w:marRight w:val="0"/>
          <w:marTop w:val="0"/>
          <w:marBottom w:val="0"/>
          <w:divBdr>
            <w:top w:val="none" w:sz="0" w:space="0" w:color="auto"/>
            <w:left w:val="none" w:sz="0" w:space="0" w:color="auto"/>
            <w:bottom w:val="none" w:sz="0" w:space="0" w:color="auto"/>
            <w:right w:val="none" w:sz="0" w:space="0" w:color="auto"/>
          </w:divBdr>
          <w:divsChild>
            <w:div w:id="1651245525">
              <w:marLeft w:val="0"/>
              <w:marRight w:val="0"/>
              <w:marTop w:val="0"/>
              <w:marBottom w:val="0"/>
              <w:divBdr>
                <w:top w:val="none" w:sz="0" w:space="0" w:color="auto"/>
                <w:left w:val="none" w:sz="0" w:space="0" w:color="auto"/>
                <w:bottom w:val="none" w:sz="0" w:space="0" w:color="auto"/>
                <w:right w:val="none" w:sz="0" w:space="0" w:color="auto"/>
              </w:divBdr>
            </w:div>
          </w:divsChild>
        </w:div>
        <w:div w:id="1500653680">
          <w:marLeft w:val="0"/>
          <w:marRight w:val="0"/>
          <w:marTop w:val="0"/>
          <w:marBottom w:val="0"/>
          <w:divBdr>
            <w:top w:val="none" w:sz="0" w:space="0" w:color="auto"/>
            <w:left w:val="none" w:sz="0" w:space="0" w:color="auto"/>
            <w:bottom w:val="none" w:sz="0" w:space="0" w:color="auto"/>
            <w:right w:val="none" w:sz="0" w:space="0" w:color="auto"/>
          </w:divBdr>
        </w:div>
        <w:div w:id="1381827941">
          <w:marLeft w:val="0"/>
          <w:marRight w:val="0"/>
          <w:marTop w:val="0"/>
          <w:marBottom w:val="0"/>
          <w:divBdr>
            <w:top w:val="none" w:sz="0" w:space="0" w:color="auto"/>
            <w:left w:val="none" w:sz="0" w:space="0" w:color="auto"/>
            <w:bottom w:val="none" w:sz="0" w:space="0" w:color="auto"/>
            <w:right w:val="none" w:sz="0" w:space="0" w:color="auto"/>
          </w:divBdr>
          <w:divsChild>
            <w:div w:id="1474371104">
              <w:marLeft w:val="0"/>
              <w:marRight w:val="0"/>
              <w:marTop w:val="0"/>
              <w:marBottom w:val="0"/>
              <w:divBdr>
                <w:top w:val="none" w:sz="0" w:space="0" w:color="auto"/>
                <w:left w:val="none" w:sz="0" w:space="0" w:color="auto"/>
                <w:bottom w:val="none" w:sz="0" w:space="0" w:color="auto"/>
                <w:right w:val="none" w:sz="0" w:space="0" w:color="auto"/>
              </w:divBdr>
            </w:div>
          </w:divsChild>
        </w:div>
        <w:div w:id="169485898">
          <w:marLeft w:val="0"/>
          <w:marRight w:val="0"/>
          <w:marTop w:val="0"/>
          <w:marBottom w:val="0"/>
          <w:divBdr>
            <w:top w:val="none" w:sz="0" w:space="0" w:color="auto"/>
            <w:left w:val="none" w:sz="0" w:space="0" w:color="auto"/>
            <w:bottom w:val="none" w:sz="0" w:space="0" w:color="auto"/>
            <w:right w:val="none" w:sz="0" w:space="0" w:color="auto"/>
          </w:divBdr>
        </w:div>
        <w:div w:id="1042947696">
          <w:marLeft w:val="0"/>
          <w:marRight w:val="0"/>
          <w:marTop w:val="0"/>
          <w:marBottom w:val="0"/>
          <w:divBdr>
            <w:top w:val="none" w:sz="0" w:space="0" w:color="auto"/>
            <w:left w:val="none" w:sz="0" w:space="0" w:color="auto"/>
            <w:bottom w:val="none" w:sz="0" w:space="0" w:color="auto"/>
            <w:right w:val="none" w:sz="0" w:space="0" w:color="auto"/>
          </w:divBdr>
          <w:divsChild>
            <w:div w:id="111286605">
              <w:marLeft w:val="0"/>
              <w:marRight w:val="0"/>
              <w:marTop w:val="0"/>
              <w:marBottom w:val="0"/>
              <w:divBdr>
                <w:top w:val="none" w:sz="0" w:space="0" w:color="auto"/>
                <w:left w:val="none" w:sz="0" w:space="0" w:color="auto"/>
                <w:bottom w:val="none" w:sz="0" w:space="0" w:color="auto"/>
                <w:right w:val="none" w:sz="0" w:space="0" w:color="auto"/>
              </w:divBdr>
            </w:div>
          </w:divsChild>
        </w:div>
        <w:div w:id="949124311">
          <w:marLeft w:val="0"/>
          <w:marRight w:val="0"/>
          <w:marTop w:val="0"/>
          <w:marBottom w:val="0"/>
          <w:divBdr>
            <w:top w:val="none" w:sz="0" w:space="0" w:color="auto"/>
            <w:left w:val="none" w:sz="0" w:space="0" w:color="auto"/>
            <w:bottom w:val="none" w:sz="0" w:space="0" w:color="auto"/>
            <w:right w:val="none" w:sz="0" w:space="0" w:color="auto"/>
          </w:divBdr>
        </w:div>
        <w:div w:id="1831096527">
          <w:marLeft w:val="0"/>
          <w:marRight w:val="0"/>
          <w:marTop w:val="0"/>
          <w:marBottom w:val="0"/>
          <w:divBdr>
            <w:top w:val="none" w:sz="0" w:space="0" w:color="auto"/>
            <w:left w:val="none" w:sz="0" w:space="0" w:color="auto"/>
            <w:bottom w:val="none" w:sz="0" w:space="0" w:color="auto"/>
            <w:right w:val="none" w:sz="0" w:space="0" w:color="auto"/>
          </w:divBdr>
          <w:divsChild>
            <w:div w:id="1615015879">
              <w:marLeft w:val="0"/>
              <w:marRight w:val="0"/>
              <w:marTop w:val="0"/>
              <w:marBottom w:val="0"/>
              <w:divBdr>
                <w:top w:val="none" w:sz="0" w:space="0" w:color="auto"/>
                <w:left w:val="none" w:sz="0" w:space="0" w:color="auto"/>
                <w:bottom w:val="none" w:sz="0" w:space="0" w:color="auto"/>
                <w:right w:val="none" w:sz="0" w:space="0" w:color="auto"/>
              </w:divBdr>
            </w:div>
          </w:divsChild>
        </w:div>
        <w:div w:id="1950501672">
          <w:marLeft w:val="0"/>
          <w:marRight w:val="0"/>
          <w:marTop w:val="300"/>
          <w:marBottom w:val="0"/>
          <w:divBdr>
            <w:top w:val="none" w:sz="0" w:space="0" w:color="auto"/>
            <w:left w:val="none" w:sz="0" w:space="0" w:color="auto"/>
            <w:bottom w:val="none" w:sz="0" w:space="0" w:color="auto"/>
            <w:right w:val="none" w:sz="0" w:space="0" w:color="auto"/>
          </w:divBdr>
          <w:divsChild>
            <w:div w:id="708383505">
              <w:marLeft w:val="0"/>
              <w:marRight w:val="0"/>
              <w:marTop w:val="0"/>
              <w:marBottom w:val="0"/>
              <w:divBdr>
                <w:top w:val="none" w:sz="0" w:space="0" w:color="auto"/>
                <w:left w:val="none" w:sz="0" w:space="0" w:color="auto"/>
                <w:bottom w:val="none" w:sz="0" w:space="0" w:color="auto"/>
                <w:right w:val="none" w:sz="0" w:space="0" w:color="auto"/>
              </w:divBdr>
              <w:divsChild>
                <w:div w:id="111563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7456">
          <w:marLeft w:val="0"/>
          <w:marRight w:val="0"/>
          <w:marTop w:val="300"/>
          <w:marBottom w:val="0"/>
          <w:divBdr>
            <w:top w:val="none" w:sz="0" w:space="0" w:color="auto"/>
            <w:left w:val="none" w:sz="0" w:space="0" w:color="auto"/>
            <w:bottom w:val="none" w:sz="0" w:space="0" w:color="auto"/>
            <w:right w:val="none" w:sz="0" w:space="0" w:color="auto"/>
          </w:divBdr>
          <w:divsChild>
            <w:div w:id="1126698859">
              <w:marLeft w:val="0"/>
              <w:marRight w:val="0"/>
              <w:marTop w:val="0"/>
              <w:marBottom w:val="0"/>
              <w:divBdr>
                <w:top w:val="none" w:sz="0" w:space="0" w:color="auto"/>
                <w:left w:val="none" w:sz="0" w:space="0" w:color="auto"/>
                <w:bottom w:val="none" w:sz="0" w:space="0" w:color="auto"/>
                <w:right w:val="none" w:sz="0" w:space="0" w:color="auto"/>
              </w:divBdr>
              <w:divsChild>
                <w:div w:id="1308704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68715">
          <w:marLeft w:val="0"/>
          <w:marRight w:val="0"/>
          <w:marTop w:val="300"/>
          <w:marBottom w:val="0"/>
          <w:divBdr>
            <w:top w:val="none" w:sz="0" w:space="0" w:color="auto"/>
            <w:left w:val="none" w:sz="0" w:space="0" w:color="auto"/>
            <w:bottom w:val="none" w:sz="0" w:space="0" w:color="auto"/>
            <w:right w:val="none" w:sz="0" w:space="0" w:color="auto"/>
          </w:divBdr>
          <w:divsChild>
            <w:div w:id="633751697">
              <w:marLeft w:val="0"/>
              <w:marRight w:val="0"/>
              <w:marTop w:val="0"/>
              <w:marBottom w:val="0"/>
              <w:divBdr>
                <w:top w:val="none" w:sz="0" w:space="0" w:color="auto"/>
                <w:left w:val="none" w:sz="0" w:space="0" w:color="auto"/>
                <w:bottom w:val="none" w:sz="0" w:space="0" w:color="auto"/>
                <w:right w:val="none" w:sz="0" w:space="0" w:color="auto"/>
              </w:divBdr>
              <w:divsChild>
                <w:div w:id="100421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839316">
          <w:marLeft w:val="0"/>
          <w:marRight w:val="0"/>
          <w:marTop w:val="300"/>
          <w:marBottom w:val="0"/>
          <w:divBdr>
            <w:top w:val="none" w:sz="0" w:space="0" w:color="auto"/>
            <w:left w:val="none" w:sz="0" w:space="0" w:color="auto"/>
            <w:bottom w:val="none" w:sz="0" w:space="0" w:color="auto"/>
            <w:right w:val="none" w:sz="0" w:space="0" w:color="auto"/>
          </w:divBdr>
          <w:divsChild>
            <w:div w:id="1051921007">
              <w:marLeft w:val="0"/>
              <w:marRight w:val="0"/>
              <w:marTop w:val="0"/>
              <w:marBottom w:val="0"/>
              <w:divBdr>
                <w:top w:val="none" w:sz="0" w:space="0" w:color="auto"/>
                <w:left w:val="none" w:sz="0" w:space="0" w:color="auto"/>
                <w:bottom w:val="none" w:sz="0" w:space="0" w:color="auto"/>
                <w:right w:val="none" w:sz="0" w:space="0" w:color="auto"/>
              </w:divBdr>
              <w:divsChild>
                <w:div w:id="72510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436338">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15480">
      <w:bodyDiv w:val="1"/>
      <w:marLeft w:val="0"/>
      <w:marRight w:val="0"/>
      <w:marTop w:val="0"/>
      <w:marBottom w:val="0"/>
      <w:divBdr>
        <w:top w:val="none" w:sz="0" w:space="0" w:color="auto"/>
        <w:left w:val="none" w:sz="0" w:space="0" w:color="auto"/>
        <w:bottom w:val="none" w:sz="0" w:space="0" w:color="auto"/>
        <w:right w:val="none" w:sz="0" w:space="0" w:color="auto"/>
      </w:divBdr>
      <w:divsChild>
        <w:div w:id="655186042">
          <w:marLeft w:val="0"/>
          <w:marRight w:val="0"/>
          <w:marTop w:val="0"/>
          <w:marBottom w:val="0"/>
          <w:divBdr>
            <w:top w:val="none" w:sz="0" w:space="0" w:color="auto"/>
            <w:left w:val="none" w:sz="0" w:space="0" w:color="auto"/>
            <w:bottom w:val="none" w:sz="0" w:space="0" w:color="auto"/>
            <w:right w:val="none" w:sz="0" w:space="0" w:color="auto"/>
          </w:divBdr>
        </w:div>
        <w:div w:id="1469930316">
          <w:marLeft w:val="0"/>
          <w:marRight w:val="0"/>
          <w:marTop w:val="0"/>
          <w:marBottom w:val="0"/>
          <w:divBdr>
            <w:top w:val="none" w:sz="0" w:space="0" w:color="auto"/>
            <w:left w:val="none" w:sz="0" w:space="0" w:color="auto"/>
            <w:bottom w:val="none" w:sz="0" w:space="0" w:color="auto"/>
            <w:right w:val="none" w:sz="0" w:space="0" w:color="auto"/>
          </w:divBdr>
          <w:divsChild>
            <w:div w:id="1924341861">
              <w:marLeft w:val="0"/>
              <w:marRight w:val="0"/>
              <w:marTop w:val="0"/>
              <w:marBottom w:val="0"/>
              <w:divBdr>
                <w:top w:val="none" w:sz="0" w:space="0" w:color="auto"/>
                <w:left w:val="none" w:sz="0" w:space="0" w:color="auto"/>
                <w:bottom w:val="none" w:sz="0" w:space="0" w:color="auto"/>
                <w:right w:val="none" w:sz="0" w:space="0" w:color="auto"/>
              </w:divBdr>
            </w:div>
          </w:divsChild>
        </w:div>
        <w:div w:id="287249171">
          <w:marLeft w:val="0"/>
          <w:marRight w:val="0"/>
          <w:marTop w:val="0"/>
          <w:marBottom w:val="0"/>
          <w:divBdr>
            <w:top w:val="none" w:sz="0" w:space="0" w:color="auto"/>
            <w:left w:val="none" w:sz="0" w:space="0" w:color="auto"/>
            <w:bottom w:val="none" w:sz="0" w:space="0" w:color="auto"/>
            <w:right w:val="none" w:sz="0" w:space="0" w:color="auto"/>
          </w:divBdr>
        </w:div>
        <w:div w:id="1615939646">
          <w:marLeft w:val="0"/>
          <w:marRight w:val="0"/>
          <w:marTop w:val="0"/>
          <w:marBottom w:val="0"/>
          <w:divBdr>
            <w:top w:val="none" w:sz="0" w:space="0" w:color="auto"/>
            <w:left w:val="none" w:sz="0" w:space="0" w:color="auto"/>
            <w:bottom w:val="none" w:sz="0" w:space="0" w:color="auto"/>
            <w:right w:val="none" w:sz="0" w:space="0" w:color="auto"/>
          </w:divBdr>
          <w:divsChild>
            <w:div w:id="999578716">
              <w:marLeft w:val="0"/>
              <w:marRight w:val="0"/>
              <w:marTop w:val="0"/>
              <w:marBottom w:val="0"/>
              <w:divBdr>
                <w:top w:val="none" w:sz="0" w:space="0" w:color="auto"/>
                <w:left w:val="none" w:sz="0" w:space="0" w:color="auto"/>
                <w:bottom w:val="none" w:sz="0" w:space="0" w:color="auto"/>
                <w:right w:val="none" w:sz="0" w:space="0" w:color="auto"/>
              </w:divBdr>
            </w:div>
          </w:divsChild>
        </w:div>
        <w:div w:id="290018440">
          <w:marLeft w:val="0"/>
          <w:marRight w:val="0"/>
          <w:marTop w:val="0"/>
          <w:marBottom w:val="0"/>
          <w:divBdr>
            <w:top w:val="none" w:sz="0" w:space="0" w:color="auto"/>
            <w:left w:val="none" w:sz="0" w:space="0" w:color="auto"/>
            <w:bottom w:val="none" w:sz="0" w:space="0" w:color="auto"/>
            <w:right w:val="none" w:sz="0" w:space="0" w:color="auto"/>
          </w:divBdr>
        </w:div>
        <w:div w:id="1792168428">
          <w:marLeft w:val="0"/>
          <w:marRight w:val="0"/>
          <w:marTop w:val="0"/>
          <w:marBottom w:val="0"/>
          <w:divBdr>
            <w:top w:val="none" w:sz="0" w:space="0" w:color="auto"/>
            <w:left w:val="none" w:sz="0" w:space="0" w:color="auto"/>
            <w:bottom w:val="none" w:sz="0" w:space="0" w:color="auto"/>
            <w:right w:val="none" w:sz="0" w:space="0" w:color="auto"/>
          </w:divBdr>
          <w:divsChild>
            <w:div w:id="271057119">
              <w:marLeft w:val="0"/>
              <w:marRight w:val="0"/>
              <w:marTop w:val="0"/>
              <w:marBottom w:val="0"/>
              <w:divBdr>
                <w:top w:val="none" w:sz="0" w:space="0" w:color="auto"/>
                <w:left w:val="none" w:sz="0" w:space="0" w:color="auto"/>
                <w:bottom w:val="none" w:sz="0" w:space="0" w:color="auto"/>
                <w:right w:val="none" w:sz="0" w:space="0" w:color="auto"/>
              </w:divBdr>
            </w:div>
          </w:divsChild>
        </w:div>
        <w:div w:id="1854688320">
          <w:marLeft w:val="0"/>
          <w:marRight w:val="0"/>
          <w:marTop w:val="0"/>
          <w:marBottom w:val="0"/>
          <w:divBdr>
            <w:top w:val="none" w:sz="0" w:space="0" w:color="auto"/>
            <w:left w:val="none" w:sz="0" w:space="0" w:color="auto"/>
            <w:bottom w:val="none" w:sz="0" w:space="0" w:color="auto"/>
            <w:right w:val="none" w:sz="0" w:space="0" w:color="auto"/>
          </w:divBdr>
        </w:div>
        <w:div w:id="305279796">
          <w:marLeft w:val="0"/>
          <w:marRight w:val="0"/>
          <w:marTop w:val="0"/>
          <w:marBottom w:val="0"/>
          <w:divBdr>
            <w:top w:val="none" w:sz="0" w:space="0" w:color="auto"/>
            <w:left w:val="none" w:sz="0" w:space="0" w:color="auto"/>
            <w:bottom w:val="none" w:sz="0" w:space="0" w:color="auto"/>
            <w:right w:val="none" w:sz="0" w:space="0" w:color="auto"/>
          </w:divBdr>
          <w:divsChild>
            <w:div w:id="1352682518">
              <w:marLeft w:val="0"/>
              <w:marRight w:val="0"/>
              <w:marTop w:val="0"/>
              <w:marBottom w:val="0"/>
              <w:divBdr>
                <w:top w:val="none" w:sz="0" w:space="0" w:color="auto"/>
                <w:left w:val="none" w:sz="0" w:space="0" w:color="auto"/>
                <w:bottom w:val="none" w:sz="0" w:space="0" w:color="auto"/>
                <w:right w:val="none" w:sz="0" w:space="0" w:color="auto"/>
              </w:divBdr>
            </w:div>
          </w:divsChild>
        </w:div>
        <w:div w:id="1832671047">
          <w:marLeft w:val="0"/>
          <w:marRight w:val="0"/>
          <w:marTop w:val="0"/>
          <w:marBottom w:val="0"/>
          <w:divBdr>
            <w:top w:val="none" w:sz="0" w:space="0" w:color="auto"/>
            <w:left w:val="none" w:sz="0" w:space="0" w:color="auto"/>
            <w:bottom w:val="none" w:sz="0" w:space="0" w:color="auto"/>
            <w:right w:val="none" w:sz="0" w:space="0" w:color="auto"/>
          </w:divBdr>
        </w:div>
        <w:div w:id="1161845863">
          <w:marLeft w:val="0"/>
          <w:marRight w:val="0"/>
          <w:marTop w:val="0"/>
          <w:marBottom w:val="0"/>
          <w:divBdr>
            <w:top w:val="none" w:sz="0" w:space="0" w:color="auto"/>
            <w:left w:val="none" w:sz="0" w:space="0" w:color="auto"/>
            <w:bottom w:val="none" w:sz="0" w:space="0" w:color="auto"/>
            <w:right w:val="none" w:sz="0" w:space="0" w:color="auto"/>
          </w:divBdr>
          <w:divsChild>
            <w:div w:id="1815676216">
              <w:marLeft w:val="0"/>
              <w:marRight w:val="0"/>
              <w:marTop w:val="0"/>
              <w:marBottom w:val="0"/>
              <w:divBdr>
                <w:top w:val="none" w:sz="0" w:space="0" w:color="auto"/>
                <w:left w:val="none" w:sz="0" w:space="0" w:color="auto"/>
                <w:bottom w:val="none" w:sz="0" w:space="0" w:color="auto"/>
                <w:right w:val="none" w:sz="0" w:space="0" w:color="auto"/>
              </w:divBdr>
            </w:div>
          </w:divsChild>
        </w:div>
        <w:div w:id="1825467549">
          <w:marLeft w:val="0"/>
          <w:marRight w:val="0"/>
          <w:marTop w:val="0"/>
          <w:marBottom w:val="0"/>
          <w:divBdr>
            <w:top w:val="none" w:sz="0" w:space="0" w:color="auto"/>
            <w:left w:val="none" w:sz="0" w:space="0" w:color="auto"/>
            <w:bottom w:val="none" w:sz="0" w:space="0" w:color="auto"/>
            <w:right w:val="none" w:sz="0" w:space="0" w:color="auto"/>
          </w:divBdr>
        </w:div>
        <w:div w:id="1768190017">
          <w:marLeft w:val="0"/>
          <w:marRight w:val="0"/>
          <w:marTop w:val="0"/>
          <w:marBottom w:val="0"/>
          <w:divBdr>
            <w:top w:val="none" w:sz="0" w:space="0" w:color="auto"/>
            <w:left w:val="none" w:sz="0" w:space="0" w:color="auto"/>
            <w:bottom w:val="none" w:sz="0" w:space="0" w:color="auto"/>
            <w:right w:val="none" w:sz="0" w:space="0" w:color="auto"/>
          </w:divBdr>
          <w:divsChild>
            <w:div w:id="1586911518">
              <w:marLeft w:val="0"/>
              <w:marRight w:val="0"/>
              <w:marTop w:val="0"/>
              <w:marBottom w:val="0"/>
              <w:divBdr>
                <w:top w:val="none" w:sz="0" w:space="0" w:color="auto"/>
                <w:left w:val="none" w:sz="0" w:space="0" w:color="auto"/>
                <w:bottom w:val="none" w:sz="0" w:space="0" w:color="auto"/>
                <w:right w:val="none" w:sz="0" w:space="0" w:color="auto"/>
              </w:divBdr>
            </w:div>
          </w:divsChild>
        </w:div>
        <w:div w:id="142351865">
          <w:marLeft w:val="0"/>
          <w:marRight w:val="0"/>
          <w:marTop w:val="0"/>
          <w:marBottom w:val="0"/>
          <w:divBdr>
            <w:top w:val="none" w:sz="0" w:space="0" w:color="auto"/>
            <w:left w:val="none" w:sz="0" w:space="0" w:color="auto"/>
            <w:bottom w:val="none" w:sz="0" w:space="0" w:color="auto"/>
            <w:right w:val="none" w:sz="0" w:space="0" w:color="auto"/>
          </w:divBdr>
        </w:div>
        <w:div w:id="1460489698">
          <w:marLeft w:val="0"/>
          <w:marRight w:val="0"/>
          <w:marTop w:val="0"/>
          <w:marBottom w:val="0"/>
          <w:divBdr>
            <w:top w:val="none" w:sz="0" w:space="0" w:color="auto"/>
            <w:left w:val="none" w:sz="0" w:space="0" w:color="auto"/>
            <w:bottom w:val="none" w:sz="0" w:space="0" w:color="auto"/>
            <w:right w:val="none" w:sz="0" w:space="0" w:color="auto"/>
          </w:divBdr>
          <w:divsChild>
            <w:div w:id="2031443053">
              <w:marLeft w:val="0"/>
              <w:marRight w:val="0"/>
              <w:marTop w:val="0"/>
              <w:marBottom w:val="0"/>
              <w:divBdr>
                <w:top w:val="none" w:sz="0" w:space="0" w:color="auto"/>
                <w:left w:val="none" w:sz="0" w:space="0" w:color="auto"/>
                <w:bottom w:val="none" w:sz="0" w:space="0" w:color="auto"/>
                <w:right w:val="none" w:sz="0" w:space="0" w:color="auto"/>
              </w:divBdr>
            </w:div>
          </w:divsChild>
        </w:div>
        <w:div w:id="454832088">
          <w:marLeft w:val="0"/>
          <w:marRight w:val="0"/>
          <w:marTop w:val="300"/>
          <w:marBottom w:val="0"/>
          <w:divBdr>
            <w:top w:val="none" w:sz="0" w:space="0" w:color="auto"/>
            <w:left w:val="none" w:sz="0" w:space="0" w:color="auto"/>
            <w:bottom w:val="none" w:sz="0" w:space="0" w:color="auto"/>
            <w:right w:val="none" w:sz="0" w:space="0" w:color="auto"/>
          </w:divBdr>
          <w:divsChild>
            <w:div w:id="1660844538">
              <w:marLeft w:val="0"/>
              <w:marRight w:val="0"/>
              <w:marTop w:val="0"/>
              <w:marBottom w:val="0"/>
              <w:divBdr>
                <w:top w:val="none" w:sz="0" w:space="0" w:color="auto"/>
                <w:left w:val="none" w:sz="0" w:space="0" w:color="auto"/>
                <w:bottom w:val="none" w:sz="0" w:space="0" w:color="auto"/>
                <w:right w:val="none" w:sz="0" w:space="0" w:color="auto"/>
              </w:divBdr>
              <w:divsChild>
                <w:div w:id="1943830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784382">
          <w:marLeft w:val="0"/>
          <w:marRight w:val="0"/>
          <w:marTop w:val="300"/>
          <w:marBottom w:val="0"/>
          <w:divBdr>
            <w:top w:val="none" w:sz="0" w:space="0" w:color="auto"/>
            <w:left w:val="none" w:sz="0" w:space="0" w:color="auto"/>
            <w:bottom w:val="none" w:sz="0" w:space="0" w:color="auto"/>
            <w:right w:val="none" w:sz="0" w:space="0" w:color="auto"/>
          </w:divBdr>
          <w:divsChild>
            <w:div w:id="1833325348">
              <w:marLeft w:val="0"/>
              <w:marRight w:val="0"/>
              <w:marTop w:val="0"/>
              <w:marBottom w:val="0"/>
              <w:divBdr>
                <w:top w:val="none" w:sz="0" w:space="0" w:color="auto"/>
                <w:left w:val="none" w:sz="0" w:space="0" w:color="auto"/>
                <w:bottom w:val="none" w:sz="0" w:space="0" w:color="auto"/>
                <w:right w:val="none" w:sz="0" w:space="0" w:color="auto"/>
              </w:divBdr>
              <w:divsChild>
                <w:div w:id="2018925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96373">
          <w:marLeft w:val="0"/>
          <w:marRight w:val="0"/>
          <w:marTop w:val="300"/>
          <w:marBottom w:val="0"/>
          <w:divBdr>
            <w:top w:val="none" w:sz="0" w:space="0" w:color="auto"/>
            <w:left w:val="none" w:sz="0" w:space="0" w:color="auto"/>
            <w:bottom w:val="none" w:sz="0" w:space="0" w:color="auto"/>
            <w:right w:val="none" w:sz="0" w:space="0" w:color="auto"/>
          </w:divBdr>
          <w:divsChild>
            <w:div w:id="1286617347">
              <w:marLeft w:val="0"/>
              <w:marRight w:val="0"/>
              <w:marTop w:val="0"/>
              <w:marBottom w:val="0"/>
              <w:divBdr>
                <w:top w:val="none" w:sz="0" w:space="0" w:color="auto"/>
                <w:left w:val="none" w:sz="0" w:space="0" w:color="auto"/>
                <w:bottom w:val="none" w:sz="0" w:space="0" w:color="auto"/>
                <w:right w:val="none" w:sz="0" w:space="0" w:color="auto"/>
              </w:divBdr>
              <w:divsChild>
                <w:div w:id="472335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29683">
          <w:marLeft w:val="0"/>
          <w:marRight w:val="0"/>
          <w:marTop w:val="300"/>
          <w:marBottom w:val="0"/>
          <w:divBdr>
            <w:top w:val="none" w:sz="0" w:space="0" w:color="auto"/>
            <w:left w:val="none" w:sz="0" w:space="0" w:color="auto"/>
            <w:bottom w:val="none" w:sz="0" w:space="0" w:color="auto"/>
            <w:right w:val="none" w:sz="0" w:space="0" w:color="auto"/>
          </w:divBdr>
          <w:divsChild>
            <w:div w:id="619150740">
              <w:marLeft w:val="0"/>
              <w:marRight w:val="0"/>
              <w:marTop w:val="0"/>
              <w:marBottom w:val="0"/>
              <w:divBdr>
                <w:top w:val="none" w:sz="0" w:space="0" w:color="auto"/>
                <w:left w:val="none" w:sz="0" w:space="0" w:color="auto"/>
                <w:bottom w:val="none" w:sz="0" w:space="0" w:color="auto"/>
                <w:right w:val="none" w:sz="0" w:space="0" w:color="auto"/>
              </w:divBdr>
              <w:divsChild>
                <w:div w:id="42500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272477">
      <w:bodyDiv w:val="1"/>
      <w:marLeft w:val="0"/>
      <w:marRight w:val="0"/>
      <w:marTop w:val="0"/>
      <w:marBottom w:val="0"/>
      <w:divBdr>
        <w:top w:val="none" w:sz="0" w:space="0" w:color="auto"/>
        <w:left w:val="none" w:sz="0" w:space="0" w:color="auto"/>
        <w:bottom w:val="none" w:sz="0" w:space="0" w:color="auto"/>
        <w:right w:val="none" w:sz="0" w:space="0" w:color="auto"/>
      </w:divBdr>
      <w:divsChild>
        <w:div w:id="507410097">
          <w:marLeft w:val="0"/>
          <w:marRight w:val="0"/>
          <w:marTop w:val="0"/>
          <w:marBottom w:val="0"/>
          <w:divBdr>
            <w:top w:val="none" w:sz="0" w:space="0" w:color="auto"/>
            <w:left w:val="none" w:sz="0" w:space="0" w:color="auto"/>
            <w:bottom w:val="none" w:sz="0" w:space="0" w:color="auto"/>
            <w:right w:val="none" w:sz="0" w:space="0" w:color="auto"/>
          </w:divBdr>
        </w:div>
        <w:div w:id="1255481111">
          <w:marLeft w:val="0"/>
          <w:marRight w:val="0"/>
          <w:marTop w:val="0"/>
          <w:marBottom w:val="0"/>
          <w:divBdr>
            <w:top w:val="none" w:sz="0" w:space="0" w:color="auto"/>
            <w:left w:val="none" w:sz="0" w:space="0" w:color="auto"/>
            <w:bottom w:val="none" w:sz="0" w:space="0" w:color="auto"/>
            <w:right w:val="none" w:sz="0" w:space="0" w:color="auto"/>
          </w:divBdr>
          <w:divsChild>
            <w:div w:id="154146466">
              <w:marLeft w:val="0"/>
              <w:marRight w:val="0"/>
              <w:marTop w:val="0"/>
              <w:marBottom w:val="0"/>
              <w:divBdr>
                <w:top w:val="none" w:sz="0" w:space="0" w:color="auto"/>
                <w:left w:val="none" w:sz="0" w:space="0" w:color="auto"/>
                <w:bottom w:val="none" w:sz="0" w:space="0" w:color="auto"/>
                <w:right w:val="none" w:sz="0" w:space="0" w:color="auto"/>
              </w:divBdr>
            </w:div>
          </w:divsChild>
        </w:div>
        <w:div w:id="1218587365">
          <w:marLeft w:val="0"/>
          <w:marRight w:val="0"/>
          <w:marTop w:val="0"/>
          <w:marBottom w:val="0"/>
          <w:divBdr>
            <w:top w:val="none" w:sz="0" w:space="0" w:color="auto"/>
            <w:left w:val="none" w:sz="0" w:space="0" w:color="auto"/>
            <w:bottom w:val="none" w:sz="0" w:space="0" w:color="auto"/>
            <w:right w:val="none" w:sz="0" w:space="0" w:color="auto"/>
          </w:divBdr>
        </w:div>
        <w:div w:id="1142892090">
          <w:marLeft w:val="0"/>
          <w:marRight w:val="0"/>
          <w:marTop w:val="0"/>
          <w:marBottom w:val="0"/>
          <w:divBdr>
            <w:top w:val="none" w:sz="0" w:space="0" w:color="auto"/>
            <w:left w:val="none" w:sz="0" w:space="0" w:color="auto"/>
            <w:bottom w:val="none" w:sz="0" w:space="0" w:color="auto"/>
            <w:right w:val="none" w:sz="0" w:space="0" w:color="auto"/>
          </w:divBdr>
          <w:divsChild>
            <w:div w:id="926500170">
              <w:marLeft w:val="0"/>
              <w:marRight w:val="0"/>
              <w:marTop w:val="0"/>
              <w:marBottom w:val="0"/>
              <w:divBdr>
                <w:top w:val="none" w:sz="0" w:space="0" w:color="auto"/>
                <w:left w:val="none" w:sz="0" w:space="0" w:color="auto"/>
                <w:bottom w:val="none" w:sz="0" w:space="0" w:color="auto"/>
                <w:right w:val="none" w:sz="0" w:space="0" w:color="auto"/>
              </w:divBdr>
            </w:div>
          </w:divsChild>
        </w:div>
        <w:div w:id="141970032">
          <w:marLeft w:val="0"/>
          <w:marRight w:val="0"/>
          <w:marTop w:val="0"/>
          <w:marBottom w:val="0"/>
          <w:divBdr>
            <w:top w:val="none" w:sz="0" w:space="0" w:color="auto"/>
            <w:left w:val="none" w:sz="0" w:space="0" w:color="auto"/>
            <w:bottom w:val="none" w:sz="0" w:space="0" w:color="auto"/>
            <w:right w:val="none" w:sz="0" w:space="0" w:color="auto"/>
          </w:divBdr>
        </w:div>
        <w:div w:id="1628242021">
          <w:marLeft w:val="0"/>
          <w:marRight w:val="0"/>
          <w:marTop w:val="0"/>
          <w:marBottom w:val="0"/>
          <w:divBdr>
            <w:top w:val="none" w:sz="0" w:space="0" w:color="auto"/>
            <w:left w:val="none" w:sz="0" w:space="0" w:color="auto"/>
            <w:bottom w:val="none" w:sz="0" w:space="0" w:color="auto"/>
            <w:right w:val="none" w:sz="0" w:space="0" w:color="auto"/>
          </w:divBdr>
          <w:divsChild>
            <w:div w:id="1401362122">
              <w:marLeft w:val="0"/>
              <w:marRight w:val="0"/>
              <w:marTop w:val="0"/>
              <w:marBottom w:val="0"/>
              <w:divBdr>
                <w:top w:val="none" w:sz="0" w:space="0" w:color="auto"/>
                <w:left w:val="none" w:sz="0" w:space="0" w:color="auto"/>
                <w:bottom w:val="none" w:sz="0" w:space="0" w:color="auto"/>
                <w:right w:val="none" w:sz="0" w:space="0" w:color="auto"/>
              </w:divBdr>
            </w:div>
          </w:divsChild>
        </w:div>
        <w:div w:id="976958900">
          <w:marLeft w:val="0"/>
          <w:marRight w:val="0"/>
          <w:marTop w:val="0"/>
          <w:marBottom w:val="0"/>
          <w:divBdr>
            <w:top w:val="none" w:sz="0" w:space="0" w:color="auto"/>
            <w:left w:val="none" w:sz="0" w:space="0" w:color="auto"/>
            <w:bottom w:val="none" w:sz="0" w:space="0" w:color="auto"/>
            <w:right w:val="none" w:sz="0" w:space="0" w:color="auto"/>
          </w:divBdr>
        </w:div>
        <w:div w:id="33585898">
          <w:marLeft w:val="0"/>
          <w:marRight w:val="0"/>
          <w:marTop w:val="0"/>
          <w:marBottom w:val="0"/>
          <w:divBdr>
            <w:top w:val="none" w:sz="0" w:space="0" w:color="auto"/>
            <w:left w:val="none" w:sz="0" w:space="0" w:color="auto"/>
            <w:bottom w:val="none" w:sz="0" w:space="0" w:color="auto"/>
            <w:right w:val="none" w:sz="0" w:space="0" w:color="auto"/>
          </w:divBdr>
          <w:divsChild>
            <w:div w:id="1396931436">
              <w:marLeft w:val="0"/>
              <w:marRight w:val="0"/>
              <w:marTop w:val="0"/>
              <w:marBottom w:val="0"/>
              <w:divBdr>
                <w:top w:val="none" w:sz="0" w:space="0" w:color="auto"/>
                <w:left w:val="none" w:sz="0" w:space="0" w:color="auto"/>
                <w:bottom w:val="none" w:sz="0" w:space="0" w:color="auto"/>
                <w:right w:val="none" w:sz="0" w:space="0" w:color="auto"/>
              </w:divBdr>
            </w:div>
          </w:divsChild>
        </w:div>
        <w:div w:id="346298859">
          <w:marLeft w:val="0"/>
          <w:marRight w:val="0"/>
          <w:marTop w:val="0"/>
          <w:marBottom w:val="0"/>
          <w:divBdr>
            <w:top w:val="none" w:sz="0" w:space="0" w:color="auto"/>
            <w:left w:val="none" w:sz="0" w:space="0" w:color="auto"/>
            <w:bottom w:val="none" w:sz="0" w:space="0" w:color="auto"/>
            <w:right w:val="none" w:sz="0" w:space="0" w:color="auto"/>
          </w:divBdr>
        </w:div>
        <w:div w:id="1663585393">
          <w:marLeft w:val="0"/>
          <w:marRight w:val="0"/>
          <w:marTop w:val="0"/>
          <w:marBottom w:val="0"/>
          <w:divBdr>
            <w:top w:val="none" w:sz="0" w:space="0" w:color="auto"/>
            <w:left w:val="none" w:sz="0" w:space="0" w:color="auto"/>
            <w:bottom w:val="none" w:sz="0" w:space="0" w:color="auto"/>
            <w:right w:val="none" w:sz="0" w:space="0" w:color="auto"/>
          </w:divBdr>
          <w:divsChild>
            <w:div w:id="1787502106">
              <w:marLeft w:val="0"/>
              <w:marRight w:val="0"/>
              <w:marTop w:val="0"/>
              <w:marBottom w:val="0"/>
              <w:divBdr>
                <w:top w:val="none" w:sz="0" w:space="0" w:color="auto"/>
                <w:left w:val="none" w:sz="0" w:space="0" w:color="auto"/>
                <w:bottom w:val="none" w:sz="0" w:space="0" w:color="auto"/>
                <w:right w:val="none" w:sz="0" w:space="0" w:color="auto"/>
              </w:divBdr>
            </w:div>
          </w:divsChild>
        </w:div>
        <w:div w:id="491683539">
          <w:marLeft w:val="0"/>
          <w:marRight w:val="0"/>
          <w:marTop w:val="0"/>
          <w:marBottom w:val="0"/>
          <w:divBdr>
            <w:top w:val="none" w:sz="0" w:space="0" w:color="auto"/>
            <w:left w:val="none" w:sz="0" w:space="0" w:color="auto"/>
            <w:bottom w:val="none" w:sz="0" w:space="0" w:color="auto"/>
            <w:right w:val="none" w:sz="0" w:space="0" w:color="auto"/>
          </w:divBdr>
        </w:div>
        <w:div w:id="654801334">
          <w:marLeft w:val="0"/>
          <w:marRight w:val="0"/>
          <w:marTop w:val="0"/>
          <w:marBottom w:val="0"/>
          <w:divBdr>
            <w:top w:val="none" w:sz="0" w:space="0" w:color="auto"/>
            <w:left w:val="none" w:sz="0" w:space="0" w:color="auto"/>
            <w:bottom w:val="none" w:sz="0" w:space="0" w:color="auto"/>
            <w:right w:val="none" w:sz="0" w:space="0" w:color="auto"/>
          </w:divBdr>
          <w:divsChild>
            <w:div w:id="329676192">
              <w:marLeft w:val="0"/>
              <w:marRight w:val="0"/>
              <w:marTop w:val="0"/>
              <w:marBottom w:val="0"/>
              <w:divBdr>
                <w:top w:val="none" w:sz="0" w:space="0" w:color="auto"/>
                <w:left w:val="none" w:sz="0" w:space="0" w:color="auto"/>
                <w:bottom w:val="none" w:sz="0" w:space="0" w:color="auto"/>
                <w:right w:val="none" w:sz="0" w:space="0" w:color="auto"/>
              </w:divBdr>
            </w:div>
          </w:divsChild>
        </w:div>
        <w:div w:id="1467970885">
          <w:marLeft w:val="0"/>
          <w:marRight w:val="0"/>
          <w:marTop w:val="0"/>
          <w:marBottom w:val="0"/>
          <w:divBdr>
            <w:top w:val="none" w:sz="0" w:space="0" w:color="auto"/>
            <w:left w:val="none" w:sz="0" w:space="0" w:color="auto"/>
            <w:bottom w:val="none" w:sz="0" w:space="0" w:color="auto"/>
            <w:right w:val="none" w:sz="0" w:space="0" w:color="auto"/>
          </w:divBdr>
        </w:div>
        <w:div w:id="1024988030">
          <w:marLeft w:val="0"/>
          <w:marRight w:val="0"/>
          <w:marTop w:val="0"/>
          <w:marBottom w:val="0"/>
          <w:divBdr>
            <w:top w:val="none" w:sz="0" w:space="0" w:color="auto"/>
            <w:left w:val="none" w:sz="0" w:space="0" w:color="auto"/>
            <w:bottom w:val="none" w:sz="0" w:space="0" w:color="auto"/>
            <w:right w:val="none" w:sz="0" w:space="0" w:color="auto"/>
          </w:divBdr>
          <w:divsChild>
            <w:div w:id="1881042903">
              <w:marLeft w:val="0"/>
              <w:marRight w:val="0"/>
              <w:marTop w:val="0"/>
              <w:marBottom w:val="0"/>
              <w:divBdr>
                <w:top w:val="none" w:sz="0" w:space="0" w:color="auto"/>
                <w:left w:val="none" w:sz="0" w:space="0" w:color="auto"/>
                <w:bottom w:val="none" w:sz="0" w:space="0" w:color="auto"/>
                <w:right w:val="none" w:sz="0" w:space="0" w:color="auto"/>
              </w:divBdr>
            </w:div>
          </w:divsChild>
        </w:div>
        <w:div w:id="352540399">
          <w:marLeft w:val="0"/>
          <w:marRight w:val="0"/>
          <w:marTop w:val="300"/>
          <w:marBottom w:val="0"/>
          <w:divBdr>
            <w:top w:val="none" w:sz="0" w:space="0" w:color="auto"/>
            <w:left w:val="none" w:sz="0" w:space="0" w:color="auto"/>
            <w:bottom w:val="none" w:sz="0" w:space="0" w:color="auto"/>
            <w:right w:val="none" w:sz="0" w:space="0" w:color="auto"/>
          </w:divBdr>
          <w:divsChild>
            <w:div w:id="1416512914">
              <w:marLeft w:val="0"/>
              <w:marRight w:val="0"/>
              <w:marTop w:val="0"/>
              <w:marBottom w:val="0"/>
              <w:divBdr>
                <w:top w:val="none" w:sz="0" w:space="0" w:color="auto"/>
                <w:left w:val="none" w:sz="0" w:space="0" w:color="auto"/>
                <w:bottom w:val="none" w:sz="0" w:space="0" w:color="auto"/>
                <w:right w:val="none" w:sz="0" w:space="0" w:color="auto"/>
              </w:divBdr>
              <w:divsChild>
                <w:div w:id="142163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05937">
          <w:marLeft w:val="0"/>
          <w:marRight w:val="0"/>
          <w:marTop w:val="300"/>
          <w:marBottom w:val="0"/>
          <w:divBdr>
            <w:top w:val="none" w:sz="0" w:space="0" w:color="auto"/>
            <w:left w:val="none" w:sz="0" w:space="0" w:color="auto"/>
            <w:bottom w:val="none" w:sz="0" w:space="0" w:color="auto"/>
            <w:right w:val="none" w:sz="0" w:space="0" w:color="auto"/>
          </w:divBdr>
          <w:divsChild>
            <w:div w:id="735274862">
              <w:marLeft w:val="0"/>
              <w:marRight w:val="0"/>
              <w:marTop w:val="0"/>
              <w:marBottom w:val="0"/>
              <w:divBdr>
                <w:top w:val="none" w:sz="0" w:space="0" w:color="auto"/>
                <w:left w:val="none" w:sz="0" w:space="0" w:color="auto"/>
                <w:bottom w:val="none" w:sz="0" w:space="0" w:color="auto"/>
                <w:right w:val="none" w:sz="0" w:space="0" w:color="auto"/>
              </w:divBdr>
              <w:divsChild>
                <w:div w:id="110731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194923">
          <w:marLeft w:val="0"/>
          <w:marRight w:val="0"/>
          <w:marTop w:val="300"/>
          <w:marBottom w:val="0"/>
          <w:divBdr>
            <w:top w:val="none" w:sz="0" w:space="0" w:color="auto"/>
            <w:left w:val="none" w:sz="0" w:space="0" w:color="auto"/>
            <w:bottom w:val="none" w:sz="0" w:space="0" w:color="auto"/>
            <w:right w:val="none" w:sz="0" w:space="0" w:color="auto"/>
          </w:divBdr>
          <w:divsChild>
            <w:div w:id="1286421920">
              <w:marLeft w:val="0"/>
              <w:marRight w:val="0"/>
              <w:marTop w:val="0"/>
              <w:marBottom w:val="0"/>
              <w:divBdr>
                <w:top w:val="none" w:sz="0" w:space="0" w:color="auto"/>
                <w:left w:val="none" w:sz="0" w:space="0" w:color="auto"/>
                <w:bottom w:val="none" w:sz="0" w:space="0" w:color="auto"/>
                <w:right w:val="none" w:sz="0" w:space="0" w:color="auto"/>
              </w:divBdr>
              <w:divsChild>
                <w:div w:id="136841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806764">
          <w:marLeft w:val="0"/>
          <w:marRight w:val="0"/>
          <w:marTop w:val="300"/>
          <w:marBottom w:val="0"/>
          <w:divBdr>
            <w:top w:val="none" w:sz="0" w:space="0" w:color="auto"/>
            <w:left w:val="none" w:sz="0" w:space="0" w:color="auto"/>
            <w:bottom w:val="none" w:sz="0" w:space="0" w:color="auto"/>
            <w:right w:val="none" w:sz="0" w:space="0" w:color="auto"/>
          </w:divBdr>
          <w:divsChild>
            <w:div w:id="1482042383">
              <w:marLeft w:val="0"/>
              <w:marRight w:val="0"/>
              <w:marTop w:val="0"/>
              <w:marBottom w:val="0"/>
              <w:divBdr>
                <w:top w:val="none" w:sz="0" w:space="0" w:color="auto"/>
                <w:left w:val="none" w:sz="0" w:space="0" w:color="auto"/>
                <w:bottom w:val="none" w:sz="0" w:space="0" w:color="auto"/>
                <w:right w:val="none" w:sz="0" w:space="0" w:color="auto"/>
              </w:divBdr>
              <w:divsChild>
                <w:div w:id="1304971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305599">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4803">
      <w:bodyDiv w:val="1"/>
      <w:marLeft w:val="0"/>
      <w:marRight w:val="0"/>
      <w:marTop w:val="0"/>
      <w:marBottom w:val="0"/>
      <w:divBdr>
        <w:top w:val="none" w:sz="0" w:space="0" w:color="auto"/>
        <w:left w:val="none" w:sz="0" w:space="0" w:color="auto"/>
        <w:bottom w:val="none" w:sz="0" w:space="0" w:color="auto"/>
        <w:right w:val="none" w:sz="0" w:space="0" w:color="auto"/>
      </w:divBdr>
      <w:divsChild>
        <w:div w:id="1087192833">
          <w:marLeft w:val="0"/>
          <w:marRight w:val="0"/>
          <w:marTop w:val="0"/>
          <w:marBottom w:val="0"/>
          <w:divBdr>
            <w:top w:val="none" w:sz="0" w:space="0" w:color="auto"/>
            <w:left w:val="none" w:sz="0" w:space="0" w:color="auto"/>
            <w:bottom w:val="none" w:sz="0" w:space="0" w:color="auto"/>
            <w:right w:val="none" w:sz="0" w:space="0" w:color="auto"/>
          </w:divBdr>
        </w:div>
        <w:div w:id="1267882665">
          <w:marLeft w:val="0"/>
          <w:marRight w:val="0"/>
          <w:marTop w:val="0"/>
          <w:marBottom w:val="0"/>
          <w:divBdr>
            <w:top w:val="none" w:sz="0" w:space="0" w:color="auto"/>
            <w:left w:val="none" w:sz="0" w:space="0" w:color="auto"/>
            <w:bottom w:val="none" w:sz="0" w:space="0" w:color="auto"/>
            <w:right w:val="none" w:sz="0" w:space="0" w:color="auto"/>
          </w:divBdr>
          <w:divsChild>
            <w:div w:id="398601988">
              <w:marLeft w:val="0"/>
              <w:marRight w:val="0"/>
              <w:marTop w:val="0"/>
              <w:marBottom w:val="0"/>
              <w:divBdr>
                <w:top w:val="none" w:sz="0" w:space="0" w:color="auto"/>
                <w:left w:val="none" w:sz="0" w:space="0" w:color="auto"/>
                <w:bottom w:val="none" w:sz="0" w:space="0" w:color="auto"/>
                <w:right w:val="none" w:sz="0" w:space="0" w:color="auto"/>
              </w:divBdr>
            </w:div>
          </w:divsChild>
        </w:div>
        <w:div w:id="661011559">
          <w:marLeft w:val="0"/>
          <w:marRight w:val="0"/>
          <w:marTop w:val="0"/>
          <w:marBottom w:val="0"/>
          <w:divBdr>
            <w:top w:val="none" w:sz="0" w:space="0" w:color="auto"/>
            <w:left w:val="none" w:sz="0" w:space="0" w:color="auto"/>
            <w:bottom w:val="none" w:sz="0" w:space="0" w:color="auto"/>
            <w:right w:val="none" w:sz="0" w:space="0" w:color="auto"/>
          </w:divBdr>
        </w:div>
        <w:div w:id="1112944259">
          <w:marLeft w:val="0"/>
          <w:marRight w:val="0"/>
          <w:marTop w:val="0"/>
          <w:marBottom w:val="0"/>
          <w:divBdr>
            <w:top w:val="none" w:sz="0" w:space="0" w:color="auto"/>
            <w:left w:val="none" w:sz="0" w:space="0" w:color="auto"/>
            <w:bottom w:val="none" w:sz="0" w:space="0" w:color="auto"/>
            <w:right w:val="none" w:sz="0" w:space="0" w:color="auto"/>
          </w:divBdr>
          <w:divsChild>
            <w:div w:id="1324048255">
              <w:marLeft w:val="0"/>
              <w:marRight w:val="0"/>
              <w:marTop w:val="0"/>
              <w:marBottom w:val="0"/>
              <w:divBdr>
                <w:top w:val="none" w:sz="0" w:space="0" w:color="auto"/>
                <w:left w:val="none" w:sz="0" w:space="0" w:color="auto"/>
                <w:bottom w:val="none" w:sz="0" w:space="0" w:color="auto"/>
                <w:right w:val="none" w:sz="0" w:space="0" w:color="auto"/>
              </w:divBdr>
            </w:div>
          </w:divsChild>
        </w:div>
        <w:div w:id="1698921907">
          <w:marLeft w:val="0"/>
          <w:marRight w:val="0"/>
          <w:marTop w:val="0"/>
          <w:marBottom w:val="0"/>
          <w:divBdr>
            <w:top w:val="none" w:sz="0" w:space="0" w:color="auto"/>
            <w:left w:val="none" w:sz="0" w:space="0" w:color="auto"/>
            <w:bottom w:val="none" w:sz="0" w:space="0" w:color="auto"/>
            <w:right w:val="none" w:sz="0" w:space="0" w:color="auto"/>
          </w:divBdr>
        </w:div>
        <w:div w:id="1394087285">
          <w:marLeft w:val="0"/>
          <w:marRight w:val="0"/>
          <w:marTop w:val="0"/>
          <w:marBottom w:val="0"/>
          <w:divBdr>
            <w:top w:val="none" w:sz="0" w:space="0" w:color="auto"/>
            <w:left w:val="none" w:sz="0" w:space="0" w:color="auto"/>
            <w:bottom w:val="none" w:sz="0" w:space="0" w:color="auto"/>
            <w:right w:val="none" w:sz="0" w:space="0" w:color="auto"/>
          </w:divBdr>
          <w:divsChild>
            <w:div w:id="1543440884">
              <w:marLeft w:val="0"/>
              <w:marRight w:val="0"/>
              <w:marTop w:val="0"/>
              <w:marBottom w:val="0"/>
              <w:divBdr>
                <w:top w:val="none" w:sz="0" w:space="0" w:color="auto"/>
                <w:left w:val="none" w:sz="0" w:space="0" w:color="auto"/>
                <w:bottom w:val="none" w:sz="0" w:space="0" w:color="auto"/>
                <w:right w:val="none" w:sz="0" w:space="0" w:color="auto"/>
              </w:divBdr>
            </w:div>
          </w:divsChild>
        </w:div>
        <w:div w:id="805200426">
          <w:marLeft w:val="0"/>
          <w:marRight w:val="0"/>
          <w:marTop w:val="0"/>
          <w:marBottom w:val="0"/>
          <w:divBdr>
            <w:top w:val="none" w:sz="0" w:space="0" w:color="auto"/>
            <w:left w:val="none" w:sz="0" w:space="0" w:color="auto"/>
            <w:bottom w:val="none" w:sz="0" w:space="0" w:color="auto"/>
            <w:right w:val="none" w:sz="0" w:space="0" w:color="auto"/>
          </w:divBdr>
        </w:div>
        <w:div w:id="904796430">
          <w:marLeft w:val="0"/>
          <w:marRight w:val="0"/>
          <w:marTop w:val="0"/>
          <w:marBottom w:val="0"/>
          <w:divBdr>
            <w:top w:val="none" w:sz="0" w:space="0" w:color="auto"/>
            <w:left w:val="none" w:sz="0" w:space="0" w:color="auto"/>
            <w:bottom w:val="none" w:sz="0" w:space="0" w:color="auto"/>
            <w:right w:val="none" w:sz="0" w:space="0" w:color="auto"/>
          </w:divBdr>
          <w:divsChild>
            <w:div w:id="14692226">
              <w:marLeft w:val="0"/>
              <w:marRight w:val="0"/>
              <w:marTop w:val="0"/>
              <w:marBottom w:val="0"/>
              <w:divBdr>
                <w:top w:val="none" w:sz="0" w:space="0" w:color="auto"/>
                <w:left w:val="none" w:sz="0" w:space="0" w:color="auto"/>
                <w:bottom w:val="none" w:sz="0" w:space="0" w:color="auto"/>
                <w:right w:val="none" w:sz="0" w:space="0" w:color="auto"/>
              </w:divBdr>
            </w:div>
          </w:divsChild>
        </w:div>
        <w:div w:id="712002653">
          <w:marLeft w:val="0"/>
          <w:marRight w:val="0"/>
          <w:marTop w:val="0"/>
          <w:marBottom w:val="0"/>
          <w:divBdr>
            <w:top w:val="none" w:sz="0" w:space="0" w:color="auto"/>
            <w:left w:val="none" w:sz="0" w:space="0" w:color="auto"/>
            <w:bottom w:val="none" w:sz="0" w:space="0" w:color="auto"/>
            <w:right w:val="none" w:sz="0" w:space="0" w:color="auto"/>
          </w:divBdr>
        </w:div>
        <w:div w:id="458258592">
          <w:marLeft w:val="0"/>
          <w:marRight w:val="0"/>
          <w:marTop w:val="0"/>
          <w:marBottom w:val="0"/>
          <w:divBdr>
            <w:top w:val="none" w:sz="0" w:space="0" w:color="auto"/>
            <w:left w:val="none" w:sz="0" w:space="0" w:color="auto"/>
            <w:bottom w:val="none" w:sz="0" w:space="0" w:color="auto"/>
            <w:right w:val="none" w:sz="0" w:space="0" w:color="auto"/>
          </w:divBdr>
          <w:divsChild>
            <w:div w:id="392392489">
              <w:marLeft w:val="0"/>
              <w:marRight w:val="0"/>
              <w:marTop w:val="0"/>
              <w:marBottom w:val="0"/>
              <w:divBdr>
                <w:top w:val="none" w:sz="0" w:space="0" w:color="auto"/>
                <w:left w:val="none" w:sz="0" w:space="0" w:color="auto"/>
                <w:bottom w:val="none" w:sz="0" w:space="0" w:color="auto"/>
                <w:right w:val="none" w:sz="0" w:space="0" w:color="auto"/>
              </w:divBdr>
            </w:div>
          </w:divsChild>
        </w:div>
        <w:div w:id="995108692">
          <w:marLeft w:val="0"/>
          <w:marRight w:val="0"/>
          <w:marTop w:val="0"/>
          <w:marBottom w:val="0"/>
          <w:divBdr>
            <w:top w:val="none" w:sz="0" w:space="0" w:color="auto"/>
            <w:left w:val="none" w:sz="0" w:space="0" w:color="auto"/>
            <w:bottom w:val="none" w:sz="0" w:space="0" w:color="auto"/>
            <w:right w:val="none" w:sz="0" w:space="0" w:color="auto"/>
          </w:divBdr>
        </w:div>
        <w:div w:id="1672755161">
          <w:marLeft w:val="0"/>
          <w:marRight w:val="0"/>
          <w:marTop w:val="0"/>
          <w:marBottom w:val="0"/>
          <w:divBdr>
            <w:top w:val="none" w:sz="0" w:space="0" w:color="auto"/>
            <w:left w:val="none" w:sz="0" w:space="0" w:color="auto"/>
            <w:bottom w:val="none" w:sz="0" w:space="0" w:color="auto"/>
            <w:right w:val="none" w:sz="0" w:space="0" w:color="auto"/>
          </w:divBdr>
          <w:divsChild>
            <w:div w:id="1496341072">
              <w:marLeft w:val="0"/>
              <w:marRight w:val="0"/>
              <w:marTop w:val="0"/>
              <w:marBottom w:val="0"/>
              <w:divBdr>
                <w:top w:val="none" w:sz="0" w:space="0" w:color="auto"/>
                <w:left w:val="none" w:sz="0" w:space="0" w:color="auto"/>
                <w:bottom w:val="none" w:sz="0" w:space="0" w:color="auto"/>
                <w:right w:val="none" w:sz="0" w:space="0" w:color="auto"/>
              </w:divBdr>
            </w:div>
          </w:divsChild>
        </w:div>
        <w:div w:id="447553675">
          <w:marLeft w:val="0"/>
          <w:marRight w:val="0"/>
          <w:marTop w:val="0"/>
          <w:marBottom w:val="0"/>
          <w:divBdr>
            <w:top w:val="none" w:sz="0" w:space="0" w:color="auto"/>
            <w:left w:val="none" w:sz="0" w:space="0" w:color="auto"/>
            <w:bottom w:val="none" w:sz="0" w:space="0" w:color="auto"/>
            <w:right w:val="none" w:sz="0" w:space="0" w:color="auto"/>
          </w:divBdr>
        </w:div>
        <w:div w:id="302274534">
          <w:marLeft w:val="0"/>
          <w:marRight w:val="0"/>
          <w:marTop w:val="0"/>
          <w:marBottom w:val="0"/>
          <w:divBdr>
            <w:top w:val="none" w:sz="0" w:space="0" w:color="auto"/>
            <w:left w:val="none" w:sz="0" w:space="0" w:color="auto"/>
            <w:bottom w:val="none" w:sz="0" w:space="0" w:color="auto"/>
            <w:right w:val="none" w:sz="0" w:space="0" w:color="auto"/>
          </w:divBdr>
          <w:divsChild>
            <w:div w:id="2071687690">
              <w:marLeft w:val="0"/>
              <w:marRight w:val="0"/>
              <w:marTop w:val="0"/>
              <w:marBottom w:val="0"/>
              <w:divBdr>
                <w:top w:val="none" w:sz="0" w:space="0" w:color="auto"/>
                <w:left w:val="none" w:sz="0" w:space="0" w:color="auto"/>
                <w:bottom w:val="none" w:sz="0" w:space="0" w:color="auto"/>
                <w:right w:val="none" w:sz="0" w:space="0" w:color="auto"/>
              </w:divBdr>
            </w:div>
          </w:divsChild>
        </w:div>
        <w:div w:id="1244879464">
          <w:marLeft w:val="0"/>
          <w:marRight w:val="0"/>
          <w:marTop w:val="300"/>
          <w:marBottom w:val="0"/>
          <w:divBdr>
            <w:top w:val="none" w:sz="0" w:space="0" w:color="auto"/>
            <w:left w:val="none" w:sz="0" w:space="0" w:color="auto"/>
            <w:bottom w:val="none" w:sz="0" w:space="0" w:color="auto"/>
            <w:right w:val="none" w:sz="0" w:space="0" w:color="auto"/>
          </w:divBdr>
          <w:divsChild>
            <w:div w:id="1203398472">
              <w:marLeft w:val="0"/>
              <w:marRight w:val="0"/>
              <w:marTop w:val="0"/>
              <w:marBottom w:val="0"/>
              <w:divBdr>
                <w:top w:val="none" w:sz="0" w:space="0" w:color="auto"/>
                <w:left w:val="none" w:sz="0" w:space="0" w:color="auto"/>
                <w:bottom w:val="none" w:sz="0" w:space="0" w:color="auto"/>
                <w:right w:val="none" w:sz="0" w:space="0" w:color="auto"/>
              </w:divBdr>
              <w:divsChild>
                <w:div w:id="860777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468364">
          <w:marLeft w:val="0"/>
          <w:marRight w:val="0"/>
          <w:marTop w:val="300"/>
          <w:marBottom w:val="0"/>
          <w:divBdr>
            <w:top w:val="none" w:sz="0" w:space="0" w:color="auto"/>
            <w:left w:val="none" w:sz="0" w:space="0" w:color="auto"/>
            <w:bottom w:val="none" w:sz="0" w:space="0" w:color="auto"/>
            <w:right w:val="none" w:sz="0" w:space="0" w:color="auto"/>
          </w:divBdr>
          <w:divsChild>
            <w:div w:id="1068914658">
              <w:marLeft w:val="0"/>
              <w:marRight w:val="0"/>
              <w:marTop w:val="0"/>
              <w:marBottom w:val="0"/>
              <w:divBdr>
                <w:top w:val="none" w:sz="0" w:space="0" w:color="auto"/>
                <w:left w:val="none" w:sz="0" w:space="0" w:color="auto"/>
                <w:bottom w:val="none" w:sz="0" w:space="0" w:color="auto"/>
                <w:right w:val="none" w:sz="0" w:space="0" w:color="auto"/>
              </w:divBdr>
              <w:divsChild>
                <w:div w:id="150485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073590">
          <w:marLeft w:val="0"/>
          <w:marRight w:val="0"/>
          <w:marTop w:val="300"/>
          <w:marBottom w:val="0"/>
          <w:divBdr>
            <w:top w:val="none" w:sz="0" w:space="0" w:color="auto"/>
            <w:left w:val="none" w:sz="0" w:space="0" w:color="auto"/>
            <w:bottom w:val="none" w:sz="0" w:space="0" w:color="auto"/>
            <w:right w:val="none" w:sz="0" w:space="0" w:color="auto"/>
          </w:divBdr>
          <w:divsChild>
            <w:div w:id="1517188501">
              <w:marLeft w:val="0"/>
              <w:marRight w:val="0"/>
              <w:marTop w:val="0"/>
              <w:marBottom w:val="0"/>
              <w:divBdr>
                <w:top w:val="none" w:sz="0" w:space="0" w:color="auto"/>
                <w:left w:val="none" w:sz="0" w:space="0" w:color="auto"/>
                <w:bottom w:val="none" w:sz="0" w:space="0" w:color="auto"/>
                <w:right w:val="none" w:sz="0" w:space="0" w:color="auto"/>
              </w:divBdr>
              <w:divsChild>
                <w:div w:id="75065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784364">
          <w:marLeft w:val="0"/>
          <w:marRight w:val="0"/>
          <w:marTop w:val="300"/>
          <w:marBottom w:val="0"/>
          <w:divBdr>
            <w:top w:val="none" w:sz="0" w:space="0" w:color="auto"/>
            <w:left w:val="none" w:sz="0" w:space="0" w:color="auto"/>
            <w:bottom w:val="none" w:sz="0" w:space="0" w:color="auto"/>
            <w:right w:val="none" w:sz="0" w:space="0" w:color="auto"/>
          </w:divBdr>
          <w:divsChild>
            <w:div w:id="1502967952">
              <w:marLeft w:val="0"/>
              <w:marRight w:val="0"/>
              <w:marTop w:val="0"/>
              <w:marBottom w:val="0"/>
              <w:divBdr>
                <w:top w:val="none" w:sz="0" w:space="0" w:color="auto"/>
                <w:left w:val="none" w:sz="0" w:space="0" w:color="auto"/>
                <w:bottom w:val="none" w:sz="0" w:space="0" w:color="auto"/>
                <w:right w:val="none" w:sz="0" w:space="0" w:color="auto"/>
              </w:divBdr>
              <w:divsChild>
                <w:div w:id="12354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66101">
      <w:bodyDiv w:val="1"/>
      <w:marLeft w:val="0"/>
      <w:marRight w:val="0"/>
      <w:marTop w:val="0"/>
      <w:marBottom w:val="0"/>
      <w:divBdr>
        <w:top w:val="none" w:sz="0" w:space="0" w:color="auto"/>
        <w:left w:val="none" w:sz="0" w:space="0" w:color="auto"/>
        <w:bottom w:val="none" w:sz="0" w:space="0" w:color="auto"/>
        <w:right w:val="none" w:sz="0" w:space="0" w:color="auto"/>
      </w:divBdr>
      <w:divsChild>
        <w:div w:id="348408572">
          <w:marLeft w:val="0"/>
          <w:marRight w:val="0"/>
          <w:marTop w:val="0"/>
          <w:marBottom w:val="0"/>
          <w:divBdr>
            <w:top w:val="none" w:sz="0" w:space="0" w:color="auto"/>
            <w:left w:val="none" w:sz="0" w:space="0" w:color="auto"/>
            <w:bottom w:val="none" w:sz="0" w:space="0" w:color="auto"/>
            <w:right w:val="none" w:sz="0" w:space="0" w:color="auto"/>
          </w:divBdr>
        </w:div>
        <w:div w:id="799305339">
          <w:marLeft w:val="0"/>
          <w:marRight w:val="0"/>
          <w:marTop w:val="0"/>
          <w:marBottom w:val="0"/>
          <w:divBdr>
            <w:top w:val="none" w:sz="0" w:space="0" w:color="auto"/>
            <w:left w:val="none" w:sz="0" w:space="0" w:color="auto"/>
            <w:bottom w:val="none" w:sz="0" w:space="0" w:color="auto"/>
            <w:right w:val="none" w:sz="0" w:space="0" w:color="auto"/>
          </w:divBdr>
          <w:divsChild>
            <w:div w:id="1291740542">
              <w:marLeft w:val="0"/>
              <w:marRight w:val="0"/>
              <w:marTop w:val="0"/>
              <w:marBottom w:val="0"/>
              <w:divBdr>
                <w:top w:val="none" w:sz="0" w:space="0" w:color="auto"/>
                <w:left w:val="none" w:sz="0" w:space="0" w:color="auto"/>
                <w:bottom w:val="none" w:sz="0" w:space="0" w:color="auto"/>
                <w:right w:val="none" w:sz="0" w:space="0" w:color="auto"/>
              </w:divBdr>
            </w:div>
          </w:divsChild>
        </w:div>
        <w:div w:id="80569484">
          <w:marLeft w:val="0"/>
          <w:marRight w:val="0"/>
          <w:marTop w:val="0"/>
          <w:marBottom w:val="0"/>
          <w:divBdr>
            <w:top w:val="none" w:sz="0" w:space="0" w:color="auto"/>
            <w:left w:val="none" w:sz="0" w:space="0" w:color="auto"/>
            <w:bottom w:val="none" w:sz="0" w:space="0" w:color="auto"/>
            <w:right w:val="none" w:sz="0" w:space="0" w:color="auto"/>
          </w:divBdr>
        </w:div>
        <w:div w:id="1242376641">
          <w:marLeft w:val="0"/>
          <w:marRight w:val="0"/>
          <w:marTop w:val="0"/>
          <w:marBottom w:val="0"/>
          <w:divBdr>
            <w:top w:val="none" w:sz="0" w:space="0" w:color="auto"/>
            <w:left w:val="none" w:sz="0" w:space="0" w:color="auto"/>
            <w:bottom w:val="none" w:sz="0" w:space="0" w:color="auto"/>
            <w:right w:val="none" w:sz="0" w:space="0" w:color="auto"/>
          </w:divBdr>
          <w:divsChild>
            <w:div w:id="2141145855">
              <w:marLeft w:val="0"/>
              <w:marRight w:val="0"/>
              <w:marTop w:val="0"/>
              <w:marBottom w:val="0"/>
              <w:divBdr>
                <w:top w:val="none" w:sz="0" w:space="0" w:color="auto"/>
                <w:left w:val="none" w:sz="0" w:space="0" w:color="auto"/>
                <w:bottom w:val="none" w:sz="0" w:space="0" w:color="auto"/>
                <w:right w:val="none" w:sz="0" w:space="0" w:color="auto"/>
              </w:divBdr>
            </w:div>
          </w:divsChild>
        </w:div>
        <w:div w:id="1770276767">
          <w:marLeft w:val="0"/>
          <w:marRight w:val="0"/>
          <w:marTop w:val="0"/>
          <w:marBottom w:val="0"/>
          <w:divBdr>
            <w:top w:val="none" w:sz="0" w:space="0" w:color="auto"/>
            <w:left w:val="none" w:sz="0" w:space="0" w:color="auto"/>
            <w:bottom w:val="none" w:sz="0" w:space="0" w:color="auto"/>
            <w:right w:val="none" w:sz="0" w:space="0" w:color="auto"/>
          </w:divBdr>
        </w:div>
        <w:div w:id="1716467311">
          <w:marLeft w:val="0"/>
          <w:marRight w:val="0"/>
          <w:marTop w:val="0"/>
          <w:marBottom w:val="0"/>
          <w:divBdr>
            <w:top w:val="none" w:sz="0" w:space="0" w:color="auto"/>
            <w:left w:val="none" w:sz="0" w:space="0" w:color="auto"/>
            <w:bottom w:val="none" w:sz="0" w:space="0" w:color="auto"/>
            <w:right w:val="none" w:sz="0" w:space="0" w:color="auto"/>
          </w:divBdr>
          <w:divsChild>
            <w:div w:id="954169779">
              <w:marLeft w:val="0"/>
              <w:marRight w:val="0"/>
              <w:marTop w:val="0"/>
              <w:marBottom w:val="0"/>
              <w:divBdr>
                <w:top w:val="none" w:sz="0" w:space="0" w:color="auto"/>
                <w:left w:val="none" w:sz="0" w:space="0" w:color="auto"/>
                <w:bottom w:val="none" w:sz="0" w:space="0" w:color="auto"/>
                <w:right w:val="none" w:sz="0" w:space="0" w:color="auto"/>
              </w:divBdr>
            </w:div>
          </w:divsChild>
        </w:div>
        <w:div w:id="1696955520">
          <w:marLeft w:val="0"/>
          <w:marRight w:val="0"/>
          <w:marTop w:val="0"/>
          <w:marBottom w:val="0"/>
          <w:divBdr>
            <w:top w:val="none" w:sz="0" w:space="0" w:color="auto"/>
            <w:left w:val="none" w:sz="0" w:space="0" w:color="auto"/>
            <w:bottom w:val="none" w:sz="0" w:space="0" w:color="auto"/>
            <w:right w:val="none" w:sz="0" w:space="0" w:color="auto"/>
          </w:divBdr>
        </w:div>
        <w:div w:id="1877156742">
          <w:marLeft w:val="0"/>
          <w:marRight w:val="0"/>
          <w:marTop w:val="0"/>
          <w:marBottom w:val="0"/>
          <w:divBdr>
            <w:top w:val="none" w:sz="0" w:space="0" w:color="auto"/>
            <w:left w:val="none" w:sz="0" w:space="0" w:color="auto"/>
            <w:bottom w:val="none" w:sz="0" w:space="0" w:color="auto"/>
            <w:right w:val="none" w:sz="0" w:space="0" w:color="auto"/>
          </w:divBdr>
          <w:divsChild>
            <w:div w:id="1987708541">
              <w:marLeft w:val="0"/>
              <w:marRight w:val="0"/>
              <w:marTop w:val="0"/>
              <w:marBottom w:val="0"/>
              <w:divBdr>
                <w:top w:val="none" w:sz="0" w:space="0" w:color="auto"/>
                <w:left w:val="none" w:sz="0" w:space="0" w:color="auto"/>
                <w:bottom w:val="none" w:sz="0" w:space="0" w:color="auto"/>
                <w:right w:val="none" w:sz="0" w:space="0" w:color="auto"/>
              </w:divBdr>
            </w:div>
          </w:divsChild>
        </w:div>
        <w:div w:id="1868447288">
          <w:marLeft w:val="0"/>
          <w:marRight w:val="0"/>
          <w:marTop w:val="0"/>
          <w:marBottom w:val="0"/>
          <w:divBdr>
            <w:top w:val="none" w:sz="0" w:space="0" w:color="auto"/>
            <w:left w:val="none" w:sz="0" w:space="0" w:color="auto"/>
            <w:bottom w:val="none" w:sz="0" w:space="0" w:color="auto"/>
            <w:right w:val="none" w:sz="0" w:space="0" w:color="auto"/>
          </w:divBdr>
        </w:div>
        <w:div w:id="963389378">
          <w:marLeft w:val="0"/>
          <w:marRight w:val="0"/>
          <w:marTop w:val="0"/>
          <w:marBottom w:val="0"/>
          <w:divBdr>
            <w:top w:val="none" w:sz="0" w:space="0" w:color="auto"/>
            <w:left w:val="none" w:sz="0" w:space="0" w:color="auto"/>
            <w:bottom w:val="none" w:sz="0" w:space="0" w:color="auto"/>
            <w:right w:val="none" w:sz="0" w:space="0" w:color="auto"/>
          </w:divBdr>
          <w:divsChild>
            <w:div w:id="300816274">
              <w:marLeft w:val="0"/>
              <w:marRight w:val="0"/>
              <w:marTop w:val="0"/>
              <w:marBottom w:val="0"/>
              <w:divBdr>
                <w:top w:val="none" w:sz="0" w:space="0" w:color="auto"/>
                <w:left w:val="none" w:sz="0" w:space="0" w:color="auto"/>
                <w:bottom w:val="none" w:sz="0" w:space="0" w:color="auto"/>
                <w:right w:val="none" w:sz="0" w:space="0" w:color="auto"/>
              </w:divBdr>
            </w:div>
          </w:divsChild>
        </w:div>
        <w:div w:id="1148280540">
          <w:marLeft w:val="0"/>
          <w:marRight w:val="0"/>
          <w:marTop w:val="0"/>
          <w:marBottom w:val="0"/>
          <w:divBdr>
            <w:top w:val="none" w:sz="0" w:space="0" w:color="auto"/>
            <w:left w:val="none" w:sz="0" w:space="0" w:color="auto"/>
            <w:bottom w:val="none" w:sz="0" w:space="0" w:color="auto"/>
            <w:right w:val="none" w:sz="0" w:space="0" w:color="auto"/>
          </w:divBdr>
        </w:div>
        <w:div w:id="1853646175">
          <w:marLeft w:val="0"/>
          <w:marRight w:val="0"/>
          <w:marTop w:val="0"/>
          <w:marBottom w:val="0"/>
          <w:divBdr>
            <w:top w:val="none" w:sz="0" w:space="0" w:color="auto"/>
            <w:left w:val="none" w:sz="0" w:space="0" w:color="auto"/>
            <w:bottom w:val="none" w:sz="0" w:space="0" w:color="auto"/>
            <w:right w:val="none" w:sz="0" w:space="0" w:color="auto"/>
          </w:divBdr>
          <w:divsChild>
            <w:div w:id="1410735546">
              <w:marLeft w:val="0"/>
              <w:marRight w:val="0"/>
              <w:marTop w:val="0"/>
              <w:marBottom w:val="0"/>
              <w:divBdr>
                <w:top w:val="none" w:sz="0" w:space="0" w:color="auto"/>
                <w:left w:val="none" w:sz="0" w:space="0" w:color="auto"/>
                <w:bottom w:val="none" w:sz="0" w:space="0" w:color="auto"/>
                <w:right w:val="none" w:sz="0" w:space="0" w:color="auto"/>
              </w:divBdr>
            </w:div>
          </w:divsChild>
        </w:div>
        <w:div w:id="225261307">
          <w:marLeft w:val="0"/>
          <w:marRight w:val="0"/>
          <w:marTop w:val="0"/>
          <w:marBottom w:val="0"/>
          <w:divBdr>
            <w:top w:val="none" w:sz="0" w:space="0" w:color="auto"/>
            <w:left w:val="none" w:sz="0" w:space="0" w:color="auto"/>
            <w:bottom w:val="none" w:sz="0" w:space="0" w:color="auto"/>
            <w:right w:val="none" w:sz="0" w:space="0" w:color="auto"/>
          </w:divBdr>
        </w:div>
        <w:div w:id="395327126">
          <w:marLeft w:val="0"/>
          <w:marRight w:val="0"/>
          <w:marTop w:val="0"/>
          <w:marBottom w:val="0"/>
          <w:divBdr>
            <w:top w:val="none" w:sz="0" w:space="0" w:color="auto"/>
            <w:left w:val="none" w:sz="0" w:space="0" w:color="auto"/>
            <w:bottom w:val="none" w:sz="0" w:space="0" w:color="auto"/>
            <w:right w:val="none" w:sz="0" w:space="0" w:color="auto"/>
          </w:divBdr>
          <w:divsChild>
            <w:div w:id="1220752965">
              <w:marLeft w:val="0"/>
              <w:marRight w:val="0"/>
              <w:marTop w:val="0"/>
              <w:marBottom w:val="0"/>
              <w:divBdr>
                <w:top w:val="none" w:sz="0" w:space="0" w:color="auto"/>
                <w:left w:val="none" w:sz="0" w:space="0" w:color="auto"/>
                <w:bottom w:val="none" w:sz="0" w:space="0" w:color="auto"/>
                <w:right w:val="none" w:sz="0" w:space="0" w:color="auto"/>
              </w:divBdr>
            </w:div>
          </w:divsChild>
        </w:div>
        <w:div w:id="665862391">
          <w:marLeft w:val="0"/>
          <w:marRight w:val="0"/>
          <w:marTop w:val="300"/>
          <w:marBottom w:val="0"/>
          <w:divBdr>
            <w:top w:val="none" w:sz="0" w:space="0" w:color="auto"/>
            <w:left w:val="none" w:sz="0" w:space="0" w:color="auto"/>
            <w:bottom w:val="none" w:sz="0" w:space="0" w:color="auto"/>
            <w:right w:val="none" w:sz="0" w:space="0" w:color="auto"/>
          </w:divBdr>
          <w:divsChild>
            <w:div w:id="1437095436">
              <w:marLeft w:val="0"/>
              <w:marRight w:val="0"/>
              <w:marTop w:val="0"/>
              <w:marBottom w:val="0"/>
              <w:divBdr>
                <w:top w:val="none" w:sz="0" w:space="0" w:color="auto"/>
                <w:left w:val="none" w:sz="0" w:space="0" w:color="auto"/>
                <w:bottom w:val="none" w:sz="0" w:space="0" w:color="auto"/>
                <w:right w:val="none" w:sz="0" w:space="0" w:color="auto"/>
              </w:divBdr>
              <w:divsChild>
                <w:div w:id="78507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33928">
          <w:marLeft w:val="0"/>
          <w:marRight w:val="0"/>
          <w:marTop w:val="300"/>
          <w:marBottom w:val="0"/>
          <w:divBdr>
            <w:top w:val="none" w:sz="0" w:space="0" w:color="auto"/>
            <w:left w:val="none" w:sz="0" w:space="0" w:color="auto"/>
            <w:bottom w:val="none" w:sz="0" w:space="0" w:color="auto"/>
            <w:right w:val="none" w:sz="0" w:space="0" w:color="auto"/>
          </w:divBdr>
          <w:divsChild>
            <w:div w:id="1075739188">
              <w:marLeft w:val="0"/>
              <w:marRight w:val="0"/>
              <w:marTop w:val="0"/>
              <w:marBottom w:val="0"/>
              <w:divBdr>
                <w:top w:val="none" w:sz="0" w:space="0" w:color="auto"/>
                <w:left w:val="none" w:sz="0" w:space="0" w:color="auto"/>
                <w:bottom w:val="none" w:sz="0" w:space="0" w:color="auto"/>
                <w:right w:val="none" w:sz="0" w:space="0" w:color="auto"/>
              </w:divBdr>
              <w:divsChild>
                <w:div w:id="184361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27553">
          <w:marLeft w:val="0"/>
          <w:marRight w:val="0"/>
          <w:marTop w:val="300"/>
          <w:marBottom w:val="0"/>
          <w:divBdr>
            <w:top w:val="none" w:sz="0" w:space="0" w:color="auto"/>
            <w:left w:val="none" w:sz="0" w:space="0" w:color="auto"/>
            <w:bottom w:val="none" w:sz="0" w:space="0" w:color="auto"/>
            <w:right w:val="none" w:sz="0" w:space="0" w:color="auto"/>
          </w:divBdr>
          <w:divsChild>
            <w:div w:id="1950818413">
              <w:marLeft w:val="0"/>
              <w:marRight w:val="0"/>
              <w:marTop w:val="0"/>
              <w:marBottom w:val="0"/>
              <w:divBdr>
                <w:top w:val="none" w:sz="0" w:space="0" w:color="auto"/>
                <w:left w:val="none" w:sz="0" w:space="0" w:color="auto"/>
                <w:bottom w:val="none" w:sz="0" w:space="0" w:color="auto"/>
                <w:right w:val="none" w:sz="0" w:space="0" w:color="auto"/>
              </w:divBdr>
              <w:divsChild>
                <w:div w:id="186320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072216">
          <w:marLeft w:val="0"/>
          <w:marRight w:val="0"/>
          <w:marTop w:val="300"/>
          <w:marBottom w:val="0"/>
          <w:divBdr>
            <w:top w:val="none" w:sz="0" w:space="0" w:color="auto"/>
            <w:left w:val="none" w:sz="0" w:space="0" w:color="auto"/>
            <w:bottom w:val="none" w:sz="0" w:space="0" w:color="auto"/>
            <w:right w:val="none" w:sz="0" w:space="0" w:color="auto"/>
          </w:divBdr>
          <w:divsChild>
            <w:div w:id="1093670175">
              <w:marLeft w:val="0"/>
              <w:marRight w:val="0"/>
              <w:marTop w:val="0"/>
              <w:marBottom w:val="0"/>
              <w:divBdr>
                <w:top w:val="none" w:sz="0" w:space="0" w:color="auto"/>
                <w:left w:val="none" w:sz="0" w:space="0" w:color="auto"/>
                <w:bottom w:val="none" w:sz="0" w:space="0" w:color="auto"/>
                <w:right w:val="none" w:sz="0" w:space="0" w:color="auto"/>
              </w:divBdr>
              <w:divsChild>
                <w:div w:id="98632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6939">
      <w:bodyDiv w:val="1"/>
      <w:marLeft w:val="0"/>
      <w:marRight w:val="0"/>
      <w:marTop w:val="0"/>
      <w:marBottom w:val="0"/>
      <w:divBdr>
        <w:top w:val="none" w:sz="0" w:space="0" w:color="auto"/>
        <w:left w:val="none" w:sz="0" w:space="0" w:color="auto"/>
        <w:bottom w:val="none" w:sz="0" w:space="0" w:color="auto"/>
        <w:right w:val="none" w:sz="0" w:space="0" w:color="auto"/>
      </w:divBdr>
      <w:divsChild>
        <w:div w:id="1595942583">
          <w:marLeft w:val="0"/>
          <w:marRight w:val="0"/>
          <w:marTop w:val="0"/>
          <w:marBottom w:val="0"/>
          <w:divBdr>
            <w:top w:val="none" w:sz="0" w:space="0" w:color="auto"/>
            <w:left w:val="none" w:sz="0" w:space="0" w:color="auto"/>
            <w:bottom w:val="none" w:sz="0" w:space="0" w:color="auto"/>
            <w:right w:val="none" w:sz="0" w:space="0" w:color="auto"/>
          </w:divBdr>
        </w:div>
        <w:div w:id="1020199535">
          <w:marLeft w:val="0"/>
          <w:marRight w:val="0"/>
          <w:marTop w:val="0"/>
          <w:marBottom w:val="0"/>
          <w:divBdr>
            <w:top w:val="none" w:sz="0" w:space="0" w:color="auto"/>
            <w:left w:val="none" w:sz="0" w:space="0" w:color="auto"/>
            <w:bottom w:val="none" w:sz="0" w:space="0" w:color="auto"/>
            <w:right w:val="none" w:sz="0" w:space="0" w:color="auto"/>
          </w:divBdr>
          <w:divsChild>
            <w:div w:id="1259800588">
              <w:marLeft w:val="0"/>
              <w:marRight w:val="0"/>
              <w:marTop w:val="0"/>
              <w:marBottom w:val="0"/>
              <w:divBdr>
                <w:top w:val="none" w:sz="0" w:space="0" w:color="auto"/>
                <w:left w:val="none" w:sz="0" w:space="0" w:color="auto"/>
                <w:bottom w:val="none" w:sz="0" w:space="0" w:color="auto"/>
                <w:right w:val="none" w:sz="0" w:space="0" w:color="auto"/>
              </w:divBdr>
            </w:div>
          </w:divsChild>
        </w:div>
        <w:div w:id="1716074850">
          <w:marLeft w:val="0"/>
          <w:marRight w:val="0"/>
          <w:marTop w:val="0"/>
          <w:marBottom w:val="0"/>
          <w:divBdr>
            <w:top w:val="none" w:sz="0" w:space="0" w:color="auto"/>
            <w:left w:val="none" w:sz="0" w:space="0" w:color="auto"/>
            <w:bottom w:val="none" w:sz="0" w:space="0" w:color="auto"/>
            <w:right w:val="none" w:sz="0" w:space="0" w:color="auto"/>
          </w:divBdr>
        </w:div>
        <w:div w:id="580332746">
          <w:marLeft w:val="0"/>
          <w:marRight w:val="0"/>
          <w:marTop w:val="0"/>
          <w:marBottom w:val="0"/>
          <w:divBdr>
            <w:top w:val="none" w:sz="0" w:space="0" w:color="auto"/>
            <w:left w:val="none" w:sz="0" w:space="0" w:color="auto"/>
            <w:bottom w:val="none" w:sz="0" w:space="0" w:color="auto"/>
            <w:right w:val="none" w:sz="0" w:space="0" w:color="auto"/>
          </w:divBdr>
          <w:divsChild>
            <w:div w:id="2084373455">
              <w:marLeft w:val="0"/>
              <w:marRight w:val="0"/>
              <w:marTop w:val="0"/>
              <w:marBottom w:val="0"/>
              <w:divBdr>
                <w:top w:val="none" w:sz="0" w:space="0" w:color="auto"/>
                <w:left w:val="none" w:sz="0" w:space="0" w:color="auto"/>
                <w:bottom w:val="none" w:sz="0" w:space="0" w:color="auto"/>
                <w:right w:val="none" w:sz="0" w:space="0" w:color="auto"/>
              </w:divBdr>
            </w:div>
          </w:divsChild>
        </w:div>
        <w:div w:id="1468740575">
          <w:marLeft w:val="0"/>
          <w:marRight w:val="0"/>
          <w:marTop w:val="0"/>
          <w:marBottom w:val="0"/>
          <w:divBdr>
            <w:top w:val="none" w:sz="0" w:space="0" w:color="auto"/>
            <w:left w:val="none" w:sz="0" w:space="0" w:color="auto"/>
            <w:bottom w:val="none" w:sz="0" w:space="0" w:color="auto"/>
            <w:right w:val="none" w:sz="0" w:space="0" w:color="auto"/>
          </w:divBdr>
        </w:div>
        <w:div w:id="1611811818">
          <w:marLeft w:val="0"/>
          <w:marRight w:val="0"/>
          <w:marTop w:val="0"/>
          <w:marBottom w:val="0"/>
          <w:divBdr>
            <w:top w:val="none" w:sz="0" w:space="0" w:color="auto"/>
            <w:left w:val="none" w:sz="0" w:space="0" w:color="auto"/>
            <w:bottom w:val="none" w:sz="0" w:space="0" w:color="auto"/>
            <w:right w:val="none" w:sz="0" w:space="0" w:color="auto"/>
          </w:divBdr>
          <w:divsChild>
            <w:div w:id="186868512">
              <w:marLeft w:val="0"/>
              <w:marRight w:val="0"/>
              <w:marTop w:val="0"/>
              <w:marBottom w:val="0"/>
              <w:divBdr>
                <w:top w:val="none" w:sz="0" w:space="0" w:color="auto"/>
                <w:left w:val="none" w:sz="0" w:space="0" w:color="auto"/>
                <w:bottom w:val="none" w:sz="0" w:space="0" w:color="auto"/>
                <w:right w:val="none" w:sz="0" w:space="0" w:color="auto"/>
              </w:divBdr>
            </w:div>
          </w:divsChild>
        </w:div>
        <w:div w:id="1772581583">
          <w:marLeft w:val="0"/>
          <w:marRight w:val="0"/>
          <w:marTop w:val="0"/>
          <w:marBottom w:val="0"/>
          <w:divBdr>
            <w:top w:val="none" w:sz="0" w:space="0" w:color="auto"/>
            <w:left w:val="none" w:sz="0" w:space="0" w:color="auto"/>
            <w:bottom w:val="none" w:sz="0" w:space="0" w:color="auto"/>
            <w:right w:val="none" w:sz="0" w:space="0" w:color="auto"/>
          </w:divBdr>
        </w:div>
        <w:div w:id="1904674619">
          <w:marLeft w:val="0"/>
          <w:marRight w:val="0"/>
          <w:marTop w:val="0"/>
          <w:marBottom w:val="0"/>
          <w:divBdr>
            <w:top w:val="none" w:sz="0" w:space="0" w:color="auto"/>
            <w:left w:val="none" w:sz="0" w:space="0" w:color="auto"/>
            <w:bottom w:val="none" w:sz="0" w:space="0" w:color="auto"/>
            <w:right w:val="none" w:sz="0" w:space="0" w:color="auto"/>
          </w:divBdr>
          <w:divsChild>
            <w:div w:id="485705692">
              <w:marLeft w:val="0"/>
              <w:marRight w:val="0"/>
              <w:marTop w:val="0"/>
              <w:marBottom w:val="0"/>
              <w:divBdr>
                <w:top w:val="none" w:sz="0" w:space="0" w:color="auto"/>
                <w:left w:val="none" w:sz="0" w:space="0" w:color="auto"/>
                <w:bottom w:val="none" w:sz="0" w:space="0" w:color="auto"/>
                <w:right w:val="none" w:sz="0" w:space="0" w:color="auto"/>
              </w:divBdr>
            </w:div>
          </w:divsChild>
        </w:div>
        <w:div w:id="2124155349">
          <w:marLeft w:val="0"/>
          <w:marRight w:val="0"/>
          <w:marTop w:val="0"/>
          <w:marBottom w:val="0"/>
          <w:divBdr>
            <w:top w:val="none" w:sz="0" w:space="0" w:color="auto"/>
            <w:left w:val="none" w:sz="0" w:space="0" w:color="auto"/>
            <w:bottom w:val="none" w:sz="0" w:space="0" w:color="auto"/>
            <w:right w:val="none" w:sz="0" w:space="0" w:color="auto"/>
          </w:divBdr>
        </w:div>
        <w:div w:id="40591067">
          <w:marLeft w:val="0"/>
          <w:marRight w:val="0"/>
          <w:marTop w:val="0"/>
          <w:marBottom w:val="0"/>
          <w:divBdr>
            <w:top w:val="none" w:sz="0" w:space="0" w:color="auto"/>
            <w:left w:val="none" w:sz="0" w:space="0" w:color="auto"/>
            <w:bottom w:val="none" w:sz="0" w:space="0" w:color="auto"/>
            <w:right w:val="none" w:sz="0" w:space="0" w:color="auto"/>
          </w:divBdr>
          <w:divsChild>
            <w:div w:id="803424688">
              <w:marLeft w:val="0"/>
              <w:marRight w:val="0"/>
              <w:marTop w:val="0"/>
              <w:marBottom w:val="0"/>
              <w:divBdr>
                <w:top w:val="none" w:sz="0" w:space="0" w:color="auto"/>
                <w:left w:val="none" w:sz="0" w:space="0" w:color="auto"/>
                <w:bottom w:val="none" w:sz="0" w:space="0" w:color="auto"/>
                <w:right w:val="none" w:sz="0" w:space="0" w:color="auto"/>
              </w:divBdr>
            </w:div>
          </w:divsChild>
        </w:div>
        <w:div w:id="474221694">
          <w:marLeft w:val="0"/>
          <w:marRight w:val="0"/>
          <w:marTop w:val="0"/>
          <w:marBottom w:val="0"/>
          <w:divBdr>
            <w:top w:val="none" w:sz="0" w:space="0" w:color="auto"/>
            <w:left w:val="none" w:sz="0" w:space="0" w:color="auto"/>
            <w:bottom w:val="none" w:sz="0" w:space="0" w:color="auto"/>
            <w:right w:val="none" w:sz="0" w:space="0" w:color="auto"/>
          </w:divBdr>
        </w:div>
        <w:div w:id="874779390">
          <w:marLeft w:val="0"/>
          <w:marRight w:val="0"/>
          <w:marTop w:val="0"/>
          <w:marBottom w:val="0"/>
          <w:divBdr>
            <w:top w:val="none" w:sz="0" w:space="0" w:color="auto"/>
            <w:left w:val="none" w:sz="0" w:space="0" w:color="auto"/>
            <w:bottom w:val="none" w:sz="0" w:space="0" w:color="auto"/>
            <w:right w:val="none" w:sz="0" w:space="0" w:color="auto"/>
          </w:divBdr>
          <w:divsChild>
            <w:div w:id="916983790">
              <w:marLeft w:val="0"/>
              <w:marRight w:val="0"/>
              <w:marTop w:val="0"/>
              <w:marBottom w:val="0"/>
              <w:divBdr>
                <w:top w:val="none" w:sz="0" w:space="0" w:color="auto"/>
                <w:left w:val="none" w:sz="0" w:space="0" w:color="auto"/>
                <w:bottom w:val="none" w:sz="0" w:space="0" w:color="auto"/>
                <w:right w:val="none" w:sz="0" w:space="0" w:color="auto"/>
              </w:divBdr>
            </w:div>
          </w:divsChild>
        </w:div>
        <w:div w:id="584606709">
          <w:marLeft w:val="0"/>
          <w:marRight w:val="0"/>
          <w:marTop w:val="0"/>
          <w:marBottom w:val="0"/>
          <w:divBdr>
            <w:top w:val="none" w:sz="0" w:space="0" w:color="auto"/>
            <w:left w:val="none" w:sz="0" w:space="0" w:color="auto"/>
            <w:bottom w:val="none" w:sz="0" w:space="0" w:color="auto"/>
            <w:right w:val="none" w:sz="0" w:space="0" w:color="auto"/>
          </w:divBdr>
        </w:div>
        <w:div w:id="1737048603">
          <w:marLeft w:val="0"/>
          <w:marRight w:val="0"/>
          <w:marTop w:val="0"/>
          <w:marBottom w:val="0"/>
          <w:divBdr>
            <w:top w:val="none" w:sz="0" w:space="0" w:color="auto"/>
            <w:left w:val="none" w:sz="0" w:space="0" w:color="auto"/>
            <w:bottom w:val="none" w:sz="0" w:space="0" w:color="auto"/>
            <w:right w:val="none" w:sz="0" w:space="0" w:color="auto"/>
          </w:divBdr>
          <w:divsChild>
            <w:div w:id="1181971573">
              <w:marLeft w:val="0"/>
              <w:marRight w:val="0"/>
              <w:marTop w:val="0"/>
              <w:marBottom w:val="0"/>
              <w:divBdr>
                <w:top w:val="none" w:sz="0" w:space="0" w:color="auto"/>
                <w:left w:val="none" w:sz="0" w:space="0" w:color="auto"/>
                <w:bottom w:val="none" w:sz="0" w:space="0" w:color="auto"/>
                <w:right w:val="none" w:sz="0" w:space="0" w:color="auto"/>
              </w:divBdr>
            </w:div>
          </w:divsChild>
        </w:div>
        <w:div w:id="1744838121">
          <w:marLeft w:val="0"/>
          <w:marRight w:val="0"/>
          <w:marTop w:val="300"/>
          <w:marBottom w:val="0"/>
          <w:divBdr>
            <w:top w:val="none" w:sz="0" w:space="0" w:color="auto"/>
            <w:left w:val="none" w:sz="0" w:space="0" w:color="auto"/>
            <w:bottom w:val="none" w:sz="0" w:space="0" w:color="auto"/>
            <w:right w:val="none" w:sz="0" w:space="0" w:color="auto"/>
          </w:divBdr>
          <w:divsChild>
            <w:div w:id="1867981832">
              <w:marLeft w:val="0"/>
              <w:marRight w:val="0"/>
              <w:marTop w:val="0"/>
              <w:marBottom w:val="0"/>
              <w:divBdr>
                <w:top w:val="none" w:sz="0" w:space="0" w:color="auto"/>
                <w:left w:val="none" w:sz="0" w:space="0" w:color="auto"/>
                <w:bottom w:val="none" w:sz="0" w:space="0" w:color="auto"/>
                <w:right w:val="none" w:sz="0" w:space="0" w:color="auto"/>
              </w:divBdr>
              <w:divsChild>
                <w:div w:id="816335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562446">
          <w:marLeft w:val="0"/>
          <w:marRight w:val="0"/>
          <w:marTop w:val="300"/>
          <w:marBottom w:val="0"/>
          <w:divBdr>
            <w:top w:val="none" w:sz="0" w:space="0" w:color="auto"/>
            <w:left w:val="none" w:sz="0" w:space="0" w:color="auto"/>
            <w:bottom w:val="none" w:sz="0" w:space="0" w:color="auto"/>
            <w:right w:val="none" w:sz="0" w:space="0" w:color="auto"/>
          </w:divBdr>
          <w:divsChild>
            <w:div w:id="598368070">
              <w:marLeft w:val="0"/>
              <w:marRight w:val="0"/>
              <w:marTop w:val="0"/>
              <w:marBottom w:val="0"/>
              <w:divBdr>
                <w:top w:val="none" w:sz="0" w:space="0" w:color="auto"/>
                <w:left w:val="none" w:sz="0" w:space="0" w:color="auto"/>
                <w:bottom w:val="none" w:sz="0" w:space="0" w:color="auto"/>
                <w:right w:val="none" w:sz="0" w:space="0" w:color="auto"/>
              </w:divBdr>
              <w:divsChild>
                <w:div w:id="150022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181334">
          <w:marLeft w:val="0"/>
          <w:marRight w:val="0"/>
          <w:marTop w:val="300"/>
          <w:marBottom w:val="0"/>
          <w:divBdr>
            <w:top w:val="none" w:sz="0" w:space="0" w:color="auto"/>
            <w:left w:val="none" w:sz="0" w:space="0" w:color="auto"/>
            <w:bottom w:val="none" w:sz="0" w:space="0" w:color="auto"/>
            <w:right w:val="none" w:sz="0" w:space="0" w:color="auto"/>
          </w:divBdr>
          <w:divsChild>
            <w:div w:id="1346832867">
              <w:marLeft w:val="0"/>
              <w:marRight w:val="0"/>
              <w:marTop w:val="0"/>
              <w:marBottom w:val="0"/>
              <w:divBdr>
                <w:top w:val="none" w:sz="0" w:space="0" w:color="auto"/>
                <w:left w:val="none" w:sz="0" w:space="0" w:color="auto"/>
                <w:bottom w:val="none" w:sz="0" w:space="0" w:color="auto"/>
                <w:right w:val="none" w:sz="0" w:space="0" w:color="auto"/>
              </w:divBdr>
              <w:divsChild>
                <w:div w:id="106444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426965">
          <w:marLeft w:val="0"/>
          <w:marRight w:val="0"/>
          <w:marTop w:val="300"/>
          <w:marBottom w:val="0"/>
          <w:divBdr>
            <w:top w:val="none" w:sz="0" w:space="0" w:color="auto"/>
            <w:left w:val="none" w:sz="0" w:space="0" w:color="auto"/>
            <w:bottom w:val="none" w:sz="0" w:space="0" w:color="auto"/>
            <w:right w:val="none" w:sz="0" w:space="0" w:color="auto"/>
          </w:divBdr>
          <w:divsChild>
            <w:div w:id="1729107924">
              <w:marLeft w:val="0"/>
              <w:marRight w:val="0"/>
              <w:marTop w:val="0"/>
              <w:marBottom w:val="0"/>
              <w:divBdr>
                <w:top w:val="none" w:sz="0" w:space="0" w:color="auto"/>
                <w:left w:val="none" w:sz="0" w:space="0" w:color="auto"/>
                <w:bottom w:val="none" w:sz="0" w:space="0" w:color="auto"/>
                <w:right w:val="none" w:sz="0" w:space="0" w:color="auto"/>
              </w:divBdr>
              <w:divsChild>
                <w:div w:id="1107314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686867">
      <w:bodyDiv w:val="1"/>
      <w:marLeft w:val="0"/>
      <w:marRight w:val="0"/>
      <w:marTop w:val="0"/>
      <w:marBottom w:val="0"/>
      <w:divBdr>
        <w:top w:val="none" w:sz="0" w:space="0" w:color="auto"/>
        <w:left w:val="none" w:sz="0" w:space="0" w:color="auto"/>
        <w:bottom w:val="none" w:sz="0" w:space="0" w:color="auto"/>
        <w:right w:val="none" w:sz="0" w:space="0" w:color="auto"/>
      </w:divBdr>
      <w:divsChild>
        <w:div w:id="1408460189">
          <w:marLeft w:val="0"/>
          <w:marRight w:val="0"/>
          <w:marTop w:val="0"/>
          <w:marBottom w:val="0"/>
          <w:divBdr>
            <w:top w:val="none" w:sz="0" w:space="0" w:color="auto"/>
            <w:left w:val="none" w:sz="0" w:space="0" w:color="auto"/>
            <w:bottom w:val="none" w:sz="0" w:space="0" w:color="auto"/>
            <w:right w:val="none" w:sz="0" w:space="0" w:color="auto"/>
          </w:divBdr>
        </w:div>
        <w:div w:id="807744288">
          <w:marLeft w:val="0"/>
          <w:marRight w:val="0"/>
          <w:marTop w:val="0"/>
          <w:marBottom w:val="0"/>
          <w:divBdr>
            <w:top w:val="none" w:sz="0" w:space="0" w:color="auto"/>
            <w:left w:val="none" w:sz="0" w:space="0" w:color="auto"/>
            <w:bottom w:val="none" w:sz="0" w:space="0" w:color="auto"/>
            <w:right w:val="none" w:sz="0" w:space="0" w:color="auto"/>
          </w:divBdr>
          <w:divsChild>
            <w:div w:id="1639454055">
              <w:marLeft w:val="0"/>
              <w:marRight w:val="0"/>
              <w:marTop w:val="0"/>
              <w:marBottom w:val="0"/>
              <w:divBdr>
                <w:top w:val="none" w:sz="0" w:space="0" w:color="auto"/>
                <w:left w:val="none" w:sz="0" w:space="0" w:color="auto"/>
                <w:bottom w:val="none" w:sz="0" w:space="0" w:color="auto"/>
                <w:right w:val="none" w:sz="0" w:space="0" w:color="auto"/>
              </w:divBdr>
            </w:div>
          </w:divsChild>
        </w:div>
        <w:div w:id="1877501389">
          <w:marLeft w:val="0"/>
          <w:marRight w:val="0"/>
          <w:marTop w:val="0"/>
          <w:marBottom w:val="0"/>
          <w:divBdr>
            <w:top w:val="none" w:sz="0" w:space="0" w:color="auto"/>
            <w:left w:val="none" w:sz="0" w:space="0" w:color="auto"/>
            <w:bottom w:val="none" w:sz="0" w:space="0" w:color="auto"/>
            <w:right w:val="none" w:sz="0" w:space="0" w:color="auto"/>
          </w:divBdr>
        </w:div>
        <w:div w:id="1734161806">
          <w:marLeft w:val="0"/>
          <w:marRight w:val="0"/>
          <w:marTop w:val="0"/>
          <w:marBottom w:val="0"/>
          <w:divBdr>
            <w:top w:val="none" w:sz="0" w:space="0" w:color="auto"/>
            <w:left w:val="none" w:sz="0" w:space="0" w:color="auto"/>
            <w:bottom w:val="none" w:sz="0" w:space="0" w:color="auto"/>
            <w:right w:val="none" w:sz="0" w:space="0" w:color="auto"/>
          </w:divBdr>
          <w:divsChild>
            <w:div w:id="239292895">
              <w:marLeft w:val="0"/>
              <w:marRight w:val="0"/>
              <w:marTop w:val="0"/>
              <w:marBottom w:val="0"/>
              <w:divBdr>
                <w:top w:val="none" w:sz="0" w:space="0" w:color="auto"/>
                <w:left w:val="none" w:sz="0" w:space="0" w:color="auto"/>
                <w:bottom w:val="none" w:sz="0" w:space="0" w:color="auto"/>
                <w:right w:val="none" w:sz="0" w:space="0" w:color="auto"/>
              </w:divBdr>
            </w:div>
          </w:divsChild>
        </w:div>
        <w:div w:id="502669414">
          <w:marLeft w:val="0"/>
          <w:marRight w:val="0"/>
          <w:marTop w:val="0"/>
          <w:marBottom w:val="0"/>
          <w:divBdr>
            <w:top w:val="none" w:sz="0" w:space="0" w:color="auto"/>
            <w:left w:val="none" w:sz="0" w:space="0" w:color="auto"/>
            <w:bottom w:val="none" w:sz="0" w:space="0" w:color="auto"/>
            <w:right w:val="none" w:sz="0" w:space="0" w:color="auto"/>
          </w:divBdr>
        </w:div>
        <w:div w:id="1131484233">
          <w:marLeft w:val="0"/>
          <w:marRight w:val="0"/>
          <w:marTop w:val="0"/>
          <w:marBottom w:val="0"/>
          <w:divBdr>
            <w:top w:val="none" w:sz="0" w:space="0" w:color="auto"/>
            <w:left w:val="none" w:sz="0" w:space="0" w:color="auto"/>
            <w:bottom w:val="none" w:sz="0" w:space="0" w:color="auto"/>
            <w:right w:val="none" w:sz="0" w:space="0" w:color="auto"/>
          </w:divBdr>
          <w:divsChild>
            <w:div w:id="1952590622">
              <w:marLeft w:val="0"/>
              <w:marRight w:val="0"/>
              <w:marTop w:val="0"/>
              <w:marBottom w:val="0"/>
              <w:divBdr>
                <w:top w:val="none" w:sz="0" w:space="0" w:color="auto"/>
                <w:left w:val="none" w:sz="0" w:space="0" w:color="auto"/>
                <w:bottom w:val="none" w:sz="0" w:space="0" w:color="auto"/>
                <w:right w:val="none" w:sz="0" w:space="0" w:color="auto"/>
              </w:divBdr>
            </w:div>
          </w:divsChild>
        </w:div>
        <w:div w:id="875892010">
          <w:marLeft w:val="0"/>
          <w:marRight w:val="0"/>
          <w:marTop w:val="0"/>
          <w:marBottom w:val="0"/>
          <w:divBdr>
            <w:top w:val="none" w:sz="0" w:space="0" w:color="auto"/>
            <w:left w:val="none" w:sz="0" w:space="0" w:color="auto"/>
            <w:bottom w:val="none" w:sz="0" w:space="0" w:color="auto"/>
            <w:right w:val="none" w:sz="0" w:space="0" w:color="auto"/>
          </w:divBdr>
        </w:div>
        <w:div w:id="1401751661">
          <w:marLeft w:val="0"/>
          <w:marRight w:val="0"/>
          <w:marTop w:val="0"/>
          <w:marBottom w:val="0"/>
          <w:divBdr>
            <w:top w:val="none" w:sz="0" w:space="0" w:color="auto"/>
            <w:left w:val="none" w:sz="0" w:space="0" w:color="auto"/>
            <w:bottom w:val="none" w:sz="0" w:space="0" w:color="auto"/>
            <w:right w:val="none" w:sz="0" w:space="0" w:color="auto"/>
          </w:divBdr>
          <w:divsChild>
            <w:div w:id="307519180">
              <w:marLeft w:val="0"/>
              <w:marRight w:val="0"/>
              <w:marTop w:val="0"/>
              <w:marBottom w:val="0"/>
              <w:divBdr>
                <w:top w:val="none" w:sz="0" w:space="0" w:color="auto"/>
                <w:left w:val="none" w:sz="0" w:space="0" w:color="auto"/>
                <w:bottom w:val="none" w:sz="0" w:space="0" w:color="auto"/>
                <w:right w:val="none" w:sz="0" w:space="0" w:color="auto"/>
              </w:divBdr>
            </w:div>
          </w:divsChild>
        </w:div>
        <w:div w:id="1224563954">
          <w:marLeft w:val="0"/>
          <w:marRight w:val="0"/>
          <w:marTop w:val="0"/>
          <w:marBottom w:val="0"/>
          <w:divBdr>
            <w:top w:val="none" w:sz="0" w:space="0" w:color="auto"/>
            <w:left w:val="none" w:sz="0" w:space="0" w:color="auto"/>
            <w:bottom w:val="none" w:sz="0" w:space="0" w:color="auto"/>
            <w:right w:val="none" w:sz="0" w:space="0" w:color="auto"/>
          </w:divBdr>
        </w:div>
        <w:div w:id="1106118258">
          <w:marLeft w:val="0"/>
          <w:marRight w:val="0"/>
          <w:marTop w:val="0"/>
          <w:marBottom w:val="0"/>
          <w:divBdr>
            <w:top w:val="none" w:sz="0" w:space="0" w:color="auto"/>
            <w:left w:val="none" w:sz="0" w:space="0" w:color="auto"/>
            <w:bottom w:val="none" w:sz="0" w:space="0" w:color="auto"/>
            <w:right w:val="none" w:sz="0" w:space="0" w:color="auto"/>
          </w:divBdr>
          <w:divsChild>
            <w:div w:id="1237861729">
              <w:marLeft w:val="0"/>
              <w:marRight w:val="0"/>
              <w:marTop w:val="0"/>
              <w:marBottom w:val="0"/>
              <w:divBdr>
                <w:top w:val="none" w:sz="0" w:space="0" w:color="auto"/>
                <w:left w:val="none" w:sz="0" w:space="0" w:color="auto"/>
                <w:bottom w:val="none" w:sz="0" w:space="0" w:color="auto"/>
                <w:right w:val="none" w:sz="0" w:space="0" w:color="auto"/>
              </w:divBdr>
            </w:div>
          </w:divsChild>
        </w:div>
        <w:div w:id="1054156912">
          <w:marLeft w:val="0"/>
          <w:marRight w:val="0"/>
          <w:marTop w:val="0"/>
          <w:marBottom w:val="0"/>
          <w:divBdr>
            <w:top w:val="none" w:sz="0" w:space="0" w:color="auto"/>
            <w:left w:val="none" w:sz="0" w:space="0" w:color="auto"/>
            <w:bottom w:val="none" w:sz="0" w:space="0" w:color="auto"/>
            <w:right w:val="none" w:sz="0" w:space="0" w:color="auto"/>
          </w:divBdr>
        </w:div>
        <w:div w:id="2058435827">
          <w:marLeft w:val="0"/>
          <w:marRight w:val="0"/>
          <w:marTop w:val="0"/>
          <w:marBottom w:val="0"/>
          <w:divBdr>
            <w:top w:val="none" w:sz="0" w:space="0" w:color="auto"/>
            <w:left w:val="none" w:sz="0" w:space="0" w:color="auto"/>
            <w:bottom w:val="none" w:sz="0" w:space="0" w:color="auto"/>
            <w:right w:val="none" w:sz="0" w:space="0" w:color="auto"/>
          </w:divBdr>
          <w:divsChild>
            <w:div w:id="1622690601">
              <w:marLeft w:val="0"/>
              <w:marRight w:val="0"/>
              <w:marTop w:val="0"/>
              <w:marBottom w:val="0"/>
              <w:divBdr>
                <w:top w:val="none" w:sz="0" w:space="0" w:color="auto"/>
                <w:left w:val="none" w:sz="0" w:space="0" w:color="auto"/>
                <w:bottom w:val="none" w:sz="0" w:space="0" w:color="auto"/>
                <w:right w:val="none" w:sz="0" w:space="0" w:color="auto"/>
              </w:divBdr>
            </w:div>
          </w:divsChild>
        </w:div>
        <w:div w:id="1145973102">
          <w:marLeft w:val="0"/>
          <w:marRight w:val="0"/>
          <w:marTop w:val="0"/>
          <w:marBottom w:val="0"/>
          <w:divBdr>
            <w:top w:val="none" w:sz="0" w:space="0" w:color="auto"/>
            <w:left w:val="none" w:sz="0" w:space="0" w:color="auto"/>
            <w:bottom w:val="none" w:sz="0" w:space="0" w:color="auto"/>
            <w:right w:val="none" w:sz="0" w:space="0" w:color="auto"/>
          </w:divBdr>
        </w:div>
        <w:div w:id="1116677427">
          <w:marLeft w:val="0"/>
          <w:marRight w:val="0"/>
          <w:marTop w:val="0"/>
          <w:marBottom w:val="0"/>
          <w:divBdr>
            <w:top w:val="none" w:sz="0" w:space="0" w:color="auto"/>
            <w:left w:val="none" w:sz="0" w:space="0" w:color="auto"/>
            <w:bottom w:val="none" w:sz="0" w:space="0" w:color="auto"/>
            <w:right w:val="none" w:sz="0" w:space="0" w:color="auto"/>
          </w:divBdr>
          <w:divsChild>
            <w:div w:id="1880820742">
              <w:marLeft w:val="0"/>
              <w:marRight w:val="0"/>
              <w:marTop w:val="0"/>
              <w:marBottom w:val="0"/>
              <w:divBdr>
                <w:top w:val="none" w:sz="0" w:space="0" w:color="auto"/>
                <w:left w:val="none" w:sz="0" w:space="0" w:color="auto"/>
                <w:bottom w:val="none" w:sz="0" w:space="0" w:color="auto"/>
                <w:right w:val="none" w:sz="0" w:space="0" w:color="auto"/>
              </w:divBdr>
            </w:div>
          </w:divsChild>
        </w:div>
        <w:div w:id="2035887996">
          <w:marLeft w:val="0"/>
          <w:marRight w:val="0"/>
          <w:marTop w:val="300"/>
          <w:marBottom w:val="0"/>
          <w:divBdr>
            <w:top w:val="none" w:sz="0" w:space="0" w:color="auto"/>
            <w:left w:val="none" w:sz="0" w:space="0" w:color="auto"/>
            <w:bottom w:val="none" w:sz="0" w:space="0" w:color="auto"/>
            <w:right w:val="none" w:sz="0" w:space="0" w:color="auto"/>
          </w:divBdr>
          <w:divsChild>
            <w:div w:id="86775733">
              <w:marLeft w:val="0"/>
              <w:marRight w:val="0"/>
              <w:marTop w:val="0"/>
              <w:marBottom w:val="0"/>
              <w:divBdr>
                <w:top w:val="none" w:sz="0" w:space="0" w:color="auto"/>
                <w:left w:val="none" w:sz="0" w:space="0" w:color="auto"/>
                <w:bottom w:val="none" w:sz="0" w:space="0" w:color="auto"/>
                <w:right w:val="none" w:sz="0" w:space="0" w:color="auto"/>
              </w:divBdr>
              <w:divsChild>
                <w:div w:id="92453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370">
          <w:marLeft w:val="0"/>
          <w:marRight w:val="0"/>
          <w:marTop w:val="300"/>
          <w:marBottom w:val="0"/>
          <w:divBdr>
            <w:top w:val="none" w:sz="0" w:space="0" w:color="auto"/>
            <w:left w:val="none" w:sz="0" w:space="0" w:color="auto"/>
            <w:bottom w:val="none" w:sz="0" w:space="0" w:color="auto"/>
            <w:right w:val="none" w:sz="0" w:space="0" w:color="auto"/>
          </w:divBdr>
          <w:divsChild>
            <w:div w:id="154035903">
              <w:marLeft w:val="0"/>
              <w:marRight w:val="0"/>
              <w:marTop w:val="0"/>
              <w:marBottom w:val="0"/>
              <w:divBdr>
                <w:top w:val="none" w:sz="0" w:space="0" w:color="auto"/>
                <w:left w:val="none" w:sz="0" w:space="0" w:color="auto"/>
                <w:bottom w:val="none" w:sz="0" w:space="0" w:color="auto"/>
                <w:right w:val="none" w:sz="0" w:space="0" w:color="auto"/>
              </w:divBdr>
              <w:divsChild>
                <w:div w:id="77163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79524">
          <w:marLeft w:val="0"/>
          <w:marRight w:val="0"/>
          <w:marTop w:val="300"/>
          <w:marBottom w:val="0"/>
          <w:divBdr>
            <w:top w:val="none" w:sz="0" w:space="0" w:color="auto"/>
            <w:left w:val="none" w:sz="0" w:space="0" w:color="auto"/>
            <w:bottom w:val="none" w:sz="0" w:space="0" w:color="auto"/>
            <w:right w:val="none" w:sz="0" w:space="0" w:color="auto"/>
          </w:divBdr>
          <w:divsChild>
            <w:div w:id="1968732584">
              <w:marLeft w:val="0"/>
              <w:marRight w:val="0"/>
              <w:marTop w:val="0"/>
              <w:marBottom w:val="0"/>
              <w:divBdr>
                <w:top w:val="none" w:sz="0" w:space="0" w:color="auto"/>
                <w:left w:val="none" w:sz="0" w:space="0" w:color="auto"/>
                <w:bottom w:val="none" w:sz="0" w:space="0" w:color="auto"/>
                <w:right w:val="none" w:sz="0" w:space="0" w:color="auto"/>
              </w:divBdr>
              <w:divsChild>
                <w:div w:id="103130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98249">
          <w:marLeft w:val="0"/>
          <w:marRight w:val="0"/>
          <w:marTop w:val="300"/>
          <w:marBottom w:val="0"/>
          <w:divBdr>
            <w:top w:val="none" w:sz="0" w:space="0" w:color="auto"/>
            <w:left w:val="none" w:sz="0" w:space="0" w:color="auto"/>
            <w:bottom w:val="none" w:sz="0" w:space="0" w:color="auto"/>
            <w:right w:val="none" w:sz="0" w:space="0" w:color="auto"/>
          </w:divBdr>
          <w:divsChild>
            <w:div w:id="1581208579">
              <w:marLeft w:val="0"/>
              <w:marRight w:val="0"/>
              <w:marTop w:val="0"/>
              <w:marBottom w:val="0"/>
              <w:divBdr>
                <w:top w:val="none" w:sz="0" w:space="0" w:color="auto"/>
                <w:left w:val="none" w:sz="0" w:space="0" w:color="auto"/>
                <w:bottom w:val="none" w:sz="0" w:space="0" w:color="auto"/>
                <w:right w:val="none" w:sz="0" w:space="0" w:color="auto"/>
              </w:divBdr>
              <w:divsChild>
                <w:div w:id="593637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800087">
      <w:bodyDiv w:val="1"/>
      <w:marLeft w:val="0"/>
      <w:marRight w:val="0"/>
      <w:marTop w:val="0"/>
      <w:marBottom w:val="0"/>
      <w:divBdr>
        <w:top w:val="none" w:sz="0" w:space="0" w:color="auto"/>
        <w:left w:val="none" w:sz="0" w:space="0" w:color="auto"/>
        <w:bottom w:val="none" w:sz="0" w:space="0" w:color="auto"/>
        <w:right w:val="none" w:sz="0" w:space="0" w:color="auto"/>
      </w:divBdr>
      <w:divsChild>
        <w:div w:id="669523401">
          <w:marLeft w:val="0"/>
          <w:marRight w:val="0"/>
          <w:marTop w:val="0"/>
          <w:marBottom w:val="0"/>
          <w:divBdr>
            <w:top w:val="none" w:sz="0" w:space="0" w:color="auto"/>
            <w:left w:val="none" w:sz="0" w:space="0" w:color="auto"/>
            <w:bottom w:val="none" w:sz="0" w:space="0" w:color="auto"/>
            <w:right w:val="none" w:sz="0" w:space="0" w:color="auto"/>
          </w:divBdr>
        </w:div>
        <w:div w:id="1585257077">
          <w:marLeft w:val="0"/>
          <w:marRight w:val="0"/>
          <w:marTop w:val="0"/>
          <w:marBottom w:val="0"/>
          <w:divBdr>
            <w:top w:val="none" w:sz="0" w:space="0" w:color="auto"/>
            <w:left w:val="none" w:sz="0" w:space="0" w:color="auto"/>
            <w:bottom w:val="none" w:sz="0" w:space="0" w:color="auto"/>
            <w:right w:val="none" w:sz="0" w:space="0" w:color="auto"/>
          </w:divBdr>
          <w:divsChild>
            <w:div w:id="1088429200">
              <w:marLeft w:val="0"/>
              <w:marRight w:val="0"/>
              <w:marTop w:val="0"/>
              <w:marBottom w:val="0"/>
              <w:divBdr>
                <w:top w:val="none" w:sz="0" w:space="0" w:color="auto"/>
                <w:left w:val="none" w:sz="0" w:space="0" w:color="auto"/>
                <w:bottom w:val="none" w:sz="0" w:space="0" w:color="auto"/>
                <w:right w:val="none" w:sz="0" w:space="0" w:color="auto"/>
              </w:divBdr>
            </w:div>
          </w:divsChild>
        </w:div>
        <w:div w:id="259991582">
          <w:marLeft w:val="0"/>
          <w:marRight w:val="0"/>
          <w:marTop w:val="0"/>
          <w:marBottom w:val="0"/>
          <w:divBdr>
            <w:top w:val="none" w:sz="0" w:space="0" w:color="auto"/>
            <w:left w:val="none" w:sz="0" w:space="0" w:color="auto"/>
            <w:bottom w:val="none" w:sz="0" w:space="0" w:color="auto"/>
            <w:right w:val="none" w:sz="0" w:space="0" w:color="auto"/>
          </w:divBdr>
        </w:div>
        <w:div w:id="2047177013">
          <w:marLeft w:val="0"/>
          <w:marRight w:val="0"/>
          <w:marTop w:val="0"/>
          <w:marBottom w:val="0"/>
          <w:divBdr>
            <w:top w:val="none" w:sz="0" w:space="0" w:color="auto"/>
            <w:left w:val="none" w:sz="0" w:space="0" w:color="auto"/>
            <w:bottom w:val="none" w:sz="0" w:space="0" w:color="auto"/>
            <w:right w:val="none" w:sz="0" w:space="0" w:color="auto"/>
          </w:divBdr>
          <w:divsChild>
            <w:div w:id="537354186">
              <w:marLeft w:val="0"/>
              <w:marRight w:val="0"/>
              <w:marTop w:val="0"/>
              <w:marBottom w:val="0"/>
              <w:divBdr>
                <w:top w:val="none" w:sz="0" w:space="0" w:color="auto"/>
                <w:left w:val="none" w:sz="0" w:space="0" w:color="auto"/>
                <w:bottom w:val="none" w:sz="0" w:space="0" w:color="auto"/>
                <w:right w:val="none" w:sz="0" w:space="0" w:color="auto"/>
              </w:divBdr>
            </w:div>
          </w:divsChild>
        </w:div>
        <w:div w:id="719406606">
          <w:marLeft w:val="0"/>
          <w:marRight w:val="0"/>
          <w:marTop w:val="0"/>
          <w:marBottom w:val="0"/>
          <w:divBdr>
            <w:top w:val="none" w:sz="0" w:space="0" w:color="auto"/>
            <w:left w:val="none" w:sz="0" w:space="0" w:color="auto"/>
            <w:bottom w:val="none" w:sz="0" w:space="0" w:color="auto"/>
            <w:right w:val="none" w:sz="0" w:space="0" w:color="auto"/>
          </w:divBdr>
        </w:div>
        <w:div w:id="356390247">
          <w:marLeft w:val="0"/>
          <w:marRight w:val="0"/>
          <w:marTop w:val="0"/>
          <w:marBottom w:val="0"/>
          <w:divBdr>
            <w:top w:val="none" w:sz="0" w:space="0" w:color="auto"/>
            <w:left w:val="none" w:sz="0" w:space="0" w:color="auto"/>
            <w:bottom w:val="none" w:sz="0" w:space="0" w:color="auto"/>
            <w:right w:val="none" w:sz="0" w:space="0" w:color="auto"/>
          </w:divBdr>
          <w:divsChild>
            <w:div w:id="826088634">
              <w:marLeft w:val="0"/>
              <w:marRight w:val="0"/>
              <w:marTop w:val="0"/>
              <w:marBottom w:val="0"/>
              <w:divBdr>
                <w:top w:val="none" w:sz="0" w:space="0" w:color="auto"/>
                <w:left w:val="none" w:sz="0" w:space="0" w:color="auto"/>
                <w:bottom w:val="none" w:sz="0" w:space="0" w:color="auto"/>
                <w:right w:val="none" w:sz="0" w:space="0" w:color="auto"/>
              </w:divBdr>
            </w:div>
          </w:divsChild>
        </w:div>
        <w:div w:id="744647384">
          <w:marLeft w:val="0"/>
          <w:marRight w:val="0"/>
          <w:marTop w:val="0"/>
          <w:marBottom w:val="0"/>
          <w:divBdr>
            <w:top w:val="none" w:sz="0" w:space="0" w:color="auto"/>
            <w:left w:val="none" w:sz="0" w:space="0" w:color="auto"/>
            <w:bottom w:val="none" w:sz="0" w:space="0" w:color="auto"/>
            <w:right w:val="none" w:sz="0" w:space="0" w:color="auto"/>
          </w:divBdr>
        </w:div>
        <w:div w:id="1416511174">
          <w:marLeft w:val="0"/>
          <w:marRight w:val="0"/>
          <w:marTop w:val="0"/>
          <w:marBottom w:val="0"/>
          <w:divBdr>
            <w:top w:val="none" w:sz="0" w:space="0" w:color="auto"/>
            <w:left w:val="none" w:sz="0" w:space="0" w:color="auto"/>
            <w:bottom w:val="none" w:sz="0" w:space="0" w:color="auto"/>
            <w:right w:val="none" w:sz="0" w:space="0" w:color="auto"/>
          </w:divBdr>
          <w:divsChild>
            <w:div w:id="2057269999">
              <w:marLeft w:val="0"/>
              <w:marRight w:val="0"/>
              <w:marTop w:val="0"/>
              <w:marBottom w:val="0"/>
              <w:divBdr>
                <w:top w:val="none" w:sz="0" w:space="0" w:color="auto"/>
                <w:left w:val="none" w:sz="0" w:space="0" w:color="auto"/>
                <w:bottom w:val="none" w:sz="0" w:space="0" w:color="auto"/>
                <w:right w:val="none" w:sz="0" w:space="0" w:color="auto"/>
              </w:divBdr>
            </w:div>
          </w:divsChild>
        </w:div>
        <w:div w:id="1048533551">
          <w:marLeft w:val="0"/>
          <w:marRight w:val="0"/>
          <w:marTop w:val="0"/>
          <w:marBottom w:val="0"/>
          <w:divBdr>
            <w:top w:val="none" w:sz="0" w:space="0" w:color="auto"/>
            <w:left w:val="none" w:sz="0" w:space="0" w:color="auto"/>
            <w:bottom w:val="none" w:sz="0" w:space="0" w:color="auto"/>
            <w:right w:val="none" w:sz="0" w:space="0" w:color="auto"/>
          </w:divBdr>
        </w:div>
        <w:div w:id="1083601645">
          <w:marLeft w:val="0"/>
          <w:marRight w:val="0"/>
          <w:marTop w:val="0"/>
          <w:marBottom w:val="0"/>
          <w:divBdr>
            <w:top w:val="none" w:sz="0" w:space="0" w:color="auto"/>
            <w:left w:val="none" w:sz="0" w:space="0" w:color="auto"/>
            <w:bottom w:val="none" w:sz="0" w:space="0" w:color="auto"/>
            <w:right w:val="none" w:sz="0" w:space="0" w:color="auto"/>
          </w:divBdr>
          <w:divsChild>
            <w:div w:id="1815684807">
              <w:marLeft w:val="0"/>
              <w:marRight w:val="0"/>
              <w:marTop w:val="0"/>
              <w:marBottom w:val="0"/>
              <w:divBdr>
                <w:top w:val="none" w:sz="0" w:space="0" w:color="auto"/>
                <w:left w:val="none" w:sz="0" w:space="0" w:color="auto"/>
                <w:bottom w:val="none" w:sz="0" w:space="0" w:color="auto"/>
                <w:right w:val="none" w:sz="0" w:space="0" w:color="auto"/>
              </w:divBdr>
            </w:div>
          </w:divsChild>
        </w:div>
        <w:div w:id="478576481">
          <w:marLeft w:val="0"/>
          <w:marRight w:val="0"/>
          <w:marTop w:val="0"/>
          <w:marBottom w:val="0"/>
          <w:divBdr>
            <w:top w:val="none" w:sz="0" w:space="0" w:color="auto"/>
            <w:left w:val="none" w:sz="0" w:space="0" w:color="auto"/>
            <w:bottom w:val="none" w:sz="0" w:space="0" w:color="auto"/>
            <w:right w:val="none" w:sz="0" w:space="0" w:color="auto"/>
          </w:divBdr>
        </w:div>
        <w:div w:id="1118178304">
          <w:marLeft w:val="0"/>
          <w:marRight w:val="0"/>
          <w:marTop w:val="0"/>
          <w:marBottom w:val="0"/>
          <w:divBdr>
            <w:top w:val="none" w:sz="0" w:space="0" w:color="auto"/>
            <w:left w:val="none" w:sz="0" w:space="0" w:color="auto"/>
            <w:bottom w:val="none" w:sz="0" w:space="0" w:color="auto"/>
            <w:right w:val="none" w:sz="0" w:space="0" w:color="auto"/>
          </w:divBdr>
          <w:divsChild>
            <w:div w:id="1403528129">
              <w:marLeft w:val="0"/>
              <w:marRight w:val="0"/>
              <w:marTop w:val="0"/>
              <w:marBottom w:val="0"/>
              <w:divBdr>
                <w:top w:val="none" w:sz="0" w:space="0" w:color="auto"/>
                <w:left w:val="none" w:sz="0" w:space="0" w:color="auto"/>
                <w:bottom w:val="none" w:sz="0" w:space="0" w:color="auto"/>
                <w:right w:val="none" w:sz="0" w:space="0" w:color="auto"/>
              </w:divBdr>
            </w:div>
          </w:divsChild>
        </w:div>
        <w:div w:id="1531650427">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sChild>
            <w:div w:id="2127114444">
              <w:marLeft w:val="0"/>
              <w:marRight w:val="0"/>
              <w:marTop w:val="0"/>
              <w:marBottom w:val="0"/>
              <w:divBdr>
                <w:top w:val="none" w:sz="0" w:space="0" w:color="auto"/>
                <w:left w:val="none" w:sz="0" w:space="0" w:color="auto"/>
                <w:bottom w:val="none" w:sz="0" w:space="0" w:color="auto"/>
                <w:right w:val="none" w:sz="0" w:space="0" w:color="auto"/>
              </w:divBdr>
            </w:div>
          </w:divsChild>
        </w:div>
        <w:div w:id="1978026060">
          <w:marLeft w:val="0"/>
          <w:marRight w:val="0"/>
          <w:marTop w:val="300"/>
          <w:marBottom w:val="0"/>
          <w:divBdr>
            <w:top w:val="none" w:sz="0" w:space="0" w:color="auto"/>
            <w:left w:val="none" w:sz="0" w:space="0" w:color="auto"/>
            <w:bottom w:val="none" w:sz="0" w:space="0" w:color="auto"/>
            <w:right w:val="none" w:sz="0" w:space="0" w:color="auto"/>
          </w:divBdr>
          <w:divsChild>
            <w:div w:id="1653826874">
              <w:marLeft w:val="0"/>
              <w:marRight w:val="0"/>
              <w:marTop w:val="0"/>
              <w:marBottom w:val="0"/>
              <w:divBdr>
                <w:top w:val="none" w:sz="0" w:space="0" w:color="auto"/>
                <w:left w:val="none" w:sz="0" w:space="0" w:color="auto"/>
                <w:bottom w:val="none" w:sz="0" w:space="0" w:color="auto"/>
                <w:right w:val="none" w:sz="0" w:space="0" w:color="auto"/>
              </w:divBdr>
              <w:divsChild>
                <w:div w:id="14776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884169">
          <w:marLeft w:val="0"/>
          <w:marRight w:val="0"/>
          <w:marTop w:val="300"/>
          <w:marBottom w:val="0"/>
          <w:divBdr>
            <w:top w:val="none" w:sz="0" w:space="0" w:color="auto"/>
            <w:left w:val="none" w:sz="0" w:space="0" w:color="auto"/>
            <w:bottom w:val="none" w:sz="0" w:space="0" w:color="auto"/>
            <w:right w:val="none" w:sz="0" w:space="0" w:color="auto"/>
          </w:divBdr>
          <w:divsChild>
            <w:div w:id="1247305314">
              <w:marLeft w:val="0"/>
              <w:marRight w:val="0"/>
              <w:marTop w:val="0"/>
              <w:marBottom w:val="0"/>
              <w:divBdr>
                <w:top w:val="none" w:sz="0" w:space="0" w:color="auto"/>
                <w:left w:val="none" w:sz="0" w:space="0" w:color="auto"/>
                <w:bottom w:val="none" w:sz="0" w:space="0" w:color="auto"/>
                <w:right w:val="none" w:sz="0" w:space="0" w:color="auto"/>
              </w:divBdr>
              <w:divsChild>
                <w:div w:id="71782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36292">
          <w:marLeft w:val="0"/>
          <w:marRight w:val="0"/>
          <w:marTop w:val="300"/>
          <w:marBottom w:val="0"/>
          <w:divBdr>
            <w:top w:val="none" w:sz="0" w:space="0" w:color="auto"/>
            <w:left w:val="none" w:sz="0" w:space="0" w:color="auto"/>
            <w:bottom w:val="none" w:sz="0" w:space="0" w:color="auto"/>
            <w:right w:val="none" w:sz="0" w:space="0" w:color="auto"/>
          </w:divBdr>
          <w:divsChild>
            <w:div w:id="1028525673">
              <w:marLeft w:val="0"/>
              <w:marRight w:val="0"/>
              <w:marTop w:val="0"/>
              <w:marBottom w:val="0"/>
              <w:divBdr>
                <w:top w:val="none" w:sz="0" w:space="0" w:color="auto"/>
                <w:left w:val="none" w:sz="0" w:space="0" w:color="auto"/>
                <w:bottom w:val="none" w:sz="0" w:space="0" w:color="auto"/>
                <w:right w:val="none" w:sz="0" w:space="0" w:color="auto"/>
              </w:divBdr>
              <w:divsChild>
                <w:div w:id="141158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485210">
          <w:marLeft w:val="0"/>
          <w:marRight w:val="0"/>
          <w:marTop w:val="300"/>
          <w:marBottom w:val="0"/>
          <w:divBdr>
            <w:top w:val="none" w:sz="0" w:space="0" w:color="auto"/>
            <w:left w:val="none" w:sz="0" w:space="0" w:color="auto"/>
            <w:bottom w:val="none" w:sz="0" w:space="0" w:color="auto"/>
            <w:right w:val="none" w:sz="0" w:space="0" w:color="auto"/>
          </w:divBdr>
          <w:divsChild>
            <w:div w:id="941491145">
              <w:marLeft w:val="0"/>
              <w:marRight w:val="0"/>
              <w:marTop w:val="0"/>
              <w:marBottom w:val="0"/>
              <w:divBdr>
                <w:top w:val="none" w:sz="0" w:space="0" w:color="auto"/>
                <w:left w:val="none" w:sz="0" w:space="0" w:color="auto"/>
                <w:bottom w:val="none" w:sz="0" w:space="0" w:color="auto"/>
                <w:right w:val="none" w:sz="0" w:space="0" w:color="auto"/>
              </w:divBdr>
              <w:divsChild>
                <w:div w:id="2625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B8B24-01FE-4E43-928D-884DCBAF6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13386</TotalTime>
  <Pages>13</Pages>
  <Words>6754</Words>
  <Characters>38500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45164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1609</cp:revision>
  <cp:lastPrinted>2009-02-06T05:36:00Z</cp:lastPrinted>
  <dcterms:created xsi:type="dcterms:W3CDTF">2016-05-04T14:28:00Z</dcterms:created>
  <dcterms:modified xsi:type="dcterms:W3CDTF">2016-08-28T14:12:00Z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