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0FCDAAC9" w:rsidR="00022302" w:rsidRPr="00C77F5E" w:rsidRDefault="00C77F5E" w:rsidP="00C77F5E">
      <w:bookmarkStart w:id="0" w:name="_GoBack"/>
      <w:r>
        <w:rPr>
          <w:rFonts w:ascii="Verdana" w:hAnsi="Verdana"/>
          <w:b/>
          <w:bCs/>
          <w:color w:val="000000"/>
          <w:shd w:val="clear" w:color="auto" w:fill="FFFFFF"/>
        </w:rPr>
        <w:t xml:space="preserve">Канцуров Олег Олександрович. Інституціональні засади розвитку бухгалтерського </w:t>
      </w:r>
      <w:proofErr w:type="gramStart"/>
      <w:r>
        <w:rPr>
          <w:rFonts w:ascii="Verdana" w:hAnsi="Verdana"/>
          <w:b/>
          <w:bCs/>
          <w:color w:val="000000"/>
          <w:shd w:val="clear" w:color="auto" w:fill="FFFFFF"/>
        </w:rPr>
        <w:t>обліку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д-ра екон. наук: 08.00.09, Нац. акад. аграр. наук України, Нац. наук. центр "Ін-т аграр. економіки".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330 с.</w:t>
      </w:r>
    </w:p>
    <w:sectPr w:rsidR="00022302" w:rsidRPr="00C77F5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EFC62" w14:textId="77777777" w:rsidR="00E16AE9" w:rsidRDefault="00E16AE9">
      <w:pPr>
        <w:spacing w:after="0" w:line="240" w:lineRule="auto"/>
      </w:pPr>
      <w:r>
        <w:separator/>
      </w:r>
    </w:p>
  </w:endnote>
  <w:endnote w:type="continuationSeparator" w:id="0">
    <w:p w14:paraId="2026CF9F" w14:textId="77777777" w:rsidR="00E16AE9" w:rsidRDefault="00E16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13889" w14:textId="77777777" w:rsidR="00E16AE9" w:rsidRDefault="00E16AE9">
      <w:pPr>
        <w:spacing w:after="0" w:line="240" w:lineRule="auto"/>
      </w:pPr>
      <w:r>
        <w:separator/>
      </w:r>
    </w:p>
  </w:footnote>
  <w:footnote w:type="continuationSeparator" w:id="0">
    <w:p w14:paraId="63A68FB1" w14:textId="77777777" w:rsidR="00E16AE9" w:rsidRDefault="00E16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65F"/>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990"/>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1DA"/>
    <w:rsid w:val="00A262D0"/>
    <w:rsid w:val="00A2636D"/>
    <w:rsid w:val="00A271BE"/>
    <w:rsid w:val="00A27799"/>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3038"/>
    <w:rsid w:val="00E134DA"/>
    <w:rsid w:val="00E13F4E"/>
    <w:rsid w:val="00E14A9B"/>
    <w:rsid w:val="00E14ACD"/>
    <w:rsid w:val="00E15016"/>
    <w:rsid w:val="00E1542D"/>
    <w:rsid w:val="00E15925"/>
    <w:rsid w:val="00E16217"/>
    <w:rsid w:val="00E16AE9"/>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10833</TotalTime>
  <Pages>1</Pages>
  <Words>32</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2273</cp:revision>
  <cp:lastPrinted>2009-02-06T05:36:00Z</cp:lastPrinted>
  <dcterms:created xsi:type="dcterms:W3CDTF">2016-09-19T15:12:00Z</dcterms:created>
  <dcterms:modified xsi:type="dcterms:W3CDTF">2017-01-13T09:22:00Z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