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1E70BD" w:rsidRDefault="001E70BD" w:rsidP="001E70BD">
      <w:pPr>
        <w:pStyle w:val="afffffffb"/>
        <w:ind w:firstLine="708"/>
        <w:rPr>
          <w:rFonts w:ascii="Times New Roman" w:hAnsi="Times New Roman"/>
          <w:lang w:val="uk-UA"/>
        </w:rPr>
      </w:pPr>
      <w:bookmarkStart w:id="0" w:name="_Ref36355590"/>
      <w:bookmarkEnd w:id="0"/>
    </w:p>
    <w:p w:rsidR="00900EC5" w:rsidRDefault="00900EC5" w:rsidP="00900EC5">
      <w:pPr>
        <w:spacing w:line="360" w:lineRule="auto"/>
        <w:jc w:val="both"/>
        <w:rPr>
          <w:sz w:val="28"/>
          <w:lang w:val="uk-UA"/>
        </w:rPr>
      </w:pPr>
    </w:p>
    <w:p w:rsidR="00233706" w:rsidRPr="005D5244" w:rsidRDefault="00233706" w:rsidP="00233706">
      <w:pPr>
        <w:pStyle w:val="affffffff"/>
        <w:rPr>
          <w:b/>
          <w:lang w:val="uk-UA"/>
        </w:rPr>
      </w:pPr>
      <w:r w:rsidRPr="005D5244">
        <w:rPr>
          <w:b/>
          <w:lang w:val="uk-UA"/>
        </w:rPr>
        <w:t>ЗАПОРІЗЬКИЙ НАЦІОНАЛЬНИЙ УНІВЕРСИТЕТ</w:t>
      </w:r>
    </w:p>
    <w:p w:rsidR="00233706" w:rsidRPr="005929B5" w:rsidRDefault="00233706" w:rsidP="00233706">
      <w:pPr>
        <w:spacing w:line="360" w:lineRule="auto"/>
        <w:jc w:val="center"/>
        <w:rPr>
          <w:sz w:val="28"/>
          <w:lang w:val="uk-UA"/>
        </w:rPr>
      </w:pPr>
    </w:p>
    <w:p w:rsidR="00233706" w:rsidRPr="005929B5" w:rsidRDefault="00233706" w:rsidP="00233706">
      <w:pPr>
        <w:spacing w:line="360" w:lineRule="auto"/>
        <w:jc w:val="center"/>
        <w:rPr>
          <w:sz w:val="28"/>
          <w:lang w:val="uk-UA"/>
        </w:rPr>
      </w:pPr>
    </w:p>
    <w:p w:rsidR="00233706" w:rsidRPr="005929B5" w:rsidRDefault="00233706" w:rsidP="00233706">
      <w:pPr>
        <w:pStyle w:val="1"/>
        <w:spacing w:line="360" w:lineRule="auto"/>
        <w:rPr>
          <w:lang w:val="uk-UA"/>
        </w:rPr>
      </w:pPr>
      <w:r w:rsidRPr="005929B5">
        <w:rPr>
          <w:lang w:val="uk-UA"/>
        </w:rPr>
        <w:t>На правах рукопису</w:t>
      </w:r>
    </w:p>
    <w:p w:rsidR="00233706" w:rsidRPr="005929B5" w:rsidRDefault="00233706" w:rsidP="00233706">
      <w:pPr>
        <w:rPr>
          <w:sz w:val="28"/>
          <w:lang w:val="uk-UA"/>
        </w:rPr>
      </w:pPr>
    </w:p>
    <w:p w:rsidR="00233706" w:rsidRPr="005D5244" w:rsidRDefault="00233706" w:rsidP="00233706">
      <w:pPr>
        <w:pStyle w:val="21"/>
        <w:rPr>
          <w:b w:val="0"/>
          <w:spacing w:val="40"/>
          <w:lang w:val="uk-UA"/>
        </w:rPr>
      </w:pPr>
      <w:r w:rsidRPr="005D5244">
        <w:rPr>
          <w:b w:val="0"/>
          <w:spacing w:val="40"/>
          <w:lang w:val="uk-UA"/>
        </w:rPr>
        <w:t>Фогель Ганна Борисівна</w:t>
      </w:r>
    </w:p>
    <w:p w:rsidR="00233706" w:rsidRPr="005929B5" w:rsidRDefault="00233706" w:rsidP="00233706">
      <w:pPr>
        <w:pStyle w:val="afffffffb"/>
        <w:ind w:left="5760"/>
        <w:rPr>
          <w:lang w:val="uk-UA"/>
        </w:rPr>
      </w:pPr>
    </w:p>
    <w:p w:rsidR="00233706" w:rsidRPr="005929B5" w:rsidRDefault="00233706" w:rsidP="00233706">
      <w:pPr>
        <w:pStyle w:val="afffffffb"/>
        <w:ind w:left="5760"/>
        <w:rPr>
          <w:b/>
          <w:lang w:val="uk-UA"/>
        </w:rPr>
      </w:pPr>
      <w:r w:rsidRPr="005929B5">
        <w:rPr>
          <w:b/>
          <w:lang w:val="uk-UA"/>
        </w:rPr>
        <w:t xml:space="preserve">  УДК 811.111'276.6'374:629.3</w:t>
      </w:r>
    </w:p>
    <w:p w:rsidR="00233706" w:rsidRPr="005929B5" w:rsidRDefault="00233706" w:rsidP="00233706">
      <w:pPr>
        <w:pStyle w:val="1"/>
        <w:spacing w:line="360" w:lineRule="auto"/>
        <w:rPr>
          <w:lang w:val="uk-UA"/>
        </w:rPr>
      </w:pPr>
    </w:p>
    <w:p w:rsidR="00233706" w:rsidRPr="005929B5" w:rsidRDefault="00233706" w:rsidP="00233706">
      <w:pPr>
        <w:tabs>
          <w:tab w:val="left" w:pos="7080"/>
        </w:tabs>
        <w:rPr>
          <w:sz w:val="28"/>
          <w:lang w:val="uk-UA"/>
        </w:rPr>
      </w:pPr>
      <w:r w:rsidRPr="005929B5">
        <w:rPr>
          <w:sz w:val="28"/>
          <w:lang w:val="uk-UA"/>
        </w:rPr>
        <w:tab/>
      </w:r>
    </w:p>
    <w:p w:rsidR="00233706" w:rsidRPr="005929B5" w:rsidRDefault="00233706" w:rsidP="00233706">
      <w:pPr>
        <w:rPr>
          <w:sz w:val="28"/>
          <w:lang w:val="uk-UA"/>
        </w:rPr>
      </w:pPr>
    </w:p>
    <w:p w:rsidR="00233706" w:rsidRPr="005929B5" w:rsidRDefault="00233706" w:rsidP="00233706">
      <w:pPr>
        <w:pStyle w:val="afffffffb"/>
        <w:rPr>
          <w:lang w:val="uk-UA"/>
        </w:rPr>
      </w:pPr>
      <w:bookmarkStart w:id="1" w:name="_GoBack"/>
      <w:r w:rsidRPr="005929B5">
        <w:rPr>
          <w:lang w:val="uk-UA"/>
        </w:rPr>
        <w:t>СТРУКТУРА, СЕМАНТИКА ТА ЛЕКСИКОГРАФІЧНА ПРЕЗЕНТАЦІЯ АНГЛІЙС</w:t>
      </w:r>
      <w:r>
        <w:rPr>
          <w:lang w:val="uk-UA"/>
        </w:rPr>
        <w:t>Ь</w:t>
      </w:r>
      <w:r w:rsidRPr="005929B5">
        <w:rPr>
          <w:lang w:val="uk-UA"/>
        </w:rPr>
        <w:t>КО</w:t>
      </w:r>
      <w:r>
        <w:rPr>
          <w:lang w:val="uk-UA"/>
        </w:rPr>
        <w:t>Ї АВТОМОБІ</w:t>
      </w:r>
      <w:r w:rsidRPr="005929B5">
        <w:rPr>
          <w:lang w:val="uk-UA"/>
        </w:rPr>
        <w:t>ЛЬНОЇ ТЕРМ</w:t>
      </w:r>
      <w:r>
        <w:rPr>
          <w:lang w:val="uk-UA"/>
        </w:rPr>
        <w:t>І</w:t>
      </w:r>
      <w:r w:rsidRPr="005929B5">
        <w:rPr>
          <w:lang w:val="uk-UA"/>
        </w:rPr>
        <w:t xml:space="preserve">НОЛОГІЇ </w:t>
      </w:r>
    </w:p>
    <w:p w:rsidR="00233706" w:rsidRPr="005929B5" w:rsidRDefault="00233706" w:rsidP="00233706">
      <w:pPr>
        <w:spacing w:line="360" w:lineRule="auto"/>
        <w:jc w:val="center"/>
        <w:rPr>
          <w:b/>
          <w:sz w:val="28"/>
          <w:lang w:val="uk-UA"/>
        </w:rPr>
      </w:pPr>
    </w:p>
    <w:bookmarkEnd w:id="1"/>
    <w:p w:rsidR="00233706" w:rsidRPr="005929B5" w:rsidRDefault="00233706" w:rsidP="00233706">
      <w:pPr>
        <w:spacing w:line="360" w:lineRule="auto"/>
        <w:jc w:val="center"/>
        <w:rPr>
          <w:b/>
          <w:sz w:val="28"/>
          <w:lang w:val="uk-UA"/>
        </w:rPr>
      </w:pPr>
    </w:p>
    <w:p w:rsidR="00233706" w:rsidRPr="005929B5" w:rsidRDefault="00233706" w:rsidP="00233706">
      <w:pPr>
        <w:spacing w:line="360" w:lineRule="auto"/>
        <w:jc w:val="center"/>
        <w:rPr>
          <w:b/>
          <w:sz w:val="28"/>
          <w:lang w:val="uk-UA"/>
        </w:rPr>
      </w:pPr>
    </w:p>
    <w:p w:rsidR="00233706" w:rsidRPr="005D5244" w:rsidRDefault="00233706" w:rsidP="00233706">
      <w:pPr>
        <w:pStyle w:val="21"/>
        <w:rPr>
          <w:spacing w:val="100"/>
          <w:lang w:val="uk-UA"/>
        </w:rPr>
      </w:pPr>
      <w:r w:rsidRPr="005D5244">
        <w:rPr>
          <w:spacing w:val="100"/>
          <w:lang w:val="uk-UA"/>
        </w:rPr>
        <w:t>Дисертація</w:t>
      </w:r>
    </w:p>
    <w:p w:rsidR="00233706" w:rsidRPr="005929B5" w:rsidRDefault="00233706" w:rsidP="00233706">
      <w:pPr>
        <w:spacing w:line="360" w:lineRule="auto"/>
        <w:jc w:val="center"/>
        <w:rPr>
          <w:sz w:val="28"/>
          <w:lang w:val="uk-UA"/>
        </w:rPr>
      </w:pPr>
      <w:r w:rsidRPr="005929B5">
        <w:rPr>
          <w:sz w:val="28"/>
          <w:lang w:val="uk-UA"/>
        </w:rPr>
        <w:t>на здобуття наукового ступеня</w:t>
      </w:r>
    </w:p>
    <w:p w:rsidR="00233706" w:rsidRPr="005929B5" w:rsidRDefault="00233706" w:rsidP="00233706">
      <w:pPr>
        <w:spacing w:line="360" w:lineRule="auto"/>
        <w:jc w:val="center"/>
        <w:rPr>
          <w:sz w:val="28"/>
          <w:lang w:val="uk-UA"/>
        </w:rPr>
      </w:pPr>
      <w:r w:rsidRPr="005929B5">
        <w:rPr>
          <w:sz w:val="28"/>
          <w:lang w:val="uk-UA"/>
        </w:rPr>
        <w:t>кандидата філологічних наук</w:t>
      </w:r>
    </w:p>
    <w:p w:rsidR="00233706" w:rsidRPr="005929B5" w:rsidRDefault="00233706" w:rsidP="00233706">
      <w:pPr>
        <w:spacing w:line="360" w:lineRule="auto"/>
        <w:jc w:val="center"/>
        <w:rPr>
          <w:sz w:val="28"/>
          <w:lang w:val="uk-UA"/>
        </w:rPr>
      </w:pPr>
    </w:p>
    <w:p w:rsidR="00233706" w:rsidRPr="005929B5" w:rsidRDefault="00233706" w:rsidP="00233706">
      <w:pPr>
        <w:spacing w:line="360" w:lineRule="auto"/>
        <w:jc w:val="center"/>
        <w:rPr>
          <w:sz w:val="28"/>
          <w:lang w:val="uk-UA"/>
        </w:rPr>
      </w:pPr>
    </w:p>
    <w:p w:rsidR="00233706" w:rsidRPr="005929B5" w:rsidRDefault="00233706" w:rsidP="00233706">
      <w:pPr>
        <w:pStyle w:val="31"/>
        <w:rPr>
          <w:lang w:val="uk-UA"/>
        </w:rPr>
      </w:pPr>
      <w:r w:rsidRPr="005929B5">
        <w:rPr>
          <w:lang w:val="uk-UA"/>
        </w:rPr>
        <w:t>Спеціальність 10.02.04 – германські мови</w:t>
      </w:r>
    </w:p>
    <w:p w:rsidR="00233706" w:rsidRPr="005929B5" w:rsidRDefault="00233706" w:rsidP="00233706">
      <w:pPr>
        <w:spacing w:line="360" w:lineRule="auto"/>
        <w:jc w:val="center"/>
        <w:rPr>
          <w:sz w:val="28"/>
          <w:lang w:val="uk-UA"/>
        </w:rPr>
      </w:pPr>
    </w:p>
    <w:p w:rsidR="00233706" w:rsidRPr="005929B5" w:rsidRDefault="00233706" w:rsidP="00233706">
      <w:pPr>
        <w:spacing w:line="360" w:lineRule="auto"/>
        <w:jc w:val="center"/>
        <w:rPr>
          <w:sz w:val="28"/>
          <w:lang w:val="uk-UA"/>
        </w:rPr>
      </w:pPr>
    </w:p>
    <w:p w:rsidR="00233706" w:rsidRDefault="00233706" w:rsidP="00233706">
      <w:pPr>
        <w:pStyle w:val="1"/>
        <w:spacing w:line="360" w:lineRule="auto"/>
        <w:ind w:left="4248" w:firstLine="708"/>
        <w:jc w:val="center"/>
        <w:rPr>
          <w:lang w:val="uk-UA"/>
        </w:rPr>
      </w:pPr>
      <w:r w:rsidRPr="005929B5">
        <w:rPr>
          <w:lang w:val="uk-UA"/>
        </w:rPr>
        <w:lastRenderedPageBreak/>
        <w:t xml:space="preserve">Науковий керівник – </w:t>
      </w:r>
    </w:p>
    <w:p w:rsidR="00233706" w:rsidRPr="005929B5" w:rsidRDefault="00233706" w:rsidP="00233706">
      <w:pPr>
        <w:pStyle w:val="afffffffc"/>
        <w:spacing w:line="360" w:lineRule="auto"/>
        <w:jc w:val="right"/>
        <w:rPr>
          <w:sz w:val="28"/>
          <w:lang w:val="uk-UA"/>
        </w:rPr>
      </w:pPr>
      <w:r w:rsidRPr="005929B5">
        <w:rPr>
          <w:sz w:val="28"/>
          <w:lang w:val="uk-UA"/>
        </w:rPr>
        <w:t xml:space="preserve">Скибіна </w:t>
      </w:r>
      <w:r>
        <w:rPr>
          <w:sz w:val="28"/>
          <w:lang w:val="uk-UA"/>
        </w:rPr>
        <w:t>Валентина Іванівна,</w:t>
      </w:r>
    </w:p>
    <w:p w:rsidR="00233706" w:rsidRPr="005929B5" w:rsidRDefault="00233706" w:rsidP="00233706">
      <w:pPr>
        <w:pStyle w:val="afffffffc"/>
        <w:spacing w:line="360" w:lineRule="auto"/>
        <w:ind w:left="5947"/>
        <w:jc w:val="center"/>
        <w:rPr>
          <w:sz w:val="28"/>
          <w:lang w:val="uk-UA"/>
        </w:rPr>
      </w:pPr>
      <w:r w:rsidRPr="005929B5">
        <w:rPr>
          <w:sz w:val="28"/>
          <w:lang w:val="uk-UA"/>
        </w:rPr>
        <w:t xml:space="preserve">доктор філологічних наук </w:t>
      </w:r>
    </w:p>
    <w:p w:rsidR="00233706" w:rsidRPr="005929B5" w:rsidRDefault="00233706" w:rsidP="00233706">
      <w:pPr>
        <w:pStyle w:val="afffffffc"/>
        <w:jc w:val="center"/>
        <w:rPr>
          <w:sz w:val="28"/>
          <w:lang w:val="uk-UA"/>
        </w:rPr>
      </w:pPr>
    </w:p>
    <w:p w:rsidR="00233706" w:rsidRPr="005929B5" w:rsidRDefault="00233706" w:rsidP="00233706">
      <w:pPr>
        <w:pStyle w:val="afffffffc"/>
        <w:jc w:val="center"/>
        <w:rPr>
          <w:sz w:val="28"/>
          <w:lang w:val="uk-UA"/>
        </w:rPr>
      </w:pPr>
    </w:p>
    <w:p w:rsidR="00233706" w:rsidRPr="005929B5" w:rsidRDefault="00233706" w:rsidP="00233706">
      <w:pPr>
        <w:pStyle w:val="afffffffc"/>
        <w:jc w:val="center"/>
        <w:rPr>
          <w:sz w:val="28"/>
          <w:lang w:val="uk-UA"/>
        </w:rPr>
      </w:pPr>
    </w:p>
    <w:p w:rsidR="00233706" w:rsidRPr="005929B5" w:rsidRDefault="00233706" w:rsidP="00233706">
      <w:pPr>
        <w:pStyle w:val="afffffffc"/>
        <w:jc w:val="center"/>
        <w:rPr>
          <w:sz w:val="28"/>
          <w:lang w:val="uk-UA"/>
        </w:rPr>
      </w:pPr>
      <w:r w:rsidRPr="005929B5">
        <w:rPr>
          <w:sz w:val="28"/>
          <w:lang w:val="uk-UA"/>
        </w:rPr>
        <w:t>Запоріжжя – 2005</w:t>
      </w:r>
    </w:p>
    <w:p w:rsidR="00233706" w:rsidRPr="005929B5" w:rsidRDefault="00233706" w:rsidP="00233706">
      <w:pPr>
        <w:pStyle w:val="afffffffc"/>
        <w:rPr>
          <w:lang w:val="uk-UA"/>
        </w:rPr>
        <w:sectPr w:rsidR="00233706" w:rsidRPr="005929B5" w:rsidSect="00D3381A">
          <w:headerReference w:type="even" r:id="rId9"/>
          <w:headerReference w:type="default" r:id="rId10"/>
          <w:pgSz w:w="11906" w:h="16838"/>
          <w:pgMar w:top="1418" w:right="851" w:bottom="1134" w:left="1701" w:header="720" w:footer="720" w:gutter="0"/>
          <w:pgNumType w:start="2"/>
          <w:cols w:space="720"/>
          <w:titlePg/>
        </w:sectPr>
      </w:pPr>
    </w:p>
    <w:p w:rsidR="00233706" w:rsidRPr="005929B5" w:rsidRDefault="00233706" w:rsidP="00233706">
      <w:pPr>
        <w:pStyle w:val="31"/>
        <w:rPr>
          <w:b w:val="0"/>
          <w:lang w:val="uk-UA"/>
        </w:rPr>
      </w:pPr>
      <w:r w:rsidRPr="005929B5">
        <w:rPr>
          <w:b w:val="0"/>
          <w:lang w:val="uk-UA"/>
        </w:rPr>
        <w:lastRenderedPageBreak/>
        <w:t>ЗМІСТ</w:t>
      </w:r>
    </w:p>
    <w:p w:rsidR="00233706" w:rsidRDefault="00233706" w:rsidP="00233706">
      <w:pPr>
        <w:spacing w:line="360" w:lineRule="auto"/>
        <w:jc w:val="both"/>
        <w:rPr>
          <w:lang w:val="uk-UA"/>
        </w:rPr>
      </w:pPr>
    </w:p>
    <w:p w:rsidR="00233706" w:rsidRPr="005929B5" w:rsidRDefault="00233706" w:rsidP="00233706">
      <w:pPr>
        <w:spacing w:line="360" w:lineRule="auto"/>
        <w:jc w:val="both"/>
        <w:rPr>
          <w:lang w:val="uk-UA"/>
        </w:rPr>
      </w:pPr>
    </w:p>
    <w:p w:rsidR="00233706" w:rsidRPr="00260182" w:rsidRDefault="00233706" w:rsidP="00233706">
      <w:pPr>
        <w:spacing w:line="360" w:lineRule="auto"/>
        <w:ind w:firstLine="540"/>
        <w:jc w:val="both"/>
        <w:rPr>
          <w:sz w:val="28"/>
          <w:szCs w:val="28"/>
          <w:lang w:val="uk-UA"/>
        </w:rPr>
      </w:pPr>
      <w:r>
        <w:rPr>
          <w:sz w:val="28"/>
          <w:szCs w:val="28"/>
          <w:lang w:val="uk-UA"/>
        </w:rPr>
        <w:t>СПИСОК УМОВНИХ СКОРОЧЕНЬ.............................................................4</w:t>
      </w:r>
    </w:p>
    <w:p w:rsidR="00233706" w:rsidRPr="005929B5" w:rsidRDefault="00233706" w:rsidP="00233706">
      <w:pPr>
        <w:pStyle w:val="41"/>
        <w:ind w:firstLine="540"/>
        <w:jc w:val="both"/>
        <w:rPr>
          <w:b/>
          <w:lang w:val="uk-UA"/>
        </w:rPr>
      </w:pPr>
      <w:r w:rsidRPr="005929B5">
        <w:rPr>
          <w:b/>
          <w:lang w:val="uk-UA"/>
        </w:rPr>
        <w:t>ВСТУП………………………………………………………………………</w:t>
      </w:r>
      <w:r>
        <w:rPr>
          <w:b/>
          <w:lang w:val="uk-UA"/>
        </w:rPr>
        <w:t>..</w:t>
      </w:r>
      <w:r w:rsidRPr="005929B5">
        <w:rPr>
          <w:b/>
          <w:lang w:val="uk-UA"/>
        </w:rPr>
        <w:t>6</w:t>
      </w:r>
    </w:p>
    <w:p w:rsidR="00233706" w:rsidRPr="005929B5" w:rsidRDefault="00233706" w:rsidP="00233706">
      <w:pPr>
        <w:pStyle w:val="afffffffb"/>
        <w:spacing w:before="120"/>
        <w:ind w:hanging="360"/>
        <w:jc w:val="both"/>
        <w:rPr>
          <w:b/>
          <w:lang w:val="uk-UA"/>
        </w:rPr>
      </w:pPr>
      <w:r w:rsidRPr="0058221B">
        <w:rPr>
          <w:b/>
          <w:spacing w:val="-20"/>
          <w:szCs w:val="28"/>
          <w:lang w:val="uk-UA"/>
        </w:rPr>
        <w:t>Розділ 1.</w:t>
      </w:r>
      <w:r w:rsidRPr="005929B5">
        <w:rPr>
          <w:b/>
          <w:lang w:val="uk-UA"/>
        </w:rPr>
        <w:t xml:space="preserve"> ТЕРМІН ЯК ОБ’ЄКТ ЛЕКСИКОГРАФІЇ…………………...</w:t>
      </w:r>
      <w:r>
        <w:rPr>
          <w:b/>
          <w:lang w:val="uk-UA"/>
        </w:rPr>
        <w:t>....................</w:t>
      </w:r>
      <w:r w:rsidRPr="005929B5">
        <w:rPr>
          <w:b/>
          <w:lang w:val="uk-UA"/>
        </w:rPr>
        <w:t>1</w:t>
      </w:r>
      <w:r>
        <w:rPr>
          <w:b/>
          <w:lang w:val="uk-UA"/>
        </w:rPr>
        <w:t>3</w:t>
      </w:r>
    </w:p>
    <w:p w:rsidR="00233706" w:rsidRPr="005929B5" w:rsidRDefault="00233706" w:rsidP="00233706">
      <w:pPr>
        <w:pStyle w:val="afffffffc"/>
        <w:spacing w:line="360" w:lineRule="auto"/>
        <w:ind w:left="0" w:firstLine="0"/>
        <w:jc w:val="both"/>
        <w:rPr>
          <w:sz w:val="28"/>
          <w:lang w:val="uk-UA"/>
        </w:rPr>
      </w:pPr>
      <w:r>
        <w:rPr>
          <w:sz w:val="28"/>
          <w:lang w:val="uk-UA"/>
        </w:rPr>
        <w:t xml:space="preserve">  </w:t>
      </w:r>
      <w:r w:rsidRPr="0058221B">
        <w:rPr>
          <w:spacing w:val="-20"/>
          <w:sz w:val="28"/>
          <w:szCs w:val="28"/>
          <w:lang w:val="uk-UA"/>
        </w:rPr>
        <w:t>1.1.</w:t>
      </w:r>
      <w:r>
        <w:rPr>
          <w:sz w:val="28"/>
          <w:lang w:val="uk-UA"/>
        </w:rPr>
        <w:t xml:space="preserve"> </w:t>
      </w:r>
      <w:r w:rsidRPr="005929B5">
        <w:rPr>
          <w:sz w:val="28"/>
          <w:lang w:val="uk-UA"/>
        </w:rPr>
        <w:t>Про поняття «термін» та «термінологі</w:t>
      </w:r>
      <w:r>
        <w:rPr>
          <w:sz w:val="28"/>
          <w:lang w:val="uk-UA"/>
        </w:rPr>
        <w:t>я»………………..……………......13</w:t>
      </w:r>
    </w:p>
    <w:p w:rsidR="00233706" w:rsidRPr="005929B5" w:rsidRDefault="00233706" w:rsidP="00233706">
      <w:pPr>
        <w:pStyle w:val="2ffffe"/>
        <w:spacing w:line="360" w:lineRule="auto"/>
        <w:ind w:left="0" w:firstLine="0"/>
        <w:jc w:val="both"/>
        <w:rPr>
          <w:sz w:val="28"/>
          <w:lang w:val="uk-UA"/>
        </w:rPr>
      </w:pPr>
      <w:r w:rsidRPr="0058221B">
        <w:rPr>
          <w:spacing w:val="-20"/>
          <w:sz w:val="28"/>
          <w:szCs w:val="28"/>
          <w:lang w:val="uk-UA"/>
        </w:rPr>
        <w:t>1.1.1.</w:t>
      </w:r>
      <w:r>
        <w:rPr>
          <w:sz w:val="28"/>
          <w:lang w:val="uk-UA"/>
        </w:rPr>
        <w:t xml:space="preserve"> </w:t>
      </w:r>
      <w:r w:rsidRPr="005929B5">
        <w:rPr>
          <w:sz w:val="28"/>
          <w:lang w:val="uk-UA"/>
        </w:rPr>
        <w:t>Види спеціальної лексики…………………………………...……….....</w:t>
      </w:r>
      <w:r>
        <w:rPr>
          <w:sz w:val="28"/>
          <w:lang w:val="uk-UA"/>
        </w:rPr>
        <w:t>....13</w:t>
      </w:r>
    </w:p>
    <w:p w:rsidR="00233706" w:rsidRPr="005929B5" w:rsidRDefault="00233706" w:rsidP="00233706">
      <w:pPr>
        <w:pStyle w:val="2ffffe"/>
        <w:spacing w:line="360" w:lineRule="auto"/>
        <w:ind w:left="0" w:firstLine="0"/>
        <w:jc w:val="both"/>
        <w:rPr>
          <w:sz w:val="28"/>
          <w:lang w:val="uk-UA"/>
        </w:rPr>
      </w:pPr>
      <w:r w:rsidRPr="0058221B">
        <w:rPr>
          <w:spacing w:val="-20"/>
          <w:sz w:val="28"/>
          <w:szCs w:val="28"/>
          <w:lang w:val="uk-UA"/>
        </w:rPr>
        <w:t>1.1.2.</w:t>
      </w:r>
      <w:r>
        <w:rPr>
          <w:sz w:val="28"/>
          <w:lang w:val="uk-UA"/>
        </w:rPr>
        <w:t xml:space="preserve"> </w:t>
      </w:r>
      <w:r w:rsidRPr="005929B5">
        <w:rPr>
          <w:sz w:val="28"/>
          <w:lang w:val="uk-UA"/>
        </w:rPr>
        <w:t>Принципи системної організації термінології</w:t>
      </w:r>
      <w:r>
        <w:rPr>
          <w:sz w:val="28"/>
          <w:lang w:val="uk-UA"/>
        </w:rPr>
        <w:t>…………………................28</w:t>
      </w:r>
    </w:p>
    <w:p w:rsidR="00233706" w:rsidRPr="005929B5" w:rsidRDefault="00233706" w:rsidP="00233706">
      <w:pPr>
        <w:pStyle w:val="afffffffc"/>
        <w:spacing w:line="360" w:lineRule="auto"/>
        <w:ind w:left="0" w:firstLine="0"/>
        <w:jc w:val="both"/>
        <w:rPr>
          <w:sz w:val="28"/>
          <w:lang w:val="uk-UA"/>
        </w:rPr>
      </w:pPr>
      <w:r>
        <w:rPr>
          <w:sz w:val="28"/>
          <w:lang w:val="uk-UA"/>
        </w:rPr>
        <w:t xml:space="preserve">  </w:t>
      </w:r>
      <w:r w:rsidRPr="0058221B">
        <w:rPr>
          <w:spacing w:val="-20"/>
          <w:sz w:val="28"/>
          <w:szCs w:val="28"/>
          <w:lang w:val="uk-UA"/>
        </w:rPr>
        <w:t>1.2.</w:t>
      </w:r>
      <w:r>
        <w:rPr>
          <w:sz w:val="28"/>
          <w:lang w:val="uk-UA"/>
        </w:rPr>
        <w:t xml:space="preserve"> </w:t>
      </w:r>
      <w:r w:rsidRPr="005929B5">
        <w:rPr>
          <w:sz w:val="28"/>
          <w:lang w:val="uk-UA"/>
        </w:rPr>
        <w:t>Структурні аспекти термінології..</w:t>
      </w:r>
      <w:r>
        <w:rPr>
          <w:sz w:val="28"/>
          <w:lang w:val="uk-UA"/>
        </w:rPr>
        <w:t>…………………………………….......35</w:t>
      </w:r>
    </w:p>
    <w:p w:rsidR="00233706" w:rsidRPr="005929B5" w:rsidRDefault="00233706" w:rsidP="00233706">
      <w:pPr>
        <w:pStyle w:val="afffffffc"/>
        <w:spacing w:line="360" w:lineRule="auto"/>
        <w:ind w:left="0" w:firstLine="0"/>
        <w:jc w:val="both"/>
        <w:rPr>
          <w:sz w:val="28"/>
          <w:lang w:val="uk-UA"/>
        </w:rPr>
      </w:pPr>
      <w:r>
        <w:rPr>
          <w:sz w:val="28"/>
          <w:lang w:val="uk-UA"/>
        </w:rPr>
        <w:t xml:space="preserve">  </w:t>
      </w:r>
      <w:r w:rsidRPr="0058221B">
        <w:rPr>
          <w:spacing w:val="-20"/>
          <w:sz w:val="28"/>
          <w:szCs w:val="28"/>
          <w:lang w:val="uk-UA"/>
        </w:rPr>
        <w:t>1.3.</w:t>
      </w:r>
      <w:r>
        <w:rPr>
          <w:sz w:val="28"/>
          <w:lang w:val="uk-UA"/>
        </w:rPr>
        <w:t xml:space="preserve"> </w:t>
      </w:r>
      <w:r w:rsidRPr="005929B5">
        <w:rPr>
          <w:sz w:val="28"/>
          <w:lang w:val="uk-UA"/>
        </w:rPr>
        <w:t>Семантичні явища в галузі спец</w:t>
      </w:r>
      <w:r>
        <w:rPr>
          <w:sz w:val="28"/>
          <w:lang w:val="uk-UA"/>
        </w:rPr>
        <w:t>і</w:t>
      </w:r>
      <w:r w:rsidRPr="005929B5">
        <w:rPr>
          <w:sz w:val="28"/>
          <w:lang w:val="uk-UA"/>
        </w:rPr>
        <w:t>альної лексики........</w:t>
      </w:r>
      <w:r>
        <w:rPr>
          <w:sz w:val="28"/>
          <w:lang w:val="uk-UA"/>
        </w:rPr>
        <w:t>..………………......43</w:t>
      </w:r>
    </w:p>
    <w:p w:rsidR="00233706" w:rsidRPr="005929B5" w:rsidRDefault="00233706" w:rsidP="00233706">
      <w:pPr>
        <w:pStyle w:val="2ffffe"/>
        <w:spacing w:line="360" w:lineRule="auto"/>
        <w:ind w:left="0" w:firstLine="0"/>
        <w:jc w:val="both"/>
        <w:rPr>
          <w:sz w:val="28"/>
          <w:lang w:val="uk-UA"/>
        </w:rPr>
      </w:pPr>
      <w:r w:rsidRPr="0058221B">
        <w:rPr>
          <w:spacing w:val="-20"/>
          <w:sz w:val="28"/>
          <w:szCs w:val="28"/>
          <w:lang w:val="uk-UA"/>
        </w:rPr>
        <w:t>1.3.1.</w:t>
      </w:r>
      <w:r>
        <w:rPr>
          <w:sz w:val="28"/>
          <w:lang w:val="uk-UA"/>
        </w:rPr>
        <w:t xml:space="preserve"> </w:t>
      </w:r>
      <w:r w:rsidRPr="005929B5">
        <w:rPr>
          <w:sz w:val="28"/>
          <w:lang w:val="uk-UA"/>
        </w:rPr>
        <w:t xml:space="preserve">Полісемія та омонімія </w:t>
      </w:r>
      <w:r>
        <w:rPr>
          <w:sz w:val="28"/>
          <w:lang w:val="uk-UA"/>
        </w:rPr>
        <w:t>в</w:t>
      </w:r>
      <w:r w:rsidRPr="005929B5">
        <w:rPr>
          <w:sz w:val="28"/>
          <w:lang w:val="uk-UA"/>
        </w:rPr>
        <w:t xml:space="preserve"> термінології..</w:t>
      </w:r>
      <w:r>
        <w:rPr>
          <w:sz w:val="28"/>
          <w:lang w:val="uk-UA"/>
        </w:rPr>
        <w:t>……………………...........…….....45</w:t>
      </w:r>
    </w:p>
    <w:p w:rsidR="00233706" w:rsidRPr="005929B5" w:rsidRDefault="00233706" w:rsidP="00233706">
      <w:pPr>
        <w:pStyle w:val="2ffffe"/>
        <w:spacing w:line="360" w:lineRule="auto"/>
        <w:ind w:left="0" w:firstLine="0"/>
        <w:jc w:val="both"/>
        <w:rPr>
          <w:sz w:val="28"/>
          <w:lang w:val="uk-UA"/>
        </w:rPr>
      </w:pPr>
      <w:r w:rsidRPr="0058221B">
        <w:rPr>
          <w:spacing w:val="-20"/>
          <w:sz w:val="28"/>
          <w:szCs w:val="28"/>
          <w:lang w:val="uk-UA"/>
        </w:rPr>
        <w:t>1.3.2.</w:t>
      </w:r>
      <w:r>
        <w:rPr>
          <w:sz w:val="28"/>
          <w:lang w:val="uk-UA"/>
        </w:rPr>
        <w:t xml:space="preserve"> </w:t>
      </w:r>
      <w:r w:rsidRPr="005929B5">
        <w:rPr>
          <w:sz w:val="28"/>
          <w:lang w:val="uk-UA"/>
        </w:rPr>
        <w:t xml:space="preserve">Синонімія </w:t>
      </w:r>
      <w:r>
        <w:rPr>
          <w:sz w:val="28"/>
          <w:lang w:val="uk-UA"/>
        </w:rPr>
        <w:t>в</w:t>
      </w:r>
      <w:r w:rsidRPr="005929B5">
        <w:rPr>
          <w:sz w:val="28"/>
          <w:lang w:val="uk-UA"/>
        </w:rPr>
        <w:t xml:space="preserve"> термінолексиці</w:t>
      </w:r>
      <w:r>
        <w:rPr>
          <w:sz w:val="28"/>
          <w:lang w:val="uk-UA"/>
        </w:rPr>
        <w:t>…………………………………............….....49</w:t>
      </w:r>
    </w:p>
    <w:p w:rsidR="00233706" w:rsidRPr="005929B5" w:rsidRDefault="00233706" w:rsidP="00233706">
      <w:pPr>
        <w:pStyle w:val="2ffffe"/>
        <w:spacing w:line="360" w:lineRule="auto"/>
        <w:ind w:left="0" w:firstLine="0"/>
        <w:jc w:val="both"/>
        <w:rPr>
          <w:sz w:val="28"/>
          <w:lang w:val="uk-UA"/>
        </w:rPr>
      </w:pPr>
      <w:r w:rsidRPr="0058221B">
        <w:rPr>
          <w:spacing w:val="-20"/>
          <w:sz w:val="28"/>
          <w:szCs w:val="28"/>
          <w:lang w:val="uk-UA"/>
        </w:rPr>
        <w:t>1.3.3.</w:t>
      </w:r>
      <w:r>
        <w:rPr>
          <w:sz w:val="28"/>
          <w:lang w:val="uk-UA"/>
        </w:rPr>
        <w:t xml:space="preserve"> </w:t>
      </w:r>
      <w:r w:rsidRPr="005929B5">
        <w:rPr>
          <w:sz w:val="28"/>
          <w:lang w:val="uk-UA"/>
        </w:rPr>
        <w:t>Антонімія в термінології..…………………...........……………..……….</w:t>
      </w:r>
      <w:r>
        <w:rPr>
          <w:sz w:val="28"/>
          <w:lang w:val="uk-UA"/>
        </w:rPr>
        <w:t>..54</w:t>
      </w:r>
    </w:p>
    <w:p w:rsidR="00233706" w:rsidRPr="005929B5" w:rsidRDefault="00233706" w:rsidP="00233706">
      <w:pPr>
        <w:pStyle w:val="41"/>
        <w:ind w:firstLine="540"/>
        <w:jc w:val="both"/>
        <w:rPr>
          <w:b/>
          <w:szCs w:val="28"/>
          <w:lang w:val="uk-UA"/>
        </w:rPr>
      </w:pPr>
      <w:r>
        <w:rPr>
          <w:b/>
          <w:szCs w:val="28"/>
          <w:lang w:val="uk-UA"/>
        </w:rPr>
        <w:t xml:space="preserve"> </w:t>
      </w:r>
      <w:r w:rsidRPr="005929B5">
        <w:rPr>
          <w:b/>
          <w:szCs w:val="28"/>
          <w:lang w:val="uk-UA"/>
        </w:rPr>
        <w:t>Висновки до першого розділу……………...………………………..</w:t>
      </w:r>
      <w:r>
        <w:rPr>
          <w:b/>
          <w:szCs w:val="28"/>
          <w:lang w:val="uk-UA"/>
        </w:rPr>
        <w:t>........56</w:t>
      </w:r>
    </w:p>
    <w:p w:rsidR="00233706" w:rsidRPr="005929B5" w:rsidRDefault="00233706" w:rsidP="00233706">
      <w:pPr>
        <w:pStyle w:val="afffffffb"/>
        <w:tabs>
          <w:tab w:val="left" w:pos="7215"/>
        </w:tabs>
        <w:spacing w:before="120"/>
        <w:ind w:left="720" w:hanging="1080"/>
        <w:jc w:val="both"/>
        <w:rPr>
          <w:b/>
          <w:szCs w:val="28"/>
          <w:lang w:val="uk-UA"/>
        </w:rPr>
      </w:pPr>
      <w:r w:rsidRPr="0058221B">
        <w:rPr>
          <w:b/>
          <w:spacing w:val="-20"/>
          <w:szCs w:val="28"/>
          <w:lang w:val="uk-UA"/>
        </w:rPr>
        <w:t>Розділ 2.</w:t>
      </w:r>
      <w:r w:rsidRPr="005929B5">
        <w:rPr>
          <w:b/>
          <w:szCs w:val="28"/>
          <w:lang w:val="uk-UA"/>
        </w:rPr>
        <w:t xml:space="preserve"> </w:t>
      </w:r>
      <w:r>
        <w:rPr>
          <w:b/>
          <w:szCs w:val="28"/>
          <w:lang w:val="uk-UA"/>
        </w:rPr>
        <w:t>ЗАГАЛЬНА ХАРАКТЕРИСТИКА</w:t>
      </w:r>
      <w:r w:rsidRPr="005929B5">
        <w:rPr>
          <w:b/>
          <w:szCs w:val="28"/>
          <w:lang w:val="uk-UA"/>
        </w:rPr>
        <w:t xml:space="preserve"> АНГЛІЙСЬКОЇ АВТОМОБІЛЬНОЇ ТЕРМІНОЛОГІЇ</w:t>
      </w:r>
      <w:r>
        <w:rPr>
          <w:b/>
          <w:szCs w:val="28"/>
          <w:lang w:val="uk-UA"/>
        </w:rPr>
        <w:t xml:space="preserve"> ЯК ОБ’ЄКТУ ТЕРМІНОГРАФІЇ..................................59</w:t>
      </w:r>
    </w:p>
    <w:p w:rsidR="00233706" w:rsidRDefault="00233706" w:rsidP="00233706">
      <w:pPr>
        <w:pStyle w:val="afffffffc"/>
        <w:spacing w:line="360" w:lineRule="auto"/>
        <w:ind w:left="709" w:hanging="709"/>
        <w:jc w:val="both"/>
        <w:rPr>
          <w:sz w:val="28"/>
          <w:szCs w:val="28"/>
          <w:lang w:val="uk-UA"/>
        </w:rPr>
      </w:pPr>
      <w:r>
        <w:rPr>
          <w:sz w:val="28"/>
          <w:szCs w:val="28"/>
          <w:lang w:val="uk-UA"/>
        </w:rPr>
        <w:t xml:space="preserve">  </w:t>
      </w:r>
      <w:r w:rsidRPr="0058221B">
        <w:rPr>
          <w:spacing w:val="-20"/>
          <w:sz w:val="28"/>
          <w:szCs w:val="28"/>
          <w:lang w:val="uk-UA"/>
        </w:rPr>
        <w:t>2.1.</w:t>
      </w:r>
      <w:r>
        <w:rPr>
          <w:sz w:val="28"/>
          <w:szCs w:val="28"/>
          <w:lang w:val="uk-UA"/>
        </w:rPr>
        <w:t xml:space="preserve"> </w:t>
      </w:r>
      <w:r w:rsidRPr="005929B5">
        <w:rPr>
          <w:color w:val="000000"/>
          <w:sz w:val="28"/>
          <w:szCs w:val="28"/>
          <w:lang w:val="uk-UA"/>
        </w:rPr>
        <w:t>Прояв властивостей терміна у межах англійської автомобільної терміносистеми</w:t>
      </w:r>
      <w:r w:rsidRPr="005929B5">
        <w:rPr>
          <w:sz w:val="28"/>
          <w:szCs w:val="28"/>
          <w:lang w:val="uk-UA"/>
        </w:rPr>
        <w:t xml:space="preserve"> ……………………………………………………….....</w:t>
      </w:r>
      <w:r>
        <w:rPr>
          <w:sz w:val="28"/>
          <w:szCs w:val="28"/>
          <w:lang w:val="uk-UA"/>
        </w:rPr>
        <w:t>..59</w:t>
      </w:r>
    </w:p>
    <w:p w:rsidR="00233706" w:rsidRPr="005929B5" w:rsidRDefault="00233706" w:rsidP="00233706">
      <w:pPr>
        <w:pStyle w:val="afffffffc"/>
        <w:spacing w:line="360" w:lineRule="auto"/>
        <w:ind w:left="709" w:hanging="709"/>
        <w:jc w:val="both"/>
        <w:rPr>
          <w:sz w:val="28"/>
          <w:szCs w:val="28"/>
          <w:lang w:val="uk-UA"/>
        </w:rPr>
      </w:pPr>
      <w:r>
        <w:rPr>
          <w:sz w:val="28"/>
          <w:szCs w:val="28"/>
          <w:lang w:val="uk-UA"/>
        </w:rPr>
        <w:t xml:space="preserve">  </w:t>
      </w:r>
      <w:r w:rsidRPr="0058221B">
        <w:rPr>
          <w:spacing w:val="-20"/>
          <w:sz w:val="28"/>
          <w:szCs w:val="28"/>
          <w:lang w:val="uk-UA"/>
        </w:rPr>
        <w:t>2.2.</w:t>
      </w:r>
      <w:r>
        <w:rPr>
          <w:sz w:val="28"/>
          <w:szCs w:val="28"/>
          <w:lang w:val="uk-UA"/>
        </w:rPr>
        <w:t xml:space="preserve"> </w:t>
      </w:r>
      <w:r w:rsidRPr="005929B5">
        <w:rPr>
          <w:color w:val="000000"/>
          <w:sz w:val="28"/>
          <w:szCs w:val="28"/>
          <w:lang w:val="uk-UA"/>
        </w:rPr>
        <w:t>Структурні аспекти англійської автомобільної термінології</w:t>
      </w:r>
      <w:r w:rsidRPr="005929B5">
        <w:rPr>
          <w:sz w:val="28"/>
          <w:szCs w:val="28"/>
          <w:lang w:val="uk-UA"/>
        </w:rPr>
        <w:t xml:space="preserve"> ………...</w:t>
      </w:r>
      <w:r>
        <w:rPr>
          <w:sz w:val="28"/>
          <w:szCs w:val="28"/>
          <w:lang w:val="uk-UA"/>
        </w:rPr>
        <w:t>....68</w:t>
      </w:r>
    </w:p>
    <w:p w:rsidR="00233706" w:rsidRPr="005929B5" w:rsidRDefault="00233706" w:rsidP="00233706">
      <w:pPr>
        <w:pStyle w:val="afffffffc"/>
        <w:spacing w:line="360" w:lineRule="auto"/>
        <w:ind w:left="0" w:firstLine="0"/>
        <w:jc w:val="both"/>
        <w:rPr>
          <w:sz w:val="28"/>
          <w:szCs w:val="28"/>
          <w:lang w:val="uk-UA"/>
        </w:rPr>
      </w:pPr>
      <w:r>
        <w:rPr>
          <w:sz w:val="28"/>
          <w:szCs w:val="28"/>
          <w:lang w:val="uk-UA"/>
        </w:rPr>
        <w:t xml:space="preserve">  </w:t>
      </w:r>
      <w:r w:rsidRPr="0058221B">
        <w:rPr>
          <w:spacing w:val="-20"/>
          <w:sz w:val="28"/>
          <w:szCs w:val="28"/>
          <w:lang w:val="uk-UA"/>
        </w:rPr>
        <w:t xml:space="preserve">2.3. </w:t>
      </w:r>
      <w:r w:rsidRPr="005929B5">
        <w:rPr>
          <w:color w:val="000000"/>
          <w:sz w:val="28"/>
          <w:szCs w:val="28"/>
          <w:lang w:val="uk-UA"/>
        </w:rPr>
        <w:t>Семантичні аспекти англійської автомобільної термінології</w:t>
      </w:r>
      <w:r w:rsidRPr="005929B5">
        <w:rPr>
          <w:sz w:val="28"/>
          <w:szCs w:val="28"/>
          <w:lang w:val="uk-UA"/>
        </w:rPr>
        <w:t xml:space="preserve"> ….......…</w:t>
      </w:r>
      <w:r>
        <w:rPr>
          <w:sz w:val="28"/>
          <w:szCs w:val="28"/>
          <w:lang w:val="uk-UA"/>
        </w:rPr>
        <w:t>...76</w:t>
      </w:r>
    </w:p>
    <w:p w:rsidR="00233706" w:rsidRPr="005929B5" w:rsidRDefault="00233706" w:rsidP="00233706">
      <w:pPr>
        <w:pStyle w:val="afffffffc"/>
        <w:spacing w:line="360" w:lineRule="auto"/>
        <w:ind w:left="567" w:hanging="567"/>
        <w:jc w:val="both"/>
        <w:rPr>
          <w:sz w:val="28"/>
          <w:szCs w:val="28"/>
          <w:lang w:val="uk-UA"/>
        </w:rPr>
      </w:pPr>
      <w:r>
        <w:rPr>
          <w:sz w:val="28"/>
          <w:szCs w:val="28"/>
          <w:lang w:val="uk-UA"/>
        </w:rPr>
        <w:t xml:space="preserve">  </w:t>
      </w:r>
      <w:r w:rsidRPr="0058221B">
        <w:rPr>
          <w:spacing w:val="-20"/>
          <w:sz w:val="28"/>
          <w:szCs w:val="28"/>
          <w:lang w:val="uk-UA"/>
        </w:rPr>
        <w:t>2.4.</w:t>
      </w:r>
      <w:r>
        <w:rPr>
          <w:sz w:val="28"/>
          <w:szCs w:val="28"/>
          <w:lang w:val="uk-UA"/>
        </w:rPr>
        <w:t xml:space="preserve"> Словотвірні о</w:t>
      </w:r>
      <w:r w:rsidRPr="005929B5">
        <w:rPr>
          <w:color w:val="000000"/>
          <w:sz w:val="28"/>
          <w:szCs w:val="28"/>
          <w:lang w:val="uk-UA"/>
        </w:rPr>
        <w:t>собливості англійської автомобільної термінології</w:t>
      </w:r>
      <w:r w:rsidRPr="005929B5">
        <w:rPr>
          <w:sz w:val="28"/>
          <w:szCs w:val="28"/>
          <w:lang w:val="uk-UA"/>
        </w:rPr>
        <w:t>….….</w:t>
      </w:r>
      <w:r>
        <w:rPr>
          <w:sz w:val="28"/>
          <w:szCs w:val="28"/>
          <w:lang w:val="uk-UA"/>
        </w:rPr>
        <w:t>.80</w:t>
      </w:r>
    </w:p>
    <w:p w:rsidR="00233706" w:rsidRPr="005929B5" w:rsidRDefault="00233706" w:rsidP="00233706">
      <w:pPr>
        <w:pStyle w:val="31"/>
        <w:ind w:firstLine="540"/>
        <w:rPr>
          <w:szCs w:val="28"/>
          <w:lang w:val="uk-UA"/>
        </w:rPr>
      </w:pPr>
      <w:r w:rsidRPr="005929B5">
        <w:rPr>
          <w:szCs w:val="28"/>
          <w:lang w:val="uk-UA"/>
        </w:rPr>
        <w:t>Висновки до другого розділу …………………………….………...</w:t>
      </w:r>
      <w:r>
        <w:rPr>
          <w:szCs w:val="28"/>
          <w:lang w:val="uk-UA"/>
        </w:rPr>
        <w:t>.........100</w:t>
      </w:r>
    </w:p>
    <w:p w:rsidR="00233706" w:rsidRPr="005929B5" w:rsidRDefault="00233706" w:rsidP="00233706">
      <w:pPr>
        <w:pStyle w:val="31"/>
        <w:spacing w:before="120"/>
        <w:ind w:left="540" w:hanging="1080"/>
        <w:rPr>
          <w:szCs w:val="28"/>
          <w:lang w:val="uk-UA"/>
        </w:rPr>
      </w:pPr>
      <w:r w:rsidRPr="00C1197D">
        <w:rPr>
          <w:spacing w:val="-20"/>
          <w:szCs w:val="28"/>
          <w:lang w:val="uk-UA"/>
        </w:rPr>
        <w:t>Розділ 3.</w:t>
      </w:r>
      <w:r w:rsidRPr="005929B5">
        <w:rPr>
          <w:szCs w:val="28"/>
          <w:lang w:val="uk-UA"/>
        </w:rPr>
        <w:t xml:space="preserve"> ТЕОРІЯ ТА ПРАКТИКА ЛЕКСИКОГРАФУВАННЯ </w:t>
      </w:r>
      <w:r w:rsidRPr="005929B5">
        <w:rPr>
          <w:szCs w:val="28"/>
          <w:lang w:val="uk-UA"/>
        </w:rPr>
        <w:lastRenderedPageBreak/>
        <w:t>АНГЛІЙСЬКИХ АВТОМОБІЛЬНИХ ТЕРМІНІВ.…......................................</w:t>
      </w:r>
      <w:r>
        <w:rPr>
          <w:szCs w:val="28"/>
          <w:lang w:val="uk-UA"/>
        </w:rPr>
        <w:t>......................104</w:t>
      </w:r>
    </w:p>
    <w:p w:rsidR="00233706" w:rsidRPr="005929B5" w:rsidRDefault="00233706" w:rsidP="00233706">
      <w:pPr>
        <w:pStyle w:val="afffffffc"/>
        <w:spacing w:line="360" w:lineRule="auto"/>
        <w:ind w:left="0" w:firstLine="0"/>
        <w:jc w:val="both"/>
        <w:rPr>
          <w:sz w:val="28"/>
          <w:szCs w:val="28"/>
          <w:lang w:val="uk-UA"/>
        </w:rPr>
      </w:pPr>
      <w:r w:rsidRPr="0058221B">
        <w:rPr>
          <w:sz w:val="28"/>
          <w:szCs w:val="28"/>
          <w:lang w:val="uk-UA"/>
        </w:rPr>
        <w:t xml:space="preserve">  </w:t>
      </w:r>
      <w:r w:rsidRPr="0058221B">
        <w:rPr>
          <w:spacing w:val="-20"/>
          <w:sz w:val="28"/>
          <w:szCs w:val="28"/>
          <w:lang w:val="uk-UA"/>
        </w:rPr>
        <w:t>3.1.</w:t>
      </w:r>
      <w:r>
        <w:rPr>
          <w:sz w:val="28"/>
          <w:szCs w:val="28"/>
          <w:lang w:val="uk-UA"/>
        </w:rPr>
        <w:t xml:space="preserve"> </w:t>
      </w:r>
      <w:r w:rsidRPr="005929B5">
        <w:rPr>
          <w:color w:val="000000"/>
          <w:sz w:val="28"/>
          <w:szCs w:val="28"/>
          <w:lang w:val="uk-UA"/>
        </w:rPr>
        <w:t>Стан теорії й практики термінографії у межах термінополя «автомобіль»</w:t>
      </w:r>
      <w:r w:rsidRPr="005929B5">
        <w:rPr>
          <w:sz w:val="28"/>
          <w:szCs w:val="28"/>
          <w:lang w:val="uk-UA"/>
        </w:rPr>
        <w:t>………………………………………………………..…………..</w:t>
      </w:r>
      <w:r>
        <w:rPr>
          <w:sz w:val="28"/>
          <w:szCs w:val="28"/>
          <w:lang w:val="uk-UA"/>
        </w:rPr>
        <w:t>105</w:t>
      </w:r>
    </w:p>
    <w:p w:rsidR="00233706" w:rsidRPr="005929B5" w:rsidRDefault="00233706" w:rsidP="00233706">
      <w:pPr>
        <w:pStyle w:val="afffffffc"/>
        <w:spacing w:line="360" w:lineRule="auto"/>
        <w:ind w:left="0" w:firstLine="0"/>
        <w:jc w:val="both"/>
        <w:rPr>
          <w:color w:val="000000"/>
          <w:sz w:val="28"/>
          <w:szCs w:val="28"/>
          <w:lang w:val="uk-UA"/>
        </w:rPr>
      </w:pPr>
      <w:r w:rsidRPr="0058221B">
        <w:rPr>
          <w:color w:val="000000"/>
          <w:spacing w:val="-20"/>
          <w:sz w:val="28"/>
          <w:szCs w:val="28"/>
          <w:lang w:val="uk-UA"/>
        </w:rPr>
        <w:t>3.1.1.</w:t>
      </w:r>
      <w:r w:rsidRPr="005929B5">
        <w:rPr>
          <w:color w:val="000000"/>
          <w:sz w:val="28"/>
          <w:szCs w:val="28"/>
          <w:lang w:val="uk-UA"/>
        </w:rPr>
        <w:t xml:space="preserve"> </w:t>
      </w:r>
      <w:r>
        <w:rPr>
          <w:color w:val="000000"/>
          <w:sz w:val="28"/>
          <w:szCs w:val="28"/>
          <w:lang w:val="uk-UA"/>
        </w:rPr>
        <w:t>Характеристика англійських автомобільних термінів з позицій користувача</w:t>
      </w:r>
      <w:r w:rsidRPr="005929B5">
        <w:rPr>
          <w:color w:val="000000"/>
          <w:sz w:val="28"/>
          <w:szCs w:val="28"/>
          <w:lang w:val="uk-UA"/>
        </w:rPr>
        <w:t>...............</w:t>
      </w:r>
      <w:r>
        <w:rPr>
          <w:color w:val="000000"/>
          <w:sz w:val="28"/>
          <w:szCs w:val="28"/>
          <w:lang w:val="uk-UA"/>
        </w:rPr>
        <w:t>...........................................................................................106</w:t>
      </w:r>
    </w:p>
    <w:p w:rsidR="00233706" w:rsidRPr="005929B5" w:rsidRDefault="00233706" w:rsidP="00233706">
      <w:pPr>
        <w:pStyle w:val="afffffffc"/>
        <w:spacing w:line="360" w:lineRule="auto"/>
        <w:ind w:left="0" w:firstLine="0"/>
        <w:jc w:val="both"/>
        <w:rPr>
          <w:color w:val="000000"/>
          <w:sz w:val="28"/>
          <w:szCs w:val="28"/>
          <w:lang w:val="uk-UA"/>
        </w:rPr>
      </w:pPr>
      <w:r w:rsidRPr="0058221B">
        <w:rPr>
          <w:color w:val="000000"/>
          <w:spacing w:val="-20"/>
          <w:sz w:val="28"/>
          <w:szCs w:val="28"/>
          <w:lang w:val="uk-UA"/>
        </w:rPr>
        <w:t>3.1.2.</w:t>
      </w:r>
      <w:r w:rsidRPr="005929B5">
        <w:rPr>
          <w:color w:val="000000"/>
          <w:sz w:val="28"/>
          <w:szCs w:val="28"/>
          <w:lang w:val="uk-UA"/>
        </w:rPr>
        <w:t xml:space="preserve"> Аналіз </w:t>
      </w:r>
      <w:r>
        <w:rPr>
          <w:color w:val="000000"/>
          <w:sz w:val="28"/>
          <w:szCs w:val="28"/>
          <w:lang w:val="uk-UA"/>
        </w:rPr>
        <w:t>ТС</w:t>
      </w:r>
      <w:r w:rsidRPr="005929B5">
        <w:rPr>
          <w:color w:val="000000"/>
          <w:sz w:val="28"/>
          <w:szCs w:val="28"/>
          <w:lang w:val="uk-UA"/>
        </w:rPr>
        <w:t xml:space="preserve"> англійських автомобільних термінів</w:t>
      </w:r>
      <w:r>
        <w:rPr>
          <w:color w:val="000000"/>
          <w:sz w:val="28"/>
          <w:szCs w:val="28"/>
          <w:lang w:val="uk-UA"/>
        </w:rPr>
        <w:t xml:space="preserve"> з точки зору їх відповідності вимогам користувача</w:t>
      </w:r>
      <w:r w:rsidRPr="005929B5">
        <w:rPr>
          <w:color w:val="000000"/>
          <w:sz w:val="28"/>
          <w:szCs w:val="28"/>
          <w:lang w:val="uk-UA"/>
        </w:rPr>
        <w:t>..................................................................</w:t>
      </w:r>
      <w:r>
        <w:rPr>
          <w:color w:val="000000"/>
          <w:sz w:val="28"/>
          <w:szCs w:val="28"/>
          <w:lang w:val="uk-UA"/>
        </w:rPr>
        <w:t>.110</w:t>
      </w:r>
    </w:p>
    <w:p w:rsidR="00233706" w:rsidRPr="005929B5" w:rsidRDefault="00233706" w:rsidP="00233706">
      <w:pPr>
        <w:pStyle w:val="afffffffc"/>
        <w:spacing w:line="360" w:lineRule="auto"/>
        <w:ind w:left="0" w:firstLine="0"/>
        <w:jc w:val="both"/>
        <w:rPr>
          <w:sz w:val="28"/>
          <w:szCs w:val="28"/>
          <w:lang w:val="uk-UA"/>
        </w:rPr>
      </w:pPr>
      <w:r w:rsidRPr="0058221B">
        <w:rPr>
          <w:color w:val="000000"/>
          <w:spacing w:val="-20"/>
          <w:sz w:val="28"/>
          <w:szCs w:val="28"/>
          <w:lang w:val="uk-UA"/>
        </w:rPr>
        <w:t>3.1.3.</w:t>
      </w:r>
      <w:r w:rsidRPr="005929B5">
        <w:rPr>
          <w:color w:val="000000"/>
          <w:sz w:val="28"/>
          <w:szCs w:val="28"/>
          <w:lang w:val="uk-UA"/>
        </w:rPr>
        <w:t xml:space="preserve"> </w:t>
      </w:r>
      <w:r>
        <w:rPr>
          <w:color w:val="000000"/>
          <w:sz w:val="28"/>
          <w:szCs w:val="28"/>
          <w:lang w:val="uk-UA"/>
        </w:rPr>
        <w:t>Обґрунтування</w:t>
      </w:r>
      <w:r w:rsidRPr="005929B5">
        <w:rPr>
          <w:color w:val="000000"/>
          <w:sz w:val="28"/>
          <w:szCs w:val="28"/>
          <w:lang w:val="uk-UA"/>
        </w:rPr>
        <w:t xml:space="preserve"> типологічних </w:t>
      </w:r>
      <w:r>
        <w:rPr>
          <w:color w:val="000000"/>
          <w:sz w:val="28"/>
          <w:szCs w:val="28"/>
          <w:lang w:val="uk-UA"/>
        </w:rPr>
        <w:t>характеристик адекватного ТС англійських автомобільних термінів</w:t>
      </w:r>
      <w:r w:rsidRPr="005929B5">
        <w:rPr>
          <w:color w:val="000000"/>
          <w:sz w:val="28"/>
          <w:szCs w:val="28"/>
          <w:lang w:val="uk-UA"/>
        </w:rPr>
        <w:t>.............</w:t>
      </w:r>
      <w:r>
        <w:rPr>
          <w:color w:val="000000"/>
          <w:sz w:val="28"/>
          <w:szCs w:val="28"/>
          <w:lang w:val="uk-UA"/>
        </w:rPr>
        <w:t>..........................................................................122</w:t>
      </w:r>
    </w:p>
    <w:p w:rsidR="00233706" w:rsidRPr="005929B5" w:rsidRDefault="00233706" w:rsidP="00233706">
      <w:pPr>
        <w:pStyle w:val="afffffffb"/>
        <w:jc w:val="both"/>
        <w:rPr>
          <w:b/>
          <w:szCs w:val="28"/>
          <w:lang w:val="uk-UA"/>
        </w:rPr>
      </w:pPr>
      <w:r>
        <w:rPr>
          <w:b/>
          <w:szCs w:val="28"/>
          <w:lang w:val="uk-UA"/>
        </w:rPr>
        <w:t xml:space="preserve">  </w:t>
      </w:r>
      <w:r w:rsidRPr="0058221B">
        <w:rPr>
          <w:b/>
          <w:spacing w:val="-20"/>
          <w:szCs w:val="28"/>
          <w:lang w:val="uk-UA"/>
        </w:rPr>
        <w:t>3.2.</w:t>
      </w:r>
      <w:r>
        <w:rPr>
          <w:b/>
          <w:szCs w:val="28"/>
          <w:lang w:val="uk-UA"/>
        </w:rPr>
        <w:t xml:space="preserve"> </w:t>
      </w:r>
      <w:r w:rsidRPr="005929B5">
        <w:rPr>
          <w:b/>
          <w:szCs w:val="28"/>
          <w:lang w:val="uk-UA"/>
        </w:rPr>
        <w:t>Основні положення проекту словника англійських автомобільних термінів………..................................................................................................</w:t>
      </w:r>
      <w:r>
        <w:rPr>
          <w:b/>
          <w:szCs w:val="28"/>
          <w:lang w:val="uk-UA"/>
        </w:rPr>
        <w:t>...129</w:t>
      </w:r>
    </w:p>
    <w:p w:rsidR="00233706" w:rsidRPr="005929B5" w:rsidRDefault="00233706" w:rsidP="00233706">
      <w:pPr>
        <w:pStyle w:val="2ffffe"/>
        <w:spacing w:line="360" w:lineRule="auto"/>
        <w:ind w:left="0" w:firstLine="0"/>
        <w:jc w:val="both"/>
        <w:rPr>
          <w:sz w:val="28"/>
          <w:szCs w:val="28"/>
          <w:lang w:val="uk-UA"/>
        </w:rPr>
      </w:pPr>
      <w:r w:rsidRPr="0058221B">
        <w:rPr>
          <w:spacing w:val="-20"/>
          <w:sz w:val="28"/>
          <w:szCs w:val="28"/>
          <w:lang w:val="uk-UA"/>
        </w:rPr>
        <w:t>3.2.1.</w:t>
      </w:r>
      <w:r>
        <w:rPr>
          <w:sz w:val="28"/>
          <w:szCs w:val="28"/>
          <w:lang w:val="uk-UA"/>
        </w:rPr>
        <w:t xml:space="preserve"> </w:t>
      </w:r>
      <w:r w:rsidRPr="005929B5">
        <w:rPr>
          <w:sz w:val="28"/>
          <w:szCs w:val="28"/>
          <w:lang w:val="uk-UA"/>
        </w:rPr>
        <w:t>Макроструктурні характеристики словника анг</w:t>
      </w:r>
      <w:r>
        <w:rPr>
          <w:sz w:val="28"/>
          <w:szCs w:val="28"/>
          <w:lang w:val="uk-UA"/>
        </w:rPr>
        <w:t>лійських автомобільних термінів.................................................................................................................129</w:t>
      </w:r>
    </w:p>
    <w:p w:rsidR="00233706" w:rsidRPr="005929B5" w:rsidRDefault="00233706" w:rsidP="00233706">
      <w:pPr>
        <w:pStyle w:val="2ffffe"/>
        <w:spacing w:line="360" w:lineRule="auto"/>
        <w:ind w:left="0" w:firstLine="0"/>
        <w:jc w:val="both"/>
        <w:rPr>
          <w:sz w:val="28"/>
          <w:szCs w:val="28"/>
          <w:lang w:val="uk-UA"/>
        </w:rPr>
      </w:pPr>
      <w:r w:rsidRPr="0058221B">
        <w:rPr>
          <w:spacing w:val="-20"/>
          <w:sz w:val="28"/>
          <w:szCs w:val="28"/>
          <w:lang w:val="uk-UA"/>
        </w:rPr>
        <w:t>3.2.2.</w:t>
      </w:r>
      <w:r>
        <w:rPr>
          <w:sz w:val="28"/>
          <w:szCs w:val="28"/>
          <w:lang w:val="uk-UA"/>
        </w:rPr>
        <w:t xml:space="preserve"> </w:t>
      </w:r>
      <w:r w:rsidRPr="005929B5">
        <w:rPr>
          <w:sz w:val="28"/>
          <w:szCs w:val="28"/>
          <w:lang w:val="uk-UA"/>
        </w:rPr>
        <w:t>Мікроструктура словника англійських автомобільних термінів ….....</w:t>
      </w:r>
      <w:r>
        <w:rPr>
          <w:sz w:val="28"/>
          <w:szCs w:val="28"/>
          <w:lang w:val="uk-UA"/>
        </w:rPr>
        <w:t>..140</w:t>
      </w:r>
    </w:p>
    <w:p w:rsidR="00233706" w:rsidRPr="005929B5" w:rsidRDefault="00233706" w:rsidP="00233706">
      <w:pPr>
        <w:pStyle w:val="41"/>
        <w:ind w:firstLine="540"/>
        <w:jc w:val="both"/>
        <w:rPr>
          <w:b/>
          <w:szCs w:val="28"/>
          <w:lang w:val="uk-UA"/>
        </w:rPr>
      </w:pPr>
      <w:r>
        <w:rPr>
          <w:b/>
          <w:szCs w:val="28"/>
          <w:lang w:val="uk-UA"/>
        </w:rPr>
        <w:t xml:space="preserve"> </w:t>
      </w:r>
      <w:r w:rsidRPr="005929B5">
        <w:rPr>
          <w:b/>
          <w:szCs w:val="28"/>
          <w:lang w:val="uk-UA"/>
        </w:rPr>
        <w:t>Висновки до третього розділу ……………………………………..</w:t>
      </w:r>
      <w:r>
        <w:rPr>
          <w:b/>
          <w:szCs w:val="28"/>
          <w:lang w:val="uk-UA"/>
        </w:rPr>
        <w:t>........149</w:t>
      </w:r>
    </w:p>
    <w:p w:rsidR="00233706" w:rsidRPr="005929B5" w:rsidRDefault="00233706" w:rsidP="00233706">
      <w:pPr>
        <w:pStyle w:val="41"/>
        <w:spacing w:before="120" w:after="120"/>
        <w:ind w:firstLine="720"/>
        <w:jc w:val="both"/>
        <w:rPr>
          <w:b/>
          <w:szCs w:val="28"/>
          <w:lang w:val="uk-UA"/>
        </w:rPr>
      </w:pPr>
      <w:r w:rsidRPr="005929B5">
        <w:rPr>
          <w:b/>
          <w:szCs w:val="28"/>
          <w:lang w:val="uk-UA"/>
        </w:rPr>
        <w:t>ЗАГАЛЬНІ ВИСНОВКИ</w:t>
      </w:r>
      <w:r>
        <w:rPr>
          <w:b/>
          <w:szCs w:val="28"/>
          <w:lang w:val="uk-UA"/>
        </w:rPr>
        <w:t>………………………………………...</w:t>
      </w:r>
      <w:r w:rsidRPr="005929B5">
        <w:rPr>
          <w:b/>
          <w:szCs w:val="28"/>
          <w:lang w:val="uk-UA"/>
        </w:rPr>
        <w:t>……..</w:t>
      </w:r>
      <w:r>
        <w:rPr>
          <w:b/>
          <w:szCs w:val="28"/>
          <w:lang w:val="uk-UA"/>
        </w:rPr>
        <w:t>.153</w:t>
      </w:r>
    </w:p>
    <w:p w:rsidR="00233706" w:rsidRPr="005929B5" w:rsidRDefault="00233706" w:rsidP="00233706">
      <w:pPr>
        <w:pStyle w:val="afffffffb"/>
        <w:ind w:firstLine="720"/>
        <w:jc w:val="both"/>
        <w:rPr>
          <w:b/>
          <w:szCs w:val="28"/>
          <w:lang w:val="uk-UA"/>
        </w:rPr>
      </w:pPr>
      <w:r>
        <w:rPr>
          <w:b/>
          <w:szCs w:val="28"/>
          <w:lang w:val="uk-UA"/>
        </w:rPr>
        <w:t>СПИСОК</w:t>
      </w:r>
      <w:r w:rsidRPr="005929B5">
        <w:rPr>
          <w:b/>
          <w:szCs w:val="28"/>
          <w:lang w:val="uk-UA"/>
        </w:rPr>
        <w:t xml:space="preserve"> ВИКОРИСТАНИХ ДЖЕРЕЛ………………………...….….</w:t>
      </w:r>
      <w:r>
        <w:rPr>
          <w:b/>
          <w:szCs w:val="28"/>
          <w:lang w:val="uk-UA"/>
        </w:rPr>
        <w:t>160</w:t>
      </w:r>
    </w:p>
    <w:p w:rsidR="00233706" w:rsidRPr="005929B5" w:rsidRDefault="00233706" w:rsidP="00233706">
      <w:pPr>
        <w:pStyle w:val="afffffffb"/>
        <w:ind w:firstLine="720"/>
        <w:jc w:val="both"/>
        <w:rPr>
          <w:b/>
          <w:szCs w:val="28"/>
          <w:lang w:val="uk-UA"/>
        </w:rPr>
      </w:pPr>
      <w:r w:rsidRPr="005929B5">
        <w:rPr>
          <w:b/>
          <w:szCs w:val="28"/>
          <w:lang w:val="uk-UA"/>
        </w:rPr>
        <w:t>ПЕРЕЛІК ЛЕКСИКОГРАФІЧНИХ ДЖЕРЕЛ</w:t>
      </w:r>
      <w:r>
        <w:rPr>
          <w:b/>
          <w:szCs w:val="28"/>
          <w:lang w:val="uk-UA"/>
        </w:rPr>
        <w:t>........................................186</w:t>
      </w:r>
    </w:p>
    <w:p w:rsidR="00233706" w:rsidRPr="005929B5" w:rsidRDefault="00233706" w:rsidP="00233706">
      <w:pPr>
        <w:pStyle w:val="afffffffb"/>
        <w:ind w:left="720"/>
        <w:jc w:val="both"/>
        <w:rPr>
          <w:b/>
          <w:szCs w:val="28"/>
          <w:lang w:val="uk-UA"/>
        </w:rPr>
      </w:pPr>
      <w:r w:rsidRPr="005929B5">
        <w:rPr>
          <w:b/>
          <w:szCs w:val="28"/>
          <w:lang w:val="uk-UA"/>
        </w:rPr>
        <w:t>ПЕРЕЛІК ДЖЕРЕЛ ФАКТИЧНОГО ТА ІЛЮСТРАТИВНОГО МАТЕРІАЛУ</w:t>
      </w:r>
      <w:r>
        <w:rPr>
          <w:b/>
          <w:szCs w:val="28"/>
          <w:lang w:val="uk-UA"/>
        </w:rPr>
        <w:t>..............................................................................................188</w:t>
      </w:r>
    </w:p>
    <w:p w:rsidR="00233706" w:rsidRPr="005929B5" w:rsidRDefault="00233706" w:rsidP="00233706">
      <w:pPr>
        <w:pStyle w:val="afffffffb"/>
        <w:ind w:firstLine="720"/>
        <w:jc w:val="both"/>
        <w:rPr>
          <w:b/>
          <w:szCs w:val="28"/>
          <w:lang w:val="uk-UA"/>
        </w:rPr>
      </w:pPr>
      <w:r w:rsidRPr="005929B5">
        <w:rPr>
          <w:b/>
          <w:szCs w:val="28"/>
          <w:lang w:val="uk-UA"/>
        </w:rPr>
        <w:t>ДОДАТК</w:t>
      </w:r>
      <w:r>
        <w:rPr>
          <w:b/>
          <w:szCs w:val="28"/>
          <w:lang w:val="uk-UA"/>
        </w:rPr>
        <w:t>И………………………………………………………………..190</w:t>
      </w:r>
    </w:p>
    <w:p w:rsidR="00233706" w:rsidRPr="005929B5" w:rsidRDefault="00233706" w:rsidP="00233706">
      <w:pPr>
        <w:pStyle w:val="afffffffb"/>
        <w:jc w:val="both"/>
        <w:rPr>
          <w:b/>
          <w:lang w:val="uk-UA"/>
        </w:rPr>
      </w:pPr>
    </w:p>
    <w:p w:rsidR="00233706" w:rsidRPr="005929B5" w:rsidRDefault="00233706" w:rsidP="00233706">
      <w:pPr>
        <w:pStyle w:val="afffffffb"/>
        <w:jc w:val="both"/>
        <w:rPr>
          <w:b/>
          <w:lang w:val="uk-UA"/>
        </w:rPr>
        <w:sectPr w:rsidR="00233706" w:rsidRPr="005929B5" w:rsidSect="00D3381A">
          <w:pgSz w:w="11906" w:h="16838" w:code="9"/>
          <w:pgMar w:top="1418" w:right="851" w:bottom="1134" w:left="1701" w:header="720" w:footer="720" w:gutter="0"/>
          <w:pgNumType w:start="2"/>
          <w:cols w:space="720"/>
        </w:sectPr>
      </w:pPr>
    </w:p>
    <w:p w:rsidR="00233706" w:rsidRPr="005929B5" w:rsidRDefault="00233706" w:rsidP="00233706">
      <w:pPr>
        <w:pStyle w:val="41"/>
        <w:rPr>
          <w:lang w:val="uk-UA"/>
        </w:rPr>
      </w:pPr>
      <w:r w:rsidRPr="005929B5">
        <w:rPr>
          <w:lang w:val="uk-UA"/>
        </w:rPr>
        <w:lastRenderedPageBreak/>
        <w:t>СПИСОК УМОВНИХ СКОРОЧЕНЬ</w:t>
      </w:r>
    </w:p>
    <w:tbl>
      <w:tblPr>
        <w:tblW w:w="9889" w:type="dxa"/>
        <w:tblLayout w:type="fixed"/>
        <w:tblLook w:val="0000" w:firstRow="0" w:lastRow="0" w:firstColumn="0" w:lastColumn="0" w:noHBand="0" w:noVBand="0"/>
      </w:tblPr>
      <w:tblGrid>
        <w:gridCol w:w="2093"/>
        <w:gridCol w:w="7796"/>
      </w:tblGrid>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A, adj           </w:t>
            </w:r>
          </w:p>
        </w:tc>
        <w:tc>
          <w:tcPr>
            <w:tcW w:w="7796" w:type="dxa"/>
          </w:tcPr>
          <w:p w:rsidR="00233706" w:rsidRPr="005929B5" w:rsidRDefault="00233706" w:rsidP="00204A9D">
            <w:pPr>
              <w:spacing w:line="360" w:lineRule="auto"/>
              <w:rPr>
                <w:sz w:val="28"/>
                <w:lang w:val="uk-UA"/>
              </w:rPr>
            </w:pPr>
            <w:r w:rsidRPr="005929B5">
              <w:rPr>
                <w:sz w:val="28"/>
                <w:lang w:val="uk-UA"/>
              </w:rPr>
              <w:t>прикметник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Adv, adv       </w:t>
            </w:r>
          </w:p>
        </w:tc>
        <w:tc>
          <w:tcPr>
            <w:tcW w:w="7796" w:type="dxa"/>
          </w:tcPr>
          <w:p w:rsidR="00233706" w:rsidRPr="005929B5" w:rsidRDefault="00233706" w:rsidP="00204A9D">
            <w:pPr>
              <w:spacing w:line="360" w:lineRule="auto"/>
              <w:rPr>
                <w:sz w:val="28"/>
                <w:lang w:val="uk-UA"/>
              </w:rPr>
            </w:pPr>
            <w:r w:rsidRPr="005929B5">
              <w:rPr>
                <w:sz w:val="28"/>
                <w:lang w:val="uk-UA"/>
              </w:rPr>
              <w:t>прислівник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AmE            </w:t>
            </w:r>
          </w:p>
        </w:tc>
        <w:tc>
          <w:tcPr>
            <w:tcW w:w="7796" w:type="dxa"/>
          </w:tcPr>
          <w:p w:rsidR="00233706" w:rsidRPr="005929B5" w:rsidRDefault="00233706" w:rsidP="00204A9D">
            <w:pPr>
              <w:spacing w:line="360" w:lineRule="auto"/>
              <w:rPr>
                <w:sz w:val="28"/>
                <w:lang w:val="uk-UA"/>
              </w:rPr>
            </w:pPr>
            <w:r w:rsidRPr="005929B5">
              <w:rPr>
                <w:sz w:val="28"/>
                <w:lang w:val="uk-UA"/>
              </w:rPr>
              <w:t>американський варіант англ</w:t>
            </w:r>
            <w:r>
              <w:rPr>
                <w:sz w:val="28"/>
                <w:lang w:val="uk-UA"/>
              </w:rPr>
              <w:t>і</w:t>
            </w:r>
            <w:r w:rsidRPr="005929B5">
              <w:rPr>
                <w:sz w:val="28"/>
                <w:lang w:val="uk-UA"/>
              </w:rPr>
              <w:t>йської мови</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BrE</w:t>
            </w:r>
          </w:p>
        </w:tc>
        <w:tc>
          <w:tcPr>
            <w:tcW w:w="7796" w:type="dxa"/>
          </w:tcPr>
          <w:p w:rsidR="00233706" w:rsidRPr="005929B5" w:rsidRDefault="00233706" w:rsidP="00204A9D">
            <w:pPr>
              <w:spacing w:line="360" w:lineRule="auto"/>
              <w:rPr>
                <w:sz w:val="28"/>
                <w:lang w:val="uk-UA"/>
              </w:rPr>
            </w:pPr>
            <w:r w:rsidRPr="005929B5">
              <w:rPr>
                <w:sz w:val="28"/>
                <w:lang w:val="uk-UA"/>
              </w:rPr>
              <w:t>британський варіант англ</w:t>
            </w:r>
            <w:r>
              <w:rPr>
                <w:sz w:val="28"/>
                <w:lang w:val="uk-UA"/>
              </w:rPr>
              <w:t>і</w:t>
            </w:r>
            <w:r w:rsidRPr="005929B5">
              <w:rPr>
                <w:sz w:val="28"/>
                <w:lang w:val="uk-UA"/>
              </w:rPr>
              <w:t>йської мови</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coll.             </w:t>
            </w:r>
          </w:p>
        </w:tc>
        <w:tc>
          <w:tcPr>
            <w:tcW w:w="7796" w:type="dxa"/>
          </w:tcPr>
          <w:p w:rsidR="00233706" w:rsidRPr="005929B5" w:rsidRDefault="00233706" w:rsidP="00204A9D">
            <w:pPr>
              <w:spacing w:line="360" w:lineRule="auto"/>
              <w:rPr>
                <w:sz w:val="28"/>
                <w:lang w:val="uk-UA"/>
              </w:rPr>
            </w:pPr>
            <w:r w:rsidRPr="005929B5">
              <w:rPr>
                <w:sz w:val="28"/>
                <w:lang w:val="uk-UA"/>
              </w:rPr>
              <w:t>розмовний</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N, n              </w:t>
            </w:r>
          </w:p>
        </w:tc>
        <w:tc>
          <w:tcPr>
            <w:tcW w:w="7796" w:type="dxa"/>
          </w:tcPr>
          <w:p w:rsidR="00233706" w:rsidRPr="005929B5" w:rsidRDefault="00233706" w:rsidP="00204A9D">
            <w:pPr>
              <w:spacing w:line="360" w:lineRule="auto"/>
              <w:rPr>
                <w:sz w:val="28"/>
                <w:lang w:val="uk-UA"/>
              </w:rPr>
            </w:pPr>
            <w:r w:rsidRPr="005929B5">
              <w:rPr>
                <w:sz w:val="28"/>
                <w:lang w:val="uk-UA"/>
              </w:rPr>
              <w:t>іменник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Num</w:t>
            </w:r>
          </w:p>
        </w:tc>
        <w:tc>
          <w:tcPr>
            <w:tcW w:w="7796" w:type="dxa"/>
          </w:tcPr>
          <w:p w:rsidR="00233706" w:rsidRPr="005929B5" w:rsidRDefault="00233706" w:rsidP="00204A9D">
            <w:pPr>
              <w:spacing w:line="360" w:lineRule="auto"/>
              <w:rPr>
                <w:sz w:val="28"/>
                <w:lang w:val="uk-UA"/>
              </w:rPr>
            </w:pPr>
            <w:r w:rsidRPr="005929B5">
              <w:rPr>
                <w:sz w:val="28"/>
                <w:lang w:val="uk-UA"/>
              </w:rPr>
              <w:t>числівник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OD&amp;T</w:t>
            </w:r>
          </w:p>
        </w:tc>
        <w:tc>
          <w:tcPr>
            <w:tcW w:w="7796" w:type="dxa"/>
          </w:tcPr>
          <w:p w:rsidR="00233706" w:rsidRPr="005929B5" w:rsidRDefault="00233706" w:rsidP="00204A9D">
            <w:pPr>
              <w:spacing w:line="360" w:lineRule="auto"/>
              <w:rPr>
                <w:sz w:val="28"/>
                <w:lang w:val="uk-UA"/>
              </w:rPr>
            </w:pPr>
            <w:r w:rsidRPr="005929B5">
              <w:rPr>
                <w:sz w:val="28"/>
                <w:lang w:val="uk-UA"/>
              </w:rPr>
              <w:t>Oxford Dictionary and Thesaurus</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OUD</w:t>
            </w:r>
          </w:p>
        </w:tc>
        <w:tc>
          <w:tcPr>
            <w:tcW w:w="7796" w:type="dxa"/>
          </w:tcPr>
          <w:p w:rsidR="00233706" w:rsidRPr="005929B5" w:rsidRDefault="00233706" w:rsidP="00204A9D">
            <w:pPr>
              <w:spacing w:line="360" w:lineRule="auto"/>
              <w:rPr>
                <w:sz w:val="28"/>
                <w:lang w:val="uk-UA"/>
              </w:rPr>
            </w:pPr>
            <w:r w:rsidRPr="005929B5">
              <w:rPr>
                <w:sz w:val="28"/>
                <w:lang w:val="uk-UA"/>
              </w:rPr>
              <w:t>The Oxford Universal Dictionary on historical principles</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PI</w:t>
            </w:r>
          </w:p>
        </w:tc>
        <w:tc>
          <w:tcPr>
            <w:tcW w:w="7796" w:type="dxa"/>
          </w:tcPr>
          <w:p w:rsidR="00233706" w:rsidRPr="005929B5" w:rsidRDefault="00233706" w:rsidP="00204A9D">
            <w:pPr>
              <w:spacing w:line="360" w:lineRule="auto"/>
              <w:rPr>
                <w:sz w:val="28"/>
                <w:lang w:val="uk-UA"/>
              </w:rPr>
            </w:pPr>
            <w:r w:rsidRPr="005929B5">
              <w:rPr>
                <w:sz w:val="28"/>
                <w:lang w:val="uk-UA"/>
              </w:rPr>
              <w:t>дієприкметник теперішнього часу</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PII</w:t>
            </w:r>
          </w:p>
        </w:tc>
        <w:tc>
          <w:tcPr>
            <w:tcW w:w="7796" w:type="dxa"/>
          </w:tcPr>
          <w:p w:rsidR="00233706" w:rsidRPr="005929B5" w:rsidRDefault="00233706" w:rsidP="00204A9D">
            <w:pPr>
              <w:spacing w:line="360" w:lineRule="auto"/>
              <w:rPr>
                <w:sz w:val="28"/>
                <w:lang w:val="uk-UA"/>
              </w:rPr>
            </w:pPr>
            <w:r w:rsidRPr="005929B5">
              <w:rPr>
                <w:sz w:val="28"/>
                <w:lang w:val="uk-UA"/>
              </w:rPr>
              <w:t>дієприкметник минулого часу</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Pr</w:t>
            </w:r>
          </w:p>
        </w:tc>
        <w:tc>
          <w:tcPr>
            <w:tcW w:w="7796" w:type="dxa"/>
          </w:tcPr>
          <w:p w:rsidR="00233706" w:rsidRPr="005929B5" w:rsidRDefault="00233706" w:rsidP="00204A9D">
            <w:pPr>
              <w:spacing w:line="360" w:lineRule="auto"/>
              <w:rPr>
                <w:sz w:val="28"/>
                <w:lang w:val="uk-UA"/>
              </w:rPr>
            </w:pPr>
            <w:r w:rsidRPr="005929B5">
              <w:rPr>
                <w:sz w:val="28"/>
                <w:lang w:val="uk-UA"/>
              </w:rPr>
              <w:t>прийменник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sl.                </w:t>
            </w:r>
          </w:p>
        </w:tc>
        <w:tc>
          <w:tcPr>
            <w:tcW w:w="7796" w:type="dxa"/>
          </w:tcPr>
          <w:p w:rsidR="00233706" w:rsidRPr="005929B5" w:rsidRDefault="00233706" w:rsidP="00204A9D">
            <w:pPr>
              <w:spacing w:line="360" w:lineRule="auto"/>
              <w:rPr>
                <w:sz w:val="28"/>
                <w:lang w:val="uk-UA"/>
              </w:rPr>
            </w:pPr>
            <w:r w:rsidRPr="005929B5">
              <w:rPr>
                <w:sz w:val="28"/>
                <w:lang w:val="uk-UA"/>
              </w:rPr>
              <w:t>сленг</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V, v              </w:t>
            </w:r>
          </w:p>
        </w:tc>
        <w:tc>
          <w:tcPr>
            <w:tcW w:w="7796" w:type="dxa"/>
          </w:tcPr>
          <w:p w:rsidR="00233706" w:rsidRPr="005929B5" w:rsidRDefault="00233706" w:rsidP="00204A9D">
            <w:pPr>
              <w:spacing w:line="360" w:lineRule="auto"/>
              <w:rPr>
                <w:sz w:val="28"/>
                <w:lang w:val="uk-UA"/>
              </w:rPr>
            </w:pPr>
            <w:r w:rsidRPr="005929B5">
              <w:rPr>
                <w:sz w:val="28"/>
                <w:lang w:val="uk-UA"/>
              </w:rPr>
              <w:t>дієслово</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АРДТС</w:t>
            </w:r>
          </w:p>
        </w:tc>
        <w:tc>
          <w:tcPr>
            <w:tcW w:w="7796" w:type="dxa"/>
          </w:tcPr>
          <w:p w:rsidR="00233706" w:rsidRPr="005929B5" w:rsidRDefault="00233706" w:rsidP="00204A9D">
            <w:pPr>
              <w:spacing w:line="360" w:lineRule="auto"/>
              <w:rPr>
                <w:sz w:val="28"/>
                <w:lang w:val="uk-UA"/>
              </w:rPr>
            </w:pPr>
            <w:r w:rsidRPr="005929B5">
              <w:rPr>
                <w:sz w:val="28"/>
                <w:lang w:val="uk-UA"/>
              </w:rPr>
              <w:t>Англо-русский дорожно-транспортный словарь</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АРиРААС</w:t>
            </w:r>
          </w:p>
        </w:tc>
        <w:tc>
          <w:tcPr>
            <w:tcW w:w="7796" w:type="dxa"/>
          </w:tcPr>
          <w:p w:rsidR="00233706" w:rsidRPr="005929B5" w:rsidRDefault="00233706" w:rsidP="00204A9D">
            <w:pPr>
              <w:spacing w:line="360" w:lineRule="auto"/>
              <w:rPr>
                <w:sz w:val="28"/>
                <w:lang w:val="uk-UA"/>
              </w:rPr>
            </w:pPr>
            <w:r w:rsidRPr="005929B5">
              <w:rPr>
                <w:sz w:val="28"/>
                <w:lang w:val="uk-UA"/>
              </w:rPr>
              <w:t>Англо-русский и русско-английский автомобильный словарь</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АРСпоАТиАС</w:t>
            </w:r>
          </w:p>
        </w:tc>
        <w:tc>
          <w:tcPr>
            <w:tcW w:w="7796" w:type="dxa"/>
          </w:tcPr>
          <w:p w:rsidR="00233706" w:rsidRPr="005929B5" w:rsidRDefault="00233706" w:rsidP="00204A9D">
            <w:pPr>
              <w:spacing w:line="360" w:lineRule="auto"/>
              <w:rPr>
                <w:sz w:val="28"/>
                <w:lang w:val="uk-UA"/>
              </w:rPr>
            </w:pPr>
            <w:r w:rsidRPr="005929B5">
              <w:rPr>
                <w:sz w:val="28"/>
                <w:lang w:val="uk-UA"/>
              </w:rPr>
              <w:t>Англо-русский словарь по автомобильной технике и автосервису</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АРСпоТМиМО</w:t>
            </w:r>
          </w:p>
        </w:tc>
        <w:tc>
          <w:tcPr>
            <w:tcW w:w="7796" w:type="dxa"/>
          </w:tcPr>
          <w:p w:rsidR="00233706" w:rsidRPr="005929B5" w:rsidRDefault="00233706" w:rsidP="00204A9D">
            <w:pPr>
              <w:spacing w:line="360" w:lineRule="auto"/>
              <w:rPr>
                <w:sz w:val="28"/>
                <w:lang w:val="uk-UA"/>
              </w:rPr>
            </w:pPr>
            <w:r w:rsidRPr="005929B5">
              <w:rPr>
                <w:sz w:val="28"/>
                <w:lang w:val="uk-UA"/>
              </w:rPr>
              <w:t>Англо-русский словарь по технологии машиностроения и металлообработке</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АТ</w:t>
            </w:r>
          </w:p>
        </w:tc>
        <w:tc>
          <w:tcPr>
            <w:tcW w:w="7796" w:type="dxa"/>
          </w:tcPr>
          <w:p w:rsidR="00233706" w:rsidRPr="005929B5" w:rsidRDefault="00233706" w:rsidP="00204A9D">
            <w:pPr>
              <w:spacing w:line="360" w:lineRule="auto"/>
              <w:rPr>
                <w:sz w:val="28"/>
                <w:lang w:val="uk-UA"/>
              </w:rPr>
            </w:pPr>
            <w:r w:rsidRPr="005929B5">
              <w:rPr>
                <w:sz w:val="28"/>
                <w:lang w:val="uk-UA"/>
              </w:rPr>
              <w:t>автомобільна термінологія</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Pr>
                <w:sz w:val="28"/>
                <w:lang w:val="uk-UA"/>
              </w:rPr>
              <w:t>ДСТ</w:t>
            </w:r>
          </w:p>
        </w:tc>
        <w:tc>
          <w:tcPr>
            <w:tcW w:w="7796" w:type="dxa"/>
          </w:tcPr>
          <w:p w:rsidR="00233706" w:rsidRPr="005929B5" w:rsidRDefault="00233706" w:rsidP="00204A9D">
            <w:pPr>
              <w:spacing w:line="360" w:lineRule="auto"/>
              <w:rPr>
                <w:sz w:val="28"/>
                <w:lang w:val="uk-UA"/>
              </w:rPr>
            </w:pPr>
            <w:r>
              <w:rPr>
                <w:sz w:val="28"/>
                <w:lang w:val="uk-UA"/>
              </w:rPr>
              <w:t>держстандарт</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ИАС</w:t>
            </w:r>
          </w:p>
        </w:tc>
        <w:tc>
          <w:tcPr>
            <w:tcW w:w="7796" w:type="dxa"/>
          </w:tcPr>
          <w:p w:rsidR="00233706" w:rsidRPr="005929B5" w:rsidRDefault="00233706" w:rsidP="00204A9D">
            <w:pPr>
              <w:spacing w:line="360" w:lineRule="auto"/>
              <w:rPr>
                <w:sz w:val="28"/>
                <w:lang w:val="uk-UA"/>
              </w:rPr>
            </w:pPr>
            <w:r w:rsidRPr="005929B5">
              <w:rPr>
                <w:sz w:val="28"/>
                <w:lang w:val="uk-UA"/>
              </w:rPr>
              <w:t>Иллюстрированный автомобильный словарь</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ЛО                </w:t>
            </w:r>
          </w:p>
        </w:tc>
        <w:tc>
          <w:tcPr>
            <w:tcW w:w="7796" w:type="dxa"/>
          </w:tcPr>
          <w:p w:rsidR="00233706" w:rsidRPr="005929B5" w:rsidRDefault="00233706" w:rsidP="00204A9D">
            <w:pPr>
              <w:spacing w:line="360" w:lineRule="auto"/>
              <w:rPr>
                <w:sz w:val="28"/>
                <w:lang w:val="uk-UA"/>
              </w:rPr>
            </w:pPr>
            <w:r w:rsidRPr="005929B5">
              <w:rPr>
                <w:sz w:val="28"/>
                <w:lang w:val="uk-UA"/>
              </w:rPr>
              <w:t>лексична одиниця</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ЛСВ</w:t>
            </w:r>
          </w:p>
        </w:tc>
        <w:tc>
          <w:tcPr>
            <w:tcW w:w="7796" w:type="dxa"/>
          </w:tcPr>
          <w:p w:rsidR="00233706" w:rsidRPr="005929B5" w:rsidRDefault="00233706" w:rsidP="00204A9D">
            <w:pPr>
              <w:spacing w:line="360" w:lineRule="auto"/>
              <w:rPr>
                <w:sz w:val="28"/>
                <w:lang w:val="uk-UA"/>
              </w:rPr>
            </w:pPr>
            <w:r w:rsidRPr="005929B5">
              <w:rPr>
                <w:sz w:val="28"/>
                <w:lang w:val="uk-UA"/>
              </w:rPr>
              <w:t>лексико-семантичний варіант</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ЛЭС</w:t>
            </w:r>
          </w:p>
        </w:tc>
        <w:tc>
          <w:tcPr>
            <w:tcW w:w="7796" w:type="dxa"/>
          </w:tcPr>
          <w:p w:rsidR="00233706" w:rsidRPr="005929B5" w:rsidRDefault="00233706" w:rsidP="00204A9D">
            <w:pPr>
              <w:spacing w:line="360" w:lineRule="auto"/>
              <w:rPr>
                <w:sz w:val="28"/>
                <w:lang w:val="uk-UA"/>
              </w:rPr>
            </w:pPr>
            <w:r w:rsidRPr="005929B5">
              <w:rPr>
                <w:sz w:val="28"/>
                <w:lang w:val="uk-UA"/>
              </w:rPr>
              <w:t>Лингвистический энциклопедический словарь</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мн.</w:t>
            </w:r>
          </w:p>
        </w:tc>
        <w:tc>
          <w:tcPr>
            <w:tcW w:w="7796" w:type="dxa"/>
          </w:tcPr>
          <w:p w:rsidR="00233706" w:rsidRPr="005929B5" w:rsidRDefault="00233706" w:rsidP="00204A9D">
            <w:pPr>
              <w:spacing w:line="360" w:lineRule="auto"/>
              <w:rPr>
                <w:sz w:val="28"/>
                <w:lang w:val="uk-UA"/>
              </w:rPr>
            </w:pPr>
            <w:r w:rsidRPr="005929B5">
              <w:rPr>
                <w:sz w:val="28"/>
                <w:lang w:val="uk-UA"/>
              </w:rPr>
              <w:t>множина</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напр.</w:t>
            </w:r>
          </w:p>
        </w:tc>
        <w:tc>
          <w:tcPr>
            <w:tcW w:w="7796" w:type="dxa"/>
          </w:tcPr>
          <w:p w:rsidR="00233706" w:rsidRPr="005929B5" w:rsidRDefault="00233706" w:rsidP="00204A9D">
            <w:pPr>
              <w:spacing w:line="360" w:lineRule="auto"/>
              <w:rPr>
                <w:sz w:val="28"/>
                <w:lang w:val="uk-UA"/>
              </w:rPr>
            </w:pPr>
            <w:r w:rsidRPr="005929B5">
              <w:rPr>
                <w:sz w:val="28"/>
                <w:lang w:val="uk-UA"/>
              </w:rPr>
              <w:t>наприклад</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перен.</w:t>
            </w:r>
          </w:p>
        </w:tc>
        <w:tc>
          <w:tcPr>
            <w:tcW w:w="7796" w:type="dxa"/>
          </w:tcPr>
          <w:p w:rsidR="00233706" w:rsidRPr="005929B5" w:rsidRDefault="00233706" w:rsidP="00204A9D">
            <w:pPr>
              <w:spacing w:line="360" w:lineRule="auto"/>
              <w:rPr>
                <w:sz w:val="28"/>
                <w:lang w:val="uk-UA"/>
              </w:rPr>
            </w:pPr>
            <w:r w:rsidRPr="005929B5">
              <w:rPr>
                <w:sz w:val="28"/>
                <w:lang w:val="uk-UA"/>
              </w:rPr>
              <w:t>переносне значення</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ПК</w:t>
            </w:r>
          </w:p>
        </w:tc>
        <w:tc>
          <w:tcPr>
            <w:tcW w:w="7796" w:type="dxa"/>
          </w:tcPr>
          <w:p w:rsidR="00233706" w:rsidRPr="005929B5" w:rsidRDefault="00233706" w:rsidP="00204A9D">
            <w:pPr>
              <w:spacing w:line="360" w:lineRule="auto"/>
              <w:rPr>
                <w:sz w:val="28"/>
                <w:lang w:val="uk-UA"/>
              </w:rPr>
            </w:pPr>
            <w:r w:rsidRPr="005929B5">
              <w:rPr>
                <w:sz w:val="28"/>
                <w:lang w:val="uk-UA"/>
              </w:rPr>
              <w:t>персональний комп’ютер</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lastRenderedPageBreak/>
              <w:t>СААТ</w:t>
            </w:r>
          </w:p>
        </w:tc>
        <w:tc>
          <w:tcPr>
            <w:tcW w:w="7796" w:type="dxa"/>
          </w:tcPr>
          <w:p w:rsidR="00233706" w:rsidRPr="005929B5" w:rsidRDefault="00233706" w:rsidP="00204A9D">
            <w:pPr>
              <w:spacing w:line="360" w:lineRule="auto"/>
              <w:rPr>
                <w:sz w:val="28"/>
                <w:lang w:val="uk-UA"/>
              </w:rPr>
            </w:pPr>
            <w:r w:rsidRPr="005929B5">
              <w:rPr>
                <w:sz w:val="28"/>
                <w:lang w:val="uk-UA"/>
              </w:rPr>
              <w:t>словник англійських автомобільних термінів</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СП  </w:t>
            </w:r>
          </w:p>
        </w:tc>
        <w:tc>
          <w:tcPr>
            <w:tcW w:w="7796" w:type="dxa"/>
          </w:tcPr>
          <w:p w:rsidR="00233706" w:rsidRPr="005929B5" w:rsidRDefault="00233706" w:rsidP="00204A9D">
            <w:pPr>
              <w:spacing w:line="360" w:lineRule="auto"/>
              <w:rPr>
                <w:sz w:val="28"/>
                <w:lang w:val="uk-UA"/>
              </w:rPr>
            </w:pPr>
            <w:r w:rsidRPr="005929B5">
              <w:rPr>
                <w:sz w:val="28"/>
                <w:lang w:val="uk-UA"/>
              </w:rPr>
              <w:t>спільне підприємство</w:t>
            </w:r>
          </w:p>
        </w:tc>
      </w:tr>
      <w:tr w:rsidR="00233706" w:rsidRPr="005929B5" w:rsidTr="00204A9D">
        <w:tblPrEx>
          <w:tblCellMar>
            <w:top w:w="0" w:type="dxa"/>
            <w:bottom w:w="0" w:type="dxa"/>
          </w:tblCellMar>
        </w:tblPrEx>
        <w:tc>
          <w:tcPr>
            <w:tcW w:w="2093" w:type="dxa"/>
          </w:tcPr>
          <w:p w:rsidR="00233706" w:rsidRPr="005929B5" w:rsidRDefault="00233706" w:rsidP="00204A9D">
            <w:pPr>
              <w:pStyle w:val="51"/>
              <w:rPr>
                <w:lang w:val="uk-UA"/>
              </w:rPr>
            </w:pPr>
            <w:r w:rsidRPr="005929B5">
              <w:rPr>
                <w:lang w:val="uk-UA"/>
              </w:rPr>
              <w:t xml:space="preserve">ТС                </w:t>
            </w:r>
          </w:p>
        </w:tc>
        <w:tc>
          <w:tcPr>
            <w:tcW w:w="7796" w:type="dxa"/>
          </w:tcPr>
          <w:p w:rsidR="00233706" w:rsidRPr="005929B5" w:rsidRDefault="00233706" w:rsidP="00204A9D">
            <w:pPr>
              <w:pStyle w:val="51"/>
              <w:rPr>
                <w:lang w:val="uk-UA"/>
              </w:rPr>
            </w:pPr>
            <w:r w:rsidRPr="005929B5">
              <w:rPr>
                <w:lang w:val="uk-UA"/>
              </w:rPr>
              <w:t>термінологічний словник</w:t>
            </w:r>
          </w:p>
        </w:tc>
      </w:tr>
      <w:tr w:rsidR="00233706" w:rsidRPr="005929B5" w:rsidTr="00204A9D">
        <w:tblPrEx>
          <w:tblCellMar>
            <w:top w:w="0" w:type="dxa"/>
            <w:bottom w:w="0" w:type="dxa"/>
          </w:tblCellMar>
        </w:tblPrEx>
        <w:tc>
          <w:tcPr>
            <w:tcW w:w="2093" w:type="dxa"/>
          </w:tcPr>
          <w:p w:rsidR="00233706" w:rsidRPr="005929B5" w:rsidRDefault="00233706" w:rsidP="00204A9D">
            <w:pPr>
              <w:spacing w:line="360" w:lineRule="auto"/>
              <w:rPr>
                <w:sz w:val="28"/>
                <w:lang w:val="uk-UA"/>
              </w:rPr>
            </w:pPr>
            <w:r w:rsidRPr="005929B5">
              <w:rPr>
                <w:sz w:val="28"/>
                <w:lang w:val="uk-UA"/>
              </w:rPr>
              <w:t xml:space="preserve">ТСС              </w:t>
            </w:r>
          </w:p>
        </w:tc>
        <w:tc>
          <w:tcPr>
            <w:tcW w:w="7796" w:type="dxa"/>
          </w:tcPr>
          <w:p w:rsidR="00233706" w:rsidRPr="005929B5" w:rsidRDefault="00233706" w:rsidP="00204A9D">
            <w:pPr>
              <w:spacing w:line="360" w:lineRule="auto"/>
              <w:rPr>
                <w:sz w:val="28"/>
                <w:lang w:val="uk-UA"/>
              </w:rPr>
            </w:pPr>
            <w:r w:rsidRPr="005929B5">
              <w:rPr>
                <w:sz w:val="28"/>
                <w:lang w:val="uk-UA"/>
              </w:rPr>
              <w:t>термінологічне словосполучення</w:t>
            </w:r>
          </w:p>
        </w:tc>
      </w:tr>
    </w:tbl>
    <w:p w:rsidR="00233706" w:rsidRPr="005929B5" w:rsidRDefault="00233706" w:rsidP="00233706">
      <w:pPr>
        <w:spacing w:line="360" w:lineRule="auto"/>
        <w:ind w:firstLine="2410"/>
        <w:rPr>
          <w:sz w:val="28"/>
          <w:lang w:val="uk-UA"/>
        </w:rPr>
      </w:pPr>
    </w:p>
    <w:p w:rsidR="00233706" w:rsidRPr="005929B5" w:rsidRDefault="00233706" w:rsidP="00233706">
      <w:pPr>
        <w:rPr>
          <w:lang w:val="uk-UA"/>
        </w:rPr>
      </w:pPr>
    </w:p>
    <w:p w:rsidR="00900EC5" w:rsidRDefault="00900EC5" w:rsidP="00900EC5">
      <w:pPr>
        <w:pStyle w:val="Normal0"/>
        <w:widowControl w:val="0"/>
        <w:tabs>
          <w:tab w:val="center" w:pos="4677"/>
          <w:tab w:val="right" w:pos="9355"/>
        </w:tabs>
        <w:spacing w:before="0" w:after="0" w:line="360" w:lineRule="auto"/>
        <w:rPr>
          <w:b/>
          <w:bCs/>
          <w:sz w:val="28"/>
        </w:rPr>
      </w:pPr>
    </w:p>
    <w:p w:rsidR="00233706" w:rsidRDefault="00233706" w:rsidP="00900EC5">
      <w:pPr>
        <w:pStyle w:val="Normal0"/>
        <w:widowControl w:val="0"/>
        <w:tabs>
          <w:tab w:val="center" w:pos="4677"/>
          <w:tab w:val="right" w:pos="9355"/>
        </w:tabs>
        <w:spacing w:before="0" w:after="0" w:line="360" w:lineRule="auto"/>
        <w:rPr>
          <w:b/>
          <w:bCs/>
          <w:sz w:val="28"/>
        </w:rPr>
      </w:pPr>
    </w:p>
    <w:p w:rsidR="00233706" w:rsidRDefault="00233706" w:rsidP="00900EC5">
      <w:pPr>
        <w:pStyle w:val="Normal0"/>
        <w:widowControl w:val="0"/>
        <w:tabs>
          <w:tab w:val="center" w:pos="4677"/>
          <w:tab w:val="right" w:pos="9355"/>
        </w:tabs>
        <w:spacing w:before="0" w:after="0" w:line="360" w:lineRule="auto"/>
        <w:rPr>
          <w:b/>
          <w:bCs/>
          <w:sz w:val="28"/>
        </w:rPr>
      </w:pPr>
    </w:p>
    <w:p w:rsidR="00233706" w:rsidRPr="00030806" w:rsidRDefault="00233706" w:rsidP="00233706">
      <w:pPr>
        <w:pStyle w:val="afffffffb"/>
        <w:jc w:val="center"/>
        <w:rPr>
          <w:b/>
          <w:color w:val="000000"/>
          <w:spacing w:val="20"/>
          <w:szCs w:val="28"/>
          <w:lang w:val="uk-UA"/>
        </w:rPr>
      </w:pPr>
      <w:r w:rsidRPr="00030806">
        <w:rPr>
          <w:b/>
          <w:color w:val="000000"/>
          <w:spacing w:val="20"/>
          <w:szCs w:val="28"/>
          <w:lang w:val="uk-UA"/>
        </w:rPr>
        <w:t>ВСТУП</w:t>
      </w:r>
    </w:p>
    <w:p w:rsidR="00233706" w:rsidRPr="00F556E4" w:rsidRDefault="00233706" w:rsidP="00233706">
      <w:pPr>
        <w:pStyle w:val="afffffffb"/>
        <w:jc w:val="center"/>
        <w:rPr>
          <w:b/>
          <w:color w:val="000000"/>
          <w:sz w:val="20"/>
          <w:lang w:val="uk-UA"/>
        </w:rPr>
      </w:pPr>
    </w:p>
    <w:p w:rsidR="00233706" w:rsidRPr="00A54FA5" w:rsidRDefault="00233706" w:rsidP="00233706">
      <w:pPr>
        <w:spacing w:line="360" w:lineRule="auto"/>
        <w:ind w:firstLine="567"/>
        <w:jc w:val="both"/>
        <w:rPr>
          <w:color w:val="000000"/>
          <w:sz w:val="28"/>
          <w:szCs w:val="28"/>
          <w:lang w:val="uk-UA"/>
        </w:rPr>
      </w:pPr>
      <w:r w:rsidRPr="00A54FA5">
        <w:rPr>
          <w:color w:val="000000"/>
          <w:sz w:val="28"/>
          <w:szCs w:val="28"/>
          <w:lang w:val="uk-UA"/>
        </w:rPr>
        <w:t>Бурхливий розвиток науки та техніки, процеси глобалізації й міжнародної кооперації зумовили інтенсифікацію досліджень термінологій різних сфер діяльності й виділення науки, яка їх описує (термінографії), в окрему галузь лінгвістики, що поєднує термінознавство й лексикографію. Кінець ХХ – початок ХХІ століття характеризується як активізацією теоретичних досліджень [</w:t>
      </w:r>
      <w:r>
        <w:rPr>
          <w:color w:val="000000"/>
          <w:sz w:val="28"/>
          <w:szCs w:val="28"/>
          <w:lang w:val="uk-UA"/>
        </w:rPr>
        <w:t xml:space="preserve">Вергун 2004; Івіна 2003; Константінова 2004; Мішланова 2003; </w:t>
      </w:r>
      <w:r w:rsidRPr="00A54FA5">
        <w:rPr>
          <w:color w:val="000000"/>
          <w:sz w:val="28"/>
          <w:szCs w:val="28"/>
          <w:lang w:val="uk-UA"/>
        </w:rPr>
        <w:t>Широков 200</w:t>
      </w:r>
      <w:r>
        <w:rPr>
          <w:color w:val="000000"/>
          <w:sz w:val="28"/>
          <w:szCs w:val="28"/>
          <w:lang w:val="uk-UA"/>
        </w:rPr>
        <w:t>4</w:t>
      </w:r>
      <w:r w:rsidRPr="00A54FA5">
        <w:rPr>
          <w:color w:val="000000"/>
          <w:sz w:val="28"/>
          <w:szCs w:val="28"/>
          <w:lang w:val="uk-UA"/>
        </w:rPr>
        <w:t>; Сухар</w:t>
      </w:r>
      <w:r>
        <w:rPr>
          <w:color w:val="000000"/>
          <w:sz w:val="28"/>
          <w:szCs w:val="28"/>
          <w:lang w:val="uk-UA"/>
        </w:rPr>
        <w:t>і</w:t>
      </w:r>
      <w:r w:rsidRPr="00A54FA5">
        <w:rPr>
          <w:color w:val="000000"/>
          <w:sz w:val="28"/>
          <w:szCs w:val="28"/>
          <w:lang w:val="uk-UA"/>
        </w:rPr>
        <w:t xml:space="preserve">на 2003; </w:t>
      </w:r>
      <w:r w:rsidRPr="00A5583B">
        <w:rPr>
          <w:color w:val="000000"/>
          <w:sz w:val="28"/>
          <w:szCs w:val="28"/>
          <w:lang w:val="uk-UA"/>
        </w:rPr>
        <w:t>Струганець 2002;</w:t>
      </w:r>
      <w:r w:rsidRPr="00A54FA5">
        <w:rPr>
          <w:color w:val="000000"/>
          <w:sz w:val="28"/>
          <w:szCs w:val="28"/>
          <w:lang w:val="uk-UA"/>
        </w:rPr>
        <w:t xml:space="preserve"> </w:t>
      </w:r>
      <w:r>
        <w:rPr>
          <w:color w:val="000000"/>
          <w:sz w:val="28"/>
          <w:szCs w:val="28"/>
          <w:lang w:val="uk-UA"/>
        </w:rPr>
        <w:t xml:space="preserve">Рабулець 2002; </w:t>
      </w:r>
      <w:r w:rsidRPr="00A5583B">
        <w:rPr>
          <w:color w:val="000000"/>
          <w:sz w:val="28"/>
          <w:szCs w:val="28"/>
          <w:lang w:val="uk-UA"/>
        </w:rPr>
        <w:t>Русанівський</w:t>
      </w:r>
      <w:r w:rsidRPr="00A54FA5">
        <w:rPr>
          <w:color w:val="000000"/>
          <w:sz w:val="28"/>
          <w:szCs w:val="28"/>
          <w:lang w:val="uk-UA"/>
        </w:rPr>
        <w:t xml:space="preserve"> 2002; </w:t>
      </w:r>
      <w:r w:rsidRPr="00A5583B">
        <w:rPr>
          <w:color w:val="000000"/>
          <w:sz w:val="28"/>
          <w:szCs w:val="28"/>
          <w:lang w:val="uk-UA"/>
        </w:rPr>
        <w:t>Кульчицький 2002;</w:t>
      </w:r>
      <w:r w:rsidRPr="00A54FA5">
        <w:rPr>
          <w:color w:val="000000"/>
          <w:sz w:val="28"/>
          <w:szCs w:val="28"/>
          <w:lang w:val="uk-UA"/>
        </w:rPr>
        <w:t xml:space="preserve"> </w:t>
      </w:r>
      <w:r w:rsidRPr="00157590">
        <w:rPr>
          <w:color w:val="000000"/>
          <w:sz w:val="28"/>
          <w:szCs w:val="28"/>
          <w:lang w:val="uk-UA"/>
        </w:rPr>
        <w:t>Кульчицька</w:t>
      </w:r>
      <w:r w:rsidRPr="00A54FA5">
        <w:rPr>
          <w:color w:val="000000"/>
          <w:sz w:val="28"/>
          <w:szCs w:val="28"/>
          <w:lang w:val="uk-UA"/>
        </w:rPr>
        <w:t xml:space="preserve"> 1999; Скибіна 1996, 1998; Jackson 2002, Winc</w:t>
      </w:r>
      <w:r>
        <w:rPr>
          <w:color w:val="000000"/>
          <w:sz w:val="28"/>
          <w:szCs w:val="28"/>
          <w:lang w:val="uk-UA"/>
        </w:rPr>
        <w:t>hester 2003; Symposium 2002; Ba</w:t>
      </w:r>
      <w:r>
        <w:rPr>
          <w:color w:val="000000"/>
          <w:sz w:val="28"/>
          <w:szCs w:val="28"/>
          <w:lang w:val="en-US"/>
        </w:rPr>
        <w:t>l</w:t>
      </w:r>
      <w:r w:rsidRPr="00A54FA5">
        <w:rPr>
          <w:color w:val="000000"/>
          <w:sz w:val="28"/>
          <w:szCs w:val="28"/>
          <w:lang w:val="uk-UA"/>
        </w:rPr>
        <w:t>o</w:t>
      </w:r>
      <w:r>
        <w:rPr>
          <w:color w:val="000000"/>
          <w:sz w:val="28"/>
          <w:szCs w:val="28"/>
          <w:lang w:val="en-US"/>
        </w:rPr>
        <w:t>d</w:t>
      </w:r>
      <w:r w:rsidRPr="00A54FA5">
        <w:rPr>
          <w:color w:val="000000"/>
          <w:sz w:val="28"/>
          <w:szCs w:val="28"/>
          <w:lang w:val="uk-UA"/>
        </w:rPr>
        <w:t>e 2002; Hartmann 2001; Proper Words 2001; Benson 2001; Humble 2001; Brook 2000; Burkhanov 1999</w:t>
      </w:r>
      <w:r w:rsidRPr="00034160">
        <w:rPr>
          <w:color w:val="000000"/>
          <w:sz w:val="28"/>
          <w:szCs w:val="28"/>
          <w:lang w:val="uk-UA"/>
        </w:rPr>
        <w:t xml:space="preserve">; </w:t>
      </w:r>
      <w:r>
        <w:rPr>
          <w:color w:val="000000"/>
          <w:sz w:val="28"/>
          <w:szCs w:val="28"/>
          <w:lang w:val="en-US"/>
        </w:rPr>
        <w:t>Sager</w:t>
      </w:r>
      <w:r w:rsidRPr="00034160">
        <w:rPr>
          <w:color w:val="000000"/>
          <w:sz w:val="28"/>
          <w:szCs w:val="28"/>
          <w:lang w:val="uk-UA"/>
        </w:rPr>
        <w:t xml:space="preserve"> 1997</w:t>
      </w:r>
      <w:r w:rsidRPr="00FF6974">
        <w:rPr>
          <w:color w:val="000000"/>
          <w:sz w:val="28"/>
          <w:szCs w:val="28"/>
          <w:lang w:val="uk-UA"/>
        </w:rPr>
        <w:t xml:space="preserve">; </w:t>
      </w:r>
      <w:r>
        <w:rPr>
          <w:color w:val="000000"/>
          <w:sz w:val="28"/>
          <w:szCs w:val="28"/>
          <w:lang w:val="en-US"/>
        </w:rPr>
        <w:t>W</w:t>
      </w:r>
      <w:r w:rsidRPr="00FF6974">
        <w:rPr>
          <w:color w:val="000000"/>
          <w:sz w:val="28"/>
          <w:szCs w:val="28"/>
          <w:lang w:val="uk-UA"/>
        </w:rPr>
        <w:t>ö</w:t>
      </w:r>
      <w:r>
        <w:rPr>
          <w:color w:val="000000"/>
          <w:sz w:val="28"/>
          <w:szCs w:val="28"/>
          <w:lang w:val="en-US"/>
        </w:rPr>
        <w:t>rterb</w:t>
      </w:r>
      <w:r>
        <w:rPr>
          <w:color w:val="000000"/>
          <w:sz w:val="28"/>
          <w:szCs w:val="28"/>
          <w:lang w:val="uk-UA"/>
        </w:rPr>
        <w:t>ü</w:t>
      </w:r>
      <w:r>
        <w:rPr>
          <w:color w:val="000000"/>
          <w:sz w:val="28"/>
          <w:szCs w:val="28"/>
          <w:lang w:val="en-US"/>
        </w:rPr>
        <w:t>cher</w:t>
      </w:r>
      <w:r w:rsidRPr="00FF6974">
        <w:rPr>
          <w:color w:val="000000"/>
          <w:sz w:val="28"/>
          <w:szCs w:val="28"/>
          <w:lang w:val="uk-UA"/>
        </w:rPr>
        <w:t xml:space="preserve"> 2002</w:t>
      </w:r>
      <w:r w:rsidRPr="00F048C1">
        <w:rPr>
          <w:color w:val="000000"/>
          <w:sz w:val="28"/>
          <w:szCs w:val="28"/>
          <w:lang w:val="uk-UA"/>
        </w:rPr>
        <w:t xml:space="preserve">; </w:t>
      </w:r>
      <w:r>
        <w:rPr>
          <w:color w:val="000000"/>
          <w:sz w:val="28"/>
          <w:szCs w:val="28"/>
          <w:lang w:val="en-US"/>
        </w:rPr>
        <w:t>Systematic</w:t>
      </w:r>
      <w:r w:rsidRPr="00F048C1">
        <w:rPr>
          <w:color w:val="000000"/>
          <w:sz w:val="28"/>
          <w:szCs w:val="28"/>
          <w:lang w:val="uk-UA"/>
        </w:rPr>
        <w:t xml:space="preserve"> 2000</w:t>
      </w:r>
      <w:r w:rsidRPr="00A54FA5">
        <w:rPr>
          <w:color w:val="000000"/>
          <w:sz w:val="28"/>
          <w:szCs w:val="28"/>
          <w:lang w:val="uk-UA"/>
        </w:rPr>
        <w:t>] у цій галузі, так і збільшенням обсягу словникової продукції [Баран</w:t>
      </w:r>
      <w:r>
        <w:rPr>
          <w:color w:val="000000"/>
          <w:sz w:val="28"/>
          <w:szCs w:val="28"/>
          <w:lang w:val="en-US"/>
        </w:rPr>
        <w:t>o</w:t>
      </w:r>
      <w:r w:rsidRPr="00A54FA5">
        <w:rPr>
          <w:color w:val="000000"/>
          <w:sz w:val="28"/>
          <w:szCs w:val="28"/>
          <w:lang w:val="uk-UA"/>
        </w:rPr>
        <w:t>в 2002; Dorland's 1994; Дубницький 1999; Малиновська 2005].</w:t>
      </w:r>
    </w:p>
    <w:p w:rsidR="00233706" w:rsidRPr="00A54FA5" w:rsidRDefault="00233706" w:rsidP="00233706">
      <w:pPr>
        <w:pStyle w:val="affffffffffffffffffff4"/>
        <w:spacing w:line="360" w:lineRule="auto"/>
        <w:ind w:left="0" w:right="0" w:firstLine="567"/>
        <w:rPr>
          <w:color w:val="000000"/>
          <w:szCs w:val="28"/>
          <w:lang w:val="uk-UA"/>
        </w:rPr>
      </w:pPr>
      <w:r w:rsidRPr="00A54FA5">
        <w:rPr>
          <w:color w:val="000000"/>
          <w:szCs w:val="28"/>
          <w:lang w:val="uk-UA"/>
        </w:rPr>
        <w:t xml:space="preserve">Стан сучасної термінографії свідчить про наявність низки теоретичних питань, без вирішення яких стає неможливим створення якісної довідкової літератури. Найбільш дискусійними є питання про розмежування видів спеціальної лексики, основні властивості терміна, принципи системної й структурної організації термінології, розробка типології термінологічних словників (ТС). Не меншу полеміку в наукових колах викликають і питання прикладного характеру – створення словника, зручного для користувача; </w:t>
      </w:r>
      <w:r w:rsidRPr="00A54FA5">
        <w:rPr>
          <w:color w:val="000000"/>
          <w:szCs w:val="28"/>
          <w:lang w:val="uk-UA"/>
        </w:rPr>
        <w:lastRenderedPageBreak/>
        <w:t>системне відображення термінів у ТС; критерії відбору словника й принципи розташування матеріалу в ТС; удосконалення системи позначок.</w:t>
      </w:r>
    </w:p>
    <w:p w:rsidR="00233706" w:rsidRPr="00A54FA5" w:rsidRDefault="00233706" w:rsidP="00233706">
      <w:pPr>
        <w:pStyle w:val="afffffffb"/>
        <w:ind w:firstLine="567"/>
        <w:rPr>
          <w:color w:val="000000"/>
          <w:szCs w:val="28"/>
          <w:lang w:val="uk-UA"/>
        </w:rPr>
      </w:pPr>
      <w:r w:rsidRPr="00A54FA5">
        <w:rPr>
          <w:color w:val="000000"/>
          <w:szCs w:val="28"/>
          <w:lang w:val="uk-UA"/>
        </w:rPr>
        <w:t>Однак, як свідчить аналіз спеціальної літератури та дослідження власне англійської АТ, між теоретичними розвідками та лексикографічною практикою існує певний розрив. ТС англійських автомобільних термінів, які використовуються у професійній діяльності, не відрізняються ані системністю опису лексики, ані зручністю для користувача. Тому у цій роботі основна увага приділяється поєднанню теоретичних досліджень у галузі термінознавства та практиці лексикографування термінолексики на основі комплексного аналізу англійської автомобільної термінології (АТ).</w:t>
      </w:r>
    </w:p>
    <w:p w:rsidR="00233706" w:rsidRPr="00A54FA5" w:rsidRDefault="00233706" w:rsidP="00233706">
      <w:pPr>
        <w:pStyle w:val="afffffffb"/>
        <w:ind w:firstLine="567"/>
        <w:rPr>
          <w:color w:val="000000"/>
          <w:szCs w:val="28"/>
          <w:lang w:val="uk-UA"/>
        </w:rPr>
      </w:pPr>
      <w:r w:rsidRPr="00A54FA5">
        <w:rPr>
          <w:b/>
          <w:color w:val="000000"/>
          <w:szCs w:val="28"/>
          <w:lang w:val="uk-UA"/>
        </w:rPr>
        <w:t>Актуальність</w:t>
      </w:r>
      <w:r w:rsidRPr="00A54FA5">
        <w:rPr>
          <w:color w:val="000000"/>
          <w:szCs w:val="28"/>
          <w:lang w:val="uk-UA"/>
        </w:rPr>
        <w:t xml:space="preserve"> </w:t>
      </w:r>
      <w:r w:rsidRPr="00030806">
        <w:rPr>
          <w:color w:val="000000"/>
          <w:szCs w:val="28"/>
          <w:lang w:val="uk-UA"/>
        </w:rPr>
        <w:t>дослідження</w:t>
      </w:r>
      <w:r w:rsidRPr="00A54FA5">
        <w:rPr>
          <w:color w:val="000000"/>
          <w:szCs w:val="28"/>
          <w:lang w:val="uk-UA"/>
        </w:rPr>
        <w:t xml:space="preserve"> визначається тим фактом, що вивчення особливостей термінологічної лексики, зокрема англійської АТ, як основи для її лексикографічного опису, носить комплексний, багатоаспектний характер, що узгоджується із загальною тенденцією системного аналізу лексики у сучасній лінгвістиці. Важливість та своєчасність такого підходу пов</w:t>
      </w:r>
      <w:r w:rsidRPr="00A54FA5">
        <w:rPr>
          <w:color w:val="000000"/>
          <w:szCs w:val="28"/>
          <w:lang w:val="uk-UA"/>
        </w:rPr>
        <w:sym w:font="Symbol" w:char="F0A2"/>
      </w:r>
      <w:r w:rsidRPr="00A54FA5">
        <w:rPr>
          <w:color w:val="000000"/>
          <w:szCs w:val="28"/>
          <w:lang w:val="uk-UA"/>
        </w:rPr>
        <w:t>язана з назрілою необхідністю розробки принципів складання СААТ, що експлікують не тільки індивідуальні властивості окремих термінів, але й їхнє місце у терміносистемі та лексичній системі мови в цілому. Нагальність цієї роботи також зумовлена із обмеженою кількістю словників англійських автомобільних термінів, в основу створення яких покладено орієнтацію на гіпотетичного споживача.</w:t>
      </w:r>
    </w:p>
    <w:p w:rsidR="00233706" w:rsidRPr="00A54FA5" w:rsidRDefault="00233706" w:rsidP="00233706">
      <w:pPr>
        <w:pStyle w:val="afffffffb"/>
        <w:ind w:firstLine="567"/>
        <w:rPr>
          <w:color w:val="000000"/>
          <w:szCs w:val="28"/>
          <w:lang w:val="uk-UA"/>
        </w:rPr>
      </w:pPr>
      <w:r w:rsidRPr="00A54FA5">
        <w:rPr>
          <w:b/>
          <w:color w:val="000000"/>
          <w:szCs w:val="28"/>
          <w:lang w:val="uk-UA"/>
        </w:rPr>
        <w:t>Зв’язок із науковими програмами, планами, темами</w:t>
      </w:r>
      <w:r w:rsidRPr="00A54FA5">
        <w:rPr>
          <w:color w:val="000000"/>
          <w:szCs w:val="28"/>
          <w:lang w:val="uk-UA"/>
        </w:rPr>
        <w:t>. Це дослідження виконане в рамках комплексної теми</w:t>
      </w:r>
      <w:r w:rsidRPr="00A54FA5">
        <w:rPr>
          <w:color w:val="000000"/>
          <w:szCs w:val="28"/>
          <w:lang w:val="uk-UA" w:eastAsia="en-US"/>
        </w:rPr>
        <w:t xml:space="preserve">, що розробляється колективом </w:t>
      </w:r>
      <w:r w:rsidRPr="00A54FA5">
        <w:rPr>
          <w:color w:val="000000"/>
          <w:szCs w:val="28"/>
          <w:lang w:val="uk-UA"/>
        </w:rPr>
        <w:t xml:space="preserve">факультету іноземної філології Запорізького національного університету «Розвиток словникового складу германських і романських мов та проблеми перекладу», </w:t>
      </w:r>
      <w:r w:rsidRPr="00A54FA5">
        <w:rPr>
          <w:color w:val="000000"/>
          <w:szCs w:val="28"/>
          <w:lang w:val="uk-UA" w:eastAsia="en-US"/>
        </w:rPr>
        <w:t xml:space="preserve">затвердженої </w:t>
      </w:r>
      <w:r w:rsidRPr="00A54FA5">
        <w:rPr>
          <w:color w:val="000000"/>
          <w:szCs w:val="28"/>
          <w:lang w:val="uk-UA"/>
        </w:rPr>
        <w:t>Вченою радою ЗДУ (протокол № 4 від 24.12.2002).</w:t>
      </w:r>
    </w:p>
    <w:p w:rsidR="00233706" w:rsidRPr="00A54FA5" w:rsidRDefault="00233706" w:rsidP="00233706">
      <w:pPr>
        <w:pStyle w:val="afffffffb"/>
        <w:ind w:firstLine="567"/>
        <w:rPr>
          <w:color w:val="000000"/>
          <w:szCs w:val="28"/>
          <w:lang w:val="uk-UA"/>
        </w:rPr>
      </w:pPr>
      <w:r w:rsidRPr="00A54FA5">
        <w:rPr>
          <w:b/>
          <w:color w:val="000000"/>
          <w:szCs w:val="28"/>
          <w:lang w:val="uk-UA"/>
        </w:rPr>
        <w:t>Метою</w:t>
      </w:r>
      <w:r w:rsidRPr="00A54FA5">
        <w:rPr>
          <w:color w:val="000000"/>
          <w:szCs w:val="28"/>
          <w:lang w:val="uk-UA"/>
        </w:rPr>
        <w:t xml:space="preserve"> дисертаційної роботи є дослідження властивостей англійських автомобільних термінів та принципів їхньої системної організації, спрямоване на розробку методів лексикографування, що репрезентують як характеристики окремих термінів, так і системні відношення в рамках предметної галузі та лексичної системи англійської мови.</w:t>
      </w:r>
    </w:p>
    <w:p w:rsidR="00233706" w:rsidRPr="00A54FA5" w:rsidRDefault="00233706" w:rsidP="00233706">
      <w:pPr>
        <w:spacing w:line="360" w:lineRule="auto"/>
        <w:ind w:firstLine="567"/>
        <w:jc w:val="both"/>
        <w:rPr>
          <w:b/>
          <w:color w:val="000000"/>
          <w:sz w:val="28"/>
          <w:szCs w:val="28"/>
          <w:lang w:val="uk-UA"/>
        </w:rPr>
      </w:pPr>
      <w:r w:rsidRPr="00A54FA5">
        <w:rPr>
          <w:color w:val="000000"/>
          <w:sz w:val="28"/>
          <w:szCs w:val="28"/>
          <w:lang w:val="uk-UA"/>
        </w:rPr>
        <w:t>Досягнення поставленої мети передбачає розв’язання таких</w:t>
      </w:r>
      <w:r w:rsidRPr="00A54FA5">
        <w:rPr>
          <w:b/>
          <w:color w:val="000000"/>
          <w:sz w:val="28"/>
          <w:szCs w:val="28"/>
          <w:lang w:val="uk-UA"/>
        </w:rPr>
        <w:t xml:space="preserve"> завдань:</w:t>
      </w:r>
    </w:p>
    <w:p w:rsidR="00233706" w:rsidRPr="00A54FA5" w:rsidRDefault="00233706" w:rsidP="00BB4368">
      <w:pPr>
        <w:pStyle w:val="2ffffb"/>
        <w:numPr>
          <w:ilvl w:val="0"/>
          <w:numId w:val="57"/>
        </w:numPr>
        <w:tabs>
          <w:tab w:val="clear" w:pos="417"/>
          <w:tab w:val="num" w:pos="284"/>
        </w:tabs>
        <w:suppressAutoHyphens w:val="0"/>
        <w:spacing w:after="0" w:line="360" w:lineRule="auto"/>
        <w:ind w:left="0" w:firstLine="0"/>
        <w:jc w:val="both"/>
        <w:rPr>
          <w:color w:val="000000"/>
          <w:szCs w:val="28"/>
          <w:lang w:val="uk-UA"/>
        </w:rPr>
      </w:pPr>
      <w:r w:rsidRPr="00A54FA5">
        <w:rPr>
          <w:color w:val="000000"/>
          <w:szCs w:val="28"/>
          <w:lang w:val="uk-UA"/>
        </w:rPr>
        <w:t>уточнення визначення понять «термін» та «термінологія»;</w:t>
      </w:r>
    </w:p>
    <w:p w:rsidR="00233706" w:rsidRPr="00A54FA5" w:rsidRDefault="00233706" w:rsidP="00BB4368">
      <w:pPr>
        <w:numPr>
          <w:ilvl w:val="0"/>
          <w:numId w:val="57"/>
        </w:numPr>
        <w:tabs>
          <w:tab w:val="clear" w:pos="417"/>
          <w:tab w:val="num" w:pos="284"/>
        </w:tabs>
        <w:suppressAutoHyphens w:val="0"/>
        <w:spacing w:line="360" w:lineRule="auto"/>
        <w:ind w:left="0" w:firstLine="0"/>
        <w:jc w:val="both"/>
        <w:rPr>
          <w:color w:val="000000"/>
          <w:sz w:val="28"/>
          <w:szCs w:val="28"/>
          <w:lang w:val="uk-UA"/>
        </w:rPr>
      </w:pPr>
      <w:r w:rsidRPr="00A54FA5">
        <w:rPr>
          <w:color w:val="000000"/>
          <w:sz w:val="28"/>
          <w:szCs w:val="28"/>
          <w:lang w:val="uk-UA"/>
        </w:rPr>
        <w:t>вивчення структурних, семантичних та словотв</w:t>
      </w:r>
      <w:r>
        <w:rPr>
          <w:color w:val="000000"/>
          <w:sz w:val="28"/>
          <w:szCs w:val="28"/>
          <w:lang w:val="uk-UA"/>
        </w:rPr>
        <w:t>і</w:t>
      </w:r>
      <w:r w:rsidRPr="00A54FA5">
        <w:rPr>
          <w:color w:val="000000"/>
          <w:sz w:val="28"/>
          <w:szCs w:val="28"/>
          <w:lang w:val="uk-UA"/>
        </w:rPr>
        <w:t>р</w:t>
      </w:r>
      <w:r>
        <w:rPr>
          <w:color w:val="000000"/>
          <w:sz w:val="28"/>
          <w:szCs w:val="28"/>
          <w:lang w:val="uk-UA"/>
        </w:rPr>
        <w:t>н</w:t>
      </w:r>
      <w:r w:rsidRPr="00A54FA5">
        <w:rPr>
          <w:color w:val="000000"/>
          <w:sz w:val="28"/>
          <w:szCs w:val="28"/>
          <w:lang w:val="uk-UA"/>
        </w:rPr>
        <w:t xml:space="preserve">их особливостей </w:t>
      </w:r>
      <w:r>
        <w:rPr>
          <w:color w:val="000000"/>
          <w:sz w:val="28"/>
          <w:szCs w:val="28"/>
          <w:lang w:val="uk-UA"/>
        </w:rPr>
        <w:t xml:space="preserve">термінолексики та їхня екстраполяція на </w:t>
      </w:r>
      <w:r w:rsidRPr="00A54FA5">
        <w:rPr>
          <w:color w:val="000000"/>
          <w:sz w:val="28"/>
          <w:szCs w:val="28"/>
          <w:lang w:val="uk-UA"/>
        </w:rPr>
        <w:t>англійськ</w:t>
      </w:r>
      <w:r>
        <w:rPr>
          <w:color w:val="000000"/>
          <w:sz w:val="28"/>
          <w:szCs w:val="28"/>
          <w:lang w:val="uk-UA"/>
        </w:rPr>
        <w:t>у автомобільну</w:t>
      </w:r>
      <w:r w:rsidRPr="00A54FA5">
        <w:rPr>
          <w:color w:val="000000"/>
          <w:sz w:val="28"/>
          <w:szCs w:val="28"/>
          <w:lang w:val="uk-UA"/>
        </w:rPr>
        <w:t xml:space="preserve"> термінологі</w:t>
      </w:r>
      <w:r>
        <w:rPr>
          <w:color w:val="000000"/>
          <w:sz w:val="28"/>
          <w:szCs w:val="28"/>
          <w:lang w:val="uk-UA"/>
        </w:rPr>
        <w:t>ю</w:t>
      </w:r>
      <w:r w:rsidRPr="00A54FA5">
        <w:rPr>
          <w:color w:val="000000"/>
          <w:sz w:val="28"/>
          <w:szCs w:val="28"/>
          <w:lang w:val="uk-UA"/>
        </w:rPr>
        <w:t>;</w:t>
      </w:r>
    </w:p>
    <w:p w:rsidR="00233706" w:rsidRPr="00A54FA5" w:rsidRDefault="00233706" w:rsidP="00BB4368">
      <w:pPr>
        <w:numPr>
          <w:ilvl w:val="0"/>
          <w:numId w:val="57"/>
        </w:numPr>
        <w:tabs>
          <w:tab w:val="clear" w:pos="417"/>
          <w:tab w:val="num" w:pos="284"/>
        </w:tabs>
        <w:suppressAutoHyphens w:val="0"/>
        <w:spacing w:line="360" w:lineRule="auto"/>
        <w:ind w:left="0" w:firstLine="0"/>
        <w:jc w:val="both"/>
        <w:rPr>
          <w:color w:val="000000"/>
          <w:sz w:val="28"/>
          <w:szCs w:val="28"/>
          <w:lang w:val="uk-UA"/>
        </w:rPr>
      </w:pPr>
      <w:r w:rsidRPr="00A54FA5">
        <w:rPr>
          <w:color w:val="000000"/>
          <w:sz w:val="28"/>
          <w:szCs w:val="28"/>
          <w:lang w:val="uk-UA"/>
        </w:rPr>
        <w:t>визначення принципів системної організації англійської автомобільної термінології;</w:t>
      </w:r>
    </w:p>
    <w:p w:rsidR="00233706" w:rsidRPr="00A54FA5" w:rsidRDefault="00233706" w:rsidP="00BB4368">
      <w:pPr>
        <w:numPr>
          <w:ilvl w:val="0"/>
          <w:numId w:val="57"/>
        </w:numPr>
        <w:tabs>
          <w:tab w:val="clear" w:pos="417"/>
          <w:tab w:val="num" w:pos="284"/>
        </w:tabs>
        <w:suppressAutoHyphens w:val="0"/>
        <w:spacing w:line="360" w:lineRule="auto"/>
        <w:ind w:left="0" w:firstLine="0"/>
        <w:jc w:val="both"/>
        <w:rPr>
          <w:color w:val="000000"/>
          <w:sz w:val="28"/>
          <w:szCs w:val="28"/>
          <w:lang w:val="uk-UA"/>
        </w:rPr>
      </w:pPr>
      <w:r w:rsidRPr="00A54FA5">
        <w:rPr>
          <w:color w:val="000000"/>
          <w:sz w:val="28"/>
          <w:szCs w:val="28"/>
          <w:lang w:val="uk-UA"/>
        </w:rPr>
        <w:t>побудова моделі системних відношень у англійській автомобільній термінології;</w:t>
      </w:r>
    </w:p>
    <w:p w:rsidR="00233706" w:rsidRPr="00A54FA5" w:rsidRDefault="00233706" w:rsidP="00BB4368">
      <w:pPr>
        <w:numPr>
          <w:ilvl w:val="0"/>
          <w:numId w:val="57"/>
        </w:numPr>
        <w:tabs>
          <w:tab w:val="clear" w:pos="417"/>
          <w:tab w:val="num" w:pos="284"/>
        </w:tabs>
        <w:suppressAutoHyphens w:val="0"/>
        <w:spacing w:line="360" w:lineRule="auto"/>
        <w:ind w:left="0" w:firstLine="0"/>
        <w:jc w:val="both"/>
        <w:rPr>
          <w:color w:val="000000"/>
          <w:sz w:val="28"/>
          <w:szCs w:val="28"/>
          <w:lang w:val="uk-UA"/>
        </w:rPr>
      </w:pPr>
      <w:r w:rsidRPr="00A54FA5">
        <w:rPr>
          <w:color w:val="000000"/>
          <w:sz w:val="28"/>
          <w:szCs w:val="28"/>
          <w:lang w:val="uk-UA"/>
        </w:rPr>
        <w:lastRenderedPageBreak/>
        <w:t>розробка параметрів словника англійських автомобільних термінів, який адекватно відображує індивідуальні властивості термінів та особливості їхньої системної організації.</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Об'єктом</w:t>
      </w:r>
      <w:r w:rsidRPr="00A54FA5">
        <w:rPr>
          <w:color w:val="000000"/>
          <w:sz w:val="28"/>
          <w:szCs w:val="28"/>
          <w:lang w:val="uk-UA"/>
        </w:rPr>
        <w:t xml:space="preserve"> дослідження є англійська автомобільна термінологія.</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Предметом</w:t>
      </w:r>
      <w:r w:rsidRPr="00A54FA5">
        <w:rPr>
          <w:color w:val="000000"/>
          <w:sz w:val="28"/>
          <w:szCs w:val="28"/>
          <w:lang w:val="uk-UA"/>
        </w:rPr>
        <w:t xml:space="preserve"> дослідження є англійські автомобільні терміни та їхні лексико-семантичні варіанти. </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Матеріалом дослідження</w:t>
      </w:r>
      <w:r w:rsidRPr="00A54FA5">
        <w:rPr>
          <w:color w:val="000000"/>
          <w:sz w:val="28"/>
          <w:szCs w:val="28"/>
          <w:lang w:val="uk-UA"/>
        </w:rPr>
        <w:t xml:space="preserve"> є 1500 англійських автомобільних термінів, отриманих методом суцільної вибірки з каталогів деталей автомобілів [</w:t>
      </w:r>
      <w:r w:rsidRPr="00A54FA5">
        <w:rPr>
          <w:color w:val="000000"/>
          <w:sz w:val="28"/>
          <w:szCs w:val="28"/>
          <w:lang w:val="en-US"/>
        </w:rPr>
        <w:t>Lockheed</w:t>
      </w:r>
      <w:r w:rsidRPr="00A54FA5">
        <w:rPr>
          <w:color w:val="000000"/>
          <w:sz w:val="28"/>
          <w:szCs w:val="28"/>
          <w:lang w:val="uk-UA"/>
        </w:rPr>
        <w:t xml:space="preserve"> 1996/7; </w:t>
      </w:r>
      <w:r w:rsidRPr="00A54FA5">
        <w:rPr>
          <w:color w:val="000000"/>
          <w:sz w:val="28"/>
          <w:szCs w:val="28"/>
          <w:lang w:val="en-US"/>
        </w:rPr>
        <w:t>Lockheed</w:t>
      </w:r>
      <w:r w:rsidRPr="00A54FA5">
        <w:rPr>
          <w:color w:val="000000"/>
          <w:sz w:val="28"/>
          <w:szCs w:val="28"/>
          <w:lang w:val="uk-UA"/>
        </w:rPr>
        <w:t xml:space="preserve"> 1998/9; </w:t>
      </w:r>
      <w:r w:rsidRPr="00A54FA5">
        <w:rPr>
          <w:color w:val="000000"/>
          <w:sz w:val="28"/>
          <w:szCs w:val="28"/>
          <w:lang w:val="en-US"/>
        </w:rPr>
        <w:t>Wix</w:t>
      </w:r>
      <w:r w:rsidRPr="00A54FA5">
        <w:rPr>
          <w:color w:val="000000"/>
          <w:sz w:val="28"/>
          <w:szCs w:val="28"/>
          <w:lang w:val="uk-UA"/>
        </w:rPr>
        <w:t xml:space="preserve"> </w:t>
      </w:r>
      <w:r w:rsidRPr="00A54FA5">
        <w:rPr>
          <w:color w:val="000000"/>
          <w:sz w:val="28"/>
          <w:szCs w:val="28"/>
          <w:lang w:val="en-US"/>
        </w:rPr>
        <w:t>Filters</w:t>
      </w:r>
      <w:r w:rsidRPr="00A54FA5">
        <w:rPr>
          <w:color w:val="000000"/>
          <w:sz w:val="28"/>
          <w:szCs w:val="28"/>
          <w:lang w:val="uk-UA"/>
        </w:rPr>
        <w:t xml:space="preserve"> 1999; Mogul 1999; Mogul 2000; Citro</w:t>
      </w:r>
      <w:r>
        <w:rPr>
          <w:color w:val="000000"/>
          <w:sz w:val="28"/>
          <w:szCs w:val="28"/>
          <w:lang w:val="uk-UA"/>
        </w:rPr>
        <w:t>ё</w:t>
      </w:r>
      <w:r w:rsidRPr="00A54FA5">
        <w:rPr>
          <w:color w:val="000000"/>
          <w:sz w:val="28"/>
          <w:szCs w:val="28"/>
          <w:lang w:val="uk-UA"/>
        </w:rPr>
        <w:t>n Xantia 1985; Citro</w:t>
      </w:r>
      <w:r>
        <w:rPr>
          <w:color w:val="000000"/>
          <w:sz w:val="28"/>
          <w:szCs w:val="28"/>
          <w:lang w:val="uk-UA"/>
        </w:rPr>
        <w:t>ё</w:t>
      </w:r>
      <w:r w:rsidRPr="00A54FA5">
        <w:rPr>
          <w:color w:val="000000"/>
          <w:sz w:val="28"/>
          <w:szCs w:val="28"/>
          <w:lang w:val="uk-UA"/>
        </w:rPr>
        <w:t xml:space="preserve">n 1987; Airtex 1998], а також існуючих словників англійських автомобільних термінів. Вибір джерел фактичного матеріалу здійснювався з урахуванням особливостей світової економіки, зокрема процесами глобалізації, що спричинилися до інтернаціоналізації термінології як промислового виробництва, у тому числі й автомобілебудування, так і виробленої продукції. З огляду на міжнародний статус англійської мови при створенні транснаціональних автомобільних компаній, перевага віддається англійській термінології. Каталоги деталей автомобілів усіх марок, обстежені автором, складалися англійською мовою й видавалися у Великобританії та США. </w:t>
      </w:r>
    </w:p>
    <w:p w:rsidR="00233706" w:rsidRPr="00A54FA5" w:rsidRDefault="00233706" w:rsidP="00233706">
      <w:pPr>
        <w:spacing w:line="360" w:lineRule="auto"/>
        <w:ind w:firstLine="567"/>
        <w:jc w:val="both"/>
        <w:rPr>
          <w:color w:val="000000"/>
          <w:sz w:val="28"/>
          <w:szCs w:val="28"/>
          <w:lang w:val="uk-UA"/>
        </w:rPr>
      </w:pPr>
      <w:r w:rsidRPr="00A54FA5">
        <w:rPr>
          <w:color w:val="000000"/>
          <w:sz w:val="28"/>
          <w:szCs w:val="28"/>
          <w:lang w:val="uk-UA"/>
        </w:rPr>
        <w:t xml:space="preserve">Мета, завдання та об'єкт дисертаційної роботи визначили вибір </w:t>
      </w:r>
      <w:r w:rsidRPr="00A54FA5">
        <w:rPr>
          <w:b/>
          <w:color w:val="000000"/>
          <w:sz w:val="28"/>
          <w:szCs w:val="28"/>
          <w:lang w:val="uk-UA"/>
        </w:rPr>
        <w:t>методів дослідження</w:t>
      </w:r>
      <w:r w:rsidRPr="00A54FA5">
        <w:rPr>
          <w:color w:val="000000"/>
          <w:sz w:val="28"/>
          <w:szCs w:val="28"/>
          <w:lang w:val="uk-UA"/>
        </w:rPr>
        <w:t xml:space="preserve">, які ґрунтуються на комплексному вивченні особливостей англійської АТ. У роботі широко використовуються такі методи дослідження як структурно-семантичний, компаративний, дескриптивний, аналітичний, кількісний, дефініційний, типологічний, метод польового дослідження, елементи компонентного аналізу. Компаративний, дескриптивний, аналітичний та типологічний методи дозволили вивчити існуючі лексичні одиниці мови для спеціальних цілей і розробити їхню класифікацію. За допомогою структурно-семантичного та кількісного методів з'ясована структура та семантика англійської АТ, а також визначено панівні методи термінотворення. Метод аналізу словникових дефініцій та елементи компонентного аналізу сприяють вивченню семантики англійських автомобільних термінів. Результати цього аналізу використовуються при розробці словникової статті СААТ. Метод польового </w:t>
      </w:r>
      <w:r w:rsidRPr="00A54FA5">
        <w:rPr>
          <w:color w:val="000000"/>
          <w:sz w:val="28"/>
          <w:szCs w:val="28"/>
          <w:lang w:val="uk-UA"/>
        </w:rPr>
        <w:lastRenderedPageBreak/>
        <w:t xml:space="preserve">дослідження застосовується при анкетуванні працівників ЗАТ «АвтоЗАЗ-ДЕУ», яке дозволило уточнити вимоги користувачів до ТС. </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Наукова новизна</w:t>
      </w:r>
      <w:r w:rsidRPr="00A54FA5">
        <w:rPr>
          <w:color w:val="000000"/>
          <w:sz w:val="28"/>
          <w:szCs w:val="28"/>
          <w:lang w:val="uk-UA"/>
        </w:rPr>
        <w:t xml:space="preserve"> отриманих результатів дослідження полягає в тому, що вперше комплексно досліджено базові лінгвістичні характеристики англійської АТ; емпіричним шляхом встановлено особливості системної організації англійської АТ, виходячи одночасно з параметрів системності її предметної галузі та лексичної системи англійської мови; обґрунтовується актуальність ідеографічного підходу для термінологічної лексикографії; розроблено параметри (на макро- та мікрорівнях) словника англійських автомобільних термінів, експлікуючи двоїсту природу системності термінології; підготовлено серію пробних словникових статей.</w:t>
      </w:r>
    </w:p>
    <w:p w:rsidR="00233706" w:rsidRPr="00A54FA5" w:rsidRDefault="00233706" w:rsidP="00233706">
      <w:pPr>
        <w:spacing w:line="360" w:lineRule="auto"/>
        <w:ind w:firstLine="567"/>
        <w:jc w:val="both"/>
        <w:rPr>
          <w:b/>
          <w:color w:val="000000"/>
          <w:sz w:val="28"/>
          <w:szCs w:val="28"/>
          <w:lang w:val="uk-UA"/>
        </w:rPr>
      </w:pPr>
      <w:r w:rsidRPr="00A54FA5">
        <w:rPr>
          <w:b/>
          <w:color w:val="000000"/>
          <w:sz w:val="28"/>
          <w:szCs w:val="28"/>
          <w:lang w:val="uk-UA"/>
        </w:rPr>
        <w:t>Положення, що виносяться на захист:</w:t>
      </w:r>
    </w:p>
    <w:p w:rsidR="00233706" w:rsidRPr="00A54FA5" w:rsidRDefault="00233706" w:rsidP="00233706">
      <w:pPr>
        <w:spacing w:line="360" w:lineRule="auto"/>
        <w:ind w:firstLine="567"/>
        <w:jc w:val="both"/>
        <w:rPr>
          <w:color w:val="000000"/>
          <w:sz w:val="28"/>
          <w:szCs w:val="28"/>
          <w:lang w:val="uk-UA"/>
        </w:rPr>
      </w:pPr>
      <w:r w:rsidRPr="00A54FA5">
        <w:rPr>
          <w:color w:val="000000"/>
          <w:sz w:val="28"/>
          <w:szCs w:val="28"/>
          <w:lang w:val="uk-UA"/>
        </w:rPr>
        <w:t xml:space="preserve">1. Системний підхід в описі термінології, до складу якої входять власне терміни, терминоїди, прототерміни, номени та професіоналізми, доводить, що лемою у ТС може бути тільки власне термін; інші ЛО мови для спеціальних цілей можуть виступати у ТС тільки як додаткові елементи. </w:t>
      </w:r>
    </w:p>
    <w:p w:rsidR="00233706" w:rsidRPr="00A54FA5" w:rsidRDefault="00233706" w:rsidP="00233706">
      <w:pPr>
        <w:spacing w:line="360" w:lineRule="auto"/>
        <w:ind w:firstLine="567"/>
        <w:jc w:val="both"/>
        <w:rPr>
          <w:i/>
          <w:color w:val="000000"/>
          <w:sz w:val="28"/>
          <w:szCs w:val="28"/>
          <w:lang w:val="uk-UA"/>
        </w:rPr>
      </w:pPr>
      <w:r w:rsidRPr="00A54FA5">
        <w:rPr>
          <w:color w:val="000000"/>
          <w:sz w:val="28"/>
          <w:szCs w:val="28"/>
          <w:lang w:val="uk-UA"/>
        </w:rPr>
        <w:t xml:space="preserve">2. Системність термінологічної лексики, яка </w:t>
      </w:r>
      <w:r>
        <w:rPr>
          <w:color w:val="000000"/>
          <w:sz w:val="28"/>
          <w:szCs w:val="28"/>
          <w:lang w:val="uk-UA"/>
        </w:rPr>
        <w:t>має</w:t>
      </w:r>
      <w:r w:rsidRPr="00A54FA5">
        <w:rPr>
          <w:color w:val="000000"/>
          <w:sz w:val="28"/>
          <w:szCs w:val="28"/>
          <w:lang w:val="uk-UA"/>
        </w:rPr>
        <w:t xml:space="preserve"> двосторонній характер – предметний та лінгвальний, ґрунтується на когерентності предметної галузі й саме нею визначається; лінгвальна системність вторинна за своєю сутністю.</w:t>
      </w:r>
    </w:p>
    <w:p w:rsidR="00233706" w:rsidRPr="00A54FA5" w:rsidRDefault="00233706" w:rsidP="00233706">
      <w:pPr>
        <w:spacing w:line="360" w:lineRule="auto"/>
        <w:ind w:firstLine="567"/>
        <w:jc w:val="both"/>
        <w:rPr>
          <w:color w:val="000000"/>
          <w:sz w:val="28"/>
          <w:szCs w:val="28"/>
          <w:lang w:val="uk-UA"/>
        </w:rPr>
      </w:pPr>
      <w:r w:rsidRPr="00A54FA5">
        <w:rPr>
          <w:color w:val="000000"/>
          <w:sz w:val="28"/>
          <w:szCs w:val="28"/>
          <w:lang w:val="uk-UA"/>
        </w:rPr>
        <w:t>3. В основу орієнтованого на споживача СААТ має бути покладений принцип двосторонньої системності, репрезентованої ідеографічним підходом, який поєднується із алфавітним та гніздовим способ</w:t>
      </w:r>
      <w:r>
        <w:rPr>
          <w:color w:val="000000"/>
          <w:sz w:val="28"/>
          <w:szCs w:val="28"/>
          <w:lang w:val="uk-UA"/>
        </w:rPr>
        <w:t>а</w:t>
      </w:r>
      <w:r w:rsidRPr="00A54FA5">
        <w:rPr>
          <w:color w:val="000000"/>
          <w:sz w:val="28"/>
          <w:szCs w:val="28"/>
          <w:lang w:val="uk-UA"/>
        </w:rPr>
        <w:t>м</w:t>
      </w:r>
      <w:r>
        <w:rPr>
          <w:color w:val="000000"/>
          <w:sz w:val="28"/>
          <w:szCs w:val="28"/>
          <w:lang w:val="uk-UA"/>
        </w:rPr>
        <w:t>и</w:t>
      </w:r>
      <w:r w:rsidRPr="00A54FA5">
        <w:rPr>
          <w:color w:val="000000"/>
          <w:sz w:val="28"/>
          <w:szCs w:val="28"/>
          <w:lang w:val="uk-UA"/>
        </w:rPr>
        <w:t xml:space="preserve"> розміщення одиниць опису.</w:t>
      </w:r>
    </w:p>
    <w:p w:rsidR="00233706" w:rsidRPr="00A54FA5" w:rsidRDefault="00233706" w:rsidP="00233706">
      <w:pPr>
        <w:pStyle w:val="affffffff2"/>
        <w:rPr>
          <w:rFonts w:ascii="Times New Roman" w:hAnsi="Times New Roman"/>
          <w:szCs w:val="28"/>
        </w:rPr>
      </w:pPr>
      <w:r w:rsidRPr="00A54FA5">
        <w:rPr>
          <w:rFonts w:ascii="Times New Roman" w:hAnsi="Times New Roman"/>
          <w:szCs w:val="28"/>
        </w:rPr>
        <w:t xml:space="preserve">4. СААТ базується на </w:t>
      </w:r>
      <w:r>
        <w:rPr>
          <w:rFonts w:ascii="Times New Roman" w:hAnsi="Times New Roman"/>
          <w:szCs w:val="28"/>
        </w:rPr>
        <w:t>таких</w:t>
      </w:r>
      <w:r w:rsidRPr="00A54FA5">
        <w:rPr>
          <w:rFonts w:ascii="Times New Roman" w:hAnsi="Times New Roman"/>
          <w:szCs w:val="28"/>
        </w:rPr>
        <w:t xml:space="preserve"> характеристиках: за призначенням – вузькоспеціальний; за представленою галуззю або галузями знань – вузькогалузевий; за розташуванням термінів – ідеографічний; за принципом тлумачення термінів – тлумачний (тлумачення може здійснюватися засобами мови оригіналу або іншої мови залежно від конкретних </w:t>
      </w:r>
      <w:r>
        <w:rPr>
          <w:rFonts w:ascii="Times New Roman" w:hAnsi="Times New Roman"/>
          <w:szCs w:val="28"/>
        </w:rPr>
        <w:t>завдань</w:t>
      </w:r>
      <w:r w:rsidRPr="00A54FA5">
        <w:rPr>
          <w:rFonts w:ascii="Times New Roman" w:hAnsi="Times New Roman"/>
          <w:szCs w:val="28"/>
        </w:rPr>
        <w:t xml:space="preserve"> ТС) з елементами енциклопедизації; за складом слóвника – повний; за способом презентації </w:t>
      </w:r>
      <w:r>
        <w:rPr>
          <w:rFonts w:ascii="Times New Roman" w:hAnsi="Times New Roman"/>
          <w:szCs w:val="28"/>
        </w:rPr>
        <w:t>–</w:t>
      </w:r>
      <w:r w:rsidRPr="00A54FA5">
        <w:rPr>
          <w:rFonts w:ascii="Times New Roman" w:hAnsi="Times New Roman"/>
          <w:szCs w:val="28"/>
        </w:rPr>
        <w:t xml:space="preserve"> електронний.</w:t>
      </w:r>
    </w:p>
    <w:p w:rsidR="00233706" w:rsidRPr="00A54FA5" w:rsidRDefault="00233706" w:rsidP="00233706">
      <w:pPr>
        <w:pStyle w:val="34"/>
        <w:ind w:firstLine="567"/>
        <w:jc w:val="both"/>
        <w:rPr>
          <w:color w:val="000000"/>
          <w:szCs w:val="28"/>
          <w:lang w:val="uk-UA"/>
        </w:rPr>
      </w:pPr>
      <w:r w:rsidRPr="00A54FA5">
        <w:rPr>
          <w:color w:val="000000"/>
          <w:szCs w:val="28"/>
          <w:lang w:val="uk-UA"/>
        </w:rPr>
        <w:t>5. Структура словникової статті СААТ відображ</w:t>
      </w:r>
      <w:r>
        <w:rPr>
          <w:color w:val="000000"/>
          <w:szCs w:val="28"/>
          <w:lang w:val="uk-UA"/>
        </w:rPr>
        <w:t>а</w:t>
      </w:r>
      <w:r w:rsidRPr="00A54FA5">
        <w:rPr>
          <w:color w:val="000000"/>
          <w:szCs w:val="28"/>
          <w:lang w:val="uk-UA"/>
        </w:rPr>
        <w:t>є особливості системності англійської АТ. У ній представлено такі формальні й семантичні характеристики, як вимова, граматика, семантизація, предметні та семантичні зв'язки, а також структурні особливості англійських автомобільних термінів.</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lastRenderedPageBreak/>
        <w:t>Теоретичне значення</w:t>
      </w:r>
      <w:r w:rsidRPr="00A54FA5">
        <w:rPr>
          <w:i/>
          <w:color w:val="000000"/>
          <w:sz w:val="28"/>
          <w:szCs w:val="28"/>
          <w:lang w:val="uk-UA"/>
        </w:rPr>
        <w:t xml:space="preserve"> </w:t>
      </w:r>
      <w:r w:rsidRPr="00A54FA5">
        <w:rPr>
          <w:color w:val="000000"/>
          <w:sz w:val="28"/>
          <w:szCs w:val="28"/>
          <w:lang w:val="uk-UA"/>
        </w:rPr>
        <w:t>дисертації полягає в тому, що вона є певним внеском у такі галузі лінгвістики, як лексикографія, семантика, теорія терміносистем. Зокрема, вперше у лінгвістичній теорії уточнюється своєрідність системності англійської АТ, що відображає її двоїсту природу. Крім того, розкриваються особливості формування англійських автомобільних термінів; розробляється ідеографічна класифікація англійської АТ, а також електронна версія СААТ; робиться внесок у вирішення актуальних проблем сучасної термінографії.</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Практична цінність</w:t>
      </w:r>
      <w:r w:rsidRPr="00A54FA5">
        <w:rPr>
          <w:color w:val="000000"/>
          <w:sz w:val="28"/>
          <w:szCs w:val="28"/>
          <w:lang w:val="uk-UA"/>
        </w:rPr>
        <w:t xml:space="preserve"> дослідження полягає в можливості його використання у лексикографічній практиці – при підготовці різноманітної довідкової літератури (словників, підручників, посібників); у навчальному процесі – при викладанні нормативних курсів (лексикології й семантики), спецкурсів з лексикографії та науково-технічного перекладу, на практичних заняттях з англійської мови, з практики перекладу; а також у перекладацькій практиці – в роботі спільних підприємств, при перекладі науково-технічної термінології (зокрема – автомобільної).</w:t>
      </w:r>
    </w:p>
    <w:p w:rsidR="00233706" w:rsidRPr="00A54FA5" w:rsidRDefault="00233706" w:rsidP="00233706">
      <w:pPr>
        <w:spacing w:line="360" w:lineRule="auto"/>
        <w:ind w:firstLine="567"/>
        <w:jc w:val="both"/>
        <w:rPr>
          <w:i/>
          <w:color w:val="000000"/>
          <w:sz w:val="28"/>
          <w:szCs w:val="28"/>
          <w:lang w:val="uk-UA"/>
        </w:rPr>
      </w:pPr>
      <w:r w:rsidRPr="00A54FA5">
        <w:rPr>
          <w:b/>
          <w:color w:val="000000"/>
          <w:sz w:val="28"/>
          <w:szCs w:val="28"/>
          <w:lang w:val="uk-UA"/>
        </w:rPr>
        <w:t>Апробація результатів роботи</w:t>
      </w:r>
      <w:r w:rsidRPr="00A54FA5">
        <w:rPr>
          <w:i/>
          <w:color w:val="000000"/>
          <w:sz w:val="28"/>
          <w:szCs w:val="28"/>
          <w:lang w:val="uk-UA"/>
        </w:rPr>
        <w:t>.</w:t>
      </w:r>
      <w:r w:rsidRPr="00A54FA5">
        <w:rPr>
          <w:color w:val="000000"/>
          <w:sz w:val="28"/>
          <w:szCs w:val="28"/>
          <w:lang w:val="uk-UA"/>
        </w:rPr>
        <w:t xml:space="preserve"> Основні положення й матеріали дослідження знайшли свою апробацію на міжнародних наукових конференціях «Лінгвістичні та методичні проблеми навчання мові як іноземній» (Полтава, 2000), «Форма, значення та функції одиниць мови та мовлення» (Мінськ, 2002), «Семантика мови і тексту» (Сімферополь, 2002); Всеукраїнської наукової філологічної конференції «Проблеми сучасної світової літератури та лінгвістики» (Черкаси, 2001), на щорічних звітних конференціях професорсько-викладацького складу Запорізького державного університету (1999 – 2005 роки), а також обговорювалися на засіданнях кафедри теорії англійської мови Запорізького державного університету.</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Публікації</w:t>
      </w:r>
      <w:r w:rsidRPr="00A54FA5">
        <w:rPr>
          <w:i/>
          <w:color w:val="000000"/>
          <w:sz w:val="28"/>
          <w:szCs w:val="28"/>
          <w:lang w:val="uk-UA"/>
        </w:rPr>
        <w:t xml:space="preserve">. </w:t>
      </w:r>
      <w:r w:rsidRPr="00A54FA5">
        <w:rPr>
          <w:color w:val="000000"/>
          <w:sz w:val="28"/>
          <w:szCs w:val="28"/>
          <w:lang w:val="uk-UA"/>
        </w:rPr>
        <w:t>Результати дослідження висвітлено у 8 публікаціях, у тому числі в 5 статтях, виданих у спеціальних наукових виданнях, затверджених ВАК України (без співавторства) і 3 матеріалах міжнародних конференцій.</w:t>
      </w:r>
    </w:p>
    <w:p w:rsidR="00233706" w:rsidRPr="00A54FA5" w:rsidRDefault="00233706" w:rsidP="00233706">
      <w:pPr>
        <w:spacing w:line="360" w:lineRule="auto"/>
        <w:ind w:firstLine="567"/>
        <w:jc w:val="both"/>
        <w:rPr>
          <w:color w:val="000000"/>
          <w:sz w:val="28"/>
          <w:szCs w:val="28"/>
          <w:lang w:val="uk-UA"/>
        </w:rPr>
      </w:pPr>
      <w:r w:rsidRPr="00A54FA5">
        <w:rPr>
          <w:b/>
          <w:color w:val="000000"/>
          <w:sz w:val="28"/>
          <w:szCs w:val="28"/>
          <w:lang w:val="uk-UA"/>
        </w:rPr>
        <w:t>Структура роботи</w:t>
      </w:r>
      <w:r w:rsidRPr="00A54FA5">
        <w:rPr>
          <w:i/>
          <w:color w:val="000000"/>
          <w:sz w:val="28"/>
          <w:szCs w:val="28"/>
          <w:lang w:val="uk-UA"/>
        </w:rPr>
        <w:t>.</w:t>
      </w:r>
      <w:r w:rsidRPr="00A54FA5">
        <w:rPr>
          <w:color w:val="000000"/>
          <w:sz w:val="28"/>
          <w:szCs w:val="28"/>
          <w:lang w:val="uk-UA"/>
        </w:rPr>
        <w:t xml:space="preserve"> Дисертація складається зі вступу, трьох розділів, загальних висновків, списку використаної літератури (29</w:t>
      </w:r>
      <w:r>
        <w:rPr>
          <w:color w:val="000000"/>
          <w:sz w:val="28"/>
          <w:szCs w:val="28"/>
          <w:lang w:val="uk-UA"/>
        </w:rPr>
        <w:t>9</w:t>
      </w:r>
      <w:r w:rsidRPr="00A54FA5">
        <w:rPr>
          <w:color w:val="000000"/>
          <w:sz w:val="28"/>
          <w:szCs w:val="28"/>
          <w:lang w:val="uk-UA"/>
        </w:rPr>
        <w:t xml:space="preserve"> найменувань), </w:t>
      </w:r>
      <w:r w:rsidRPr="00A54FA5">
        <w:rPr>
          <w:color w:val="000000"/>
          <w:sz w:val="28"/>
          <w:szCs w:val="28"/>
          <w:lang w:val="uk-UA"/>
        </w:rPr>
        <w:lastRenderedPageBreak/>
        <w:t>переліку лексикографічних джерел (4</w:t>
      </w:r>
      <w:r>
        <w:rPr>
          <w:color w:val="000000"/>
          <w:sz w:val="28"/>
          <w:szCs w:val="28"/>
          <w:lang w:val="uk-UA"/>
        </w:rPr>
        <w:t>3</w:t>
      </w:r>
      <w:r w:rsidRPr="00A54FA5">
        <w:rPr>
          <w:color w:val="000000"/>
          <w:sz w:val="28"/>
          <w:szCs w:val="28"/>
          <w:lang w:val="uk-UA"/>
        </w:rPr>
        <w:t xml:space="preserve"> позиці</w:t>
      </w:r>
      <w:r>
        <w:rPr>
          <w:color w:val="000000"/>
          <w:sz w:val="28"/>
          <w:szCs w:val="28"/>
          <w:lang w:val="uk-UA"/>
        </w:rPr>
        <w:t>ї</w:t>
      </w:r>
      <w:r w:rsidRPr="00A54FA5">
        <w:rPr>
          <w:color w:val="000000"/>
          <w:sz w:val="28"/>
          <w:szCs w:val="28"/>
          <w:lang w:val="uk-UA"/>
        </w:rPr>
        <w:t xml:space="preserve">), переліку джерел ілюстративного та фактичного матеріалу (10 позицій) та додатків. Загальний обсяг роботи – </w:t>
      </w:r>
      <w:r>
        <w:rPr>
          <w:color w:val="000000"/>
          <w:sz w:val="28"/>
          <w:szCs w:val="28"/>
          <w:lang w:val="uk-UA"/>
        </w:rPr>
        <w:t>20</w:t>
      </w:r>
      <w:r w:rsidRPr="00A54FA5">
        <w:rPr>
          <w:color w:val="000000"/>
          <w:sz w:val="28"/>
          <w:szCs w:val="28"/>
          <w:lang w:val="uk-UA"/>
        </w:rPr>
        <w:t>8 сторінок, обсяг основного тексту – 15</w:t>
      </w:r>
      <w:r>
        <w:rPr>
          <w:color w:val="000000"/>
          <w:sz w:val="28"/>
          <w:szCs w:val="28"/>
          <w:lang w:val="uk-UA"/>
        </w:rPr>
        <w:t>9</w:t>
      </w:r>
      <w:r w:rsidRPr="00A54FA5">
        <w:rPr>
          <w:color w:val="000000"/>
          <w:sz w:val="28"/>
          <w:szCs w:val="28"/>
          <w:lang w:val="uk-UA"/>
        </w:rPr>
        <w:t xml:space="preserve"> сторін</w:t>
      </w:r>
      <w:r>
        <w:rPr>
          <w:color w:val="000000"/>
          <w:sz w:val="28"/>
          <w:szCs w:val="28"/>
          <w:lang w:val="uk-UA"/>
        </w:rPr>
        <w:t>о</w:t>
      </w:r>
      <w:r w:rsidRPr="00A54FA5">
        <w:rPr>
          <w:color w:val="000000"/>
          <w:sz w:val="28"/>
          <w:szCs w:val="28"/>
          <w:lang w:val="uk-UA"/>
        </w:rPr>
        <w:t>к. У додатках представлено терміносистему легкового автомобіля; результати анкетування працівників ЗАТ «АвтоЗАЗ-ДЕУ»; різні види термінологічних словників.</w:t>
      </w:r>
    </w:p>
    <w:p w:rsidR="00233706" w:rsidRPr="00A54FA5" w:rsidRDefault="00233706" w:rsidP="00233706">
      <w:pPr>
        <w:pStyle w:val="afffffffb"/>
        <w:ind w:firstLine="567"/>
        <w:rPr>
          <w:i/>
          <w:color w:val="000000"/>
          <w:szCs w:val="28"/>
          <w:lang w:val="uk-UA"/>
        </w:rPr>
      </w:pPr>
      <w:r w:rsidRPr="00A54FA5">
        <w:rPr>
          <w:color w:val="000000"/>
          <w:szCs w:val="28"/>
          <w:lang w:val="uk-UA"/>
        </w:rPr>
        <w:t xml:space="preserve">У </w:t>
      </w:r>
      <w:r w:rsidRPr="00F556E4">
        <w:rPr>
          <w:b/>
          <w:i/>
          <w:color w:val="000000"/>
          <w:szCs w:val="28"/>
          <w:lang w:val="uk-UA"/>
        </w:rPr>
        <w:t>вступі</w:t>
      </w:r>
      <w:r w:rsidRPr="00A54FA5">
        <w:rPr>
          <w:color w:val="000000"/>
          <w:szCs w:val="28"/>
          <w:lang w:val="uk-UA"/>
        </w:rPr>
        <w:t xml:space="preserve"> формулюється мета й завдання роботи, обґрунтовується актуальність, новизна, теоретичне й практичне значення дослідження, визначаються основні положення, які виносяться на захист.</w:t>
      </w:r>
      <w:r w:rsidRPr="00A54FA5">
        <w:rPr>
          <w:i/>
          <w:color w:val="000000"/>
          <w:szCs w:val="28"/>
          <w:lang w:val="uk-UA"/>
        </w:rPr>
        <w:t xml:space="preserve"> </w:t>
      </w:r>
    </w:p>
    <w:p w:rsidR="00233706" w:rsidRPr="00A54FA5" w:rsidRDefault="00233706" w:rsidP="00233706">
      <w:pPr>
        <w:pStyle w:val="afffffffb"/>
        <w:ind w:firstLine="567"/>
        <w:rPr>
          <w:color w:val="000000"/>
          <w:szCs w:val="28"/>
          <w:lang w:val="uk-UA"/>
        </w:rPr>
      </w:pPr>
      <w:r w:rsidRPr="00F556E4">
        <w:rPr>
          <w:b/>
          <w:i/>
          <w:color w:val="000000"/>
          <w:szCs w:val="28"/>
          <w:lang w:val="uk-UA"/>
        </w:rPr>
        <w:t>Перший розділ</w:t>
      </w:r>
      <w:r w:rsidRPr="00A54FA5">
        <w:rPr>
          <w:b/>
          <w:color w:val="000000"/>
          <w:szCs w:val="28"/>
          <w:lang w:val="uk-UA"/>
        </w:rPr>
        <w:t xml:space="preserve"> </w:t>
      </w:r>
      <w:r w:rsidRPr="00A54FA5">
        <w:rPr>
          <w:color w:val="000000"/>
          <w:szCs w:val="28"/>
          <w:lang w:val="uk-UA"/>
        </w:rPr>
        <w:t>присвячений комплексному аналізу усіх видів ЛО мови для спеціальних цілей, уточненню сутності понять «термін» та «термінологія», обґрунтуванню природи системності термінології, а також виявленню структурних та семантичних особливостей термінологічної лексики.</w:t>
      </w:r>
    </w:p>
    <w:p w:rsidR="00233706" w:rsidRPr="00A54FA5" w:rsidRDefault="00233706" w:rsidP="00233706">
      <w:pPr>
        <w:pStyle w:val="afffffffb"/>
        <w:ind w:firstLine="567"/>
        <w:rPr>
          <w:color w:val="000000"/>
          <w:szCs w:val="28"/>
          <w:lang w:val="uk-UA"/>
        </w:rPr>
      </w:pPr>
      <w:r w:rsidRPr="00A54FA5">
        <w:rPr>
          <w:color w:val="000000"/>
          <w:szCs w:val="28"/>
          <w:lang w:val="uk-UA"/>
        </w:rPr>
        <w:t xml:space="preserve">У </w:t>
      </w:r>
      <w:r w:rsidRPr="00F556E4">
        <w:rPr>
          <w:b/>
          <w:i/>
          <w:color w:val="000000"/>
          <w:szCs w:val="28"/>
          <w:lang w:val="uk-UA"/>
        </w:rPr>
        <w:t>другому розділі</w:t>
      </w:r>
      <w:r>
        <w:rPr>
          <w:b/>
          <w:i/>
          <w:color w:val="000000"/>
          <w:szCs w:val="28"/>
          <w:lang w:val="uk-UA"/>
        </w:rPr>
        <w:t xml:space="preserve"> </w:t>
      </w:r>
      <w:r w:rsidRPr="00A54FA5">
        <w:rPr>
          <w:color w:val="000000"/>
          <w:szCs w:val="28"/>
          <w:lang w:val="uk-UA"/>
        </w:rPr>
        <w:t>розгляда</w:t>
      </w:r>
      <w:r>
        <w:rPr>
          <w:color w:val="000000"/>
          <w:szCs w:val="28"/>
          <w:lang w:val="uk-UA"/>
        </w:rPr>
        <w:t>ю</w:t>
      </w:r>
      <w:r w:rsidRPr="00A54FA5">
        <w:rPr>
          <w:color w:val="000000"/>
          <w:szCs w:val="28"/>
          <w:lang w:val="uk-UA"/>
        </w:rPr>
        <w:t xml:space="preserve">ться </w:t>
      </w:r>
      <w:r>
        <w:rPr>
          <w:color w:val="000000"/>
          <w:szCs w:val="28"/>
          <w:lang w:val="uk-UA"/>
        </w:rPr>
        <w:t>особливості прояву найсуттєвіших</w:t>
      </w:r>
      <w:r w:rsidRPr="00A54FA5">
        <w:rPr>
          <w:color w:val="000000"/>
          <w:szCs w:val="28"/>
          <w:lang w:val="uk-UA"/>
        </w:rPr>
        <w:t xml:space="preserve"> властивостей терміна </w:t>
      </w:r>
      <w:r>
        <w:rPr>
          <w:color w:val="000000"/>
          <w:szCs w:val="28"/>
          <w:lang w:val="uk-UA"/>
        </w:rPr>
        <w:t xml:space="preserve">у англійській АТ, </w:t>
      </w:r>
      <w:r w:rsidRPr="00A54FA5">
        <w:rPr>
          <w:color w:val="000000"/>
          <w:szCs w:val="28"/>
          <w:lang w:val="uk-UA"/>
        </w:rPr>
        <w:t xml:space="preserve">а також </w:t>
      </w:r>
      <w:r>
        <w:rPr>
          <w:color w:val="000000"/>
          <w:szCs w:val="28"/>
          <w:lang w:val="uk-UA"/>
        </w:rPr>
        <w:t>детально вивчаються її</w:t>
      </w:r>
      <w:r w:rsidRPr="00A54FA5">
        <w:rPr>
          <w:color w:val="000000"/>
          <w:szCs w:val="28"/>
          <w:lang w:val="uk-UA"/>
        </w:rPr>
        <w:t xml:space="preserve"> структурні, семантичні й словотв</w:t>
      </w:r>
      <w:r>
        <w:rPr>
          <w:color w:val="000000"/>
          <w:szCs w:val="28"/>
          <w:lang w:val="uk-UA"/>
        </w:rPr>
        <w:t>і</w:t>
      </w:r>
      <w:r w:rsidRPr="00A54FA5">
        <w:rPr>
          <w:color w:val="000000"/>
          <w:szCs w:val="28"/>
          <w:lang w:val="uk-UA"/>
        </w:rPr>
        <w:t>р</w:t>
      </w:r>
      <w:r>
        <w:rPr>
          <w:color w:val="000000"/>
          <w:szCs w:val="28"/>
          <w:lang w:val="uk-UA"/>
        </w:rPr>
        <w:t>н</w:t>
      </w:r>
      <w:r w:rsidRPr="00A54FA5">
        <w:rPr>
          <w:color w:val="000000"/>
          <w:szCs w:val="28"/>
          <w:lang w:val="uk-UA"/>
        </w:rPr>
        <w:t>і особливості</w:t>
      </w:r>
      <w:r>
        <w:rPr>
          <w:color w:val="000000"/>
          <w:szCs w:val="28"/>
          <w:lang w:val="uk-UA"/>
        </w:rPr>
        <w:t>. Головною метою цього розділу є виявлення тих аспектів англійської АТ, які потребують спеціального підходу в лексикографуванні.</w:t>
      </w:r>
    </w:p>
    <w:p w:rsidR="00233706" w:rsidRPr="00A54FA5" w:rsidRDefault="00233706" w:rsidP="00233706">
      <w:pPr>
        <w:pStyle w:val="afffffffb"/>
        <w:ind w:firstLine="567"/>
        <w:rPr>
          <w:color w:val="000000"/>
          <w:szCs w:val="28"/>
          <w:lang w:val="uk-UA"/>
        </w:rPr>
      </w:pPr>
      <w:r w:rsidRPr="00F556E4">
        <w:rPr>
          <w:b/>
          <w:i/>
          <w:color w:val="000000"/>
          <w:szCs w:val="28"/>
          <w:lang w:val="uk-UA"/>
        </w:rPr>
        <w:t>Третій розділ</w:t>
      </w:r>
      <w:r w:rsidRPr="00A54FA5">
        <w:rPr>
          <w:b/>
          <w:color w:val="000000"/>
          <w:szCs w:val="28"/>
          <w:lang w:val="uk-UA"/>
        </w:rPr>
        <w:t xml:space="preserve"> </w:t>
      </w:r>
      <w:r w:rsidRPr="00A54FA5">
        <w:rPr>
          <w:color w:val="000000"/>
          <w:szCs w:val="28"/>
          <w:lang w:val="uk-UA"/>
        </w:rPr>
        <w:t>присвячен</w:t>
      </w:r>
      <w:r>
        <w:rPr>
          <w:color w:val="000000"/>
          <w:szCs w:val="28"/>
          <w:lang w:val="uk-UA"/>
        </w:rPr>
        <w:t>о</w:t>
      </w:r>
      <w:r w:rsidRPr="00A54FA5">
        <w:rPr>
          <w:color w:val="000000"/>
          <w:szCs w:val="28"/>
          <w:lang w:val="uk-UA"/>
        </w:rPr>
        <w:t xml:space="preserve"> аналізу сучасного стану термінографії; обґрунтуванню принципів складання СААТ; розробці його основних положень на макро- та мікрорівні. </w:t>
      </w:r>
    </w:p>
    <w:p w:rsidR="00233706" w:rsidRPr="00A54FA5" w:rsidRDefault="00233706" w:rsidP="00233706">
      <w:pPr>
        <w:pStyle w:val="afffffffb"/>
        <w:ind w:firstLine="567"/>
        <w:rPr>
          <w:color w:val="000000"/>
          <w:szCs w:val="28"/>
          <w:lang w:val="uk-UA"/>
        </w:rPr>
      </w:pPr>
      <w:r w:rsidRPr="00A54FA5">
        <w:rPr>
          <w:color w:val="000000"/>
          <w:szCs w:val="28"/>
          <w:lang w:val="uk-UA"/>
        </w:rPr>
        <w:t xml:space="preserve">У </w:t>
      </w:r>
      <w:r w:rsidRPr="00F556E4">
        <w:rPr>
          <w:b/>
          <w:i/>
          <w:color w:val="000000"/>
          <w:szCs w:val="28"/>
          <w:lang w:val="uk-UA"/>
        </w:rPr>
        <w:t>висновках</w:t>
      </w:r>
      <w:r w:rsidRPr="00A54FA5">
        <w:rPr>
          <w:color w:val="000000"/>
          <w:szCs w:val="28"/>
          <w:lang w:val="uk-UA"/>
        </w:rPr>
        <w:t xml:space="preserve"> викладено узагальнені результати дослідження, описуються можливі перспективи подальших досліджень і подаються рекомендації до практичного застосування отриманих результатів. </w:t>
      </w:r>
    </w:p>
    <w:p w:rsidR="00233706" w:rsidRDefault="00233706" w:rsidP="00233706">
      <w:pPr>
        <w:pStyle w:val="afffffffb"/>
        <w:ind w:firstLine="567"/>
        <w:rPr>
          <w:color w:val="000000"/>
          <w:szCs w:val="28"/>
          <w:lang w:val="uk-UA"/>
        </w:rPr>
      </w:pPr>
      <w:r w:rsidRPr="00F556E4">
        <w:rPr>
          <w:b/>
          <w:i/>
          <w:color w:val="000000"/>
          <w:szCs w:val="28"/>
          <w:lang w:val="uk-UA"/>
        </w:rPr>
        <w:t>Список використаних джерел</w:t>
      </w:r>
      <w:r w:rsidRPr="00A54FA5">
        <w:rPr>
          <w:color w:val="000000"/>
          <w:szCs w:val="28"/>
          <w:lang w:val="uk-UA"/>
        </w:rPr>
        <w:t xml:space="preserve"> містить </w:t>
      </w:r>
      <w:r w:rsidRPr="004030A4">
        <w:rPr>
          <w:color w:val="000000"/>
          <w:szCs w:val="28"/>
          <w:lang w:val="uk-UA"/>
        </w:rPr>
        <w:t>352</w:t>
      </w:r>
      <w:r w:rsidRPr="00A54FA5">
        <w:rPr>
          <w:color w:val="000000"/>
          <w:szCs w:val="28"/>
          <w:lang w:val="uk-UA"/>
        </w:rPr>
        <w:t xml:space="preserve"> найменування </w:t>
      </w:r>
      <w:r>
        <w:rPr>
          <w:color w:val="000000"/>
          <w:szCs w:val="28"/>
          <w:lang w:val="uk-UA"/>
        </w:rPr>
        <w:t>праць</w:t>
      </w:r>
      <w:r w:rsidRPr="00A54FA5">
        <w:rPr>
          <w:color w:val="000000"/>
          <w:szCs w:val="28"/>
          <w:lang w:val="uk-UA"/>
        </w:rPr>
        <w:t xml:space="preserve"> вітчизняних та зарубіжних авторів, а також </w:t>
      </w:r>
      <w:r>
        <w:rPr>
          <w:color w:val="000000"/>
          <w:szCs w:val="28"/>
          <w:lang w:val="uk-UA"/>
        </w:rPr>
        <w:t>перелік</w:t>
      </w:r>
      <w:r w:rsidRPr="00A54FA5">
        <w:rPr>
          <w:color w:val="000000"/>
          <w:szCs w:val="28"/>
          <w:lang w:val="uk-UA"/>
        </w:rPr>
        <w:t xml:space="preserve"> словників англійської автомобільної термінології й каталогів деталей автомобілів.</w:t>
      </w:r>
    </w:p>
    <w:p w:rsidR="00233706" w:rsidRPr="00A54FA5" w:rsidRDefault="00233706" w:rsidP="00233706">
      <w:pPr>
        <w:pStyle w:val="afffffffb"/>
        <w:ind w:firstLine="567"/>
        <w:rPr>
          <w:color w:val="000000"/>
          <w:szCs w:val="28"/>
          <w:lang w:val="uk-UA"/>
        </w:rPr>
      </w:pPr>
      <w:r>
        <w:rPr>
          <w:color w:val="000000"/>
          <w:szCs w:val="28"/>
          <w:lang w:val="uk-UA"/>
        </w:rPr>
        <w:t xml:space="preserve">У </w:t>
      </w:r>
      <w:r w:rsidRPr="00162DF2">
        <w:rPr>
          <w:b/>
          <w:i/>
          <w:color w:val="000000"/>
          <w:szCs w:val="28"/>
          <w:lang w:val="uk-UA"/>
        </w:rPr>
        <w:t>додатках</w:t>
      </w:r>
      <w:r>
        <w:rPr>
          <w:color w:val="000000"/>
          <w:szCs w:val="28"/>
          <w:lang w:val="uk-UA"/>
        </w:rPr>
        <w:t xml:space="preserve"> подаються схеми, рисунки, таблиці, які унаочнюють деякі здобутки дисертації, що не увійшли до її основного змісту, а також результати польового дослідження. </w:t>
      </w:r>
    </w:p>
    <w:p w:rsidR="00233706" w:rsidRPr="00233706" w:rsidRDefault="00233706" w:rsidP="00233706">
      <w:pPr>
        <w:pStyle w:val="affffffff"/>
        <w:rPr>
          <w:lang w:val="uk-UA"/>
        </w:rPr>
      </w:pPr>
      <w:r w:rsidRPr="00233706">
        <w:rPr>
          <w:lang w:val="uk-UA"/>
        </w:rPr>
        <w:t>ЗАГАЛЬНІ ВИСНОВКИ</w:t>
      </w:r>
    </w:p>
    <w:p w:rsidR="00233706" w:rsidRDefault="00233706" w:rsidP="00233706">
      <w:pPr>
        <w:shd w:val="clear" w:color="auto" w:fill="FFFFFF"/>
        <w:tabs>
          <w:tab w:val="num" w:pos="-1134"/>
        </w:tabs>
        <w:spacing w:line="360" w:lineRule="auto"/>
        <w:jc w:val="center"/>
        <w:rPr>
          <w:b/>
          <w:color w:val="000000"/>
          <w:sz w:val="20"/>
          <w:szCs w:val="20"/>
          <w:lang w:val="uk-UA"/>
        </w:rPr>
      </w:pPr>
    </w:p>
    <w:p w:rsidR="00233706" w:rsidRDefault="00233706" w:rsidP="00233706">
      <w:pPr>
        <w:shd w:val="clear" w:color="auto" w:fill="FFFFFF"/>
        <w:tabs>
          <w:tab w:val="num" w:pos="-1134"/>
          <w:tab w:val="center" w:pos="3420"/>
        </w:tabs>
        <w:spacing w:line="360" w:lineRule="auto"/>
        <w:ind w:firstLine="567"/>
        <w:jc w:val="both"/>
        <w:rPr>
          <w:color w:val="000000"/>
          <w:sz w:val="28"/>
          <w:szCs w:val="28"/>
          <w:lang w:val="uk-UA"/>
        </w:rPr>
      </w:pPr>
      <w:r>
        <w:rPr>
          <w:color w:val="000000"/>
          <w:sz w:val="28"/>
          <w:szCs w:val="28"/>
          <w:lang w:val="uk-UA"/>
        </w:rPr>
        <w:t>Комплексне дослідження структури, семантики, типологічних та словотвірних характеристик англійської АТ, а також особливостей її лексикографування дозволяє сформулювати кілька висновків.</w:t>
      </w:r>
    </w:p>
    <w:p w:rsidR="00233706" w:rsidRDefault="00233706" w:rsidP="00233706">
      <w:pPr>
        <w:shd w:val="clear" w:color="auto" w:fill="FFFFFF"/>
        <w:tabs>
          <w:tab w:val="num" w:pos="-1134"/>
        </w:tabs>
        <w:spacing w:line="360" w:lineRule="auto"/>
        <w:ind w:firstLine="567"/>
        <w:jc w:val="both"/>
        <w:rPr>
          <w:color w:val="000000"/>
          <w:sz w:val="28"/>
          <w:szCs w:val="28"/>
          <w:lang w:val="uk-UA"/>
        </w:rPr>
      </w:pPr>
      <w:r>
        <w:rPr>
          <w:color w:val="000000"/>
          <w:sz w:val="28"/>
          <w:szCs w:val="28"/>
          <w:lang w:val="uk-UA"/>
        </w:rPr>
        <w:t xml:space="preserve">Бурхливий розвиток автомобілебудування, пов’язаний із виходом України на міжнародний ринок, зумовив необхідність інтенсифікації вивчення термінології цієї галузі та розробки методів її лексикографування, які б </w:t>
      </w:r>
      <w:r>
        <w:rPr>
          <w:color w:val="000000"/>
          <w:sz w:val="28"/>
          <w:szCs w:val="28"/>
          <w:lang w:val="uk-UA"/>
        </w:rPr>
        <w:lastRenderedPageBreak/>
        <w:t>відповідали запитам великого кола професійних користувачів, перш за все – працівників спільних підприємств.</w:t>
      </w:r>
    </w:p>
    <w:p w:rsidR="00233706" w:rsidRDefault="00233706" w:rsidP="00233706">
      <w:pPr>
        <w:shd w:val="clear" w:color="auto" w:fill="FFFFFF"/>
        <w:tabs>
          <w:tab w:val="num" w:pos="-1134"/>
        </w:tabs>
        <w:spacing w:line="360" w:lineRule="auto"/>
        <w:ind w:firstLine="567"/>
        <w:jc w:val="both"/>
        <w:rPr>
          <w:color w:val="000000"/>
          <w:sz w:val="28"/>
          <w:szCs w:val="28"/>
          <w:lang w:val="uk-UA"/>
        </w:rPr>
      </w:pPr>
      <w:r>
        <w:rPr>
          <w:color w:val="000000"/>
          <w:sz w:val="28"/>
          <w:szCs w:val="28"/>
          <w:lang w:val="uk-UA"/>
        </w:rPr>
        <w:t>В цьому дослідженні, яке спрямоване на вивчення англійської АТ, усі ці питання розглядаються комплексно, як складові однієї проблеми. Завдяки використанню кількох взаємопов’язаних методик англійська АТ досліджена в межах загальної теорії терміна, з точки зору особливостей її формування, сучасного стану та функціонування, а також як об’єкт лексикографічного опису.</w:t>
      </w:r>
    </w:p>
    <w:p w:rsidR="00233706" w:rsidRDefault="00233706" w:rsidP="00233706">
      <w:pPr>
        <w:spacing w:line="360" w:lineRule="auto"/>
        <w:ind w:firstLine="540"/>
        <w:jc w:val="both"/>
        <w:rPr>
          <w:sz w:val="28"/>
          <w:szCs w:val="28"/>
          <w:lang w:val="uk-UA"/>
        </w:rPr>
      </w:pPr>
      <w:r>
        <w:rPr>
          <w:sz w:val="28"/>
          <w:szCs w:val="28"/>
          <w:lang w:val="uk-UA"/>
        </w:rPr>
        <w:t xml:space="preserve">Аналітичний огляд літератури показав, що термінологічний апарат мови для спеціальних цілей складається з </w:t>
      </w:r>
      <w:r>
        <w:rPr>
          <w:i/>
          <w:sz w:val="28"/>
          <w:szCs w:val="28"/>
          <w:lang w:val="uk-UA"/>
        </w:rPr>
        <w:t xml:space="preserve">прототермінів, передтермінів, псевдотермінів, квазітермінів, терміноїдів, термінонімів, номенів, професіоналізмів, професійних жаргонізмів та власне термінів, </w:t>
      </w:r>
      <w:r>
        <w:rPr>
          <w:sz w:val="28"/>
          <w:szCs w:val="28"/>
          <w:lang w:val="uk-UA"/>
        </w:rPr>
        <w:t>які репрезентують об</w:t>
      </w:r>
      <w:r w:rsidRPr="007A370C">
        <w:rPr>
          <w:sz w:val="28"/>
          <w:szCs w:val="28"/>
          <w:lang w:val="uk-UA"/>
        </w:rPr>
        <w:t>'</w:t>
      </w:r>
      <w:r>
        <w:rPr>
          <w:sz w:val="28"/>
          <w:szCs w:val="28"/>
          <w:lang w:val="uk-UA"/>
        </w:rPr>
        <w:t>єкти, що суттєво відрізняються один від одного. Так, прототерміни та передтерміни, які називають не поняття, а уявлення, для сучасного стану терміносистеми не актуальні; терміноїди, використовувані для позначення неусталених, неоднозначно трактованих понять, недоцільно розглядати в лексикографічному контексті; псевдотерміни та квазітерміни утруднюють професійне спілкування, й по суті не є складовю сучасних терміносистем, особливо технічних галузей. Лексикографічно релевантними є власне терміни, номени, професіоналізми й професійні жаргонізми. Закономірно, центральною ланкою дослідження термінології</w:t>
      </w:r>
      <w:r>
        <w:rPr>
          <w:i/>
          <w:sz w:val="28"/>
          <w:szCs w:val="28"/>
          <w:lang w:val="uk-UA"/>
        </w:rPr>
        <w:t xml:space="preserve"> </w:t>
      </w:r>
      <w:r>
        <w:rPr>
          <w:sz w:val="28"/>
          <w:szCs w:val="28"/>
          <w:lang w:val="uk-UA"/>
        </w:rPr>
        <w:t>є</w:t>
      </w:r>
      <w:r>
        <w:rPr>
          <w:i/>
          <w:sz w:val="28"/>
          <w:szCs w:val="28"/>
          <w:lang w:val="uk-UA"/>
        </w:rPr>
        <w:t xml:space="preserve"> власне термін</w:t>
      </w:r>
      <w:r>
        <w:rPr>
          <w:sz w:val="28"/>
          <w:szCs w:val="28"/>
          <w:lang w:val="uk-UA"/>
        </w:rPr>
        <w:t xml:space="preserve">, оскільки, по-перше, він є ключовим поняттям термінографії, а по-друге, визначення інших видів спеціальної лексики робиться шляхом зіставлення саме з ним. Терміном вважається спеціальна лексема, яка виражає певне професійне або наукове поняття відповідної предметної галузі й відзначається </w:t>
      </w:r>
      <w:r>
        <w:rPr>
          <w:i/>
          <w:sz w:val="28"/>
          <w:szCs w:val="28"/>
          <w:lang w:val="uk-UA"/>
        </w:rPr>
        <w:t xml:space="preserve">системністю, однозначністю, точністю, стилістичною нейтральністю </w:t>
      </w:r>
      <w:r>
        <w:rPr>
          <w:sz w:val="28"/>
          <w:szCs w:val="28"/>
          <w:lang w:val="uk-UA"/>
        </w:rPr>
        <w:t>та</w:t>
      </w:r>
      <w:r>
        <w:rPr>
          <w:i/>
          <w:sz w:val="28"/>
          <w:szCs w:val="28"/>
          <w:lang w:val="uk-UA"/>
        </w:rPr>
        <w:t xml:space="preserve"> вмотивованістю. </w:t>
      </w:r>
      <w:r>
        <w:rPr>
          <w:sz w:val="28"/>
          <w:szCs w:val="28"/>
          <w:lang w:val="uk-UA"/>
        </w:rPr>
        <w:t xml:space="preserve">Ці властивості корелюється фактором часу і знаходять свій вияв перш за все в межах однієї підсистеми, а не термінології в цілому. Основною рисою як </w:t>
      </w:r>
      <w:r>
        <w:rPr>
          <w:i/>
          <w:sz w:val="28"/>
          <w:szCs w:val="28"/>
          <w:lang w:val="uk-UA"/>
        </w:rPr>
        <w:t>термінології</w:t>
      </w:r>
      <w:r>
        <w:rPr>
          <w:sz w:val="28"/>
          <w:szCs w:val="28"/>
          <w:lang w:val="uk-UA"/>
        </w:rPr>
        <w:t xml:space="preserve">, так і її елементів, визнається </w:t>
      </w:r>
      <w:r>
        <w:rPr>
          <w:i/>
          <w:sz w:val="28"/>
          <w:szCs w:val="28"/>
          <w:lang w:val="uk-UA"/>
        </w:rPr>
        <w:t>системність</w:t>
      </w:r>
      <w:r>
        <w:rPr>
          <w:sz w:val="28"/>
          <w:szCs w:val="28"/>
          <w:lang w:val="uk-UA"/>
        </w:rPr>
        <w:t xml:space="preserve"> (логічна, структурна та семантична), яка проявляється в </w:t>
      </w:r>
      <w:r>
        <w:rPr>
          <w:i/>
          <w:sz w:val="28"/>
          <w:szCs w:val="28"/>
          <w:lang w:val="uk-UA"/>
        </w:rPr>
        <w:t>цілісності</w:t>
      </w:r>
      <w:r>
        <w:rPr>
          <w:sz w:val="28"/>
          <w:szCs w:val="28"/>
          <w:lang w:val="uk-UA"/>
        </w:rPr>
        <w:t xml:space="preserve">, що забезпечується </w:t>
      </w:r>
      <w:r>
        <w:rPr>
          <w:i/>
          <w:sz w:val="28"/>
          <w:szCs w:val="28"/>
          <w:lang w:val="uk-UA"/>
        </w:rPr>
        <w:t xml:space="preserve">взаємозв'язком </w:t>
      </w:r>
      <w:r>
        <w:rPr>
          <w:sz w:val="28"/>
          <w:szCs w:val="28"/>
          <w:lang w:val="uk-UA"/>
        </w:rPr>
        <w:t>і</w:t>
      </w:r>
      <w:r>
        <w:rPr>
          <w:i/>
          <w:sz w:val="28"/>
          <w:szCs w:val="28"/>
          <w:lang w:val="uk-UA"/>
        </w:rPr>
        <w:t xml:space="preserve"> елементністю</w:t>
      </w:r>
      <w:r>
        <w:rPr>
          <w:sz w:val="28"/>
          <w:szCs w:val="28"/>
          <w:lang w:val="uk-UA"/>
        </w:rPr>
        <w:t xml:space="preserve">, </w:t>
      </w:r>
      <w:r>
        <w:rPr>
          <w:i/>
          <w:sz w:val="28"/>
          <w:szCs w:val="28"/>
          <w:lang w:val="uk-UA"/>
        </w:rPr>
        <w:t xml:space="preserve">структурністю </w:t>
      </w:r>
      <w:r>
        <w:rPr>
          <w:sz w:val="28"/>
          <w:szCs w:val="28"/>
          <w:lang w:val="uk-UA"/>
        </w:rPr>
        <w:t xml:space="preserve">та </w:t>
      </w:r>
      <w:r>
        <w:rPr>
          <w:i/>
          <w:sz w:val="28"/>
          <w:szCs w:val="28"/>
          <w:lang w:val="uk-UA"/>
        </w:rPr>
        <w:t>ієрархічністю</w:t>
      </w:r>
      <w:r>
        <w:rPr>
          <w:sz w:val="28"/>
          <w:szCs w:val="28"/>
          <w:lang w:val="uk-UA"/>
        </w:rPr>
        <w:t xml:space="preserve">, а також </w:t>
      </w:r>
      <w:r>
        <w:rPr>
          <w:i/>
          <w:sz w:val="28"/>
          <w:szCs w:val="28"/>
          <w:lang w:val="uk-UA"/>
        </w:rPr>
        <w:t>динамічністю</w:t>
      </w:r>
      <w:r>
        <w:rPr>
          <w:sz w:val="28"/>
          <w:szCs w:val="28"/>
          <w:lang w:val="uk-UA"/>
        </w:rPr>
        <w:t xml:space="preserve"> й </w:t>
      </w:r>
      <w:r>
        <w:rPr>
          <w:i/>
          <w:sz w:val="28"/>
          <w:szCs w:val="28"/>
          <w:lang w:val="uk-UA"/>
        </w:rPr>
        <w:t>функціональністю</w:t>
      </w:r>
      <w:r>
        <w:rPr>
          <w:sz w:val="28"/>
          <w:szCs w:val="28"/>
          <w:lang w:val="uk-UA"/>
        </w:rPr>
        <w:t>.</w:t>
      </w:r>
    </w:p>
    <w:p w:rsidR="00233706" w:rsidRDefault="00233706" w:rsidP="00233706">
      <w:pPr>
        <w:spacing w:line="360" w:lineRule="auto"/>
        <w:ind w:firstLine="540"/>
        <w:jc w:val="both"/>
        <w:rPr>
          <w:color w:val="000000"/>
          <w:sz w:val="28"/>
          <w:szCs w:val="28"/>
          <w:lang w:val="uk-UA"/>
        </w:rPr>
      </w:pPr>
      <w:r>
        <w:rPr>
          <w:color w:val="000000"/>
          <w:sz w:val="28"/>
          <w:szCs w:val="28"/>
          <w:lang w:val="uk-UA"/>
        </w:rPr>
        <w:lastRenderedPageBreak/>
        <w:t xml:space="preserve">За результатами нашого дослідження, англійська АТ відповідає всім сформульованим вище вимогам і, таким чином, становить собою окрему терміносистему. Ключовим в цьому контексті є розуміння того, що системність англійської АТ білатеральна, заснована на системності предметної галузі та на системності лінгвальній. Предметна системність має фінітний характер, який, проте, не виключає можливості розвитку, тобто, терміносистема є повністю замкненою у кожний конкретний період свого існування; при цьому розвиток галузі викликає в ній зміни. Лінгвальна системність носить відносний характер і може бути представлена як дворівнева конструкція. Перший її рівень є відображенням предметної галузі, а другий – результатом розвитку лексичної сфери. Таким чином, системність англійської АТ визначається </w:t>
      </w:r>
      <w:r>
        <w:rPr>
          <w:i/>
          <w:color w:val="000000"/>
          <w:sz w:val="28"/>
          <w:szCs w:val="28"/>
          <w:lang w:val="uk-UA"/>
        </w:rPr>
        <w:t>винятково системністю предметної галузі</w:t>
      </w:r>
      <w:r>
        <w:rPr>
          <w:color w:val="000000"/>
          <w:sz w:val="28"/>
          <w:szCs w:val="28"/>
          <w:lang w:val="uk-UA"/>
        </w:rPr>
        <w:t>. Іншими словами, системність лінгвальна вторинна за сутністю, а її трансформація релевантна лише для лінгвістичної складової терміносистеми. При цьому склад терміносистеми є наслідком розвитку предметної галузі як похідної від пізнавальної діяльності людини, а водночас і результатом еволюції лексичної системи.</w:t>
      </w:r>
    </w:p>
    <w:p w:rsidR="00233706" w:rsidRDefault="00233706" w:rsidP="00233706">
      <w:pPr>
        <w:shd w:val="clear" w:color="auto" w:fill="FFFFFF"/>
        <w:tabs>
          <w:tab w:val="num" w:pos="-1134"/>
        </w:tabs>
        <w:spacing w:line="360" w:lineRule="auto"/>
        <w:ind w:firstLine="540"/>
        <w:jc w:val="both"/>
        <w:rPr>
          <w:color w:val="000000"/>
          <w:sz w:val="28"/>
          <w:szCs w:val="28"/>
          <w:lang w:val="uk-UA"/>
        </w:rPr>
      </w:pPr>
      <w:r>
        <w:rPr>
          <w:color w:val="000000"/>
          <w:sz w:val="28"/>
          <w:szCs w:val="28"/>
          <w:lang w:val="uk-UA"/>
        </w:rPr>
        <w:t>Лексичний склад англійської АТ формувався упродовж більш ніж двох століть шляхом синтаксичного, морфологічного та семантичного термінотворення, а також запозичення іншомовних ЛО. Синтаксичне термінотворення, за допомогою якого виникла більшість сучасних англійських автомобільних ТСС, вирізняється субстантивним характером. Морфологічне термінотворення представлене афіксацією, словоскладанням, конверсією та скороченням. Семантичне термінотворення відбувається за рахунок звуження значення загальновживаних ЛО, а також метафоричного й метонімічного перенесення назви. Запозичення іншомовних ЛО більшою мірою було властиве ранньому етапу формування</w:t>
      </w:r>
      <w:r w:rsidRPr="001E0D64">
        <w:rPr>
          <w:color w:val="000000"/>
          <w:sz w:val="28"/>
          <w:szCs w:val="28"/>
          <w:lang w:val="uk-UA"/>
        </w:rPr>
        <w:t xml:space="preserve"> </w:t>
      </w:r>
      <w:r>
        <w:rPr>
          <w:color w:val="000000"/>
          <w:sz w:val="28"/>
          <w:szCs w:val="28"/>
          <w:lang w:val="uk-UA"/>
        </w:rPr>
        <w:t>англійської АТ.</w:t>
      </w:r>
    </w:p>
    <w:p w:rsidR="00233706" w:rsidRDefault="00233706" w:rsidP="00233706">
      <w:pPr>
        <w:shd w:val="clear" w:color="auto" w:fill="FFFFFF"/>
        <w:tabs>
          <w:tab w:val="num" w:pos="-1134"/>
        </w:tabs>
        <w:spacing w:line="360" w:lineRule="auto"/>
        <w:ind w:firstLine="540"/>
        <w:jc w:val="both"/>
        <w:rPr>
          <w:color w:val="000000"/>
          <w:sz w:val="28"/>
          <w:szCs w:val="28"/>
          <w:lang w:val="uk-UA"/>
        </w:rPr>
      </w:pPr>
      <w:r>
        <w:rPr>
          <w:color w:val="000000"/>
          <w:sz w:val="28"/>
          <w:szCs w:val="28"/>
          <w:lang w:val="uk-UA"/>
        </w:rPr>
        <w:t xml:space="preserve">Сучасний стан англійської АТ на </w:t>
      </w:r>
      <w:r>
        <w:rPr>
          <w:i/>
          <w:color w:val="000000"/>
          <w:sz w:val="28"/>
          <w:szCs w:val="28"/>
          <w:lang w:val="uk-UA"/>
        </w:rPr>
        <w:t>морфологічному</w:t>
      </w:r>
      <w:r>
        <w:rPr>
          <w:color w:val="000000"/>
          <w:sz w:val="28"/>
          <w:szCs w:val="28"/>
          <w:lang w:val="uk-UA"/>
        </w:rPr>
        <w:t xml:space="preserve"> рівні відрізняється субстантивним характером (прикметники, прислівники, числівники, дієслова, дієприкметники І та ІІ трапляються переважно у складі ТСС); на </w:t>
      </w:r>
      <w:r>
        <w:rPr>
          <w:i/>
          <w:color w:val="000000"/>
          <w:sz w:val="28"/>
          <w:szCs w:val="28"/>
          <w:lang w:val="uk-UA"/>
        </w:rPr>
        <w:t>семантичному</w:t>
      </w:r>
      <w:r>
        <w:rPr>
          <w:color w:val="000000"/>
          <w:sz w:val="28"/>
          <w:szCs w:val="28"/>
          <w:lang w:val="uk-UA"/>
        </w:rPr>
        <w:t xml:space="preserve"> – процесами полісемії, омонімії, синонімії та антонімії (ступінь багатозначності англійських автомобільних термінів варіюється від двох до одинадцяти; явище </w:t>
      </w:r>
      <w:r>
        <w:rPr>
          <w:color w:val="000000"/>
          <w:sz w:val="28"/>
          <w:szCs w:val="28"/>
          <w:lang w:val="uk-UA"/>
        </w:rPr>
        <w:lastRenderedPageBreak/>
        <w:t xml:space="preserve">омонімії в англійській АТ представлене повними й частковими омонімами; кількість синонімів в одному термінологічному ряді коливається від двох до семи; антонімія в англійській АТ притаманна лише окремим лексемам); на </w:t>
      </w:r>
      <w:r>
        <w:rPr>
          <w:i/>
          <w:color w:val="000000"/>
          <w:sz w:val="28"/>
          <w:szCs w:val="28"/>
          <w:lang w:val="uk-UA"/>
        </w:rPr>
        <w:t>синтаксичному</w:t>
      </w:r>
      <w:r>
        <w:rPr>
          <w:color w:val="000000"/>
          <w:sz w:val="28"/>
          <w:szCs w:val="28"/>
          <w:lang w:val="uk-UA"/>
        </w:rPr>
        <w:t xml:space="preserve"> – існуванням у межах англійської автомобільної терміносистеми термінів-слів, термінів-словосполучень та термінів-абревіатур (критерієм, за яким терміни-слова відрізняються від термінів-словосполучень, є роздільнооформленість терміноелементів у ТСС та цільнооформленість терміноелементів у термінах-словах; терміни-абревіатури варто відрізняти від номенклатури легкового автомобіля, до складу якої включаються різнорідні одиниці: символи-абревіатури, слова у поєднанні з символами й абревіатурами, розчленовані позначення, що складаються з декількох повнозначних та службових слів, умовні символи); на </w:t>
      </w:r>
      <w:r>
        <w:rPr>
          <w:i/>
          <w:color w:val="000000"/>
          <w:sz w:val="28"/>
          <w:szCs w:val="28"/>
          <w:lang w:val="uk-UA"/>
        </w:rPr>
        <w:t>функціональному</w:t>
      </w:r>
      <w:r>
        <w:rPr>
          <w:color w:val="000000"/>
          <w:sz w:val="28"/>
          <w:szCs w:val="28"/>
          <w:lang w:val="uk-UA"/>
        </w:rPr>
        <w:t xml:space="preserve"> рівні – функціонуванням англійської АТ у спеціальній та неспеціальній літературі, повсякденній комунікації. </w:t>
      </w:r>
    </w:p>
    <w:p w:rsidR="00233706" w:rsidRDefault="00233706" w:rsidP="00233706">
      <w:pPr>
        <w:shd w:val="clear" w:color="auto" w:fill="FFFFFF"/>
        <w:tabs>
          <w:tab w:val="num" w:pos="-1134"/>
        </w:tabs>
        <w:spacing w:line="360" w:lineRule="auto"/>
        <w:ind w:firstLine="540"/>
        <w:jc w:val="both"/>
        <w:rPr>
          <w:color w:val="000000"/>
          <w:sz w:val="28"/>
          <w:szCs w:val="28"/>
          <w:lang w:val="uk-UA"/>
        </w:rPr>
      </w:pPr>
      <w:r>
        <w:rPr>
          <w:sz w:val="28"/>
          <w:szCs w:val="28"/>
          <w:lang w:val="uk-UA"/>
        </w:rPr>
        <w:t>Вибір методів лексикографування, орієнтованих на задоволення потреб гіпотетичного користувача, зумовлюються, по-перше, типом системних відношень; по-друге, розумінням того, які елементи терміносистеми повинні бути представлені; і, по-третє, структурними, семантичними та словотвірними особливостями англійської АТ. При цьому враховувалася й попередня лексикографічна традиція,</w:t>
      </w:r>
      <w:r>
        <w:rPr>
          <w:color w:val="000000"/>
          <w:sz w:val="28"/>
          <w:szCs w:val="28"/>
          <w:lang w:val="uk-UA"/>
        </w:rPr>
        <w:t xml:space="preserve"> доповнена двома видами досліджень: (1) анкетуванням співробітників ЗАТ «АвтоЗАЗ-ДЕУ»; (2) повним аналізом тлумачних та перекладних словників автомобільних термінів англійської мови. </w:t>
      </w:r>
    </w:p>
    <w:p w:rsidR="00233706" w:rsidRDefault="00233706" w:rsidP="00233706">
      <w:pPr>
        <w:spacing w:line="360" w:lineRule="auto"/>
        <w:ind w:firstLine="567"/>
        <w:jc w:val="both"/>
        <w:rPr>
          <w:color w:val="000000"/>
          <w:sz w:val="28"/>
          <w:szCs w:val="28"/>
          <w:lang w:val="uk-UA"/>
        </w:rPr>
      </w:pPr>
      <w:r>
        <w:rPr>
          <w:color w:val="000000"/>
          <w:sz w:val="28"/>
          <w:szCs w:val="28"/>
          <w:lang w:val="uk-UA"/>
        </w:rPr>
        <w:t xml:space="preserve">За результатами польового дослідження виявлено такі недоліки ТС: відсутність потрібних вузькоспеціальних термінів та прикладів уживання наведених, брак фонетичної транскрипції, графічних елементів та енциклопедичної інформації. Не відображена також системність англійської АТ через розрізнену презентацію матеріалу. Більшістю респондентів схвалено ідею створення вузькогалузевого автомобільного словника англійської мови, причому в електронному варіанті. </w:t>
      </w:r>
    </w:p>
    <w:p w:rsidR="00233706" w:rsidRDefault="00233706" w:rsidP="00233706">
      <w:pPr>
        <w:spacing w:line="360" w:lineRule="auto"/>
        <w:ind w:firstLine="567"/>
        <w:jc w:val="both"/>
        <w:rPr>
          <w:color w:val="000000"/>
          <w:sz w:val="28"/>
          <w:szCs w:val="28"/>
          <w:lang w:val="uk-UA"/>
        </w:rPr>
      </w:pPr>
      <w:r>
        <w:rPr>
          <w:color w:val="000000"/>
          <w:sz w:val="28"/>
          <w:szCs w:val="28"/>
          <w:lang w:val="uk-UA"/>
        </w:rPr>
        <w:t xml:space="preserve">Комплексний аналіз 22 тлумачних та перекладних словників англійських автомобільних термінів підтвердив наявність відзначених респондентами </w:t>
      </w:r>
      <w:r>
        <w:rPr>
          <w:color w:val="000000"/>
          <w:sz w:val="28"/>
          <w:szCs w:val="28"/>
          <w:lang w:val="uk-UA"/>
        </w:rPr>
        <w:lastRenderedPageBreak/>
        <w:t>недоліків і виявив низку інших, усунення яких, безперечно, сприятиме вдосконаленню англійської автомобільної термінографії. Крім названих, це такі вади: перенасиченість термінами із суміжних галузей (металообробки, механічної обробки дерева, тракторобудування тощо); розмитість критеріїв визначення ключового слова; неврахування системності предметної галузі (без вичерпного опису всіх елементів терміносистеми).</w:t>
      </w:r>
    </w:p>
    <w:p w:rsidR="00233706" w:rsidRDefault="00233706" w:rsidP="00233706">
      <w:pPr>
        <w:shd w:val="clear" w:color="auto" w:fill="FFFFFF"/>
        <w:tabs>
          <w:tab w:val="num" w:pos="-1134"/>
        </w:tabs>
        <w:spacing w:line="360" w:lineRule="auto"/>
        <w:ind w:firstLine="540"/>
        <w:jc w:val="both"/>
        <w:rPr>
          <w:sz w:val="28"/>
          <w:szCs w:val="28"/>
          <w:lang w:val="uk-UA"/>
        </w:rPr>
      </w:pPr>
      <w:r>
        <w:rPr>
          <w:sz w:val="28"/>
          <w:szCs w:val="28"/>
          <w:lang w:val="uk-UA"/>
        </w:rPr>
        <w:t xml:space="preserve">Враховуючи зазначене, вважаємо, що єдиним адекватним принципом лексикографування англійської АТ є ідеографічний. Однак ідеографія в ТС специфічна і співвідноситься не з уявою автора про навколишній світ, а з реальністю, і не мовною, а предметною. Звідси виростає </w:t>
      </w:r>
      <w:r>
        <w:rPr>
          <w:i/>
          <w:sz w:val="28"/>
          <w:szCs w:val="28"/>
          <w:lang w:val="uk-UA"/>
        </w:rPr>
        <w:t>концепція</w:t>
      </w:r>
      <w:r>
        <w:rPr>
          <w:sz w:val="28"/>
          <w:szCs w:val="28"/>
          <w:lang w:val="uk-UA"/>
        </w:rPr>
        <w:t xml:space="preserve"> СААТ: ТС повинен чітко репрезентувати системні відношення в межах певної предметної галузі.</w:t>
      </w:r>
    </w:p>
    <w:p w:rsidR="00233706" w:rsidRDefault="00233706" w:rsidP="00233706">
      <w:pPr>
        <w:shd w:val="clear" w:color="auto" w:fill="FFFFFF"/>
        <w:tabs>
          <w:tab w:val="num" w:pos="-1134"/>
        </w:tabs>
        <w:spacing w:line="360" w:lineRule="auto"/>
        <w:ind w:firstLine="540"/>
        <w:jc w:val="both"/>
        <w:rPr>
          <w:sz w:val="28"/>
          <w:szCs w:val="28"/>
          <w:lang w:val="uk-UA"/>
        </w:rPr>
      </w:pPr>
      <w:r>
        <w:rPr>
          <w:sz w:val="28"/>
          <w:szCs w:val="28"/>
          <w:lang w:val="uk-UA"/>
        </w:rPr>
        <w:t xml:space="preserve">На підставі виконаного дослідження англійської АТ було розроблено проект СААТ, який будується за такими принципами: </w:t>
      </w:r>
      <w:r>
        <w:rPr>
          <w:i/>
          <w:sz w:val="28"/>
          <w:szCs w:val="28"/>
          <w:lang w:val="uk-UA"/>
        </w:rPr>
        <w:t>за призначенням</w:t>
      </w:r>
      <w:r>
        <w:rPr>
          <w:sz w:val="28"/>
          <w:szCs w:val="28"/>
          <w:lang w:val="uk-UA"/>
        </w:rPr>
        <w:t xml:space="preserve"> – вузькоспеціальний; </w:t>
      </w:r>
      <w:r>
        <w:rPr>
          <w:i/>
          <w:sz w:val="28"/>
          <w:szCs w:val="28"/>
          <w:lang w:val="uk-UA"/>
        </w:rPr>
        <w:t>за представленою галуззю</w:t>
      </w:r>
      <w:r>
        <w:rPr>
          <w:sz w:val="28"/>
          <w:szCs w:val="28"/>
          <w:lang w:val="uk-UA"/>
        </w:rPr>
        <w:t xml:space="preserve"> – вузькогалузевий; </w:t>
      </w:r>
      <w:r>
        <w:rPr>
          <w:i/>
          <w:sz w:val="28"/>
          <w:szCs w:val="28"/>
          <w:lang w:val="uk-UA"/>
        </w:rPr>
        <w:t>за розташуванням термінів</w:t>
      </w:r>
      <w:r>
        <w:rPr>
          <w:sz w:val="28"/>
          <w:szCs w:val="28"/>
          <w:lang w:val="uk-UA"/>
        </w:rPr>
        <w:t xml:space="preserve"> – ідеографічний, для полегшення пошуку необхідного слова або ТСС – алфавітний (у межах індексу); </w:t>
      </w:r>
      <w:r>
        <w:rPr>
          <w:i/>
          <w:sz w:val="28"/>
          <w:szCs w:val="28"/>
          <w:lang w:val="uk-UA"/>
        </w:rPr>
        <w:t>за наявністю та принципом семантизації термінів</w:t>
      </w:r>
      <w:r>
        <w:rPr>
          <w:sz w:val="28"/>
          <w:szCs w:val="28"/>
          <w:lang w:val="uk-UA"/>
        </w:rPr>
        <w:t xml:space="preserve"> – тлумачний з елементами енциклопедизації; </w:t>
      </w:r>
      <w:r>
        <w:rPr>
          <w:i/>
          <w:sz w:val="28"/>
          <w:szCs w:val="28"/>
          <w:lang w:val="uk-UA"/>
        </w:rPr>
        <w:t>за складом слóвника</w:t>
      </w:r>
      <w:r>
        <w:rPr>
          <w:sz w:val="28"/>
          <w:szCs w:val="28"/>
          <w:lang w:val="uk-UA"/>
        </w:rPr>
        <w:t xml:space="preserve"> – повний (у межах чітко окресленої галузі); </w:t>
      </w:r>
      <w:r>
        <w:rPr>
          <w:i/>
          <w:sz w:val="28"/>
          <w:szCs w:val="28"/>
          <w:lang w:val="uk-UA"/>
        </w:rPr>
        <w:t xml:space="preserve">за способом презентації </w:t>
      </w:r>
      <w:r>
        <w:rPr>
          <w:sz w:val="28"/>
          <w:szCs w:val="28"/>
          <w:lang w:val="uk-UA"/>
        </w:rPr>
        <w:t xml:space="preserve">– електронний. </w:t>
      </w:r>
    </w:p>
    <w:p w:rsidR="00233706" w:rsidRDefault="00233706" w:rsidP="00233706">
      <w:pPr>
        <w:shd w:val="clear" w:color="auto" w:fill="FFFFFF"/>
        <w:tabs>
          <w:tab w:val="num" w:pos="-1134"/>
        </w:tabs>
        <w:spacing w:line="360" w:lineRule="auto"/>
        <w:ind w:firstLine="540"/>
        <w:jc w:val="both"/>
        <w:rPr>
          <w:sz w:val="28"/>
          <w:szCs w:val="28"/>
          <w:lang w:val="uk-UA"/>
        </w:rPr>
      </w:pPr>
      <w:r>
        <w:rPr>
          <w:sz w:val="28"/>
          <w:szCs w:val="28"/>
          <w:lang w:val="uk-UA"/>
        </w:rPr>
        <w:t>Головною особливістю СААТ є орієнтація на гіпотетичного користувача та ідеографічний підхід до розташування лем.</w:t>
      </w:r>
    </w:p>
    <w:p w:rsidR="00233706" w:rsidRDefault="00233706" w:rsidP="00233706">
      <w:pPr>
        <w:shd w:val="clear" w:color="auto" w:fill="FFFFFF"/>
        <w:tabs>
          <w:tab w:val="num" w:pos="-1134"/>
        </w:tabs>
        <w:spacing w:line="360" w:lineRule="auto"/>
        <w:ind w:firstLine="540"/>
        <w:jc w:val="both"/>
        <w:rPr>
          <w:sz w:val="28"/>
          <w:szCs w:val="28"/>
        </w:rPr>
      </w:pPr>
      <w:r>
        <w:rPr>
          <w:sz w:val="28"/>
          <w:szCs w:val="28"/>
          <w:lang w:val="uk-UA"/>
        </w:rPr>
        <w:t>СААТ складається зі вступу, власне словника, індексу термінів та ТСС, списку скорочень і додатка.</w:t>
      </w:r>
    </w:p>
    <w:p w:rsidR="00233706" w:rsidRDefault="00233706" w:rsidP="00233706">
      <w:pPr>
        <w:pStyle w:val="afffffffb"/>
        <w:ind w:firstLine="540"/>
        <w:rPr>
          <w:color w:val="000000"/>
          <w:szCs w:val="28"/>
          <w:lang w:val="uk-UA"/>
        </w:rPr>
      </w:pPr>
      <w:r>
        <w:rPr>
          <w:color w:val="000000"/>
          <w:szCs w:val="28"/>
          <w:lang w:val="uk-UA"/>
        </w:rPr>
        <w:t xml:space="preserve">У </w:t>
      </w:r>
      <w:r>
        <w:rPr>
          <w:i/>
          <w:color w:val="000000"/>
          <w:szCs w:val="28"/>
          <w:lang w:val="uk-UA"/>
        </w:rPr>
        <w:t>вступі</w:t>
      </w:r>
      <w:r>
        <w:rPr>
          <w:color w:val="000000"/>
          <w:szCs w:val="28"/>
          <w:lang w:val="uk-UA"/>
        </w:rPr>
        <w:t xml:space="preserve"> обґрунтовується актуальність цього ТС, вказується на його призначення, правила користування цим довідником, наводиться кількість термінів та використані джерела.</w:t>
      </w:r>
    </w:p>
    <w:p w:rsidR="00233706" w:rsidRDefault="00233706" w:rsidP="00233706">
      <w:pPr>
        <w:pStyle w:val="afffffffb"/>
        <w:ind w:firstLine="567"/>
        <w:rPr>
          <w:color w:val="000000"/>
          <w:szCs w:val="28"/>
          <w:lang w:val="uk-UA"/>
        </w:rPr>
      </w:pPr>
      <w:r>
        <w:rPr>
          <w:i/>
          <w:color w:val="000000"/>
          <w:szCs w:val="28"/>
          <w:lang w:val="uk-UA"/>
        </w:rPr>
        <w:t>Власне словник</w:t>
      </w:r>
      <w:r>
        <w:rPr>
          <w:color w:val="000000"/>
          <w:szCs w:val="28"/>
          <w:lang w:val="uk-UA"/>
        </w:rPr>
        <w:t xml:space="preserve"> ґрунтується на ідеографічному принципі розташування матеріалу і складається зі схем, на яких зображено окремі підсистеми англійської АТ та семантичні зв'язки всередині кожної з них. Розділи словника деталізуються. Кожний осередок має літерно-цифровий код, який відповідає ЛО в індексі термінів та ТСС. Літерний код стосується певного вузла автомобіля й термінополя, до якого він належить. Цифровий код відповідає порядковому номеру блоку всередині конструкції автомобіля.</w:t>
      </w:r>
    </w:p>
    <w:p w:rsidR="00233706" w:rsidRDefault="00233706" w:rsidP="00233706">
      <w:pPr>
        <w:pStyle w:val="affffffff2"/>
        <w:spacing w:after="0" w:line="360" w:lineRule="auto"/>
        <w:ind w:left="0" w:firstLine="540"/>
        <w:jc w:val="both"/>
        <w:rPr>
          <w:color w:val="000000"/>
          <w:szCs w:val="28"/>
          <w:lang w:val="uk-UA"/>
        </w:rPr>
      </w:pPr>
      <w:r>
        <w:rPr>
          <w:i/>
          <w:color w:val="000000"/>
          <w:szCs w:val="28"/>
          <w:lang w:val="uk-UA"/>
        </w:rPr>
        <w:lastRenderedPageBreak/>
        <w:t xml:space="preserve">Індекс термінів </w:t>
      </w:r>
      <w:r>
        <w:rPr>
          <w:color w:val="000000"/>
          <w:szCs w:val="28"/>
          <w:lang w:val="uk-UA"/>
        </w:rPr>
        <w:t xml:space="preserve">містить у собі всі спеціальні лексеми, розташовані за алфавітом першого слова багатокомпонентного терміна з посиланням на ідеографічну частину словника, у якій подається тлумачення. Таким чином, дві частини словника взаємодоповнюють одна одну. У першій частині домінує принцип предметної системності, у другій – принцип формальної системності. </w:t>
      </w:r>
    </w:p>
    <w:p w:rsidR="00233706" w:rsidRDefault="00233706" w:rsidP="00233706">
      <w:pPr>
        <w:pStyle w:val="afffffffb"/>
        <w:ind w:firstLine="540"/>
        <w:rPr>
          <w:color w:val="000000"/>
          <w:szCs w:val="28"/>
          <w:lang w:val="uk-UA"/>
        </w:rPr>
      </w:pPr>
      <w:r>
        <w:rPr>
          <w:i/>
          <w:color w:val="000000"/>
          <w:szCs w:val="28"/>
          <w:lang w:val="uk-UA"/>
        </w:rPr>
        <w:t>Список скорочень</w:t>
      </w:r>
      <w:r>
        <w:rPr>
          <w:color w:val="000000"/>
          <w:szCs w:val="28"/>
          <w:lang w:val="uk-UA"/>
        </w:rPr>
        <w:t xml:space="preserve"> подає фонографічні та змішані абревіатури, які розташовано за алфавітним принципом. </w:t>
      </w:r>
    </w:p>
    <w:p w:rsidR="00233706" w:rsidRDefault="00233706" w:rsidP="00233706">
      <w:pPr>
        <w:pStyle w:val="affffffff2"/>
        <w:spacing w:after="0" w:line="360" w:lineRule="auto"/>
        <w:ind w:left="0" w:firstLine="540"/>
        <w:jc w:val="both"/>
        <w:rPr>
          <w:color w:val="000000"/>
          <w:szCs w:val="28"/>
          <w:lang w:val="uk-UA"/>
        </w:rPr>
      </w:pPr>
      <w:r>
        <w:rPr>
          <w:i/>
          <w:color w:val="000000"/>
          <w:szCs w:val="28"/>
          <w:lang w:val="uk-UA"/>
        </w:rPr>
        <w:t>Додаток</w:t>
      </w:r>
      <w:r>
        <w:rPr>
          <w:color w:val="000000"/>
          <w:szCs w:val="28"/>
          <w:lang w:val="uk-UA"/>
        </w:rPr>
        <w:t xml:space="preserve"> до словника містить ілюстрації та номенклатуру англійської АТ. На ілюстраціях для унаочення зображено вузли й деталі автомобіля. Кожна деталь має порядковий номер, якому відповідає подана нижче англійська термінологічна назва. Терміни розташовано за алфавітом для зручності знаходження. </w:t>
      </w:r>
    </w:p>
    <w:p w:rsidR="00233706" w:rsidRDefault="00233706" w:rsidP="00233706">
      <w:pPr>
        <w:shd w:val="clear" w:color="auto" w:fill="FFFFFF"/>
        <w:spacing w:line="360" w:lineRule="auto"/>
        <w:ind w:firstLine="567"/>
        <w:jc w:val="both"/>
        <w:rPr>
          <w:color w:val="000000"/>
          <w:sz w:val="28"/>
          <w:szCs w:val="28"/>
          <w:lang w:val="uk-UA"/>
        </w:rPr>
      </w:pPr>
      <w:r>
        <w:rPr>
          <w:sz w:val="28"/>
          <w:szCs w:val="28"/>
          <w:lang w:val="uk-UA"/>
        </w:rPr>
        <w:t xml:space="preserve">Проблему відбору слóвника вирішено шляхом вироблення </w:t>
      </w:r>
      <w:r w:rsidRPr="00202609">
        <w:rPr>
          <w:i/>
          <w:sz w:val="28"/>
          <w:szCs w:val="28"/>
          <w:lang w:val="uk-UA"/>
        </w:rPr>
        <w:t>класифікаційної</w:t>
      </w:r>
      <w:r>
        <w:rPr>
          <w:sz w:val="28"/>
          <w:szCs w:val="28"/>
          <w:lang w:val="uk-UA"/>
        </w:rPr>
        <w:t xml:space="preserve"> </w:t>
      </w:r>
      <w:r>
        <w:rPr>
          <w:i/>
          <w:sz w:val="28"/>
          <w:szCs w:val="28"/>
          <w:lang w:val="uk-UA"/>
        </w:rPr>
        <w:t>схеми</w:t>
      </w:r>
      <w:r>
        <w:rPr>
          <w:sz w:val="28"/>
          <w:szCs w:val="28"/>
          <w:lang w:val="uk-UA"/>
        </w:rPr>
        <w:t xml:space="preserve"> англійської АТ в межах ядерно-периферійного підходу, в основі якої лежить розуміння</w:t>
      </w:r>
      <w:r>
        <w:rPr>
          <w:color w:val="000000"/>
          <w:sz w:val="28"/>
          <w:szCs w:val="28"/>
          <w:lang w:val="uk-UA"/>
        </w:rPr>
        <w:t xml:space="preserve">, що предметна галузь англійської АТ охоплює власне автомобіль, включаючи прилади, деталі, вузли; процеси, предмети техніки, матеріали, знаряддя (інструменти); властивості, розрахункові поняття, одиниці виміру. При такому підході ця система може бути представлена у вигляді декількох концентричних кіл, що дозволяє уявити терміносистему не як набір елементів, а як сполучення включеності зі встановленням ієрархії, місце в якій кожної з частин, у яких розташовуються терміни – назви інструментів та приладів або одиниць виміру й розрахункових понять – на розумній підставі може бути й змінене. Однак переміщення частини складових відносно одна одної не міняє суті лексикографічного завдання – вирішення питання про те, яка частина системи повинна бути обов'язково описана в ТС, а яку можна вважати факультативною або навіть зайвою. При цьому можна керуватися одним із двох принципів: вичерпності або раціональності. Перший підхід має два негативних аспекти: (1) нереальність завершення проекту бодай у якийсь розумний термін; (2) громіздкість самого ТС, що утруднює його використання. Привабливою стороною першого підходу є можливість одержання всієї інформації у цій предметній галузі при використанні одного словника. Другу складність, як </w:t>
      </w:r>
      <w:r>
        <w:rPr>
          <w:color w:val="000000"/>
          <w:sz w:val="28"/>
          <w:szCs w:val="28"/>
          <w:lang w:val="uk-UA"/>
        </w:rPr>
        <w:lastRenderedPageBreak/>
        <w:t>здається, можна подолати шляхом створення електронного словника</w:t>
      </w:r>
      <w:r>
        <w:rPr>
          <w:i/>
          <w:color w:val="000000"/>
          <w:sz w:val="28"/>
          <w:szCs w:val="28"/>
          <w:lang w:val="uk-UA"/>
        </w:rPr>
        <w:t xml:space="preserve">. </w:t>
      </w:r>
      <w:r>
        <w:rPr>
          <w:color w:val="000000"/>
          <w:sz w:val="28"/>
          <w:szCs w:val="28"/>
          <w:lang w:val="uk-UA"/>
        </w:rPr>
        <w:t>Виходячи з реальних можливостей і потреб, вважаємо за доцільне запропонувати інше рішення: розробити систему словників, які відразу будуть створюватися як частини єдиного проекту з наступним об'єднанням в електронний словник англійської АТ.</w:t>
      </w:r>
    </w:p>
    <w:p w:rsidR="00233706" w:rsidRDefault="00233706" w:rsidP="00233706">
      <w:pPr>
        <w:shd w:val="clear" w:color="auto" w:fill="FFFFFF"/>
        <w:spacing w:line="360" w:lineRule="auto"/>
        <w:ind w:firstLine="567"/>
        <w:jc w:val="both"/>
        <w:rPr>
          <w:color w:val="000000"/>
          <w:sz w:val="28"/>
          <w:szCs w:val="28"/>
          <w:lang w:val="uk-UA"/>
        </w:rPr>
      </w:pPr>
      <w:r>
        <w:rPr>
          <w:i/>
          <w:color w:val="000000"/>
          <w:sz w:val="28"/>
          <w:szCs w:val="28"/>
          <w:lang w:val="uk-UA"/>
        </w:rPr>
        <w:t>Мікроструктуру словника</w:t>
      </w:r>
      <w:r>
        <w:rPr>
          <w:color w:val="000000"/>
          <w:sz w:val="28"/>
          <w:szCs w:val="28"/>
          <w:lang w:val="uk-UA"/>
        </w:rPr>
        <w:t xml:space="preserve">, тобто </w:t>
      </w:r>
      <w:r>
        <w:rPr>
          <w:i/>
          <w:color w:val="000000"/>
          <w:sz w:val="28"/>
          <w:szCs w:val="28"/>
          <w:lang w:val="uk-UA"/>
        </w:rPr>
        <w:t>структуру словникової статті</w:t>
      </w:r>
      <w:r>
        <w:rPr>
          <w:color w:val="000000"/>
          <w:sz w:val="28"/>
          <w:szCs w:val="28"/>
          <w:lang w:val="uk-UA"/>
        </w:rPr>
        <w:t>, розроблено з урахуванням домінуючого характеру предметної системності англійської АТ, у якій лексикографічний матеріал до кожного ключового слова є окремим осередком у схемі, що відображає певну підсистему англійської АТ, і складається з 4 рядків. Оскільки метою розробленого нами комплексного ТС англійської АТ є відображення системних відношень між ЛО зазначеної терміносистеми, то його організація на мікрорівні повинна розкривати орфографічні, орфоепічні, структурні, семантичні та словотвірні особливості термінолексики. Крім того, виходячи з параметра системності англійської АТ, у ТС повинна розкриватися не лише семантична структура кожного слова, але й указуватися факт існування різних терміногруп – предметно-тематичних та лексико-семантичних, родо-видових ієрархій, синонімічних рядів, антонімічних пар, словотвірних гнізд, – тобто, показувати кожний термін не ізольовано, а в усій розмаїтості зв'язків з іншими ЛО.</w:t>
      </w:r>
    </w:p>
    <w:p w:rsidR="00233706" w:rsidRDefault="00233706" w:rsidP="00233706">
      <w:pPr>
        <w:pStyle w:val="afffffffb"/>
        <w:ind w:firstLine="540"/>
        <w:rPr>
          <w:color w:val="000000"/>
          <w:szCs w:val="28"/>
          <w:lang w:val="uk-UA"/>
        </w:rPr>
      </w:pPr>
      <w:r>
        <w:rPr>
          <w:szCs w:val="28"/>
          <w:lang w:val="uk-UA"/>
        </w:rPr>
        <w:t>Запропонований погляд на опис структурних, семантичних, типологічних та словотвірних особливостей англійської АТ і способів її лексикографування визначає й деякі перспективні напрямки досліджень. Насамперед, інноваційною була б екстраполяція представленого нами підходу й методики опису системності англійської АТ на термінологію інших сфер діяльності. Як і раніше, зберігає свою актуальність вивчення принципів системної організації термінології в цілому, й окремих терміносистем. Дослідники й досі стикаються із труднощами визначення меж термінополя, тому розробка його універсальних критеріїв є й залишається актуальною. Проведене дослідження стимулює також подальше вивчення проблем термінографії, вивчення семантичних та словотвірних процесів у термінології. Не менший інтерес представляє й удосконалення принципів лексикографування термінів. Певну наукову цінність матиме й подальше дослідження самих понять «термін» та «термінологія».</w:t>
      </w:r>
    </w:p>
    <w:p w:rsidR="00233706" w:rsidRPr="00205971" w:rsidRDefault="00233706" w:rsidP="00233706">
      <w:pPr>
        <w:pStyle w:val="31"/>
        <w:spacing w:line="360" w:lineRule="auto"/>
        <w:rPr>
          <w:b w:val="0"/>
          <w:spacing w:val="20"/>
          <w:szCs w:val="28"/>
          <w:lang w:val="uk-UA"/>
        </w:rPr>
      </w:pPr>
      <w:r w:rsidRPr="00205971">
        <w:rPr>
          <w:b w:val="0"/>
          <w:spacing w:val="20"/>
          <w:szCs w:val="28"/>
        </w:rPr>
        <w:t xml:space="preserve">СПИСОК </w:t>
      </w:r>
      <w:r w:rsidRPr="00205971">
        <w:rPr>
          <w:b w:val="0"/>
          <w:spacing w:val="20"/>
          <w:szCs w:val="28"/>
          <w:lang w:val="uk-UA"/>
        </w:rPr>
        <w:t>ВИКОРИСТАНИХ ДЖЕРЕЛ</w:t>
      </w:r>
    </w:p>
    <w:p w:rsidR="00233706" w:rsidRPr="004B52C8" w:rsidRDefault="00233706" w:rsidP="00233706">
      <w:pPr>
        <w:ind w:firstLine="567"/>
        <w:rPr>
          <w:lang w:val="uk-UA"/>
        </w:rPr>
      </w:pPr>
    </w:p>
    <w:p w:rsidR="00233706" w:rsidRPr="004B52C8" w:rsidRDefault="00233706" w:rsidP="00233706">
      <w:pPr>
        <w:spacing w:line="360" w:lineRule="auto"/>
        <w:ind w:firstLine="567"/>
        <w:jc w:val="both"/>
        <w:rPr>
          <w:sz w:val="28"/>
          <w:szCs w:val="28"/>
        </w:rPr>
      </w:pPr>
      <w:r w:rsidRPr="003F7AA6">
        <w:rPr>
          <w:sz w:val="28"/>
          <w:szCs w:val="28"/>
        </w:rPr>
        <w:lastRenderedPageBreak/>
        <w:t xml:space="preserve">1. </w:t>
      </w:r>
      <w:r w:rsidRPr="004B52C8">
        <w:rPr>
          <w:i/>
          <w:sz w:val="28"/>
          <w:szCs w:val="28"/>
          <w:lang w:val="uk-UA"/>
        </w:rPr>
        <w:t>Авербух</w:t>
      </w:r>
      <w:r w:rsidRPr="004B52C8">
        <w:rPr>
          <w:sz w:val="28"/>
          <w:szCs w:val="28"/>
          <w:lang w:val="uk-UA"/>
        </w:rPr>
        <w:t xml:space="preserve"> </w:t>
      </w:r>
      <w:r w:rsidRPr="004B7B11">
        <w:rPr>
          <w:i/>
          <w:sz w:val="28"/>
          <w:szCs w:val="28"/>
          <w:lang w:val="uk-UA"/>
        </w:rPr>
        <w:t>К.Я.</w:t>
      </w:r>
      <w:r w:rsidRPr="004B52C8">
        <w:rPr>
          <w:sz w:val="28"/>
          <w:szCs w:val="28"/>
          <w:lang w:val="uk-UA"/>
        </w:rPr>
        <w:t xml:space="preserve"> </w:t>
      </w:r>
      <w:r w:rsidRPr="004B52C8">
        <w:rPr>
          <w:sz w:val="28"/>
          <w:szCs w:val="28"/>
        </w:rPr>
        <w:t>Терминография: традиционное и специфическое // Теория и практика научно-технической лексикографии. – М.: Рус. яз., 1988. – С. 27-34.</w:t>
      </w:r>
    </w:p>
    <w:p w:rsidR="00233706" w:rsidRPr="004B52C8" w:rsidRDefault="00233706" w:rsidP="00233706">
      <w:pPr>
        <w:spacing w:line="360" w:lineRule="auto"/>
        <w:ind w:firstLine="567"/>
        <w:jc w:val="both"/>
        <w:rPr>
          <w:sz w:val="28"/>
          <w:szCs w:val="28"/>
        </w:rPr>
      </w:pPr>
      <w:r w:rsidRPr="003F7AA6">
        <w:rPr>
          <w:sz w:val="28"/>
          <w:szCs w:val="28"/>
        </w:rPr>
        <w:t xml:space="preserve">2. </w:t>
      </w:r>
      <w:r w:rsidRPr="004B52C8">
        <w:rPr>
          <w:i/>
          <w:sz w:val="28"/>
          <w:szCs w:val="28"/>
          <w:lang w:val="uk-UA"/>
        </w:rPr>
        <w:t>Авербух</w:t>
      </w:r>
      <w:r w:rsidRPr="004B52C8">
        <w:rPr>
          <w:sz w:val="28"/>
          <w:szCs w:val="28"/>
          <w:lang w:val="uk-UA"/>
        </w:rPr>
        <w:t xml:space="preserve"> </w:t>
      </w:r>
      <w:r w:rsidRPr="004B7B11">
        <w:rPr>
          <w:i/>
          <w:sz w:val="28"/>
          <w:szCs w:val="28"/>
          <w:lang w:val="uk-UA"/>
        </w:rPr>
        <w:t>К.Я.</w:t>
      </w:r>
      <w:r w:rsidRPr="004B52C8">
        <w:rPr>
          <w:sz w:val="28"/>
          <w:szCs w:val="28"/>
          <w:lang w:val="uk-UA"/>
        </w:rPr>
        <w:t xml:space="preserve"> Терминологическая вариативность: теоретический и прикладной аспекты // Вопросы языкознания. – 1986. – № 6. – С. 38-49.</w:t>
      </w:r>
    </w:p>
    <w:p w:rsidR="00233706" w:rsidRPr="004B52C8" w:rsidRDefault="00233706" w:rsidP="00233706">
      <w:pPr>
        <w:spacing w:line="360" w:lineRule="auto"/>
        <w:ind w:firstLine="567"/>
        <w:jc w:val="both"/>
        <w:rPr>
          <w:sz w:val="28"/>
          <w:szCs w:val="28"/>
        </w:rPr>
      </w:pPr>
      <w:r w:rsidRPr="003F7AA6">
        <w:rPr>
          <w:sz w:val="28"/>
          <w:szCs w:val="28"/>
        </w:rPr>
        <w:t xml:space="preserve">3. </w:t>
      </w:r>
      <w:r w:rsidRPr="004B52C8">
        <w:rPr>
          <w:i/>
          <w:sz w:val="28"/>
          <w:szCs w:val="28"/>
        </w:rPr>
        <w:t>Агрикола</w:t>
      </w:r>
      <w:r w:rsidRPr="004B52C8">
        <w:rPr>
          <w:sz w:val="28"/>
          <w:szCs w:val="28"/>
        </w:rPr>
        <w:t xml:space="preserve"> </w:t>
      </w:r>
      <w:r w:rsidRPr="004B7B11">
        <w:rPr>
          <w:i/>
          <w:sz w:val="28"/>
          <w:szCs w:val="28"/>
        </w:rPr>
        <w:t>Э</w:t>
      </w:r>
      <w:r w:rsidRPr="004B52C8">
        <w:rPr>
          <w:sz w:val="28"/>
          <w:szCs w:val="28"/>
        </w:rPr>
        <w:t>. Микро-, медио-, и макро структуры как содержательная основа словаря  // Вопросы языкознания. – 1984. – № 2. – С. 72-82.</w:t>
      </w:r>
    </w:p>
    <w:p w:rsidR="00233706" w:rsidRPr="004B52C8" w:rsidRDefault="00233706" w:rsidP="00233706">
      <w:pPr>
        <w:spacing w:line="360" w:lineRule="auto"/>
        <w:ind w:firstLine="567"/>
        <w:jc w:val="both"/>
        <w:rPr>
          <w:sz w:val="28"/>
          <w:szCs w:val="28"/>
        </w:rPr>
      </w:pPr>
      <w:r w:rsidRPr="003F7AA6">
        <w:rPr>
          <w:sz w:val="28"/>
          <w:szCs w:val="28"/>
        </w:rPr>
        <w:t xml:space="preserve">4. </w:t>
      </w:r>
      <w:r w:rsidRPr="004B52C8">
        <w:rPr>
          <w:i/>
          <w:sz w:val="28"/>
          <w:szCs w:val="28"/>
        </w:rPr>
        <w:t>Айзенкоп</w:t>
      </w:r>
      <w:r w:rsidRPr="004B52C8">
        <w:rPr>
          <w:sz w:val="28"/>
          <w:szCs w:val="28"/>
        </w:rPr>
        <w:t xml:space="preserve"> </w:t>
      </w:r>
      <w:r w:rsidRPr="004B7B11">
        <w:rPr>
          <w:i/>
          <w:sz w:val="28"/>
          <w:szCs w:val="28"/>
        </w:rPr>
        <w:t>С.М.,</w:t>
      </w:r>
      <w:r w:rsidRPr="004B52C8">
        <w:rPr>
          <w:sz w:val="28"/>
          <w:szCs w:val="28"/>
        </w:rPr>
        <w:t xml:space="preserve"> Багдасарова Л.В., Васина Н.С., Глущенко И.Н. Учебное пособие по техническому переводу. – Ростов н/ Д: Феникс, 1996. – 288 с.</w:t>
      </w:r>
    </w:p>
    <w:p w:rsidR="00233706" w:rsidRPr="004B52C8" w:rsidRDefault="00233706" w:rsidP="00233706">
      <w:pPr>
        <w:spacing w:line="360" w:lineRule="auto"/>
        <w:ind w:firstLine="567"/>
        <w:jc w:val="both"/>
        <w:rPr>
          <w:sz w:val="28"/>
          <w:szCs w:val="28"/>
        </w:rPr>
      </w:pPr>
      <w:r w:rsidRPr="003F7AA6">
        <w:rPr>
          <w:sz w:val="28"/>
          <w:szCs w:val="28"/>
        </w:rPr>
        <w:t xml:space="preserve">5. </w:t>
      </w:r>
      <w:r w:rsidRPr="004B52C8">
        <w:rPr>
          <w:i/>
          <w:sz w:val="28"/>
          <w:szCs w:val="28"/>
        </w:rPr>
        <w:t>Акуленко</w:t>
      </w:r>
      <w:r w:rsidRPr="004B52C8">
        <w:rPr>
          <w:sz w:val="28"/>
          <w:szCs w:val="28"/>
        </w:rPr>
        <w:t xml:space="preserve"> </w:t>
      </w:r>
      <w:r w:rsidRPr="004B7B11">
        <w:rPr>
          <w:i/>
          <w:sz w:val="28"/>
          <w:szCs w:val="28"/>
        </w:rPr>
        <w:t>В.В.</w:t>
      </w:r>
      <w:r w:rsidRPr="004B52C8">
        <w:rPr>
          <w:sz w:val="28"/>
          <w:szCs w:val="28"/>
        </w:rPr>
        <w:t xml:space="preserve"> Вопросы интернационализации словарного состава языка. – Харьков: Изд-во Харьковского ун-та, 1972. – 216 с.</w:t>
      </w:r>
    </w:p>
    <w:p w:rsidR="00233706" w:rsidRPr="004B52C8" w:rsidRDefault="00233706" w:rsidP="00233706">
      <w:pPr>
        <w:spacing w:line="360" w:lineRule="auto"/>
        <w:ind w:firstLine="567"/>
        <w:jc w:val="both"/>
        <w:rPr>
          <w:sz w:val="28"/>
          <w:szCs w:val="28"/>
        </w:rPr>
      </w:pPr>
      <w:r w:rsidRPr="003F7AA6">
        <w:rPr>
          <w:sz w:val="28"/>
          <w:szCs w:val="28"/>
        </w:rPr>
        <w:t xml:space="preserve">6. </w:t>
      </w:r>
      <w:r w:rsidRPr="004B52C8">
        <w:rPr>
          <w:i/>
          <w:sz w:val="28"/>
          <w:szCs w:val="28"/>
        </w:rPr>
        <w:t>Акуленко</w:t>
      </w:r>
      <w:r w:rsidRPr="004B52C8">
        <w:rPr>
          <w:sz w:val="28"/>
          <w:szCs w:val="28"/>
        </w:rPr>
        <w:t xml:space="preserve"> </w:t>
      </w:r>
      <w:r w:rsidRPr="004B7B11">
        <w:rPr>
          <w:i/>
          <w:sz w:val="28"/>
          <w:szCs w:val="28"/>
        </w:rPr>
        <w:t>В.В.</w:t>
      </w:r>
      <w:r w:rsidRPr="004B52C8">
        <w:rPr>
          <w:sz w:val="28"/>
          <w:szCs w:val="28"/>
        </w:rPr>
        <w:t xml:space="preserve"> Интернациональные элементы в лексике языков // Национальное и интернациональное в литературе, фольклоре и языке. – Кишинев: Штиинца, 1971. – С. 251-264.</w:t>
      </w:r>
    </w:p>
    <w:p w:rsidR="00233706" w:rsidRPr="004B52C8" w:rsidRDefault="00233706" w:rsidP="00233706">
      <w:pPr>
        <w:spacing w:line="360" w:lineRule="auto"/>
        <w:ind w:firstLine="567"/>
        <w:jc w:val="both"/>
        <w:rPr>
          <w:sz w:val="28"/>
          <w:szCs w:val="28"/>
        </w:rPr>
      </w:pPr>
      <w:r w:rsidRPr="003F7AA6">
        <w:rPr>
          <w:sz w:val="28"/>
          <w:szCs w:val="28"/>
        </w:rPr>
        <w:t xml:space="preserve">7. </w:t>
      </w:r>
      <w:r w:rsidRPr="004B52C8">
        <w:rPr>
          <w:i/>
          <w:sz w:val="28"/>
          <w:szCs w:val="28"/>
          <w:lang w:val="uk-UA"/>
        </w:rPr>
        <w:t xml:space="preserve">Алефіренко </w:t>
      </w:r>
      <w:r w:rsidRPr="004B7B11">
        <w:rPr>
          <w:i/>
          <w:sz w:val="28"/>
          <w:szCs w:val="28"/>
          <w:lang w:val="uk-UA"/>
        </w:rPr>
        <w:t>Л</w:t>
      </w:r>
      <w:r w:rsidRPr="004B52C8">
        <w:rPr>
          <w:sz w:val="28"/>
          <w:szCs w:val="28"/>
          <w:lang w:val="uk-UA"/>
        </w:rPr>
        <w:t>. Лексикографічна інтерпретація однокореневих термінотворень у сучасній англійській мові</w:t>
      </w:r>
      <w:r w:rsidRPr="00F71FFF">
        <w:rPr>
          <w:sz w:val="28"/>
          <w:szCs w:val="28"/>
        </w:rPr>
        <w:t xml:space="preserve"> </w:t>
      </w:r>
      <w:r w:rsidRPr="004B52C8">
        <w:rPr>
          <w:sz w:val="28"/>
          <w:szCs w:val="28"/>
          <w:lang w:val="uk-UA"/>
        </w:rPr>
        <w:t>// Збірник наукових праць Полтавського державного педагогічного інституту ім.. В.Г. Короленка. Сер. Філологічні науки. – 2004. - № 1. – С. 108-111.</w:t>
      </w:r>
    </w:p>
    <w:p w:rsidR="00233706" w:rsidRPr="004B52C8" w:rsidRDefault="00233706" w:rsidP="00233706">
      <w:pPr>
        <w:spacing w:line="360" w:lineRule="auto"/>
        <w:ind w:firstLine="567"/>
        <w:jc w:val="both"/>
        <w:rPr>
          <w:sz w:val="28"/>
          <w:szCs w:val="28"/>
        </w:rPr>
      </w:pPr>
      <w:r w:rsidRPr="003F7AA6">
        <w:rPr>
          <w:sz w:val="28"/>
          <w:szCs w:val="28"/>
        </w:rPr>
        <w:t xml:space="preserve">8. </w:t>
      </w:r>
      <w:r w:rsidRPr="004B52C8">
        <w:rPr>
          <w:i/>
          <w:sz w:val="28"/>
          <w:szCs w:val="28"/>
        </w:rPr>
        <w:t>Алянская</w:t>
      </w:r>
      <w:r w:rsidRPr="004B52C8">
        <w:rPr>
          <w:sz w:val="28"/>
          <w:szCs w:val="28"/>
        </w:rPr>
        <w:t xml:space="preserve"> </w:t>
      </w:r>
      <w:r w:rsidRPr="004B7B11">
        <w:rPr>
          <w:i/>
          <w:sz w:val="28"/>
          <w:szCs w:val="28"/>
        </w:rPr>
        <w:t>Э.Я.</w:t>
      </w:r>
      <w:r w:rsidRPr="004B52C8">
        <w:rPr>
          <w:sz w:val="28"/>
          <w:szCs w:val="28"/>
        </w:rPr>
        <w:t xml:space="preserve"> О связях многокомпонентных терминологических сочетаний, лексических сверток и дефиниций (на материале подъязыка электротехники)</w:t>
      </w:r>
      <w:r w:rsidRPr="00F71FFF">
        <w:rPr>
          <w:sz w:val="28"/>
          <w:szCs w:val="28"/>
        </w:rPr>
        <w:t xml:space="preserve"> </w:t>
      </w:r>
      <w:r w:rsidRPr="004B52C8">
        <w:rPr>
          <w:sz w:val="28"/>
          <w:szCs w:val="28"/>
        </w:rPr>
        <w:t>// Системное описание лексики германских языков. – Л.: Изд-во ЛГУ, 1985. – Вып. 5. – С. 114-119.</w:t>
      </w:r>
    </w:p>
    <w:p w:rsidR="00233706" w:rsidRPr="004B52C8" w:rsidRDefault="00233706" w:rsidP="00233706">
      <w:pPr>
        <w:spacing w:line="360" w:lineRule="auto"/>
        <w:ind w:firstLine="567"/>
        <w:jc w:val="both"/>
        <w:rPr>
          <w:sz w:val="28"/>
          <w:szCs w:val="28"/>
        </w:rPr>
      </w:pPr>
      <w:r w:rsidRPr="003F7AA6">
        <w:rPr>
          <w:sz w:val="28"/>
          <w:szCs w:val="28"/>
        </w:rPr>
        <w:t xml:space="preserve">9. </w:t>
      </w:r>
      <w:r w:rsidRPr="004B52C8">
        <w:rPr>
          <w:i/>
          <w:sz w:val="28"/>
          <w:szCs w:val="28"/>
        </w:rPr>
        <w:t>Алянская</w:t>
      </w:r>
      <w:r w:rsidRPr="004B52C8">
        <w:rPr>
          <w:sz w:val="28"/>
          <w:szCs w:val="28"/>
        </w:rPr>
        <w:t xml:space="preserve"> </w:t>
      </w:r>
      <w:r w:rsidRPr="004B7B11">
        <w:rPr>
          <w:i/>
          <w:sz w:val="28"/>
          <w:szCs w:val="28"/>
        </w:rPr>
        <w:t>Э.Я.</w:t>
      </w:r>
      <w:r w:rsidRPr="004B52C8">
        <w:rPr>
          <w:sz w:val="28"/>
          <w:szCs w:val="28"/>
        </w:rPr>
        <w:t xml:space="preserve"> О терминологических субститутах в английской научно–технической литературе (на материале электротехники) // Системное описание лексики германских языков. – Л.: Изд-во ЛГУ, 1981. – Вып. 4. – С. 133-139. </w:t>
      </w:r>
    </w:p>
    <w:p w:rsidR="00233706" w:rsidRPr="004B52C8" w:rsidRDefault="00233706" w:rsidP="00233706">
      <w:pPr>
        <w:spacing w:line="360" w:lineRule="auto"/>
        <w:ind w:firstLine="567"/>
        <w:jc w:val="both"/>
        <w:rPr>
          <w:sz w:val="28"/>
          <w:szCs w:val="28"/>
        </w:rPr>
      </w:pPr>
      <w:r w:rsidRPr="003F7AA6">
        <w:rPr>
          <w:sz w:val="28"/>
          <w:szCs w:val="28"/>
        </w:rPr>
        <w:t xml:space="preserve">10. </w:t>
      </w:r>
      <w:r w:rsidRPr="004B52C8">
        <w:rPr>
          <w:i/>
          <w:sz w:val="28"/>
          <w:szCs w:val="28"/>
        </w:rPr>
        <w:t>Андреюк</w:t>
      </w:r>
      <w:r w:rsidRPr="004B52C8">
        <w:rPr>
          <w:sz w:val="28"/>
          <w:szCs w:val="28"/>
        </w:rPr>
        <w:t xml:space="preserve"> </w:t>
      </w:r>
      <w:r w:rsidRPr="004B7B11">
        <w:rPr>
          <w:i/>
          <w:sz w:val="28"/>
          <w:szCs w:val="28"/>
        </w:rPr>
        <w:t>И.А.</w:t>
      </w:r>
      <w:r w:rsidRPr="004B52C8">
        <w:rPr>
          <w:sz w:val="28"/>
          <w:szCs w:val="28"/>
        </w:rPr>
        <w:t xml:space="preserve"> Дефиниция отраслевого словаря как один из способов системных семантических связей в терминологии // Системные связи в лексике и грамматике германских языков. – Самара: СГУ, 1991. – С. 36-46. </w:t>
      </w:r>
    </w:p>
    <w:p w:rsidR="00233706" w:rsidRPr="004B52C8" w:rsidRDefault="00233706" w:rsidP="00233706">
      <w:pPr>
        <w:shd w:val="clear" w:color="auto" w:fill="FFFFFF"/>
        <w:tabs>
          <w:tab w:val="left" w:pos="-1843"/>
        </w:tabs>
        <w:spacing w:line="360" w:lineRule="auto"/>
        <w:ind w:firstLine="567"/>
        <w:jc w:val="both"/>
        <w:rPr>
          <w:sz w:val="28"/>
          <w:szCs w:val="28"/>
        </w:rPr>
      </w:pPr>
      <w:r w:rsidRPr="003F7AA6">
        <w:rPr>
          <w:sz w:val="28"/>
          <w:szCs w:val="28"/>
        </w:rPr>
        <w:t xml:space="preserve">11. </w:t>
      </w:r>
      <w:r w:rsidRPr="004B52C8">
        <w:rPr>
          <w:i/>
          <w:sz w:val="28"/>
          <w:szCs w:val="28"/>
        </w:rPr>
        <w:t>Антошкина</w:t>
      </w:r>
      <w:r w:rsidRPr="004B52C8">
        <w:rPr>
          <w:sz w:val="28"/>
          <w:szCs w:val="28"/>
        </w:rPr>
        <w:t xml:space="preserve"> </w:t>
      </w:r>
      <w:r w:rsidRPr="004B7B11">
        <w:rPr>
          <w:i/>
          <w:sz w:val="28"/>
          <w:szCs w:val="28"/>
        </w:rPr>
        <w:t xml:space="preserve">Л.И. </w:t>
      </w:r>
      <w:r w:rsidRPr="004B52C8">
        <w:rPr>
          <w:sz w:val="28"/>
          <w:szCs w:val="28"/>
        </w:rPr>
        <w:t>Структурно-семантическая характеристика русской терминологии и номенклатуры производства стекловолокна. – Автореферат дис… канд. филол. наук: 10.02.01/ ДГУ. – Д., 1991. – 17 с.</w:t>
      </w:r>
    </w:p>
    <w:p w:rsidR="00233706" w:rsidRPr="004B52C8" w:rsidRDefault="00233706" w:rsidP="00233706">
      <w:pPr>
        <w:spacing w:line="360" w:lineRule="auto"/>
        <w:ind w:firstLine="567"/>
        <w:jc w:val="both"/>
        <w:rPr>
          <w:sz w:val="28"/>
          <w:szCs w:val="28"/>
        </w:rPr>
      </w:pPr>
      <w:r w:rsidRPr="003F7AA6">
        <w:rPr>
          <w:sz w:val="28"/>
          <w:szCs w:val="28"/>
        </w:rPr>
        <w:lastRenderedPageBreak/>
        <w:t xml:space="preserve">12. </w:t>
      </w:r>
      <w:r w:rsidRPr="004B52C8">
        <w:rPr>
          <w:i/>
          <w:sz w:val="28"/>
          <w:szCs w:val="28"/>
        </w:rPr>
        <w:t>Арнольд</w:t>
      </w:r>
      <w:r w:rsidRPr="004B52C8">
        <w:rPr>
          <w:sz w:val="28"/>
          <w:szCs w:val="28"/>
        </w:rPr>
        <w:t xml:space="preserve"> </w:t>
      </w:r>
      <w:r w:rsidRPr="004B7B11">
        <w:rPr>
          <w:i/>
          <w:sz w:val="28"/>
          <w:szCs w:val="28"/>
        </w:rPr>
        <w:t>И.В.</w:t>
      </w:r>
      <w:r w:rsidRPr="004B52C8">
        <w:rPr>
          <w:sz w:val="28"/>
          <w:szCs w:val="28"/>
        </w:rPr>
        <w:t xml:space="preserve"> Основы научных исследований в лингвистике. – М.: Высшая школа, 1991. – 140 с.</w:t>
      </w:r>
    </w:p>
    <w:p w:rsidR="00233706" w:rsidRPr="004B52C8" w:rsidRDefault="00233706" w:rsidP="00233706">
      <w:pPr>
        <w:spacing w:line="360" w:lineRule="auto"/>
        <w:ind w:firstLine="567"/>
        <w:jc w:val="both"/>
        <w:rPr>
          <w:sz w:val="28"/>
          <w:szCs w:val="28"/>
        </w:rPr>
      </w:pPr>
      <w:r w:rsidRPr="003F7AA6">
        <w:rPr>
          <w:sz w:val="28"/>
          <w:szCs w:val="28"/>
        </w:rPr>
        <w:t xml:space="preserve">13. </w:t>
      </w:r>
      <w:r w:rsidRPr="004B52C8">
        <w:rPr>
          <w:i/>
          <w:sz w:val="28"/>
          <w:szCs w:val="28"/>
        </w:rPr>
        <w:t>Афанасьева</w:t>
      </w:r>
      <w:r w:rsidRPr="004B52C8">
        <w:rPr>
          <w:sz w:val="28"/>
          <w:szCs w:val="28"/>
        </w:rPr>
        <w:t xml:space="preserve"> </w:t>
      </w:r>
      <w:r w:rsidRPr="004B7B11">
        <w:rPr>
          <w:i/>
          <w:sz w:val="28"/>
          <w:szCs w:val="28"/>
        </w:rPr>
        <w:t>Л.И.</w:t>
      </w:r>
      <w:r w:rsidRPr="004B52C8">
        <w:rPr>
          <w:sz w:val="28"/>
          <w:szCs w:val="28"/>
        </w:rPr>
        <w:t xml:space="preserve"> Бисемия как начальный этап полисемии // Культура народов Причерноморья. – № 32. – сентябрь, 2002. – С. 11-12.</w:t>
      </w:r>
    </w:p>
    <w:p w:rsidR="00233706" w:rsidRPr="004B52C8" w:rsidRDefault="00233706" w:rsidP="00233706">
      <w:pPr>
        <w:spacing w:line="360" w:lineRule="auto"/>
        <w:ind w:firstLine="567"/>
        <w:jc w:val="both"/>
        <w:rPr>
          <w:sz w:val="28"/>
          <w:szCs w:val="28"/>
        </w:rPr>
      </w:pPr>
      <w:r w:rsidRPr="003F7AA6">
        <w:rPr>
          <w:sz w:val="28"/>
          <w:szCs w:val="28"/>
        </w:rPr>
        <w:t xml:space="preserve">14. </w:t>
      </w:r>
      <w:r w:rsidRPr="004B52C8">
        <w:rPr>
          <w:i/>
          <w:sz w:val="28"/>
          <w:szCs w:val="28"/>
          <w:lang w:val="uk-UA"/>
        </w:rPr>
        <w:t xml:space="preserve">Баранов </w:t>
      </w:r>
      <w:r w:rsidRPr="004B7B11">
        <w:rPr>
          <w:i/>
          <w:sz w:val="28"/>
          <w:szCs w:val="28"/>
          <w:lang w:val="uk-UA"/>
        </w:rPr>
        <w:t>А.Н.</w:t>
      </w:r>
      <w:r w:rsidRPr="004B52C8">
        <w:rPr>
          <w:sz w:val="28"/>
          <w:szCs w:val="28"/>
          <w:lang w:val="uk-UA"/>
        </w:rPr>
        <w:t xml:space="preserve"> Введение в прикладную лингвистику: Учебное пособие. – М.: Едиториал УРСС, 2003. – 360 с.</w:t>
      </w:r>
    </w:p>
    <w:p w:rsidR="00233706" w:rsidRPr="004B52C8" w:rsidRDefault="00233706" w:rsidP="00233706">
      <w:pPr>
        <w:spacing w:line="360" w:lineRule="auto"/>
        <w:ind w:firstLine="567"/>
        <w:jc w:val="both"/>
        <w:rPr>
          <w:sz w:val="28"/>
          <w:szCs w:val="28"/>
        </w:rPr>
      </w:pPr>
      <w:r w:rsidRPr="003F7AA6">
        <w:rPr>
          <w:sz w:val="28"/>
          <w:szCs w:val="28"/>
        </w:rPr>
        <w:t xml:space="preserve">15. </w:t>
      </w:r>
      <w:r w:rsidRPr="004B52C8">
        <w:rPr>
          <w:i/>
          <w:sz w:val="28"/>
          <w:szCs w:val="28"/>
        </w:rPr>
        <w:t>Безкоровайная</w:t>
      </w:r>
      <w:r w:rsidRPr="004B52C8">
        <w:rPr>
          <w:sz w:val="28"/>
          <w:szCs w:val="28"/>
        </w:rPr>
        <w:t xml:space="preserve"> </w:t>
      </w:r>
      <w:r w:rsidRPr="004B7B11">
        <w:rPr>
          <w:i/>
          <w:sz w:val="28"/>
          <w:szCs w:val="28"/>
        </w:rPr>
        <w:t>Г.Т.</w:t>
      </w:r>
      <w:r w:rsidRPr="004B52C8">
        <w:rPr>
          <w:sz w:val="28"/>
          <w:szCs w:val="28"/>
        </w:rPr>
        <w:t xml:space="preserve"> К проблеме структуры многокомпонентных терминологических словосочетаний в современном английском языке (подъязык биофизики мембран) // Языковые единицы в парадигматике и синтагматике. – Днепропетровск: ДГУ, 1990. – С. 68-71.</w:t>
      </w:r>
    </w:p>
    <w:p w:rsidR="00233706" w:rsidRPr="004B52C8" w:rsidRDefault="00233706" w:rsidP="00233706">
      <w:pPr>
        <w:spacing w:line="360" w:lineRule="auto"/>
        <w:ind w:firstLine="567"/>
        <w:jc w:val="both"/>
        <w:rPr>
          <w:sz w:val="28"/>
          <w:szCs w:val="28"/>
        </w:rPr>
      </w:pPr>
      <w:r w:rsidRPr="003F7AA6">
        <w:rPr>
          <w:sz w:val="28"/>
          <w:szCs w:val="28"/>
        </w:rPr>
        <w:t xml:space="preserve">16. </w:t>
      </w:r>
      <w:r w:rsidRPr="004B52C8">
        <w:rPr>
          <w:i/>
          <w:sz w:val="28"/>
          <w:szCs w:val="28"/>
          <w:lang w:val="uk-UA"/>
        </w:rPr>
        <w:t>Белая</w:t>
      </w:r>
      <w:r w:rsidRPr="004B52C8">
        <w:rPr>
          <w:sz w:val="28"/>
          <w:szCs w:val="28"/>
          <w:lang w:val="uk-UA"/>
        </w:rPr>
        <w:t xml:space="preserve"> </w:t>
      </w:r>
      <w:r w:rsidRPr="004B7B11">
        <w:rPr>
          <w:i/>
          <w:sz w:val="28"/>
          <w:szCs w:val="28"/>
          <w:lang w:val="uk-UA"/>
        </w:rPr>
        <w:t>А.С.</w:t>
      </w:r>
      <w:r w:rsidRPr="004B52C8">
        <w:rPr>
          <w:sz w:val="28"/>
          <w:szCs w:val="28"/>
          <w:lang w:val="uk-UA"/>
        </w:rPr>
        <w:t xml:space="preserve"> Роль терминологии в формировании культуро-логической компетенции носителей яз</w:t>
      </w:r>
      <w:r w:rsidRPr="004B52C8">
        <w:rPr>
          <w:sz w:val="28"/>
          <w:szCs w:val="28"/>
        </w:rPr>
        <w:t>ы</w:t>
      </w:r>
      <w:r w:rsidRPr="004B52C8">
        <w:rPr>
          <w:sz w:val="28"/>
          <w:szCs w:val="28"/>
          <w:lang w:val="uk-UA"/>
        </w:rPr>
        <w:t xml:space="preserve">ка // Мова і культура: </w:t>
      </w:r>
      <w:r w:rsidRPr="004B52C8">
        <w:rPr>
          <w:sz w:val="28"/>
          <w:szCs w:val="28"/>
          <w:lang w:val="en-US"/>
        </w:rPr>
        <w:t>V</w:t>
      </w:r>
      <w:r w:rsidRPr="004B52C8">
        <w:rPr>
          <w:sz w:val="28"/>
          <w:szCs w:val="28"/>
          <w:lang w:val="uk-UA"/>
        </w:rPr>
        <w:t xml:space="preserve">І міжнародна конференція. – Т.2: культурологічний компонент мови. – К.: </w:t>
      </w:r>
      <w:r w:rsidRPr="004B52C8">
        <w:rPr>
          <w:sz w:val="28"/>
          <w:szCs w:val="28"/>
          <w:lang w:val="en-US"/>
        </w:rPr>
        <w:t>Collegium</w:t>
      </w:r>
      <w:r w:rsidRPr="004B52C8">
        <w:rPr>
          <w:sz w:val="28"/>
          <w:szCs w:val="28"/>
          <w:lang w:val="uk-UA"/>
        </w:rPr>
        <w:t xml:space="preserve">, 1998. – С. 28-29. </w:t>
      </w:r>
    </w:p>
    <w:p w:rsidR="00233706" w:rsidRPr="004B52C8" w:rsidRDefault="00233706" w:rsidP="00233706">
      <w:pPr>
        <w:spacing w:line="360" w:lineRule="auto"/>
        <w:ind w:firstLine="567"/>
        <w:jc w:val="both"/>
        <w:rPr>
          <w:sz w:val="28"/>
          <w:szCs w:val="28"/>
        </w:rPr>
      </w:pPr>
      <w:r w:rsidRPr="003F7AA6">
        <w:rPr>
          <w:sz w:val="28"/>
          <w:szCs w:val="28"/>
        </w:rPr>
        <w:t xml:space="preserve">17. </w:t>
      </w:r>
      <w:r w:rsidRPr="004B52C8">
        <w:rPr>
          <w:i/>
          <w:sz w:val="28"/>
          <w:szCs w:val="28"/>
        </w:rPr>
        <w:t>Белодед</w:t>
      </w:r>
      <w:r w:rsidRPr="004B52C8">
        <w:rPr>
          <w:sz w:val="28"/>
          <w:szCs w:val="28"/>
        </w:rPr>
        <w:t xml:space="preserve"> </w:t>
      </w:r>
      <w:r w:rsidRPr="004B7B11">
        <w:rPr>
          <w:i/>
          <w:sz w:val="28"/>
          <w:szCs w:val="28"/>
        </w:rPr>
        <w:t>И.К.</w:t>
      </w:r>
      <w:r w:rsidRPr="004B52C8">
        <w:rPr>
          <w:sz w:val="28"/>
          <w:szCs w:val="28"/>
        </w:rPr>
        <w:t xml:space="preserve"> Интернациональные элементы в лексике и термино</w:t>
      </w:r>
      <w:r w:rsidRPr="00504346">
        <w:rPr>
          <w:sz w:val="28"/>
          <w:szCs w:val="28"/>
        </w:rPr>
        <w:t>-</w:t>
      </w:r>
      <w:r w:rsidRPr="004B52C8">
        <w:rPr>
          <w:sz w:val="28"/>
          <w:szCs w:val="28"/>
        </w:rPr>
        <w:t>логии. – Харьков: Вища школа, 1980. – 208 с.</w:t>
      </w:r>
    </w:p>
    <w:p w:rsidR="00233706" w:rsidRPr="004B52C8" w:rsidRDefault="00233706" w:rsidP="00233706">
      <w:pPr>
        <w:spacing w:line="360" w:lineRule="auto"/>
        <w:ind w:firstLine="567"/>
        <w:jc w:val="both"/>
        <w:rPr>
          <w:sz w:val="28"/>
          <w:szCs w:val="28"/>
        </w:rPr>
      </w:pPr>
      <w:r w:rsidRPr="003F7AA6">
        <w:rPr>
          <w:sz w:val="28"/>
          <w:szCs w:val="28"/>
        </w:rPr>
        <w:t xml:space="preserve">18. </w:t>
      </w:r>
      <w:r w:rsidRPr="004B52C8">
        <w:rPr>
          <w:i/>
          <w:sz w:val="28"/>
          <w:szCs w:val="28"/>
          <w:lang w:val="uk-UA"/>
        </w:rPr>
        <w:t>Березникова</w:t>
      </w:r>
      <w:r w:rsidRPr="004B52C8">
        <w:rPr>
          <w:sz w:val="28"/>
          <w:szCs w:val="28"/>
          <w:lang w:val="uk-UA"/>
        </w:rPr>
        <w:t xml:space="preserve"> </w:t>
      </w:r>
      <w:r w:rsidRPr="004B7B11">
        <w:rPr>
          <w:i/>
          <w:sz w:val="28"/>
          <w:szCs w:val="28"/>
          <w:lang w:val="uk-UA"/>
        </w:rPr>
        <w:t>Р.Е.</w:t>
      </w:r>
      <w:r w:rsidRPr="004B52C8">
        <w:rPr>
          <w:sz w:val="28"/>
          <w:szCs w:val="28"/>
          <w:lang w:val="uk-UA"/>
        </w:rPr>
        <w:t xml:space="preserve"> Подача номенов в словарях различных типов </w:t>
      </w:r>
      <w:r w:rsidRPr="004B52C8">
        <w:rPr>
          <w:sz w:val="28"/>
          <w:szCs w:val="28"/>
        </w:rPr>
        <w:t>// Проблематика определений терминов в словарях разных типов. – Л.: Наука, 1976. – С.</w:t>
      </w:r>
      <w:r w:rsidRPr="004B52C8">
        <w:rPr>
          <w:noProof/>
          <w:sz w:val="28"/>
          <w:szCs w:val="28"/>
        </w:rPr>
        <w:t xml:space="preserve"> 83-91.</w:t>
      </w:r>
    </w:p>
    <w:p w:rsidR="00233706" w:rsidRPr="004B52C8" w:rsidRDefault="00233706" w:rsidP="00233706">
      <w:pPr>
        <w:shd w:val="clear" w:color="auto" w:fill="FFFFFF"/>
        <w:spacing w:line="360" w:lineRule="auto"/>
        <w:ind w:firstLine="567"/>
        <w:jc w:val="both"/>
        <w:rPr>
          <w:sz w:val="28"/>
          <w:szCs w:val="28"/>
        </w:rPr>
      </w:pPr>
      <w:r w:rsidRPr="003F7AA6">
        <w:rPr>
          <w:sz w:val="28"/>
          <w:szCs w:val="28"/>
        </w:rPr>
        <w:t xml:space="preserve">19. </w:t>
      </w:r>
      <w:r w:rsidRPr="004B52C8">
        <w:rPr>
          <w:i/>
          <w:sz w:val="28"/>
          <w:szCs w:val="28"/>
        </w:rPr>
        <w:t>Берков</w:t>
      </w:r>
      <w:r w:rsidRPr="004B52C8">
        <w:rPr>
          <w:sz w:val="28"/>
          <w:szCs w:val="28"/>
        </w:rPr>
        <w:t xml:space="preserve"> </w:t>
      </w:r>
      <w:r w:rsidRPr="004B7B11">
        <w:rPr>
          <w:i/>
          <w:sz w:val="28"/>
          <w:szCs w:val="28"/>
        </w:rPr>
        <w:t>В. П.</w:t>
      </w:r>
      <w:r w:rsidRPr="004B52C8">
        <w:rPr>
          <w:sz w:val="28"/>
          <w:szCs w:val="28"/>
        </w:rPr>
        <w:t xml:space="preserve"> Вопросы двуязычной лексикографии. – Л: ЛГУ, 1973. – 191 с.</w:t>
      </w:r>
    </w:p>
    <w:p w:rsidR="00233706" w:rsidRPr="004B52C8" w:rsidRDefault="00233706" w:rsidP="00233706">
      <w:pPr>
        <w:shd w:val="clear" w:color="auto" w:fill="FFFFFF"/>
        <w:spacing w:line="360" w:lineRule="auto"/>
        <w:ind w:firstLine="567"/>
        <w:jc w:val="both"/>
        <w:rPr>
          <w:sz w:val="28"/>
          <w:szCs w:val="28"/>
        </w:rPr>
      </w:pPr>
      <w:r w:rsidRPr="003F7AA6">
        <w:rPr>
          <w:sz w:val="28"/>
          <w:szCs w:val="28"/>
        </w:rPr>
        <w:t xml:space="preserve">20. </w:t>
      </w:r>
      <w:r w:rsidRPr="004B52C8">
        <w:rPr>
          <w:i/>
          <w:sz w:val="28"/>
          <w:szCs w:val="28"/>
        </w:rPr>
        <w:t>Бессонова</w:t>
      </w:r>
      <w:r w:rsidRPr="004B52C8">
        <w:rPr>
          <w:sz w:val="28"/>
          <w:szCs w:val="28"/>
        </w:rPr>
        <w:t xml:space="preserve"> </w:t>
      </w:r>
      <w:r w:rsidRPr="004B7B11">
        <w:rPr>
          <w:i/>
          <w:sz w:val="28"/>
          <w:szCs w:val="28"/>
        </w:rPr>
        <w:t>Е.В.</w:t>
      </w:r>
      <w:r w:rsidRPr="004B52C8">
        <w:rPr>
          <w:sz w:val="28"/>
          <w:szCs w:val="28"/>
        </w:rPr>
        <w:t xml:space="preserve"> Типовая модель определения в терминологическом словаре // Научно–техническая терминология. – 1988. – Вып. 4. – С. 9-12.</w:t>
      </w:r>
    </w:p>
    <w:p w:rsidR="00233706" w:rsidRPr="004B52C8" w:rsidRDefault="00233706" w:rsidP="00233706">
      <w:pPr>
        <w:spacing w:line="360" w:lineRule="auto"/>
        <w:ind w:firstLine="567"/>
        <w:jc w:val="both"/>
        <w:rPr>
          <w:sz w:val="28"/>
          <w:szCs w:val="28"/>
        </w:rPr>
      </w:pPr>
      <w:r w:rsidRPr="003F7AA6">
        <w:rPr>
          <w:sz w:val="28"/>
          <w:szCs w:val="28"/>
        </w:rPr>
        <w:t xml:space="preserve">21. </w:t>
      </w:r>
      <w:r w:rsidRPr="004B52C8">
        <w:rPr>
          <w:i/>
          <w:sz w:val="28"/>
          <w:szCs w:val="28"/>
          <w:lang w:val="uk-UA"/>
        </w:rPr>
        <w:t>Блинова</w:t>
      </w:r>
      <w:r w:rsidRPr="004B52C8">
        <w:rPr>
          <w:sz w:val="28"/>
          <w:szCs w:val="28"/>
          <w:lang w:val="uk-UA"/>
        </w:rPr>
        <w:t xml:space="preserve"> </w:t>
      </w:r>
      <w:r w:rsidRPr="004B7B11">
        <w:rPr>
          <w:i/>
          <w:sz w:val="28"/>
          <w:szCs w:val="28"/>
          <w:lang w:val="uk-UA"/>
        </w:rPr>
        <w:t>О.И.</w:t>
      </w:r>
      <w:r w:rsidRPr="004B52C8">
        <w:rPr>
          <w:sz w:val="28"/>
          <w:szCs w:val="28"/>
          <w:lang w:val="uk-UA"/>
        </w:rPr>
        <w:t xml:space="preserve"> Термин и его мотивированность // Терминология и культура речи. – М.: Наука, 1981. – С. 28-37.</w:t>
      </w:r>
    </w:p>
    <w:p w:rsidR="00233706" w:rsidRPr="004B52C8" w:rsidRDefault="00233706" w:rsidP="00233706">
      <w:pPr>
        <w:spacing w:line="360" w:lineRule="auto"/>
        <w:ind w:firstLine="567"/>
        <w:jc w:val="both"/>
        <w:rPr>
          <w:sz w:val="28"/>
          <w:szCs w:val="28"/>
        </w:rPr>
      </w:pPr>
      <w:r w:rsidRPr="003F7AA6">
        <w:rPr>
          <w:sz w:val="28"/>
          <w:szCs w:val="28"/>
        </w:rPr>
        <w:t xml:space="preserve">22. </w:t>
      </w:r>
      <w:r w:rsidRPr="004B52C8">
        <w:rPr>
          <w:i/>
          <w:sz w:val="28"/>
          <w:szCs w:val="28"/>
        </w:rPr>
        <w:t xml:space="preserve">Бондарчук </w:t>
      </w:r>
      <w:r w:rsidRPr="004B7B11">
        <w:rPr>
          <w:i/>
          <w:sz w:val="28"/>
          <w:szCs w:val="28"/>
        </w:rPr>
        <w:t>М.Н.</w:t>
      </w:r>
      <w:r w:rsidRPr="004B52C8">
        <w:rPr>
          <w:sz w:val="28"/>
          <w:szCs w:val="28"/>
        </w:rPr>
        <w:t xml:space="preserve"> Структурно-семантические параметры русской авиационнй терминосистемы (макрополе «движение летательного аппарата»).</w:t>
      </w:r>
      <w:r w:rsidRPr="004B52C8">
        <w:rPr>
          <w:sz w:val="28"/>
          <w:szCs w:val="28"/>
          <w:lang w:val="uk-UA"/>
        </w:rPr>
        <w:t xml:space="preserve"> – Дис. … канд. филол. наук: 10.02.02/ КМУГА. – Киев, 2000. – 240 с.</w:t>
      </w:r>
    </w:p>
    <w:p w:rsidR="00233706" w:rsidRPr="004B52C8" w:rsidRDefault="00233706" w:rsidP="00233706">
      <w:pPr>
        <w:spacing w:line="360" w:lineRule="auto"/>
        <w:ind w:firstLine="567"/>
        <w:jc w:val="both"/>
        <w:rPr>
          <w:sz w:val="28"/>
          <w:szCs w:val="28"/>
        </w:rPr>
      </w:pPr>
      <w:r w:rsidRPr="003F7AA6">
        <w:rPr>
          <w:sz w:val="28"/>
          <w:szCs w:val="28"/>
        </w:rPr>
        <w:t xml:space="preserve">23. </w:t>
      </w:r>
      <w:r w:rsidRPr="004B52C8">
        <w:rPr>
          <w:i/>
          <w:sz w:val="28"/>
          <w:szCs w:val="28"/>
        </w:rPr>
        <w:t>Брагина</w:t>
      </w:r>
      <w:r w:rsidRPr="004B52C8">
        <w:rPr>
          <w:sz w:val="28"/>
          <w:szCs w:val="28"/>
        </w:rPr>
        <w:t xml:space="preserve"> </w:t>
      </w:r>
      <w:r w:rsidRPr="004B7B11">
        <w:rPr>
          <w:i/>
          <w:sz w:val="28"/>
          <w:szCs w:val="28"/>
        </w:rPr>
        <w:t>А.А.</w:t>
      </w:r>
      <w:r w:rsidRPr="004B52C8">
        <w:rPr>
          <w:sz w:val="28"/>
          <w:szCs w:val="28"/>
        </w:rPr>
        <w:t xml:space="preserve"> Значение и оттенки значения в термине </w:t>
      </w:r>
      <w:r w:rsidRPr="004B52C8">
        <w:rPr>
          <w:sz w:val="28"/>
          <w:szCs w:val="28"/>
          <w:lang w:val="uk-UA"/>
        </w:rPr>
        <w:t>// Терминология и культура речи. – М.: Наука, 1981. – С. 37-47.</w:t>
      </w:r>
    </w:p>
    <w:p w:rsidR="00233706" w:rsidRPr="004B52C8" w:rsidRDefault="00233706" w:rsidP="00233706">
      <w:pPr>
        <w:shd w:val="clear" w:color="auto" w:fill="FFFFFF"/>
        <w:tabs>
          <w:tab w:val="left" w:pos="-1560"/>
        </w:tabs>
        <w:spacing w:line="360" w:lineRule="auto"/>
        <w:ind w:right="-376" w:firstLine="567"/>
        <w:jc w:val="both"/>
        <w:rPr>
          <w:sz w:val="28"/>
          <w:szCs w:val="28"/>
        </w:rPr>
      </w:pPr>
      <w:r w:rsidRPr="003F7AA6">
        <w:rPr>
          <w:sz w:val="28"/>
          <w:szCs w:val="28"/>
        </w:rPr>
        <w:t xml:space="preserve">24. </w:t>
      </w:r>
      <w:r w:rsidRPr="004B52C8">
        <w:rPr>
          <w:i/>
          <w:sz w:val="28"/>
          <w:szCs w:val="28"/>
        </w:rPr>
        <w:t>Брагина</w:t>
      </w:r>
      <w:r w:rsidRPr="004B52C8">
        <w:rPr>
          <w:sz w:val="28"/>
          <w:szCs w:val="28"/>
        </w:rPr>
        <w:t xml:space="preserve"> </w:t>
      </w:r>
      <w:r w:rsidRPr="004B7B11">
        <w:rPr>
          <w:i/>
          <w:sz w:val="28"/>
          <w:szCs w:val="28"/>
        </w:rPr>
        <w:t>А.А.</w:t>
      </w:r>
      <w:r w:rsidRPr="004B52C8">
        <w:rPr>
          <w:sz w:val="28"/>
          <w:szCs w:val="28"/>
        </w:rPr>
        <w:t xml:space="preserve"> Синонимические отношения в лексике и словарная статья // Современная русская лексикография, 1980. – Л.: Наука, 1981. – С. 54-61.</w:t>
      </w:r>
    </w:p>
    <w:p w:rsidR="00233706" w:rsidRPr="004B52C8" w:rsidRDefault="00233706" w:rsidP="00233706">
      <w:pPr>
        <w:spacing w:line="360" w:lineRule="auto"/>
        <w:ind w:firstLine="567"/>
        <w:jc w:val="both"/>
        <w:rPr>
          <w:sz w:val="28"/>
          <w:szCs w:val="28"/>
        </w:rPr>
      </w:pPr>
      <w:r w:rsidRPr="003F7AA6">
        <w:rPr>
          <w:sz w:val="28"/>
          <w:szCs w:val="28"/>
        </w:rPr>
        <w:lastRenderedPageBreak/>
        <w:t xml:space="preserve">26. </w:t>
      </w:r>
      <w:r w:rsidRPr="004B52C8">
        <w:rPr>
          <w:i/>
          <w:sz w:val="28"/>
          <w:szCs w:val="28"/>
        </w:rPr>
        <w:t>Булановская</w:t>
      </w:r>
      <w:r w:rsidRPr="004B52C8">
        <w:rPr>
          <w:sz w:val="28"/>
          <w:szCs w:val="28"/>
        </w:rPr>
        <w:t xml:space="preserve"> </w:t>
      </w:r>
      <w:r w:rsidRPr="004B7B11">
        <w:rPr>
          <w:i/>
          <w:sz w:val="28"/>
          <w:szCs w:val="28"/>
        </w:rPr>
        <w:t>Т.А.</w:t>
      </w:r>
      <w:r w:rsidRPr="004B52C8">
        <w:rPr>
          <w:sz w:val="28"/>
          <w:szCs w:val="28"/>
        </w:rPr>
        <w:t xml:space="preserve"> Формально-структурные особенности оттопоними</w:t>
      </w:r>
      <w:r w:rsidRPr="003F7AA6">
        <w:rPr>
          <w:sz w:val="28"/>
          <w:szCs w:val="28"/>
        </w:rPr>
        <w:t>-</w:t>
      </w:r>
      <w:r w:rsidRPr="004B52C8">
        <w:rPr>
          <w:sz w:val="28"/>
          <w:szCs w:val="28"/>
        </w:rPr>
        <w:t xml:space="preserve">ческой лексики (на материале русского и английского языков) // Научно-техническая терминология. – М., 2000. – Вып. 2. – С. 15-18. </w:t>
      </w:r>
    </w:p>
    <w:p w:rsidR="00233706" w:rsidRPr="004B52C8" w:rsidRDefault="00233706" w:rsidP="00233706">
      <w:pPr>
        <w:spacing w:line="360" w:lineRule="auto"/>
        <w:ind w:firstLine="567"/>
        <w:jc w:val="both"/>
        <w:rPr>
          <w:sz w:val="28"/>
          <w:szCs w:val="28"/>
        </w:rPr>
      </w:pPr>
      <w:r w:rsidRPr="003F7AA6">
        <w:rPr>
          <w:sz w:val="28"/>
          <w:szCs w:val="28"/>
        </w:rPr>
        <w:t xml:space="preserve">27. </w:t>
      </w:r>
      <w:r w:rsidRPr="004B52C8">
        <w:rPr>
          <w:i/>
          <w:sz w:val="28"/>
          <w:szCs w:val="28"/>
        </w:rPr>
        <w:t>Булаховський</w:t>
      </w:r>
      <w:r w:rsidRPr="004B52C8">
        <w:rPr>
          <w:sz w:val="28"/>
          <w:szCs w:val="28"/>
        </w:rPr>
        <w:t xml:space="preserve"> </w:t>
      </w:r>
      <w:r w:rsidRPr="004B7B11">
        <w:rPr>
          <w:i/>
          <w:sz w:val="28"/>
          <w:szCs w:val="28"/>
        </w:rPr>
        <w:t>Л.А.</w:t>
      </w:r>
      <w:r w:rsidRPr="004B52C8">
        <w:rPr>
          <w:sz w:val="28"/>
          <w:szCs w:val="28"/>
        </w:rPr>
        <w:t xml:space="preserve"> Про типи словник</w:t>
      </w:r>
      <w:r w:rsidRPr="004B52C8">
        <w:rPr>
          <w:sz w:val="28"/>
          <w:szCs w:val="28"/>
          <w:lang w:val="uk-UA"/>
        </w:rPr>
        <w:t>ів // Українська мова і література в школі. – 1955. – № 1-2. – С.  21-25, 3-11.</w:t>
      </w:r>
    </w:p>
    <w:p w:rsidR="00233706" w:rsidRPr="004B52C8" w:rsidRDefault="00233706" w:rsidP="00233706">
      <w:pPr>
        <w:spacing w:line="360" w:lineRule="auto"/>
        <w:ind w:firstLine="567"/>
        <w:jc w:val="both"/>
        <w:rPr>
          <w:sz w:val="28"/>
          <w:szCs w:val="28"/>
        </w:rPr>
      </w:pPr>
      <w:r w:rsidRPr="003F7AA6">
        <w:rPr>
          <w:sz w:val="28"/>
          <w:szCs w:val="28"/>
        </w:rPr>
        <w:t xml:space="preserve">28. </w:t>
      </w:r>
      <w:r w:rsidRPr="004B52C8">
        <w:rPr>
          <w:i/>
          <w:sz w:val="28"/>
          <w:szCs w:val="28"/>
        </w:rPr>
        <w:t>Бурак</w:t>
      </w:r>
      <w:r w:rsidRPr="004B52C8">
        <w:rPr>
          <w:sz w:val="28"/>
          <w:szCs w:val="28"/>
        </w:rPr>
        <w:t xml:space="preserve"> </w:t>
      </w:r>
      <w:r w:rsidRPr="004B7B11">
        <w:rPr>
          <w:i/>
          <w:sz w:val="28"/>
          <w:szCs w:val="28"/>
        </w:rPr>
        <w:t>А.Л.</w:t>
      </w:r>
      <w:r w:rsidRPr="004B52C8">
        <w:rPr>
          <w:sz w:val="28"/>
          <w:szCs w:val="28"/>
        </w:rPr>
        <w:t xml:space="preserve"> Просто о сложном: опыт создания русско-английского переводческого словаря // Вестник МГУ. – Сер. 19. Лингвистика и межкультурная коммуникация. – 2002. – № 1. – С. 25-32.</w:t>
      </w:r>
    </w:p>
    <w:p w:rsidR="00233706" w:rsidRPr="004B52C8" w:rsidRDefault="00233706" w:rsidP="00233706">
      <w:pPr>
        <w:spacing w:line="360" w:lineRule="auto"/>
        <w:ind w:firstLine="567"/>
        <w:jc w:val="both"/>
        <w:rPr>
          <w:sz w:val="28"/>
          <w:szCs w:val="28"/>
        </w:rPr>
      </w:pPr>
      <w:r w:rsidRPr="003F7AA6">
        <w:rPr>
          <w:sz w:val="28"/>
          <w:szCs w:val="28"/>
        </w:rPr>
        <w:t xml:space="preserve">29. </w:t>
      </w:r>
      <w:r w:rsidRPr="004B52C8">
        <w:rPr>
          <w:i/>
          <w:sz w:val="28"/>
          <w:szCs w:val="28"/>
          <w:lang w:val="uk-UA"/>
        </w:rPr>
        <w:t>Бурцева</w:t>
      </w:r>
      <w:r w:rsidRPr="004B52C8">
        <w:rPr>
          <w:sz w:val="28"/>
          <w:szCs w:val="28"/>
          <w:lang w:val="uk-UA"/>
        </w:rPr>
        <w:t xml:space="preserve"> </w:t>
      </w:r>
      <w:r w:rsidRPr="004B7B11">
        <w:rPr>
          <w:i/>
          <w:sz w:val="28"/>
          <w:szCs w:val="28"/>
          <w:lang w:val="uk-UA"/>
        </w:rPr>
        <w:t>В.В.</w:t>
      </w:r>
      <w:r w:rsidRPr="004B52C8">
        <w:rPr>
          <w:sz w:val="28"/>
          <w:szCs w:val="28"/>
          <w:lang w:val="uk-UA"/>
        </w:rPr>
        <w:t xml:space="preserve"> Профессионализмы в словарях // Русская речь. – 1975. – № 3. – С. 96-100.</w:t>
      </w:r>
    </w:p>
    <w:p w:rsidR="00233706" w:rsidRPr="004B52C8" w:rsidRDefault="00233706" w:rsidP="00233706">
      <w:pPr>
        <w:spacing w:line="360" w:lineRule="auto"/>
        <w:ind w:firstLine="567"/>
        <w:jc w:val="both"/>
        <w:rPr>
          <w:sz w:val="28"/>
          <w:szCs w:val="28"/>
        </w:rPr>
      </w:pPr>
      <w:r w:rsidRPr="003F7AA6">
        <w:rPr>
          <w:sz w:val="28"/>
          <w:szCs w:val="28"/>
        </w:rPr>
        <w:t xml:space="preserve">30. </w:t>
      </w:r>
      <w:r w:rsidRPr="004B52C8">
        <w:rPr>
          <w:i/>
          <w:sz w:val="28"/>
          <w:szCs w:val="28"/>
          <w:lang w:val="uk-UA"/>
        </w:rPr>
        <w:t>Веклинець</w:t>
      </w:r>
      <w:r w:rsidRPr="004B52C8">
        <w:rPr>
          <w:sz w:val="28"/>
          <w:szCs w:val="28"/>
          <w:lang w:val="uk-UA"/>
        </w:rPr>
        <w:t xml:space="preserve"> </w:t>
      </w:r>
      <w:r w:rsidRPr="004B7B11">
        <w:rPr>
          <w:i/>
          <w:sz w:val="28"/>
          <w:szCs w:val="28"/>
          <w:lang w:val="uk-UA"/>
        </w:rPr>
        <w:t>Л.М.</w:t>
      </w:r>
      <w:r w:rsidRPr="004B52C8">
        <w:rPr>
          <w:sz w:val="28"/>
          <w:szCs w:val="28"/>
          <w:lang w:val="uk-UA"/>
        </w:rPr>
        <w:t xml:space="preserve"> Дублетність у системі сучасної української психологічної термінології // </w:t>
      </w:r>
      <w:r w:rsidRPr="004B52C8">
        <w:rPr>
          <w:sz w:val="28"/>
          <w:szCs w:val="28"/>
        </w:rPr>
        <w:t>Культура народов Причерноморья. – № 32. – сентябрь, 2002. – С. 22-24.</w:t>
      </w:r>
    </w:p>
    <w:p w:rsidR="00233706" w:rsidRPr="004B52C8" w:rsidRDefault="00233706" w:rsidP="00233706">
      <w:pPr>
        <w:spacing w:line="360" w:lineRule="auto"/>
        <w:ind w:firstLine="567"/>
        <w:jc w:val="both"/>
        <w:rPr>
          <w:sz w:val="28"/>
          <w:szCs w:val="28"/>
        </w:rPr>
      </w:pPr>
      <w:r w:rsidRPr="003F7AA6">
        <w:rPr>
          <w:sz w:val="28"/>
          <w:szCs w:val="28"/>
        </w:rPr>
        <w:t xml:space="preserve">31. </w:t>
      </w:r>
      <w:r w:rsidRPr="004B52C8">
        <w:rPr>
          <w:i/>
          <w:sz w:val="28"/>
          <w:szCs w:val="28"/>
        </w:rPr>
        <w:t>Вентцель</w:t>
      </w:r>
      <w:r w:rsidRPr="004B52C8">
        <w:rPr>
          <w:sz w:val="28"/>
          <w:szCs w:val="28"/>
        </w:rPr>
        <w:t xml:space="preserve"> </w:t>
      </w:r>
      <w:r w:rsidRPr="004B7B11">
        <w:rPr>
          <w:i/>
          <w:sz w:val="28"/>
          <w:szCs w:val="28"/>
        </w:rPr>
        <w:t>Т.В., Поливанов А.К.</w:t>
      </w:r>
      <w:r w:rsidRPr="004B52C8">
        <w:rPr>
          <w:sz w:val="28"/>
          <w:szCs w:val="28"/>
        </w:rPr>
        <w:t xml:space="preserve"> Учебный словарь сочетаемости слов русского языка // ВЯ. – 1980. – № 5. – С. 145-149.</w:t>
      </w:r>
    </w:p>
    <w:p w:rsidR="00233706" w:rsidRPr="004B52C8" w:rsidRDefault="00233706" w:rsidP="00233706">
      <w:pPr>
        <w:spacing w:line="360" w:lineRule="auto"/>
        <w:ind w:firstLine="567"/>
        <w:jc w:val="both"/>
        <w:rPr>
          <w:sz w:val="28"/>
          <w:szCs w:val="28"/>
        </w:rPr>
      </w:pPr>
      <w:r w:rsidRPr="003F7AA6">
        <w:rPr>
          <w:sz w:val="28"/>
          <w:szCs w:val="28"/>
        </w:rPr>
        <w:t xml:space="preserve">32. </w:t>
      </w:r>
      <w:r w:rsidRPr="004B52C8">
        <w:rPr>
          <w:i/>
          <w:sz w:val="28"/>
          <w:szCs w:val="28"/>
          <w:lang w:val="uk-UA"/>
        </w:rPr>
        <w:t xml:space="preserve">Вергун </w:t>
      </w:r>
      <w:r w:rsidRPr="004B7B11">
        <w:rPr>
          <w:i/>
          <w:sz w:val="28"/>
          <w:szCs w:val="28"/>
          <w:lang w:val="uk-UA"/>
        </w:rPr>
        <w:t>Л.І.</w:t>
      </w:r>
      <w:r w:rsidRPr="004B52C8">
        <w:rPr>
          <w:sz w:val="28"/>
          <w:szCs w:val="28"/>
          <w:lang w:val="uk-UA"/>
        </w:rPr>
        <w:t xml:space="preserve"> Перекладна взаємовідповідність англійської та української освітньої лексики. – Дис. … канд. филол. наук: 10.02.16/ КНУ. – Київ, 2004. – 240 с.</w:t>
      </w:r>
    </w:p>
    <w:p w:rsidR="00233706" w:rsidRPr="004B52C8" w:rsidRDefault="00233706" w:rsidP="00233706">
      <w:pPr>
        <w:spacing w:line="360" w:lineRule="auto"/>
        <w:ind w:firstLine="567"/>
        <w:jc w:val="both"/>
        <w:rPr>
          <w:sz w:val="28"/>
          <w:szCs w:val="28"/>
        </w:rPr>
      </w:pPr>
      <w:r w:rsidRPr="003F7AA6">
        <w:rPr>
          <w:sz w:val="28"/>
          <w:szCs w:val="28"/>
        </w:rPr>
        <w:t xml:space="preserve">33. </w:t>
      </w:r>
      <w:r w:rsidRPr="004B52C8">
        <w:rPr>
          <w:i/>
          <w:sz w:val="28"/>
          <w:szCs w:val="28"/>
          <w:lang w:val="uk-UA"/>
        </w:rPr>
        <w:t>Веселов</w:t>
      </w:r>
      <w:r w:rsidRPr="004B52C8">
        <w:rPr>
          <w:sz w:val="28"/>
          <w:szCs w:val="28"/>
          <w:lang w:val="uk-UA"/>
        </w:rPr>
        <w:t xml:space="preserve"> </w:t>
      </w:r>
      <w:r w:rsidRPr="004B7B11">
        <w:rPr>
          <w:i/>
          <w:sz w:val="28"/>
          <w:szCs w:val="28"/>
          <w:lang w:val="uk-UA"/>
        </w:rPr>
        <w:t>П.В.</w:t>
      </w:r>
      <w:r w:rsidRPr="004B52C8">
        <w:rPr>
          <w:sz w:val="28"/>
          <w:szCs w:val="28"/>
          <w:lang w:val="uk-UA"/>
        </w:rPr>
        <w:t xml:space="preserve"> Некоторые вопросы международной стандартизации технической терминологии // Вопросы лингвистики и методики преподавания иностранных языков.– М.: МГУ, 1968. – Вып. 1. – С.  112-118.</w:t>
      </w:r>
    </w:p>
    <w:p w:rsidR="00233706" w:rsidRPr="004B52C8" w:rsidRDefault="00233706" w:rsidP="00233706">
      <w:pPr>
        <w:spacing w:line="360" w:lineRule="auto"/>
        <w:ind w:firstLine="567"/>
        <w:jc w:val="both"/>
        <w:rPr>
          <w:sz w:val="28"/>
          <w:szCs w:val="28"/>
        </w:rPr>
      </w:pPr>
      <w:r w:rsidRPr="003F7AA6">
        <w:rPr>
          <w:sz w:val="28"/>
          <w:szCs w:val="28"/>
        </w:rPr>
        <w:t xml:space="preserve">34. </w:t>
      </w:r>
      <w:r w:rsidRPr="004B52C8">
        <w:rPr>
          <w:i/>
          <w:sz w:val="28"/>
          <w:szCs w:val="28"/>
          <w:lang w:val="uk-UA"/>
        </w:rPr>
        <w:t>Вильчинский</w:t>
      </w:r>
      <w:r w:rsidRPr="004B52C8">
        <w:rPr>
          <w:sz w:val="28"/>
          <w:szCs w:val="28"/>
          <w:lang w:val="uk-UA"/>
        </w:rPr>
        <w:t xml:space="preserve"> </w:t>
      </w:r>
      <w:r w:rsidRPr="004B7B11">
        <w:rPr>
          <w:i/>
          <w:sz w:val="28"/>
          <w:szCs w:val="28"/>
          <w:lang w:val="uk-UA"/>
        </w:rPr>
        <w:t>С.С.</w:t>
      </w:r>
      <w:r w:rsidRPr="004B52C8">
        <w:rPr>
          <w:sz w:val="28"/>
          <w:szCs w:val="28"/>
          <w:lang w:val="uk-UA"/>
        </w:rPr>
        <w:t xml:space="preserve"> Термин и общелитературное слово // Мова і культура: </w:t>
      </w:r>
      <w:r w:rsidRPr="004B52C8">
        <w:rPr>
          <w:sz w:val="28"/>
          <w:szCs w:val="28"/>
          <w:lang w:val="en-US"/>
        </w:rPr>
        <w:t>V</w:t>
      </w:r>
      <w:r w:rsidRPr="004B52C8">
        <w:rPr>
          <w:sz w:val="28"/>
          <w:szCs w:val="28"/>
          <w:lang w:val="uk-UA"/>
        </w:rPr>
        <w:t xml:space="preserve">І міжнародна конференція. – Т.2: культурологічний компонент мови. – К.: </w:t>
      </w:r>
      <w:r w:rsidRPr="004B52C8">
        <w:rPr>
          <w:sz w:val="28"/>
          <w:szCs w:val="28"/>
          <w:lang w:val="en-US"/>
        </w:rPr>
        <w:t>Collegium</w:t>
      </w:r>
      <w:r w:rsidRPr="004B52C8">
        <w:rPr>
          <w:sz w:val="28"/>
          <w:szCs w:val="28"/>
          <w:lang w:val="uk-UA"/>
        </w:rPr>
        <w:t>, 1998. – С. 35.</w:t>
      </w:r>
    </w:p>
    <w:p w:rsidR="00233706" w:rsidRPr="004B52C8" w:rsidRDefault="00233706" w:rsidP="00233706">
      <w:pPr>
        <w:spacing w:line="360" w:lineRule="auto"/>
        <w:ind w:firstLine="567"/>
        <w:jc w:val="both"/>
        <w:rPr>
          <w:sz w:val="28"/>
          <w:szCs w:val="28"/>
        </w:rPr>
      </w:pPr>
      <w:r w:rsidRPr="003F7AA6">
        <w:rPr>
          <w:sz w:val="28"/>
          <w:szCs w:val="28"/>
        </w:rPr>
        <w:t xml:space="preserve">35. </w:t>
      </w:r>
      <w:r w:rsidRPr="004B52C8">
        <w:rPr>
          <w:i/>
          <w:sz w:val="28"/>
          <w:szCs w:val="28"/>
        </w:rPr>
        <w:t>Виноградов</w:t>
      </w:r>
      <w:r w:rsidRPr="004B52C8">
        <w:rPr>
          <w:sz w:val="28"/>
          <w:szCs w:val="28"/>
        </w:rPr>
        <w:t xml:space="preserve"> </w:t>
      </w:r>
      <w:r w:rsidRPr="004B7B11">
        <w:rPr>
          <w:i/>
          <w:sz w:val="28"/>
          <w:szCs w:val="28"/>
        </w:rPr>
        <w:t>В.В.</w:t>
      </w:r>
      <w:r w:rsidRPr="004B52C8">
        <w:rPr>
          <w:sz w:val="28"/>
          <w:szCs w:val="28"/>
        </w:rPr>
        <w:t xml:space="preserve"> История русских лингвистических учений. – М.: ВШ, 1978.– 376 с.</w:t>
      </w:r>
    </w:p>
    <w:p w:rsidR="00233706" w:rsidRPr="004B52C8" w:rsidRDefault="00233706" w:rsidP="00233706">
      <w:pPr>
        <w:spacing w:line="360" w:lineRule="auto"/>
        <w:ind w:firstLine="567"/>
        <w:jc w:val="both"/>
        <w:rPr>
          <w:sz w:val="28"/>
          <w:szCs w:val="28"/>
        </w:rPr>
      </w:pPr>
      <w:r w:rsidRPr="00054E65">
        <w:rPr>
          <w:sz w:val="28"/>
          <w:szCs w:val="28"/>
        </w:rPr>
        <w:t xml:space="preserve">36. </w:t>
      </w:r>
      <w:r w:rsidRPr="004B52C8">
        <w:rPr>
          <w:i/>
          <w:sz w:val="28"/>
          <w:szCs w:val="28"/>
        </w:rPr>
        <w:t>Винокур</w:t>
      </w:r>
      <w:r w:rsidRPr="004B52C8">
        <w:rPr>
          <w:sz w:val="28"/>
          <w:szCs w:val="28"/>
        </w:rPr>
        <w:t xml:space="preserve"> </w:t>
      </w:r>
      <w:r w:rsidRPr="004B7B11">
        <w:rPr>
          <w:i/>
          <w:sz w:val="28"/>
          <w:szCs w:val="28"/>
        </w:rPr>
        <w:t>Г.О.</w:t>
      </w:r>
      <w:r w:rsidRPr="004B52C8">
        <w:rPr>
          <w:sz w:val="28"/>
          <w:szCs w:val="28"/>
        </w:rPr>
        <w:t xml:space="preserve"> О некоторых явлениях словообразования в русской технической терминологии // Труды МИФЛИ. Сборник статей по языкознанию. – М.: Наука, 1939. – Т.5. – С. 3-54.</w:t>
      </w:r>
    </w:p>
    <w:p w:rsidR="00233706" w:rsidRPr="004B52C8" w:rsidRDefault="00233706" w:rsidP="00233706">
      <w:pPr>
        <w:spacing w:line="360" w:lineRule="auto"/>
        <w:ind w:firstLine="567"/>
        <w:jc w:val="both"/>
        <w:rPr>
          <w:sz w:val="28"/>
          <w:szCs w:val="28"/>
        </w:rPr>
      </w:pPr>
      <w:r w:rsidRPr="00054E65">
        <w:rPr>
          <w:sz w:val="28"/>
          <w:szCs w:val="28"/>
        </w:rPr>
        <w:t xml:space="preserve">37. </w:t>
      </w:r>
      <w:r w:rsidRPr="004B52C8">
        <w:rPr>
          <w:i/>
          <w:sz w:val="28"/>
          <w:szCs w:val="28"/>
        </w:rPr>
        <w:t>Волкова</w:t>
      </w:r>
      <w:r w:rsidRPr="004B52C8">
        <w:rPr>
          <w:sz w:val="28"/>
          <w:szCs w:val="28"/>
        </w:rPr>
        <w:t xml:space="preserve"> </w:t>
      </w:r>
      <w:r w:rsidRPr="004B7B11">
        <w:rPr>
          <w:i/>
          <w:sz w:val="28"/>
          <w:szCs w:val="28"/>
        </w:rPr>
        <w:t>И.Н.</w:t>
      </w:r>
      <w:r w:rsidRPr="004B52C8">
        <w:rPr>
          <w:sz w:val="28"/>
          <w:szCs w:val="28"/>
        </w:rPr>
        <w:t xml:space="preserve"> Стандартизация научно–технической терминологии. – М.: Издательство стандартов, 1984. – 180 с.</w:t>
      </w:r>
    </w:p>
    <w:p w:rsidR="00233706" w:rsidRPr="004B52C8" w:rsidRDefault="00233706" w:rsidP="00233706">
      <w:pPr>
        <w:spacing w:line="360" w:lineRule="auto"/>
        <w:ind w:firstLine="567"/>
        <w:jc w:val="both"/>
        <w:rPr>
          <w:sz w:val="28"/>
          <w:szCs w:val="28"/>
        </w:rPr>
      </w:pPr>
      <w:r w:rsidRPr="00F0470A">
        <w:rPr>
          <w:sz w:val="28"/>
          <w:szCs w:val="28"/>
        </w:rPr>
        <w:lastRenderedPageBreak/>
        <w:t xml:space="preserve">38. </w:t>
      </w:r>
      <w:r w:rsidRPr="004B52C8">
        <w:rPr>
          <w:i/>
          <w:sz w:val="28"/>
          <w:szCs w:val="28"/>
          <w:lang w:val="uk-UA"/>
        </w:rPr>
        <w:t>Волкова</w:t>
      </w:r>
      <w:r w:rsidRPr="004B52C8">
        <w:rPr>
          <w:sz w:val="28"/>
          <w:szCs w:val="28"/>
          <w:lang w:val="uk-UA"/>
        </w:rPr>
        <w:t xml:space="preserve"> </w:t>
      </w:r>
      <w:r w:rsidRPr="004B7B11">
        <w:rPr>
          <w:i/>
          <w:sz w:val="28"/>
          <w:szCs w:val="28"/>
          <w:lang w:val="uk-UA"/>
        </w:rPr>
        <w:t>І.В.</w:t>
      </w:r>
      <w:r w:rsidRPr="004B52C8">
        <w:rPr>
          <w:sz w:val="28"/>
          <w:szCs w:val="28"/>
          <w:lang w:val="uk-UA"/>
        </w:rPr>
        <w:t xml:space="preserve"> Лексико-семантична характеристика сучасної української фізичної термінології (на матеріалі спеціалізованих видань 90-х рр. ХХ</w:t>
      </w:r>
      <w:r>
        <w:rPr>
          <w:sz w:val="28"/>
          <w:szCs w:val="28"/>
          <w:lang w:val="uk-UA"/>
        </w:rPr>
        <w:t xml:space="preserve"> </w:t>
      </w:r>
      <w:r w:rsidRPr="004B52C8">
        <w:rPr>
          <w:sz w:val="28"/>
          <w:szCs w:val="28"/>
          <w:lang w:val="uk-UA"/>
        </w:rPr>
        <w:t>ст.): Автореф. дис… канд. філол. наук: 10.02.01</w:t>
      </w:r>
      <w:r>
        <w:rPr>
          <w:sz w:val="28"/>
          <w:szCs w:val="28"/>
          <w:lang w:val="uk-UA"/>
        </w:rPr>
        <w:t xml:space="preserve"> </w:t>
      </w:r>
      <w:r w:rsidRPr="004B52C8">
        <w:rPr>
          <w:sz w:val="28"/>
          <w:szCs w:val="28"/>
          <w:lang w:val="uk-UA"/>
        </w:rPr>
        <w:t>/ ХНУ. – Харків, 2002. – 20 с.</w:t>
      </w:r>
    </w:p>
    <w:p w:rsidR="00233706" w:rsidRPr="004B52C8" w:rsidRDefault="00233706" w:rsidP="00233706">
      <w:pPr>
        <w:spacing w:line="360" w:lineRule="auto"/>
        <w:ind w:firstLine="567"/>
        <w:jc w:val="both"/>
        <w:rPr>
          <w:sz w:val="28"/>
          <w:szCs w:val="28"/>
        </w:rPr>
      </w:pPr>
      <w:r w:rsidRPr="00F0470A">
        <w:rPr>
          <w:sz w:val="28"/>
          <w:szCs w:val="28"/>
        </w:rPr>
        <w:t xml:space="preserve">39. </w:t>
      </w:r>
      <w:r w:rsidRPr="004B52C8">
        <w:rPr>
          <w:i/>
          <w:sz w:val="28"/>
          <w:szCs w:val="28"/>
        </w:rPr>
        <w:t>Володина</w:t>
      </w:r>
      <w:r w:rsidRPr="004B52C8">
        <w:rPr>
          <w:sz w:val="28"/>
          <w:szCs w:val="28"/>
        </w:rPr>
        <w:t xml:space="preserve"> </w:t>
      </w:r>
      <w:r w:rsidRPr="004B7B11">
        <w:rPr>
          <w:i/>
          <w:sz w:val="28"/>
          <w:szCs w:val="28"/>
        </w:rPr>
        <w:t>М.Н.</w:t>
      </w:r>
      <w:r w:rsidRPr="004B52C8">
        <w:rPr>
          <w:sz w:val="28"/>
          <w:szCs w:val="28"/>
        </w:rPr>
        <w:t xml:space="preserve"> Интернациональное и национальное в процессе терминологической номинации. – М.: МГУ, 1993. – 112 с.</w:t>
      </w:r>
    </w:p>
    <w:p w:rsidR="00233706" w:rsidRPr="004B52C8" w:rsidRDefault="00233706" w:rsidP="00233706">
      <w:pPr>
        <w:spacing w:line="360" w:lineRule="auto"/>
        <w:ind w:firstLine="567"/>
        <w:jc w:val="both"/>
        <w:rPr>
          <w:sz w:val="28"/>
          <w:szCs w:val="28"/>
        </w:rPr>
      </w:pPr>
      <w:r w:rsidRPr="00F0470A">
        <w:rPr>
          <w:sz w:val="28"/>
          <w:szCs w:val="28"/>
        </w:rPr>
        <w:t xml:space="preserve">40. </w:t>
      </w:r>
      <w:r w:rsidRPr="004B52C8">
        <w:rPr>
          <w:i/>
          <w:sz w:val="28"/>
          <w:szCs w:val="28"/>
        </w:rPr>
        <w:t>Вюстер</w:t>
      </w:r>
      <w:r w:rsidRPr="004B52C8">
        <w:rPr>
          <w:sz w:val="28"/>
          <w:szCs w:val="28"/>
        </w:rPr>
        <w:t xml:space="preserve"> </w:t>
      </w:r>
      <w:r w:rsidRPr="004B7B11">
        <w:rPr>
          <w:i/>
          <w:sz w:val="28"/>
          <w:szCs w:val="28"/>
        </w:rPr>
        <w:t>Е.</w:t>
      </w:r>
      <w:r w:rsidRPr="004B52C8">
        <w:rPr>
          <w:sz w:val="28"/>
          <w:szCs w:val="28"/>
        </w:rPr>
        <w:t xml:space="preserve"> Интернациональность научных обозначений (к теории и истории вопроса) // </w:t>
      </w:r>
      <w:r w:rsidRPr="004B52C8">
        <w:rPr>
          <w:sz w:val="28"/>
          <w:szCs w:val="28"/>
          <w:lang w:val="uk-UA"/>
        </w:rPr>
        <w:t>Интернациональные элементы в лексике и терминологии. – Х.: Вища школа, 1980. – С. 111-129.</w:t>
      </w:r>
    </w:p>
    <w:p w:rsidR="00233706" w:rsidRPr="004B52C8" w:rsidRDefault="00233706" w:rsidP="00233706">
      <w:pPr>
        <w:spacing w:line="360" w:lineRule="auto"/>
        <w:ind w:firstLine="567"/>
        <w:jc w:val="both"/>
        <w:rPr>
          <w:sz w:val="28"/>
          <w:szCs w:val="28"/>
        </w:rPr>
      </w:pPr>
      <w:r w:rsidRPr="00F0470A">
        <w:rPr>
          <w:sz w:val="28"/>
          <w:szCs w:val="28"/>
        </w:rPr>
        <w:t xml:space="preserve">41. </w:t>
      </w:r>
      <w:r w:rsidRPr="004B52C8">
        <w:rPr>
          <w:i/>
          <w:sz w:val="28"/>
          <w:szCs w:val="28"/>
        </w:rPr>
        <w:t xml:space="preserve">Гак </w:t>
      </w:r>
      <w:r w:rsidRPr="004B7B11">
        <w:rPr>
          <w:i/>
          <w:sz w:val="28"/>
          <w:szCs w:val="28"/>
        </w:rPr>
        <w:t>В.Г.</w:t>
      </w:r>
      <w:r w:rsidRPr="004B52C8">
        <w:rPr>
          <w:sz w:val="28"/>
          <w:szCs w:val="28"/>
        </w:rPr>
        <w:t xml:space="preserve"> Двуязычный словарь активного типа // Язык – система. Язык – текст. Язык – способность. – М.: РАН, 1995. – С. 53-61.</w:t>
      </w:r>
    </w:p>
    <w:p w:rsidR="00233706" w:rsidRPr="004B52C8" w:rsidRDefault="00233706" w:rsidP="00233706">
      <w:pPr>
        <w:shd w:val="clear" w:color="auto" w:fill="FFFFFF"/>
        <w:spacing w:line="360" w:lineRule="auto"/>
        <w:ind w:firstLine="567"/>
        <w:jc w:val="both"/>
        <w:rPr>
          <w:sz w:val="28"/>
          <w:szCs w:val="28"/>
        </w:rPr>
      </w:pPr>
      <w:r w:rsidRPr="00F0470A">
        <w:rPr>
          <w:sz w:val="28"/>
          <w:szCs w:val="28"/>
        </w:rPr>
        <w:t xml:space="preserve">42. </w:t>
      </w:r>
      <w:r w:rsidRPr="004B52C8">
        <w:rPr>
          <w:i/>
          <w:sz w:val="28"/>
          <w:szCs w:val="28"/>
        </w:rPr>
        <w:t>Гак</w:t>
      </w:r>
      <w:r w:rsidRPr="004B52C8">
        <w:rPr>
          <w:sz w:val="28"/>
          <w:szCs w:val="28"/>
        </w:rPr>
        <w:t xml:space="preserve"> </w:t>
      </w:r>
      <w:r w:rsidRPr="004B7B11">
        <w:rPr>
          <w:i/>
          <w:sz w:val="28"/>
          <w:szCs w:val="28"/>
        </w:rPr>
        <w:t>В.Г.</w:t>
      </w:r>
      <w:r w:rsidRPr="004B52C8">
        <w:rPr>
          <w:sz w:val="28"/>
          <w:szCs w:val="28"/>
        </w:rPr>
        <w:t xml:space="preserve"> Лингвистические словари и экстралингвистическая информация // Вопросы языкознания. – 1987. – № 2. – С. 3-10.</w:t>
      </w:r>
    </w:p>
    <w:p w:rsidR="00233706" w:rsidRPr="004B52C8" w:rsidRDefault="00233706" w:rsidP="00233706">
      <w:pPr>
        <w:spacing w:line="360" w:lineRule="auto"/>
        <w:ind w:firstLine="567"/>
        <w:jc w:val="both"/>
        <w:rPr>
          <w:sz w:val="28"/>
          <w:szCs w:val="28"/>
        </w:rPr>
      </w:pPr>
      <w:r w:rsidRPr="00F0470A">
        <w:rPr>
          <w:sz w:val="28"/>
          <w:szCs w:val="28"/>
        </w:rPr>
        <w:t xml:space="preserve">43. </w:t>
      </w:r>
      <w:r w:rsidRPr="004B52C8">
        <w:rPr>
          <w:i/>
          <w:sz w:val="28"/>
          <w:szCs w:val="28"/>
        </w:rPr>
        <w:t>Гак</w:t>
      </w:r>
      <w:r w:rsidRPr="004B52C8">
        <w:rPr>
          <w:sz w:val="28"/>
          <w:szCs w:val="28"/>
        </w:rPr>
        <w:t xml:space="preserve"> </w:t>
      </w:r>
      <w:r w:rsidRPr="004B7B11">
        <w:rPr>
          <w:i/>
          <w:sz w:val="28"/>
          <w:szCs w:val="28"/>
        </w:rPr>
        <w:t>В.Г., Лейчик В.М.</w:t>
      </w:r>
      <w:r w:rsidRPr="004B52C8">
        <w:rPr>
          <w:sz w:val="28"/>
          <w:szCs w:val="28"/>
        </w:rPr>
        <w:t xml:space="preserve"> Субституция терминов в синтагматическом аспекте </w:t>
      </w:r>
      <w:r w:rsidRPr="004B52C8">
        <w:rPr>
          <w:sz w:val="28"/>
          <w:szCs w:val="28"/>
          <w:lang w:val="uk-UA"/>
        </w:rPr>
        <w:t>// Терминология и культура речи. – М.: Наука, 1981. – С. 47-58.</w:t>
      </w:r>
    </w:p>
    <w:p w:rsidR="00233706" w:rsidRPr="004B52C8" w:rsidRDefault="00233706" w:rsidP="00233706">
      <w:pPr>
        <w:spacing w:line="360" w:lineRule="auto"/>
        <w:ind w:firstLine="567"/>
        <w:jc w:val="both"/>
        <w:rPr>
          <w:sz w:val="28"/>
          <w:szCs w:val="28"/>
        </w:rPr>
      </w:pPr>
      <w:r w:rsidRPr="00F0470A">
        <w:rPr>
          <w:sz w:val="28"/>
          <w:szCs w:val="28"/>
        </w:rPr>
        <w:t xml:space="preserve">44. </w:t>
      </w:r>
      <w:r w:rsidRPr="004B52C8">
        <w:rPr>
          <w:i/>
          <w:sz w:val="28"/>
          <w:szCs w:val="28"/>
        </w:rPr>
        <w:t>Герд</w:t>
      </w:r>
      <w:r w:rsidRPr="004B52C8">
        <w:rPr>
          <w:sz w:val="28"/>
          <w:szCs w:val="28"/>
        </w:rPr>
        <w:t xml:space="preserve"> </w:t>
      </w:r>
      <w:r w:rsidRPr="004B7B11">
        <w:rPr>
          <w:i/>
          <w:sz w:val="28"/>
          <w:szCs w:val="28"/>
        </w:rPr>
        <w:t>А. С.,</w:t>
      </w:r>
      <w:r w:rsidRPr="004B52C8">
        <w:rPr>
          <w:sz w:val="28"/>
          <w:szCs w:val="28"/>
        </w:rPr>
        <w:t xml:space="preserve"> Богданов В. В., Буторов В. Д., Роменская В. Ф., Тисенко Э. В., Андреева Е. С. Информационно–поисковый тезаурус как объект лексикографии // Структурная и прикладная лингвистика. – Вып.</w:t>
      </w:r>
      <w:r w:rsidRPr="004B52C8">
        <w:rPr>
          <w:noProof/>
          <w:sz w:val="28"/>
          <w:szCs w:val="28"/>
        </w:rPr>
        <w:t xml:space="preserve"> 1.</w:t>
      </w:r>
      <w:r w:rsidRPr="004B52C8">
        <w:rPr>
          <w:sz w:val="28"/>
          <w:szCs w:val="28"/>
        </w:rPr>
        <w:t xml:space="preserve"> – Л.: ЛГУ,</w:t>
      </w:r>
      <w:r w:rsidRPr="004B52C8">
        <w:rPr>
          <w:noProof/>
          <w:sz w:val="28"/>
          <w:szCs w:val="28"/>
        </w:rPr>
        <w:t xml:space="preserve"> 1978. – С</w:t>
      </w:r>
      <w:r w:rsidRPr="004B52C8">
        <w:rPr>
          <w:sz w:val="28"/>
          <w:szCs w:val="28"/>
        </w:rPr>
        <w:t>.</w:t>
      </w:r>
      <w:r w:rsidRPr="004B52C8">
        <w:rPr>
          <w:noProof/>
          <w:sz w:val="28"/>
          <w:szCs w:val="28"/>
        </w:rPr>
        <w:t xml:space="preserve"> 160-172.</w:t>
      </w:r>
    </w:p>
    <w:p w:rsidR="00233706" w:rsidRPr="004B52C8" w:rsidRDefault="00233706" w:rsidP="00233706">
      <w:pPr>
        <w:widowControl w:val="0"/>
        <w:spacing w:line="360" w:lineRule="auto"/>
        <w:ind w:firstLine="567"/>
        <w:jc w:val="both"/>
        <w:rPr>
          <w:sz w:val="28"/>
          <w:szCs w:val="28"/>
          <w:lang w:val="uk-UA"/>
        </w:rPr>
      </w:pPr>
      <w:r w:rsidRPr="00F0470A">
        <w:rPr>
          <w:sz w:val="28"/>
          <w:szCs w:val="28"/>
        </w:rPr>
        <w:t xml:space="preserve">45. </w:t>
      </w:r>
      <w:r w:rsidRPr="004B52C8">
        <w:rPr>
          <w:i/>
          <w:sz w:val="28"/>
          <w:szCs w:val="28"/>
        </w:rPr>
        <w:t>Герд</w:t>
      </w:r>
      <w:r w:rsidRPr="004B52C8">
        <w:rPr>
          <w:sz w:val="28"/>
          <w:szCs w:val="28"/>
        </w:rPr>
        <w:t xml:space="preserve"> </w:t>
      </w:r>
      <w:r w:rsidRPr="004B7B11">
        <w:rPr>
          <w:i/>
          <w:sz w:val="28"/>
          <w:szCs w:val="28"/>
        </w:rPr>
        <w:t>А.С.</w:t>
      </w:r>
      <w:r w:rsidRPr="004B52C8">
        <w:rPr>
          <w:sz w:val="28"/>
          <w:szCs w:val="28"/>
        </w:rPr>
        <w:t xml:space="preserve"> Основы научно–технической лексикографии. – Л.: ЛГУ, 1986. – 72</w:t>
      </w:r>
      <w:r>
        <w:rPr>
          <w:sz w:val="28"/>
          <w:szCs w:val="28"/>
          <w:lang w:val="uk-UA"/>
        </w:rPr>
        <w:t xml:space="preserve"> </w:t>
      </w:r>
      <w:r w:rsidRPr="004B52C8">
        <w:rPr>
          <w:sz w:val="28"/>
          <w:szCs w:val="28"/>
        </w:rPr>
        <w:t>с.</w:t>
      </w:r>
    </w:p>
    <w:p w:rsidR="00233706" w:rsidRPr="004B52C8" w:rsidRDefault="00233706" w:rsidP="00233706">
      <w:pPr>
        <w:spacing w:line="360" w:lineRule="auto"/>
        <w:ind w:firstLine="567"/>
        <w:jc w:val="both"/>
        <w:rPr>
          <w:sz w:val="28"/>
          <w:szCs w:val="28"/>
        </w:rPr>
      </w:pPr>
      <w:r w:rsidRPr="00F0470A">
        <w:rPr>
          <w:sz w:val="28"/>
          <w:szCs w:val="28"/>
        </w:rPr>
        <w:t xml:space="preserve">46. </w:t>
      </w:r>
      <w:r w:rsidRPr="004B52C8">
        <w:rPr>
          <w:i/>
          <w:sz w:val="28"/>
          <w:szCs w:val="28"/>
        </w:rPr>
        <w:t>Герд</w:t>
      </w:r>
      <w:r w:rsidRPr="004B52C8">
        <w:rPr>
          <w:sz w:val="28"/>
          <w:szCs w:val="28"/>
        </w:rPr>
        <w:t xml:space="preserve"> </w:t>
      </w:r>
      <w:r w:rsidRPr="004B7B11">
        <w:rPr>
          <w:i/>
          <w:sz w:val="28"/>
          <w:szCs w:val="28"/>
        </w:rPr>
        <w:t>А.С.</w:t>
      </w:r>
      <w:r w:rsidRPr="004B52C8">
        <w:rPr>
          <w:sz w:val="28"/>
          <w:szCs w:val="28"/>
        </w:rPr>
        <w:t xml:space="preserve"> Терминологический словарь среди других типов словарей // Современная русская лексикография. 1980. – Л.: Наука, 1981. – С. 106-111.</w:t>
      </w:r>
    </w:p>
    <w:p w:rsidR="00233706" w:rsidRPr="004B52C8" w:rsidRDefault="00233706" w:rsidP="00233706">
      <w:pPr>
        <w:spacing w:line="360" w:lineRule="auto"/>
        <w:ind w:firstLine="567"/>
        <w:jc w:val="both"/>
        <w:rPr>
          <w:sz w:val="28"/>
          <w:szCs w:val="28"/>
        </w:rPr>
      </w:pPr>
      <w:r w:rsidRPr="00F0470A">
        <w:rPr>
          <w:sz w:val="28"/>
          <w:szCs w:val="28"/>
        </w:rPr>
        <w:t xml:space="preserve">47. </w:t>
      </w:r>
      <w:r w:rsidRPr="004B52C8">
        <w:rPr>
          <w:i/>
          <w:sz w:val="28"/>
          <w:szCs w:val="28"/>
          <w:lang w:val="uk-UA"/>
        </w:rPr>
        <w:t>Глумов</w:t>
      </w:r>
      <w:r w:rsidRPr="004B52C8">
        <w:rPr>
          <w:sz w:val="28"/>
          <w:szCs w:val="28"/>
          <w:lang w:val="uk-UA"/>
        </w:rPr>
        <w:t xml:space="preserve"> </w:t>
      </w:r>
      <w:r w:rsidRPr="004B7B11">
        <w:rPr>
          <w:i/>
          <w:sz w:val="28"/>
          <w:szCs w:val="28"/>
          <w:lang w:val="uk-UA"/>
        </w:rPr>
        <w:t>В.И.</w:t>
      </w:r>
      <w:r w:rsidRPr="004B52C8">
        <w:rPr>
          <w:sz w:val="28"/>
          <w:szCs w:val="28"/>
          <w:lang w:val="uk-UA"/>
        </w:rPr>
        <w:t xml:space="preserve"> О некоторых проблемах изучения синтаксической структуры номинативных терминосочетаний русского и английского языков // Термин и слово: межвузовский сборник. – Горький, 1978.– Вып. 1. – С. 97-106.</w:t>
      </w:r>
    </w:p>
    <w:p w:rsidR="00233706" w:rsidRPr="004B52C8" w:rsidRDefault="00233706" w:rsidP="00233706">
      <w:pPr>
        <w:widowControl w:val="0"/>
        <w:spacing w:line="360" w:lineRule="auto"/>
        <w:ind w:firstLine="567"/>
        <w:jc w:val="both"/>
        <w:rPr>
          <w:sz w:val="28"/>
          <w:szCs w:val="28"/>
          <w:lang w:val="uk-UA"/>
        </w:rPr>
      </w:pPr>
      <w:r w:rsidRPr="00F0470A">
        <w:rPr>
          <w:sz w:val="28"/>
          <w:szCs w:val="28"/>
        </w:rPr>
        <w:t xml:space="preserve">48. </w:t>
      </w:r>
      <w:r w:rsidRPr="004B52C8">
        <w:rPr>
          <w:i/>
          <w:sz w:val="28"/>
          <w:szCs w:val="28"/>
          <w:lang w:val="uk-UA"/>
        </w:rPr>
        <w:t>Головин</w:t>
      </w:r>
      <w:r w:rsidRPr="004B52C8">
        <w:rPr>
          <w:sz w:val="28"/>
          <w:szCs w:val="28"/>
          <w:lang w:val="uk-UA"/>
        </w:rPr>
        <w:t xml:space="preserve"> </w:t>
      </w:r>
      <w:r w:rsidRPr="004B7B11">
        <w:rPr>
          <w:i/>
          <w:sz w:val="28"/>
          <w:szCs w:val="28"/>
          <w:lang w:val="uk-UA"/>
        </w:rPr>
        <w:t>Б.Н.,</w:t>
      </w:r>
      <w:r w:rsidRPr="004B7B11">
        <w:rPr>
          <w:i/>
          <w:sz w:val="28"/>
          <w:szCs w:val="28"/>
        </w:rPr>
        <w:t xml:space="preserve"> Кобрин</w:t>
      </w:r>
      <w:r w:rsidRPr="004B7B11">
        <w:rPr>
          <w:i/>
          <w:sz w:val="28"/>
          <w:szCs w:val="28"/>
          <w:lang w:val="uk-UA"/>
        </w:rPr>
        <w:t xml:space="preserve"> Р.Ю.</w:t>
      </w:r>
      <w:r w:rsidRPr="004B52C8">
        <w:rPr>
          <w:sz w:val="28"/>
          <w:szCs w:val="28"/>
        </w:rPr>
        <w:t xml:space="preserve"> Лингвистические основы</w:t>
      </w:r>
      <w:r w:rsidRPr="004B52C8">
        <w:rPr>
          <w:sz w:val="28"/>
          <w:szCs w:val="28"/>
          <w:lang w:val="uk-UA"/>
        </w:rPr>
        <w:t xml:space="preserve"> учения</w:t>
      </w:r>
      <w:r w:rsidRPr="004B52C8">
        <w:rPr>
          <w:sz w:val="28"/>
          <w:szCs w:val="28"/>
        </w:rPr>
        <w:t xml:space="preserve"> о терминах. –М.: Высшая школа,</w:t>
      </w:r>
      <w:r w:rsidRPr="004B52C8">
        <w:rPr>
          <w:noProof/>
          <w:sz w:val="28"/>
          <w:szCs w:val="28"/>
        </w:rPr>
        <w:t xml:space="preserve"> 1987.</w:t>
      </w:r>
      <w:r w:rsidRPr="004B52C8">
        <w:rPr>
          <w:sz w:val="28"/>
          <w:szCs w:val="28"/>
          <w:lang w:val="uk-UA"/>
        </w:rPr>
        <w:t xml:space="preserve"> – 104 с.</w:t>
      </w:r>
    </w:p>
    <w:p w:rsidR="00233706" w:rsidRPr="004B52C8" w:rsidRDefault="00233706" w:rsidP="00233706">
      <w:pPr>
        <w:spacing w:line="360" w:lineRule="auto"/>
        <w:ind w:firstLine="567"/>
        <w:jc w:val="both"/>
        <w:rPr>
          <w:sz w:val="28"/>
          <w:szCs w:val="28"/>
        </w:rPr>
      </w:pPr>
      <w:r w:rsidRPr="00F0470A">
        <w:rPr>
          <w:sz w:val="28"/>
          <w:szCs w:val="28"/>
        </w:rPr>
        <w:t xml:space="preserve">49. </w:t>
      </w:r>
      <w:r w:rsidRPr="004B52C8">
        <w:rPr>
          <w:i/>
          <w:sz w:val="28"/>
          <w:szCs w:val="28"/>
          <w:lang w:val="uk-UA"/>
        </w:rPr>
        <w:t>Голуб</w:t>
      </w:r>
      <w:r w:rsidRPr="004B52C8">
        <w:rPr>
          <w:sz w:val="28"/>
          <w:szCs w:val="28"/>
          <w:lang w:val="uk-UA"/>
        </w:rPr>
        <w:t xml:space="preserve"> </w:t>
      </w:r>
      <w:r w:rsidRPr="004B7B11">
        <w:rPr>
          <w:i/>
          <w:sz w:val="28"/>
          <w:szCs w:val="28"/>
          <w:lang w:val="uk-UA"/>
        </w:rPr>
        <w:t>Ю.І.</w:t>
      </w:r>
      <w:r w:rsidRPr="004B52C8">
        <w:rPr>
          <w:sz w:val="28"/>
          <w:szCs w:val="28"/>
          <w:lang w:val="uk-UA"/>
        </w:rPr>
        <w:t xml:space="preserve"> Системні відношення в словниковому складі англійської мови та їх лексикографічне відображення. – Дис. … канд. филол. наук: 10.02.04</w:t>
      </w:r>
      <w:r>
        <w:rPr>
          <w:sz w:val="28"/>
          <w:szCs w:val="28"/>
          <w:lang w:val="uk-UA"/>
        </w:rPr>
        <w:t xml:space="preserve"> </w:t>
      </w:r>
      <w:r w:rsidRPr="004B52C8">
        <w:rPr>
          <w:sz w:val="28"/>
          <w:szCs w:val="28"/>
          <w:lang w:val="uk-UA"/>
        </w:rPr>
        <w:t>/ ЗДУ. – Запоріжжя, 1998. – 200 с.</w:t>
      </w:r>
    </w:p>
    <w:p w:rsidR="00233706" w:rsidRPr="004B52C8" w:rsidRDefault="00233706" w:rsidP="00233706">
      <w:pPr>
        <w:spacing w:line="360" w:lineRule="auto"/>
        <w:ind w:firstLine="567"/>
        <w:jc w:val="both"/>
        <w:rPr>
          <w:sz w:val="28"/>
          <w:szCs w:val="28"/>
        </w:rPr>
      </w:pPr>
      <w:r w:rsidRPr="00F0470A">
        <w:rPr>
          <w:sz w:val="28"/>
          <w:szCs w:val="28"/>
        </w:rPr>
        <w:lastRenderedPageBreak/>
        <w:t xml:space="preserve">50. </w:t>
      </w:r>
      <w:r w:rsidRPr="004B52C8">
        <w:rPr>
          <w:i/>
          <w:sz w:val="28"/>
          <w:szCs w:val="28"/>
          <w:lang w:val="uk-UA"/>
        </w:rPr>
        <w:t>Гринев</w:t>
      </w:r>
      <w:r w:rsidRPr="004B52C8">
        <w:rPr>
          <w:sz w:val="28"/>
          <w:szCs w:val="28"/>
          <w:lang w:val="uk-UA"/>
        </w:rPr>
        <w:t xml:space="preserve"> </w:t>
      </w:r>
      <w:r w:rsidRPr="004B7B11">
        <w:rPr>
          <w:i/>
          <w:sz w:val="28"/>
          <w:szCs w:val="28"/>
          <w:lang w:val="uk-UA"/>
        </w:rPr>
        <w:t>С.В.</w:t>
      </w:r>
      <w:r w:rsidRPr="004B52C8">
        <w:rPr>
          <w:sz w:val="28"/>
          <w:szCs w:val="28"/>
          <w:lang w:val="uk-UA"/>
        </w:rPr>
        <w:t xml:space="preserve"> Введение в терминоведение. – М.: Московский Лицей, 1993. – 309с.</w:t>
      </w:r>
    </w:p>
    <w:p w:rsidR="00233706" w:rsidRPr="004B52C8" w:rsidRDefault="00233706" w:rsidP="00233706">
      <w:pPr>
        <w:spacing w:line="360" w:lineRule="auto"/>
        <w:ind w:firstLine="567"/>
        <w:jc w:val="both"/>
        <w:rPr>
          <w:sz w:val="28"/>
          <w:szCs w:val="28"/>
        </w:rPr>
      </w:pPr>
      <w:r w:rsidRPr="00F0470A">
        <w:rPr>
          <w:sz w:val="28"/>
          <w:szCs w:val="28"/>
        </w:rPr>
        <w:t xml:space="preserve">51. </w:t>
      </w:r>
      <w:r w:rsidRPr="004B52C8">
        <w:rPr>
          <w:i/>
          <w:sz w:val="28"/>
          <w:szCs w:val="28"/>
          <w:lang w:val="uk-UA"/>
        </w:rPr>
        <w:t xml:space="preserve">Гринев </w:t>
      </w:r>
      <w:r w:rsidRPr="004B7B11">
        <w:rPr>
          <w:i/>
          <w:sz w:val="28"/>
          <w:szCs w:val="28"/>
          <w:lang w:val="uk-UA"/>
        </w:rPr>
        <w:t>С.В.</w:t>
      </w:r>
      <w:r w:rsidRPr="004B52C8">
        <w:rPr>
          <w:sz w:val="28"/>
          <w:szCs w:val="28"/>
          <w:lang w:val="uk-UA"/>
        </w:rPr>
        <w:t xml:space="preserve"> Исторический систематизированный словарь терминов терминоведения (учебное пособие). – М.: МПУ, 2000. – 96 с.</w:t>
      </w:r>
    </w:p>
    <w:p w:rsidR="00233706" w:rsidRPr="004B52C8" w:rsidRDefault="00233706" w:rsidP="00233706">
      <w:pPr>
        <w:spacing w:line="360" w:lineRule="auto"/>
        <w:ind w:firstLine="567"/>
        <w:jc w:val="both"/>
        <w:rPr>
          <w:sz w:val="28"/>
          <w:szCs w:val="28"/>
        </w:rPr>
      </w:pPr>
      <w:r w:rsidRPr="00F0470A">
        <w:rPr>
          <w:sz w:val="28"/>
          <w:szCs w:val="28"/>
        </w:rPr>
        <w:t xml:space="preserve">52. </w:t>
      </w:r>
      <w:r w:rsidRPr="004B52C8">
        <w:rPr>
          <w:i/>
          <w:sz w:val="28"/>
          <w:szCs w:val="28"/>
          <w:lang w:val="uk-UA"/>
        </w:rPr>
        <w:t>Д´яков</w:t>
      </w:r>
      <w:r w:rsidRPr="004B52C8">
        <w:rPr>
          <w:sz w:val="28"/>
          <w:szCs w:val="28"/>
          <w:lang w:val="uk-UA"/>
        </w:rPr>
        <w:t xml:space="preserve"> </w:t>
      </w:r>
      <w:r w:rsidRPr="004B7B11">
        <w:rPr>
          <w:i/>
          <w:sz w:val="28"/>
          <w:szCs w:val="28"/>
          <w:lang w:val="uk-UA"/>
        </w:rPr>
        <w:t>А.С.</w:t>
      </w:r>
      <w:r w:rsidRPr="004B52C8">
        <w:rPr>
          <w:sz w:val="28"/>
          <w:szCs w:val="28"/>
          <w:lang w:val="uk-UA"/>
        </w:rPr>
        <w:t>, Кияк Т.Р., Куделько З.Б. Основи термінотворення. – Київ: КМАкадемія, 2000. – 218 с.</w:t>
      </w:r>
    </w:p>
    <w:p w:rsidR="00233706" w:rsidRPr="004B52C8" w:rsidRDefault="00233706" w:rsidP="00233706">
      <w:pPr>
        <w:widowControl w:val="0"/>
        <w:spacing w:line="360" w:lineRule="auto"/>
        <w:ind w:firstLine="567"/>
        <w:jc w:val="both"/>
        <w:rPr>
          <w:sz w:val="28"/>
          <w:szCs w:val="28"/>
        </w:rPr>
      </w:pPr>
      <w:r w:rsidRPr="00F0470A">
        <w:rPr>
          <w:sz w:val="28"/>
          <w:szCs w:val="28"/>
        </w:rPr>
        <w:t xml:space="preserve">53. </w:t>
      </w:r>
      <w:r w:rsidRPr="004B52C8">
        <w:rPr>
          <w:i/>
          <w:sz w:val="28"/>
          <w:szCs w:val="28"/>
        </w:rPr>
        <w:t>Даниленко</w:t>
      </w:r>
      <w:r w:rsidRPr="004B52C8">
        <w:rPr>
          <w:sz w:val="28"/>
          <w:szCs w:val="28"/>
          <w:lang w:val="uk-UA"/>
        </w:rPr>
        <w:t xml:space="preserve"> </w:t>
      </w:r>
      <w:r w:rsidRPr="004B7B11">
        <w:rPr>
          <w:i/>
          <w:sz w:val="28"/>
          <w:szCs w:val="28"/>
          <w:lang w:val="uk-UA"/>
        </w:rPr>
        <w:t>В.П.</w:t>
      </w:r>
      <w:r w:rsidRPr="004B52C8">
        <w:rPr>
          <w:sz w:val="28"/>
          <w:szCs w:val="28"/>
        </w:rPr>
        <w:t xml:space="preserve"> Русская терминология: Опыт лингвистического описания.</w:t>
      </w:r>
      <w:r w:rsidRPr="004B52C8">
        <w:rPr>
          <w:noProof/>
          <w:sz w:val="28"/>
          <w:szCs w:val="28"/>
        </w:rPr>
        <w:t xml:space="preserve"> –</w:t>
      </w:r>
      <w:r w:rsidRPr="004B52C8">
        <w:rPr>
          <w:sz w:val="28"/>
          <w:szCs w:val="28"/>
        </w:rPr>
        <w:t xml:space="preserve"> М.: Наука,</w:t>
      </w:r>
      <w:r w:rsidRPr="004B52C8">
        <w:rPr>
          <w:noProof/>
          <w:sz w:val="28"/>
          <w:szCs w:val="28"/>
        </w:rPr>
        <w:t xml:space="preserve"> 1977. –</w:t>
      </w:r>
      <w:r w:rsidRPr="004B52C8">
        <w:rPr>
          <w:sz w:val="28"/>
          <w:szCs w:val="28"/>
        </w:rPr>
        <w:t xml:space="preserve"> 246 с. </w:t>
      </w:r>
    </w:p>
    <w:p w:rsidR="00233706" w:rsidRPr="004B52C8" w:rsidRDefault="00233706" w:rsidP="00233706">
      <w:pPr>
        <w:widowControl w:val="0"/>
        <w:spacing w:line="360" w:lineRule="auto"/>
        <w:ind w:firstLine="567"/>
        <w:jc w:val="both"/>
        <w:rPr>
          <w:sz w:val="28"/>
          <w:szCs w:val="28"/>
        </w:rPr>
      </w:pPr>
      <w:r w:rsidRPr="00F0470A">
        <w:rPr>
          <w:sz w:val="28"/>
          <w:szCs w:val="28"/>
        </w:rPr>
        <w:t xml:space="preserve">54. </w:t>
      </w:r>
      <w:r w:rsidRPr="004B7B11">
        <w:rPr>
          <w:i/>
          <w:sz w:val="28"/>
          <w:szCs w:val="28"/>
        </w:rPr>
        <w:t>Девкин В.Д.</w:t>
      </w:r>
      <w:r w:rsidRPr="004B52C8">
        <w:rPr>
          <w:sz w:val="28"/>
          <w:szCs w:val="28"/>
        </w:rPr>
        <w:t xml:space="preserve"> Перспективность </w:t>
      </w:r>
      <w:r w:rsidRPr="004B52C8">
        <w:rPr>
          <w:sz w:val="28"/>
          <w:szCs w:val="28"/>
          <w:lang w:val="en-US"/>
        </w:rPr>
        <w:t>CD</w:t>
      </w:r>
      <w:r w:rsidRPr="004B52C8">
        <w:rPr>
          <w:sz w:val="28"/>
          <w:szCs w:val="28"/>
        </w:rPr>
        <w:t>-</w:t>
      </w:r>
      <w:r w:rsidRPr="004B52C8">
        <w:rPr>
          <w:sz w:val="28"/>
          <w:szCs w:val="28"/>
          <w:lang w:val="en-US"/>
        </w:rPr>
        <w:t>ROM</w:t>
      </w:r>
      <w:r w:rsidRPr="004B52C8">
        <w:rPr>
          <w:sz w:val="28"/>
          <w:szCs w:val="28"/>
        </w:rPr>
        <w:t>-ных словарей для лингвистики // Очерки по лексикографии. – М.: Прометей, 2000. – С. 45-49.</w:t>
      </w:r>
    </w:p>
    <w:p w:rsidR="00233706" w:rsidRPr="004B52C8" w:rsidRDefault="00233706" w:rsidP="00233706">
      <w:pPr>
        <w:spacing w:line="360" w:lineRule="auto"/>
        <w:ind w:firstLine="567"/>
        <w:jc w:val="both"/>
        <w:rPr>
          <w:sz w:val="28"/>
          <w:szCs w:val="28"/>
        </w:rPr>
      </w:pPr>
      <w:r w:rsidRPr="00F0470A">
        <w:rPr>
          <w:sz w:val="28"/>
          <w:szCs w:val="28"/>
        </w:rPr>
        <w:t xml:space="preserve">55. </w:t>
      </w:r>
      <w:r w:rsidRPr="004B52C8">
        <w:rPr>
          <w:i/>
          <w:sz w:val="28"/>
          <w:szCs w:val="28"/>
        </w:rPr>
        <w:t>Дейниченко</w:t>
      </w:r>
      <w:r w:rsidRPr="004B52C8">
        <w:rPr>
          <w:sz w:val="28"/>
          <w:szCs w:val="28"/>
        </w:rPr>
        <w:t xml:space="preserve"> </w:t>
      </w:r>
      <w:r w:rsidRPr="004B7B11">
        <w:rPr>
          <w:i/>
          <w:sz w:val="28"/>
          <w:szCs w:val="28"/>
        </w:rPr>
        <w:t>Н.П.</w:t>
      </w:r>
      <w:r w:rsidRPr="004B52C8">
        <w:rPr>
          <w:sz w:val="28"/>
          <w:szCs w:val="28"/>
        </w:rPr>
        <w:t xml:space="preserve"> Як народ творить терміни // Культура слова. – К., 1984. – Вип. 26. – С. 41.</w:t>
      </w:r>
    </w:p>
    <w:p w:rsidR="00233706" w:rsidRPr="004B52C8" w:rsidRDefault="00233706" w:rsidP="00233706">
      <w:pPr>
        <w:spacing w:line="360" w:lineRule="auto"/>
        <w:ind w:firstLine="567"/>
        <w:jc w:val="both"/>
        <w:rPr>
          <w:sz w:val="28"/>
          <w:szCs w:val="28"/>
        </w:rPr>
      </w:pPr>
      <w:r w:rsidRPr="00F0470A">
        <w:rPr>
          <w:sz w:val="28"/>
          <w:szCs w:val="28"/>
        </w:rPr>
        <w:t xml:space="preserve">56. </w:t>
      </w:r>
      <w:r w:rsidRPr="004B52C8">
        <w:rPr>
          <w:i/>
          <w:sz w:val="28"/>
          <w:szCs w:val="28"/>
        </w:rPr>
        <w:t>Денисов</w:t>
      </w:r>
      <w:r w:rsidRPr="004B52C8">
        <w:rPr>
          <w:sz w:val="28"/>
          <w:szCs w:val="28"/>
        </w:rPr>
        <w:t xml:space="preserve"> </w:t>
      </w:r>
      <w:r w:rsidRPr="004B7B11">
        <w:rPr>
          <w:i/>
          <w:sz w:val="28"/>
          <w:szCs w:val="28"/>
        </w:rPr>
        <w:t>П.Н</w:t>
      </w:r>
      <w:r w:rsidRPr="004B52C8">
        <w:rPr>
          <w:sz w:val="28"/>
          <w:szCs w:val="28"/>
        </w:rPr>
        <w:t>. Системность и связанность в лексике и система словарей // Проблематика определений терминов в словарях разных типов. – Л.: Наука, 1976. – С. 63-73.</w:t>
      </w:r>
    </w:p>
    <w:p w:rsidR="00233706" w:rsidRPr="004B52C8" w:rsidRDefault="00233706" w:rsidP="00233706">
      <w:pPr>
        <w:shd w:val="clear" w:color="auto" w:fill="FFFFFF"/>
        <w:tabs>
          <w:tab w:val="left" w:pos="-1843"/>
        </w:tabs>
        <w:spacing w:line="360" w:lineRule="auto"/>
        <w:ind w:firstLine="567"/>
        <w:jc w:val="both"/>
        <w:rPr>
          <w:sz w:val="28"/>
          <w:szCs w:val="28"/>
        </w:rPr>
      </w:pPr>
      <w:r w:rsidRPr="00F0470A">
        <w:rPr>
          <w:sz w:val="28"/>
          <w:szCs w:val="28"/>
        </w:rPr>
        <w:t xml:space="preserve">57. </w:t>
      </w:r>
      <w:r w:rsidRPr="004B52C8">
        <w:rPr>
          <w:i/>
          <w:sz w:val="28"/>
          <w:szCs w:val="28"/>
        </w:rPr>
        <w:t>Дубичинский</w:t>
      </w:r>
      <w:r w:rsidRPr="004B52C8">
        <w:rPr>
          <w:sz w:val="28"/>
          <w:szCs w:val="28"/>
        </w:rPr>
        <w:t xml:space="preserve"> </w:t>
      </w:r>
      <w:r w:rsidRPr="004B7B11">
        <w:rPr>
          <w:i/>
          <w:sz w:val="28"/>
          <w:szCs w:val="28"/>
        </w:rPr>
        <w:t>В.В.</w:t>
      </w:r>
      <w:r w:rsidRPr="004B52C8">
        <w:rPr>
          <w:sz w:val="28"/>
          <w:szCs w:val="28"/>
        </w:rPr>
        <w:t xml:space="preserve"> Принципы лексикографирования и типология словарей // Современные проблемы лексикографии: Сб. научн. трудов. – Харьков, 1992. – С. 135-140.</w:t>
      </w:r>
    </w:p>
    <w:p w:rsidR="00233706" w:rsidRPr="004B52C8" w:rsidRDefault="00233706" w:rsidP="00233706">
      <w:pPr>
        <w:spacing w:line="360" w:lineRule="auto"/>
        <w:ind w:firstLine="567"/>
        <w:jc w:val="both"/>
        <w:rPr>
          <w:sz w:val="28"/>
          <w:szCs w:val="28"/>
        </w:rPr>
      </w:pPr>
      <w:r w:rsidRPr="00F0470A">
        <w:rPr>
          <w:sz w:val="28"/>
          <w:szCs w:val="28"/>
        </w:rPr>
        <w:t xml:space="preserve">58. </w:t>
      </w:r>
      <w:r w:rsidRPr="004B52C8">
        <w:rPr>
          <w:i/>
          <w:sz w:val="28"/>
          <w:szCs w:val="28"/>
        </w:rPr>
        <w:t>Євич</w:t>
      </w:r>
      <w:r w:rsidRPr="004B52C8">
        <w:rPr>
          <w:sz w:val="28"/>
          <w:szCs w:val="28"/>
        </w:rPr>
        <w:t xml:space="preserve"> </w:t>
      </w:r>
      <w:r w:rsidRPr="004B7B11">
        <w:rPr>
          <w:i/>
          <w:sz w:val="28"/>
          <w:szCs w:val="28"/>
        </w:rPr>
        <w:t>З.М.</w:t>
      </w:r>
      <w:r w:rsidRPr="004B52C8">
        <w:rPr>
          <w:sz w:val="28"/>
          <w:szCs w:val="28"/>
        </w:rPr>
        <w:t xml:space="preserve"> Принципи укладання та призначення ідеографічного словника // Культура народов Причерноморья. – №  32. – сентябрь, 2002. – </w:t>
      </w:r>
      <w:r w:rsidRPr="00F0470A">
        <w:rPr>
          <w:sz w:val="28"/>
          <w:szCs w:val="28"/>
        </w:rPr>
        <w:t xml:space="preserve">     </w:t>
      </w:r>
      <w:r w:rsidRPr="004B52C8">
        <w:rPr>
          <w:sz w:val="28"/>
          <w:szCs w:val="28"/>
        </w:rPr>
        <w:t>С. 45-46.</w:t>
      </w:r>
    </w:p>
    <w:p w:rsidR="00233706" w:rsidRPr="004B52C8" w:rsidRDefault="00233706" w:rsidP="00233706">
      <w:pPr>
        <w:shd w:val="clear" w:color="auto" w:fill="FFFFFF"/>
        <w:tabs>
          <w:tab w:val="left" w:pos="-1843"/>
        </w:tabs>
        <w:spacing w:line="360" w:lineRule="auto"/>
        <w:ind w:firstLine="567"/>
        <w:jc w:val="both"/>
        <w:rPr>
          <w:sz w:val="28"/>
          <w:szCs w:val="28"/>
        </w:rPr>
      </w:pPr>
      <w:r w:rsidRPr="00F0470A">
        <w:rPr>
          <w:sz w:val="28"/>
          <w:szCs w:val="28"/>
        </w:rPr>
        <w:t xml:space="preserve">59. </w:t>
      </w:r>
      <w:r w:rsidRPr="004B52C8">
        <w:rPr>
          <w:i/>
          <w:sz w:val="28"/>
          <w:szCs w:val="28"/>
        </w:rPr>
        <w:t>Забело</w:t>
      </w:r>
      <w:r w:rsidRPr="004B52C8">
        <w:rPr>
          <w:sz w:val="28"/>
          <w:szCs w:val="28"/>
        </w:rPr>
        <w:t xml:space="preserve"> </w:t>
      </w:r>
      <w:r w:rsidRPr="004B7B11">
        <w:rPr>
          <w:i/>
          <w:sz w:val="28"/>
          <w:szCs w:val="28"/>
        </w:rPr>
        <w:t>І.В.</w:t>
      </w:r>
      <w:r w:rsidRPr="004B52C8">
        <w:rPr>
          <w:sz w:val="28"/>
          <w:szCs w:val="28"/>
        </w:rPr>
        <w:t xml:space="preserve"> Семантико-функціональні і граматичні особливості дієслівної термінології в російській мові. – Автореферат дис… канд. філол. наук: 10.02.02</w:t>
      </w:r>
      <w:r>
        <w:rPr>
          <w:sz w:val="28"/>
          <w:szCs w:val="28"/>
          <w:lang w:val="uk-UA"/>
        </w:rPr>
        <w:t xml:space="preserve"> </w:t>
      </w:r>
      <w:r w:rsidRPr="004B52C8">
        <w:rPr>
          <w:sz w:val="28"/>
          <w:szCs w:val="28"/>
        </w:rPr>
        <w:t>/ ДНУ. – Д., 2001. – 20 с.</w:t>
      </w:r>
    </w:p>
    <w:p w:rsidR="00233706" w:rsidRPr="004B52C8" w:rsidRDefault="00233706" w:rsidP="00233706">
      <w:pPr>
        <w:shd w:val="clear" w:color="auto" w:fill="FFFFFF"/>
        <w:tabs>
          <w:tab w:val="left" w:pos="-1843"/>
        </w:tabs>
        <w:spacing w:line="360" w:lineRule="auto"/>
        <w:ind w:firstLine="567"/>
        <w:jc w:val="both"/>
        <w:rPr>
          <w:sz w:val="28"/>
          <w:szCs w:val="28"/>
        </w:rPr>
      </w:pPr>
      <w:r w:rsidRPr="00F0470A">
        <w:rPr>
          <w:sz w:val="28"/>
          <w:szCs w:val="28"/>
        </w:rPr>
        <w:t xml:space="preserve">60. </w:t>
      </w:r>
      <w:r w:rsidRPr="004B52C8">
        <w:rPr>
          <w:i/>
          <w:sz w:val="28"/>
          <w:szCs w:val="28"/>
        </w:rPr>
        <w:t>Захарчук</w:t>
      </w:r>
      <w:r w:rsidRPr="004B52C8">
        <w:rPr>
          <w:sz w:val="28"/>
          <w:szCs w:val="28"/>
        </w:rPr>
        <w:t xml:space="preserve"> </w:t>
      </w:r>
      <w:r w:rsidRPr="004B7B11">
        <w:rPr>
          <w:i/>
          <w:sz w:val="28"/>
          <w:szCs w:val="28"/>
        </w:rPr>
        <w:t>К.О.</w:t>
      </w:r>
      <w:r w:rsidRPr="004B52C8">
        <w:rPr>
          <w:sz w:val="28"/>
          <w:szCs w:val="28"/>
        </w:rPr>
        <w:t xml:space="preserve"> Особливості формування сучасної російської термінології підприємництва. – Автореферат дис… канд. філол. наук: 10.02.02/ КНУ. – К., 2002. – 20 с.</w:t>
      </w:r>
    </w:p>
    <w:p w:rsidR="00233706" w:rsidRPr="004B52C8" w:rsidRDefault="00233706" w:rsidP="00233706">
      <w:pPr>
        <w:spacing w:line="360" w:lineRule="auto"/>
        <w:ind w:firstLine="567"/>
        <w:jc w:val="both"/>
        <w:rPr>
          <w:sz w:val="28"/>
          <w:szCs w:val="28"/>
        </w:rPr>
      </w:pPr>
      <w:r w:rsidRPr="00F0470A">
        <w:rPr>
          <w:sz w:val="28"/>
          <w:szCs w:val="28"/>
        </w:rPr>
        <w:t xml:space="preserve">61. </w:t>
      </w:r>
      <w:r w:rsidRPr="004B52C8">
        <w:rPr>
          <w:i/>
          <w:sz w:val="28"/>
          <w:szCs w:val="28"/>
        </w:rPr>
        <w:t>Зацний</w:t>
      </w:r>
      <w:r w:rsidRPr="004B52C8">
        <w:rPr>
          <w:sz w:val="28"/>
          <w:szCs w:val="28"/>
        </w:rPr>
        <w:t xml:space="preserve"> </w:t>
      </w:r>
      <w:r w:rsidRPr="004B7B11">
        <w:rPr>
          <w:i/>
          <w:sz w:val="28"/>
          <w:szCs w:val="28"/>
        </w:rPr>
        <w:t>Ю.А.</w:t>
      </w:r>
      <w:r w:rsidRPr="004B52C8">
        <w:rPr>
          <w:sz w:val="28"/>
          <w:szCs w:val="28"/>
        </w:rPr>
        <w:t xml:space="preserve"> Розвиток словникового складу сучасної англійської мови. – Запоріжжя: ЗДУ, 1998. – 431 с.</w:t>
      </w:r>
    </w:p>
    <w:p w:rsidR="00233706" w:rsidRPr="004B52C8" w:rsidRDefault="00233706" w:rsidP="00233706">
      <w:pPr>
        <w:spacing w:line="360" w:lineRule="auto"/>
        <w:ind w:firstLine="567"/>
        <w:jc w:val="both"/>
        <w:rPr>
          <w:sz w:val="28"/>
          <w:szCs w:val="28"/>
        </w:rPr>
      </w:pPr>
      <w:r w:rsidRPr="00F0470A">
        <w:rPr>
          <w:sz w:val="28"/>
          <w:szCs w:val="28"/>
        </w:rPr>
        <w:lastRenderedPageBreak/>
        <w:t xml:space="preserve">62. </w:t>
      </w:r>
      <w:r w:rsidRPr="004B52C8">
        <w:rPr>
          <w:i/>
          <w:sz w:val="28"/>
          <w:szCs w:val="28"/>
        </w:rPr>
        <w:t>Зернова</w:t>
      </w:r>
      <w:r w:rsidRPr="004B52C8">
        <w:rPr>
          <w:sz w:val="28"/>
          <w:szCs w:val="28"/>
        </w:rPr>
        <w:t xml:space="preserve"> </w:t>
      </w:r>
      <w:r w:rsidRPr="004B7B11">
        <w:rPr>
          <w:i/>
          <w:sz w:val="28"/>
          <w:szCs w:val="28"/>
        </w:rPr>
        <w:t>В.К.</w:t>
      </w:r>
      <w:r w:rsidRPr="004B52C8">
        <w:rPr>
          <w:sz w:val="28"/>
          <w:szCs w:val="28"/>
        </w:rPr>
        <w:t xml:space="preserve"> Архитектоника производящих и производных основ в современном немецком языке (на материале терминологической лексики). – Автореф. дис</w:t>
      </w:r>
      <w:r>
        <w:rPr>
          <w:sz w:val="28"/>
          <w:szCs w:val="28"/>
          <w:lang w:val="uk-UA"/>
        </w:rPr>
        <w:t xml:space="preserve"> </w:t>
      </w:r>
      <w:r w:rsidRPr="004B52C8">
        <w:rPr>
          <w:sz w:val="28"/>
          <w:szCs w:val="28"/>
        </w:rPr>
        <w:t>... д-ра филол. наук</w:t>
      </w:r>
      <w:r>
        <w:rPr>
          <w:sz w:val="28"/>
          <w:szCs w:val="28"/>
          <w:lang w:val="uk-UA"/>
        </w:rPr>
        <w:t xml:space="preserve"> / 10.02.04</w:t>
      </w:r>
      <w:r w:rsidRPr="004B52C8">
        <w:rPr>
          <w:sz w:val="28"/>
          <w:szCs w:val="28"/>
        </w:rPr>
        <w:t>. – М., 1992. – 60 с.</w:t>
      </w:r>
    </w:p>
    <w:p w:rsidR="00233706" w:rsidRPr="00233706" w:rsidRDefault="00233706" w:rsidP="00233706">
      <w:pPr>
        <w:spacing w:line="360" w:lineRule="auto"/>
        <w:ind w:firstLine="567"/>
        <w:jc w:val="both"/>
        <w:rPr>
          <w:sz w:val="28"/>
          <w:szCs w:val="28"/>
          <w:lang w:val="uk-UA"/>
        </w:rPr>
      </w:pPr>
      <w:r w:rsidRPr="00F0470A">
        <w:rPr>
          <w:sz w:val="28"/>
          <w:szCs w:val="28"/>
        </w:rPr>
        <w:t xml:space="preserve">63. </w:t>
      </w:r>
      <w:r w:rsidRPr="004B7B11">
        <w:rPr>
          <w:i/>
          <w:sz w:val="28"/>
          <w:szCs w:val="28"/>
          <w:lang w:val="uk-UA"/>
        </w:rPr>
        <w:t>Знаменська І.В.</w:t>
      </w:r>
      <w:r w:rsidRPr="004B52C8">
        <w:rPr>
          <w:sz w:val="28"/>
          <w:szCs w:val="28"/>
          <w:lang w:val="uk-UA"/>
        </w:rPr>
        <w:t xml:space="preserve"> Актуальні проблеми вивчення термінотворення в напрямку від твірних основ у світлі сучасних лінгвістичних концепцій// Збірник наукових праць Полтавського державного педагогічного інституту ім.. В.Г. Короленка. Сер. Філологічні науки. – 2004. – № 1. – С. 132-134.</w:t>
      </w:r>
    </w:p>
    <w:p w:rsidR="00233706" w:rsidRPr="004B52C8" w:rsidRDefault="00233706" w:rsidP="00233706">
      <w:pPr>
        <w:spacing w:line="360" w:lineRule="auto"/>
        <w:ind w:firstLine="567"/>
        <w:jc w:val="both"/>
        <w:rPr>
          <w:sz w:val="28"/>
          <w:szCs w:val="28"/>
        </w:rPr>
      </w:pPr>
      <w:r w:rsidRPr="00233706">
        <w:rPr>
          <w:sz w:val="28"/>
          <w:szCs w:val="28"/>
          <w:lang w:val="uk-UA"/>
        </w:rPr>
        <w:t xml:space="preserve">64. </w:t>
      </w:r>
      <w:r w:rsidRPr="00233706">
        <w:rPr>
          <w:i/>
          <w:sz w:val="28"/>
          <w:szCs w:val="28"/>
          <w:lang w:val="uk-UA"/>
        </w:rPr>
        <w:t>Знаменська</w:t>
      </w:r>
      <w:r w:rsidRPr="00233706">
        <w:rPr>
          <w:sz w:val="28"/>
          <w:szCs w:val="28"/>
          <w:lang w:val="uk-UA"/>
        </w:rPr>
        <w:t xml:space="preserve"> </w:t>
      </w:r>
      <w:r w:rsidRPr="004B7B11">
        <w:rPr>
          <w:i/>
          <w:sz w:val="28"/>
          <w:szCs w:val="28"/>
          <w:lang w:val="uk-UA"/>
        </w:rPr>
        <w:t>І.В.</w:t>
      </w:r>
      <w:r w:rsidRPr="004B52C8">
        <w:rPr>
          <w:sz w:val="28"/>
          <w:szCs w:val="28"/>
          <w:lang w:val="uk-UA"/>
        </w:rPr>
        <w:t xml:space="preserve"> Реалізація словотворчих потенцій твірних основ неправильних дієслів германського походження в напрямі похідних основ префіксальних дієслів медичних термінів // Тези Всеукраїнської наукової конференції </w:t>
      </w:r>
      <w:r w:rsidRPr="00233706">
        <w:rPr>
          <w:sz w:val="28"/>
          <w:szCs w:val="28"/>
          <w:lang w:val="uk-UA"/>
        </w:rPr>
        <w:t>«</w:t>
      </w:r>
      <w:r w:rsidRPr="004B52C8">
        <w:rPr>
          <w:sz w:val="28"/>
          <w:szCs w:val="28"/>
          <w:lang w:val="uk-UA"/>
        </w:rPr>
        <w:t>Проблеми сучасної світової літератури та лінгвістики</w:t>
      </w:r>
      <w:r w:rsidRPr="00233706">
        <w:rPr>
          <w:sz w:val="28"/>
          <w:szCs w:val="28"/>
          <w:lang w:val="uk-UA"/>
        </w:rPr>
        <w:t xml:space="preserve">» / за ред. </w:t>
      </w:r>
      <w:r w:rsidRPr="004B52C8">
        <w:rPr>
          <w:sz w:val="28"/>
          <w:szCs w:val="28"/>
        </w:rPr>
        <w:t>В.К. Шпака. – Черкаси: ЧІТІ, 2001. – С. 122-124.</w:t>
      </w:r>
    </w:p>
    <w:p w:rsidR="00233706" w:rsidRPr="004B52C8" w:rsidRDefault="00233706" w:rsidP="00233706">
      <w:pPr>
        <w:spacing w:line="360" w:lineRule="auto"/>
        <w:ind w:firstLine="567"/>
        <w:jc w:val="both"/>
        <w:rPr>
          <w:sz w:val="28"/>
          <w:szCs w:val="28"/>
        </w:rPr>
      </w:pPr>
      <w:r w:rsidRPr="00F0470A">
        <w:rPr>
          <w:sz w:val="28"/>
          <w:szCs w:val="28"/>
        </w:rPr>
        <w:t xml:space="preserve">65. </w:t>
      </w:r>
      <w:r w:rsidRPr="004B52C8">
        <w:rPr>
          <w:i/>
          <w:sz w:val="28"/>
          <w:szCs w:val="28"/>
        </w:rPr>
        <w:t>Зотова</w:t>
      </w:r>
      <w:r w:rsidRPr="004B52C8">
        <w:rPr>
          <w:sz w:val="28"/>
          <w:szCs w:val="28"/>
        </w:rPr>
        <w:t xml:space="preserve"> </w:t>
      </w:r>
      <w:r w:rsidRPr="004B7B11">
        <w:rPr>
          <w:i/>
          <w:sz w:val="28"/>
          <w:szCs w:val="28"/>
        </w:rPr>
        <w:t>В.П.</w:t>
      </w:r>
      <w:r w:rsidRPr="004B52C8">
        <w:rPr>
          <w:sz w:val="28"/>
          <w:szCs w:val="28"/>
        </w:rPr>
        <w:t xml:space="preserve"> Модель дефиниции терминов в учебном толковом терминологическом словаре по робототехнике // Придніпровський науковий вісник. Гуманітарні науки. – 1997. – № 46. – С. 19-24.</w:t>
      </w:r>
    </w:p>
    <w:p w:rsidR="00233706" w:rsidRPr="004B52C8" w:rsidRDefault="00233706" w:rsidP="00233706">
      <w:pPr>
        <w:spacing w:line="360" w:lineRule="auto"/>
        <w:ind w:firstLine="567"/>
        <w:jc w:val="both"/>
        <w:rPr>
          <w:sz w:val="28"/>
          <w:szCs w:val="28"/>
        </w:rPr>
      </w:pPr>
      <w:r w:rsidRPr="00F0470A">
        <w:rPr>
          <w:sz w:val="28"/>
          <w:szCs w:val="28"/>
        </w:rPr>
        <w:t xml:space="preserve">66. </w:t>
      </w:r>
      <w:r w:rsidRPr="004B52C8">
        <w:rPr>
          <w:i/>
          <w:sz w:val="28"/>
          <w:szCs w:val="28"/>
        </w:rPr>
        <w:t>Ивина</w:t>
      </w:r>
      <w:r w:rsidRPr="004B52C8">
        <w:rPr>
          <w:sz w:val="28"/>
          <w:szCs w:val="28"/>
        </w:rPr>
        <w:t xml:space="preserve"> </w:t>
      </w:r>
      <w:r w:rsidRPr="0001599C">
        <w:rPr>
          <w:i/>
          <w:sz w:val="28"/>
          <w:szCs w:val="28"/>
        </w:rPr>
        <w:t>Л.В.</w:t>
      </w:r>
      <w:r w:rsidRPr="004B52C8">
        <w:rPr>
          <w:sz w:val="28"/>
          <w:szCs w:val="28"/>
        </w:rPr>
        <w:t xml:space="preserve"> Лингво-когнитивные основы анализа отраслевых терминосистем (на примере англоязычной терминологии венчурного финансирования): Учебно-методическое пособие. – М.: Академический Проект, 2003. – 304 с.</w:t>
      </w:r>
    </w:p>
    <w:p w:rsidR="00233706" w:rsidRPr="004B52C8" w:rsidRDefault="00233706" w:rsidP="00233706">
      <w:pPr>
        <w:spacing w:line="360" w:lineRule="auto"/>
        <w:ind w:firstLine="567"/>
        <w:jc w:val="both"/>
        <w:rPr>
          <w:sz w:val="28"/>
          <w:szCs w:val="28"/>
        </w:rPr>
      </w:pPr>
      <w:r w:rsidRPr="00F0470A">
        <w:rPr>
          <w:sz w:val="28"/>
          <w:szCs w:val="28"/>
        </w:rPr>
        <w:t xml:space="preserve">67. </w:t>
      </w:r>
      <w:r w:rsidRPr="004B52C8">
        <w:rPr>
          <w:i/>
          <w:sz w:val="28"/>
          <w:szCs w:val="28"/>
        </w:rPr>
        <w:t>Ивлева</w:t>
      </w:r>
      <w:r w:rsidRPr="004B52C8">
        <w:rPr>
          <w:sz w:val="28"/>
          <w:szCs w:val="28"/>
        </w:rPr>
        <w:t xml:space="preserve"> </w:t>
      </w:r>
      <w:r w:rsidRPr="0001599C">
        <w:rPr>
          <w:i/>
          <w:sz w:val="28"/>
          <w:szCs w:val="28"/>
        </w:rPr>
        <w:t>Г.Г.</w:t>
      </w:r>
      <w:r w:rsidRPr="004B52C8">
        <w:rPr>
          <w:sz w:val="28"/>
          <w:szCs w:val="28"/>
        </w:rPr>
        <w:t xml:space="preserve"> Проблемы современной лексикографии: обзор // Изв. АН СССР. Серия: литература и язык. – 1990. – Т. 49. – № 2. – С. 167-173.</w:t>
      </w:r>
    </w:p>
    <w:p w:rsidR="00233706" w:rsidRPr="004B52C8" w:rsidRDefault="00233706" w:rsidP="00233706">
      <w:pPr>
        <w:spacing w:line="360" w:lineRule="auto"/>
        <w:ind w:firstLine="567"/>
        <w:jc w:val="both"/>
        <w:rPr>
          <w:sz w:val="28"/>
          <w:szCs w:val="28"/>
          <w:lang w:val="uk-UA"/>
        </w:rPr>
      </w:pPr>
      <w:r w:rsidRPr="00F0470A">
        <w:rPr>
          <w:sz w:val="28"/>
          <w:szCs w:val="28"/>
        </w:rPr>
        <w:t xml:space="preserve">68. </w:t>
      </w:r>
      <w:r w:rsidRPr="004B52C8">
        <w:rPr>
          <w:i/>
          <w:sz w:val="28"/>
          <w:szCs w:val="28"/>
          <w:lang w:val="uk-UA"/>
        </w:rPr>
        <w:t>Іваницький</w:t>
      </w:r>
      <w:r w:rsidRPr="004B52C8">
        <w:rPr>
          <w:sz w:val="28"/>
          <w:szCs w:val="28"/>
          <w:lang w:val="uk-UA"/>
        </w:rPr>
        <w:t xml:space="preserve"> </w:t>
      </w:r>
      <w:r w:rsidRPr="0001599C">
        <w:rPr>
          <w:i/>
          <w:sz w:val="28"/>
          <w:szCs w:val="28"/>
          <w:lang w:val="uk-UA"/>
        </w:rPr>
        <w:t>Р.В.</w:t>
      </w:r>
      <w:r w:rsidRPr="004B52C8">
        <w:rPr>
          <w:sz w:val="28"/>
          <w:szCs w:val="28"/>
          <w:lang w:val="uk-UA"/>
        </w:rPr>
        <w:t xml:space="preserve"> Лексикографічні аспекти нормалізації термінів. – Автореф</w:t>
      </w:r>
      <w:r>
        <w:rPr>
          <w:sz w:val="28"/>
          <w:szCs w:val="28"/>
          <w:lang w:val="uk-UA"/>
        </w:rPr>
        <w:t xml:space="preserve"> </w:t>
      </w:r>
      <w:r w:rsidRPr="004B52C8">
        <w:rPr>
          <w:sz w:val="28"/>
          <w:szCs w:val="28"/>
          <w:lang w:val="uk-UA"/>
        </w:rPr>
        <w:t>... канд.</w:t>
      </w:r>
      <w:r>
        <w:rPr>
          <w:sz w:val="28"/>
          <w:szCs w:val="28"/>
          <w:lang w:val="uk-UA"/>
        </w:rPr>
        <w:t xml:space="preserve"> </w:t>
      </w:r>
      <w:r w:rsidRPr="004B52C8">
        <w:rPr>
          <w:sz w:val="28"/>
          <w:szCs w:val="28"/>
          <w:lang w:val="uk-UA"/>
        </w:rPr>
        <w:t>філол.</w:t>
      </w:r>
      <w:r>
        <w:rPr>
          <w:sz w:val="28"/>
          <w:szCs w:val="28"/>
          <w:lang w:val="uk-UA"/>
        </w:rPr>
        <w:t xml:space="preserve"> </w:t>
      </w:r>
      <w:r w:rsidRPr="004B52C8">
        <w:rPr>
          <w:sz w:val="28"/>
          <w:szCs w:val="28"/>
          <w:lang w:val="uk-UA"/>
        </w:rPr>
        <w:t>наук</w:t>
      </w:r>
      <w:r>
        <w:rPr>
          <w:sz w:val="28"/>
          <w:szCs w:val="28"/>
          <w:lang w:val="uk-UA"/>
        </w:rPr>
        <w:t xml:space="preserve">: 10.02.01 </w:t>
      </w:r>
      <w:r w:rsidRPr="004B52C8">
        <w:rPr>
          <w:sz w:val="28"/>
          <w:szCs w:val="28"/>
          <w:lang w:val="uk-UA"/>
        </w:rPr>
        <w:t>/ ЛНУ. – Львів, 1995. – 20 с.</w:t>
      </w:r>
    </w:p>
    <w:p w:rsidR="00233706" w:rsidRPr="004B52C8" w:rsidRDefault="00233706" w:rsidP="00233706">
      <w:pPr>
        <w:spacing w:line="360" w:lineRule="auto"/>
        <w:ind w:firstLine="567"/>
        <w:jc w:val="both"/>
        <w:rPr>
          <w:sz w:val="28"/>
          <w:szCs w:val="28"/>
        </w:rPr>
      </w:pPr>
      <w:r w:rsidRPr="00F0470A">
        <w:rPr>
          <w:sz w:val="28"/>
          <w:szCs w:val="28"/>
        </w:rPr>
        <w:t xml:space="preserve">69. </w:t>
      </w:r>
      <w:r w:rsidRPr="004B52C8">
        <w:rPr>
          <w:i/>
          <w:sz w:val="28"/>
          <w:szCs w:val="28"/>
          <w:lang w:val="uk-UA"/>
        </w:rPr>
        <w:t>Іщенко</w:t>
      </w:r>
      <w:r w:rsidRPr="004B52C8">
        <w:rPr>
          <w:sz w:val="28"/>
          <w:szCs w:val="28"/>
          <w:lang w:val="uk-UA"/>
        </w:rPr>
        <w:t xml:space="preserve"> </w:t>
      </w:r>
      <w:r w:rsidRPr="0001599C">
        <w:rPr>
          <w:i/>
          <w:sz w:val="28"/>
          <w:szCs w:val="28"/>
          <w:lang w:val="uk-UA"/>
        </w:rPr>
        <w:t>В.Л.</w:t>
      </w:r>
      <w:r w:rsidRPr="004B52C8">
        <w:rPr>
          <w:sz w:val="28"/>
          <w:szCs w:val="28"/>
          <w:lang w:val="uk-UA"/>
        </w:rPr>
        <w:t xml:space="preserve"> Основні моделі утворення англійських економічних термінів–словосполучень // Вісник Харківського національного університету ім. В.Н. Каразіна. – Х., 1999. – № 461. – С. 74-78.</w:t>
      </w:r>
    </w:p>
    <w:p w:rsidR="00233706" w:rsidRPr="004B52C8" w:rsidRDefault="00233706" w:rsidP="00233706">
      <w:pPr>
        <w:spacing w:line="360" w:lineRule="auto"/>
        <w:ind w:firstLine="567"/>
        <w:jc w:val="both"/>
        <w:rPr>
          <w:sz w:val="28"/>
          <w:szCs w:val="28"/>
        </w:rPr>
      </w:pPr>
      <w:r w:rsidRPr="00F0470A">
        <w:rPr>
          <w:sz w:val="28"/>
          <w:szCs w:val="28"/>
        </w:rPr>
        <w:t xml:space="preserve">70. </w:t>
      </w:r>
      <w:r w:rsidRPr="004B52C8">
        <w:rPr>
          <w:i/>
          <w:sz w:val="28"/>
          <w:szCs w:val="28"/>
          <w:lang w:val="uk-UA"/>
        </w:rPr>
        <w:t>Казарина</w:t>
      </w:r>
      <w:r w:rsidRPr="004B52C8">
        <w:rPr>
          <w:sz w:val="28"/>
          <w:szCs w:val="28"/>
          <w:lang w:val="uk-UA"/>
        </w:rPr>
        <w:t xml:space="preserve"> </w:t>
      </w:r>
      <w:r w:rsidRPr="0001599C">
        <w:rPr>
          <w:i/>
          <w:sz w:val="28"/>
          <w:szCs w:val="28"/>
          <w:lang w:val="uk-UA"/>
        </w:rPr>
        <w:t>С.Г.</w:t>
      </w:r>
      <w:r w:rsidRPr="004B52C8">
        <w:rPr>
          <w:sz w:val="28"/>
          <w:szCs w:val="28"/>
          <w:lang w:val="uk-UA"/>
        </w:rPr>
        <w:t xml:space="preserve"> Типологические характеристики отраслевых терминологий. – Краснодар: Изд-во Кубанской государственной медицинской академии, 1998. – 276</w:t>
      </w:r>
      <w:r w:rsidRPr="00F0470A">
        <w:rPr>
          <w:sz w:val="28"/>
          <w:szCs w:val="28"/>
        </w:rPr>
        <w:t xml:space="preserve"> </w:t>
      </w:r>
      <w:r w:rsidRPr="004B52C8">
        <w:rPr>
          <w:sz w:val="28"/>
          <w:szCs w:val="28"/>
          <w:lang w:val="uk-UA"/>
        </w:rPr>
        <w:t>с.</w:t>
      </w:r>
    </w:p>
    <w:p w:rsidR="00233706" w:rsidRPr="004B52C8" w:rsidRDefault="00233706" w:rsidP="00233706">
      <w:pPr>
        <w:spacing w:line="360" w:lineRule="auto"/>
        <w:ind w:firstLine="567"/>
        <w:jc w:val="both"/>
        <w:rPr>
          <w:sz w:val="28"/>
          <w:szCs w:val="28"/>
        </w:rPr>
      </w:pPr>
      <w:r w:rsidRPr="00E95D06">
        <w:rPr>
          <w:sz w:val="28"/>
          <w:szCs w:val="28"/>
        </w:rPr>
        <w:lastRenderedPageBreak/>
        <w:t xml:space="preserve">71. </w:t>
      </w:r>
      <w:r w:rsidRPr="004B52C8">
        <w:rPr>
          <w:i/>
          <w:sz w:val="28"/>
          <w:szCs w:val="28"/>
        </w:rPr>
        <w:t>Канделаки</w:t>
      </w:r>
      <w:r w:rsidRPr="004B52C8">
        <w:rPr>
          <w:sz w:val="28"/>
          <w:szCs w:val="28"/>
        </w:rPr>
        <w:t xml:space="preserve"> </w:t>
      </w:r>
      <w:r w:rsidRPr="0001599C">
        <w:rPr>
          <w:i/>
          <w:sz w:val="28"/>
          <w:szCs w:val="28"/>
        </w:rPr>
        <w:t>Т.Л.</w:t>
      </w:r>
      <w:r w:rsidRPr="004B52C8">
        <w:rPr>
          <w:sz w:val="28"/>
          <w:szCs w:val="28"/>
        </w:rPr>
        <w:t xml:space="preserve"> Опыт разработки принципов упорядочения терминологии (конструирование словарей системного типа) // Современные проблемы русской терминологии. – М.: Наука, 1986. – С. 124-140.</w:t>
      </w:r>
    </w:p>
    <w:p w:rsidR="00233706" w:rsidRPr="004B52C8" w:rsidRDefault="00233706" w:rsidP="00233706">
      <w:pPr>
        <w:spacing w:line="360" w:lineRule="auto"/>
        <w:ind w:firstLine="567"/>
        <w:jc w:val="both"/>
        <w:rPr>
          <w:sz w:val="28"/>
          <w:szCs w:val="28"/>
        </w:rPr>
      </w:pPr>
      <w:r w:rsidRPr="00E95D06">
        <w:rPr>
          <w:sz w:val="28"/>
          <w:szCs w:val="28"/>
        </w:rPr>
        <w:t xml:space="preserve">72. </w:t>
      </w:r>
      <w:r w:rsidRPr="004B52C8">
        <w:rPr>
          <w:i/>
          <w:sz w:val="28"/>
          <w:szCs w:val="28"/>
        </w:rPr>
        <w:t>Канделаки</w:t>
      </w:r>
      <w:r w:rsidRPr="004B52C8">
        <w:rPr>
          <w:sz w:val="28"/>
          <w:szCs w:val="28"/>
        </w:rPr>
        <w:t xml:space="preserve"> </w:t>
      </w:r>
      <w:r w:rsidRPr="0001599C">
        <w:rPr>
          <w:i/>
          <w:sz w:val="28"/>
          <w:szCs w:val="28"/>
        </w:rPr>
        <w:t>Т.Л.</w:t>
      </w:r>
      <w:r w:rsidRPr="004B52C8">
        <w:rPr>
          <w:sz w:val="28"/>
          <w:szCs w:val="28"/>
        </w:rPr>
        <w:t xml:space="preserve"> Работа по упорядочению научно–технической терминологии и некоторые лингвистические проблемы, возникающие при этом // Лингвистические проблемы научно–технической терминологии. – М.: Наука, 1970. – С. 40-53.</w:t>
      </w:r>
    </w:p>
    <w:p w:rsidR="00233706" w:rsidRPr="004B52C8" w:rsidRDefault="00233706" w:rsidP="00233706">
      <w:pPr>
        <w:spacing w:line="360" w:lineRule="auto"/>
        <w:ind w:firstLine="567"/>
        <w:jc w:val="both"/>
        <w:rPr>
          <w:sz w:val="28"/>
          <w:szCs w:val="28"/>
        </w:rPr>
      </w:pPr>
      <w:r w:rsidRPr="00E95D06">
        <w:rPr>
          <w:sz w:val="28"/>
          <w:szCs w:val="28"/>
        </w:rPr>
        <w:t xml:space="preserve">73. </w:t>
      </w:r>
      <w:r w:rsidRPr="004B52C8">
        <w:rPr>
          <w:i/>
          <w:sz w:val="28"/>
          <w:szCs w:val="28"/>
        </w:rPr>
        <w:t>Канделаки</w:t>
      </w:r>
      <w:r w:rsidRPr="004B52C8">
        <w:rPr>
          <w:sz w:val="28"/>
          <w:szCs w:val="28"/>
        </w:rPr>
        <w:t xml:space="preserve"> </w:t>
      </w:r>
      <w:r w:rsidRPr="0001599C">
        <w:rPr>
          <w:i/>
          <w:sz w:val="28"/>
          <w:szCs w:val="28"/>
        </w:rPr>
        <w:t>Т.Л., Самбурова Г.Г.</w:t>
      </w:r>
      <w:r w:rsidRPr="004B52C8">
        <w:rPr>
          <w:sz w:val="28"/>
          <w:szCs w:val="28"/>
        </w:rPr>
        <w:t xml:space="preserve"> Вопросы моделирования систем значений упорядоченных терминологий // Современные проблемы терминологии в науке и технике. – М.: Наука, 1969. – С. 3-32.</w:t>
      </w:r>
    </w:p>
    <w:p w:rsidR="00233706" w:rsidRPr="004B52C8" w:rsidRDefault="00233706" w:rsidP="00233706">
      <w:pPr>
        <w:spacing w:line="360" w:lineRule="auto"/>
        <w:ind w:firstLine="567"/>
        <w:jc w:val="both"/>
        <w:rPr>
          <w:sz w:val="28"/>
          <w:szCs w:val="28"/>
        </w:rPr>
      </w:pPr>
      <w:r w:rsidRPr="00E95D06">
        <w:rPr>
          <w:sz w:val="28"/>
          <w:szCs w:val="28"/>
        </w:rPr>
        <w:t xml:space="preserve">74. </w:t>
      </w:r>
      <w:r w:rsidRPr="004B52C8">
        <w:rPr>
          <w:i/>
          <w:sz w:val="28"/>
          <w:szCs w:val="28"/>
          <w:lang w:val="uk-UA"/>
        </w:rPr>
        <w:t xml:space="preserve">Кислухіна </w:t>
      </w:r>
      <w:r w:rsidRPr="0001599C">
        <w:rPr>
          <w:i/>
          <w:sz w:val="28"/>
          <w:szCs w:val="28"/>
          <w:lang w:val="uk-UA"/>
        </w:rPr>
        <w:t>М.В.</w:t>
      </w:r>
      <w:r w:rsidRPr="004B52C8">
        <w:rPr>
          <w:sz w:val="28"/>
          <w:szCs w:val="28"/>
          <w:lang w:val="uk-UA"/>
        </w:rPr>
        <w:t xml:space="preserve"> Структура, семантика та функціонування англомовних субстантивних мікробіологічних термінів (на матеріалі терміносистеми сільськогосподарської грунтової мікробіології). – Дис. … канд. филол. наук: 10.02.04/ ТНУ. – Сімферополь, 2005. – 209 с.</w:t>
      </w:r>
    </w:p>
    <w:p w:rsidR="00233706" w:rsidRPr="004B52C8" w:rsidRDefault="00233706" w:rsidP="00233706">
      <w:pPr>
        <w:spacing w:line="360" w:lineRule="auto"/>
        <w:ind w:firstLine="567"/>
        <w:jc w:val="both"/>
        <w:rPr>
          <w:sz w:val="28"/>
          <w:szCs w:val="28"/>
        </w:rPr>
      </w:pPr>
      <w:r w:rsidRPr="00E95D06">
        <w:rPr>
          <w:sz w:val="28"/>
          <w:szCs w:val="28"/>
        </w:rPr>
        <w:t xml:space="preserve">75. </w:t>
      </w:r>
      <w:r w:rsidRPr="004B52C8">
        <w:rPr>
          <w:i/>
          <w:sz w:val="28"/>
          <w:szCs w:val="28"/>
        </w:rPr>
        <w:t>Кияк</w:t>
      </w:r>
      <w:r w:rsidRPr="004B52C8">
        <w:rPr>
          <w:sz w:val="28"/>
          <w:szCs w:val="28"/>
        </w:rPr>
        <w:t xml:space="preserve"> </w:t>
      </w:r>
      <w:r w:rsidRPr="0001599C">
        <w:rPr>
          <w:i/>
          <w:sz w:val="28"/>
          <w:szCs w:val="28"/>
        </w:rPr>
        <w:t>Т.Р.</w:t>
      </w:r>
      <w:r w:rsidRPr="004B52C8">
        <w:rPr>
          <w:sz w:val="28"/>
          <w:szCs w:val="28"/>
        </w:rPr>
        <w:t xml:space="preserve"> Лингвистические аспекты терминоведения: учебное пособие. – К.: Учебно-методический кабинет по образованию при МинВУЗе УССР, 1989. – 104 с.</w:t>
      </w:r>
    </w:p>
    <w:p w:rsidR="00233706" w:rsidRPr="004B52C8" w:rsidRDefault="00233706" w:rsidP="00233706">
      <w:pPr>
        <w:spacing w:line="360" w:lineRule="auto"/>
        <w:ind w:firstLine="567"/>
        <w:jc w:val="both"/>
        <w:rPr>
          <w:sz w:val="28"/>
          <w:szCs w:val="28"/>
        </w:rPr>
      </w:pPr>
      <w:r w:rsidRPr="00E95D06">
        <w:rPr>
          <w:sz w:val="28"/>
          <w:szCs w:val="28"/>
        </w:rPr>
        <w:t xml:space="preserve">76. </w:t>
      </w:r>
      <w:r w:rsidRPr="004B52C8">
        <w:rPr>
          <w:i/>
          <w:sz w:val="28"/>
          <w:szCs w:val="28"/>
        </w:rPr>
        <w:t>Кияк</w:t>
      </w:r>
      <w:r w:rsidRPr="004B52C8">
        <w:rPr>
          <w:sz w:val="28"/>
          <w:szCs w:val="28"/>
        </w:rPr>
        <w:t xml:space="preserve"> </w:t>
      </w:r>
      <w:r w:rsidRPr="0001599C">
        <w:rPr>
          <w:i/>
          <w:sz w:val="28"/>
          <w:szCs w:val="28"/>
        </w:rPr>
        <w:t>Т.Р.</w:t>
      </w:r>
      <w:r w:rsidRPr="004B52C8">
        <w:rPr>
          <w:sz w:val="28"/>
          <w:szCs w:val="28"/>
        </w:rPr>
        <w:t xml:space="preserve"> Науково–</w:t>
      </w:r>
      <w:r w:rsidRPr="004B52C8">
        <w:rPr>
          <w:sz w:val="28"/>
          <w:szCs w:val="28"/>
          <w:lang w:val="uk-UA"/>
        </w:rPr>
        <w:t>технічний переклад (теоретичні та практичні аспекти) // Іноземна філологія. – 1992. – Вип. 104. – С. 141-150.</w:t>
      </w:r>
    </w:p>
    <w:p w:rsidR="00233706" w:rsidRPr="004B52C8" w:rsidRDefault="00233706" w:rsidP="00233706">
      <w:pPr>
        <w:spacing w:line="360" w:lineRule="auto"/>
        <w:ind w:right="-196" w:firstLine="567"/>
        <w:jc w:val="both"/>
        <w:rPr>
          <w:sz w:val="28"/>
          <w:szCs w:val="28"/>
        </w:rPr>
      </w:pPr>
      <w:r w:rsidRPr="00E95D06">
        <w:rPr>
          <w:sz w:val="28"/>
          <w:szCs w:val="28"/>
        </w:rPr>
        <w:t xml:space="preserve">77. </w:t>
      </w:r>
      <w:r w:rsidRPr="0001599C">
        <w:rPr>
          <w:i/>
          <w:sz w:val="28"/>
          <w:szCs w:val="28"/>
          <w:lang w:val="uk-UA"/>
        </w:rPr>
        <w:t xml:space="preserve">Кияк Т.Р. </w:t>
      </w:r>
      <w:r w:rsidRPr="004B52C8">
        <w:rPr>
          <w:sz w:val="28"/>
          <w:szCs w:val="28"/>
          <w:lang w:val="uk-UA"/>
        </w:rPr>
        <w:t>Проблеми української термінографії. Старі уроки в нових умовах // Вестник Харьковского политехнического университета, 1994. – № 19. – Вип. 1. – С. 191-198.</w:t>
      </w:r>
    </w:p>
    <w:p w:rsidR="00233706" w:rsidRPr="004B52C8" w:rsidRDefault="00233706" w:rsidP="00233706">
      <w:pPr>
        <w:spacing w:line="360" w:lineRule="auto"/>
        <w:ind w:firstLine="567"/>
        <w:jc w:val="both"/>
        <w:rPr>
          <w:sz w:val="28"/>
          <w:szCs w:val="28"/>
        </w:rPr>
      </w:pPr>
      <w:r w:rsidRPr="00E95D06">
        <w:rPr>
          <w:sz w:val="28"/>
          <w:szCs w:val="28"/>
        </w:rPr>
        <w:t xml:space="preserve">78. </w:t>
      </w:r>
      <w:r w:rsidRPr="004B52C8">
        <w:rPr>
          <w:i/>
          <w:sz w:val="28"/>
          <w:szCs w:val="28"/>
          <w:lang w:val="uk-UA"/>
        </w:rPr>
        <w:t>Клепальченко</w:t>
      </w:r>
      <w:r w:rsidRPr="004B52C8">
        <w:rPr>
          <w:sz w:val="28"/>
          <w:szCs w:val="28"/>
          <w:lang w:val="uk-UA"/>
        </w:rPr>
        <w:t xml:space="preserve"> </w:t>
      </w:r>
      <w:r w:rsidRPr="0001599C">
        <w:rPr>
          <w:i/>
          <w:sz w:val="28"/>
          <w:szCs w:val="28"/>
          <w:lang w:val="uk-UA"/>
        </w:rPr>
        <w:t>И.А.</w:t>
      </w:r>
      <w:r w:rsidRPr="004B52C8">
        <w:rPr>
          <w:sz w:val="28"/>
          <w:szCs w:val="28"/>
          <w:lang w:val="uk-UA"/>
        </w:rPr>
        <w:t xml:space="preserve"> Синонимические отношения между терминами (на примере лексико-семантического поля “лестницы и элементы лестничных конструкций”) // Научно-техническая терминология. – М., 2000. – Вып. 2. – С. 42</w:t>
      </w:r>
      <w:r w:rsidRPr="004B52C8">
        <w:rPr>
          <w:sz w:val="28"/>
          <w:szCs w:val="28"/>
        </w:rPr>
        <w:t>-</w:t>
      </w:r>
      <w:r w:rsidRPr="004B52C8">
        <w:rPr>
          <w:sz w:val="28"/>
          <w:szCs w:val="28"/>
          <w:lang w:val="uk-UA"/>
        </w:rPr>
        <w:t>46.</w:t>
      </w:r>
    </w:p>
    <w:p w:rsidR="00233706" w:rsidRPr="004B52C8" w:rsidRDefault="00233706" w:rsidP="00233706">
      <w:pPr>
        <w:spacing w:line="360" w:lineRule="auto"/>
        <w:ind w:firstLine="567"/>
        <w:jc w:val="both"/>
        <w:rPr>
          <w:sz w:val="28"/>
          <w:szCs w:val="28"/>
        </w:rPr>
      </w:pPr>
      <w:r w:rsidRPr="00E95D06">
        <w:rPr>
          <w:sz w:val="28"/>
          <w:szCs w:val="28"/>
        </w:rPr>
        <w:t xml:space="preserve">79. </w:t>
      </w:r>
      <w:r w:rsidRPr="004B52C8">
        <w:rPr>
          <w:i/>
          <w:sz w:val="28"/>
          <w:szCs w:val="28"/>
        </w:rPr>
        <w:t>Климовицкий</w:t>
      </w:r>
      <w:r w:rsidRPr="004B52C8">
        <w:rPr>
          <w:sz w:val="28"/>
          <w:szCs w:val="28"/>
        </w:rPr>
        <w:t xml:space="preserve"> </w:t>
      </w:r>
      <w:r w:rsidRPr="0001599C">
        <w:rPr>
          <w:i/>
          <w:sz w:val="28"/>
          <w:szCs w:val="28"/>
        </w:rPr>
        <w:t>Я.А.</w:t>
      </w:r>
      <w:r w:rsidRPr="004B52C8">
        <w:rPr>
          <w:sz w:val="28"/>
          <w:szCs w:val="28"/>
        </w:rPr>
        <w:t xml:space="preserve"> Некоторые методологические вопросы работы над терминологией науки и техники // Современные проблемы терминологии в науке и технике. – М.: Наука, 1969. – С. 32-62.</w:t>
      </w:r>
    </w:p>
    <w:p w:rsidR="00233706" w:rsidRPr="004B52C8" w:rsidRDefault="00233706" w:rsidP="00233706">
      <w:pPr>
        <w:spacing w:line="360" w:lineRule="auto"/>
        <w:ind w:firstLine="567"/>
        <w:jc w:val="both"/>
        <w:rPr>
          <w:sz w:val="28"/>
          <w:szCs w:val="28"/>
        </w:rPr>
      </w:pPr>
      <w:r w:rsidRPr="00E95D06">
        <w:rPr>
          <w:sz w:val="28"/>
          <w:szCs w:val="28"/>
        </w:rPr>
        <w:lastRenderedPageBreak/>
        <w:t xml:space="preserve">80. </w:t>
      </w:r>
      <w:r w:rsidRPr="004B52C8">
        <w:rPr>
          <w:i/>
          <w:sz w:val="28"/>
          <w:szCs w:val="28"/>
        </w:rPr>
        <w:t>Климовицкий</w:t>
      </w:r>
      <w:r w:rsidRPr="004B52C8">
        <w:rPr>
          <w:sz w:val="28"/>
          <w:szCs w:val="28"/>
        </w:rPr>
        <w:t xml:space="preserve"> </w:t>
      </w:r>
      <w:r w:rsidRPr="0001599C">
        <w:rPr>
          <w:i/>
          <w:sz w:val="28"/>
          <w:szCs w:val="28"/>
        </w:rPr>
        <w:t>Я.А.</w:t>
      </w:r>
      <w:r w:rsidRPr="004B52C8">
        <w:rPr>
          <w:sz w:val="28"/>
          <w:szCs w:val="28"/>
        </w:rPr>
        <w:t xml:space="preserve"> Термин и обусловленность определения понятия в системе // Проблематика определений терминов в словарях разных типов. – Л.: Наука, 1976. – С.</w:t>
      </w:r>
      <w:r w:rsidRPr="004B52C8">
        <w:rPr>
          <w:noProof/>
          <w:sz w:val="28"/>
          <w:szCs w:val="28"/>
        </w:rPr>
        <w:t xml:space="preserve"> 107-114.</w:t>
      </w:r>
    </w:p>
    <w:p w:rsidR="00233706" w:rsidRPr="004B52C8" w:rsidRDefault="00233706" w:rsidP="00233706">
      <w:pPr>
        <w:spacing w:line="360" w:lineRule="auto"/>
        <w:ind w:firstLine="567"/>
        <w:jc w:val="both"/>
        <w:rPr>
          <w:sz w:val="28"/>
          <w:szCs w:val="28"/>
        </w:rPr>
      </w:pPr>
      <w:r w:rsidRPr="00E95D06">
        <w:rPr>
          <w:sz w:val="28"/>
          <w:szCs w:val="28"/>
        </w:rPr>
        <w:t xml:space="preserve">81. </w:t>
      </w:r>
      <w:r w:rsidRPr="004B52C8">
        <w:rPr>
          <w:i/>
          <w:sz w:val="28"/>
          <w:szCs w:val="28"/>
        </w:rPr>
        <w:t>Князькова</w:t>
      </w:r>
      <w:r w:rsidRPr="004B52C8">
        <w:rPr>
          <w:sz w:val="28"/>
          <w:szCs w:val="28"/>
        </w:rPr>
        <w:t xml:space="preserve"> </w:t>
      </w:r>
      <w:r w:rsidRPr="0001599C">
        <w:rPr>
          <w:i/>
          <w:sz w:val="28"/>
          <w:szCs w:val="28"/>
        </w:rPr>
        <w:t>Г.П.</w:t>
      </w:r>
      <w:r w:rsidRPr="004B52C8">
        <w:rPr>
          <w:sz w:val="28"/>
          <w:szCs w:val="28"/>
        </w:rPr>
        <w:t xml:space="preserve"> К проблеме отбора слов в словарях // Современность и словари. – Л.: ЛГУ, 1978. – С. 20-32.</w:t>
      </w:r>
    </w:p>
    <w:p w:rsidR="00233706" w:rsidRPr="004B52C8" w:rsidRDefault="00233706" w:rsidP="00233706">
      <w:pPr>
        <w:spacing w:line="360" w:lineRule="auto"/>
        <w:ind w:firstLine="567"/>
        <w:jc w:val="both"/>
        <w:rPr>
          <w:sz w:val="28"/>
          <w:szCs w:val="28"/>
        </w:rPr>
      </w:pPr>
      <w:r w:rsidRPr="00E95D06">
        <w:rPr>
          <w:sz w:val="28"/>
          <w:szCs w:val="28"/>
        </w:rPr>
        <w:t xml:space="preserve">82. </w:t>
      </w:r>
      <w:r w:rsidRPr="004B52C8">
        <w:rPr>
          <w:i/>
          <w:sz w:val="28"/>
          <w:szCs w:val="28"/>
        </w:rPr>
        <w:t>Кобрин</w:t>
      </w:r>
      <w:r w:rsidRPr="004B52C8">
        <w:rPr>
          <w:sz w:val="28"/>
          <w:szCs w:val="28"/>
        </w:rPr>
        <w:t xml:space="preserve"> </w:t>
      </w:r>
      <w:r w:rsidRPr="0001599C">
        <w:rPr>
          <w:i/>
          <w:sz w:val="28"/>
          <w:szCs w:val="28"/>
        </w:rPr>
        <w:t>Р.Ю., Антонова М.В.</w:t>
      </w:r>
      <w:r w:rsidRPr="004B52C8">
        <w:rPr>
          <w:sz w:val="28"/>
          <w:szCs w:val="28"/>
        </w:rPr>
        <w:t xml:space="preserve"> Терминологические системы и их когнитивные модели // Очерки научно-технической лексикографии. – СПб.: Изд-во С.-Петерб. ун-та, 2002. – С. 47</w:t>
      </w:r>
      <w:r>
        <w:rPr>
          <w:sz w:val="28"/>
          <w:szCs w:val="28"/>
          <w:lang w:val="uk-UA"/>
        </w:rPr>
        <w:t>-</w:t>
      </w:r>
      <w:r w:rsidRPr="004B52C8">
        <w:rPr>
          <w:sz w:val="28"/>
          <w:szCs w:val="28"/>
        </w:rPr>
        <w:t>66.</w:t>
      </w:r>
    </w:p>
    <w:p w:rsidR="00233706" w:rsidRPr="004B52C8" w:rsidRDefault="00233706" w:rsidP="00233706">
      <w:pPr>
        <w:spacing w:line="360" w:lineRule="auto"/>
        <w:ind w:firstLine="567"/>
        <w:jc w:val="both"/>
        <w:rPr>
          <w:sz w:val="28"/>
          <w:szCs w:val="28"/>
        </w:rPr>
      </w:pPr>
      <w:r w:rsidRPr="00E95D06">
        <w:rPr>
          <w:sz w:val="28"/>
          <w:szCs w:val="28"/>
        </w:rPr>
        <w:t xml:space="preserve">83. </w:t>
      </w:r>
      <w:r w:rsidRPr="004B52C8">
        <w:rPr>
          <w:i/>
          <w:sz w:val="28"/>
          <w:szCs w:val="28"/>
        </w:rPr>
        <w:t>Коваль</w:t>
      </w:r>
      <w:r w:rsidRPr="004B52C8">
        <w:rPr>
          <w:sz w:val="28"/>
          <w:szCs w:val="28"/>
        </w:rPr>
        <w:t xml:space="preserve"> </w:t>
      </w:r>
      <w:r w:rsidRPr="00DE550C">
        <w:rPr>
          <w:i/>
          <w:sz w:val="28"/>
          <w:szCs w:val="28"/>
        </w:rPr>
        <w:t>А.П.</w:t>
      </w:r>
      <w:r w:rsidRPr="004B52C8">
        <w:rPr>
          <w:sz w:val="28"/>
          <w:szCs w:val="28"/>
        </w:rPr>
        <w:t xml:space="preserve"> Науковий стиль сучасно</w:t>
      </w:r>
      <w:r w:rsidRPr="004B52C8">
        <w:rPr>
          <w:sz w:val="28"/>
          <w:szCs w:val="28"/>
          <w:lang w:val="uk-UA"/>
        </w:rPr>
        <w:t>ї української літературної мови. – К.: КДУ, 1970. – 306 с.</w:t>
      </w:r>
    </w:p>
    <w:p w:rsidR="00233706" w:rsidRPr="004B52C8" w:rsidRDefault="00233706" w:rsidP="00233706">
      <w:pPr>
        <w:spacing w:line="360" w:lineRule="auto"/>
        <w:ind w:firstLine="567"/>
        <w:jc w:val="both"/>
        <w:rPr>
          <w:sz w:val="28"/>
          <w:szCs w:val="28"/>
        </w:rPr>
      </w:pPr>
      <w:r w:rsidRPr="00E95D06">
        <w:rPr>
          <w:sz w:val="28"/>
          <w:szCs w:val="28"/>
        </w:rPr>
        <w:t xml:space="preserve">84. </w:t>
      </w:r>
      <w:r w:rsidRPr="004B52C8">
        <w:rPr>
          <w:i/>
          <w:sz w:val="28"/>
          <w:szCs w:val="28"/>
        </w:rPr>
        <w:t>Коваль</w:t>
      </w:r>
      <w:r w:rsidRPr="004B52C8">
        <w:rPr>
          <w:sz w:val="28"/>
          <w:szCs w:val="28"/>
          <w:lang w:val="uk-UA"/>
        </w:rPr>
        <w:t xml:space="preserve"> </w:t>
      </w:r>
      <w:r w:rsidRPr="00DE550C">
        <w:rPr>
          <w:i/>
          <w:sz w:val="28"/>
          <w:szCs w:val="28"/>
          <w:lang w:val="uk-UA"/>
        </w:rPr>
        <w:t>І., Кухар Л.</w:t>
      </w:r>
      <w:r w:rsidRPr="004B52C8">
        <w:rPr>
          <w:sz w:val="28"/>
          <w:szCs w:val="28"/>
          <w:lang w:val="uk-UA"/>
        </w:rPr>
        <w:t xml:space="preserve"> Проблеми словотвору та термінології // Лінгвістичні та методичні проблеми навчання мові як іноземній: Матеріали третьої міжнародної наукової конференції. – Полтава, 2000. – С. 56-57.</w:t>
      </w:r>
    </w:p>
    <w:p w:rsidR="00233706" w:rsidRPr="004B52C8" w:rsidRDefault="00233706" w:rsidP="00233706">
      <w:pPr>
        <w:spacing w:line="360" w:lineRule="auto"/>
        <w:ind w:firstLine="567"/>
        <w:jc w:val="both"/>
        <w:rPr>
          <w:sz w:val="28"/>
          <w:szCs w:val="28"/>
        </w:rPr>
      </w:pPr>
      <w:r w:rsidRPr="00E95D06">
        <w:rPr>
          <w:sz w:val="28"/>
          <w:szCs w:val="28"/>
        </w:rPr>
        <w:t xml:space="preserve">85. </w:t>
      </w:r>
      <w:r w:rsidRPr="004B52C8">
        <w:rPr>
          <w:i/>
          <w:sz w:val="28"/>
          <w:szCs w:val="28"/>
        </w:rPr>
        <w:t>Коготкова</w:t>
      </w:r>
      <w:r w:rsidRPr="004B52C8">
        <w:rPr>
          <w:sz w:val="28"/>
          <w:szCs w:val="28"/>
        </w:rPr>
        <w:t xml:space="preserve"> </w:t>
      </w:r>
      <w:r w:rsidRPr="00DE550C">
        <w:rPr>
          <w:i/>
          <w:sz w:val="28"/>
          <w:szCs w:val="28"/>
        </w:rPr>
        <w:t>Т.С.</w:t>
      </w:r>
      <w:r w:rsidRPr="004B52C8">
        <w:rPr>
          <w:sz w:val="28"/>
          <w:szCs w:val="28"/>
        </w:rPr>
        <w:t xml:space="preserve"> Терминология и межфункционально</w:t>
      </w:r>
      <w:r>
        <w:rPr>
          <w:sz w:val="28"/>
          <w:szCs w:val="28"/>
          <w:lang w:val="uk-UA"/>
        </w:rPr>
        <w:t>-</w:t>
      </w:r>
      <w:r w:rsidRPr="004B52C8">
        <w:rPr>
          <w:sz w:val="28"/>
          <w:szCs w:val="28"/>
        </w:rPr>
        <w:t>стилевая «омонимия» // Проблематика определений терминов в словарях разных типов. – Л.: Наука, 1976. – С. 204-215.</w:t>
      </w:r>
    </w:p>
    <w:p w:rsidR="00233706" w:rsidRPr="004B52C8" w:rsidRDefault="00233706" w:rsidP="00233706">
      <w:pPr>
        <w:spacing w:line="360" w:lineRule="auto"/>
        <w:ind w:firstLine="567"/>
        <w:jc w:val="both"/>
        <w:rPr>
          <w:sz w:val="28"/>
          <w:szCs w:val="28"/>
        </w:rPr>
      </w:pPr>
      <w:r w:rsidRPr="00E95D06">
        <w:rPr>
          <w:sz w:val="28"/>
          <w:szCs w:val="28"/>
        </w:rPr>
        <w:t xml:space="preserve">86. </w:t>
      </w:r>
      <w:r w:rsidRPr="004B52C8">
        <w:rPr>
          <w:i/>
          <w:sz w:val="28"/>
          <w:szCs w:val="28"/>
        </w:rPr>
        <w:t>Козак</w:t>
      </w:r>
      <w:r w:rsidRPr="004B52C8">
        <w:rPr>
          <w:sz w:val="28"/>
          <w:szCs w:val="28"/>
        </w:rPr>
        <w:t xml:space="preserve"> </w:t>
      </w:r>
      <w:r w:rsidRPr="00C01069">
        <w:rPr>
          <w:i/>
          <w:sz w:val="28"/>
          <w:szCs w:val="28"/>
        </w:rPr>
        <w:t>Л.В.</w:t>
      </w:r>
      <w:r w:rsidRPr="004B52C8">
        <w:rPr>
          <w:sz w:val="28"/>
          <w:szCs w:val="28"/>
        </w:rPr>
        <w:t xml:space="preserve"> </w:t>
      </w:r>
      <w:r w:rsidRPr="004B52C8">
        <w:rPr>
          <w:sz w:val="28"/>
          <w:szCs w:val="28"/>
          <w:lang w:val="uk-UA"/>
        </w:rPr>
        <w:t>Українська електротехнічна термінологія (словотвірний аспект): Автореф. дис… канд. філол. наук: 10.02.01</w:t>
      </w:r>
      <w:r>
        <w:rPr>
          <w:sz w:val="28"/>
          <w:szCs w:val="28"/>
          <w:lang w:val="uk-UA"/>
        </w:rPr>
        <w:t xml:space="preserve"> </w:t>
      </w:r>
      <w:r w:rsidRPr="004B52C8">
        <w:rPr>
          <w:sz w:val="28"/>
          <w:szCs w:val="28"/>
          <w:lang w:val="uk-UA"/>
        </w:rPr>
        <w:t>/ ДДУ. – Дніпропетровськ, 2000. – 18 с.</w:t>
      </w:r>
    </w:p>
    <w:p w:rsidR="00233706" w:rsidRPr="004B52C8" w:rsidRDefault="00233706" w:rsidP="00233706">
      <w:pPr>
        <w:spacing w:line="360" w:lineRule="auto"/>
        <w:ind w:firstLine="567"/>
        <w:jc w:val="both"/>
        <w:rPr>
          <w:sz w:val="28"/>
          <w:szCs w:val="28"/>
        </w:rPr>
      </w:pPr>
      <w:r>
        <w:rPr>
          <w:sz w:val="28"/>
          <w:szCs w:val="28"/>
          <w:lang w:val="uk-UA"/>
        </w:rPr>
        <w:t xml:space="preserve">87. </w:t>
      </w:r>
      <w:r w:rsidRPr="004B52C8">
        <w:rPr>
          <w:i/>
          <w:sz w:val="28"/>
          <w:szCs w:val="28"/>
        </w:rPr>
        <w:t>Козлова</w:t>
      </w:r>
      <w:r w:rsidRPr="004B52C8">
        <w:rPr>
          <w:sz w:val="28"/>
          <w:szCs w:val="28"/>
        </w:rPr>
        <w:t xml:space="preserve"> </w:t>
      </w:r>
      <w:r w:rsidRPr="00C01069">
        <w:rPr>
          <w:i/>
          <w:sz w:val="28"/>
          <w:szCs w:val="28"/>
        </w:rPr>
        <w:t>Г.В.</w:t>
      </w:r>
      <w:r w:rsidRPr="004B52C8">
        <w:rPr>
          <w:sz w:val="28"/>
          <w:szCs w:val="28"/>
        </w:rPr>
        <w:t xml:space="preserve"> О типах регулярной лексической полисемии в английской научно–технической терминологии // Системное описание лексики германских языков. – Л.: ЛГУ, 1985. – Вып. 5. – С. 132-137.</w:t>
      </w:r>
    </w:p>
    <w:p w:rsidR="00233706" w:rsidRPr="004B52C8" w:rsidRDefault="00233706" w:rsidP="00233706">
      <w:pPr>
        <w:spacing w:line="360" w:lineRule="auto"/>
        <w:ind w:firstLine="567"/>
        <w:jc w:val="both"/>
        <w:rPr>
          <w:sz w:val="28"/>
          <w:szCs w:val="28"/>
        </w:rPr>
      </w:pPr>
      <w:r>
        <w:rPr>
          <w:sz w:val="28"/>
          <w:szCs w:val="28"/>
          <w:lang w:val="uk-UA"/>
        </w:rPr>
        <w:t xml:space="preserve">88. </w:t>
      </w:r>
      <w:r w:rsidRPr="004B52C8">
        <w:rPr>
          <w:i/>
          <w:sz w:val="28"/>
          <w:szCs w:val="28"/>
        </w:rPr>
        <w:t>Комарова</w:t>
      </w:r>
      <w:r w:rsidRPr="004B52C8">
        <w:rPr>
          <w:sz w:val="28"/>
          <w:szCs w:val="28"/>
        </w:rPr>
        <w:t xml:space="preserve"> </w:t>
      </w:r>
      <w:r w:rsidRPr="00C01069">
        <w:rPr>
          <w:i/>
          <w:sz w:val="28"/>
          <w:szCs w:val="28"/>
        </w:rPr>
        <w:t>З.И.</w:t>
      </w:r>
      <w:r w:rsidRPr="004B52C8">
        <w:rPr>
          <w:sz w:val="28"/>
          <w:szCs w:val="28"/>
        </w:rPr>
        <w:t xml:space="preserve"> Семантическая структура специального слова и ее лексикографическое описание. – Свердловск: Изд</w:t>
      </w:r>
      <w:r>
        <w:rPr>
          <w:sz w:val="28"/>
          <w:szCs w:val="28"/>
          <w:lang w:val="uk-UA"/>
        </w:rPr>
        <w:t>-</w:t>
      </w:r>
      <w:r w:rsidRPr="004B52C8">
        <w:rPr>
          <w:sz w:val="28"/>
          <w:szCs w:val="28"/>
        </w:rPr>
        <w:t>во Уральского ун</w:t>
      </w:r>
      <w:r>
        <w:rPr>
          <w:sz w:val="28"/>
          <w:szCs w:val="28"/>
          <w:lang w:val="uk-UA"/>
        </w:rPr>
        <w:t>-</w:t>
      </w:r>
      <w:r w:rsidRPr="004B52C8">
        <w:rPr>
          <w:sz w:val="28"/>
          <w:szCs w:val="28"/>
        </w:rPr>
        <w:t>та, 1991. – 156</w:t>
      </w:r>
      <w:r>
        <w:rPr>
          <w:sz w:val="28"/>
          <w:szCs w:val="28"/>
          <w:lang w:val="uk-UA"/>
        </w:rPr>
        <w:t xml:space="preserve"> </w:t>
      </w:r>
      <w:r w:rsidRPr="004B52C8">
        <w:rPr>
          <w:sz w:val="28"/>
          <w:szCs w:val="28"/>
        </w:rPr>
        <w:t>с.</w:t>
      </w:r>
    </w:p>
    <w:p w:rsidR="00233706" w:rsidRPr="004B52C8" w:rsidRDefault="00233706" w:rsidP="00233706">
      <w:pPr>
        <w:spacing w:line="360" w:lineRule="auto"/>
        <w:ind w:firstLine="567"/>
        <w:jc w:val="both"/>
        <w:rPr>
          <w:sz w:val="28"/>
          <w:szCs w:val="28"/>
        </w:rPr>
      </w:pPr>
      <w:r>
        <w:rPr>
          <w:sz w:val="28"/>
          <w:szCs w:val="28"/>
          <w:lang w:val="uk-UA"/>
        </w:rPr>
        <w:t xml:space="preserve">89. </w:t>
      </w:r>
      <w:r w:rsidRPr="004B52C8">
        <w:rPr>
          <w:i/>
          <w:sz w:val="28"/>
          <w:szCs w:val="28"/>
        </w:rPr>
        <w:t>Комарова</w:t>
      </w:r>
      <w:r w:rsidRPr="004B52C8">
        <w:rPr>
          <w:sz w:val="28"/>
          <w:szCs w:val="28"/>
        </w:rPr>
        <w:t xml:space="preserve"> </w:t>
      </w:r>
      <w:r w:rsidRPr="00BC179A">
        <w:rPr>
          <w:i/>
          <w:sz w:val="28"/>
          <w:szCs w:val="28"/>
        </w:rPr>
        <w:t>Л.Н.</w:t>
      </w:r>
      <w:r w:rsidRPr="004B52C8">
        <w:rPr>
          <w:sz w:val="28"/>
          <w:szCs w:val="28"/>
        </w:rPr>
        <w:t xml:space="preserve"> О терминологической лексике в «Словаре иностранных слов» // Проблематика определений терминов в словарях разных типов. – Л.: Наука, 1976. – С. 144-152.</w:t>
      </w:r>
    </w:p>
    <w:p w:rsidR="00233706" w:rsidRPr="004B52C8" w:rsidRDefault="00233706" w:rsidP="00233706">
      <w:pPr>
        <w:spacing w:line="360" w:lineRule="auto"/>
        <w:ind w:right="-196" w:firstLine="567"/>
        <w:jc w:val="both"/>
        <w:rPr>
          <w:sz w:val="28"/>
          <w:szCs w:val="28"/>
        </w:rPr>
      </w:pPr>
      <w:r>
        <w:rPr>
          <w:sz w:val="28"/>
          <w:szCs w:val="28"/>
          <w:lang w:val="uk-UA"/>
        </w:rPr>
        <w:t xml:space="preserve">90. </w:t>
      </w:r>
      <w:r w:rsidRPr="004B52C8">
        <w:rPr>
          <w:i/>
          <w:sz w:val="28"/>
          <w:szCs w:val="28"/>
        </w:rPr>
        <w:t>Комлев</w:t>
      </w:r>
      <w:r w:rsidRPr="004B52C8">
        <w:rPr>
          <w:sz w:val="28"/>
          <w:szCs w:val="28"/>
        </w:rPr>
        <w:t xml:space="preserve"> </w:t>
      </w:r>
      <w:r w:rsidRPr="00BC179A">
        <w:rPr>
          <w:i/>
          <w:sz w:val="28"/>
          <w:szCs w:val="28"/>
        </w:rPr>
        <w:t>Н.Г.</w:t>
      </w:r>
      <w:r w:rsidRPr="004B52C8">
        <w:rPr>
          <w:sz w:val="28"/>
          <w:szCs w:val="28"/>
        </w:rPr>
        <w:t xml:space="preserve"> Границы точности термина в разных науках // Проблемы взаимосвязи общественных и естественных наук. – М.: МГУ, 1987. – С. 103-117. </w:t>
      </w:r>
    </w:p>
    <w:p w:rsidR="00233706" w:rsidRPr="004B52C8" w:rsidRDefault="00233706" w:rsidP="00233706">
      <w:pPr>
        <w:spacing w:line="360" w:lineRule="auto"/>
        <w:ind w:firstLine="567"/>
        <w:jc w:val="both"/>
        <w:rPr>
          <w:sz w:val="28"/>
          <w:szCs w:val="28"/>
        </w:rPr>
      </w:pPr>
      <w:r>
        <w:rPr>
          <w:sz w:val="28"/>
          <w:szCs w:val="28"/>
          <w:lang w:val="uk-UA"/>
        </w:rPr>
        <w:lastRenderedPageBreak/>
        <w:t xml:space="preserve">91. </w:t>
      </w:r>
      <w:r w:rsidRPr="00BC179A">
        <w:rPr>
          <w:i/>
          <w:sz w:val="28"/>
          <w:szCs w:val="28"/>
          <w:lang w:val="uk-UA"/>
        </w:rPr>
        <w:t>Константінова О.В.</w:t>
      </w:r>
      <w:r w:rsidRPr="004B52C8">
        <w:rPr>
          <w:sz w:val="28"/>
          <w:szCs w:val="28"/>
          <w:lang w:val="uk-UA"/>
        </w:rPr>
        <w:t xml:space="preserve"> Структурно-семантичні особливості термінів оподаткування в американському і британському варіантах сучасної англійської мови: Автореф. дис… канд. филол. наук: 10.02.04</w:t>
      </w:r>
      <w:r>
        <w:rPr>
          <w:sz w:val="28"/>
          <w:szCs w:val="28"/>
          <w:lang w:val="uk-UA"/>
        </w:rPr>
        <w:t xml:space="preserve"> </w:t>
      </w:r>
      <w:r w:rsidRPr="004B52C8">
        <w:rPr>
          <w:sz w:val="28"/>
          <w:szCs w:val="28"/>
          <w:lang w:val="uk-UA"/>
        </w:rPr>
        <w:t>/ КНУ. – Київ, 2004. – 20 с.</w:t>
      </w:r>
    </w:p>
    <w:p w:rsidR="00233706" w:rsidRPr="004B52C8" w:rsidRDefault="00233706" w:rsidP="00233706">
      <w:pPr>
        <w:spacing w:line="360" w:lineRule="auto"/>
        <w:ind w:firstLine="567"/>
        <w:jc w:val="both"/>
        <w:rPr>
          <w:sz w:val="28"/>
          <w:szCs w:val="28"/>
        </w:rPr>
      </w:pPr>
      <w:r>
        <w:rPr>
          <w:sz w:val="28"/>
          <w:szCs w:val="28"/>
          <w:lang w:val="uk-UA"/>
        </w:rPr>
        <w:t xml:space="preserve">92. </w:t>
      </w:r>
      <w:r w:rsidRPr="004B52C8">
        <w:rPr>
          <w:i/>
          <w:sz w:val="28"/>
          <w:szCs w:val="28"/>
        </w:rPr>
        <w:t>Котелова</w:t>
      </w:r>
      <w:r w:rsidRPr="004B52C8">
        <w:rPr>
          <w:sz w:val="28"/>
          <w:szCs w:val="28"/>
        </w:rPr>
        <w:t xml:space="preserve"> </w:t>
      </w:r>
      <w:r w:rsidRPr="00BC179A">
        <w:rPr>
          <w:i/>
          <w:sz w:val="28"/>
          <w:szCs w:val="28"/>
        </w:rPr>
        <w:t>Н.З.</w:t>
      </w:r>
      <w:r w:rsidRPr="004B52C8">
        <w:rPr>
          <w:sz w:val="28"/>
          <w:szCs w:val="28"/>
        </w:rPr>
        <w:t xml:space="preserve"> К вопросу о специфике термина // Лингвистические проблемы научно–технической терминологии. – М.: Наука, 1970. – С. 122-127.</w:t>
      </w:r>
    </w:p>
    <w:p w:rsidR="00233706" w:rsidRPr="004B52C8" w:rsidRDefault="00233706" w:rsidP="00233706">
      <w:pPr>
        <w:spacing w:line="360" w:lineRule="auto"/>
        <w:ind w:firstLine="567"/>
        <w:jc w:val="both"/>
        <w:rPr>
          <w:sz w:val="28"/>
          <w:szCs w:val="28"/>
        </w:rPr>
      </w:pPr>
      <w:r>
        <w:rPr>
          <w:sz w:val="28"/>
          <w:szCs w:val="28"/>
          <w:lang w:val="uk-UA"/>
        </w:rPr>
        <w:t xml:space="preserve">93. </w:t>
      </w:r>
      <w:r w:rsidRPr="004B52C8">
        <w:rPr>
          <w:i/>
          <w:sz w:val="28"/>
          <w:szCs w:val="28"/>
        </w:rPr>
        <w:t>Котелова</w:t>
      </w:r>
      <w:r w:rsidRPr="004B52C8">
        <w:rPr>
          <w:sz w:val="28"/>
          <w:szCs w:val="28"/>
        </w:rPr>
        <w:t xml:space="preserve"> </w:t>
      </w:r>
      <w:r w:rsidRPr="00BC179A">
        <w:rPr>
          <w:i/>
          <w:sz w:val="28"/>
          <w:szCs w:val="28"/>
        </w:rPr>
        <w:t>Н.З.</w:t>
      </w:r>
      <w:r w:rsidRPr="004B52C8">
        <w:rPr>
          <w:sz w:val="28"/>
          <w:szCs w:val="28"/>
        </w:rPr>
        <w:t xml:space="preserve"> Семантическая характеристика терминов в словарях // Проблематика определений терминов в словарях разных типов. – Л.: Наука, 1976. – С.</w:t>
      </w:r>
      <w:r w:rsidRPr="004B52C8">
        <w:rPr>
          <w:noProof/>
          <w:sz w:val="28"/>
          <w:szCs w:val="28"/>
        </w:rPr>
        <w:t xml:space="preserve"> 30-45.</w:t>
      </w:r>
    </w:p>
    <w:p w:rsidR="00233706" w:rsidRPr="004B52C8" w:rsidRDefault="00233706" w:rsidP="00233706">
      <w:pPr>
        <w:spacing w:line="360" w:lineRule="auto"/>
        <w:ind w:firstLine="567"/>
        <w:jc w:val="both"/>
        <w:rPr>
          <w:sz w:val="28"/>
          <w:szCs w:val="28"/>
        </w:rPr>
      </w:pPr>
      <w:r>
        <w:rPr>
          <w:sz w:val="28"/>
          <w:szCs w:val="28"/>
          <w:lang w:val="uk-UA"/>
        </w:rPr>
        <w:t xml:space="preserve">94. </w:t>
      </w:r>
      <w:r w:rsidRPr="004B52C8">
        <w:rPr>
          <w:i/>
          <w:sz w:val="28"/>
          <w:szCs w:val="28"/>
        </w:rPr>
        <w:t>Краснова</w:t>
      </w:r>
      <w:r w:rsidRPr="004B52C8">
        <w:rPr>
          <w:sz w:val="28"/>
          <w:szCs w:val="28"/>
        </w:rPr>
        <w:t xml:space="preserve"> </w:t>
      </w:r>
      <w:r w:rsidRPr="00BC179A">
        <w:rPr>
          <w:i/>
          <w:sz w:val="28"/>
          <w:szCs w:val="28"/>
        </w:rPr>
        <w:t>И.Е.</w:t>
      </w:r>
      <w:r w:rsidRPr="004B52C8">
        <w:rPr>
          <w:sz w:val="28"/>
          <w:szCs w:val="28"/>
        </w:rPr>
        <w:t xml:space="preserve"> К проблеме понимания английских много</w:t>
      </w:r>
      <w:r>
        <w:rPr>
          <w:sz w:val="28"/>
          <w:szCs w:val="28"/>
          <w:lang w:val="uk-UA"/>
        </w:rPr>
        <w:t>-</w:t>
      </w:r>
      <w:r w:rsidRPr="004B52C8">
        <w:rPr>
          <w:sz w:val="28"/>
          <w:szCs w:val="28"/>
        </w:rPr>
        <w:t>компонентных терминов (на материале терминов психологии) // Лингво</w:t>
      </w:r>
      <w:r>
        <w:rPr>
          <w:sz w:val="28"/>
          <w:szCs w:val="28"/>
          <w:lang w:val="uk-UA"/>
        </w:rPr>
        <w:t>-</w:t>
      </w:r>
      <w:r w:rsidRPr="004B52C8">
        <w:rPr>
          <w:sz w:val="28"/>
          <w:szCs w:val="28"/>
        </w:rPr>
        <w:t>дидактические исследования. – М.: Наука, 1987. – С. 41-47.</w:t>
      </w:r>
    </w:p>
    <w:p w:rsidR="00233706" w:rsidRPr="004B52C8" w:rsidRDefault="00233706" w:rsidP="00233706">
      <w:pPr>
        <w:spacing w:line="360" w:lineRule="auto"/>
        <w:ind w:right="-196" w:firstLine="567"/>
        <w:jc w:val="both"/>
        <w:rPr>
          <w:sz w:val="28"/>
          <w:szCs w:val="28"/>
        </w:rPr>
      </w:pPr>
      <w:r>
        <w:rPr>
          <w:sz w:val="28"/>
          <w:szCs w:val="28"/>
          <w:lang w:val="uk-UA"/>
        </w:rPr>
        <w:t xml:space="preserve">95. </w:t>
      </w:r>
      <w:r w:rsidRPr="004B52C8">
        <w:rPr>
          <w:i/>
          <w:sz w:val="28"/>
          <w:szCs w:val="28"/>
        </w:rPr>
        <w:t>Крыжановская</w:t>
      </w:r>
      <w:r w:rsidRPr="004B52C8">
        <w:rPr>
          <w:sz w:val="28"/>
          <w:szCs w:val="28"/>
        </w:rPr>
        <w:t xml:space="preserve"> </w:t>
      </w:r>
      <w:r w:rsidRPr="00BC179A">
        <w:rPr>
          <w:i/>
          <w:sz w:val="28"/>
          <w:szCs w:val="28"/>
        </w:rPr>
        <w:t>А.В.</w:t>
      </w:r>
      <w:r w:rsidRPr="004B52C8">
        <w:rPr>
          <w:sz w:val="28"/>
          <w:szCs w:val="28"/>
        </w:rPr>
        <w:t xml:space="preserve"> Сопоставительное исследование терминологии современных русского и украинского языков. – К.: Наукова думка, 1985. – 204 с.</w:t>
      </w:r>
    </w:p>
    <w:p w:rsidR="00233706" w:rsidRPr="004B52C8" w:rsidRDefault="00233706" w:rsidP="00233706">
      <w:pPr>
        <w:spacing w:line="360" w:lineRule="auto"/>
        <w:ind w:firstLine="567"/>
        <w:jc w:val="both"/>
        <w:rPr>
          <w:sz w:val="28"/>
          <w:szCs w:val="28"/>
        </w:rPr>
      </w:pPr>
      <w:r>
        <w:rPr>
          <w:sz w:val="28"/>
          <w:szCs w:val="28"/>
          <w:lang w:val="uk-UA"/>
        </w:rPr>
        <w:t xml:space="preserve">96. </w:t>
      </w:r>
      <w:r w:rsidRPr="004B52C8">
        <w:rPr>
          <w:i/>
          <w:sz w:val="28"/>
          <w:szCs w:val="28"/>
        </w:rPr>
        <w:t>Крыжановская</w:t>
      </w:r>
      <w:r w:rsidRPr="004B52C8">
        <w:rPr>
          <w:sz w:val="28"/>
          <w:szCs w:val="28"/>
        </w:rPr>
        <w:t xml:space="preserve"> </w:t>
      </w:r>
      <w:r w:rsidRPr="00BC179A">
        <w:rPr>
          <w:i/>
          <w:sz w:val="28"/>
          <w:szCs w:val="28"/>
        </w:rPr>
        <w:t>А.В., Симоненко Л.А.</w:t>
      </w:r>
      <w:r w:rsidRPr="004B52C8">
        <w:rPr>
          <w:sz w:val="28"/>
          <w:szCs w:val="28"/>
        </w:rPr>
        <w:t xml:space="preserve"> Актуальные проблемы упорядочения научной терминологии. – К.: Наукова думка, 1987. – 162 с.</w:t>
      </w:r>
    </w:p>
    <w:p w:rsidR="00233706" w:rsidRPr="004B52C8" w:rsidRDefault="00233706" w:rsidP="00233706">
      <w:pPr>
        <w:spacing w:line="360" w:lineRule="auto"/>
        <w:ind w:firstLine="567"/>
        <w:jc w:val="both"/>
        <w:rPr>
          <w:sz w:val="28"/>
          <w:szCs w:val="28"/>
        </w:rPr>
      </w:pPr>
      <w:r>
        <w:rPr>
          <w:sz w:val="28"/>
          <w:szCs w:val="28"/>
          <w:lang w:val="uk-UA"/>
        </w:rPr>
        <w:t xml:space="preserve">97. </w:t>
      </w:r>
      <w:r w:rsidRPr="004B52C8">
        <w:rPr>
          <w:i/>
          <w:sz w:val="28"/>
          <w:szCs w:val="28"/>
          <w:lang w:val="uk-UA"/>
        </w:rPr>
        <w:t xml:space="preserve">Кузнецова </w:t>
      </w:r>
      <w:r w:rsidRPr="00BC179A">
        <w:rPr>
          <w:i/>
          <w:sz w:val="28"/>
          <w:szCs w:val="28"/>
          <w:lang w:val="uk-UA"/>
        </w:rPr>
        <w:t>Ю.А.</w:t>
      </w:r>
      <w:r w:rsidRPr="004B52C8">
        <w:rPr>
          <w:sz w:val="28"/>
          <w:szCs w:val="28"/>
          <w:lang w:val="uk-UA"/>
        </w:rPr>
        <w:t xml:space="preserve"> Соотношение юридической терминологии и профессионализмов в лексической системе английского язіка. – Саратов: Научная книга, 2004. – 130 с.</w:t>
      </w:r>
    </w:p>
    <w:p w:rsidR="00233706" w:rsidRPr="004B52C8" w:rsidRDefault="00233706" w:rsidP="00233706">
      <w:pPr>
        <w:shd w:val="clear" w:color="auto" w:fill="FFFFFF"/>
        <w:tabs>
          <w:tab w:val="left" w:pos="-1418"/>
        </w:tabs>
        <w:spacing w:line="360" w:lineRule="auto"/>
        <w:ind w:firstLine="567"/>
        <w:jc w:val="both"/>
        <w:rPr>
          <w:sz w:val="28"/>
          <w:szCs w:val="28"/>
        </w:rPr>
      </w:pPr>
      <w:r>
        <w:rPr>
          <w:sz w:val="28"/>
          <w:szCs w:val="28"/>
          <w:lang w:val="uk-UA"/>
        </w:rPr>
        <w:t xml:space="preserve">98. </w:t>
      </w:r>
      <w:r w:rsidRPr="004B52C8">
        <w:rPr>
          <w:i/>
          <w:sz w:val="28"/>
          <w:szCs w:val="28"/>
        </w:rPr>
        <w:t>Кузнецова</w:t>
      </w:r>
      <w:r w:rsidRPr="004B52C8">
        <w:rPr>
          <w:sz w:val="28"/>
          <w:szCs w:val="28"/>
        </w:rPr>
        <w:t xml:space="preserve"> </w:t>
      </w:r>
      <w:r w:rsidRPr="00BC179A">
        <w:rPr>
          <w:i/>
          <w:sz w:val="28"/>
          <w:szCs w:val="28"/>
        </w:rPr>
        <w:t>Э.В.</w:t>
      </w:r>
      <w:r w:rsidRPr="004B52C8">
        <w:rPr>
          <w:sz w:val="28"/>
          <w:szCs w:val="28"/>
        </w:rPr>
        <w:t xml:space="preserve"> Русская лексика как система. – Свердловск: Изд</w:t>
      </w:r>
      <w:r w:rsidRPr="004B52C8">
        <w:rPr>
          <w:sz w:val="28"/>
          <w:szCs w:val="28"/>
          <w:lang w:val="uk-UA"/>
        </w:rPr>
        <w:t>-</w:t>
      </w:r>
      <w:r w:rsidRPr="004B52C8">
        <w:rPr>
          <w:sz w:val="28"/>
          <w:szCs w:val="28"/>
        </w:rPr>
        <w:t>во Урал. гос. ун</w:t>
      </w:r>
      <w:r>
        <w:rPr>
          <w:sz w:val="28"/>
          <w:szCs w:val="28"/>
          <w:lang w:val="uk-UA"/>
        </w:rPr>
        <w:t>-</w:t>
      </w:r>
      <w:r w:rsidRPr="004B52C8">
        <w:rPr>
          <w:sz w:val="28"/>
          <w:szCs w:val="28"/>
        </w:rPr>
        <w:t>та, 1980. – 88 с.</w:t>
      </w:r>
    </w:p>
    <w:p w:rsidR="00233706" w:rsidRPr="004B52C8" w:rsidRDefault="00233706" w:rsidP="00233706">
      <w:pPr>
        <w:spacing w:line="360" w:lineRule="auto"/>
        <w:ind w:firstLine="567"/>
        <w:jc w:val="both"/>
        <w:rPr>
          <w:sz w:val="28"/>
          <w:szCs w:val="28"/>
        </w:rPr>
      </w:pPr>
      <w:r>
        <w:rPr>
          <w:sz w:val="28"/>
          <w:szCs w:val="28"/>
          <w:lang w:val="uk-UA"/>
        </w:rPr>
        <w:t xml:space="preserve">99. </w:t>
      </w:r>
      <w:r w:rsidRPr="004B52C8">
        <w:rPr>
          <w:i/>
          <w:sz w:val="28"/>
          <w:szCs w:val="28"/>
        </w:rPr>
        <w:t>Кузьмин</w:t>
      </w:r>
      <w:r w:rsidRPr="004B52C8">
        <w:rPr>
          <w:sz w:val="28"/>
          <w:szCs w:val="28"/>
        </w:rPr>
        <w:t xml:space="preserve"> </w:t>
      </w:r>
      <w:r w:rsidRPr="00BC179A">
        <w:rPr>
          <w:i/>
          <w:sz w:val="28"/>
          <w:szCs w:val="28"/>
        </w:rPr>
        <w:t>Н.П.</w:t>
      </w:r>
      <w:r w:rsidRPr="004B52C8">
        <w:rPr>
          <w:sz w:val="28"/>
          <w:szCs w:val="28"/>
        </w:rPr>
        <w:t xml:space="preserve"> Нормативная и ненормативная специальная лексика // Лингвистические проблемы научно–технической терминологии. – М.: Наука, 1970. – С. 68-81.</w:t>
      </w:r>
    </w:p>
    <w:p w:rsidR="00233706" w:rsidRPr="004B52C8" w:rsidRDefault="00233706" w:rsidP="00233706">
      <w:pPr>
        <w:spacing w:line="360" w:lineRule="auto"/>
        <w:ind w:firstLine="567"/>
        <w:jc w:val="both"/>
        <w:rPr>
          <w:sz w:val="28"/>
          <w:szCs w:val="28"/>
        </w:rPr>
      </w:pPr>
      <w:r>
        <w:rPr>
          <w:sz w:val="28"/>
          <w:szCs w:val="28"/>
          <w:lang w:val="uk-UA"/>
        </w:rPr>
        <w:t xml:space="preserve">100. </w:t>
      </w:r>
      <w:r w:rsidRPr="004B52C8">
        <w:rPr>
          <w:i/>
          <w:sz w:val="28"/>
          <w:szCs w:val="28"/>
        </w:rPr>
        <w:t>Кулебакин</w:t>
      </w:r>
      <w:r w:rsidRPr="004B52C8">
        <w:rPr>
          <w:sz w:val="28"/>
          <w:szCs w:val="28"/>
        </w:rPr>
        <w:t xml:space="preserve"> </w:t>
      </w:r>
      <w:r w:rsidRPr="00BC179A">
        <w:rPr>
          <w:i/>
          <w:sz w:val="28"/>
          <w:szCs w:val="28"/>
        </w:rPr>
        <w:t>В.С., Климовицкий Я.А.</w:t>
      </w:r>
      <w:r w:rsidRPr="004B52C8">
        <w:rPr>
          <w:sz w:val="28"/>
          <w:szCs w:val="28"/>
        </w:rPr>
        <w:t xml:space="preserve"> Работы по построению научно–технической терминологии в СССР и советская терминологическая школа // Лингвистические проблемы научно–технической терминологии. – М.: Наука, 1970. – С. 11-40.</w:t>
      </w:r>
    </w:p>
    <w:p w:rsidR="00233706" w:rsidRPr="004B52C8" w:rsidRDefault="00233706" w:rsidP="00233706">
      <w:pPr>
        <w:spacing w:line="360" w:lineRule="auto"/>
        <w:ind w:firstLine="567"/>
        <w:jc w:val="both"/>
        <w:rPr>
          <w:sz w:val="28"/>
          <w:szCs w:val="28"/>
        </w:rPr>
      </w:pPr>
      <w:r>
        <w:rPr>
          <w:sz w:val="28"/>
          <w:szCs w:val="28"/>
          <w:lang w:val="uk-UA"/>
        </w:rPr>
        <w:t xml:space="preserve">101. </w:t>
      </w:r>
      <w:r w:rsidRPr="004B52C8">
        <w:rPr>
          <w:i/>
          <w:sz w:val="28"/>
          <w:szCs w:val="28"/>
          <w:lang w:val="uk-UA"/>
        </w:rPr>
        <w:t xml:space="preserve">Кульчицька </w:t>
      </w:r>
      <w:r w:rsidRPr="00BC179A">
        <w:rPr>
          <w:i/>
          <w:sz w:val="28"/>
          <w:szCs w:val="28"/>
          <w:lang w:val="uk-UA"/>
        </w:rPr>
        <w:t>Т.Ю.</w:t>
      </w:r>
      <w:r w:rsidRPr="004B52C8">
        <w:rPr>
          <w:sz w:val="28"/>
          <w:szCs w:val="28"/>
          <w:lang w:val="uk-UA"/>
        </w:rPr>
        <w:t xml:space="preserve"> Українська лексикографія ХІІІ-ХХ ст.: Бібліографічний покажчик. – Львів, 1999. – 360 с.</w:t>
      </w:r>
    </w:p>
    <w:p w:rsidR="00233706" w:rsidRPr="004B52C8" w:rsidRDefault="00233706" w:rsidP="00233706">
      <w:pPr>
        <w:spacing w:line="360" w:lineRule="auto"/>
        <w:ind w:firstLine="567"/>
        <w:jc w:val="both"/>
        <w:rPr>
          <w:sz w:val="28"/>
          <w:szCs w:val="28"/>
        </w:rPr>
      </w:pPr>
      <w:r>
        <w:rPr>
          <w:sz w:val="28"/>
          <w:szCs w:val="28"/>
          <w:lang w:val="uk-UA"/>
        </w:rPr>
        <w:t xml:space="preserve">102. </w:t>
      </w:r>
      <w:r w:rsidRPr="004B52C8">
        <w:rPr>
          <w:i/>
          <w:sz w:val="28"/>
          <w:szCs w:val="28"/>
          <w:lang w:val="uk-UA"/>
        </w:rPr>
        <w:t xml:space="preserve">Кульчицький </w:t>
      </w:r>
      <w:r w:rsidRPr="00BC179A">
        <w:rPr>
          <w:i/>
          <w:sz w:val="28"/>
          <w:szCs w:val="28"/>
          <w:lang w:val="uk-UA"/>
        </w:rPr>
        <w:t>І.М.</w:t>
      </w:r>
      <w:r w:rsidRPr="004B52C8">
        <w:rPr>
          <w:sz w:val="28"/>
          <w:szCs w:val="28"/>
          <w:lang w:val="uk-UA"/>
        </w:rPr>
        <w:t xml:space="preserve"> Комп’ютерна технологія укладання словників та проектування словникових баз даних на основі інформаційних </w:t>
      </w:r>
      <w:r w:rsidRPr="004B52C8">
        <w:rPr>
          <w:sz w:val="28"/>
          <w:szCs w:val="28"/>
          <w:lang w:val="uk-UA"/>
        </w:rPr>
        <w:lastRenderedPageBreak/>
        <w:t>лексикографічних моделей: Автореф. дис...канд. филол. наук: 05.13.06</w:t>
      </w:r>
      <w:r>
        <w:rPr>
          <w:sz w:val="28"/>
          <w:szCs w:val="28"/>
          <w:lang w:val="uk-UA"/>
        </w:rPr>
        <w:t xml:space="preserve"> </w:t>
      </w:r>
      <w:r w:rsidRPr="004B52C8">
        <w:rPr>
          <w:sz w:val="28"/>
          <w:szCs w:val="28"/>
          <w:lang w:val="uk-UA"/>
        </w:rPr>
        <w:t>/ КНУ. – К., 2002. – 20 с.</w:t>
      </w:r>
    </w:p>
    <w:p w:rsidR="00233706" w:rsidRPr="004B52C8" w:rsidRDefault="00233706" w:rsidP="00233706">
      <w:pPr>
        <w:spacing w:line="360" w:lineRule="auto"/>
        <w:ind w:firstLine="567"/>
        <w:jc w:val="both"/>
        <w:rPr>
          <w:sz w:val="28"/>
          <w:szCs w:val="28"/>
          <w:lang w:val="uk-UA"/>
        </w:rPr>
      </w:pPr>
      <w:r>
        <w:rPr>
          <w:sz w:val="28"/>
          <w:szCs w:val="28"/>
          <w:lang w:val="uk-UA"/>
        </w:rPr>
        <w:t xml:space="preserve">103. </w:t>
      </w:r>
      <w:r w:rsidRPr="004B52C8">
        <w:rPr>
          <w:i/>
          <w:sz w:val="28"/>
          <w:szCs w:val="28"/>
        </w:rPr>
        <w:t>Курышко</w:t>
      </w:r>
      <w:r w:rsidRPr="004B52C8">
        <w:rPr>
          <w:sz w:val="28"/>
          <w:szCs w:val="28"/>
        </w:rPr>
        <w:t xml:space="preserve"> </w:t>
      </w:r>
      <w:r w:rsidRPr="00551525">
        <w:rPr>
          <w:i/>
          <w:sz w:val="28"/>
          <w:szCs w:val="28"/>
        </w:rPr>
        <w:t>Г.Ф.</w:t>
      </w:r>
      <w:r w:rsidRPr="004B52C8">
        <w:rPr>
          <w:sz w:val="28"/>
          <w:szCs w:val="28"/>
        </w:rPr>
        <w:t xml:space="preserve"> Структурно-вероятностный анализ полной и частичной терминологической синонимии (на материале немецкой медмцинской литературы): </w:t>
      </w:r>
      <w:r w:rsidRPr="004B52C8">
        <w:rPr>
          <w:sz w:val="28"/>
          <w:szCs w:val="28"/>
          <w:lang w:val="uk-UA"/>
        </w:rPr>
        <w:t>Автореф. дис… канд. филол. наук: 10.02.04</w:t>
      </w:r>
      <w:r>
        <w:rPr>
          <w:sz w:val="28"/>
          <w:szCs w:val="28"/>
          <w:lang w:val="uk-UA"/>
        </w:rPr>
        <w:t xml:space="preserve"> </w:t>
      </w:r>
      <w:r w:rsidRPr="004B52C8">
        <w:rPr>
          <w:sz w:val="28"/>
          <w:szCs w:val="28"/>
          <w:lang w:val="uk-UA"/>
        </w:rPr>
        <w:t>/ МГПИ. – Минск, 1975. – 24 с.</w:t>
      </w:r>
    </w:p>
    <w:p w:rsidR="00233706" w:rsidRPr="00551525" w:rsidRDefault="00233706" w:rsidP="00233706">
      <w:pPr>
        <w:spacing w:line="360" w:lineRule="auto"/>
        <w:ind w:firstLine="567"/>
        <w:jc w:val="both"/>
        <w:rPr>
          <w:sz w:val="28"/>
          <w:szCs w:val="28"/>
          <w:lang w:val="uk-UA"/>
        </w:rPr>
      </w:pPr>
      <w:r>
        <w:rPr>
          <w:sz w:val="28"/>
          <w:szCs w:val="28"/>
          <w:lang w:val="uk-UA"/>
        </w:rPr>
        <w:t xml:space="preserve">104. </w:t>
      </w:r>
      <w:r w:rsidRPr="004B52C8">
        <w:rPr>
          <w:i/>
          <w:sz w:val="28"/>
          <w:szCs w:val="28"/>
          <w:lang w:val="uk-UA"/>
        </w:rPr>
        <w:t>Кучеренко</w:t>
      </w:r>
      <w:r w:rsidRPr="004B52C8">
        <w:rPr>
          <w:sz w:val="28"/>
          <w:szCs w:val="28"/>
          <w:lang w:val="uk-UA"/>
        </w:rPr>
        <w:t xml:space="preserve"> </w:t>
      </w:r>
      <w:r w:rsidRPr="00551525">
        <w:rPr>
          <w:i/>
          <w:sz w:val="28"/>
          <w:szCs w:val="28"/>
          <w:lang w:val="uk-UA"/>
        </w:rPr>
        <w:t>О.Ф.</w:t>
      </w:r>
      <w:r w:rsidRPr="004B52C8">
        <w:rPr>
          <w:sz w:val="28"/>
          <w:szCs w:val="28"/>
          <w:lang w:val="uk-UA"/>
        </w:rPr>
        <w:t xml:space="preserve"> Проблеми формування, функціонування та розвитку української пожежно-технічної терміносистеми: Автореф. дис</w:t>
      </w:r>
      <w:r>
        <w:rPr>
          <w:sz w:val="28"/>
          <w:szCs w:val="28"/>
          <w:lang w:val="uk-UA"/>
        </w:rPr>
        <w:t xml:space="preserve"> </w:t>
      </w:r>
      <w:r w:rsidRPr="004B52C8">
        <w:rPr>
          <w:sz w:val="28"/>
          <w:szCs w:val="28"/>
          <w:lang w:val="uk-UA"/>
        </w:rPr>
        <w:t>… канд. філол. наук: 10.02.01</w:t>
      </w:r>
      <w:r>
        <w:rPr>
          <w:sz w:val="28"/>
          <w:szCs w:val="28"/>
          <w:lang w:val="uk-UA"/>
        </w:rPr>
        <w:t xml:space="preserve"> </w:t>
      </w:r>
      <w:r w:rsidRPr="004B52C8">
        <w:rPr>
          <w:sz w:val="28"/>
          <w:szCs w:val="28"/>
          <w:lang w:val="uk-UA"/>
        </w:rPr>
        <w:t>/ ХНУ. – Харків, 2003. – 19 с.</w:t>
      </w:r>
    </w:p>
    <w:p w:rsidR="00233706" w:rsidRPr="00F53971" w:rsidRDefault="00233706" w:rsidP="00233706">
      <w:pPr>
        <w:spacing w:line="360" w:lineRule="auto"/>
        <w:ind w:firstLine="567"/>
        <w:jc w:val="both"/>
        <w:rPr>
          <w:sz w:val="28"/>
          <w:szCs w:val="28"/>
          <w:lang w:val="uk-UA"/>
        </w:rPr>
      </w:pPr>
      <w:r>
        <w:rPr>
          <w:sz w:val="28"/>
          <w:szCs w:val="28"/>
          <w:lang w:val="uk-UA"/>
        </w:rPr>
        <w:t xml:space="preserve">105. </w:t>
      </w:r>
      <w:r w:rsidRPr="00551525">
        <w:rPr>
          <w:i/>
          <w:sz w:val="28"/>
          <w:szCs w:val="28"/>
          <w:lang w:val="uk-UA"/>
        </w:rPr>
        <w:t>Левун</w:t>
      </w:r>
      <w:r w:rsidRPr="00551525">
        <w:rPr>
          <w:sz w:val="28"/>
          <w:szCs w:val="28"/>
          <w:lang w:val="uk-UA"/>
        </w:rPr>
        <w:t xml:space="preserve"> </w:t>
      </w:r>
      <w:r w:rsidRPr="00F53971">
        <w:rPr>
          <w:i/>
          <w:sz w:val="28"/>
          <w:szCs w:val="28"/>
          <w:lang w:val="uk-UA"/>
        </w:rPr>
        <w:t>Н.В.</w:t>
      </w:r>
      <w:r w:rsidRPr="00551525">
        <w:rPr>
          <w:sz w:val="28"/>
          <w:szCs w:val="28"/>
          <w:lang w:val="uk-UA"/>
        </w:rPr>
        <w:t xml:space="preserve"> </w:t>
      </w:r>
      <w:r w:rsidRPr="004B52C8">
        <w:rPr>
          <w:sz w:val="28"/>
          <w:szCs w:val="28"/>
          <w:lang w:val="en-US"/>
        </w:rPr>
        <w:t>C</w:t>
      </w:r>
      <w:r w:rsidRPr="004B52C8">
        <w:rPr>
          <w:sz w:val="28"/>
          <w:szCs w:val="28"/>
          <w:lang w:val="uk-UA"/>
        </w:rPr>
        <w:t>ловотвірні та граматичні особливості термінів і професіоналізмів // Дослідження з граматичної будови української мови. – Дніпропетровськ, 1988. – С. 18-23.</w:t>
      </w:r>
    </w:p>
    <w:p w:rsidR="00233706" w:rsidRPr="004B52C8" w:rsidRDefault="00233706" w:rsidP="00233706">
      <w:pPr>
        <w:spacing w:line="360" w:lineRule="auto"/>
        <w:ind w:firstLine="567"/>
        <w:jc w:val="both"/>
        <w:rPr>
          <w:sz w:val="28"/>
          <w:szCs w:val="28"/>
        </w:rPr>
      </w:pPr>
      <w:r>
        <w:rPr>
          <w:sz w:val="28"/>
          <w:szCs w:val="28"/>
          <w:lang w:val="uk-UA"/>
        </w:rPr>
        <w:t xml:space="preserve">106. </w:t>
      </w:r>
      <w:r w:rsidRPr="004B52C8">
        <w:rPr>
          <w:i/>
          <w:sz w:val="28"/>
          <w:szCs w:val="28"/>
          <w:lang w:val="uk-UA"/>
        </w:rPr>
        <w:t>Лейчик</w:t>
      </w:r>
      <w:r w:rsidRPr="004B52C8">
        <w:rPr>
          <w:sz w:val="28"/>
          <w:szCs w:val="28"/>
          <w:lang w:val="uk-UA"/>
        </w:rPr>
        <w:t xml:space="preserve"> </w:t>
      </w:r>
      <w:r w:rsidRPr="00F53971">
        <w:rPr>
          <w:i/>
          <w:sz w:val="28"/>
          <w:szCs w:val="28"/>
          <w:lang w:val="uk-UA"/>
        </w:rPr>
        <w:t>В.М.</w:t>
      </w:r>
      <w:r w:rsidRPr="004B52C8">
        <w:rPr>
          <w:sz w:val="28"/>
          <w:szCs w:val="28"/>
          <w:lang w:val="uk-UA"/>
        </w:rPr>
        <w:t xml:space="preserve"> Оптимальная длина термина и оптимальная структура термина // ВЯ. – 1981. – № 2. – С. 68.</w:t>
      </w:r>
    </w:p>
    <w:p w:rsidR="00233706" w:rsidRPr="004B52C8" w:rsidRDefault="00233706" w:rsidP="00233706">
      <w:pPr>
        <w:spacing w:line="360" w:lineRule="auto"/>
        <w:ind w:firstLine="567"/>
        <w:jc w:val="both"/>
        <w:rPr>
          <w:sz w:val="28"/>
          <w:szCs w:val="28"/>
        </w:rPr>
      </w:pPr>
      <w:r>
        <w:rPr>
          <w:sz w:val="28"/>
          <w:szCs w:val="28"/>
          <w:lang w:val="uk-UA"/>
        </w:rPr>
        <w:t xml:space="preserve">107. </w:t>
      </w:r>
      <w:r w:rsidRPr="004B52C8">
        <w:rPr>
          <w:i/>
          <w:sz w:val="28"/>
          <w:szCs w:val="28"/>
        </w:rPr>
        <w:t>Лейчик</w:t>
      </w:r>
      <w:r w:rsidRPr="004B52C8">
        <w:rPr>
          <w:sz w:val="28"/>
          <w:szCs w:val="28"/>
        </w:rPr>
        <w:t xml:space="preserve"> </w:t>
      </w:r>
      <w:r w:rsidRPr="00F53971">
        <w:rPr>
          <w:i/>
          <w:sz w:val="28"/>
          <w:szCs w:val="28"/>
        </w:rPr>
        <w:t>В.М.</w:t>
      </w:r>
      <w:r w:rsidRPr="004B52C8">
        <w:rPr>
          <w:sz w:val="28"/>
          <w:szCs w:val="28"/>
        </w:rPr>
        <w:t xml:space="preserve"> Предмет, методы и структура терминоведения: </w:t>
      </w:r>
      <w:r w:rsidRPr="004B52C8">
        <w:rPr>
          <w:sz w:val="28"/>
          <w:szCs w:val="28"/>
          <w:lang w:val="uk-UA"/>
        </w:rPr>
        <w:t>Автореф. дис… д-ра. филол. наук: 10.02.19</w:t>
      </w:r>
      <w:r>
        <w:rPr>
          <w:sz w:val="28"/>
          <w:szCs w:val="28"/>
          <w:lang w:val="uk-UA"/>
        </w:rPr>
        <w:t xml:space="preserve"> </w:t>
      </w:r>
      <w:r w:rsidRPr="004B52C8">
        <w:rPr>
          <w:sz w:val="28"/>
          <w:szCs w:val="28"/>
          <w:lang w:val="uk-UA"/>
        </w:rPr>
        <w:t>/ Институт языкознания АН СССР. – Москва, 1989. – 47с.</w:t>
      </w:r>
    </w:p>
    <w:p w:rsidR="00233706" w:rsidRPr="004B52C8" w:rsidRDefault="00233706" w:rsidP="00233706">
      <w:pPr>
        <w:spacing w:line="360" w:lineRule="auto"/>
        <w:ind w:firstLine="567"/>
        <w:jc w:val="both"/>
        <w:rPr>
          <w:sz w:val="28"/>
          <w:szCs w:val="28"/>
        </w:rPr>
      </w:pPr>
      <w:r>
        <w:rPr>
          <w:sz w:val="28"/>
          <w:szCs w:val="28"/>
          <w:lang w:val="uk-UA"/>
        </w:rPr>
        <w:t xml:space="preserve">108. </w:t>
      </w:r>
      <w:r w:rsidRPr="004B52C8">
        <w:rPr>
          <w:i/>
          <w:sz w:val="28"/>
          <w:szCs w:val="28"/>
        </w:rPr>
        <w:t>Лейчик</w:t>
      </w:r>
      <w:r w:rsidRPr="004B52C8">
        <w:rPr>
          <w:sz w:val="28"/>
          <w:szCs w:val="28"/>
        </w:rPr>
        <w:t xml:space="preserve"> </w:t>
      </w:r>
      <w:r w:rsidRPr="00F53971">
        <w:rPr>
          <w:i/>
          <w:sz w:val="28"/>
          <w:szCs w:val="28"/>
        </w:rPr>
        <w:t xml:space="preserve">В.М. </w:t>
      </w:r>
      <w:r w:rsidRPr="004B52C8">
        <w:rPr>
          <w:sz w:val="28"/>
          <w:szCs w:val="28"/>
        </w:rPr>
        <w:t>Терминология и терминосистема // Научно-техническая терминология. – М., 2000. – Вып. 2. – С. 54</w:t>
      </w:r>
      <w:r w:rsidRPr="004B52C8">
        <w:rPr>
          <w:sz w:val="28"/>
          <w:szCs w:val="28"/>
          <w:lang w:val="uk-UA"/>
        </w:rPr>
        <w:t>-56</w:t>
      </w:r>
      <w:r w:rsidRPr="004B52C8">
        <w:rPr>
          <w:sz w:val="28"/>
          <w:szCs w:val="28"/>
        </w:rPr>
        <w:t xml:space="preserve">. </w:t>
      </w:r>
    </w:p>
    <w:p w:rsidR="00233706" w:rsidRPr="004B52C8" w:rsidRDefault="00233706" w:rsidP="00233706">
      <w:pPr>
        <w:spacing w:line="360" w:lineRule="auto"/>
        <w:ind w:firstLine="567"/>
        <w:jc w:val="both"/>
        <w:rPr>
          <w:sz w:val="28"/>
          <w:szCs w:val="28"/>
        </w:rPr>
      </w:pPr>
      <w:r>
        <w:rPr>
          <w:sz w:val="28"/>
          <w:szCs w:val="28"/>
          <w:lang w:val="uk-UA"/>
        </w:rPr>
        <w:t xml:space="preserve">109. </w:t>
      </w:r>
      <w:r w:rsidRPr="004B52C8">
        <w:rPr>
          <w:i/>
          <w:sz w:val="28"/>
          <w:szCs w:val="28"/>
        </w:rPr>
        <w:t xml:space="preserve">Лемов </w:t>
      </w:r>
      <w:r w:rsidRPr="00F53971">
        <w:rPr>
          <w:i/>
          <w:sz w:val="28"/>
          <w:szCs w:val="28"/>
        </w:rPr>
        <w:t>А.В.</w:t>
      </w:r>
      <w:r w:rsidRPr="004B52C8">
        <w:rPr>
          <w:sz w:val="28"/>
          <w:szCs w:val="28"/>
        </w:rPr>
        <w:t xml:space="preserve"> Система, структура и функционирование научного термина (на материале русской лингвистической терминологии). – Саранск: Изд-во Мордовского университета, 2000. – 192 с.</w:t>
      </w:r>
    </w:p>
    <w:p w:rsidR="00233706" w:rsidRPr="004B52C8" w:rsidRDefault="00233706" w:rsidP="00233706">
      <w:pPr>
        <w:spacing w:line="360" w:lineRule="auto"/>
        <w:ind w:firstLine="567"/>
        <w:jc w:val="both"/>
        <w:rPr>
          <w:sz w:val="28"/>
          <w:szCs w:val="28"/>
        </w:rPr>
      </w:pPr>
      <w:r>
        <w:rPr>
          <w:sz w:val="28"/>
          <w:szCs w:val="28"/>
          <w:lang w:val="uk-UA"/>
        </w:rPr>
        <w:t xml:space="preserve">110. </w:t>
      </w:r>
      <w:r w:rsidRPr="004B52C8">
        <w:rPr>
          <w:i/>
          <w:sz w:val="28"/>
          <w:szCs w:val="28"/>
        </w:rPr>
        <w:t>Лотте</w:t>
      </w:r>
      <w:r w:rsidRPr="004B52C8">
        <w:rPr>
          <w:sz w:val="28"/>
          <w:szCs w:val="28"/>
        </w:rPr>
        <w:t xml:space="preserve"> </w:t>
      </w:r>
      <w:r w:rsidRPr="00F53971">
        <w:rPr>
          <w:i/>
          <w:sz w:val="28"/>
          <w:szCs w:val="28"/>
        </w:rPr>
        <w:t>Д.С.</w:t>
      </w:r>
      <w:r w:rsidRPr="004B52C8">
        <w:rPr>
          <w:sz w:val="28"/>
          <w:szCs w:val="28"/>
        </w:rPr>
        <w:t xml:space="preserve"> Вопросы заимствования иноязычных термино</w:t>
      </w:r>
      <w:r>
        <w:rPr>
          <w:sz w:val="28"/>
          <w:szCs w:val="28"/>
          <w:lang w:val="uk-UA"/>
        </w:rPr>
        <w:t>-</w:t>
      </w:r>
      <w:r w:rsidRPr="004B52C8">
        <w:rPr>
          <w:sz w:val="28"/>
          <w:szCs w:val="28"/>
        </w:rPr>
        <w:t>элементов.– М.: Наука, 1982. – 152 с.</w:t>
      </w:r>
    </w:p>
    <w:p w:rsidR="00233706" w:rsidRPr="004B52C8" w:rsidRDefault="00233706" w:rsidP="00233706">
      <w:pPr>
        <w:spacing w:line="360" w:lineRule="auto"/>
        <w:ind w:firstLine="567"/>
        <w:jc w:val="both"/>
        <w:rPr>
          <w:sz w:val="28"/>
          <w:szCs w:val="28"/>
        </w:rPr>
      </w:pPr>
      <w:r>
        <w:rPr>
          <w:sz w:val="28"/>
          <w:szCs w:val="28"/>
          <w:lang w:val="uk-UA"/>
        </w:rPr>
        <w:t xml:space="preserve">111. </w:t>
      </w:r>
      <w:r w:rsidRPr="004B52C8">
        <w:rPr>
          <w:i/>
          <w:sz w:val="28"/>
          <w:szCs w:val="28"/>
        </w:rPr>
        <w:t>Лотте</w:t>
      </w:r>
      <w:r w:rsidRPr="004B52C8">
        <w:rPr>
          <w:sz w:val="28"/>
          <w:szCs w:val="28"/>
        </w:rPr>
        <w:t xml:space="preserve"> </w:t>
      </w:r>
      <w:r w:rsidRPr="00F53971">
        <w:rPr>
          <w:i/>
          <w:sz w:val="28"/>
          <w:szCs w:val="28"/>
        </w:rPr>
        <w:t>Д.С.</w:t>
      </w:r>
      <w:r w:rsidRPr="004B52C8">
        <w:rPr>
          <w:sz w:val="28"/>
          <w:szCs w:val="28"/>
        </w:rPr>
        <w:t xml:space="preserve"> Основы построения научно–технической терминологии. – М.: Изд</w:t>
      </w:r>
      <w:r>
        <w:rPr>
          <w:sz w:val="28"/>
          <w:szCs w:val="28"/>
          <w:lang w:val="uk-UA"/>
        </w:rPr>
        <w:t>-</w:t>
      </w:r>
      <w:r w:rsidRPr="004B52C8">
        <w:rPr>
          <w:sz w:val="28"/>
          <w:szCs w:val="28"/>
        </w:rPr>
        <w:t>во АН СССР, 1961. – С. 24-27.</w:t>
      </w:r>
    </w:p>
    <w:p w:rsidR="00233706" w:rsidRPr="004B52C8" w:rsidRDefault="00233706" w:rsidP="00233706">
      <w:pPr>
        <w:spacing w:line="360" w:lineRule="auto"/>
        <w:ind w:firstLine="567"/>
        <w:jc w:val="both"/>
        <w:rPr>
          <w:sz w:val="28"/>
          <w:szCs w:val="28"/>
        </w:rPr>
      </w:pPr>
      <w:r>
        <w:rPr>
          <w:sz w:val="28"/>
          <w:szCs w:val="28"/>
          <w:lang w:val="uk-UA"/>
        </w:rPr>
        <w:t xml:space="preserve">112. </w:t>
      </w:r>
      <w:r w:rsidRPr="004B52C8">
        <w:rPr>
          <w:i/>
          <w:sz w:val="28"/>
          <w:szCs w:val="28"/>
        </w:rPr>
        <w:t>Лунева</w:t>
      </w:r>
      <w:r w:rsidRPr="004B52C8">
        <w:rPr>
          <w:sz w:val="28"/>
          <w:szCs w:val="28"/>
        </w:rPr>
        <w:t xml:space="preserve"> </w:t>
      </w:r>
      <w:r w:rsidRPr="00F53971">
        <w:rPr>
          <w:i/>
          <w:sz w:val="28"/>
          <w:szCs w:val="28"/>
        </w:rPr>
        <w:t>О.В</w:t>
      </w:r>
      <w:r w:rsidRPr="004B52C8">
        <w:rPr>
          <w:sz w:val="28"/>
          <w:szCs w:val="28"/>
        </w:rPr>
        <w:t xml:space="preserve">. Лингвостатистическое исследование подъязыка специальности «Цифровые сигнальные процессы»: </w:t>
      </w:r>
      <w:r w:rsidRPr="004B52C8">
        <w:rPr>
          <w:sz w:val="28"/>
          <w:szCs w:val="28"/>
          <w:lang w:val="uk-UA"/>
        </w:rPr>
        <w:t>Автореф. дис… канд. філол. наук. – Иваново, 1996. – 21 с.</w:t>
      </w:r>
    </w:p>
    <w:p w:rsidR="00233706" w:rsidRPr="004B52C8" w:rsidRDefault="00233706" w:rsidP="00233706">
      <w:pPr>
        <w:shd w:val="clear" w:color="auto" w:fill="FFFFFF"/>
        <w:spacing w:line="360" w:lineRule="auto"/>
        <w:ind w:firstLine="567"/>
        <w:jc w:val="both"/>
        <w:rPr>
          <w:sz w:val="28"/>
          <w:szCs w:val="28"/>
        </w:rPr>
      </w:pPr>
      <w:r>
        <w:rPr>
          <w:sz w:val="28"/>
          <w:szCs w:val="28"/>
          <w:lang w:val="uk-UA"/>
        </w:rPr>
        <w:lastRenderedPageBreak/>
        <w:t xml:space="preserve">113. </w:t>
      </w:r>
      <w:r w:rsidRPr="004B52C8">
        <w:rPr>
          <w:i/>
          <w:sz w:val="28"/>
          <w:szCs w:val="28"/>
        </w:rPr>
        <w:t>Маковский</w:t>
      </w:r>
      <w:r w:rsidRPr="004B52C8">
        <w:rPr>
          <w:sz w:val="28"/>
          <w:szCs w:val="28"/>
        </w:rPr>
        <w:t xml:space="preserve"> </w:t>
      </w:r>
      <w:r w:rsidRPr="00F53971">
        <w:rPr>
          <w:i/>
          <w:sz w:val="28"/>
          <w:szCs w:val="28"/>
        </w:rPr>
        <w:t>М.М.</w:t>
      </w:r>
      <w:r w:rsidRPr="004B52C8">
        <w:rPr>
          <w:sz w:val="28"/>
          <w:szCs w:val="28"/>
        </w:rPr>
        <w:t xml:space="preserve"> Системность и асистемность в языке: Опыт исследования антиномий в лексике и семантике. – М.: Наука, Гл. ред. вост. лит., 1980. – 209 с.</w:t>
      </w:r>
    </w:p>
    <w:p w:rsidR="00233706" w:rsidRPr="004B52C8" w:rsidRDefault="00233706" w:rsidP="00233706">
      <w:pPr>
        <w:spacing w:line="360" w:lineRule="auto"/>
        <w:ind w:firstLine="567"/>
        <w:jc w:val="both"/>
        <w:rPr>
          <w:sz w:val="28"/>
          <w:szCs w:val="28"/>
        </w:rPr>
      </w:pPr>
      <w:r>
        <w:rPr>
          <w:sz w:val="28"/>
          <w:szCs w:val="28"/>
          <w:lang w:val="uk-UA"/>
        </w:rPr>
        <w:t xml:space="preserve">114. </w:t>
      </w:r>
      <w:r w:rsidRPr="004B52C8">
        <w:rPr>
          <w:i/>
          <w:sz w:val="28"/>
          <w:szCs w:val="28"/>
        </w:rPr>
        <w:t>Мамрак</w:t>
      </w:r>
      <w:r w:rsidRPr="004B52C8">
        <w:rPr>
          <w:sz w:val="28"/>
          <w:szCs w:val="28"/>
        </w:rPr>
        <w:t xml:space="preserve"> </w:t>
      </w:r>
      <w:r w:rsidRPr="00F53971">
        <w:rPr>
          <w:i/>
          <w:sz w:val="28"/>
          <w:szCs w:val="28"/>
        </w:rPr>
        <w:t>А.В.</w:t>
      </w:r>
      <w:r w:rsidRPr="004B52C8">
        <w:rPr>
          <w:sz w:val="28"/>
          <w:szCs w:val="28"/>
        </w:rPr>
        <w:t xml:space="preserve"> Словообразовательная вариантность и синонимия // Культура народов Причерноморья. – № 32. – сентябрь, 2002. – С. 201-203.</w:t>
      </w:r>
    </w:p>
    <w:p w:rsidR="00233706" w:rsidRPr="004B52C8" w:rsidRDefault="00233706" w:rsidP="00233706">
      <w:pPr>
        <w:spacing w:line="360" w:lineRule="auto"/>
        <w:ind w:firstLine="567"/>
        <w:jc w:val="both"/>
        <w:rPr>
          <w:sz w:val="28"/>
          <w:szCs w:val="28"/>
        </w:rPr>
      </w:pPr>
      <w:r>
        <w:rPr>
          <w:sz w:val="28"/>
          <w:szCs w:val="28"/>
          <w:lang w:val="uk-UA"/>
        </w:rPr>
        <w:t xml:space="preserve">115. </w:t>
      </w:r>
      <w:r w:rsidRPr="004B52C8">
        <w:rPr>
          <w:i/>
          <w:sz w:val="28"/>
          <w:szCs w:val="28"/>
        </w:rPr>
        <w:t>Мешков</w:t>
      </w:r>
      <w:r w:rsidRPr="004B52C8">
        <w:rPr>
          <w:sz w:val="28"/>
          <w:szCs w:val="28"/>
        </w:rPr>
        <w:t xml:space="preserve"> </w:t>
      </w:r>
      <w:r w:rsidRPr="00F53971">
        <w:rPr>
          <w:i/>
          <w:sz w:val="28"/>
          <w:szCs w:val="28"/>
        </w:rPr>
        <w:t>О.Д.</w:t>
      </w:r>
      <w:r w:rsidRPr="004B52C8">
        <w:rPr>
          <w:sz w:val="28"/>
          <w:szCs w:val="28"/>
        </w:rPr>
        <w:t xml:space="preserve"> Семантические аспекты словосложения английского языка. – М.: Наука, 1986. – 208 с.</w:t>
      </w:r>
    </w:p>
    <w:p w:rsidR="00233706" w:rsidRPr="004B52C8" w:rsidRDefault="00233706" w:rsidP="00233706">
      <w:pPr>
        <w:spacing w:line="360" w:lineRule="auto"/>
        <w:ind w:firstLine="567"/>
        <w:jc w:val="both"/>
        <w:rPr>
          <w:sz w:val="28"/>
          <w:szCs w:val="28"/>
        </w:rPr>
      </w:pPr>
      <w:r>
        <w:rPr>
          <w:sz w:val="28"/>
          <w:szCs w:val="28"/>
          <w:lang w:val="uk-UA"/>
        </w:rPr>
        <w:t xml:space="preserve">116. </w:t>
      </w:r>
      <w:r w:rsidRPr="004B52C8">
        <w:rPr>
          <w:i/>
          <w:sz w:val="28"/>
          <w:szCs w:val="28"/>
        </w:rPr>
        <w:t>Мешков</w:t>
      </w:r>
      <w:r w:rsidRPr="004B52C8">
        <w:rPr>
          <w:sz w:val="28"/>
          <w:szCs w:val="28"/>
        </w:rPr>
        <w:t xml:space="preserve"> </w:t>
      </w:r>
      <w:r w:rsidRPr="00F53971">
        <w:rPr>
          <w:i/>
          <w:sz w:val="28"/>
          <w:szCs w:val="28"/>
        </w:rPr>
        <w:t>О.Д.</w:t>
      </w:r>
      <w:r w:rsidRPr="004B52C8">
        <w:rPr>
          <w:sz w:val="28"/>
          <w:szCs w:val="28"/>
        </w:rPr>
        <w:t xml:space="preserve"> Словообразование современного английского языка. – М.: Наука, 1976. – 245 с.</w:t>
      </w:r>
    </w:p>
    <w:p w:rsidR="00233706" w:rsidRPr="004B52C8" w:rsidRDefault="00233706" w:rsidP="00233706">
      <w:pPr>
        <w:spacing w:line="360" w:lineRule="auto"/>
        <w:ind w:firstLine="567"/>
        <w:jc w:val="both"/>
        <w:rPr>
          <w:sz w:val="28"/>
          <w:szCs w:val="28"/>
        </w:rPr>
      </w:pPr>
      <w:r>
        <w:rPr>
          <w:sz w:val="28"/>
          <w:szCs w:val="28"/>
          <w:lang w:val="uk-UA"/>
        </w:rPr>
        <w:t xml:space="preserve">117. </w:t>
      </w:r>
      <w:r w:rsidRPr="004B52C8">
        <w:rPr>
          <w:i/>
          <w:sz w:val="28"/>
          <w:szCs w:val="28"/>
        </w:rPr>
        <w:t>Мешковска</w:t>
      </w:r>
      <w:r w:rsidRPr="004B52C8">
        <w:rPr>
          <w:sz w:val="28"/>
          <w:szCs w:val="28"/>
        </w:rPr>
        <w:t xml:space="preserve"> </w:t>
      </w:r>
      <w:r w:rsidRPr="00F53971">
        <w:rPr>
          <w:i/>
          <w:sz w:val="28"/>
          <w:szCs w:val="28"/>
        </w:rPr>
        <w:t>В</w:t>
      </w:r>
      <w:r w:rsidRPr="004B52C8">
        <w:rPr>
          <w:sz w:val="28"/>
          <w:szCs w:val="28"/>
        </w:rPr>
        <w:t>. К вопросу о терминах–синонимах (на материале экономической терминологии) // Форма, значение и функции единиц языка и речи: материалы докладов международной научной конференции, Минск, 16–17 мая 2002 г.: В 3 ч./ отв. ред. Н.П. Баранова и др. – Мн.: МГЛУ, 2002. – Ч .3. – С. 13-15.</w:t>
      </w:r>
    </w:p>
    <w:p w:rsidR="00233706" w:rsidRPr="004B52C8" w:rsidRDefault="00233706" w:rsidP="00233706">
      <w:pPr>
        <w:spacing w:line="360" w:lineRule="auto"/>
        <w:ind w:firstLine="567"/>
        <w:jc w:val="both"/>
        <w:rPr>
          <w:sz w:val="28"/>
          <w:szCs w:val="28"/>
        </w:rPr>
      </w:pPr>
      <w:r>
        <w:rPr>
          <w:sz w:val="28"/>
          <w:szCs w:val="28"/>
          <w:lang w:val="uk-UA"/>
        </w:rPr>
        <w:t xml:space="preserve">118. </w:t>
      </w:r>
      <w:r w:rsidRPr="004B52C8">
        <w:rPr>
          <w:i/>
          <w:sz w:val="28"/>
          <w:szCs w:val="28"/>
          <w:lang w:val="uk-UA"/>
        </w:rPr>
        <w:t>Михайлова</w:t>
      </w:r>
      <w:r w:rsidRPr="004B52C8">
        <w:rPr>
          <w:sz w:val="28"/>
          <w:szCs w:val="28"/>
          <w:lang w:val="uk-UA"/>
        </w:rPr>
        <w:t xml:space="preserve"> </w:t>
      </w:r>
      <w:r w:rsidRPr="00F53971">
        <w:rPr>
          <w:i/>
          <w:sz w:val="28"/>
          <w:szCs w:val="28"/>
          <w:lang w:val="uk-UA"/>
        </w:rPr>
        <w:t>Т.В.</w:t>
      </w:r>
      <w:r w:rsidRPr="004B52C8">
        <w:rPr>
          <w:sz w:val="28"/>
          <w:szCs w:val="28"/>
          <w:lang w:val="uk-UA"/>
        </w:rPr>
        <w:t xml:space="preserve"> Семантичні відношення в українській науково-технічній термінології: Автореф. дис… канд. філол. наук: 10.02.01</w:t>
      </w:r>
      <w:r>
        <w:rPr>
          <w:sz w:val="28"/>
          <w:szCs w:val="28"/>
          <w:lang w:val="uk-UA"/>
        </w:rPr>
        <w:t xml:space="preserve"> </w:t>
      </w:r>
      <w:r w:rsidRPr="004B52C8">
        <w:rPr>
          <w:sz w:val="28"/>
          <w:szCs w:val="28"/>
          <w:lang w:val="uk-UA"/>
        </w:rPr>
        <w:t>/ ХНУ. – Харків, 2002. – 20 с.</w:t>
      </w:r>
    </w:p>
    <w:p w:rsidR="00233706" w:rsidRPr="004B52C8" w:rsidRDefault="00233706" w:rsidP="00233706">
      <w:pPr>
        <w:spacing w:line="360" w:lineRule="auto"/>
        <w:ind w:firstLine="567"/>
        <w:jc w:val="both"/>
        <w:rPr>
          <w:sz w:val="28"/>
          <w:szCs w:val="28"/>
        </w:rPr>
      </w:pPr>
      <w:r>
        <w:rPr>
          <w:sz w:val="28"/>
          <w:szCs w:val="28"/>
          <w:lang w:val="uk-UA"/>
        </w:rPr>
        <w:t xml:space="preserve">119. </w:t>
      </w:r>
      <w:r w:rsidRPr="004B52C8">
        <w:rPr>
          <w:i/>
          <w:sz w:val="28"/>
          <w:szCs w:val="28"/>
          <w:lang w:val="uk-UA"/>
        </w:rPr>
        <w:t>Мишланова</w:t>
      </w:r>
      <w:r w:rsidRPr="004B52C8">
        <w:rPr>
          <w:sz w:val="28"/>
          <w:szCs w:val="28"/>
          <w:lang w:val="uk-UA"/>
        </w:rPr>
        <w:t xml:space="preserve"> </w:t>
      </w:r>
      <w:r w:rsidRPr="00F53971">
        <w:rPr>
          <w:i/>
          <w:sz w:val="28"/>
          <w:szCs w:val="28"/>
          <w:lang w:val="uk-UA"/>
        </w:rPr>
        <w:t>С.Л.</w:t>
      </w:r>
      <w:r w:rsidRPr="004B52C8">
        <w:rPr>
          <w:sz w:val="28"/>
          <w:szCs w:val="28"/>
          <w:lang w:val="uk-UA"/>
        </w:rPr>
        <w:t xml:space="preserve"> Терминоведение ХХ</w:t>
      </w:r>
      <w:r w:rsidRPr="004B52C8">
        <w:rPr>
          <w:sz w:val="28"/>
          <w:szCs w:val="28"/>
          <w:lang w:val="en-US"/>
        </w:rPr>
        <w:t>I</w:t>
      </w:r>
      <w:r w:rsidRPr="004B52C8">
        <w:rPr>
          <w:sz w:val="28"/>
          <w:szCs w:val="28"/>
        </w:rPr>
        <w:t xml:space="preserve"> века: история, направления, перспективы // Филологические науки. – 2003. – № 2. – С. 94-101.</w:t>
      </w:r>
    </w:p>
    <w:p w:rsidR="00233706" w:rsidRPr="004B52C8" w:rsidRDefault="00233706" w:rsidP="00233706">
      <w:pPr>
        <w:spacing w:line="360" w:lineRule="auto"/>
        <w:ind w:right="-196" w:firstLine="567"/>
        <w:jc w:val="both"/>
        <w:rPr>
          <w:sz w:val="28"/>
          <w:szCs w:val="28"/>
        </w:rPr>
      </w:pPr>
      <w:r>
        <w:rPr>
          <w:sz w:val="28"/>
          <w:szCs w:val="28"/>
          <w:lang w:val="uk-UA"/>
        </w:rPr>
        <w:t xml:space="preserve">120. </w:t>
      </w:r>
      <w:r w:rsidRPr="004B52C8">
        <w:rPr>
          <w:i/>
          <w:sz w:val="28"/>
          <w:szCs w:val="28"/>
        </w:rPr>
        <w:t>Моисеев</w:t>
      </w:r>
      <w:r w:rsidRPr="004B52C8">
        <w:rPr>
          <w:sz w:val="28"/>
          <w:szCs w:val="28"/>
        </w:rPr>
        <w:t xml:space="preserve"> </w:t>
      </w:r>
      <w:r w:rsidRPr="00F53971">
        <w:rPr>
          <w:i/>
          <w:sz w:val="28"/>
          <w:szCs w:val="28"/>
        </w:rPr>
        <w:t>А.И.</w:t>
      </w:r>
      <w:r w:rsidRPr="004B52C8">
        <w:rPr>
          <w:sz w:val="28"/>
          <w:szCs w:val="28"/>
        </w:rPr>
        <w:t xml:space="preserve"> К определению терминов в словарях // Проблематика определений терминов в словарях разных типов. – Л.: Наука, 1976. – С.</w:t>
      </w:r>
      <w:r w:rsidRPr="004B52C8">
        <w:rPr>
          <w:noProof/>
          <w:sz w:val="28"/>
          <w:szCs w:val="28"/>
        </w:rPr>
        <w:t xml:space="preserve"> 243-250.</w:t>
      </w:r>
    </w:p>
    <w:p w:rsidR="00233706" w:rsidRPr="004B52C8" w:rsidRDefault="00233706" w:rsidP="00233706">
      <w:pPr>
        <w:spacing w:line="360" w:lineRule="auto"/>
        <w:ind w:firstLine="567"/>
        <w:jc w:val="both"/>
        <w:rPr>
          <w:sz w:val="28"/>
          <w:szCs w:val="28"/>
        </w:rPr>
      </w:pPr>
      <w:r>
        <w:rPr>
          <w:sz w:val="28"/>
          <w:szCs w:val="28"/>
          <w:lang w:val="uk-UA"/>
        </w:rPr>
        <w:t xml:space="preserve">121. </w:t>
      </w:r>
      <w:r w:rsidRPr="004B52C8">
        <w:rPr>
          <w:i/>
          <w:sz w:val="28"/>
          <w:szCs w:val="28"/>
        </w:rPr>
        <w:t>Моисеев</w:t>
      </w:r>
      <w:r w:rsidRPr="004B52C8">
        <w:rPr>
          <w:sz w:val="28"/>
          <w:szCs w:val="28"/>
        </w:rPr>
        <w:t xml:space="preserve"> </w:t>
      </w:r>
      <w:r w:rsidRPr="00F53971">
        <w:rPr>
          <w:i/>
          <w:sz w:val="28"/>
          <w:szCs w:val="28"/>
        </w:rPr>
        <w:t>А.И.</w:t>
      </w:r>
      <w:r w:rsidRPr="004B52C8">
        <w:rPr>
          <w:sz w:val="28"/>
          <w:szCs w:val="28"/>
        </w:rPr>
        <w:t xml:space="preserve"> О языковой природе термина // Лингвистические проблемы научно–технической терминологии. – М.: Наука, 1970. – С. 127-139.</w:t>
      </w:r>
    </w:p>
    <w:p w:rsidR="00233706" w:rsidRPr="004B52C8" w:rsidRDefault="00233706" w:rsidP="00233706">
      <w:pPr>
        <w:spacing w:line="360" w:lineRule="auto"/>
        <w:ind w:firstLine="567"/>
        <w:jc w:val="both"/>
        <w:rPr>
          <w:sz w:val="28"/>
          <w:szCs w:val="28"/>
        </w:rPr>
      </w:pPr>
      <w:r>
        <w:rPr>
          <w:sz w:val="28"/>
          <w:szCs w:val="28"/>
          <w:lang w:val="uk-UA"/>
        </w:rPr>
        <w:t xml:space="preserve">122. </w:t>
      </w:r>
      <w:r w:rsidRPr="004B52C8">
        <w:rPr>
          <w:i/>
          <w:sz w:val="28"/>
          <w:szCs w:val="28"/>
          <w:lang w:val="uk-UA"/>
        </w:rPr>
        <w:t xml:space="preserve">Морковкин </w:t>
      </w:r>
      <w:r w:rsidRPr="00F53971">
        <w:rPr>
          <w:i/>
          <w:sz w:val="28"/>
          <w:szCs w:val="28"/>
          <w:lang w:val="uk-UA"/>
        </w:rPr>
        <w:t>В.В.</w:t>
      </w:r>
      <w:r w:rsidRPr="004B52C8">
        <w:rPr>
          <w:sz w:val="28"/>
          <w:szCs w:val="28"/>
          <w:lang w:val="uk-UA"/>
        </w:rPr>
        <w:t xml:space="preserve"> Идеографические словари. – М.: Наука, 1970. – 71 с.</w:t>
      </w:r>
    </w:p>
    <w:p w:rsidR="00233706" w:rsidRPr="004B52C8" w:rsidRDefault="00233706" w:rsidP="00233706">
      <w:pPr>
        <w:spacing w:line="360" w:lineRule="auto"/>
        <w:ind w:firstLine="567"/>
        <w:jc w:val="both"/>
        <w:rPr>
          <w:sz w:val="28"/>
          <w:szCs w:val="28"/>
        </w:rPr>
      </w:pPr>
      <w:r>
        <w:rPr>
          <w:sz w:val="28"/>
          <w:szCs w:val="28"/>
          <w:lang w:val="uk-UA"/>
        </w:rPr>
        <w:t xml:space="preserve">123. </w:t>
      </w:r>
      <w:r w:rsidRPr="004B52C8">
        <w:rPr>
          <w:i/>
          <w:sz w:val="28"/>
          <w:szCs w:val="28"/>
        </w:rPr>
        <w:t>Морозова</w:t>
      </w:r>
      <w:r w:rsidRPr="004B52C8">
        <w:rPr>
          <w:sz w:val="28"/>
          <w:szCs w:val="28"/>
        </w:rPr>
        <w:t xml:space="preserve"> </w:t>
      </w:r>
      <w:r w:rsidRPr="00F53971">
        <w:rPr>
          <w:i/>
          <w:sz w:val="28"/>
          <w:szCs w:val="28"/>
        </w:rPr>
        <w:t>Р.И.</w:t>
      </w:r>
      <w:r w:rsidRPr="004B52C8">
        <w:rPr>
          <w:sz w:val="28"/>
          <w:szCs w:val="28"/>
        </w:rPr>
        <w:t xml:space="preserve"> О терминологических сочетаниях в английской литейной терминологии // Системное описание лексики германских языков. – Л.: Изд-во ЛГУ, 1985. – Вып. 5. – С. 126-132.</w:t>
      </w:r>
    </w:p>
    <w:p w:rsidR="00233706" w:rsidRPr="004B52C8" w:rsidRDefault="00233706" w:rsidP="00233706">
      <w:pPr>
        <w:spacing w:line="360" w:lineRule="auto"/>
        <w:ind w:firstLine="567"/>
        <w:jc w:val="both"/>
        <w:rPr>
          <w:sz w:val="28"/>
          <w:szCs w:val="28"/>
        </w:rPr>
      </w:pPr>
      <w:r>
        <w:rPr>
          <w:sz w:val="28"/>
          <w:szCs w:val="28"/>
          <w:lang w:val="uk-UA"/>
        </w:rPr>
        <w:t xml:space="preserve">124. </w:t>
      </w:r>
      <w:r w:rsidRPr="004B52C8">
        <w:rPr>
          <w:i/>
          <w:sz w:val="28"/>
          <w:szCs w:val="28"/>
        </w:rPr>
        <w:t>Мостовий</w:t>
      </w:r>
      <w:r w:rsidRPr="004B52C8">
        <w:rPr>
          <w:sz w:val="28"/>
          <w:szCs w:val="28"/>
        </w:rPr>
        <w:t xml:space="preserve"> </w:t>
      </w:r>
      <w:r w:rsidRPr="00F53971">
        <w:rPr>
          <w:i/>
          <w:sz w:val="28"/>
          <w:szCs w:val="28"/>
        </w:rPr>
        <w:t>М.І.</w:t>
      </w:r>
      <w:r w:rsidRPr="004B52C8">
        <w:rPr>
          <w:sz w:val="28"/>
          <w:szCs w:val="28"/>
        </w:rPr>
        <w:t xml:space="preserve"> Лексикологія англійської мови. – Харків: Основа, 1993. – 256с.</w:t>
      </w:r>
    </w:p>
    <w:p w:rsidR="00233706" w:rsidRPr="004B52C8" w:rsidRDefault="00233706" w:rsidP="00233706">
      <w:pPr>
        <w:spacing w:line="360" w:lineRule="auto"/>
        <w:ind w:firstLine="567"/>
        <w:jc w:val="both"/>
        <w:rPr>
          <w:sz w:val="28"/>
          <w:szCs w:val="28"/>
        </w:rPr>
      </w:pPr>
      <w:r>
        <w:rPr>
          <w:sz w:val="28"/>
          <w:szCs w:val="28"/>
          <w:lang w:val="uk-UA"/>
        </w:rPr>
        <w:lastRenderedPageBreak/>
        <w:t xml:space="preserve">125. </w:t>
      </w:r>
      <w:r w:rsidRPr="004B52C8">
        <w:rPr>
          <w:i/>
          <w:sz w:val="28"/>
          <w:szCs w:val="28"/>
        </w:rPr>
        <w:t>Мочар</w:t>
      </w:r>
      <w:r w:rsidRPr="004B52C8">
        <w:rPr>
          <w:sz w:val="28"/>
          <w:szCs w:val="28"/>
        </w:rPr>
        <w:t xml:space="preserve"> </w:t>
      </w:r>
      <w:r w:rsidRPr="00F53971">
        <w:rPr>
          <w:i/>
          <w:sz w:val="28"/>
          <w:szCs w:val="28"/>
        </w:rPr>
        <w:t>О.Ф.</w:t>
      </w:r>
      <w:r w:rsidRPr="004B52C8">
        <w:rPr>
          <w:sz w:val="28"/>
          <w:szCs w:val="28"/>
        </w:rPr>
        <w:t xml:space="preserve"> Координативні дієслівні словосполучення сучасній англійській мові (семантичний і прагматичний аспекти) // Культура народов Причерноморья. – № 32. – сентябрь, 2002. – С. 205-207.</w:t>
      </w:r>
    </w:p>
    <w:p w:rsidR="00233706" w:rsidRPr="004B52C8" w:rsidRDefault="00233706" w:rsidP="00233706">
      <w:pPr>
        <w:shd w:val="clear" w:color="auto" w:fill="FFFFFF"/>
        <w:spacing w:line="360" w:lineRule="auto"/>
        <w:ind w:firstLine="567"/>
        <w:jc w:val="both"/>
        <w:rPr>
          <w:sz w:val="28"/>
          <w:szCs w:val="28"/>
        </w:rPr>
      </w:pPr>
      <w:r>
        <w:rPr>
          <w:sz w:val="28"/>
          <w:szCs w:val="28"/>
          <w:lang w:val="uk-UA"/>
        </w:rPr>
        <w:t xml:space="preserve">126. </w:t>
      </w:r>
      <w:r w:rsidRPr="004B52C8">
        <w:rPr>
          <w:i/>
          <w:sz w:val="28"/>
          <w:szCs w:val="28"/>
        </w:rPr>
        <w:t>Никитина</w:t>
      </w:r>
      <w:r w:rsidRPr="004B52C8">
        <w:rPr>
          <w:sz w:val="28"/>
          <w:szCs w:val="28"/>
        </w:rPr>
        <w:t xml:space="preserve"> </w:t>
      </w:r>
      <w:r w:rsidRPr="00F53971">
        <w:rPr>
          <w:i/>
          <w:sz w:val="28"/>
          <w:szCs w:val="28"/>
        </w:rPr>
        <w:t>С.Е.</w:t>
      </w:r>
      <w:r w:rsidRPr="004B52C8">
        <w:rPr>
          <w:sz w:val="28"/>
          <w:szCs w:val="28"/>
        </w:rPr>
        <w:t xml:space="preserve"> Информационный тезаурус как средство систематизации терминологии (схема словарной статьи на материале лингвистики) // Проблематика определений терминов в словарях разных типов. – Л.: Наука, 1976. – С. 158-167.</w:t>
      </w:r>
    </w:p>
    <w:p w:rsidR="00233706" w:rsidRPr="004B52C8" w:rsidRDefault="00233706" w:rsidP="00233706">
      <w:pPr>
        <w:spacing w:line="360" w:lineRule="auto"/>
        <w:ind w:firstLine="567"/>
        <w:jc w:val="both"/>
        <w:rPr>
          <w:sz w:val="28"/>
          <w:szCs w:val="28"/>
          <w:lang w:val="uk-UA"/>
        </w:rPr>
      </w:pPr>
      <w:r>
        <w:rPr>
          <w:sz w:val="28"/>
          <w:szCs w:val="28"/>
          <w:lang w:val="uk-UA"/>
        </w:rPr>
        <w:t xml:space="preserve">127. </w:t>
      </w:r>
      <w:r w:rsidRPr="004B52C8">
        <w:rPr>
          <w:i/>
          <w:sz w:val="28"/>
          <w:szCs w:val="28"/>
        </w:rPr>
        <w:t>Николюк</w:t>
      </w:r>
      <w:r w:rsidRPr="004B52C8">
        <w:rPr>
          <w:sz w:val="28"/>
          <w:szCs w:val="28"/>
        </w:rPr>
        <w:t xml:space="preserve"> </w:t>
      </w:r>
      <w:r w:rsidRPr="00F53971">
        <w:rPr>
          <w:i/>
          <w:sz w:val="28"/>
          <w:szCs w:val="28"/>
        </w:rPr>
        <w:t>С.И.</w:t>
      </w:r>
      <w:r w:rsidRPr="004B52C8">
        <w:rPr>
          <w:sz w:val="28"/>
          <w:szCs w:val="28"/>
        </w:rPr>
        <w:t xml:space="preserve"> Предметно–ориентированная и реляционно–аналитическая семантика слов-терминов // </w:t>
      </w:r>
      <w:r w:rsidRPr="004B52C8">
        <w:rPr>
          <w:sz w:val="28"/>
          <w:szCs w:val="28"/>
          <w:lang w:val="uk-UA"/>
        </w:rPr>
        <w:t>Вісник Харківського національного університету ім. В.Н. Каразіна. – Х.: Константа, 1999. – №  461. – С.185-189.</w:t>
      </w:r>
    </w:p>
    <w:p w:rsidR="00233706" w:rsidRPr="004B52C8" w:rsidRDefault="00233706" w:rsidP="00233706">
      <w:pPr>
        <w:spacing w:line="360" w:lineRule="auto"/>
        <w:ind w:firstLine="567"/>
        <w:jc w:val="both"/>
        <w:rPr>
          <w:sz w:val="28"/>
          <w:szCs w:val="28"/>
        </w:rPr>
      </w:pPr>
      <w:r>
        <w:rPr>
          <w:sz w:val="28"/>
          <w:szCs w:val="28"/>
          <w:lang w:val="uk-UA"/>
        </w:rPr>
        <w:t xml:space="preserve">128. </w:t>
      </w:r>
      <w:r w:rsidRPr="004B52C8">
        <w:rPr>
          <w:i/>
          <w:sz w:val="28"/>
          <w:szCs w:val="28"/>
        </w:rPr>
        <w:t>Нога</w:t>
      </w:r>
      <w:r w:rsidRPr="004B52C8">
        <w:rPr>
          <w:sz w:val="28"/>
          <w:szCs w:val="28"/>
        </w:rPr>
        <w:t xml:space="preserve"> </w:t>
      </w:r>
      <w:r w:rsidRPr="00F53971">
        <w:rPr>
          <w:i/>
          <w:sz w:val="28"/>
          <w:szCs w:val="28"/>
        </w:rPr>
        <w:t>С.З.</w:t>
      </w:r>
      <w:r w:rsidRPr="004B52C8">
        <w:rPr>
          <w:sz w:val="28"/>
          <w:szCs w:val="28"/>
        </w:rPr>
        <w:t xml:space="preserve"> К вопросу о терми</w:t>
      </w:r>
      <w:r>
        <w:rPr>
          <w:sz w:val="28"/>
          <w:szCs w:val="28"/>
        </w:rPr>
        <w:t>нологических омонимах // Лингво</w:t>
      </w:r>
      <w:r>
        <w:rPr>
          <w:sz w:val="28"/>
          <w:szCs w:val="28"/>
          <w:lang w:val="uk-UA"/>
        </w:rPr>
        <w:t>-</w:t>
      </w:r>
      <w:r w:rsidRPr="004B52C8">
        <w:rPr>
          <w:sz w:val="28"/>
          <w:szCs w:val="28"/>
        </w:rPr>
        <w:t>дидактические исследования. – М.: Изд-во МГУ, 1987. – С. 47-56.</w:t>
      </w:r>
    </w:p>
    <w:p w:rsidR="00233706" w:rsidRPr="004B52C8" w:rsidRDefault="00233706" w:rsidP="00233706">
      <w:pPr>
        <w:spacing w:line="360" w:lineRule="auto"/>
        <w:ind w:firstLine="567"/>
        <w:jc w:val="both"/>
        <w:rPr>
          <w:sz w:val="28"/>
          <w:szCs w:val="28"/>
        </w:rPr>
      </w:pPr>
      <w:r>
        <w:rPr>
          <w:sz w:val="28"/>
          <w:szCs w:val="28"/>
          <w:lang w:val="uk-UA"/>
        </w:rPr>
        <w:t xml:space="preserve">129. </w:t>
      </w:r>
      <w:r w:rsidRPr="004B52C8">
        <w:rPr>
          <w:i/>
          <w:sz w:val="28"/>
          <w:szCs w:val="28"/>
        </w:rPr>
        <w:t>Овчаренко</w:t>
      </w:r>
      <w:r w:rsidRPr="004B52C8">
        <w:rPr>
          <w:sz w:val="28"/>
          <w:szCs w:val="28"/>
        </w:rPr>
        <w:t xml:space="preserve"> </w:t>
      </w:r>
      <w:r w:rsidRPr="00F53971">
        <w:rPr>
          <w:i/>
          <w:sz w:val="28"/>
          <w:szCs w:val="28"/>
        </w:rPr>
        <w:t>В.М.</w:t>
      </w:r>
      <w:r w:rsidRPr="004B52C8">
        <w:rPr>
          <w:sz w:val="28"/>
          <w:szCs w:val="28"/>
        </w:rPr>
        <w:t xml:space="preserve"> Концептуальная, семиотическая и семантическая целостность термина // Лингвистические проблемы научно–технической терминологии. – М.: Наука, 1970. – С. 139-153.</w:t>
      </w:r>
    </w:p>
    <w:p w:rsidR="00233706" w:rsidRPr="004B52C8" w:rsidRDefault="00233706" w:rsidP="00233706">
      <w:pPr>
        <w:spacing w:line="360" w:lineRule="auto"/>
        <w:ind w:firstLine="567"/>
        <w:jc w:val="both"/>
        <w:rPr>
          <w:sz w:val="28"/>
          <w:szCs w:val="28"/>
        </w:rPr>
      </w:pPr>
      <w:r>
        <w:rPr>
          <w:sz w:val="28"/>
          <w:szCs w:val="28"/>
          <w:lang w:val="uk-UA"/>
        </w:rPr>
        <w:t xml:space="preserve">130. </w:t>
      </w:r>
      <w:r w:rsidRPr="004B52C8">
        <w:rPr>
          <w:i/>
          <w:sz w:val="28"/>
          <w:szCs w:val="28"/>
        </w:rPr>
        <w:t>Оноприенко</w:t>
      </w:r>
      <w:r w:rsidRPr="004B52C8">
        <w:rPr>
          <w:sz w:val="28"/>
          <w:szCs w:val="28"/>
        </w:rPr>
        <w:t xml:space="preserve"> </w:t>
      </w:r>
      <w:r w:rsidRPr="00F53971">
        <w:rPr>
          <w:i/>
          <w:sz w:val="28"/>
          <w:szCs w:val="28"/>
        </w:rPr>
        <w:t>Т.Н.</w:t>
      </w:r>
      <w:r w:rsidRPr="004B52C8">
        <w:rPr>
          <w:sz w:val="28"/>
          <w:szCs w:val="28"/>
        </w:rPr>
        <w:t xml:space="preserve"> Эпитет в системе тропов</w:t>
      </w:r>
      <w:r>
        <w:rPr>
          <w:sz w:val="28"/>
          <w:szCs w:val="28"/>
        </w:rPr>
        <w:t xml:space="preserve"> современного английского языка</w:t>
      </w:r>
      <w:r>
        <w:rPr>
          <w:sz w:val="28"/>
          <w:szCs w:val="28"/>
          <w:lang w:val="uk-UA"/>
        </w:rPr>
        <w:t xml:space="preserve">. – </w:t>
      </w:r>
      <w:r w:rsidRPr="004B52C8">
        <w:rPr>
          <w:sz w:val="28"/>
          <w:szCs w:val="28"/>
        </w:rPr>
        <w:t>Дис… канд. филол. наук: 10.02.04. – Житомир, 2002. – 188 с.</w:t>
      </w:r>
    </w:p>
    <w:p w:rsidR="00233706" w:rsidRPr="004B52C8" w:rsidRDefault="00233706" w:rsidP="00233706">
      <w:pPr>
        <w:spacing w:line="360" w:lineRule="auto"/>
        <w:ind w:firstLine="567"/>
        <w:jc w:val="both"/>
        <w:rPr>
          <w:sz w:val="28"/>
          <w:szCs w:val="28"/>
        </w:rPr>
      </w:pPr>
      <w:r>
        <w:rPr>
          <w:sz w:val="28"/>
          <w:szCs w:val="28"/>
          <w:lang w:val="uk-UA"/>
        </w:rPr>
        <w:t xml:space="preserve">131. </w:t>
      </w:r>
      <w:r w:rsidRPr="004B52C8">
        <w:rPr>
          <w:i/>
          <w:sz w:val="28"/>
          <w:szCs w:val="28"/>
          <w:lang w:val="uk-UA"/>
        </w:rPr>
        <w:t>Павлова</w:t>
      </w:r>
      <w:r w:rsidRPr="004B52C8">
        <w:rPr>
          <w:sz w:val="28"/>
          <w:szCs w:val="28"/>
          <w:lang w:val="uk-UA"/>
        </w:rPr>
        <w:t xml:space="preserve"> </w:t>
      </w:r>
      <w:r w:rsidRPr="00C6723C">
        <w:rPr>
          <w:i/>
          <w:sz w:val="28"/>
          <w:szCs w:val="28"/>
          <w:lang w:val="uk-UA"/>
        </w:rPr>
        <w:t>О.И.</w:t>
      </w:r>
      <w:r w:rsidRPr="004B52C8">
        <w:rPr>
          <w:sz w:val="28"/>
          <w:szCs w:val="28"/>
          <w:lang w:val="uk-UA"/>
        </w:rPr>
        <w:t xml:space="preserve"> Английские автомобильн</w:t>
      </w:r>
      <w:r w:rsidRPr="004B52C8">
        <w:rPr>
          <w:sz w:val="28"/>
          <w:szCs w:val="28"/>
        </w:rPr>
        <w:t>ы</w:t>
      </w:r>
      <w:r w:rsidRPr="004B52C8">
        <w:rPr>
          <w:sz w:val="28"/>
          <w:szCs w:val="28"/>
          <w:lang w:val="uk-UA"/>
        </w:rPr>
        <w:t>е термины в переводах на русский язык // Теория и практика перевода. – К.: Вища школа, 1985. – № 12. – С. 122</w:t>
      </w:r>
      <w:r>
        <w:rPr>
          <w:sz w:val="28"/>
          <w:szCs w:val="28"/>
          <w:lang w:val="uk-UA"/>
        </w:rPr>
        <w:t>-</w:t>
      </w:r>
      <w:r w:rsidRPr="004B52C8">
        <w:rPr>
          <w:sz w:val="28"/>
          <w:szCs w:val="28"/>
          <w:lang w:val="uk-UA"/>
        </w:rPr>
        <w:t>126.</w:t>
      </w:r>
    </w:p>
    <w:p w:rsidR="00233706" w:rsidRPr="004B52C8" w:rsidRDefault="00233706" w:rsidP="00233706">
      <w:pPr>
        <w:spacing w:line="360" w:lineRule="auto"/>
        <w:ind w:right="-196" w:firstLine="567"/>
        <w:jc w:val="both"/>
        <w:rPr>
          <w:sz w:val="28"/>
          <w:szCs w:val="28"/>
        </w:rPr>
      </w:pPr>
      <w:r>
        <w:rPr>
          <w:sz w:val="28"/>
          <w:szCs w:val="28"/>
          <w:lang w:val="uk-UA"/>
        </w:rPr>
        <w:t xml:space="preserve">132. </w:t>
      </w:r>
      <w:r w:rsidRPr="004B52C8">
        <w:rPr>
          <w:i/>
          <w:sz w:val="28"/>
          <w:szCs w:val="28"/>
        </w:rPr>
        <w:t>Перерва</w:t>
      </w:r>
      <w:r w:rsidRPr="004B52C8">
        <w:rPr>
          <w:sz w:val="28"/>
          <w:szCs w:val="28"/>
        </w:rPr>
        <w:t xml:space="preserve"> </w:t>
      </w:r>
      <w:r w:rsidRPr="009B3D54">
        <w:rPr>
          <w:i/>
          <w:sz w:val="28"/>
          <w:szCs w:val="28"/>
        </w:rPr>
        <w:t>В.М.</w:t>
      </w:r>
      <w:r w:rsidRPr="004B52C8">
        <w:rPr>
          <w:sz w:val="28"/>
          <w:szCs w:val="28"/>
        </w:rPr>
        <w:t xml:space="preserve"> О принципах и проблемах отбора терминов и составления словника терминологических словарей // Проблематика определений терминов в словарях разных типов. – Л.: Наука, 1976. – С.</w:t>
      </w:r>
      <w:r w:rsidRPr="004B52C8">
        <w:rPr>
          <w:noProof/>
          <w:sz w:val="28"/>
          <w:szCs w:val="28"/>
        </w:rPr>
        <w:t xml:space="preserve"> 196-204.</w:t>
      </w:r>
    </w:p>
    <w:p w:rsidR="00233706" w:rsidRPr="004B52C8" w:rsidRDefault="00233706" w:rsidP="00233706">
      <w:pPr>
        <w:spacing w:line="360" w:lineRule="auto"/>
        <w:ind w:firstLine="567"/>
        <w:jc w:val="both"/>
        <w:rPr>
          <w:sz w:val="28"/>
          <w:szCs w:val="28"/>
        </w:rPr>
      </w:pPr>
      <w:r>
        <w:rPr>
          <w:sz w:val="28"/>
          <w:szCs w:val="28"/>
          <w:lang w:val="uk-UA"/>
        </w:rPr>
        <w:t xml:space="preserve">133. </w:t>
      </w:r>
      <w:r w:rsidRPr="004B52C8">
        <w:rPr>
          <w:i/>
          <w:sz w:val="28"/>
          <w:szCs w:val="28"/>
        </w:rPr>
        <w:t>Петров</w:t>
      </w:r>
      <w:r w:rsidRPr="004B52C8">
        <w:rPr>
          <w:sz w:val="28"/>
          <w:szCs w:val="28"/>
        </w:rPr>
        <w:t xml:space="preserve"> </w:t>
      </w:r>
      <w:r w:rsidRPr="009B3D54">
        <w:rPr>
          <w:i/>
          <w:sz w:val="28"/>
          <w:szCs w:val="28"/>
        </w:rPr>
        <w:t>А.В.</w:t>
      </w:r>
      <w:r w:rsidRPr="004B52C8">
        <w:rPr>
          <w:sz w:val="28"/>
          <w:szCs w:val="28"/>
        </w:rPr>
        <w:t xml:space="preserve"> Композиты, мотивированные трехкомпонентными словосочетаниями // Культура народов Причерноморья. – № 32. – сентябрь, 2002. – С. 216-220.</w:t>
      </w:r>
    </w:p>
    <w:p w:rsidR="00233706" w:rsidRPr="004B52C8" w:rsidRDefault="00233706" w:rsidP="00BB4368">
      <w:pPr>
        <w:numPr>
          <w:ilvl w:val="0"/>
          <w:numId w:val="58"/>
        </w:numPr>
        <w:tabs>
          <w:tab w:val="clear" w:pos="0"/>
          <w:tab w:val="left" w:pos="1260"/>
        </w:tabs>
        <w:suppressAutoHyphens w:val="0"/>
        <w:spacing w:line="360" w:lineRule="auto"/>
        <w:ind w:firstLine="540"/>
        <w:jc w:val="both"/>
        <w:rPr>
          <w:sz w:val="28"/>
          <w:szCs w:val="28"/>
        </w:rPr>
      </w:pPr>
      <w:r w:rsidRPr="004B52C8">
        <w:rPr>
          <w:i/>
          <w:sz w:val="28"/>
          <w:szCs w:val="28"/>
        </w:rPr>
        <w:t>Петушков</w:t>
      </w:r>
      <w:r w:rsidRPr="004B52C8">
        <w:rPr>
          <w:sz w:val="28"/>
          <w:szCs w:val="28"/>
        </w:rPr>
        <w:t xml:space="preserve"> </w:t>
      </w:r>
      <w:r w:rsidRPr="009B3D54">
        <w:rPr>
          <w:i/>
          <w:sz w:val="28"/>
          <w:szCs w:val="28"/>
        </w:rPr>
        <w:t>В.П.</w:t>
      </w:r>
      <w:r w:rsidRPr="004B52C8">
        <w:rPr>
          <w:sz w:val="28"/>
          <w:szCs w:val="28"/>
        </w:rPr>
        <w:t xml:space="preserve"> Лингвистика и терминоведение // Терминология и норма. – М.: Наука, 1972. – С. 102-117.</w:t>
      </w:r>
    </w:p>
    <w:p w:rsidR="00233706" w:rsidRPr="004B52C8" w:rsidRDefault="00233706" w:rsidP="00BB4368">
      <w:pPr>
        <w:numPr>
          <w:ilvl w:val="0"/>
          <w:numId w:val="58"/>
        </w:numPr>
        <w:tabs>
          <w:tab w:val="clear" w:pos="0"/>
          <w:tab w:val="left" w:pos="1260"/>
        </w:tabs>
        <w:suppressAutoHyphens w:val="0"/>
        <w:spacing w:line="360" w:lineRule="auto"/>
        <w:ind w:firstLine="540"/>
        <w:jc w:val="both"/>
        <w:rPr>
          <w:sz w:val="28"/>
          <w:szCs w:val="28"/>
        </w:rPr>
      </w:pPr>
      <w:r w:rsidRPr="004B52C8">
        <w:rPr>
          <w:i/>
          <w:sz w:val="28"/>
          <w:szCs w:val="28"/>
        </w:rPr>
        <w:t>Петушков</w:t>
      </w:r>
      <w:r w:rsidRPr="004B52C8">
        <w:rPr>
          <w:sz w:val="28"/>
          <w:szCs w:val="28"/>
        </w:rPr>
        <w:t xml:space="preserve"> </w:t>
      </w:r>
      <w:r w:rsidRPr="009B3D54">
        <w:rPr>
          <w:i/>
          <w:sz w:val="28"/>
          <w:szCs w:val="28"/>
        </w:rPr>
        <w:t>В.П., Сергеев В.Н.</w:t>
      </w:r>
      <w:r w:rsidRPr="004B52C8">
        <w:rPr>
          <w:sz w:val="28"/>
          <w:szCs w:val="28"/>
        </w:rPr>
        <w:t xml:space="preserve"> О классификации словарей // Проблематика определений терминов в словарях разных типов. – Л.: Наука, 1976. – С.</w:t>
      </w:r>
      <w:r w:rsidRPr="004B52C8">
        <w:rPr>
          <w:noProof/>
          <w:sz w:val="28"/>
          <w:szCs w:val="28"/>
        </w:rPr>
        <w:t xml:space="preserve"> 13-19.</w:t>
      </w:r>
    </w:p>
    <w:p w:rsidR="00233706" w:rsidRPr="004B52C8" w:rsidRDefault="00233706" w:rsidP="00BB4368">
      <w:pPr>
        <w:numPr>
          <w:ilvl w:val="0"/>
          <w:numId w:val="58"/>
        </w:numPr>
        <w:tabs>
          <w:tab w:val="clear" w:pos="0"/>
          <w:tab w:val="left" w:pos="1260"/>
        </w:tabs>
        <w:suppressAutoHyphens w:val="0"/>
        <w:spacing w:line="360" w:lineRule="auto"/>
        <w:ind w:firstLine="540"/>
        <w:jc w:val="both"/>
        <w:rPr>
          <w:sz w:val="28"/>
          <w:szCs w:val="28"/>
        </w:rPr>
      </w:pPr>
      <w:r w:rsidRPr="004B52C8">
        <w:rPr>
          <w:i/>
          <w:sz w:val="28"/>
          <w:szCs w:val="28"/>
          <w:lang w:val="uk-UA"/>
        </w:rPr>
        <w:lastRenderedPageBreak/>
        <w:t>Пиотровский</w:t>
      </w:r>
      <w:r w:rsidRPr="004B52C8">
        <w:rPr>
          <w:sz w:val="28"/>
          <w:szCs w:val="28"/>
          <w:lang w:val="uk-UA"/>
        </w:rPr>
        <w:t xml:space="preserve"> </w:t>
      </w:r>
      <w:r w:rsidRPr="009B3D54">
        <w:rPr>
          <w:i/>
          <w:sz w:val="28"/>
          <w:szCs w:val="28"/>
          <w:lang w:val="uk-UA"/>
        </w:rPr>
        <w:t>Р.Г., Ястребова С.В.</w:t>
      </w:r>
      <w:r w:rsidRPr="004B52C8">
        <w:rPr>
          <w:sz w:val="28"/>
          <w:szCs w:val="28"/>
          <w:lang w:val="uk-UA"/>
        </w:rPr>
        <w:t xml:space="preserve"> </w:t>
      </w:r>
      <w:r w:rsidRPr="004B52C8">
        <w:rPr>
          <w:sz w:val="28"/>
          <w:szCs w:val="28"/>
        </w:rPr>
        <w:t>// Лингвистические проблемы научно–технической терминологии. – М.: Наука, 1970. – С. 212-217.</w:t>
      </w:r>
    </w:p>
    <w:p w:rsidR="00233706" w:rsidRPr="004B52C8" w:rsidRDefault="00233706" w:rsidP="00BB4368">
      <w:pPr>
        <w:pStyle w:val="34"/>
        <w:widowControl/>
        <w:numPr>
          <w:ilvl w:val="1"/>
          <w:numId w:val="58"/>
        </w:numPr>
        <w:shd w:val="clear" w:color="auto" w:fill="FFFFFF"/>
        <w:tabs>
          <w:tab w:val="clear" w:pos="1077"/>
          <w:tab w:val="left" w:pos="-1418"/>
          <w:tab w:val="num" w:pos="1260"/>
        </w:tabs>
        <w:spacing w:line="360" w:lineRule="auto"/>
        <w:ind w:left="0"/>
        <w:jc w:val="both"/>
        <w:rPr>
          <w:szCs w:val="28"/>
        </w:rPr>
      </w:pPr>
      <w:r w:rsidRPr="004B52C8">
        <w:rPr>
          <w:i/>
          <w:szCs w:val="28"/>
        </w:rPr>
        <w:t>Прикладне</w:t>
      </w:r>
      <w:r w:rsidRPr="004B52C8">
        <w:rPr>
          <w:szCs w:val="28"/>
        </w:rPr>
        <w:t xml:space="preserve"> термінознавство: Начальний посібник: Частина І / За ред. В.В. Дубічинського та Л.А. Васенко. – Харків: НТУ “ХПІ”, 2003. – 145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Прохорова</w:t>
      </w:r>
      <w:r w:rsidRPr="004B52C8">
        <w:rPr>
          <w:sz w:val="28"/>
          <w:szCs w:val="28"/>
        </w:rPr>
        <w:t xml:space="preserve"> </w:t>
      </w:r>
      <w:r w:rsidRPr="009B3D54">
        <w:rPr>
          <w:i/>
          <w:sz w:val="28"/>
          <w:szCs w:val="28"/>
        </w:rPr>
        <w:t>В.Н.</w:t>
      </w:r>
      <w:r w:rsidRPr="004B52C8">
        <w:rPr>
          <w:sz w:val="28"/>
          <w:szCs w:val="28"/>
        </w:rPr>
        <w:t xml:space="preserve"> Об омонимии и многозначности в терминологической системе современного русского языка // Научно-техническая терминология. – М., 2000. – Вып. 2. – С. 77</w:t>
      </w:r>
      <w:r>
        <w:rPr>
          <w:sz w:val="28"/>
          <w:szCs w:val="28"/>
          <w:lang w:val="uk-UA"/>
        </w:rPr>
        <w:t>-</w:t>
      </w:r>
      <w:r w:rsidRPr="004B52C8">
        <w:rPr>
          <w:sz w:val="28"/>
          <w:szCs w:val="28"/>
        </w:rPr>
        <w:t xml:space="preserve">79. </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t>Прохорова</w:t>
      </w:r>
      <w:r w:rsidRPr="004B52C8">
        <w:rPr>
          <w:sz w:val="28"/>
          <w:szCs w:val="28"/>
        </w:rPr>
        <w:t xml:space="preserve"> </w:t>
      </w:r>
      <w:r w:rsidRPr="009B3D54">
        <w:rPr>
          <w:i/>
          <w:sz w:val="28"/>
          <w:szCs w:val="28"/>
        </w:rPr>
        <w:t>В.Н.</w:t>
      </w:r>
      <w:r w:rsidRPr="004B52C8">
        <w:rPr>
          <w:sz w:val="28"/>
          <w:szCs w:val="28"/>
        </w:rPr>
        <w:t xml:space="preserve"> Об эмоциональности термина // Лингвистические проблемы научно–технической терминологии. – М.: Наука, 1970. – С. 153</w:t>
      </w:r>
      <w:r>
        <w:rPr>
          <w:sz w:val="28"/>
          <w:szCs w:val="28"/>
          <w:lang w:val="uk-UA"/>
        </w:rPr>
        <w:t>-</w:t>
      </w:r>
      <w:r w:rsidRPr="004B52C8">
        <w:rPr>
          <w:sz w:val="28"/>
          <w:szCs w:val="28"/>
        </w:rPr>
        <w:t>159.</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 xml:space="preserve">Рабулець </w:t>
      </w:r>
      <w:r w:rsidRPr="009B3D54">
        <w:rPr>
          <w:i/>
          <w:sz w:val="28"/>
          <w:szCs w:val="28"/>
          <w:lang w:val="uk-UA"/>
        </w:rPr>
        <w:t>О.Г.</w:t>
      </w:r>
      <w:r w:rsidRPr="004B52C8">
        <w:rPr>
          <w:sz w:val="28"/>
          <w:szCs w:val="28"/>
          <w:lang w:val="uk-UA"/>
        </w:rPr>
        <w:t xml:space="preserve"> Інтегровані лексикографічні системи: Автореф. дис… канд. філол. наук: 10.02.01</w:t>
      </w:r>
      <w:r>
        <w:rPr>
          <w:sz w:val="28"/>
          <w:szCs w:val="28"/>
          <w:lang w:val="uk-UA"/>
        </w:rPr>
        <w:t xml:space="preserve"> </w:t>
      </w:r>
      <w:r w:rsidRPr="004B52C8">
        <w:rPr>
          <w:sz w:val="28"/>
          <w:szCs w:val="28"/>
          <w:lang w:val="uk-UA"/>
        </w:rPr>
        <w:t>/ КНУ. – К., 2002. – 18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Реформатский</w:t>
      </w:r>
      <w:r w:rsidRPr="004B52C8">
        <w:rPr>
          <w:sz w:val="28"/>
          <w:szCs w:val="28"/>
        </w:rPr>
        <w:t xml:space="preserve"> </w:t>
      </w:r>
      <w:r w:rsidRPr="009B3D54">
        <w:rPr>
          <w:i/>
          <w:sz w:val="28"/>
          <w:szCs w:val="28"/>
        </w:rPr>
        <w:t>А.А.</w:t>
      </w:r>
      <w:r w:rsidRPr="004B52C8">
        <w:rPr>
          <w:sz w:val="28"/>
          <w:szCs w:val="28"/>
        </w:rPr>
        <w:t xml:space="preserve"> Мысли о терминологии // Современные проблемы русской терминологии. – М.: Наука, 1986. – С.163</w:t>
      </w:r>
      <w:r>
        <w:rPr>
          <w:sz w:val="28"/>
          <w:szCs w:val="28"/>
          <w:lang w:val="uk-UA"/>
        </w:rPr>
        <w:t>-</w:t>
      </w:r>
      <w:r w:rsidRPr="004B52C8">
        <w:rPr>
          <w:sz w:val="28"/>
          <w:szCs w:val="28"/>
        </w:rPr>
        <w:t>198.</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rPr>
        <w:t>Реформатский</w:t>
      </w:r>
      <w:r w:rsidRPr="004B52C8">
        <w:rPr>
          <w:sz w:val="28"/>
          <w:szCs w:val="28"/>
        </w:rPr>
        <w:t xml:space="preserve"> </w:t>
      </w:r>
      <w:r w:rsidRPr="009B3D54">
        <w:rPr>
          <w:i/>
          <w:sz w:val="28"/>
          <w:szCs w:val="28"/>
        </w:rPr>
        <w:t>А.А</w:t>
      </w:r>
      <w:r w:rsidRPr="004B52C8">
        <w:rPr>
          <w:sz w:val="28"/>
          <w:szCs w:val="28"/>
        </w:rPr>
        <w:t>. Термин как член лексической системы языка // Проблемы структурной лингвистики / под ред. Шаумян С. К. – М.: Наука,</w:t>
      </w:r>
      <w:r w:rsidRPr="004B52C8">
        <w:rPr>
          <w:noProof/>
          <w:sz w:val="28"/>
          <w:szCs w:val="28"/>
        </w:rPr>
        <w:t xml:space="preserve"> 1968. –</w:t>
      </w:r>
      <w:r w:rsidRPr="004B52C8">
        <w:rPr>
          <w:sz w:val="28"/>
          <w:szCs w:val="28"/>
        </w:rPr>
        <w:t xml:space="preserve"> С.</w:t>
      </w:r>
      <w:r w:rsidRPr="004B52C8">
        <w:rPr>
          <w:noProof/>
          <w:sz w:val="28"/>
          <w:szCs w:val="28"/>
        </w:rPr>
        <w:t xml:space="preserve"> 103</w:t>
      </w:r>
      <w:r w:rsidRPr="004B52C8">
        <w:rPr>
          <w:noProof/>
          <w:sz w:val="28"/>
          <w:szCs w:val="28"/>
          <w:lang w:val="uk-UA"/>
        </w:rPr>
        <w:t>-</w:t>
      </w:r>
      <w:r w:rsidRPr="004B52C8">
        <w:rPr>
          <w:noProof/>
          <w:sz w:val="28"/>
          <w:szCs w:val="28"/>
        </w:rPr>
        <w:t>126.</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rPr>
        <w:t>Реформатский</w:t>
      </w:r>
      <w:r w:rsidRPr="004B52C8">
        <w:rPr>
          <w:sz w:val="28"/>
          <w:szCs w:val="28"/>
        </w:rPr>
        <w:t xml:space="preserve"> </w:t>
      </w:r>
      <w:r w:rsidRPr="009B3D54">
        <w:rPr>
          <w:i/>
          <w:sz w:val="28"/>
          <w:szCs w:val="28"/>
        </w:rPr>
        <w:t>А.А.</w:t>
      </w:r>
      <w:r w:rsidRPr="004B52C8">
        <w:rPr>
          <w:sz w:val="28"/>
          <w:szCs w:val="28"/>
        </w:rPr>
        <w:t xml:space="preserve"> Что такое термин и терминология // Вопросы терминологии. – М.: Изд–во АН СССР, 1961. – 231 с.</w:t>
      </w:r>
    </w:p>
    <w:p w:rsidR="00233706" w:rsidRPr="004B52C8" w:rsidRDefault="00233706" w:rsidP="00BB4368">
      <w:pPr>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lang w:val="uk-UA"/>
        </w:rPr>
        <w:t xml:space="preserve">Рибачок </w:t>
      </w:r>
      <w:r w:rsidRPr="009B3D54">
        <w:rPr>
          <w:i/>
          <w:sz w:val="28"/>
          <w:szCs w:val="28"/>
          <w:lang w:val="uk-UA"/>
        </w:rPr>
        <w:t>С.М.</w:t>
      </w:r>
      <w:r w:rsidRPr="004B52C8">
        <w:rPr>
          <w:sz w:val="28"/>
          <w:szCs w:val="28"/>
          <w:lang w:val="uk-UA"/>
        </w:rPr>
        <w:t xml:space="preserve"> Термінологічна лексика як засіб когезії англомовного економічного тексту. – Дис. …канд. филол. наук: 10.02.04</w:t>
      </w:r>
      <w:r>
        <w:rPr>
          <w:sz w:val="28"/>
          <w:szCs w:val="28"/>
          <w:lang w:val="uk-UA"/>
        </w:rPr>
        <w:t xml:space="preserve"> </w:t>
      </w:r>
      <w:r w:rsidRPr="004B52C8">
        <w:rPr>
          <w:sz w:val="28"/>
          <w:szCs w:val="28"/>
          <w:lang w:val="uk-UA"/>
        </w:rPr>
        <w:t>/ ЛНУ. – Львів, 2004. – 202 с.</w:t>
      </w:r>
      <w:r w:rsidRPr="004B52C8">
        <w:rPr>
          <w:noProof/>
          <w:sz w:val="28"/>
          <w:szCs w:val="28"/>
        </w:rPr>
        <w:t xml:space="preserve"> </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Руденко</w:t>
      </w:r>
      <w:r w:rsidRPr="004B52C8">
        <w:rPr>
          <w:sz w:val="28"/>
          <w:szCs w:val="28"/>
        </w:rPr>
        <w:t xml:space="preserve"> </w:t>
      </w:r>
      <w:r w:rsidRPr="009B3D54">
        <w:rPr>
          <w:i/>
          <w:sz w:val="28"/>
          <w:szCs w:val="28"/>
        </w:rPr>
        <w:t>С.М.</w:t>
      </w:r>
      <w:r w:rsidRPr="004B52C8">
        <w:rPr>
          <w:sz w:val="28"/>
          <w:szCs w:val="28"/>
        </w:rPr>
        <w:t xml:space="preserve"> Внутр</w:t>
      </w:r>
      <w:r w:rsidRPr="004B52C8">
        <w:rPr>
          <w:sz w:val="28"/>
          <w:szCs w:val="28"/>
          <w:lang w:val="uk-UA"/>
        </w:rPr>
        <w:t xml:space="preserve">ішня форма та мотивованість термінів підмови технології харчування // </w:t>
      </w:r>
      <w:r w:rsidRPr="004B52C8">
        <w:rPr>
          <w:sz w:val="28"/>
          <w:szCs w:val="28"/>
        </w:rPr>
        <w:t>Культура народов Причерноморья. – № 32. – сентябрь, 2002. – С. 120</w:t>
      </w:r>
      <w:r w:rsidRPr="004B52C8">
        <w:rPr>
          <w:sz w:val="28"/>
          <w:szCs w:val="28"/>
          <w:lang w:val="uk-UA"/>
        </w:rPr>
        <w:t>-</w:t>
      </w:r>
      <w:r w:rsidRPr="004B52C8">
        <w:rPr>
          <w:sz w:val="28"/>
          <w:szCs w:val="28"/>
        </w:rPr>
        <w:t>124.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 xml:space="preserve">Русанівський </w:t>
      </w:r>
      <w:r w:rsidRPr="009B3D54">
        <w:rPr>
          <w:i/>
          <w:sz w:val="28"/>
          <w:szCs w:val="28"/>
          <w:lang w:val="uk-UA"/>
        </w:rPr>
        <w:t>В.М., Широков В.А.</w:t>
      </w:r>
      <w:r w:rsidRPr="004B52C8">
        <w:rPr>
          <w:sz w:val="28"/>
          <w:szCs w:val="28"/>
          <w:lang w:val="uk-UA"/>
        </w:rPr>
        <w:t xml:space="preserve"> Інформаційно-лінгвістичні основи сучасної тлумачної лексикографії // Мовознавство. – 2002. </w:t>
      </w:r>
      <w:r w:rsidRPr="004B52C8">
        <w:rPr>
          <w:sz w:val="28"/>
          <w:szCs w:val="28"/>
        </w:rPr>
        <w:t xml:space="preserve">– </w:t>
      </w:r>
      <w:r w:rsidRPr="004B52C8">
        <w:rPr>
          <w:sz w:val="28"/>
          <w:szCs w:val="28"/>
          <w:lang w:val="uk-UA"/>
        </w:rPr>
        <w:t>№ 6. – С. 7-48.</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Сергеев</w:t>
      </w:r>
      <w:r w:rsidRPr="004B52C8">
        <w:rPr>
          <w:sz w:val="28"/>
          <w:szCs w:val="28"/>
        </w:rPr>
        <w:t xml:space="preserve"> </w:t>
      </w:r>
      <w:r w:rsidRPr="009B3D54">
        <w:rPr>
          <w:i/>
          <w:sz w:val="28"/>
          <w:szCs w:val="28"/>
        </w:rPr>
        <w:t>В.Н.</w:t>
      </w:r>
      <w:r w:rsidRPr="004B52C8">
        <w:rPr>
          <w:sz w:val="28"/>
          <w:szCs w:val="28"/>
        </w:rPr>
        <w:t xml:space="preserve"> Как делаются словари? // Русская речь. – 1990. – № 3. – С. 82-87.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Сергеев</w:t>
      </w:r>
      <w:r w:rsidRPr="004B52C8">
        <w:rPr>
          <w:sz w:val="28"/>
          <w:szCs w:val="28"/>
        </w:rPr>
        <w:t xml:space="preserve"> </w:t>
      </w:r>
      <w:r w:rsidRPr="009B3D54">
        <w:rPr>
          <w:i/>
          <w:sz w:val="28"/>
          <w:szCs w:val="28"/>
        </w:rPr>
        <w:t>В.Н.</w:t>
      </w:r>
      <w:r w:rsidRPr="004B52C8">
        <w:rPr>
          <w:sz w:val="28"/>
          <w:szCs w:val="28"/>
        </w:rPr>
        <w:t xml:space="preserve"> Профессионализмы как объект лексикографии // Современная русская лексикография. 1980. – Л.: Наука, 1981. – С. 97-106.</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Сергеев</w:t>
      </w:r>
      <w:r w:rsidRPr="004B52C8">
        <w:rPr>
          <w:sz w:val="28"/>
          <w:szCs w:val="28"/>
        </w:rPr>
        <w:t xml:space="preserve"> </w:t>
      </w:r>
      <w:r w:rsidRPr="009B3D54">
        <w:rPr>
          <w:i/>
          <w:sz w:val="28"/>
          <w:szCs w:val="28"/>
        </w:rPr>
        <w:t xml:space="preserve">В.Н. </w:t>
      </w:r>
      <w:r w:rsidRPr="004B52C8">
        <w:rPr>
          <w:sz w:val="28"/>
          <w:szCs w:val="28"/>
        </w:rPr>
        <w:t>Термины как объект лексикографии // Современные проблемы терминологии в науке и технике. – М.: Наука, 1969. – С. 122-149.</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lastRenderedPageBreak/>
        <w:t>Сікорська</w:t>
      </w:r>
      <w:r w:rsidRPr="004B52C8">
        <w:rPr>
          <w:sz w:val="28"/>
          <w:szCs w:val="28"/>
        </w:rPr>
        <w:t xml:space="preserve"> </w:t>
      </w:r>
      <w:r w:rsidRPr="009B3D54">
        <w:rPr>
          <w:i/>
          <w:sz w:val="28"/>
          <w:szCs w:val="28"/>
        </w:rPr>
        <w:t>З.С.</w:t>
      </w:r>
      <w:r w:rsidRPr="004B52C8">
        <w:rPr>
          <w:sz w:val="28"/>
          <w:szCs w:val="28"/>
        </w:rPr>
        <w:t xml:space="preserve"> Структура і семантика термінологічної мікросистеми </w:t>
      </w:r>
      <w:r w:rsidRPr="004B52C8">
        <w:rPr>
          <w:i/>
          <w:sz w:val="28"/>
          <w:szCs w:val="28"/>
        </w:rPr>
        <w:t xml:space="preserve">Основа </w:t>
      </w:r>
      <w:r w:rsidRPr="004B52C8">
        <w:rPr>
          <w:sz w:val="28"/>
          <w:szCs w:val="28"/>
        </w:rPr>
        <w:t>// Культура народов Причерноморья. – № 32. – сент., 2002. – С. 132-134.</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t>Скибина</w:t>
      </w:r>
      <w:r w:rsidRPr="004B52C8">
        <w:rPr>
          <w:sz w:val="28"/>
          <w:szCs w:val="28"/>
        </w:rPr>
        <w:t xml:space="preserve"> </w:t>
      </w:r>
      <w:r w:rsidRPr="009B3D54">
        <w:rPr>
          <w:i/>
          <w:sz w:val="28"/>
          <w:szCs w:val="28"/>
        </w:rPr>
        <w:t>В.И.</w:t>
      </w:r>
      <w:r w:rsidRPr="004B52C8">
        <w:rPr>
          <w:sz w:val="28"/>
          <w:szCs w:val="28"/>
        </w:rPr>
        <w:t xml:space="preserve"> Национально негомогенный язык и лексикографическая практика. – Запорожье: РИП «Видавець», 1996. – 176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Скибіна</w:t>
      </w:r>
      <w:r w:rsidRPr="004B52C8">
        <w:rPr>
          <w:sz w:val="28"/>
          <w:szCs w:val="28"/>
        </w:rPr>
        <w:t xml:space="preserve"> </w:t>
      </w:r>
      <w:r w:rsidRPr="009B3D54">
        <w:rPr>
          <w:i/>
          <w:sz w:val="28"/>
          <w:szCs w:val="28"/>
        </w:rPr>
        <w:t>В.</w:t>
      </w:r>
      <w:r w:rsidRPr="009B3D54">
        <w:rPr>
          <w:i/>
          <w:sz w:val="28"/>
          <w:szCs w:val="28"/>
          <w:lang w:val="uk-UA"/>
        </w:rPr>
        <w:t>І.</w:t>
      </w:r>
      <w:r w:rsidRPr="004B52C8">
        <w:rPr>
          <w:sz w:val="28"/>
          <w:szCs w:val="28"/>
          <w:lang w:val="uk-UA"/>
        </w:rPr>
        <w:t xml:space="preserve"> Розповсюдження національної мови та проблеми лексикографії (на матеріалі англійської мови): Автореф. дис… д-ра. філол. наук: 10.02.04</w:t>
      </w:r>
      <w:r>
        <w:rPr>
          <w:sz w:val="28"/>
          <w:szCs w:val="28"/>
          <w:lang w:val="uk-UA"/>
        </w:rPr>
        <w:t xml:space="preserve"> </w:t>
      </w:r>
      <w:r w:rsidRPr="004B52C8">
        <w:rPr>
          <w:sz w:val="28"/>
          <w:szCs w:val="28"/>
          <w:lang w:val="uk-UA"/>
        </w:rPr>
        <w:t>/ КДЛУ. – Київ, 1998. – 34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Склад</w:t>
      </w:r>
      <w:r w:rsidRPr="004B52C8">
        <w:rPr>
          <w:sz w:val="28"/>
          <w:szCs w:val="28"/>
          <w:lang w:val="uk-UA"/>
        </w:rPr>
        <w:t xml:space="preserve"> і структура термінологічної лексики української мови. – К.: Наукова Думка, 1984. – 194 с.</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t>Скляревская</w:t>
      </w:r>
      <w:r w:rsidRPr="004B52C8">
        <w:rPr>
          <w:sz w:val="28"/>
          <w:szCs w:val="28"/>
        </w:rPr>
        <w:t xml:space="preserve"> </w:t>
      </w:r>
      <w:r w:rsidRPr="009B3D54">
        <w:rPr>
          <w:i/>
          <w:sz w:val="28"/>
          <w:szCs w:val="28"/>
        </w:rPr>
        <w:t>Г.Н.</w:t>
      </w:r>
      <w:r w:rsidRPr="004B52C8">
        <w:rPr>
          <w:sz w:val="28"/>
          <w:szCs w:val="28"/>
        </w:rPr>
        <w:t xml:space="preserve"> Метафора в системе языка. – СПб.: Наука, 1993. – 150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Скопюк</w:t>
      </w:r>
      <w:r w:rsidRPr="004B52C8">
        <w:rPr>
          <w:sz w:val="28"/>
          <w:szCs w:val="28"/>
        </w:rPr>
        <w:t xml:space="preserve"> </w:t>
      </w:r>
      <w:r w:rsidRPr="009B3D54">
        <w:rPr>
          <w:i/>
          <w:sz w:val="28"/>
          <w:szCs w:val="28"/>
        </w:rPr>
        <w:t>Т.Г.</w:t>
      </w:r>
      <w:r w:rsidRPr="004B52C8">
        <w:rPr>
          <w:sz w:val="28"/>
          <w:szCs w:val="28"/>
        </w:rPr>
        <w:t xml:space="preserve"> Термін у семантичній структурі англомовного наукового тексту // Культура народов Причерноморья. – № 32. – сент., 2002. – С. 134-138.</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Скороходько</w:t>
      </w:r>
      <w:r w:rsidRPr="004B52C8">
        <w:rPr>
          <w:sz w:val="28"/>
          <w:szCs w:val="28"/>
        </w:rPr>
        <w:t xml:space="preserve"> </w:t>
      </w:r>
      <w:r w:rsidRPr="009B3D54">
        <w:rPr>
          <w:i/>
          <w:sz w:val="28"/>
          <w:szCs w:val="28"/>
        </w:rPr>
        <w:t xml:space="preserve">Э.Ф. </w:t>
      </w:r>
      <w:r w:rsidRPr="004B52C8">
        <w:rPr>
          <w:sz w:val="28"/>
          <w:szCs w:val="28"/>
        </w:rPr>
        <w:t>Вопросы перевода английской научно–технической литературы. – К.: Изд–во КНУ, 1963. – 92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Смелякова</w:t>
      </w:r>
      <w:r w:rsidRPr="004B52C8">
        <w:rPr>
          <w:sz w:val="28"/>
          <w:szCs w:val="28"/>
        </w:rPr>
        <w:t xml:space="preserve"> </w:t>
      </w:r>
      <w:r w:rsidRPr="009B3D54">
        <w:rPr>
          <w:i/>
          <w:sz w:val="28"/>
          <w:szCs w:val="28"/>
        </w:rPr>
        <w:t>Л.П.</w:t>
      </w:r>
      <w:r w:rsidRPr="004B52C8">
        <w:rPr>
          <w:sz w:val="28"/>
          <w:szCs w:val="28"/>
        </w:rPr>
        <w:t xml:space="preserve"> Деяк</w:t>
      </w:r>
      <w:r w:rsidRPr="004B52C8">
        <w:rPr>
          <w:sz w:val="28"/>
          <w:szCs w:val="28"/>
          <w:lang w:val="uk-UA"/>
        </w:rPr>
        <w:t>і особливості англійської технічної термінології та труднощі її засвоєння // Методика викладання іноземних мов.– 1996. – Вип. 25. – С. 24-28.</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Соколова</w:t>
      </w:r>
      <w:r w:rsidRPr="004B52C8">
        <w:rPr>
          <w:sz w:val="28"/>
          <w:szCs w:val="28"/>
        </w:rPr>
        <w:t xml:space="preserve"> </w:t>
      </w:r>
      <w:r w:rsidRPr="009B3D54">
        <w:rPr>
          <w:i/>
          <w:sz w:val="28"/>
          <w:szCs w:val="28"/>
        </w:rPr>
        <w:t>А.М.</w:t>
      </w:r>
      <w:r w:rsidRPr="004B52C8">
        <w:rPr>
          <w:sz w:val="28"/>
          <w:szCs w:val="28"/>
        </w:rPr>
        <w:t xml:space="preserve"> К вопросу о многозначности термина (на примере экономического термина) // Научная литература: язык, стиль, жанры. – М., 1985. – С. 301.</w:t>
      </w:r>
    </w:p>
    <w:p w:rsidR="00233706" w:rsidRPr="004B52C8" w:rsidRDefault="00233706" w:rsidP="00BB4368">
      <w:pPr>
        <w:numPr>
          <w:ilvl w:val="1"/>
          <w:numId w:val="58"/>
        </w:numPr>
        <w:shd w:val="clear" w:color="auto" w:fill="FFFFFF"/>
        <w:tabs>
          <w:tab w:val="clear" w:pos="1077"/>
          <w:tab w:val="left" w:pos="-567"/>
          <w:tab w:val="num" w:pos="1260"/>
        </w:tabs>
        <w:suppressAutoHyphens w:val="0"/>
        <w:spacing w:line="360" w:lineRule="auto"/>
        <w:ind w:left="0"/>
        <w:jc w:val="both"/>
        <w:rPr>
          <w:sz w:val="28"/>
          <w:szCs w:val="28"/>
        </w:rPr>
      </w:pPr>
      <w:r w:rsidRPr="004B52C8">
        <w:rPr>
          <w:i/>
          <w:sz w:val="28"/>
          <w:szCs w:val="28"/>
        </w:rPr>
        <w:t>Соколовская</w:t>
      </w:r>
      <w:r w:rsidRPr="004B52C8">
        <w:rPr>
          <w:sz w:val="28"/>
          <w:szCs w:val="28"/>
        </w:rPr>
        <w:t xml:space="preserve"> </w:t>
      </w:r>
      <w:r w:rsidRPr="009B3D54">
        <w:rPr>
          <w:i/>
          <w:sz w:val="28"/>
          <w:szCs w:val="28"/>
        </w:rPr>
        <w:t>Ж.П.</w:t>
      </w:r>
      <w:r w:rsidRPr="004B52C8">
        <w:rPr>
          <w:sz w:val="28"/>
          <w:szCs w:val="28"/>
        </w:rPr>
        <w:t xml:space="preserve"> «Картина мира», системность, моделирование и лексическая семантика. – Симферополь: Крымское учебно–педагогическое и государственное издательство, 1999. – 176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Соловйова</w:t>
      </w:r>
      <w:r w:rsidRPr="004B52C8">
        <w:rPr>
          <w:sz w:val="28"/>
          <w:szCs w:val="28"/>
          <w:lang w:val="uk-UA"/>
        </w:rPr>
        <w:t xml:space="preserve"> </w:t>
      </w:r>
      <w:r w:rsidRPr="009B3D54">
        <w:rPr>
          <w:i/>
          <w:sz w:val="28"/>
          <w:szCs w:val="28"/>
          <w:lang w:val="uk-UA"/>
        </w:rPr>
        <w:t>Н</w:t>
      </w:r>
      <w:r w:rsidRPr="004B52C8">
        <w:rPr>
          <w:sz w:val="28"/>
          <w:szCs w:val="28"/>
          <w:lang w:val="uk-UA"/>
        </w:rPr>
        <w:t>. Функціонально–стилістична диференціація фахової лексики // Лінгвістичні та методичні проблеми навчання мові як іноземній: Матеріали третьої міжнародної наукової конференції. – Полтава, 2000. – С. 65.</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rPr>
        <w:t>Сороколетов</w:t>
      </w:r>
      <w:r w:rsidRPr="004B52C8">
        <w:rPr>
          <w:sz w:val="28"/>
          <w:szCs w:val="28"/>
          <w:lang w:val="uk-UA"/>
        </w:rPr>
        <w:t xml:space="preserve"> </w:t>
      </w:r>
      <w:r w:rsidRPr="009B3D54">
        <w:rPr>
          <w:i/>
          <w:sz w:val="28"/>
          <w:szCs w:val="28"/>
          <w:lang w:val="uk-UA"/>
        </w:rPr>
        <w:t>В.П.</w:t>
      </w:r>
      <w:r w:rsidRPr="009B3D54">
        <w:rPr>
          <w:i/>
          <w:sz w:val="28"/>
          <w:szCs w:val="28"/>
        </w:rPr>
        <w:t xml:space="preserve"> </w:t>
      </w:r>
      <w:r w:rsidRPr="004B52C8">
        <w:rPr>
          <w:sz w:val="28"/>
          <w:szCs w:val="28"/>
        </w:rPr>
        <w:t>О семантическом</w:t>
      </w:r>
      <w:r w:rsidRPr="004B52C8">
        <w:rPr>
          <w:sz w:val="28"/>
          <w:szCs w:val="28"/>
          <w:lang w:val="uk-UA"/>
        </w:rPr>
        <w:t xml:space="preserve"> способе</w:t>
      </w:r>
      <w:r w:rsidRPr="004B52C8">
        <w:rPr>
          <w:sz w:val="28"/>
          <w:szCs w:val="28"/>
        </w:rPr>
        <w:t xml:space="preserve"> образования</w:t>
      </w:r>
      <w:r w:rsidRPr="004B52C8">
        <w:rPr>
          <w:sz w:val="28"/>
          <w:szCs w:val="28"/>
          <w:lang w:val="uk-UA"/>
        </w:rPr>
        <w:t xml:space="preserve"> терминов</w:t>
      </w:r>
      <w:r w:rsidRPr="004B52C8">
        <w:rPr>
          <w:noProof/>
          <w:sz w:val="28"/>
          <w:szCs w:val="28"/>
        </w:rPr>
        <w:t xml:space="preserve"> //</w:t>
      </w:r>
      <w:r w:rsidRPr="004B52C8">
        <w:rPr>
          <w:sz w:val="28"/>
          <w:szCs w:val="28"/>
        </w:rPr>
        <w:t xml:space="preserve"> Теория и методы семасиологических исследований: Сборник научных трудов.</w:t>
      </w:r>
      <w:r w:rsidRPr="004B52C8">
        <w:rPr>
          <w:noProof/>
          <w:sz w:val="28"/>
          <w:szCs w:val="28"/>
        </w:rPr>
        <w:t xml:space="preserve"> –</w:t>
      </w:r>
      <w:r w:rsidRPr="004B52C8">
        <w:rPr>
          <w:sz w:val="28"/>
          <w:szCs w:val="28"/>
        </w:rPr>
        <w:t xml:space="preserve"> Л.,</w:t>
      </w:r>
      <w:r w:rsidRPr="004B52C8">
        <w:rPr>
          <w:noProof/>
          <w:sz w:val="28"/>
          <w:szCs w:val="28"/>
        </w:rPr>
        <w:t xml:space="preserve"> 1979. –</w:t>
      </w:r>
      <w:r w:rsidRPr="004B52C8">
        <w:rPr>
          <w:sz w:val="28"/>
          <w:szCs w:val="28"/>
        </w:rPr>
        <w:t xml:space="preserve"> С.</w:t>
      </w:r>
      <w:r w:rsidRPr="004B52C8">
        <w:rPr>
          <w:noProof/>
          <w:sz w:val="28"/>
          <w:szCs w:val="28"/>
        </w:rPr>
        <w:t xml:space="preserve"> 69</w:t>
      </w:r>
      <w:r w:rsidRPr="004B52C8">
        <w:rPr>
          <w:noProof/>
          <w:sz w:val="28"/>
          <w:szCs w:val="28"/>
          <w:lang w:val="uk-UA"/>
        </w:rPr>
        <w:t>-</w:t>
      </w:r>
      <w:r w:rsidRPr="004B52C8">
        <w:rPr>
          <w:noProof/>
          <w:sz w:val="28"/>
          <w:szCs w:val="28"/>
        </w:rPr>
        <w:t>73.</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lastRenderedPageBreak/>
        <w:t xml:space="preserve">Струганець </w:t>
      </w:r>
      <w:r w:rsidRPr="009B3D54">
        <w:rPr>
          <w:i/>
          <w:sz w:val="28"/>
          <w:szCs w:val="28"/>
          <w:lang w:val="uk-UA"/>
        </w:rPr>
        <w:t>Л.В.</w:t>
      </w:r>
      <w:r w:rsidRPr="004B52C8">
        <w:rPr>
          <w:sz w:val="28"/>
          <w:szCs w:val="28"/>
          <w:lang w:val="uk-UA"/>
        </w:rPr>
        <w:t xml:space="preserve"> Динаміка лексичних норм в українській лексикографії ХХ століття: Автореф. дис… докт. філол. наук: 10.02.01</w:t>
      </w:r>
      <w:r w:rsidRPr="00067670">
        <w:rPr>
          <w:sz w:val="28"/>
          <w:szCs w:val="28"/>
        </w:rPr>
        <w:t xml:space="preserve"> </w:t>
      </w:r>
      <w:r w:rsidRPr="004B52C8">
        <w:rPr>
          <w:sz w:val="28"/>
          <w:szCs w:val="28"/>
          <w:lang w:val="uk-UA"/>
        </w:rPr>
        <w:t>/ КНУ. – К., 2002. – 36 с.</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t>Ступин</w:t>
      </w:r>
      <w:r w:rsidRPr="004B52C8">
        <w:rPr>
          <w:sz w:val="28"/>
          <w:szCs w:val="28"/>
        </w:rPr>
        <w:t xml:space="preserve"> </w:t>
      </w:r>
      <w:r w:rsidRPr="00067670">
        <w:rPr>
          <w:i/>
          <w:sz w:val="28"/>
          <w:szCs w:val="28"/>
        </w:rPr>
        <w:t>Л.П.</w:t>
      </w:r>
      <w:r w:rsidRPr="004B52C8">
        <w:rPr>
          <w:sz w:val="28"/>
          <w:szCs w:val="28"/>
        </w:rPr>
        <w:t xml:space="preserve"> Лексикография английского языка. – М.: Высшая школа, 1985. – 168 с.</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rPr>
        <w:t>Ступин</w:t>
      </w:r>
      <w:r w:rsidRPr="004B52C8">
        <w:rPr>
          <w:sz w:val="28"/>
          <w:szCs w:val="28"/>
        </w:rPr>
        <w:t xml:space="preserve"> </w:t>
      </w:r>
      <w:r w:rsidRPr="00067670">
        <w:rPr>
          <w:i/>
          <w:sz w:val="28"/>
          <w:szCs w:val="28"/>
        </w:rPr>
        <w:t>Л.П.</w:t>
      </w:r>
      <w:r w:rsidRPr="004B52C8">
        <w:rPr>
          <w:sz w:val="28"/>
          <w:szCs w:val="28"/>
        </w:rPr>
        <w:t xml:space="preserve"> Словари современного английского языка. – Л.: ЛГУ, 1973. – 67с.</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noProof/>
          <w:sz w:val="28"/>
          <w:szCs w:val="28"/>
        </w:rPr>
      </w:pPr>
      <w:r w:rsidRPr="004B52C8">
        <w:rPr>
          <w:i/>
          <w:sz w:val="28"/>
          <w:szCs w:val="28"/>
        </w:rPr>
        <w:t>Судовцев</w:t>
      </w:r>
      <w:r w:rsidRPr="004B52C8">
        <w:rPr>
          <w:sz w:val="28"/>
          <w:szCs w:val="28"/>
        </w:rPr>
        <w:t xml:space="preserve"> </w:t>
      </w:r>
      <w:r w:rsidRPr="00067670">
        <w:rPr>
          <w:i/>
          <w:sz w:val="28"/>
          <w:szCs w:val="28"/>
        </w:rPr>
        <w:t>В.А.</w:t>
      </w:r>
      <w:r w:rsidRPr="004B52C8">
        <w:rPr>
          <w:sz w:val="28"/>
          <w:szCs w:val="28"/>
        </w:rPr>
        <w:t xml:space="preserve"> Научно-техническая информация и перевод. – М.: ВШ, 1989. – 232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Суперанская</w:t>
      </w:r>
      <w:r w:rsidRPr="004B52C8">
        <w:rPr>
          <w:sz w:val="28"/>
          <w:szCs w:val="28"/>
        </w:rPr>
        <w:t xml:space="preserve"> </w:t>
      </w:r>
      <w:r w:rsidRPr="00067670">
        <w:rPr>
          <w:i/>
          <w:sz w:val="28"/>
          <w:szCs w:val="28"/>
        </w:rPr>
        <w:t>А.В.</w:t>
      </w:r>
      <w:r w:rsidRPr="004B52C8">
        <w:rPr>
          <w:sz w:val="28"/>
          <w:szCs w:val="28"/>
        </w:rPr>
        <w:t xml:space="preserve"> Терминология и номенклатура // Проблематика определений терминов в словарях разных типов. – Л.: Наука, 1976. – С.</w:t>
      </w:r>
      <w:r w:rsidRPr="004B52C8">
        <w:rPr>
          <w:noProof/>
          <w:sz w:val="28"/>
          <w:szCs w:val="28"/>
        </w:rPr>
        <w:t xml:space="preserve"> 73-83.</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Суперанская</w:t>
      </w:r>
      <w:r w:rsidRPr="004B52C8">
        <w:rPr>
          <w:sz w:val="28"/>
          <w:szCs w:val="28"/>
        </w:rPr>
        <w:t xml:space="preserve"> </w:t>
      </w:r>
      <w:r w:rsidRPr="00B77351">
        <w:rPr>
          <w:i/>
          <w:sz w:val="28"/>
          <w:szCs w:val="28"/>
        </w:rPr>
        <w:t>А.В.</w:t>
      </w:r>
      <w:r w:rsidRPr="004B52C8">
        <w:rPr>
          <w:sz w:val="28"/>
          <w:szCs w:val="28"/>
        </w:rPr>
        <w:t>, Подольская Н.В., Васильева Н.В. Общая терминология: Вопросы теории.</w:t>
      </w:r>
      <w:r w:rsidRPr="004B52C8">
        <w:rPr>
          <w:noProof/>
          <w:sz w:val="28"/>
          <w:szCs w:val="28"/>
        </w:rPr>
        <w:t xml:space="preserve"> –</w:t>
      </w:r>
      <w:r w:rsidRPr="004B52C8">
        <w:rPr>
          <w:sz w:val="28"/>
          <w:szCs w:val="28"/>
        </w:rPr>
        <w:t xml:space="preserve"> М.: Наука, </w:t>
      </w:r>
      <w:r w:rsidRPr="004B52C8">
        <w:rPr>
          <w:noProof/>
          <w:sz w:val="28"/>
          <w:szCs w:val="28"/>
        </w:rPr>
        <w:t>1989. –</w:t>
      </w:r>
      <w:r w:rsidRPr="004B52C8">
        <w:rPr>
          <w:sz w:val="28"/>
          <w:szCs w:val="28"/>
        </w:rPr>
        <w:t xml:space="preserve"> 246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uk-UA"/>
        </w:rPr>
      </w:pPr>
      <w:r w:rsidRPr="004B52C8">
        <w:rPr>
          <w:i/>
          <w:sz w:val="28"/>
          <w:szCs w:val="28"/>
          <w:lang w:val="uk-UA"/>
        </w:rPr>
        <w:t xml:space="preserve">Сухаріна </w:t>
      </w:r>
      <w:r w:rsidRPr="00B77351">
        <w:rPr>
          <w:i/>
          <w:sz w:val="28"/>
          <w:szCs w:val="28"/>
          <w:lang w:val="uk-UA"/>
        </w:rPr>
        <w:t>Н.М.</w:t>
      </w:r>
      <w:r w:rsidRPr="004B52C8">
        <w:rPr>
          <w:sz w:val="28"/>
          <w:szCs w:val="28"/>
          <w:lang w:val="uk-UA"/>
        </w:rPr>
        <w:t xml:space="preserve"> Граматична та лексична семантика українського дієслова в лексикографічній системі: Автореф. дис… канд. філол. наук: 10.02.01</w:t>
      </w:r>
      <w:r w:rsidRPr="00B77351">
        <w:rPr>
          <w:sz w:val="28"/>
          <w:szCs w:val="28"/>
        </w:rPr>
        <w:t xml:space="preserve"> </w:t>
      </w:r>
      <w:r w:rsidRPr="004B52C8">
        <w:rPr>
          <w:sz w:val="28"/>
          <w:szCs w:val="28"/>
          <w:lang w:val="uk-UA"/>
        </w:rPr>
        <w:t>/ Інститут мовознавства ім. О.О. Потебні при НАН України. – Київ, 2003. – 20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uk-UA"/>
        </w:rPr>
      </w:pPr>
      <w:r w:rsidRPr="00B77351">
        <w:rPr>
          <w:i/>
          <w:sz w:val="28"/>
          <w:szCs w:val="28"/>
          <w:lang w:val="uk-UA"/>
        </w:rPr>
        <w:t>Тараненко О.О.</w:t>
      </w:r>
      <w:r w:rsidRPr="004B52C8">
        <w:rPr>
          <w:sz w:val="28"/>
          <w:szCs w:val="28"/>
          <w:lang w:val="uk-UA"/>
        </w:rPr>
        <w:t xml:space="preserve"> Лінгвістичні проблеми української термінології // Наук</w:t>
      </w:r>
      <w:r>
        <w:rPr>
          <w:sz w:val="28"/>
          <w:szCs w:val="28"/>
          <w:lang w:val="uk-UA"/>
        </w:rPr>
        <w:t>а і суспільство. – 1998. – №№ 1</w:t>
      </w:r>
      <w:r w:rsidRPr="00B77351">
        <w:rPr>
          <w:sz w:val="28"/>
          <w:szCs w:val="28"/>
          <w:lang w:val="uk-UA"/>
        </w:rPr>
        <w:t>-</w:t>
      </w:r>
      <w:r w:rsidRPr="004B52C8">
        <w:rPr>
          <w:sz w:val="28"/>
          <w:szCs w:val="28"/>
          <w:lang w:val="uk-UA"/>
        </w:rPr>
        <w:t>2. – С. 7-10.</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lang w:val="uk-UA"/>
        </w:rPr>
        <w:t>Тараненко</w:t>
      </w:r>
      <w:r w:rsidRPr="004B52C8">
        <w:rPr>
          <w:sz w:val="28"/>
          <w:szCs w:val="28"/>
          <w:lang w:val="uk-UA"/>
        </w:rPr>
        <w:t xml:space="preserve"> </w:t>
      </w:r>
      <w:r w:rsidRPr="00B77351">
        <w:rPr>
          <w:i/>
          <w:sz w:val="28"/>
          <w:szCs w:val="28"/>
        </w:rPr>
        <w:t>О.О.</w:t>
      </w:r>
      <w:r w:rsidRPr="004B52C8">
        <w:rPr>
          <w:sz w:val="28"/>
          <w:szCs w:val="28"/>
        </w:rPr>
        <w:t xml:space="preserve"> </w:t>
      </w:r>
      <w:r w:rsidRPr="004B52C8">
        <w:rPr>
          <w:sz w:val="28"/>
          <w:szCs w:val="28"/>
          <w:lang w:val="uk-UA"/>
        </w:rPr>
        <w:t xml:space="preserve">Новий </w:t>
      </w:r>
      <w:r w:rsidRPr="004B52C8">
        <w:rPr>
          <w:sz w:val="28"/>
          <w:szCs w:val="28"/>
        </w:rPr>
        <w:t xml:space="preserve">словник </w:t>
      </w:r>
      <w:r w:rsidRPr="004B52C8">
        <w:rPr>
          <w:sz w:val="28"/>
          <w:szCs w:val="28"/>
          <w:lang w:val="uk-UA"/>
        </w:rPr>
        <w:t xml:space="preserve">української мови: Концепція і принципи укладення словника. – Київ – Кам'янець-Подільський, </w:t>
      </w:r>
      <w:r w:rsidRPr="004B52C8">
        <w:rPr>
          <w:sz w:val="28"/>
          <w:szCs w:val="28"/>
        </w:rPr>
        <w:t xml:space="preserve">1996. – 172 </w:t>
      </w:r>
      <w:r w:rsidRPr="004B52C8">
        <w:rPr>
          <w:sz w:val="28"/>
          <w:szCs w:val="28"/>
          <w:lang w:val="uk-UA"/>
        </w:rPr>
        <w:t>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Татаринов</w:t>
      </w:r>
      <w:r w:rsidRPr="004B52C8">
        <w:rPr>
          <w:sz w:val="28"/>
          <w:szCs w:val="28"/>
          <w:lang w:val="uk-UA"/>
        </w:rPr>
        <w:t xml:space="preserve"> </w:t>
      </w:r>
      <w:r w:rsidRPr="00B77351">
        <w:rPr>
          <w:i/>
          <w:sz w:val="28"/>
          <w:szCs w:val="28"/>
          <w:lang w:val="uk-UA"/>
        </w:rPr>
        <w:t>В.А.</w:t>
      </w:r>
      <w:r w:rsidRPr="004B52C8">
        <w:rPr>
          <w:sz w:val="28"/>
          <w:szCs w:val="28"/>
          <w:lang w:val="uk-UA"/>
        </w:rPr>
        <w:t xml:space="preserve"> Теория терминоведения: В 3т. Т.1. Теория термина: История и современное состояние. – М.: Московский Лицей, 1996. – 311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Ткачева</w:t>
      </w:r>
      <w:r w:rsidRPr="004B52C8">
        <w:rPr>
          <w:sz w:val="28"/>
          <w:szCs w:val="28"/>
          <w:lang w:val="uk-UA"/>
        </w:rPr>
        <w:t xml:space="preserve"> </w:t>
      </w:r>
      <w:r w:rsidRPr="00B77351">
        <w:rPr>
          <w:i/>
          <w:sz w:val="28"/>
          <w:szCs w:val="28"/>
          <w:lang w:val="uk-UA"/>
        </w:rPr>
        <w:t>Л.Б.</w:t>
      </w:r>
      <w:r w:rsidRPr="004B52C8">
        <w:rPr>
          <w:sz w:val="28"/>
          <w:szCs w:val="28"/>
          <w:lang w:val="uk-UA"/>
        </w:rPr>
        <w:t xml:space="preserve"> Об одном продуктивном способе терминообразования в английском языке </w:t>
      </w:r>
      <w:r w:rsidRPr="004B52C8">
        <w:rPr>
          <w:sz w:val="28"/>
          <w:szCs w:val="28"/>
        </w:rPr>
        <w:t>// Научная литература: язык, стиль, жанры. – М.: Наука, 1985. – С. 329.</w:t>
      </w:r>
    </w:p>
    <w:p w:rsidR="00233706" w:rsidRPr="004B52C8" w:rsidRDefault="00233706" w:rsidP="00BB4368">
      <w:pPr>
        <w:widowControl w:val="0"/>
        <w:numPr>
          <w:ilvl w:val="1"/>
          <w:numId w:val="58"/>
        </w:numPr>
        <w:tabs>
          <w:tab w:val="clear" w:pos="1077"/>
          <w:tab w:val="num" w:pos="1260"/>
        </w:tabs>
        <w:suppressAutoHyphens w:val="0"/>
        <w:spacing w:line="360" w:lineRule="auto"/>
        <w:ind w:left="0"/>
        <w:jc w:val="both"/>
        <w:rPr>
          <w:sz w:val="28"/>
          <w:szCs w:val="28"/>
        </w:rPr>
      </w:pPr>
      <w:r w:rsidRPr="004B52C8">
        <w:rPr>
          <w:i/>
          <w:noProof/>
          <w:sz w:val="28"/>
          <w:szCs w:val="28"/>
        </w:rPr>
        <w:t>Толикина</w:t>
      </w:r>
      <w:r w:rsidRPr="004B52C8">
        <w:rPr>
          <w:noProof/>
          <w:sz w:val="28"/>
          <w:szCs w:val="28"/>
        </w:rPr>
        <w:t xml:space="preserve"> </w:t>
      </w:r>
      <w:r w:rsidRPr="00B77351">
        <w:rPr>
          <w:i/>
          <w:noProof/>
          <w:sz w:val="28"/>
          <w:szCs w:val="28"/>
        </w:rPr>
        <w:t>Е.Н.</w:t>
      </w:r>
      <w:r w:rsidRPr="004B52C8">
        <w:rPr>
          <w:noProof/>
          <w:sz w:val="28"/>
          <w:szCs w:val="28"/>
        </w:rPr>
        <w:t xml:space="preserve"> Некоторые лингвистические проблемы изучения термина // </w:t>
      </w:r>
      <w:r w:rsidRPr="004B52C8">
        <w:rPr>
          <w:sz w:val="28"/>
          <w:szCs w:val="28"/>
        </w:rPr>
        <w:t>Лингвистические проблемы научно–технической терминологии. – М.: Наука, 1970. – С. 53-67.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lastRenderedPageBreak/>
        <w:t>Толикина</w:t>
      </w:r>
      <w:r w:rsidRPr="004B52C8">
        <w:rPr>
          <w:sz w:val="28"/>
          <w:szCs w:val="28"/>
        </w:rPr>
        <w:t xml:space="preserve"> </w:t>
      </w:r>
      <w:r w:rsidRPr="00B77351">
        <w:rPr>
          <w:i/>
          <w:sz w:val="28"/>
          <w:szCs w:val="28"/>
        </w:rPr>
        <w:t>Е.Н.</w:t>
      </w:r>
      <w:r w:rsidRPr="004B52C8">
        <w:rPr>
          <w:sz w:val="28"/>
          <w:szCs w:val="28"/>
        </w:rPr>
        <w:t xml:space="preserve"> Термин в толковом словаре (к проблеме определения) // Проблематика определений терминов в словарях разных типов. – Л.: Наука, 1976. – С.</w:t>
      </w:r>
      <w:r w:rsidRPr="004B52C8">
        <w:rPr>
          <w:noProof/>
          <w:sz w:val="28"/>
          <w:szCs w:val="28"/>
        </w:rPr>
        <w:t xml:space="preserve"> 45-57.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Торшина</w:t>
      </w:r>
      <w:r w:rsidRPr="004B52C8">
        <w:rPr>
          <w:sz w:val="28"/>
          <w:szCs w:val="28"/>
        </w:rPr>
        <w:t xml:space="preserve"> </w:t>
      </w:r>
      <w:r w:rsidRPr="00B77351">
        <w:rPr>
          <w:i/>
          <w:sz w:val="28"/>
          <w:szCs w:val="28"/>
        </w:rPr>
        <w:t>Л.</w:t>
      </w:r>
      <w:r w:rsidRPr="00B77351">
        <w:rPr>
          <w:i/>
          <w:sz w:val="28"/>
          <w:szCs w:val="28"/>
          <w:lang w:val="uk-UA"/>
        </w:rPr>
        <w:t>М.</w:t>
      </w:r>
      <w:r w:rsidRPr="004B52C8">
        <w:rPr>
          <w:sz w:val="28"/>
          <w:szCs w:val="28"/>
          <w:lang w:val="uk-UA"/>
        </w:rPr>
        <w:t xml:space="preserve"> Термин и терминология морского дела // Мова і культура: </w:t>
      </w:r>
      <w:r w:rsidRPr="004B52C8">
        <w:rPr>
          <w:sz w:val="28"/>
          <w:szCs w:val="28"/>
          <w:lang w:val="en-US"/>
        </w:rPr>
        <w:t>V</w:t>
      </w:r>
      <w:r w:rsidRPr="004B52C8">
        <w:rPr>
          <w:sz w:val="28"/>
          <w:szCs w:val="28"/>
          <w:lang w:val="uk-UA"/>
        </w:rPr>
        <w:t xml:space="preserve">І міжнародна конференція. – Т.2: культурологічний компонент мови. – К.: </w:t>
      </w:r>
      <w:r w:rsidRPr="004B52C8">
        <w:rPr>
          <w:sz w:val="28"/>
          <w:szCs w:val="28"/>
          <w:lang w:val="en-US"/>
        </w:rPr>
        <w:t>Collegium</w:t>
      </w:r>
      <w:r w:rsidRPr="004B52C8">
        <w:rPr>
          <w:sz w:val="28"/>
          <w:szCs w:val="28"/>
          <w:lang w:val="uk-UA"/>
        </w:rPr>
        <w:t>, 1998. – С. 132-139.</w:t>
      </w:r>
    </w:p>
    <w:p w:rsidR="00233706" w:rsidRPr="004B52C8" w:rsidRDefault="00233706" w:rsidP="00BB4368">
      <w:pPr>
        <w:numPr>
          <w:ilvl w:val="1"/>
          <w:numId w:val="58"/>
        </w:numPr>
        <w:shd w:val="clear" w:color="auto" w:fill="FFFFFF"/>
        <w:tabs>
          <w:tab w:val="clear" w:pos="1077"/>
          <w:tab w:val="left" w:pos="-1701"/>
          <w:tab w:val="num" w:pos="1260"/>
        </w:tabs>
        <w:suppressAutoHyphens w:val="0"/>
        <w:spacing w:line="360" w:lineRule="auto"/>
        <w:ind w:left="0"/>
        <w:jc w:val="both"/>
        <w:rPr>
          <w:sz w:val="28"/>
          <w:szCs w:val="28"/>
        </w:rPr>
      </w:pPr>
      <w:r w:rsidRPr="004B52C8">
        <w:rPr>
          <w:i/>
          <w:sz w:val="28"/>
          <w:szCs w:val="28"/>
        </w:rPr>
        <w:t>Фабиан</w:t>
      </w:r>
      <w:r w:rsidRPr="004B52C8">
        <w:rPr>
          <w:sz w:val="28"/>
          <w:szCs w:val="28"/>
        </w:rPr>
        <w:t xml:space="preserve"> </w:t>
      </w:r>
      <w:r w:rsidRPr="00B77351">
        <w:rPr>
          <w:i/>
          <w:sz w:val="28"/>
          <w:szCs w:val="28"/>
        </w:rPr>
        <w:t>М.П.</w:t>
      </w:r>
      <w:r w:rsidRPr="004B52C8">
        <w:rPr>
          <w:sz w:val="28"/>
          <w:szCs w:val="28"/>
        </w:rPr>
        <w:t xml:space="preserve"> Лексична полісемія як спосіб системної організації етикетної лексики // Культура народов Причерноморья. – № 32. – сент., 2002. – С. 152-154.</w:t>
      </w:r>
    </w:p>
    <w:p w:rsidR="00233706" w:rsidRPr="004B52C8" w:rsidRDefault="00233706" w:rsidP="00BB4368">
      <w:pPr>
        <w:numPr>
          <w:ilvl w:val="1"/>
          <w:numId w:val="58"/>
        </w:numPr>
        <w:shd w:val="clear" w:color="auto" w:fill="FFFFFF"/>
        <w:tabs>
          <w:tab w:val="clear" w:pos="1077"/>
          <w:tab w:val="left" w:pos="-1843"/>
          <w:tab w:val="num" w:pos="1260"/>
        </w:tabs>
        <w:suppressAutoHyphens w:val="0"/>
        <w:spacing w:line="360" w:lineRule="auto"/>
        <w:ind w:left="0"/>
        <w:jc w:val="both"/>
        <w:rPr>
          <w:sz w:val="28"/>
          <w:szCs w:val="28"/>
        </w:rPr>
      </w:pPr>
      <w:r w:rsidRPr="004B52C8">
        <w:rPr>
          <w:i/>
          <w:sz w:val="28"/>
          <w:szCs w:val="28"/>
        </w:rPr>
        <w:t>Феоклистова</w:t>
      </w:r>
      <w:r w:rsidRPr="004B52C8">
        <w:rPr>
          <w:sz w:val="28"/>
          <w:szCs w:val="28"/>
        </w:rPr>
        <w:t xml:space="preserve"> </w:t>
      </w:r>
      <w:r w:rsidRPr="00B77351">
        <w:rPr>
          <w:i/>
          <w:sz w:val="28"/>
          <w:szCs w:val="28"/>
        </w:rPr>
        <w:t>В.В.</w:t>
      </w:r>
      <w:r w:rsidRPr="004B52C8">
        <w:rPr>
          <w:sz w:val="28"/>
          <w:szCs w:val="28"/>
        </w:rPr>
        <w:t xml:space="preserve"> Функциональные и структурно-семантические особенности английской научно–технической терминологии светотехнической промышленности. – Автореферат дис… канд. филол. наук. – М., 1998. – 23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Флоренский</w:t>
      </w:r>
      <w:r w:rsidRPr="004B52C8">
        <w:rPr>
          <w:sz w:val="28"/>
          <w:szCs w:val="28"/>
        </w:rPr>
        <w:t xml:space="preserve"> </w:t>
      </w:r>
      <w:r w:rsidRPr="00B77351">
        <w:rPr>
          <w:i/>
          <w:sz w:val="28"/>
          <w:szCs w:val="28"/>
        </w:rPr>
        <w:t>П.А.</w:t>
      </w:r>
      <w:r w:rsidRPr="004B52C8">
        <w:rPr>
          <w:sz w:val="28"/>
          <w:szCs w:val="28"/>
        </w:rPr>
        <w:t xml:space="preserve"> Термин // Вопросы языкознания. – 1989. – № 1, 3. – С. 121-133, 104-117.</w:t>
      </w:r>
    </w:p>
    <w:p w:rsidR="00233706" w:rsidRPr="004B52C8" w:rsidRDefault="00233706" w:rsidP="00BB4368">
      <w:pPr>
        <w:numPr>
          <w:ilvl w:val="1"/>
          <w:numId w:val="58"/>
        </w:numPr>
        <w:tabs>
          <w:tab w:val="clear" w:pos="1077"/>
          <w:tab w:val="num" w:pos="1260"/>
        </w:tabs>
        <w:suppressAutoHyphens w:val="0"/>
        <w:spacing w:line="360" w:lineRule="auto"/>
        <w:ind w:left="0"/>
        <w:jc w:val="both"/>
        <w:rPr>
          <w:color w:val="000000"/>
          <w:sz w:val="28"/>
          <w:szCs w:val="28"/>
        </w:rPr>
      </w:pPr>
      <w:r w:rsidRPr="004B52C8">
        <w:rPr>
          <w:i/>
          <w:sz w:val="28"/>
          <w:szCs w:val="28"/>
          <w:lang w:val="uk-UA"/>
        </w:rPr>
        <w:t>Фогель</w:t>
      </w:r>
      <w:r w:rsidRPr="004B52C8">
        <w:rPr>
          <w:sz w:val="28"/>
          <w:szCs w:val="28"/>
          <w:lang w:val="uk-UA"/>
        </w:rPr>
        <w:t xml:space="preserve"> </w:t>
      </w:r>
      <w:r w:rsidRPr="00B77351">
        <w:rPr>
          <w:i/>
          <w:sz w:val="28"/>
          <w:szCs w:val="28"/>
          <w:lang w:val="uk-UA"/>
        </w:rPr>
        <w:t>Г.Б.</w:t>
      </w:r>
      <w:r w:rsidRPr="004B52C8">
        <w:rPr>
          <w:sz w:val="28"/>
          <w:szCs w:val="28"/>
          <w:lang w:val="uk-UA"/>
        </w:rPr>
        <w:t xml:space="preserve"> </w:t>
      </w:r>
      <w:r w:rsidRPr="004B52C8">
        <w:rPr>
          <w:color w:val="000000"/>
          <w:sz w:val="28"/>
          <w:szCs w:val="28"/>
        </w:rPr>
        <w:t xml:space="preserve">Вимоги до науково-технічного словника (з точки зору практичного перекладача) // Гуманітарний </w:t>
      </w:r>
      <w:r w:rsidRPr="004B52C8">
        <w:rPr>
          <w:color w:val="000000"/>
          <w:sz w:val="28"/>
          <w:szCs w:val="28"/>
          <w:lang w:val="uk-UA"/>
        </w:rPr>
        <w:t>в</w:t>
      </w:r>
      <w:r w:rsidRPr="004B52C8">
        <w:rPr>
          <w:color w:val="000000"/>
          <w:sz w:val="28"/>
          <w:szCs w:val="28"/>
        </w:rPr>
        <w:t>існик. Серія “Іноземна філологія”. – № 6. – Черкаси, 2002. – С. 212-214.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uk-UA"/>
        </w:rPr>
      </w:pPr>
      <w:r w:rsidRPr="004B52C8">
        <w:rPr>
          <w:i/>
          <w:sz w:val="28"/>
          <w:szCs w:val="28"/>
          <w:lang w:val="uk-UA"/>
        </w:rPr>
        <w:t>Фогель</w:t>
      </w:r>
      <w:r w:rsidRPr="004B52C8">
        <w:rPr>
          <w:sz w:val="28"/>
          <w:szCs w:val="28"/>
          <w:lang w:val="uk-UA"/>
        </w:rPr>
        <w:t xml:space="preserve"> </w:t>
      </w:r>
      <w:r w:rsidRPr="00B77351">
        <w:rPr>
          <w:i/>
          <w:sz w:val="28"/>
          <w:szCs w:val="28"/>
          <w:lang w:val="uk-UA"/>
        </w:rPr>
        <w:t>Г.Б.</w:t>
      </w:r>
      <w:r w:rsidRPr="004B52C8">
        <w:rPr>
          <w:sz w:val="28"/>
          <w:szCs w:val="28"/>
          <w:lang w:val="uk-UA"/>
        </w:rPr>
        <w:t xml:space="preserve"> До питання про визначення понять «термін» і «термінологія» (на матеріалі автомобільної терміносистеми) // Вісник Запорізького держ. ун-ту. Філологічні науки. – 2000. – № 1. – С. 198-203.</w:t>
      </w:r>
    </w:p>
    <w:p w:rsidR="00233706" w:rsidRPr="004B52C8" w:rsidRDefault="00233706" w:rsidP="00BB4368">
      <w:pPr>
        <w:pStyle w:val="affffffff"/>
        <w:numPr>
          <w:ilvl w:val="1"/>
          <w:numId w:val="58"/>
        </w:numPr>
        <w:tabs>
          <w:tab w:val="clear" w:pos="1077"/>
          <w:tab w:val="num" w:pos="1260"/>
        </w:tabs>
        <w:suppressAutoHyphens w:val="0"/>
        <w:ind w:left="0"/>
        <w:jc w:val="both"/>
        <w:rPr>
          <w:b/>
          <w:color w:val="000000"/>
          <w:sz w:val="28"/>
          <w:szCs w:val="28"/>
          <w:lang w:val="uk-UA"/>
        </w:rPr>
      </w:pPr>
      <w:r w:rsidRPr="004B52C8">
        <w:rPr>
          <w:b/>
          <w:i/>
          <w:sz w:val="28"/>
          <w:szCs w:val="28"/>
          <w:lang w:val="uk-UA"/>
        </w:rPr>
        <w:t>Фогель</w:t>
      </w:r>
      <w:r w:rsidRPr="004B52C8">
        <w:rPr>
          <w:b/>
          <w:sz w:val="28"/>
          <w:szCs w:val="28"/>
          <w:lang w:val="uk-UA"/>
        </w:rPr>
        <w:t xml:space="preserve"> </w:t>
      </w:r>
      <w:r w:rsidRPr="00B77351">
        <w:rPr>
          <w:b/>
          <w:i/>
          <w:sz w:val="28"/>
          <w:szCs w:val="28"/>
          <w:lang w:val="uk-UA"/>
        </w:rPr>
        <w:t>Г.Б.</w:t>
      </w:r>
      <w:r w:rsidRPr="004B52C8">
        <w:rPr>
          <w:b/>
          <w:color w:val="000000"/>
          <w:sz w:val="28"/>
          <w:szCs w:val="28"/>
          <w:lang w:val="uk-UA"/>
        </w:rPr>
        <w:t xml:space="preserve"> Особливості формування англійської автомобільної терміносистеми // Нова філологія. – 2005. – № 1(21). – С. 59-66.</w:t>
      </w:r>
    </w:p>
    <w:p w:rsidR="00233706" w:rsidRPr="004B52C8" w:rsidRDefault="00233706" w:rsidP="00BB4368">
      <w:pPr>
        <w:pStyle w:val="affffffff"/>
        <w:numPr>
          <w:ilvl w:val="1"/>
          <w:numId w:val="58"/>
        </w:numPr>
        <w:tabs>
          <w:tab w:val="clear" w:pos="1077"/>
          <w:tab w:val="num" w:pos="1260"/>
        </w:tabs>
        <w:suppressAutoHyphens w:val="0"/>
        <w:ind w:left="0"/>
        <w:jc w:val="both"/>
        <w:rPr>
          <w:b/>
          <w:sz w:val="28"/>
          <w:szCs w:val="28"/>
          <w:lang w:val="uk-UA"/>
        </w:rPr>
      </w:pPr>
      <w:r w:rsidRPr="004B52C8">
        <w:rPr>
          <w:b/>
          <w:i/>
          <w:sz w:val="28"/>
          <w:szCs w:val="28"/>
          <w:lang w:val="uk-UA"/>
        </w:rPr>
        <w:t>Фогель</w:t>
      </w:r>
      <w:r w:rsidRPr="004B52C8">
        <w:rPr>
          <w:b/>
          <w:sz w:val="28"/>
          <w:szCs w:val="28"/>
          <w:lang w:val="uk-UA"/>
        </w:rPr>
        <w:t xml:space="preserve"> </w:t>
      </w:r>
      <w:r w:rsidRPr="00B77351">
        <w:rPr>
          <w:b/>
          <w:i/>
          <w:sz w:val="28"/>
          <w:szCs w:val="28"/>
          <w:lang w:val="uk-UA"/>
        </w:rPr>
        <w:t>Г.Б.</w:t>
      </w:r>
      <w:r w:rsidRPr="004B52C8">
        <w:rPr>
          <w:b/>
          <w:sz w:val="28"/>
          <w:szCs w:val="28"/>
          <w:lang w:val="uk-UA"/>
        </w:rPr>
        <w:t xml:space="preserve"> </w:t>
      </w:r>
      <w:r w:rsidRPr="004B52C8">
        <w:rPr>
          <w:b/>
          <w:color w:val="000000"/>
          <w:sz w:val="28"/>
          <w:szCs w:val="28"/>
          <w:lang w:val="uk-UA"/>
        </w:rPr>
        <w:t>Про критерії класифікації термінологічних словників (на матеріалі автомобільної термінології) // Вісник Запорізького держ. ун-ту. Філологічні науки. – 2001. – № 4. – С. 133-136.</w:t>
      </w:r>
    </w:p>
    <w:p w:rsidR="00233706" w:rsidRPr="004B52C8" w:rsidRDefault="00233706" w:rsidP="00BB4368">
      <w:pPr>
        <w:pStyle w:val="affffffff"/>
        <w:numPr>
          <w:ilvl w:val="1"/>
          <w:numId w:val="58"/>
        </w:numPr>
        <w:tabs>
          <w:tab w:val="clear" w:pos="1077"/>
          <w:tab w:val="num" w:pos="1260"/>
        </w:tabs>
        <w:suppressAutoHyphens w:val="0"/>
        <w:ind w:left="0"/>
        <w:jc w:val="both"/>
        <w:rPr>
          <w:b/>
          <w:color w:val="000000"/>
          <w:sz w:val="28"/>
          <w:szCs w:val="28"/>
          <w:lang w:val="uk-UA"/>
        </w:rPr>
      </w:pPr>
      <w:r w:rsidRPr="004B52C8">
        <w:rPr>
          <w:b/>
          <w:i/>
          <w:sz w:val="28"/>
          <w:szCs w:val="28"/>
          <w:lang w:val="uk-UA"/>
        </w:rPr>
        <w:t>Фогель</w:t>
      </w:r>
      <w:r w:rsidRPr="004B52C8">
        <w:rPr>
          <w:b/>
          <w:sz w:val="28"/>
          <w:szCs w:val="28"/>
          <w:lang w:val="uk-UA"/>
        </w:rPr>
        <w:t xml:space="preserve"> </w:t>
      </w:r>
      <w:r w:rsidRPr="00B77351">
        <w:rPr>
          <w:b/>
          <w:i/>
          <w:sz w:val="28"/>
          <w:szCs w:val="28"/>
          <w:lang w:val="uk-UA"/>
        </w:rPr>
        <w:t>Г.Б.</w:t>
      </w:r>
      <w:r w:rsidRPr="004B52C8">
        <w:rPr>
          <w:b/>
          <w:sz w:val="28"/>
          <w:szCs w:val="28"/>
          <w:lang w:val="uk-UA"/>
        </w:rPr>
        <w:t xml:space="preserve"> </w:t>
      </w:r>
      <w:r w:rsidRPr="004B52C8">
        <w:rPr>
          <w:b/>
          <w:color w:val="000000"/>
          <w:sz w:val="28"/>
          <w:szCs w:val="28"/>
          <w:lang w:val="uk-UA"/>
        </w:rPr>
        <w:t>Системність як властивість терміна (на матеріалі автомобільної термінології) // Культура народов Причерноморья. – 2002. – № 32. – С. 154-157.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lastRenderedPageBreak/>
        <w:t>Ханпира</w:t>
      </w:r>
      <w:r w:rsidRPr="004B52C8">
        <w:rPr>
          <w:sz w:val="28"/>
          <w:szCs w:val="28"/>
        </w:rPr>
        <w:t xml:space="preserve"> </w:t>
      </w:r>
      <w:r w:rsidRPr="00B77351">
        <w:rPr>
          <w:i/>
          <w:sz w:val="28"/>
          <w:szCs w:val="28"/>
        </w:rPr>
        <w:t>Э.И.</w:t>
      </w:r>
      <w:r w:rsidRPr="004B52C8">
        <w:rPr>
          <w:sz w:val="28"/>
          <w:szCs w:val="28"/>
        </w:rPr>
        <w:t xml:space="preserve"> О терминах и терминосистемах // Русский язык в национальной школе. – 1985. – № 4. – С. 11-17.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Хван</w:t>
      </w:r>
      <w:r w:rsidRPr="004B52C8">
        <w:rPr>
          <w:sz w:val="28"/>
          <w:szCs w:val="28"/>
          <w:lang w:val="uk-UA"/>
        </w:rPr>
        <w:t xml:space="preserve"> </w:t>
      </w:r>
      <w:r w:rsidRPr="00B77351">
        <w:rPr>
          <w:i/>
          <w:sz w:val="28"/>
          <w:szCs w:val="28"/>
          <w:lang w:val="uk-UA"/>
        </w:rPr>
        <w:t>А</w:t>
      </w:r>
      <w:r w:rsidRPr="004B52C8">
        <w:rPr>
          <w:sz w:val="28"/>
          <w:szCs w:val="28"/>
          <w:lang w:val="uk-UA"/>
        </w:rPr>
        <w:t>. Місце та значення лексичної та граматичної омонімії в межах англійської економічної терміносистеми // Лінгвістичні та методичні проблеми навчання мові як іноземній: Матеріали третьої міжнародної наукової конференції. – Полтава, 2000. – С. 70-72.</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Хермс</w:t>
      </w:r>
      <w:r w:rsidRPr="004B52C8">
        <w:rPr>
          <w:sz w:val="28"/>
          <w:szCs w:val="28"/>
          <w:lang w:val="uk-UA"/>
        </w:rPr>
        <w:t xml:space="preserve"> </w:t>
      </w:r>
      <w:r w:rsidRPr="00B77351">
        <w:rPr>
          <w:i/>
          <w:sz w:val="28"/>
          <w:szCs w:val="28"/>
          <w:lang w:val="uk-UA"/>
        </w:rPr>
        <w:t>И</w:t>
      </w:r>
      <w:r w:rsidRPr="004B52C8">
        <w:rPr>
          <w:sz w:val="28"/>
          <w:szCs w:val="28"/>
          <w:lang w:val="uk-UA"/>
        </w:rPr>
        <w:t>. Сопоставительный анализ словообразовательных элементов интернациональной лексики в русском и немецком языках электроники // Интернациональные элементы в лексике и терминологии. – Х.: Вища школа, 1980. – С. 100.</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Цаголова</w:t>
      </w:r>
      <w:r w:rsidRPr="004B52C8">
        <w:rPr>
          <w:sz w:val="28"/>
          <w:szCs w:val="28"/>
        </w:rPr>
        <w:t xml:space="preserve"> </w:t>
      </w:r>
      <w:r w:rsidRPr="00B77351">
        <w:rPr>
          <w:i/>
          <w:sz w:val="28"/>
          <w:szCs w:val="28"/>
        </w:rPr>
        <w:t>Р.С.</w:t>
      </w:r>
      <w:r w:rsidRPr="004B52C8">
        <w:rPr>
          <w:sz w:val="28"/>
          <w:szCs w:val="28"/>
        </w:rPr>
        <w:t xml:space="preserve"> Типы неоднословных терминов политической экономии // Лингво–дидактические исследования. – М.: МГУ, 1987. – С. 33-41.</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Циткина</w:t>
      </w:r>
      <w:r w:rsidRPr="004B52C8">
        <w:rPr>
          <w:sz w:val="28"/>
          <w:szCs w:val="28"/>
        </w:rPr>
        <w:t xml:space="preserve"> </w:t>
      </w:r>
      <w:r w:rsidRPr="00B77351">
        <w:rPr>
          <w:i/>
          <w:sz w:val="28"/>
          <w:szCs w:val="28"/>
        </w:rPr>
        <w:t>Ф.А.</w:t>
      </w:r>
      <w:r w:rsidRPr="004B52C8">
        <w:rPr>
          <w:sz w:val="28"/>
          <w:szCs w:val="28"/>
        </w:rPr>
        <w:t xml:space="preserve"> Терминология и перевод. – Львов: Вища школа, 1988. – 156 с.</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4B52C8">
        <w:rPr>
          <w:i/>
          <w:sz w:val="28"/>
          <w:szCs w:val="28"/>
        </w:rPr>
        <w:t>Чаварга</w:t>
      </w:r>
      <w:r w:rsidRPr="004B52C8">
        <w:rPr>
          <w:sz w:val="28"/>
          <w:szCs w:val="28"/>
        </w:rPr>
        <w:t xml:space="preserve"> </w:t>
      </w:r>
      <w:r w:rsidRPr="00B77351">
        <w:rPr>
          <w:i/>
          <w:sz w:val="28"/>
          <w:szCs w:val="28"/>
        </w:rPr>
        <w:t>Я.М.</w:t>
      </w:r>
      <w:r w:rsidRPr="004B52C8">
        <w:rPr>
          <w:sz w:val="28"/>
          <w:szCs w:val="28"/>
        </w:rPr>
        <w:t xml:space="preserve"> До проблеми внутрішньослівних зв’язків значень полісемантичних прикметників // Культура народов Причерноморья. – № 32. – сент., 2002. – С. 236-238.</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Чуплина</w:t>
      </w:r>
      <w:r w:rsidRPr="004B52C8">
        <w:rPr>
          <w:sz w:val="28"/>
          <w:szCs w:val="28"/>
        </w:rPr>
        <w:t xml:space="preserve"> </w:t>
      </w:r>
      <w:r w:rsidRPr="00B77351">
        <w:rPr>
          <w:i/>
          <w:sz w:val="28"/>
          <w:szCs w:val="28"/>
        </w:rPr>
        <w:t>Е.И.</w:t>
      </w:r>
      <w:r w:rsidRPr="004B52C8">
        <w:rPr>
          <w:sz w:val="28"/>
          <w:szCs w:val="28"/>
        </w:rPr>
        <w:t xml:space="preserve"> Взаимообусловленность структурных и семантических признаков в терминологической лексике современного английского языка // Системное описание лексики германских языков. – Л.: Изд–во ЛГУ, 1978. – Вып. 2. – С. 130-136.</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Шадрова</w:t>
      </w:r>
      <w:r w:rsidRPr="004B52C8">
        <w:rPr>
          <w:sz w:val="28"/>
          <w:szCs w:val="28"/>
        </w:rPr>
        <w:t xml:space="preserve"> </w:t>
      </w:r>
      <w:r w:rsidRPr="00B77351">
        <w:rPr>
          <w:i/>
          <w:sz w:val="28"/>
          <w:szCs w:val="28"/>
        </w:rPr>
        <w:t>В.М.</w:t>
      </w:r>
      <w:r w:rsidRPr="004B52C8">
        <w:rPr>
          <w:sz w:val="28"/>
          <w:szCs w:val="28"/>
        </w:rPr>
        <w:t xml:space="preserve"> Один вид образности в английской научно–технической терминологии // В помощь преподавателям иностранных языков. – Новосибирск: Наука, 1978. – Вып. 9. – С.12-17.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Шадрова</w:t>
      </w:r>
      <w:r w:rsidRPr="004B52C8">
        <w:rPr>
          <w:sz w:val="28"/>
          <w:szCs w:val="28"/>
        </w:rPr>
        <w:t xml:space="preserve"> </w:t>
      </w:r>
      <w:r w:rsidRPr="00B77351">
        <w:rPr>
          <w:i/>
          <w:sz w:val="28"/>
          <w:szCs w:val="28"/>
        </w:rPr>
        <w:t>В.М.</w:t>
      </w:r>
      <w:r w:rsidRPr="004B52C8">
        <w:rPr>
          <w:sz w:val="28"/>
          <w:szCs w:val="28"/>
        </w:rPr>
        <w:t xml:space="preserve"> Семантика и номинативные потенции адъективного сочетания в английском языке // Системное описание лексики германских языков. – Л. : Изд–во ЛГУ, 1985. – Вып. 5. – С. 119-126.</w:t>
      </w:r>
    </w:p>
    <w:p w:rsidR="00233706" w:rsidRPr="004B52C8" w:rsidRDefault="00233706" w:rsidP="00BB4368">
      <w:pPr>
        <w:numPr>
          <w:ilvl w:val="1"/>
          <w:numId w:val="58"/>
        </w:numPr>
        <w:shd w:val="clear" w:color="auto" w:fill="FFFFFF"/>
        <w:tabs>
          <w:tab w:val="clear" w:pos="1077"/>
          <w:tab w:val="left" w:pos="-993"/>
          <w:tab w:val="num" w:pos="1260"/>
        </w:tabs>
        <w:suppressAutoHyphens w:val="0"/>
        <w:spacing w:line="360" w:lineRule="auto"/>
        <w:ind w:left="0"/>
        <w:jc w:val="both"/>
        <w:rPr>
          <w:sz w:val="28"/>
          <w:szCs w:val="28"/>
        </w:rPr>
      </w:pPr>
      <w:r w:rsidRPr="004B52C8">
        <w:rPr>
          <w:i/>
          <w:sz w:val="28"/>
          <w:szCs w:val="28"/>
        </w:rPr>
        <w:t>Шведова</w:t>
      </w:r>
      <w:r w:rsidRPr="004B52C8">
        <w:rPr>
          <w:sz w:val="28"/>
          <w:szCs w:val="28"/>
        </w:rPr>
        <w:t xml:space="preserve"> </w:t>
      </w:r>
      <w:r w:rsidRPr="00B77351">
        <w:rPr>
          <w:i/>
          <w:sz w:val="28"/>
          <w:szCs w:val="28"/>
        </w:rPr>
        <w:t>Н.Ю.</w:t>
      </w:r>
      <w:r w:rsidRPr="004B52C8">
        <w:rPr>
          <w:sz w:val="28"/>
          <w:szCs w:val="28"/>
        </w:rPr>
        <w:t xml:space="preserve"> Активные процессы в современном русском синтаксисе (словосочетание).– М.: Просвещение, 1966. – 156 с.</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rPr>
      </w:pPr>
      <w:r w:rsidRPr="00B77351">
        <w:rPr>
          <w:i/>
          <w:sz w:val="28"/>
          <w:szCs w:val="28"/>
        </w:rPr>
        <w:t>Швейцер А.Д.</w:t>
      </w:r>
      <w:r w:rsidRPr="004B52C8">
        <w:rPr>
          <w:sz w:val="28"/>
          <w:szCs w:val="28"/>
        </w:rPr>
        <w:t xml:space="preserve"> Возможна ли общая теория перевода // Тетради переводчика. – М., 1970. – № 7. – С. 37.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lastRenderedPageBreak/>
        <w:t>Шевчук</w:t>
      </w:r>
      <w:r w:rsidRPr="004B52C8">
        <w:rPr>
          <w:sz w:val="28"/>
          <w:szCs w:val="28"/>
        </w:rPr>
        <w:t xml:space="preserve"> </w:t>
      </w:r>
      <w:r w:rsidRPr="00B77351">
        <w:rPr>
          <w:i/>
          <w:sz w:val="28"/>
          <w:szCs w:val="28"/>
        </w:rPr>
        <w:t>В.Н.</w:t>
      </w:r>
      <w:r w:rsidRPr="004B52C8">
        <w:rPr>
          <w:sz w:val="28"/>
          <w:szCs w:val="28"/>
        </w:rPr>
        <w:t xml:space="preserve"> Динамика развития отраслевой терминологии как лексикографическая проблема // Теория и практика научно-технической лексикографии. – М.: Рус. яз., 1988. – С. 57-61.</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Шелов</w:t>
      </w:r>
      <w:r w:rsidRPr="004B52C8">
        <w:rPr>
          <w:sz w:val="28"/>
          <w:szCs w:val="28"/>
        </w:rPr>
        <w:t xml:space="preserve"> </w:t>
      </w:r>
      <w:r w:rsidRPr="00B77351">
        <w:rPr>
          <w:i/>
          <w:sz w:val="28"/>
          <w:szCs w:val="28"/>
        </w:rPr>
        <w:t>С.Д.</w:t>
      </w:r>
      <w:r w:rsidRPr="004B52C8">
        <w:rPr>
          <w:sz w:val="28"/>
          <w:szCs w:val="28"/>
        </w:rPr>
        <w:t xml:space="preserve"> Номенклатура и терминология // Русское языкознание. – К., 1984. – Вып. 8. – С. 24.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Шелов</w:t>
      </w:r>
      <w:r w:rsidRPr="004B52C8">
        <w:rPr>
          <w:sz w:val="28"/>
          <w:szCs w:val="28"/>
        </w:rPr>
        <w:t xml:space="preserve"> </w:t>
      </w:r>
      <w:r w:rsidRPr="00B77351">
        <w:rPr>
          <w:i/>
          <w:sz w:val="28"/>
          <w:szCs w:val="28"/>
        </w:rPr>
        <w:t>С.Д.</w:t>
      </w:r>
      <w:r w:rsidRPr="004B52C8">
        <w:rPr>
          <w:sz w:val="28"/>
          <w:szCs w:val="28"/>
        </w:rPr>
        <w:t xml:space="preserve"> Определение терминов и понятийная структура терминологии. – СПб.: Изд-во С.-Петерб. ун-та, 1998. – 236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Шелов</w:t>
      </w:r>
      <w:r w:rsidRPr="004B52C8">
        <w:rPr>
          <w:sz w:val="28"/>
          <w:szCs w:val="28"/>
        </w:rPr>
        <w:t xml:space="preserve"> </w:t>
      </w:r>
      <w:r w:rsidRPr="00B77351">
        <w:rPr>
          <w:i/>
          <w:sz w:val="28"/>
          <w:szCs w:val="28"/>
        </w:rPr>
        <w:t>С.Д.</w:t>
      </w:r>
      <w:r w:rsidRPr="004B52C8">
        <w:rPr>
          <w:sz w:val="28"/>
          <w:szCs w:val="28"/>
        </w:rPr>
        <w:t xml:space="preserve"> Терминология, профессиональная лексика и профессионализмы (к проблеме классификации специальной лексики) // Вопросы языкознания. – 1984. – № 5. – С. 76-88.</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lang w:val="uk-UA"/>
        </w:rPr>
        <w:t xml:space="preserve">Широков </w:t>
      </w:r>
      <w:r w:rsidRPr="00B77351">
        <w:rPr>
          <w:i/>
          <w:sz w:val="28"/>
          <w:szCs w:val="28"/>
          <w:lang w:val="uk-UA"/>
        </w:rPr>
        <w:t>В.А.</w:t>
      </w:r>
      <w:r w:rsidRPr="004B52C8">
        <w:rPr>
          <w:sz w:val="28"/>
          <w:szCs w:val="28"/>
          <w:lang w:val="uk-UA"/>
        </w:rPr>
        <w:t xml:space="preserve"> Феноменологія лексикографічних систем. – К.: Наукова думка, 2004. – 327 с.</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4B52C8">
        <w:rPr>
          <w:i/>
          <w:sz w:val="28"/>
          <w:szCs w:val="28"/>
        </w:rPr>
        <w:t xml:space="preserve">Широков </w:t>
      </w:r>
      <w:r w:rsidRPr="00B77351">
        <w:rPr>
          <w:i/>
          <w:sz w:val="28"/>
          <w:szCs w:val="28"/>
        </w:rPr>
        <w:t>В.А.,</w:t>
      </w:r>
      <w:r w:rsidRPr="004B52C8">
        <w:rPr>
          <w:sz w:val="28"/>
          <w:szCs w:val="28"/>
        </w:rPr>
        <w:t xml:space="preserve"> </w:t>
      </w:r>
      <w:r w:rsidRPr="004B52C8">
        <w:rPr>
          <w:sz w:val="28"/>
          <w:szCs w:val="28"/>
          <w:lang w:val="uk-UA"/>
        </w:rPr>
        <w:t>Рабулець О.Г., Шевченко І.В., Костишин О.М., Якименко К.М. Технологічні основи сучасної тлумачної лексикографії // Мовознавство. – 2002. - № 6. – С. 49-87.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rPr>
      </w:pPr>
      <w:r w:rsidRPr="00B77351">
        <w:rPr>
          <w:i/>
          <w:sz w:val="28"/>
          <w:szCs w:val="28"/>
        </w:rPr>
        <w:t>Шкурапова С.Ю.</w:t>
      </w:r>
      <w:r w:rsidRPr="004B52C8">
        <w:rPr>
          <w:sz w:val="28"/>
          <w:szCs w:val="28"/>
        </w:rPr>
        <w:t xml:space="preserve"> Неологизм как объект лексикографического исследования // Вестник МГУ. – Сер. 19. Лингвистика и межкультурная коммуникация. – 2004. - № 2. – С. 115-125.</w:t>
      </w:r>
    </w:p>
    <w:p w:rsidR="00233706" w:rsidRPr="00551525"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rPr>
        <w:t>Щерба</w:t>
      </w:r>
      <w:r w:rsidRPr="004B52C8">
        <w:rPr>
          <w:sz w:val="28"/>
          <w:szCs w:val="28"/>
        </w:rPr>
        <w:t xml:space="preserve"> </w:t>
      </w:r>
      <w:r w:rsidRPr="00B77351">
        <w:rPr>
          <w:i/>
          <w:sz w:val="28"/>
          <w:szCs w:val="28"/>
        </w:rPr>
        <w:t>Л.В.</w:t>
      </w:r>
      <w:r w:rsidRPr="004B52C8">
        <w:rPr>
          <w:sz w:val="28"/>
          <w:szCs w:val="28"/>
        </w:rPr>
        <w:t xml:space="preserve"> Избранные работы по языкознанию и фонетике. Т</w:t>
      </w:r>
      <w:r w:rsidRPr="00551525">
        <w:rPr>
          <w:sz w:val="28"/>
          <w:szCs w:val="28"/>
          <w:lang w:val="en-US"/>
        </w:rPr>
        <w:t xml:space="preserve">.1. – </w:t>
      </w:r>
      <w:r w:rsidRPr="004B52C8">
        <w:rPr>
          <w:sz w:val="28"/>
          <w:szCs w:val="28"/>
        </w:rPr>
        <w:t>Л</w:t>
      </w:r>
      <w:r w:rsidRPr="00551525">
        <w:rPr>
          <w:sz w:val="28"/>
          <w:szCs w:val="28"/>
          <w:lang w:val="en-US"/>
        </w:rPr>
        <w:t xml:space="preserve">.: </w:t>
      </w:r>
      <w:r w:rsidRPr="004B52C8">
        <w:rPr>
          <w:sz w:val="28"/>
          <w:szCs w:val="28"/>
        </w:rPr>
        <w:t>ЛГУ</w:t>
      </w:r>
      <w:r w:rsidRPr="00551525">
        <w:rPr>
          <w:sz w:val="28"/>
          <w:szCs w:val="28"/>
          <w:lang w:val="en-US"/>
        </w:rPr>
        <w:t xml:space="preserve">, 1958. – </w:t>
      </w:r>
      <w:r w:rsidRPr="004B52C8">
        <w:rPr>
          <w:sz w:val="28"/>
          <w:szCs w:val="28"/>
        </w:rPr>
        <w:t>С</w:t>
      </w:r>
      <w:r w:rsidRPr="00551525">
        <w:rPr>
          <w:sz w:val="28"/>
          <w:szCs w:val="28"/>
          <w:lang w:val="en-US"/>
        </w:rPr>
        <w:t>. 54-91.</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AU"/>
        </w:rPr>
      </w:pPr>
      <w:hyperlink r:id="rId11" w:history="1">
        <w:r w:rsidRPr="004B52C8">
          <w:rPr>
            <w:rStyle w:val="af2"/>
            <w:lang w:val="en-AU"/>
          </w:rPr>
          <w:t>"</w:t>
        </w:r>
        <w:r w:rsidRPr="004B52C8">
          <w:rPr>
            <w:rStyle w:val="af2"/>
            <w:i/>
            <w:lang w:val="en-AU"/>
          </w:rPr>
          <w:t>Proper</w:t>
        </w:r>
        <w:r w:rsidRPr="004B52C8">
          <w:rPr>
            <w:rStyle w:val="af2"/>
            <w:lang w:val="en-AU"/>
          </w:rPr>
          <w:t xml:space="preserve"> words in proper places": studies in lexicology and lexicography in honour of William Jervis Jones / edited by C. Davies, John L. Flood and David N. Yeandle.</w:t>
        </w:r>
      </w:hyperlink>
      <w:r w:rsidRPr="004B52C8">
        <w:rPr>
          <w:sz w:val="28"/>
          <w:szCs w:val="28"/>
          <w:lang w:val="en-AU"/>
        </w:rPr>
        <w:t xml:space="preserve"> – </w:t>
      </w:r>
      <w:r w:rsidRPr="004B52C8">
        <w:rPr>
          <w:sz w:val="28"/>
          <w:szCs w:val="28"/>
          <w:lang w:val="en-US"/>
        </w:rPr>
        <w:t>Stuttgart: Heinz, 2001. – 420 p.</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A Spectrum</w:t>
      </w:r>
      <w:r w:rsidRPr="004B52C8">
        <w:rPr>
          <w:sz w:val="28"/>
          <w:szCs w:val="28"/>
          <w:lang w:val="en-US"/>
        </w:rPr>
        <w:t xml:space="preserve"> of Lexicography / Ed. by R.F. Ilson. – London: University College, 1987. – 158 p.</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jc w:val="left"/>
        <w:rPr>
          <w:szCs w:val="28"/>
          <w:lang w:val="en-US"/>
        </w:rPr>
      </w:pPr>
      <w:r w:rsidRPr="004B52C8">
        <w:rPr>
          <w:i/>
          <w:szCs w:val="28"/>
          <w:lang w:val="en-US"/>
        </w:rPr>
        <w:t>Adams</w:t>
      </w:r>
      <w:r w:rsidRPr="004B52C8">
        <w:rPr>
          <w:szCs w:val="28"/>
          <w:lang w:val="en-US"/>
        </w:rPr>
        <w:t xml:space="preserve"> </w:t>
      </w:r>
      <w:r w:rsidRPr="00B77351">
        <w:rPr>
          <w:i/>
          <w:szCs w:val="28"/>
          <w:lang w:val="en-US"/>
        </w:rPr>
        <w:t>V</w:t>
      </w:r>
      <w:r w:rsidRPr="004B52C8">
        <w:rPr>
          <w:szCs w:val="28"/>
          <w:lang w:val="en-US"/>
        </w:rPr>
        <w:t>. An Introduction to Modern English Word-formation. – London: Longman, 1973. – 230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Al-Ajmi</w:t>
      </w:r>
      <w:r w:rsidRPr="004B52C8">
        <w:rPr>
          <w:sz w:val="28"/>
          <w:szCs w:val="28"/>
          <w:lang w:val="en-US"/>
        </w:rPr>
        <w:t xml:space="preserve"> </w:t>
      </w:r>
      <w:r w:rsidRPr="00B77351">
        <w:rPr>
          <w:i/>
          <w:sz w:val="28"/>
          <w:szCs w:val="28"/>
          <w:lang w:val="en-US"/>
        </w:rPr>
        <w:t>H</w:t>
      </w:r>
      <w:r w:rsidRPr="004B52C8">
        <w:rPr>
          <w:sz w:val="28"/>
          <w:szCs w:val="28"/>
          <w:lang w:val="en-US"/>
        </w:rPr>
        <w:t>. Which Microstructural Features of Bilingual Dictionaries Affect Users’ Look-up Performance? // International Journal of Lexicography. – June, 2002. – № 2. – Vol. 15. – P. 119-132.</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 xml:space="preserve">Arnold </w:t>
      </w:r>
      <w:r w:rsidRPr="00B77351">
        <w:rPr>
          <w:i/>
          <w:sz w:val="28"/>
          <w:szCs w:val="28"/>
          <w:lang w:val="en-US"/>
        </w:rPr>
        <w:t>I.V.</w:t>
      </w:r>
      <w:r w:rsidRPr="004B52C8">
        <w:rPr>
          <w:sz w:val="28"/>
          <w:szCs w:val="28"/>
          <w:lang w:val="en-US"/>
        </w:rPr>
        <w:t xml:space="preserve"> The English Word. – </w:t>
      </w:r>
      <w:r w:rsidRPr="004B52C8">
        <w:rPr>
          <w:sz w:val="28"/>
          <w:szCs w:val="28"/>
        </w:rPr>
        <w:t>М</w:t>
      </w:r>
      <w:r w:rsidRPr="004B52C8">
        <w:rPr>
          <w:sz w:val="28"/>
          <w:szCs w:val="28"/>
          <w:lang w:val="en-US"/>
        </w:rPr>
        <w:t xml:space="preserve">.: </w:t>
      </w:r>
      <w:r w:rsidRPr="004B52C8">
        <w:rPr>
          <w:sz w:val="28"/>
          <w:szCs w:val="28"/>
        </w:rPr>
        <w:t>ВШ</w:t>
      </w:r>
      <w:r w:rsidRPr="004B52C8">
        <w:rPr>
          <w:sz w:val="28"/>
          <w:szCs w:val="28"/>
          <w:lang w:val="en-US"/>
        </w:rPr>
        <w:t xml:space="preserve">, 1986. – 295 </w:t>
      </w:r>
      <w:r w:rsidRPr="004B52C8">
        <w:rPr>
          <w:sz w:val="28"/>
          <w:szCs w:val="28"/>
        </w:rPr>
        <w:t>с</w:t>
      </w:r>
      <w:r w:rsidRPr="004B52C8">
        <w:rPr>
          <w:sz w:val="28"/>
          <w:szCs w:val="28"/>
          <w:lang w:val="en-US"/>
        </w:rPr>
        <w:t>.</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de-DE"/>
        </w:rPr>
        <w:lastRenderedPageBreak/>
        <w:t xml:space="preserve">Balode </w:t>
      </w:r>
      <w:r w:rsidRPr="00B77351">
        <w:rPr>
          <w:i/>
          <w:sz w:val="28"/>
          <w:szCs w:val="28"/>
          <w:lang w:val="de-DE"/>
        </w:rPr>
        <w:t>I</w:t>
      </w:r>
      <w:r w:rsidRPr="004B52C8">
        <w:rPr>
          <w:sz w:val="28"/>
          <w:szCs w:val="28"/>
          <w:lang w:val="de-DE"/>
        </w:rPr>
        <w:t xml:space="preserve">. </w:t>
      </w:r>
      <w:hyperlink r:id="rId12" w:history="1">
        <w:r w:rsidRPr="004B52C8">
          <w:rPr>
            <w:rStyle w:val="af2"/>
            <w:lang w:val="de-DE"/>
          </w:rPr>
          <w:t>Deutsch-lettische Lexikographie: eine Untersuchung zu ihrer Tradition und Regionalit</w:t>
        </w:r>
        <w:r w:rsidRPr="004B52C8">
          <w:rPr>
            <w:rStyle w:val="af2"/>
          </w:rPr>
          <w:t>д</w:t>
        </w:r>
        <w:r w:rsidRPr="004B52C8">
          <w:rPr>
            <w:rStyle w:val="af2"/>
            <w:lang w:val="de-DE"/>
          </w:rPr>
          <w:t xml:space="preserve">t im 18. </w:t>
        </w:r>
        <w:r w:rsidRPr="004B52C8">
          <w:rPr>
            <w:rStyle w:val="af2"/>
            <w:lang w:val="en-US"/>
          </w:rPr>
          <w:t>Jahrhundert.</w:t>
        </w:r>
      </w:hyperlink>
      <w:r w:rsidRPr="004B52C8">
        <w:rPr>
          <w:sz w:val="28"/>
          <w:szCs w:val="28"/>
          <w:lang w:val="en-US"/>
        </w:rPr>
        <w:t xml:space="preserve"> – Tübingen: Max Niemeyer, 2002. – 200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 xml:space="preserve">Banko </w:t>
      </w:r>
      <w:r w:rsidRPr="00B77351">
        <w:rPr>
          <w:i/>
          <w:sz w:val="28"/>
          <w:szCs w:val="28"/>
          <w:lang w:val="en-US"/>
        </w:rPr>
        <w:t>M</w:t>
      </w:r>
      <w:r w:rsidRPr="004B52C8">
        <w:rPr>
          <w:sz w:val="28"/>
          <w:szCs w:val="28"/>
          <w:lang w:val="en-US"/>
        </w:rPr>
        <w:t>. Z pogranicza leksikografii i jezykoznawstwa. Studia o slowniku jednojezycznym // Wydzial polonistyki Uniwersytetu Warszawskiego. – Warszawa, 2001. – 336 s.</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Bejoint</w:t>
      </w:r>
      <w:r w:rsidRPr="004B52C8">
        <w:rPr>
          <w:sz w:val="28"/>
          <w:szCs w:val="28"/>
          <w:lang w:val="en-US"/>
        </w:rPr>
        <w:t xml:space="preserve"> </w:t>
      </w:r>
      <w:r w:rsidRPr="00B77351">
        <w:rPr>
          <w:i/>
          <w:sz w:val="28"/>
          <w:szCs w:val="28"/>
          <w:lang w:val="en-US"/>
        </w:rPr>
        <w:t>H</w:t>
      </w:r>
      <w:r w:rsidRPr="004B52C8">
        <w:rPr>
          <w:sz w:val="28"/>
          <w:szCs w:val="28"/>
          <w:lang w:val="en-US"/>
        </w:rPr>
        <w:t>. Tradition and innovation in Modern English dictionaries. – Oxford: Clarendon press, 1994. – 276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Bejoint</w:t>
      </w:r>
      <w:r w:rsidRPr="004B52C8">
        <w:rPr>
          <w:sz w:val="28"/>
          <w:szCs w:val="28"/>
          <w:lang w:val="en-US"/>
        </w:rPr>
        <w:t xml:space="preserve"> </w:t>
      </w:r>
      <w:r w:rsidRPr="00B77351">
        <w:rPr>
          <w:i/>
          <w:sz w:val="28"/>
          <w:szCs w:val="28"/>
          <w:lang w:val="en-US"/>
        </w:rPr>
        <w:t>H.</w:t>
      </w:r>
      <w:r w:rsidRPr="00B77351">
        <w:rPr>
          <w:i/>
          <w:sz w:val="28"/>
          <w:szCs w:val="28"/>
          <w:lang w:val="uk-UA"/>
        </w:rPr>
        <w:t>,</w:t>
      </w:r>
      <w:r w:rsidRPr="00B77351">
        <w:rPr>
          <w:i/>
          <w:sz w:val="28"/>
          <w:szCs w:val="28"/>
          <w:lang w:val="en-US"/>
        </w:rPr>
        <w:t xml:space="preserve"> Sidney I. Landau</w:t>
      </w:r>
      <w:r w:rsidRPr="004B52C8">
        <w:rPr>
          <w:sz w:val="28"/>
          <w:szCs w:val="28"/>
          <w:lang w:val="en-US"/>
        </w:rPr>
        <w:t>. Dictionaries: The Art and Craft of Lexicography // International Journal of Lexicography. – June, 2002. – № 2. – Vol. 15. – P. 169-174.</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4B52C8">
        <w:rPr>
          <w:i/>
          <w:sz w:val="28"/>
          <w:szCs w:val="28"/>
          <w:lang w:val="en-US"/>
        </w:rPr>
        <w:t>Benson</w:t>
      </w:r>
      <w:r w:rsidRPr="004B52C8">
        <w:rPr>
          <w:sz w:val="28"/>
          <w:szCs w:val="28"/>
          <w:lang w:val="en-US"/>
        </w:rPr>
        <w:t xml:space="preserve"> </w:t>
      </w:r>
      <w:r w:rsidRPr="00B77351">
        <w:rPr>
          <w:i/>
          <w:sz w:val="28"/>
          <w:szCs w:val="28"/>
          <w:lang w:val="en-US"/>
        </w:rPr>
        <w:t>M</w:t>
      </w:r>
      <w:r w:rsidRPr="004B52C8">
        <w:rPr>
          <w:sz w:val="28"/>
          <w:szCs w:val="28"/>
          <w:lang w:val="en-US"/>
        </w:rPr>
        <w:t>., Benson E., Ilson R. Lexicographic description of English. – Amsterdam; Benjamins, 1986. – XIII, 288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AU"/>
        </w:rPr>
      </w:pPr>
      <w:r w:rsidRPr="004B52C8">
        <w:rPr>
          <w:i/>
          <w:sz w:val="28"/>
          <w:szCs w:val="28"/>
          <w:lang w:val="en-US"/>
        </w:rPr>
        <w:t>Benson P.</w:t>
      </w:r>
      <w:r w:rsidRPr="004B52C8">
        <w:rPr>
          <w:sz w:val="28"/>
          <w:szCs w:val="28"/>
          <w:lang w:val="en-US"/>
        </w:rPr>
        <w:t xml:space="preserve"> </w:t>
      </w:r>
      <w:hyperlink r:id="rId13" w:history="1">
        <w:r w:rsidRPr="004B52C8">
          <w:rPr>
            <w:rStyle w:val="af2"/>
            <w:lang w:val="en-AU"/>
          </w:rPr>
          <w:t>Ethnocentrism and the English dictionary / Phil Benson.</w:t>
        </w:r>
      </w:hyperlink>
      <w:r w:rsidRPr="004B52C8">
        <w:rPr>
          <w:sz w:val="28"/>
          <w:szCs w:val="28"/>
          <w:lang w:val="en-US"/>
        </w:rPr>
        <w:t xml:space="preserve"> – London ; New York : Routledge, 2001. – </w:t>
      </w:r>
      <w:r w:rsidRPr="004B52C8">
        <w:rPr>
          <w:sz w:val="28"/>
          <w:szCs w:val="28"/>
        </w:rPr>
        <w:t>232 p.</w:t>
      </w:r>
      <w:r w:rsidRPr="004B52C8">
        <w:rPr>
          <w:sz w:val="28"/>
          <w:szCs w:val="28"/>
          <w:lang w:val="en-US"/>
        </w:rPr>
        <w:t xml:space="preserve"> </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hyperlink r:id="rId14" w:history="1">
        <w:r w:rsidRPr="004B52C8">
          <w:rPr>
            <w:rStyle w:val="af2"/>
            <w:i/>
            <w:lang w:val="en-AU"/>
          </w:rPr>
          <w:t>Brook</w:t>
        </w:r>
        <w:r w:rsidRPr="004B52C8">
          <w:rPr>
            <w:sz w:val="28"/>
            <w:szCs w:val="28"/>
            <w:lang w:val="en-US"/>
          </w:rPr>
          <w:t xml:space="preserve"> </w:t>
        </w:r>
        <w:r w:rsidRPr="00B77351">
          <w:rPr>
            <w:rStyle w:val="af2"/>
            <w:i/>
            <w:lang w:val="en-AU"/>
          </w:rPr>
          <w:t>G.L</w:t>
        </w:r>
        <w:r w:rsidRPr="004B52C8">
          <w:rPr>
            <w:rStyle w:val="af2"/>
            <w:lang w:val="en-AU"/>
          </w:rPr>
          <w:t>.</w:t>
        </w:r>
      </w:hyperlink>
      <w:r w:rsidRPr="004B52C8">
        <w:rPr>
          <w:sz w:val="28"/>
          <w:szCs w:val="28"/>
          <w:lang w:val="en-US"/>
        </w:rPr>
        <w:t xml:space="preserve"> </w:t>
      </w:r>
      <w:hyperlink r:id="rId15" w:history="1">
        <w:r w:rsidRPr="004B52C8">
          <w:rPr>
            <w:rStyle w:val="af2"/>
            <w:lang w:val="en-AU"/>
          </w:rPr>
          <w:t>Lexicology, semantics, and lexicography: selected papers from the fourth G.L. Brook Symposium, Manchester, August 1998 / ed. by Julie Coleman, Christan J. Kay.</w:t>
        </w:r>
      </w:hyperlink>
      <w:r w:rsidRPr="004B52C8">
        <w:rPr>
          <w:sz w:val="28"/>
          <w:szCs w:val="28"/>
          <w:lang w:val="en-AU"/>
        </w:rPr>
        <w:t xml:space="preserve"> – Amsterdam; Philadelphia : J. Benjamins, 2000. - </w:t>
      </w:r>
      <w:r w:rsidRPr="004B52C8">
        <w:rPr>
          <w:sz w:val="28"/>
          <w:szCs w:val="28"/>
          <w:lang w:val="en-US"/>
        </w:rPr>
        <w:t xml:space="preserve">xiv, 249 p. </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hyperlink r:id="rId16" w:history="1">
        <w:r w:rsidRPr="004B52C8">
          <w:rPr>
            <w:rStyle w:val="af2"/>
            <w:i/>
            <w:lang w:val="en-US"/>
          </w:rPr>
          <w:t>Burkhanov</w:t>
        </w:r>
        <w:r w:rsidRPr="004B52C8">
          <w:rPr>
            <w:rStyle w:val="af2"/>
            <w:lang w:val="en-US"/>
          </w:rPr>
          <w:t xml:space="preserve"> </w:t>
        </w:r>
        <w:r w:rsidRPr="00B77351">
          <w:rPr>
            <w:rStyle w:val="af2"/>
            <w:i/>
            <w:lang w:val="en-US"/>
          </w:rPr>
          <w:t>I.Y.</w:t>
        </w:r>
      </w:hyperlink>
      <w:r w:rsidRPr="004B52C8">
        <w:rPr>
          <w:sz w:val="28"/>
          <w:szCs w:val="28"/>
          <w:lang w:val="en-US"/>
        </w:rPr>
        <w:t xml:space="preserve"> </w:t>
      </w:r>
      <w:hyperlink r:id="rId17" w:history="1">
        <w:r w:rsidRPr="004B52C8">
          <w:rPr>
            <w:rStyle w:val="af2"/>
            <w:lang w:val="en-AU"/>
          </w:rPr>
          <w:t>Linguistic foundations of ideography: semantic analysis and ideographic dictionaries.</w:t>
        </w:r>
      </w:hyperlink>
      <w:r w:rsidRPr="004B52C8">
        <w:rPr>
          <w:sz w:val="28"/>
          <w:szCs w:val="28"/>
          <w:lang w:val="en-AU"/>
        </w:rPr>
        <w:t xml:space="preserve"> – Wyd. 1. – Rzesz</w:t>
      </w:r>
      <w:r w:rsidRPr="004B52C8">
        <w:rPr>
          <w:sz w:val="28"/>
          <w:szCs w:val="28"/>
        </w:rPr>
        <w:t>у</w:t>
      </w:r>
      <w:r w:rsidRPr="004B52C8">
        <w:rPr>
          <w:sz w:val="28"/>
          <w:szCs w:val="28"/>
          <w:lang w:val="en-AU"/>
        </w:rPr>
        <w:t>w: Wydawn. Wyzszej Szkoly Pedagogicznej w Rzeszowie, 1999. – 387, [1]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Carr</w:t>
      </w:r>
      <w:r w:rsidRPr="004B52C8">
        <w:rPr>
          <w:sz w:val="28"/>
          <w:szCs w:val="28"/>
          <w:lang w:val="en-US"/>
        </w:rPr>
        <w:t xml:space="preserve"> </w:t>
      </w:r>
      <w:r w:rsidRPr="00B77351">
        <w:rPr>
          <w:i/>
          <w:sz w:val="28"/>
          <w:szCs w:val="28"/>
          <w:lang w:val="en-US"/>
        </w:rPr>
        <w:t>M</w:t>
      </w:r>
      <w:r w:rsidRPr="004B52C8">
        <w:rPr>
          <w:sz w:val="28"/>
          <w:szCs w:val="28"/>
          <w:lang w:val="en-US"/>
        </w:rPr>
        <w:t>. Internet Dictionaries and Lexicography // International Journal of Lexicography. – September, 1997. – № 3. – Vol. 10. – P. 209-230.</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s-ES"/>
        </w:rPr>
      </w:pPr>
      <w:r w:rsidRPr="004B52C8">
        <w:rPr>
          <w:i/>
          <w:sz w:val="28"/>
          <w:szCs w:val="28"/>
          <w:lang w:val="es-ES"/>
        </w:rPr>
        <w:t>Casares</w:t>
      </w:r>
      <w:r w:rsidRPr="004B52C8">
        <w:rPr>
          <w:sz w:val="28"/>
          <w:szCs w:val="28"/>
          <w:lang w:val="es-ES"/>
        </w:rPr>
        <w:t xml:space="preserve"> </w:t>
      </w:r>
      <w:r w:rsidRPr="00B77351">
        <w:rPr>
          <w:i/>
          <w:sz w:val="28"/>
          <w:szCs w:val="28"/>
          <w:lang w:val="es-ES"/>
        </w:rPr>
        <w:t>J</w:t>
      </w:r>
      <w:r w:rsidRPr="004B52C8">
        <w:rPr>
          <w:sz w:val="28"/>
          <w:szCs w:val="28"/>
          <w:lang w:val="es-ES"/>
        </w:rPr>
        <w:t>. Diccinario ideologico de la lengua espanola. – Barselona, 1959. – 232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s-ES"/>
        </w:rPr>
      </w:pPr>
      <w:r w:rsidRPr="004B52C8">
        <w:rPr>
          <w:i/>
          <w:sz w:val="28"/>
          <w:szCs w:val="28"/>
          <w:lang w:val="de-DE"/>
        </w:rPr>
        <w:t>Computerlinguistik.</w:t>
      </w:r>
      <w:r w:rsidRPr="004B52C8">
        <w:rPr>
          <w:sz w:val="28"/>
          <w:szCs w:val="28"/>
          <w:lang w:val="de-DE"/>
        </w:rPr>
        <w:t xml:space="preserve"> Hrsg. Batori I.S. u.a. Handbücher zur Sprach- und Kommunikationswissenschaft. – Band 4, 1989. – 933 S.</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Crystal</w:t>
      </w:r>
      <w:r w:rsidRPr="004B52C8">
        <w:rPr>
          <w:sz w:val="28"/>
          <w:szCs w:val="28"/>
          <w:lang w:val="en-US"/>
        </w:rPr>
        <w:t xml:space="preserve"> </w:t>
      </w:r>
      <w:r w:rsidRPr="00B77351">
        <w:rPr>
          <w:i/>
          <w:sz w:val="28"/>
          <w:szCs w:val="28"/>
          <w:lang w:val="en-US"/>
        </w:rPr>
        <w:t>D</w:t>
      </w:r>
      <w:r w:rsidRPr="004B52C8">
        <w:rPr>
          <w:sz w:val="28"/>
          <w:szCs w:val="28"/>
          <w:lang w:val="en-US"/>
        </w:rPr>
        <w:t>. The Cambridge Encyclopedia of Language. – Cambridge: CUP, 1992. – P. 96.</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Crystal</w:t>
      </w:r>
      <w:r w:rsidRPr="004B52C8">
        <w:rPr>
          <w:sz w:val="28"/>
          <w:szCs w:val="28"/>
          <w:lang w:val="en-US"/>
        </w:rPr>
        <w:t xml:space="preserve"> </w:t>
      </w:r>
      <w:r w:rsidRPr="00B77351">
        <w:rPr>
          <w:i/>
          <w:sz w:val="28"/>
          <w:szCs w:val="28"/>
          <w:lang w:val="en-US"/>
        </w:rPr>
        <w:t>D</w:t>
      </w:r>
      <w:r w:rsidRPr="004B52C8">
        <w:rPr>
          <w:sz w:val="28"/>
          <w:szCs w:val="28"/>
          <w:lang w:val="en-US"/>
        </w:rPr>
        <w:t>. The ideal dictionary, lexicographer and user // Lexicography, an emerging international profession / Ed. by R. Ilson, 1986. – Manchester; Dover (N.H.): Manchester UP, cop. 1986. – P. 72-81.</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lastRenderedPageBreak/>
        <w:t>Cubillo</w:t>
      </w:r>
      <w:r w:rsidRPr="004B52C8">
        <w:rPr>
          <w:sz w:val="28"/>
          <w:szCs w:val="28"/>
          <w:lang w:val="en-US"/>
        </w:rPr>
        <w:t xml:space="preserve"> </w:t>
      </w:r>
      <w:r w:rsidRPr="00B77351">
        <w:rPr>
          <w:i/>
          <w:sz w:val="28"/>
          <w:szCs w:val="28"/>
          <w:lang w:val="en-US"/>
        </w:rPr>
        <w:t>M</w:t>
      </w:r>
      <w:r w:rsidRPr="004B52C8">
        <w:rPr>
          <w:sz w:val="28"/>
          <w:szCs w:val="28"/>
          <w:lang w:val="en-US"/>
        </w:rPr>
        <w:t>. Dictionary Use and Dictionary Needs of ESP Students: an Experimental Approach // International Journal of Lexicography. – September, 2002. – № 3. – Vol. 15. – P. 206-229.</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s-ES"/>
        </w:rPr>
      </w:pPr>
      <w:r w:rsidRPr="004B52C8">
        <w:rPr>
          <w:i/>
          <w:sz w:val="28"/>
          <w:szCs w:val="28"/>
          <w:lang w:val="es-ES"/>
        </w:rPr>
        <w:t>Drozd</w:t>
      </w:r>
      <w:r w:rsidRPr="004B52C8">
        <w:rPr>
          <w:sz w:val="28"/>
          <w:szCs w:val="28"/>
          <w:lang w:val="es-ES"/>
        </w:rPr>
        <w:t xml:space="preserve"> </w:t>
      </w:r>
      <w:r w:rsidRPr="00B77351">
        <w:rPr>
          <w:i/>
          <w:sz w:val="28"/>
          <w:szCs w:val="28"/>
          <w:lang w:val="es-ES"/>
        </w:rPr>
        <w:t>L</w:t>
      </w:r>
      <w:r w:rsidRPr="004B52C8">
        <w:rPr>
          <w:sz w:val="28"/>
          <w:szCs w:val="28"/>
          <w:lang w:val="es-ES"/>
        </w:rPr>
        <w:t>. Some remarks on a Linguistic Theory of Terminology // Thoretical and Methodological Problems of Terminology. Symposeum Proceedings: Infoterm Series 6. – Munchen, 1981. – P. 106-117.</w:t>
      </w:r>
    </w:p>
    <w:p w:rsidR="00233706" w:rsidRPr="004B52C8" w:rsidRDefault="00233706" w:rsidP="00BB4368">
      <w:pPr>
        <w:numPr>
          <w:ilvl w:val="1"/>
          <w:numId w:val="58"/>
        </w:numPr>
        <w:shd w:val="clear" w:color="auto" w:fill="FFFFFF"/>
        <w:tabs>
          <w:tab w:val="clear" w:pos="1077"/>
          <w:tab w:val="left" w:pos="-1418"/>
          <w:tab w:val="num" w:pos="1260"/>
        </w:tabs>
        <w:suppressAutoHyphens w:val="0"/>
        <w:spacing w:line="360" w:lineRule="auto"/>
        <w:ind w:left="0"/>
        <w:jc w:val="both"/>
        <w:rPr>
          <w:sz w:val="28"/>
          <w:szCs w:val="28"/>
          <w:lang w:val="en-US"/>
        </w:rPr>
      </w:pPr>
      <w:r w:rsidRPr="004B52C8">
        <w:rPr>
          <w:i/>
          <w:sz w:val="28"/>
          <w:szCs w:val="28"/>
          <w:lang w:val="en-US"/>
        </w:rPr>
        <w:t>Felber</w:t>
      </w:r>
      <w:r w:rsidRPr="004B52C8">
        <w:rPr>
          <w:sz w:val="28"/>
          <w:szCs w:val="28"/>
          <w:lang w:val="en-US"/>
        </w:rPr>
        <w:t xml:space="preserve"> </w:t>
      </w:r>
      <w:r w:rsidRPr="00B77351">
        <w:rPr>
          <w:i/>
          <w:sz w:val="28"/>
          <w:szCs w:val="28"/>
          <w:lang w:val="en-US"/>
        </w:rPr>
        <w:t>H</w:t>
      </w:r>
      <w:r w:rsidRPr="004B52C8">
        <w:rPr>
          <w:sz w:val="28"/>
          <w:szCs w:val="28"/>
          <w:lang w:val="en-US"/>
        </w:rPr>
        <w:t>. International Standartization of Terminology // International Journal of Sociology of Language.  Vol. 23. Standartization of Nomenclature. – The Hague – Paris – New York: Mauton Publishers, 1980. – P. 67–80.</w:t>
      </w:r>
    </w:p>
    <w:p w:rsidR="00233706" w:rsidRPr="004B52C8" w:rsidRDefault="00233706" w:rsidP="00BB4368">
      <w:pPr>
        <w:numPr>
          <w:ilvl w:val="1"/>
          <w:numId w:val="58"/>
        </w:numPr>
        <w:shd w:val="clear" w:color="auto" w:fill="FFFFFF"/>
        <w:tabs>
          <w:tab w:val="clear" w:pos="1077"/>
          <w:tab w:val="left" w:pos="-1418"/>
          <w:tab w:val="num" w:pos="1260"/>
        </w:tabs>
        <w:suppressAutoHyphens w:val="0"/>
        <w:spacing w:line="360" w:lineRule="auto"/>
        <w:ind w:left="0"/>
        <w:jc w:val="both"/>
        <w:rPr>
          <w:sz w:val="28"/>
          <w:szCs w:val="28"/>
          <w:lang w:val="en-US"/>
        </w:rPr>
      </w:pPr>
      <w:r w:rsidRPr="004B52C8">
        <w:rPr>
          <w:i/>
          <w:sz w:val="28"/>
          <w:szCs w:val="28"/>
          <w:lang w:val="en-US"/>
        </w:rPr>
        <w:t xml:space="preserve">Felber </w:t>
      </w:r>
      <w:r w:rsidRPr="00B77351">
        <w:rPr>
          <w:i/>
          <w:sz w:val="28"/>
          <w:szCs w:val="28"/>
          <w:lang w:val="en-US"/>
        </w:rPr>
        <w:t>H</w:t>
      </w:r>
      <w:r w:rsidRPr="004B52C8">
        <w:rPr>
          <w:sz w:val="28"/>
          <w:szCs w:val="28"/>
          <w:lang w:val="en-US"/>
        </w:rPr>
        <w:t>. Terminology Manual. – Paris: UNESCO, 1984. – 426 p.</w:t>
      </w:r>
    </w:p>
    <w:p w:rsidR="00233706" w:rsidRPr="004B52C8" w:rsidRDefault="00233706" w:rsidP="00BB4368">
      <w:pPr>
        <w:numPr>
          <w:ilvl w:val="1"/>
          <w:numId w:val="58"/>
        </w:numPr>
        <w:shd w:val="clear" w:color="auto" w:fill="FFFFFF"/>
        <w:tabs>
          <w:tab w:val="clear" w:pos="1077"/>
          <w:tab w:val="left" w:pos="-1418"/>
          <w:tab w:val="num" w:pos="1260"/>
        </w:tabs>
        <w:suppressAutoHyphens w:val="0"/>
        <w:spacing w:line="360" w:lineRule="auto"/>
        <w:ind w:left="0"/>
        <w:jc w:val="both"/>
        <w:rPr>
          <w:sz w:val="28"/>
          <w:szCs w:val="28"/>
          <w:lang w:val="en-US"/>
        </w:rPr>
      </w:pPr>
      <w:r w:rsidRPr="004B52C8">
        <w:rPr>
          <w:i/>
          <w:sz w:val="28"/>
          <w:szCs w:val="28"/>
          <w:lang w:val="en-US"/>
        </w:rPr>
        <w:t>Fernandez</w:t>
      </w:r>
      <w:r w:rsidRPr="004B52C8">
        <w:rPr>
          <w:sz w:val="28"/>
          <w:szCs w:val="28"/>
          <w:lang w:val="en-US"/>
        </w:rPr>
        <w:t xml:space="preserve"> </w:t>
      </w:r>
      <w:r w:rsidRPr="00B77351">
        <w:rPr>
          <w:i/>
          <w:sz w:val="28"/>
          <w:szCs w:val="28"/>
          <w:lang w:val="en-US"/>
        </w:rPr>
        <w:t>S. J.</w:t>
      </w:r>
      <w:r w:rsidRPr="004B52C8">
        <w:rPr>
          <w:sz w:val="28"/>
          <w:szCs w:val="28"/>
          <w:lang w:val="en-US"/>
        </w:rPr>
        <w:t xml:space="preserve"> Problemas de lexicographia actual. – Bogota, 1974. – 190 p.</w:t>
      </w:r>
    </w:p>
    <w:p w:rsidR="00233706" w:rsidRPr="004B52C8" w:rsidRDefault="00233706" w:rsidP="00BB4368">
      <w:pPr>
        <w:pStyle w:val="H2"/>
        <w:numPr>
          <w:ilvl w:val="1"/>
          <w:numId w:val="58"/>
        </w:numPr>
        <w:tabs>
          <w:tab w:val="clear" w:pos="1077"/>
          <w:tab w:val="num" w:pos="1260"/>
        </w:tabs>
        <w:suppressAutoHyphens w:val="0"/>
        <w:spacing w:before="0" w:after="0" w:line="360" w:lineRule="auto"/>
        <w:ind w:left="0"/>
        <w:jc w:val="both"/>
        <w:outlineLvl w:val="2"/>
        <w:rPr>
          <w:b w:val="0"/>
          <w:sz w:val="28"/>
          <w:szCs w:val="28"/>
        </w:rPr>
      </w:pPr>
      <w:bookmarkStart w:id="2" w:name="_Hlt86128443"/>
      <w:r w:rsidRPr="00B77351">
        <w:rPr>
          <w:b w:val="0"/>
          <w:i/>
          <w:sz w:val="28"/>
          <w:szCs w:val="28"/>
          <w:lang w:val="en-US"/>
        </w:rPr>
        <w:t>Fung P., McKeown K.</w:t>
      </w:r>
      <w:r w:rsidRPr="004B52C8">
        <w:rPr>
          <w:b w:val="0"/>
          <w:sz w:val="28"/>
          <w:szCs w:val="28"/>
          <w:lang w:val="en-US"/>
        </w:rPr>
        <w:t xml:space="preserve"> Finding Terminology Translations from Non-parallel corpora // http://www.ee.ust.hk/~pascale/wvlc97.ps</w:t>
      </w:r>
      <w:bookmarkEnd w:id="2"/>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pl-PL"/>
        </w:rPr>
      </w:pPr>
      <w:r w:rsidRPr="004B52C8">
        <w:rPr>
          <w:i/>
          <w:sz w:val="28"/>
          <w:szCs w:val="28"/>
          <w:lang w:val="pl-PL"/>
        </w:rPr>
        <w:t>Gaida</w:t>
      </w:r>
      <w:r w:rsidRPr="004B52C8">
        <w:rPr>
          <w:sz w:val="28"/>
          <w:szCs w:val="28"/>
          <w:lang w:val="pl-PL"/>
        </w:rPr>
        <w:t xml:space="preserve"> </w:t>
      </w:r>
      <w:r w:rsidRPr="00B77351">
        <w:rPr>
          <w:i/>
          <w:sz w:val="28"/>
          <w:szCs w:val="28"/>
          <w:lang w:val="pl-PL"/>
        </w:rPr>
        <w:t>S.</w:t>
      </w:r>
      <w:r w:rsidRPr="004B52C8">
        <w:rPr>
          <w:sz w:val="28"/>
          <w:szCs w:val="28"/>
          <w:lang w:val="pl-PL"/>
        </w:rPr>
        <w:t xml:space="preserve"> Wprovadxenie do teori terminu. – Opole, 1990. – 145 p.</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Gates</w:t>
      </w:r>
      <w:r w:rsidRPr="004B52C8">
        <w:rPr>
          <w:sz w:val="28"/>
          <w:szCs w:val="28"/>
          <w:lang w:val="en-US"/>
        </w:rPr>
        <w:t xml:space="preserve"> </w:t>
      </w:r>
      <w:r w:rsidRPr="00B77351">
        <w:rPr>
          <w:i/>
          <w:sz w:val="28"/>
          <w:szCs w:val="28"/>
          <w:lang w:val="en-US"/>
        </w:rPr>
        <w:t>E</w:t>
      </w:r>
      <w:r w:rsidRPr="004B52C8">
        <w:rPr>
          <w:sz w:val="28"/>
          <w:szCs w:val="28"/>
          <w:lang w:val="en-US"/>
        </w:rPr>
        <w:t>. The treatment of multiword lexemes in some current dictionaries of English // ZuriLEX'86. Proceedings: Papers read at the EURALEX international congress, 9–14 Sept. 1986 / Ed. by Mary Snell–Hornby. – Tubingen: Franche, cop. 1988. – P. 99-106.</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 xml:space="preserve">Ginsburg </w:t>
      </w:r>
      <w:r w:rsidRPr="00B77351">
        <w:rPr>
          <w:i/>
          <w:sz w:val="28"/>
          <w:szCs w:val="28"/>
          <w:lang w:val="en-US"/>
        </w:rPr>
        <w:t>R.S.</w:t>
      </w:r>
      <w:r w:rsidRPr="004B52C8">
        <w:rPr>
          <w:sz w:val="28"/>
          <w:szCs w:val="28"/>
          <w:lang w:val="en-US"/>
        </w:rPr>
        <w:t xml:space="preserve"> A Course in Modern English Lexicology. – M.: Vyssaja skola, 1979. – 268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Goutsos</w:t>
      </w:r>
      <w:r w:rsidRPr="004B52C8">
        <w:rPr>
          <w:sz w:val="28"/>
          <w:szCs w:val="28"/>
          <w:lang w:val="en-US"/>
        </w:rPr>
        <w:t xml:space="preserve"> </w:t>
      </w:r>
      <w:r w:rsidRPr="00B77351">
        <w:rPr>
          <w:i/>
          <w:sz w:val="28"/>
          <w:szCs w:val="28"/>
          <w:lang w:val="en-US"/>
        </w:rPr>
        <w:t>D</w:t>
      </w:r>
      <w:r w:rsidRPr="004B52C8">
        <w:rPr>
          <w:sz w:val="28"/>
          <w:szCs w:val="28"/>
          <w:lang w:val="en-US"/>
        </w:rPr>
        <w:t xml:space="preserve">. Translation in Bilingual Lexicography: Editing a New English-Greek Dictionary // </w:t>
      </w:r>
      <w:hyperlink r:id="rId18" w:history="1">
        <w:r w:rsidRPr="004B52C8">
          <w:rPr>
            <w:rStyle w:val="af2"/>
            <w:lang w:val="en-US"/>
          </w:rPr>
          <w:t>http://www.benjamins.nl/cgi-bin/t_articles</w:t>
        </w:r>
      </w:hyperlink>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Gove</w:t>
      </w:r>
      <w:r w:rsidRPr="004B52C8">
        <w:rPr>
          <w:sz w:val="28"/>
          <w:szCs w:val="28"/>
          <w:lang w:val="en-US"/>
        </w:rPr>
        <w:t xml:space="preserve"> </w:t>
      </w:r>
      <w:r w:rsidRPr="00B77351">
        <w:rPr>
          <w:i/>
          <w:sz w:val="28"/>
          <w:szCs w:val="28"/>
          <w:lang w:val="en-US"/>
        </w:rPr>
        <w:t>P.B.</w:t>
      </w:r>
      <w:r w:rsidRPr="004B52C8">
        <w:rPr>
          <w:sz w:val="28"/>
          <w:szCs w:val="28"/>
          <w:lang w:val="en-US"/>
        </w:rPr>
        <w:t xml:space="preserve"> English Dictionaries of the Future // New Aspects of Lexicography, 1972. – P. 152-168.</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4B52C8">
        <w:rPr>
          <w:i/>
          <w:sz w:val="28"/>
          <w:szCs w:val="28"/>
          <w:lang w:val="en-US"/>
        </w:rPr>
        <w:t>Gove</w:t>
      </w:r>
      <w:r w:rsidRPr="004B52C8">
        <w:rPr>
          <w:sz w:val="28"/>
          <w:szCs w:val="28"/>
          <w:lang w:val="en-US"/>
        </w:rPr>
        <w:t xml:space="preserve"> </w:t>
      </w:r>
      <w:r w:rsidRPr="00B77351">
        <w:rPr>
          <w:i/>
          <w:sz w:val="28"/>
          <w:szCs w:val="28"/>
          <w:lang w:val="en-US"/>
        </w:rPr>
        <w:t>P.B.</w:t>
      </w:r>
      <w:r w:rsidRPr="004B52C8">
        <w:rPr>
          <w:sz w:val="28"/>
          <w:szCs w:val="28"/>
          <w:lang w:val="en-US"/>
        </w:rPr>
        <w:t xml:space="preserve"> Repetition in Defining // The Role of the Dictionaries / Ed by Philip B. Gove. – New York: The Bobbs – Merrill Company, inc., 1967. – P. 9-15.</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4B52C8">
        <w:rPr>
          <w:i/>
          <w:sz w:val="28"/>
          <w:szCs w:val="28"/>
          <w:lang w:val="en-US"/>
        </w:rPr>
        <w:t>Gulberg</w:t>
      </w:r>
      <w:r w:rsidRPr="004B52C8">
        <w:rPr>
          <w:sz w:val="28"/>
          <w:szCs w:val="28"/>
          <w:lang w:val="en-US"/>
        </w:rPr>
        <w:t xml:space="preserve"> </w:t>
      </w:r>
      <w:r w:rsidRPr="00B77351">
        <w:rPr>
          <w:i/>
          <w:sz w:val="28"/>
          <w:szCs w:val="28"/>
          <w:lang w:val="en-US"/>
        </w:rPr>
        <w:t>T.E.</w:t>
      </w:r>
      <w:r w:rsidRPr="004B52C8">
        <w:rPr>
          <w:sz w:val="28"/>
          <w:szCs w:val="28"/>
          <w:lang w:val="en-US"/>
        </w:rPr>
        <w:t xml:space="preserve"> On Dictionaries and Dictionary-making // Scandinavian Studies. – February, 1966. – Vol. 38. - № 1. – P. 1-12.</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4B52C8">
        <w:rPr>
          <w:i/>
          <w:sz w:val="28"/>
          <w:szCs w:val="28"/>
          <w:lang w:val="en-US"/>
        </w:rPr>
        <w:t>Hartmann</w:t>
      </w:r>
      <w:r w:rsidRPr="004B52C8">
        <w:rPr>
          <w:sz w:val="28"/>
          <w:szCs w:val="28"/>
          <w:lang w:val="en-US"/>
        </w:rPr>
        <w:t xml:space="preserve"> </w:t>
      </w:r>
      <w:r w:rsidRPr="00B77351">
        <w:rPr>
          <w:i/>
          <w:sz w:val="28"/>
          <w:szCs w:val="28"/>
          <w:lang w:val="en-US"/>
        </w:rPr>
        <w:t>R.R.K.</w:t>
      </w:r>
      <w:r w:rsidRPr="004B52C8">
        <w:rPr>
          <w:sz w:val="28"/>
          <w:szCs w:val="28"/>
          <w:lang w:val="en-US"/>
        </w:rPr>
        <w:t xml:space="preserve"> Teaching a Researching Lexicography. – Harlow: Longman, 2001. – 211 p.</w:t>
      </w:r>
    </w:p>
    <w:p w:rsidR="00233706" w:rsidRPr="00B77351"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i/>
          <w:sz w:val="28"/>
          <w:szCs w:val="28"/>
          <w:lang w:val="en-US"/>
        </w:rPr>
      </w:pPr>
      <w:r w:rsidRPr="004B52C8">
        <w:rPr>
          <w:i/>
          <w:sz w:val="28"/>
          <w:szCs w:val="28"/>
          <w:lang w:val="en-US"/>
        </w:rPr>
        <w:lastRenderedPageBreak/>
        <w:t xml:space="preserve">Hoffman </w:t>
      </w:r>
      <w:r w:rsidRPr="00B77351">
        <w:rPr>
          <w:i/>
          <w:sz w:val="28"/>
          <w:szCs w:val="28"/>
          <w:lang w:val="en-US"/>
        </w:rPr>
        <w:t>L</w:t>
      </w:r>
      <w:r w:rsidRPr="004B52C8">
        <w:rPr>
          <w:sz w:val="28"/>
          <w:szCs w:val="28"/>
          <w:lang w:val="en-US"/>
        </w:rPr>
        <w:t>. Toward a theory of LSP // Fachsprache. – 1979. – L.1. – H. 1-2. – P. 16.</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B77351">
        <w:rPr>
          <w:i/>
          <w:sz w:val="28"/>
          <w:szCs w:val="28"/>
          <w:lang w:val="en-US"/>
        </w:rPr>
        <w:t>Hough J.N.</w:t>
      </w:r>
      <w:r w:rsidRPr="004B52C8">
        <w:rPr>
          <w:sz w:val="28"/>
          <w:szCs w:val="28"/>
          <w:lang w:val="en-US"/>
        </w:rPr>
        <w:t xml:space="preserve"> Scientific terminology. General scientific vocabularies. – New York: Harcourt Brace, 1953. – 127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Householder</w:t>
      </w:r>
      <w:r w:rsidRPr="004B52C8">
        <w:rPr>
          <w:sz w:val="28"/>
          <w:szCs w:val="28"/>
          <w:lang w:val="en-US"/>
        </w:rPr>
        <w:t xml:space="preserve"> </w:t>
      </w:r>
      <w:r w:rsidRPr="00B77351">
        <w:rPr>
          <w:i/>
          <w:sz w:val="28"/>
          <w:szCs w:val="28"/>
          <w:lang w:val="en-US"/>
        </w:rPr>
        <w:t>F., Saporta S</w:t>
      </w:r>
      <w:r w:rsidRPr="004B52C8">
        <w:rPr>
          <w:sz w:val="28"/>
          <w:szCs w:val="28"/>
          <w:lang w:val="en-US"/>
        </w:rPr>
        <w:t>. Lexicographic Definition in Descriptive Semantics // Problems in Lexicography. – Bloomington: Indiana University, 1975. – P. 26–45.</w:t>
      </w:r>
    </w:p>
    <w:p w:rsidR="00233706" w:rsidRPr="004B52C8" w:rsidRDefault="00233706" w:rsidP="00BB4368">
      <w:pPr>
        <w:pStyle w:val="34"/>
        <w:widowControl/>
        <w:numPr>
          <w:ilvl w:val="1"/>
          <w:numId w:val="58"/>
        </w:numPr>
        <w:shd w:val="clear" w:color="auto" w:fill="FFFFFF"/>
        <w:tabs>
          <w:tab w:val="clear" w:pos="1077"/>
          <w:tab w:val="num" w:pos="1260"/>
        </w:tabs>
        <w:spacing w:line="360" w:lineRule="auto"/>
        <w:ind w:left="0"/>
        <w:jc w:val="both"/>
        <w:rPr>
          <w:szCs w:val="28"/>
          <w:lang w:val="en-US"/>
        </w:rPr>
      </w:pPr>
      <w:r w:rsidRPr="004B52C8">
        <w:rPr>
          <w:i/>
          <w:szCs w:val="28"/>
          <w:lang w:val="en-US"/>
        </w:rPr>
        <w:t>Hulbert</w:t>
      </w:r>
      <w:r w:rsidRPr="004B52C8">
        <w:rPr>
          <w:szCs w:val="28"/>
          <w:lang w:val="en-US"/>
        </w:rPr>
        <w:t xml:space="preserve"> </w:t>
      </w:r>
      <w:r w:rsidRPr="00B77351">
        <w:rPr>
          <w:i/>
          <w:szCs w:val="28"/>
          <w:lang w:val="en-US"/>
        </w:rPr>
        <w:t>J.R.</w:t>
      </w:r>
      <w:r w:rsidRPr="004B52C8">
        <w:rPr>
          <w:szCs w:val="28"/>
          <w:lang w:val="en-US"/>
        </w:rPr>
        <w:t xml:space="preserve"> Dictionaries: British and American. – London: Deutch, 1968. – 109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B77351">
        <w:rPr>
          <w:i/>
          <w:sz w:val="28"/>
          <w:szCs w:val="28"/>
          <w:lang w:val="en-US"/>
        </w:rPr>
        <w:t>Humble P.</w:t>
      </w:r>
      <w:r w:rsidRPr="004B52C8">
        <w:rPr>
          <w:sz w:val="28"/>
          <w:szCs w:val="28"/>
          <w:lang w:val="en-US"/>
        </w:rPr>
        <w:t xml:space="preserve"> Dictionaries and language learners. - </w:t>
      </w:r>
      <w:r w:rsidRPr="004B52C8">
        <w:rPr>
          <w:sz w:val="28"/>
          <w:szCs w:val="28"/>
          <w:lang w:val="en-AU"/>
        </w:rPr>
        <w:t xml:space="preserve">Frankfurt am Main : Haag + Herchen, 2001. – 211 p. </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 xml:space="preserve">Jackson </w:t>
      </w:r>
      <w:r w:rsidRPr="00B77351">
        <w:rPr>
          <w:i/>
          <w:sz w:val="28"/>
          <w:szCs w:val="28"/>
          <w:lang w:val="en-US"/>
        </w:rPr>
        <w:t>H</w:t>
      </w:r>
      <w:r w:rsidRPr="004B52C8">
        <w:rPr>
          <w:sz w:val="28"/>
          <w:szCs w:val="28"/>
          <w:lang w:val="en-US"/>
        </w:rPr>
        <w:t>. Lexicography: an introduction. – London; New York: Routledge, 2002. – 190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Joos</w:t>
      </w:r>
      <w:r w:rsidRPr="004B52C8">
        <w:rPr>
          <w:sz w:val="28"/>
          <w:szCs w:val="28"/>
          <w:lang w:val="en-US"/>
        </w:rPr>
        <w:t xml:space="preserve"> </w:t>
      </w:r>
      <w:r w:rsidRPr="00B77351">
        <w:rPr>
          <w:i/>
          <w:sz w:val="28"/>
          <w:szCs w:val="28"/>
          <w:lang w:val="en-US"/>
        </w:rPr>
        <w:t>M</w:t>
      </w:r>
      <w:r w:rsidRPr="004B52C8">
        <w:rPr>
          <w:sz w:val="28"/>
          <w:szCs w:val="28"/>
          <w:lang w:val="en-US"/>
        </w:rPr>
        <w:t>. Definition Theory // Annals of the NY Academy of Sciences. – June 8, 1973. – Vol. 211. – P. 221-244.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 xml:space="preserve">Kageura </w:t>
      </w:r>
      <w:r w:rsidRPr="00B77351">
        <w:rPr>
          <w:i/>
          <w:sz w:val="28"/>
          <w:szCs w:val="28"/>
          <w:lang w:val="en-US"/>
        </w:rPr>
        <w:t>K</w:t>
      </w:r>
      <w:r w:rsidRPr="004B52C8">
        <w:rPr>
          <w:i/>
          <w:sz w:val="28"/>
          <w:szCs w:val="28"/>
          <w:lang w:val="en-US"/>
        </w:rPr>
        <w:t>.</w:t>
      </w:r>
      <w:r w:rsidRPr="004B52C8">
        <w:rPr>
          <w:sz w:val="28"/>
          <w:szCs w:val="28"/>
          <w:lang w:val="en-US"/>
        </w:rPr>
        <w:t xml:space="preserve"> The Dynamics of Terminology. A Descriptive Theory of Term Formation and Terminological Growth. – Vol. 5. – Amsterdam/ Philadelphia: John Benjamins Publishing Company, 2002. – 323 p.</w:t>
      </w:r>
      <w:r w:rsidRPr="004B52C8">
        <w:rPr>
          <w:i/>
          <w:sz w:val="28"/>
          <w:szCs w:val="28"/>
          <w:lang w:val="en-US"/>
        </w:rPr>
        <w:t xml:space="preserve"> </w:t>
      </w:r>
    </w:p>
    <w:p w:rsidR="00233706" w:rsidRPr="00233706" w:rsidRDefault="00233706" w:rsidP="00BB4368">
      <w:pPr>
        <w:pStyle w:val="2ffffb"/>
        <w:numPr>
          <w:ilvl w:val="1"/>
          <w:numId w:val="58"/>
        </w:numPr>
        <w:tabs>
          <w:tab w:val="clear" w:pos="1077"/>
          <w:tab w:val="num" w:pos="1260"/>
        </w:tabs>
        <w:suppressAutoHyphens w:val="0"/>
        <w:spacing w:after="0" w:line="360" w:lineRule="auto"/>
        <w:ind w:left="0"/>
        <w:jc w:val="both"/>
        <w:rPr>
          <w:szCs w:val="28"/>
          <w:lang w:val="en-US"/>
        </w:rPr>
      </w:pPr>
      <w:r w:rsidRPr="00233706">
        <w:rPr>
          <w:i/>
          <w:szCs w:val="28"/>
          <w:lang w:val="en-US"/>
        </w:rPr>
        <w:t>Kahn</w:t>
      </w:r>
      <w:r w:rsidRPr="00233706">
        <w:rPr>
          <w:szCs w:val="28"/>
          <w:lang w:val="en-US"/>
        </w:rPr>
        <w:t xml:space="preserve"> </w:t>
      </w:r>
      <w:r w:rsidRPr="00233706">
        <w:rPr>
          <w:i/>
          <w:szCs w:val="28"/>
          <w:lang w:val="en-US"/>
        </w:rPr>
        <w:t>R., Wilensky R.</w:t>
      </w:r>
      <w:r w:rsidRPr="00233706">
        <w:rPr>
          <w:szCs w:val="28"/>
          <w:lang w:val="en-US"/>
        </w:rPr>
        <w:t xml:space="preserve"> A Framework for Distributed Digital Object Services. – Corporation for National Research Initiatives // http://www.cnri.reston.va.us/cstr/arch/k-w.html </w:t>
      </w:r>
    </w:p>
    <w:p w:rsidR="00233706" w:rsidRPr="004B52C8" w:rsidRDefault="00233706" w:rsidP="00BB4368">
      <w:pPr>
        <w:numPr>
          <w:ilvl w:val="1"/>
          <w:numId w:val="58"/>
        </w:numPr>
        <w:shd w:val="clear" w:color="auto" w:fill="FFFFFF"/>
        <w:tabs>
          <w:tab w:val="clear" w:pos="1077"/>
          <w:tab w:val="left" w:pos="-1418"/>
          <w:tab w:val="num" w:pos="1260"/>
        </w:tabs>
        <w:suppressAutoHyphens w:val="0"/>
        <w:spacing w:line="360" w:lineRule="auto"/>
        <w:ind w:left="0"/>
        <w:jc w:val="both"/>
        <w:rPr>
          <w:sz w:val="28"/>
          <w:szCs w:val="28"/>
          <w:lang w:val="en-US"/>
        </w:rPr>
      </w:pPr>
      <w:r w:rsidRPr="004B52C8">
        <w:rPr>
          <w:i/>
          <w:sz w:val="28"/>
          <w:szCs w:val="28"/>
          <w:lang w:val="en-US"/>
        </w:rPr>
        <w:t>Klasson</w:t>
      </w:r>
      <w:r w:rsidRPr="004B52C8">
        <w:rPr>
          <w:sz w:val="28"/>
          <w:szCs w:val="28"/>
          <w:lang w:val="en-US"/>
        </w:rPr>
        <w:t xml:space="preserve"> </w:t>
      </w:r>
      <w:r w:rsidRPr="00B77351">
        <w:rPr>
          <w:i/>
          <w:sz w:val="28"/>
          <w:szCs w:val="28"/>
          <w:lang w:val="en-US"/>
        </w:rPr>
        <w:t>K</w:t>
      </w:r>
      <w:r w:rsidRPr="004B52C8">
        <w:rPr>
          <w:sz w:val="28"/>
          <w:szCs w:val="28"/>
          <w:lang w:val="en-US"/>
        </w:rPr>
        <w:t>. Developments in the Terminology of Physics and Technology. – Stockholm, 1977. – P. 39–57.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Korunets</w:t>
      </w:r>
      <w:r w:rsidRPr="004B52C8">
        <w:rPr>
          <w:sz w:val="28"/>
          <w:szCs w:val="28"/>
          <w:lang w:val="en-US"/>
        </w:rPr>
        <w:t xml:space="preserve"> </w:t>
      </w:r>
      <w:r w:rsidRPr="00B77351">
        <w:rPr>
          <w:i/>
          <w:sz w:val="28"/>
          <w:szCs w:val="28"/>
          <w:lang w:val="en-US"/>
        </w:rPr>
        <w:t>I.V.</w:t>
      </w:r>
      <w:r w:rsidRPr="004B52C8">
        <w:rPr>
          <w:sz w:val="28"/>
          <w:szCs w:val="28"/>
          <w:lang w:val="en-US"/>
        </w:rPr>
        <w:t xml:space="preserve"> Contrastive typology of the English and Ukrainian Languages. – K.: «Lybid» Publishers, 1995. – P. 139–149.</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Landau</w:t>
      </w:r>
      <w:r w:rsidRPr="004B52C8">
        <w:rPr>
          <w:sz w:val="28"/>
          <w:szCs w:val="28"/>
          <w:lang w:val="en-US"/>
        </w:rPr>
        <w:t xml:space="preserve"> </w:t>
      </w:r>
      <w:r w:rsidRPr="00B77351">
        <w:rPr>
          <w:i/>
          <w:sz w:val="28"/>
          <w:szCs w:val="28"/>
          <w:lang w:val="en-US"/>
        </w:rPr>
        <w:t>S.I.</w:t>
      </w:r>
      <w:r w:rsidRPr="004B52C8">
        <w:rPr>
          <w:sz w:val="28"/>
          <w:szCs w:val="28"/>
          <w:lang w:val="en-US"/>
        </w:rPr>
        <w:t xml:space="preserve"> Dictionaries: The Art and Craft of Lexicography. 2</w:t>
      </w:r>
      <w:r w:rsidRPr="004B52C8">
        <w:rPr>
          <w:sz w:val="28"/>
          <w:szCs w:val="28"/>
          <w:vertAlign w:val="superscript"/>
          <w:lang w:val="en-US"/>
        </w:rPr>
        <w:t>nd</w:t>
      </w:r>
      <w:r w:rsidRPr="004B52C8">
        <w:rPr>
          <w:sz w:val="28"/>
          <w:szCs w:val="28"/>
          <w:lang w:val="en-US"/>
        </w:rPr>
        <w:t xml:space="preserve"> edition. – Cambridge: CUP, 2001. – 477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pl-PL"/>
        </w:rPr>
      </w:pPr>
      <w:r w:rsidRPr="004B52C8">
        <w:rPr>
          <w:i/>
          <w:sz w:val="28"/>
          <w:szCs w:val="28"/>
          <w:lang w:val="pl-PL"/>
        </w:rPr>
        <w:t>Lejczyk</w:t>
      </w:r>
      <w:r w:rsidRPr="004B52C8">
        <w:rPr>
          <w:sz w:val="28"/>
          <w:szCs w:val="28"/>
          <w:lang w:val="pl-PL"/>
        </w:rPr>
        <w:t xml:space="preserve"> </w:t>
      </w:r>
      <w:r w:rsidRPr="00B77351">
        <w:rPr>
          <w:i/>
          <w:sz w:val="28"/>
          <w:szCs w:val="28"/>
          <w:lang w:val="pl-PL"/>
        </w:rPr>
        <w:t>B., Biesiekirska L.</w:t>
      </w:r>
      <w:r w:rsidRPr="004B52C8">
        <w:rPr>
          <w:sz w:val="28"/>
          <w:szCs w:val="28"/>
          <w:lang w:val="pl-PL"/>
        </w:rPr>
        <w:t xml:space="preserve"> Terminoznawstwo: predmiot, metody, struktura. – </w:t>
      </w:r>
      <w:r w:rsidRPr="004B52C8">
        <w:rPr>
          <w:sz w:val="28"/>
          <w:szCs w:val="28"/>
          <w:lang w:val="en-US"/>
        </w:rPr>
        <w:t xml:space="preserve">Bialystok, 1998. – </w:t>
      </w:r>
      <w:r w:rsidRPr="004B52C8">
        <w:rPr>
          <w:sz w:val="28"/>
          <w:szCs w:val="28"/>
          <w:lang w:val="uk-UA"/>
        </w:rPr>
        <w:t>1</w:t>
      </w:r>
      <w:r w:rsidRPr="004B52C8">
        <w:rPr>
          <w:sz w:val="28"/>
          <w:szCs w:val="28"/>
          <w:lang w:val="pl-PL"/>
        </w:rPr>
        <w:t>84 s.</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Malkield</w:t>
      </w:r>
      <w:r w:rsidRPr="004B52C8">
        <w:rPr>
          <w:sz w:val="28"/>
          <w:szCs w:val="28"/>
          <w:lang w:val="en-US"/>
        </w:rPr>
        <w:t xml:space="preserve"> </w:t>
      </w:r>
      <w:r w:rsidRPr="00B77351">
        <w:rPr>
          <w:i/>
          <w:sz w:val="28"/>
          <w:szCs w:val="28"/>
          <w:lang w:val="en-US"/>
        </w:rPr>
        <w:t xml:space="preserve">Y. </w:t>
      </w:r>
      <w:r w:rsidRPr="004B52C8">
        <w:rPr>
          <w:sz w:val="28"/>
          <w:szCs w:val="28"/>
          <w:lang w:val="en-US"/>
        </w:rPr>
        <w:t>A Typological Classification of Dictionaries on the Basisof Distinctive Features // Problems in Lexicography/ Ed. by Householder F.W., Saporta S. – Bloomington: Indiana University Press, 1967. – P. 3-24.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lastRenderedPageBreak/>
        <w:t xml:space="preserve">Marchand </w:t>
      </w:r>
      <w:r w:rsidRPr="00B77351">
        <w:rPr>
          <w:i/>
          <w:sz w:val="28"/>
          <w:szCs w:val="28"/>
          <w:lang w:val="en-US"/>
        </w:rPr>
        <w:t>H</w:t>
      </w:r>
      <w:r w:rsidRPr="004B52C8">
        <w:rPr>
          <w:sz w:val="28"/>
          <w:szCs w:val="28"/>
          <w:lang w:val="en-US"/>
        </w:rPr>
        <w:t>. The Categories and Types of Present Day English Word Formation. – Wiesbaden: Harrassowits, 1960</w:t>
      </w:r>
      <w:r w:rsidRPr="004B52C8">
        <w:rPr>
          <w:sz w:val="28"/>
          <w:szCs w:val="28"/>
          <w:lang w:val="uk-UA"/>
        </w:rPr>
        <w:t>.</w:t>
      </w:r>
      <w:r w:rsidRPr="004B52C8">
        <w:rPr>
          <w:sz w:val="28"/>
          <w:szCs w:val="28"/>
          <w:lang w:val="en-US"/>
        </w:rPr>
        <w:t xml:space="preserve"> – 415 p.</w:t>
      </w:r>
    </w:p>
    <w:p w:rsidR="00233706" w:rsidRPr="004B52C8" w:rsidRDefault="00233706" w:rsidP="00BB4368">
      <w:pPr>
        <w:pStyle w:val="NormalWeb"/>
        <w:numPr>
          <w:ilvl w:val="1"/>
          <w:numId w:val="58"/>
        </w:numPr>
        <w:tabs>
          <w:tab w:val="clear" w:pos="1077"/>
          <w:tab w:val="num" w:pos="1260"/>
        </w:tabs>
        <w:spacing w:before="0" w:beforeAutospacing="0" w:after="0" w:afterAutospacing="0" w:line="360" w:lineRule="auto"/>
        <w:ind w:left="0"/>
        <w:jc w:val="both"/>
        <w:rPr>
          <w:sz w:val="28"/>
          <w:szCs w:val="28"/>
        </w:rPr>
      </w:pPr>
      <w:r w:rsidRPr="004B52C8">
        <w:rPr>
          <w:i/>
          <w:sz w:val="28"/>
          <w:szCs w:val="28"/>
        </w:rPr>
        <w:t>Marcinkevičienė</w:t>
      </w:r>
      <w:r w:rsidRPr="004B52C8">
        <w:rPr>
          <w:sz w:val="28"/>
          <w:szCs w:val="28"/>
        </w:rPr>
        <w:t xml:space="preserve"> </w:t>
      </w:r>
      <w:r w:rsidRPr="00B77351">
        <w:rPr>
          <w:i/>
          <w:sz w:val="28"/>
          <w:szCs w:val="28"/>
        </w:rPr>
        <w:t>R</w:t>
      </w:r>
      <w:r w:rsidRPr="004B52C8">
        <w:rPr>
          <w:sz w:val="28"/>
          <w:szCs w:val="28"/>
        </w:rPr>
        <w:t xml:space="preserve">. Parallel Corpora and Bilingual Lexicography // </w:t>
      </w:r>
      <w:hyperlink r:id="rId19" w:history="1">
        <w:r w:rsidRPr="004B52C8">
          <w:rPr>
            <w:rStyle w:val="af2"/>
          </w:rPr>
          <w:t>http://www.english.upenn.edu/cfp/</w:t>
        </w:r>
      </w:hyperlink>
    </w:p>
    <w:p w:rsidR="00233706" w:rsidRPr="004B52C8" w:rsidRDefault="00233706" w:rsidP="00BB4368">
      <w:pPr>
        <w:pStyle w:val="NormalWeb"/>
        <w:numPr>
          <w:ilvl w:val="1"/>
          <w:numId w:val="58"/>
        </w:numPr>
        <w:tabs>
          <w:tab w:val="clear" w:pos="1077"/>
          <w:tab w:val="num" w:pos="1260"/>
        </w:tabs>
        <w:spacing w:before="0" w:beforeAutospacing="0" w:after="0" w:afterAutospacing="0" w:line="360" w:lineRule="auto"/>
        <w:ind w:left="0"/>
        <w:jc w:val="both"/>
        <w:rPr>
          <w:sz w:val="28"/>
          <w:szCs w:val="28"/>
        </w:rPr>
      </w:pPr>
      <w:r w:rsidRPr="004B52C8">
        <w:rPr>
          <w:i/>
          <w:sz w:val="28"/>
          <w:szCs w:val="28"/>
        </w:rPr>
        <w:t>Massariello</w:t>
      </w:r>
      <w:r w:rsidRPr="004B52C8">
        <w:rPr>
          <w:sz w:val="28"/>
          <w:szCs w:val="28"/>
        </w:rPr>
        <w:t xml:space="preserve"> Merzagora </w:t>
      </w:r>
      <w:r w:rsidRPr="00B77351">
        <w:rPr>
          <w:i/>
          <w:sz w:val="28"/>
          <w:szCs w:val="28"/>
        </w:rPr>
        <w:t>G</w:t>
      </w:r>
      <w:r w:rsidRPr="004B52C8">
        <w:rPr>
          <w:sz w:val="28"/>
          <w:szCs w:val="28"/>
        </w:rPr>
        <w:t>. La lessicografia. – Bologna: Lanichelli, 1983. – 180 p.</w:t>
      </w:r>
    </w:p>
    <w:p w:rsidR="00233706" w:rsidRPr="004B52C8" w:rsidRDefault="00233706" w:rsidP="00BB4368">
      <w:pPr>
        <w:pStyle w:val="NormalWeb"/>
        <w:numPr>
          <w:ilvl w:val="1"/>
          <w:numId w:val="58"/>
        </w:numPr>
        <w:tabs>
          <w:tab w:val="clear" w:pos="1077"/>
          <w:tab w:val="num" w:pos="1260"/>
        </w:tabs>
        <w:spacing w:before="0" w:beforeAutospacing="0" w:after="0" w:afterAutospacing="0" w:line="360" w:lineRule="auto"/>
        <w:ind w:left="0"/>
        <w:jc w:val="both"/>
        <w:rPr>
          <w:sz w:val="28"/>
          <w:szCs w:val="28"/>
        </w:rPr>
      </w:pPr>
      <w:r w:rsidRPr="004B52C8">
        <w:rPr>
          <w:i/>
          <w:sz w:val="28"/>
          <w:szCs w:val="28"/>
        </w:rPr>
        <w:t>Mathiot</w:t>
      </w:r>
      <w:r w:rsidRPr="004B52C8">
        <w:rPr>
          <w:sz w:val="28"/>
          <w:szCs w:val="28"/>
        </w:rPr>
        <w:t xml:space="preserve"> </w:t>
      </w:r>
      <w:r w:rsidRPr="00B77351">
        <w:rPr>
          <w:i/>
          <w:sz w:val="28"/>
          <w:szCs w:val="28"/>
        </w:rPr>
        <w:t>M</w:t>
      </w:r>
      <w:r w:rsidRPr="004B52C8">
        <w:rPr>
          <w:sz w:val="28"/>
          <w:szCs w:val="28"/>
        </w:rPr>
        <w:t>. Grammatical Problems in Lexicography: Grammatical Versus Lexical Status // Annals of the New York Academy of Sciences. – Vol. 211. – June 8, 1973. – P. 39-45.</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jc w:val="left"/>
        <w:rPr>
          <w:szCs w:val="28"/>
          <w:lang w:val="en-US"/>
        </w:rPr>
      </w:pPr>
      <w:r w:rsidRPr="004B52C8">
        <w:rPr>
          <w:i/>
          <w:szCs w:val="28"/>
          <w:lang w:val="en-US"/>
        </w:rPr>
        <w:t>McArthur</w:t>
      </w:r>
      <w:r w:rsidRPr="004B52C8">
        <w:rPr>
          <w:szCs w:val="28"/>
          <w:lang w:val="en-US"/>
        </w:rPr>
        <w:t xml:space="preserve"> </w:t>
      </w:r>
      <w:r w:rsidRPr="00B77351">
        <w:rPr>
          <w:i/>
          <w:szCs w:val="28"/>
          <w:lang w:val="en-US"/>
        </w:rPr>
        <w:t>T</w:t>
      </w:r>
      <w:r w:rsidRPr="004B52C8">
        <w:rPr>
          <w:szCs w:val="28"/>
          <w:lang w:val="en-US"/>
        </w:rPr>
        <w:t>. Longman Lexicon of Contemporary English. – Malaysia: Longman Group Ltd., 1981. – 910 p.</w:t>
      </w:r>
    </w:p>
    <w:p w:rsidR="00233706" w:rsidRPr="004B52C8" w:rsidRDefault="00233706" w:rsidP="00BB4368">
      <w:pPr>
        <w:pStyle w:val="34"/>
        <w:widowControl/>
        <w:numPr>
          <w:ilvl w:val="1"/>
          <w:numId w:val="58"/>
        </w:numPr>
        <w:shd w:val="clear" w:color="auto" w:fill="FFFFFF"/>
        <w:tabs>
          <w:tab w:val="clear" w:pos="1077"/>
          <w:tab w:val="num" w:pos="1260"/>
        </w:tabs>
        <w:spacing w:line="360" w:lineRule="auto"/>
        <w:ind w:left="0"/>
        <w:jc w:val="both"/>
        <w:rPr>
          <w:szCs w:val="28"/>
          <w:lang w:val="en-US"/>
        </w:rPr>
      </w:pPr>
      <w:r w:rsidRPr="004B52C8">
        <w:rPr>
          <w:i/>
          <w:szCs w:val="28"/>
          <w:lang w:val="en-US"/>
        </w:rPr>
        <w:t>McArthur</w:t>
      </w:r>
      <w:r w:rsidRPr="004B52C8">
        <w:rPr>
          <w:szCs w:val="28"/>
          <w:lang w:val="en-US"/>
        </w:rPr>
        <w:t xml:space="preserve"> </w:t>
      </w:r>
      <w:r w:rsidRPr="00B77351">
        <w:rPr>
          <w:i/>
          <w:szCs w:val="28"/>
          <w:lang w:val="en-US"/>
        </w:rPr>
        <w:t>T</w:t>
      </w:r>
      <w:r w:rsidRPr="004B52C8">
        <w:rPr>
          <w:szCs w:val="28"/>
          <w:lang w:val="en-US"/>
        </w:rPr>
        <w:t>. The Living Words: Language, Lexicography and the Knowledge Revolution. – Exeter: University of Exeter Press, 1999. – 284 p.</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Meijis</w:t>
      </w:r>
      <w:r w:rsidRPr="004B52C8">
        <w:rPr>
          <w:sz w:val="28"/>
          <w:szCs w:val="28"/>
          <w:lang w:val="en-US"/>
        </w:rPr>
        <w:t xml:space="preserve"> </w:t>
      </w:r>
      <w:r w:rsidRPr="00B77351">
        <w:rPr>
          <w:i/>
          <w:sz w:val="28"/>
          <w:szCs w:val="28"/>
          <w:lang w:val="en-US"/>
        </w:rPr>
        <w:t>W</w:t>
      </w:r>
      <w:r w:rsidRPr="004B52C8">
        <w:rPr>
          <w:sz w:val="28"/>
          <w:szCs w:val="28"/>
          <w:lang w:val="en-US"/>
        </w:rPr>
        <w:t>. Computers and Dictionaries // Computers and Written texts / Ed. by C.S. Butler. – Oxford, Cambridge: Blackwell, 2001. – 305</w:t>
      </w:r>
      <w:r w:rsidRPr="004B52C8">
        <w:rPr>
          <w:sz w:val="28"/>
          <w:szCs w:val="28"/>
          <w:lang w:val="uk-UA"/>
        </w:rPr>
        <w:t xml:space="preserve"> </w:t>
      </w:r>
      <w:r w:rsidRPr="004B52C8">
        <w:rPr>
          <w:sz w:val="28"/>
          <w:szCs w:val="28"/>
          <w:lang w:val="en-US"/>
        </w:rPr>
        <w:t>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Melamed</w:t>
      </w:r>
      <w:r w:rsidRPr="004B52C8">
        <w:rPr>
          <w:sz w:val="28"/>
          <w:szCs w:val="28"/>
          <w:lang w:val="en-US"/>
        </w:rPr>
        <w:t xml:space="preserve"> </w:t>
      </w:r>
      <w:r w:rsidRPr="00B77351">
        <w:rPr>
          <w:i/>
          <w:sz w:val="28"/>
          <w:szCs w:val="28"/>
          <w:lang w:val="en-US"/>
        </w:rPr>
        <w:t>D</w:t>
      </w:r>
      <w:r w:rsidRPr="004B52C8">
        <w:rPr>
          <w:sz w:val="28"/>
          <w:szCs w:val="28"/>
          <w:lang w:val="en-US"/>
        </w:rPr>
        <w:t>. A Scalable Architecture for Bilingual Lexicography (1997) // http://www.cis.upenn.edu/~melamed/</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Melchuk</w:t>
      </w:r>
      <w:r w:rsidRPr="004B52C8">
        <w:rPr>
          <w:sz w:val="28"/>
          <w:szCs w:val="28"/>
          <w:lang w:val="en-US"/>
        </w:rPr>
        <w:t xml:space="preserve"> </w:t>
      </w:r>
      <w:r w:rsidRPr="00B77351">
        <w:rPr>
          <w:i/>
          <w:sz w:val="28"/>
          <w:szCs w:val="28"/>
          <w:lang w:val="en-US"/>
        </w:rPr>
        <w:t>I.A., Zholkovsky A.K.</w:t>
      </w:r>
      <w:r w:rsidRPr="004B52C8">
        <w:rPr>
          <w:sz w:val="28"/>
          <w:szCs w:val="28"/>
          <w:lang w:val="en-US"/>
        </w:rPr>
        <w:t xml:space="preserve"> Explanatory combinatorial dictionary // Rational Models of the Lexicon: representing knowledge in Semantic Networks. – Cambridge: CUP, 1988. – P. 41-74.</w:t>
      </w:r>
    </w:p>
    <w:p w:rsidR="00233706" w:rsidRPr="004B52C8" w:rsidRDefault="00233706" w:rsidP="00BB4368">
      <w:pPr>
        <w:pStyle w:val="H1"/>
        <w:numPr>
          <w:ilvl w:val="1"/>
          <w:numId w:val="58"/>
        </w:numPr>
        <w:tabs>
          <w:tab w:val="clear" w:pos="1077"/>
          <w:tab w:val="num" w:pos="1260"/>
        </w:tabs>
        <w:suppressAutoHyphens w:val="0"/>
        <w:spacing w:before="0" w:after="0" w:line="360" w:lineRule="auto"/>
        <w:ind w:left="0"/>
        <w:outlineLvl w:val="1"/>
        <w:rPr>
          <w:b w:val="0"/>
          <w:sz w:val="28"/>
          <w:szCs w:val="28"/>
          <w:lang w:val="en-US"/>
        </w:rPr>
      </w:pPr>
      <w:r w:rsidRPr="00233706">
        <w:rPr>
          <w:b w:val="0"/>
          <w:i/>
          <w:sz w:val="28"/>
          <w:szCs w:val="28"/>
          <w:lang w:val="en-US"/>
        </w:rPr>
        <w:t>Meyer</w:t>
      </w:r>
      <w:r w:rsidRPr="00233706">
        <w:rPr>
          <w:b w:val="0"/>
          <w:sz w:val="28"/>
          <w:szCs w:val="28"/>
          <w:lang w:val="en-US"/>
        </w:rPr>
        <w:t xml:space="preserve"> </w:t>
      </w:r>
      <w:r w:rsidRPr="00B77351">
        <w:rPr>
          <w:b w:val="0"/>
          <w:i/>
          <w:sz w:val="28"/>
          <w:szCs w:val="28"/>
          <w:lang w:val="en-US"/>
        </w:rPr>
        <w:t>I.</w:t>
      </w:r>
      <w:r w:rsidRPr="004B52C8">
        <w:rPr>
          <w:b w:val="0"/>
          <w:sz w:val="28"/>
          <w:szCs w:val="28"/>
          <w:lang w:val="en-US"/>
        </w:rPr>
        <w:t xml:space="preserve"> </w:t>
      </w:r>
      <w:r w:rsidRPr="00233706">
        <w:rPr>
          <w:b w:val="0"/>
          <w:sz w:val="28"/>
          <w:szCs w:val="28"/>
          <w:lang w:val="en-US"/>
        </w:rPr>
        <w:t>Integrating linguistic and conceptual analysis in a WWW-based tool for terminography</w:t>
      </w:r>
      <w:r w:rsidRPr="004B52C8">
        <w:rPr>
          <w:b w:val="0"/>
          <w:sz w:val="28"/>
          <w:szCs w:val="28"/>
          <w:lang w:val="en-US"/>
        </w:rPr>
        <w:t>//http://www.cs.queensu.ca/achallc97/papers/p021.html</w:t>
      </w:r>
    </w:p>
    <w:p w:rsidR="00233706" w:rsidRPr="004B52C8" w:rsidRDefault="00233706" w:rsidP="00BB4368">
      <w:pPr>
        <w:numPr>
          <w:ilvl w:val="1"/>
          <w:numId w:val="58"/>
        </w:numPr>
        <w:tabs>
          <w:tab w:val="clear" w:pos="1077"/>
          <w:tab w:val="num" w:pos="1260"/>
        </w:tabs>
        <w:suppressAutoHyphens w:val="0"/>
        <w:autoSpaceDE w:val="0"/>
        <w:autoSpaceDN w:val="0"/>
        <w:adjustRightInd w:val="0"/>
        <w:spacing w:line="360" w:lineRule="auto"/>
        <w:ind w:left="0"/>
        <w:rPr>
          <w:i/>
          <w:sz w:val="28"/>
          <w:szCs w:val="28"/>
          <w:lang w:val="en-US"/>
        </w:rPr>
      </w:pPr>
      <w:r w:rsidRPr="004B52C8">
        <w:rPr>
          <w:i/>
          <w:sz w:val="28"/>
          <w:szCs w:val="28"/>
          <w:lang w:val="en-US"/>
        </w:rPr>
        <w:t>Murray</w:t>
      </w:r>
      <w:r w:rsidRPr="004B52C8">
        <w:rPr>
          <w:sz w:val="28"/>
          <w:szCs w:val="28"/>
          <w:lang w:val="en-US"/>
        </w:rPr>
        <w:t xml:space="preserve"> </w:t>
      </w:r>
      <w:r w:rsidRPr="00B77351">
        <w:rPr>
          <w:i/>
          <w:sz w:val="28"/>
          <w:szCs w:val="28"/>
          <w:lang w:val="en-US"/>
        </w:rPr>
        <w:t>T.</w:t>
      </w:r>
      <w:r w:rsidRPr="004B52C8">
        <w:rPr>
          <w:sz w:val="28"/>
          <w:szCs w:val="28"/>
          <w:lang w:val="en-US"/>
        </w:rPr>
        <w:t xml:space="preserve"> Wilton. Bilingual Lexicography: Computer-Aided Editing</w:t>
      </w:r>
      <w:r w:rsidRPr="004B52C8">
        <w:rPr>
          <w:sz w:val="28"/>
          <w:szCs w:val="28"/>
          <w:lang w:val="uk-UA"/>
        </w:rPr>
        <w:t xml:space="preserve">. – </w:t>
      </w:r>
      <w:r w:rsidRPr="004B52C8">
        <w:rPr>
          <w:sz w:val="28"/>
          <w:szCs w:val="28"/>
          <w:lang w:val="en-US"/>
        </w:rPr>
        <w:t>Bloomington: Indiana University Press, 1999. – P. 337-342.</w:t>
      </w:r>
    </w:p>
    <w:p w:rsidR="00233706" w:rsidRPr="004B52C8" w:rsidRDefault="00233706" w:rsidP="00BB4368">
      <w:pPr>
        <w:numPr>
          <w:ilvl w:val="1"/>
          <w:numId w:val="58"/>
        </w:numPr>
        <w:tabs>
          <w:tab w:val="clear" w:pos="1077"/>
          <w:tab w:val="num" w:pos="1260"/>
        </w:tabs>
        <w:suppressAutoHyphens w:val="0"/>
        <w:autoSpaceDE w:val="0"/>
        <w:autoSpaceDN w:val="0"/>
        <w:adjustRightInd w:val="0"/>
        <w:spacing w:line="360" w:lineRule="auto"/>
        <w:ind w:left="0"/>
        <w:rPr>
          <w:sz w:val="28"/>
          <w:szCs w:val="28"/>
          <w:lang w:val="en-US"/>
        </w:rPr>
      </w:pPr>
      <w:r w:rsidRPr="004B52C8">
        <w:rPr>
          <w:i/>
          <w:sz w:val="28"/>
          <w:szCs w:val="28"/>
          <w:lang w:val="en-US"/>
        </w:rPr>
        <w:t>Nesi</w:t>
      </w:r>
      <w:r w:rsidRPr="004B52C8">
        <w:rPr>
          <w:sz w:val="28"/>
          <w:szCs w:val="28"/>
          <w:lang w:val="en-US"/>
        </w:rPr>
        <w:t xml:space="preserve"> </w:t>
      </w:r>
      <w:r w:rsidRPr="00B77351">
        <w:rPr>
          <w:i/>
          <w:sz w:val="28"/>
          <w:szCs w:val="28"/>
          <w:lang w:val="en-US"/>
        </w:rPr>
        <w:t>H.</w:t>
      </w:r>
      <w:r w:rsidRPr="004B52C8">
        <w:rPr>
          <w:sz w:val="28"/>
          <w:szCs w:val="28"/>
          <w:lang w:val="en-US"/>
        </w:rPr>
        <w:t xml:space="preserve"> User’s Guide to Electronic Dictionaries for Language Learners // International Journal of Lexicography. – Vol. 12. - № 1. – 1999. – P. 38 – 52.</w:t>
      </w:r>
    </w:p>
    <w:p w:rsidR="00233706" w:rsidRPr="004B52C8" w:rsidRDefault="00233706" w:rsidP="00BB4368">
      <w:pPr>
        <w:numPr>
          <w:ilvl w:val="1"/>
          <w:numId w:val="58"/>
        </w:numPr>
        <w:tabs>
          <w:tab w:val="clear" w:pos="1077"/>
          <w:tab w:val="num" w:pos="1260"/>
        </w:tabs>
        <w:suppressAutoHyphens w:val="0"/>
        <w:autoSpaceDE w:val="0"/>
        <w:autoSpaceDN w:val="0"/>
        <w:adjustRightInd w:val="0"/>
        <w:spacing w:line="360" w:lineRule="auto"/>
        <w:ind w:left="0"/>
        <w:rPr>
          <w:sz w:val="28"/>
          <w:szCs w:val="28"/>
          <w:lang w:val="en-US"/>
        </w:rPr>
      </w:pPr>
      <w:r w:rsidRPr="004B52C8">
        <w:rPr>
          <w:i/>
          <w:sz w:val="28"/>
          <w:szCs w:val="28"/>
          <w:lang w:val="en-US"/>
        </w:rPr>
        <w:t>Picht</w:t>
      </w:r>
      <w:r w:rsidRPr="004B52C8">
        <w:rPr>
          <w:sz w:val="28"/>
          <w:szCs w:val="28"/>
          <w:lang w:val="en-US"/>
        </w:rPr>
        <w:t xml:space="preserve"> </w:t>
      </w:r>
      <w:r w:rsidRPr="00B77351">
        <w:rPr>
          <w:i/>
          <w:sz w:val="28"/>
          <w:szCs w:val="28"/>
          <w:lang w:val="en-US"/>
        </w:rPr>
        <w:t>H., Draskau J.</w:t>
      </w:r>
      <w:r w:rsidRPr="004B52C8">
        <w:rPr>
          <w:sz w:val="28"/>
          <w:szCs w:val="28"/>
          <w:lang w:val="en-US"/>
        </w:rPr>
        <w:t xml:space="preserve"> Terminology: an Introduction. – Surrey: Guildford, 1985. – 265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Pinchuck</w:t>
      </w:r>
      <w:r w:rsidRPr="004B52C8">
        <w:rPr>
          <w:sz w:val="28"/>
          <w:szCs w:val="28"/>
          <w:lang w:val="en-US"/>
        </w:rPr>
        <w:t xml:space="preserve"> </w:t>
      </w:r>
      <w:r w:rsidRPr="00B77351">
        <w:rPr>
          <w:i/>
          <w:sz w:val="28"/>
          <w:szCs w:val="28"/>
          <w:lang w:val="en-US"/>
        </w:rPr>
        <w:t>I.</w:t>
      </w:r>
      <w:r w:rsidRPr="004B52C8">
        <w:rPr>
          <w:sz w:val="28"/>
          <w:szCs w:val="28"/>
          <w:lang w:val="en-US"/>
        </w:rPr>
        <w:t xml:space="preserve"> Scientific and Technical Translation. – London, 1977. – P. 189.</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Quirk</w:t>
      </w:r>
      <w:r w:rsidRPr="004B52C8">
        <w:rPr>
          <w:sz w:val="28"/>
          <w:szCs w:val="28"/>
          <w:lang w:val="en-US"/>
        </w:rPr>
        <w:t xml:space="preserve"> </w:t>
      </w:r>
      <w:r w:rsidRPr="00B77351">
        <w:rPr>
          <w:i/>
          <w:sz w:val="28"/>
          <w:szCs w:val="28"/>
          <w:lang w:val="en-US"/>
        </w:rPr>
        <w:t>R.</w:t>
      </w:r>
      <w:r w:rsidRPr="004B52C8">
        <w:rPr>
          <w:sz w:val="28"/>
          <w:szCs w:val="28"/>
          <w:lang w:val="en-US"/>
        </w:rPr>
        <w:t>, Greenbaum S., Leech G. Grammar of English. – Longman – Moscow: Visšaja Škola, 1982. – P. 227.</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lastRenderedPageBreak/>
        <w:t>Rayevskaya</w:t>
      </w:r>
      <w:r w:rsidRPr="004B52C8">
        <w:rPr>
          <w:sz w:val="28"/>
          <w:szCs w:val="28"/>
          <w:lang w:val="en-US"/>
        </w:rPr>
        <w:t xml:space="preserve"> </w:t>
      </w:r>
      <w:r w:rsidRPr="00B77351">
        <w:rPr>
          <w:i/>
          <w:sz w:val="28"/>
          <w:szCs w:val="28"/>
          <w:lang w:val="en-US"/>
        </w:rPr>
        <w:t>N.M.</w:t>
      </w:r>
      <w:r w:rsidRPr="004B52C8">
        <w:rPr>
          <w:sz w:val="28"/>
          <w:szCs w:val="28"/>
          <w:lang w:val="en-US"/>
        </w:rPr>
        <w:t xml:space="preserve"> Modern English Grammar. – K.: Višča Škola Publishers, 1976. – P. 235.</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rPr>
          <w:szCs w:val="28"/>
          <w:lang w:val="en-US"/>
        </w:rPr>
      </w:pPr>
      <w:r w:rsidRPr="004B52C8">
        <w:rPr>
          <w:i/>
          <w:szCs w:val="28"/>
          <w:lang w:val="en-US"/>
        </w:rPr>
        <w:t>Rey</w:t>
      </w:r>
      <w:r w:rsidRPr="004B52C8">
        <w:rPr>
          <w:szCs w:val="28"/>
          <w:lang w:val="en-US"/>
        </w:rPr>
        <w:t xml:space="preserve"> </w:t>
      </w:r>
      <w:r w:rsidRPr="00B77351">
        <w:rPr>
          <w:i/>
          <w:szCs w:val="28"/>
          <w:lang w:val="en-US"/>
        </w:rPr>
        <w:t>A.</w:t>
      </w:r>
      <w:r w:rsidRPr="004B52C8">
        <w:rPr>
          <w:szCs w:val="28"/>
          <w:lang w:val="en-US"/>
        </w:rPr>
        <w:t xml:space="preserve"> Essays on Terminology. – Amsterdam; Philadelphia: Benjamin, 1995. – 223 p.</w:t>
      </w:r>
    </w:p>
    <w:p w:rsidR="00233706" w:rsidRPr="004B52C8" w:rsidRDefault="00233706" w:rsidP="00BB4368">
      <w:pPr>
        <w:numPr>
          <w:ilvl w:val="1"/>
          <w:numId w:val="58"/>
        </w:numPr>
        <w:shd w:val="clear" w:color="auto" w:fill="FFFFFF"/>
        <w:tabs>
          <w:tab w:val="clear" w:pos="1077"/>
          <w:tab w:val="left" w:pos="-1560"/>
          <w:tab w:val="num" w:pos="1260"/>
        </w:tabs>
        <w:suppressAutoHyphens w:val="0"/>
        <w:spacing w:line="360" w:lineRule="auto"/>
        <w:ind w:left="0"/>
        <w:jc w:val="both"/>
        <w:rPr>
          <w:sz w:val="28"/>
          <w:szCs w:val="28"/>
          <w:lang w:val="en-US"/>
        </w:rPr>
      </w:pPr>
      <w:r w:rsidRPr="004B52C8">
        <w:rPr>
          <w:i/>
          <w:sz w:val="28"/>
          <w:szCs w:val="28"/>
          <w:lang w:val="en-US"/>
        </w:rPr>
        <w:t>Ringbom</w:t>
      </w:r>
      <w:r w:rsidRPr="004B52C8">
        <w:rPr>
          <w:sz w:val="28"/>
          <w:szCs w:val="28"/>
          <w:lang w:val="en-US"/>
        </w:rPr>
        <w:t xml:space="preserve"> </w:t>
      </w:r>
      <w:r w:rsidRPr="00B77351">
        <w:rPr>
          <w:i/>
          <w:sz w:val="28"/>
          <w:szCs w:val="28"/>
          <w:lang w:val="en-US"/>
        </w:rPr>
        <w:t>H</w:t>
      </w:r>
      <w:r w:rsidRPr="004B52C8">
        <w:rPr>
          <w:sz w:val="28"/>
          <w:szCs w:val="28"/>
          <w:lang w:val="en-US"/>
        </w:rPr>
        <w:t>. Borrowing and Lexical Transfer // Applied Linguistics. – 1983. – Vol.4. – № 3. – P. 207</w:t>
      </w:r>
      <w:r w:rsidRPr="004B52C8">
        <w:rPr>
          <w:sz w:val="28"/>
          <w:szCs w:val="28"/>
          <w:lang w:val="uk-UA"/>
        </w:rPr>
        <w:t>-</w:t>
      </w:r>
      <w:r w:rsidRPr="004B52C8">
        <w:rPr>
          <w:sz w:val="28"/>
          <w:szCs w:val="28"/>
          <w:lang w:val="en-US"/>
        </w:rPr>
        <w:t>212.</w:t>
      </w:r>
    </w:p>
    <w:p w:rsidR="00233706" w:rsidRPr="004B52C8" w:rsidRDefault="00233706" w:rsidP="00BB4368">
      <w:pPr>
        <w:numPr>
          <w:ilvl w:val="1"/>
          <w:numId w:val="58"/>
        </w:numPr>
        <w:shd w:val="clear" w:color="auto" w:fill="FFFFFF"/>
        <w:tabs>
          <w:tab w:val="clear" w:pos="1077"/>
          <w:tab w:val="left" w:pos="-1843"/>
          <w:tab w:val="num" w:pos="1260"/>
        </w:tabs>
        <w:suppressAutoHyphens w:val="0"/>
        <w:spacing w:line="360" w:lineRule="auto"/>
        <w:ind w:left="0"/>
        <w:jc w:val="both"/>
        <w:rPr>
          <w:sz w:val="28"/>
          <w:szCs w:val="28"/>
          <w:lang w:val="en-US"/>
        </w:rPr>
      </w:pPr>
      <w:r w:rsidRPr="004B52C8">
        <w:rPr>
          <w:i/>
          <w:sz w:val="28"/>
          <w:szCs w:val="28"/>
          <w:lang w:val="en-US"/>
        </w:rPr>
        <w:t>Robins</w:t>
      </w:r>
      <w:r w:rsidRPr="004B52C8">
        <w:rPr>
          <w:sz w:val="28"/>
          <w:szCs w:val="28"/>
          <w:lang w:val="en-US"/>
        </w:rPr>
        <w:t xml:space="preserve"> </w:t>
      </w:r>
      <w:r w:rsidRPr="00B77351">
        <w:rPr>
          <w:i/>
          <w:sz w:val="28"/>
          <w:szCs w:val="28"/>
          <w:lang w:val="en-US"/>
        </w:rPr>
        <w:t>R.H.</w:t>
      </w:r>
      <w:r w:rsidRPr="004B52C8">
        <w:rPr>
          <w:sz w:val="28"/>
          <w:szCs w:val="28"/>
          <w:lang w:val="en-US"/>
        </w:rPr>
        <w:t xml:space="preserve"> Polysemy and the lexicographer // Studies in lexicography / Ed. by R. Burchfield. – Oxford: Clarendon press, 1987. – P. 52</w:t>
      </w:r>
      <w:r w:rsidRPr="004B52C8">
        <w:rPr>
          <w:sz w:val="28"/>
          <w:szCs w:val="28"/>
          <w:lang w:val="uk-UA"/>
        </w:rPr>
        <w:t>-</w:t>
      </w:r>
      <w:r w:rsidRPr="004B52C8">
        <w:rPr>
          <w:sz w:val="28"/>
          <w:szCs w:val="28"/>
          <w:lang w:val="en-US"/>
        </w:rPr>
        <w:t>75.</w:t>
      </w:r>
    </w:p>
    <w:p w:rsidR="00233706" w:rsidRPr="004B52C8" w:rsidRDefault="00233706" w:rsidP="00BB4368">
      <w:pPr>
        <w:numPr>
          <w:ilvl w:val="1"/>
          <w:numId w:val="58"/>
        </w:numPr>
        <w:shd w:val="clear" w:color="auto" w:fill="FFFFFF"/>
        <w:tabs>
          <w:tab w:val="clear" w:pos="1077"/>
          <w:tab w:val="left" w:pos="-1843"/>
          <w:tab w:val="num" w:pos="1260"/>
        </w:tabs>
        <w:suppressAutoHyphens w:val="0"/>
        <w:spacing w:line="360" w:lineRule="auto"/>
        <w:ind w:left="0"/>
        <w:jc w:val="both"/>
        <w:rPr>
          <w:sz w:val="28"/>
          <w:szCs w:val="28"/>
          <w:lang w:val="en-US"/>
        </w:rPr>
      </w:pPr>
      <w:r w:rsidRPr="004B52C8">
        <w:rPr>
          <w:i/>
          <w:sz w:val="28"/>
          <w:szCs w:val="28"/>
          <w:lang w:val="en-US"/>
        </w:rPr>
        <w:t>Robinson</w:t>
      </w:r>
      <w:r w:rsidRPr="004B52C8">
        <w:rPr>
          <w:sz w:val="28"/>
          <w:szCs w:val="28"/>
          <w:lang w:val="en-US"/>
        </w:rPr>
        <w:t xml:space="preserve"> </w:t>
      </w:r>
      <w:r w:rsidRPr="00B77351">
        <w:rPr>
          <w:i/>
          <w:sz w:val="28"/>
          <w:szCs w:val="28"/>
          <w:lang w:val="en-US"/>
        </w:rPr>
        <w:t>R</w:t>
      </w:r>
      <w:r w:rsidRPr="004B52C8">
        <w:rPr>
          <w:sz w:val="28"/>
          <w:szCs w:val="28"/>
          <w:lang w:val="en-US"/>
        </w:rPr>
        <w:t>. Definition. – Oxford: Clarendon press, 1980. – 207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Rondeau</w:t>
      </w:r>
      <w:r w:rsidRPr="004B52C8">
        <w:rPr>
          <w:sz w:val="28"/>
          <w:szCs w:val="28"/>
          <w:lang w:val="en-US"/>
        </w:rPr>
        <w:t xml:space="preserve"> </w:t>
      </w:r>
      <w:r w:rsidRPr="00B77351">
        <w:rPr>
          <w:i/>
          <w:sz w:val="28"/>
          <w:szCs w:val="28"/>
          <w:lang w:val="en-US"/>
        </w:rPr>
        <w:t>G</w:t>
      </w:r>
      <w:r w:rsidRPr="004B52C8">
        <w:rPr>
          <w:sz w:val="28"/>
          <w:szCs w:val="28"/>
          <w:lang w:val="en-US"/>
        </w:rPr>
        <w:t>. Introduction à a terminologie. – Québec, 1980. – P. 1-14.</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B77351">
        <w:rPr>
          <w:i/>
          <w:sz w:val="28"/>
          <w:szCs w:val="28"/>
          <w:lang w:val="en-US"/>
        </w:rPr>
        <w:t>Sager J.C.</w:t>
      </w:r>
      <w:r w:rsidRPr="004B52C8">
        <w:rPr>
          <w:sz w:val="28"/>
          <w:szCs w:val="28"/>
          <w:lang w:val="en-US"/>
        </w:rPr>
        <w:t xml:space="preserve"> A Practical Course in Terminology Processing. – Amsterdam, 1990. – 254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Sager</w:t>
      </w:r>
      <w:r w:rsidRPr="004B52C8">
        <w:rPr>
          <w:sz w:val="28"/>
          <w:szCs w:val="28"/>
          <w:lang w:val="en-US"/>
        </w:rPr>
        <w:t xml:space="preserve"> </w:t>
      </w:r>
      <w:r w:rsidRPr="00B77351">
        <w:rPr>
          <w:i/>
          <w:sz w:val="28"/>
          <w:szCs w:val="28"/>
          <w:lang w:val="en-US"/>
        </w:rPr>
        <w:t>J.C.</w:t>
      </w:r>
      <w:r w:rsidRPr="004B52C8">
        <w:rPr>
          <w:sz w:val="28"/>
          <w:szCs w:val="28"/>
          <w:lang w:val="en-US"/>
        </w:rPr>
        <w:t xml:space="preserve"> Classification and hierarchy in technical terminologies // Informatics 2. – Proceedings of a conference held by the  ASLIB Co–ordinate Indexing Group on 25 – 27 March, 1974 at New College Oxford, Hornsnell: ASLIB, 1974, Ed. V. – P. 73.</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rPr>
          <w:szCs w:val="28"/>
          <w:lang w:val="en-US"/>
        </w:rPr>
      </w:pPr>
      <w:r w:rsidRPr="00B77351">
        <w:rPr>
          <w:i/>
          <w:szCs w:val="28"/>
          <w:lang w:val="en-US"/>
        </w:rPr>
        <w:t>Sager J.C.,</w:t>
      </w:r>
      <w:r w:rsidRPr="004B52C8">
        <w:rPr>
          <w:szCs w:val="28"/>
          <w:lang w:val="en-US"/>
        </w:rPr>
        <w:t xml:space="preserve"> Dungworth D., Mcdonald P.F. English Special Languages. – Wiesbaden: Brandstetter, 1980. – 368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Sager</w:t>
      </w:r>
      <w:r w:rsidRPr="004B52C8">
        <w:rPr>
          <w:sz w:val="28"/>
          <w:szCs w:val="28"/>
          <w:lang w:val="en-US"/>
        </w:rPr>
        <w:t xml:space="preserve"> </w:t>
      </w:r>
      <w:r w:rsidRPr="00B77351">
        <w:rPr>
          <w:i/>
          <w:sz w:val="28"/>
          <w:szCs w:val="28"/>
          <w:lang w:val="en-US"/>
        </w:rPr>
        <w:t>J.C.,</w:t>
      </w:r>
      <w:r w:rsidRPr="004B52C8">
        <w:rPr>
          <w:sz w:val="28"/>
          <w:szCs w:val="28"/>
          <w:lang w:val="en-US"/>
        </w:rPr>
        <w:t xml:space="preserve"> Nkwenti–Azeh B. Terminological Problems Involved in the Process of Exchange of New Terminology between Developing and Developed countries. – Paris: UNESCO, 1997. – 38 p.</w:t>
      </w:r>
    </w:p>
    <w:p w:rsidR="00233706" w:rsidRPr="004B52C8" w:rsidRDefault="00233706" w:rsidP="00BB4368">
      <w:pPr>
        <w:numPr>
          <w:ilvl w:val="1"/>
          <w:numId w:val="58"/>
        </w:numPr>
        <w:shd w:val="clear" w:color="auto" w:fill="FFFFFF"/>
        <w:tabs>
          <w:tab w:val="clear" w:pos="1077"/>
          <w:tab w:val="num" w:pos="1260"/>
        </w:tabs>
        <w:suppressAutoHyphens w:val="0"/>
        <w:spacing w:line="360" w:lineRule="auto"/>
        <w:ind w:left="0"/>
        <w:jc w:val="both"/>
        <w:rPr>
          <w:sz w:val="28"/>
          <w:szCs w:val="28"/>
          <w:lang w:val="en-US"/>
        </w:rPr>
      </w:pPr>
      <w:r w:rsidRPr="004B52C8">
        <w:rPr>
          <w:i/>
          <w:sz w:val="28"/>
          <w:szCs w:val="28"/>
          <w:lang w:val="en-US"/>
        </w:rPr>
        <w:t>Savory</w:t>
      </w:r>
      <w:r w:rsidRPr="004B52C8">
        <w:rPr>
          <w:sz w:val="28"/>
          <w:szCs w:val="28"/>
          <w:lang w:val="en-US"/>
        </w:rPr>
        <w:t xml:space="preserve"> </w:t>
      </w:r>
      <w:r w:rsidRPr="00B77351">
        <w:rPr>
          <w:i/>
          <w:sz w:val="28"/>
          <w:szCs w:val="28"/>
          <w:lang w:val="en-US"/>
        </w:rPr>
        <w:t>T.H.</w:t>
      </w:r>
      <w:r w:rsidRPr="004B52C8">
        <w:rPr>
          <w:sz w:val="28"/>
          <w:szCs w:val="28"/>
          <w:lang w:val="en-US"/>
        </w:rPr>
        <w:t xml:space="preserve"> The Language of Science. – London, 1967. – 173 p.</w:t>
      </w:r>
    </w:p>
    <w:p w:rsidR="00233706" w:rsidRPr="004B52C8" w:rsidRDefault="00233706" w:rsidP="00BB4368">
      <w:pPr>
        <w:numPr>
          <w:ilvl w:val="1"/>
          <w:numId w:val="58"/>
        </w:numPr>
        <w:tabs>
          <w:tab w:val="clear" w:pos="1077"/>
          <w:tab w:val="num" w:pos="1260"/>
        </w:tabs>
        <w:suppressAutoHyphens w:val="0"/>
        <w:spacing w:line="360" w:lineRule="auto"/>
        <w:ind w:left="0"/>
        <w:rPr>
          <w:sz w:val="28"/>
          <w:szCs w:val="28"/>
          <w:lang w:val="en-US"/>
        </w:rPr>
      </w:pPr>
      <w:r w:rsidRPr="004B52C8">
        <w:rPr>
          <w:i/>
          <w:sz w:val="28"/>
          <w:szCs w:val="28"/>
          <w:lang w:val="en-US"/>
        </w:rPr>
        <w:t>Shirokov</w:t>
      </w:r>
      <w:r w:rsidRPr="004B52C8">
        <w:rPr>
          <w:sz w:val="28"/>
          <w:szCs w:val="28"/>
          <w:lang w:val="en-US"/>
        </w:rPr>
        <w:t xml:space="preserve"> </w:t>
      </w:r>
      <w:r w:rsidRPr="00B77351">
        <w:rPr>
          <w:i/>
          <w:sz w:val="28"/>
          <w:szCs w:val="28"/>
          <w:lang w:val="en-US"/>
        </w:rPr>
        <w:t>V., Manako V.</w:t>
      </w:r>
      <w:r w:rsidRPr="004B52C8">
        <w:rPr>
          <w:sz w:val="28"/>
          <w:szCs w:val="28"/>
          <w:lang w:val="en-US"/>
        </w:rPr>
        <w:t xml:space="preserve"> Adaptive Resources Model (Arm) for a Digital Library Space. – Ukrainian Lingua-Informational Fund of the National Academy of Sciences of Ukraine // http://www.dlab.kiev.ua/ </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Sipka</w:t>
      </w:r>
      <w:r w:rsidRPr="004B52C8">
        <w:rPr>
          <w:sz w:val="28"/>
          <w:szCs w:val="28"/>
          <w:lang w:val="en-US"/>
        </w:rPr>
        <w:t xml:space="preserve"> </w:t>
      </w:r>
      <w:r w:rsidRPr="00B77351">
        <w:rPr>
          <w:i/>
          <w:sz w:val="28"/>
          <w:szCs w:val="28"/>
          <w:lang w:val="en-US"/>
        </w:rPr>
        <w:t>D</w:t>
      </w:r>
      <w:r w:rsidRPr="004B52C8">
        <w:rPr>
          <w:sz w:val="28"/>
          <w:szCs w:val="28"/>
          <w:lang w:val="en-US"/>
        </w:rPr>
        <w:t>. Dubletnost i funkcionalno raslojavanje terminološke leksike (na primjeru automehaničarske nomenklature) [Full Synonyms and Functional Stratification of a Terminology (Using the Example of the Car-Mechanic Taxonomy] // Književni jezik. – 1987. – Sarajevo, 16/3- 4. – P. 247-250.</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Sipka</w:t>
      </w:r>
      <w:r w:rsidRPr="004B52C8">
        <w:rPr>
          <w:sz w:val="28"/>
          <w:szCs w:val="28"/>
          <w:lang w:val="en-US"/>
        </w:rPr>
        <w:t xml:space="preserve"> </w:t>
      </w:r>
      <w:r w:rsidRPr="00A56BB0">
        <w:rPr>
          <w:i/>
          <w:sz w:val="28"/>
          <w:szCs w:val="28"/>
          <w:lang w:val="en-US"/>
        </w:rPr>
        <w:t>D</w:t>
      </w:r>
      <w:r w:rsidRPr="004B52C8">
        <w:rPr>
          <w:sz w:val="28"/>
          <w:szCs w:val="28"/>
          <w:lang w:val="en-US"/>
        </w:rPr>
        <w:t xml:space="preserve">. On the classification of homonyms // Wiener Slawistischer Almanach. – 1998. – № 42. – P. 237-250. </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lastRenderedPageBreak/>
        <w:t>Skujina</w:t>
      </w:r>
      <w:r w:rsidRPr="004B52C8">
        <w:rPr>
          <w:sz w:val="28"/>
          <w:szCs w:val="28"/>
          <w:lang w:val="en-US"/>
        </w:rPr>
        <w:t xml:space="preserve"> </w:t>
      </w:r>
      <w:r w:rsidRPr="00A56BB0">
        <w:rPr>
          <w:i/>
          <w:sz w:val="28"/>
          <w:szCs w:val="28"/>
          <w:lang w:val="en-US"/>
        </w:rPr>
        <w:t>V</w:t>
      </w:r>
      <w:r w:rsidRPr="004B52C8">
        <w:rPr>
          <w:sz w:val="28"/>
          <w:szCs w:val="28"/>
          <w:lang w:val="en-US"/>
        </w:rPr>
        <w:t>. On National and International Terminology in a National Language // International Conference on Terminology Science and Terminology Planning. – Vienna: TermNet, 1994. – P. 255–258.</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Sommerfelt</w:t>
      </w:r>
      <w:r w:rsidRPr="004B52C8">
        <w:rPr>
          <w:sz w:val="28"/>
          <w:szCs w:val="28"/>
          <w:lang w:val="en-US"/>
        </w:rPr>
        <w:t xml:space="preserve"> </w:t>
      </w:r>
      <w:r w:rsidRPr="00A56BB0">
        <w:rPr>
          <w:i/>
          <w:sz w:val="28"/>
          <w:szCs w:val="28"/>
          <w:lang w:val="en-US"/>
        </w:rPr>
        <w:t>A</w:t>
      </w:r>
      <w:r w:rsidRPr="004B52C8">
        <w:rPr>
          <w:sz w:val="28"/>
          <w:szCs w:val="28"/>
          <w:lang w:val="en-US"/>
        </w:rPr>
        <w:t>. Principles of unilingual dictionary definitions // Sommerfelt A. Diachronic and synchronic aspects of language. Selected articles.  – Gravenhage, Mouton, 1971. – P. 277–281.</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Stock</w:t>
      </w:r>
      <w:r w:rsidRPr="004B52C8">
        <w:rPr>
          <w:sz w:val="28"/>
          <w:szCs w:val="28"/>
          <w:lang w:val="en-US"/>
        </w:rPr>
        <w:t xml:space="preserve"> </w:t>
      </w:r>
      <w:r w:rsidRPr="00A56BB0">
        <w:rPr>
          <w:i/>
          <w:sz w:val="28"/>
          <w:szCs w:val="28"/>
          <w:lang w:val="en-US"/>
        </w:rPr>
        <w:t>P</w:t>
      </w:r>
      <w:r w:rsidRPr="004B52C8">
        <w:rPr>
          <w:sz w:val="28"/>
          <w:szCs w:val="28"/>
          <w:lang w:val="en-US"/>
        </w:rPr>
        <w:t>. The structure and function of definitions // ZuriLEX'86. Proceedings: Papers read at the EURALEX international congress, 9–14 Sept. 1986 / Ed. by Mary Snell–Hornby. – Tubingen: Franche, cop. 1988. – P. 81–90.</w:t>
      </w:r>
    </w:p>
    <w:p w:rsidR="00233706" w:rsidRPr="004B52C8" w:rsidRDefault="00233706" w:rsidP="00BB4368">
      <w:pPr>
        <w:pStyle w:val="34"/>
        <w:widowControl/>
        <w:numPr>
          <w:ilvl w:val="1"/>
          <w:numId w:val="58"/>
        </w:numPr>
        <w:shd w:val="clear" w:color="auto" w:fill="FFFFFF"/>
        <w:tabs>
          <w:tab w:val="clear" w:pos="1077"/>
          <w:tab w:val="left" w:pos="-1134"/>
          <w:tab w:val="num" w:pos="1260"/>
        </w:tabs>
        <w:spacing w:line="360" w:lineRule="auto"/>
        <w:ind w:left="0"/>
        <w:jc w:val="both"/>
        <w:rPr>
          <w:szCs w:val="28"/>
          <w:lang w:val="en-US"/>
        </w:rPr>
      </w:pPr>
      <w:r w:rsidRPr="004B52C8">
        <w:rPr>
          <w:i/>
          <w:szCs w:val="28"/>
          <w:lang w:val="en-US"/>
        </w:rPr>
        <w:t>Svensen</w:t>
      </w:r>
      <w:r w:rsidRPr="004B52C8">
        <w:rPr>
          <w:szCs w:val="28"/>
          <w:lang w:val="en-US"/>
        </w:rPr>
        <w:t xml:space="preserve"> </w:t>
      </w:r>
      <w:r w:rsidRPr="00A56BB0">
        <w:rPr>
          <w:i/>
          <w:szCs w:val="28"/>
          <w:lang w:val="en-US"/>
        </w:rPr>
        <w:t>B</w:t>
      </w:r>
      <w:r w:rsidRPr="004B52C8">
        <w:rPr>
          <w:szCs w:val="28"/>
          <w:lang w:val="en-US"/>
        </w:rPr>
        <w:t>. Practical Lexicography: Principles and Methods of Dictionary–Making. – Oxford, New York: OUP, 1993. – 285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right="-196"/>
        <w:jc w:val="both"/>
        <w:rPr>
          <w:sz w:val="28"/>
          <w:szCs w:val="28"/>
          <w:lang w:val="en-US"/>
        </w:rPr>
      </w:pPr>
      <w:r w:rsidRPr="004B52C8">
        <w:rPr>
          <w:i/>
          <w:sz w:val="28"/>
          <w:szCs w:val="28"/>
          <w:lang w:val="en-US"/>
        </w:rPr>
        <w:t xml:space="preserve">Symposium </w:t>
      </w:r>
      <w:r w:rsidRPr="004B52C8">
        <w:rPr>
          <w:sz w:val="28"/>
          <w:szCs w:val="28"/>
          <w:lang w:val="en-US"/>
        </w:rPr>
        <w:t>on Lexicography X: proceedings of the tenth International Symposium on Lexicography, May 4-6, 2000, at the University of Copenhagen / ed. by Gottlieb H., Mogensen J., Zettersten A. – Tübingen: Max Niemeyer, 2002. – 330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hyperlink r:id="rId20" w:history="1">
        <w:r w:rsidRPr="004B52C8">
          <w:rPr>
            <w:rStyle w:val="af2"/>
            <w:i/>
            <w:lang w:val="en-AU"/>
          </w:rPr>
          <w:t>Systematic</w:t>
        </w:r>
        <w:r w:rsidRPr="004B52C8">
          <w:rPr>
            <w:rStyle w:val="af2"/>
            <w:lang w:val="en-AU"/>
          </w:rPr>
          <w:t xml:space="preserve"> lexicography / Juri Apresjan; translated by Kevin Windle.</w:t>
        </w:r>
      </w:hyperlink>
      <w:r w:rsidRPr="004B52C8">
        <w:rPr>
          <w:sz w:val="28"/>
          <w:szCs w:val="28"/>
          <w:lang w:val="en-AU"/>
        </w:rPr>
        <w:t xml:space="preserve"> - Oxford; New York : Oxford University Press, 2000. – </w:t>
      </w:r>
      <w:r w:rsidRPr="004B52C8">
        <w:rPr>
          <w:sz w:val="28"/>
          <w:szCs w:val="28"/>
          <w:lang w:val="en-US"/>
        </w:rPr>
        <w:t>xviii, 304 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 xml:space="preserve">Temmerman </w:t>
      </w:r>
      <w:r w:rsidRPr="00A56BB0">
        <w:rPr>
          <w:i/>
          <w:sz w:val="28"/>
          <w:szCs w:val="28"/>
          <w:lang w:val="en-US"/>
        </w:rPr>
        <w:t>R</w:t>
      </w:r>
      <w:r w:rsidRPr="004B52C8">
        <w:rPr>
          <w:sz w:val="28"/>
          <w:szCs w:val="28"/>
          <w:lang w:val="en-US"/>
        </w:rPr>
        <w:t>. Towards New Ways of Terminology Description: the Sociocognitive approach. - Amsterdam/ Philadelphia: John Benjamins Publishing Company, 2000. – 258 p.</w:t>
      </w:r>
      <w:r w:rsidRPr="004B52C8">
        <w:rPr>
          <w:i/>
          <w:sz w:val="28"/>
          <w:szCs w:val="28"/>
          <w:lang w:val="en-US"/>
        </w:rPr>
        <w:t xml:space="preserve"> </w:t>
      </w:r>
    </w:p>
    <w:p w:rsidR="00233706" w:rsidRPr="004B52C8" w:rsidRDefault="00233706" w:rsidP="00BB4368">
      <w:pPr>
        <w:numPr>
          <w:ilvl w:val="1"/>
          <w:numId w:val="58"/>
        </w:numPr>
        <w:tabs>
          <w:tab w:val="clear" w:pos="1077"/>
          <w:tab w:val="left" w:pos="-1134"/>
          <w:tab w:val="num" w:pos="1260"/>
        </w:tabs>
        <w:suppressAutoHyphens w:val="0"/>
        <w:spacing w:line="360" w:lineRule="auto"/>
        <w:ind w:left="0"/>
        <w:jc w:val="both"/>
        <w:rPr>
          <w:sz w:val="28"/>
          <w:szCs w:val="28"/>
          <w:lang w:val="en-GB"/>
        </w:rPr>
      </w:pPr>
      <w:r w:rsidRPr="004B52C8">
        <w:rPr>
          <w:i/>
          <w:sz w:val="28"/>
          <w:szCs w:val="28"/>
          <w:lang w:val="en-GB"/>
        </w:rPr>
        <w:t>Terminology</w:t>
      </w:r>
      <w:r w:rsidRPr="004B52C8">
        <w:rPr>
          <w:sz w:val="28"/>
          <w:szCs w:val="28"/>
          <w:lang w:val="en-GB"/>
        </w:rPr>
        <w:t>: Theory and Method / Еd. by O. Akhmanova and G. Agapova. – M.: MGU, 1974. – 205</w:t>
      </w:r>
      <w:r w:rsidRPr="004B52C8">
        <w:rPr>
          <w:sz w:val="28"/>
          <w:szCs w:val="28"/>
          <w:lang w:val="uk-UA"/>
        </w:rPr>
        <w:t xml:space="preserve"> </w:t>
      </w:r>
      <w:r w:rsidRPr="004B52C8">
        <w:rPr>
          <w:sz w:val="28"/>
          <w:szCs w:val="28"/>
          <w:lang w:val="en-GB"/>
        </w:rPr>
        <w:t>p.</w:t>
      </w:r>
    </w:p>
    <w:p w:rsidR="00233706" w:rsidRPr="004B52C8" w:rsidRDefault="00233706" w:rsidP="00BB4368">
      <w:pPr>
        <w:numPr>
          <w:ilvl w:val="1"/>
          <w:numId w:val="58"/>
        </w:numPr>
        <w:tabs>
          <w:tab w:val="clear" w:pos="1077"/>
          <w:tab w:val="num" w:pos="1260"/>
        </w:tabs>
        <w:suppressAutoHyphens w:val="0"/>
        <w:spacing w:line="360" w:lineRule="auto"/>
        <w:ind w:left="0"/>
        <w:jc w:val="both"/>
        <w:rPr>
          <w:sz w:val="28"/>
          <w:szCs w:val="28"/>
          <w:lang w:val="en-US"/>
        </w:rPr>
      </w:pPr>
      <w:r w:rsidRPr="004B52C8">
        <w:rPr>
          <w:i/>
          <w:sz w:val="28"/>
          <w:szCs w:val="28"/>
          <w:lang w:val="en-US"/>
        </w:rPr>
        <w:t>Tufiş</w:t>
      </w:r>
      <w:r w:rsidRPr="004B52C8">
        <w:rPr>
          <w:sz w:val="28"/>
          <w:szCs w:val="28"/>
          <w:lang w:val="en-US"/>
        </w:rPr>
        <w:t xml:space="preserve"> </w:t>
      </w:r>
      <w:r w:rsidRPr="00A56BB0">
        <w:rPr>
          <w:i/>
          <w:sz w:val="28"/>
          <w:szCs w:val="28"/>
          <w:lang w:val="en-US"/>
        </w:rPr>
        <w:t>D., Barbu A.</w:t>
      </w:r>
      <w:r w:rsidRPr="004B52C8">
        <w:rPr>
          <w:b/>
          <w:sz w:val="28"/>
          <w:szCs w:val="28"/>
          <w:lang w:val="en-US"/>
        </w:rPr>
        <w:t xml:space="preserve"> </w:t>
      </w:r>
      <w:r w:rsidRPr="004B52C8">
        <w:rPr>
          <w:sz w:val="28"/>
          <w:szCs w:val="28"/>
          <w:lang w:val="en-US"/>
        </w:rPr>
        <w:t>Computational Bilingual Lexicography: Automatic Extraction of Translation Dictionaries // Romanian Journal of Information Science and Technology. – 2001. – Vol. 4. – № 3-4. – P. 325-351.</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rPr>
          <w:szCs w:val="28"/>
          <w:lang w:val="en-US"/>
        </w:rPr>
      </w:pPr>
      <w:r w:rsidRPr="004B52C8">
        <w:rPr>
          <w:i/>
          <w:szCs w:val="28"/>
          <w:lang w:val="en-US"/>
        </w:rPr>
        <w:t>Tuzlukova</w:t>
      </w:r>
      <w:r w:rsidRPr="004B52C8">
        <w:rPr>
          <w:szCs w:val="28"/>
          <w:lang w:val="en-US"/>
        </w:rPr>
        <w:t xml:space="preserve"> </w:t>
      </w:r>
      <w:r w:rsidRPr="00A56BB0">
        <w:rPr>
          <w:i/>
          <w:szCs w:val="28"/>
          <w:lang w:val="en-US"/>
        </w:rPr>
        <w:t>V.</w:t>
      </w:r>
      <w:r w:rsidRPr="004B52C8">
        <w:rPr>
          <w:szCs w:val="28"/>
          <w:lang w:val="en-US"/>
        </w:rPr>
        <w:t xml:space="preserve"> International Lexicography for communication terminology recording, processing and presentation // </w:t>
      </w:r>
      <w:r w:rsidRPr="004B52C8">
        <w:rPr>
          <w:szCs w:val="28"/>
        </w:rPr>
        <w:t>Материалы</w:t>
      </w:r>
      <w:r w:rsidRPr="004B52C8">
        <w:rPr>
          <w:szCs w:val="28"/>
          <w:lang w:val="en-US"/>
        </w:rPr>
        <w:t xml:space="preserve"> </w:t>
      </w:r>
      <w:r w:rsidRPr="004B52C8">
        <w:rPr>
          <w:szCs w:val="28"/>
        </w:rPr>
        <w:t>международной</w:t>
      </w:r>
      <w:r w:rsidRPr="004B52C8">
        <w:rPr>
          <w:szCs w:val="28"/>
          <w:lang w:val="en-US"/>
        </w:rPr>
        <w:t xml:space="preserve"> </w:t>
      </w:r>
      <w:r w:rsidRPr="004B52C8">
        <w:rPr>
          <w:szCs w:val="28"/>
        </w:rPr>
        <w:t>научно</w:t>
      </w:r>
      <w:r w:rsidRPr="004B52C8">
        <w:rPr>
          <w:szCs w:val="28"/>
          <w:lang w:val="en-US"/>
        </w:rPr>
        <w:t>-</w:t>
      </w:r>
      <w:r w:rsidRPr="004B52C8">
        <w:rPr>
          <w:szCs w:val="28"/>
        </w:rPr>
        <w:t>практической</w:t>
      </w:r>
      <w:r w:rsidRPr="004B52C8">
        <w:rPr>
          <w:szCs w:val="28"/>
          <w:lang w:val="en-US"/>
        </w:rPr>
        <w:t xml:space="preserve"> </w:t>
      </w:r>
      <w:r w:rsidRPr="004B52C8">
        <w:rPr>
          <w:szCs w:val="28"/>
        </w:rPr>
        <w:t>конференции</w:t>
      </w:r>
      <w:r w:rsidRPr="004B52C8">
        <w:rPr>
          <w:szCs w:val="28"/>
          <w:lang w:val="en-US"/>
        </w:rPr>
        <w:t xml:space="preserve"> "</w:t>
      </w:r>
      <w:r w:rsidRPr="004B52C8">
        <w:rPr>
          <w:szCs w:val="28"/>
        </w:rPr>
        <w:t>Коммуникация</w:t>
      </w:r>
      <w:r w:rsidRPr="004B52C8">
        <w:rPr>
          <w:szCs w:val="28"/>
          <w:lang w:val="en-US"/>
        </w:rPr>
        <w:t xml:space="preserve">: </w:t>
      </w:r>
      <w:r w:rsidRPr="004B52C8">
        <w:rPr>
          <w:szCs w:val="28"/>
        </w:rPr>
        <w:t>теория</w:t>
      </w:r>
      <w:r w:rsidRPr="004B52C8">
        <w:rPr>
          <w:szCs w:val="28"/>
          <w:lang w:val="en-US"/>
        </w:rPr>
        <w:t xml:space="preserve"> </w:t>
      </w:r>
      <w:r w:rsidRPr="004B52C8">
        <w:rPr>
          <w:szCs w:val="28"/>
        </w:rPr>
        <w:t>и</w:t>
      </w:r>
      <w:r w:rsidRPr="004B52C8">
        <w:rPr>
          <w:szCs w:val="28"/>
          <w:lang w:val="en-US"/>
        </w:rPr>
        <w:t xml:space="preserve"> </w:t>
      </w:r>
      <w:r w:rsidRPr="004B52C8">
        <w:rPr>
          <w:szCs w:val="28"/>
        </w:rPr>
        <w:t>практика</w:t>
      </w:r>
      <w:r w:rsidRPr="004B52C8">
        <w:rPr>
          <w:szCs w:val="28"/>
          <w:lang w:val="en-US"/>
        </w:rPr>
        <w:t xml:space="preserve"> </w:t>
      </w:r>
      <w:r w:rsidRPr="004B52C8">
        <w:rPr>
          <w:szCs w:val="28"/>
        </w:rPr>
        <w:t>в</w:t>
      </w:r>
      <w:r w:rsidRPr="004B52C8">
        <w:rPr>
          <w:szCs w:val="28"/>
          <w:lang w:val="en-US"/>
        </w:rPr>
        <w:t xml:space="preserve"> </w:t>
      </w:r>
      <w:r w:rsidRPr="004B52C8">
        <w:rPr>
          <w:szCs w:val="28"/>
        </w:rPr>
        <w:t>различных</w:t>
      </w:r>
      <w:r w:rsidRPr="004B52C8">
        <w:rPr>
          <w:szCs w:val="28"/>
          <w:lang w:val="en-US"/>
        </w:rPr>
        <w:t xml:space="preserve"> </w:t>
      </w:r>
      <w:r w:rsidRPr="004B52C8">
        <w:rPr>
          <w:szCs w:val="28"/>
        </w:rPr>
        <w:t>социальных</w:t>
      </w:r>
      <w:r w:rsidRPr="004B52C8">
        <w:rPr>
          <w:szCs w:val="28"/>
          <w:lang w:val="en-US"/>
        </w:rPr>
        <w:t xml:space="preserve"> </w:t>
      </w:r>
      <w:r w:rsidRPr="004B52C8">
        <w:rPr>
          <w:szCs w:val="28"/>
        </w:rPr>
        <w:t>контекстах</w:t>
      </w:r>
      <w:r w:rsidRPr="004B52C8">
        <w:rPr>
          <w:szCs w:val="28"/>
          <w:lang w:val="en-US"/>
        </w:rPr>
        <w:t xml:space="preserve"> "</w:t>
      </w:r>
      <w:r w:rsidRPr="004B52C8">
        <w:rPr>
          <w:szCs w:val="28"/>
        </w:rPr>
        <w:t>Коммуникация</w:t>
      </w:r>
      <w:r w:rsidRPr="004B52C8">
        <w:rPr>
          <w:szCs w:val="28"/>
          <w:lang w:val="en-US"/>
        </w:rPr>
        <w:t xml:space="preserve">-2002" ("Communication Across Differences"). – </w:t>
      </w:r>
      <w:r w:rsidRPr="004B52C8">
        <w:rPr>
          <w:szCs w:val="28"/>
        </w:rPr>
        <w:t>Ч</w:t>
      </w:r>
      <w:r w:rsidRPr="004B52C8">
        <w:rPr>
          <w:szCs w:val="28"/>
          <w:lang w:val="en-US"/>
        </w:rPr>
        <w:t xml:space="preserve">.1. – </w:t>
      </w:r>
      <w:r w:rsidRPr="004B52C8">
        <w:rPr>
          <w:szCs w:val="28"/>
        </w:rPr>
        <w:t>Пятигорск</w:t>
      </w:r>
      <w:r w:rsidRPr="004B52C8">
        <w:rPr>
          <w:szCs w:val="28"/>
          <w:lang w:val="en-US"/>
        </w:rPr>
        <w:t xml:space="preserve">: </w:t>
      </w:r>
      <w:r w:rsidRPr="004B52C8">
        <w:rPr>
          <w:szCs w:val="28"/>
        </w:rPr>
        <w:t>Изд</w:t>
      </w:r>
      <w:r w:rsidRPr="004B52C8">
        <w:rPr>
          <w:szCs w:val="28"/>
          <w:lang w:val="en-US"/>
        </w:rPr>
        <w:t>-</w:t>
      </w:r>
      <w:r w:rsidRPr="004B52C8">
        <w:rPr>
          <w:szCs w:val="28"/>
        </w:rPr>
        <w:t>во</w:t>
      </w:r>
      <w:r w:rsidRPr="004B52C8">
        <w:rPr>
          <w:szCs w:val="28"/>
          <w:lang w:val="en-US"/>
        </w:rPr>
        <w:t xml:space="preserve"> </w:t>
      </w:r>
      <w:r w:rsidRPr="004B52C8">
        <w:rPr>
          <w:szCs w:val="28"/>
        </w:rPr>
        <w:t>ПГЛУ</w:t>
      </w:r>
      <w:r w:rsidRPr="004B52C8">
        <w:rPr>
          <w:szCs w:val="28"/>
          <w:lang w:val="en-US"/>
        </w:rPr>
        <w:t>, 2002. – C. 23-24.</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rPr>
          <w:szCs w:val="28"/>
          <w:lang w:val="en-US"/>
        </w:rPr>
      </w:pPr>
      <w:r w:rsidRPr="004B52C8">
        <w:rPr>
          <w:i/>
          <w:szCs w:val="28"/>
          <w:lang w:val="en-US"/>
        </w:rPr>
        <w:t xml:space="preserve">Urgang </w:t>
      </w:r>
      <w:r w:rsidRPr="00A56BB0">
        <w:rPr>
          <w:i/>
          <w:szCs w:val="28"/>
          <w:lang w:val="en-US"/>
        </w:rPr>
        <w:t>L</w:t>
      </w:r>
      <w:r w:rsidRPr="004B52C8">
        <w:rPr>
          <w:szCs w:val="28"/>
          <w:lang w:val="en-US"/>
        </w:rPr>
        <w:t>. Technological Potentials // Annals of the New York Academy of Sciences. – Vol. 211. – June 8, 1973. – P. 282-287.</w:t>
      </w:r>
    </w:p>
    <w:p w:rsidR="00233706" w:rsidRPr="004B52C8" w:rsidRDefault="00233706" w:rsidP="00BB4368">
      <w:pPr>
        <w:pStyle w:val="afffffffe"/>
        <w:numPr>
          <w:ilvl w:val="1"/>
          <w:numId w:val="58"/>
        </w:numPr>
        <w:tabs>
          <w:tab w:val="clear" w:pos="1077"/>
          <w:tab w:val="clear" w:pos="4677"/>
          <w:tab w:val="clear" w:pos="9355"/>
          <w:tab w:val="num" w:pos="1260"/>
        </w:tabs>
        <w:suppressAutoHyphens w:val="0"/>
        <w:spacing w:line="360" w:lineRule="auto"/>
        <w:ind w:left="0"/>
        <w:jc w:val="left"/>
        <w:rPr>
          <w:szCs w:val="28"/>
          <w:lang w:val="en-US"/>
        </w:rPr>
      </w:pPr>
      <w:r w:rsidRPr="004B52C8">
        <w:rPr>
          <w:i/>
          <w:szCs w:val="28"/>
          <w:lang w:val="en-US"/>
        </w:rPr>
        <w:lastRenderedPageBreak/>
        <w:t>Venezky</w:t>
      </w:r>
      <w:r w:rsidRPr="004B52C8">
        <w:rPr>
          <w:szCs w:val="28"/>
          <w:lang w:val="en-US"/>
        </w:rPr>
        <w:t xml:space="preserve"> </w:t>
      </w:r>
      <w:r w:rsidRPr="00A56BB0">
        <w:rPr>
          <w:i/>
          <w:szCs w:val="28"/>
          <w:lang w:val="en-US"/>
        </w:rPr>
        <w:t>R</w:t>
      </w:r>
      <w:r w:rsidRPr="004B52C8">
        <w:rPr>
          <w:szCs w:val="28"/>
          <w:lang w:val="en-US"/>
        </w:rPr>
        <w:t>. Computer Applications in Lexicography // Lexicography in English/ Ed. by McDavid R.I., Duckert A.R. – NY: Annals of NY Academy of Sciences, 1973. – Vol. 211. – P. 287-293.</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Weinreich</w:t>
      </w:r>
      <w:r w:rsidRPr="004B52C8">
        <w:rPr>
          <w:sz w:val="28"/>
          <w:szCs w:val="28"/>
          <w:lang w:val="en-US"/>
        </w:rPr>
        <w:t xml:space="preserve"> </w:t>
      </w:r>
      <w:r w:rsidRPr="00A56BB0">
        <w:rPr>
          <w:i/>
          <w:sz w:val="28"/>
          <w:szCs w:val="28"/>
          <w:lang w:val="en-US"/>
        </w:rPr>
        <w:t>U</w:t>
      </w:r>
      <w:r w:rsidRPr="004B52C8">
        <w:rPr>
          <w:sz w:val="28"/>
          <w:szCs w:val="28"/>
          <w:lang w:val="en-US"/>
        </w:rPr>
        <w:t>. Lexicographic Definition in Descriptive Semantics // Problems in Lexicography / Ed. by F. Householder and S. Saporta, 1975. – Bloomington: Indiana University Press. – P. 25–44.</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 xml:space="preserve">Weissenhofer </w:t>
      </w:r>
      <w:r w:rsidRPr="00A56BB0">
        <w:rPr>
          <w:i/>
          <w:sz w:val="28"/>
          <w:szCs w:val="28"/>
          <w:lang w:val="en-US"/>
        </w:rPr>
        <w:t>P</w:t>
      </w:r>
      <w:r w:rsidRPr="004B52C8">
        <w:rPr>
          <w:sz w:val="28"/>
          <w:szCs w:val="28"/>
          <w:lang w:val="en-US"/>
        </w:rPr>
        <w:t>. Conceptology in terminology Theory, Semantics and Word Formation. – Oxford: OUP, 1995. – P. 42-194.</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Whittaker</w:t>
      </w:r>
      <w:r w:rsidRPr="004B52C8">
        <w:rPr>
          <w:sz w:val="28"/>
          <w:szCs w:val="28"/>
          <w:lang w:val="en-US"/>
        </w:rPr>
        <w:t xml:space="preserve"> </w:t>
      </w:r>
      <w:r w:rsidRPr="00A56BB0">
        <w:rPr>
          <w:i/>
          <w:sz w:val="28"/>
          <w:szCs w:val="28"/>
          <w:lang w:val="en-US"/>
        </w:rPr>
        <w:t>K</w:t>
      </w:r>
      <w:r w:rsidRPr="004B52C8">
        <w:rPr>
          <w:sz w:val="28"/>
          <w:szCs w:val="28"/>
          <w:lang w:val="en-US"/>
        </w:rPr>
        <w:t>. Dictionaries. – NY, 1966. – 88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Wilden</w:t>
      </w:r>
      <w:r w:rsidRPr="004B52C8">
        <w:rPr>
          <w:sz w:val="28"/>
          <w:szCs w:val="28"/>
          <w:lang w:val="en-US"/>
        </w:rPr>
        <w:t xml:space="preserve"> </w:t>
      </w:r>
      <w:r w:rsidRPr="00A56BB0">
        <w:rPr>
          <w:i/>
          <w:sz w:val="28"/>
          <w:szCs w:val="28"/>
          <w:lang w:val="en-US"/>
        </w:rPr>
        <w:t>A</w:t>
      </w:r>
      <w:r w:rsidRPr="004B52C8">
        <w:rPr>
          <w:sz w:val="28"/>
          <w:szCs w:val="28"/>
          <w:lang w:val="en-US"/>
        </w:rPr>
        <w:t>. System and Structure. Essays in Communication and Exchange. – 2</w:t>
      </w:r>
      <w:r w:rsidRPr="004B52C8">
        <w:rPr>
          <w:sz w:val="28"/>
          <w:szCs w:val="28"/>
          <w:vertAlign w:val="superscript"/>
          <w:lang w:val="en-US"/>
        </w:rPr>
        <w:t>nd</w:t>
      </w:r>
      <w:r w:rsidRPr="004B52C8">
        <w:rPr>
          <w:sz w:val="28"/>
          <w:szCs w:val="28"/>
          <w:lang w:val="en-US"/>
        </w:rPr>
        <w:t xml:space="preserve"> ed. – NY: Tavistock Publications, 1980. – 273 p. </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 xml:space="preserve">Winchester </w:t>
      </w:r>
      <w:r w:rsidRPr="00A56BB0">
        <w:rPr>
          <w:i/>
          <w:sz w:val="28"/>
          <w:szCs w:val="28"/>
          <w:lang w:val="en-US"/>
        </w:rPr>
        <w:t>S</w:t>
      </w:r>
      <w:r w:rsidRPr="004B52C8">
        <w:rPr>
          <w:sz w:val="28"/>
          <w:szCs w:val="28"/>
          <w:lang w:val="en-US"/>
        </w:rPr>
        <w:t>. The meaning of everything: the story of the Oxford English Dictionary. – Oxford; New York: OUP, 2003. – 260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 xml:space="preserve">Woolf </w:t>
      </w:r>
      <w:r w:rsidRPr="00A56BB0">
        <w:rPr>
          <w:i/>
          <w:sz w:val="28"/>
          <w:szCs w:val="28"/>
          <w:lang w:val="en-US"/>
        </w:rPr>
        <w:t>H.B.</w:t>
      </w:r>
      <w:r w:rsidRPr="004B52C8">
        <w:rPr>
          <w:sz w:val="28"/>
          <w:szCs w:val="28"/>
          <w:lang w:val="en-US"/>
        </w:rPr>
        <w:t xml:space="preserve"> Definition: Practice and Illustration // Annals of the New York Academy of Sciences. – Vol. 211. – June 8, 1973. – P. 253-259.</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de-DE"/>
        </w:rPr>
      </w:pPr>
      <w:r w:rsidRPr="004B52C8">
        <w:rPr>
          <w:i/>
          <w:sz w:val="28"/>
          <w:szCs w:val="28"/>
          <w:lang w:val="de-DE"/>
        </w:rPr>
        <w:t>Wörterbücher</w:t>
      </w:r>
      <w:r w:rsidRPr="004B52C8">
        <w:rPr>
          <w:sz w:val="28"/>
          <w:szCs w:val="28"/>
          <w:lang w:val="de-DE"/>
        </w:rPr>
        <w:t xml:space="preserve">: ein internationales Handbuch zur Lexicographie/ herausgegeben von Franz Josef Hausmann... </w:t>
      </w:r>
      <w:r w:rsidRPr="004B52C8">
        <w:rPr>
          <w:sz w:val="28"/>
          <w:szCs w:val="28"/>
          <w:lang w:val="en-US"/>
        </w:rPr>
        <w:t xml:space="preserve">[et al.] = Dictionaries: an international encyclopedia of lexicography/ ed. by Franz Josef Hausmann... </w:t>
      </w:r>
      <w:r w:rsidRPr="004B52C8">
        <w:rPr>
          <w:sz w:val="28"/>
          <w:szCs w:val="28"/>
          <w:lang w:val="de-DE"/>
        </w:rPr>
        <w:t>[et al.]. – Berlin: W. de Gruyter. – 2002. – 753 p.</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de-DE"/>
        </w:rPr>
      </w:pPr>
      <w:r w:rsidRPr="004B52C8">
        <w:rPr>
          <w:i/>
          <w:sz w:val="28"/>
          <w:szCs w:val="28"/>
          <w:lang w:val="de-DE"/>
        </w:rPr>
        <w:t xml:space="preserve">Wüster </w:t>
      </w:r>
      <w:r w:rsidRPr="00A56BB0">
        <w:rPr>
          <w:i/>
          <w:sz w:val="28"/>
          <w:szCs w:val="28"/>
          <w:lang w:val="de-DE"/>
        </w:rPr>
        <w:t>E.</w:t>
      </w:r>
      <w:r w:rsidRPr="004B52C8">
        <w:rPr>
          <w:sz w:val="28"/>
          <w:szCs w:val="28"/>
          <w:lang w:val="de-DE"/>
        </w:rPr>
        <w:t xml:space="preserve"> Die Internationale Angleichung der Fachausdrücke // Elektrotechnische Zeitschrift. – NR. 16, 1959. – S. 550-552.</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de-DE"/>
        </w:rPr>
      </w:pPr>
      <w:r w:rsidRPr="004B52C8">
        <w:rPr>
          <w:i/>
          <w:sz w:val="28"/>
          <w:szCs w:val="28"/>
          <w:lang w:val="de-DE"/>
        </w:rPr>
        <w:t xml:space="preserve">Wüster </w:t>
      </w:r>
      <w:r w:rsidRPr="00A56BB0">
        <w:rPr>
          <w:i/>
          <w:sz w:val="28"/>
          <w:szCs w:val="28"/>
          <w:lang w:val="de-DE"/>
        </w:rPr>
        <w:t>E.</w:t>
      </w:r>
      <w:r w:rsidRPr="004B52C8">
        <w:rPr>
          <w:sz w:val="28"/>
          <w:szCs w:val="28"/>
          <w:lang w:val="de-DE"/>
        </w:rPr>
        <w:t xml:space="preserve"> Einführung in die allgemeine Terminologielehre und terminologische Lexikographie. – Wien: INFOTERM, 1985. – 214 S.</w:t>
      </w:r>
    </w:p>
    <w:p w:rsidR="00233706" w:rsidRPr="004B52C8" w:rsidRDefault="00233706" w:rsidP="00BB4368">
      <w:pPr>
        <w:numPr>
          <w:ilvl w:val="1"/>
          <w:numId w:val="58"/>
        </w:numPr>
        <w:shd w:val="clear" w:color="auto" w:fill="FFFFFF"/>
        <w:tabs>
          <w:tab w:val="clear" w:pos="1077"/>
          <w:tab w:val="left" w:pos="-1134"/>
          <w:tab w:val="num" w:pos="1260"/>
        </w:tabs>
        <w:suppressAutoHyphens w:val="0"/>
        <w:spacing w:line="360" w:lineRule="auto"/>
        <w:ind w:left="0"/>
        <w:jc w:val="both"/>
        <w:rPr>
          <w:sz w:val="28"/>
          <w:szCs w:val="28"/>
          <w:lang w:val="en-US"/>
        </w:rPr>
      </w:pPr>
      <w:r w:rsidRPr="004B52C8">
        <w:rPr>
          <w:i/>
          <w:sz w:val="28"/>
          <w:szCs w:val="28"/>
          <w:lang w:val="en-US"/>
        </w:rPr>
        <w:t>Zgusta</w:t>
      </w:r>
      <w:r w:rsidRPr="004B52C8">
        <w:rPr>
          <w:sz w:val="28"/>
          <w:szCs w:val="28"/>
          <w:lang w:val="en-US"/>
        </w:rPr>
        <w:t xml:space="preserve"> </w:t>
      </w:r>
      <w:r w:rsidRPr="00A56BB0">
        <w:rPr>
          <w:i/>
          <w:sz w:val="28"/>
          <w:szCs w:val="28"/>
          <w:lang w:val="en-US"/>
        </w:rPr>
        <w:t xml:space="preserve">L. </w:t>
      </w:r>
      <w:r w:rsidRPr="004B52C8">
        <w:rPr>
          <w:sz w:val="28"/>
          <w:szCs w:val="28"/>
          <w:lang w:val="en-US"/>
        </w:rPr>
        <w:t>Manual of lexicography. – Praha: Academia, 1971. – 360 p.</w:t>
      </w:r>
    </w:p>
    <w:p w:rsidR="00233706" w:rsidRPr="004B52C8" w:rsidRDefault="00233706" w:rsidP="00233706">
      <w:pPr>
        <w:ind w:firstLine="567"/>
        <w:rPr>
          <w:lang w:val="uk-UA"/>
        </w:rPr>
      </w:pPr>
    </w:p>
    <w:p w:rsidR="00233706" w:rsidRPr="004B52C8" w:rsidRDefault="00233706" w:rsidP="00233706">
      <w:pPr>
        <w:ind w:firstLine="567"/>
        <w:rPr>
          <w:lang w:val="uk-UA"/>
        </w:rPr>
      </w:pPr>
    </w:p>
    <w:p w:rsidR="00233706" w:rsidRPr="002C0C3F" w:rsidRDefault="00233706" w:rsidP="00233706">
      <w:pPr>
        <w:spacing w:line="360" w:lineRule="auto"/>
        <w:jc w:val="center"/>
        <w:rPr>
          <w:b/>
          <w:spacing w:val="20"/>
          <w:sz w:val="28"/>
          <w:szCs w:val="28"/>
          <w:lang w:val="uk-UA"/>
        </w:rPr>
      </w:pPr>
      <w:r>
        <w:rPr>
          <w:b/>
          <w:spacing w:val="20"/>
          <w:sz w:val="28"/>
          <w:szCs w:val="28"/>
          <w:lang w:val="uk-UA"/>
        </w:rPr>
        <w:br w:type="page"/>
      </w:r>
      <w:r w:rsidRPr="002C0C3F">
        <w:rPr>
          <w:b/>
          <w:spacing w:val="20"/>
          <w:sz w:val="28"/>
          <w:szCs w:val="28"/>
          <w:lang w:val="uk-UA"/>
        </w:rPr>
        <w:lastRenderedPageBreak/>
        <w:t>ПЕРЕЛІК ЛЕКСИКОГРАФІЧНИХ ДЖЕРЕЛ</w:t>
      </w:r>
    </w:p>
    <w:p w:rsidR="00233706" w:rsidRPr="004B52C8" w:rsidRDefault="00233706" w:rsidP="00233706">
      <w:pPr>
        <w:spacing w:line="360" w:lineRule="auto"/>
        <w:ind w:firstLine="567"/>
        <w:jc w:val="center"/>
        <w:rPr>
          <w:b/>
          <w:lang w:val="uk-UA"/>
        </w:rPr>
      </w:pPr>
    </w:p>
    <w:p w:rsidR="00233706" w:rsidRPr="004B52C8" w:rsidRDefault="00233706" w:rsidP="00BB4368">
      <w:pPr>
        <w:numPr>
          <w:ilvl w:val="0"/>
          <w:numId w:val="59"/>
        </w:numPr>
        <w:tabs>
          <w:tab w:val="left" w:pos="1260"/>
        </w:tabs>
        <w:suppressAutoHyphens w:val="0"/>
        <w:spacing w:line="360" w:lineRule="auto"/>
        <w:ind w:left="0" w:right="-196"/>
        <w:jc w:val="both"/>
        <w:rPr>
          <w:sz w:val="28"/>
          <w:szCs w:val="28"/>
        </w:rPr>
      </w:pPr>
      <w:r w:rsidRPr="004B52C8">
        <w:rPr>
          <w:i/>
          <w:sz w:val="28"/>
          <w:szCs w:val="28"/>
        </w:rPr>
        <w:t>Айнбиндер</w:t>
      </w:r>
      <w:r w:rsidRPr="004B52C8">
        <w:rPr>
          <w:sz w:val="28"/>
          <w:szCs w:val="28"/>
        </w:rPr>
        <w:t xml:space="preserve"> </w:t>
      </w:r>
      <w:r w:rsidRPr="00A56BB0">
        <w:rPr>
          <w:i/>
          <w:sz w:val="28"/>
          <w:szCs w:val="28"/>
        </w:rPr>
        <w:t>М.И.</w:t>
      </w:r>
      <w:r w:rsidRPr="004B52C8">
        <w:rPr>
          <w:sz w:val="28"/>
          <w:szCs w:val="28"/>
        </w:rPr>
        <w:t xml:space="preserve"> Англо-русский словарь-справочник. Новейшие модели словообразования в языке Америки и Англии. – Спб.: Деан, 1999. – 96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Англо-русский</w:t>
      </w:r>
      <w:r w:rsidRPr="004B52C8">
        <w:rPr>
          <w:sz w:val="28"/>
          <w:szCs w:val="28"/>
          <w:lang w:val="uk-UA"/>
        </w:rPr>
        <w:t xml:space="preserve"> дорожно-транспортный словарь. </w:t>
      </w:r>
      <w:r w:rsidRPr="004B52C8">
        <w:rPr>
          <w:sz w:val="28"/>
          <w:szCs w:val="28"/>
        </w:rPr>
        <w:t xml:space="preserve">– </w:t>
      </w:r>
      <w:r w:rsidRPr="004B52C8">
        <w:rPr>
          <w:sz w:val="28"/>
          <w:szCs w:val="28"/>
          <w:lang w:val="uk-UA"/>
        </w:rPr>
        <w:t>М.: М.І.Р., 1996. – 211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Англо-русский</w:t>
      </w:r>
      <w:r w:rsidRPr="004B52C8">
        <w:rPr>
          <w:sz w:val="28"/>
          <w:szCs w:val="28"/>
          <w:lang w:val="uk-UA"/>
        </w:rPr>
        <w:t xml:space="preserve"> и русско-английский автомобильный словарь . – М.: Руссо, 1996. – 384 c.</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Англо-русский</w:t>
      </w:r>
      <w:r w:rsidRPr="004B52C8">
        <w:rPr>
          <w:sz w:val="28"/>
          <w:szCs w:val="28"/>
          <w:lang w:val="uk-UA"/>
        </w:rPr>
        <w:t xml:space="preserve"> и русско-английский автомобильный словарь . – М.: Руссо, 2001. – 496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Англо-русский</w:t>
      </w:r>
      <w:r w:rsidRPr="004B52C8">
        <w:rPr>
          <w:sz w:val="28"/>
          <w:szCs w:val="28"/>
        </w:rPr>
        <w:t xml:space="preserve"> политехнический словарь. </w:t>
      </w:r>
      <w:r>
        <w:rPr>
          <w:sz w:val="28"/>
          <w:szCs w:val="28"/>
        </w:rPr>
        <w:t>–</w:t>
      </w:r>
      <w:r w:rsidRPr="004B52C8">
        <w:rPr>
          <w:sz w:val="28"/>
          <w:szCs w:val="28"/>
        </w:rPr>
        <w:t xml:space="preserve"> М.: Советская энциклопедия, 1971. – 671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Англо-русский</w:t>
      </w:r>
      <w:r w:rsidRPr="004B52C8">
        <w:rPr>
          <w:sz w:val="28"/>
          <w:szCs w:val="28"/>
        </w:rPr>
        <w:t xml:space="preserve"> словарь по автомобильной технике и автосервису. – Минск: Новая звезда Лтд., 1999. – 704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Англо-русский</w:t>
      </w:r>
      <w:r w:rsidRPr="004B52C8">
        <w:rPr>
          <w:sz w:val="28"/>
          <w:szCs w:val="28"/>
        </w:rPr>
        <w:t xml:space="preserve"> словарь по технологии машиностроения и металлообработке. – М.: Русский язык, 1990. – 958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 xml:space="preserve">Баранов </w:t>
      </w:r>
      <w:r w:rsidRPr="00A56BB0">
        <w:rPr>
          <w:i/>
          <w:sz w:val="28"/>
          <w:szCs w:val="28"/>
        </w:rPr>
        <w:t>А.Н.,</w:t>
      </w:r>
      <w:r w:rsidRPr="004B52C8">
        <w:rPr>
          <w:sz w:val="28"/>
          <w:szCs w:val="28"/>
        </w:rPr>
        <w:t xml:space="preserve"> Добровольский Д.О., Михайлов М.Н., Паршин П.Б., Романова О.И. Англо-русский словарь по лингвистике и семиотике. – М.: Эдиториал УРСС, 2002. – Т. </w:t>
      </w:r>
      <w:r>
        <w:rPr>
          <w:sz w:val="28"/>
          <w:szCs w:val="28"/>
          <w:lang w:val="uk-UA"/>
        </w:rPr>
        <w:t>2</w:t>
      </w:r>
      <w:r w:rsidRPr="004B52C8">
        <w:rPr>
          <w:sz w:val="28"/>
          <w:szCs w:val="28"/>
          <w:lang w:val="uk-UA"/>
        </w:rPr>
        <w:t>.</w:t>
      </w:r>
      <w:r>
        <w:rPr>
          <w:sz w:val="28"/>
          <w:szCs w:val="28"/>
          <w:lang w:val="uk-UA"/>
        </w:rPr>
        <w:t xml:space="preserve"> </w:t>
      </w:r>
      <w:r w:rsidRPr="004B52C8">
        <w:rPr>
          <w:sz w:val="28"/>
          <w:szCs w:val="28"/>
        </w:rPr>
        <w:t xml:space="preserve">– 288 с. </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bookmarkStart w:id="3" w:name="A"/>
      <w:bookmarkEnd w:id="3"/>
      <w:r w:rsidRPr="004B52C8">
        <w:rPr>
          <w:i/>
          <w:sz w:val="28"/>
          <w:szCs w:val="28"/>
        </w:rPr>
        <w:t>Бгашев</w:t>
      </w:r>
      <w:r w:rsidRPr="004B52C8">
        <w:rPr>
          <w:sz w:val="28"/>
          <w:szCs w:val="28"/>
        </w:rPr>
        <w:t xml:space="preserve"> </w:t>
      </w:r>
      <w:r w:rsidRPr="00A56BB0">
        <w:rPr>
          <w:i/>
          <w:sz w:val="28"/>
          <w:szCs w:val="28"/>
        </w:rPr>
        <w:t>В.Н., Долматовская Е.Ю.</w:t>
      </w:r>
      <w:r w:rsidRPr="004B52C8">
        <w:rPr>
          <w:sz w:val="28"/>
          <w:szCs w:val="28"/>
        </w:rPr>
        <w:t xml:space="preserve"> Учебный англо-русский словарь-справочник для машиностроителей. – М.: Высшая школа, 1991. –112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Большой</w:t>
      </w:r>
      <w:r w:rsidRPr="004B52C8">
        <w:rPr>
          <w:sz w:val="28"/>
          <w:szCs w:val="28"/>
          <w:lang w:val="uk-UA"/>
        </w:rPr>
        <w:t xml:space="preserve"> англо-русский автомобильный словарь / сост. В.Р. Лесов. – СПб., 1998. – 830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Гольд</w:t>
      </w:r>
      <w:r w:rsidRPr="004B52C8">
        <w:rPr>
          <w:sz w:val="28"/>
          <w:szCs w:val="28"/>
        </w:rPr>
        <w:t xml:space="preserve"> </w:t>
      </w:r>
      <w:r w:rsidRPr="00A56BB0">
        <w:rPr>
          <w:i/>
          <w:sz w:val="28"/>
          <w:szCs w:val="28"/>
        </w:rPr>
        <w:t>Б.В.</w:t>
      </w:r>
      <w:r w:rsidRPr="004B52C8">
        <w:rPr>
          <w:sz w:val="28"/>
          <w:szCs w:val="28"/>
        </w:rPr>
        <w:t xml:space="preserve"> и др. Англо-русский автотракторный словарь. – М.: Советская энциклопедия, 1972. – 703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Гольд</w:t>
      </w:r>
      <w:r w:rsidRPr="004B52C8">
        <w:rPr>
          <w:sz w:val="28"/>
          <w:szCs w:val="28"/>
        </w:rPr>
        <w:t xml:space="preserve"> </w:t>
      </w:r>
      <w:r w:rsidRPr="00A56BB0">
        <w:rPr>
          <w:i/>
          <w:sz w:val="28"/>
          <w:szCs w:val="28"/>
        </w:rPr>
        <w:t>Б.В.,</w:t>
      </w:r>
      <w:r w:rsidRPr="004B52C8">
        <w:rPr>
          <w:sz w:val="28"/>
          <w:szCs w:val="28"/>
        </w:rPr>
        <w:t xml:space="preserve"> Кугель Р.В., Шершер С.А. Англо-русский словарь по автомобильной технике и автосервису. – Минск, 1997. – 707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Иллюстрированный</w:t>
      </w:r>
      <w:r w:rsidRPr="004B52C8">
        <w:rPr>
          <w:sz w:val="28"/>
          <w:szCs w:val="28"/>
          <w:lang w:val="uk-UA"/>
        </w:rPr>
        <w:t xml:space="preserve"> автомобильный 6-язычный словарь. – Минск: Автостиль, 1996. – 681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Кречетников</w:t>
      </w:r>
      <w:r w:rsidRPr="004B52C8">
        <w:rPr>
          <w:sz w:val="28"/>
          <w:szCs w:val="28"/>
        </w:rPr>
        <w:t xml:space="preserve"> </w:t>
      </w:r>
      <w:r w:rsidRPr="00A56BB0">
        <w:rPr>
          <w:i/>
          <w:sz w:val="28"/>
          <w:szCs w:val="28"/>
        </w:rPr>
        <w:t>С.И.</w:t>
      </w:r>
      <w:r w:rsidRPr="004B52C8">
        <w:rPr>
          <w:sz w:val="28"/>
          <w:szCs w:val="28"/>
        </w:rPr>
        <w:t xml:space="preserve"> и др. Англо-русский словарь по машиностроению и металлообработке. – М., 1969. – 661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noProof/>
          <w:sz w:val="28"/>
          <w:szCs w:val="28"/>
        </w:rPr>
        <w:lastRenderedPageBreak/>
        <w:t>Кузнецов</w:t>
      </w:r>
      <w:r w:rsidRPr="004B52C8">
        <w:rPr>
          <w:noProof/>
          <w:sz w:val="28"/>
          <w:szCs w:val="28"/>
        </w:rPr>
        <w:t xml:space="preserve"> </w:t>
      </w:r>
      <w:r w:rsidRPr="00A56BB0">
        <w:rPr>
          <w:i/>
          <w:noProof/>
          <w:sz w:val="28"/>
          <w:szCs w:val="28"/>
        </w:rPr>
        <w:t>Б.В.</w:t>
      </w:r>
      <w:r w:rsidRPr="004B52C8">
        <w:rPr>
          <w:noProof/>
          <w:sz w:val="28"/>
          <w:szCs w:val="28"/>
        </w:rPr>
        <w:t xml:space="preserve"> Русско-английский словарь научно-технической лексики. – М.: Рус. яз., 1986. – 655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Лебедев</w:t>
      </w:r>
      <w:r w:rsidRPr="004B52C8">
        <w:rPr>
          <w:sz w:val="28"/>
          <w:szCs w:val="28"/>
          <w:lang w:val="uk-UA"/>
        </w:rPr>
        <w:t xml:space="preserve"> </w:t>
      </w:r>
      <w:r w:rsidRPr="00A56BB0">
        <w:rPr>
          <w:i/>
          <w:sz w:val="28"/>
          <w:szCs w:val="28"/>
          <w:lang w:val="uk-UA"/>
        </w:rPr>
        <w:t>О.В.</w:t>
      </w:r>
      <w:r w:rsidRPr="004B52C8">
        <w:rPr>
          <w:sz w:val="28"/>
          <w:szCs w:val="28"/>
          <w:lang w:val="uk-UA"/>
        </w:rPr>
        <w:t xml:space="preserve"> Автомобильный терминологический англо-русский словарь. – Ташкент: Фан, 1994. – 158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Лингвистический</w:t>
      </w:r>
      <w:r w:rsidRPr="004B52C8">
        <w:rPr>
          <w:sz w:val="28"/>
          <w:szCs w:val="28"/>
        </w:rPr>
        <w:t xml:space="preserve"> энциклопедический словарь /под ред. В.Н.Ярцева. – М.: Советская энциклопедия, 1990. – 683 с.</w:t>
      </w:r>
    </w:p>
    <w:p w:rsidR="00233706" w:rsidRPr="003666E7"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Малиновс</w:t>
      </w:r>
      <w:r>
        <w:rPr>
          <w:i/>
          <w:sz w:val="28"/>
          <w:szCs w:val="28"/>
          <w:lang w:val="uk-UA"/>
        </w:rPr>
        <w:t>ь</w:t>
      </w:r>
      <w:r w:rsidRPr="004B52C8">
        <w:rPr>
          <w:i/>
          <w:sz w:val="28"/>
          <w:szCs w:val="28"/>
          <w:lang w:val="uk-UA"/>
        </w:rPr>
        <w:t>ка</w:t>
      </w:r>
      <w:r>
        <w:rPr>
          <w:i/>
          <w:sz w:val="28"/>
          <w:szCs w:val="28"/>
          <w:lang w:val="uk-UA"/>
        </w:rPr>
        <w:t xml:space="preserve"> І</w:t>
      </w:r>
      <w:r w:rsidRPr="00A56BB0">
        <w:rPr>
          <w:i/>
          <w:sz w:val="28"/>
          <w:szCs w:val="28"/>
          <w:lang w:val="uk-UA"/>
        </w:rPr>
        <w:t>.В.</w:t>
      </w:r>
      <w:r w:rsidRPr="004B52C8">
        <w:rPr>
          <w:sz w:val="28"/>
          <w:szCs w:val="28"/>
          <w:lang w:val="uk-UA"/>
        </w:rPr>
        <w:t xml:space="preserve"> </w:t>
      </w:r>
      <w:r>
        <w:rPr>
          <w:sz w:val="28"/>
          <w:szCs w:val="28"/>
          <w:lang w:val="uk-UA"/>
        </w:rPr>
        <w:t>Інтерактивний англо-український/ українсько-англійський словник: Економіка, фінанси, кредит</w:t>
      </w:r>
      <w:r w:rsidRPr="003666E7">
        <w:rPr>
          <w:sz w:val="28"/>
          <w:szCs w:val="28"/>
        </w:rPr>
        <w:t xml:space="preserve">. – </w:t>
      </w:r>
      <w:r w:rsidRPr="004B52C8">
        <w:rPr>
          <w:sz w:val="28"/>
          <w:szCs w:val="28"/>
          <w:lang w:val="uk-UA"/>
        </w:rPr>
        <w:t>К.: Дельта, 2005.</w:t>
      </w:r>
      <w:r>
        <w:rPr>
          <w:sz w:val="28"/>
          <w:szCs w:val="28"/>
          <w:lang w:val="uk-UA"/>
        </w:rPr>
        <w:t xml:space="preserve"> – 940 с.</w:t>
      </w:r>
    </w:p>
    <w:p w:rsidR="00233706" w:rsidRPr="003666E7" w:rsidRDefault="00233706" w:rsidP="00BB4368">
      <w:pPr>
        <w:numPr>
          <w:ilvl w:val="0"/>
          <w:numId w:val="59"/>
        </w:numPr>
        <w:tabs>
          <w:tab w:val="left" w:pos="1260"/>
        </w:tabs>
        <w:suppressAutoHyphens w:val="0"/>
        <w:spacing w:line="360" w:lineRule="auto"/>
        <w:ind w:left="0"/>
        <w:jc w:val="both"/>
        <w:rPr>
          <w:sz w:val="28"/>
          <w:szCs w:val="28"/>
        </w:rPr>
      </w:pPr>
      <w:r w:rsidRPr="00A56BB0">
        <w:rPr>
          <w:i/>
          <w:sz w:val="28"/>
          <w:szCs w:val="28"/>
          <w:lang w:val="uk-UA"/>
        </w:rPr>
        <w:t>Малиновська І.В.</w:t>
      </w:r>
      <w:r>
        <w:rPr>
          <w:sz w:val="28"/>
          <w:szCs w:val="28"/>
          <w:lang w:val="uk-UA"/>
        </w:rPr>
        <w:t xml:space="preserve"> С</w:t>
      </w:r>
      <w:r w:rsidRPr="004B52C8">
        <w:rPr>
          <w:sz w:val="28"/>
          <w:szCs w:val="28"/>
          <w:lang w:val="uk-UA"/>
        </w:rPr>
        <w:t xml:space="preserve">ловник термінів метрології </w:t>
      </w:r>
      <w:r>
        <w:rPr>
          <w:sz w:val="28"/>
          <w:szCs w:val="28"/>
          <w:lang w:val="uk-UA"/>
        </w:rPr>
        <w:t>та сертифікації</w:t>
      </w:r>
      <w:r w:rsidRPr="004B52C8">
        <w:rPr>
          <w:sz w:val="28"/>
          <w:szCs w:val="28"/>
          <w:lang w:val="uk-UA"/>
        </w:rPr>
        <w:t>. –</w:t>
      </w:r>
      <w:r>
        <w:rPr>
          <w:sz w:val="28"/>
          <w:szCs w:val="28"/>
          <w:lang w:val="uk-UA"/>
        </w:rPr>
        <w:t xml:space="preserve"> Чернігів</w:t>
      </w:r>
      <w:r w:rsidRPr="004B52C8">
        <w:rPr>
          <w:sz w:val="28"/>
          <w:szCs w:val="28"/>
          <w:lang w:val="uk-UA"/>
        </w:rPr>
        <w:t xml:space="preserve">: </w:t>
      </w:r>
      <w:r>
        <w:rPr>
          <w:sz w:val="28"/>
          <w:szCs w:val="28"/>
          <w:lang w:val="uk-UA"/>
        </w:rPr>
        <w:t>УкрСЕРПОМ</w:t>
      </w:r>
      <w:r w:rsidRPr="004B52C8">
        <w:rPr>
          <w:sz w:val="28"/>
          <w:szCs w:val="28"/>
          <w:lang w:val="uk-UA"/>
        </w:rPr>
        <w:t>, 2005.</w:t>
      </w:r>
      <w:r>
        <w:rPr>
          <w:sz w:val="28"/>
          <w:szCs w:val="28"/>
          <w:lang w:val="uk-UA"/>
        </w:rPr>
        <w:t xml:space="preserve"> – 460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Машиностроение</w:t>
      </w:r>
      <w:r w:rsidRPr="004B52C8">
        <w:rPr>
          <w:sz w:val="28"/>
          <w:szCs w:val="28"/>
        </w:rPr>
        <w:t>: русско-английский терминологический словарь. – М., 1992. – 150 с.</w:t>
      </w:r>
    </w:p>
    <w:p w:rsidR="00233706" w:rsidRPr="004B52C8" w:rsidRDefault="00233706" w:rsidP="00BB4368">
      <w:pPr>
        <w:numPr>
          <w:ilvl w:val="0"/>
          <w:numId w:val="59"/>
        </w:numPr>
        <w:tabs>
          <w:tab w:val="left" w:pos="1260"/>
        </w:tabs>
        <w:suppressAutoHyphens w:val="0"/>
        <w:spacing w:line="360" w:lineRule="auto"/>
        <w:ind w:left="0" w:right="524"/>
        <w:jc w:val="both"/>
        <w:rPr>
          <w:sz w:val="28"/>
          <w:szCs w:val="28"/>
        </w:rPr>
      </w:pPr>
      <w:r w:rsidRPr="004B52C8">
        <w:rPr>
          <w:i/>
          <w:sz w:val="28"/>
          <w:szCs w:val="28"/>
          <w:lang w:val="uk-UA"/>
        </w:rPr>
        <w:t xml:space="preserve">Новый </w:t>
      </w:r>
      <w:r w:rsidRPr="004B52C8">
        <w:rPr>
          <w:sz w:val="28"/>
          <w:szCs w:val="28"/>
          <w:lang w:val="uk-UA"/>
        </w:rPr>
        <w:t>англо</w:t>
      </w:r>
      <w:r w:rsidRPr="004B52C8">
        <w:rPr>
          <w:sz w:val="28"/>
          <w:szCs w:val="28"/>
        </w:rPr>
        <w:t>-русский тематический словарь / под ред. В.И. Дубницкого. – Донецк: Сталкер, 1999. – 592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Садовников</w:t>
      </w:r>
      <w:r w:rsidRPr="004B52C8">
        <w:rPr>
          <w:sz w:val="28"/>
          <w:szCs w:val="28"/>
          <w:lang w:val="uk-UA"/>
        </w:rPr>
        <w:t xml:space="preserve"> </w:t>
      </w:r>
      <w:r w:rsidRPr="00A56BB0">
        <w:rPr>
          <w:i/>
          <w:sz w:val="28"/>
          <w:szCs w:val="28"/>
          <w:lang w:val="uk-UA"/>
        </w:rPr>
        <w:t>С.Д, Садовникова М.А.</w:t>
      </w:r>
      <w:r w:rsidRPr="004B52C8">
        <w:rPr>
          <w:sz w:val="28"/>
          <w:szCs w:val="28"/>
          <w:lang w:val="uk-UA"/>
        </w:rPr>
        <w:t xml:space="preserve"> Англо-русский словарь автомобилиста. – М.: Грамма, 1994. – 320 с.</w:t>
      </w:r>
    </w:p>
    <w:p w:rsidR="00233706" w:rsidRPr="004B52C8" w:rsidRDefault="00233706" w:rsidP="00BB4368">
      <w:pPr>
        <w:numPr>
          <w:ilvl w:val="0"/>
          <w:numId w:val="59"/>
        </w:numPr>
        <w:tabs>
          <w:tab w:val="left" w:pos="1260"/>
        </w:tabs>
        <w:suppressAutoHyphens w:val="0"/>
        <w:spacing w:line="360" w:lineRule="auto"/>
        <w:ind w:left="0"/>
        <w:jc w:val="both"/>
        <w:rPr>
          <w:noProof/>
          <w:sz w:val="28"/>
          <w:szCs w:val="28"/>
        </w:rPr>
      </w:pPr>
      <w:r w:rsidRPr="004B52C8">
        <w:rPr>
          <w:i/>
          <w:sz w:val="28"/>
          <w:szCs w:val="28"/>
        </w:rPr>
        <w:t>Солодкий</w:t>
      </w:r>
      <w:r w:rsidRPr="004B52C8">
        <w:rPr>
          <w:sz w:val="28"/>
          <w:szCs w:val="28"/>
        </w:rPr>
        <w:t xml:space="preserve"> </w:t>
      </w:r>
      <w:r w:rsidRPr="00A56BB0">
        <w:rPr>
          <w:i/>
          <w:sz w:val="28"/>
          <w:szCs w:val="28"/>
        </w:rPr>
        <w:t>А.М.</w:t>
      </w:r>
      <w:r w:rsidRPr="004B52C8">
        <w:rPr>
          <w:sz w:val="28"/>
          <w:szCs w:val="28"/>
        </w:rPr>
        <w:t xml:space="preserve"> Англо-русский словарь для автомобилистов. – М.: Транспорт, 1999. – 259 с.</w:t>
      </w:r>
    </w:p>
    <w:p w:rsidR="00233706" w:rsidRPr="004B52C8"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lang w:val="uk-UA"/>
        </w:rPr>
        <w:t>Тверитнев</w:t>
      </w:r>
      <w:r w:rsidRPr="004B52C8">
        <w:rPr>
          <w:sz w:val="28"/>
          <w:szCs w:val="28"/>
          <w:lang w:val="uk-UA"/>
        </w:rPr>
        <w:t xml:space="preserve"> </w:t>
      </w:r>
      <w:r w:rsidRPr="00A56BB0">
        <w:rPr>
          <w:i/>
          <w:sz w:val="28"/>
          <w:szCs w:val="28"/>
          <w:lang w:val="uk-UA"/>
        </w:rPr>
        <w:t>М.В.</w:t>
      </w:r>
      <w:r w:rsidRPr="004B52C8">
        <w:rPr>
          <w:sz w:val="28"/>
          <w:szCs w:val="28"/>
          <w:lang w:val="uk-UA"/>
        </w:rPr>
        <w:t xml:space="preserve"> Англо-русский и русско-английский автомобильный словарь. – М.: Руссо, 1996. – 384 с.</w:t>
      </w:r>
    </w:p>
    <w:p w:rsidR="00233706" w:rsidRPr="003243D2" w:rsidRDefault="00233706" w:rsidP="00BB4368">
      <w:pPr>
        <w:numPr>
          <w:ilvl w:val="0"/>
          <w:numId w:val="59"/>
        </w:numPr>
        <w:tabs>
          <w:tab w:val="left" w:pos="1260"/>
        </w:tabs>
        <w:suppressAutoHyphens w:val="0"/>
        <w:spacing w:line="360" w:lineRule="auto"/>
        <w:ind w:left="0"/>
        <w:jc w:val="both"/>
        <w:rPr>
          <w:sz w:val="28"/>
          <w:szCs w:val="28"/>
        </w:rPr>
      </w:pPr>
      <w:r w:rsidRPr="004B52C8">
        <w:rPr>
          <w:i/>
          <w:sz w:val="28"/>
          <w:szCs w:val="28"/>
        </w:rPr>
        <w:t>Шварц</w:t>
      </w:r>
      <w:r w:rsidRPr="004B52C8">
        <w:rPr>
          <w:sz w:val="28"/>
          <w:szCs w:val="28"/>
        </w:rPr>
        <w:t xml:space="preserve"> </w:t>
      </w:r>
      <w:r w:rsidRPr="00A56BB0">
        <w:rPr>
          <w:i/>
          <w:sz w:val="28"/>
          <w:szCs w:val="28"/>
        </w:rPr>
        <w:t>В.В.</w:t>
      </w:r>
      <w:r w:rsidRPr="004B52C8">
        <w:rPr>
          <w:sz w:val="28"/>
          <w:szCs w:val="28"/>
        </w:rPr>
        <w:t xml:space="preserve"> Краткий иллюстрированный русско-английский словарь по машиностроению. - М.: Русский язык, 1980. – 223 с. </w:t>
      </w:r>
    </w:p>
    <w:p w:rsidR="00233706" w:rsidRPr="004B52C8" w:rsidRDefault="00233706" w:rsidP="00BB4368">
      <w:pPr>
        <w:numPr>
          <w:ilvl w:val="0"/>
          <w:numId w:val="59"/>
        </w:numPr>
        <w:tabs>
          <w:tab w:val="left" w:pos="1260"/>
        </w:tabs>
        <w:suppressAutoHyphens w:val="0"/>
        <w:spacing w:line="360" w:lineRule="auto"/>
        <w:ind w:left="0"/>
        <w:jc w:val="both"/>
        <w:rPr>
          <w:color w:val="000000"/>
          <w:sz w:val="28"/>
          <w:szCs w:val="28"/>
          <w:lang w:val="en-US"/>
        </w:rPr>
      </w:pPr>
      <w:r w:rsidRPr="004B52C8">
        <w:rPr>
          <w:i/>
          <w:color w:val="000000"/>
          <w:sz w:val="28"/>
          <w:szCs w:val="28"/>
          <w:lang w:val="en-US"/>
        </w:rPr>
        <w:t>Auto</w:t>
      </w:r>
      <w:r w:rsidRPr="004B52C8">
        <w:rPr>
          <w:color w:val="000000"/>
          <w:sz w:val="28"/>
          <w:szCs w:val="28"/>
          <w:lang w:val="en-US"/>
        </w:rPr>
        <w:t xml:space="preserve"> Glossary // </w:t>
      </w:r>
      <w:hyperlink r:id="rId21" w:history="1">
        <w:r w:rsidRPr="004B52C8">
          <w:rPr>
            <w:rStyle w:val="af2"/>
            <w:color w:val="000000"/>
            <w:lang w:val="en-US"/>
          </w:rPr>
          <w:t>http://www.autoglossary.com/</w:t>
        </w:r>
      </w:hyperlink>
    </w:p>
    <w:p w:rsidR="00233706" w:rsidRPr="004B52C8" w:rsidRDefault="00233706" w:rsidP="00BB4368">
      <w:pPr>
        <w:numPr>
          <w:ilvl w:val="0"/>
          <w:numId w:val="59"/>
        </w:numPr>
        <w:tabs>
          <w:tab w:val="left" w:pos="1260"/>
        </w:tabs>
        <w:suppressAutoHyphens w:val="0"/>
        <w:spacing w:line="360" w:lineRule="auto"/>
        <w:ind w:left="0"/>
        <w:jc w:val="both"/>
        <w:rPr>
          <w:color w:val="000000"/>
          <w:sz w:val="28"/>
          <w:szCs w:val="28"/>
          <w:lang w:val="en-US"/>
        </w:rPr>
      </w:pPr>
      <w:hyperlink r:id="rId22" w:tgtFrame="_blank" w:history="1">
        <w:r w:rsidRPr="004B52C8">
          <w:rPr>
            <w:rStyle w:val="af2"/>
            <w:bCs/>
            <w:i/>
            <w:color w:val="000000"/>
            <w:lang w:val="en-US"/>
          </w:rPr>
          <w:t>Behring</w:t>
        </w:r>
        <w:r w:rsidRPr="004B52C8">
          <w:rPr>
            <w:rStyle w:val="af2"/>
            <w:bCs/>
            <w:color w:val="000000"/>
            <w:lang w:val="en-US"/>
          </w:rPr>
          <w:t xml:space="preserve"> Auto Keys Online Automotive Glossary</w:t>
        </w:r>
      </w:hyperlink>
      <w:r w:rsidRPr="004B52C8">
        <w:rPr>
          <w:bCs/>
          <w:color w:val="000000"/>
          <w:sz w:val="28"/>
          <w:szCs w:val="28"/>
          <w:lang w:val="en-US"/>
        </w:rPr>
        <w:t xml:space="preserve"> // </w:t>
      </w:r>
      <w:hyperlink r:id="rId23" w:history="1">
        <w:r w:rsidRPr="004B52C8">
          <w:rPr>
            <w:rStyle w:val="af2"/>
            <w:bCs/>
            <w:color w:val="000000"/>
            <w:lang w:val="en-US"/>
          </w:rPr>
          <w:t>http://www.blackhawkauto.org/keys/resources/glossaries/autog.htm</w:t>
        </w:r>
      </w:hyperlink>
    </w:p>
    <w:p w:rsidR="00233706" w:rsidRPr="004B52C8" w:rsidRDefault="00233706" w:rsidP="00BB4368">
      <w:pPr>
        <w:numPr>
          <w:ilvl w:val="0"/>
          <w:numId w:val="59"/>
        </w:numPr>
        <w:tabs>
          <w:tab w:val="left" w:pos="1260"/>
        </w:tabs>
        <w:suppressAutoHyphens w:val="0"/>
        <w:spacing w:line="360" w:lineRule="auto"/>
        <w:ind w:left="0"/>
        <w:jc w:val="both"/>
        <w:rPr>
          <w:color w:val="000000"/>
          <w:sz w:val="28"/>
          <w:szCs w:val="28"/>
          <w:lang w:val="en-US"/>
        </w:rPr>
      </w:pPr>
      <w:r w:rsidRPr="004B52C8">
        <w:rPr>
          <w:i/>
          <w:color w:val="000000"/>
          <w:sz w:val="28"/>
          <w:szCs w:val="28"/>
          <w:lang w:val="en-US"/>
        </w:rPr>
        <w:t>Car</w:t>
      </w:r>
      <w:r w:rsidRPr="004B52C8">
        <w:rPr>
          <w:color w:val="000000"/>
          <w:sz w:val="28"/>
          <w:szCs w:val="28"/>
          <w:lang w:val="en-US"/>
        </w:rPr>
        <w:t xml:space="preserve"> Dictionary // http://anymouse.ws/cgi-bin/anon</w:t>
      </w:r>
    </w:p>
    <w:p w:rsidR="00233706" w:rsidRPr="004B52C8" w:rsidRDefault="00233706" w:rsidP="00BB4368">
      <w:pPr>
        <w:numPr>
          <w:ilvl w:val="0"/>
          <w:numId w:val="59"/>
        </w:numPr>
        <w:tabs>
          <w:tab w:val="left" w:pos="1260"/>
        </w:tabs>
        <w:suppressAutoHyphens w:val="0"/>
        <w:spacing w:line="360" w:lineRule="auto"/>
        <w:ind w:left="0" w:right="164"/>
        <w:jc w:val="both"/>
        <w:rPr>
          <w:sz w:val="28"/>
          <w:szCs w:val="28"/>
          <w:lang w:val="en-US"/>
        </w:rPr>
      </w:pPr>
      <w:r w:rsidRPr="004B52C8">
        <w:rPr>
          <w:bCs/>
          <w:i/>
          <w:color w:val="000000"/>
          <w:sz w:val="28"/>
          <w:szCs w:val="28"/>
          <w:lang w:val="en-US"/>
        </w:rPr>
        <w:t>Dictionary</w:t>
      </w:r>
      <w:r w:rsidRPr="004B52C8">
        <w:rPr>
          <w:bCs/>
          <w:color w:val="000000"/>
          <w:sz w:val="28"/>
          <w:szCs w:val="28"/>
          <w:lang w:val="en-US"/>
        </w:rPr>
        <w:t xml:space="preserve"> o</w:t>
      </w:r>
      <w:r>
        <w:rPr>
          <w:bCs/>
          <w:color w:val="000000"/>
          <w:sz w:val="28"/>
          <w:szCs w:val="28"/>
          <w:lang w:val="en-US"/>
        </w:rPr>
        <w:t>f Automotive Terms</w:t>
      </w:r>
      <w:r>
        <w:rPr>
          <w:bCs/>
          <w:color w:val="000000"/>
          <w:sz w:val="28"/>
          <w:szCs w:val="28"/>
          <w:lang w:val="uk-UA"/>
        </w:rPr>
        <w:t xml:space="preserve"> </w:t>
      </w:r>
      <w:r>
        <w:rPr>
          <w:bCs/>
          <w:color w:val="000000"/>
          <w:sz w:val="28"/>
          <w:szCs w:val="28"/>
          <w:lang w:val="en-US"/>
        </w:rPr>
        <w:t xml:space="preserve">and Abbreviations </w:t>
      </w:r>
      <w:r w:rsidRPr="004B52C8">
        <w:rPr>
          <w:bCs/>
          <w:color w:val="000000"/>
          <w:sz w:val="28"/>
          <w:szCs w:val="28"/>
          <w:lang w:val="en-US"/>
        </w:rPr>
        <w:t xml:space="preserve">// </w:t>
      </w:r>
      <w:hyperlink r:id="rId24" w:history="1">
        <w:r w:rsidRPr="004B52C8">
          <w:rPr>
            <w:rStyle w:val="af2"/>
            <w:bCs/>
            <w:lang w:val="en-US"/>
          </w:rPr>
          <w:t>http://www.motorera.com/dictionary/car-dic.htm</w:t>
        </w:r>
      </w:hyperlink>
    </w:p>
    <w:p w:rsidR="00233706" w:rsidRPr="004B52C8" w:rsidRDefault="00233706" w:rsidP="00BB4368">
      <w:pPr>
        <w:numPr>
          <w:ilvl w:val="0"/>
          <w:numId w:val="59"/>
        </w:numPr>
        <w:tabs>
          <w:tab w:val="left" w:pos="1260"/>
        </w:tabs>
        <w:suppressAutoHyphens w:val="0"/>
        <w:spacing w:line="360" w:lineRule="auto"/>
        <w:ind w:left="0"/>
        <w:jc w:val="both"/>
        <w:rPr>
          <w:sz w:val="28"/>
          <w:szCs w:val="28"/>
          <w:lang w:val="en-US"/>
        </w:rPr>
      </w:pPr>
      <w:r w:rsidRPr="004B52C8">
        <w:rPr>
          <w:i/>
          <w:sz w:val="28"/>
          <w:szCs w:val="28"/>
          <w:lang w:val="en-US"/>
        </w:rPr>
        <w:t xml:space="preserve">Dorland’s </w:t>
      </w:r>
      <w:r w:rsidRPr="004B52C8">
        <w:rPr>
          <w:sz w:val="28"/>
          <w:szCs w:val="28"/>
          <w:lang w:val="en-US"/>
        </w:rPr>
        <w:t>illustrated medical dictionary. – Philadelphia [a.o.]: Saunders, 1994. – 1940 p.</w:t>
      </w:r>
    </w:p>
    <w:p w:rsidR="00233706" w:rsidRPr="004B52C8" w:rsidRDefault="00233706" w:rsidP="00BB4368">
      <w:pPr>
        <w:pStyle w:val="afffffffe"/>
        <w:numPr>
          <w:ilvl w:val="0"/>
          <w:numId w:val="59"/>
        </w:numPr>
        <w:tabs>
          <w:tab w:val="clear" w:pos="4677"/>
          <w:tab w:val="clear" w:pos="9355"/>
          <w:tab w:val="left" w:pos="1260"/>
        </w:tabs>
        <w:suppressAutoHyphens w:val="0"/>
        <w:spacing w:line="360" w:lineRule="auto"/>
        <w:ind w:left="0"/>
        <w:jc w:val="left"/>
        <w:rPr>
          <w:szCs w:val="28"/>
          <w:lang w:val="en-US"/>
        </w:rPr>
      </w:pPr>
      <w:r w:rsidRPr="004B52C8">
        <w:rPr>
          <w:i/>
          <w:szCs w:val="28"/>
          <w:lang w:val="en-US"/>
        </w:rPr>
        <w:lastRenderedPageBreak/>
        <w:t>Keller</w:t>
      </w:r>
      <w:r w:rsidRPr="004B52C8">
        <w:rPr>
          <w:szCs w:val="28"/>
          <w:lang w:val="en-US"/>
        </w:rPr>
        <w:t xml:space="preserve"> H. Dictionary of Engineering Acronyms and Abbreviations. – NY; Lnd.: Neal-Schuman Publishers, 1989. – 312 p.</w:t>
      </w:r>
    </w:p>
    <w:p w:rsidR="00233706" w:rsidRPr="004B52C8" w:rsidRDefault="00233706" w:rsidP="00BB4368">
      <w:pPr>
        <w:pStyle w:val="afffffffe"/>
        <w:numPr>
          <w:ilvl w:val="0"/>
          <w:numId w:val="59"/>
        </w:numPr>
        <w:tabs>
          <w:tab w:val="clear" w:pos="4677"/>
          <w:tab w:val="clear" w:pos="9355"/>
          <w:tab w:val="left" w:pos="1260"/>
        </w:tabs>
        <w:suppressAutoHyphens w:val="0"/>
        <w:spacing w:line="360" w:lineRule="auto"/>
        <w:ind w:left="0"/>
        <w:jc w:val="left"/>
        <w:rPr>
          <w:szCs w:val="28"/>
          <w:lang w:val="en-US"/>
        </w:rPr>
      </w:pPr>
      <w:r w:rsidRPr="004B52C8">
        <w:rPr>
          <w:i/>
          <w:szCs w:val="28"/>
          <w:lang w:val="en-US"/>
        </w:rPr>
        <w:t>Longman</w:t>
      </w:r>
      <w:r w:rsidRPr="004B52C8">
        <w:rPr>
          <w:szCs w:val="28"/>
          <w:lang w:val="en-US"/>
        </w:rPr>
        <w:t xml:space="preserve"> Dictionary of Contemporary English. – Barcelona: Longman Group Ltd., 1995. – 1668 p.</w:t>
      </w:r>
    </w:p>
    <w:p w:rsidR="00233706" w:rsidRPr="004B52C8" w:rsidRDefault="00233706" w:rsidP="00BB4368">
      <w:pPr>
        <w:numPr>
          <w:ilvl w:val="0"/>
          <w:numId w:val="59"/>
        </w:numPr>
        <w:shd w:val="clear" w:color="auto" w:fill="FFFFFF"/>
        <w:tabs>
          <w:tab w:val="left" w:pos="1260"/>
        </w:tabs>
        <w:suppressAutoHyphens w:val="0"/>
        <w:spacing w:line="360" w:lineRule="auto"/>
        <w:ind w:left="0"/>
        <w:jc w:val="both"/>
        <w:rPr>
          <w:sz w:val="28"/>
          <w:szCs w:val="28"/>
          <w:lang w:val="en-US"/>
        </w:rPr>
      </w:pPr>
      <w:r w:rsidRPr="004B52C8">
        <w:rPr>
          <w:i/>
          <w:sz w:val="28"/>
          <w:szCs w:val="28"/>
          <w:lang w:val="en-US"/>
        </w:rPr>
        <w:t xml:space="preserve">Longman </w:t>
      </w:r>
      <w:r w:rsidRPr="004B52C8">
        <w:rPr>
          <w:sz w:val="28"/>
          <w:szCs w:val="28"/>
          <w:lang w:val="en-US"/>
        </w:rPr>
        <w:t>Dictionary of Language Teaching and Applied Linguistics / Jack C. Richards, J. Platt, H. Platt. – Longman: Malaysia, GPS, 1997. – 423 p.</w:t>
      </w:r>
    </w:p>
    <w:p w:rsidR="00233706" w:rsidRPr="004B52C8" w:rsidRDefault="00233706" w:rsidP="00BB4368">
      <w:pPr>
        <w:numPr>
          <w:ilvl w:val="0"/>
          <w:numId w:val="59"/>
        </w:numPr>
        <w:shd w:val="clear" w:color="auto" w:fill="FFFFFF"/>
        <w:tabs>
          <w:tab w:val="left" w:pos="1260"/>
        </w:tabs>
        <w:suppressAutoHyphens w:val="0"/>
        <w:spacing w:line="360" w:lineRule="auto"/>
        <w:ind w:left="0"/>
        <w:jc w:val="both"/>
        <w:rPr>
          <w:sz w:val="28"/>
          <w:szCs w:val="28"/>
          <w:lang w:val="en-US"/>
        </w:rPr>
      </w:pPr>
      <w:r w:rsidRPr="004B52C8">
        <w:rPr>
          <w:i/>
          <w:sz w:val="28"/>
          <w:szCs w:val="28"/>
          <w:lang w:val="en-US"/>
        </w:rPr>
        <w:t>Longman</w:t>
      </w:r>
      <w:r w:rsidRPr="004B52C8">
        <w:rPr>
          <w:sz w:val="28"/>
          <w:szCs w:val="28"/>
          <w:lang w:val="en-US"/>
        </w:rPr>
        <w:t xml:space="preserve"> Lexicon of Contemporary English / Ed. by T. McArthur. – Longman Group Ltd., 1999. – 912 p. </w:t>
      </w:r>
    </w:p>
    <w:p w:rsidR="00233706" w:rsidRPr="004B52C8" w:rsidRDefault="00233706" w:rsidP="00BB4368">
      <w:pPr>
        <w:numPr>
          <w:ilvl w:val="0"/>
          <w:numId w:val="59"/>
        </w:numPr>
        <w:tabs>
          <w:tab w:val="left" w:pos="1260"/>
        </w:tabs>
        <w:suppressAutoHyphens w:val="0"/>
        <w:spacing w:line="360" w:lineRule="auto"/>
        <w:ind w:left="0"/>
        <w:jc w:val="both"/>
        <w:rPr>
          <w:sz w:val="28"/>
          <w:szCs w:val="28"/>
          <w:lang w:val="en-US"/>
        </w:rPr>
      </w:pPr>
      <w:r w:rsidRPr="004B52C8">
        <w:rPr>
          <w:i/>
          <w:sz w:val="28"/>
          <w:szCs w:val="28"/>
          <w:lang w:val="en-US"/>
        </w:rPr>
        <w:t>Longman</w:t>
      </w:r>
      <w:r w:rsidRPr="004B52C8">
        <w:rPr>
          <w:sz w:val="28"/>
          <w:szCs w:val="28"/>
          <w:lang w:val="en-US"/>
        </w:rPr>
        <w:t xml:space="preserve"> New Dictionary of the English Language. – Harlow: Longman, 1984. – 1876 [XXVIII] p.</w:t>
      </w:r>
    </w:p>
    <w:p w:rsidR="00233706" w:rsidRPr="004B52C8" w:rsidRDefault="00233706" w:rsidP="00BB4368">
      <w:pPr>
        <w:numPr>
          <w:ilvl w:val="0"/>
          <w:numId w:val="59"/>
        </w:numPr>
        <w:shd w:val="clear" w:color="auto" w:fill="FFFFFF"/>
        <w:tabs>
          <w:tab w:val="left" w:pos="-1843"/>
          <w:tab w:val="left" w:pos="1260"/>
        </w:tabs>
        <w:suppressAutoHyphens w:val="0"/>
        <w:spacing w:line="360" w:lineRule="auto"/>
        <w:ind w:left="0"/>
        <w:jc w:val="both"/>
        <w:rPr>
          <w:sz w:val="28"/>
          <w:szCs w:val="28"/>
          <w:lang w:val="en-US"/>
        </w:rPr>
      </w:pPr>
      <w:r w:rsidRPr="004B52C8">
        <w:rPr>
          <w:i/>
          <w:sz w:val="28"/>
          <w:szCs w:val="28"/>
          <w:lang w:val="en-US"/>
        </w:rPr>
        <w:t>Roget</w:t>
      </w:r>
      <w:r w:rsidRPr="004B52C8">
        <w:rPr>
          <w:sz w:val="28"/>
          <w:szCs w:val="28"/>
          <w:lang w:val="en-US"/>
        </w:rPr>
        <w:t xml:space="preserve"> P.M. Thesaurus of Words and Phrases / Rev. And Authorised American Edition. – NY: Grosset and Dunlap: Filmways, 1980. – 705 p.</w:t>
      </w:r>
    </w:p>
    <w:p w:rsidR="00233706" w:rsidRPr="004B52C8" w:rsidRDefault="00233706" w:rsidP="00BB4368">
      <w:pPr>
        <w:numPr>
          <w:ilvl w:val="0"/>
          <w:numId w:val="59"/>
        </w:numPr>
        <w:shd w:val="clear" w:color="auto" w:fill="FFFFFF"/>
        <w:tabs>
          <w:tab w:val="left" w:pos="-1843"/>
          <w:tab w:val="left" w:pos="1260"/>
        </w:tabs>
        <w:suppressAutoHyphens w:val="0"/>
        <w:spacing w:line="360" w:lineRule="auto"/>
        <w:ind w:left="0"/>
        <w:jc w:val="both"/>
        <w:rPr>
          <w:sz w:val="28"/>
          <w:szCs w:val="28"/>
          <w:lang w:val="en-US"/>
        </w:rPr>
      </w:pPr>
      <w:r w:rsidRPr="004B52C8">
        <w:rPr>
          <w:i/>
          <w:sz w:val="28"/>
          <w:szCs w:val="28"/>
          <w:lang w:val="en-US"/>
        </w:rPr>
        <w:t>Roget’s</w:t>
      </w:r>
      <w:r w:rsidRPr="004B52C8">
        <w:rPr>
          <w:sz w:val="28"/>
          <w:szCs w:val="28"/>
          <w:lang w:val="en-US"/>
        </w:rPr>
        <w:t xml:space="preserve"> 21</w:t>
      </w:r>
      <w:r w:rsidRPr="004B52C8">
        <w:rPr>
          <w:sz w:val="28"/>
          <w:szCs w:val="28"/>
          <w:vertAlign w:val="superscript"/>
          <w:lang w:val="en-US"/>
        </w:rPr>
        <w:t>st</w:t>
      </w:r>
      <w:r w:rsidRPr="004B52C8">
        <w:rPr>
          <w:sz w:val="28"/>
          <w:szCs w:val="28"/>
          <w:lang w:val="en-US"/>
        </w:rPr>
        <w:t xml:space="preserve"> century Thesaurus. – Nashville: Thomas Nelson Publishers, 1992. – 286 p.</w:t>
      </w:r>
    </w:p>
    <w:p w:rsidR="00233706" w:rsidRPr="004B52C8" w:rsidRDefault="00233706" w:rsidP="00BB4368">
      <w:pPr>
        <w:numPr>
          <w:ilvl w:val="0"/>
          <w:numId w:val="59"/>
        </w:numPr>
        <w:tabs>
          <w:tab w:val="left" w:pos="1260"/>
        </w:tabs>
        <w:suppressAutoHyphens w:val="0"/>
        <w:spacing w:line="360" w:lineRule="auto"/>
        <w:ind w:left="0"/>
        <w:jc w:val="both"/>
        <w:rPr>
          <w:sz w:val="28"/>
          <w:szCs w:val="28"/>
          <w:lang w:val="en-US"/>
        </w:rPr>
      </w:pPr>
      <w:r w:rsidRPr="004B52C8">
        <w:rPr>
          <w:i/>
          <w:sz w:val="28"/>
          <w:szCs w:val="28"/>
          <w:lang w:val="en-US"/>
        </w:rPr>
        <w:t>Roget’s</w:t>
      </w:r>
      <w:r w:rsidRPr="004B52C8">
        <w:rPr>
          <w:sz w:val="28"/>
          <w:szCs w:val="28"/>
          <w:lang w:val="en-US"/>
        </w:rPr>
        <w:t xml:space="preserve"> Pocket Thesaurus / Ed. by C.O. Sylvester Mawson. – NY: Pocket Books [s.a.]. – 484</w:t>
      </w:r>
      <w:r>
        <w:rPr>
          <w:sz w:val="28"/>
          <w:szCs w:val="28"/>
          <w:lang w:val="en-US"/>
        </w:rPr>
        <w:t xml:space="preserve"> </w:t>
      </w:r>
      <w:r w:rsidRPr="004B52C8">
        <w:rPr>
          <w:sz w:val="28"/>
          <w:szCs w:val="28"/>
          <w:lang w:val="en-US"/>
        </w:rPr>
        <w:t>p.</w:t>
      </w:r>
    </w:p>
    <w:p w:rsidR="00233706" w:rsidRPr="004B52C8" w:rsidRDefault="00233706" w:rsidP="00BB4368">
      <w:pPr>
        <w:numPr>
          <w:ilvl w:val="0"/>
          <w:numId w:val="59"/>
        </w:numPr>
        <w:tabs>
          <w:tab w:val="left" w:pos="1260"/>
        </w:tabs>
        <w:suppressAutoHyphens w:val="0"/>
        <w:spacing w:line="360" w:lineRule="auto"/>
        <w:ind w:left="0" w:right="-196"/>
        <w:jc w:val="both"/>
        <w:rPr>
          <w:sz w:val="28"/>
          <w:szCs w:val="28"/>
          <w:lang w:val="en-US"/>
        </w:rPr>
      </w:pPr>
      <w:r w:rsidRPr="004B52C8">
        <w:rPr>
          <w:i/>
          <w:sz w:val="28"/>
          <w:szCs w:val="28"/>
          <w:lang w:val="en-US"/>
        </w:rPr>
        <w:t>Rusak</w:t>
      </w:r>
      <w:r w:rsidRPr="004B52C8">
        <w:rPr>
          <w:sz w:val="28"/>
          <w:szCs w:val="28"/>
          <w:lang w:val="en-US"/>
        </w:rPr>
        <w:t xml:space="preserve"> D.A. English-Russian Dictionary of New Automotive Terms, Phrases, Abbreviations and Automotive Slang. – ETC Publishing House, 1999. – 50 p.</w:t>
      </w:r>
    </w:p>
    <w:p w:rsidR="00233706" w:rsidRPr="004B52C8" w:rsidRDefault="00233706" w:rsidP="00BB4368">
      <w:pPr>
        <w:pStyle w:val="afffffffe"/>
        <w:numPr>
          <w:ilvl w:val="0"/>
          <w:numId w:val="59"/>
        </w:numPr>
        <w:tabs>
          <w:tab w:val="clear" w:pos="4677"/>
          <w:tab w:val="clear" w:pos="9355"/>
          <w:tab w:val="left" w:pos="1260"/>
        </w:tabs>
        <w:suppressAutoHyphens w:val="0"/>
        <w:spacing w:line="360" w:lineRule="auto"/>
        <w:ind w:left="0"/>
        <w:jc w:val="left"/>
        <w:rPr>
          <w:szCs w:val="28"/>
          <w:lang w:val="en-US"/>
        </w:rPr>
      </w:pPr>
      <w:r w:rsidRPr="004B52C8">
        <w:rPr>
          <w:i/>
          <w:szCs w:val="28"/>
          <w:lang w:val="en-US"/>
        </w:rPr>
        <w:t>Schuurmans</w:t>
      </w:r>
      <w:r w:rsidRPr="004B52C8">
        <w:rPr>
          <w:szCs w:val="28"/>
          <w:lang w:val="en-US"/>
        </w:rPr>
        <w:t xml:space="preserve"> Stekhoven G., Elsevier’s Automobile Dictionary in 8 Languages. – Amsterdam: Elsevier’s Publishing Company, 1960. – 946 p.</w:t>
      </w:r>
    </w:p>
    <w:p w:rsidR="00233706" w:rsidRPr="004B52C8" w:rsidRDefault="00233706" w:rsidP="00BB4368">
      <w:pPr>
        <w:pStyle w:val="afffffffe"/>
        <w:numPr>
          <w:ilvl w:val="0"/>
          <w:numId w:val="59"/>
        </w:numPr>
        <w:tabs>
          <w:tab w:val="clear" w:pos="4677"/>
          <w:tab w:val="clear" w:pos="9355"/>
          <w:tab w:val="left" w:pos="1260"/>
        </w:tabs>
        <w:suppressAutoHyphens w:val="0"/>
        <w:spacing w:line="360" w:lineRule="auto"/>
        <w:ind w:left="0" w:right="-196"/>
        <w:jc w:val="left"/>
        <w:rPr>
          <w:szCs w:val="28"/>
          <w:lang w:val="en-US"/>
        </w:rPr>
      </w:pPr>
      <w:r w:rsidRPr="004B52C8">
        <w:rPr>
          <w:i/>
          <w:szCs w:val="28"/>
          <w:lang w:val="en-US"/>
        </w:rPr>
        <w:t>The Oxford</w:t>
      </w:r>
      <w:r w:rsidRPr="004B52C8">
        <w:rPr>
          <w:szCs w:val="28"/>
          <w:lang w:val="en-US"/>
        </w:rPr>
        <w:t xml:space="preserve"> Dictionary of Abbreviations. – Oxford: OUP, 1993. – 397 p.</w:t>
      </w:r>
    </w:p>
    <w:p w:rsidR="00233706" w:rsidRPr="004B52C8" w:rsidRDefault="00233706" w:rsidP="00BB4368">
      <w:pPr>
        <w:pStyle w:val="afffffffe"/>
        <w:numPr>
          <w:ilvl w:val="0"/>
          <w:numId w:val="59"/>
        </w:numPr>
        <w:tabs>
          <w:tab w:val="clear" w:pos="4677"/>
          <w:tab w:val="clear" w:pos="9355"/>
          <w:tab w:val="left" w:pos="1260"/>
        </w:tabs>
        <w:suppressAutoHyphens w:val="0"/>
        <w:spacing w:line="360" w:lineRule="auto"/>
        <w:ind w:left="0"/>
        <w:jc w:val="left"/>
        <w:rPr>
          <w:szCs w:val="28"/>
          <w:lang w:val="en-US"/>
        </w:rPr>
      </w:pPr>
      <w:r w:rsidRPr="004B52C8">
        <w:rPr>
          <w:i/>
          <w:szCs w:val="28"/>
          <w:lang w:val="en-US"/>
        </w:rPr>
        <w:t>The Oxford</w:t>
      </w:r>
      <w:r w:rsidRPr="004B52C8">
        <w:rPr>
          <w:szCs w:val="28"/>
          <w:lang w:val="en-US"/>
        </w:rPr>
        <w:t xml:space="preserve"> Paperback Thesaurus / Compiled by Betty Kirkpatrick. – Oxford: OUP, 1994. – 909 p.</w:t>
      </w:r>
    </w:p>
    <w:p w:rsidR="00233706" w:rsidRPr="003243D2" w:rsidRDefault="00233706" w:rsidP="00BB4368">
      <w:pPr>
        <w:numPr>
          <w:ilvl w:val="0"/>
          <w:numId w:val="59"/>
        </w:numPr>
        <w:shd w:val="clear" w:color="auto" w:fill="FFFFFF"/>
        <w:tabs>
          <w:tab w:val="left" w:pos="1260"/>
        </w:tabs>
        <w:suppressAutoHyphens w:val="0"/>
        <w:spacing w:line="360" w:lineRule="auto"/>
        <w:ind w:left="0"/>
        <w:jc w:val="both"/>
        <w:rPr>
          <w:sz w:val="28"/>
          <w:szCs w:val="28"/>
          <w:lang w:val="en-US"/>
        </w:rPr>
      </w:pPr>
      <w:r w:rsidRPr="004B52C8">
        <w:rPr>
          <w:i/>
          <w:sz w:val="28"/>
          <w:szCs w:val="28"/>
          <w:lang w:val="en-US"/>
        </w:rPr>
        <w:t>The Oxford-Duden</w:t>
      </w:r>
      <w:r w:rsidRPr="004B52C8">
        <w:rPr>
          <w:sz w:val="28"/>
          <w:szCs w:val="28"/>
          <w:lang w:val="en-US"/>
        </w:rPr>
        <w:t xml:space="preserve"> Pictorial Dictionary / Ed. by J. Pheby. – </w:t>
      </w:r>
      <w:r w:rsidRPr="004B52C8">
        <w:rPr>
          <w:sz w:val="28"/>
          <w:szCs w:val="28"/>
        </w:rPr>
        <w:t>М</w:t>
      </w:r>
      <w:r w:rsidRPr="004B52C8">
        <w:rPr>
          <w:sz w:val="28"/>
          <w:szCs w:val="28"/>
          <w:lang w:val="en-US"/>
        </w:rPr>
        <w:t xml:space="preserve">.: </w:t>
      </w:r>
      <w:r w:rsidRPr="004B52C8">
        <w:rPr>
          <w:sz w:val="28"/>
          <w:szCs w:val="28"/>
        </w:rPr>
        <w:t>Рус</w:t>
      </w:r>
      <w:r w:rsidRPr="004B52C8">
        <w:rPr>
          <w:sz w:val="28"/>
          <w:szCs w:val="28"/>
          <w:lang w:val="en-US"/>
        </w:rPr>
        <w:t xml:space="preserve">. </w:t>
      </w:r>
      <w:r w:rsidRPr="004B52C8">
        <w:rPr>
          <w:sz w:val="28"/>
          <w:szCs w:val="28"/>
        </w:rPr>
        <w:t>яз</w:t>
      </w:r>
      <w:r w:rsidRPr="004B52C8">
        <w:rPr>
          <w:sz w:val="28"/>
          <w:szCs w:val="28"/>
          <w:lang w:val="en-US"/>
        </w:rPr>
        <w:t xml:space="preserve">., 1985. – 816 </w:t>
      </w:r>
      <w:r w:rsidRPr="004B52C8">
        <w:rPr>
          <w:sz w:val="28"/>
          <w:szCs w:val="28"/>
        </w:rPr>
        <w:t>с</w:t>
      </w:r>
      <w:r w:rsidRPr="004B52C8">
        <w:rPr>
          <w:sz w:val="28"/>
          <w:szCs w:val="28"/>
          <w:lang w:val="en-US"/>
        </w:rPr>
        <w:t>.</w:t>
      </w:r>
    </w:p>
    <w:p w:rsidR="00233706" w:rsidRPr="004B52C8" w:rsidRDefault="00233706" w:rsidP="00233706">
      <w:pPr>
        <w:spacing w:line="360" w:lineRule="auto"/>
        <w:ind w:firstLine="567"/>
        <w:jc w:val="both"/>
        <w:rPr>
          <w:sz w:val="28"/>
          <w:szCs w:val="28"/>
          <w:lang w:val="uk-UA"/>
        </w:rPr>
      </w:pPr>
    </w:p>
    <w:p w:rsidR="00233706" w:rsidRPr="002C0C3F" w:rsidRDefault="00233706" w:rsidP="00233706">
      <w:pPr>
        <w:spacing w:line="360" w:lineRule="auto"/>
        <w:ind w:firstLine="567"/>
        <w:jc w:val="center"/>
        <w:rPr>
          <w:b/>
          <w:spacing w:val="20"/>
          <w:sz w:val="28"/>
          <w:szCs w:val="28"/>
          <w:lang w:val="uk-UA"/>
        </w:rPr>
      </w:pPr>
      <w:r>
        <w:rPr>
          <w:b/>
          <w:sz w:val="28"/>
          <w:szCs w:val="28"/>
          <w:lang w:val="uk-UA"/>
        </w:rPr>
        <w:br w:type="page"/>
      </w:r>
      <w:r w:rsidRPr="002C0C3F">
        <w:rPr>
          <w:b/>
          <w:spacing w:val="20"/>
          <w:sz w:val="28"/>
          <w:szCs w:val="28"/>
          <w:lang w:val="uk-UA"/>
        </w:rPr>
        <w:lastRenderedPageBreak/>
        <w:t>ПЕРЕЛІК ДЖЕРЕЛ</w:t>
      </w:r>
    </w:p>
    <w:p w:rsidR="00233706" w:rsidRPr="00233706" w:rsidRDefault="00233706" w:rsidP="00233706">
      <w:pPr>
        <w:spacing w:line="360" w:lineRule="auto"/>
        <w:ind w:firstLine="567"/>
        <w:jc w:val="center"/>
        <w:rPr>
          <w:b/>
          <w:spacing w:val="20"/>
          <w:sz w:val="28"/>
          <w:szCs w:val="28"/>
        </w:rPr>
      </w:pPr>
      <w:r w:rsidRPr="002C0C3F">
        <w:rPr>
          <w:b/>
          <w:spacing w:val="20"/>
          <w:sz w:val="28"/>
          <w:szCs w:val="28"/>
          <w:lang w:val="uk-UA"/>
        </w:rPr>
        <w:t>ФАКТИЧНОГО ТА ІЛЮСТРАТИВНОГО МАТЕРИАЛУ</w:t>
      </w:r>
    </w:p>
    <w:p w:rsidR="00233706" w:rsidRPr="00233706" w:rsidRDefault="00233706" w:rsidP="00233706">
      <w:pPr>
        <w:spacing w:line="360" w:lineRule="auto"/>
        <w:ind w:firstLine="567"/>
        <w:jc w:val="center"/>
        <w:rPr>
          <w:b/>
        </w:rPr>
      </w:pP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lang w:val="en-US"/>
        </w:rPr>
      </w:pPr>
      <w:r w:rsidRPr="004B52C8">
        <w:rPr>
          <w:i/>
          <w:sz w:val="28"/>
          <w:szCs w:val="28"/>
          <w:lang w:val="en-US"/>
        </w:rPr>
        <w:t>Airtex</w:t>
      </w:r>
      <w:r w:rsidRPr="004B52C8">
        <w:rPr>
          <w:sz w:val="28"/>
          <w:szCs w:val="28"/>
          <w:lang w:val="en-US"/>
        </w:rPr>
        <w:t>: Water Pumps, Fan Clutches and Water Outlets Catalog WP-98A. – Airtex Automotive Division: Fairfield, 1998. – 348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Automobile</w:t>
      </w:r>
      <w:r w:rsidRPr="004B52C8">
        <w:rPr>
          <w:sz w:val="28"/>
          <w:szCs w:val="28"/>
          <w:lang w:val="en-US"/>
        </w:rPr>
        <w:t xml:space="preserve"> book. – Li</w:t>
      </w:r>
      <w:r>
        <w:rPr>
          <w:sz w:val="28"/>
          <w:szCs w:val="28"/>
          <w:lang w:val="en-US"/>
        </w:rPr>
        <w:t>n</w:t>
      </w:r>
      <w:r w:rsidRPr="004B52C8">
        <w:rPr>
          <w:sz w:val="28"/>
          <w:szCs w:val="28"/>
          <w:lang w:val="en-US"/>
        </w:rPr>
        <w:t>colnwood (Illinois), 1991. – P. 28-30.</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Citroën</w:t>
      </w:r>
      <w:r w:rsidRPr="004B52C8">
        <w:rPr>
          <w:sz w:val="28"/>
          <w:szCs w:val="28"/>
          <w:lang w:val="en-US"/>
        </w:rPr>
        <w:t xml:space="preserve"> Xantia. – Citro</w:t>
      </w:r>
      <w:r w:rsidRPr="004B52C8">
        <w:rPr>
          <w:sz w:val="28"/>
          <w:szCs w:val="28"/>
          <w:lang w:val="uk-UA"/>
        </w:rPr>
        <w:t>ё</w:t>
      </w:r>
      <w:r w:rsidRPr="004B52C8">
        <w:rPr>
          <w:sz w:val="28"/>
          <w:szCs w:val="28"/>
          <w:lang w:val="en-US"/>
        </w:rPr>
        <w:t>n: U.K. Ltd., 1985. – 155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Citroën</w:t>
      </w:r>
      <w:r w:rsidRPr="004B52C8">
        <w:rPr>
          <w:sz w:val="28"/>
          <w:szCs w:val="28"/>
          <w:lang w:val="en-US"/>
        </w:rPr>
        <w:t>. – Citro</w:t>
      </w:r>
      <w:r w:rsidRPr="004B52C8">
        <w:rPr>
          <w:sz w:val="28"/>
          <w:szCs w:val="28"/>
          <w:lang w:val="uk-UA"/>
        </w:rPr>
        <w:t>ё</w:t>
      </w:r>
      <w:r w:rsidRPr="004B52C8">
        <w:rPr>
          <w:sz w:val="28"/>
          <w:szCs w:val="28"/>
          <w:lang w:val="en-US"/>
        </w:rPr>
        <w:t>n: U.K. Ltd., 1987. – 48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Little</w:t>
      </w:r>
      <w:r w:rsidRPr="004B52C8">
        <w:rPr>
          <w:sz w:val="28"/>
          <w:szCs w:val="28"/>
          <w:lang w:val="en-US"/>
        </w:rPr>
        <w:t xml:space="preserve"> </w:t>
      </w:r>
      <w:r w:rsidRPr="00FA41DE">
        <w:rPr>
          <w:i/>
          <w:sz w:val="28"/>
          <w:szCs w:val="28"/>
          <w:lang w:val="en-US"/>
        </w:rPr>
        <w:t>W</w:t>
      </w:r>
      <w:r>
        <w:rPr>
          <w:sz w:val="28"/>
          <w:szCs w:val="28"/>
          <w:lang w:val="en-US"/>
        </w:rPr>
        <w:t>.</w:t>
      </w:r>
      <w:r w:rsidRPr="004B52C8">
        <w:rPr>
          <w:sz w:val="28"/>
          <w:szCs w:val="28"/>
          <w:lang w:val="en-US"/>
        </w:rPr>
        <w:t>, Fowels H.W., Coulson J. The Oxford Unniversal Dictionary on historical principles/ revised and Ed. By Onions C.J., third edition, revised with addenda. – Oxford: Clarendon Press, 1955. – 2516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Piston</w:t>
      </w:r>
      <w:r w:rsidRPr="004B52C8">
        <w:rPr>
          <w:sz w:val="28"/>
          <w:szCs w:val="28"/>
          <w:lang w:val="en-US"/>
        </w:rPr>
        <w:t xml:space="preserve"> Catalog </w:t>
      </w:r>
      <w:r w:rsidRPr="004B52C8">
        <w:rPr>
          <w:sz w:val="28"/>
          <w:szCs w:val="28"/>
          <w:lang w:val="uk-UA"/>
        </w:rPr>
        <w:t>№</w:t>
      </w:r>
      <w:r w:rsidRPr="004B52C8">
        <w:rPr>
          <w:sz w:val="28"/>
          <w:szCs w:val="28"/>
          <w:lang w:val="en-US"/>
        </w:rPr>
        <w:t xml:space="preserve"> 604. – Southfield, Michigan: Federal-Mogul Corp., 1999. – 318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Piston</w:t>
      </w:r>
      <w:r w:rsidRPr="004B52C8">
        <w:rPr>
          <w:sz w:val="28"/>
          <w:szCs w:val="28"/>
          <w:lang w:val="en-US"/>
        </w:rPr>
        <w:t xml:space="preserve"> Ring Catalog </w:t>
      </w:r>
      <w:r w:rsidRPr="004B52C8">
        <w:rPr>
          <w:sz w:val="28"/>
          <w:szCs w:val="28"/>
          <w:lang w:val="uk-UA"/>
        </w:rPr>
        <w:t>№</w:t>
      </w:r>
      <w:r w:rsidRPr="004B52C8">
        <w:rPr>
          <w:sz w:val="28"/>
          <w:szCs w:val="28"/>
          <w:lang w:val="en-US"/>
        </w:rPr>
        <w:t xml:space="preserve"> SP-164. – Southfield, Michigan: Federal-Mogul Corp., 2000. – 350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Steering</w:t>
      </w:r>
      <w:r w:rsidRPr="004B52C8">
        <w:rPr>
          <w:sz w:val="28"/>
          <w:szCs w:val="28"/>
          <w:lang w:val="en-US"/>
        </w:rPr>
        <w:t xml:space="preserve"> and Suspension Steering Racks (Cars and Light Commercial Vehicles) / Jim Baker, D. Gaught. – Lockheed: Automative Products 1998/ 1999. – 400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 xml:space="preserve">Water </w:t>
      </w:r>
      <w:r w:rsidRPr="004B52C8">
        <w:rPr>
          <w:sz w:val="28"/>
          <w:szCs w:val="28"/>
          <w:lang w:val="en-US"/>
        </w:rPr>
        <w:t>Pumps (Cars and Light Commercial Vehicles) / Jim Baker, D. Gaught. – Lockheed: Automative Products 1996/ 1997. – 169 p.</w:t>
      </w:r>
    </w:p>
    <w:p w:rsidR="00233706" w:rsidRPr="004B52C8" w:rsidRDefault="00233706" w:rsidP="00BB4368">
      <w:pPr>
        <w:numPr>
          <w:ilvl w:val="0"/>
          <w:numId w:val="60"/>
        </w:numPr>
        <w:tabs>
          <w:tab w:val="clear" w:pos="2211"/>
          <w:tab w:val="num" w:pos="1260"/>
        </w:tabs>
        <w:suppressAutoHyphens w:val="0"/>
        <w:spacing w:line="360" w:lineRule="auto"/>
        <w:ind w:left="0" w:firstLine="540"/>
        <w:jc w:val="both"/>
        <w:rPr>
          <w:sz w:val="28"/>
          <w:szCs w:val="28"/>
          <w:lang w:val="en-US"/>
        </w:rPr>
      </w:pPr>
      <w:r w:rsidRPr="004B52C8">
        <w:rPr>
          <w:i/>
          <w:sz w:val="28"/>
          <w:szCs w:val="28"/>
          <w:lang w:val="en-US"/>
        </w:rPr>
        <w:t>Wix</w:t>
      </w:r>
      <w:r w:rsidRPr="004B52C8">
        <w:rPr>
          <w:sz w:val="28"/>
          <w:szCs w:val="28"/>
          <w:lang w:val="en-US"/>
        </w:rPr>
        <w:t xml:space="preserve"> Filters Master Catalog. – Wix Filtration Products Division: Don Corporation. – Gastonia, 1999. – 1032 p.</w:t>
      </w:r>
    </w:p>
    <w:p w:rsidR="00233706" w:rsidRPr="00233706" w:rsidRDefault="00233706" w:rsidP="00900EC5">
      <w:pPr>
        <w:pStyle w:val="Normal0"/>
        <w:widowControl w:val="0"/>
        <w:tabs>
          <w:tab w:val="center" w:pos="4677"/>
          <w:tab w:val="right" w:pos="9355"/>
        </w:tabs>
        <w:spacing w:before="0" w:after="0" w:line="360" w:lineRule="auto"/>
        <w:rPr>
          <w:b/>
          <w:bCs/>
          <w:sz w:val="28"/>
          <w:lang w:val="en-US"/>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900EC5" w:rsidRDefault="00900EC5" w:rsidP="00900EC5">
      <w:pPr>
        <w:pStyle w:val="Normal0"/>
        <w:widowControl w:val="0"/>
        <w:tabs>
          <w:tab w:val="center" w:pos="4677"/>
          <w:tab w:val="right" w:pos="9355"/>
        </w:tabs>
        <w:spacing w:before="0" w:after="0" w:line="360" w:lineRule="auto"/>
        <w:jc w:val="center"/>
        <w:rPr>
          <w:b/>
          <w:bCs/>
          <w:sz w:val="28"/>
          <w:lang w:val="uk-UA"/>
        </w:rPr>
      </w:pPr>
    </w:p>
    <w:p w:rsidR="00481A76" w:rsidRPr="00900EC5"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25"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4" w:name="_PictureBullets"/>
      <w:bookmarkEnd w:id="4"/>
    </w:p>
    <w:sectPr w:rsidR="00E8063E" w:rsidRPr="00BE5DC6" w:rsidSect="00EA26D4">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68" w:rsidRDefault="00BB4368">
      <w:r>
        <w:separator/>
      </w:r>
    </w:p>
  </w:endnote>
  <w:endnote w:type="continuationSeparator" w:id="0">
    <w:p w:rsidR="00BB4368" w:rsidRDefault="00B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68" w:rsidRDefault="00BB4368">
      <w:r>
        <w:separator/>
      </w:r>
    </w:p>
  </w:footnote>
  <w:footnote w:type="continuationSeparator" w:id="0">
    <w:p w:rsidR="00BB4368" w:rsidRDefault="00BB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06" w:rsidRDefault="00233706">
    <w:pPr>
      <w:pStyle w:val="afffffff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33706" w:rsidRDefault="00233706">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06" w:rsidRPr="00675669" w:rsidRDefault="00233706">
    <w:pPr>
      <w:pStyle w:val="afffffffe"/>
      <w:framePr w:wrap="around" w:vAnchor="text" w:hAnchor="margin" w:xAlign="right" w:y="1"/>
      <w:rPr>
        <w:rStyle w:val="af1"/>
      </w:rPr>
    </w:pPr>
    <w:r w:rsidRPr="00675669">
      <w:rPr>
        <w:rStyle w:val="af1"/>
      </w:rPr>
      <w:fldChar w:fldCharType="begin"/>
    </w:r>
    <w:r w:rsidRPr="00675669">
      <w:rPr>
        <w:rStyle w:val="af1"/>
      </w:rPr>
      <w:instrText xml:space="preserve">PAGE  </w:instrText>
    </w:r>
    <w:r w:rsidRPr="00675669">
      <w:rPr>
        <w:rStyle w:val="af1"/>
      </w:rPr>
      <w:fldChar w:fldCharType="separate"/>
    </w:r>
    <w:r>
      <w:rPr>
        <w:rStyle w:val="af1"/>
        <w:noProof/>
      </w:rPr>
      <w:t>3</w:t>
    </w:r>
    <w:r w:rsidRPr="00675669">
      <w:rPr>
        <w:rStyle w:val="af1"/>
      </w:rPr>
      <w:fldChar w:fldCharType="end"/>
    </w:r>
  </w:p>
  <w:p w:rsidR="00233706" w:rsidRDefault="00233706">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E2B3150"/>
    <w:multiLevelType w:val="singleLevel"/>
    <w:tmpl w:val="E4E4897A"/>
    <w:lvl w:ilvl="0">
      <w:start w:val="1"/>
      <w:numFmt w:val="bullet"/>
      <w:lvlText w:val="-"/>
      <w:lvlJc w:val="left"/>
      <w:pPr>
        <w:tabs>
          <w:tab w:val="num" w:pos="417"/>
        </w:tabs>
        <w:ind w:left="417" w:hanging="360"/>
      </w:pPr>
      <w:rPr>
        <w:rFonts w:hint="default"/>
      </w:rPr>
    </w:lvl>
  </w:abstractNum>
  <w:abstractNum w:abstractNumId="47">
    <w:nsid w:val="1685153C"/>
    <w:multiLevelType w:val="hybridMultilevel"/>
    <w:tmpl w:val="F70C386E"/>
    <w:lvl w:ilvl="0" w:tplc="4A109D06">
      <w:start w:val="134"/>
      <w:numFmt w:val="decimal"/>
      <w:lvlText w:val="%1."/>
      <w:lvlJc w:val="left"/>
      <w:pPr>
        <w:tabs>
          <w:tab w:val="num" w:pos="0"/>
        </w:tabs>
        <w:ind w:left="0" w:firstLine="567"/>
      </w:pPr>
      <w:rPr>
        <w:rFonts w:hint="default"/>
      </w:rPr>
    </w:lvl>
    <w:lvl w:ilvl="1" w:tplc="258CEB20">
      <w:start w:val="137"/>
      <w:numFmt w:val="decimal"/>
      <w:lvlText w:val="%2."/>
      <w:lvlJc w:val="left"/>
      <w:pPr>
        <w:tabs>
          <w:tab w:val="num" w:pos="1077"/>
        </w:tabs>
        <w:ind w:left="513" w:firstLine="567"/>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15D7C8E"/>
    <w:multiLevelType w:val="hybridMultilevel"/>
    <w:tmpl w:val="6DBA03A4"/>
    <w:lvl w:ilvl="0" w:tplc="F3628DE6">
      <w:start w:val="343"/>
      <w:numFmt w:val="decimal"/>
      <w:lvlText w:val="%1."/>
      <w:lvlJc w:val="left"/>
      <w:pPr>
        <w:tabs>
          <w:tab w:val="num" w:pos="2211"/>
        </w:tabs>
        <w:ind w:left="1647"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4426834"/>
    <w:multiLevelType w:val="hybridMultilevel"/>
    <w:tmpl w:val="CA300B2A"/>
    <w:lvl w:ilvl="0" w:tplc="51ACBA1A">
      <w:start w:val="300"/>
      <w:numFmt w:val="decimal"/>
      <w:lvlText w:val="%1."/>
      <w:lvlJc w:val="left"/>
      <w:pPr>
        <w:tabs>
          <w:tab w:val="num" w:pos="1644"/>
        </w:tabs>
        <w:ind w:left="108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2"/>
  </w:num>
  <w:num w:numId="45">
    <w:abstractNumId w:val="50"/>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8"/>
  </w:num>
  <w:num w:numId="53">
    <w:abstractNumId w:val="58"/>
  </w:num>
  <w:num w:numId="54">
    <w:abstractNumId w:val="4"/>
  </w:num>
  <w:num w:numId="55">
    <w:abstractNumId w:val="56"/>
  </w:num>
  <w:num w:numId="56">
    <w:abstractNumId w:val="57"/>
  </w:num>
  <w:num w:numId="57">
    <w:abstractNumId w:val="46"/>
  </w:num>
  <w:num w:numId="58">
    <w:abstractNumId w:val="47"/>
  </w:num>
  <w:num w:numId="59">
    <w:abstractNumId w:val="59"/>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4368"/>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toroprod.library.utoronto.ca/uhtbin/cgisirsi/9x7a4do611/ROBARTS/117350009/18/X245/XTITLE/Ethnocentrism+and+the+English+dictionary+%5e2F" TargetMode="External"/><Relationship Id="rId18" Type="http://schemas.openxmlformats.org/officeDocument/2006/relationships/hyperlink" Target="http://www.benjamins.nl/cgi-bin/t_articles"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autoglossary.com/" TargetMode="External"/><Relationship Id="rId7" Type="http://schemas.openxmlformats.org/officeDocument/2006/relationships/endnotes" Target="endnotes.xml"/><Relationship Id="rId12" Type="http://schemas.openxmlformats.org/officeDocument/2006/relationships/hyperlink" Target="http://toroprod.library.utoronto.ca/uhtbin/cgisirsi/gWXaqYI1gq/ROBARTS/117350009/18/X245/XTITLE/Deutsch-lettische+Lexikographie+:" TargetMode="External"/><Relationship Id="rId17" Type="http://schemas.openxmlformats.org/officeDocument/2006/relationships/hyperlink" Target="http://toroprod.library.utoronto.ca/uhtbin/cgisirsi/czfIcmGVci/ROBARTS/117350009/18/X245/XTITLE/Linguistic+foundations+of+ideography+:" TargetMode="Externa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oroprod.library.utoronto.ca/uhtbin/cgisirsi/XNKQIriKKX/ROBARTS/117350009/18/X100/XAUTHOR/Burkhanov,+I.+Y." TargetMode="External"/><Relationship Id="rId20" Type="http://schemas.openxmlformats.org/officeDocument/2006/relationships/hyperlink" Target="http://toroprod.library.utoronto.ca/uhtbin/cgisirsi/DQDynTaejE/ROBARTS/117350009/18/X245/XTITLE/Systematic+lexicography+%5e2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roprod.library.utoronto.ca/uhtbin/cgisirsi/cafEJ2n7rs/ROBARTS/117350009/18/X245/XTITLE/%22Proper+words+in+proper+places%22+:" TargetMode="External"/><Relationship Id="rId24" Type="http://schemas.openxmlformats.org/officeDocument/2006/relationships/hyperlink" Target="http://www.motorera.com/dictionary/car-dic.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oprod.library.utoronto.ca/uhtbin/cgisirsi/eubLvxEe0b/ROBARTS/117350009/18/X245/XTITLE/Lexicology,+semantics,+and+lexicography+:" TargetMode="External"/><Relationship Id="rId23" Type="http://schemas.openxmlformats.org/officeDocument/2006/relationships/hyperlink" Target="http://www.blackhawkauto.org/keys/resources/glossaries/autog.htm" TargetMode="External"/><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www.english.upenn.edu/CF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oroprod.library.utoronto.ca/uhtbin/cgisirsi/eubLvxEe0b/ROBARTS/117350009/18/X111/XAUTHOR/G.L.+Brook+Symposium+1998+:" TargetMode="External"/><Relationship Id="rId22" Type="http://schemas.openxmlformats.org/officeDocument/2006/relationships/hyperlink" Target="http://www.glossarist.com/jump.asp?ID=383" TargetMode="Externa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2256</TotalTime>
  <Pages>47</Pages>
  <Words>12230</Words>
  <Characters>69716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727</cp:revision>
  <cp:lastPrinted>2009-02-06T08:36:00Z</cp:lastPrinted>
  <dcterms:created xsi:type="dcterms:W3CDTF">2015-03-22T11:10:00Z</dcterms:created>
  <dcterms:modified xsi:type="dcterms:W3CDTF">2015-04-13T08:52:00Z</dcterms:modified>
</cp:coreProperties>
</file>