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08E1" w14:textId="77777777" w:rsidR="003365DA" w:rsidRDefault="003365DA" w:rsidP="003365D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Метакогнитивные стратегии и принципы их применения в преодолении отставания учащихся начальной школы Ирана</w:t>
      </w:r>
    </w:p>
    <w:bookmarkEnd w:id="0"/>
    <w:p w14:paraId="7E4F838E" w14:textId="754858E8" w:rsidR="00B101F7" w:rsidRDefault="003365DA" w:rsidP="003365D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Даеми Хамидреза</w:t>
      </w:r>
      <w:r>
        <w:rPr>
          <w:rFonts w:ascii="Verdana" w:hAnsi="Verdana"/>
          <w:color w:val="000000"/>
          <w:sz w:val="18"/>
          <w:szCs w:val="18"/>
        </w:rPr>
        <w:br/>
      </w:r>
      <w:r>
        <w:rPr>
          <w:rFonts w:ascii="Verdana" w:hAnsi="Verdana"/>
          <w:color w:val="000000"/>
          <w:sz w:val="18"/>
          <w:szCs w:val="18"/>
        </w:rPr>
        <w:br/>
      </w:r>
    </w:p>
    <w:p w14:paraId="452EF287" w14:textId="77777777" w:rsidR="003365DA" w:rsidRDefault="003365DA" w:rsidP="003365DA">
      <w:pPr>
        <w:rPr>
          <w:rFonts w:ascii="Verdana" w:hAnsi="Verdana"/>
          <w:color w:val="000000"/>
          <w:sz w:val="18"/>
          <w:szCs w:val="18"/>
        </w:rPr>
      </w:pPr>
    </w:p>
    <w:p w14:paraId="351AFB83" w14:textId="77777777" w:rsidR="003365DA" w:rsidRDefault="003365DA" w:rsidP="003365DA">
      <w:pPr>
        <w:rPr>
          <w:rFonts w:ascii="Verdana" w:hAnsi="Verdana"/>
          <w:color w:val="000000"/>
          <w:sz w:val="18"/>
          <w:szCs w:val="18"/>
        </w:rPr>
      </w:pPr>
    </w:p>
    <w:p w14:paraId="243B45A0" w14:textId="77777777" w:rsidR="003365DA" w:rsidRDefault="003365DA" w:rsidP="003365D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0EAE33E" w14:textId="77777777" w:rsidR="003365DA" w:rsidRDefault="003365DA" w:rsidP="003365DA">
      <w:pPr>
        <w:rPr>
          <w:rFonts w:ascii="Verdana" w:hAnsi="Verdana"/>
          <w:color w:val="000000"/>
          <w:sz w:val="18"/>
          <w:szCs w:val="18"/>
        </w:rPr>
      </w:pPr>
      <w:r>
        <w:rPr>
          <w:rFonts w:ascii="Verdana" w:hAnsi="Verdana"/>
          <w:color w:val="000000"/>
          <w:sz w:val="18"/>
          <w:szCs w:val="18"/>
        </w:rPr>
        <w:t>2012</w:t>
      </w:r>
    </w:p>
    <w:p w14:paraId="1E1C8C61" w14:textId="77777777" w:rsidR="003365DA" w:rsidRDefault="003365DA" w:rsidP="003365DA">
      <w:pPr>
        <w:rPr>
          <w:rFonts w:ascii="Verdana" w:hAnsi="Verdana"/>
          <w:b/>
          <w:bCs/>
          <w:color w:val="000000"/>
          <w:sz w:val="18"/>
          <w:szCs w:val="18"/>
        </w:rPr>
      </w:pPr>
      <w:r>
        <w:rPr>
          <w:rFonts w:ascii="Verdana" w:hAnsi="Verdana"/>
          <w:b/>
          <w:bCs/>
          <w:color w:val="000000"/>
          <w:sz w:val="18"/>
          <w:szCs w:val="18"/>
        </w:rPr>
        <w:t>Автор научной работы: </w:t>
      </w:r>
    </w:p>
    <w:p w14:paraId="48422A52" w14:textId="77777777" w:rsidR="003365DA" w:rsidRDefault="003365DA" w:rsidP="003365DA">
      <w:pPr>
        <w:rPr>
          <w:rFonts w:ascii="Verdana" w:hAnsi="Verdana"/>
          <w:color w:val="000000"/>
          <w:sz w:val="18"/>
          <w:szCs w:val="18"/>
        </w:rPr>
      </w:pPr>
      <w:r>
        <w:rPr>
          <w:rFonts w:ascii="Verdana" w:hAnsi="Verdana"/>
          <w:color w:val="000000"/>
          <w:sz w:val="18"/>
          <w:szCs w:val="18"/>
        </w:rPr>
        <w:t>Даеми Хамидреза</w:t>
      </w:r>
    </w:p>
    <w:p w14:paraId="2D5E77C3" w14:textId="77777777" w:rsidR="003365DA" w:rsidRDefault="003365DA" w:rsidP="003365DA">
      <w:pPr>
        <w:rPr>
          <w:rFonts w:ascii="Verdana" w:hAnsi="Verdana"/>
          <w:b/>
          <w:bCs/>
          <w:color w:val="000000"/>
          <w:sz w:val="18"/>
          <w:szCs w:val="18"/>
        </w:rPr>
      </w:pPr>
      <w:r>
        <w:rPr>
          <w:rFonts w:ascii="Verdana" w:hAnsi="Verdana"/>
          <w:b/>
          <w:bCs/>
          <w:color w:val="000000"/>
          <w:sz w:val="18"/>
          <w:szCs w:val="18"/>
        </w:rPr>
        <w:t>Ученая cтепень: </w:t>
      </w:r>
    </w:p>
    <w:p w14:paraId="1C2543DE" w14:textId="77777777" w:rsidR="003365DA" w:rsidRDefault="003365DA" w:rsidP="003365DA">
      <w:pPr>
        <w:rPr>
          <w:rFonts w:ascii="Verdana" w:hAnsi="Verdana"/>
          <w:color w:val="000000"/>
          <w:sz w:val="18"/>
          <w:szCs w:val="18"/>
        </w:rPr>
      </w:pPr>
      <w:r>
        <w:rPr>
          <w:rFonts w:ascii="Verdana" w:hAnsi="Verdana"/>
          <w:color w:val="000000"/>
          <w:sz w:val="18"/>
          <w:szCs w:val="18"/>
        </w:rPr>
        <w:t>кандидат педагогических наук</w:t>
      </w:r>
    </w:p>
    <w:p w14:paraId="5CA94ED3" w14:textId="77777777" w:rsidR="003365DA" w:rsidRDefault="003365DA" w:rsidP="003365DA">
      <w:pPr>
        <w:rPr>
          <w:rFonts w:ascii="Verdana" w:hAnsi="Verdana"/>
          <w:b/>
          <w:bCs/>
          <w:color w:val="000000"/>
          <w:sz w:val="18"/>
          <w:szCs w:val="18"/>
        </w:rPr>
      </w:pPr>
      <w:r>
        <w:rPr>
          <w:rFonts w:ascii="Verdana" w:hAnsi="Verdana"/>
          <w:b/>
          <w:bCs/>
          <w:color w:val="000000"/>
          <w:sz w:val="18"/>
          <w:szCs w:val="18"/>
        </w:rPr>
        <w:t>Место защиты диссертации: </w:t>
      </w:r>
    </w:p>
    <w:p w14:paraId="6641D0D0" w14:textId="77777777" w:rsidR="003365DA" w:rsidRDefault="003365DA" w:rsidP="003365DA">
      <w:pPr>
        <w:rPr>
          <w:rFonts w:ascii="Verdana" w:hAnsi="Verdana"/>
          <w:color w:val="000000"/>
          <w:sz w:val="18"/>
          <w:szCs w:val="18"/>
        </w:rPr>
      </w:pPr>
      <w:r>
        <w:rPr>
          <w:rFonts w:ascii="Verdana" w:hAnsi="Verdana"/>
          <w:color w:val="000000"/>
          <w:sz w:val="18"/>
          <w:szCs w:val="18"/>
        </w:rPr>
        <w:t>Душанбе</w:t>
      </w:r>
    </w:p>
    <w:p w14:paraId="05F4A571" w14:textId="77777777" w:rsidR="003365DA" w:rsidRDefault="003365DA" w:rsidP="003365DA">
      <w:pPr>
        <w:rPr>
          <w:rFonts w:ascii="Verdana" w:hAnsi="Verdana"/>
          <w:b/>
          <w:bCs/>
          <w:color w:val="000000"/>
          <w:sz w:val="18"/>
          <w:szCs w:val="18"/>
        </w:rPr>
      </w:pPr>
      <w:r>
        <w:rPr>
          <w:rFonts w:ascii="Verdana" w:hAnsi="Verdana"/>
          <w:b/>
          <w:bCs/>
          <w:color w:val="000000"/>
          <w:sz w:val="18"/>
          <w:szCs w:val="18"/>
        </w:rPr>
        <w:t>Код cпециальности ВАК: </w:t>
      </w:r>
    </w:p>
    <w:p w14:paraId="157B866B" w14:textId="77777777" w:rsidR="003365DA" w:rsidRDefault="003365DA" w:rsidP="003365DA">
      <w:pPr>
        <w:rPr>
          <w:rFonts w:ascii="Verdana" w:hAnsi="Verdana"/>
          <w:color w:val="000000"/>
          <w:sz w:val="18"/>
          <w:szCs w:val="18"/>
        </w:rPr>
      </w:pPr>
      <w:r>
        <w:rPr>
          <w:rFonts w:ascii="Verdana" w:hAnsi="Verdana"/>
          <w:color w:val="000000"/>
          <w:sz w:val="18"/>
          <w:szCs w:val="18"/>
        </w:rPr>
        <w:t>13.00.01</w:t>
      </w:r>
    </w:p>
    <w:p w14:paraId="3EE06A59" w14:textId="77777777" w:rsidR="003365DA" w:rsidRDefault="003365DA" w:rsidP="003365DA">
      <w:pPr>
        <w:rPr>
          <w:rFonts w:ascii="Verdana" w:hAnsi="Verdana"/>
          <w:b/>
          <w:bCs/>
          <w:color w:val="000000"/>
          <w:sz w:val="18"/>
          <w:szCs w:val="18"/>
        </w:rPr>
      </w:pPr>
      <w:r>
        <w:rPr>
          <w:rFonts w:ascii="Verdana" w:hAnsi="Verdana"/>
          <w:b/>
          <w:bCs/>
          <w:color w:val="000000"/>
          <w:sz w:val="18"/>
          <w:szCs w:val="18"/>
        </w:rPr>
        <w:t>Специальность: </w:t>
      </w:r>
    </w:p>
    <w:p w14:paraId="425CAA01" w14:textId="77777777" w:rsidR="003365DA" w:rsidRDefault="003365DA" w:rsidP="003365D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7F2C1C0" w14:textId="77777777" w:rsidR="003365DA" w:rsidRDefault="003365DA" w:rsidP="003365DA">
      <w:pPr>
        <w:rPr>
          <w:rFonts w:ascii="Verdana" w:hAnsi="Verdana"/>
          <w:b/>
          <w:bCs/>
          <w:color w:val="000000"/>
          <w:sz w:val="18"/>
          <w:szCs w:val="18"/>
        </w:rPr>
      </w:pPr>
      <w:r>
        <w:rPr>
          <w:rFonts w:ascii="Verdana" w:hAnsi="Verdana"/>
          <w:b/>
          <w:bCs/>
          <w:color w:val="000000"/>
          <w:sz w:val="18"/>
          <w:szCs w:val="18"/>
        </w:rPr>
        <w:t>Количество cтраниц: </w:t>
      </w:r>
    </w:p>
    <w:p w14:paraId="36FFD757" w14:textId="77777777" w:rsidR="003365DA" w:rsidRDefault="003365DA" w:rsidP="003365DA">
      <w:pPr>
        <w:rPr>
          <w:rFonts w:ascii="Verdana" w:hAnsi="Verdana"/>
          <w:color w:val="000000"/>
          <w:sz w:val="18"/>
          <w:szCs w:val="18"/>
        </w:rPr>
      </w:pPr>
      <w:r>
        <w:rPr>
          <w:rFonts w:ascii="Verdana" w:hAnsi="Verdana"/>
          <w:color w:val="000000"/>
          <w:sz w:val="18"/>
          <w:szCs w:val="18"/>
        </w:rPr>
        <w:t>154</w:t>
      </w:r>
    </w:p>
    <w:p w14:paraId="0FF4F05C" w14:textId="77777777" w:rsidR="003365DA" w:rsidRDefault="003365DA" w:rsidP="003365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Даеми Хамидреза</w:t>
      </w:r>
    </w:p>
    <w:p w14:paraId="42B5C56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62BAF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особенностей метапознания и роль метапознания в процессе преодоления</w:t>
      </w:r>
      <w:r>
        <w:rPr>
          <w:rStyle w:val="WW8Num2z0"/>
          <w:rFonts w:ascii="Verdana" w:hAnsi="Verdana"/>
          <w:color w:val="000000"/>
          <w:sz w:val="18"/>
          <w:szCs w:val="18"/>
        </w:rPr>
        <w:t> </w:t>
      </w:r>
      <w:r>
        <w:rPr>
          <w:rStyle w:val="WW8Num3z0"/>
          <w:rFonts w:ascii="Verdana" w:hAnsi="Verdana"/>
          <w:color w:val="4682B4"/>
          <w:sz w:val="18"/>
          <w:szCs w:val="18"/>
        </w:rPr>
        <w:t>отставания</w:t>
      </w:r>
      <w:r>
        <w:rPr>
          <w:rStyle w:val="WW8Num2z0"/>
          <w:rFonts w:ascii="Verdana" w:hAnsi="Verdana"/>
          <w:color w:val="000000"/>
          <w:sz w:val="18"/>
          <w:szCs w:val="18"/>
        </w:rPr>
        <w:t> </w:t>
      </w:r>
      <w:r>
        <w:rPr>
          <w:rFonts w:ascii="Verdana" w:hAnsi="Verdana"/>
          <w:color w:val="000000"/>
          <w:sz w:val="18"/>
          <w:szCs w:val="18"/>
        </w:rPr>
        <w:t>учащихся начальных классов средней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30AA5DB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Теоретико-методологические основы исследования особенностей метапознания</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и педагогов начальной школы.</w:t>
      </w:r>
    </w:p>
    <w:p w14:paraId="12D9BE6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когнитивных и метакогнитивных методов при обучении учащихся</w:t>
      </w:r>
      <w:r>
        <w:rPr>
          <w:rStyle w:val="WW8Num2z0"/>
          <w:rFonts w:ascii="Verdana" w:hAnsi="Verdana"/>
          <w:color w:val="000000"/>
          <w:sz w:val="18"/>
          <w:szCs w:val="18"/>
        </w:rPr>
        <w:t> </w:t>
      </w:r>
      <w:r>
        <w:rPr>
          <w:rStyle w:val="WW8Num3z0"/>
          <w:rFonts w:ascii="Verdana" w:hAnsi="Verdana"/>
          <w:color w:val="4682B4"/>
          <w:sz w:val="18"/>
          <w:szCs w:val="18"/>
        </w:rPr>
        <w:t>начальной</w:t>
      </w:r>
      <w:r>
        <w:rPr>
          <w:rStyle w:val="WW8Num2z0"/>
          <w:rFonts w:ascii="Verdana" w:hAnsi="Verdana"/>
          <w:color w:val="000000"/>
          <w:sz w:val="18"/>
          <w:szCs w:val="18"/>
        </w:rPr>
        <w:t> </w:t>
      </w:r>
      <w:r>
        <w:rPr>
          <w:rFonts w:ascii="Verdana" w:hAnsi="Verdana"/>
          <w:color w:val="000000"/>
          <w:sz w:val="18"/>
          <w:szCs w:val="18"/>
        </w:rPr>
        <w:t>школы.</w:t>
      </w:r>
    </w:p>
    <w:p w14:paraId="466A1A2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 метапознания в процессе обучения учащихся начальной школы</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чтения.</w:t>
      </w:r>
    </w:p>
    <w:p w14:paraId="6F79645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1F0B3D3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Ведущие</w:t>
      </w:r>
      <w:r>
        <w:rPr>
          <w:rStyle w:val="WW8Num2z0"/>
          <w:rFonts w:ascii="Verdana" w:hAnsi="Verdana"/>
          <w:color w:val="000000"/>
          <w:sz w:val="18"/>
          <w:szCs w:val="18"/>
        </w:rPr>
        <w:t> </w:t>
      </w:r>
      <w:r>
        <w:rPr>
          <w:rStyle w:val="WW8Num3z0"/>
          <w:rFonts w:ascii="Verdana" w:hAnsi="Verdana"/>
          <w:color w:val="4682B4"/>
          <w:sz w:val="18"/>
          <w:szCs w:val="18"/>
        </w:rPr>
        <w:t>принципы</w:t>
      </w:r>
      <w:r>
        <w:rPr>
          <w:rStyle w:val="WW8Num2z0"/>
          <w:rFonts w:ascii="Verdana" w:hAnsi="Verdana"/>
          <w:color w:val="000000"/>
          <w:sz w:val="18"/>
          <w:szCs w:val="18"/>
        </w:rPr>
        <w:t> </w:t>
      </w:r>
      <w:r>
        <w:rPr>
          <w:rFonts w:ascii="Verdana" w:hAnsi="Verdana"/>
          <w:color w:val="000000"/>
          <w:sz w:val="18"/>
          <w:szCs w:val="18"/>
        </w:rPr>
        <w:t>практического применения метакогнитивных стратегий и методов в процессе преодоления отставания учащихся начальной школы.</w:t>
      </w:r>
    </w:p>
    <w:p w14:paraId="0D38382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причины и способы преодоления</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учащихся начальной школы.</w:t>
      </w:r>
    </w:p>
    <w:p w14:paraId="40CE18F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принципы практического применения</w:t>
      </w:r>
      <w:r>
        <w:rPr>
          <w:rStyle w:val="WW8Num2z0"/>
          <w:rFonts w:ascii="Verdana" w:hAnsi="Verdana"/>
          <w:color w:val="000000"/>
          <w:sz w:val="18"/>
          <w:szCs w:val="18"/>
        </w:rPr>
        <w:t> </w:t>
      </w:r>
      <w:r>
        <w:rPr>
          <w:rStyle w:val="WW8Num3z0"/>
          <w:rFonts w:ascii="Verdana" w:hAnsi="Verdana"/>
          <w:color w:val="4682B4"/>
          <w:sz w:val="18"/>
          <w:szCs w:val="18"/>
        </w:rPr>
        <w:t>метапознавательных</w:t>
      </w:r>
      <w:r>
        <w:rPr>
          <w:rStyle w:val="WW8Num2z0"/>
          <w:rFonts w:ascii="Verdana" w:hAnsi="Verdana"/>
          <w:color w:val="000000"/>
          <w:sz w:val="18"/>
          <w:szCs w:val="18"/>
        </w:rPr>
        <w:t> </w:t>
      </w:r>
      <w:r>
        <w:rPr>
          <w:rFonts w:ascii="Verdana" w:hAnsi="Verdana"/>
          <w:color w:val="000000"/>
          <w:sz w:val="18"/>
          <w:szCs w:val="18"/>
        </w:rPr>
        <w:t>методов и стратегий в начальном образовании.</w:t>
      </w:r>
    </w:p>
    <w:p w14:paraId="3DA0807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2.3. Практическое применение</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и метапознавательных методов к учащимся начальной школы, отстающим в</w:t>
      </w:r>
      <w:r>
        <w:rPr>
          <w:rStyle w:val="WW8Num2z0"/>
          <w:rFonts w:ascii="Verdana" w:hAnsi="Verdana"/>
          <w:color w:val="000000"/>
          <w:sz w:val="18"/>
          <w:szCs w:val="18"/>
        </w:rPr>
        <w:t> </w:t>
      </w:r>
      <w:r>
        <w:rPr>
          <w:rStyle w:val="WW8Num3z0"/>
          <w:rFonts w:ascii="Verdana" w:hAnsi="Verdana"/>
          <w:color w:val="4682B4"/>
          <w:sz w:val="18"/>
          <w:szCs w:val="18"/>
        </w:rPr>
        <w:t>чтении</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p>
    <w:p w14:paraId="516C382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w:t>
      </w:r>
    </w:p>
    <w:p w14:paraId="3FB42157" w14:textId="77777777" w:rsidR="003365DA" w:rsidRDefault="003365DA" w:rsidP="003365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"Метакогнитивные стратегии и принципы их применения в преодолении отставания учащихся начальной школы Ирана"</w:t>
      </w:r>
    </w:p>
    <w:p w14:paraId="7C6FDE4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современного иранского общества на инновационный путь развития обусловливает переоценку взглядов на содержание образования и степень значимости развития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Новый тип общественных отношений, складывающийся в Иране, предъявляет к личности более высокий уровень требований.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Руководители</w:t>
      </w:r>
      <w:r>
        <w:rPr>
          <w:rFonts w:ascii="Verdana" w:hAnsi="Verdana"/>
          <w:color w:val="000000"/>
          <w:sz w:val="18"/>
          <w:szCs w:val="18"/>
        </w:rPr>
        <w:t xml:space="preserve"> </w:t>
      </w:r>
      <w:r>
        <w:rPr>
          <w:rFonts w:ascii="Verdana" w:hAnsi="Verdana" w:cs="Verdana"/>
          <w:color w:val="000000"/>
          <w:sz w:val="18"/>
          <w:szCs w:val="18"/>
        </w:rPr>
        <w:t>Исламской</w:t>
      </w:r>
      <w:r>
        <w:rPr>
          <w:rFonts w:ascii="Verdana" w:hAnsi="Verdana"/>
          <w:color w:val="000000"/>
          <w:sz w:val="18"/>
          <w:szCs w:val="18"/>
        </w:rPr>
        <w:t xml:space="preserve"> </w:t>
      </w:r>
      <w:r>
        <w:rPr>
          <w:rFonts w:ascii="Verdana" w:hAnsi="Verdana" w:cs="Verdana"/>
          <w:color w:val="000000"/>
          <w:sz w:val="18"/>
          <w:szCs w:val="18"/>
        </w:rPr>
        <w:t>Республики</w:t>
      </w:r>
      <w:r>
        <w:rPr>
          <w:rFonts w:ascii="Verdana" w:hAnsi="Verdana"/>
          <w:color w:val="000000"/>
          <w:sz w:val="18"/>
          <w:szCs w:val="18"/>
        </w:rPr>
        <w:t xml:space="preserve"> </w:t>
      </w:r>
      <w:r>
        <w:rPr>
          <w:rFonts w:ascii="Verdana" w:hAnsi="Verdana" w:cs="Verdana"/>
          <w:color w:val="000000"/>
          <w:sz w:val="18"/>
          <w:szCs w:val="18"/>
        </w:rPr>
        <w:t>Иран</w:t>
      </w:r>
      <w:r>
        <w:rPr>
          <w:rFonts w:ascii="Verdana" w:hAnsi="Verdana"/>
          <w:color w:val="000000"/>
          <w:sz w:val="18"/>
          <w:szCs w:val="18"/>
        </w:rPr>
        <w:t xml:space="preserve"> </w:t>
      </w:r>
      <w:r>
        <w:rPr>
          <w:rFonts w:ascii="Verdana" w:hAnsi="Verdana" w:cs="Verdana"/>
          <w:color w:val="000000"/>
          <w:sz w:val="18"/>
          <w:szCs w:val="18"/>
        </w:rPr>
        <w:t>стран</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своих</w:t>
      </w:r>
      <w:r>
        <w:rPr>
          <w:rFonts w:ascii="Verdana" w:hAnsi="Verdana"/>
          <w:color w:val="000000"/>
          <w:sz w:val="18"/>
          <w:szCs w:val="18"/>
        </w:rPr>
        <w:t xml:space="preserve"> </w:t>
      </w:r>
      <w:r>
        <w:rPr>
          <w:rFonts w:ascii="Verdana" w:hAnsi="Verdana" w:cs="Verdana"/>
          <w:color w:val="000000"/>
          <w:sz w:val="18"/>
          <w:szCs w:val="18"/>
        </w:rPr>
        <w:t>выступлениях</w:t>
      </w:r>
      <w:r>
        <w:rPr>
          <w:rFonts w:ascii="Verdana" w:hAnsi="Verdana"/>
          <w:color w:val="000000"/>
          <w:sz w:val="18"/>
          <w:szCs w:val="18"/>
        </w:rPr>
        <w:t xml:space="preserve"> </w:t>
      </w:r>
      <w:r>
        <w:rPr>
          <w:rFonts w:ascii="Verdana" w:hAnsi="Verdana" w:cs="Verdana"/>
          <w:color w:val="000000"/>
          <w:sz w:val="18"/>
          <w:szCs w:val="18"/>
        </w:rPr>
        <w:t>неоднократно</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оворили о том, что главной задачей современной школы является раскрытие способностей</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воспитание личности, готовой к жизни в современном конкурентном мире.</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обучение должно помогать личностному росту, чтобы</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могли самостоятельно ставить. и достигать учебные цели,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анализировать, сравнивать, прогнозировать события, а также моделировать соответствующий ситуации стиль поведения, уметь организовывать свое время и деятельность, своевременно и правильно решать практические и теоретические задачи. Современный</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должен обладать такими практическими знаниями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которые способствовали бы саморазвитию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Концепции развития образования обеих стран расставляют приоритеты в системе образования в современном информационном обществе и подчеркивают важность реализации развивающего потенциала путем -внедрения новых методов и стратегий обучения в средней и начальной школе. Говоря о внедрении новых методов и стратегий в процесс образования и обучения учащихся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мы подразумеваем внедрение</w:t>
      </w:r>
      <w:r>
        <w:rPr>
          <w:rStyle w:val="WW8Num2z0"/>
          <w:rFonts w:ascii="Verdana" w:hAnsi="Verdana"/>
          <w:color w:val="000000"/>
          <w:sz w:val="18"/>
          <w:szCs w:val="18"/>
        </w:rPr>
        <w:t> </w:t>
      </w:r>
      <w:r>
        <w:rPr>
          <w:rStyle w:val="WW8Num3z0"/>
          <w:rFonts w:ascii="Verdana" w:hAnsi="Verdana"/>
          <w:color w:val="4682B4"/>
          <w:sz w:val="18"/>
          <w:szCs w:val="18"/>
        </w:rPr>
        <w:t>метапознавательных</w:t>
      </w:r>
      <w:r>
        <w:rPr>
          <w:rStyle w:val="WW8Num2z0"/>
          <w:rFonts w:ascii="Verdana" w:hAnsi="Verdana"/>
          <w:color w:val="000000"/>
          <w:sz w:val="18"/>
          <w:szCs w:val="18"/>
        </w:rPr>
        <w:t> </w:t>
      </w:r>
      <w:r>
        <w:rPr>
          <w:rFonts w:ascii="Verdana" w:hAnsi="Verdana"/>
          <w:color w:val="000000"/>
          <w:sz w:val="18"/>
          <w:szCs w:val="18"/>
        </w:rPr>
        <w:t>стратегий в обучение самым различным предметам: их успешное внедрение может в значительной степени определить</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дальнейшего обучения и общего развития.</w:t>
      </w:r>
      <w:r>
        <w:rPr>
          <w:rStyle w:val="WW8Num2z0"/>
          <w:rFonts w:ascii="Verdana" w:hAnsi="Verdana"/>
          <w:color w:val="000000"/>
          <w:sz w:val="18"/>
          <w:szCs w:val="18"/>
        </w:rPr>
        <w:t> </w:t>
      </w:r>
      <w:r>
        <w:rPr>
          <w:rStyle w:val="WW8Num3z0"/>
          <w:rFonts w:ascii="Verdana" w:hAnsi="Verdana"/>
          <w:color w:val="4682B4"/>
          <w:sz w:val="18"/>
          <w:szCs w:val="18"/>
        </w:rPr>
        <w:t>Метапознавательные</w:t>
      </w:r>
      <w:r>
        <w:rPr>
          <w:rStyle w:val="WW8Num2z0"/>
          <w:rFonts w:ascii="Verdana" w:hAnsi="Verdana"/>
          <w:color w:val="000000"/>
          <w:sz w:val="18"/>
          <w:szCs w:val="18"/>
        </w:rPr>
        <w:t> </w:t>
      </w:r>
      <w:r>
        <w:rPr>
          <w:rFonts w:ascii="Verdana" w:hAnsi="Verdana"/>
          <w:color w:val="000000"/>
          <w:sz w:val="18"/>
          <w:szCs w:val="18"/>
        </w:rPr>
        <w:t>и метакогнитивные стратегии занимают особое место среди педагогических методов. Эти методы и стратегии, будучи разработаны великим российским ученым</w:t>
      </w:r>
      <w:r>
        <w:rPr>
          <w:rStyle w:val="WW8Num2z0"/>
          <w:rFonts w:ascii="Verdana" w:hAnsi="Verdana"/>
          <w:color w:val="000000"/>
          <w:sz w:val="18"/>
          <w:szCs w:val="18"/>
        </w:rPr>
        <w:t> </w:t>
      </w:r>
      <w:r>
        <w:rPr>
          <w:rStyle w:val="WW8Num3z0"/>
          <w:rFonts w:ascii="Verdana" w:hAnsi="Verdana"/>
          <w:color w:val="4682B4"/>
          <w:sz w:val="18"/>
          <w:szCs w:val="18"/>
        </w:rPr>
        <w:t>Выготским</w:t>
      </w:r>
      <w:r>
        <w:rPr>
          <w:rStyle w:val="WW8Num2z0"/>
          <w:rFonts w:ascii="Verdana" w:hAnsi="Verdana"/>
          <w:color w:val="000000"/>
          <w:sz w:val="18"/>
          <w:szCs w:val="18"/>
        </w:rPr>
        <w:t> </w:t>
      </w:r>
      <w:r>
        <w:rPr>
          <w:rFonts w:ascii="Verdana" w:hAnsi="Verdana"/>
          <w:color w:val="000000"/>
          <w:sz w:val="18"/>
          <w:szCs w:val="18"/>
        </w:rPr>
        <w:t>Л.С., затем успешно применялись как в западных странах, так и в странах Востока, в частности, в Иране.</w:t>
      </w:r>
    </w:p>
    <w:p w14:paraId="6AAEEAD6"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обучения в современной школе во многом определяются все нарастающим объемом информации, применением достижений компьютерных технологий, постоянной модернизацией и усложнением учебных программ, обусловленными новыми требованиями, которые предъявляет жизнь. Во все усложняющихся условиях обучения организм</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начальной школы испытывает достаточно большие нагрузки. Поэтому важно, чтобы дети прошли этот нелегкий путь без ущерба для своего здоровья, не утратив интереса к учебе, не потеряв веру в себя, в свои силы. Великий русский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К.Д. Ушинский высоко оценивал значение начальной школы, где «Дитя выучивается</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под руководством наставника, а это в первоначальном обучении важнее самого ученья», но он также считал, что сначала нужно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ребенка учиться, а потом уже поручить это дело ему самому». В данной диссертационной работе осуществлена попытка исследовать проблему внедрения метапознавательных стратегий и</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методов с целью преодоления</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и отставания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в процессе обучения в современной школе Исламской Республике Иран. Современный Иран - это общество, чья социальные структуры, культура, и система образования находятся в поиске таких форм, которые способны решить имеющиеся проблемы, как порожденные внутренней и внешней политикой государства, так и вызванные современным развитием человеческой цивилизации в целом. В силу сказанного, весьма актуальное, значение школе, и может коренным образом повлиять на повышение</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всех школьников.</w:t>
      </w:r>
    </w:p>
    <w:p w14:paraId="5373F1A0"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и психологическая значимость проблемы, её актуальность в условиях</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средней школы и недостаточная разработанность в педагогической литературе, посвященной проблемам средней школы, обусловили выбор темы нашего исследования.</w:t>
      </w:r>
    </w:p>
    <w:p w14:paraId="220977D2"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Проблемы начальной стадии образования и педагогических методов интересовали умы интеллектуалов еще в древности. Античные философы Платон и его</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Аристотель положили начало новому пониманию</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и в частности, педагогического мышления. Согласно рационалистической доктрине Платона, единственный путь </w:t>
      </w:r>
      <w:r>
        <w:rPr>
          <w:rFonts w:ascii="Verdana" w:hAnsi="Verdana"/>
          <w:color w:val="000000"/>
          <w:sz w:val="18"/>
          <w:szCs w:val="18"/>
        </w:rPr>
        <w:lastRenderedPageBreak/>
        <w:t>достижения истины это рациональное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Напротив, Аристотель был более склонен к эмпирическому пониманию мышления и считал, что опыт является единственным путём к достижению истины. В средние века, философами осуществлялись попытки интерпретировать идеи Аристотеля. В семнадцатом веке снова возникает спор между рационализмом Декарта и эмпиризмом Локка, который считал, что люди рождаются без знания и в течение жизни получают знания с помощью эмпирических наблюдений. Немецкий философ восемнадцатого века Иммануил Кант, признавая и рационализм и эмпиризм, считал, что оба направления должны работать в поисках истины.</w:t>
      </w:r>
    </w:p>
    <w:p w14:paraId="60466DF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традиции ирано-таджикской философской мысли вопросы образования и взаимодействия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рассматривались в рамках практической философии, основывающейся на исламской концепции и античной школе перипатетиков.</w:t>
      </w:r>
    </w:p>
    <w:p w14:paraId="08F5327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Представители структурализма, первой крупной школой психологии, стремились понять ум и восприятие с учётом всех его компонентов. Последователи школы функционализма полагали, что наилучшим подходом в образовании является прагматизм. Прагматики в свою очередь доказывали, что психология обучения неразрывно связана с памятью, и она может оказать действенную помощь в деле улучшения успеваемости детей в школе. Получившая развитие в 80-90-х годах идея педагогического сотрудничества ставит задачу активного участия самих учащихся в своем совершенствовании. Особенности обучения и воспитания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исследованы в трудах таких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как К.В.Бардин, А.С.Макаренко, Л.В.Занков, С.П.Баранов, Ш.А.Амонашвили, С.Н.Лысенкова,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A.B. Захарова, Л. Аристова, М.В.</w:t>
      </w:r>
      <w:r>
        <w:rPr>
          <w:rStyle w:val="WW8Num2z0"/>
          <w:rFonts w:ascii="Verdana" w:hAnsi="Verdana"/>
          <w:color w:val="000000"/>
          <w:sz w:val="18"/>
          <w:szCs w:val="18"/>
        </w:rPr>
        <w:t> </w:t>
      </w:r>
      <w:r>
        <w:rPr>
          <w:rStyle w:val="WW8Num3z0"/>
          <w:rFonts w:ascii="Verdana" w:hAnsi="Verdana"/>
          <w:color w:val="4682B4"/>
          <w:sz w:val="18"/>
          <w:szCs w:val="18"/>
        </w:rPr>
        <w:t>Матюхина</w:t>
      </w:r>
      <w:r>
        <w:rPr>
          <w:rStyle w:val="WW8Num2z0"/>
          <w:rFonts w:ascii="Verdana" w:hAnsi="Verdana"/>
          <w:color w:val="000000"/>
          <w:sz w:val="18"/>
          <w:szCs w:val="18"/>
        </w:rPr>
        <w:t> </w:t>
      </w:r>
      <w:r>
        <w:rPr>
          <w:rFonts w:ascii="Verdana" w:hAnsi="Verdana"/>
          <w:color w:val="000000"/>
          <w:sz w:val="18"/>
          <w:szCs w:val="18"/>
        </w:rPr>
        <w:t>и др. '</w:t>
      </w:r>
    </w:p>
    <w:p w14:paraId="419DA64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проблем отставания учащихся является одной из важнейших не только в педагогической, но и в психологической науке. Её значимость обусловлена ролью начального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образования и осуществлении процесса обучения. К настоящему времени достаточно хорошо изучены закономерности и механизмы педагогического мышления, различные методы педагогического воздействия и коррекции, в том числе и когнитивные и</w:t>
      </w:r>
      <w:r>
        <w:rPr>
          <w:rStyle w:val="WW8Num2z0"/>
          <w:rFonts w:ascii="Verdana" w:hAnsi="Verdana"/>
          <w:color w:val="000000"/>
          <w:sz w:val="18"/>
          <w:szCs w:val="18"/>
        </w:rPr>
        <w:t> </w:t>
      </w:r>
      <w:r>
        <w:rPr>
          <w:rStyle w:val="WW8Num3z0"/>
          <w:rFonts w:ascii="Verdana" w:hAnsi="Verdana"/>
          <w:color w:val="4682B4"/>
          <w:sz w:val="18"/>
          <w:szCs w:val="18"/>
        </w:rPr>
        <w:t>метакогнитивные</w:t>
      </w:r>
      <w:r>
        <w:rPr>
          <w:rStyle w:val="WW8Num2z0"/>
          <w:rFonts w:ascii="Verdana" w:hAnsi="Verdana"/>
          <w:color w:val="000000"/>
          <w:sz w:val="18"/>
          <w:szCs w:val="18"/>
        </w:rPr>
        <w:t> </w:t>
      </w:r>
      <w:r>
        <w:rPr>
          <w:rFonts w:ascii="Verdana" w:hAnsi="Verdana"/>
          <w:color w:val="000000"/>
          <w:sz w:val="18"/>
          <w:szCs w:val="18"/>
        </w:rPr>
        <w:t>методы (Ю.Н.Кулюткин, А.К.Маркова, Л.М.Митина, А.А.Орлов, Е.К.Осипова, ААРеан, К.М.Романов, Е.А.Сергиенко, Г.С.Сухобская и др.), но до сих пор не разработаны вопросы практического применения данных методов применительно к конкретным видам обучения, например, применительно к обучению</w:t>
      </w:r>
      <w:r>
        <w:rPr>
          <w:rStyle w:val="WW8Num2z0"/>
          <w:rFonts w:ascii="Verdana" w:hAnsi="Verdana"/>
          <w:color w:val="000000"/>
          <w:sz w:val="18"/>
          <w:szCs w:val="18"/>
        </w:rPr>
        <w:t> </w:t>
      </w:r>
      <w:r>
        <w:rPr>
          <w:rStyle w:val="WW8Num3z0"/>
          <w:rFonts w:ascii="Verdana" w:hAnsi="Verdana"/>
          <w:color w:val="4682B4"/>
          <w:sz w:val="18"/>
          <w:szCs w:val="18"/>
        </w:rPr>
        <w:t>чтению</w:t>
      </w:r>
      <w:r>
        <w:rPr>
          <w:rFonts w:ascii="Verdana" w:hAnsi="Verdana"/>
          <w:color w:val="000000"/>
          <w:sz w:val="18"/>
          <w:szCs w:val="18"/>
        </w:rPr>
        <w:t>. Когнитивный и метакогнитивный методы являются испытанными методами, которые, после успешных попыток применения в начальных школах Ирана, можно было бы начать широко применять как в Иране, так и в Таджикистане.</w:t>
      </w:r>
    </w:p>
    <w:p w14:paraId="580070E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важность когнитивных и метакогнитивных стратегий обучения, предполагается, что они могут быть эффективными в процессе подготовки обучения студентов с ограниченными возможностями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материала, а также при использовании качественных и количественных методов обучения.</w:t>
      </w:r>
    </w:p>
    <w:p w14:paraId="23F7D42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можно отметить следующие неразработанные вопросы: отсутствие общепринятого определения понятия «</w:t>
      </w:r>
      <w:r>
        <w:rPr>
          <w:rStyle w:val="WW8Num3z0"/>
          <w:rFonts w:ascii="Verdana" w:hAnsi="Verdana"/>
          <w:color w:val="4682B4"/>
          <w:sz w:val="18"/>
          <w:szCs w:val="18"/>
        </w:rPr>
        <w:t>метапознание</w:t>
      </w:r>
      <w:r>
        <w:rPr>
          <w:rFonts w:ascii="Verdana" w:hAnsi="Verdana"/>
          <w:color w:val="000000"/>
          <w:sz w:val="18"/>
          <w:szCs w:val="18"/>
        </w:rPr>
        <w:t>» и «</w:t>
      </w:r>
      <w:r>
        <w:rPr>
          <w:rStyle w:val="WW8Num3z0"/>
          <w:rFonts w:ascii="Verdana" w:hAnsi="Verdana"/>
          <w:color w:val="4682B4"/>
          <w:sz w:val="18"/>
          <w:szCs w:val="18"/>
        </w:rPr>
        <w:t>метапознавательные стратегии</w:t>
      </w:r>
      <w:r>
        <w:rPr>
          <w:rFonts w:ascii="Verdana" w:hAnsi="Verdana"/>
          <w:color w:val="000000"/>
          <w:sz w:val="18"/>
          <w:szCs w:val="18"/>
        </w:rPr>
        <w:t>»; отсутствие практических исследований по применению метакогнитивных стратегий в процессе обучения детей младшего школьного возраста различным</w:t>
      </w:r>
      <w:r>
        <w:rPr>
          <w:rStyle w:val="WW8Num2z0"/>
          <w:rFonts w:ascii="Verdana" w:hAnsi="Verdana"/>
          <w:color w:val="000000"/>
          <w:sz w:val="18"/>
          <w:szCs w:val="18"/>
        </w:rPr>
        <w:t> </w:t>
      </w:r>
      <w:r>
        <w:rPr>
          <w:rStyle w:val="WW8Num3z0"/>
          <w:rFonts w:ascii="Verdana" w:hAnsi="Verdana"/>
          <w:color w:val="4682B4"/>
          <w:sz w:val="18"/>
          <w:szCs w:val="18"/>
        </w:rPr>
        <w:t>обучающим</w:t>
      </w:r>
      <w:r>
        <w:rPr>
          <w:rStyle w:val="WW8Num2z0"/>
          <w:rFonts w:ascii="Verdana" w:hAnsi="Verdana"/>
          <w:color w:val="000000"/>
          <w:sz w:val="18"/>
          <w:szCs w:val="18"/>
        </w:rPr>
        <w:t> </w:t>
      </w:r>
      <w:r>
        <w:rPr>
          <w:rFonts w:ascii="Verdana" w:hAnsi="Verdana"/>
          <w:color w:val="000000"/>
          <w:sz w:val="18"/>
          <w:szCs w:val="18"/>
        </w:rPr>
        <w:t>навыкам.</w:t>
      </w:r>
    </w:p>
    <w:p w14:paraId="75921F79"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Современную педагогическую литературу, посвященную исследуемой нами проблеме, можно разделить на три группы. К первой группе относятся труды, посвященные теоретическим вопросам обучения в начальной школе. Это труды таких авторов, как В.А.Токарева, Л.С.Выгодский, Д.Б.Эльконин, М.К.Дубровина, В.П.Крутецкий, Л.М.Фридман, И.Ю.Кулагина, И.</w:t>
      </w:r>
      <w:r>
        <w:rPr>
          <w:rStyle w:val="WW8Num2z0"/>
          <w:rFonts w:ascii="Verdana" w:hAnsi="Verdana"/>
          <w:color w:val="000000"/>
          <w:sz w:val="18"/>
          <w:szCs w:val="18"/>
        </w:rPr>
        <w:t> </w:t>
      </w:r>
      <w:r>
        <w:rPr>
          <w:rStyle w:val="WW8Num3z0"/>
          <w:rFonts w:ascii="Verdana" w:hAnsi="Verdana"/>
          <w:color w:val="4682B4"/>
          <w:sz w:val="18"/>
          <w:szCs w:val="18"/>
        </w:rPr>
        <w:t>Ломпшер</w:t>
      </w:r>
      <w:r>
        <w:rPr>
          <w:rStyle w:val="WW8Num2z0"/>
          <w:rFonts w:ascii="Verdana" w:hAnsi="Verdana"/>
          <w:color w:val="000000"/>
          <w:sz w:val="18"/>
          <w:szCs w:val="18"/>
        </w:rPr>
        <w:t> </w:t>
      </w:r>
      <w:r>
        <w:rPr>
          <w:rFonts w:ascii="Verdana" w:hAnsi="Verdana"/>
          <w:color w:val="000000"/>
          <w:sz w:val="18"/>
          <w:szCs w:val="18"/>
        </w:rPr>
        <w:t>и др. Ко второй группе можно отнести исследования таких педагогов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как Ю.К.Бабанского, Л.В.Зашсова, В.С.Цетлина, Т.И.Шамовой, С.Д.Шевченко, Ш.А.Амонашвили, С.Н.Лысенковой, И.С.Якиманской.</w:t>
      </w:r>
    </w:p>
    <w:p w14:paraId="01CE6038"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Многие научные труды таких иранских исследователей, как: Сухро Иброхим Кавомободи, Изади Мехшид, Сайд Мухамади Мутавали, А.Абади, Паша Шарифи, Хусейн Абади, Карими Фархад и др., посвящены проблемам оценке и качества образования. Здесь же следует отметить и ряд таких таджикских исследователей, как Э.Ш.Шарипова, Р.Курбонова, Р.Давлатовой, А.Хафизова, С.Алиева, </w:t>
      </w:r>
      <w:r>
        <w:rPr>
          <w:rFonts w:ascii="Verdana" w:hAnsi="Verdana"/>
          <w:color w:val="000000"/>
          <w:sz w:val="18"/>
          <w:szCs w:val="18"/>
        </w:rPr>
        <w:lastRenderedPageBreak/>
        <w:t>З.Рахмонова и др.</w:t>
      </w:r>
    </w:p>
    <w:p w14:paraId="654DF02D"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Третью группу составляют специальная литература, в которых рассматриваются проблемы метапознания и применения метапознавательных стратегий в образовательном процессе. Ряд зарубежных авторов показывают, насколько важны метакогнитивные компоненты, стратегии, процессы для эффективного решения ситуаций, связанных с проблемами учащихся в процессе обучения (А.В.Карпов, М.А.Холодная, Р.ГНгу^оу, 1.Вогко\узк1, АХ.Вго\уп, 1.Н.Р1ауе11, 11.Н.К1п\уе и др.). Проблема заключается в отсутствии теоретических и экспериментальных исследований значения и функций метапознания в процессе обучения учащихся конкретным</w:t>
      </w:r>
      <w:r>
        <w:rPr>
          <w:rStyle w:val="WW8Num2z0"/>
          <w:rFonts w:ascii="Verdana" w:hAnsi="Verdana"/>
          <w:color w:val="000000"/>
          <w:sz w:val="18"/>
          <w:szCs w:val="18"/>
        </w:rPr>
        <w:t> </w:t>
      </w:r>
      <w:r>
        <w:rPr>
          <w:rStyle w:val="WW8Num3z0"/>
          <w:rFonts w:ascii="Verdana" w:hAnsi="Verdana"/>
          <w:color w:val="4682B4"/>
          <w:sz w:val="18"/>
          <w:szCs w:val="18"/>
        </w:rPr>
        <w:t>навыкам</w:t>
      </w:r>
      <w:r>
        <w:rPr>
          <w:rFonts w:ascii="Verdana" w:hAnsi="Verdana"/>
          <w:color w:val="000000"/>
          <w:sz w:val="18"/>
          <w:szCs w:val="18"/>
        </w:rPr>
        <w:t>, а именно, навыкам чтения. Разработка указанной проблемы осложняется отсутствием единого подхода к определению содержания понятия «</w:t>
      </w:r>
      <w:r>
        <w:rPr>
          <w:rStyle w:val="WW8Num3z0"/>
          <w:rFonts w:ascii="Verdana" w:hAnsi="Verdana"/>
          <w:color w:val="4682B4"/>
          <w:sz w:val="18"/>
          <w:szCs w:val="18"/>
        </w:rPr>
        <w:t>метапознание</w:t>
      </w:r>
      <w:r>
        <w:rPr>
          <w:rFonts w:ascii="Verdana" w:hAnsi="Verdana"/>
          <w:color w:val="000000"/>
          <w:sz w:val="18"/>
          <w:szCs w:val="18"/>
        </w:rPr>
        <w:t>» и «</w:t>
      </w:r>
      <w:r>
        <w:rPr>
          <w:rStyle w:val="WW8Num3z0"/>
          <w:rFonts w:ascii="Verdana" w:hAnsi="Verdana"/>
          <w:color w:val="4682B4"/>
          <w:sz w:val="18"/>
          <w:szCs w:val="18"/>
        </w:rPr>
        <w:t>метапозиавательные стратегии</w:t>
      </w:r>
      <w:r>
        <w:rPr>
          <w:rFonts w:ascii="Verdana" w:hAnsi="Verdana"/>
          <w:color w:val="000000"/>
          <w:sz w:val="18"/>
          <w:szCs w:val="18"/>
        </w:rPr>
        <w:t>» вследствие того, что существует ряд терминов для описания сходных феноменов, которые используются в литературе как синонимичные. Но предлагаемые данными исследователями .способы, методы и &lt; средства для работы с отстающими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не соответствуют условиям жизни Ирана и Таджикистана.</w:t>
      </w:r>
    </w:p>
    <w:p w14:paraId="7A03D22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Вышеуказанные работы в разной степени затрагивают исследуемую нами проблему, проливая свет на различные сё аспекты, и потому рассматриваются нами как основа настоящего исследования. Однако, на наш взгляд, в них недостаточно раскрыты причины отставания учащихся современной начальной школы, не раскрыты возможности применения когнитивных и метакогнитивных стратегий, и, соответственно, не разработана</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совместной работы учителя и учащихся по устранению отставания учащихся. В Республике Таджикистан</w:t>
      </w:r>
      <w:r>
        <w:rPr>
          <w:rStyle w:val="WW8Num2z0"/>
          <w:rFonts w:ascii="Verdana" w:hAnsi="Verdana"/>
          <w:color w:val="000000"/>
          <w:sz w:val="18"/>
          <w:szCs w:val="18"/>
        </w:rPr>
        <w:t> </w:t>
      </w:r>
      <w:r>
        <w:rPr>
          <w:rStyle w:val="WW8Num3z0"/>
          <w:rFonts w:ascii="Verdana" w:hAnsi="Verdana"/>
          <w:color w:val="4682B4"/>
          <w:sz w:val="18"/>
          <w:szCs w:val="18"/>
        </w:rPr>
        <w:t>самостоятельные</w:t>
      </w:r>
      <w:r>
        <w:rPr>
          <w:rStyle w:val="WW8Num2z0"/>
          <w:rFonts w:ascii="Verdana" w:hAnsi="Verdana"/>
          <w:color w:val="000000"/>
          <w:sz w:val="18"/>
          <w:szCs w:val="18"/>
        </w:rPr>
        <w:t> </w:t>
      </w:r>
      <w:r>
        <w:rPr>
          <w:rFonts w:ascii="Verdana" w:hAnsi="Verdana"/>
          <w:color w:val="000000"/>
          <w:sz w:val="18"/>
          <w:szCs w:val="18"/>
        </w:rPr>
        <w:t>исследования по вопросам обучения и воспитания учащихся младших классов средней школы провели ряд таких ученых, как М.Лутфуллоев, Ф.Шарифзода, С.Аминов, А.Эшонджанов, Р.Курбонов, С.Шербоев, Ш.Шаропов, Р.Давлатова, С.К.Кадыров, Э.Шарипов, Х.Рахимов, Х.Муродов и др.</w:t>
      </w:r>
    </w:p>
    <w:p w14:paraId="7FA210E9"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учёные одной из причин отставания учащихся в учебе считают слабую способность учащихся, но при этом конкретно не указываются объективные и субъективные причины отставания учащихся. В свою очередь, в данном исследовании рассматриваются не только конкретные причины неуспеваемости учащихся начальных классов, но и возможности и опыт применения эффективных методов по устранению неуспеваемости, В Исламской Республике Иран исследования по</w:t>
      </w:r>
      <w:r>
        <w:rPr>
          <w:rStyle w:val="WW8Num2z0"/>
          <w:rFonts w:ascii="Verdana" w:hAnsi="Verdana"/>
          <w:color w:val="000000"/>
          <w:sz w:val="18"/>
          <w:szCs w:val="18"/>
        </w:rPr>
        <w:t> </w:t>
      </w:r>
      <w:r>
        <w:rPr>
          <w:rStyle w:val="WW8Num3z0"/>
          <w:rFonts w:ascii="Verdana" w:hAnsi="Verdana"/>
          <w:color w:val="4682B4"/>
          <w:sz w:val="18"/>
          <w:szCs w:val="18"/>
        </w:rPr>
        <w:t>метапознавательным</w:t>
      </w:r>
      <w:r>
        <w:rPr>
          <w:rStyle w:val="WW8Num2z0"/>
          <w:rFonts w:ascii="Verdana" w:hAnsi="Verdana"/>
          <w:color w:val="000000"/>
          <w:sz w:val="18"/>
          <w:szCs w:val="18"/>
        </w:rPr>
        <w:t> </w:t>
      </w:r>
      <w:r>
        <w:rPr>
          <w:rFonts w:ascii="Verdana" w:hAnsi="Verdana"/>
          <w:color w:val="000000"/>
          <w:sz w:val="18"/>
          <w:szCs w:val="18"/>
        </w:rPr>
        <w:t>стратегиям и двустороннему обучению проводятся с 1995 года. Нами были изучены множество иранских источников: Алфози (1998) считает, что двустороннее обучение - это хороший метод для тех детей, которым трудно увоить смысл</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Style w:val="WW8Num2z0"/>
          <w:rFonts w:ascii="Verdana" w:hAnsi="Verdana"/>
          <w:color w:val="000000"/>
          <w:sz w:val="18"/>
          <w:szCs w:val="18"/>
        </w:rPr>
        <w:t> </w:t>
      </w:r>
      <w:r>
        <w:rPr>
          <w:rFonts w:ascii="Verdana" w:hAnsi="Verdana"/>
          <w:color w:val="000000"/>
          <w:sz w:val="18"/>
          <w:szCs w:val="18"/>
        </w:rPr>
        <w:t>или читать. Исследования иранских ученых показали, что метод двустороннего обучения применим в обучении чтению на^ персидском языке, социологии,</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Style w:val="WW8Num2z0"/>
          <w:rFonts w:ascii="Verdana" w:hAnsi="Verdana"/>
          <w:color w:val="000000"/>
          <w:sz w:val="18"/>
          <w:szCs w:val="18"/>
        </w:rPr>
        <w:t> </w:t>
      </w:r>
      <w:r>
        <w:rPr>
          <w:rFonts w:ascii="Verdana" w:hAnsi="Verdana"/>
          <w:color w:val="000000"/>
          <w:sz w:val="18"/>
          <w:szCs w:val="18"/>
        </w:rPr>
        <w:t>в школах (медресе) и которые можно далее применять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других предметов (Алиакбар Сейф . 2012 г.).</w:t>
      </w:r>
    </w:p>
    <w:p w14:paraId="076FA67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Зарринджуи в своем исследовании также пришел к заключению об огромном значении двустороннего обучения для познания и достижения целей ' и решения задач образования. Покдомаии Собуджи 2007 в своем исследовании о влиянии обучения метода литокопштивных для учеников 4 класса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показал, что такое обучение может стать хорошим способом достижения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цели учащихся, а также то, что это обучение имеет позитивное влияние, как на мальчиков, так и на девочек.</w:t>
      </w:r>
    </w:p>
    <w:p w14:paraId="61520BC1"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Джаббори (2005г.) в своем исследовании показал полезность двустороннего обучения в обучении природоведения. Дехкони и соавторы (2007г.) в своих исследованиях о влиянии метапознавательных стратегий в преодолении трудностей</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показали, что показатели понимания текста после эксперимента по обучению метапознавательным стратегиям был намного выше, чем в контрольной группе. Другие исследования по метапознанию и двустороннему обучению, проведенные в Иране, также показали, что метапознание и двустороннее обучение может эффективно применяться как в начальной школе, так и в средней школе, а также данные методы способствовали получению высоких результатов учащихся (Солори Фар 2012 г.; Карими 2011г.).</w:t>
      </w:r>
    </w:p>
    <w:p w14:paraId="2399D3DD"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Однако, к сожалению, принципы и методы, связанные с применением когнитивных и </w:t>
      </w:r>
      <w:r>
        <w:rPr>
          <w:rFonts w:ascii="Verdana" w:hAnsi="Verdana"/>
          <w:color w:val="000000"/>
          <w:sz w:val="18"/>
          <w:szCs w:val="18"/>
        </w:rPr>
        <w:lastRenderedPageBreak/>
        <w:t>метакогнитивных стратегий обучения, в настоящее время еще полностью не разработаны, особенно для иранских школ (медресе), 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возможно, и для школ с таджикским языком обучения. Избранная тема и указанные выше принципиальные подходы к ее постановке определил^*, объект и предмет исследования, .его цель и задачи, гипотезы и методы • исследования.</w:t>
      </w:r>
    </w:p>
    <w:p w14:paraId="5F619C93"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и метакогнитывные характеристики преодоления отставания учащихся школ (медресе) Ирана.</w:t>
      </w:r>
    </w:p>
    <w:p w14:paraId="3EC0A4B2"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метакогнитывные стратегии и принципы их применения в процессе</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преодоления отставания учащихся начальной школы.</w:t>
      </w:r>
    </w:p>
    <w:p w14:paraId="7F7B0CB6"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 выявление роли и особенностей применения метакогнитивных стратегий как эффективное условие преодоления отставания учащихся начальных школ.</w:t>
      </w:r>
    </w:p>
    <w:p w14:paraId="2EA3B055"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Гипотезы исследования. Эффективность применения метакогнитывных стратегий в преодолении отставания учащихся начальной школы находится в прямой зависимости:</w:t>
      </w:r>
    </w:p>
    <w:p w14:paraId="58B07D6D"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учета специфики начальных школ (медресе) функционирующих в Иране и особенностей учащихся начальных классов;</w:t>
      </w:r>
    </w:p>
    <w:p w14:paraId="05C8A28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 того насколько обучение</w:t>
      </w:r>
      <w:r>
        <w:rPr>
          <w:rStyle w:val="WW8Num2z0"/>
          <w:rFonts w:ascii="Verdana" w:hAnsi="Verdana"/>
          <w:color w:val="000000"/>
          <w:sz w:val="18"/>
          <w:szCs w:val="18"/>
        </w:rPr>
        <w:t> </w:t>
      </w:r>
      <w:r>
        <w:rPr>
          <w:rStyle w:val="WW8Num3z0"/>
          <w:rFonts w:ascii="Verdana" w:hAnsi="Verdana"/>
          <w:color w:val="4682B4"/>
          <w:sz w:val="18"/>
          <w:szCs w:val="18"/>
        </w:rPr>
        <w:t>метакогнитивным</w:t>
      </w:r>
      <w:r>
        <w:rPr>
          <w:rStyle w:val="WW8Num2z0"/>
          <w:rFonts w:ascii="Verdana" w:hAnsi="Verdana"/>
          <w:color w:val="000000"/>
          <w:sz w:val="18"/>
          <w:szCs w:val="18"/>
        </w:rPr>
        <w:t> </w:t>
      </w:r>
      <w:r>
        <w:rPr>
          <w:rFonts w:ascii="Verdana" w:hAnsi="Verdana"/>
          <w:color w:val="000000"/>
          <w:sz w:val="18"/>
          <w:szCs w:val="18"/>
        </w:rPr>
        <w:t>стратегиям и двустороннее обучение будет влиять на устранение неуспеваемости учащихся начальной школы;</w:t>
      </w:r>
    </w:p>
    <w:p w14:paraId="7D10E0E6"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обучение метакогнитивным стратегиям и двустороннее обучение будет влиять на повышение общего уровня усвоения учебного материала, понимания смысла текста и уменьшение количества ошибок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текста;</w:t>
      </w:r>
    </w:p>
    <w:p w14:paraId="0B90C40E"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взаимодействия школы и семьи в преодолении отставания учащихся.</w:t>
      </w:r>
    </w:p>
    <w:p w14:paraId="4BBE0129"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Выдвинутая основная цель и рабочие гипотезы позволили определить следующие задачи исследования.</w:t>
      </w:r>
    </w:p>
    <w:p w14:paraId="533F64F3"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Выявить особенности метапознания учащихся и педагогов начальной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школы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раскрыть</w:t>
      </w:r>
      <w:r>
        <w:rPr>
          <w:rFonts w:ascii="Verdana" w:hAnsi="Verdana"/>
          <w:color w:val="000000"/>
          <w:sz w:val="18"/>
          <w:szCs w:val="18"/>
        </w:rPr>
        <w:t xml:space="preserve"> </w:t>
      </w:r>
      <w:r>
        <w:rPr>
          <w:rFonts w:ascii="Verdana" w:hAnsi="Verdana" w:cs="Verdana"/>
          <w:color w:val="000000"/>
          <w:sz w:val="18"/>
          <w:szCs w:val="18"/>
        </w:rPr>
        <w:t>основные</w:t>
      </w:r>
      <w:r>
        <w:rPr>
          <w:rFonts w:ascii="Verdana" w:hAnsi="Verdana"/>
          <w:color w:val="000000"/>
          <w:sz w:val="18"/>
          <w:szCs w:val="18"/>
        </w:rPr>
        <w:t xml:space="preserve"> </w:t>
      </w:r>
      <w:r>
        <w:rPr>
          <w:rFonts w:ascii="Verdana" w:hAnsi="Verdana" w:cs="Verdana"/>
          <w:color w:val="000000"/>
          <w:sz w:val="18"/>
          <w:szCs w:val="18"/>
        </w:rPr>
        <w:t>объективные</w:t>
      </w:r>
      <w:r>
        <w:rPr>
          <w:rFonts w:ascii="Verdana" w:hAnsi="Verdana"/>
          <w:color w:val="000000"/>
          <w:sz w:val="18"/>
          <w:szCs w:val="18"/>
        </w:rPr>
        <w:t xml:space="preserve"> </w:t>
      </w:r>
      <w:r>
        <w:rPr>
          <w:rFonts w:ascii="Verdana" w:hAnsi="Verdana" w:cs="Verdana"/>
          <w:color w:val="000000"/>
          <w:sz w:val="18"/>
          <w:szCs w:val="18"/>
        </w:rPr>
        <w:t>причины</w:t>
      </w:r>
      <w:r>
        <w:rPr>
          <w:rFonts w:ascii="Verdana" w:hAnsi="Verdana"/>
          <w:color w:val="000000"/>
          <w:sz w:val="18"/>
          <w:szCs w:val="18"/>
        </w:rPr>
        <w:t xml:space="preserve"> </w:t>
      </w:r>
      <w:r>
        <w:rPr>
          <w:rFonts w:ascii="Verdana" w:hAnsi="Verdana" w:cs="Verdana"/>
          <w:color w:val="000000"/>
          <w:sz w:val="18"/>
          <w:szCs w:val="18"/>
        </w:rPr>
        <w:t>неуспеваемости</w:t>
      </w:r>
      <w:r>
        <w:rPr>
          <w:rFonts w:ascii="Verdana" w:hAnsi="Verdana"/>
          <w:color w:val="000000"/>
          <w:sz w:val="18"/>
          <w:szCs w:val="18"/>
        </w:rPr>
        <w:t xml:space="preserve"> </w:t>
      </w:r>
      <w:r>
        <w:rPr>
          <w:rFonts w:ascii="Verdana" w:hAnsi="Verdana" w:cs="Verdana"/>
          <w:color w:val="000000"/>
          <w:sz w:val="18"/>
          <w:szCs w:val="18"/>
        </w:rPr>
        <w:t>учащихся</w:t>
      </w:r>
      <w:r>
        <w:rPr>
          <w:rFonts w:ascii="Verdana" w:hAnsi="Verdana"/>
          <w:color w:val="000000"/>
          <w:sz w:val="18"/>
          <w:szCs w:val="18"/>
        </w:rPr>
        <w:t>.</w:t>
      </w:r>
    </w:p>
    <w:p w14:paraId="42109D10"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Изучить и обобщить практический опыт применения когнитивных и &gt;-метакогнитивных методов при обучении учащихся начальной школы.</w:t>
      </w:r>
    </w:p>
    <w:p w14:paraId="1266400A"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роль метапознания в процессе обучения учащихся начальной школы навыкам чтения.</w:t>
      </w:r>
    </w:p>
    <w:p w14:paraId="77B36F36"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Исследовать и разработать методику применения когнитивных и метакогнитивных стратегий в процессе обучения учащихся начальной школы.</w:t>
      </w:r>
    </w:p>
    <w:p w14:paraId="39BE5192"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Подвергнуть опытно-экспериментальной работе основные причины и способы преодоления отставания учащихся начальной школы.</w:t>
      </w:r>
    </w:p>
    <w:p w14:paraId="554C17B1"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Проанализировать особенности взаимодействия школы и семьи в предупреждении и устранении неуспеваемости учащихся младших классов.</w:t>
      </w:r>
    </w:p>
    <w:p w14:paraId="6335D05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положения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о развитии личности, законы диалектики, теория познания и целостности педагогического процесса, а также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системы зарубежных и отечественных ученых-педагогов, обеспечивающие результативность усвоения знаний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Особое место принадлежало дидактическому принципу</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Fonts w:ascii="Verdana" w:hAnsi="Verdana"/>
          <w:color w:val="000000"/>
          <w:sz w:val="18"/>
          <w:szCs w:val="18"/>
        </w:rPr>
        <w:t>, целенаправленной и систематической работы по развитию всех учащихся, в том числе и наиболее слабых.</w:t>
      </w:r>
    </w:p>
    <w:p w14:paraId="2286A12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опиралось на положение Конституции об образовании; на законы Исламской Республики Иран об обязательной учебе, в частности о возможностях включения всех детей, в том числе кто имеет трудности в обучении получать среднее образование; на Стратегию национального исламского образования (2010г.) и другие соответствующие государственные документы Ирана; на положение о том, что</w:t>
      </w:r>
      <w:r>
        <w:rPr>
          <w:rStyle w:val="WW8Num2z0"/>
          <w:rFonts w:ascii="Verdana" w:hAnsi="Verdana"/>
          <w:color w:val="000000"/>
          <w:sz w:val="18"/>
          <w:szCs w:val="18"/>
        </w:rPr>
        <w:t> </w:t>
      </w:r>
      <w:r>
        <w:rPr>
          <w:rStyle w:val="WW8Num3z0"/>
          <w:rFonts w:ascii="Verdana" w:hAnsi="Verdana"/>
          <w:color w:val="4682B4"/>
          <w:sz w:val="18"/>
          <w:szCs w:val="18"/>
        </w:rPr>
        <w:t>неуспевающие</w:t>
      </w:r>
      <w:r>
        <w:rPr>
          <w:rStyle w:val="WW8Num2z0"/>
          <w:rFonts w:ascii="Verdana" w:hAnsi="Verdana"/>
          <w:color w:val="000000"/>
          <w:sz w:val="18"/>
          <w:szCs w:val="18"/>
        </w:rPr>
        <w:t> </w:t>
      </w:r>
      <w:r>
        <w:rPr>
          <w:rFonts w:ascii="Verdana" w:hAnsi="Verdana"/>
          <w:color w:val="000000"/>
          <w:sz w:val="18"/>
          <w:szCs w:val="18"/>
        </w:rPr>
        <w:t xml:space="preserve">дети не должны исключаться из учебного процесса, напротив, следует использовать инновационные методы образования с целью повышения их уровня </w:t>
      </w:r>
      <w:r>
        <w:rPr>
          <w:rFonts w:ascii="Verdana" w:hAnsi="Verdana"/>
          <w:color w:val="000000"/>
          <w:sz w:val="18"/>
          <w:szCs w:val="18"/>
        </w:rPr>
        <w:lastRenderedPageBreak/>
        <w:t>успеваемости.</w:t>
      </w:r>
    </w:p>
    <w:p w14:paraId="21E11F33"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методами и приемами исследования являются: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снятие показаний записывающей аппаратуры, выборка необходимых данных из официальных документов и их статистическая обработка;</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поисковый и формирующий эксперименты и статистическая обработка экспериментальных данных. Опытно-экспериментальная работа была осуществлена в три- этапа: • на первом этапе (1994-1996 г.г.) - были определены актуальность проблемы, ее теоретические основы, изучены теория и практика обучения</w:t>
      </w:r>
      <w:r>
        <w:rPr>
          <w:rStyle w:val="WW8Num2z0"/>
          <w:rFonts w:ascii="Verdana" w:hAnsi="Verdana"/>
          <w:color w:val="000000"/>
          <w:sz w:val="18"/>
          <w:szCs w:val="18"/>
        </w:rPr>
        <w:t> </w:t>
      </w:r>
      <w:r>
        <w:rPr>
          <w:rStyle w:val="WW8Num3z0"/>
          <w:rFonts w:ascii="Verdana" w:hAnsi="Verdana"/>
          <w:color w:val="4682B4"/>
          <w:sz w:val="18"/>
          <w:szCs w:val="18"/>
        </w:rPr>
        <w:t>неуспевающих</w:t>
      </w:r>
      <w:r>
        <w:rPr>
          <w:rStyle w:val="WW8Num2z0"/>
          <w:rFonts w:ascii="Verdana" w:hAnsi="Verdana"/>
          <w:color w:val="000000"/>
          <w:sz w:val="18"/>
          <w:szCs w:val="18"/>
        </w:rPr>
        <w:t> </w:t>
      </w:r>
      <w:r>
        <w:rPr>
          <w:rFonts w:ascii="Verdana" w:hAnsi="Verdana"/>
          <w:color w:val="000000"/>
          <w:sz w:val="18"/>
          <w:szCs w:val="18"/>
        </w:rPr>
        <w:t>детей и вопросы организации работы с учащимися, имеющими отклонения в развитии. На основе изученной литературы, наблюдений и</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учёными и учителями был разработан общий план проведения исследования.</w:t>
      </w:r>
    </w:p>
    <w:p w14:paraId="5476ACAF"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втором этапе (1996-2005 г.г.) - был проанализирован педагогический опыт школ, отдельных учителей, изучены возможности применения метакогнитивных методов, разработан материал для педагогического эксперимента, осуществлен предварительный срез континуума учащихся с последующим его анализом и соответствующими выводами.</w:t>
      </w:r>
    </w:p>
    <w:p w14:paraId="67CBA883"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третьем этапе (2005-2010 г.г.) - осуществлялась опытно-экспериментальная работа, проводилась обработка и систематизация полученных данных, сформулированы выводы и рекомендации. Проводился контрольный формирующий эксперимент. Общие выводы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представлены в виде научно-методических рекомендаций по применению метакогнитивных стратегий в обучении чтению неуспевающих детей.</w:t>
      </w:r>
    </w:p>
    <w:p w14:paraId="0B0C9BDC"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в государственных^,, школах района Панч г.Тегерана. Экспериментом было охвачено около 70 -неуспевающих детей младших классов, 12 учителей начальных классов и более &gt;• 50</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неуспевающих учеников.</w:t>
      </w:r>
    </w:p>
    <w:p w14:paraId="7DC3FA7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определяется теоретическим и прикладным, -комплексным и методологическим подходом к исследованию метакогнитивных1^ стратегий образования. Изучение метакогнитивных стратегий и их применения в системе начального образования представляет собой важный этап в разработке теории начального образования и преодоления отставания учащихся. Проанализирована роль и принципы метакогнитивных стратегий в процессе обучения чтению учеников начальных классов средней школы. Расширено представление о динамике уровня знаний учащихся в зависимости от уровня применения метапознавательных стратегий в образовательном процессе при взаимодействии школы и семьи. Разработанная методика</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метакогнитивных знаний и метакогнитивной активности учащихся начальной школы позволяет измерить основные компоненты метапознания, а также способствует общему развитию мышления детей младшего школьного возраста.</w:t>
      </w:r>
    </w:p>
    <w:p w14:paraId="626CCC9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анализе различных подходов к определению понятия «</w:t>
      </w:r>
      <w:r>
        <w:rPr>
          <w:rStyle w:val="WW8Num3z0"/>
          <w:rFonts w:ascii="Verdana" w:hAnsi="Verdana"/>
          <w:color w:val="4682B4"/>
          <w:sz w:val="18"/>
          <w:szCs w:val="18"/>
        </w:rPr>
        <w:t>метапознание</w:t>
      </w:r>
      <w:r>
        <w:rPr>
          <w:rFonts w:ascii="Verdana" w:hAnsi="Verdana"/>
          <w:color w:val="000000"/>
          <w:sz w:val="18"/>
          <w:szCs w:val="18"/>
        </w:rPr>
        <w:t>» и «</w:t>
      </w:r>
      <w:r>
        <w:rPr>
          <w:rStyle w:val="WW8Num3z0"/>
          <w:rFonts w:ascii="Verdana" w:hAnsi="Verdana"/>
          <w:color w:val="4682B4"/>
          <w:sz w:val="18"/>
          <w:szCs w:val="18"/>
        </w:rPr>
        <w:t>метакогнитивные стратегии</w:t>
      </w:r>
      <w:r>
        <w:rPr>
          <w:rFonts w:ascii="Verdana" w:hAnsi="Verdana"/>
          <w:color w:val="000000"/>
          <w:sz w:val="18"/>
          <w:szCs w:val="18"/>
        </w:rPr>
        <w:t>» и раскрытии сущности этих понятий. Теоретический анализ позволил установить, что использование метакогнитивных стратегий в начальной школе обеспечивают осуществление основных компонентов образовательного процесса. Проведенное исследование обогащает научные представления о границах применения метакогнитивных стратегий в педагогической деятельности. В ходе теоретического анализа разработаны принципы, на основе которых создана методика самооценки метакогнитивных знаний и</w:t>
      </w:r>
      <w:r>
        <w:rPr>
          <w:rStyle w:val="WW8Num2z0"/>
          <w:rFonts w:ascii="Verdana" w:hAnsi="Verdana"/>
          <w:color w:val="000000"/>
          <w:sz w:val="18"/>
          <w:szCs w:val="18"/>
        </w:rPr>
        <w:t> </w:t>
      </w:r>
      <w:r>
        <w:rPr>
          <w:rStyle w:val="WW8Num3z0"/>
          <w:rFonts w:ascii="Verdana" w:hAnsi="Verdana"/>
          <w:color w:val="4682B4"/>
          <w:sz w:val="18"/>
          <w:szCs w:val="18"/>
        </w:rPr>
        <w:t>метакогнитивной</w:t>
      </w:r>
      <w:r>
        <w:rPr>
          <w:rStyle w:val="WW8Num2z0"/>
          <w:rFonts w:ascii="Verdana" w:hAnsi="Verdana"/>
          <w:color w:val="000000"/>
          <w:sz w:val="18"/>
          <w:szCs w:val="18"/>
        </w:rPr>
        <w:t> </w:t>
      </w:r>
      <w:r>
        <w:rPr>
          <w:rFonts w:ascii="Verdana" w:hAnsi="Verdana"/>
          <w:color w:val="000000"/>
          <w:sz w:val="18"/>
          <w:szCs w:val="18"/>
        </w:rPr>
        <w:t>активности. ;</w:t>
      </w:r>
    </w:p>
    <w:p w14:paraId="02F1DEE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 во-первых,' в создании методики применения метакогнитивных стратегий в -. процессе.; образования. Надежность и</w:t>
      </w:r>
      <w:r>
        <w:rPr>
          <w:rStyle w:val="WW8Num2z0"/>
          <w:rFonts w:ascii="Verdana" w:hAnsi="Verdana"/>
          <w:color w:val="000000"/>
          <w:sz w:val="18"/>
          <w:szCs w:val="18"/>
        </w:rPr>
        <w:t> </w:t>
      </w:r>
      <w:r>
        <w:rPr>
          <w:rStyle w:val="WW8Num3z0"/>
          <w:rFonts w:ascii="Verdana" w:hAnsi="Verdana"/>
          <w:color w:val="4682B4"/>
          <w:sz w:val="18"/>
          <w:szCs w:val="18"/>
        </w:rPr>
        <w:t>валидность</w:t>
      </w:r>
      <w:r>
        <w:rPr>
          <w:rStyle w:val="WW8Num2z0"/>
          <w:rFonts w:ascii="Verdana" w:hAnsi="Verdana"/>
          <w:color w:val="000000"/>
          <w:sz w:val="18"/>
          <w:szCs w:val="18"/>
        </w:rPr>
        <w:t> </w:t>
      </w:r>
      <w:r>
        <w:rPr>
          <w:rFonts w:ascii="Verdana" w:hAnsi="Verdana"/>
          <w:color w:val="000000"/>
          <w:sz w:val="18"/>
          <w:szCs w:val="18"/>
        </w:rPr>
        <w:t>методики позволяет применять её в различных сферах образования, прежде всего, в начальном образовании, -Методика может быть рекомендована практическим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начальных школ-в качестве инструмента определения уровня развития</w:t>
      </w:r>
      <w:r>
        <w:rPr>
          <w:rStyle w:val="WW8Num2z0"/>
          <w:rFonts w:ascii="Verdana" w:hAnsi="Verdana"/>
          <w:color w:val="000000"/>
          <w:sz w:val="18"/>
          <w:szCs w:val="18"/>
        </w:rPr>
        <w:t> </w:t>
      </w:r>
      <w:r>
        <w:rPr>
          <w:rStyle w:val="WW8Num3z0"/>
          <w:rFonts w:ascii="Verdana" w:hAnsi="Verdana"/>
          <w:color w:val="4682B4"/>
          <w:sz w:val="18"/>
          <w:szCs w:val="18"/>
        </w:rPr>
        <w:t>метакогнитивного</w:t>
      </w:r>
      <w:r>
        <w:rPr>
          <w:rFonts w:ascii="Verdana" w:hAnsi="Verdana"/>
          <w:color w:val="000000"/>
          <w:sz w:val="18"/>
          <w:szCs w:val="18"/>
        </w:rPr>
        <w:t xml:space="preserve">мышления и преодоления отставания учащихся младших классов, программы по коррекции навыков чтения и т.д. Во-вторых, совокупность результатов теоретической, эмпирической и экспериментальной частей работы доказывает практическую значимость метакогнитивных стратегий в образовательной деятельности начальной школы. В-третьих, разработанные теоретические положения, выводы, научно-практические рекомендации могут найти применение в процессе обучения неуспевающих </w:t>
      </w:r>
      <w:r>
        <w:rPr>
          <w:rFonts w:ascii="Verdana" w:hAnsi="Verdana"/>
          <w:color w:val="000000"/>
          <w:sz w:val="18"/>
          <w:szCs w:val="18"/>
        </w:rPr>
        <w:lastRenderedPageBreak/>
        <w:t>учащихся начальной школы. В частности, эффективно могут быть использованы средства и принципы метакогнитивной стратегии применительно к учебному процессу, Теоретически значимым являются предлагаемая схема двустороннего обучения, применительно к процессу обучения чтению отстающих учеников, разработанные</w:t>
      </w:r>
      <w:r>
        <w:rPr>
          <w:rStyle w:val="WW8Num2z0"/>
          <w:rFonts w:ascii="Verdana" w:hAnsi="Verdana"/>
          <w:color w:val="000000"/>
          <w:sz w:val="18"/>
          <w:szCs w:val="18"/>
        </w:rPr>
        <w:t> </w:t>
      </w:r>
      <w:r>
        <w:rPr>
          <w:rStyle w:val="WW8Num3z0"/>
          <w:rFonts w:ascii="Verdana" w:hAnsi="Verdana"/>
          <w:color w:val="4682B4"/>
          <w:sz w:val="18"/>
          <w:szCs w:val="18"/>
        </w:rPr>
        <w:t>наглядные</w:t>
      </w:r>
      <w:r>
        <w:rPr>
          <w:rStyle w:val="WW8Num2z0"/>
          <w:rFonts w:ascii="Verdana" w:hAnsi="Verdana"/>
          <w:color w:val="000000"/>
          <w:sz w:val="18"/>
          <w:szCs w:val="18"/>
        </w:rPr>
        <w:t> </w:t>
      </w:r>
      <w:r>
        <w:rPr>
          <w:rFonts w:ascii="Verdana" w:hAnsi="Verdana"/>
          <w:color w:val="000000"/>
          <w:sz w:val="18"/>
          <w:szCs w:val="18"/>
        </w:rPr>
        <w:t>и практические пособия для учителей по работе с отстающими учениками и др. Отдельные аспекты исследования могут быть использованы в преподавании различных прикладных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как в иранской школе, так и в школе с таджикским языком обучения. На защиту выносятся следующие положения:</w:t>
      </w:r>
    </w:p>
    <w:p w14:paraId="1401FFA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Метапознание определяется как знание о собственных</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процессах и стратегиях, способности к сознательной их</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изменению и осуществлению действий, основанных на этом знании.</w:t>
      </w:r>
    </w:p>
    <w:p w14:paraId="2BBA073C"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Существует эффективная система педагогических принципов и методов, применение которых способствует устранению отставания учащихся начальной школы.</w:t>
      </w:r>
    </w:p>
    <w:p w14:paraId="1AB4578D"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Теоретическое обоснование возможности и необходимости применения когнитивной и метакогнитивной стратегий обучения в процессе устранения отставания учащихся начальных классов. г.</w:t>
      </w:r>
    </w:p>
    <w:p w14:paraId="138F6C08"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Методика самооценки метакогнитивных знаний и метакогнитивной активности, как педагогов, так и учащихся начальной школы. Теоретически обоснованы и эмпирически исследованы компоненты метапознания педагогов и учащихся начальной школы (метакогнитивные знания и метакогнитивные стратегии).</w:t>
      </w:r>
    </w:p>
    <w:p w14:paraId="00301E0A"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в образовательном процессе могут быть разрешены в результате практического применения компонентов и стратегий метапознания.</w:t>
      </w:r>
    </w:p>
    <w:p w14:paraId="50FD22C6"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Существует связь между уровнем применения метакогнитивных стратегий и результативными характеристиками учащихся: высокий уровень метакогнитивной активности обеспечивает эффективность результативных характеристик образовательной деятельности.</w:t>
      </w:r>
    </w:p>
    <w:p w14:paraId="1A2BE82A"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обеспечивались всесторонним анализом проблемы при определении исходных теоретико-методологических принципов; комплексом эмпирических и теоретических методов, адекватных целям и задачам исследования; сочетанием количественного и качественного анализа материалов; применением методов математической статистики; соблюдением требований</w:t>
      </w:r>
      <w:r>
        <w:rPr>
          <w:rStyle w:val="WW8Num2z0"/>
          <w:rFonts w:ascii="Verdana" w:hAnsi="Verdana"/>
          <w:color w:val="000000"/>
          <w:sz w:val="18"/>
          <w:szCs w:val="18"/>
        </w:rPr>
        <w:t> </w:t>
      </w:r>
      <w:r>
        <w:rPr>
          <w:rStyle w:val="WW8Num3z0"/>
          <w:rFonts w:ascii="Verdana" w:hAnsi="Verdana"/>
          <w:color w:val="4682B4"/>
          <w:sz w:val="18"/>
          <w:szCs w:val="18"/>
        </w:rPr>
        <w:t>валидности</w:t>
      </w:r>
      <w:r>
        <w:rPr>
          <w:rFonts w:ascii="Verdana" w:hAnsi="Verdana"/>
          <w:color w:val="000000"/>
          <w:sz w:val="18"/>
          <w:szCs w:val="18"/>
        </w:rPr>
        <w:t>. Достоверность исследования также подтверждается документами</w:t>
      </w:r>
      <w:r>
        <w:rPr>
          <w:rStyle w:val="WW8Num2z0"/>
          <w:rFonts w:ascii="Verdana" w:hAnsi="Verdana"/>
          <w:color w:val="000000"/>
          <w:sz w:val="18"/>
          <w:szCs w:val="18"/>
        </w:rPr>
        <w:t> </w:t>
      </w:r>
      <w:r>
        <w:rPr>
          <w:rStyle w:val="WW8Num3z0"/>
          <w:rFonts w:ascii="Verdana" w:hAnsi="Verdana"/>
          <w:color w:val="4682B4"/>
          <w:sz w:val="18"/>
          <w:szCs w:val="18"/>
        </w:rPr>
        <w:t>поискового</w:t>
      </w:r>
      <w:r>
        <w:rPr>
          <w:rFonts w:ascii="Verdana" w:hAnsi="Verdana"/>
          <w:color w:val="000000"/>
          <w:sz w:val="18"/>
          <w:szCs w:val="18"/>
        </w:rPr>
        <w:t>, констатирующего и формирующего экспериментов (тесты,</w:t>
      </w:r>
      <w:r>
        <w:rPr>
          <w:rStyle w:val="WW8Num2z0"/>
          <w:rFonts w:ascii="Verdana" w:hAnsi="Verdana"/>
          <w:color w:val="000000"/>
          <w:sz w:val="18"/>
          <w:szCs w:val="18"/>
        </w:rPr>
        <w:t> </w:t>
      </w:r>
      <w:r>
        <w:rPr>
          <w:rStyle w:val="WW8Num3z0"/>
          <w:rFonts w:ascii="Verdana" w:hAnsi="Verdana"/>
          <w:color w:val="4682B4"/>
          <w:sz w:val="18"/>
          <w:szCs w:val="18"/>
        </w:rPr>
        <w:t>анкеты</w:t>
      </w:r>
      <w:r>
        <w:rPr>
          <w:rFonts w:ascii="Verdana" w:hAnsi="Verdana"/>
          <w:color w:val="000000"/>
          <w:sz w:val="18"/>
          <w:szCs w:val="18"/>
        </w:rPr>
        <w:t>, вопросники, пособия учителю начальных « классов и др.), хранящимися у учителей базовой школы и у диссертанта, N личным участием диссертанта в процессе обучения учащихся начальных классов, авторским свидетельством, выданного Министерством образования Исламской Республики Иран, отзывами учителей, опубликованными в печати, публикациями диссертанта.</w:t>
      </w:r>
    </w:p>
    <w:p w14:paraId="21765A24"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обсуждалась на заседаниях кафедр педагогики и психологии начального обучения Таджикского Технологического Университета и общей педагогики Таджикского Педагогического Университета им. С.Айни и рекомендована к защите.</w:t>
      </w:r>
    </w:p>
    <w:p w14:paraId="546CEA79"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в докладах на теоретических семинарах и конференциях, как в Таджикистане, так и в Иране, излагались на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и конференциях учителей начальных классов</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(1999-2008 г.г.), на международных научно-практических конференциях (2005-2009 гг.).</w:t>
      </w:r>
    </w:p>
    <w:p w14:paraId="716C042A"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нашли отражение в пяти научных публикациях автора, указанных в автореферате.</w:t>
      </w:r>
    </w:p>
    <w:p w14:paraId="57E8A1CA"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состоит из введения, двух глав, шести параграфов, заключения с рекомендациями, списка использованной литературы и приложения.</w:t>
      </w:r>
    </w:p>
    <w:p w14:paraId="129396D5" w14:textId="77777777" w:rsidR="003365DA" w:rsidRDefault="003365DA" w:rsidP="003365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Даеми Хамидреза</w:t>
      </w:r>
    </w:p>
    <w:p w14:paraId="430E11B1"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0DC98281"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Мы подвергли анализу причины</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учащихся в начальной школе, провели обзор возможностей применения в практике учебного процесса</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методов и стратегий, а также рассмотрели вопросы взаимодействия школы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деле . преодоления неуспеваемости учащихся. Мы также описали и привели . результаты нашего контрольного эксперимента по внедрению -</w:t>
      </w:r>
      <w:r>
        <w:rPr>
          <w:rStyle w:val="WW8Num3z0"/>
          <w:rFonts w:ascii="Verdana" w:hAnsi="Verdana"/>
          <w:color w:val="4682B4"/>
          <w:sz w:val="18"/>
          <w:szCs w:val="18"/>
        </w:rPr>
        <w:t>метапознавательных</w:t>
      </w:r>
      <w:r>
        <w:rPr>
          <w:rStyle w:val="WW8Num2z0"/>
          <w:rFonts w:ascii="Verdana" w:hAnsi="Verdana"/>
          <w:color w:val="000000"/>
          <w:sz w:val="18"/>
          <w:szCs w:val="18"/>
        </w:rPr>
        <w:t> </w:t>
      </w:r>
      <w:r>
        <w:rPr>
          <w:rFonts w:ascii="Verdana" w:hAnsi="Verdana"/>
          <w:color w:val="000000"/>
          <w:sz w:val="18"/>
          <w:szCs w:val="18"/>
        </w:rPr>
        <w:t>стратегий в процессе работы, с отстающими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проведенного нами в средней школе Панч города Тегерана.</w:t>
      </w:r>
    </w:p>
    <w:p w14:paraId="06A0421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Исследуя причины неуспеваемости учащихся начальной школы, мы приняли во внимание социальные предпосылки семьи, в которой воспитывается</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а также исследовали способы преодоления неуспеваемости. Так как преодоление неуспеваемости является важнейшей задачей практической и теоретической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решение этой задачи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невозможно без широкой пропаганды</w:t>
      </w:r>
      <w:r>
        <w:rPr>
          <w:rStyle w:val="WW8Num2z0"/>
          <w:rFonts w:ascii="Verdana" w:hAnsi="Verdana"/>
          <w:color w:val="000000"/>
          <w:sz w:val="18"/>
          <w:szCs w:val="18"/>
        </w:rPr>
        <w:t> </w:t>
      </w:r>
      <w:r>
        <w:rPr>
          <w:rStyle w:val="WW8Num3z0"/>
          <w:rFonts w:ascii="Verdana" w:hAnsi="Verdana"/>
          <w:color w:val="4682B4"/>
          <w:sz w:val="18"/>
          <w:szCs w:val="18"/>
        </w:rPr>
        <w:t>передового</w:t>
      </w:r>
      <w:r>
        <w:rPr>
          <w:rFonts w:ascii="Verdana" w:hAnsi="Verdana"/>
          <w:color w:val="000000"/>
          <w:sz w:val="18"/>
          <w:szCs w:val="18"/>
        </w:rPr>
        <w:t>педагогического опыта и внедрения результатов педагогических исследований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 Работа по преодолению неуспеваемости требует новых теоретических знаний о существе самого явления, о признаках и формах его проявления в современной школе. Мы привели классификацию причин неуспеваемости учащихся, поделив их при этом на психологические и педагогические причины. К психологическим причинам относятся недостатки</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когда ученик плохо понимает, не способен</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учебный материал, не умеет выполнять учебные действия.</w:t>
      </w:r>
    </w:p>
    <w:p w14:paraId="4D1535AA"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Педагогическими же причинами являются применение неадекватных способов учебной работы, использование неправильных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приемов учебной работы, а также игнорирование лучшего опыта применения новых методов и стратегий в педагогической практике.</w:t>
      </w:r>
    </w:p>
    <w:p w14:paraId="41B8A083"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важным является</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учителем средней школы важности 6-7-летнего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это тот возраст, когда начинается систематическое обучение и воспитание в школе. Нами также отмечено, что особое внимание должно быть уделено физическим факторам неуспеваемости, а именно состоянию здоровья ребенка в начальной школе. Поэтому учитель начальных классов должен знать основные параметры состояния здоровья своих</w:t>
      </w:r>
      <w:r>
        <w:rPr>
          <w:rStyle w:val="WW8Num3z0"/>
          <w:rFonts w:ascii="Verdana" w:hAnsi="Verdana"/>
          <w:color w:val="4682B4"/>
          <w:sz w:val="18"/>
          <w:szCs w:val="18"/>
        </w:rPr>
        <w:t>учеников</w:t>
      </w:r>
      <w:r>
        <w:rPr>
          <w:rFonts w:ascii="Verdana" w:hAnsi="Verdana"/>
          <w:color w:val="000000"/>
          <w:sz w:val="18"/>
          <w:szCs w:val="18"/>
        </w:rPr>
        <w:t>. Важны также и социально-экономические условияжизни ребенка, которые могут служить причиной его неуспеваемости. Анализ исследований показал, что основными предметами, по которым чаще всего не успевают дети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являются чтение, письмо,</w:t>
      </w:r>
      <w:r>
        <w:rPr>
          <w:rStyle w:val="WW8Num2z0"/>
          <w:rFonts w:ascii="Verdana" w:hAnsi="Verdana"/>
          <w:color w:val="000000"/>
          <w:sz w:val="18"/>
          <w:szCs w:val="18"/>
        </w:rPr>
        <w:t> </w:t>
      </w:r>
      <w:r>
        <w:rPr>
          <w:rStyle w:val="WW8Num3z0"/>
          <w:rFonts w:ascii="Verdana" w:hAnsi="Verdana"/>
          <w:color w:val="4682B4"/>
          <w:sz w:val="18"/>
          <w:szCs w:val="18"/>
        </w:rPr>
        <w:t>математика</w:t>
      </w:r>
      <w:r>
        <w:rPr>
          <w:rFonts w:ascii="Verdana" w:hAnsi="Verdana"/>
          <w:color w:val="000000"/>
          <w:sz w:val="18"/>
          <w:szCs w:val="18"/>
        </w:rPr>
        <w:t>. К сожалению, профессиональный уровень</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Иране снижается: некоторые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неправильно строят педагогический процесс, не владеют современной методикой обучения, слабо вооружены знаниями,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Fonts w:ascii="Verdana" w:hAnsi="Verdana"/>
          <w:color w:val="000000"/>
          <w:sz w:val="18"/>
          <w:szCs w:val="18"/>
        </w:rPr>
        <w:t>. Это, безусловно, может негативно отразиться на процессе обучения в целом, так как учитель, особенно, в начальных классах, выполняет основную роль ворганизации обучения и воспитания, и именно от него зависит качество подготовки учащихся. Среди причин неуспеваемости анализируются также недостаточное владение рациональными приемами</w:t>
      </w:r>
      <w:r>
        <w:rPr>
          <w:rStyle w:val="WW8Num3z0"/>
          <w:rFonts w:ascii="Verdana" w:hAnsi="Verdana"/>
          <w:color w:val="4682B4"/>
          <w:sz w:val="18"/>
          <w:szCs w:val="18"/>
        </w:rPr>
        <w:t>запоминания</w:t>
      </w:r>
      <w:r>
        <w:rPr>
          <w:rFonts w:ascii="Verdana" w:hAnsi="Verdana"/>
          <w:color w:val="000000"/>
          <w:sz w:val="18"/>
          <w:szCs w:val="18"/>
        </w:rPr>
        <w:t>, что связано с недостатками в развитии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62F28EB0"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для понимания того, применение каких методов ., будет наиболее эффективным в учебном процессе, необходимо своевременно выявить основные причины неуспеваемости учащихся. Выявление причин неуспеваемости учащихся начальных классов могут сыграть решающую роль в деле их своевременного распознавания и устранения, а таюке поможет лучше понять, какими методами можно это - • сделать наиболее эффективно.</w:t>
      </w:r>
    </w:p>
    <w:p w14:paraId="0E58F29F"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современных условий развития общества, когда постоянно возрастает объём знаний, усложняется содержание учебного материала, повышаются требования к качеству обучения, задачи педагогики также должны быть переосмыслены. Современная школа должна</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людей, которые способны самостоятельно принимать решения, ставить перед собой реальные цели и достигать их, способны отвечать за свои действия, организовывать себя и свою деятельность, своевременно решать практические и теоретические задачи, возникающие в жизни. Воспитанию такого человека в большой степени способствует развитие метапознавательных навыков учащихся начальных классов средней школы. Изучение работ по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показали, что уровень развития метапознавательных навыков учащихся </w:t>
      </w:r>
      <w:r>
        <w:rPr>
          <w:rFonts w:ascii="Verdana" w:hAnsi="Verdana"/>
          <w:color w:val="000000"/>
          <w:sz w:val="18"/>
          <w:szCs w:val="18"/>
        </w:rPr>
        <w:lastRenderedPageBreak/>
        <w:t>школы влияет на их успехи в учебе, качество</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ими информации, эффективность решения проблем.</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имеющие высокий уровень метапознавательных навыков, имеют высокий интеллектуальный уровень, показывают хорошие результаты на контрольных проверках, способны правильно оценить решение той или иной проблемы, и в целом, лучше подготовлены к жизни.</w:t>
      </w:r>
    </w:p>
    <w:p w14:paraId="05607AD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описаны и предложены стратегии и</w:t>
      </w:r>
      <w:r>
        <w:rPr>
          <w:rStyle w:val="WW8Num2z0"/>
          <w:rFonts w:ascii="Verdana" w:hAnsi="Verdana"/>
          <w:color w:val="000000"/>
          <w:sz w:val="18"/>
          <w:szCs w:val="18"/>
        </w:rPr>
        <w:t> </w:t>
      </w:r>
      <w:r>
        <w:rPr>
          <w:rStyle w:val="WW8Num3z0"/>
          <w:rFonts w:ascii="Verdana" w:hAnsi="Verdana"/>
          <w:color w:val="4682B4"/>
          <w:sz w:val="18"/>
          <w:szCs w:val="18"/>
        </w:rPr>
        <w:t>метакогнитивные</w:t>
      </w:r>
      <w:r>
        <w:rPr>
          <w:rStyle w:val="WW8Num2z0"/>
          <w:rFonts w:ascii="Verdana" w:hAnsi="Verdana"/>
          <w:color w:val="000000"/>
          <w:sz w:val="18"/>
          <w:szCs w:val="18"/>
        </w:rPr>
        <w:t> </w:t>
      </w:r>
      <w:r>
        <w:rPr>
          <w:rFonts w:ascii="Verdana" w:hAnsi="Verdana"/>
          <w:color w:val="000000"/>
          <w:sz w:val="18"/>
          <w:szCs w:val="18"/>
        </w:rPr>
        <w:t>техники, направленные на обучение детей начальной школы. В результате использования этих техник дети приходят к ясному пониманшо задачи, и</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нескольким способам выполнения подобных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будущем. В результате применения данных техник дети не только хорошо понимают свою задач)', но и учатся нескольким альтернативным способам выполнения аналогичных заданий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6154F24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выявили, что благодаря обучению</w:t>
      </w:r>
      <w:r>
        <w:rPr>
          <w:rStyle w:val="WW8Num2z0"/>
          <w:rFonts w:ascii="Verdana" w:hAnsi="Verdana"/>
          <w:color w:val="000000"/>
          <w:sz w:val="18"/>
          <w:szCs w:val="18"/>
        </w:rPr>
        <w:t> </w:t>
      </w:r>
      <w:r>
        <w:rPr>
          <w:rStyle w:val="WW8Num3z0"/>
          <w:rFonts w:ascii="Verdana" w:hAnsi="Verdana"/>
          <w:color w:val="4682B4"/>
          <w:sz w:val="18"/>
          <w:szCs w:val="18"/>
        </w:rPr>
        <w:t>метакогнитивным</w:t>
      </w:r>
      <w:r>
        <w:rPr>
          <w:rStyle w:val="WW8Num2z0"/>
          <w:rFonts w:ascii="Verdana" w:hAnsi="Verdana"/>
          <w:color w:val="000000"/>
          <w:sz w:val="18"/>
          <w:szCs w:val="18"/>
        </w:rPr>
        <w:t> </w:t>
      </w:r>
      <w:r>
        <w:rPr>
          <w:rFonts w:ascii="Verdana" w:hAnsi="Verdana"/>
          <w:color w:val="000000"/>
          <w:sz w:val="18"/>
          <w:szCs w:val="18"/>
        </w:rPr>
        <w:t>стратегиям возрастает способность ученика функционировать и мыслить. При этом отмечается, что в обычном, "не опосредованном" опыте</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дают что-то прочесть, а учитель в это почти не вмешивается. А в</w:t>
      </w:r>
      <w:r>
        <w:rPr>
          <w:rStyle w:val="WW8Num2z0"/>
          <w:rFonts w:ascii="Verdana" w:hAnsi="Verdana"/>
          <w:color w:val="000000"/>
          <w:sz w:val="18"/>
          <w:szCs w:val="18"/>
        </w:rPr>
        <w:t> </w:t>
      </w:r>
      <w:r>
        <w:rPr>
          <w:rStyle w:val="WW8Num3z0"/>
          <w:rFonts w:ascii="Verdana" w:hAnsi="Verdana"/>
          <w:color w:val="4682B4"/>
          <w:sz w:val="18"/>
          <w:szCs w:val="18"/>
        </w:rPr>
        <w:t>метакогнитивном</w:t>
      </w:r>
      <w:r>
        <w:rPr>
          <w:rFonts w:ascii="Verdana" w:hAnsi="Verdana"/>
          <w:color w:val="000000"/>
          <w:sz w:val="18"/>
          <w:szCs w:val="18"/>
        </w:rPr>
        <w:t>, или "опосредованном" занятии ученик с учителем проводят время в обсуждении смысла заглавия, делая предположения о том, как будут развиваться события в рассказе дальше, и разъясняя значение специфических слов. Смысл заключается в том, чтобы оказать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помощь, ровно в таких размерах, которые ему необходимы, чтобы справиться с задачей. Поскольку эти стратегии можно применять во всех сферах жизни, можно не ограничивать обучение строго академическими рамками. Учителя могут использовать каждую возможность, чтобы расширить применение метакогнитивных стратегий.</w:t>
      </w:r>
    </w:p>
    <w:p w14:paraId="12DF70C7"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приводятся три категории метапознавательных стратегий:</w:t>
      </w:r>
    </w:p>
    <w:p w14:paraId="20F633BF"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Решение проблем (разработка плана действий, систематический поиск и постоянная концентрация на задаче)</w:t>
      </w:r>
    </w:p>
    <w:p w14:paraId="202BFBB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Улучшение понимания (сбор информации, выдвижение идей, построение гипотез,</w:t>
      </w:r>
      <w:r>
        <w:rPr>
          <w:rStyle w:val="WW8Num2z0"/>
          <w:rFonts w:ascii="Verdana" w:hAnsi="Verdana"/>
          <w:color w:val="000000"/>
          <w:sz w:val="18"/>
          <w:szCs w:val="18"/>
        </w:rPr>
        <w:t> </w:t>
      </w:r>
      <w:r>
        <w:rPr>
          <w:rStyle w:val="WW8Num3z0"/>
          <w:rFonts w:ascii="Verdana" w:hAnsi="Verdana"/>
          <w:color w:val="4682B4"/>
          <w:sz w:val="18"/>
          <w:szCs w:val="18"/>
        </w:rPr>
        <w:t>пересказ</w:t>
      </w:r>
      <w:r>
        <w:rPr>
          <w:rFonts w:ascii="Verdana" w:hAnsi="Verdana"/>
          <w:color w:val="000000"/>
          <w:sz w:val="18"/>
          <w:szCs w:val="18"/>
        </w:rPr>
        <w:t>, контроль понимания)</w:t>
      </w:r>
    </w:p>
    <w:p w14:paraId="52650A80"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Самооценка</w:t>
      </w:r>
    </w:p>
    <w:p w14:paraId="0950BAFA"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Каждая из категорий подробно рассмотрена и описана.</w:t>
      </w:r>
    </w:p>
    <w:p w14:paraId="7921C090"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нами были предложены четыре типа вопросов, которые могут помочь учащимся их проблемы.</w:t>
      </w:r>
    </w:p>
    <w:p w14:paraId="1EE559E9"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чем проблема? 2. Как я могу решить эту проблему? 3. Как я действую? 4. Как я это Сделал/сделала?</w:t>
      </w:r>
    </w:p>
    <w:p w14:paraId="5FB71463"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пришли к выводу, что необходимо вырабатывать в учащихся систематический подход к решению проблем и</w:t>
      </w:r>
      <w:r>
        <w:rPr>
          <w:rStyle w:val="WW8Num2z0"/>
          <w:rFonts w:ascii="Verdana" w:hAnsi="Verdana"/>
          <w:color w:val="000000"/>
          <w:sz w:val="18"/>
          <w:szCs w:val="18"/>
        </w:rPr>
        <w:t> </w:t>
      </w:r>
      <w:r>
        <w:rPr>
          <w:rStyle w:val="WW8Num3z0"/>
          <w:rFonts w:ascii="Verdana" w:hAnsi="Verdana"/>
          <w:color w:val="4682B4"/>
          <w:sz w:val="18"/>
          <w:szCs w:val="18"/>
        </w:rPr>
        <w:t>научить</w:t>
      </w:r>
      <w:r>
        <w:rPr>
          <w:rFonts w:ascii="Verdana" w:hAnsi="Verdana"/>
          <w:color w:val="000000"/>
          <w:sz w:val="18"/>
          <w:szCs w:val="18"/>
        </w:rPr>
        <w:t>, как приступать к выполнению задач. Этот подход включает такие этапы улучшения понимания, как сбор информации, выдвижение идей, построение гипотез, пересказ, контроль понимания.</w:t>
      </w:r>
    </w:p>
    <w:p w14:paraId="0D96048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определили вопросы, способствующие метапознаию, при этом цель в том, чтобы учащиеся сами начали задавать себе такие вопросы. Кроме вопросов типа "Что ты делал?" или "Что ты</w:t>
      </w:r>
      <w:r>
        <w:rPr>
          <w:rStyle w:val="WW8Num2z0"/>
          <w:rFonts w:ascii="Verdana" w:hAnsi="Verdana"/>
          <w:color w:val="000000"/>
          <w:sz w:val="18"/>
          <w:szCs w:val="18"/>
        </w:rPr>
        <w:t> </w:t>
      </w:r>
      <w:r>
        <w:rPr>
          <w:rStyle w:val="WW8Num3z0"/>
          <w:rFonts w:ascii="Verdana" w:hAnsi="Verdana"/>
          <w:color w:val="4682B4"/>
          <w:sz w:val="18"/>
          <w:szCs w:val="18"/>
        </w:rPr>
        <w:t>учил</w:t>
      </w:r>
      <w:r>
        <w:rPr>
          <w:rFonts w:ascii="Verdana" w:hAnsi="Verdana"/>
          <w:color w:val="000000"/>
          <w:sz w:val="18"/>
          <w:szCs w:val="18"/>
        </w:rPr>
        <w:t>?", их нужно спрашивать: "Как ты это</w:t>
      </w:r>
    </w:p>
    <w:p w14:paraId="4F37FAA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115 сделал?", "Как ты это учил?". Если вначале только учитель будет задавать им такие вопросы, то в будущем они и сами смогут ставить эти вопросы и отвечать на них. Среди вопросов, способствующих развитию метапознания, мы выделяем а) вопросы, ориентированные на процесс; б) вопросы на точность и уместность; в) вопросы для</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г) оценочные вопросы; д) обобщающие вопросы; е) промежуточные выводы. Применение описанных стратегий приводит к нескольким результатам: 1) ученики осознают, какие стратегии применяют; 2) они понимают, как продвинулись, применяя эти стратегии; 3) ученики имеют возможность писать и 4) совершенствовать свои организационные умения. Когда задача или</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были закончены, нужно попросить учеников оценить стратегии, которыми они пользовались, какие из них были эффективными, какие нет. Учитель</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учеников гибкости мышления, чтобы они могли менять стратегии, делая их более эффективными, или вместо имеющихся способов выбирали другие, лучшие.</w:t>
      </w:r>
    </w:p>
    <w:p w14:paraId="31984D3C"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основе проведенного исследования мы также разработали рекомендации в помощь учителю:</w:t>
      </w:r>
    </w:p>
    <w:p w14:paraId="3AD7CBD7"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Учеников нужно научить думать по-разному.</w:t>
      </w:r>
    </w:p>
    <w:p w14:paraId="03B3D72B"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Процесс обучения так же важен, как результат.</w:t>
      </w:r>
    </w:p>
    <w:p w14:paraId="25523AD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Учеников нужно</w:t>
      </w:r>
      <w:r>
        <w:rPr>
          <w:rStyle w:val="WW8Num2z0"/>
          <w:rFonts w:ascii="Verdana" w:hAnsi="Verdana"/>
          <w:color w:val="000000"/>
          <w:sz w:val="18"/>
          <w:szCs w:val="18"/>
        </w:rPr>
        <w:t> </w:t>
      </w:r>
      <w:r>
        <w:rPr>
          <w:rStyle w:val="WW8Num3z0"/>
          <w:rFonts w:ascii="Verdana" w:hAnsi="Verdana"/>
          <w:color w:val="4682B4"/>
          <w:sz w:val="18"/>
          <w:szCs w:val="18"/>
        </w:rPr>
        <w:t>обучить</w:t>
      </w:r>
      <w:r>
        <w:rPr>
          <w:rStyle w:val="WW8Num2z0"/>
          <w:rFonts w:ascii="Verdana" w:hAnsi="Verdana"/>
          <w:color w:val="000000"/>
          <w:sz w:val="18"/>
          <w:szCs w:val="18"/>
        </w:rPr>
        <w:t> </w:t>
      </w:r>
      <w:r>
        <w:rPr>
          <w:rFonts w:ascii="Verdana" w:hAnsi="Verdana"/>
          <w:color w:val="000000"/>
          <w:sz w:val="18"/>
          <w:szCs w:val="18"/>
        </w:rPr>
        <w:t>тому, как развивать и использовать разные стратегии решения проблем.</w:t>
      </w:r>
    </w:p>
    <w:p w14:paraId="5EA899C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Ученикам</w:t>
      </w:r>
      <w:r>
        <w:rPr>
          <w:rStyle w:val="WW8Num2z0"/>
          <w:rFonts w:ascii="Verdana" w:hAnsi="Verdana"/>
          <w:color w:val="000000"/>
          <w:sz w:val="18"/>
          <w:szCs w:val="18"/>
        </w:rPr>
        <w:t> </w:t>
      </w:r>
      <w:r>
        <w:rPr>
          <w:rFonts w:ascii="Verdana" w:hAnsi="Verdana"/>
          <w:color w:val="000000"/>
          <w:sz w:val="18"/>
          <w:szCs w:val="18"/>
        </w:rPr>
        <w:t>нужно дать возможность думать о своем прогрессе и осознавать его.</w:t>
      </w:r>
    </w:p>
    <w:p w14:paraId="05216129" w14:textId="77777777" w:rsidR="003365DA" w:rsidRDefault="003365DA" w:rsidP="003365D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является неотъемлемой частью грамотности человека, а обучение</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включено в систему формирования учебной деятельности. Нами отмечается, что ценность и своеобразие</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трудно переоценить, так как оно является не только</w:t>
      </w:r>
      <w:r>
        <w:rPr>
          <w:rStyle w:val="WW8Num2z0"/>
          <w:rFonts w:ascii="Verdana" w:hAnsi="Verdana"/>
          <w:color w:val="000000"/>
          <w:sz w:val="18"/>
          <w:szCs w:val="18"/>
        </w:rPr>
        <w:t> </w:t>
      </w:r>
      <w:r>
        <w:rPr>
          <w:rStyle w:val="WW8Num3z0"/>
          <w:rFonts w:ascii="Verdana" w:hAnsi="Verdana"/>
          <w:color w:val="4682B4"/>
          <w:sz w:val="18"/>
          <w:szCs w:val="18"/>
        </w:rPr>
        <w:t>предметным</w:t>
      </w:r>
      <w:r>
        <w:rPr>
          <w:rStyle w:val="WW8Num2z0"/>
          <w:rFonts w:ascii="Verdana" w:hAnsi="Verdana"/>
          <w:color w:val="000000"/>
          <w:sz w:val="18"/>
          <w:szCs w:val="18"/>
        </w:rPr>
        <w:t> </w:t>
      </w:r>
      <w:r>
        <w:rPr>
          <w:rFonts w:ascii="Verdana" w:hAnsi="Verdana"/>
          <w:color w:val="000000"/>
          <w:sz w:val="18"/>
          <w:szCs w:val="18"/>
        </w:rPr>
        <w:t>(специальным), но и общеучебным умением и</w:t>
      </w:r>
      <w:r>
        <w:rPr>
          <w:rStyle w:val="WW8Num2z0"/>
          <w:rFonts w:ascii="Verdana" w:hAnsi="Verdana"/>
          <w:color w:val="000000"/>
          <w:sz w:val="18"/>
          <w:szCs w:val="18"/>
        </w:rPr>
        <w:t> </w:t>
      </w:r>
      <w:r>
        <w:rPr>
          <w:rStyle w:val="WW8Num3z0"/>
          <w:rFonts w:ascii="Verdana" w:hAnsi="Verdana"/>
          <w:color w:val="4682B4"/>
          <w:sz w:val="18"/>
          <w:szCs w:val="18"/>
        </w:rPr>
        <w:t>навыком</w:t>
      </w:r>
      <w:r>
        <w:rPr>
          <w:rFonts w:ascii="Verdana" w:hAnsi="Verdana"/>
          <w:color w:val="000000"/>
          <w:sz w:val="18"/>
          <w:szCs w:val="18"/>
        </w:rPr>
        <w:t>, от которого зависит успешность обучения ребёнком других предметов.</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чтения не может формироваться полноценно без мотивации, а также без воспитания при этом у учащихся чувства самоконтроля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Овладение прочными навыками чтения и способами работы с различными текстами является базой, на которой формируется грамотная личность.</w:t>
      </w:r>
    </w:p>
    <w:p w14:paraId="6C9915E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сегодняшней жизни, когда появляются множество альтернативных источников информации (кино, интернет, видео), проблема чтения детьми литературы выходит на первый план. Иранские исследователи отмечают, что многие дети неохотно и мало читают, а</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чтения для них становятся ;-, скучными. Кроме вышеуказанной причины социального и глобального характера, необходимо признать несовершенство обучения чтению, отсутствие . системы</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читательской деятельности школьников. Интерес к чтению возникает в том случае, когда читатель свободно владеет осознанным</w:t>
      </w:r>
      <w:r>
        <w:rPr>
          <w:rStyle w:val="WW8Num2z0"/>
          <w:rFonts w:ascii="Verdana" w:hAnsi="Verdana"/>
          <w:color w:val="000000"/>
          <w:sz w:val="18"/>
          <w:szCs w:val="18"/>
        </w:rPr>
        <w:t> </w:t>
      </w:r>
      <w:r>
        <w:rPr>
          <w:rStyle w:val="WW8Num3z0"/>
          <w:rFonts w:ascii="Verdana" w:hAnsi="Verdana"/>
          <w:color w:val="4682B4"/>
          <w:sz w:val="18"/>
          <w:szCs w:val="18"/>
        </w:rPr>
        <w:t>чтением</w:t>
      </w:r>
      <w:r>
        <w:rPr>
          <w:rStyle w:val="WW8Num2z0"/>
          <w:rFonts w:ascii="Verdana" w:hAnsi="Verdana"/>
          <w:color w:val="000000"/>
          <w:sz w:val="18"/>
          <w:szCs w:val="18"/>
        </w:rPr>
        <w:t> </w:t>
      </w:r>
      <w:r>
        <w:rPr>
          <w:rFonts w:ascii="Verdana" w:hAnsi="Verdana"/>
          <w:color w:val="000000"/>
          <w:sz w:val="18"/>
          <w:szCs w:val="18"/>
        </w:rPr>
        <w:t>и у него развиты учебно-познавательные -мотивы чтения. Одним из способов повышения качества чтения в начальной школе является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обучение метапознавательным стратегиям учеников.</w:t>
      </w:r>
    </w:p>
    <w:p w14:paraId="47E9CE4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было исследовано соотношение между метакогнитивным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Style w:val="WW8Num2z0"/>
          <w:rFonts w:ascii="Verdana" w:hAnsi="Verdana"/>
          <w:color w:val="000000"/>
          <w:sz w:val="18"/>
          <w:szCs w:val="18"/>
        </w:rPr>
        <w:t> </w:t>
      </w:r>
      <w:r>
        <w:rPr>
          <w:rFonts w:ascii="Verdana" w:hAnsi="Verdana"/>
          <w:color w:val="000000"/>
          <w:sz w:val="18"/>
          <w:szCs w:val="18"/>
        </w:rPr>
        <w:t>и чтением у детей. Чтение сегодня считается многоплановым видом деятельности, в котором читатели совершают вмешательство и привносят своё предыдущее знание при решении задачи чтения. Стратегическое чтение также требует постоянного контроля и оценки понимания другого для того, чтобы цели и задачи чтения были достигнуты. Одним из выводов данного распространённого мнения является то, что осведомленность детей о процессе чтения, целях и стратегиях рассматривается в качестве неотъемлемого компонента чтения.</w:t>
      </w:r>
    </w:p>
    <w:p w14:paraId="6F9B5CC5"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w:t>
      </w:r>
      <w:r>
        <w:rPr>
          <w:rStyle w:val="WW8Num2z0"/>
          <w:rFonts w:ascii="Verdana" w:hAnsi="Verdana"/>
          <w:color w:val="000000"/>
          <w:sz w:val="18"/>
          <w:szCs w:val="18"/>
        </w:rPr>
        <w:t> </w:t>
      </w:r>
      <w:r>
        <w:rPr>
          <w:rStyle w:val="WW8Num3z0"/>
          <w:rFonts w:ascii="Verdana" w:hAnsi="Verdana"/>
          <w:color w:val="4682B4"/>
          <w:sz w:val="18"/>
          <w:szCs w:val="18"/>
        </w:rPr>
        <w:t>метакогнитивное</w:t>
      </w:r>
      <w:r>
        <w:rPr>
          <w:rStyle w:val="WW8Num2z0"/>
          <w:rFonts w:ascii="Verdana" w:hAnsi="Verdana"/>
          <w:color w:val="000000"/>
          <w:sz w:val="18"/>
          <w:szCs w:val="18"/>
        </w:rPr>
        <w:t> </w:t>
      </w:r>
      <w:r>
        <w:rPr>
          <w:rFonts w:ascii="Verdana" w:hAnsi="Verdana"/>
          <w:color w:val="000000"/>
          <w:sz w:val="18"/>
          <w:szCs w:val="18"/>
        </w:rPr>
        <w:t>мышление, неразрывно связанное с пониманием, мы приходим к выводу, что метакогнитивное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это знание и контроль, которые имеют ученики о своем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способностях к обучению, включая чтение. Изучение исследований, проведенных учеными в последние годы, занимающиеся вопросами успевания учащихся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показали, что примерно между 10% и 20% детей младшего</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имеют стойкие и значительные проблемы в обучении чтению. При этом основным источником трудностей является неспособность выработать эффективные (то есть автоматические) навыки чтения. Плохие навыки чтения могут, в свою очередь, негативно влиять на процессы понимания.</w:t>
      </w:r>
    </w:p>
    <w:p w14:paraId="3642EFBF"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 описан и проанализирован проведенный нами формирующий эксперимент, направленный на формирование у детей структурных компонентов метапознавательных навыков. Для проведения эксперимента был разработан комплекс</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Развивающие методики представляли собой 1)</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которые ставят детей в условия необходимости применения структурных компонентов диалектического мышления, как наиболее эффективных средств их решения; 2) задачи открытого типа, стимулирующие детей искать как можно больше вариантов решения; 3)</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.соответствующие возрастным особенностям мыслительной деятельности детей, их интересам и опыту. группах: экспериментальной группе и группе контроля. Таким образом, мы можем заключить, что двустороннее обучение ведет к резкому снижению количества неправильно</w:t>
      </w:r>
      <w:r>
        <w:rPr>
          <w:rStyle w:val="WW8Num2z0"/>
          <w:rFonts w:ascii="Verdana" w:hAnsi="Verdana"/>
          <w:color w:val="000000"/>
          <w:sz w:val="18"/>
          <w:szCs w:val="18"/>
        </w:rPr>
        <w:t> </w:t>
      </w:r>
      <w:r>
        <w:rPr>
          <w:rStyle w:val="WW8Num3z0"/>
          <w:rFonts w:ascii="Verdana" w:hAnsi="Verdana"/>
          <w:color w:val="4682B4"/>
          <w:sz w:val="18"/>
          <w:szCs w:val="18"/>
        </w:rPr>
        <w:t>прочитанных</w:t>
      </w:r>
      <w:r>
        <w:rPr>
          <w:rStyle w:val="WW8Num2z0"/>
          <w:rFonts w:ascii="Verdana" w:hAnsi="Verdana"/>
          <w:color w:val="000000"/>
          <w:sz w:val="18"/>
          <w:szCs w:val="18"/>
        </w:rPr>
        <w:t> </w:t>
      </w:r>
      <w:r>
        <w:rPr>
          <w:rFonts w:ascii="Verdana" w:hAnsi="Verdana"/>
          <w:color w:val="000000"/>
          <w:sz w:val="18"/>
          <w:szCs w:val="18"/>
        </w:rPr>
        <w:t>слов, и, в свою очередь приводит к повышению понимания и уверенности в себе у учеников.</w:t>
      </w:r>
    </w:p>
    <w:p w14:paraId="40F447B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 окончании формирующего эксперимента нами был проведен контрольный срез, в результате которого были получены данные, подтверждающие все гипотезы, поставленные в начале нашего исследования. Результаты эксперимента показали, в частности, что наиболее высокие результаты по пониманию смысла текста были показаны в экспериментальной группе по сравнению с контрольной группой. Также общий среднестатистический показатель скорости чтения в самой экспериментальной группе, полученный после эксперимента, намного выше показателя котрый был до эксперимента. В результате эксперимента было выявлено, что по всем четырем основным показателям результаты</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в экспериментальной группе после эксперимента значительно улучшились, и сильно отличаются от тех же показателей контрольной группы.</w:t>
      </w:r>
    </w:p>
    <w:p w14:paraId="7670A680"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AB066F9"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педагогике и психологии все большее распространение приобретает идея</w:t>
      </w:r>
      <w:r>
        <w:rPr>
          <w:rStyle w:val="WW8Num2z0"/>
          <w:rFonts w:ascii="Verdana" w:hAnsi="Verdana"/>
          <w:color w:val="000000"/>
          <w:sz w:val="18"/>
          <w:szCs w:val="18"/>
        </w:rPr>
        <w:t> </w:t>
      </w:r>
      <w:r>
        <w:rPr>
          <w:rStyle w:val="WW8Num3z0"/>
          <w:rFonts w:ascii="Verdana" w:hAnsi="Verdana"/>
          <w:color w:val="4682B4"/>
          <w:sz w:val="18"/>
          <w:szCs w:val="18"/>
        </w:rPr>
        <w:t>метакогнитивного</w:t>
      </w:r>
      <w:r>
        <w:rPr>
          <w:rStyle w:val="WW8Num2z0"/>
          <w:rFonts w:ascii="Verdana" w:hAnsi="Verdana"/>
          <w:color w:val="000000"/>
          <w:sz w:val="18"/>
          <w:szCs w:val="18"/>
        </w:rPr>
        <w:t> </w:t>
      </w:r>
      <w:r>
        <w:rPr>
          <w:rFonts w:ascii="Verdana" w:hAnsi="Verdana"/>
          <w:color w:val="000000"/>
          <w:sz w:val="18"/>
          <w:szCs w:val="18"/>
        </w:rPr>
        <w:t>развития детей. Однако на сегодняшний день в педагогике нет единого мнения о сущности метакогнитивных процессов и возможностях их формирования у детей младшего школьного возраста. Основоположник</w:t>
      </w:r>
      <w:r>
        <w:rPr>
          <w:rStyle w:val="WW8Num2z0"/>
          <w:rFonts w:ascii="Verdana" w:hAnsi="Verdana"/>
          <w:color w:val="000000"/>
          <w:sz w:val="18"/>
          <w:szCs w:val="18"/>
        </w:rPr>
        <w:t> </w:t>
      </w:r>
      <w:r>
        <w:rPr>
          <w:rStyle w:val="WW8Num3z0"/>
          <w:rFonts w:ascii="Verdana" w:hAnsi="Verdana"/>
          <w:color w:val="4682B4"/>
          <w:sz w:val="18"/>
          <w:szCs w:val="18"/>
        </w:rPr>
        <w:t>метакогнитивной</w:t>
      </w:r>
      <w:r>
        <w:rPr>
          <w:rStyle w:val="WW8Num2z0"/>
          <w:rFonts w:ascii="Verdana" w:hAnsi="Verdana"/>
          <w:color w:val="000000"/>
          <w:sz w:val="18"/>
          <w:szCs w:val="18"/>
        </w:rPr>
        <w:t> </w:t>
      </w:r>
      <w:r>
        <w:rPr>
          <w:rFonts w:ascii="Verdana" w:hAnsi="Verdana"/>
          <w:color w:val="000000"/>
          <w:sz w:val="18"/>
          <w:szCs w:val="18"/>
        </w:rPr>
        <w:t>психологии Дж. Флейвелл ввел в психологию понятие метакогнитивных процессов, роль которых заключается в обеспечении регуляции первичных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восприятия, памяти, мышления. В его работах акцентируется контролирующая функция метапознания, и подчеркивается его</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основа. Поэтому отрицается возможность формирования метакогнитивных процессов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w:t>
      </w:r>
    </w:p>
    <w:p w14:paraId="3C6B3CA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Большие перспективы в изучении метакогнитивных процессов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начальных классов содержатся в работах Р. Стернберга, Д.Шартье и Э. Jloapepa, Ю.К.</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которые считают основной особенностью метакогнитивных процессов то, что их предметом являются не внешние объекты, а собственные когнитивные процессы человека. Эти процессы регулируют протекание познавательной деятельности и, при этом, не обязательно,</w:t>
      </w:r>
      <w:r>
        <w:rPr>
          <w:rStyle w:val="WW8Num3z0"/>
          <w:rFonts w:ascii="Verdana" w:hAnsi="Verdana"/>
          <w:color w:val="4682B4"/>
          <w:sz w:val="18"/>
          <w:szCs w:val="18"/>
        </w:rPr>
        <w:t>осознанны</w:t>
      </w:r>
      <w:r>
        <w:rPr>
          <w:rFonts w:ascii="Verdana" w:hAnsi="Verdana"/>
          <w:color w:val="000000"/>
          <w:sz w:val="18"/>
          <w:szCs w:val="18"/>
        </w:rPr>
        <w:t>. Но эти авторы не изучали метакогнитивные возможности младших школьников.'</w:t>
      </w:r>
    </w:p>
    <w:p w14:paraId="790245C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метапознание в его широком смысле, к его проблематике можно отнести целый ряд исследований. Вопрос об организации и контроле собственной познавательной деятельности человеком поднимался в</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теории Ж. Пиаже, в концепции Дж.</w:t>
      </w:r>
      <w:r>
        <w:rPr>
          <w:rStyle w:val="WW8Num2z0"/>
          <w:rFonts w:ascii="Verdana" w:hAnsi="Verdana"/>
          <w:color w:val="000000"/>
          <w:sz w:val="18"/>
          <w:szCs w:val="18"/>
        </w:rPr>
        <w:t> </w:t>
      </w:r>
      <w:r>
        <w:rPr>
          <w:rStyle w:val="WW8Num3z0"/>
          <w:rFonts w:ascii="Verdana" w:hAnsi="Verdana"/>
          <w:color w:val="4682B4"/>
          <w:sz w:val="18"/>
          <w:szCs w:val="18"/>
        </w:rPr>
        <w:t>Брунера</w:t>
      </w:r>
      <w:r>
        <w:rPr>
          <w:rFonts w:ascii="Verdana" w:hAnsi="Verdana"/>
          <w:color w:val="000000"/>
          <w:sz w:val="18"/>
          <w:szCs w:val="18"/>
        </w:rPr>
        <w:t>, в когнитиви-стских моделях (А. Ныоэлл, Дж. Шоу, П, Линдсей, Д. Норман и др.), в теории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Н.Ф.</w:t>
      </w:r>
    </w:p>
    <w:p w14:paraId="673BDA34" w14:textId="77777777" w:rsidR="003365DA" w:rsidRDefault="003365DA" w:rsidP="003365D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и др.), в концепции</w:t>
      </w:r>
      <w:r>
        <w:rPr>
          <w:rStyle w:val="WW8Num2z0"/>
          <w:rFonts w:ascii="Verdana" w:hAnsi="Verdana"/>
          <w:color w:val="000000"/>
          <w:sz w:val="18"/>
          <w:szCs w:val="18"/>
        </w:rPr>
        <w:t> </w:t>
      </w:r>
      <w:r>
        <w:rPr>
          <w:rStyle w:val="WW8Num3z0"/>
          <w:rFonts w:ascii="Verdana" w:hAnsi="Verdana"/>
          <w:color w:val="4682B4"/>
          <w:sz w:val="18"/>
          <w:szCs w:val="18"/>
        </w:rPr>
        <w:t>системогенеза</w:t>
      </w:r>
      <w:r>
        <w:rPr>
          <w:rStyle w:val="WW8Num2z0"/>
          <w:rFonts w:ascii="Verdana" w:hAnsi="Verdana"/>
          <w:color w:val="000000"/>
          <w:sz w:val="18"/>
          <w:szCs w:val="18"/>
        </w:rPr>
        <w:t> </w:t>
      </w:r>
      <w:r>
        <w:rPr>
          <w:rFonts w:ascii="Verdana" w:hAnsi="Verdana"/>
          <w:color w:val="000000"/>
          <w:sz w:val="18"/>
          <w:szCs w:val="18"/>
        </w:rPr>
        <w:t>деятельности В.Д. Шадрикова и в других исследованиях. Одним из важнейших он является в культурно -исторической теории. Специфика высших психических функций, согласно концепции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состоит в использовании средств, обеспечивающих организацию и контроль познавательной деятельности.</w:t>
      </w:r>
    </w:p>
    <w:p w14:paraId="7E2EE0EB"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Подчеркивая значение названных процессов в познавательной деятельности, исследователи указывают на необходимость их формирования у детей. Но исследования</w:t>
      </w:r>
      <w:r>
        <w:rPr>
          <w:rStyle w:val="WW8Num2z0"/>
          <w:rFonts w:ascii="Verdana" w:hAnsi="Verdana"/>
          <w:color w:val="000000"/>
          <w:sz w:val="18"/>
          <w:szCs w:val="18"/>
        </w:rPr>
        <w:t> </w:t>
      </w:r>
      <w:r>
        <w:rPr>
          <w:rStyle w:val="WW8Num3z0"/>
          <w:rFonts w:ascii="Verdana" w:hAnsi="Verdana"/>
          <w:color w:val="4682B4"/>
          <w:sz w:val="18"/>
          <w:szCs w:val="18"/>
        </w:rPr>
        <w:t>метапознавательного</w:t>
      </w:r>
      <w:r>
        <w:rPr>
          <w:rStyle w:val="WW8Num2z0"/>
          <w:rFonts w:ascii="Verdana" w:hAnsi="Verdana"/>
          <w:color w:val="000000"/>
          <w:sz w:val="18"/>
          <w:szCs w:val="18"/>
        </w:rPr>
        <w:t> </w:t>
      </w:r>
      <w:r>
        <w:rPr>
          <w:rFonts w:ascii="Verdana" w:hAnsi="Verdana"/>
          <w:color w:val="000000"/>
          <w:sz w:val="18"/>
          <w:szCs w:val="18"/>
        </w:rPr>
        <w:t>развития детей дошкольного возраста представлены недостаточно.</w:t>
      </w:r>
    </w:p>
    <w:p w14:paraId="6777840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нашего исследования являлся такой компонент метапознания как метакогнитивные стратегии. По мнению Дж. Флейвелла, эти стратегии обслуживают метакогнитивные цели, то есть обеспечивают контроль и мониторинг познавательной деятельности. В работах Д. Кюн, В.А.</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 xml:space="preserve">метакогнитивным стратегиям отводится роль выбора или построения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собств</w:t>
      </w:r>
      <w:r>
        <w:rPr>
          <w:rFonts w:ascii="Verdana" w:hAnsi="Verdana"/>
          <w:color w:val="000000"/>
          <w:sz w:val="18"/>
          <w:szCs w:val="18"/>
        </w:rPr>
        <w:t>енно когнитивных стратегий в соответствии с условиями задачи. Такого рода стратегии изучались в психологии мышления. Например, построение «</w:t>
      </w:r>
      <w:r>
        <w:rPr>
          <w:rStyle w:val="WW8Num3z0"/>
          <w:rFonts w:ascii="Verdana" w:hAnsi="Verdana"/>
          <w:color w:val="4682B4"/>
          <w:sz w:val="18"/>
          <w:szCs w:val="18"/>
        </w:rPr>
        <w:t>комплексной структуры</w:t>
      </w:r>
      <w:r>
        <w:rPr>
          <w:rFonts w:ascii="Verdana" w:hAnsi="Verdana"/>
          <w:color w:val="000000"/>
          <w:sz w:val="18"/>
          <w:szCs w:val="18"/>
        </w:rPr>
        <w:t>» задачи (О.Зельц), переструктурирование --(М. Вертгеймер 1987; К Дункер), стратегии образования понятий (Дж.</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построение «</w:t>
      </w:r>
      <w:r>
        <w:rPr>
          <w:rStyle w:val="WW8Num3z0"/>
          <w:rFonts w:ascii="Verdana" w:hAnsi="Verdana"/>
          <w:color w:val="4682B4"/>
          <w:sz w:val="18"/>
          <w:szCs w:val="18"/>
        </w:rPr>
        <w:t>операционального смысла</w:t>
      </w:r>
      <w:r>
        <w:rPr>
          <w:rFonts w:ascii="Verdana" w:hAnsi="Verdana"/>
          <w:color w:val="000000"/>
          <w:sz w:val="18"/>
          <w:szCs w:val="18"/>
        </w:rPr>
        <w:t>» (O.K.</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xml:space="preserve">) и др. Особое значение, в контексте нашего исследования, имеет тот факт, что описанные стратегии построения способа решения могут быть неосознанными. В диалектической традиции создание нового рассматривается как преобразование известного. Поэтому конструирование новых познавательных стратегий может </w:t>
      </w:r>
      <w:r>
        <w:rPr>
          <w:rFonts w:ascii="Verdana" w:hAnsi="Verdana"/>
          <w:color w:val="000000"/>
          <w:sz w:val="18"/>
          <w:szCs w:val="18"/>
        </w:rPr>
        <w:lastRenderedPageBreak/>
        <w:t>рассматриваться как преобразование исходных и метакогнитивиых стратегий как стратегий, обеспечивающих преобразование исходных способов решения задачи.</w:t>
      </w:r>
    </w:p>
    <w:p w14:paraId="6F1075FA"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показывают, что</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могут преобразовывать мыслительные стратегии сообразно условиям задачи (J1.A.</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Н.Н.Поддьяков, Н.Г. Салмина и др.). Эти данные позволяют говорить о возможности применения метакогнитивных стратегий детьми.</w:t>
      </w:r>
    </w:p>
    <w:p w14:paraId="658AE091"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Российские и советские психологи O.K.</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Ю.К. Кулюткин, И.И. Семенов и др.) подчеркивают роль</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преобразовании мыслительных стратегий. Значение ее формирования у детей подчеркивают Ж. Пиаже, М. Дональдсон,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А.З. Зак, Г.А. Цукерман,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Вместе с тем, общепризнанно, что</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способность не доступная детям младшего и среднего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Поэтому вопрос о механизмах, обеспечивающих преобразование</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стратегий у детей данной возрастной группы, остается открытым. Мы полагаем, что одним из таких г-механизмов может быть диалектическое мышление.</w:t>
      </w:r>
    </w:p>
    <w:p w14:paraId="1BD6187C"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Ж. Пиаже, П.В.</w:t>
      </w:r>
      <w:r>
        <w:rPr>
          <w:rStyle w:val="WW8Num2z0"/>
          <w:rFonts w:ascii="Verdana" w:hAnsi="Verdana"/>
          <w:color w:val="000000"/>
          <w:sz w:val="18"/>
          <w:szCs w:val="18"/>
        </w:rPr>
        <w:t> </w:t>
      </w:r>
      <w:r>
        <w:rPr>
          <w:rStyle w:val="WW8Num3z0"/>
          <w:rFonts w:ascii="Verdana" w:hAnsi="Verdana"/>
          <w:color w:val="4682B4"/>
          <w:sz w:val="18"/>
          <w:szCs w:val="18"/>
        </w:rPr>
        <w:t>Копнина</w:t>
      </w:r>
      <w:r>
        <w:rPr>
          <w:rFonts w:ascii="Verdana" w:hAnsi="Verdana"/>
          <w:color w:val="000000"/>
          <w:sz w:val="18"/>
          <w:szCs w:val="18"/>
        </w:rPr>
        <w:t>, C.JI. Рубинштейна, Я.А. Пономарева и др. подчеркивается недостаточность формально-логических • средств при конструировании</w:t>
      </w:r>
      <w:r>
        <w:rPr>
          <w:rStyle w:val="WW8Num2z0"/>
          <w:rFonts w:ascii="Verdana" w:hAnsi="Verdana"/>
          <w:color w:val="000000"/>
          <w:sz w:val="18"/>
          <w:szCs w:val="18"/>
        </w:rPr>
        <w:t> </w:t>
      </w:r>
      <w:r>
        <w:rPr>
          <w:rStyle w:val="WW8Num3z0"/>
          <w:rFonts w:ascii="Verdana" w:hAnsi="Verdana"/>
          <w:color w:val="4682B4"/>
          <w:sz w:val="18"/>
          <w:szCs w:val="18"/>
        </w:rPr>
        <w:t>связных</w:t>
      </w:r>
      <w:r>
        <w:rPr>
          <w:rStyle w:val="WW8Num2z0"/>
          <w:rFonts w:ascii="Verdana" w:hAnsi="Verdana"/>
          <w:color w:val="000000"/>
          <w:sz w:val="18"/>
          <w:szCs w:val="18"/>
        </w:rPr>
        <w:t> </w:t>
      </w:r>
      <w:r>
        <w:rPr>
          <w:rFonts w:ascii="Verdana" w:hAnsi="Verdana"/>
          <w:color w:val="000000"/>
          <w:sz w:val="18"/>
          <w:szCs w:val="18"/>
        </w:rPr>
        <w:t>структур интеллекта, отмечается роль законов и категорий диалектики в описании</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процесса. То есть, в -косвенном виде указывается роль диалектического мышления в метапознании.</w:t>
      </w:r>
    </w:p>
    <w:p w14:paraId="7F75FF8C"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существенной чертой диалектического мышления считается его ориентированность на отношения противоположностей. Большинство ученых считают, что формальная логика, абстрагируясь от конкретного содержания, изучает только формы мышления, диалектическая же логика рассматривается как логика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(П.В. Копнин, Э.В. Ильенков, И.Д.Андреев, В.В.</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и др.). Кроме того, эти исследователи считают, что диалектическое мышление является высшей формой</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так как предполагает</w:t>
      </w:r>
      <w:r>
        <w:rPr>
          <w:rStyle w:val="WW8Num2z0"/>
          <w:rFonts w:ascii="Verdana" w:hAnsi="Verdana"/>
          <w:color w:val="000000"/>
          <w:sz w:val="18"/>
          <w:szCs w:val="18"/>
        </w:rPr>
        <w:t> </w:t>
      </w:r>
      <w:r>
        <w:rPr>
          <w:rStyle w:val="WW8Num3z0"/>
          <w:rFonts w:ascii="Verdana" w:hAnsi="Verdana"/>
          <w:color w:val="4682B4"/>
          <w:sz w:val="18"/>
          <w:szCs w:val="18"/>
        </w:rPr>
        <w:t>рефлексию</w:t>
      </w:r>
      <w:r>
        <w:rPr>
          <w:rFonts w:ascii="Verdana" w:hAnsi="Verdana"/>
          <w:color w:val="000000"/>
          <w:sz w:val="18"/>
          <w:szCs w:val="18"/>
        </w:rPr>
        <w:t>. Следовательно, диалектическое мышление, в его традиционном понимании, не может выполнять метакогни-тивную функцию у дошкольников.</w:t>
      </w:r>
    </w:p>
    <w:p w14:paraId="6CD9880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Е. С.</w:t>
      </w:r>
      <w:r>
        <w:rPr>
          <w:rStyle w:val="WW8Num2z0"/>
          <w:rFonts w:ascii="Verdana" w:hAnsi="Verdana"/>
          <w:color w:val="000000"/>
          <w:sz w:val="18"/>
          <w:szCs w:val="18"/>
        </w:rPr>
        <w:t> </w:t>
      </w:r>
      <w:r>
        <w:rPr>
          <w:rStyle w:val="WW8Num3z0"/>
          <w:rFonts w:ascii="Verdana" w:hAnsi="Verdana"/>
          <w:color w:val="4682B4"/>
          <w:sz w:val="18"/>
          <w:szCs w:val="18"/>
        </w:rPr>
        <w:t>Ермаковой</w:t>
      </w:r>
      <w:r>
        <w:rPr>
          <w:rFonts w:ascii="Verdana" w:hAnsi="Verdana"/>
          <w:color w:val="000000"/>
          <w:sz w:val="18"/>
          <w:szCs w:val="18"/>
        </w:rPr>
        <w:t>, О. Р. Галимова, И. Б.</w:t>
      </w:r>
      <w:r>
        <w:rPr>
          <w:rStyle w:val="WW8Num2z0"/>
          <w:rFonts w:ascii="Verdana" w:hAnsi="Verdana"/>
          <w:color w:val="000000"/>
          <w:sz w:val="18"/>
          <w:szCs w:val="18"/>
        </w:rPr>
        <w:t> </w:t>
      </w:r>
      <w:r>
        <w:rPr>
          <w:rStyle w:val="WW8Num3z0"/>
          <w:rFonts w:ascii="Verdana" w:hAnsi="Verdana"/>
          <w:color w:val="4682B4"/>
          <w:sz w:val="18"/>
          <w:szCs w:val="18"/>
        </w:rPr>
        <w:t>Шияна</w:t>
      </w:r>
      <w:r>
        <w:rPr>
          <w:rFonts w:ascii="Verdana" w:hAnsi="Verdana"/>
          <w:color w:val="000000"/>
          <w:sz w:val="18"/>
          <w:szCs w:val="18"/>
        </w:rPr>
        <w:t>, Н. Н. Кондаковой, Р. Р.</w:t>
      </w:r>
      <w:r>
        <w:rPr>
          <w:rStyle w:val="WW8Num2z0"/>
          <w:rFonts w:ascii="Verdana" w:hAnsi="Verdana"/>
          <w:color w:val="000000"/>
          <w:sz w:val="18"/>
          <w:szCs w:val="18"/>
        </w:rPr>
        <w:t> </w:t>
      </w:r>
      <w:r>
        <w:rPr>
          <w:rStyle w:val="WW8Num3z0"/>
          <w:rFonts w:ascii="Verdana" w:hAnsi="Verdana"/>
          <w:color w:val="4682B4"/>
          <w:sz w:val="18"/>
          <w:szCs w:val="18"/>
        </w:rPr>
        <w:t>Зинуровой</w:t>
      </w:r>
      <w:r>
        <w:rPr>
          <w:rFonts w:ascii="Verdana" w:hAnsi="Verdana"/>
          <w:color w:val="000000"/>
          <w:sz w:val="18"/>
          <w:szCs w:val="18"/>
        </w:rPr>
        <w:t>, А. Е. Резуановой и др., осуществленных под руководством Н. Е. Вераксы доказано, что диалектическое мышление присуще детям дошкольного возраста и показана динамика его развития. Также в этих работах раскрываются возможности целенаправленного формирования диалектического мышления у детей.</w:t>
      </w:r>
    </w:p>
    <w:p w14:paraId="70448394"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Н.Е.</w:t>
      </w:r>
      <w:r>
        <w:rPr>
          <w:rStyle w:val="WW8Num2z0"/>
          <w:rFonts w:ascii="Verdana" w:hAnsi="Verdana"/>
          <w:color w:val="000000"/>
          <w:sz w:val="18"/>
          <w:szCs w:val="18"/>
        </w:rPr>
        <w:t> </w:t>
      </w:r>
      <w:r>
        <w:rPr>
          <w:rStyle w:val="WW8Num3z0"/>
          <w:rFonts w:ascii="Verdana" w:hAnsi="Verdana"/>
          <w:color w:val="4682B4"/>
          <w:sz w:val="18"/>
          <w:szCs w:val="18"/>
        </w:rPr>
        <w:t>Вераксы</w:t>
      </w:r>
      <w:r>
        <w:rPr>
          <w:rFonts w:ascii="Verdana" w:hAnsi="Verdana"/>
          <w:color w:val="000000"/>
          <w:sz w:val="18"/>
          <w:szCs w:val="18"/>
        </w:rPr>
        <w:t>, И.Б. Шияна, O.A. Шиян указывается, что диалектический способ ориентировки ребенка в окружающем мире, определяет его способность конструировать правила и средства организации собственного поведения. Это дает нам основание полагать, что диалектическое мышление " может применяться те только к внешним объектам, но к</w:t>
      </w:r>
      <w:r>
        <w:rPr>
          <w:rStyle w:val="WW8Num2z0"/>
          <w:rFonts w:ascii="Verdana" w:hAnsi="Verdana"/>
          <w:color w:val="000000"/>
          <w:sz w:val="18"/>
          <w:szCs w:val="18"/>
        </w:rPr>
        <w:t> </w:t>
      </w:r>
      <w:r>
        <w:rPr>
          <w:rStyle w:val="WW8Num3z0"/>
          <w:rFonts w:ascii="Verdana" w:hAnsi="Verdana"/>
          <w:color w:val="4682B4"/>
          <w:sz w:val="18"/>
          <w:szCs w:val="18"/>
        </w:rPr>
        <w:t>познавательным</w:t>
      </w:r>
      <w:r>
        <w:rPr>
          <w:rStyle w:val="WW8Num2z0"/>
          <w:rFonts w:ascii="Verdana" w:hAnsi="Verdana"/>
          <w:color w:val="000000"/>
          <w:sz w:val="18"/>
          <w:szCs w:val="18"/>
        </w:rPr>
        <w:t> </w:t>
      </w:r>
      <w:r>
        <w:rPr>
          <w:rFonts w:ascii="Verdana" w:hAnsi="Verdana"/>
          <w:color w:val="000000"/>
          <w:sz w:val="18"/>
          <w:szCs w:val="18"/>
        </w:rPr>
        <w:t>структурам самого ребенка, и выполнять, таким образом,</w:t>
      </w:r>
      <w:r>
        <w:rPr>
          <w:rStyle w:val="WW8Num2z0"/>
          <w:rFonts w:ascii="Verdana" w:hAnsi="Verdana"/>
          <w:color w:val="000000"/>
          <w:sz w:val="18"/>
          <w:szCs w:val="18"/>
        </w:rPr>
        <w:t> </w:t>
      </w:r>
      <w:r>
        <w:rPr>
          <w:rStyle w:val="WW8Num3z0"/>
          <w:rFonts w:ascii="Verdana" w:hAnsi="Verdana"/>
          <w:color w:val="4682B4"/>
          <w:sz w:val="18"/>
          <w:szCs w:val="18"/>
        </w:rPr>
        <w:t>метакогнитивную</w:t>
      </w:r>
      <w:r>
        <w:rPr>
          <w:rFonts w:ascii="Verdana" w:hAnsi="Verdana"/>
          <w:color w:val="000000"/>
          <w:sz w:val="18"/>
          <w:szCs w:val="18"/>
        </w:rPr>
        <w:t>• функцию.</w:t>
      </w:r>
    </w:p>
    <w:p w14:paraId="0F78BB88"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позволил нам разработать рабочее определение метакогнитивных стратегий. Под м^такогнитивными стратегиями мы понимаем -особые структуры, направленные на преобразование мыслительных стратегий, которые обеспечиваются диалектическими</w:t>
      </w:r>
      <w:r>
        <w:rPr>
          <w:rStyle w:val="WW8Num2z0"/>
          <w:rFonts w:ascii="Verdana" w:hAnsi="Verdana"/>
          <w:color w:val="000000"/>
          <w:sz w:val="18"/>
          <w:szCs w:val="18"/>
        </w:rPr>
        <w:t> </w:t>
      </w:r>
      <w:r>
        <w:rPr>
          <w:rStyle w:val="WW8Num3z0"/>
          <w:rFonts w:ascii="Verdana" w:hAnsi="Verdana"/>
          <w:color w:val="4682B4"/>
          <w:sz w:val="18"/>
          <w:szCs w:val="18"/>
        </w:rPr>
        <w:t>умственными</w:t>
      </w:r>
      <w:r>
        <w:rPr>
          <w:rStyle w:val="WW8Num2z0"/>
          <w:rFonts w:ascii="Verdana" w:hAnsi="Verdana"/>
          <w:color w:val="000000"/>
          <w:sz w:val="18"/>
          <w:szCs w:val="18"/>
        </w:rPr>
        <w:t> </w:t>
      </w:r>
      <w:r>
        <w:rPr>
          <w:rFonts w:ascii="Verdana" w:hAnsi="Verdana"/>
          <w:color w:val="000000"/>
          <w:sz w:val="18"/>
          <w:szCs w:val="18"/>
        </w:rPr>
        <w:t>действиями. Нами были определены структурные компоненты диалектического мышления, применение которых при определенных условиях образует диалектические метакогнитивные стратегии.</w:t>
      </w:r>
    </w:p>
    <w:p w14:paraId="25BF0023" w14:textId="77777777" w:rsidR="003365DA" w:rsidRDefault="003365DA" w:rsidP="003365D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Метакогнитивная</w:t>
      </w:r>
      <w:r>
        <w:rPr>
          <w:rStyle w:val="WW8Num2z0"/>
          <w:rFonts w:ascii="Verdana" w:hAnsi="Verdana"/>
          <w:color w:val="000000"/>
          <w:sz w:val="18"/>
          <w:szCs w:val="18"/>
        </w:rPr>
        <w:t> </w:t>
      </w:r>
      <w:r>
        <w:rPr>
          <w:rFonts w:ascii="Verdana" w:hAnsi="Verdana"/>
          <w:color w:val="000000"/>
          <w:sz w:val="18"/>
          <w:szCs w:val="18"/>
        </w:rPr>
        <w:t>стратегия предполагает: 1) признание о неэффективности исходной стратегии решения задачи и переход к ее преобразованию, который осуществляется диалектическим действием смены альтернативы; 2) преобразование исходной стратегии, которое</w:t>
      </w:r>
    </w:p>
    <w:p w14:paraId="2B750D3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JLZ/ может осуществляться: а) путем трансформации одной ранее найденной стратегии с помощью диалектических</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превращения или обращения, б) путем трансформации двух или нескольких ранее найденных стратегий с помощью</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действия объединения.</w:t>
      </w:r>
    </w:p>
    <w:p w14:paraId="4489C4C9"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Как и любое другое, наше исследование имело свои ограничения, выразившиеся в следующем:</w:t>
      </w:r>
    </w:p>
    <w:p w14:paraId="744F34DF"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Данное исследование было проведено только с</w:t>
      </w:r>
      <w:r>
        <w:rPr>
          <w:rStyle w:val="WW8Num2z0"/>
          <w:rFonts w:ascii="Verdana" w:hAnsi="Verdana"/>
          <w:color w:val="000000"/>
          <w:sz w:val="18"/>
          <w:szCs w:val="18"/>
        </w:rPr>
        <w:t> </w:t>
      </w:r>
      <w:r>
        <w:rPr>
          <w:rStyle w:val="WW8Num3z0"/>
          <w:rFonts w:ascii="Verdana" w:hAnsi="Verdana"/>
          <w:color w:val="4682B4"/>
          <w:sz w:val="18"/>
          <w:szCs w:val="18"/>
        </w:rPr>
        <w:t>ученицами</w:t>
      </w:r>
      <w:r>
        <w:rPr>
          <w:rStyle w:val="WW8Num2z0"/>
          <w:rFonts w:ascii="Verdana" w:hAnsi="Verdana"/>
          <w:color w:val="000000"/>
          <w:sz w:val="18"/>
          <w:szCs w:val="18"/>
        </w:rPr>
        <w:t> </w:t>
      </w:r>
      <w:r>
        <w:rPr>
          <w:rFonts w:ascii="Verdana" w:hAnsi="Verdana"/>
          <w:color w:val="000000"/>
          <w:sz w:val="18"/>
          <w:szCs w:val="18"/>
        </w:rPr>
        <w:t>начальных классов.</w:t>
      </w:r>
    </w:p>
    <w:p w14:paraId="1DAC57C2"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нашем исследовании рассматриваются вопросы применения метапознавательных стратегий в</w:t>
      </w:r>
      <w:r>
        <w:rPr>
          <w:rStyle w:val="WW8Num2z0"/>
          <w:rFonts w:ascii="Verdana" w:hAnsi="Verdana"/>
          <w:color w:val="000000"/>
          <w:sz w:val="18"/>
          <w:szCs w:val="18"/>
        </w:rPr>
        <w:t> </w:t>
      </w:r>
      <w:r>
        <w:rPr>
          <w:rStyle w:val="WW8Num3z0"/>
          <w:rFonts w:ascii="Verdana" w:hAnsi="Verdana"/>
          <w:color w:val="4682B4"/>
          <w:sz w:val="18"/>
          <w:szCs w:val="18"/>
        </w:rPr>
        <w:t>чтении</w:t>
      </w:r>
      <w:r>
        <w:rPr>
          <w:rFonts w:ascii="Verdana" w:hAnsi="Verdana"/>
          <w:color w:val="000000"/>
          <w:sz w:val="18"/>
          <w:szCs w:val="18"/>
        </w:rPr>
        <w:t>.</w:t>
      </w:r>
    </w:p>
    <w:p w14:paraId="77AF73FB"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данном исследовании была показана разница между традиционными и новыми методами обучения.</w:t>
      </w:r>
    </w:p>
    <w:p w14:paraId="21016177"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полученных результатов исследования нами были разработаны следующие практические предложения по возможностям дальнейшего применения метапознавательных стратегий в обучении младших школьников:</w:t>
      </w:r>
    </w:p>
    <w:p w14:paraId="4D04E0A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Организовать курсы обучения</w:t>
      </w:r>
      <w:r>
        <w:rPr>
          <w:rStyle w:val="WW8Num2z0"/>
          <w:rFonts w:ascii="Verdana" w:hAnsi="Verdana"/>
          <w:color w:val="000000"/>
          <w:sz w:val="18"/>
          <w:szCs w:val="18"/>
        </w:rPr>
        <w:t> </w:t>
      </w:r>
      <w:r>
        <w:rPr>
          <w:rStyle w:val="WW8Num3z0"/>
          <w:rFonts w:ascii="Verdana" w:hAnsi="Verdana"/>
          <w:color w:val="4682B4"/>
          <w:sz w:val="18"/>
          <w:szCs w:val="18"/>
        </w:rPr>
        <w:t>метапознавательным</w:t>
      </w:r>
      <w:r>
        <w:rPr>
          <w:rStyle w:val="WW8Num2z0"/>
          <w:rFonts w:ascii="Verdana" w:hAnsi="Verdana"/>
          <w:color w:val="000000"/>
          <w:sz w:val="18"/>
          <w:szCs w:val="18"/>
        </w:rPr>
        <w:t> </w:t>
      </w:r>
      <w:r>
        <w:rPr>
          <w:rFonts w:ascii="Verdana" w:hAnsi="Verdana"/>
          <w:color w:val="000000"/>
          <w:sz w:val="18"/>
          <w:szCs w:val="18"/>
        </w:rPr>
        <w:t>стратегиям и в группах мальчиков.</w:t>
      </w:r>
    </w:p>
    <w:p w14:paraId="4F2C53D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Применение метапознавательных стратегий возможно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по другим дисциплинам (не только чтение), например, на уроках письма,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и др.</w:t>
      </w:r>
    </w:p>
    <w:p w14:paraId="729A51A0"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Существуют различные педагогические методы воздействия на учеников, кроме метапознавательных стратегий, и они также заслуживают внимания ученых-педагогов.</w:t>
      </w:r>
    </w:p>
    <w:p w14:paraId="253A4922"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Было бы</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применить использование метапознавательных стратегий в двуязычных регионах.</w:t>
      </w:r>
    </w:p>
    <w:p w14:paraId="4814674E"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Необходимо, чтобы сами учителя и</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персонал осознавали важность метапознания как метода сильного воздействия для развития более глубокого понимания учащимися смысла и содержания</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Fonts w:ascii="Verdana" w:hAnsi="Verdana"/>
          <w:color w:val="000000"/>
          <w:sz w:val="18"/>
          <w:szCs w:val="18"/>
        </w:rPr>
        <w:t>, а также для развития у них творческого мышление.</w:t>
      </w:r>
    </w:p>
    <w:p w14:paraId="51CBFFE4"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Важен индивидуальный подход к учащимся, так как у каждого из них существуют свои особенности понимания содержания прочитанного и каждому требуется свой отрезок времени для усвоения методики.</w:t>
      </w:r>
    </w:p>
    <w:p w14:paraId="1A249E87"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Метапознавательные</w:t>
      </w:r>
      <w:r>
        <w:rPr>
          <w:rStyle w:val="WW8Num2z0"/>
          <w:rFonts w:ascii="Verdana" w:hAnsi="Verdana"/>
          <w:color w:val="000000"/>
          <w:sz w:val="18"/>
          <w:szCs w:val="18"/>
        </w:rPr>
        <w:t> </w:t>
      </w:r>
      <w:r>
        <w:rPr>
          <w:rFonts w:ascii="Verdana" w:hAnsi="Verdana"/>
          <w:color w:val="000000"/>
          <w:sz w:val="18"/>
          <w:szCs w:val="18"/>
        </w:rPr>
        <w:t>методы являются объективными методами, которые могут быть использованы в практических концепциях в сфере образования.</w:t>
      </w:r>
    </w:p>
    <w:p w14:paraId="09E26C93"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Учащиеся с отставанием в чтении не нуждаются в том, чтобы их объединяли в специальные классы, так как применение необходимых методов может помочь им выровняться с другими учениками.</w:t>
      </w:r>
    </w:p>
    <w:p w14:paraId="4E6BFA79"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Сравнение отстающих учащихся с передовыми может негативно воздействовать и помешать им, достигнуть успехов в чтении.</w:t>
      </w:r>
    </w:p>
    <w:p w14:paraId="1F74E134"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Необходимо предотвращать выражения пренебрежения и презрения общества к учащимся, отстающим в школе: подобное отношение может вызвать депрессии, и впоследствии привести к наркомании и преступности.</w:t>
      </w:r>
    </w:p>
    <w:p w14:paraId="61F05B49"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Применение метакогнитивных стратегий обучения чтению могут показать возможности для других учащихся: подобное обучение усиливает уверенность учеников в себе, а также их социальную совместимость в дальнейшей жизни.</w:t>
      </w:r>
    </w:p>
    <w:p w14:paraId="5CEADFBA"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Экспериментальное исследование, посвященное изучению особенностей использования метакогнитивных стратегий в обучении чтению младших школьников доказало, выдвинутую гипотезу исследования.</w:t>
      </w:r>
    </w:p>
    <w:p w14:paraId="3995C51A"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изучения особенностей метакогнитивных стратегий, применяемых детьми младшего и среднего школьного возраста, мы использовали задачи с изменяющимися условиями и, следовательно, требующими трансформации способов их решения. В ходе обследования детей, выяснилось, что с помощью взрослого дети младшего и среднего , школьного возраста могут решать задачи такого типа. Была отмечена возрастная динамика в выполнении разработанных нами задач. Но при этом, никто из детей не смог описать последовательность собственных действий. Это говорит о том, что метакогнитивные стратегии у детей младшего школьного возраста, не связаны с</w:t>
      </w:r>
      <w:r>
        <w:rPr>
          <w:rStyle w:val="WW8Num2z0"/>
          <w:rFonts w:ascii="Verdana" w:hAnsi="Verdana"/>
          <w:color w:val="000000"/>
          <w:sz w:val="18"/>
          <w:szCs w:val="18"/>
        </w:rPr>
        <w:t> </w:t>
      </w:r>
      <w:r>
        <w:rPr>
          <w:rStyle w:val="WW8Num3z0"/>
          <w:rFonts w:ascii="Verdana" w:hAnsi="Verdana"/>
          <w:color w:val="4682B4"/>
          <w:sz w:val="18"/>
          <w:szCs w:val="18"/>
        </w:rPr>
        <w:t>рефлексией</w:t>
      </w:r>
      <w:r>
        <w:rPr>
          <w:rFonts w:ascii="Verdana" w:hAnsi="Verdana"/>
          <w:color w:val="000000"/>
          <w:sz w:val="18"/>
          <w:szCs w:val="18"/>
        </w:rPr>
        <w:t>. Были обнаружены положительные корреляционные связи между показателями развития метакогнитивных стратегий и диалектического мышления у детей.</w:t>
      </w:r>
    </w:p>
    <w:p w14:paraId="41B74AD1"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Наше исследование было направлено на выявление того, как использование метакогнитивных </w:t>
      </w:r>
      <w:r>
        <w:rPr>
          <w:rFonts w:ascii="Verdana" w:hAnsi="Verdana"/>
          <w:color w:val="000000"/>
          <w:sz w:val="18"/>
          <w:szCs w:val="18"/>
        </w:rPr>
        <w:lastRenderedPageBreak/>
        <w:t>и метапознавательных стратегий влияет на преодоление отставания учащихся начальных классов средней школы в чтении.</w:t>
      </w:r>
    </w:p>
    <w:p w14:paraId="2FBDFBA2"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Задачей формирующего эксперимента было формирование у детей структурных компонентов метапознавательных навыков. Для решения этой задачи был разработан комплекс упражнений.</w:t>
      </w:r>
    </w:p>
    <w:p w14:paraId="266B492C"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Развивающие методики представляли собой 1) проблемные ситуации, которые ставят детей в условия необходимости применения структурных компонентов диалектического мышления, как наиболее эффективных средств их решения; 2) задачи открытого типа, стимулирующие детей искать как можно больше вариантов решения; 3) задания, соответствующие возрастным особенностям мыслительной деятельности детей, их интересам и опыту.</w:t>
      </w:r>
    </w:p>
    <w:p w14:paraId="7CE2F638"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окончании формирующего эксперимента был проведен. контрольный срез. В результате были получены данные, подтверждающие нашу гипотезу. Уровень развития метакогнитивных стратегий у детей из. экспериментальных групп значительно повысился. Полученный в ходе формирующего эксперимента опыт преобразования проблемно-противоречивых ситуаций дети перенесли на преобразование собственных : мыслительных стратегий. Они приобрели возможность трансформировать неэффективные способы решения задачи, используя с этой целью метапознавательные стратегии.</w:t>
      </w:r>
    </w:p>
    <w:p w14:paraId="2A0CCF5C" w14:textId="77777777" w:rsidR="003365DA" w:rsidRDefault="003365DA" w:rsidP="003365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провели обзор возможностей применения когнитивных и метакогнитивных методов и стратегий в образовательном процессе на примере обучения чтению учащихся начальных классов средней школы. Мы также дали подробное описание контрольного эксперимента, в котором участвовали 60 учащихся 4-5 классов начальной школы. Нами были даны основные характеристики, условия и особенности проведенного эксперимента, а также анализ результатов эксперимента. В качестве</w:t>
      </w:r>
      <w:r>
        <w:rPr>
          <w:rStyle w:val="WW8Num2z0"/>
          <w:rFonts w:ascii="Verdana" w:hAnsi="Verdana"/>
          <w:color w:val="000000"/>
          <w:sz w:val="18"/>
          <w:szCs w:val="18"/>
        </w:rPr>
        <w:t> </w:t>
      </w:r>
      <w:r>
        <w:rPr>
          <w:rStyle w:val="WW8Num3z0"/>
          <w:rFonts w:ascii="Verdana" w:hAnsi="Verdana"/>
          <w:color w:val="4682B4"/>
          <w:sz w:val="18"/>
          <w:szCs w:val="18"/>
        </w:rPr>
        <w:t>наглядной</w:t>
      </w:r>
      <w:r>
        <w:rPr>
          <w:rStyle w:val="WW8Num2z0"/>
          <w:rFonts w:ascii="Verdana" w:hAnsi="Verdana"/>
          <w:color w:val="000000"/>
          <w:sz w:val="18"/>
          <w:szCs w:val="18"/>
        </w:rPr>
        <w:t> </w:t>
      </w:r>
      <w:r>
        <w:rPr>
          <w:rFonts w:ascii="Verdana" w:hAnsi="Verdana"/>
          <w:color w:val="000000"/>
          <w:sz w:val="18"/>
          <w:szCs w:val="18"/>
        </w:rPr>
        <w:t>демонстрации результатов эксперимента были разработаны таблицы, в которых приводятся данные по различным этапам эксперимента.</w:t>
      </w:r>
    </w:p>
    <w:p w14:paraId="487BD091"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Общей целью экспериментального исследования было изучение эффективности метакогнитивных учебных программ для улучшения процесса идентификации слов и навыков понимания у учащихся начальных классов средней школы. Эксперимент также был направлен на изучение эффективных и действенных способов реализации программ такого рода в классах. Результаты исследования подтвердили гипотезы, поставленные в начале исследования. Они подтверждены общим анализом^ данных, полученных в результате исследования. Основные результаты &gt; эксперимента по улучшению навыков чтения, идентификации слов непонимания нашли отражение в нескольких диаграммах, приведенных 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выводах</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второй</w:t>
      </w:r>
      <w:r>
        <w:rPr>
          <w:rFonts w:ascii="Verdana" w:hAnsi="Verdana"/>
          <w:color w:val="000000"/>
          <w:sz w:val="18"/>
          <w:szCs w:val="18"/>
        </w:rPr>
        <w:t xml:space="preserve"> </w:t>
      </w:r>
      <w:r>
        <w:rPr>
          <w:rFonts w:ascii="Verdana" w:hAnsi="Verdana" w:cs="Verdana"/>
          <w:color w:val="000000"/>
          <w:sz w:val="18"/>
          <w:szCs w:val="18"/>
        </w:rPr>
        <w:t>главе</w:t>
      </w:r>
      <w:r>
        <w:rPr>
          <w:rFonts w:ascii="Verdana" w:hAnsi="Verdana"/>
          <w:color w:val="000000"/>
          <w:sz w:val="18"/>
          <w:szCs w:val="18"/>
        </w:rPr>
        <w:t>.</w:t>
      </w:r>
    </w:p>
    <w:p w14:paraId="50FD23D7" w14:textId="77777777" w:rsidR="003365DA" w:rsidRDefault="003365DA" w:rsidP="003365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все поставленные гипотезы были подтверждены в • ходе исследования.</w:t>
      </w:r>
    </w:p>
    <w:p w14:paraId="1A54CECB" w14:textId="77777777" w:rsidR="003365DA" w:rsidRDefault="003365DA" w:rsidP="003365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Даеми Хамидреза, 2012 год</w:t>
      </w:r>
    </w:p>
    <w:p w14:paraId="428DF38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 Абади Хусейн. Профессор Жан Пиаже теоретик когнитивного развития, Изд-во Университета Фирдоуси. - Мешхед, 1986. - № IV, XIX. -С.32- 42.</w:t>
      </w:r>
    </w:p>
    <w:p w14:paraId="5AC3405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 Абади Хусейн. Оценка и измерение в психологии и педагогических науках. Мешхед1994. - 347 с.</w:t>
      </w:r>
    </w:p>
    <w:p w14:paraId="0F88A82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 Абади Хусейн. Педагогическая психология и когнитивная психология. Введение к книге "Психология образования". Мешхед: Изд-во Университета Фирдоуси, 2004. С. 12-19.</w:t>
      </w:r>
    </w:p>
    <w:p w14:paraId="08A7590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 Авраам Абади. Эффективность трех методов обучения стратегиям обучения //Школа психологии научного образования. -Тегеран: Изд-во Университета Табатабаи, 1998. 257 с.</w:t>
      </w:r>
    </w:p>
    <w:p w14:paraId="171017C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Мышление и язык. Перевод Хабиба Касим Зада.-Тегеран, 1986.-295 с.</w:t>
      </w:r>
    </w:p>
    <w:p w14:paraId="5F6BD3E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 Гейдж и Берлайнер . Психология образования. Мешхед: Изд-во Хакима Фирдоуси, 1995. 865 с.</w:t>
      </w:r>
    </w:p>
    <w:p w14:paraId="46AE074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 Дехкони и др. Влияние обучения</w:t>
      </w:r>
      <w:r>
        <w:rPr>
          <w:rStyle w:val="WW8Num2z0"/>
          <w:rFonts w:ascii="Verdana" w:hAnsi="Verdana"/>
          <w:color w:val="000000"/>
          <w:sz w:val="18"/>
          <w:szCs w:val="18"/>
        </w:rPr>
        <w:t> </w:t>
      </w:r>
      <w:r>
        <w:rPr>
          <w:rStyle w:val="WW8Num3z0"/>
          <w:rFonts w:ascii="Verdana" w:hAnsi="Verdana"/>
          <w:color w:val="4682B4"/>
          <w:sz w:val="18"/>
          <w:szCs w:val="18"/>
        </w:rPr>
        <w:t>метапознавательных</w:t>
      </w:r>
      <w:r>
        <w:rPr>
          <w:rStyle w:val="WW8Num2z0"/>
          <w:rFonts w:ascii="Verdana" w:hAnsi="Verdana"/>
          <w:color w:val="000000"/>
          <w:sz w:val="18"/>
          <w:szCs w:val="18"/>
        </w:rPr>
        <w:t> </w:t>
      </w:r>
      <w:r>
        <w:rPr>
          <w:rFonts w:ascii="Verdana" w:hAnsi="Verdana"/>
          <w:color w:val="000000"/>
          <w:sz w:val="18"/>
          <w:szCs w:val="18"/>
        </w:rPr>
        <w:t>стратегий в преодолении трудностей</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Показали. Тегеран, 2007. - 283 с.</w:t>
      </w:r>
    </w:p>
    <w:p w14:paraId="1D5958D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 Джаббори. Показал полезности двустороннего обучения в обучении</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Fonts w:ascii="Verdana" w:hAnsi="Verdana"/>
          <w:color w:val="000000"/>
          <w:sz w:val="18"/>
          <w:szCs w:val="18"/>
        </w:rPr>
        <w:t>. Тегеран, 2005. - 121 с.</w:t>
      </w:r>
    </w:p>
    <w:p w14:paraId="07B26FE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Карими Фархад. Сравнение влияния</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и когнитивных стратегий на преодоление отставания учащихся на примерах уроковматематики //Институт педагогических наук педагогического университета. Тегеран 2011. С - 37- 49.</w:t>
      </w:r>
    </w:p>
    <w:p w14:paraId="637C8A9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 Киль Роберт. Развитие памяти у детей. Тегеран, 1990. - 360 с.</w:t>
      </w:r>
    </w:p>
    <w:p w14:paraId="3BDCFB1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 Мансур Махмуд. Генетическая психология (психологическое развитие с детства до старости). Тегеран. 2007. - 357 с.</w:t>
      </w:r>
    </w:p>
    <w:p w14:paraId="2798E14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 Мансур Махмуд. Пиаже: взгляд на ряд психологических преобразований. Тегеран, 2003. - 329 с.</w:t>
      </w:r>
    </w:p>
    <w:p w14:paraId="2F07C87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 Махшид Изади. Оценка эффективности методов обучения, а также двусторонние общие стратегические чтения, понимания</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Style w:val="WW8Num2z0"/>
          <w:rFonts w:ascii="Verdana" w:hAnsi="Verdana"/>
          <w:color w:val="000000"/>
          <w:sz w:val="18"/>
          <w:szCs w:val="18"/>
        </w:rPr>
        <w:t> </w:t>
      </w:r>
      <w:r>
        <w:rPr>
          <w:rFonts w:ascii="Verdana" w:hAnsi="Verdana"/>
          <w:color w:val="000000"/>
          <w:sz w:val="18"/>
          <w:szCs w:val="18"/>
        </w:rPr>
        <w:t>и академической самооценки //Образование.- Тегеран. 2005. - С.87-117.</w:t>
      </w:r>
    </w:p>
    <w:p w14:paraId="58A295B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 Мосен X., Киган Дж., Хьюстон К., Джин Вэй.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его^., личности. Перевод: М. Ёсои. Тегеран: Изд-во Центр, 2012. - 854 с.</w:t>
      </w:r>
    </w:p>
    <w:p w14:paraId="7056331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 Мохаммад. Влияние обучения на понимание прочитанного и.,</w:t>
      </w:r>
      <w:r>
        <w:rPr>
          <w:rStyle w:val="WW8Num2z0"/>
          <w:rFonts w:ascii="Verdana" w:hAnsi="Verdana"/>
          <w:color w:val="000000"/>
          <w:sz w:val="18"/>
          <w:szCs w:val="18"/>
        </w:rPr>
        <w:t> </w:t>
      </w:r>
      <w:r>
        <w:rPr>
          <w:rStyle w:val="WW8Num3z0"/>
          <w:rFonts w:ascii="Verdana" w:hAnsi="Verdana"/>
          <w:color w:val="4682B4"/>
          <w:sz w:val="18"/>
          <w:szCs w:val="18"/>
        </w:rPr>
        <w:t>метапознавательные</w:t>
      </w:r>
      <w:r>
        <w:rPr>
          <w:rStyle w:val="WW8Num2z0"/>
          <w:rFonts w:ascii="Verdana" w:hAnsi="Verdana"/>
          <w:color w:val="000000"/>
          <w:sz w:val="18"/>
          <w:szCs w:val="18"/>
        </w:rPr>
        <w:t> </w:t>
      </w:r>
      <w:r>
        <w:rPr>
          <w:rFonts w:ascii="Verdana" w:hAnsi="Verdana"/>
          <w:color w:val="000000"/>
          <w:sz w:val="18"/>
          <w:szCs w:val="18"/>
        </w:rPr>
        <w:t>стратегии у учащихся начальных классов средней женской школы. Магистерская диссертация. Изд-во Табатабаи университета. - Тегеран, 1997. - 218 с.</w:t>
      </w:r>
    </w:p>
    <w:p w14:paraId="35F3009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 Насер. Процветание. Метапознание //Образовательный журнал.-Тегеран.- 1997. 13(1). - С.24-32. ,</w:t>
      </w:r>
    </w:p>
    <w:p w14:paraId="466AE88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 Национальная учебная программа. Организация по исследованию и программированию. Тегеран: Изд-во Министерства культуры и исламской ориентации. - 2010. - 450 с.</w:t>
      </w:r>
    </w:p>
    <w:p w14:paraId="0E67D2B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18. Паша Шарифи. Исследования производительности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Тегеран, 2009. - 327 с.</w:t>
      </w:r>
    </w:p>
    <w:p w14:paraId="400CB05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19. Покдомани Собуджи. Влияние обучения метода литокогнитивных для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4 класса общеобразовательных школ. Показал. Тегеран, 2007. -268 с.</w:t>
      </w:r>
    </w:p>
    <w:p w14:paraId="41D5FA5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20. Раис и Питер Чан, Лорна. Методы и стратегии в области образования. Тегеран, 1990. - 467 с.</w:t>
      </w:r>
    </w:p>
    <w:p w14:paraId="48F16AF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21. Реза Моради, Али Р.</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тестов. Публикации АСЕСК педагогический университет. Влияние обучения.- Тегеран, 2008. 46 с.</w:t>
      </w:r>
    </w:p>
    <w:p w14:paraId="70A168A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Э. Д. Когнитивная психология. Перевод Махер, Ф. Тегеран, 1991.-562 с.</w:t>
      </w:r>
    </w:p>
    <w:p w14:paraId="7B38060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23. Сайф. А. А., Али Абади. X. Когнитивное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Книга Т.Тегеран, 1996.-268 с.</w:t>
      </w:r>
    </w:p>
    <w:p w14:paraId="2F4D6D5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24. Сайф.А.А. Психология (психология обучения 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восьмое издание. Тегеран. 2012. - 745 с.</w:t>
      </w:r>
    </w:p>
    <w:p w14:paraId="4868F1E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25. Солорифар М. Влияние метакогнитивных методов на учащихся-начальных школ.- Тегеран, 2012. 254 с.</w:t>
      </w:r>
    </w:p>
    <w:p w14:paraId="7D16284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26. Халаган, Даниэль П., Кауфман, Джеймс М.</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(Введение в специальное образование): Перевод Джавадиан Моджтаба. -Мешхед: Изд-во Дом «</w:t>
      </w:r>
      <w:r>
        <w:rPr>
          <w:rStyle w:val="WW8Num3z0"/>
          <w:rFonts w:ascii="Verdana" w:hAnsi="Verdana"/>
          <w:color w:val="4682B4"/>
          <w:sz w:val="18"/>
          <w:szCs w:val="18"/>
        </w:rPr>
        <w:t>Разави</w:t>
      </w:r>
      <w:r>
        <w:rPr>
          <w:rFonts w:ascii="Verdana" w:hAnsi="Verdana"/>
          <w:color w:val="000000"/>
          <w:sz w:val="18"/>
          <w:szCs w:val="18"/>
        </w:rPr>
        <w:t>», 1990. 764 с.</w:t>
      </w:r>
    </w:p>
    <w:p w14:paraId="561500F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27. Хергенхан Б.Р. Введение в теорию обучения. Перевод Саиф Али Акбар.- Тегеран, 2012. 673 .</w:t>
      </w:r>
    </w:p>
    <w:p w14:paraId="7ED1F7D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28. Хетрингтон Элейн и Парк Росс. Психология ребенка с точки зрения современной психологии. Перевод: Тахуриен, Джавод и др., Мешхед, Изд-во. Дом «</w:t>
      </w:r>
      <w:r>
        <w:rPr>
          <w:rStyle w:val="WW8Num3z0"/>
          <w:rFonts w:ascii="Verdana" w:hAnsi="Verdana"/>
          <w:color w:val="4682B4"/>
          <w:sz w:val="18"/>
          <w:szCs w:val="18"/>
        </w:rPr>
        <w:t>Разави</w:t>
      </w:r>
      <w:r>
        <w:rPr>
          <w:rFonts w:ascii="Verdana" w:hAnsi="Verdana"/>
          <w:color w:val="000000"/>
          <w:sz w:val="18"/>
          <w:szCs w:val="18"/>
        </w:rPr>
        <w:t>», 1988.- 567 с.</w:t>
      </w:r>
    </w:p>
    <w:p w14:paraId="581DC83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29. Хилгард Эрнст, Бауэр Гордон. Обучение теории. Перевод Барохини М., Тегеран: Центр Академ. Изд.-во деятельности, 1996. 342 с.1.. Литература на русском и таджикском языках:</w:t>
      </w:r>
    </w:p>
    <w:p w14:paraId="099719B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30. Алиев С. Особенности психологии и отставание учеников в обучении (на тадж.яз.) //Мактаби совета. 1990. - №1. - С. 7-11.</w:t>
      </w:r>
    </w:p>
    <w:p w14:paraId="04C311C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Воспитательная и образовательная функция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1984. 286 с.</w:t>
      </w:r>
    </w:p>
    <w:p w14:paraId="4A8D8F8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32. Арипов П. (Орифи) М. Из истории педагогической мысли таджикского народа. Часть 1-2. Душанбе: Ирфон, 1965. 151 с.</w:t>
      </w:r>
    </w:p>
    <w:p w14:paraId="33C8FE0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33. Аристова Л. Активность учения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Просвещение, 1968.-138 с.</w:t>
      </w:r>
    </w:p>
    <w:p w14:paraId="40C5F1F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 xml:space="preserve">Ю.К. Оптимизация учебно-воспитательного процесса. М.: Просвещение, 1972. </w:t>
      </w:r>
      <w:r>
        <w:rPr>
          <w:rFonts w:ascii="Verdana" w:hAnsi="Verdana"/>
          <w:color w:val="000000"/>
          <w:sz w:val="18"/>
          <w:szCs w:val="18"/>
        </w:rPr>
        <w:lastRenderedPageBreak/>
        <w:t>192 с.</w:t>
      </w:r>
    </w:p>
    <w:p w14:paraId="04DF622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К.В. Если ваш ребенок не хочет</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М.: Знание, 1980. -24 с.</w:t>
      </w:r>
    </w:p>
    <w:p w14:paraId="08C51D1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Бегматов</w:t>
      </w:r>
      <w:r>
        <w:rPr>
          <w:rStyle w:val="WW8Num2z0"/>
          <w:rFonts w:ascii="Verdana" w:hAnsi="Verdana"/>
          <w:color w:val="000000"/>
          <w:sz w:val="18"/>
          <w:szCs w:val="18"/>
        </w:rPr>
        <w:t> </w:t>
      </w:r>
      <w:r>
        <w:rPr>
          <w:rFonts w:ascii="Verdana" w:hAnsi="Verdana"/>
          <w:color w:val="000000"/>
          <w:sz w:val="18"/>
          <w:szCs w:val="18"/>
        </w:rPr>
        <w:t>А.Б., Рахмонов З.П., Каримова М. Внедрение, педагогических идей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Style w:val="WW8Num2z0"/>
          <w:rFonts w:ascii="Verdana" w:hAnsi="Verdana"/>
          <w:color w:val="000000"/>
          <w:sz w:val="18"/>
          <w:szCs w:val="18"/>
        </w:rPr>
        <w:t> </w:t>
      </w:r>
      <w:r>
        <w:rPr>
          <w:rFonts w:ascii="Verdana" w:hAnsi="Verdana"/>
          <w:color w:val="000000"/>
          <w:sz w:val="18"/>
          <w:szCs w:val="18"/>
        </w:rPr>
        <w:t>в Таджикистане. Научно-метод. • пособие, посвященное 80-летию рождения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В.А.Сухомлинского). -Хучанд, 1998. 78 с. (на тадж.яз.).</w:t>
      </w:r>
    </w:p>
    <w:p w14:paraId="0CFA4B5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37. Безруких М., Ефимова С. Почему учиться трудно? М., 1995.- 280 с.</w:t>
      </w:r>
    </w:p>
    <w:p w14:paraId="7929C4E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38. Берне Р. Развитие Я концепции и воспитание: перев.с англ. — М.: Просвещение, 1986. 380 с.</w:t>
      </w:r>
    </w:p>
    <w:p w14:paraId="527328B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39. Блага К., Шебек М. Я твой</w:t>
      </w:r>
      <w:r>
        <w:rPr>
          <w:rStyle w:val="WW8Num2z0"/>
          <w:rFonts w:ascii="Verdana" w:hAnsi="Verdana"/>
          <w:color w:val="000000"/>
          <w:sz w:val="18"/>
          <w:szCs w:val="18"/>
        </w:rPr>
        <w:t> </w:t>
      </w:r>
      <w:r>
        <w:rPr>
          <w:rStyle w:val="WW8Num3z0"/>
          <w:rFonts w:ascii="Verdana" w:hAnsi="Verdana"/>
          <w:color w:val="4682B4"/>
          <w:sz w:val="18"/>
          <w:szCs w:val="18"/>
        </w:rPr>
        <w:t>ученик</w:t>
      </w:r>
      <w:r>
        <w:rPr>
          <w:rFonts w:ascii="Verdana" w:hAnsi="Verdana"/>
          <w:color w:val="000000"/>
          <w:sz w:val="18"/>
          <w:szCs w:val="18"/>
        </w:rPr>
        <w:t>, ты мой учитель. М.: Просвещение, 1991. - 126 с.</w:t>
      </w:r>
    </w:p>
    <w:p w14:paraId="26ED857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40. Боев Б. Некоторые трудности процесса обучения //Мактаби советй.-1990.- №4.- С. 12-13. (на тадж.яз.).</w:t>
      </w:r>
    </w:p>
    <w:p w14:paraId="0126EF2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Н.И. Методика воспитательных работ в школе Душанбе: Маориф, 1976. - 228 с. (на тадж.яз.).</w:t>
      </w:r>
    </w:p>
    <w:p w14:paraId="4DB2078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42. Буйдоков X. Основы</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(на тадж.яз.). Душанбе: Маориф, 1995.- 180 с.</w:t>
      </w:r>
    </w:p>
    <w:p w14:paraId="41D7CE1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43. Гулмамадов Г. Некоторые причины снижения</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способностей учащихся //Мактаби совета. 1990. - №10.- С. 14. (на тадж.яз.).</w:t>
      </w:r>
    </w:p>
    <w:p w14:paraId="0F0B0E7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K.M. Индивидуально-психологические особенности школьников. М.: Знание, 1983. - 80 с.</w:t>
      </w:r>
    </w:p>
    <w:p w14:paraId="3635F21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Маркова А. К. Развитие</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школьном возрасте //Принцип развития в психологии. М., 1978.- С. 579-588.</w:t>
      </w:r>
    </w:p>
    <w:p w14:paraId="4E94816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Межличностные отношения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и их зависимость от способа обучения // Вопросы психологии. 1983.- №1.-С. 47-54.</w:t>
      </w:r>
    </w:p>
    <w:p w14:paraId="3234C5E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47. Закон Республики Таджикистан о языке. Душанбе, 1989. - 134 с. (на тадж. яз.).</w:t>
      </w:r>
    </w:p>
    <w:p w14:paraId="2D98E9F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48.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1994. - 95 с.</w:t>
      </w:r>
    </w:p>
    <w:p w14:paraId="5E54614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JI.B. Наглядность и активизация учащихся в обучении. М.: Государственное учебно-педагогическое изд. Мин. прос.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-312 с.</w:t>
      </w:r>
    </w:p>
    <w:p w14:paraId="6625A62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50. Занков JT.B. О начальном обучении. М.: Просвещение, 1963. - 260 с.учения. Кн. для учителя. М.: Просвещение, 1990.- 192 с.</w:t>
      </w:r>
    </w:p>
    <w:p w14:paraId="4D63340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Матюхина</w:t>
      </w:r>
      <w:r>
        <w:rPr>
          <w:rStyle w:val="WW8Num2z0"/>
          <w:rFonts w:ascii="Verdana" w:hAnsi="Verdana"/>
          <w:color w:val="000000"/>
          <w:sz w:val="18"/>
          <w:szCs w:val="18"/>
        </w:rPr>
        <w:t> </w:t>
      </w:r>
      <w:r>
        <w:rPr>
          <w:rFonts w:ascii="Verdana" w:hAnsi="Verdana"/>
          <w:color w:val="000000"/>
          <w:sz w:val="18"/>
          <w:szCs w:val="18"/>
        </w:rPr>
        <w:t>М.В. Мотивизация учения младших школьников. М.: Просвещение, 1984.- 234 с.</w:t>
      </w:r>
    </w:p>
    <w:p w14:paraId="71D0BE6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- 168 с.</w:t>
      </w:r>
    </w:p>
    <w:p w14:paraId="70261E0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М.: Просвещение, 1977. - 240 с.</w:t>
      </w:r>
    </w:p>
    <w:p w14:paraId="015C03C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54. Мудрость воспитания: Книга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Сост, Б.М. Бим-Бад, Э.Д.Днепров, Г.Б. Корнежов.-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304 с.</w:t>
      </w:r>
    </w:p>
    <w:p w14:paraId="420A03D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55. Отстающие в учении</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проблемы психического развития. /Под ред. З.И.</w:t>
      </w:r>
      <w:r>
        <w:rPr>
          <w:rStyle w:val="WW8Num2z0"/>
          <w:rFonts w:ascii="Verdana" w:hAnsi="Verdana"/>
          <w:color w:val="000000"/>
          <w:sz w:val="18"/>
          <w:szCs w:val="18"/>
        </w:rPr>
        <w:t> </w:t>
      </w:r>
      <w:r>
        <w:rPr>
          <w:rStyle w:val="WW8Num3z0"/>
          <w:rFonts w:ascii="Verdana" w:hAnsi="Verdana"/>
          <w:color w:val="4682B4"/>
          <w:sz w:val="18"/>
          <w:szCs w:val="18"/>
        </w:rPr>
        <w:t>Калмыковой</w:t>
      </w:r>
      <w:r>
        <w:rPr>
          <w:rFonts w:ascii="Verdana" w:hAnsi="Verdana"/>
          <w:color w:val="000000"/>
          <w:sz w:val="18"/>
          <w:szCs w:val="18"/>
        </w:rPr>
        <w:t>, И. Ю. Кулагиной. М.,1996 - 658 с.</w:t>
      </w:r>
    </w:p>
    <w:p w14:paraId="1543514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И.П. Полное собр. соч., изд. №2 доп. Т.Ш.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1951.- 168 с.</w:t>
      </w:r>
    </w:p>
    <w:p w14:paraId="5292499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57. Программы для начальных классов (на тадж.яз.). Душанбе: Матбуот, . 2001.- 159 с.</w:t>
      </w:r>
    </w:p>
    <w:p w14:paraId="511D16A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58.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слабоуспевающих</w:t>
      </w:r>
      <w:r>
        <w:rPr>
          <w:rStyle w:val="WW8Num2z0"/>
          <w:rFonts w:ascii="Verdana" w:hAnsi="Verdana"/>
          <w:color w:val="000000"/>
          <w:sz w:val="18"/>
          <w:szCs w:val="18"/>
        </w:rPr>
        <w:t> </w:t>
      </w:r>
      <w:r>
        <w:rPr>
          <w:rFonts w:ascii="Verdana" w:hAnsi="Verdana"/>
          <w:color w:val="000000"/>
          <w:sz w:val="18"/>
          <w:szCs w:val="18"/>
        </w:rPr>
        <w:t>школьников. Под-** ред. М.Ломпшера. М.: Педагогика, 1984.- 185 с.</w:t>
      </w:r>
    </w:p>
    <w:p w14:paraId="63FB738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59. Развитие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процесс усвоения знаний. Под ред. М.В.Зверевой. М.: Педагогика, 1983.- 168 с.</w:t>
      </w:r>
    </w:p>
    <w:p w14:paraId="408C51A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Н.В. Причины неуспеваемости младших школьников. Электронный ресурс. // http://festival. 1 september.ru/articles/415309/.</w:t>
      </w:r>
    </w:p>
    <w:p w14:paraId="6225F37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З.П. Некоторые пути улучшения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неуспевающих</w:t>
      </w:r>
      <w:r>
        <w:rPr>
          <w:rStyle w:val="WW8Num2z0"/>
          <w:rFonts w:ascii="Verdana" w:hAnsi="Verdana"/>
          <w:color w:val="000000"/>
          <w:sz w:val="18"/>
          <w:szCs w:val="18"/>
        </w:rPr>
        <w:t> </w:t>
      </w:r>
      <w:r>
        <w:rPr>
          <w:rFonts w:ascii="Verdana" w:hAnsi="Verdana"/>
          <w:color w:val="000000"/>
          <w:sz w:val="18"/>
          <w:szCs w:val="18"/>
        </w:rPr>
        <w:t>учащихся младших классов (Методические рекомендации). Худжанд: Наргис, 1998. - 74 с.</w:t>
      </w:r>
    </w:p>
    <w:p w14:paraId="64FA477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Храм науки и просвещения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- 24октября (на тадж.яз.).</w:t>
      </w:r>
    </w:p>
    <w:p w14:paraId="709395C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63. Сухомлннскнй В.А. Избранные педагогические сочинения: В трех томах. Т.З. Сост. О.С.Богданова, В.З.Смаль, А.И.Сухомлинская. М.: Педагогика, 1981. - 640 с.</w:t>
      </w:r>
    </w:p>
    <w:p w14:paraId="68E5404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М.: Киев,</w:t>
      </w:r>
      <w:r>
        <w:rPr>
          <w:rStyle w:val="WW8Num2z0"/>
          <w:rFonts w:ascii="Verdana" w:hAnsi="Verdana"/>
          <w:color w:val="000000"/>
          <w:sz w:val="18"/>
          <w:szCs w:val="18"/>
        </w:rPr>
        <w:t> </w:t>
      </w:r>
      <w:r>
        <w:rPr>
          <w:rStyle w:val="WW8Num3z0"/>
          <w:rFonts w:ascii="Verdana" w:hAnsi="Verdana"/>
          <w:color w:val="4682B4"/>
          <w:sz w:val="18"/>
          <w:szCs w:val="18"/>
        </w:rPr>
        <w:t>Радянская</w:t>
      </w:r>
      <w:r>
        <w:rPr>
          <w:rStyle w:val="WW8Num2z0"/>
          <w:rFonts w:ascii="Verdana" w:hAnsi="Verdana"/>
          <w:color w:val="000000"/>
          <w:sz w:val="18"/>
          <w:szCs w:val="18"/>
        </w:rPr>
        <w:t> </w:t>
      </w:r>
      <w:r>
        <w:rPr>
          <w:rFonts w:ascii="Verdana" w:hAnsi="Verdana"/>
          <w:color w:val="000000"/>
          <w:sz w:val="18"/>
          <w:szCs w:val="18"/>
        </w:rPr>
        <w:t>школа, 1975. 236 с.</w:t>
      </w:r>
    </w:p>
    <w:p w14:paraId="3DDF563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Унсурмаолии</w:t>
      </w:r>
      <w:r>
        <w:rPr>
          <w:rStyle w:val="WW8Num2z0"/>
          <w:rFonts w:ascii="Verdana" w:hAnsi="Verdana"/>
          <w:color w:val="000000"/>
          <w:sz w:val="18"/>
          <w:szCs w:val="18"/>
        </w:rPr>
        <w:t> </w:t>
      </w:r>
      <w:r>
        <w:rPr>
          <w:rFonts w:ascii="Verdana" w:hAnsi="Verdana"/>
          <w:color w:val="000000"/>
          <w:sz w:val="18"/>
          <w:szCs w:val="18"/>
        </w:rPr>
        <w:t>Кайковус. Кобуснома. Душанбе: Адиб, 1990. -160 с.</w:t>
      </w:r>
    </w:p>
    <w:p w14:paraId="3BFBF3F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идеи.- М.: Знание, 1971. 180 с.</w:t>
      </w:r>
    </w:p>
    <w:p w14:paraId="4BCC39F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 Пушкина Т.А., Каплунович И.Я. Изучение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ученических коллективов. М.: Просвещение, 1988.- 207 с.</w:t>
      </w:r>
    </w:p>
    <w:p w14:paraId="74D827F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68. Хафизов А. Основные формы работы с отстающими учащимися. ; //Маърифат.- 1991.-№10.-С. 57-58. (на тадж.яз.).</w:t>
      </w:r>
    </w:p>
    <w:p w14:paraId="238154B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Хелус</w:t>
      </w:r>
      <w:r>
        <w:rPr>
          <w:rStyle w:val="WW8Num2z0"/>
          <w:rFonts w:ascii="Verdana" w:hAnsi="Verdana"/>
          <w:color w:val="000000"/>
          <w:sz w:val="18"/>
          <w:szCs w:val="18"/>
        </w:rPr>
        <w:t> </w:t>
      </w:r>
      <w:r>
        <w:rPr>
          <w:rFonts w:ascii="Verdana" w:hAnsi="Verdana"/>
          <w:color w:val="000000"/>
          <w:sz w:val="18"/>
          <w:szCs w:val="18"/>
        </w:rPr>
        <w:t>3. Понимаете ли вы</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Кн. для учителя. Пер. с чешек. М.: Просвещение, 1987. - 159 с.</w:t>
      </w:r>
    </w:p>
    <w:p w14:paraId="339CD12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70. Хоников Г. Работа со «сложными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 Мактаби совети.-1981.- №10.- С.3-6. (на тадж.яз.)</w:t>
      </w:r>
    </w:p>
    <w:p w14:paraId="221137C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Цетлин</w:t>
      </w:r>
      <w:r>
        <w:rPr>
          <w:rStyle w:val="WW8Num2z0"/>
          <w:rFonts w:ascii="Verdana" w:hAnsi="Verdana"/>
          <w:color w:val="000000"/>
          <w:sz w:val="18"/>
          <w:szCs w:val="18"/>
        </w:rPr>
        <w:t> </w:t>
      </w:r>
      <w:r>
        <w:rPr>
          <w:rFonts w:ascii="Verdana" w:hAnsi="Verdana"/>
          <w:color w:val="000000"/>
          <w:sz w:val="18"/>
          <w:szCs w:val="18"/>
        </w:rPr>
        <w:t>В.С. Неуспеваемость школьников и ее предупреждение. М: Педагогика, 1977.- 120 с.</w:t>
      </w:r>
    </w:p>
    <w:p w14:paraId="0995F9B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Э.Ш. Развитие речи учащихся 2-3 классов в процессеизучения глагола: Автореф. дисс.на соиск.уч. степени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наук.-Душанбе, 1996.-22 с.</w:t>
      </w:r>
    </w:p>
    <w:p w14:paraId="5999468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73. Шарифов Ф. Развитие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начальных классов в процессе обучения //Мактаби совета. 1990.- №9,- С.59- 63. (на тадж.яз.).</w:t>
      </w:r>
    </w:p>
    <w:p w14:paraId="6832B41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74. Шарифов Ф. Совместная</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деятельность учителя и учащихся в процессе обучения //Мактаби совета. 1994,- №12. - С.3-6. (на тадж.яз.).</w:t>
      </w:r>
    </w:p>
    <w:p w14:paraId="7C334EB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75. Шокенова JI.X. Совместные формы учебной деятельности и формирование</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младшего школьника: Автореф. дисс. . на соиск. уч. степени канд. псих.наук. М., 1986.- 23 с.</w:t>
      </w:r>
    </w:p>
    <w:p w14:paraId="575F881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Р.Х. Творческий рост педагога. М.: Знание, 1985.- 80 с.</w:t>
      </w:r>
    </w:p>
    <w:p w14:paraId="06F4AA7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Психологические условия развивающего обучения //Вопросы психологии.- 1971.- №4. С.13-14.</w:t>
      </w:r>
    </w:p>
    <w:p w14:paraId="733C04A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Развивающее обучение. М.: Педагогика, 1979. -144 с.</w:t>
      </w:r>
    </w:p>
    <w:p w14:paraId="608B2C5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79. I. Литературы на английском языке</w:t>
      </w:r>
    </w:p>
    <w:p w14:paraId="5631164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80. Alexander, J., Johnson, К., Albano, J., Freygang, Т., &amp;Scott, В. (2006). Relations between intelligence and ,the • development of metaconceptual knowledge. Metacognition Learning.5(I) . 67-51.</w:t>
      </w:r>
    </w:p>
    <w:p w14:paraId="34310B6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81. Anderson,R.C., &amp; Pearson,P.D.(1984).Aschema-theoretic view of basic processes in reading.InP.D. Pearson (Ed.),Handbook of reading research.NewYorlcLongman, 349C.</w:t>
      </w:r>
    </w:p>
    <w:p w14:paraId="588FEF5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82. Armbruster, В., &amp; Anderson, Т.Н. (1981). Research synthesis on study skils. Educational Leadership. 39, 154-156.</w:t>
      </w:r>
    </w:p>
    <w:p w14:paraId="24DDFD4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83. Armbruster, R.B., &amp; Brown, A.L. (1984). Learning from reading: the role of metacgnition. In R.C. Anderson, J.osborn, &amp; R. J. Tiemey (EDs), Learning to read in American schools .Hillsdale , NJ: Erlbaum.219c.</w:t>
      </w:r>
    </w:p>
    <w:p w14:paraId="73496AD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84. Armbruster. Bonnie B.,et al .(1983). The Role of Metacognition in Reading to learn: A Developmental perspective. Reading Education Report No. 40.101-123. Urbana, IL: Center for the study of Reading.</w:t>
      </w:r>
    </w:p>
    <w:p w14:paraId="6295D90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85. Baker, L . (2002). Metacognition in comprehension Instruction. In C.C.In L.Baker, M.J. Dreher, &amp; J.T.Guthrie (Eds) Engag young readers: promoting achievement and motivation. New York: Guliford,175C.</w:t>
      </w:r>
    </w:p>
    <w:p w14:paraId="29B4EB9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86. Baker, L. &amp; Brown, A. (1985). Metacognitve skills, of reading. In D. Pearson (Ed) Handbook of reading research . New York: Long man,309C.</w:t>
      </w:r>
    </w:p>
    <w:p w14:paraId="1CBEE33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87. Bandura,A .(1977).Social learning theory .Englewood Cliffs.NJ:Prentice-Hall.234C.</w:t>
      </w:r>
    </w:p>
    <w:p w14:paraId="621F62E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88. Beck, I.L. &amp; mckeown, M.G. (1986). Instructional research in reading: A retrospective. In reading comprehension, Orasanu, J. (Ed). Hillsdale, N., J.: Erlbaum.l56C.</w:t>
      </w:r>
    </w:p>
    <w:p w14:paraId="69226BB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89. Beck, I.L., perfetti, C.A. &amp; Mckeown, M.G. (1982). Effects of long-term vocablulary instruction on lexical access and reading comprehension. Journal of Educational psychology. 74, 506-521.</w:t>
      </w:r>
    </w:p>
    <w:p w14:paraId="688C55D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90. Berk, L,E. (2000). Child development. Boston: Allyn and Bacon,345C.</w:t>
      </w:r>
    </w:p>
    <w:p w14:paraId="6AC57EE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91. Berk,L,E.(1994).Why children talk to themselves . Scientific American ,271(5).78-83.</w:t>
      </w:r>
    </w:p>
    <w:p w14:paraId="35A167E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92. Biehler, R.,&amp;Snowman,J.(2003). Psychology Applide to Teaching.(l0xh Ed). Boston: Houghton Mifflin, 496 C.</w:t>
      </w:r>
    </w:p>
    <w:p w14:paraId="0C1C3E5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93. Brown, A.L (1987). Knowing when, where and how to remember: A problem of metacognition. In R. Glaser (Ed) Advances in instructional psychology. Hillsdale , NJ: Erlboum,390C.</w:t>
      </w:r>
    </w:p>
    <w:p w14:paraId="328FA01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94. Brown.A,L.&amp;Palincsar,A.S.(1982).Inducing strategic learning from texs by means of informed,self-control training .Topies in learning and learning disabilities,2(1),1-16.</w:t>
      </w:r>
    </w:p>
    <w:p w14:paraId="4AFE479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95. Bruce, M.E., &amp; Chan, L.K.S. (1991). Reciprocal teaching and transenvironmental programming: A program to facilitate the reading comprehension of students with reading difficulties. Remedial and Specials Education, 12(5), 44-54.</w:t>
      </w:r>
    </w:p>
    <w:p w14:paraId="180D112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96. Bruce,M.E.,&amp;Robinson,G.L.(2000).Effectiveness of a metacognitive reading program for poor readers.Issues in Educational- Research ,10(1)1-20.</w:t>
      </w:r>
    </w:p>
    <w:p w14:paraId="485889F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97. Byrd,D,M., &amp; Gholson, B. (1985). Reading, Memory and Metacognition .Journal of Educational Psychology, 77(4), 428-436.</w:t>
      </w:r>
    </w:p>
    <w:p w14:paraId="07B2BA4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98. Camalahan, F.M.G (2006). Effects of a metacognitive reading program on the reading achievement and metacognitive strategies of students withcases of dyslexia. Journal Education Resourses Information Center, 43(2), 77-93.</w:t>
      </w:r>
    </w:p>
    <w:p w14:paraId="6EA109E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99. Coley, J.D., DePinto, T., Craig, S., &amp; Gardner, R. (1993). From college to classroom: Three teachers' accounts of their adaptations of reciprocal teaching. The Elementary School Journal; 94(2), 255-266.</w:t>
      </w:r>
    </w:p>
    <w:p w14:paraId="3307155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100. Collines, Norma Decker. (1994). Metacognition and Reading to learn. Eric Digest.235 C.</w:t>
      </w:r>
    </w:p>
    <w:p w14:paraId="31CAFD8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101. Crawley,S.J.,&amp;Merri,H.R.(1996).Remediating reading difficulties. Improving comprehension.(2nded),by Brown &amp; Benchmark Publisher.294 C.</w:t>
      </w:r>
    </w:p>
    <w:p w14:paraId="536D0A1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102. Cross, D.R., &amp; Paris, S.G. (1988). Developmental and Instructional Analyses of Children's Metacognition and Reading Comprehension. Journal. of Educational Psychology. 80(2), 131-142.</w:t>
      </w:r>
    </w:p>
    <w:p w14:paraId="192923B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103. Daneman, M., Green, I. (1986). Individual differences in comptehending . and producting words in conteat. Journal of memory and language. 25, 1-18.</w:t>
      </w:r>
    </w:p>
    <w:p w14:paraId="5A4B297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104. Daneman, M.,&amp;Carpenter,P.(1980).Individual differences in working memory and reading. Journal of verbal learning and verbal behavior. 19, 450466.</w:t>
      </w:r>
    </w:p>
    <w:p w14:paraId="1083D21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105. Danserau,D.F.(1985).Learning strategy research.Thinking and learning skills:Reating instruction to basic research,Hillsdale ,N.J.:Erlbaum,203C.</w:t>
      </w:r>
    </w:p>
    <w:p w14:paraId="2C1EA35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106. Dembo, M. H. (1994). Applying Educational Psychology. 5thEd. Copyright by Longman Publishing group. 438 C.</w:t>
      </w:r>
    </w:p>
    <w:p w14:paraId="2E6D90F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107. DiGisi, Lori Lyman,&amp; Larry D.Yore.(1992). "Reading Comprehension and Metacognition in Science: Status, Potential and Future Direction." Paperpresented at the Annual Meeting of the National Association for Research in Science Teaching (Boston), 198 C.</w:t>
      </w:r>
    </w:p>
    <w:p w14:paraId="3C5FCC7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108. Doyle,C.L.(2000).Psychology:Defmition.InA,E.Kazdin(Ed.),£'wc3;c/ojpe£// a,of P^c/zo/o^Vol.6,pp.375-376).Washington,DC:American Psychology Association.</w:t>
      </w:r>
    </w:p>
    <w:p w14:paraId="4234D96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109. Driscoll ,M,P. (1994).Psychology of learning for instruction. Boston:Allyn &amp;Bacon, 327 C.</w:t>
      </w:r>
    </w:p>
    <w:p w14:paraId="0085709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110. Flavell, J.H. (1976). Metacognitive aspects of problem solving. Inl. Resnick (Ed). The nature of intelligence.WWlsdRlQ^Hi: Erlbaum, 238 C.</w:t>
      </w:r>
    </w:p>
    <w:p w14:paraId="1A3DAD8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111. Flavell, J.H. (1985). Cognitive development. Prentice Hall.342 C.</w:t>
      </w:r>
    </w:p>
    <w:p w14:paraId="4B369E8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112. Flavell, J.H. &amp; Wellman, H.M. (1977). Meta Memory. In R.V. Kail, &amp; J. W. Hagen (Eds). Perspectives on the development of memory and cognition. Hillsdale, NJ : Erlbaum. 190C.</w:t>
      </w:r>
    </w:p>
    <w:p w14:paraId="096CBD3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113. Gage, N.L.,&amp; Berliner,C.B.(1992).Educational Psychology (5lh ed.). Bosto:Houghton Miftlin Co,652C.</w:t>
      </w:r>
    </w:p>
    <w:p w14:paraId="2BA45F4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114. Gardner, H. (1999). Intelligence reframed: Multiple intelligences for the 21st century, New York: Basic Books.306.C.</w:t>
      </w:r>
    </w:p>
    <w:p w14:paraId="5BE8986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Garner, R. (1992). Metacognition and self-monitoring strategies. In S.J. Samuels &amp; A.E. </w:t>
      </w:r>
      <w:r>
        <w:rPr>
          <w:rFonts w:ascii="Verdana" w:hAnsi="Verdana"/>
          <w:color w:val="000000"/>
          <w:sz w:val="18"/>
          <w:szCs w:val="18"/>
        </w:rPr>
        <w:lastRenderedPageBreak/>
        <w:t>Farstrup (Eds.), What research has to say about reading instruction, 2nd Ed.Newark, DE: International Reading Association, 183 C.</w:t>
      </w:r>
    </w:p>
    <w:p w14:paraId="052CD28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116. Gaskins, R.W., Gaskins, J.C., &amp; Gaskins, I.W. (1991). A decoding program for poor readers and the rest of the class, too! Language Arts, 68(3), C.213-225.</w:t>
      </w:r>
    </w:p>
    <w:p w14:paraId="2394AC8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117. Gersten, R., &amp; Brengelman, S. (1996). The quest to translate research into classroom practice: The emerging knowledge base. Remedial and Special Education, 17(2), C.67-74.</w:t>
      </w:r>
    </w:p>
    <w:p w14:paraId="19AC899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118. Ghatala, E.S.Levin, J.R. Pressley, M. &amp; Good win.D. (1986). Componential analysis of the effects of derived and supplied strategy utility information on children's strategy selection. Journal of Experimental child psychology?. 41, C.76-92.</w:t>
      </w:r>
    </w:p>
    <w:p w14:paraId="0B26728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119. Ghatala, E.S. Levin, J.R. pressley , M. &amp; lodico, m.G (1985). Training cognitive strategy onitoring in children. American Educational Re search Journal ,22, C. 199- 216.</w:t>
      </w:r>
    </w:p>
    <w:p w14:paraId="5D05036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120. Glenberg,A.M.wikinson,A.,&amp;Epstein,W.(1982).The illusion of knowing : failure in the self assessment of comprehension.Memoiy and cognition . 10, C.597-602.</w:t>
      </w:r>
    </w:p>
    <w:p w14:paraId="246170F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121. Glover, J.M., &amp; Bruning, R.H. (1990). Educational Psychology: Principles and Application. Hrpercolins,489 C.</w:t>
      </w:r>
    </w:p>
    <w:p w14:paraId="4938BEE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122. Goetz,E.T,Alexander,P.A.&amp;Ash,M.J.(l 992).Educational psychology:A classroom perspective.Maxwell Macmillan International,547 C.</w:t>
      </w:r>
    </w:p>
    <w:p w14:paraId="21007CB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123. Guttantag, R.E. (1985).Memory and aging:Implications for theories of memory Development During childhood. Developmental Review . 5, 5682.</w:t>
      </w:r>
    </w:p>
    <w:p w14:paraId="2ABD0EF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124. Hall, W.S. (1989). Reading Comprehension. American psychology. 44, C.157-167.</w:t>
      </w:r>
    </w:p>
    <w:p w14:paraId="31F3B9B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125. Harris,J.(1990).Taxt Annotation &amp; underlining as Metacognative strategies to Improve Comprehension and Restention of Expository</w:t>
      </w:r>
    </w:p>
    <w:p w14:paraId="6E28DD8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126. Text.Paper Presented at the Annual Metting of National Reading Conference.167 C.</w:t>
      </w:r>
    </w:p>
    <w:p w14:paraId="30C840E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127. Israel,S.E. Block, C.C. Bauserman, K.L. &amp; Kinnucan welsch. K. (2005). Metacognition in literacy learning: theory, Assessment, Instruction, and professional Development.Lawrence Erlbaum Associates Inc.Mahwah. New Jersey,437C.</w:t>
      </w:r>
    </w:p>
    <w:p w14:paraId="0D6F30F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128. Jorm , A.F. &amp; share. D.L (1983). Phonological recoding and «reading acquisition, Appiled psycholinguistics. 4, 103-147.</w:t>
      </w:r>
    </w:p>
    <w:p w14:paraId="7DB74DE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129. Juel, C. (1998). Learning to read and write: A longitudinal study of 54 children from first through fourth grades. Jour nal of Educational Psychology', 80(4), 437-447.</w:t>
      </w:r>
    </w:p>
    <w:p w14:paraId="7C34514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130. Kohler.W.(l 940).Dynamics in Psychology.New York:Liveright, 236 c.</w:t>
      </w:r>
    </w:p>
    <w:p w14:paraId="7E1F4A8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131. Kolic-Vehovec, S., &amp; Bajsanski, I. (2006). Metacognitive strategies and reading comprehension in elementary-school students. European Journal of Psychology of Education, 21, 439-451.</w:t>
      </w:r>
    </w:p>
    <w:p w14:paraId="117B751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132. Leal, L., crays, N. &amp; Moely, B.E (1985). Training children to use a self-monitoring study strategy in preparing for recall: Maintenance and Generalization effects. Child development. 56, 643-653.</w:t>
      </w:r>
    </w:p>
    <w:p w14:paraId="4846B41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133. Lenz, B.K., &amp; Hughes, C.A. (1990). A word identification strategy for adolescents with learning disabilities. Journal of Learning Disabilities, 23(3), 149-163.</w:t>
      </w:r>
    </w:p>
    <w:p w14:paraId="5B76AE1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134. Lovett, S.B. &amp; Flavell, J.H.(1990). Understanding a remembering children's knowledge about the differential effects of strategy and task variables on com prehension and memorization. Child Development. 61, 1842-1858.</w:t>
      </w:r>
    </w:p>
    <w:p w14:paraId="73009D5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135. Markman, E.M. (1979). Realizing that you don't understand: Elementary school children's awareness of inconsistencies. Child Development. 50, 643655.</w:t>
      </w:r>
    </w:p>
    <w:p w14:paraId="79A1D4C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136. McCormick, S., &amp; Becker, E.Z. (1996). Word recognition and word identification: A review of research on effective instructional practices with learning disabled students. Reading Research and Instruction, 36(1), 5-17.</w:t>
      </w:r>
    </w:p>
    <w:p w14:paraId="506D720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137. Meloth, M.S. (1990). Changing in poor reader knowledge of cognition and the association of kmowledge of cognition. With regulation of cognition and reading comprehention. Journal of Educational Psychology, 82, 4, 792798.</w:t>
      </w:r>
    </w:p>
    <w:p w14:paraId="11BD0B68"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138. Meyers,M.&amp; Paris, S.G. (1978). Children's Metacognitive knowledge about reading. Journal of Educational Psychology, 70( 5), 680-690.</w:t>
      </w:r>
    </w:p>
    <w:p w14:paraId="1C6B4E7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 Moore, P.J. (1988). Reciprocal teaching and reading comprehension: A review. Journal of Research in Reading, 11(1), 3-14.</w:t>
      </w:r>
    </w:p>
    <w:p w14:paraId="5BAE72E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140. Naslund, J.C. &amp; Samuels, S.J. (1992). Automatic access to word soundsand meaning in decoding written text. Reading and Writing Quarterly: Overcoming Learning Difficulties, 8(2), 135-156.</w:t>
      </w:r>
    </w:p>
    <w:p w14:paraId="4E7B579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141. Olson,P,K.,Kliegel,R,Davidson, B.J. &amp; Davies, S.E. (1984). Development of phonetic memory in disabled and normal readers, Journal of experimental child psychology. 37, 187-206.</w:t>
      </w:r>
    </w:p>
    <w:p w14:paraId="6CDD35B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142. O'Shea, L.J. &amp; O'Shea, D.K. (1994). A component analysis of metacognition in reading comprehension: The contributions of awareness and self-regulation. International Journal of Disability, Development and Education, 41(1), 15-32.</w:t>
      </w:r>
    </w:p>
    <w:p w14:paraId="7D62AE3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143. Palincsar, A.S. (1986). Metacognitive strategy instruction. Exceptional children. 53, 118-124.</w:t>
      </w:r>
    </w:p>
    <w:p w14:paraId="4DC2037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144. Palincsar, A.S. (1987). Reciprocal teaching: Can student discussion boost comprehension? Instructor, 96(5), 56-58.</w:t>
      </w:r>
    </w:p>
    <w:p w14:paraId="270CC35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145. Palincsar, A.S., &amp; Brown, A.L. (1984). Reciprocal teaching of comprehension fostering and monitoring activities. Cognition and Instruction, 1(2), 117-175.</w:t>
      </w:r>
    </w:p>
    <w:p w14:paraId="2FAE3D17"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146. Paris, S. G. &amp; oka. E.R. (1989). Strategies for Comprehension text and coping with reading difficulties. Learning Disability Quarterly, 12. 32-52.</w:t>
      </w:r>
    </w:p>
    <w:p w14:paraId="4A6A717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147. Paris, S.G., &amp; Winograd, P. (1990). How metacognition can promote academic learning and instruction. In B.J. Jones &amp; L. Idol (Eds.), Dimensions of thinking and cognitive instruction.Hillsdale, NJ: Lawrence Erlbaum Associates.238C.</w:t>
      </w:r>
    </w:p>
    <w:p w14:paraId="708F174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148. Pavlov,I.P.(1955).selected works. Moscow: Foreign Languages Publishing House,264C.</w:t>
      </w:r>
    </w:p>
    <w:p w14:paraId="3C7DCC9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149. Pohlman,C.(2009).Knowing Thyself: the importance of metacognition.http://akomlandscape.org/2009/06/29/knowing, thyself the importance of metacognition.1-26 C.</w:t>
      </w:r>
    </w:p>
    <w:p w14:paraId="411EEB8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150. Pressley, M., Brown, R., El-Dinary, P.B., &amp; Afflerbach, P. (1995). The comprehension instruction that students need: Instruction fostering constructively responsive reading. Learning Disabilities Research and Practice, 10(4), 215-224. </w:t>
      </w:r>
      <w:r>
        <w:rPr>
          <w:rFonts w:ascii="Arial" w:hAnsi="Arial" w:cs="Arial"/>
          <w:color w:val="000000"/>
          <w:sz w:val="18"/>
          <w:szCs w:val="18"/>
        </w:rPr>
        <w:t>■</w:t>
      </w:r>
    </w:p>
    <w:p w14:paraId="5A3DE9F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151. Pressley, M. Good child, F., Fleer, J.Zajchowski, R., &amp; Evans, D.E (1989). The challenges of classroom strategy instruction. Elementary school Journal, 89, 301-342.</w:t>
      </w:r>
    </w:p>
    <w:p w14:paraId="144484D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152. Reber, A . (1985). The penguin Dictionary of psychology. Harmonds worth: Penguin Books.313c.</w:t>
      </w:r>
    </w:p>
    <w:p w14:paraId="23A9E29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153. Rosenshine, B., &amp; Meister, C. (1994). Reciprocal teaching: A review of the research. Review of Educational Research, 64(4), 479-530.</w:t>
      </w:r>
    </w:p>
    <w:p w14:paraId="476749B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154. Schneider, W. (1988).The role of conceptual knowledge and metamemory in the development of multiplication skill. Journal of Experimental psychology: General. 117, 253-275.</w:t>
      </w:r>
    </w:p>
    <w:p w14:paraId="608409E2"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155. Serpell, R. Baker, L., &amp; sonnenschein, S. (2005). Becoming Literate in the city: the Baltimore Early Childhood project.New York: Combridge University press,298C.</w:t>
      </w:r>
    </w:p>
    <w:p w14:paraId="447C0E7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156. Siegler, R.S (1991). Children's thinking (2nd ed), Englewood Cliffs, NJ.: Prentice Hall. 257 C.</w:t>
      </w:r>
    </w:p>
    <w:p w14:paraId="66441CF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157. Slavin,R.(1991).Eductional psychology:Theory and practice.Publisher:Allyn&amp;Bacon,(9thed), 358 c.</w:t>
      </w:r>
    </w:p>
    <w:p w14:paraId="5E17DD83"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158. Slife, B.D., Weiss, J., &amp; Bell, T. (1985). Separability of Metacognition and cognition: Problem solving in learning Disabled and Regular students. Journal of Educational Psychology,77(4) 437-445.</w:t>
      </w:r>
    </w:p>
    <w:p w14:paraId="5499C3C1"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159. Smart,D.,Prior,M.,Sanson,A.,&amp;Oberklaid,F.(2001).Children with reading difficulties: A six-year follow-up from early primary school to secondary school. Australian Journal of Psychology, 53(1), 45-53.</w:t>
      </w:r>
    </w:p>
    <w:p w14:paraId="29F7A2C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160. Snowman.J,McCown.P.R,Biehler.R.(2008).Psychology Applied to teaching .Wadsworth Publishing.(12thed),479 c.</w:t>
      </w:r>
    </w:p>
    <w:p w14:paraId="1C2D443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161. Spedding, S., &amp; Chan, L.K.S. (1994). Metacognitive abilitiesMn word identification: Assessment and instruction. Australian Journal of Remedial Education, 26(3), 8-12.</w:t>
      </w:r>
    </w:p>
    <w:p w14:paraId="0F9F2FED"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162. Speece, D.L., MacDonald, V., Kilsheimer, L. &amp; Krist, J. (1997). Research to Practice: Preservice teachers reflect on reciprocal teaching. Learning Disabilities Research and Practice, 12(3), 177-187.</w:t>
      </w:r>
    </w:p>
    <w:p w14:paraId="68FE5C2E"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Stanovich, K.E. (1984). The interactive-compensatory model of reading: A confluence of </w:t>
      </w:r>
      <w:r>
        <w:rPr>
          <w:rFonts w:ascii="Verdana" w:hAnsi="Verdana"/>
          <w:color w:val="000000"/>
          <w:sz w:val="18"/>
          <w:szCs w:val="18"/>
        </w:rPr>
        <w:lastRenderedPageBreak/>
        <w:t>developmental, experimental, and educational psychology. Remedial and Special Education, 5(3), 11-19.</w:t>
      </w:r>
    </w:p>
    <w:p w14:paraId="01233CB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164. Stanovich, K.E. (1986). Matthew effects in reading: Some consequences of individual differences in the' acquisition of literacy. Reading Research Quarterly, 21(4), 360-407.</w:t>
      </w:r>
    </w:p>
    <w:p w14:paraId="3FDBD599"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165. Sternberg,R.(2006).Cognitivepsychology,4thEd.Thomson,Wadsworth, 574 c.</w:t>
      </w:r>
    </w:p>
    <w:p w14:paraId="6F9E281F"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166. Swanson, H.L. (1990). Influence of Metacognitive knowledge and Aptitude of problem solving. Journal of Educational psychology, vol. 82, No. 2,306-314.</w:t>
      </w:r>
    </w:p>
    <w:p w14:paraId="217614E4"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167. Swanson, P.N., &amp; De La Paz, S. (1998). Teaching effective comprehension strategies to students with learning and reading disabilities. Intervention in School and Clinic, 33(4), 209-218.</w:t>
      </w:r>
    </w:p>
    <w:p w14:paraId="4A0C2A65"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168. Sweller, J. (1989). Cognitive Technology: Some procedures for Facilitating learning and problem solving in Mathematic and sciences. Journal of Educational Psychology, vol .81, PP. 457-466.</w:t>
      </w:r>
    </w:p>
    <w:p w14:paraId="4FC34E0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169. Thompson, K.L., &amp; Taymans, J.M. (1994). Development of a reading strategies program: Bridging gaps among decoding, literature, and thinking skills. Intervention in School and Clinic, 30(1), 17-27.</w:t>
      </w:r>
    </w:p>
    <w:p w14:paraId="1295BE5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170. Trabasso, T., &amp; Bouchard, E. (2002). Teaching readers how to comprehend teat strategically.In C.C.Block&amp;M.pressley(Eds)., Comprehension instruction: Research based best practices.New Yok: Guilford,239C.</w:t>
      </w:r>
    </w:p>
    <w:p w14:paraId="15B2AD06"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171. Vygotsky, L. (1981a). The genesis of higher mental functions. In J. V. Wertsch (Ed.), The concept of activity in Soviet psychology (C. 144-188). Armonk, NY: Sharpe (J. V. Wertsch, trans.).</w:t>
      </w:r>
    </w:p>
    <w:p w14:paraId="02A48E3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172. Vygotsky, L. (1978). Mind in society: The development of higher psychological processes. Cambridge, MA:Harvard University Press, (M. Cole, V. John-Steiner, S. Scribner, &amp; E. Souberman, Eds. &amp; trans.), 278 c.</w:t>
      </w:r>
    </w:p>
    <w:p w14:paraId="7DF1391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173. Vygotsky, L. (1981b). The development of higher forms of attention in childhood. In J. V. Wertsch (Ed.), The concept of activity in Soviet psychology,Armonk, NY: Sharpe (J. V. Wertsch, trans.) 218 C.</w:t>
      </w:r>
    </w:p>
    <w:p w14:paraId="2A28D28C"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174. Vygotsky, L. (1986). Thought and language. Cambridge, MA: MIT (A. Kozulin, trans.) 249 c.</w:t>
      </w:r>
    </w:p>
    <w:p w14:paraId="7B221A8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175. Wagner,D.A.,&amp;Rescorla,R.A.(1972).Inhibition in Pavlovian conditioning:Application of a theory.In R:A.Boakes &amp; M.S.Halliday (Eds.), Inhibition and learning.New York:Academic Press, 216 C.</w:t>
      </w:r>
    </w:p>
    <w:p w14:paraId="665F91F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176. Waring, S., Prior, M., Sanson, A., &amp; Smart, D. (1996). Predictors of 'recovery' from reading disability. Australian Journal of Psychology, 48(3),</w:t>
      </w:r>
    </w:p>
    <w:p w14:paraId="7B6EA4B0"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177. Weed, K., Ryan, E.B., &amp;Day , J. (1990). Metamenory and Attributions As Mediators of Strategy use and Recall. Journal of Educational Psychology, 82( 4), 849-855.</w:t>
      </w:r>
    </w:p>
    <w:p w14:paraId="5EB0E17B"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178. Weinert, F.E. &amp; kluwe, R.H (Eds) (1987). Metacognition, motivation, and Understanding. Hillsdale, NJ: Erlbaum, 279 C.</w:t>
      </w:r>
    </w:p>
    <w:p w14:paraId="42C71B1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179. Woolfolk,A.E.(2001).Education psychology(8th ed.).Boston:Allyn and Bacon,496c.</w:t>
      </w:r>
    </w:p>
    <w:p w14:paraId="6B67921A" w14:textId="77777777" w:rsidR="003365DA" w:rsidRDefault="003365DA" w:rsidP="003365DA">
      <w:pPr>
        <w:pStyle w:val="WW8Num1z2"/>
        <w:shd w:val="clear" w:color="auto" w:fill="F7F7F7"/>
        <w:spacing w:after="0"/>
        <w:rPr>
          <w:rFonts w:ascii="Verdana" w:hAnsi="Verdana"/>
          <w:color w:val="000000"/>
          <w:sz w:val="18"/>
          <w:szCs w:val="18"/>
        </w:rPr>
      </w:pPr>
      <w:r>
        <w:rPr>
          <w:rFonts w:ascii="Verdana" w:hAnsi="Verdana"/>
          <w:color w:val="000000"/>
          <w:sz w:val="18"/>
          <w:szCs w:val="18"/>
        </w:rPr>
        <w:t>180. Wright,J.,Barrie,J.(2003).Teaching phonological awareness and metacognitive strategies to children with reading difficulties: A comparison of two instructional methods. Educational psychology, 23, C. 17-45.160.166.</w:t>
      </w:r>
    </w:p>
    <w:p w14:paraId="672F9B97" w14:textId="2BAD41B1" w:rsidR="003365DA" w:rsidRPr="003365DA" w:rsidRDefault="003365DA" w:rsidP="003365DA">
      <w:r>
        <w:rPr>
          <w:rFonts w:ascii="Verdana" w:hAnsi="Verdana"/>
          <w:color w:val="000000"/>
          <w:sz w:val="18"/>
          <w:szCs w:val="18"/>
        </w:rPr>
        <w:br/>
      </w:r>
      <w:r>
        <w:rPr>
          <w:rFonts w:ascii="Verdana" w:hAnsi="Verdana"/>
          <w:color w:val="000000"/>
          <w:sz w:val="18"/>
          <w:szCs w:val="18"/>
        </w:rPr>
        <w:br/>
      </w:r>
    </w:p>
    <w:sectPr w:rsidR="003365DA" w:rsidRPr="003365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75864" w14:textId="77777777" w:rsidR="00D548C0" w:rsidRDefault="00D548C0">
      <w:pPr>
        <w:spacing w:after="0" w:line="240" w:lineRule="auto"/>
      </w:pPr>
      <w:r>
        <w:separator/>
      </w:r>
    </w:p>
  </w:endnote>
  <w:endnote w:type="continuationSeparator" w:id="0">
    <w:p w14:paraId="2959AB83" w14:textId="77777777" w:rsidR="00D548C0" w:rsidRDefault="00D5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E5CAB" w14:textId="77777777" w:rsidR="00D548C0" w:rsidRDefault="00D548C0">
      <w:pPr>
        <w:spacing w:after="0" w:line="240" w:lineRule="auto"/>
      </w:pPr>
      <w:r>
        <w:separator/>
      </w:r>
    </w:p>
  </w:footnote>
  <w:footnote w:type="continuationSeparator" w:id="0">
    <w:p w14:paraId="024580B1" w14:textId="77777777" w:rsidR="00D548C0" w:rsidRDefault="00D54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48C0"/>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2888</TotalTime>
  <Pages>21</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452</cp:revision>
  <cp:lastPrinted>2009-02-06T05:36:00Z</cp:lastPrinted>
  <dcterms:created xsi:type="dcterms:W3CDTF">2016-09-19T15:12:00Z</dcterms:created>
  <dcterms:modified xsi:type="dcterms:W3CDTF">2016-10-26T10:59:00Z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