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1631779" w:rsidR="00DE7D18" w:rsidRPr="0057048B" w:rsidRDefault="0057048B" w:rsidP="0057048B">
      <w:bookmarkStart w:id="0" w:name="_GoBack"/>
      <w:r>
        <w:rPr>
          <w:rFonts w:ascii="Verdana" w:hAnsi="Verdana"/>
          <w:b/>
          <w:bCs/>
          <w:color w:val="000000"/>
          <w:shd w:val="clear" w:color="auto" w:fill="FFFFFF"/>
        </w:rPr>
        <w:t xml:space="preserve">Поповиченко Ганна Сергіївна. Удосконалення системи управління основними засобами аграрних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Луган. нац. аграр. ун-т. - Луганськ, 2014.- 20 с.</w:t>
      </w:r>
    </w:p>
    <w:sectPr w:rsidR="00DE7D18" w:rsidRPr="005704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C2A94" w14:textId="77777777" w:rsidR="00DB1912" w:rsidRDefault="00DB1912">
      <w:pPr>
        <w:spacing w:after="0" w:line="240" w:lineRule="auto"/>
      </w:pPr>
      <w:r>
        <w:separator/>
      </w:r>
    </w:p>
  </w:endnote>
  <w:endnote w:type="continuationSeparator" w:id="0">
    <w:p w14:paraId="6F3E0C52" w14:textId="77777777" w:rsidR="00DB1912" w:rsidRDefault="00DB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2A827" w14:textId="77777777" w:rsidR="00DB1912" w:rsidRDefault="00DB1912">
      <w:pPr>
        <w:spacing w:after="0" w:line="240" w:lineRule="auto"/>
      </w:pPr>
      <w:r>
        <w:separator/>
      </w:r>
    </w:p>
  </w:footnote>
  <w:footnote w:type="continuationSeparator" w:id="0">
    <w:p w14:paraId="189A054C" w14:textId="77777777" w:rsidR="00DB1912" w:rsidRDefault="00DB1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912"/>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12850</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2852</cp:revision>
  <cp:lastPrinted>2009-02-06T05:36:00Z</cp:lastPrinted>
  <dcterms:created xsi:type="dcterms:W3CDTF">2016-09-19T15:12:00Z</dcterms:created>
  <dcterms:modified xsi:type="dcterms:W3CDTF">2017-01-16T23:57:00Z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