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00A42EFE" w:rsidRPr="00A42EFE">
        <w:rPr>
          <w:b/>
          <w:lang w:val="uk-UA"/>
        </w:rPr>
        <w:t xml:space="preserve"> </w:t>
      </w:r>
    </w:p>
    <w:p w:rsidR="006674B8" w:rsidRDefault="006674B8" w:rsidP="006674B8">
      <w:pPr>
        <w:pStyle w:val="heading3"/>
        <w:keepNext w:val="0"/>
        <w:spacing w:line="240" w:lineRule="auto"/>
        <w:outlineLvl w:val="9"/>
      </w:pPr>
      <w:r>
        <w:t>Львівська державна академія ветеринарної медицини імені С.З. Гжицького Міністерства аграрної політики України</w:t>
      </w:r>
    </w:p>
    <w:p w:rsidR="006674B8" w:rsidRDefault="006674B8" w:rsidP="006674B8">
      <w:pPr>
        <w:pStyle w:val="PlainText"/>
        <w:jc w:val="center"/>
        <w:rPr>
          <w:rFonts w:ascii="Times New Roman" w:hAnsi="Times New Roman"/>
          <w:sz w:val="28"/>
          <w:lang w:val="uk-UA"/>
        </w:rPr>
      </w:pPr>
      <w:r>
        <w:rPr>
          <w:rFonts w:ascii="Times New Roman" w:hAnsi="Times New Roman"/>
          <w:sz w:val="28"/>
          <w:lang w:val="uk-UA"/>
        </w:rPr>
        <w:t xml:space="preserve">Інститут сільськогосподарської мікробіології </w:t>
      </w:r>
    </w:p>
    <w:p w:rsidR="006674B8" w:rsidRDefault="006674B8" w:rsidP="006674B8">
      <w:pPr>
        <w:pStyle w:val="PlainText"/>
        <w:jc w:val="center"/>
        <w:rPr>
          <w:rFonts w:ascii="Times New Roman" w:hAnsi="Times New Roman"/>
          <w:sz w:val="28"/>
          <w:lang w:val="uk-UA"/>
        </w:rPr>
      </w:pPr>
      <w:r>
        <w:rPr>
          <w:rFonts w:ascii="Times New Roman" w:hAnsi="Times New Roman"/>
          <w:sz w:val="28"/>
          <w:lang w:val="uk-UA"/>
        </w:rPr>
        <w:t>Української академії аграрних наук</w:t>
      </w:r>
    </w:p>
    <w:p w:rsidR="006674B8" w:rsidRPr="00FA46D9" w:rsidRDefault="006674B8" w:rsidP="006674B8">
      <w:pPr>
        <w:jc w:val="right"/>
        <w:rPr>
          <w:lang w:val="uk-UA"/>
        </w:rPr>
      </w:pPr>
    </w:p>
    <w:p w:rsidR="006674B8" w:rsidRDefault="006674B8" w:rsidP="006674B8">
      <w:pPr>
        <w:jc w:val="right"/>
      </w:pPr>
      <w:r>
        <w:t>На правах рукопису</w:t>
      </w:r>
    </w:p>
    <w:p w:rsidR="006674B8" w:rsidRDefault="006674B8" w:rsidP="006674B8">
      <w:pPr>
        <w:jc w:val="center"/>
      </w:pPr>
    </w:p>
    <w:p w:rsidR="006674B8" w:rsidRDefault="006674B8" w:rsidP="006674B8">
      <w:pPr>
        <w:jc w:val="center"/>
        <w:rPr>
          <w:b/>
        </w:rPr>
      </w:pPr>
    </w:p>
    <w:p w:rsidR="006674B8" w:rsidRDefault="006674B8" w:rsidP="006674B8">
      <w:pPr>
        <w:pStyle w:val="5"/>
      </w:pPr>
      <w:r>
        <w:t>Микитин Оксана Орестівна</w:t>
      </w:r>
    </w:p>
    <w:p w:rsidR="006674B8" w:rsidRDefault="006674B8" w:rsidP="006674B8">
      <w:pPr>
        <w:jc w:val="center"/>
      </w:pPr>
    </w:p>
    <w:p w:rsidR="006674B8" w:rsidRDefault="006674B8" w:rsidP="006674B8">
      <w:pPr>
        <w:jc w:val="right"/>
      </w:pPr>
      <w:r>
        <w:t>УДК: 579.62:616–02.5.636.52/.58</w:t>
      </w:r>
    </w:p>
    <w:p w:rsidR="006674B8" w:rsidRDefault="006674B8" w:rsidP="006674B8">
      <w:pPr>
        <w:jc w:val="center"/>
      </w:pPr>
    </w:p>
    <w:p w:rsidR="006674B8" w:rsidRDefault="006674B8" w:rsidP="006674B8">
      <w:pPr>
        <w:jc w:val="center"/>
      </w:pPr>
    </w:p>
    <w:p w:rsidR="006674B8" w:rsidRDefault="006674B8" w:rsidP="006674B8">
      <w:pPr>
        <w:jc w:val="center"/>
      </w:pPr>
    </w:p>
    <w:p w:rsidR="006674B8" w:rsidRDefault="006674B8" w:rsidP="006674B8">
      <w:pPr>
        <w:jc w:val="center"/>
      </w:pPr>
    </w:p>
    <w:p w:rsidR="006674B8" w:rsidRDefault="006674B8" w:rsidP="006674B8">
      <w:pPr>
        <w:jc w:val="center"/>
        <w:rPr>
          <w:b/>
          <w:sz w:val="40"/>
        </w:rPr>
      </w:pPr>
      <w:bookmarkStart w:id="0" w:name="_GoBack"/>
      <w:r>
        <w:rPr>
          <w:b/>
          <w:sz w:val="40"/>
        </w:rPr>
        <w:t xml:space="preserve">Властивості </w:t>
      </w:r>
      <w:r>
        <w:rPr>
          <w:b/>
          <w:i/>
          <w:sz w:val="40"/>
        </w:rPr>
        <w:t>Mycobacterium tuberculosis, Mycobacterium bovis, Mycobacterium avium,</w:t>
      </w:r>
      <w:r>
        <w:rPr>
          <w:b/>
          <w:sz w:val="40"/>
        </w:rPr>
        <w:t xml:space="preserve"> виділених трансоваріально від курей</w:t>
      </w:r>
    </w:p>
    <w:bookmarkEnd w:id="0"/>
    <w:p w:rsidR="006674B8" w:rsidRDefault="006674B8" w:rsidP="006674B8">
      <w:pPr>
        <w:jc w:val="center"/>
      </w:pPr>
    </w:p>
    <w:p w:rsidR="006674B8" w:rsidRDefault="006674B8" w:rsidP="006674B8">
      <w:pPr>
        <w:jc w:val="center"/>
      </w:pPr>
    </w:p>
    <w:p w:rsidR="006674B8" w:rsidRDefault="006674B8" w:rsidP="006674B8">
      <w:pPr>
        <w:jc w:val="center"/>
      </w:pPr>
    </w:p>
    <w:p w:rsidR="006674B8" w:rsidRDefault="006674B8" w:rsidP="006674B8">
      <w:pPr>
        <w:jc w:val="center"/>
      </w:pPr>
      <w:r>
        <w:t>16.00.03 – ветеринарна мікробіологія та вірусологія</w:t>
      </w:r>
    </w:p>
    <w:p w:rsidR="006674B8" w:rsidRDefault="006674B8" w:rsidP="006674B8">
      <w:pPr>
        <w:jc w:val="center"/>
      </w:pPr>
    </w:p>
    <w:p w:rsidR="006674B8" w:rsidRDefault="006674B8" w:rsidP="006674B8">
      <w:pPr>
        <w:jc w:val="center"/>
      </w:pPr>
      <w:r>
        <w:t>Дисертація на здобуття наукового ступеня кандидата</w:t>
      </w:r>
    </w:p>
    <w:p w:rsidR="006674B8" w:rsidRDefault="006674B8" w:rsidP="006674B8">
      <w:pPr>
        <w:jc w:val="center"/>
      </w:pPr>
      <w:r>
        <w:t>ветеринарних наук</w:t>
      </w:r>
    </w:p>
    <w:p w:rsidR="006674B8" w:rsidRDefault="006674B8" w:rsidP="006674B8">
      <w:pPr>
        <w:jc w:val="center"/>
      </w:pPr>
    </w:p>
    <w:p w:rsidR="006674B8" w:rsidRDefault="006674B8" w:rsidP="006674B8">
      <w:pPr>
        <w:jc w:val="center"/>
      </w:pPr>
    </w:p>
    <w:p w:rsidR="006674B8" w:rsidRDefault="006674B8" w:rsidP="006674B8">
      <w:pPr>
        <w:jc w:val="right"/>
      </w:pPr>
      <w:r>
        <w:t>Науковий керівник:</w:t>
      </w:r>
    </w:p>
    <w:p w:rsidR="006674B8" w:rsidRDefault="006674B8" w:rsidP="006674B8">
      <w:pPr>
        <w:jc w:val="right"/>
      </w:pPr>
      <w:r>
        <w:t>доктор ветеринарних наук,</w:t>
      </w:r>
    </w:p>
    <w:p w:rsidR="006674B8" w:rsidRDefault="006674B8" w:rsidP="006674B8">
      <w:pPr>
        <w:jc w:val="right"/>
      </w:pPr>
      <w:r>
        <w:t>академік УААН</w:t>
      </w:r>
    </w:p>
    <w:p w:rsidR="006674B8" w:rsidRDefault="006674B8" w:rsidP="006674B8">
      <w:pPr>
        <w:jc w:val="right"/>
      </w:pPr>
      <w:r>
        <w:t>В. П. Романенко</w:t>
      </w:r>
    </w:p>
    <w:p w:rsidR="006674B8" w:rsidRDefault="006674B8" w:rsidP="006674B8">
      <w:pPr>
        <w:jc w:val="right"/>
      </w:pPr>
    </w:p>
    <w:p w:rsidR="006674B8" w:rsidRDefault="006674B8" w:rsidP="006674B8">
      <w:pPr>
        <w:jc w:val="right"/>
      </w:pPr>
    </w:p>
    <w:p w:rsidR="006674B8" w:rsidRDefault="006674B8" w:rsidP="006674B8">
      <w:pPr>
        <w:jc w:val="center"/>
      </w:pPr>
    </w:p>
    <w:p w:rsidR="006674B8" w:rsidRDefault="006674B8" w:rsidP="006674B8">
      <w:pPr>
        <w:jc w:val="center"/>
      </w:pPr>
    </w:p>
    <w:p w:rsidR="006674B8" w:rsidRDefault="006674B8" w:rsidP="006674B8">
      <w:pPr>
        <w:jc w:val="center"/>
      </w:pPr>
    </w:p>
    <w:p w:rsidR="006674B8" w:rsidRDefault="006674B8" w:rsidP="006674B8">
      <w:pPr>
        <w:jc w:val="center"/>
      </w:pPr>
    </w:p>
    <w:p w:rsidR="006674B8" w:rsidRDefault="006674B8" w:rsidP="006674B8">
      <w:pPr>
        <w:jc w:val="center"/>
      </w:pPr>
    </w:p>
    <w:p w:rsidR="006674B8" w:rsidRDefault="006674B8" w:rsidP="006674B8">
      <w:pPr>
        <w:jc w:val="center"/>
      </w:pPr>
    </w:p>
    <w:p w:rsidR="006674B8" w:rsidRDefault="006674B8" w:rsidP="006674B8">
      <w:pPr>
        <w:jc w:val="center"/>
      </w:pPr>
    </w:p>
    <w:p w:rsidR="006674B8" w:rsidRDefault="006674B8" w:rsidP="006674B8">
      <w:pPr>
        <w:jc w:val="center"/>
      </w:pPr>
    </w:p>
    <w:p w:rsidR="006674B8" w:rsidRDefault="006674B8" w:rsidP="006674B8">
      <w:pPr>
        <w:jc w:val="center"/>
      </w:pPr>
    </w:p>
    <w:p w:rsidR="006674B8" w:rsidRDefault="006674B8" w:rsidP="006674B8">
      <w:pPr>
        <w:jc w:val="center"/>
      </w:pPr>
      <w:r>
        <w:t>Львів –2003</w:t>
      </w:r>
    </w:p>
    <w:p w:rsidR="006674B8" w:rsidRDefault="006674B8" w:rsidP="006674B8">
      <w:pPr>
        <w:pStyle w:val="heading3"/>
        <w:keepNext w:val="0"/>
        <w:spacing w:line="240" w:lineRule="auto"/>
        <w:outlineLvl w:val="9"/>
        <w:rPr>
          <w:caps/>
          <w:spacing w:val="40"/>
        </w:rPr>
      </w:pPr>
      <w:r>
        <w:rPr>
          <w:caps/>
          <w:spacing w:val="40"/>
        </w:rPr>
        <w:t>зміст</w:t>
      </w:r>
    </w:p>
    <w:p w:rsidR="006674B8" w:rsidRDefault="006674B8" w:rsidP="006674B8"/>
    <w:tbl>
      <w:tblPr>
        <w:tblW w:w="0" w:type="auto"/>
        <w:tblInd w:w="25" w:type="dxa"/>
        <w:tblLayout w:type="fixed"/>
        <w:tblCellMar>
          <w:left w:w="25" w:type="dxa"/>
          <w:right w:w="25" w:type="dxa"/>
        </w:tblCellMar>
        <w:tblLook w:val="0000" w:firstRow="0" w:lastRow="0" w:firstColumn="0" w:lastColumn="0" w:noHBand="0" w:noVBand="0"/>
      </w:tblPr>
      <w:tblGrid>
        <w:gridCol w:w="8877"/>
        <w:gridCol w:w="479"/>
      </w:tblGrid>
      <w:tr w:rsidR="006674B8" w:rsidTr="00DC47C6">
        <w:tblPrEx>
          <w:tblCellMar>
            <w:top w:w="0" w:type="dxa"/>
            <w:bottom w:w="0" w:type="dxa"/>
          </w:tblCellMar>
        </w:tblPrEx>
        <w:trPr>
          <w:trHeight w:val="464"/>
        </w:trPr>
        <w:tc>
          <w:tcPr>
            <w:tcW w:w="8877" w:type="dxa"/>
            <w:vAlign w:val="bottom"/>
          </w:tcPr>
          <w:p w:rsidR="006674B8" w:rsidRDefault="006674B8" w:rsidP="00DC47C6">
            <w:pPr>
              <w:pStyle w:val="1"/>
              <w:keepNext w:val="0"/>
              <w:ind w:right="-79"/>
              <w:jc w:val="both"/>
              <w:rPr>
                <w:b w:val="0"/>
              </w:rPr>
            </w:pPr>
            <w:r>
              <w:rPr>
                <w:b w:val="0"/>
              </w:rPr>
              <w:t xml:space="preserve">ПЕРЕЛІК УМОВНИХ </w:t>
            </w:r>
            <w:r>
              <w:rPr>
                <w:b w:val="0"/>
              </w:rPr>
              <w:lastRenderedPageBreak/>
              <w:t>ПОЗНАЧЕНЬ</w:t>
            </w:r>
            <w:proofErr w:type="gramStart"/>
            <w:r>
              <w:rPr>
                <w:b w:val="0"/>
              </w:rPr>
              <w:t>..............................................….……</w:t>
            </w:r>
            <w:proofErr w:type="gramEnd"/>
          </w:p>
        </w:tc>
        <w:tc>
          <w:tcPr>
            <w:tcW w:w="479" w:type="dxa"/>
            <w:vAlign w:val="bottom"/>
          </w:tcPr>
          <w:p w:rsidR="006674B8" w:rsidRDefault="006674B8" w:rsidP="00DC47C6">
            <w:pPr>
              <w:pStyle w:val="1"/>
              <w:keepNext w:val="0"/>
              <w:ind w:right="-28"/>
              <w:rPr>
                <w:b w:val="0"/>
                <w:caps/>
                <w:spacing w:val="-20"/>
              </w:rPr>
            </w:pPr>
            <w:r>
              <w:rPr>
                <w:b w:val="0"/>
                <w:caps/>
                <w:spacing w:val="-20"/>
              </w:rPr>
              <w:lastRenderedPageBreak/>
              <w:t xml:space="preserve"> </w:t>
            </w:r>
            <w:r>
              <w:rPr>
                <w:b w:val="0"/>
                <w:caps/>
                <w:spacing w:val="-20"/>
              </w:rPr>
              <w:lastRenderedPageBreak/>
              <w:t xml:space="preserve"> 4</w:t>
            </w:r>
          </w:p>
        </w:tc>
      </w:tr>
      <w:tr w:rsidR="006674B8" w:rsidTr="00DC47C6">
        <w:tblPrEx>
          <w:tblCellMar>
            <w:top w:w="0" w:type="dxa"/>
            <w:bottom w:w="0" w:type="dxa"/>
          </w:tblCellMar>
        </w:tblPrEx>
        <w:trPr>
          <w:trHeight w:val="87"/>
        </w:trPr>
        <w:tc>
          <w:tcPr>
            <w:tcW w:w="8877" w:type="dxa"/>
            <w:vAlign w:val="bottom"/>
          </w:tcPr>
          <w:p w:rsidR="006674B8" w:rsidRDefault="006674B8" w:rsidP="00DC47C6">
            <w:pPr>
              <w:pStyle w:val="1"/>
              <w:keepNext w:val="0"/>
              <w:ind w:right="-79"/>
              <w:jc w:val="both"/>
              <w:rPr>
                <w:b w:val="0"/>
              </w:rPr>
            </w:pPr>
            <w:r>
              <w:rPr>
                <w:b w:val="0"/>
              </w:rPr>
              <w:lastRenderedPageBreak/>
              <w:t>ВСТУП</w:t>
            </w:r>
            <w:proofErr w:type="gramStart"/>
            <w:r>
              <w:rPr>
                <w:b w:val="0"/>
              </w:rPr>
              <w:t>.............................................................................................…....……...</w:t>
            </w:r>
            <w:proofErr w:type="gramEnd"/>
          </w:p>
        </w:tc>
        <w:tc>
          <w:tcPr>
            <w:tcW w:w="479" w:type="dxa"/>
            <w:vAlign w:val="bottom"/>
          </w:tcPr>
          <w:p w:rsidR="006674B8" w:rsidRDefault="006674B8" w:rsidP="00DC47C6">
            <w:pPr>
              <w:pStyle w:val="1"/>
              <w:keepNext w:val="0"/>
              <w:ind w:right="-28"/>
              <w:rPr>
                <w:b w:val="0"/>
                <w:caps/>
                <w:spacing w:val="-20"/>
              </w:rPr>
            </w:pPr>
            <w:r>
              <w:rPr>
                <w:b w:val="0"/>
                <w:caps/>
                <w:spacing w:val="-20"/>
              </w:rPr>
              <w:t xml:space="preserve">  5</w:t>
            </w:r>
          </w:p>
        </w:tc>
      </w:tr>
      <w:tr w:rsidR="006674B8" w:rsidTr="00DC47C6">
        <w:tblPrEx>
          <w:tblCellMar>
            <w:top w:w="0" w:type="dxa"/>
            <w:bottom w:w="0" w:type="dxa"/>
          </w:tblCellMar>
        </w:tblPrEx>
        <w:trPr>
          <w:trHeight w:val="240"/>
        </w:trPr>
        <w:tc>
          <w:tcPr>
            <w:tcW w:w="8877" w:type="dxa"/>
            <w:vAlign w:val="bottom"/>
          </w:tcPr>
          <w:p w:rsidR="006674B8" w:rsidRDefault="006674B8" w:rsidP="00DC47C6">
            <w:pPr>
              <w:pStyle w:val="1"/>
              <w:keepNext w:val="0"/>
              <w:ind w:right="-79"/>
              <w:jc w:val="both"/>
              <w:rPr>
                <w:b w:val="0"/>
              </w:rPr>
            </w:pPr>
            <w:r>
              <w:rPr>
                <w:b w:val="0"/>
                <w:caps/>
              </w:rPr>
              <w:t>РОЗДІЛ  1 Огляд літератури</w:t>
            </w:r>
            <w:proofErr w:type="gramStart"/>
            <w:r>
              <w:rPr>
                <w:b w:val="0"/>
                <w:caps/>
              </w:rPr>
              <w:t>...........................................………….…</w:t>
            </w:r>
            <w:proofErr w:type="gramEnd"/>
          </w:p>
        </w:tc>
        <w:tc>
          <w:tcPr>
            <w:tcW w:w="479" w:type="dxa"/>
            <w:vAlign w:val="bottom"/>
          </w:tcPr>
          <w:p w:rsidR="006674B8" w:rsidRDefault="006674B8" w:rsidP="00DC47C6">
            <w:pPr>
              <w:pStyle w:val="1"/>
              <w:keepNext w:val="0"/>
              <w:ind w:right="-28"/>
              <w:rPr>
                <w:b w:val="0"/>
                <w:caps/>
                <w:spacing w:val="-20"/>
              </w:rPr>
            </w:pPr>
            <w:r>
              <w:rPr>
                <w:b w:val="0"/>
                <w:caps/>
                <w:spacing w:val="-20"/>
              </w:rPr>
              <w:t>12</w:t>
            </w:r>
          </w:p>
        </w:tc>
      </w:tr>
      <w:tr w:rsidR="006674B8" w:rsidTr="00DC47C6">
        <w:tblPrEx>
          <w:tblCellMar>
            <w:top w:w="0" w:type="dxa"/>
            <w:bottom w:w="0" w:type="dxa"/>
          </w:tblCellMar>
        </w:tblPrEx>
        <w:trPr>
          <w:trHeight w:val="240"/>
        </w:trPr>
        <w:tc>
          <w:tcPr>
            <w:tcW w:w="8877" w:type="dxa"/>
            <w:vAlign w:val="bottom"/>
          </w:tcPr>
          <w:p w:rsidR="006674B8" w:rsidRPr="006674B8" w:rsidRDefault="006674B8" w:rsidP="00DC47C6">
            <w:pPr>
              <w:spacing w:line="360" w:lineRule="auto"/>
              <w:ind w:left="596" w:hanging="596"/>
              <w:jc w:val="both"/>
              <w:rPr>
                <w:b/>
                <w:lang w:val="en-US"/>
              </w:rPr>
            </w:pPr>
            <w:r w:rsidRPr="006674B8">
              <w:rPr>
                <w:lang w:val="en-US"/>
              </w:rPr>
              <w:t xml:space="preserve"> 1.1</w:t>
            </w:r>
            <w:r w:rsidRPr="006674B8">
              <w:rPr>
                <w:spacing w:val="60"/>
                <w:lang w:val="en-US"/>
              </w:rPr>
              <w:t>.</w:t>
            </w:r>
            <w:r>
              <w:t>Характеристика</w:t>
            </w:r>
            <w:r w:rsidRPr="006674B8">
              <w:rPr>
                <w:lang w:val="en-US"/>
              </w:rPr>
              <w:t xml:space="preserve"> </w:t>
            </w:r>
            <w:r w:rsidRPr="006674B8">
              <w:rPr>
                <w:i/>
                <w:lang w:val="en-US"/>
              </w:rPr>
              <w:t>Mycobacterium tuberculosis, Mycobacterium bovis</w:t>
            </w:r>
            <w:r w:rsidRPr="006674B8">
              <w:rPr>
                <w:lang w:val="en-US"/>
              </w:rPr>
              <w:t xml:space="preserve"> </w:t>
            </w:r>
            <w:proofErr w:type="gramStart"/>
            <w:r w:rsidRPr="006674B8">
              <w:rPr>
                <w:lang w:val="en-US"/>
              </w:rPr>
              <w:t xml:space="preserve">i  </w:t>
            </w:r>
            <w:r w:rsidRPr="006674B8">
              <w:rPr>
                <w:i/>
                <w:lang w:val="en-US"/>
              </w:rPr>
              <w:t>Mycobacterium</w:t>
            </w:r>
            <w:proofErr w:type="gramEnd"/>
            <w:r w:rsidRPr="006674B8">
              <w:rPr>
                <w:i/>
                <w:lang w:val="en-US"/>
              </w:rPr>
              <w:t xml:space="preserve"> avium</w:t>
            </w:r>
            <w:r w:rsidRPr="006674B8">
              <w:rPr>
                <w:lang w:val="en-US"/>
              </w:rPr>
              <w:t xml:space="preserve"> ……………………………………..……………..</w:t>
            </w:r>
          </w:p>
        </w:tc>
        <w:tc>
          <w:tcPr>
            <w:tcW w:w="479" w:type="dxa"/>
            <w:vAlign w:val="bottom"/>
          </w:tcPr>
          <w:p w:rsidR="006674B8" w:rsidRDefault="006674B8" w:rsidP="00DC47C6">
            <w:pPr>
              <w:pStyle w:val="1"/>
              <w:keepNext w:val="0"/>
              <w:ind w:right="-28"/>
              <w:rPr>
                <w:b w:val="0"/>
                <w:caps/>
                <w:spacing w:val="-20"/>
              </w:rPr>
            </w:pPr>
            <w:r>
              <w:rPr>
                <w:b w:val="0"/>
                <w:caps/>
                <w:spacing w:val="-20"/>
              </w:rPr>
              <w:t>12</w:t>
            </w:r>
          </w:p>
        </w:tc>
      </w:tr>
      <w:tr w:rsidR="006674B8" w:rsidTr="00DC47C6">
        <w:tblPrEx>
          <w:tblCellMar>
            <w:top w:w="0" w:type="dxa"/>
            <w:bottom w:w="0" w:type="dxa"/>
          </w:tblCellMar>
        </w:tblPrEx>
        <w:trPr>
          <w:trHeight w:val="240"/>
        </w:trPr>
        <w:tc>
          <w:tcPr>
            <w:tcW w:w="8877" w:type="dxa"/>
            <w:vAlign w:val="bottom"/>
          </w:tcPr>
          <w:p w:rsidR="006674B8" w:rsidRDefault="006674B8" w:rsidP="00DC47C6">
            <w:pPr>
              <w:pStyle w:val="1"/>
              <w:keepNext w:val="0"/>
              <w:ind w:left="596" w:right="63" w:hanging="596"/>
              <w:jc w:val="both"/>
              <w:rPr>
                <w:b w:val="0"/>
              </w:rPr>
            </w:pPr>
            <w:r>
              <w:rPr>
                <w:b w:val="0"/>
              </w:rPr>
              <w:t xml:space="preserve"> 1.2</w:t>
            </w:r>
            <w:r>
              <w:rPr>
                <w:b w:val="0"/>
                <w:spacing w:val="60"/>
              </w:rPr>
              <w:t>.</w:t>
            </w:r>
            <w:r>
              <w:rPr>
                <w:b w:val="0"/>
              </w:rPr>
              <w:t xml:space="preserve">Етіологічне значення </w:t>
            </w:r>
            <w:r>
              <w:rPr>
                <w:b w:val="0"/>
                <w:i/>
              </w:rPr>
              <w:t>Mycobacterium tuberculosis, mycobacterium          bovis i Mycobacterium avium</w:t>
            </w:r>
            <w:r>
              <w:rPr>
                <w:b w:val="0"/>
              </w:rPr>
              <w:t xml:space="preserve"> у виникненні туберкульозу</w:t>
            </w:r>
            <w:r>
              <w:rPr>
                <w:b w:val="0"/>
                <w:i/>
              </w:rPr>
              <w:t xml:space="preserve"> </w:t>
            </w:r>
            <w:r>
              <w:rPr>
                <w:b w:val="0"/>
              </w:rPr>
              <w:t>птахі</w:t>
            </w:r>
            <w:proofErr w:type="gramStart"/>
            <w:r>
              <w:rPr>
                <w:b w:val="0"/>
              </w:rPr>
              <w:t>в</w:t>
            </w:r>
            <w:proofErr w:type="gramEnd"/>
            <w:r>
              <w:rPr>
                <w:b w:val="0"/>
              </w:rPr>
              <w:t>…..…</w:t>
            </w:r>
          </w:p>
        </w:tc>
        <w:tc>
          <w:tcPr>
            <w:tcW w:w="479" w:type="dxa"/>
            <w:vAlign w:val="bottom"/>
          </w:tcPr>
          <w:p w:rsidR="006674B8" w:rsidRDefault="006674B8" w:rsidP="00DC47C6">
            <w:pPr>
              <w:pStyle w:val="1"/>
              <w:keepNext w:val="0"/>
              <w:ind w:right="-28"/>
              <w:rPr>
                <w:b w:val="0"/>
                <w:caps/>
                <w:spacing w:val="-20"/>
              </w:rPr>
            </w:pPr>
            <w:r>
              <w:rPr>
                <w:b w:val="0"/>
                <w:caps/>
                <w:spacing w:val="-20"/>
              </w:rPr>
              <w:t>14</w:t>
            </w:r>
          </w:p>
        </w:tc>
      </w:tr>
      <w:tr w:rsidR="006674B8" w:rsidTr="00DC47C6">
        <w:tblPrEx>
          <w:tblCellMar>
            <w:top w:w="0" w:type="dxa"/>
            <w:bottom w:w="0" w:type="dxa"/>
          </w:tblCellMar>
        </w:tblPrEx>
        <w:trPr>
          <w:trHeight w:val="240"/>
        </w:trPr>
        <w:tc>
          <w:tcPr>
            <w:tcW w:w="8877" w:type="dxa"/>
            <w:vAlign w:val="bottom"/>
          </w:tcPr>
          <w:p w:rsidR="006674B8" w:rsidRPr="00FA46D9" w:rsidRDefault="006674B8" w:rsidP="00DC47C6">
            <w:pPr>
              <w:pStyle w:val="affffffff5"/>
              <w:rPr>
                <w:lang w:val="en-US"/>
              </w:rPr>
            </w:pPr>
            <w:r w:rsidRPr="00FA46D9">
              <w:rPr>
                <w:lang w:val="en-US"/>
              </w:rPr>
              <w:t xml:space="preserve"> 1.3</w:t>
            </w:r>
            <w:r w:rsidRPr="00FA46D9">
              <w:rPr>
                <w:spacing w:val="60"/>
                <w:lang w:val="en-US"/>
              </w:rPr>
              <w:t>.</w:t>
            </w:r>
            <w:r w:rsidRPr="00FA46D9">
              <w:rPr>
                <w:lang w:val="en-US"/>
              </w:rPr>
              <w:t xml:space="preserve"> </w:t>
            </w:r>
            <w:r>
              <w:t>Інфікованість</w:t>
            </w:r>
            <w:r w:rsidRPr="00FA46D9">
              <w:rPr>
                <w:lang w:val="en-US"/>
              </w:rPr>
              <w:t xml:space="preserve"> </w:t>
            </w:r>
            <w:r>
              <w:t>яєць</w:t>
            </w:r>
            <w:r w:rsidRPr="00FA46D9">
              <w:rPr>
                <w:lang w:val="en-US"/>
              </w:rPr>
              <w:t xml:space="preserve"> </w:t>
            </w:r>
            <w:r w:rsidRPr="00FA46D9">
              <w:rPr>
                <w:i/>
                <w:lang w:val="en-US"/>
              </w:rPr>
              <w:t>Mycobacterium avium, Mycobacterium tuberculosis</w:t>
            </w:r>
            <w:r w:rsidRPr="00FA46D9">
              <w:rPr>
                <w:lang w:val="en-US"/>
              </w:rPr>
              <w:t xml:space="preserve">    </w:t>
            </w:r>
          </w:p>
          <w:p w:rsidR="006674B8" w:rsidRPr="00FA46D9" w:rsidRDefault="006674B8" w:rsidP="00DC47C6">
            <w:pPr>
              <w:pStyle w:val="affffffff5"/>
              <w:spacing w:line="360" w:lineRule="auto"/>
              <w:ind w:left="684" w:hanging="684"/>
              <w:rPr>
                <w:lang w:val="en-US"/>
              </w:rPr>
            </w:pPr>
            <w:r w:rsidRPr="00FA46D9">
              <w:rPr>
                <w:lang w:val="en-US"/>
              </w:rPr>
              <w:t xml:space="preserve">         </w:t>
            </w:r>
            <w:proofErr w:type="gramStart"/>
            <w:r w:rsidRPr="00FA46D9">
              <w:rPr>
                <w:lang w:val="en-US"/>
              </w:rPr>
              <w:t>i</w:t>
            </w:r>
            <w:proofErr w:type="gramEnd"/>
            <w:r w:rsidRPr="00FA46D9">
              <w:rPr>
                <w:lang w:val="en-US"/>
              </w:rPr>
              <w:t xml:space="preserve"> </w:t>
            </w:r>
            <w:r w:rsidRPr="00FA46D9">
              <w:rPr>
                <w:i/>
                <w:lang w:val="en-US"/>
              </w:rPr>
              <w:t>Mycobac</w:t>
            </w:r>
            <w:r w:rsidRPr="00FA46D9">
              <w:rPr>
                <w:i/>
                <w:lang w:val="en-US"/>
              </w:rPr>
              <w:softHyphen/>
              <w:t>terium bovis</w:t>
            </w:r>
            <w:r w:rsidRPr="00FA46D9">
              <w:rPr>
                <w:lang w:val="en-US"/>
              </w:rPr>
              <w:t xml:space="preserve">, </w:t>
            </w:r>
            <w:r>
              <w:t>одержаних</w:t>
            </w:r>
            <w:r w:rsidRPr="00FA46D9">
              <w:rPr>
                <w:lang w:val="en-US"/>
              </w:rPr>
              <w:t xml:space="preserve"> </w:t>
            </w:r>
            <w:r>
              <w:t>від</w:t>
            </w:r>
            <w:r w:rsidRPr="00FA46D9">
              <w:rPr>
                <w:lang w:val="en-US"/>
              </w:rPr>
              <w:t xml:space="preserve"> </w:t>
            </w:r>
            <w:r>
              <w:t>птахів</w:t>
            </w:r>
            <w:r w:rsidRPr="00FA46D9">
              <w:rPr>
                <w:lang w:val="en-US"/>
              </w:rPr>
              <w:t xml:space="preserve">, </w:t>
            </w:r>
            <w:r>
              <w:t>хворих</w:t>
            </w:r>
            <w:r w:rsidRPr="00FA46D9">
              <w:rPr>
                <w:lang w:val="en-US"/>
              </w:rPr>
              <w:t xml:space="preserve"> </w:t>
            </w:r>
            <w:r>
              <w:t>на</w:t>
            </w:r>
            <w:r w:rsidRPr="00FA46D9">
              <w:rPr>
                <w:lang w:val="en-US"/>
              </w:rPr>
              <w:t xml:space="preserve">      </w:t>
            </w:r>
            <w:r>
              <w:t>туберкульоз</w:t>
            </w:r>
            <w:r w:rsidRPr="00FA46D9">
              <w:rPr>
                <w:lang w:val="en-US"/>
              </w:rPr>
              <w:t>……………………………………………………………...</w:t>
            </w:r>
          </w:p>
        </w:tc>
        <w:tc>
          <w:tcPr>
            <w:tcW w:w="479" w:type="dxa"/>
            <w:vAlign w:val="bottom"/>
          </w:tcPr>
          <w:p w:rsidR="006674B8" w:rsidRDefault="006674B8" w:rsidP="00DC47C6">
            <w:pPr>
              <w:pStyle w:val="1"/>
              <w:keepNext w:val="0"/>
              <w:spacing w:line="360" w:lineRule="auto"/>
              <w:ind w:right="-28"/>
              <w:rPr>
                <w:b w:val="0"/>
                <w:caps/>
                <w:spacing w:val="-20"/>
              </w:rPr>
            </w:pPr>
            <w:r>
              <w:rPr>
                <w:b w:val="0"/>
                <w:caps/>
                <w:spacing w:val="-20"/>
              </w:rPr>
              <w:t>18</w:t>
            </w:r>
          </w:p>
        </w:tc>
      </w:tr>
      <w:tr w:rsidR="006674B8" w:rsidTr="00DC47C6">
        <w:tblPrEx>
          <w:tblCellMar>
            <w:top w:w="0" w:type="dxa"/>
            <w:bottom w:w="0" w:type="dxa"/>
          </w:tblCellMar>
        </w:tblPrEx>
        <w:trPr>
          <w:trHeight w:val="240"/>
        </w:trPr>
        <w:tc>
          <w:tcPr>
            <w:tcW w:w="8877" w:type="dxa"/>
            <w:vAlign w:val="bottom"/>
          </w:tcPr>
          <w:p w:rsidR="006674B8" w:rsidRDefault="006674B8" w:rsidP="00DC47C6">
            <w:pPr>
              <w:pStyle w:val="1"/>
              <w:keepNext w:val="0"/>
              <w:ind w:left="684" w:hanging="684"/>
              <w:jc w:val="both"/>
              <w:rPr>
                <w:b w:val="0"/>
              </w:rPr>
            </w:pPr>
            <w:r>
              <w:rPr>
                <w:b w:val="0"/>
              </w:rPr>
              <w:t xml:space="preserve"> 1.4</w:t>
            </w:r>
            <w:r>
              <w:rPr>
                <w:b w:val="0"/>
                <w:spacing w:val="60"/>
              </w:rPr>
              <w:t>.</w:t>
            </w:r>
            <w:r>
              <w:rPr>
                <w:b w:val="0"/>
              </w:rPr>
              <w:t xml:space="preserve">Властивості мікобактерій туберкульозу, виділених з яєць </w:t>
            </w:r>
            <w:proofErr w:type="gramStart"/>
            <w:r>
              <w:rPr>
                <w:b w:val="0"/>
              </w:rPr>
              <w:t>св</w:t>
            </w:r>
            <w:proofErr w:type="gramEnd"/>
            <w:r>
              <w:rPr>
                <w:b w:val="0"/>
              </w:rPr>
              <w:t>ійської птиці............................................………………………………………..</w:t>
            </w:r>
          </w:p>
        </w:tc>
        <w:tc>
          <w:tcPr>
            <w:tcW w:w="479" w:type="dxa"/>
            <w:vAlign w:val="bottom"/>
          </w:tcPr>
          <w:p w:rsidR="006674B8" w:rsidRDefault="006674B8" w:rsidP="00DC47C6">
            <w:pPr>
              <w:pStyle w:val="1"/>
              <w:keepNext w:val="0"/>
              <w:ind w:right="-28"/>
              <w:rPr>
                <w:b w:val="0"/>
                <w:caps/>
                <w:spacing w:val="-20"/>
              </w:rPr>
            </w:pPr>
            <w:r>
              <w:rPr>
                <w:b w:val="0"/>
                <w:caps/>
                <w:spacing w:val="-20"/>
              </w:rPr>
              <w:t>20</w:t>
            </w:r>
          </w:p>
        </w:tc>
      </w:tr>
      <w:tr w:rsidR="006674B8" w:rsidTr="00DC47C6">
        <w:tblPrEx>
          <w:tblCellMar>
            <w:top w:w="0" w:type="dxa"/>
            <w:bottom w:w="0" w:type="dxa"/>
          </w:tblCellMar>
        </w:tblPrEx>
        <w:trPr>
          <w:trHeight w:val="240"/>
        </w:trPr>
        <w:tc>
          <w:tcPr>
            <w:tcW w:w="8877" w:type="dxa"/>
            <w:vAlign w:val="bottom"/>
          </w:tcPr>
          <w:p w:rsidR="006674B8" w:rsidRDefault="006674B8" w:rsidP="00DC47C6">
            <w:pPr>
              <w:pStyle w:val="1"/>
              <w:keepNext w:val="0"/>
              <w:ind w:left="684" w:hanging="684"/>
              <w:jc w:val="both"/>
              <w:rPr>
                <w:b w:val="0"/>
              </w:rPr>
            </w:pPr>
            <w:r>
              <w:rPr>
                <w:b w:val="0"/>
              </w:rPr>
              <w:t xml:space="preserve"> 1.5</w:t>
            </w:r>
            <w:r>
              <w:rPr>
                <w:b w:val="0"/>
                <w:spacing w:val="60"/>
              </w:rPr>
              <w:t>.</w:t>
            </w:r>
            <w:r>
              <w:rPr>
                <w:b w:val="0"/>
              </w:rPr>
              <w:t xml:space="preserve">Трансоваріальна передача мікобактерій туберкульозу </w:t>
            </w:r>
            <w:proofErr w:type="gramStart"/>
            <w:r>
              <w:rPr>
                <w:b w:val="0"/>
              </w:rPr>
              <w:t>р</w:t>
            </w:r>
            <w:proofErr w:type="gramEnd"/>
            <w:r>
              <w:rPr>
                <w:b w:val="0"/>
              </w:rPr>
              <w:t>ізних                              видів молодняку птиці..............……………………………….…..……</w:t>
            </w:r>
          </w:p>
        </w:tc>
        <w:tc>
          <w:tcPr>
            <w:tcW w:w="479" w:type="dxa"/>
            <w:vAlign w:val="bottom"/>
          </w:tcPr>
          <w:p w:rsidR="006674B8" w:rsidRDefault="006674B8" w:rsidP="00DC47C6">
            <w:pPr>
              <w:pStyle w:val="1"/>
              <w:keepNext w:val="0"/>
              <w:ind w:right="-28"/>
              <w:rPr>
                <w:b w:val="0"/>
                <w:caps/>
                <w:spacing w:val="-20"/>
              </w:rPr>
            </w:pPr>
            <w:r>
              <w:rPr>
                <w:b w:val="0"/>
                <w:caps/>
                <w:spacing w:val="-20"/>
              </w:rPr>
              <w:t>22</w:t>
            </w:r>
          </w:p>
        </w:tc>
      </w:tr>
      <w:tr w:rsidR="006674B8" w:rsidTr="00DC47C6">
        <w:tblPrEx>
          <w:tblCellMar>
            <w:top w:w="0" w:type="dxa"/>
            <w:bottom w:w="0" w:type="dxa"/>
          </w:tblCellMar>
        </w:tblPrEx>
        <w:trPr>
          <w:trHeight w:val="240"/>
        </w:trPr>
        <w:tc>
          <w:tcPr>
            <w:tcW w:w="8877" w:type="dxa"/>
            <w:vAlign w:val="bottom"/>
          </w:tcPr>
          <w:p w:rsidR="006674B8" w:rsidRDefault="006674B8" w:rsidP="00DC47C6">
            <w:pPr>
              <w:pStyle w:val="1"/>
              <w:keepNext w:val="0"/>
              <w:ind w:left="596" w:hanging="624"/>
              <w:jc w:val="both"/>
              <w:rPr>
                <w:b w:val="0"/>
              </w:rPr>
            </w:pPr>
            <w:r>
              <w:rPr>
                <w:b w:val="0"/>
              </w:rPr>
              <w:t xml:space="preserve">  1.6</w:t>
            </w:r>
            <w:r>
              <w:rPr>
                <w:b w:val="0"/>
                <w:spacing w:val="60"/>
              </w:rPr>
              <w:t>.</w:t>
            </w:r>
            <w:proofErr w:type="gramStart"/>
            <w:r>
              <w:rPr>
                <w:b w:val="0"/>
              </w:rPr>
              <w:t>Еп</w:t>
            </w:r>
            <w:proofErr w:type="gramEnd"/>
            <w:r>
              <w:rPr>
                <w:b w:val="0"/>
              </w:rPr>
              <w:t xml:space="preserve">ізоотологічне та </w:t>
            </w:r>
            <w:r>
              <w:rPr>
                <w:b w:val="0"/>
              </w:rPr>
              <w:lastRenderedPageBreak/>
              <w:t>епідеміологічне значення туберкульозу                            свійських птахів і трансоваріальної передачі збудника хвороби.…...</w:t>
            </w:r>
          </w:p>
        </w:tc>
        <w:tc>
          <w:tcPr>
            <w:tcW w:w="479" w:type="dxa"/>
            <w:vAlign w:val="bottom"/>
          </w:tcPr>
          <w:p w:rsidR="006674B8" w:rsidRDefault="006674B8" w:rsidP="00DC47C6">
            <w:pPr>
              <w:pStyle w:val="1"/>
              <w:keepNext w:val="0"/>
              <w:ind w:right="-28"/>
              <w:rPr>
                <w:b w:val="0"/>
                <w:caps/>
                <w:spacing w:val="-20"/>
              </w:rPr>
            </w:pPr>
            <w:r>
              <w:rPr>
                <w:b w:val="0"/>
                <w:caps/>
                <w:spacing w:val="-20"/>
              </w:rPr>
              <w:lastRenderedPageBreak/>
              <w:t>2</w:t>
            </w:r>
            <w:r>
              <w:rPr>
                <w:b w:val="0"/>
                <w:caps/>
                <w:spacing w:val="-20"/>
              </w:rPr>
              <w:lastRenderedPageBreak/>
              <w:t>4</w:t>
            </w:r>
          </w:p>
        </w:tc>
      </w:tr>
      <w:tr w:rsidR="006674B8" w:rsidTr="00DC47C6">
        <w:tblPrEx>
          <w:tblCellMar>
            <w:top w:w="0" w:type="dxa"/>
            <w:bottom w:w="0" w:type="dxa"/>
          </w:tblCellMar>
        </w:tblPrEx>
        <w:trPr>
          <w:trHeight w:val="240"/>
        </w:trPr>
        <w:tc>
          <w:tcPr>
            <w:tcW w:w="8877" w:type="dxa"/>
            <w:vAlign w:val="bottom"/>
          </w:tcPr>
          <w:p w:rsidR="006674B8" w:rsidRDefault="006674B8" w:rsidP="00DC47C6">
            <w:pPr>
              <w:pStyle w:val="1"/>
              <w:keepNext w:val="0"/>
              <w:ind w:right="-79"/>
              <w:jc w:val="both"/>
              <w:rPr>
                <w:b w:val="0"/>
              </w:rPr>
            </w:pPr>
            <w:r>
              <w:rPr>
                <w:b w:val="0"/>
                <w:caps/>
              </w:rPr>
              <w:lastRenderedPageBreak/>
              <w:t xml:space="preserve">РОЗДІЛ  </w:t>
            </w:r>
            <w:r>
              <w:rPr>
                <w:b w:val="0"/>
                <w:caps/>
                <w:spacing w:val="100"/>
              </w:rPr>
              <w:t>2</w:t>
            </w:r>
            <w:r>
              <w:rPr>
                <w:b w:val="0"/>
                <w:caps/>
              </w:rPr>
              <w:t xml:space="preserve">Об’єкти і методи </w:t>
            </w:r>
            <w:proofErr w:type="gramStart"/>
            <w:r>
              <w:rPr>
                <w:b w:val="0"/>
                <w:caps/>
              </w:rPr>
              <w:t>досл</w:t>
            </w:r>
            <w:proofErr w:type="gramEnd"/>
            <w:r>
              <w:rPr>
                <w:b w:val="0"/>
                <w:caps/>
              </w:rPr>
              <w:t>іджень.................….……………</w:t>
            </w:r>
          </w:p>
        </w:tc>
        <w:tc>
          <w:tcPr>
            <w:tcW w:w="479" w:type="dxa"/>
            <w:vAlign w:val="bottom"/>
          </w:tcPr>
          <w:p w:rsidR="006674B8" w:rsidRDefault="006674B8" w:rsidP="00DC47C6">
            <w:pPr>
              <w:pStyle w:val="1"/>
              <w:keepNext w:val="0"/>
              <w:ind w:right="-28"/>
              <w:rPr>
                <w:b w:val="0"/>
                <w:caps/>
                <w:spacing w:val="-20"/>
              </w:rPr>
            </w:pPr>
            <w:r>
              <w:rPr>
                <w:b w:val="0"/>
                <w:caps/>
                <w:spacing w:val="-20"/>
              </w:rPr>
              <w:t>34</w:t>
            </w:r>
          </w:p>
        </w:tc>
      </w:tr>
      <w:tr w:rsidR="006674B8" w:rsidTr="00DC47C6">
        <w:tblPrEx>
          <w:tblCellMar>
            <w:top w:w="0" w:type="dxa"/>
            <w:bottom w:w="0" w:type="dxa"/>
          </w:tblCellMar>
        </w:tblPrEx>
        <w:trPr>
          <w:trHeight w:val="240"/>
        </w:trPr>
        <w:tc>
          <w:tcPr>
            <w:tcW w:w="8877" w:type="dxa"/>
            <w:vAlign w:val="bottom"/>
          </w:tcPr>
          <w:p w:rsidR="006674B8" w:rsidRDefault="006674B8" w:rsidP="00DC47C6">
            <w:pPr>
              <w:pStyle w:val="1"/>
              <w:keepNext w:val="0"/>
              <w:ind w:left="-28" w:right="-79"/>
              <w:jc w:val="both"/>
              <w:rPr>
                <w:b w:val="0"/>
              </w:rPr>
            </w:pPr>
            <w:r>
              <w:rPr>
                <w:b w:val="0"/>
              </w:rPr>
              <w:t xml:space="preserve">   2.1. Об’єкти </w:t>
            </w:r>
            <w:proofErr w:type="gramStart"/>
            <w:r>
              <w:rPr>
                <w:b w:val="0"/>
              </w:rPr>
              <w:t>досл</w:t>
            </w:r>
            <w:proofErr w:type="gramEnd"/>
            <w:r>
              <w:rPr>
                <w:b w:val="0"/>
              </w:rPr>
              <w:t>іджень............................................................….…...…..…</w:t>
            </w:r>
          </w:p>
        </w:tc>
        <w:tc>
          <w:tcPr>
            <w:tcW w:w="479" w:type="dxa"/>
            <w:vAlign w:val="bottom"/>
          </w:tcPr>
          <w:p w:rsidR="006674B8" w:rsidRDefault="006674B8" w:rsidP="00DC47C6">
            <w:pPr>
              <w:pStyle w:val="1"/>
              <w:keepNext w:val="0"/>
              <w:ind w:right="-28"/>
              <w:rPr>
                <w:b w:val="0"/>
                <w:caps/>
                <w:spacing w:val="-20"/>
              </w:rPr>
            </w:pPr>
            <w:r>
              <w:rPr>
                <w:b w:val="0"/>
                <w:caps/>
                <w:spacing w:val="-20"/>
              </w:rPr>
              <w:t>34</w:t>
            </w:r>
          </w:p>
        </w:tc>
      </w:tr>
      <w:tr w:rsidR="006674B8" w:rsidTr="00DC47C6">
        <w:tblPrEx>
          <w:tblCellMar>
            <w:top w:w="0" w:type="dxa"/>
            <w:bottom w:w="0" w:type="dxa"/>
          </w:tblCellMar>
        </w:tblPrEx>
        <w:trPr>
          <w:trHeight w:val="240"/>
        </w:trPr>
        <w:tc>
          <w:tcPr>
            <w:tcW w:w="8877" w:type="dxa"/>
            <w:vAlign w:val="bottom"/>
          </w:tcPr>
          <w:p w:rsidR="006674B8" w:rsidRDefault="006674B8" w:rsidP="00DC47C6">
            <w:pPr>
              <w:pStyle w:val="1"/>
              <w:keepNext w:val="0"/>
              <w:ind w:right="-79"/>
              <w:jc w:val="both"/>
              <w:rPr>
                <w:b w:val="0"/>
              </w:rPr>
            </w:pPr>
            <w:r>
              <w:rPr>
                <w:b w:val="0"/>
              </w:rPr>
              <w:t xml:space="preserve">   2.2. Методи  </w:t>
            </w:r>
            <w:proofErr w:type="gramStart"/>
            <w:r>
              <w:rPr>
                <w:b w:val="0"/>
              </w:rPr>
              <w:t>досл</w:t>
            </w:r>
            <w:proofErr w:type="gramEnd"/>
            <w:r>
              <w:rPr>
                <w:b w:val="0"/>
              </w:rPr>
              <w:t>іджень..........…................…....................……….………..</w:t>
            </w:r>
          </w:p>
        </w:tc>
        <w:tc>
          <w:tcPr>
            <w:tcW w:w="479" w:type="dxa"/>
            <w:vAlign w:val="bottom"/>
          </w:tcPr>
          <w:p w:rsidR="006674B8" w:rsidRDefault="006674B8" w:rsidP="00DC47C6">
            <w:pPr>
              <w:pStyle w:val="1"/>
              <w:keepNext w:val="0"/>
              <w:ind w:right="-28"/>
              <w:rPr>
                <w:b w:val="0"/>
                <w:caps/>
                <w:spacing w:val="-20"/>
              </w:rPr>
            </w:pPr>
            <w:r>
              <w:rPr>
                <w:b w:val="0"/>
                <w:caps/>
                <w:spacing w:val="-20"/>
              </w:rPr>
              <w:t>36</w:t>
            </w:r>
          </w:p>
        </w:tc>
      </w:tr>
      <w:tr w:rsidR="006674B8" w:rsidTr="00DC47C6">
        <w:tblPrEx>
          <w:tblCellMar>
            <w:top w:w="0" w:type="dxa"/>
            <w:bottom w:w="0" w:type="dxa"/>
          </w:tblCellMar>
        </w:tblPrEx>
        <w:trPr>
          <w:trHeight w:val="509"/>
        </w:trPr>
        <w:tc>
          <w:tcPr>
            <w:tcW w:w="8877" w:type="dxa"/>
            <w:vAlign w:val="bottom"/>
          </w:tcPr>
          <w:p w:rsidR="006674B8" w:rsidRDefault="006674B8" w:rsidP="00DC47C6">
            <w:pPr>
              <w:pStyle w:val="1"/>
              <w:keepNext w:val="0"/>
              <w:ind w:right="-79"/>
              <w:jc w:val="both"/>
              <w:rPr>
                <w:b w:val="0"/>
              </w:rPr>
            </w:pPr>
            <w:r>
              <w:rPr>
                <w:b w:val="0"/>
              </w:rPr>
              <w:t xml:space="preserve">   2.3. Умови проведення </w:t>
            </w:r>
            <w:proofErr w:type="gramStart"/>
            <w:r>
              <w:rPr>
                <w:b w:val="0"/>
              </w:rPr>
              <w:t>досл</w:t>
            </w:r>
            <w:proofErr w:type="gramEnd"/>
            <w:r>
              <w:rPr>
                <w:b w:val="0"/>
              </w:rPr>
              <w:t>ідів..................…......................………...……..</w:t>
            </w:r>
          </w:p>
        </w:tc>
        <w:tc>
          <w:tcPr>
            <w:tcW w:w="479" w:type="dxa"/>
            <w:vAlign w:val="bottom"/>
          </w:tcPr>
          <w:p w:rsidR="006674B8" w:rsidRDefault="006674B8" w:rsidP="00DC47C6">
            <w:pPr>
              <w:pStyle w:val="1"/>
              <w:keepNext w:val="0"/>
              <w:ind w:right="-28"/>
              <w:rPr>
                <w:b w:val="0"/>
                <w:caps/>
                <w:spacing w:val="-20"/>
              </w:rPr>
            </w:pPr>
            <w:r>
              <w:rPr>
                <w:b w:val="0"/>
                <w:caps/>
                <w:spacing w:val="-20"/>
              </w:rPr>
              <w:t>39</w:t>
            </w:r>
          </w:p>
        </w:tc>
      </w:tr>
      <w:tr w:rsidR="006674B8" w:rsidTr="00DC47C6">
        <w:tblPrEx>
          <w:tblCellMar>
            <w:top w:w="0" w:type="dxa"/>
            <w:bottom w:w="0" w:type="dxa"/>
          </w:tblCellMar>
        </w:tblPrEx>
        <w:trPr>
          <w:trHeight w:val="1565"/>
        </w:trPr>
        <w:tc>
          <w:tcPr>
            <w:tcW w:w="8877" w:type="dxa"/>
            <w:vAlign w:val="bottom"/>
          </w:tcPr>
          <w:p w:rsidR="006674B8" w:rsidRDefault="006674B8" w:rsidP="00DC47C6">
            <w:pPr>
              <w:pStyle w:val="1"/>
              <w:keepNext w:val="0"/>
              <w:jc w:val="both"/>
              <w:rPr>
                <w:b w:val="0"/>
              </w:rPr>
            </w:pPr>
            <w:r>
              <w:rPr>
                <w:b w:val="0"/>
              </w:rPr>
              <w:t xml:space="preserve">РОЗДІЛ 3 </w:t>
            </w:r>
            <w:r>
              <w:rPr>
                <w:b w:val="0"/>
                <w:caps/>
              </w:rPr>
              <w:t xml:space="preserve">Інфікованість яєць, одержаних від курей, експериментально заражених </w:t>
            </w:r>
            <w:r>
              <w:rPr>
                <w:b w:val="0"/>
                <w:i/>
                <w:caps/>
              </w:rPr>
              <w:t>Mycobacterium bovis, Mycobacterium tuberculosis і Mycobacterium avium</w:t>
            </w:r>
            <w:r>
              <w:rPr>
                <w:b w:val="0"/>
                <w:caps/>
              </w:rPr>
              <w:t xml:space="preserve"> .……...</w:t>
            </w:r>
          </w:p>
        </w:tc>
        <w:tc>
          <w:tcPr>
            <w:tcW w:w="479" w:type="dxa"/>
            <w:vAlign w:val="bottom"/>
          </w:tcPr>
          <w:p w:rsidR="006674B8" w:rsidRDefault="006674B8" w:rsidP="00DC47C6">
            <w:pPr>
              <w:pStyle w:val="1"/>
              <w:keepNext w:val="0"/>
              <w:ind w:right="-28"/>
              <w:rPr>
                <w:b w:val="0"/>
                <w:caps/>
                <w:spacing w:val="-20"/>
              </w:rPr>
            </w:pPr>
            <w:r>
              <w:rPr>
                <w:b w:val="0"/>
                <w:caps/>
                <w:spacing w:val="-20"/>
              </w:rPr>
              <w:t>47</w:t>
            </w:r>
          </w:p>
        </w:tc>
      </w:tr>
      <w:tr w:rsidR="006674B8" w:rsidTr="00DC47C6">
        <w:tblPrEx>
          <w:tblCellMar>
            <w:top w:w="0" w:type="dxa"/>
            <w:bottom w:w="0" w:type="dxa"/>
          </w:tblCellMar>
        </w:tblPrEx>
        <w:trPr>
          <w:trHeight w:val="2113"/>
        </w:trPr>
        <w:tc>
          <w:tcPr>
            <w:tcW w:w="8877" w:type="dxa"/>
            <w:vAlign w:val="bottom"/>
          </w:tcPr>
          <w:p w:rsidR="006674B8" w:rsidRDefault="006674B8" w:rsidP="00DC47C6">
            <w:pPr>
              <w:pStyle w:val="1"/>
              <w:keepNext w:val="0"/>
              <w:jc w:val="both"/>
              <w:rPr>
                <w:b w:val="0"/>
              </w:rPr>
            </w:pPr>
            <w:r>
              <w:rPr>
                <w:b w:val="0"/>
              </w:rPr>
              <w:t>РОЗДІЛ 4 ВЛАСТИВОСТІ МІКОБАКТЕРІЙ ТУБЕРКУЛЬОЗУ, ВИД</w:t>
            </w:r>
            <w:proofErr w:type="gramStart"/>
            <w:r>
              <w:rPr>
                <w:b w:val="0"/>
              </w:rPr>
              <w:t>І</w:t>
            </w:r>
            <w:r w:rsidRPr="00FA46D9">
              <w:rPr>
                <w:b w:val="0"/>
                <w:lang w:val="uk-UA"/>
              </w:rPr>
              <w:t>-</w:t>
            </w:r>
            <w:proofErr w:type="gramEnd"/>
            <w:r>
              <w:rPr>
                <w:b w:val="0"/>
              </w:rPr>
              <w:t xml:space="preserve">ЛЕНИХ З ЯЄЦЬ, ОДЕРЖАНИХ ВІД КУРЕЙ, ЕКСПЕРИМЕНТАЛЬНО ЗАРАЖЕНИХ </w:t>
            </w:r>
            <w:r>
              <w:rPr>
                <w:b w:val="0"/>
                <w:i/>
                <w:caps/>
              </w:rPr>
              <w:t xml:space="preserve">Mycobacterium tuberculosis, Mycobacterium bovis i Mycobacterium avium </w:t>
            </w:r>
            <w:r>
              <w:rPr>
                <w:b w:val="0"/>
                <w:caps/>
              </w:rPr>
              <w:t>…….….….………</w:t>
            </w:r>
            <w:r w:rsidRPr="00FA46D9">
              <w:rPr>
                <w:b w:val="0"/>
                <w:caps/>
                <w:lang w:val="uk-UA"/>
              </w:rPr>
              <w:t>……………………</w:t>
            </w:r>
            <w:r>
              <w:rPr>
                <w:b w:val="0"/>
                <w:i/>
                <w:caps/>
              </w:rPr>
              <w:t xml:space="preserve"> </w:t>
            </w:r>
          </w:p>
        </w:tc>
        <w:tc>
          <w:tcPr>
            <w:tcW w:w="479" w:type="dxa"/>
            <w:vAlign w:val="bottom"/>
          </w:tcPr>
          <w:p w:rsidR="006674B8" w:rsidRDefault="006674B8" w:rsidP="00DC47C6">
            <w:pPr>
              <w:pStyle w:val="1"/>
              <w:keepNext w:val="0"/>
              <w:ind w:right="-28"/>
              <w:rPr>
                <w:b w:val="0"/>
                <w:caps/>
                <w:spacing w:val="-20"/>
              </w:rPr>
            </w:pPr>
            <w:r>
              <w:rPr>
                <w:b w:val="0"/>
                <w:caps/>
                <w:spacing w:val="-20"/>
              </w:rPr>
              <w:t>74</w:t>
            </w:r>
          </w:p>
        </w:tc>
      </w:tr>
    </w:tbl>
    <w:p w:rsidR="006674B8" w:rsidRDefault="006674B8" w:rsidP="006674B8"/>
    <w:tbl>
      <w:tblPr>
        <w:tblW w:w="0" w:type="auto"/>
        <w:tblInd w:w="25" w:type="dxa"/>
        <w:tblLayout w:type="fixed"/>
        <w:tblCellMar>
          <w:left w:w="25" w:type="dxa"/>
          <w:right w:w="25" w:type="dxa"/>
        </w:tblCellMar>
        <w:tblLook w:val="0000" w:firstRow="0" w:lastRow="0" w:firstColumn="0" w:lastColumn="0" w:noHBand="0" w:noVBand="0"/>
      </w:tblPr>
      <w:tblGrid>
        <w:gridCol w:w="8877"/>
        <w:gridCol w:w="479"/>
      </w:tblGrid>
      <w:tr w:rsidR="006674B8" w:rsidTr="00DC47C6">
        <w:tblPrEx>
          <w:tblCellMar>
            <w:top w:w="0" w:type="dxa"/>
            <w:bottom w:w="0" w:type="dxa"/>
          </w:tblCellMar>
        </w:tblPrEx>
        <w:trPr>
          <w:trHeight w:val="240"/>
        </w:trPr>
        <w:tc>
          <w:tcPr>
            <w:tcW w:w="8877" w:type="dxa"/>
            <w:vAlign w:val="bottom"/>
          </w:tcPr>
          <w:p w:rsidR="006674B8" w:rsidRDefault="006674B8" w:rsidP="00DC47C6">
            <w:pPr>
              <w:pStyle w:val="1"/>
              <w:keepNext w:val="0"/>
              <w:ind w:left="826" w:hanging="826"/>
              <w:jc w:val="both"/>
              <w:rPr>
                <w:b w:val="0"/>
              </w:rPr>
            </w:pPr>
            <w:r>
              <w:rPr>
                <w:b w:val="0"/>
                <w:caps/>
              </w:rPr>
              <w:lastRenderedPageBreak/>
              <w:t xml:space="preserve">   4.1. </w:t>
            </w:r>
            <w:r>
              <w:rPr>
                <w:b w:val="0"/>
                <w:noProof/>
              </w:rPr>
              <w:t>Культурально-морфологічні властивості культур мікобактерій, виділених з яєць курей</w:t>
            </w:r>
            <w:r>
              <w:rPr>
                <w:b w:val="0"/>
                <w:caps/>
              </w:rPr>
              <w:t>..............………………..……………………...</w:t>
            </w:r>
          </w:p>
        </w:tc>
        <w:tc>
          <w:tcPr>
            <w:tcW w:w="479" w:type="dxa"/>
            <w:vAlign w:val="bottom"/>
          </w:tcPr>
          <w:p w:rsidR="006674B8" w:rsidRDefault="006674B8" w:rsidP="00DC47C6">
            <w:pPr>
              <w:pStyle w:val="1"/>
              <w:keepNext w:val="0"/>
              <w:ind w:right="-28"/>
              <w:rPr>
                <w:b w:val="0"/>
                <w:caps/>
                <w:spacing w:val="-20"/>
              </w:rPr>
            </w:pPr>
            <w:r>
              <w:rPr>
                <w:b w:val="0"/>
                <w:caps/>
                <w:spacing w:val="-20"/>
              </w:rPr>
              <w:t>74</w:t>
            </w:r>
          </w:p>
        </w:tc>
      </w:tr>
      <w:tr w:rsidR="006674B8" w:rsidTr="00DC47C6">
        <w:tblPrEx>
          <w:tblCellMar>
            <w:top w:w="0" w:type="dxa"/>
            <w:bottom w:w="0" w:type="dxa"/>
          </w:tblCellMar>
        </w:tblPrEx>
        <w:trPr>
          <w:trHeight w:val="877"/>
        </w:trPr>
        <w:tc>
          <w:tcPr>
            <w:tcW w:w="8877" w:type="dxa"/>
            <w:vAlign w:val="bottom"/>
          </w:tcPr>
          <w:p w:rsidR="006674B8" w:rsidRDefault="006674B8" w:rsidP="00DC47C6">
            <w:pPr>
              <w:pStyle w:val="1"/>
              <w:keepNext w:val="0"/>
              <w:ind w:left="826" w:hanging="826"/>
              <w:jc w:val="both"/>
              <w:rPr>
                <w:b w:val="0"/>
              </w:rPr>
            </w:pPr>
            <w:r>
              <w:t xml:space="preserve">   </w:t>
            </w:r>
            <w:r>
              <w:rPr>
                <w:b w:val="0"/>
              </w:rPr>
              <w:t>4.2. Біохі</w:t>
            </w:r>
            <w:proofErr w:type="gramStart"/>
            <w:r>
              <w:rPr>
                <w:b w:val="0"/>
              </w:rPr>
              <w:t>м</w:t>
            </w:r>
            <w:proofErr w:type="gramEnd"/>
            <w:r>
              <w:rPr>
                <w:b w:val="0"/>
              </w:rPr>
              <w:t>ічні властивості</w:t>
            </w:r>
            <w:r>
              <w:rPr>
                <w:b w:val="0"/>
                <w:noProof/>
              </w:rPr>
              <w:t xml:space="preserve"> культур мікобактерій, виділених з яєць курей</w:t>
            </w:r>
            <w:r>
              <w:rPr>
                <w:b w:val="0"/>
              </w:rPr>
              <w:t>...........................................……..………..……………………….</w:t>
            </w:r>
          </w:p>
        </w:tc>
        <w:tc>
          <w:tcPr>
            <w:tcW w:w="479" w:type="dxa"/>
            <w:vAlign w:val="bottom"/>
          </w:tcPr>
          <w:p w:rsidR="006674B8" w:rsidRDefault="006674B8" w:rsidP="00DC47C6">
            <w:pPr>
              <w:pStyle w:val="1"/>
              <w:keepNext w:val="0"/>
              <w:ind w:right="-28"/>
              <w:rPr>
                <w:b w:val="0"/>
                <w:caps/>
                <w:spacing w:val="-20"/>
              </w:rPr>
            </w:pPr>
            <w:r>
              <w:rPr>
                <w:b w:val="0"/>
                <w:caps/>
                <w:spacing w:val="-20"/>
              </w:rPr>
              <w:t>78</w:t>
            </w:r>
          </w:p>
        </w:tc>
      </w:tr>
      <w:tr w:rsidR="006674B8" w:rsidTr="00DC47C6">
        <w:tblPrEx>
          <w:tblCellMar>
            <w:top w:w="0" w:type="dxa"/>
            <w:bottom w:w="0" w:type="dxa"/>
          </w:tblCellMar>
        </w:tblPrEx>
        <w:trPr>
          <w:trHeight w:val="240"/>
        </w:trPr>
        <w:tc>
          <w:tcPr>
            <w:tcW w:w="8877" w:type="dxa"/>
            <w:vAlign w:val="bottom"/>
          </w:tcPr>
          <w:p w:rsidR="006674B8" w:rsidRPr="006674B8" w:rsidRDefault="006674B8" w:rsidP="00DC47C6">
            <w:pPr>
              <w:pStyle w:val="1"/>
              <w:keepNext w:val="0"/>
              <w:ind w:left="826" w:hanging="567"/>
              <w:jc w:val="both"/>
              <w:rPr>
                <w:b w:val="0"/>
                <w:lang w:val="en-US"/>
              </w:rPr>
            </w:pPr>
            <w:r w:rsidRPr="006674B8">
              <w:rPr>
                <w:b w:val="0"/>
                <w:lang w:val="en-US"/>
              </w:rPr>
              <w:t xml:space="preserve">4.3. </w:t>
            </w:r>
            <w:r>
              <w:rPr>
                <w:b w:val="0"/>
                <w:noProof/>
              </w:rPr>
              <w:t>Патогенні</w:t>
            </w:r>
            <w:r w:rsidRPr="006674B8">
              <w:rPr>
                <w:b w:val="0"/>
                <w:noProof/>
                <w:lang w:val="en-US"/>
              </w:rPr>
              <w:t xml:space="preserve"> </w:t>
            </w:r>
            <w:r>
              <w:rPr>
                <w:b w:val="0"/>
                <w:noProof/>
              </w:rPr>
              <w:t>властивості</w:t>
            </w:r>
            <w:r w:rsidRPr="006674B8">
              <w:rPr>
                <w:b w:val="0"/>
                <w:noProof/>
                <w:lang w:val="en-US"/>
              </w:rPr>
              <w:t xml:space="preserve"> </w:t>
            </w:r>
            <w:r w:rsidRPr="006674B8">
              <w:rPr>
                <w:b w:val="0"/>
                <w:i/>
                <w:noProof/>
                <w:lang w:val="en-US"/>
              </w:rPr>
              <w:t>Mycobacterium tuberculosis, Mycobacterium bovis i  Mycobacterium avium.</w:t>
            </w:r>
            <w:r w:rsidRPr="006674B8">
              <w:rPr>
                <w:b w:val="0"/>
                <w:lang w:val="en-US"/>
              </w:rPr>
              <w:t>.........................................……..……….</w:t>
            </w:r>
          </w:p>
        </w:tc>
        <w:tc>
          <w:tcPr>
            <w:tcW w:w="479" w:type="dxa"/>
            <w:vAlign w:val="bottom"/>
          </w:tcPr>
          <w:p w:rsidR="006674B8" w:rsidRDefault="006674B8" w:rsidP="00DC47C6">
            <w:pPr>
              <w:pStyle w:val="1"/>
              <w:keepNext w:val="0"/>
              <w:ind w:right="-28"/>
              <w:rPr>
                <w:b w:val="0"/>
                <w:caps/>
                <w:spacing w:val="-20"/>
              </w:rPr>
            </w:pPr>
            <w:r>
              <w:rPr>
                <w:b w:val="0"/>
                <w:caps/>
                <w:spacing w:val="-20"/>
              </w:rPr>
              <w:t>80</w:t>
            </w:r>
          </w:p>
        </w:tc>
      </w:tr>
      <w:tr w:rsidR="006674B8" w:rsidTr="00DC47C6">
        <w:tblPrEx>
          <w:tblCellMar>
            <w:top w:w="0" w:type="dxa"/>
            <w:bottom w:w="0" w:type="dxa"/>
          </w:tblCellMar>
        </w:tblPrEx>
        <w:trPr>
          <w:trHeight w:val="240"/>
        </w:trPr>
        <w:tc>
          <w:tcPr>
            <w:tcW w:w="8877" w:type="dxa"/>
            <w:vAlign w:val="bottom"/>
          </w:tcPr>
          <w:p w:rsidR="006674B8" w:rsidRDefault="006674B8" w:rsidP="00DC47C6">
            <w:pPr>
              <w:pStyle w:val="1"/>
              <w:keepNext w:val="0"/>
              <w:jc w:val="both"/>
              <w:rPr>
                <w:b w:val="0"/>
                <w:caps/>
              </w:rPr>
            </w:pPr>
            <w:r>
              <w:rPr>
                <w:b w:val="0"/>
                <w:caps/>
              </w:rPr>
              <w:t xml:space="preserve">           4.3.1.</w:t>
            </w:r>
            <w:r>
              <w:rPr>
                <w:b w:val="0"/>
                <w:i/>
                <w:noProof/>
              </w:rPr>
              <w:t xml:space="preserve"> Результати досліду на морських свинках і кролях……………..</w:t>
            </w:r>
          </w:p>
        </w:tc>
        <w:tc>
          <w:tcPr>
            <w:tcW w:w="479" w:type="dxa"/>
            <w:vAlign w:val="bottom"/>
          </w:tcPr>
          <w:p w:rsidR="006674B8" w:rsidRDefault="006674B8" w:rsidP="00DC47C6">
            <w:pPr>
              <w:pStyle w:val="1"/>
              <w:keepNext w:val="0"/>
              <w:ind w:right="-28"/>
              <w:rPr>
                <w:b w:val="0"/>
                <w:caps/>
                <w:spacing w:val="-20"/>
              </w:rPr>
            </w:pPr>
            <w:r>
              <w:rPr>
                <w:b w:val="0"/>
                <w:caps/>
                <w:spacing w:val="-20"/>
              </w:rPr>
              <w:t>80</w:t>
            </w:r>
          </w:p>
        </w:tc>
      </w:tr>
      <w:tr w:rsidR="006674B8" w:rsidTr="00DC47C6">
        <w:tblPrEx>
          <w:tblCellMar>
            <w:top w:w="0" w:type="dxa"/>
            <w:bottom w:w="0" w:type="dxa"/>
          </w:tblCellMar>
        </w:tblPrEx>
        <w:trPr>
          <w:trHeight w:val="240"/>
        </w:trPr>
        <w:tc>
          <w:tcPr>
            <w:tcW w:w="8877" w:type="dxa"/>
            <w:vAlign w:val="bottom"/>
          </w:tcPr>
          <w:p w:rsidR="006674B8" w:rsidRDefault="006674B8" w:rsidP="00DC47C6">
            <w:pPr>
              <w:pStyle w:val="1"/>
              <w:keepNext w:val="0"/>
              <w:jc w:val="both"/>
              <w:rPr>
                <w:b w:val="0"/>
                <w:caps/>
              </w:rPr>
            </w:pPr>
            <w:r>
              <w:rPr>
                <w:b w:val="0"/>
                <w:caps/>
              </w:rPr>
              <w:t xml:space="preserve">           </w:t>
            </w:r>
            <w:r>
              <w:rPr>
                <w:b w:val="0"/>
              </w:rPr>
              <w:t>4.3.2.</w:t>
            </w:r>
            <w:r>
              <w:rPr>
                <w:b w:val="0"/>
                <w:i/>
              </w:rPr>
              <w:t xml:space="preserve"> Результати </w:t>
            </w:r>
            <w:proofErr w:type="gramStart"/>
            <w:r>
              <w:rPr>
                <w:b w:val="0"/>
                <w:i/>
              </w:rPr>
              <w:t>досл</w:t>
            </w:r>
            <w:proofErr w:type="gramEnd"/>
            <w:r>
              <w:rPr>
                <w:b w:val="0"/>
                <w:i/>
              </w:rPr>
              <w:t>ідів на ембріонах курей………………………....</w:t>
            </w:r>
          </w:p>
        </w:tc>
        <w:tc>
          <w:tcPr>
            <w:tcW w:w="479" w:type="dxa"/>
            <w:vAlign w:val="bottom"/>
          </w:tcPr>
          <w:p w:rsidR="006674B8" w:rsidRDefault="006674B8" w:rsidP="00DC47C6">
            <w:pPr>
              <w:pStyle w:val="1"/>
              <w:keepNext w:val="0"/>
              <w:ind w:right="-28"/>
              <w:rPr>
                <w:b w:val="0"/>
                <w:caps/>
                <w:spacing w:val="-20"/>
              </w:rPr>
            </w:pPr>
            <w:r>
              <w:rPr>
                <w:b w:val="0"/>
                <w:caps/>
                <w:spacing w:val="-20"/>
              </w:rPr>
              <w:t>91</w:t>
            </w:r>
          </w:p>
        </w:tc>
      </w:tr>
      <w:tr w:rsidR="006674B8" w:rsidTr="00DC47C6">
        <w:tblPrEx>
          <w:tblCellMar>
            <w:top w:w="0" w:type="dxa"/>
            <w:bottom w:w="0" w:type="dxa"/>
          </w:tblCellMar>
        </w:tblPrEx>
        <w:trPr>
          <w:trHeight w:val="240"/>
        </w:trPr>
        <w:tc>
          <w:tcPr>
            <w:tcW w:w="8877" w:type="dxa"/>
            <w:vAlign w:val="bottom"/>
          </w:tcPr>
          <w:p w:rsidR="006674B8" w:rsidRDefault="006674B8" w:rsidP="00DC47C6">
            <w:pPr>
              <w:pStyle w:val="1"/>
              <w:keepNext w:val="0"/>
              <w:jc w:val="both"/>
              <w:rPr>
                <w:b w:val="0"/>
              </w:rPr>
            </w:pPr>
            <w:r>
              <w:rPr>
                <w:b w:val="0"/>
                <w:caps/>
              </w:rPr>
              <w:t>рОЗДІЛ</w:t>
            </w:r>
            <w:r>
              <w:rPr>
                <w:b w:val="0"/>
                <w:caps/>
                <w:spacing w:val="-200"/>
              </w:rPr>
              <w:t xml:space="preserve"> </w:t>
            </w:r>
            <w:r w:rsidRPr="00FA46D9">
              <w:rPr>
                <w:b w:val="0"/>
                <w:caps/>
                <w:spacing w:val="-200"/>
                <w:lang w:val="uk-UA"/>
              </w:rPr>
              <w:t xml:space="preserve"> </w:t>
            </w:r>
            <w:r>
              <w:rPr>
                <w:b w:val="0"/>
                <w:caps/>
              </w:rPr>
              <w:t xml:space="preserve">5 Терморезистентність </w:t>
            </w:r>
            <w:r>
              <w:rPr>
                <w:b w:val="0"/>
                <w:i/>
                <w:caps/>
              </w:rPr>
              <w:t>Mycobacterium tuberculo-sis, Mycobacterium bovis i Mycobacterium avium</w:t>
            </w:r>
            <w:proofErr w:type="gramStart"/>
            <w:r>
              <w:rPr>
                <w:b w:val="0"/>
                <w:i/>
                <w:caps/>
              </w:rPr>
              <w:t xml:space="preserve"> </w:t>
            </w:r>
            <w:r>
              <w:rPr>
                <w:b w:val="0"/>
                <w:caps/>
              </w:rPr>
              <w:t>у</w:t>
            </w:r>
            <w:proofErr w:type="gramEnd"/>
            <w:r>
              <w:rPr>
                <w:b w:val="0"/>
                <w:caps/>
              </w:rPr>
              <w:t xml:space="preserve"> яйцях курей………………………………………………..………………………...</w:t>
            </w:r>
          </w:p>
        </w:tc>
        <w:tc>
          <w:tcPr>
            <w:tcW w:w="479" w:type="dxa"/>
            <w:vAlign w:val="bottom"/>
          </w:tcPr>
          <w:p w:rsidR="006674B8" w:rsidRDefault="006674B8" w:rsidP="00DC47C6">
            <w:pPr>
              <w:pStyle w:val="1"/>
              <w:keepNext w:val="0"/>
              <w:ind w:right="-28"/>
              <w:rPr>
                <w:b w:val="0"/>
                <w:caps/>
                <w:spacing w:val="-20"/>
              </w:rPr>
            </w:pPr>
            <w:r>
              <w:rPr>
                <w:b w:val="0"/>
                <w:caps/>
                <w:spacing w:val="-20"/>
              </w:rPr>
              <w:t>98</w:t>
            </w:r>
          </w:p>
        </w:tc>
      </w:tr>
      <w:tr w:rsidR="006674B8" w:rsidTr="00DC47C6">
        <w:tblPrEx>
          <w:tblCellMar>
            <w:top w:w="0" w:type="dxa"/>
            <w:bottom w:w="0" w:type="dxa"/>
          </w:tblCellMar>
        </w:tblPrEx>
        <w:trPr>
          <w:trHeight w:val="240"/>
        </w:trPr>
        <w:tc>
          <w:tcPr>
            <w:tcW w:w="8877" w:type="dxa"/>
            <w:vAlign w:val="bottom"/>
          </w:tcPr>
          <w:p w:rsidR="006674B8" w:rsidRDefault="006674B8" w:rsidP="00DC47C6">
            <w:pPr>
              <w:pStyle w:val="1"/>
              <w:keepNext w:val="0"/>
              <w:jc w:val="both"/>
              <w:rPr>
                <w:b w:val="0"/>
              </w:rPr>
            </w:pPr>
            <w:r>
              <w:rPr>
                <w:b w:val="0"/>
                <w:caps/>
              </w:rPr>
              <w:t xml:space="preserve">РОЗДІЛ 6 Трансоваріальна передача </w:t>
            </w:r>
            <w:r>
              <w:rPr>
                <w:b w:val="0"/>
                <w:i/>
                <w:caps/>
              </w:rPr>
              <w:t>Mycobacterium bovis Mycobacterium tuberculosis i Mycobacterium avium</w:t>
            </w:r>
            <w:r>
              <w:rPr>
                <w:b w:val="0"/>
                <w:caps/>
              </w:rPr>
              <w:t xml:space="preserve"> </w:t>
            </w:r>
            <w:r>
              <w:rPr>
                <w:b w:val="0"/>
                <w:caps/>
              </w:rPr>
              <w:lastRenderedPageBreak/>
              <w:t>молодняку курей……………………….……………………………….</w:t>
            </w:r>
          </w:p>
        </w:tc>
        <w:tc>
          <w:tcPr>
            <w:tcW w:w="479" w:type="dxa"/>
            <w:vAlign w:val="bottom"/>
          </w:tcPr>
          <w:p w:rsidR="006674B8" w:rsidRDefault="006674B8" w:rsidP="00DC47C6">
            <w:pPr>
              <w:pStyle w:val="1"/>
              <w:keepNext w:val="0"/>
              <w:ind w:right="-28"/>
              <w:rPr>
                <w:b w:val="0"/>
                <w:caps/>
                <w:spacing w:val="-20"/>
              </w:rPr>
            </w:pPr>
            <w:r>
              <w:rPr>
                <w:b w:val="0"/>
                <w:caps/>
                <w:spacing w:val="-20"/>
              </w:rPr>
              <w:lastRenderedPageBreak/>
              <w:t>105</w:t>
            </w:r>
          </w:p>
        </w:tc>
      </w:tr>
      <w:tr w:rsidR="006674B8" w:rsidTr="00DC47C6">
        <w:tblPrEx>
          <w:tblCellMar>
            <w:top w:w="0" w:type="dxa"/>
            <w:bottom w:w="0" w:type="dxa"/>
          </w:tblCellMar>
        </w:tblPrEx>
        <w:trPr>
          <w:trHeight w:val="240"/>
        </w:trPr>
        <w:tc>
          <w:tcPr>
            <w:tcW w:w="8877" w:type="dxa"/>
            <w:vAlign w:val="bottom"/>
          </w:tcPr>
          <w:p w:rsidR="006674B8" w:rsidRPr="00FA46D9" w:rsidRDefault="006674B8" w:rsidP="00DC47C6">
            <w:pPr>
              <w:pStyle w:val="1"/>
              <w:keepNext w:val="0"/>
              <w:jc w:val="both"/>
              <w:rPr>
                <w:b w:val="0"/>
              </w:rPr>
            </w:pPr>
            <w:r>
              <w:rPr>
                <w:b w:val="0"/>
                <w:caps/>
              </w:rPr>
              <w:lastRenderedPageBreak/>
              <w:t>РОЗДІЛ 7 Аналі</w:t>
            </w:r>
            <w:proofErr w:type="gramStart"/>
            <w:r>
              <w:rPr>
                <w:b w:val="0"/>
                <w:caps/>
              </w:rPr>
              <w:t>з</w:t>
            </w:r>
            <w:proofErr w:type="gramEnd"/>
            <w:r>
              <w:rPr>
                <w:b w:val="0"/>
                <w:caps/>
              </w:rPr>
              <w:t xml:space="preserve"> і узагальнення результатів досліджень</w:t>
            </w:r>
            <w:r w:rsidRPr="00FA46D9">
              <w:rPr>
                <w:b w:val="0"/>
                <w:caps/>
              </w:rPr>
              <w:t>...</w:t>
            </w:r>
          </w:p>
        </w:tc>
        <w:tc>
          <w:tcPr>
            <w:tcW w:w="479" w:type="dxa"/>
            <w:vAlign w:val="bottom"/>
          </w:tcPr>
          <w:p w:rsidR="006674B8" w:rsidRDefault="006674B8" w:rsidP="00DC47C6">
            <w:pPr>
              <w:pStyle w:val="1"/>
              <w:keepNext w:val="0"/>
              <w:ind w:left="-28" w:right="-28"/>
              <w:rPr>
                <w:b w:val="0"/>
                <w:caps/>
                <w:spacing w:val="-20"/>
              </w:rPr>
            </w:pPr>
            <w:r>
              <w:rPr>
                <w:b w:val="0"/>
                <w:caps/>
                <w:spacing w:val="-20"/>
              </w:rPr>
              <w:t>114</w:t>
            </w:r>
          </w:p>
        </w:tc>
      </w:tr>
      <w:tr w:rsidR="006674B8" w:rsidTr="00DC47C6">
        <w:tblPrEx>
          <w:tblCellMar>
            <w:top w:w="0" w:type="dxa"/>
            <w:bottom w:w="0" w:type="dxa"/>
          </w:tblCellMar>
        </w:tblPrEx>
        <w:trPr>
          <w:trHeight w:val="240"/>
        </w:trPr>
        <w:tc>
          <w:tcPr>
            <w:tcW w:w="8877" w:type="dxa"/>
            <w:vAlign w:val="bottom"/>
          </w:tcPr>
          <w:p w:rsidR="006674B8" w:rsidRDefault="006674B8" w:rsidP="00DC47C6">
            <w:pPr>
              <w:pStyle w:val="1"/>
              <w:keepNext w:val="0"/>
              <w:ind w:right="-79"/>
              <w:jc w:val="both"/>
              <w:rPr>
                <w:b w:val="0"/>
              </w:rPr>
            </w:pPr>
            <w:r>
              <w:rPr>
                <w:b w:val="0"/>
                <w:caps/>
              </w:rPr>
              <w:t>ВИСНОВКИ……………………………………………………………………</w:t>
            </w:r>
          </w:p>
        </w:tc>
        <w:tc>
          <w:tcPr>
            <w:tcW w:w="479" w:type="dxa"/>
            <w:vAlign w:val="bottom"/>
          </w:tcPr>
          <w:p w:rsidR="006674B8" w:rsidRDefault="006674B8" w:rsidP="00DC47C6">
            <w:pPr>
              <w:pStyle w:val="1"/>
              <w:keepNext w:val="0"/>
              <w:ind w:left="-28" w:right="-28"/>
              <w:rPr>
                <w:b w:val="0"/>
                <w:caps/>
                <w:spacing w:val="-20"/>
              </w:rPr>
            </w:pPr>
            <w:r>
              <w:rPr>
                <w:b w:val="0"/>
                <w:caps/>
                <w:spacing w:val="-20"/>
              </w:rPr>
              <w:t>121</w:t>
            </w:r>
          </w:p>
        </w:tc>
      </w:tr>
      <w:tr w:rsidR="006674B8" w:rsidTr="00DC47C6">
        <w:tblPrEx>
          <w:tblCellMar>
            <w:top w:w="0" w:type="dxa"/>
            <w:bottom w:w="0" w:type="dxa"/>
          </w:tblCellMar>
        </w:tblPrEx>
        <w:trPr>
          <w:trHeight w:val="240"/>
        </w:trPr>
        <w:tc>
          <w:tcPr>
            <w:tcW w:w="8877" w:type="dxa"/>
            <w:vAlign w:val="bottom"/>
          </w:tcPr>
          <w:p w:rsidR="006674B8" w:rsidRDefault="006674B8" w:rsidP="00DC47C6">
            <w:pPr>
              <w:pStyle w:val="1"/>
              <w:keepNext w:val="0"/>
              <w:ind w:right="-79"/>
              <w:jc w:val="both"/>
              <w:rPr>
                <w:b w:val="0"/>
              </w:rPr>
            </w:pPr>
            <w:r>
              <w:rPr>
                <w:b w:val="0"/>
                <w:caps/>
              </w:rPr>
              <w:t>практичні рекомендації………………………………………………</w:t>
            </w:r>
          </w:p>
        </w:tc>
        <w:tc>
          <w:tcPr>
            <w:tcW w:w="479" w:type="dxa"/>
            <w:vAlign w:val="bottom"/>
          </w:tcPr>
          <w:p w:rsidR="006674B8" w:rsidRDefault="006674B8" w:rsidP="00DC47C6">
            <w:pPr>
              <w:pStyle w:val="1"/>
              <w:keepNext w:val="0"/>
              <w:ind w:left="-28" w:right="-28"/>
              <w:rPr>
                <w:b w:val="0"/>
                <w:caps/>
                <w:spacing w:val="-20"/>
              </w:rPr>
            </w:pPr>
            <w:r>
              <w:rPr>
                <w:b w:val="0"/>
                <w:caps/>
                <w:spacing w:val="-20"/>
              </w:rPr>
              <w:t>122</w:t>
            </w:r>
          </w:p>
        </w:tc>
      </w:tr>
      <w:tr w:rsidR="006674B8" w:rsidTr="00DC47C6">
        <w:tblPrEx>
          <w:tblCellMar>
            <w:top w:w="0" w:type="dxa"/>
            <w:bottom w:w="0" w:type="dxa"/>
          </w:tblCellMar>
        </w:tblPrEx>
        <w:trPr>
          <w:trHeight w:val="240"/>
        </w:trPr>
        <w:tc>
          <w:tcPr>
            <w:tcW w:w="8877" w:type="dxa"/>
            <w:vAlign w:val="bottom"/>
          </w:tcPr>
          <w:p w:rsidR="006674B8" w:rsidRDefault="006674B8" w:rsidP="00DC47C6">
            <w:pPr>
              <w:pStyle w:val="1"/>
              <w:keepNext w:val="0"/>
              <w:ind w:right="-79"/>
              <w:jc w:val="both"/>
              <w:rPr>
                <w:b w:val="0"/>
              </w:rPr>
            </w:pPr>
            <w:r>
              <w:rPr>
                <w:b w:val="0"/>
                <w:caps/>
              </w:rPr>
              <w:t>СПИСОК ВИКОРИСТАНИХ ДЖЕРЕЛ……………………………………..</w:t>
            </w:r>
          </w:p>
        </w:tc>
        <w:tc>
          <w:tcPr>
            <w:tcW w:w="479" w:type="dxa"/>
            <w:vAlign w:val="bottom"/>
          </w:tcPr>
          <w:p w:rsidR="006674B8" w:rsidRDefault="006674B8" w:rsidP="00DC47C6">
            <w:pPr>
              <w:pStyle w:val="1"/>
              <w:keepNext w:val="0"/>
              <w:ind w:left="-28" w:right="-28"/>
              <w:rPr>
                <w:b w:val="0"/>
                <w:caps/>
                <w:spacing w:val="-20"/>
                <w:lang w:val="en-US"/>
              </w:rPr>
            </w:pPr>
            <w:r>
              <w:rPr>
                <w:b w:val="0"/>
                <w:caps/>
                <w:spacing w:val="-20"/>
              </w:rPr>
              <w:t>124</w:t>
            </w:r>
          </w:p>
        </w:tc>
      </w:tr>
      <w:tr w:rsidR="006674B8" w:rsidTr="00DC47C6">
        <w:tblPrEx>
          <w:tblCellMar>
            <w:top w:w="0" w:type="dxa"/>
            <w:bottom w:w="0" w:type="dxa"/>
          </w:tblCellMar>
        </w:tblPrEx>
        <w:trPr>
          <w:trHeight w:val="240"/>
        </w:trPr>
        <w:tc>
          <w:tcPr>
            <w:tcW w:w="8877" w:type="dxa"/>
            <w:vAlign w:val="bottom"/>
          </w:tcPr>
          <w:p w:rsidR="006674B8" w:rsidRDefault="006674B8" w:rsidP="00DC47C6">
            <w:pPr>
              <w:pStyle w:val="1"/>
              <w:keepNext w:val="0"/>
              <w:ind w:right="-79"/>
              <w:jc w:val="both"/>
              <w:rPr>
                <w:b w:val="0"/>
              </w:rPr>
            </w:pPr>
            <w:r>
              <w:rPr>
                <w:b w:val="0"/>
                <w:caps/>
              </w:rPr>
              <w:t>ДоДАТКИ……………………………………………………..…………….…</w:t>
            </w:r>
          </w:p>
        </w:tc>
        <w:tc>
          <w:tcPr>
            <w:tcW w:w="479" w:type="dxa"/>
            <w:vAlign w:val="bottom"/>
          </w:tcPr>
          <w:p w:rsidR="006674B8" w:rsidRDefault="006674B8" w:rsidP="00DC47C6">
            <w:pPr>
              <w:pStyle w:val="1"/>
              <w:keepNext w:val="0"/>
              <w:ind w:left="-28" w:right="-28"/>
              <w:rPr>
                <w:b w:val="0"/>
                <w:caps/>
                <w:spacing w:val="-20"/>
                <w:lang w:val="en-US"/>
              </w:rPr>
            </w:pPr>
            <w:r>
              <w:rPr>
                <w:b w:val="0"/>
                <w:caps/>
                <w:spacing w:val="-20"/>
              </w:rPr>
              <w:t>144</w:t>
            </w:r>
          </w:p>
        </w:tc>
      </w:tr>
    </w:tbl>
    <w:p w:rsidR="006674B8" w:rsidRDefault="006674B8" w:rsidP="006674B8">
      <w:pPr>
        <w:pageBreakBefore/>
        <w:spacing w:line="360" w:lineRule="auto"/>
        <w:jc w:val="center"/>
        <w:rPr>
          <w:b/>
          <w:caps/>
        </w:rPr>
      </w:pPr>
      <w:r>
        <w:rPr>
          <w:b/>
          <w:caps/>
        </w:rPr>
        <w:lastRenderedPageBreak/>
        <w:t>перелік умовних позначень</w:t>
      </w:r>
    </w:p>
    <w:p w:rsidR="006674B8" w:rsidRDefault="006674B8" w:rsidP="006674B8">
      <w:pPr>
        <w:spacing w:before="120" w:line="360" w:lineRule="auto"/>
        <w:jc w:val="both"/>
        <w:rPr>
          <w:caps/>
        </w:rPr>
      </w:pPr>
      <w:r>
        <w:rPr>
          <w:caps/>
        </w:rPr>
        <w:t xml:space="preserve">ХАО – </w:t>
      </w:r>
      <w:r>
        <w:t>хоріон-алантоїсна оболонка</w:t>
      </w:r>
    </w:p>
    <w:p w:rsidR="006674B8" w:rsidRDefault="006674B8" w:rsidP="006674B8">
      <w:pPr>
        <w:spacing w:line="360" w:lineRule="auto"/>
        <w:jc w:val="both"/>
      </w:pPr>
      <w:r>
        <w:t>МБ – мікобактерії туберкульозу</w:t>
      </w:r>
    </w:p>
    <w:p w:rsidR="006674B8" w:rsidRDefault="006674B8" w:rsidP="006674B8">
      <w:pPr>
        <w:spacing w:line="360" w:lineRule="auto"/>
        <w:jc w:val="both"/>
      </w:pPr>
      <w:r>
        <w:t>Абс.</w:t>
      </w:r>
      <w:r>
        <w:rPr>
          <w:lang w:val="en-US"/>
        </w:rPr>
        <w:t xml:space="preserve"> </w:t>
      </w:r>
      <w:r>
        <w:t xml:space="preserve">– </w:t>
      </w:r>
      <w:r>
        <w:rPr>
          <w:lang w:val="en-US"/>
        </w:rPr>
        <w:t xml:space="preserve"> </w:t>
      </w:r>
      <w:r>
        <w:t>абсолютна</w:t>
      </w:r>
    </w:p>
    <w:p w:rsidR="006674B8" w:rsidRDefault="006674B8" w:rsidP="006674B8">
      <w:pPr>
        <w:spacing w:line="360" w:lineRule="auto"/>
        <w:jc w:val="both"/>
      </w:pPr>
      <w:r>
        <w:t>Відн. – відносна</w:t>
      </w:r>
    </w:p>
    <w:p w:rsidR="006674B8" w:rsidRDefault="006674B8" w:rsidP="006674B8">
      <w:pPr>
        <w:spacing w:line="360" w:lineRule="auto"/>
        <w:jc w:val="both"/>
      </w:pPr>
      <w:r>
        <w:t>ККРА  – кров’яно-крапельна реакція аглютинації</w:t>
      </w:r>
    </w:p>
    <w:p w:rsidR="006674B8" w:rsidRDefault="006674B8" w:rsidP="006674B8">
      <w:pPr>
        <w:spacing w:line="360" w:lineRule="auto"/>
        <w:jc w:val="both"/>
        <w:rPr>
          <w:b/>
          <w:caps/>
        </w:rPr>
      </w:pPr>
      <w:r>
        <w:t>Мор</w:t>
      </w:r>
      <w:proofErr w:type="gramStart"/>
      <w:r>
        <w:t>.</w:t>
      </w:r>
      <w:proofErr w:type="gramEnd"/>
      <w:r>
        <w:t xml:space="preserve"> </w:t>
      </w:r>
      <w:proofErr w:type="gramStart"/>
      <w:r>
        <w:t>с</w:t>
      </w:r>
      <w:proofErr w:type="gramEnd"/>
      <w:r>
        <w:t xml:space="preserve">в. </w:t>
      </w:r>
      <w:r>
        <w:rPr>
          <w:lang w:val="en-US"/>
        </w:rPr>
        <w:t>–</w:t>
      </w:r>
      <w:r>
        <w:t xml:space="preserve">  морська свинка</w:t>
      </w:r>
    </w:p>
    <w:p w:rsidR="006674B8" w:rsidRDefault="006674B8" w:rsidP="006674B8">
      <w:pPr>
        <w:pStyle w:val="affffffffffffffffffffc"/>
        <w:pageBreakBefore/>
        <w:rPr>
          <w:b/>
        </w:rPr>
      </w:pPr>
      <w:r>
        <w:rPr>
          <w:b/>
        </w:rPr>
        <w:lastRenderedPageBreak/>
        <w:t>Вступ</w:t>
      </w:r>
    </w:p>
    <w:p w:rsidR="006674B8" w:rsidRDefault="006674B8" w:rsidP="006674B8">
      <w:pPr>
        <w:pStyle w:val="affffffffffffffffffffc"/>
      </w:pPr>
    </w:p>
    <w:p w:rsidR="006674B8" w:rsidRDefault="006674B8" w:rsidP="006674B8">
      <w:pPr>
        <w:pStyle w:val="Normal0"/>
        <w:spacing w:line="360" w:lineRule="auto"/>
        <w:ind w:firstLine="720"/>
        <w:jc w:val="both"/>
        <w:rPr>
          <w:color w:val="000000"/>
        </w:rPr>
      </w:pPr>
      <w:r>
        <w:t xml:space="preserve">Інфекційна природа туберкульозу була відома людству ще з давніх часів. В історичних рукописах </w:t>
      </w:r>
      <w:r>
        <w:rPr>
          <w:color w:val="000000"/>
        </w:rPr>
        <w:t xml:space="preserve">Вавілона, Індії, Китаю є записи, які </w:t>
      </w:r>
      <w:proofErr w:type="gramStart"/>
      <w:r>
        <w:rPr>
          <w:color w:val="000000"/>
        </w:rPr>
        <w:t>св</w:t>
      </w:r>
      <w:proofErr w:type="gramEnd"/>
      <w:r>
        <w:rPr>
          <w:color w:val="000000"/>
        </w:rPr>
        <w:t xml:space="preserve">ідчать, що вже в той час було уявлення про заразність хвороби і можливість передачі її від людини до людини </w:t>
      </w:r>
      <w:r>
        <w:t>[1]</w:t>
      </w:r>
      <w:r>
        <w:rPr>
          <w:color w:val="000000"/>
        </w:rPr>
        <w:t xml:space="preserve">. </w:t>
      </w:r>
    </w:p>
    <w:p w:rsidR="006674B8" w:rsidRDefault="006674B8" w:rsidP="006674B8">
      <w:pPr>
        <w:pStyle w:val="Normal0"/>
        <w:spacing w:line="360" w:lineRule="auto"/>
        <w:ind w:firstLine="720"/>
        <w:jc w:val="both"/>
        <w:rPr>
          <w:color w:val="000000"/>
        </w:rPr>
      </w:pPr>
      <w:r>
        <w:rPr>
          <w:color w:val="000000"/>
        </w:rPr>
        <w:t xml:space="preserve">Грунтовні </w:t>
      </w:r>
      <w:proofErr w:type="gramStart"/>
      <w:r>
        <w:rPr>
          <w:color w:val="000000"/>
        </w:rPr>
        <w:t>досл</w:t>
      </w:r>
      <w:proofErr w:type="gramEnd"/>
      <w:r>
        <w:rPr>
          <w:color w:val="000000"/>
        </w:rPr>
        <w:t xml:space="preserve">ідження з вивчення туберкульозу почались з середини XVII століття. </w:t>
      </w:r>
      <w:proofErr w:type="gramStart"/>
      <w:r>
        <w:rPr>
          <w:color w:val="000000"/>
        </w:rPr>
        <w:t>П</w:t>
      </w:r>
      <w:proofErr w:type="gramEnd"/>
      <w:r>
        <w:rPr>
          <w:color w:val="000000"/>
        </w:rPr>
        <w:t xml:space="preserve">ісля зняття церквою заборони на розтин трупів лікарями була знайдена “основна причина” – туберкули. Вчені </w:t>
      </w:r>
      <w:proofErr w:type="gramStart"/>
      <w:r>
        <w:rPr>
          <w:color w:val="000000"/>
        </w:rPr>
        <w:t>досл</w:t>
      </w:r>
      <w:proofErr w:type="gramEnd"/>
      <w:r>
        <w:rPr>
          <w:color w:val="000000"/>
        </w:rPr>
        <w:t>ідили і описали патолого</w:t>
      </w:r>
      <w:r w:rsidRPr="00FA46D9">
        <w:rPr>
          <w:color w:val="000000"/>
        </w:rPr>
        <w:t>-</w:t>
      </w:r>
      <w:r>
        <w:rPr>
          <w:color w:val="000000"/>
        </w:rPr>
        <w:t>анатомічну картину туберкульозу та переконливо довели, що ця хвороба інфекційна [2; 3].</w:t>
      </w:r>
    </w:p>
    <w:p w:rsidR="006674B8" w:rsidRDefault="006674B8" w:rsidP="006674B8">
      <w:pPr>
        <w:pStyle w:val="Normal0"/>
        <w:spacing w:line="360" w:lineRule="auto"/>
        <w:ind w:firstLine="720"/>
        <w:jc w:val="both"/>
        <w:rPr>
          <w:color w:val="000000"/>
        </w:rPr>
      </w:pPr>
      <w:proofErr w:type="gramStart"/>
      <w:r>
        <w:t xml:space="preserve">Ротов В.И. [4] у своїх працях повідомляв, що туберкульоз птахів вперше описав Ролоф у 1862 р., хоча патолого-анатомічні зміни, які він спостерігав, були ним названі множинною лімфосаркомою, а в 1872 р. Пауліккі вказав на подібність виявлених уражень у хворих птахів з туберкульозними ураженнями у людей та тварин. </w:t>
      </w:r>
      <w:proofErr w:type="gramEnd"/>
    </w:p>
    <w:p w:rsidR="006674B8" w:rsidRDefault="006674B8" w:rsidP="006674B8">
      <w:pPr>
        <w:pStyle w:val="Normal0"/>
        <w:spacing w:line="360" w:lineRule="auto"/>
        <w:ind w:firstLine="720"/>
        <w:jc w:val="both"/>
      </w:pPr>
      <w:r>
        <w:t>Koch R. [5] 24 березня 1882 р. на засіданні Берлінської фізіологічної спілки повідомив про виділення ним мікроба від хворих на туберкульоз людей, тварин і птахів. Тоді він вважав, що збудник туберкульозу птахів є тотожним збудникові туберкульозу ссавців</w:t>
      </w:r>
      <w:r>
        <w:rPr>
          <w:color w:val="000000"/>
        </w:rPr>
        <w:t xml:space="preserve">. Проте </w:t>
      </w:r>
      <w:r>
        <w:t xml:space="preserve">на основі багатьох </w:t>
      </w:r>
      <w:proofErr w:type="gramStart"/>
      <w:r>
        <w:t>досл</w:t>
      </w:r>
      <w:proofErr w:type="gramEnd"/>
      <w:r>
        <w:t xml:space="preserve">ідів і спостережень він визнав між ними </w:t>
      </w:r>
      <w:proofErr w:type="gramStart"/>
      <w:r>
        <w:t>р</w:t>
      </w:r>
      <w:proofErr w:type="gramEnd"/>
      <w:r>
        <w:t xml:space="preserve">ізницю. </w:t>
      </w:r>
    </w:p>
    <w:p w:rsidR="006674B8" w:rsidRDefault="006674B8" w:rsidP="006674B8">
      <w:pPr>
        <w:pStyle w:val="Normal0"/>
        <w:spacing w:line="360" w:lineRule="auto"/>
        <w:ind w:firstLine="720"/>
        <w:jc w:val="both"/>
      </w:pPr>
      <w:r>
        <w:t xml:space="preserve">У 1891 р. морфологічні та біологічні властивості збудника туберкульозу птахів вперше описав Н.Ф. Гамалея </w:t>
      </w:r>
      <w:r>
        <w:rPr>
          <w:color w:val="000000"/>
        </w:rPr>
        <w:t>[6]</w:t>
      </w:r>
      <w:r>
        <w:t xml:space="preserve">, а у 1892 році ці </w:t>
      </w:r>
      <w:proofErr w:type="gramStart"/>
      <w:r>
        <w:t>досл</w:t>
      </w:r>
      <w:proofErr w:type="gramEnd"/>
      <w:r>
        <w:t xml:space="preserve">ідження були підтверджені А.М. Максутовим </w:t>
      </w:r>
      <w:r>
        <w:rPr>
          <w:color w:val="000000"/>
        </w:rPr>
        <w:t xml:space="preserve">[7]. </w:t>
      </w:r>
    </w:p>
    <w:p w:rsidR="006674B8" w:rsidRDefault="006674B8" w:rsidP="006674B8">
      <w:pPr>
        <w:pStyle w:val="Normal0"/>
        <w:spacing w:line="360" w:lineRule="auto"/>
        <w:ind w:firstLine="720"/>
        <w:jc w:val="both"/>
      </w:pPr>
      <w:r>
        <w:t xml:space="preserve">За даними Ю.Я. Кассича [8], </w:t>
      </w:r>
      <w:proofErr w:type="gramStart"/>
      <w:r>
        <w:t>досл</w:t>
      </w:r>
      <w:proofErr w:type="gramEnd"/>
      <w:r>
        <w:t>ідження Леманн, Гамалея, Мафуччі, Смітта та інших вчених з вивчення морфологічних, культуральних і біологічних властивостей мікобактерій привели до висновку, що збудник туберкульозу птахів не є ідентичним збудникові туберкульозу ссавців: на основі одержаних результатів вони віднесли їх до мікобактерій туберкульозу різних видів.</w:t>
      </w:r>
      <w:r>
        <w:rPr>
          <w:color w:val="000000"/>
        </w:rPr>
        <w:t xml:space="preserve"> </w:t>
      </w:r>
    </w:p>
    <w:p w:rsidR="006674B8" w:rsidRDefault="006674B8" w:rsidP="006674B8">
      <w:pPr>
        <w:pStyle w:val="Normal0"/>
        <w:spacing w:line="360" w:lineRule="auto"/>
        <w:ind w:firstLine="720"/>
        <w:jc w:val="both"/>
      </w:pPr>
      <w:r>
        <w:t>Кузьмин В.В. [9] вказу</w:t>
      </w:r>
      <w:proofErr w:type="gramStart"/>
      <w:r>
        <w:t>є,</w:t>
      </w:r>
      <w:proofErr w:type="gramEnd"/>
      <w:r>
        <w:t xml:space="preserve"> що Лондонський конгрес, який відбувся у 1901 р. з вивчення туберкульозу, підтвердив вчення про три види збудника туберкульозу, вважаючи, що кожний з них володіє своїми біологічними властивостями і являє собою різновид, який пристосувався до паразитування у певному організмі зі своїми патогенними властивостями.</w:t>
      </w:r>
    </w:p>
    <w:p w:rsidR="006674B8" w:rsidRDefault="006674B8" w:rsidP="006674B8">
      <w:pPr>
        <w:pStyle w:val="Normal0"/>
        <w:spacing w:line="360" w:lineRule="auto"/>
        <w:ind w:firstLine="720"/>
        <w:jc w:val="both"/>
        <w:rPr>
          <w:color w:val="000000"/>
        </w:rPr>
      </w:pPr>
      <w:r>
        <w:rPr>
          <w:color w:val="000000"/>
        </w:rPr>
        <w:t xml:space="preserve">Відкритий Р.Кохом мікроорганізм спочатку називали “бацилою Коха”, а  </w:t>
      </w:r>
      <w:proofErr w:type="gramStart"/>
      <w:r>
        <w:rPr>
          <w:color w:val="000000"/>
        </w:rPr>
        <w:t>п</w:t>
      </w:r>
      <w:proofErr w:type="gramEnd"/>
      <w:r>
        <w:rPr>
          <w:color w:val="000000"/>
        </w:rPr>
        <w:t xml:space="preserve">ізніше за своїми фенотиповими властивостями його віднесли до роду </w:t>
      </w:r>
      <w:r>
        <w:rPr>
          <w:i/>
          <w:color w:val="000000"/>
        </w:rPr>
        <w:t>Mycobacterium</w:t>
      </w:r>
      <w:r>
        <w:rPr>
          <w:color w:val="000000"/>
        </w:rPr>
        <w:t xml:space="preserve">. Збудник туберкульозу людини одержав назву </w:t>
      </w:r>
      <w:r>
        <w:rPr>
          <w:i/>
          <w:color w:val="000000"/>
        </w:rPr>
        <w:t>Mycobacterium tuberculosis typus humanus</w:t>
      </w:r>
      <w:r>
        <w:rPr>
          <w:color w:val="000000"/>
        </w:rPr>
        <w:t xml:space="preserve">, великої рогатої худоби </w:t>
      </w:r>
      <w:r w:rsidRPr="00FA46D9">
        <w:rPr>
          <w:color w:val="000000"/>
          <w:lang w:val="uk-UA"/>
        </w:rPr>
        <w:t>–</w:t>
      </w:r>
      <w:r>
        <w:rPr>
          <w:color w:val="000000"/>
        </w:rPr>
        <w:t xml:space="preserve"> </w:t>
      </w:r>
      <w:r>
        <w:rPr>
          <w:i/>
          <w:color w:val="000000"/>
        </w:rPr>
        <w:t>Mycobacterium tuberculosis typus bovinus</w:t>
      </w:r>
      <w:r>
        <w:rPr>
          <w:color w:val="000000"/>
        </w:rPr>
        <w:t xml:space="preserve">, птахів </w:t>
      </w:r>
      <w:r w:rsidRPr="00FA46D9">
        <w:rPr>
          <w:color w:val="000000"/>
          <w:lang w:val="uk-UA"/>
        </w:rPr>
        <w:t>–</w:t>
      </w:r>
      <w:r>
        <w:rPr>
          <w:color w:val="000000"/>
        </w:rPr>
        <w:t xml:space="preserve"> </w:t>
      </w:r>
      <w:r>
        <w:rPr>
          <w:i/>
          <w:color w:val="000000"/>
        </w:rPr>
        <w:t xml:space="preserve">Mycobacterium tuberculosis typus avium </w:t>
      </w:r>
      <w:r>
        <w:rPr>
          <w:color w:val="000000"/>
        </w:rPr>
        <w:t xml:space="preserve">[9]. </w:t>
      </w:r>
    </w:p>
    <w:p w:rsidR="006674B8" w:rsidRDefault="006674B8" w:rsidP="006674B8">
      <w:pPr>
        <w:pStyle w:val="Normal0"/>
        <w:spacing w:line="360" w:lineRule="auto"/>
        <w:ind w:firstLine="720"/>
        <w:jc w:val="both"/>
        <w:rPr>
          <w:color w:val="000000"/>
        </w:rPr>
      </w:pPr>
      <w:r>
        <w:rPr>
          <w:color w:val="000000"/>
        </w:rPr>
        <w:t xml:space="preserve">У теперішній час </w:t>
      </w:r>
      <w:proofErr w:type="gramStart"/>
      <w:r>
        <w:t>м</w:t>
      </w:r>
      <w:proofErr w:type="gramEnd"/>
      <w:r>
        <w:t>ікобактерії туберкульозу людського виду мають назву</w:t>
      </w:r>
      <w:r>
        <w:rPr>
          <w:i/>
        </w:rPr>
        <w:t xml:space="preserve"> Mycobacterium tuberculosis</w:t>
      </w:r>
      <w:r>
        <w:t xml:space="preserve">, мікобактерії туберкульозу бичачого виду - </w:t>
      </w:r>
      <w:r>
        <w:rPr>
          <w:i/>
        </w:rPr>
        <w:t>Mycobacterium bovis,</w:t>
      </w:r>
      <w:r>
        <w:t xml:space="preserve"> мікобактерії туберкульозу пташиного виду -</w:t>
      </w:r>
      <w:r>
        <w:rPr>
          <w:i/>
        </w:rPr>
        <w:t xml:space="preserve"> Mycobacterium avium, </w:t>
      </w:r>
      <w:r>
        <w:t xml:space="preserve">які належать до роду </w:t>
      </w:r>
      <w:r>
        <w:rPr>
          <w:i/>
        </w:rPr>
        <w:t>Mycobacterium,</w:t>
      </w:r>
      <w:r>
        <w:t xml:space="preserve"> родини </w:t>
      </w:r>
      <w:r>
        <w:rPr>
          <w:i/>
        </w:rPr>
        <w:t xml:space="preserve"> Mycobacteriaceae,</w:t>
      </w:r>
      <w:r>
        <w:t xml:space="preserve"> сімейства </w:t>
      </w:r>
      <w:r>
        <w:rPr>
          <w:i/>
        </w:rPr>
        <w:t xml:space="preserve">Actinomycetales </w:t>
      </w:r>
      <w:r>
        <w:rPr>
          <w:color w:val="000000"/>
        </w:rPr>
        <w:t>[10].</w:t>
      </w:r>
      <w:r>
        <w:rPr>
          <w:i/>
        </w:rPr>
        <w:t xml:space="preserve"> </w:t>
      </w:r>
      <w:proofErr w:type="gramStart"/>
      <w:r>
        <w:rPr>
          <w:color w:val="000000"/>
        </w:rPr>
        <w:t>Кр</w:t>
      </w:r>
      <w:proofErr w:type="gramEnd"/>
      <w:r>
        <w:rPr>
          <w:color w:val="000000"/>
        </w:rPr>
        <w:t>ім названих, цей рід мікроорганізмів</w:t>
      </w:r>
      <w:r>
        <w:t xml:space="preserve"> об’єднує досить велику групу кислотостійких паличок,</w:t>
      </w:r>
      <w:r>
        <w:rPr>
          <w:color w:val="000000"/>
        </w:rPr>
        <w:t xml:space="preserve"> </w:t>
      </w:r>
      <w:r>
        <w:t>яка</w:t>
      </w:r>
      <w:r>
        <w:rPr>
          <w:color w:val="000000"/>
        </w:rPr>
        <w:t xml:space="preserve"> включає збудника прокази, паратуберкульозу та групу атипових і сапрофітних бактерій [11].</w:t>
      </w:r>
    </w:p>
    <w:p w:rsidR="006674B8" w:rsidRDefault="006674B8" w:rsidP="006674B8">
      <w:pPr>
        <w:spacing w:line="360" w:lineRule="auto"/>
        <w:ind w:firstLine="720"/>
        <w:jc w:val="both"/>
      </w:pPr>
      <w:proofErr w:type="gramStart"/>
      <w:r>
        <w:t>Проникаючи в організм птахів, мікобактерії туберкульозу зумовлюють розвиток інфекційного процесу, який супроводжується специфічними змінами у внутрішніх органах, здебільшого в печінці, селезінці і кишечнику птиці [12; 13; 202], а також зумовлюють інфікованість яєць птиці, локалізуючись як в білку, так і в жовтку [14;</w:t>
      </w:r>
      <w:proofErr w:type="gramEnd"/>
      <w:r>
        <w:t xml:space="preserve"> </w:t>
      </w:r>
      <w:proofErr w:type="gramStart"/>
      <w:r>
        <w:t>15; 200].</w:t>
      </w:r>
      <w:proofErr w:type="gramEnd"/>
      <w:r>
        <w:t xml:space="preserve"> Важливим для </w:t>
      </w:r>
      <w:r>
        <w:lastRenderedPageBreak/>
        <w:t xml:space="preserve">мікобактерій туберкульозу пташиного виду є те, що вони зберігають </w:t>
      </w:r>
      <w:proofErr w:type="gramStart"/>
      <w:r>
        <w:t>свою</w:t>
      </w:r>
      <w:proofErr w:type="gramEnd"/>
      <w:r>
        <w:t xml:space="preserve"> життєздатність у яйцях птахів за умов дії на них високої температури [16], а також трансоваріально передаються молодняку птиці [17; 201].  </w:t>
      </w:r>
    </w:p>
    <w:p w:rsidR="006674B8" w:rsidRDefault="006674B8" w:rsidP="006674B8">
      <w:pPr>
        <w:pStyle w:val="PlainText"/>
        <w:spacing w:before="120" w:line="360" w:lineRule="auto"/>
        <w:ind w:firstLine="567"/>
        <w:jc w:val="both"/>
        <w:rPr>
          <w:rFonts w:ascii="Times New Roman" w:hAnsi="Times New Roman"/>
          <w:sz w:val="28"/>
          <w:lang w:val="uk-UA"/>
        </w:rPr>
      </w:pPr>
      <w:r>
        <w:rPr>
          <w:rFonts w:ascii="Times New Roman" w:hAnsi="Times New Roman"/>
          <w:b/>
          <w:sz w:val="28"/>
          <w:lang w:val="uk-UA"/>
        </w:rPr>
        <w:t>Актуальність теми</w:t>
      </w:r>
      <w:r>
        <w:rPr>
          <w:rFonts w:ascii="Times New Roman" w:hAnsi="Times New Roman"/>
          <w:sz w:val="28"/>
          <w:lang w:val="uk-UA"/>
        </w:rPr>
        <w:t xml:space="preserve">. З часу відкриття збудника туберкульозу птахів у всіх країнах світу для вивчення цієї інфекції надавалась велика увага: вивчена біологія збудника, особливості епізоотології, патогенезу, патологічної анатомії, запропоновані різні методи діагностики хвороби, розроблені методи профілактики та боротьби з нею. Проте незважаючи на досягнуті успіхи в боротьбі з туберкульозом птахів, у багатьох випадках не вдається оздоровити від цієї хвороби неблагополучні птахогосподарства [15; 84; 86; 117; 131; 138]. Особливо це стосується індивідуального сектору та неспеціалізованих господарств, в яких свійська птиця на туберкульоз не досліджується, а тому дані ветеринарної статистики не дають навіть приблизного уявлення про фактичний стан благополуччя щодо туберкульозу птахів. Інтенсивний розвиток підсобних і приватних господарств, де утримується птиця, широка торгівля нею, а також її продукцією (м’ясо, м’ясопродукти, яйця), особливо на стихійних ринках – все це, безумовно, сприяє виникненню і поширенню туберкульозу не тільки серед інших видів птахів, а й серед інших видів тварин, а також становить постійну загрозу здоров’ю людини, бо є не лише зооантропонозною, а й антропозоонозною і амфіксенозною хворобою. </w:t>
      </w:r>
    </w:p>
    <w:p w:rsidR="006674B8" w:rsidRDefault="006674B8" w:rsidP="006674B8">
      <w:pPr>
        <w:pStyle w:val="PlainText"/>
        <w:spacing w:line="360" w:lineRule="auto"/>
        <w:ind w:firstLine="567"/>
        <w:jc w:val="both"/>
        <w:rPr>
          <w:lang w:val="uk-UA"/>
        </w:rPr>
      </w:pPr>
      <w:r>
        <w:rPr>
          <w:rFonts w:ascii="Times New Roman" w:hAnsi="Times New Roman"/>
          <w:sz w:val="28"/>
          <w:lang w:val="uk-UA"/>
        </w:rPr>
        <w:t>У таких господарствах сумісне утримання свійської птиці з різними видами тварин сприяє міграції мікобактерій туберкульозу на невластиві їм хазяїни</w:t>
      </w:r>
      <w:r>
        <w:rPr>
          <w:lang w:val="uk-UA"/>
        </w:rPr>
        <w:t xml:space="preserve"> </w:t>
      </w:r>
    </w:p>
    <w:p w:rsidR="006674B8" w:rsidRPr="006674B8" w:rsidRDefault="006674B8" w:rsidP="006674B8">
      <w:pPr>
        <w:spacing w:line="360" w:lineRule="auto"/>
        <w:ind w:firstLine="567"/>
        <w:jc w:val="both"/>
        <w:rPr>
          <w:lang w:val="uk-UA"/>
        </w:rPr>
      </w:pPr>
      <w:r w:rsidRPr="006674B8">
        <w:rPr>
          <w:lang w:val="uk-UA"/>
        </w:rPr>
        <w:t>У багатьох публікаціях [19; 20; 21; 22; 23; 24] наводяться докази сприйнятливості свійських птахів до мікобактерій туберкульозу бичачого та людського видів</w:t>
      </w:r>
      <w:r w:rsidRPr="006674B8">
        <w:rPr>
          <w:i/>
          <w:lang w:val="uk-UA"/>
        </w:rPr>
        <w:t xml:space="preserve">, </w:t>
      </w:r>
      <w:r w:rsidRPr="006674B8">
        <w:rPr>
          <w:lang w:val="uk-UA"/>
        </w:rPr>
        <w:t>що є дуже важливим аспектом у поширенні інфекції серед інших видів птахів, тварин, а особливо серед людей. Проте повідомлення щодо інфікованості яєць птиці, хворої на туберкульоз, збудником туберкульозу людського та бичачого видів,</w:t>
      </w:r>
      <w:r w:rsidRPr="006674B8">
        <w:rPr>
          <w:i/>
          <w:lang w:val="uk-UA"/>
        </w:rPr>
        <w:t xml:space="preserve"> </w:t>
      </w:r>
      <w:r w:rsidRPr="006674B8">
        <w:rPr>
          <w:lang w:val="uk-UA"/>
        </w:rPr>
        <w:t xml:space="preserve">та локалізації в них цих видів мікобактерій туберкульозу малочисельні. Залишається не вивченим питання стосовно властивостей </w:t>
      </w:r>
      <w:r>
        <w:rPr>
          <w:i/>
        </w:rPr>
        <w:t>Mycobacterium</w:t>
      </w:r>
      <w:r w:rsidRPr="006674B8">
        <w:rPr>
          <w:i/>
          <w:lang w:val="uk-UA"/>
        </w:rPr>
        <w:t xml:space="preserve"> </w:t>
      </w:r>
      <w:r>
        <w:rPr>
          <w:i/>
        </w:rPr>
        <w:t>bovis</w:t>
      </w:r>
      <w:r w:rsidRPr="006674B8">
        <w:rPr>
          <w:i/>
          <w:lang w:val="uk-UA"/>
        </w:rPr>
        <w:t xml:space="preserve"> і </w:t>
      </w:r>
      <w:r>
        <w:rPr>
          <w:i/>
        </w:rPr>
        <w:t>Mycobacterium</w:t>
      </w:r>
      <w:r w:rsidRPr="006674B8">
        <w:rPr>
          <w:i/>
          <w:lang w:val="uk-UA"/>
        </w:rPr>
        <w:t xml:space="preserve"> </w:t>
      </w:r>
      <w:r>
        <w:rPr>
          <w:i/>
        </w:rPr>
        <w:t>tuberculosis</w:t>
      </w:r>
      <w:r w:rsidRPr="006674B8">
        <w:rPr>
          <w:i/>
          <w:lang w:val="uk-UA"/>
        </w:rPr>
        <w:t xml:space="preserve">, </w:t>
      </w:r>
      <w:r w:rsidRPr="006674B8">
        <w:rPr>
          <w:lang w:val="uk-UA"/>
        </w:rPr>
        <w:t xml:space="preserve">виділених з білка і жовтка яєць птиці </w:t>
      </w:r>
      <w:r w:rsidRPr="006674B8">
        <w:rPr>
          <w:lang w:val="uk-UA"/>
        </w:rPr>
        <w:lastRenderedPageBreak/>
        <w:t>та їх терморезистентності. Також немає повідомлень щодо трансоваріальної передачі мікобактерій туберкульозу людського і бичачого видів  молодняку птиці.</w:t>
      </w:r>
    </w:p>
    <w:p w:rsidR="006674B8" w:rsidRPr="006674B8" w:rsidRDefault="006674B8" w:rsidP="006674B8">
      <w:pPr>
        <w:spacing w:line="360" w:lineRule="auto"/>
        <w:ind w:firstLine="720"/>
        <w:jc w:val="both"/>
        <w:rPr>
          <w:lang w:val="uk-UA"/>
        </w:rPr>
      </w:pPr>
      <w:r w:rsidRPr="006674B8">
        <w:rPr>
          <w:lang w:val="uk-UA"/>
        </w:rPr>
        <w:t xml:space="preserve">Зважаючи на це, є об’єктивна потреба у вивченні властивостей </w:t>
      </w:r>
      <w:r>
        <w:rPr>
          <w:i/>
        </w:rPr>
        <w:t>Mycobacterium</w:t>
      </w:r>
      <w:r w:rsidRPr="006674B8">
        <w:rPr>
          <w:i/>
          <w:lang w:val="uk-UA"/>
        </w:rPr>
        <w:t xml:space="preserve"> </w:t>
      </w:r>
      <w:r>
        <w:rPr>
          <w:i/>
        </w:rPr>
        <w:t>avium</w:t>
      </w:r>
      <w:r w:rsidRPr="006674B8">
        <w:rPr>
          <w:i/>
          <w:lang w:val="uk-UA"/>
        </w:rPr>
        <w:t xml:space="preserve">, </w:t>
      </w:r>
      <w:r>
        <w:rPr>
          <w:i/>
        </w:rPr>
        <w:t>Mycobacterium</w:t>
      </w:r>
      <w:r w:rsidRPr="006674B8">
        <w:rPr>
          <w:i/>
          <w:lang w:val="uk-UA"/>
        </w:rPr>
        <w:t xml:space="preserve"> </w:t>
      </w:r>
      <w:r>
        <w:rPr>
          <w:i/>
        </w:rPr>
        <w:t>bovis</w:t>
      </w:r>
      <w:r w:rsidRPr="006674B8">
        <w:rPr>
          <w:i/>
          <w:lang w:val="uk-UA"/>
        </w:rPr>
        <w:t xml:space="preserve"> і </w:t>
      </w:r>
      <w:r>
        <w:rPr>
          <w:i/>
        </w:rPr>
        <w:t>Mycobacterium</w:t>
      </w:r>
      <w:r w:rsidRPr="006674B8">
        <w:rPr>
          <w:i/>
          <w:lang w:val="uk-UA"/>
        </w:rPr>
        <w:t xml:space="preserve"> </w:t>
      </w:r>
      <w:r>
        <w:rPr>
          <w:i/>
        </w:rPr>
        <w:t>tuberculosis</w:t>
      </w:r>
      <w:r w:rsidRPr="006674B8">
        <w:rPr>
          <w:i/>
          <w:lang w:val="uk-UA"/>
        </w:rPr>
        <w:t>,</w:t>
      </w:r>
      <w:r w:rsidRPr="006674B8">
        <w:rPr>
          <w:lang w:val="uk-UA"/>
        </w:rPr>
        <w:t xml:space="preserve"> виділених з яєць свійських птахів, хворих на туберкульоз, їх терморезистентності та трансоваріальної передачі  молодняку птиці. </w:t>
      </w:r>
    </w:p>
    <w:p w:rsidR="006674B8" w:rsidRDefault="006674B8" w:rsidP="006674B8">
      <w:pPr>
        <w:pStyle w:val="PlainText"/>
        <w:spacing w:line="360" w:lineRule="auto"/>
        <w:ind w:firstLine="709"/>
        <w:jc w:val="both"/>
        <w:rPr>
          <w:rFonts w:ascii="Times New Roman" w:hAnsi="Times New Roman"/>
          <w:b/>
          <w:sz w:val="28"/>
          <w:lang w:val="uk-UA"/>
        </w:rPr>
      </w:pPr>
      <w:r>
        <w:rPr>
          <w:rFonts w:ascii="Times New Roman" w:hAnsi="Times New Roman"/>
          <w:sz w:val="28"/>
          <w:lang w:val="uk-UA"/>
        </w:rPr>
        <w:t>Теоретична, методологічна та практична значимість цього питання визначає актуальність теми дослідження, його мету та завдання дисертаційної роботи.</w:t>
      </w:r>
    </w:p>
    <w:p w:rsidR="006674B8" w:rsidRDefault="006674B8" w:rsidP="006674B8">
      <w:pPr>
        <w:pStyle w:val="1"/>
        <w:keepNext w:val="0"/>
        <w:ind w:firstLine="709"/>
        <w:jc w:val="both"/>
        <w:rPr>
          <w:b w:val="0"/>
        </w:rPr>
      </w:pPr>
      <w:r>
        <w:t xml:space="preserve">Зв’язок роботи з науковими програмами, планами, темами. </w:t>
      </w:r>
      <w:r>
        <w:rPr>
          <w:b w:val="0"/>
        </w:rPr>
        <w:t>Дисертаційна робота</w:t>
      </w:r>
      <w:r>
        <w:t xml:space="preserve"> </w:t>
      </w:r>
      <w:r>
        <w:rPr>
          <w:b w:val="0"/>
        </w:rPr>
        <w:t>є</w:t>
      </w:r>
      <w:r>
        <w:t xml:space="preserve"> </w:t>
      </w:r>
      <w:r>
        <w:rPr>
          <w:b w:val="0"/>
        </w:rPr>
        <w:t>частиною тематичного плану Інституту сільськогосподарської мікробіології УААН на 1996 - 2000</w:t>
      </w:r>
      <w:r>
        <w:rPr>
          <w:b w:val="0"/>
          <w:spacing w:val="-160"/>
        </w:rPr>
        <w:t xml:space="preserve"> </w:t>
      </w:r>
      <w:r>
        <w:rPr>
          <w:b w:val="0"/>
        </w:rPr>
        <w:t>рр. і виконувалась за завданням і програмою УААН (номер державної реєстрації 01984004594).</w:t>
      </w:r>
    </w:p>
    <w:p w:rsidR="006674B8" w:rsidRDefault="006674B8" w:rsidP="006674B8">
      <w:pPr>
        <w:pStyle w:val="1"/>
        <w:keepNext w:val="0"/>
        <w:spacing w:before="120"/>
        <w:ind w:firstLine="709"/>
        <w:jc w:val="both"/>
        <w:rPr>
          <w:b w:val="0"/>
        </w:rPr>
      </w:pPr>
      <w:r>
        <w:t xml:space="preserve">Мета і задачі </w:t>
      </w:r>
      <w:proofErr w:type="gramStart"/>
      <w:r>
        <w:t>досл</w:t>
      </w:r>
      <w:proofErr w:type="gramEnd"/>
      <w:r>
        <w:t xml:space="preserve">іджень. </w:t>
      </w:r>
      <w:r>
        <w:rPr>
          <w:b w:val="0"/>
        </w:rPr>
        <w:t>Основна</w:t>
      </w:r>
      <w:r>
        <w:t xml:space="preserve"> </w:t>
      </w:r>
      <w:r>
        <w:rPr>
          <w:b w:val="0"/>
        </w:rPr>
        <w:t xml:space="preserve">мета </w:t>
      </w:r>
      <w:proofErr w:type="gramStart"/>
      <w:r>
        <w:rPr>
          <w:b w:val="0"/>
        </w:rPr>
        <w:t>досл</w:t>
      </w:r>
      <w:proofErr w:type="gramEnd"/>
      <w:r>
        <w:rPr>
          <w:b w:val="0"/>
        </w:rPr>
        <w:t xml:space="preserve">іджень - вивчення властивостей мікобактерій туберкульозу людського, бичачого та пташиного видів, виділених трансоваріально від курей, та удосконалення системи заходів боротьби з туберкульозом птахів. </w:t>
      </w:r>
    </w:p>
    <w:p w:rsidR="006674B8" w:rsidRDefault="006674B8" w:rsidP="006674B8">
      <w:pPr>
        <w:pStyle w:val="1"/>
        <w:keepNext w:val="0"/>
        <w:ind w:firstLine="709"/>
        <w:jc w:val="both"/>
      </w:pPr>
      <w:r>
        <w:rPr>
          <w:b w:val="0"/>
        </w:rPr>
        <w:t xml:space="preserve">Для досягнення цієї мети були </w:t>
      </w:r>
      <w:proofErr w:type="gramStart"/>
      <w:r>
        <w:rPr>
          <w:b w:val="0"/>
        </w:rPr>
        <w:t>поставлен</w:t>
      </w:r>
      <w:proofErr w:type="gramEnd"/>
      <w:r>
        <w:rPr>
          <w:b w:val="0"/>
        </w:rPr>
        <w:t>і такі задачі:</w:t>
      </w:r>
      <w:r>
        <w:t xml:space="preserve"> </w:t>
      </w:r>
    </w:p>
    <w:p w:rsidR="006674B8" w:rsidRDefault="006674B8" w:rsidP="006674B8">
      <w:pPr>
        <w:pStyle w:val="1"/>
        <w:keepNext w:val="0"/>
        <w:ind w:firstLine="567"/>
        <w:jc w:val="both"/>
        <w:rPr>
          <w:b w:val="0"/>
        </w:rPr>
      </w:pPr>
      <w:r>
        <w:rPr>
          <w:b w:val="0"/>
        </w:rPr>
        <w:t xml:space="preserve">- вивчити інфікованість яєць, одержаних від курей, </w:t>
      </w:r>
      <w:r>
        <w:rPr>
          <w:b w:val="0"/>
        </w:rPr>
        <w:lastRenderedPageBreak/>
        <w:t xml:space="preserve">експериментально заражених мікобактеріями туберкульозу </w:t>
      </w:r>
      <w:proofErr w:type="gramStart"/>
      <w:r>
        <w:rPr>
          <w:b w:val="0"/>
        </w:rPr>
        <w:t>р</w:t>
      </w:r>
      <w:proofErr w:type="gramEnd"/>
      <w:r>
        <w:rPr>
          <w:b w:val="0"/>
        </w:rPr>
        <w:t xml:space="preserve">ізних видів; </w:t>
      </w:r>
    </w:p>
    <w:p w:rsidR="006674B8" w:rsidRDefault="006674B8" w:rsidP="006674B8">
      <w:pPr>
        <w:pStyle w:val="1"/>
        <w:keepNext w:val="0"/>
        <w:ind w:firstLine="567"/>
        <w:jc w:val="both"/>
        <w:rPr>
          <w:b w:val="0"/>
        </w:rPr>
      </w:pPr>
      <w:r>
        <w:rPr>
          <w:b w:val="0"/>
        </w:rPr>
        <w:t xml:space="preserve">- </w:t>
      </w:r>
      <w:proofErr w:type="gramStart"/>
      <w:r>
        <w:rPr>
          <w:b w:val="0"/>
        </w:rPr>
        <w:t>досл</w:t>
      </w:r>
      <w:proofErr w:type="gramEnd"/>
      <w:r>
        <w:rPr>
          <w:b w:val="0"/>
        </w:rPr>
        <w:t xml:space="preserve">ідити основні властивості культур </w:t>
      </w:r>
      <w:r>
        <w:rPr>
          <w:b w:val="0"/>
          <w:i/>
        </w:rPr>
        <w:t xml:space="preserve">Mycobacterium tuberculosis, Mycobacterium bovis </w:t>
      </w:r>
      <w:r>
        <w:rPr>
          <w:b w:val="0"/>
        </w:rPr>
        <w:t>i</w:t>
      </w:r>
      <w:r>
        <w:rPr>
          <w:b w:val="0"/>
          <w:i/>
        </w:rPr>
        <w:t xml:space="preserve"> Mycobacterium avium,</w:t>
      </w:r>
      <w:r>
        <w:rPr>
          <w:b w:val="0"/>
        </w:rPr>
        <w:t xml:space="preserve"> виділених з яєць курей, експериментально заражених ними; </w:t>
      </w:r>
    </w:p>
    <w:p w:rsidR="006674B8" w:rsidRDefault="006674B8" w:rsidP="006674B8">
      <w:pPr>
        <w:pStyle w:val="1"/>
        <w:keepNext w:val="0"/>
        <w:ind w:firstLine="567"/>
        <w:jc w:val="both"/>
        <w:rPr>
          <w:b w:val="0"/>
        </w:rPr>
      </w:pPr>
      <w:r>
        <w:rPr>
          <w:b w:val="0"/>
        </w:rPr>
        <w:t xml:space="preserve">- визначити збереження життєздатності мікобактерій туберкульозу </w:t>
      </w:r>
      <w:proofErr w:type="gramStart"/>
      <w:r>
        <w:rPr>
          <w:b w:val="0"/>
        </w:rPr>
        <w:t>р</w:t>
      </w:r>
      <w:proofErr w:type="gramEnd"/>
      <w:r>
        <w:rPr>
          <w:b w:val="0"/>
        </w:rPr>
        <w:t xml:space="preserve">ізних видів у білку і жовтку яєць курей за умов дії на них високої температури; </w:t>
      </w:r>
    </w:p>
    <w:p w:rsidR="006674B8" w:rsidRDefault="006674B8" w:rsidP="006674B8">
      <w:pPr>
        <w:pStyle w:val="1"/>
        <w:keepNext w:val="0"/>
        <w:ind w:firstLine="567"/>
        <w:jc w:val="both"/>
        <w:rPr>
          <w:b w:val="0"/>
        </w:rPr>
      </w:pPr>
      <w:r>
        <w:rPr>
          <w:b w:val="0"/>
        </w:rPr>
        <w:t xml:space="preserve">- вивчити трансоваріальну передачу </w:t>
      </w:r>
      <w:r>
        <w:rPr>
          <w:b w:val="0"/>
          <w:i/>
        </w:rPr>
        <w:t>Mycobacterium tuberculosis, Mycobacterium bovis i Mycobacterium avium</w:t>
      </w:r>
      <w:r>
        <w:rPr>
          <w:b w:val="0"/>
        </w:rPr>
        <w:t xml:space="preserve"> молодняку курей.</w:t>
      </w:r>
    </w:p>
    <w:p w:rsidR="006674B8" w:rsidRDefault="006674B8" w:rsidP="006674B8">
      <w:pPr>
        <w:spacing w:line="360" w:lineRule="auto"/>
        <w:ind w:firstLine="720"/>
        <w:jc w:val="both"/>
      </w:pPr>
      <w:r>
        <w:rPr>
          <w:i/>
        </w:rPr>
        <w:t xml:space="preserve">Об’єкт </w:t>
      </w:r>
      <w:proofErr w:type="gramStart"/>
      <w:r>
        <w:rPr>
          <w:i/>
        </w:rPr>
        <w:t>досл</w:t>
      </w:r>
      <w:proofErr w:type="gramEnd"/>
      <w:r>
        <w:rPr>
          <w:i/>
        </w:rPr>
        <w:t>ідження</w:t>
      </w:r>
      <w:r>
        <w:t xml:space="preserve"> </w:t>
      </w:r>
      <w:r w:rsidRPr="00FA46D9">
        <w:rPr>
          <w:lang w:val="uk-UA"/>
        </w:rPr>
        <w:t>–</w:t>
      </w:r>
      <w:r>
        <w:t xml:space="preserve"> референтні штами </w:t>
      </w:r>
      <w:r>
        <w:rPr>
          <w:i/>
        </w:rPr>
        <w:t xml:space="preserve">Mycobacterium tuberculosis </w:t>
      </w:r>
      <w:r>
        <w:t xml:space="preserve">(штам №192, штам №1848, штам </w:t>
      </w:r>
      <w:r>
        <w:rPr>
          <w:i/>
        </w:rPr>
        <w:t>H</w:t>
      </w:r>
      <w:r>
        <w:rPr>
          <w:i/>
          <w:vertAlign w:val="subscript"/>
        </w:rPr>
        <w:t>37</w:t>
      </w:r>
      <w:r>
        <w:rPr>
          <w:i/>
        </w:rPr>
        <w:t>R</w:t>
      </w:r>
      <w:r>
        <w:rPr>
          <w:i/>
          <w:vertAlign w:val="subscript"/>
        </w:rPr>
        <w:t xml:space="preserve">V </w:t>
      </w:r>
      <w:r>
        <w:t>),</w:t>
      </w:r>
      <w:r>
        <w:rPr>
          <w:i/>
        </w:rPr>
        <w:t xml:space="preserve"> Mycobacterium bovis </w:t>
      </w:r>
      <w:r>
        <w:t xml:space="preserve">(штам №8, штам </w:t>
      </w:r>
      <w:r>
        <w:rPr>
          <w:i/>
        </w:rPr>
        <w:t>Valleе</w:t>
      </w:r>
      <w:r>
        <w:t xml:space="preserve">), </w:t>
      </w:r>
      <w:r>
        <w:rPr>
          <w:i/>
        </w:rPr>
        <w:t xml:space="preserve">Mycobacterium avium </w:t>
      </w:r>
      <w:r>
        <w:t>(штам</w:t>
      </w:r>
      <w:r>
        <w:rPr>
          <w:i/>
        </w:rPr>
        <w:t xml:space="preserve"> </w:t>
      </w:r>
      <w:r>
        <w:t>№33</w:t>
      </w:r>
      <w:r>
        <w:rPr>
          <w:i/>
        </w:rPr>
        <w:t xml:space="preserve">, </w:t>
      </w:r>
      <w:r>
        <w:t>штам</w:t>
      </w:r>
      <w:r>
        <w:rPr>
          <w:i/>
        </w:rPr>
        <w:t xml:space="preserve"> </w:t>
      </w:r>
      <w:r>
        <w:t xml:space="preserve">№14141) та культури, виділені з жовтків і білків яєць курей, експериментально заражених </w:t>
      </w:r>
      <w:r>
        <w:rPr>
          <w:i/>
        </w:rPr>
        <w:t xml:space="preserve">Mycobacterium tuberculosis </w:t>
      </w:r>
      <w:r>
        <w:t xml:space="preserve">(штам штам №1848, штам </w:t>
      </w:r>
      <w:r>
        <w:rPr>
          <w:i/>
        </w:rPr>
        <w:t>H</w:t>
      </w:r>
      <w:r>
        <w:rPr>
          <w:i/>
          <w:vertAlign w:val="subscript"/>
        </w:rPr>
        <w:t>37</w:t>
      </w:r>
      <w:r>
        <w:rPr>
          <w:i/>
        </w:rPr>
        <w:t>R</w:t>
      </w:r>
      <w:r>
        <w:rPr>
          <w:i/>
          <w:vertAlign w:val="subscript"/>
        </w:rPr>
        <w:t>V</w:t>
      </w:r>
      <w:r>
        <w:t>),</w:t>
      </w:r>
      <w:r>
        <w:rPr>
          <w:i/>
        </w:rPr>
        <w:t xml:space="preserve"> Mycobacterium bovis </w:t>
      </w:r>
      <w:r>
        <w:t xml:space="preserve">(штам №8, штам </w:t>
      </w:r>
      <w:r>
        <w:rPr>
          <w:i/>
        </w:rPr>
        <w:t>Valleе</w:t>
      </w:r>
      <w:r>
        <w:t xml:space="preserve">), </w:t>
      </w:r>
      <w:r>
        <w:rPr>
          <w:i/>
        </w:rPr>
        <w:t xml:space="preserve">Mycobacterium avium </w:t>
      </w:r>
      <w:r>
        <w:t>(штам</w:t>
      </w:r>
      <w:r>
        <w:rPr>
          <w:i/>
        </w:rPr>
        <w:t xml:space="preserve"> </w:t>
      </w:r>
      <w:r>
        <w:t>№33</w:t>
      </w:r>
      <w:r>
        <w:rPr>
          <w:i/>
        </w:rPr>
        <w:t xml:space="preserve">, </w:t>
      </w:r>
      <w:r>
        <w:t>штам</w:t>
      </w:r>
      <w:r>
        <w:rPr>
          <w:i/>
        </w:rPr>
        <w:t xml:space="preserve"> </w:t>
      </w:r>
      <w:r>
        <w:t xml:space="preserve">№14141). </w:t>
      </w:r>
    </w:p>
    <w:p w:rsidR="006674B8" w:rsidRDefault="006674B8" w:rsidP="006674B8">
      <w:pPr>
        <w:spacing w:line="360" w:lineRule="auto"/>
        <w:ind w:firstLine="720"/>
        <w:jc w:val="both"/>
      </w:pPr>
      <w:r>
        <w:rPr>
          <w:i/>
        </w:rPr>
        <w:t xml:space="preserve">Предмет </w:t>
      </w:r>
      <w:proofErr w:type="gramStart"/>
      <w:r>
        <w:rPr>
          <w:i/>
        </w:rPr>
        <w:t>досл</w:t>
      </w:r>
      <w:proofErr w:type="gramEnd"/>
      <w:r>
        <w:rPr>
          <w:i/>
        </w:rPr>
        <w:t>ідження</w:t>
      </w:r>
      <w:r>
        <w:t xml:space="preserve"> – культурально-морфологічні, біохімічні, патогенні тінкторіальні, терморезистентні властивості </w:t>
      </w:r>
      <w:r>
        <w:rPr>
          <w:i/>
        </w:rPr>
        <w:t xml:space="preserve">Mycobacterium tuberculosis, Mycobacterium bovis i  Mycobacterium avium, </w:t>
      </w:r>
      <w:r>
        <w:t>трансоваріально виділених від курей.</w:t>
      </w:r>
    </w:p>
    <w:p w:rsidR="006674B8" w:rsidRDefault="006674B8" w:rsidP="006674B8">
      <w:pPr>
        <w:pStyle w:val="20"/>
        <w:rPr>
          <w:i w:val="0"/>
        </w:rPr>
      </w:pPr>
      <w:r>
        <w:t xml:space="preserve">Методи </w:t>
      </w:r>
      <w:proofErr w:type="gramStart"/>
      <w:r>
        <w:t>досл</w:t>
      </w:r>
      <w:proofErr w:type="gramEnd"/>
      <w:r>
        <w:t>ідження.</w:t>
      </w:r>
      <w:r>
        <w:rPr>
          <w:i w:val="0"/>
        </w:rPr>
        <w:t xml:space="preserve"> </w:t>
      </w:r>
      <w:r>
        <w:t xml:space="preserve">Мікробіологічні – </w:t>
      </w:r>
      <w:r>
        <w:rPr>
          <w:i w:val="0"/>
        </w:rPr>
        <w:t xml:space="preserve">для ідентифікації </w:t>
      </w:r>
      <w:proofErr w:type="gramStart"/>
      <w:r>
        <w:rPr>
          <w:i w:val="0"/>
        </w:rPr>
        <w:t>досл</w:t>
      </w:r>
      <w:proofErr w:type="gramEnd"/>
      <w:r>
        <w:rPr>
          <w:i w:val="0"/>
        </w:rPr>
        <w:t xml:space="preserve">іджуваних культур мікобактерій туберкульозу людського, бичачого та пташиного видів, </w:t>
      </w:r>
      <w:r>
        <w:rPr>
          <w:i w:val="0"/>
        </w:rPr>
        <w:lastRenderedPageBreak/>
        <w:t xml:space="preserve">виділених трансоваріально від інфікованих курей, для вичення їх властивостей; </w:t>
      </w:r>
      <w:r>
        <w:t xml:space="preserve">біохімічні – </w:t>
      </w:r>
      <w:r>
        <w:rPr>
          <w:i w:val="0"/>
        </w:rPr>
        <w:t xml:space="preserve">для визначення ферментативної активності та життєздатності досліджуваних культур; </w:t>
      </w:r>
      <w:r>
        <w:t>алергічні –</w:t>
      </w:r>
      <w:r>
        <w:rPr>
          <w:i w:val="0"/>
        </w:rPr>
        <w:t xml:space="preserve"> для вивчення алергічної реакції у курей на введення туберкуліну ПП</w:t>
      </w:r>
      <w:r>
        <w:rPr>
          <w:i w:val="0"/>
          <w:spacing w:val="40"/>
        </w:rPr>
        <w:t>Д-</w:t>
      </w:r>
      <w:r>
        <w:rPr>
          <w:i w:val="0"/>
        </w:rPr>
        <w:t>для ссавців та туберкуліну ПП</w:t>
      </w:r>
      <w:r>
        <w:rPr>
          <w:i w:val="0"/>
          <w:spacing w:val="40"/>
        </w:rPr>
        <w:t xml:space="preserve">Д – </w:t>
      </w:r>
      <w:r>
        <w:rPr>
          <w:i w:val="0"/>
        </w:rPr>
        <w:t xml:space="preserve">для птахів; </w:t>
      </w:r>
      <w:r>
        <w:t xml:space="preserve">серологічні </w:t>
      </w:r>
      <w:r>
        <w:rPr>
          <w:i w:val="0"/>
        </w:rPr>
        <w:t xml:space="preserve">– для визначення </w:t>
      </w:r>
      <w:proofErr w:type="gramStart"/>
      <w:r>
        <w:rPr>
          <w:i w:val="0"/>
        </w:rPr>
        <w:t>р</w:t>
      </w:r>
      <w:proofErr w:type="gramEnd"/>
      <w:r>
        <w:rPr>
          <w:i w:val="0"/>
        </w:rPr>
        <w:t xml:space="preserve">івня титру антитіл у крові інфікованої птиці; </w:t>
      </w:r>
      <w:r>
        <w:t>патолого</w:t>
      </w:r>
      <w:r>
        <w:rPr>
          <w:i w:val="0"/>
        </w:rPr>
        <w:t>-</w:t>
      </w:r>
      <w:r>
        <w:t>анатомічні</w:t>
      </w:r>
      <w:r>
        <w:rPr>
          <w:i w:val="0"/>
        </w:rPr>
        <w:t xml:space="preserve"> – для </w:t>
      </w:r>
      <w:proofErr w:type="gramStart"/>
      <w:r>
        <w:rPr>
          <w:i w:val="0"/>
        </w:rPr>
        <w:t>досл</w:t>
      </w:r>
      <w:proofErr w:type="gramEnd"/>
      <w:r>
        <w:rPr>
          <w:i w:val="0"/>
        </w:rPr>
        <w:t xml:space="preserve">ідження патологічного матеріалу на наявніть специфічних змін у внутрішніх органах курей та підтвердження діагнозу; </w:t>
      </w:r>
      <w:r>
        <w:t>статистичні.</w:t>
      </w:r>
    </w:p>
    <w:p w:rsidR="006674B8" w:rsidRDefault="006674B8" w:rsidP="006674B8">
      <w:pPr>
        <w:pStyle w:val="1"/>
        <w:spacing w:before="120"/>
        <w:ind w:firstLine="720"/>
        <w:jc w:val="both"/>
        <w:rPr>
          <w:b w:val="0"/>
        </w:rPr>
      </w:pPr>
      <w:r>
        <w:t xml:space="preserve">Наукова новизна одержаних результатів. </w:t>
      </w:r>
      <w:r>
        <w:rPr>
          <w:b w:val="0"/>
        </w:rPr>
        <w:t xml:space="preserve">Вперше у порівняльному аспекті проведено вивчення властивостей </w:t>
      </w:r>
      <w:r>
        <w:rPr>
          <w:b w:val="0"/>
          <w:i/>
        </w:rPr>
        <w:t xml:space="preserve">Mycobacterium tuberculosis </w:t>
      </w:r>
      <w:r>
        <w:rPr>
          <w:b w:val="0"/>
        </w:rPr>
        <w:t xml:space="preserve">(штам №192, штам №1848, штам </w:t>
      </w:r>
      <w:r>
        <w:rPr>
          <w:b w:val="0"/>
          <w:i/>
        </w:rPr>
        <w:t>H</w:t>
      </w:r>
      <w:r>
        <w:rPr>
          <w:b w:val="0"/>
          <w:i/>
          <w:vertAlign w:val="subscript"/>
        </w:rPr>
        <w:t>37</w:t>
      </w:r>
      <w:r>
        <w:rPr>
          <w:b w:val="0"/>
          <w:i/>
        </w:rPr>
        <w:t>R</w:t>
      </w:r>
      <w:r>
        <w:rPr>
          <w:b w:val="0"/>
          <w:i/>
          <w:vertAlign w:val="subscript"/>
        </w:rPr>
        <w:t>V</w:t>
      </w:r>
      <w:r>
        <w:rPr>
          <w:b w:val="0"/>
        </w:rPr>
        <w:t>)</w:t>
      </w:r>
      <w:r>
        <w:rPr>
          <w:b w:val="0"/>
          <w:i/>
        </w:rPr>
        <w:t xml:space="preserve">, Mycobacterium bovis </w:t>
      </w:r>
      <w:r>
        <w:rPr>
          <w:b w:val="0"/>
        </w:rPr>
        <w:t xml:space="preserve">(штам №8, штам </w:t>
      </w:r>
      <w:r>
        <w:rPr>
          <w:b w:val="0"/>
          <w:i/>
        </w:rPr>
        <w:t>Valle</w:t>
      </w:r>
      <w:proofErr w:type="gramStart"/>
      <w:r>
        <w:rPr>
          <w:b w:val="0"/>
          <w:i/>
        </w:rPr>
        <w:t>е</w:t>
      </w:r>
      <w:proofErr w:type="gramEnd"/>
      <w:r>
        <w:rPr>
          <w:b w:val="0"/>
        </w:rPr>
        <w:t>)</w:t>
      </w:r>
      <w:r>
        <w:rPr>
          <w:b w:val="0"/>
          <w:i/>
        </w:rPr>
        <w:t xml:space="preserve"> i Mycobacterium avium </w:t>
      </w:r>
      <w:r>
        <w:rPr>
          <w:b w:val="0"/>
        </w:rPr>
        <w:t>(штам №33, штам №14141)</w:t>
      </w:r>
      <w:r>
        <w:rPr>
          <w:b w:val="0"/>
          <w:i/>
        </w:rPr>
        <w:t xml:space="preserve">, </w:t>
      </w:r>
      <w:r>
        <w:rPr>
          <w:b w:val="0"/>
        </w:rPr>
        <w:t xml:space="preserve">виділених з яєць курей, експериментально заражених ними. Встановлена терморезистентність </w:t>
      </w:r>
      <w:r>
        <w:rPr>
          <w:b w:val="0"/>
          <w:i/>
        </w:rPr>
        <w:t xml:space="preserve">Mycobacterium tuberculosis </w:t>
      </w:r>
      <w:r>
        <w:rPr>
          <w:b w:val="0"/>
        </w:rPr>
        <w:t xml:space="preserve">(штам №192, штам 1848, штам </w:t>
      </w:r>
      <w:r>
        <w:rPr>
          <w:b w:val="0"/>
          <w:i/>
        </w:rPr>
        <w:t>H</w:t>
      </w:r>
      <w:r>
        <w:rPr>
          <w:b w:val="0"/>
          <w:i/>
          <w:vertAlign w:val="subscript"/>
        </w:rPr>
        <w:t>37</w:t>
      </w:r>
      <w:r>
        <w:rPr>
          <w:b w:val="0"/>
          <w:i/>
        </w:rPr>
        <w:t>R</w:t>
      </w:r>
      <w:r>
        <w:rPr>
          <w:b w:val="0"/>
          <w:i/>
          <w:vertAlign w:val="subscript"/>
        </w:rPr>
        <w:t>V</w:t>
      </w:r>
      <w:r>
        <w:rPr>
          <w:b w:val="0"/>
        </w:rPr>
        <w:t xml:space="preserve">), </w:t>
      </w:r>
      <w:r>
        <w:rPr>
          <w:b w:val="0"/>
          <w:i/>
        </w:rPr>
        <w:t xml:space="preserve">Mycobacterium bovis </w:t>
      </w:r>
      <w:r>
        <w:rPr>
          <w:b w:val="0"/>
        </w:rPr>
        <w:t xml:space="preserve">(штам №8, штам </w:t>
      </w:r>
      <w:r>
        <w:rPr>
          <w:b w:val="0"/>
          <w:i/>
        </w:rPr>
        <w:t>Valle</w:t>
      </w:r>
      <w:proofErr w:type="gramStart"/>
      <w:r>
        <w:rPr>
          <w:b w:val="0"/>
          <w:i/>
        </w:rPr>
        <w:t>е</w:t>
      </w:r>
      <w:proofErr w:type="gramEnd"/>
      <w:r>
        <w:rPr>
          <w:b w:val="0"/>
        </w:rPr>
        <w:t>)</w:t>
      </w:r>
      <w:r>
        <w:rPr>
          <w:b w:val="0"/>
          <w:i/>
        </w:rPr>
        <w:t xml:space="preserve"> </w:t>
      </w:r>
      <w:r>
        <w:rPr>
          <w:b w:val="0"/>
        </w:rPr>
        <w:t>у жовтку і білку яєць курей та особливості їх трансоваріальної передачі молодняку птиці порівняно з</w:t>
      </w:r>
      <w:r>
        <w:rPr>
          <w:b w:val="0"/>
          <w:i/>
        </w:rPr>
        <w:t xml:space="preserve">  </w:t>
      </w:r>
      <w:r>
        <w:rPr>
          <w:b w:val="0"/>
          <w:i/>
        </w:rPr>
        <w:lastRenderedPageBreak/>
        <w:t xml:space="preserve">Mycobacterium avium </w:t>
      </w:r>
      <w:r>
        <w:rPr>
          <w:b w:val="0"/>
        </w:rPr>
        <w:t xml:space="preserve">(штам №33, штам №14141). Обгрунтована практична </w:t>
      </w:r>
      <w:proofErr w:type="gramStart"/>
      <w:r>
        <w:rPr>
          <w:b w:val="0"/>
        </w:rPr>
        <w:t>доц</w:t>
      </w:r>
      <w:proofErr w:type="gramEnd"/>
      <w:r>
        <w:rPr>
          <w:b w:val="0"/>
        </w:rPr>
        <w:t>ільність проведення бактеріологічного дослідження продукції птахівничої галузі в системі епізоотологічного моніторингу птахівничих господарств щодо туберкульозу.</w:t>
      </w:r>
    </w:p>
    <w:p w:rsidR="006674B8" w:rsidRDefault="006674B8" w:rsidP="006674B8">
      <w:pPr>
        <w:widowControl w:val="0"/>
        <w:spacing w:before="120" w:line="360" w:lineRule="auto"/>
        <w:ind w:firstLine="720"/>
        <w:jc w:val="both"/>
      </w:pPr>
      <w:r>
        <w:rPr>
          <w:b/>
        </w:rPr>
        <w:t>Практичне значення одержаних результатів.</w:t>
      </w:r>
      <w:r>
        <w:t xml:space="preserve"> Одержані результати досліджень щодо культурально-морфологічних, тінкторіальних, біохімічних властивостей </w:t>
      </w:r>
      <w:r>
        <w:rPr>
          <w:i/>
        </w:rPr>
        <w:t>Mycobacterium tuberculosis, Mycobacterium bovis</w:t>
      </w:r>
      <w:r>
        <w:t xml:space="preserve">, виділених трансоваріально від курей, інфікованих референтними штамами мікобактерій туберкульозу людського (штам №192, штам 1848, штам </w:t>
      </w:r>
      <w:r>
        <w:rPr>
          <w:i/>
        </w:rPr>
        <w:t>H</w:t>
      </w:r>
      <w:r>
        <w:rPr>
          <w:i/>
          <w:vertAlign w:val="subscript"/>
        </w:rPr>
        <w:t>37</w:t>
      </w:r>
      <w:r>
        <w:rPr>
          <w:i/>
        </w:rPr>
        <w:t>R</w:t>
      </w:r>
      <w:r>
        <w:rPr>
          <w:i/>
          <w:vertAlign w:val="subscript"/>
        </w:rPr>
        <w:t>V</w:t>
      </w:r>
      <w:r>
        <w:t xml:space="preserve">), бичачого (штам №8, штам </w:t>
      </w:r>
      <w:r>
        <w:rPr>
          <w:i/>
        </w:rPr>
        <w:t>Valleе</w:t>
      </w:r>
      <w:r>
        <w:t xml:space="preserve">) видів </w:t>
      </w:r>
      <w:proofErr w:type="gramStart"/>
      <w:r>
        <w:t>в</w:t>
      </w:r>
      <w:proofErr w:type="gramEnd"/>
      <w:r>
        <w:t xml:space="preserve"> експериментальних умовах, значною мірою доповнюють та поглиблюють сучасні уявлення про патогенність збудників туберкульозу людини та великої рогатої худоби для птахі</w:t>
      </w:r>
      <w:proofErr w:type="gramStart"/>
      <w:r>
        <w:t>в</w:t>
      </w:r>
      <w:proofErr w:type="gramEnd"/>
      <w:r>
        <w:t xml:space="preserve">  порівняно з пташиним видом. Розроблена та удосконалена система </w:t>
      </w:r>
      <w:proofErr w:type="gramStart"/>
      <w:r>
        <w:t>еп</w:t>
      </w:r>
      <w:proofErr w:type="gramEnd"/>
      <w:r>
        <w:t xml:space="preserve">ізоотологічного моніторингу птахівничих господарств (ферм) щодо туберкульозу, впровадження якої дає можливість своєчасно виявляти вогнища захворюваності свійської птиці на туберкульоз, підвищити санітарну якість продукції галузі і оперативно розробляти заходи профілактики і боротьби з туберкульозом, яка затверджена науково-методичною радою Державного департаменту ветеринарної медицини Міністерства аграрної політики України, протокол № 2 від 18−20 грудня 2002 р. </w:t>
      </w:r>
    </w:p>
    <w:p w:rsidR="006674B8" w:rsidRDefault="006674B8" w:rsidP="006674B8">
      <w:pPr>
        <w:spacing w:before="120" w:line="360" w:lineRule="auto"/>
        <w:ind w:firstLine="720"/>
        <w:jc w:val="both"/>
      </w:pPr>
      <w:r>
        <w:rPr>
          <w:b/>
        </w:rPr>
        <w:t xml:space="preserve">Особистий внесок здобувача. </w:t>
      </w:r>
      <w:r>
        <w:t xml:space="preserve">Всі </w:t>
      </w:r>
      <w:proofErr w:type="gramStart"/>
      <w:r>
        <w:t>досл</w:t>
      </w:r>
      <w:proofErr w:type="gramEnd"/>
      <w:r>
        <w:t xml:space="preserve">ідження проведені за безпосередньою участю здобувача. Експериментальні </w:t>
      </w:r>
      <w:proofErr w:type="gramStart"/>
      <w:r>
        <w:t>досл</w:t>
      </w:r>
      <w:proofErr w:type="gramEnd"/>
      <w:r>
        <w:t>ідження виконані в лабораторії туберкульозу тварин Інституту сільськогосподарської мікробіології УААН та на кафедрі мікробіології і вірусології Львівської державної  академії ветеринарної медицини  ім. С.З. Гжицького.</w:t>
      </w:r>
    </w:p>
    <w:p w:rsidR="006674B8" w:rsidRDefault="006674B8" w:rsidP="006674B8">
      <w:pPr>
        <w:spacing w:line="360" w:lineRule="auto"/>
        <w:ind w:firstLine="720"/>
        <w:jc w:val="both"/>
      </w:pPr>
      <w:r>
        <w:t>Особисто здобувачем проведено огляд та аналіз джерел наукової літератури за темою дисертації, статистичну обробку отриманих результаті</w:t>
      </w:r>
      <w:proofErr w:type="gramStart"/>
      <w:r>
        <w:t>в</w:t>
      </w:r>
      <w:proofErr w:type="gramEnd"/>
      <w:r>
        <w:t>.</w:t>
      </w:r>
    </w:p>
    <w:p w:rsidR="006674B8" w:rsidRDefault="006674B8" w:rsidP="006674B8">
      <w:pPr>
        <w:spacing w:line="360" w:lineRule="auto"/>
        <w:ind w:firstLine="720"/>
        <w:jc w:val="both"/>
      </w:pPr>
      <w:r>
        <w:t xml:space="preserve">Аналіз та обговорення результатів </w:t>
      </w:r>
      <w:proofErr w:type="gramStart"/>
      <w:r>
        <w:t>досл</w:t>
      </w:r>
      <w:proofErr w:type="gramEnd"/>
      <w:r>
        <w:t>іджень, підготовку їх до друку та написання дисертації й автореферату здійснено самостійно за допомогою наукового керівника.</w:t>
      </w:r>
    </w:p>
    <w:p w:rsidR="006674B8" w:rsidRDefault="006674B8" w:rsidP="006674B8">
      <w:pPr>
        <w:spacing w:before="120" w:line="360" w:lineRule="auto"/>
        <w:jc w:val="both"/>
      </w:pPr>
      <w:r>
        <w:rPr>
          <w:b/>
        </w:rPr>
        <w:t xml:space="preserve">         Апробація роботи.</w:t>
      </w:r>
      <w:r>
        <w:t xml:space="preserve"> </w:t>
      </w:r>
      <w:proofErr w:type="gramStart"/>
      <w:r>
        <w:t>Матеріали роботи доповідались на звітних сесіях вченої ради та засіданнях методичної комісії ІСГМ УААН (м. Чернігів, 1996-2000рр.); кафедрі мікробіології і вірусології Львівської державної академії ветеринарної медицини ім. С.З.Гжицького;</w:t>
      </w:r>
      <w:proofErr w:type="gramEnd"/>
      <w:r>
        <w:t xml:space="preserve"> </w:t>
      </w:r>
      <w:proofErr w:type="gramStart"/>
      <w:r>
        <w:t xml:space="preserve">міжнародній науково-практичній конференції, присвяченій 100-річчю від дня народження </w:t>
      </w:r>
      <w:r>
        <w:lastRenderedPageBreak/>
        <w:t>C.З.Гжицького у Львівській державній академії ветеринарної медицини ім. С.З.Гжицького (Львів,2000); міжнародній науково-практичній конференції, присвяченій 80-річчю факультету ветеринарної медицини у Національному аграрному університеті (Київ, 2000);</w:t>
      </w:r>
      <w:proofErr w:type="gramEnd"/>
      <w:r>
        <w:t xml:space="preserve">  міжнародному семінарі у Центрі </w:t>
      </w:r>
      <w:proofErr w:type="gramStart"/>
      <w:r>
        <w:t>досл</w:t>
      </w:r>
      <w:proofErr w:type="gramEnd"/>
      <w:r>
        <w:t>ідження здоров’я тварин у Мадриді (Іспанія, 2000).</w:t>
      </w:r>
    </w:p>
    <w:p w:rsidR="006674B8" w:rsidRDefault="006674B8" w:rsidP="006674B8">
      <w:pPr>
        <w:spacing w:before="120" w:line="360" w:lineRule="auto"/>
        <w:ind w:firstLine="573"/>
        <w:jc w:val="both"/>
      </w:pPr>
      <w:proofErr w:type="gramStart"/>
      <w:r>
        <w:rPr>
          <w:b/>
        </w:rPr>
        <w:t>Публікації.</w:t>
      </w:r>
      <w:r>
        <w:t xml:space="preserve"> Основні положення дисертації викладені у 6 наукових працях, що опубліковані в журналах “Ветеринарна медицина України” (1), у збірниках “Науковий вісник Львівської державної академії ветеринарної медицини імені С.З. Гжицького” (2), у збірнику “Науковий вісник Національного аграрного університету”(1), у збірнику “Вісник Білоцерківського державного аграрного ун</w:t>
      </w:r>
      <w:proofErr w:type="gramEnd"/>
      <w:r>
        <w:t xml:space="preserve">іверситету” (1), </w:t>
      </w:r>
      <w:proofErr w:type="gramStart"/>
      <w:r>
        <w:t>у</w:t>
      </w:r>
      <w:proofErr w:type="gramEnd"/>
      <w:r>
        <w:t xml:space="preserve"> </w:t>
      </w:r>
      <w:proofErr w:type="gramStart"/>
      <w:r>
        <w:t>журнал</w:t>
      </w:r>
      <w:proofErr w:type="gramEnd"/>
      <w:r>
        <w:t>і “Проблемы  туберкулеза” м. Москва, (1).</w:t>
      </w:r>
    </w:p>
    <w:p w:rsidR="006674B8" w:rsidRPr="00FA46D9" w:rsidRDefault="006674B8" w:rsidP="006674B8">
      <w:pPr>
        <w:widowControl w:val="0"/>
        <w:spacing w:before="120" w:line="360" w:lineRule="auto"/>
        <w:ind w:firstLine="573"/>
        <w:jc w:val="both"/>
        <w:rPr>
          <w:snapToGrid w:val="0"/>
          <w:lang w:val="uk-UA"/>
        </w:rPr>
      </w:pPr>
      <w:r>
        <w:rPr>
          <w:b/>
          <w:snapToGrid w:val="0"/>
        </w:rPr>
        <w:t>Обсяг та структура дисертації.</w:t>
      </w:r>
      <w:r>
        <w:rPr>
          <w:snapToGrid w:val="0"/>
        </w:rPr>
        <w:t xml:space="preserve"> Дисертація викладена на </w:t>
      </w:r>
      <w:r>
        <w:t>165</w:t>
      </w:r>
      <w:r>
        <w:rPr>
          <w:snapToGrid w:val="0"/>
        </w:rPr>
        <w:t xml:space="preserve"> сторінках комп’ютерного тексту і складається зі вступу, 7-ми розділів, висновків, практичних рекомендацій, списку використаних джерел, який включає 204 джерела, з них 38 – іноземних; </w:t>
      </w:r>
      <w:proofErr w:type="gramStart"/>
      <w:r>
        <w:rPr>
          <w:snapToGrid w:val="0"/>
        </w:rPr>
        <w:t>містить</w:t>
      </w:r>
      <w:proofErr w:type="gramEnd"/>
      <w:r>
        <w:rPr>
          <w:snapToGrid w:val="0"/>
        </w:rPr>
        <w:t xml:space="preserve"> 41 таблицю, 5 рисунків; 3 додатка.</w:t>
      </w:r>
    </w:p>
    <w:p w:rsidR="006674B8" w:rsidRDefault="006674B8" w:rsidP="006674B8">
      <w:pPr>
        <w:pStyle w:val="1"/>
        <w:keepNext w:val="0"/>
        <w:spacing w:line="360" w:lineRule="auto"/>
        <w:ind w:firstLine="709"/>
        <w:jc w:val="both"/>
      </w:pPr>
    </w:p>
    <w:p w:rsidR="006674B8" w:rsidRDefault="006674B8" w:rsidP="006674B8">
      <w:pPr>
        <w:pStyle w:val="1"/>
        <w:keepNext w:val="0"/>
        <w:rPr>
          <w:b w:val="0"/>
          <w:lang w:val="uk-UA"/>
        </w:rPr>
      </w:pPr>
      <w:r>
        <w:rPr>
          <w:b w:val="0"/>
        </w:rPr>
        <w:t>ВИСНОВКИ</w:t>
      </w:r>
    </w:p>
    <w:p w:rsidR="006674B8" w:rsidRDefault="006674B8" w:rsidP="006674B8"/>
    <w:p w:rsidR="006674B8" w:rsidRDefault="006674B8" w:rsidP="006674B8">
      <w:pPr>
        <w:pStyle w:val="1"/>
        <w:spacing w:before="60"/>
        <w:ind w:left="567" w:hanging="283"/>
        <w:jc w:val="both"/>
      </w:pPr>
      <w:proofErr w:type="gramStart"/>
      <w:r>
        <w:rPr>
          <w:b w:val="0"/>
        </w:rPr>
        <w:t xml:space="preserve">1.У дисертаційній роботі наведено теоретичне узагальнення і нове вирішення наукової задачі, що виявляється у поглибленому вивченні основних властивостей </w:t>
      </w:r>
      <w:r>
        <w:rPr>
          <w:b w:val="0"/>
          <w:i/>
        </w:rPr>
        <w:t xml:space="preserve">Mycobacterium tuberculosis, Mycobacterium bovis i Mycobacterium avium, </w:t>
      </w:r>
      <w:r>
        <w:rPr>
          <w:b w:val="0"/>
        </w:rPr>
        <w:t xml:space="preserve">виділених з яєць курей, експериментально заражених ними, терморезистентності </w:t>
      </w:r>
      <w:r>
        <w:rPr>
          <w:b w:val="0"/>
          <w:i/>
        </w:rPr>
        <w:t xml:space="preserve">Mycobacterium tuberculosis, Mycobacterium bovis </w:t>
      </w:r>
      <w:r>
        <w:rPr>
          <w:b w:val="0"/>
        </w:rPr>
        <w:t xml:space="preserve">у жовтку і білку яєць курей та особливості їх трансоваріальної передачі </w:t>
      </w:r>
      <w:r>
        <w:rPr>
          <w:b w:val="0"/>
        </w:rPr>
        <w:lastRenderedPageBreak/>
        <w:t>молодняку птиці порівнянно</w:t>
      </w:r>
      <w:proofErr w:type="gramEnd"/>
      <w:r>
        <w:rPr>
          <w:b w:val="0"/>
        </w:rPr>
        <w:t xml:space="preserve"> з</w:t>
      </w:r>
      <w:r>
        <w:rPr>
          <w:b w:val="0"/>
          <w:i/>
        </w:rPr>
        <w:t xml:space="preserve">  Mycobacterium avium</w:t>
      </w:r>
      <w:r>
        <w:rPr>
          <w:b w:val="0"/>
        </w:rPr>
        <w:t>.</w:t>
      </w:r>
      <w:r>
        <w:t xml:space="preserve"> </w:t>
      </w:r>
    </w:p>
    <w:p w:rsidR="006674B8" w:rsidRDefault="006674B8" w:rsidP="006674B8">
      <w:pPr>
        <w:pStyle w:val="Normal0"/>
        <w:tabs>
          <w:tab w:val="num" w:pos="567"/>
        </w:tabs>
        <w:spacing w:before="60" w:line="360" w:lineRule="auto"/>
        <w:ind w:left="567" w:hanging="283"/>
        <w:jc w:val="both"/>
        <w:rPr>
          <w:i/>
          <w:noProof/>
        </w:rPr>
      </w:pPr>
      <w:r>
        <w:rPr>
          <w:noProof/>
        </w:rPr>
        <w:t xml:space="preserve">2.Встановлено, що </w:t>
      </w:r>
      <w:r>
        <w:rPr>
          <w:i/>
          <w:noProof/>
        </w:rPr>
        <w:t xml:space="preserve">Mycobacterium tuberculosis </w:t>
      </w:r>
      <w:r>
        <w:rPr>
          <w:noProof/>
        </w:rPr>
        <w:t xml:space="preserve">(штам №1848, штам </w:t>
      </w:r>
      <w:r>
        <w:rPr>
          <w:i/>
          <w:noProof/>
        </w:rPr>
        <w:t>H</w:t>
      </w:r>
      <w:r>
        <w:rPr>
          <w:i/>
          <w:noProof/>
          <w:vertAlign w:val="subscript"/>
        </w:rPr>
        <w:t>37</w:t>
      </w:r>
      <w:r>
        <w:rPr>
          <w:i/>
          <w:noProof/>
        </w:rPr>
        <w:t>R</w:t>
      </w:r>
      <w:r>
        <w:rPr>
          <w:i/>
          <w:noProof/>
          <w:vertAlign w:val="subscript"/>
        </w:rPr>
        <w:t>V</w:t>
      </w:r>
      <w:r>
        <w:rPr>
          <w:noProof/>
        </w:rPr>
        <w:t xml:space="preserve">, штам №192), </w:t>
      </w:r>
      <w:r>
        <w:rPr>
          <w:i/>
          <w:noProof/>
        </w:rPr>
        <w:t>Mycobacterium bovis</w:t>
      </w:r>
      <w:r>
        <w:rPr>
          <w:noProof/>
        </w:rPr>
        <w:t xml:space="preserve"> (штам №8, штам </w:t>
      </w:r>
      <w:r>
        <w:rPr>
          <w:i/>
          <w:noProof/>
        </w:rPr>
        <w:t>Valleе</w:t>
      </w:r>
      <w:r>
        <w:rPr>
          <w:noProof/>
        </w:rPr>
        <w:t xml:space="preserve">) як і </w:t>
      </w:r>
      <w:r>
        <w:rPr>
          <w:i/>
          <w:noProof/>
        </w:rPr>
        <w:t>Mycobacterium avium</w:t>
      </w:r>
      <w:r>
        <w:rPr>
          <w:noProof/>
        </w:rPr>
        <w:t xml:space="preserve"> (штам №33; штам №14141)</w:t>
      </w:r>
      <w:r>
        <w:rPr>
          <w:i/>
          <w:noProof/>
        </w:rPr>
        <w:t xml:space="preserve"> </w:t>
      </w:r>
      <w:r>
        <w:rPr>
          <w:noProof/>
        </w:rPr>
        <w:t>зумовлюють розвиток інфекційного процесу у курей та виділяються з яйцями курей, локалізуючись у них як у жовтку, так і в білку.</w:t>
      </w:r>
      <w:r>
        <w:rPr>
          <w:i/>
          <w:noProof/>
        </w:rPr>
        <w:t xml:space="preserve"> </w:t>
      </w:r>
    </w:p>
    <w:p w:rsidR="006674B8" w:rsidRDefault="006674B8" w:rsidP="006674B8">
      <w:pPr>
        <w:tabs>
          <w:tab w:val="num" w:pos="567"/>
        </w:tabs>
        <w:spacing w:before="60" w:line="360" w:lineRule="auto"/>
        <w:ind w:left="567" w:hanging="283"/>
        <w:jc w:val="both"/>
      </w:pPr>
      <w:r>
        <w:t xml:space="preserve">3.Найвищу інфікованість </w:t>
      </w:r>
      <w:proofErr w:type="gramStart"/>
      <w:r>
        <w:t>яєчного</w:t>
      </w:r>
      <w:proofErr w:type="gramEnd"/>
      <w:r>
        <w:t xml:space="preserve"> жовтка</w:t>
      </w:r>
      <w:r>
        <w:rPr>
          <w:i/>
        </w:rPr>
        <w:t xml:space="preserve"> </w:t>
      </w:r>
      <w:r>
        <w:t xml:space="preserve">(9,6%-11,1%) зумовили мікобактерії туберкульозу людського виду, тоді як найвищий відсоток (9,5%–15,6%) інфікованості яєчного білка зумовили мікобактерії туберкульозу пташиного виду. </w:t>
      </w:r>
    </w:p>
    <w:p w:rsidR="006674B8" w:rsidRDefault="006674B8" w:rsidP="006674B8">
      <w:pPr>
        <w:tabs>
          <w:tab w:val="num" w:pos="567"/>
        </w:tabs>
        <w:spacing w:before="60" w:line="360" w:lineRule="auto"/>
        <w:ind w:left="567" w:hanging="283"/>
        <w:jc w:val="both"/>
      </w:pPr>
      <w:r>
        <w:t xml:space="preserve">4.Найвищу інфікованість яєць курей (16,6%-23,6%) зумовили мікобактерії туберкульозу людського виду. </w:t>
      </w:r>
    </w:p>
    <w:p w:rsidR="006674B8" w:rsidRDefault="006674B8" w:rsidP="006674B8">
      <w:pPr>
        <w:tabs>
          <w:tab w:val="num" w:pos="567"/>
        </w:tabs>
        <w:spacing w:before="60" w:line="360" w:lineRule="auto"/>
        <w:ind w:left="567" w:hanging="283"/>
        <w:jc w:val="both"/>
      </w:pPr>
      <w:proofErr w:type="gramStart"/>
      <w:r>
        <w:t>5.Культури</w:t>
      </w:r>
      <w:r>
        <w:rPr>
          <w:i/>
        </w:rPr>
        <w:t xml:space="preserve"> </w:t>
      </w:r>
      <w:r>
        <w:t>мікобактерій туберкульозу</w:t>
      </w:r>
      <w:r>
        <w:rPr>
          <w:i/>
        </w:rPr>
        <w:t xml:space="preserve">, </w:t>
      </w:r>
      <w:r>
        <w:t xml:space="preserve">виділені як з білка, так і з жовтка яєць, одержані від курей, заражених </w:t>
      </w:r>
      <w:r>
        <w:rPr>
          <w:i/>
        </w:rPr>
        <w:t>Mycobacterium tuberculosis</w:t>
      </w:r>
      <w:r>
        <w:t xml:space="preserve"> (</w:t>
      </w:r>
      <w:r>
        <w:rPr>
          <w:noProof/>
        </w:rPr>
        <w:t xml:space="preserve">штам №1848), </w:t>
      </w:r>
      <w:r>
        <w:rPr>
          <w:i/>
          <w:noProof/>
        </w:rPr>
        <w:t>Mycobacterium bovis</w:t>
      </w:r>
      <w:r>
        <w:rPr>
          <w:noProof/>
        </w:rPr>
        <w:t xml:space="preserve"> (штам №8), </w:t>
      </w:r>
      <w:r>
        <w:rPr>
          <w:i/>
          <w:noProof/>
        </w:rPr>
        <w:t xml:space="preserve">Mycobacterium avium </w:t>
      </w:r>
      <w:r>
        <w:rPr>
          <w:noProof/>
        </w:rPr>
        <w:t xml:space="preserve">(штам №33) </w:t>
      </w:r>
      <w:r>
        <w:t xml:space="preserve">зберігають вихідні культурально-морфологічні, тінкторіальні і біохімічні властивості референтних штамів цих видів. </w:t>
      </w:r>
      <w:proofErr w:type="gramEnd"/>
    </w:p>
    <w:p w:rsidR="006674B8" w:rsidRDefault="006674B8" w:rsidP="006674B8">
      <w:pPr>
        <w:widowControl w:val="0"/>
        <w:tabs>
          <w:tab w:val="num" w:pos="567"/>
        </w:tabs>
        <w:spacing w:before="60" w:line="360" w:lineRule="auto"/>
        <w:ind w:left="567" w:hanging="283"/>
        <w:jc w:val="both"/>
      </w:pPr>
      <w:r>
        <w:t>6.За патогенними властивостями культури</w:t>
      </w:r>
      <w:r>
        <w:rPr>
          <w:noProof/>
        </w:rPr>
        <w:t xml:space="preserve"> </w:t>
      </w:r>
      <w:r>
        <w:t xml:space="preserve">мікобактерій туберкульозу, ізольовані з яєчних жовтків, одержаних від курей, </w:t>
      </w:r>
      <w:r>
        <w:rPr>
          <w:noProof/>
        </w:rPr>
        <w:t xml:space="preserve">заражених </w:t>
      </w:r>
      <w:r>
        <w:rPr>
          <w:i/>
          <w:noProof/>
        </w:rPr>
        <w:t xml:space="preserve">Mycobacterium tuberculosis, </w:t>
      </w:r>
      <w:r>
        <w:rPr>
          <w:noProof/>
        </w:rPr>
        <w:t xml:space="preserve">штам  №1848, </w:t>
      </w:r>
      <w:r>
        <w:rPr>
          <w:i/>
          <w:noProof/>
        </w:rPr>
        <w:t xml:space="preserve"> Mycobacterium bovis</w:t>
      </w:r>
      <w:r>
        <w:rPr>
          <w:noProof/>
        </w:rPr>
        <w:t xml:space="preserve">, штам №8, </w:t>
      </w:r>
      <w:r>
        <w:rPr>
          <w:i/>
          <w:noProof/>
        </w:rPr>
        <w:t>i Mycobacterium avium</w:t>
      </w:r>
      <w:r>
        <w:rPr>
          <w:noProof/>
        </w:rPr>
        <w:t xml:space="preserve">, штам №33, </w:t>
      </w:r>
      <w:r>
        <w:t>не ві</w:t>
      </w:r>
      <w:proofErr w:type="gramStart"/>
      <w:r>
        <w:t>др</w:t>
      </w:r>
      <w:proofErr w:type="gramEnd"/>
      <w:r>
        <w:t>ізняються від референтних штамів цих видів збудника. Культури мікобактерій туберкульозу людського виду, що ізольовані з жовтка яєць курей, викликають генералізований інфекційний процес у морських свинок, а у кролів − поодинокі туберкульозні ураження легень. Культури мікобактерій туберкульозу бичачого виду, що ізольовані з жовтка яєць курей, викликають генералізований інфекційний процес у кролів, а у морських свинок − туберкульозні ураження внутрішніх органі</w:t>
      </w:r>
      <w:proofErr w:type="gramStart"/>
      <w:r>
        <w:t>в</w:t>
      </w:r>
      <w:proofErr w:type="gramEnd"/>
      <w:r>
        <w:t>.</w:t>
      </w:r>
    </w:p>
    <w:p w:rsidR="006674B8" w:rsidRDefault="006674B8" w:rsidP="006674B8">
      <w:pPr>
        <w:widowControl w:val="0"/>
        <w:tabs>
          <w:tab w:val="num" w:pos="709"/>
        </w:tabs>
        <w:spacing w:before="60" w:line="360" w:lineRule="auto"/>
        <w:ind w:left="567" w:hanging="283"/>
        <w:jc w:val="both"/>
      </w:pPr>
      <w:r>
        <w:t xml:space="preserve">7.Всі три види збудника туберкульозу у білку та жовтку яєць курей виявляють </w:t>
      </w:r>
      <w:proofErr w:type="gramStart"/>
      <w:r>
        <w:t>р</w:t>
      </w:r>
      <w:proofErr w:type="gramEnd"/>
      <w:r>
        <w:t xml:space="preserve">ізну терморезистентність: </w:t>
      </w:r>
      <w:r>
        <w:rPr>
          <w:i/>
        </w:rPr>
        <w:t xml:space="preserve">Mycobacterium tuberculosis </w:t>
      </w:r>
      <w:r>
        <w:t>(</w:t>
      </w:r>
      <w:r>
        <w:rPr>
          <w:noProof/>
        </w:rPr>
        <w:t xml:space="preserve">штам </w:t>
      </w:r>
      <w:r>
        <w:rPr>
          <w:i/>
          <w:noProof/>
        </w:rPr>
        <w:t>H</w:t>
      </w:r>
      <w:r>
        <w:rPr>
          <w:i/>
          <w:noProof/>
          <w:vertAlign w:val="subscript"/>
        </w:rPr>
        <w:t>37</w:t>
      </w:r>
      <w:r>
        <w:rPr>
          <w:i/>
          <w:noProof/>
        </w:rPr>
        <w:t>R</w:t>
      </w:r>
      <w:r>
        <w:rPr>
          <w:i/>
          <w:vertAlign w:val="subscript"/>
          <w:lang w:val="en-US"/>
        </w:rPr>
        <w:t>V</w:t>
      </w:r>
      <w:r>
        <w:t xml:space="preserve">), </w:t>
      </w:r>
      <w:r>
        <w:rPr>
          <w:i/>
        </w:rPr>
        <w:t>Mycobacterium bovis</w:t>
      </w:r>
      <w:r>
        <w:t xml:space="preserve"> (</w:t>
      </w:r>
      <w:r>
        <w:rPr>
          <w:noProof/>
        </w:rPr>
        <w:t xml:space="preserve">штам </w:t>
      </w:r>
      <w:r>
        <w:rPr>
          <w:i/>
          <w:noProof/>
        </w:rPr>
        <w:t>Valleе</w:t>
      </w:r>
      <w:r>
        <w:rPr>
          <w:noProof/>
        </w:rPr>
        <w:t>)</w:t>
      </w:r>
      <w:r>
        <w:rPr>
          <w:i/>
          <w:noProof/>
        </w:rPr>
        <w:t xml:space="preserve"> </w:t>
      </w:r>
      <w:r>
        <w:t xml:space="preserve">i </w:t>
      </w:r>
      <w:r>
        <w:rPr>
          <w:i/>
        </w:rPr>
        <w:t>Mycobacterium avium</w:t>
      </w:r>
      <w:r>
        <w:rPr>
          <w:noProof/>
        </w:rPr>
        <w:t xml:space="preserve"> (штам №14141)</w:t>
      </w:r>
      <w:r>
        <w:rPr>
          <w:i/>
        </w:rPr>
        <w:t xml:space="preserve"> </w:t>
      </w:r>
      <w:r>
        <w:t xml:space="preserve">зберігають життєздатність у жовтку за умов дії на них температури 100˚С протягом 7, 5, 3 хвилин відповідно, тоді як у білку ці види втрачають життєздатність </w:t>
      </w:r>
      <w:proofErr w:type="gramStart"/>
      <w:r>
        <w:t>п</w:t>
      </w:r>
      <w:proofErr w:type="gramEnd"/>
      <w:r>
        <w:t xml:space="preserve">ісля 3-хвилинного кип’ятіння яєць, незалежно від штаму і виду збудника. </w:t>
      </w:r>
    </w:p>
    <w:p w:rsidR="006674B8" w:rsidRDefault="006674B8" w:rsidP="006674B8">
      <w:pPr>
        <w:tabs>
          <w:tab w:val="num" w:pos="709"/>
        </w:tabs>
        <w:spacing w:before="60" w:line="360" w:lineRule="auto"/>
        <w:ind w:left="567" w:hanging="283"/>
        <w:jc w:val="both"/>
      </w:pPr>
      <w:proofErr w:type="gramStart"/>
      <w:r>
        <w:t>8.</w:t>
      </w:r>
      <w:r>
        <w:rPr>
          <w:i/>
        </w:rPr>
        <w:t xml:space="preserve">Mycobacterium tuberculosis </w:t>
      </w:r>
      <w:r>
        <w:t xml:space="preserve">(штам №192) </w:t>
      </w:r>
      <w:r>
        <w:rPr>
          <w:noProof/>
        </w:rPr>
        <w:t>і</w:t>
      </w:r>
      <w:r>
        <w:t xml:space="preserve"> </w:t>
      </w:r>
      <w:r>
        <w:rPr>
          <w:i/>
        </w:rPr>
        <w:t>Mycobacterium bovis</w:t>
      </w:r>
      <w:r>
        <w:t xml:space="preserve"> (</w:t>
      </w:r>
      <w:r>
        <w:rPr>
          <w:noProof/>
        </w:rPr>
        <w:t xml:space="preserve">штам </w:t>
      </w:r>
      <w:r>
        <w:rPr>
          <w:i/>
          <w:noProof/>
        </w:rPr>
        <w:t>Valleе),</w:t>
      </w:r>
      <w:r>
        <w:t xml:space="preserve"> інокульовані в інкубаційні яйця курей в об’ємі 0,1см</w:t>
      </w:r>
      <w:r>
        <w:rPr>
          <w:vertAlign w:val="superscript"/>
        </w:rPr>
        <w:t>3</w:t>
      </w:r>
      <w:r>
        <w:t xml:space="preserve"> фізіологічного розчину в найменшій дозі (0,0001мг), зумовлюють 100% загибель ембріонів у 6-денному віці, відповідно у 88,8% і 66,6%, а у </w:t>
      </w:r>
      <w:r>
        <w:rPr>
          <w:i/>
        </w:rPr>
        <w:t>Mycobacterium avium</w:t>
      </w:r>
      <w:r>
        <w:rPr>
          <w:i/>
          <w:noProof/>
        </w:rPr>
        <w:t xml:space="preserve"> </w:t>
      </w:r>
      <w:r>
        <w:rPr>
          <w:noProof/>
        </w:rPr>
        <w:t xml:space="preserve">(штам №14141) </w:t>
      </w:r>
      <w:r>
        <w:rPr>
          <w:i/>
        </w:rPr>
        <w:t>−</w:t>
      </w:r>
      <w:r>
        <w:t xml:space="preserve"> 77,7%. </w:t>
      </w:r>
      <w:proofErr w:type="gramEnd"/>
    </w:p>
    <w:p w:rsidR="006674B8" w:rsidRDefault="006674B8" w:rsidP="006674B8">
      <w:pPr>
        <w:pStyle w:val="30"/>
        <w:spacing w:line="360" w:lineRule="auto"/>
        <w:ind w:left="567" w:hanging="283"/>
        <w:rPr>
          <w:b w:val="0"/>
        </w:rPr>
      </w:pPr>
      <w:r>
        <w:rPr>
          <w:b w:val="0"/>
        </w:rPr>
        <w:lastRenderedPageBreak/>
        <w:t>пропозиції  ВИРОБНИЦТВУ</w:t>
      </w:r>
    </w:p>
    <w:p w:rsidR="006674B8" w:rsidRDefault="006674B8" w:rsidP="006674B8">
      <w:pPr>
        <w:spacing w:before="120" w:line="360" w:lineRule="auto"/>
        <w:ind w:left="567" w:hanging="283"/>
        <w:jc w:val="both"/>
        <w:rPr>
          <w:noProof/>
        </w:rPr>
      </w:pPr>
      <w:proofErr w:type="gramStart"/>
      <w:r>
        <w:rPr>
          <w:noProof/>
        </w:rPr>
        <w:t>1.Для практичної ветеринарної медицини</w:t>
      </w:r>
      <w:r>
        <w:rPr>
          <w:i/>
          <w:noProof/>
        </w:rPr>
        <w:t xml:space="preserve"> </w:t>
      </w:r>
      <w:r>
        <w:rPr>
          <w:noProof/>
        </w:rPr>
        <w:t>розроблена і випробувана система епізоотологічного моніторингу птахівничих господарств (ферм)</w:t>
      </w:r>
      <w:r>
        <w:rPr>
          <w:i/>
          <w:noProof/>
        </w:rPr>
        <w:t xml:space="preserve"> </w:t>
      </w:r>
      <w:r>
        <w:rPr>
          <w:noProof/>
        </w:rPr>
        <w:t xml:space="preserve">щодо туберкульозу, яка </w:t>
      </w:r>
      <w:r>
        <w:t>затверджена науково-методичною радою Державного департаменту ветеринарної медицини Міністерства аграр-ної політики України, протокол №2 від 18−20 грудня 2002 р. (дод.</w:t>
      </w:r>
      <w:proofErr w:type="gramEnd"/>
      <w:r>
        <w:t xml:space="preserve"> А).</w:t>
      </w:r>
    </w:p>
    <w:p w:rsidR="006674B8" w:rsidRDefault="006674B8" w:rsidP="006674B8">
      <w:pPr>
        <w:tabs>
          <w:tab w:val="left" w:pos="4962"/>
        </w:tabs>
        <w:spacing w:line="360" w:lineRule="auto"/>
        <w:ind w:left="567" w:hanging="283"/>
        <w:jc w:val="both"/>
        <w:rPr>
          <w:noProof/>
        </w:rPr>
      </w:pPr>
      <w:r>
        <w:rPr>
          <w:noProof/>
        </w:rPr>
        <w:t>2.Вважати</w:t>
      </w:r>
      <w:r>
        <w:rPr>
          <w:i/>
          <w:noProof/>
        </w:rPr>
        <w:t xml:space="preserve"> Mycobacterium tuberculosis </w:t>
      </w:r>
      <w:r>
        <w:rPr>
          <w:noProof/>
        </w:rPr>
        <w:t xml:space="preserve">(штам №1848, штам №192, штам </w:t>
      </w:r>
      <w:r>
        <w:rPr>
          <w:i/>
          <w:noProof/>
        </w:rPr>
        <w:t>H</w:t>
      </w:r>
      <w:r>
        <w:rPr>
          <w:i/>
          <w:noProof/>
          <w:vertAlign w:val="subscript"/>
        </w:rPr>
        <w:t>37</w:t>
      </w:r>
      <w:r>
        <w:rPr>
          <w:i/>
          <w:noProof/>
        </w:rPr>
        <w:t>R</w:t>
      </w:r>
      <w:r>
        <w:rPr>
          <w:i/>
          <w:noProof/>
          <w:vertAlign w:val="subscript"/>
        </w:rPr>
        <w:t>V</w:t>
      </w:r>
      <w:r>
        <w:rPr>
          <w:noProof/>
        </w:rPr>
        <w:t xml:space="preserve">) і </w:t>
      </w:r>
      <w:r>
        <w:rPr>
          <w:i/>
          <w:noProof/>
        </w:rPr>
        <w:t xml:space="preserve">Mycobacterium bovis </w:t>
      </w:r>
      <w:r>
        <w:rPr>
          <w:noProof/>
        </w:rPr>
        <w:t xml:space="preserve">(штам №8, штам </w:t>
      </w:r>
      <w:r>
        <w:rPr>
          <w:i/>
          <w:noProof/>
        </w:rPr>
        <w:t>Valleе</w:t>
      </w:r>
      <w:r>
        <w:rPr>
          <w:noProof/>
        </w:rPr>
        <w:t>)</w:t>
      </w:r>
      <w:r>
        <w:rPr>
          <w:i/>
          <w:noProof/>
        </w:rPr>
        <w:t xml:space="preserve"> </w:t>
      </w:r>
      <w:r>
        <w:rPr>
          <w:noProof/>
        </w:rPr>
        <w:t xml:space="preserve">патогенними для курей. </w:t>
      </w:r>
    </w:p>
    <w:p w:rsidR="006674B8" w:rsidRDefault="006674B8" w:rsidP="006674B8">
      <w:pPr>
        <w:spacing w:line="360" w:lineRule="auto"/>
        <w:ind w:left="567" w:hanging="283"/>
        <w:jc w:val="both"/>
        <w:rPr>
          <w:noProof/>
        </w:rPr>
      </w:pPr>
      <w:r>
        <w:rPr>
          <w:noProof/>
        </w:rPr>
        <w:t xml:space="preserve">3.Проводити обов’язкові комплексні діагностичні дослідження на туберкульоз птахів та продукції птахівничої галузі, особливо яєць, у господарствах усіх форм власності і не допускати в реалізацію їх без ветеринарно-санітарного дослідження яєць птахів на наявність мікобактерій туберкульозу. </w:t>
      </w:r>
    </w:p>
    <w:p w:rsidR="006674B8" w:rsidRDefault="006674B8" w:rsidP="006674B8">
      <w:pPr>
        <w:spacing w:line="360" w:lineRule="auto"/>
        <w:ind w:left="567" w:hanging="283"/>
        <w:jc w:val="both"/>
      </w:pPr>
      <w:r>
        <w:rPr>
          <w:noProof/>
        </w:rPr>
        <w:t xml:space="preserve">4.В індивідуальних та неспеціалізованих господарствах регулярно проводити заміну курей старше 1,5-річного віку та не допускати спільного утримання їх з різними видами тварин. </w:t>
      </w:r>
    </w:p>
    <w:p w:rsidR="006674B8" w:rsidRDefault="006674B8" w:rsidP="006674B8">
      <w:pPr>
        <w:pStyle w:val="37"/>
        <w:ind w:left="567" w:hanging="283"/>
        <w:rPr>
          <w:lang w:val="uk-UA"/>
        </w:rPr>
      </w:pPr>
      <w:r>
        <w:t xml:space="preserve">5.Систематично проводити дезінфекцію приміщень та прилеглих територій для утримання птиці в усіх господарствах незалежно від </w:t>
      </w:r>
      <w:proofErr w:type="gramStart"/>
      <w:r>
        <w:t>спец</w:t>
      </w:r>
      <w:proofErr w:type="gramEnd"/>
      <w:r>
        <w:t>іалізації і форм власності.</w:t>
      </w:r>
    </w:p>
    <w:p w:rsidR="006674B8" w:rsidRDefault="006674B8" w:rsidP="006674B8">
      <w:pPr>
        <w:pStyle w:val="1"/>
        <w:ind w:firstLine="720"/>
        <w:jc w:val="both"/>
        <w:rPr>
          <w:noProof/>
        </w:rPr>
      </w:pPr>
    </w:p>
    <w:p w:rsidR="006674B8" w:rsidRDefault="006674B8" w:rsidP="006674B8">
      <w:pPr>
        <w:pStyle w:val="Title"/>
        <w:ind w:left="567" w:hanging="567"/>
        <w:rPr>
          <w:b w:val="0"/>
          <w:caps/>
          <w:sz w:val="28"/>
          <w:lang w:val="ru-RU"/>
        </w:rPr>
      </w:pPr>
      <w:r>
        <w:rPr>
          <w:b w:val="0"/>
          <w:caps/>
          <w:sz w:val="28"/>
          <w:lang w:val="ru-RU"/>
        </w:rPr>
        <w:t>Список використаних джерел</w:t>
      </w:r>
    </w:p>
    <w:p w:rsidR="006674B8" w:rsidRDefault="006674B8" w:rsidP="006674B8">
      <w:pPr>
        <w:pStyle w:val="Title"/>
        <w:ind w:left="567" w:hanging="567"/>
        <w:rPr>
          <w:caps/>
          <w:sz w:val="28"/>
          <w:lang w:val="ru-RU"/>
        </w:rPr>
      </w:pPr>
    </w:p>
    <w:p w:rsidR="006674B8" w:rsidRDefault="006674B8" w:rsidP="00F32B2D">
      <w:pPr>
        <w:pStyle w:val="Normal0"/>
        <w:numPr>
          <w:ilvl w:val="0"/>
          <w:numId w:val="59"/>
        </w:numPr>
        <w:spacing w:line="360" w:lineRule="auto"/>
        <w:ind w:left="426" w:hanging="284"/>
        <w:jc w:val="both"/>
        <w:rPr>
          <w:sz w:val="28"/>
        </w:rPr>
      </w:pPr>
      <w:r>
        <w:t>Горбань М.І. Туберкульоз тварин і заходи боротьби з ним. ـ Київ: Вища школа, 1986. - 96 c.</w:t>
      </w:r>
    </w:p>
    <w:p w:rsidR="006674B8" w:rsidRDefault="006674B8" w:rsidP="00F32B2D">
      <w:pPr>
        <w:pStyle w:val="Normal0"/>
        <w:numPr>
          <w:ilvl w:val="0"/>
          <w:numId w:val="59"/>
        </w:numPr>
        <w:spacing w:line="360" w:lineRule="auto"/>
        <w:ind w:left="426" w:hanging="284"/>
        <w:jc w:val="both"/>
      </w:pPr>
      <w:r>
        <w:t>Ізмайлов</w:t>
      </w:r>
      <w:proofErr w:type="gramStart"/>
      <w:r>
        <w:t xml:space="preserve"> І.</w:t>
      </w:r>
      <w:proofErr w:type="gramEnd"/>
      <w:r>
        <w:t xml:space="preserve">О. Туберкульоз худоби та боротьба з ним. ـ Львів: Книжково-журнальне </w:t>
      </w:r>
      <w:proofErr w:type="gramStart"/>
      <w:r>
        <w:t>вид-во</w:t>
      </w:r>
      <w:proofErr w:type="gramEnd"/>
      <w:r>
        <w:t>, 1961. – 34 c.</w:t>
      </w:r>
    </w:p>
    <w:p w:rsidR="006674B8" w:rsidRDefault="006674B8" w:rsidP="00F32B2D">
      <w:pPr>
        <w:pStyle w:val="Normal0"/>
        <w:numPr>
          <w:ilvl w:val="0"/>
          <w:numId w:val="59"/>
        </w:numPr>
        <w:spacing w:line="360" w:lineRule="auto"/>
        <w:ind w:left="426" w:hanging="284"/>
        <w:jc w:val="both"/>
      </w:pPr>
      <w:r>
        <w:t xml:space="preserve">Юсковец М.К. Туберкулез сельскохозяйственных животных и птиц. ـ Минск: Сельхозиздат, 1965. – 449 c. </w:t>
      </w:r>
    </w:p>
    <w:p w:rsidR="006674B8" w:rsidRDefault="006674B8" w:rsidP="00F32B2D">
      <w:pPr>
        <w:pStyle w:val="Normal0"/>
        <w:numPr>
          <w:ilvl w:val="0"/>
          <w:numId w:val="59"/>
        </w:numPr>
        <w:spacing w:line="360" w:lineRule="auto"/>
        <w:ind w:left="426" w:hanging="284"/>
        <w:jc w:val="both"/>
      </w:pPr>
      <w:r>
        <w:t>Ротов В.И, Кокуричев П.И, Савченко П.Е. Туберкулез сельскохозяйственных животных. ـ Киев: Урожай, 1973. – 384с.</w:t>
      </w:r>
    </w:p>
    <w:p w:rsidR="006674B8" w:rsidRDefault="006674B8" w:rsidP="00F32B2D">
      <w:pPr>
        <w:pStyle w:val="Normal0"/>
        <w:numPr>
          <w:ilvl w:val="0"/>
          <w:numId w:val="59"/>
        </w:numPr>
        <w:spacing w:line="360" w:lineRule="auto"/>
        <w:ind w:left="426" w:hanging="284"/>
        <w:jc w:val="both"/>
      </w:pPr>
      <w:r w:rsidRPr="006674B8">
        <w:rPr>
          <w:lang w:val="en-US"/>
        </w:rPr>
        <w:t xml:space="preserve">Koch R. Die Aetiologie der Tuberculose. // Berl. </w:t>
      </w:r>
      <w:r>
        <w:t>Klin. Wochenschr. – 1882. – Nr.15. – S. 221-230.</w:t>
      </w:r>
    </w:p>
    <w:p w:rsidR="006674B8" w:rsidRDefault="006674B8" w:rsidP="00F32B2D">
      <w:pPr>
        <w:pStyle w:val="Normal0"/>
        <w:numPr>
          <w:ilvl w:val="0"/>
          <w:numId w:val="59"/>
        </w:numPr>
        <w:spacing w:line="360" w:lineRule="auto"/>
        <w:ind w:left="426" w:hanging="284"/>
        <w:jc w:val="both"/>
      </w:pPr>
      <w:r w:rsidRPr="006674B8">
        <w:rPr>
          <w:lang w:val="en-US"/>
        </w:rPr>
        <w:t xml:space="preserve">Gamaleya N.F. Sur les caracteres differentiels des bacillesv de la tuberculose humasne </w:t>
      </w:r>
      <w:proofErr w:type="gramStart"/>
      <w:r w:rsidRPr="006674B8">
        <w:rPr>
          <w:lang w:val="en-US"/>
        </w:rPr>
        <w:t>et</w:t>
      </w:r>
      <w:proofErr w:type="gramEnd"/>
      <w:r w:rsidRPr="006674B8">
        <w:rPr>
          <w:lang w:val="en-US"/>
        </w:rPr>
        <w:t xml:space="preserve"> aviaire. // Arch. </w:t>
      </w:r>
      <w:r>
        <w:t xml:space="preserve">Gen. Med. − 1891. − №168. − Р. 363−365. </w:t>
      </w:r>
    </w:p>
    <w:p w:rsidR="006674B8" w:rsidRDefault="006674B8" w:rsidP="00F32B2D">
      <w:pPr>
        <w:pStyle w:val="Normal0"/>
        <w:numPr>
          <w:ilvl w:val="0"/>
          <w:numId w:val="59"/>
        </w:numPr>
        <w:spacing w:line="360" w:lineRule="auto"/>
        <w:ind w:left="426" w:hanging="284"/>
        <w:jc w:val="both"/>
      </w:pPr>
      <w:r>
        <w:t>Максутов А.М. Отношение туберкулеза птиц к туберкулезу млекопитающих. // Архив ветеринарной науки, 1894. - Кн. П., - отд. П.,   С. 415-424.</w:t>
      </w:r>
    </w:p>
    <w:p w:rsidR="006674B8" w:rsidRDefault="006674B8" w:rsidP="00F32B2D">
      <w:pPr>
        <w:pStyle w:val="Normal0"/>
        <w:numPr>
          <w:ilvl w:val="0"/>
          <w:numId w:val="59"/>
        </w:numPr>
        <w:spacing w:line="360" w:lineRule="auto"/>
        <w:ind w:left="426" w:hanging="284"/>
        <w:jc w:val="both"/>
      </w:pPr>
      <w:r>
        <w:t>Туберкулез животных и меры борьбы с ним. / Под ред. Кассича Ю.Я. - К.: Урожай, 1990. − 304 с.</w:t>
      </w:r>
    </w:p>
    <w:p w:rsidR="006674B8" w:rsidRDefault="006674B8" w:rsidP="00F32B2D">
      <w:pPr>
        <w:pStyle w:val="Normal0"/>
        <w:numPr>
          <w:ilvl w:val="0"/>
          <w:numId w:val="59"/>
        </w:numPr>
        <w:spacing w:line="360" w:lineRule="auto"/>
        <w:ind w:left="426" w:hanging="284"/>
        <w:jc w:val="both"/>
      </w:pPr>
      <w:r>
        <w:t>Кузьмин В.В. Ветеринарная микробиология. – Москва: Государственное издательство сельскохозяйственной литературы, 1950. − 384 с.</w:t>
      </w:r>
    </w:p>
    <w:p w:rsidR="006674B8" w:rsidRDefault="006674B8" w:rsidP="00F32B2D">
      <w:pPr>
        <w:pStyle w:val="Normal0"/>
        <w:numPr>
          <w:ilvl w:val="0"/>
          <w:numId w:val="59"/>
        </w:numPr>
        <w:spacing w:line="360" w:lineRule="auto"/>
        <w:ind w:left="426" w:hanging="426"/>
        <w:jc w:val="both"/>
      </w:pPr>
      <w:r>
        <w:t xml:space="preserve">Определитель бактерий Берджи. / - Пер. с англ. - М: Мир, 1997. – Т 2. – С. 606 – 612. </w:t>
      </w:r>
    </w:p>
    <w:p w:rsidR="006674B8" w:rsidRDefault="006674B8" w:rsidP="00F32B2D">
      <w:pPr>
        <w:pStyle w:val="Normal0"/>
        <w:numPr>
          <w:ilvl w:val="0"/>
          <w:numId w:val="59"/>
        </w:numPr>
        <w:tabs>
          <w:tab w:val="clear" w:pos="360"/>
          <w:tab w:val="num" w:pos="426"/>
        </w:tabs>
        <w:spacing w:line="360" w:lineRule="auto"/>
        <w:ind w:left="426" w:hanging="426"/>
        <w:jc w:val="both"/>
      </w:pPr>
      <w:r>
        <w:lastRenderedPageBreak/>
        <w:t xml:space="preserve">Сидоров М.А., Д.И. Скородумов, В.Б. Федотов. Определитель зоопатогенных микроорганизмов. Справочник. − Москва: Колос, 1995. – 319 с. </w:t>
      </w:r>
    </w:p>
    <w:p w:rsidR="006674B8" w:rsidRDefault="006674B8" w:rsidP="00F32B2D">
      <w:pPr>
        <w:pStyle w:val="Normal0"/>
        <w:numPr>
          <w:ilvl w:val="0"/>
          <w:numId w:val="59"/>
        </w:numPr>
        <w:tabs>
          <w:tab w:val="clear" w:pos="360"/>
          <w:tab w:val="num" w:pos="426"/>
        </w:tabs>
        <w:spacing w:line="360" w:lineRule="auto"/>
        <w:ind w:left="426" w:hanging="426"/>
        <w:jc w:val="both"/>
      </w:pPr>
      <w:r>
        <w:t>Кокуричев П.И и Ротов В.И.  Туберкулез домашних птиц. − Москва: Изд. ГИСХЛ, 1959. – 136 с.</w:t>
      </w:r>
    </w:p>
    <w:p w:rsidR="006674B8" w:rsidRDefault="006674B8" w:rsidP="00F32B2D">
      <w:pPr>
        <w:pStyle w:val="Normal0"/>
        <w:numPr>
          <w:ilvl w:val="0"/>
          <w:numId w:val="59"/>
        </w:numPr>
        <w:tabs>
          <w:tab w:val="clear" w:pos="360"/>
          <w:tab w:val="num" w:pos="426"/>
        </w:tabs>
        <w:spacing w:line="360" w:lineRule="auto"/>
        <w:ind w:left="426" w:hanging="426"/>
        <w:jc w:val="both"/>
      </w:pPr>
      <w:r>
        <w:t>Туберкулез сельскохозяйственных животных. / Под ред. Шишкова В.П. и  В.П. Урбана.- Москва: Агропромиздат, 1991. –  256 с.</w:t>
      </w:r>
    </w:p>
    <w:p w:rsidR="006674B8" w:rsidRDefault="006674B8" w:rsidP="00F32B2D">
      <w:pPr>
        <w:pStyle w:val="Normal0"/>
        <w:numPr>
          <w:ilvl w:val="0"/>
          <w:numId w:val="59"/>
        </w:numPr>
        <w:tabs>
          <w:tab w:val="clear" w:pos="360"/>
          <w:tab w:val="num" w:pos="426"/>
        </w:tabs>
        <w:spacing w:line="360" w:lineRule="auto"/>
        <w:ind w:left="426" w:hanging="426"/>
        <w:jc w:val="both"/>
      </w:pPr>
      <w:r>
        <w:t>Бальчунас П.Н. Значение яиц, полученных от туберкулезных кур, в распространении туберкулеза. // Тр. Литовского НИИ животноводства и ветеринарии. – 1959. – Т.4. – 302 с.</w:t>
      </w:r>
    </w:p>
    <w:p w:rsidR="006674B8" w:rsidRDefault="006674B8" w:rsidP="00F32B2D">
      <w:pPr>
        <w:pStyle w:val="Normal0"/>
        <w:numPr>
          <w:ilvl w:val="0"/>
          <w:numId w:val="59"/>
        </w:numPr>
        <w:tabs>
          <w:tab w:val="clear" w:pos="360"/>
          <w:tab w:val="num" w:pos="426"/>
        </w:tabs>
        <w:spacing w:line="360" w:lineRule="auto"/>
        <w:ind w:left="426" w:hanging="426"/>
        <w:jc w:val="both"/>
      </w:pPr>
      <w:proofErr w:type="gramStart"/>
      <w:r>
        <w:t>Благодарный</w:t>
      </w:r>
      <w:proofErr w:type="gramEnd"/>
      <w:r>
        <w:t xml:space="preserve"> Я.А. Источники туберкулеза и меры профилактики. − Алма-Ата: Кайнар,1980. − 245 с.</w:t>
      </w:r>
    </w:p>
    <w:p w:rsidR="006674B8" w:rsidRDefault="006674B8" w:rsidP="00F32B2D">
      <w:pPr>
        <w:pStyle w:val="Normal0"/>
        <w:numPr>
          <w:ilvl w:val="0"/>
          <w:numId w:val="59"/>
        </w:numPr>
        <w:tabs>
          <w:tab w:val="clear" w:pos="360"/>
          <w:tab w:val="num" w:pos="426"/>
        </w:tabs>
        <w:spacing w:line="360" w:lineRule="auto"/>
        <w:ind w:left="426" w:hanging="426"/>
        <w:jc w:val="both"/>
      </w:pPr>
      <w:r>
        <w:t>Тузова Р.В. Туберкулез сельскохозяйственных птиц. Минск: Ураджай,   1975. − 208 с.</w:t>
      </w:r>
    </w:p>
    <w:p w:rsidR="006674B8" w:rsidRDefault="006674B8" w:rsidP="00F32B2D">
      <w:pPr>
        <w:pStyle w:val="Normal0"/>
        <w:numPr>
          <w:ilvl w:val="0"/>
          <w:numId w:val="59"/>
        </w:numPr>
        <w:tabs>
          <w:tab w:val="clear" w:pos="360"/>
          <w:tab w:val="num" w:pos="426"/>
        </w:tabs>
        <w:spacing w:line="360" w:lineRule="auto"/>
        <w:ind w:left="426" w:hanging="426"/>
        <w:jc w:val="both"/>
      </w:pPr>
      <w:r>
        <w:t xml:space="preserve">Корж Б.А. Материалы по экспериментальному туберкулезу молодняка кур: Автореф. дис. … канд. </w:t>
      </w:r>
      <w:proofErr w:type="gramStart"/>
      <w:r>
        <w:t>биол</w:t>
      </w:r>
      <w:proofErr w:type="gramEnd"/>
      <w:r>
        <w:t xml:space="preserve"> наук.  Львов, 1959. – 24 с. </w:t>
      </w:r>
    </w:p>
    <w:p w:rsidR="006674B8" w:rsidRDefault="006674B8" w:rsidP="00F32B2D">
      <w:pPr>
        <w:pStyle w:val="Normal0"/>
        <w:numPr>
          <w:ilvl w:val="0"/>
          <w:numId w:val="59"/>
        </w:numPr>
        <w:tabs>
          <w:tab w:val="clear" w:pos="360"/>
          <w:tab w:val="num" w:pos="426"/>
        </w:tabs>
        <w:spacing w:line="360" w:lineRule="auto"/>
        <w:ind w:left="426" w:hanging="426"/>
        <w:jc w:val="both"/>
      </w:pPr>
      <w:r>
        <w:t>Организация и экономика ветеринарного дела.−М.: Колос, 1982. – 319 с.</w:t>
      </w:r>
    </w:p>
    <w:p w:rsidR="006674B8" w:rsidRDefault="006674B8" w:rsidP="00F32B2D">
      <w:pPr>
        <w:pStyle w:val="Normal0"/>
        <w:numPr>
          <w:ilvl w:val="0"/>
          <w:numId w:val="59"/>
        </w:numPr>
        <w:tabs>
          <w:tab w:val="clear" w:pos="360"/>
          <w:tab w:val="num" w:pos="426"/>
        </w:tabs>
        <w:spacing w:line="360" w:lineRule="auto"/>
        <w:ind w:left="426" w:hanging="426"/>
        <w:jc w:val="both"/>
      </w:pPr>
      <w:r>
        <w:t>Дяченко А.М., Романенко В.Ф., Козлов В.С. К вопросу о патогенности микобактерий туберкулеза человеческого и бичьего видов для кур. // Основные научные исследования по проблеме туберкулеза и бруцелеза с.-х. животных, профилактика и организация мероприятия по ликвидации болезней в регионе Сибири: Тез. докл. науч</w:t>
      </w:r>
      <w:proofErr w:type="gramStart"/>
      <w:r>
        <w:t>.-</w:t>
      </w:r>
      <w:proofErr w:type="gramEnd"/>
      <w:r>
        <w:t>практ. конф. – Новосибирск. – 1995. – С. 36.</w:t>
      </w:r>
    </w:p>
    <w:p w:rsidR="006674B8" w:rsidRDefault="006674B8" w:rsidP="00F32B2D">
      <w:pPr>
        <w:pStyle w:val="Normal0"/>
        <w:numPr>
          <w:ilvl w:val="0"/>
          <w:numId w:val="59"/>
        </w:numPr>
        <w:tabs>
          <w:tab w:val="clear" w:pos="360"/>
          <w:tab w:val="num" w:pos="426"/>
        </w:tabs>
        <w:spacing w:line="360" w:lineRule="auto"/>
        <w:ind w:left="426" w:hanging="426"/>
        <w:jc w:val="both"/>
      </w:pPr>
      <w:r>
        <w:t xml:space="preserve">Козлов  В.С., Дяченко Г.М., Паламар В.П. Реактогенність та патогенність збудника туберкульозу людського та бичачого видів </w:t>
      </w:r>
      <w:proofErr w:type="gramStart"/>
      <w:r>
        <w:t>в</w:t>
      </w:r>
      <w:proofErr w:type="gramEnd"/>
      <w:r>
        <w:t xml:space="preserve"> організмі курей. // Проблеми </w:t>
      </w:r>
      <w:proofErr w:type="gramStart"/>
      <w:r>
        <w:t>п</w:t>
      </w:r>
      <w:proofErr w:type="gramEnd"/>
      <w:r>
        <w:t>ідвищення продуктивності тварин та ефективності їх лікування: Тез. допов. наук</w:t>
      </w:r>
      <w:proofErr w:type="gramStart"/>
      <w:r>
        <w:t>.-</w:t>
      </w:r>
      <w:proofErr w:type="gramEnd"/>
      <w:r>
        <w:t>практ. конф. − Дніпропетровськ. – 1994. –  С. 113.</w:t>
      </w:r>
    </w:p>
    <w:p w:rsidR="006674B8" w:rsidRDefault="006674B8" w:rsidP="00F32B2D">
      <w:pPr>
        <w:pStyle w:val="Normal0"/>
        <w:numPr>
          <w:ilvl w:val="0"/>
          <w:numId w:val="59"/>
        </w:numPr>
        <w:tabs>
          <w:tab w:val="clear" w:pos="360"/>
          <w:tab w:val="num" w:pos="426"/>
        </w:tabs>
        <w:spacing w:line="360" w:lineRule="auto"/>
        <w:ind w:left="426" w:hanging="426"/>
        <w:jc w:val="both"/>
      </w:pPr>
      <w:r>
        <w:t xml:space="preserve">Кочмарский А.Ф. Изучение патогенных свойств микобактерий </w:t>
      </w:r>
      <w:proofErr w:type="gramStart"/>
      <w:r>
        <w:t>тубер-кулеза</w:t>
      </w:r>
      <w:proofErr w:type="gramEnd"/>
      <w:r>
        <w:t xml:space="preserve"> бовинного типа к курам. // Микробиология зоонозов и других болезней животных и растений: 2-я конференция Украинского научного микробиологического общества: Тез</w:t>
      </w:r>
      <w:proofErr w:type="gramStart"/>
      <w:r>
        <w:t>.</w:t>
      </w:r>
      <w:proofErr w:type="gramEnd"/>
      <w:r>
        <w:t xml:space="preserve"> </w:t>
      </w:r>
      <w:proofErr w:type="gramStart"/>
      <w:r>
        <w:t>д</w:t>
      </w:r>
      <w:proofErr w:type="gramEnd"/>
      <w:r>
        <w:t>окл. − Чернигов: Черниговский филиал. – 1967. – С. 12-13.</w:t>
      </w:r>
    </w:p>
    <w:p w:rsidR="006674B8" w:rsidRDefault="006674B8" w:rsidP="00F32B2D">
      <w:pPr>
        <w:pStyle w:val="Normal0"/>
        <w:numPr>
          <w:ilvl w:val="0"/>
          <w:numId w:val="59"/>
        </w:numPr>
        <w:tabs>
          <w:tab w:val="clear" w:pos="360"/>
          <w:tab w:val="num" w:pos="426"/>
        </w:tabs>
        <w:spacing w:line="360" w:lineRule="auto"/>
        <w:ind w:left="426" w:hanging="426"/>
        <w:jc w:val="both"/>
      </w:pPr>
      <w:r>
        <w:t>Кочмарський А.Ф. Зараження курей збудником туберкульозу бичачого типу. // Республіканський міжвідомчий тиматичний науковий збірник Ветеринарія. − Київ: Урожай. – 1968. − Вип. 18,  – С.11-14.</w:t>
      </w:r>
    </w:p>
    <w:p w:rsidR="006674B8" w:rsidRDefault="006674B8" w:rsidP="006674B8">
      <w:pPr>
        <w:pStyle w:val="Normal0"/>
        <w:widowControl w:val="0"/>
        <w:spacing w:line="360" w:lineRule="auto"/>
        <w:jc w:val="both"/>
      </w:pPr>
    </w:p>
    <w:p w:rsidR="006674B8" w:rsidRDefault="006674B8" w:rsidP="00F32B2D">
      <w:pPr>
        <w:pStyle w:val="Normal0"/>
        <w:widowControl w:val="0"/>
        <w:numPr>
          <w:ilvl w:val="0"/>
          <w:numId w:val="59"/>
        </w:numPr>
        <w:tabs>
          <w:tab w:val="clear" w:pos="360"/>
          <w:tab w:val="num" w:pos="426"/>
        </w:tabs>
        <w:spacing w:line="360" w:lineRule="auto"/>
        <w:ind w:left="425" w:hanging="425"/>
        <w:jc w:val="both"/>
      </w:pPr>
      <w:r>
        <w:t>Ротов В.І., Савченко П.Ю. Типова мінливість мікобактерій туберкульозу людського та бичачого типі</w:t>
      </w:r>
      <w:proofErr w:type="gramStart"/>
      <w:r>
        <w:t>в</w:t>
      </w:r>
      <w:proofErr w:type="gramEnd"/>
      <w:r>
        <w:t xml:space="preserve"> у курей. // </w:t>
      </w:r>
      <w:proofErr w:type="gramStart"/>
      <w:r>
        <w:t>Вісник</w:t>
      </w:r>
      <w:proofErr w:type="gramEnd"/>
      <w:r>
        <w:t xml:space="preserve"> сільськогосподарської науки. − Київ</w:t>
      </w:r>
      <w:proofErr w:type="gramStart"/>
      <w:r>
        <w:t>:У</w:t>
      </w:r>
      <w:proofErr w:type="gramEnd"/>
      <w:r>
        <w:t>рожай. − 1969, − № 7, − С. 105−109.</w:t>
      </w:r>
    </w:p>
    <w:p w:rsidR="006674B8" w:rsidRDefault="006674B8" w:rsidP="00F32B2D">
      <w:pPr>
        <w:pStyle w:val="Normal0"/>
        <w:numPr>
          <w:ilvl w:val="0"/>
          <w:numId w:val="59"/>
        </w:numPr>
        <w:tabs>
          <w:tab w:val="clear" w:pos="360"/>
          <w:tab w:val="num" w:pos="426"/>
        </w:tabs>
        <w:spacing w:line="360" w:lineRule="auto"/>
        <w:ind w:left="426" w:hanging="426"/>
        <w:jc w:val="both"/>
      </w:pPr>
      <w:r>
        <w:t>Маккавейская А.Н. Изучение туберкулезной бактерии бычьего и человеческого типов в организме кур. // Труды Института микробиологии Академии наук Латвийской ССР. − Рига. –1959. − Вып. 10. – С. 63–72.</w:t>
      </w:r>
    </w:p>
    <w:p w:rsidR="006674B8" w:rsidRDefault="006674B8" w:rsidP="00F32B2D">
      <w:pPr>
        <w:pStyle w:val="Normal0"/>
        <w:numPr>
          <w:ilvl w:val="0"/>
          <w:numId w:val="59"/>
        </w:numPr>
        <w:tabs>
          <w:tab w:val="clear" w:pos="360"/>
          <w:tab w:val="num" w:pos="426"/>
        </w:tabs>
        <w:spacing w:line="360" w:lineRule="auto"/>
        <w:ind w:left="426" w:hanging="426"/>
        <w:jc w:val="both"/>
      </w:pPr>
      <w:r>
        <w:t>Драбкина Р.  Микробиология туберкулеза. − М.: Медгиз, 1963. – 255 с.</w:t>
      </w:r>
    </w:p>
    <w:p w:rsidR="006674B8" w:rsidRDefault="006674B8" w:rsidP="00F32B2D">
      <w:pPr>
        <w:pStyle w:val="Normal0"/>
        <w:numPr>
          <w:ilvl w:val="0"/>
          <w:numId w:val="59"/>
        </w:numPr>
        <w:tabs>
          <w:tab w:val="clear" w:pos="360"/>
          <w:tab w:val="num" w:pos="426"/>
        </w:tabs>
        <w:spacing w:line="360" w:lineRule="auto"/>
        <w:ind w:left="426" w:hanging="426"/>
        <w:jc w:val="both"/>
      </w:pPr>
      <w:r>
        <w:t>Вейсфейлер Ю.К. Биология и изменчивость микобактерий туберкулеза и атипичных микобактерий. - Будапешт: Академия наук Венгрии,  1975. – 335 с.</w:t>
      </w:r>
    </w:p>
    <w:p w:rsidR="006674B8" w:rsidRDefault="006674B8" w:rsidP="00F32B2D">
      <w:pPr>
        <w:pStyle w:val="Normal0"/>
        <w:numPr>
          <w:ilvl w:val="0"/>
          <w:numId w:val="59"/>
        </w:numPr>
        <w:tabs>
          <w:tab w:val="clear" w:pos="360"/>
          <w:tab w:val="num" w:pos="426"/>
        </w:tabs>
        <w:spacing w:line="360" w:lineRule="auto"/>
        <w:ind w:left="426" w:hanging="426"/>
        <w:jc w:val="both"/>
      </w:pPr>
      <w:r>
        <w:t>Васильев В.В. Микобактериозы и микозы легких. − София: Медицина и спорт. – 1971. – 382 с.</w:t>
      </w:r>
    </w:p>
    <w:p w:rsidR="006674B8" w:rsidRDefault="006674B8" w:rsidP="00F32B2D">
      <w:pPr>
        <w:pStyle w:val="Normal0"/>
        <w:numPr>
          <w:ilvl w:val="0"/>
          <w:numId w:val="59"/>
        </w:numPr>
        <w:tabs>
          <w:tab w:val="clear" w:pos="360"/>
          <w:tab w:val="num" w:pos="426"/>
        </w:tabs>
        <w:spacing w:line="360" w:lineRule="auto"/>
        <w:ind w:left="426" w:hanging="426"/>
        <w:jc w:val="both"/>
      </w:pPr>
      <w:r>
        <w:t>Зыков М.П., Ильина Т.Б. Потенциально-патогенные микобактерии и лабораторная диагностика микобактериозов. – М.: Медицина, 1978.–176с.</w:t>
      </w:r>
    </w:p>
    <w:p w:rsidR="006674B8" w:rsidRDefault="006674B8" w:rsidP="00F32B2D">
      <w:pPr>
        <w:pStyle w:val="Normal0"/>
        <w:numPr>
          <w:ilvl w:val="0"/>
          <w:numId w:val="59"/>
        </w:numPr>
        <w:tabs>
          <w:tab w:val="clear" w:pos="360"/>
          <w:tab w:val="num" w:pos="426"/>
        </w:tabs>
        <w:spacing w:line="360" w:lineRule="auto"/>
        <w:ind w:left="426" w:hanging="426"/>
        <w:jc w:val="both"/>
      </w:pPr>
      <w:r>
        <w:t xml:space="preserve">Ильиных Л.А. Сравнительное изучение модификаций яичной </w:t>
      </w:r>
      <w:proofErr w:type="gramStart"/>
      <w:r>
        <w:t>пита-тельной</w:t>
      </w:r>
      <w:proofErr w:type="gramEnd"/>
      <w:r>
        <w:t xml:space="preserve"> среды для выделения и культивирования микобактерий туберкулеза. // Сборник научных трудов ВАСХНИЛ Разработка средств и методов борьбы с туберкулезом животных. − Новосибирск. − 1990. − С. 58−61.</w:t>
      </w:r>
    </w:p>
    <w:p w:rsidR="006674B8" w:rsidRDefault="006674B8" w:rsidP="00F32B2D">
      <w:pPr>
        <w:pStyle w:val="Normal0"/>
        <w:numPr>
          <w:ilvl w:val="0"/>
          <w:numId w:val="59"/>
        </w:numPr>
        <w:tabs>
          <w:tab w:val="clear" w:pos="360"/>
          <w:tab w:val="num" w:pos="426"/>
        </w:tabs>
        <w:spacing w:line="360" w:lineRule="auto"/>
        <w:ind w:left="426" w:hanging="426"/>
        <w:jc w:val="both"/>
      </w:pPr>
      <w:r>
        <w:t>Чичибабин Е.С. Питательные среды для выращивания микобактерий туберкулеза. // Проблемы туберкулеза. −1987. − №1. − С.67−68.</w:t>
      </w:r>
    </w:p>
    <w:p w:rsidR="006674B8" w:rsidRDefault="006674B8" w:rsidP="00F32B2D">
      <w:pPr>
        <w:pStyle w:val="Normal0"/>
        <w:numPr>
          <w:ilvl w:val="0"/>
          <w:numId w:val="59"/>
        </w:numPr>
        <w:tabs>
          <w:tab w:val="clear" w:pos="360"/>
          <w:tab w:val="num" w:pos="426"/>
        </w:tabs>
        <w:spacing w:line="360" w:lineRule="auto"/>
        <w:ind w:left="426" w:hanging="426"/>
        <w:jc w:val="both"/>
      </w:pPr>
      <w:r>
        <w:lastRenderedPageBreak/>
        <w:t>Каграманов А.И. Учение о возбудителе туберкулеза. // Проблемы туберкулеза. - 1967. - №11 - С.21-26.</w:t>
      </w:r>
    </w:p>
    <w:p w:rsidR="006674B8" w:rsidRDefault="006674B8" w:rsidP="00F32B2D">
      <w:pPr>
        <w:pStyle w:val="Normal0"/>
        <w:numPr>
          <w:ilvl w:val="0"/>
          <w:numId w:val="59"/>
        </w:numPr>
        <w:tabs>
          <w:tab w:val="clear" w:pos="360"/>
          <w:tab w:val="num" w:pos="426"/>
        </w:tabs>
        <w:spacing w:line="360" w:lineRule="auto"/>
        <w:ind w:left="426" w:hanging="426"/>
        <w:jc w:val="both"/>
      </w:pPr>
      <w:r>
        <w:t xml:space="preserve">Иванов М.М. Кириллов Л.В, Дроздов С.А. Стабильность типов микобактерий туберкулеза. // Проблемы туберкулеза. − 1967, − №4,           – С.64–68. </w:t>
      </w:r>
    </w:p>
    <w:p w:rsidR="006674B8" w:rsidRDefault="006674B8" w:rsidP="00F32B2D">
      <w:pPr>
        <w:pStyle w:val="Normal0"/>
        <w:numPr>
          <w:ilvl w:val="0"/>
          <w:numId w:val="59"/>
        </w:numPr>
        <w:tabs>
          <w:tab w:val="clear" w:pos="360"/>
          <w:tab w:val="num" w:pos="426"/>
        </w:tabs>
        <w:spacing w:line="360" w:lineRule="auto"/>
        <w:ind w:left="426" w:hanging="426"/>
        <w:jc w:val="both"/>
      </w:pPr>
      <w:r>
        <w:t>Кадочкин А.М. Дифференциация и идентификация микобактерий. // Ветеринария. – 1987.– № 9. – С.62–63.</w:t>
      </w:r>
    </w:p>
    <w:p w:rsidR="006674B8" w:rsidRDefault="006674B8" w:rsidP="00F32B2D">
      <w:pPr>
        <w:pStyle w:val="Normal0"/>
        <w:numPr>
          <w:ilvl w:val="0"/>
          <w:numId w:val="59"/>
        </w:numPr>
        <w:tabs>
          <w:tab w:val="clear" w:pos="360"/>
          <w:tab w:val="num" w:pos="426"/>
        </w:tabs>
        <w:spacing w:line="360" w:lineRule="auto"/>
        <w:ind w:left="426" w:hanging="426"/>
        <w:jc w:val="both"/>
      </w:pPr>
      <w:r>
        <w:t>Модель Л.М. Биология и биохимия туберкулезных микобактерий. Москва: Медгиз, 1952. – 150 с.</w:t>
      </w:r>
    </w:p>
    <w:p w:rsidR="006674B8" w:rsidRDefault="006674B8" w:rsidP="00F32B2D">
      <w:pPr>
        <w:pStyle w:val="Normal0"/>
        <w:widowControl w:val="0"/>
        <w:numPr>
          <w:ilvl w:val="0"/>
          <w:numId w:val="59"/>
        </w:numPr>
        <w:tabs>
          <w:tab w:val="clear" w:pos="360"/>
          <w:tab w:val="num" w:pos="426"/>
        </w:tabs>
        <w:spacing w:line="360" w:lineRule="auto"/>
        <w:ind w:left="425" w:hanging="425"/>
        <w:jc w:val="both"/>
      </w:pPr>
      <w:r>
        <w:t>Струков А.И., Соловьева И.П. Морфология туберкулеза в современных условиях. – М.:Медицина, 1976. – 256 с.</w:t>
      </w:r>
    </w:p>
    <w:p w:rsidR="006674B8" w:rsidRDefault="006674B8" w:rsidP="00F32B2D">
      <w:pPr>
        <w:pStyle w:val="Normal0"/>
        <w:numPr>
          <w:ilvl w:val="0"/>
          <w:numId w:val="59"/>
        </w:numPr>
        <w:tabs>
          <w:tab w:val="clear" w:pos="360"/>
          <w:tab w:val="num" w:pos="426"/>
        </w:tabs>
        <w:spacing w:line="360" w:lineRule="auto"/>
        <w:ind w:left="426" w:hanging="426"/>
        <w:jc w:val="both"/>
      </w:pPr>
      <w:r>
        <w:t>Тимаков В.Д. Микробиология.– М.:Медицина, 1973.– 432 с.</w:t>
      </w:r>
    </w:p>
    <w:p w:rsidR="006674B8" w:rsidRDefault="006674B8" w:rsidP="00F32B2D">
      <w:pPr>
        <w:pStyle w:val="Normal0"/>
        <w:numPr>
          <w:ilvl w:val="0"/>
          <w:numId w:val="59"/>
        </w:numPr>
        <w:tabs>
          <w:tab w:val="clear" w:pos="360"/>
          <w:tab w:val="num" w:pos="426"/>
        </w:tabs>
        <w:spacing w:line="360" w:lineRule="auto"/>
        <w:ind w:left="426" w:hanging="426"/>
        <w:jc w:val="both"/>
      </w:pPr>
      <w:r>
        <w:t>Эпизоотология с микробиологией. / Под ред. И.А. Бакулова. – М: Колос, 1981. – 367 с.</w:t>
      </w:r>
    </w:p>
    <w:p w:rsidR="006674B8" w:rsidRDefault="006674B8" w:rsidP="00F32B2D">
      <w:pPr>
        <w:pStyle w:val="1ff4"/>
        <w:numPr>
          <w:ilvl w:val="0"/>
          <w:numId w:val="59"/>
        </w:numPr>
        <w:tabs>
          <w:tab w:val="clear" w:pos="360"/>
          <w:tab w:val="clear" w:pos="1080"/>
          <w:tab w:val="num" w:pos="426"/>
        </w:tabs>
        <w:suppressAutoHyphens w:val="0"/>
        <w:snapToGrid w:val="0"/>
        <w:ind w:left="426" w:hanging="426"/>
        <w:rPr>
          <w:sz w:val="28"/>
        </w:rPr>
      </w:pPr>
      <w:r w:rsidRPr="006674B8">
        <w:rPr>
          <w:sz w:val="28"/>
          <w:lang w:val="en-US"/>
        </w:rPr>
        <w:t xml:space="preserve">Hiserodt-RD; Franzblau-SG; Rosen-RT.Isolation of 6-, 8-, and 10-gingerol from ginger rhizome by HPLC and preliminary evaluation of inhibition of Mycobacterium avium and Mycobacterium tuberculosis. // Journal-of-Agricultural-and-Food-Chemistry. </w:t>
      </w:r>
      <w:r>
        <w:rPr>
          <w:sz w:val="28"/>
        </w:rPr>
        <w:t>− 1998. – 46 (7), 2504-2508, 15 ref.</w:t>
      </w:r>
    </w:p>
    <w:p w:rsidR="006674B8" w:rsidRDefault="006674B8" w:rsidP="00F32B2D">
      <w:pPr>
        <w:pStyle w:val="1ff4"/>
        <w:numPr>
          <w:ilvl w:val="0"/>
          <w:numId w:val="59"/>
        </w:numPr>
        <w:tabs>
          <w:tab w:val="clear" w:pos="360"/>
          <w:tab w:val="clear" w:pos="1080"/>
          <w:tab w:val="num" w:pos="426"/>
        </w:tabs>
        <w:suppressAutoHyphens w:val="0"/>
        <w:snapToGrid w:val="0"/>
        <w:ind w:left="426" w:hanging="426"/>
        <w:rPr>
          <w:sz w:val="28"/>
        </w:rPr>
      </w:pPr>
      <w:r w:rsidRPr="006674B8">
        <w:rPr>
          <w:sz w:val="28"/>
          <w:lang w:val="en-US"/>
        </w:rPr>
        <w:t xml:space="preserve">Rodriguez-JG; Mejia-GA; Portillo-P-del; Patarroyo-ME; Murillo-LA; Del-Portillo-P.Species-specific identification of Mycobacterium bovis by PCR. // Microbiology-Reading. </w:t>
      </w:r>
      <w:r>
        <w:rPr>
          <w:sz w:val="28"/>
        </w:rPr>
        <w:t>− 1995. − 141: 9, 2131-2138. − 40 ref.</w:t>
      </w:r>
    </w:p>
    <w:p w:rsidR="006674B8" w:rsidRDefault="006674B8" w:rsidP="00F32B2D">
      <w:pPr>
        <w:pStyle w:val="1ff4"/>
        <w:numPr>
          <w:ilvl w:val="0"/>
          <w:numId w:val="59"/>
        </w:numPr>
        <w:tabs>
          <w:tab w:val="clear" w:pos="360"/>
          <w:tab w:val="clear" w:pos="1080"/>
          <w:tab w:val="num" w:pos="426"/>
        </w:tabs>
        <w:suppressAutoHyphens w:val="0"/>
        <w:snapToGrid w:val="0"/>
        <w:ind w:left="426" w:hanging="426"/>
        <w:rPr>
          <w:sz w:val="28"/>
        </w:rPr>
      </w:pPr>
      <w:r w:rsidRPr="006674B8">
        <w:rPr>
          <w:sz w:val="28"/>
          <w:lang w:val="en-US"/>
        </w:rPr>
        <w:t xml:space="preserve">Nikonenko-BV; Mezhlumova-MB; Moroz-AM. Genetic regulation of host response to Mycobacterium bovis (BCG) and Mycobacterium tuberculosis H37 RV. // Byulleten-Eksperimental'noi-Biologii-i-Meditsiny. </w:t>
      </w:r>
      <w:r>
        <w:rPr>
          <w:sz w:val="28"/>
        </w:rPr>
        <w:t>− 1990, 110: 11, 526-528; 9 ref.</w:t>
      </w:r>
    </w:p>
    <w:p w:rsidR="006674B8" w:rsidRDefault="006674B8" w:rsidP="00F32B2D">
      <w:pPr>
        <w:pStyle w:val="Normal0"/>
        <w:numPr>
          <w:ilvl w:val="0"/>
          <w:numId w:val="59"/>
        </w:numPr>
        <w:tabs>
          <w:tab w:val="clear" w:pos="360"/>
          <w:tab w:val="num" w:pos="426"/>
        </w:tabs>
        <w:spacing w:line="360" w:lineRule="auto"/>
        <w:ind w:left="426" w:hanging="426"/>
        <w:jc w:val="both"/>
        <w:rPr>
          <w:sz w:val="28"/>
        </w:rPr>
      </w:pPr>
      <w:r>
        <w:t>Ерохин В.В. Строение микобактерий туберкулеза по данным электронной микроскопии. // Проблемы туберкулеза. – 1982. – №3. – С. 55–59.</w:t>
      </w:r>
    </w:p>
    <w:p w:rsidR="006674B8" w:rsidRDefault="006674B8" w:rsidP="00F32B2D">
      <w:pPr>
        <w:pStyle w:val="Normal0"/>
        <w:numPr>
          <w:ilvl w:val="0"/>
          <w:numId w:val="59"/>
        </w:numPr>
        <w:tabs>
          <w:tab w:val="clear" w:pos="360"/>
          <w:tab w:val="num" w:pos="426"/>
        </w:tabs>
        <w:spacing w:line="360" w:lineRule="auto"/>
        <w:ind w:left="426" w:hanging="426"/>
        <w:jc w:val="both"/>
      </w:pPr>
      <w:r>
        <w:t>Туберкулез животных и меры борьбы с ним. / Под ред. Кассича Ю.Я.  – К.:Урожай, 1990. – 304 с.</w:t>
      </w:r>
    </w:p>
    <w:p w:rsidR="006674B8" w:rsidRDefault="006674B8" w:rsidP="00F32B2D">
      <w:pPr>
        <w:pStyle w:val="Normal0"/>
        <w:numPr>
          <w:ilvl w:val="0"/>
          <w:numId w:val="59"/>
        </w:numPr>
        <w:tabs>
          <w:tab w:val="clear" w:pos="360"/>
          <w:tab w:val="num" w:pos="426"/>
        </w:tabs>
        <w:spacing w:line="360" w:lineRule="auto"/>
        <w:ind w:left="426" w:hanging="426"/>
        <w:jc w:val="both"/>
      </w:pPr>
      <w:r>
        <w:t>Кокусев И.К., Кошелев В.А. Туберкулез сельскохозяйственных животных и птиц. − Новгород, 1956. С. 160.</w:t>
      </w:r>
    </w:p>
    <w:p w:rsidR="006674B8" w:rsidRDefault="006674B8" w:rsidP="00F32B2D">
      <w:pPr>
        <w:pStyle w:val="Normal0"/>
        <w:numPr>
          <w:ilvl w:val="0"/>
          <w:numId w:val="59"/>
        </w:numPr>
        <w:tabs>
          <w:tab w:val="clear" w:pos="360"/>
          <w:tab w:val="num" w:pos="426"/>
        </w:tabs>
        <w:spacing w:line="360" w:lineRule="auto"/>
        <w:ind w:left="426" w:hanging="426"/>
        <w:jc w:val="both"/>
      </w:pPr>
      <w:r>
        <w:t>Юсковец М.К. Туберкулез  домашних животных и методы борьбы с ним.– М.: Госсельхозиздат БССР,1948. − 240с.</w:t>
      </w:r>
    </w:p>
    <w:p w:rsidR="006674B8" w:rsidRDefault="006674B8" w:rsidP="00F32B2D">
      <w:pPr>
        <w:pStyle w:val="Normal0"/>
        <w:numPr>
          <w:ilvl w:val="0"/>
          <w:numId w:val="59"/>
        </w:numPr>
        <w:tabs>
          <w:tab w:val="clear" w:pos="360"/>
          <w:tab w:val="num" w:pos="426"/>
        </w:tabs>
        <w:spacing w:line="360" w:lineRule="auto"/>
        <w:ind w:left="426" w:hanging="426"/>
        <w:jc w:val="both"/>
      </w:pPr>
      <w:r>
        <w:t>Грязин В.И. Сальников Ф.Е. Назаров М.Г. Туберкулез сельскохозяйственных животных и боротьба с ним в Казахстане. − Алма-Ата. − 1965. − 104с.</w:t>
      </w:r>
    </w:p>
    <w:p w:rsidR="006674B8" w:rsidRDefault="006674B8" w:rsidP="00F32B2D">
      <w:pPr>
        <w:pStyle w:val="Normal0"/>
        <w:numPr>
          <w:ilvl w:val="0"/>
          <w:numId w:val="59"/>
        </w:numPr>
        <w:tabs>
          <w:tab w:val="clear" w:pos="360"/>
          <w:tab w:val="num" w:pos="426"/>
        </w:tabs>
        <w:spacing w:line="360" w:lineRule="auto"/>
        <w:ind w:left="426" w:hanging="426"/>
        <w:jc w:val="both"/>
      </w:pPr>
      <w:r>
        <w:t>Земскова З.С., Дорожкова И.Р. Скрытопротекающая туберкулезная инфекция. − М.: Медгиз, 1984. − 253 с.</w:t>
      </w:r>
    </w:p>
    <w:p w:rsidR="006674B8" w:rsidRDefault="006674B8" w:rsidP="00F32B2D">
      <w:pPr>
        <w:pStyle w:val="Normal0"/>
        <w:numPr>
          <w:ilvl w:val="0"/>
          <w:numId w:val="59"/>
        </w:numPr>
        <w:tabs>
          <w:tab w:val="clear" w:pos="360"/>
          <w:tab w:val="num" w:pos="426"/>
        </w:tabs>
        <w:spacing w:line="360" w:lineRule="auto"/>
        <w:ind w:left="426" w:hanging="426"/>
        <w:jc w:val="both"/>
      </w:pPr>
      <w:r>
        <w:t>Нирко О. Туберкульоз птиці. // Сільський господар. − Львів. – 1997. – №1.– С.11–12.</w:t>
      </w:r>
    </w:p>
    <w:p w:rsidR="006674B8" w:rsidRDefault="006674B8" w:rsidP="00F32B2D">
      <w:pPr>
        <w:pStyle w:val="Normal0"/>
        <w:numPr>
          <w:ilvl w:val="0"/>
          <w:numId w:val="59"/>
        </w:numPr>
        <w:tabs>
          <w:tab w:val="clear" w:pos="360"/>
          <w:tab w:val="num" w:pos="426"/>
        </w:tabs>
        <w:spacing w:line="360" w:lineRule="auto"/>
        <w:ind w:left="426" w:hanging="426"/>
        <w:jc w:val="both"/>
      </w:pPr>
      <w:r>
        <w:t>Пукашев И.И. Частная эпизоотология. − М.: Медгиз, 1961. − 303с.</w:t>
      </w:r>
    </w:p>
    <w:p w:rsidR="006674B8" w:rsidRDefault="006674B8" w:rsidP="00F32B2D">
      <w:pPr>
        <w:pStyle w:val="Normal0"/>
        <w:numPr>
          <w:ilvl w:val="0"/>
          <w:numId w:val="59"/>
        </w:numPr>
        <w:tabs>
          <w:tab w:val="clear" w:pos="360"/>
          <w:tab w:val="num" w:pos="426"/>
        </w:tabs>
        <w:spacing w:line="360" w:lineRule="auto"/>
        <w:ind w:left="426" w:hanging="426"/>
        <w:jc w:val="both"/>
      </w:pPr>
      <w:r>
        <w:t xml:space="preserve">Рожнятовська О.І. До питання </w:t>
      </w:r>
      <w:proofErr w:type="gramStart"/>
      <w:r>
        <w:t>еп</w:t>
      </w:r>
      <w:proofErr w:type="gramEnd"/>
      <w:r>
        <w:t>ізоотології та діагностики туберкульозу птиці. // Республіканський міжвідомчий тематичний науковий збірник “Ветеринарія”. – 1974.  – Вип. 39. – С.81-83.</w:t>
      </w:r>
    </w:p>
    <w:p w:rsidR="006674B8" w:rsidRDefault="006674B8" w:rsidP="00F32B2D">
      <w:pPr>
        <w:pStyle w:val="Normal0"/>
        <w:numPr>
          <w:ilvl w:val="0"/>
          <w:numId w:val="59"/>
        </w:numPr>
        <w:tabs>
          <w:tab w:val="clear" w:pos="360"/>
          <w:tab w:val="num" w:pos="426"/>
        </w:tabs>
        <w:spacing w:line="360" w:lineRule="auto"/>
        <w:ind w:left="426" w:hanging="426"/>
        <w:jc w:val="both"/>
      </w:pPr>
      <w:r>
        <w:t>Ротов В.И. К вопросу о туберкулинизации индеек. // Труды XXXI пленума ветеринарной секции академии «Болезни птиц». – Москва. – 1952. – С.95 − 103.</w:t>
      </w:r>
    </w:p>
    <w:p w:rsidR="006674B8" w:rsidRDefault="006674B8" w:rsidP="00F32B2D">
      <w:pPr>
        <w:pStyle w:val="Normal0"/>
        <w:numPr>
          <w:ilvl w:val="0"/>
          <w:numId w:val="59"/>
        </w:numPr>
        <w:tabs>
          <w:tab w:val="clear" w:pos="360"/>
          <w:tab w:val="num" w:pos="426"/>
        </w:tabs>
        <w:spacing w:line="360" w:lineRule="auto"/>
        <w:ind w:left="426" w:hanging="426"/>
        <w:jc w:val="both"/>
      </w:pPr>
      <w:r>
        <w:t>Ротов В.И. Туберкулез птиц и меры боротьбы с ним. − Киев: Изд-во украинской академии сельскохозяйственных наук, 1962. – 220 с.</w:t>
      </w:r>
    </w:p>
    <w:p w:rsidR="006674B8" w:rsidRDefault="006674B8" w:rsidP="00F32B2D">
      <w:pPr>
        <w:pStyle w:val="Normal0"/>
        <w:numPr>
          <w:ilvl w:val="0"/>
          <w:numId w:val="59"/>
        </w:numPr>
        <w:tabs>
          <w:tab w:val="clear" w:pos="360"/>
          <w:tab w:val="num" w:pos="426"/>
        </w:tabs>
        <w:spacing w:line="360" w:lineRule="auto"/>
        <w:ind w:left="426" w:hanging="426"/>
        <w:jc w:val="both"/>
      </w:pPr>
      <w:r>
        <w:lastRenderedPageBreak/>
        <w:t>Справочник по болезням сельскохозяйственной птицы. / Под ред. Байдавлетова А.Б. –  К.:Урожай, 1992. – 200с.</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Новак Д.Д. Типы туберкулезных микобактерий и их значение в патологии домашних животных и человека. // Вопросы эпидемиологии, эпизоотологии и дезинфекции при туберкулезе. − М.: Медицина. – 1968. – С.192 – 200.</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Федосеев В.С, Рубцова И.Н. Рекомендации по борьбе с туберкулезом птиц. − Алма-Ата: Кайнар, 1974. – 56 с.</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Шишкова В.П., Ткачев-Кузьмин А.В., Качанова С.П. Туберкулез животных и методы диагностики и профилактики. М.:ВНИИ информации и технико–экогомических исследований по сельскому хозяйству, 1986. –  43 с.</w:t>
      </w:r>
    </w:p>
    <w:p w:rsidR="006674B8" w:rsidRDefault="006674B8" w:rsidP="00F32B2D">
      <w:pPr>
        <w:pStyle w:val="1ff4"/>
        <w:numPr>
          <w:ilvl w:val="0"/>
          <w:numId w:val="59"/>
        </w:numPr>
        <w:tabs>
          <w:tab w:val="clear" w:pos="360"/>
          <w:tab w:val="clear" w:pos="1080"/>
          <w:tab w:val="num" w:pos="426"/>
        </w:tabs>
        <w:suppressAutoHyphens w:val="0"/>
        <w:snapToGrid w:val="0"/>
        <w:ind w:left="426" w:hanging="426"/>
        <w:rPr>
          <w:color w:val="000000"/>
          <w:sz w:val="28"/>
        </w:rPr>
      </w:pPr>
      <w:r w:rsidRPr="006674B8">
        <w:rPr>
          <w:color w:val="000000"/>
          <w:sz w:val="28"/>
          <w:lang w:val="en-US"/>
        </w:rPr>
        <w:t xml:space="preserve">Thoen C.O., Karison A. G., Himes E.M. Mycobacterial infections in animals. // Rev. Infect. </w:t>
      </w:r>
      <w:r>
        <w:rPr>
          <w:color w:val="000000"/>
          <w:sz w:val="28"/>
        </w:rPr>
        <w:t>Dis. – 1974.</w:t>
      </w:r>
      <w:r>
        <w:rPr>
          <w:rFonts w:cs="OpenSymbol"/>
          <w:color w:val="000000"/>
          <w:sz w:val="28"/>
        </w:rPr>
        <w:t>–</w:t>
      </w:r>
      <w:r>
        <w:rPr>
          <w:color w:val="000000"/>
          <w:sz w:val="28"/>
        </w:rPr>
        <w:t xml:space="preserve"> V.3. </w:t>
      </w:r>
      <w:r>
        <w:rPr>
          <w:rFonts w:cs="OpenSymbol"/>
          <w:color w:val="000000"/>
          <w:sz w:val="28"/>
        </w:rPr>
        <w:t>–</w:t>
      </w:r>
      <w:r>
        <w:rPr>
          <w:color w:val="000000"/>
          <w:sz w:val="28"/>
        </w:rPr>
        <w:t xml:space="preserve"> </w:t>
      </w:r>
      <w:r>
        <w:rPr>
          <w:rFonts w:ascii="Times New Roman" w:hAnsi="Times New Roman" w:cs="Times New Roman"/>
          <w:color w:val="000000"/>
          <w:sz w:val="28"/>
        </w:rPr>
        <w:t>рр</w:t>
      </w:r>
      <w:r>
        <w:rPr>
          <w:color w:val="000000"/>
          <w:sz w:val="28"/>
        </w:rPr>
        <w:t xml:space="preserve">. 360 </w:t>
      </w:r>
      <w:r>
        <w:rPr>
          <w:rFonts w:cs="OpenSymbol"/>
          <w:color w:val="000000"/>
          <w:sz w:val="28"/>
        </w:rPr>
        <w:t>–</w:t>
      </w:r>
      <w:r>
        <w:rPr>
          <w:color w:val="000000"/>
          <w:sz w:val="28"/>
        </w:rPr>
        <w:t xml:space="preserve"> 372.</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sz w:val="28"/>
        </w:rPr>
      </w:pPr>
      <w:r>
        <w:rPr>
          <w:color w:val="000000"/>
        </w:rPr>
        <w:t xml:space="preserve">Нікольський В.В. Інфекція та імунітет </w:t>
      </w:r>
      <w:proofErr w:type="gramStart"/>
      <w:r>
        <w:rPr>
          <w:color w:val="000000"/>
        </w:rPr>
        <w:t>у</w:t>
      </w:r>
      <w:proofErr w:type="gramEnd"/>
      <w:r>
        <w:rPr>
          <w:color w:val="000000"/>
        </w:rPr>
        <w:t xml:space="preserve"> сільськогосподарських тварин. Київ: Урожай, 1974. – 190с.</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Эйнис В.Л. Туберкулез. – М.:Медгиз, 1961. – 232 с.</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Svrěek S., Vrtiak O.J., kapitánčik B., Pauer T., Koppel Z. Vol’ne žijúce vtráctvo a domáce holuby ako zdroje aviárnej tuberculózy. // Rozhl. Tuberc. – 1966, – 26, №10, –С.636-667.</w:t>
      </w:r>
    </w:p>
    <w:p w:rsidR="006674B8" w:rsidRDefault="006674B8" w:rsidP="00F32B2D">
      <w:pPr>
        <w:pStyle w:val="Normal0"/>
        <w:numPr>
          <w:ilvl w:val="0"/>
          <w:numId w:val="59"/>
        </w:numPr>
        <w:tabs>
          <w:tab w:val="clear" w:pos="360"/>
          <w:tab w:val="num" w:pos="426"/>
        </w:tabs>
        <w:spacing w:line="360" w:lineRule="auto"/>
        <w:ind w:left="426" w:hanging="426"/>
        <w:jc w:val="both"/>
      </w:pPr>
      <w:r>
        <w:rPr>
          <w:color w:val="000000"/>
        </w:rPr>
        <w:t>Федосеев В.С. и другие. К эпизоотологии и диагностики туберкулеза уток</w:t>
      </w:r>
      <w:proofErr w:type="gramStart"/>
      <w:r>
        <w:rPr>
          <w:color w:val="000000"/>
        </w:rPr>
        <w:t xml:space="preserve"> .</w:t>
      </w:r>
      <w:proofErr w:type="gramEnd"/>
      <w:r>
        <w:rPr>
          <w:color w:val="000000"/>
        </w:rPr>
        <w:t xml:space="preserve"> // Вестник </w:t>
      </w:r>
      <w:r>
        <w:t xml:space="preserve">сельскохозяйственной </w:t>
      </w:r>
      <w:r>
        <w:rPr>
          <w:color w:val="000000"/>
        </w:rPr>
        <w:t>науки. – 1965. – №3. – С.53-59.</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Тузова Р.В. Туберкулез сельскохозяйственных животных и птиц.  − Минск: Ураджай, 1983. – 263 с.</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Тузова Р.В. Микробные и вирусные заболевания животных, опасных для человека. − Минск: Ураджай, 1969. –  263 с.</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Тузова Р.В. Туберкулез птиц и боротьба с ним. Минск: Ураджай, 1959.  – 110 с.</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 xml:space="preserve">Ковалев Г.К. О серологическом обследовании синантропных птиц на инфецирование </w:t>
      </w:r>
      <w:r>
        <w:rPr>
          <w:i/>
          <w:color w:val="000000"/>
        </w:rPr>
        <w:t>M. Avium</w:t>
      </w:r>
      <w:r>
        <w:rPr>
          <w:color w:val="000000"/>
        </w:rPr>
        <w:t>. // Проблемы туберкулеза. – 1992. – №9. – С. 44–46.</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Кравченко В.Н., Кассич Ю.Я. Голуби и дикие птицы - источники микобактерий на фермах крупного рогатого скота. // Республиканская конференция ветеринарной медицины. "Экономические, социальные и экологические проблемы". Тез</w:t>
      </w:r>
      <w:proofErr w:type="gramStart"/>
      <w:r>
        <w:rPr>
          <w:color w:val="000000"/>
        </w:rPr>
        <w:t>.</w:t>
      </w:r>
      <w:proofErr w:type="gramEnd"/>
      <w:r>
        <w:rPr>
          <w:color w:val="000000"/>
        </w:rPr>
        <w:t xml:space="preserve"> </w:t>
      </w:r>
      <w:proofErr w:type="gramStart"/>
      <w:r>
        <w:rPr>
          <w:color w:val="000000"/>
        </w:rPr>
        <w:t>д</w:t>
      </w:r>
      <w:proofErr w:type="gramEnd"/>
      <w:r>
        <w:rPr>
          <w:color w:val="000000"/>
        </w:rPr>
        <w:t>окл. – 1990. – 347 с.</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Солонеко А.А. О туберкулезе диких животных и птиц. // Межведом. Сб. Бел. НИИЭВ. "Достижения ветеринарной науки и передового опыта - животноводству ". − Минск: Ураджай. – 1980.  − Вып.5. – С.15-17.</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Гиргинов Г., Койчев В. О передаче туберкулеза через яйцо больных кур молодому поколению. // Научные труды Высшего ветеринарно-медицинского института имени доктора Г. Павлова. − София. – 1960. – Т. VIII.– C. 51-54.</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 xml:space="preserve">Кузин А.И. Исследование яиц и эмбрионов из них, полученных от больных туберкулезом кур. // Труды  </w:t>
      </w:r>
      <w:proofErr w:type="gramStart"/>
      <w:r>
        <w:rPr>
          <w:color w:val="000000"/>
        </w:rPr>
        <w:t>Горьковского</w:t>
      </w:r>
      <w:proofErr w:type="gramEnd"/>
      <w:r>
        <w:rPr>
          <w:color w:val="000000"/>
        </w:rPr>
        <w:t xml:space="preserve"> НИВС. – 1955, – №1 – С.58.</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Рожнятовская О.И. К изучению патогенеза при туберкулезе кур и значение его для диагностики. // Меры борьбы с болезнями сельськохозяйственных животных. Труды. − Харьков. – 1974. – Т.199. – С. 52 – 58.</w:t>
      </w:r>
    </w:p>
    <w:p w:rsidR="006674B8" w:rsidRDefault="006674B8" w:rsidP="00F32B2D">
      <w:pPr>
        <w:pStyle w:val="Normal0"/>
        <w:widowControl w:val="0"/>
        <w:numPr>
          <w:ilvl w:val="0"/>
          <w:numId w:val="59"/>
        </w:numPr>
        <w:tabs>
          <w:tab w:val="clear" w:pos="360"/>
          <w:tab w:val="num" w:pos="426"/>
        </w:tabs>
        <w:spacing w:line="360" w:lineRule="auto"/>
        <w:ind w:left="425" w:hanging="425"/>
        <w:jc w:val="both"/>
      </w:pPr>
      <w:r>
        <w:rPr>
          <w:color w:val="000000"/>
        </w:rPr>
        <w:t xml:space="preserve">Михайлова К.И. Пустовая Л.Ф. Случаи диагностирования туберкулеза и листериоза птиц на Памире. // Труды </w:t>
      </w:r>
      <w:proofErr w:type="gramStart"/>
      <w:r>
        <w:rPr>
          <w:color w:val="000000"/>
        </w:rPr>
        <w:t>Таджикского</w:t>
      </w:r>
      <w:proofErr w:type="gramEnd"/>
      <w:r>
        <w:rPr>
          <w:color w:val="000000"/>
        </w:rPr>
        <w:t xml:space="preserve"> НИВИ. − Душанбе: Изд. ”Дониш”. – 1974. – Том IV. – C. 40-41.</w:t>
      </w:r>
    </w:p>
    <w:p w:rsidR="006674B8" w:rsidRDefault="006674B8" w:rsidP="00F32B2D">
      <w:pPr>
        <w:pStyle w:val="Normal0"/>
        <w:numPr>
          <w:ilvl w:val="0"/>
          <w:numId w:val="59"/>
        </w:numPr>
        <w:tabs>
          <w:tab w:val="clear" w:pos="360"/>
          <w:tab w:val="num" w:pos="426"/>
        </w:tabs>
        <w:spacing w:line="360" w:lineRule="auto"/>
        <w:ind w:left="426" w:hanging="426"/>
        <w:jc w:val="both"/>
      </w:pPr>
      <w:r>
        <w:rPr>
          <w:color w:val="000000"/>
        </w:rPr>
        <w:lastRenderedPageBreak/>
        <w:t>Аллахвердиев И.И. Туберкулез кур и методы ликвидации его в условиях Дагестана. Автореф. дис. … д–ра ветер</w:t>
      </w:r>
      <w:proofErr w:type="gramStart"/>
      <w:r>
        <w:rPr>
          <w:color w:val="000000"/>
        </w:rPr>
        <w:t>.</w:t>
      </w:r>
      <w:proofErr w:type="gramEnd"/>
      <w:r>
        <w:rPr>
          <w:color w:val="000000"/>
        </w:rPr>
        <w:t xml:space="preserve"> </w:t>
      </w:r>
      <w:proofErr w:type="gramStart"/>
      <w:r>
        <w:rPr>
          <w:color w:val="000000"/>
        </w:rPr>
        <w:t>н</w:t>
      </w:r>
      <w:proofErr w:type="gramEnd"/>
      <w:r>
        <w:rPr>
          <w:color w:val="000000"/>
        </w:rPr>
        <w:t>аук. – Ордженикидзе, 1970. – 34 с.</w:t>
      </w:r>
    </w:p>
    <w:p w:rsidR="006674B8" w:rsidRDefault="006674B8" w:rsidP="00F32B2D">
      <w:pPr>
        <w:pStyle w:val="Normal0"/>
        <w:numPr>
          <w:ilvl w:val="0"/>
          <w:numId w:val="59"/>
        </w:numPr>
        <w:tabs>
          <w:tab w:val="clear" w:pos="360"/>
          <w:tab w:val="num" w:pos="426"/>
        </w:tabs>
        <w:spacing w:line="360" w:lineRule="auto"/>
        <w:ind w:left="426" w:hanging="426"/>
        <w:jc w:val="both"/>
      </w:pPr>
      <w:r>
        <w:t>Малыгин В.И. Некоторые вопросы эпизоотологии туберкулеза кур. // Сб. трудов</w:t>
      </w:r>
      <w:proofErr w:type="gramStart"/>
      <w:r>
        <w:t xml:space="preserve"> Л</w:t>
      </w:r>
      <w:proofErr w:type="gramEnd"/>
      <w:r>
        <w:t>енингр. НИВИ, 1957, №7.- C.76-79.</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sidRPr="006674B8">
        <w:rPr>
          <w:color w:val="000000"/>
          <w:lang w:val="en-US"/>
        </w:rPr>
        <w:t xml:space="preserve">K.Jiřina. Über </w:t>
      </w:r>
      <w:proofErr w:type="gramStart"/>
      <w:r w:rsidRPr="006674B8">
        <w:rPr>
          <w:color w:val="000000"/>
          <w:lang w:val="en-US"/>
        </w:rPr>
        <w:t>die</w:t>
      </w:r>
      <w:proofErr w:type="gramEnd"/>
      <w:r w:rsidRPr="006674B8">
        <w:rPr>
          <w:color w:val="000000"/>
          <w:lang w:val="en-US"/>
        </w:rPr>
        <w:t xml:space="preserve"> Problematik der aviären Tuberculose bei Mensch. // Wien. </w:t>
      </w:r>
      <w:r>
        <w:rPr>
          <w:color w:val="000000"/>
        </w:rPr>
        <w:t>Tier. MonotShrirt. – 1966. – 53, №5. – С. 332-338.</w:t>
      </w:r>
    </w:p>
    <w:p w:rsidR="006674B8" w:rsidRDefault="006674B8" w:rsidP="00F32B2D">
      <w:pPr>
        <w:pStyle w:val="Normal0"/>
        <w:numPr>
          <w:ilvl w:val="0"/>
          <w:numId w:val="59"/>
        </w:numPr>
        <w:tabs>
          <w:tab w:val="clear" w:pos="360"/>
          <w:tab w:val="num" w:pos="426"/>
        </w:tabs>
        <w:spacing w:line="360" w:lineRule="auto"/>
        <w:ind w:left="426" w:hanging="426"/>
        <w:jc w:val="both"/>
      </w:pPr>
      <w:r>
        <w:t>Пирог П.П., Маккавейская Е.А.,  Паланов А.П., Кравцов В.А. Патолого-морфологические изменения в органах кур, положительно реагирующих на туберкулин. // Сборник трудов «Болезни птиц». − Ленинград: Колос.  −1965. − Выпуск 1(12), −С. 90−92.</w:t>
      </w:r>
    </w:p>
    <w:p w:rsidR="006674B8" w:rsidRDefault="006674B8" w:rsidP="00F32B2D">
      <w:pPr>
        <w:pStyle w:val="1ff4"/>
        <w:numPr>
          <w:ilvl w:val="0"/>
          <w:numId w:val="59"/>
        </w:numPr>
        <w:tabs>
          <w:tab w:val="clear" w:pos="360"/>
          <w:tab w:val="clear" w:pos="1080"/>
          <w:tab w:val="num" w:pos="426"/>
        </w:tabs>
        <w:suppressAutoHyphens w:val="0"/>
        <w:snapToGrid w:val="0"/>
        <w:ind w:left="426" w:hanging="426"/>
        <w:rPr>
          <w:color w:val="000000"/>
          <w:sz w:val="28"/>
        </w:rPr>
      </w:pPr>
      <w:r w:rsidRPr="006674B8">
        <w:rPr>
          <w:color w:val="000000"/>
          <w:sz w:val="28"/>
          <w:lang w:val="en-US"/>
        </w:rPr>
        <w:t xml:space="preserve">Zhang-DeLing; Jia-JunYuan; Zhang-GuoSheng; Zhang-DL; Jia-JY; Zhang-GS. An investigation of poultry diseases in Gansu. // Chinese-Journal-of-Veterinary-Medicine. </w:t>
      </w:r>
      <w:r>
        <w:rPr>
          <w:color w:val="000000"/>
          <w:sz w:val="28"/>
        </w:rPr>
        <w:t xml:space="preserve">− 1996. </w:t>
      </w:r>
      <w:r>
        <w:rPr>
          <w:rFonts w:cs="OpenSymbol"/>
          <w:color w:val="000000"/>
          <w:sz w:val="28"/>
        </w:rPr>
        <w:t>−</w:t>
      </w:r>
      <w:r>
        <w:rPr>
          <w:rFonts w:ascii="Times New Roman" w:hAnsi="Times New Roman" w:cs="Times New Roman"/>
          <w:color w:val="000000"/>
          <w:sz w:val="28"/>
        </w:rPr>
        <w:t>№</w:t>
      </w:r>
      <w:r>
        <w:rPr>
          <w:color w:val="000000"/>
          <w:sz w:val="28"/>
        </w:rPr>
        <w:t xml:space="preserve"> 22. </w:t>
      </w:r>
      <w:r>
        <w:rPr>
          <w:rFonts w:cs="OpenSymbol"/>
          <w:color w:val="000000"/>
          <w:sz w:val="28"/>
        </w:rPr>
        <w:t>−</w:t>
      </w:r>
      <w:r>
        <w:rPr>
          <w:color w:val="000000"/>
          <w:sz w:val="28"/>
        </w:rPr>
        <w:t>6.  27 ref.</w:t>
      </w:r>
    </w:p>
    <w:p w:rsidR="006674B8" w:rsidRDefault="006674B8" w:rsidP="00F32B2D">
      <w:pPr>
        <w:pStyle w:val="1ff4"/>
        <w:numPr>
          <w:ilvl w:val="0"/>
          <w:numId w:val="59"/>
        </w:numPr>
        <w:tabs>
          <w:tab w:val="clear" w:pos="360"/>
          <w:tab w:val="clear" w:pos="1080"/>
          <w:tab w:val="num" w:pos="426"/>
        </w:tabs>
        <w:suppressAutoHyphens w:val="0"/>
        <w:snapToGrid w:val="0"/>
        <w:ind w:left="426" w:hanging="426"/>
        <w:rPr>
          <w:color w:val="000000"/>
          <w:sz w:val="28"/>
        </w:rPr>
      </w:pPr>
      <w:r w:rsidRPr="006674B8">
        <w:rPr>
          <w:color w:val="000000"/>
          <w:sz w:val="28"/>
          <w:lang w:val="en-US"/>
        </w:rPr>
        <w:t xml:space="preserve">Gross-WB; Falkinham-JD III; Payeur-JB. Effect of environmental-genetic interactions on Mycobacterium avium challenge infection. // Avian-Diseases. </w:t>
      </w:r>
      <w:r>
        <w:rPr>
          <w:color w:val="000000"/>
          <w:sz w:val="28"/>
        </w:rPr>
        <w:t>− 1989. − 33: 3, 411-415; 12 ref.</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sz w:val="28"/>
        </w:rPr>
      </w:pPr>
      <w:r>
        <w:rPr>
          <w:color w:val="000000"/>
        </w:rPr>
        <w:t>Юсковец М.К., Тузова Р.В. Пути ликвидации туберкулеза животных в Белоруссии.  // Ветеринария. – 1963. – №10. – C. 14.</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Тузова Р.В. Этиологическая роль микобактерий туберкулеза типа авиум и типа бовинум в заболевании человека туберкулезом. // Здравоохранение Белоруссии. – 1961. – №6. – C.48.</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Кръстев М. Типизаране на туберкулозни шамове, изолирани от кокоши. Извести ветеринарного института. Заразни и паразитни болести. − 1963. − Кн.7. − С. 65-79.</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sidRPr="006674B8">
        <w:rPr>
          <w:color w:val="000000"/>
          <w:lang w:val="en-US"/>
        </w:rPr>
        <w:t xml:space="preserve"> </w:t>
      </w:r>
      <w:r>
        <w:rPr>
          <w:color w:val="000000"/>
        </w:rPr>
        <w:t>Рор</w:t>
      </w:r>
      <w:r w:rsidRPr="006674B8">
        <w:rPr>
          <w:color w:val="000000"/>
          <w:lang w:val="en-US"/>
        </w:rPr>
        <w:t xml:space="preserve">. </w:t>
      </w:r>
      <w:r>
        <w:rPr>
          <w:color w:val="000000"/>
        </w:rPr>
        <w:t>М</w:t>
      </w:r>
      <w:r w:rsidRPr="006674B8">
        <w:rPr>
          <w:color w:val="000000"/>
          <w:lang w:val="en-US"/>
        </w:rPr>
        <w:t xml:space="preserve">. Rapunteam G., Vasiu C., Rotaru O. Aspecte epidzootologice si anatomioclinuce in. Tuberculoce in tuberculosa la porum </w:t>
      </w:r>
      <w:proofErr w:type="gramStart"/>
      <w:r w:rsidRPr="006674B8">
        <w:rPr>
          <w:color w:val="000000"/>
          <w:lang w:val="en-US"/>
        </w:rPr>
        <w:t>del</w:t>
      </w:r>
      <w:proofErr w:type="gramEnd"/>
      <w:r w:rsidRPr="006674B8">
        <w:rPr>
          <w:color w:val="000000"/>
          <w:lang w:val="en-US"/>
        </w:rPr>
        <w:t xml:space="preserve">.  Bull Inst. Agron. Clud – Napoca. </w:t>
      </w:r>
      <w:r>
        <w:rPr>
          <w:color w:val="000000"/>
        </w:rPr>
        <w:t>Ser. Zootehn. Si med. Vet. – 1981. –35. – C. 93 – 96.</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Благодарный Я.А. Туберкулез как антропозооноз. Алма-Ата: Кайнар, 1972. –200 с.</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Хамракулов Р.Ш., Ли А.Б., Исмаилов З.И. Обследование людей и животных на туберкулез и меры его профилактики. // Проблемы туберкулеза. – 1984. – №3. – С. 12–14.</w:t>
      </w:r>
    </w:p>
    <w:p w:rsidR="006674B8" w:rsidRDefault="006674B8" w:rsidP="00F32B2D">
      <w:pPr>
        <w:pStyle w:val="Normal0"/>
        <w:numPr>
          <w:ilvl w:val="0"/>
          <w:numId w:val="59"/>
        </w:numPr>
        <w:tabs>
          <w:tab w:val="clear" w:pos="360"/>
          <w:tab w:val="num" w:pos="426"/>
        </w:tabs>
        <w:spacing w:line="360" w:lineRule="auto"/>
        <w:ind w:left="426" w:hanging="426"/>
        <w:jc w:val="both"/>
      </w:pPr>
      <w:r w:rsidRPr="006674B8">
        <w:rPr>
          <w:lang w:val="en-US"/>
        </w:rPr>
        <w:t xml:space="preserve">Ackerman Jarry J., Beubrook Stanley C., Walton Bryce C. Mycobacterium tuberculosis infection in a parrot (Amazona farinosa). // Anter. </w:t>
      </w:r>
      <w:r>
        <w:t>Rev. “Respirat Disease”. – 1974. – 109. №3, – C.388-390.</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Ротов В.И. Разработка комплекса оздоровительных мероприятий для птицеводческих хозяйств неблагоприятных по туберкулезу. // Сб. трудов ХВИ.− 1958, – XXIII.  – С. 240-245.</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 xml:space="preserve">Ротов В.И., Савченко П.С., Замбдорг Л.Я. Степень опасности </w:t>
      </w:r>
      <w:r>
        <w:rPr>
          <w:i/>
          <w:color w:val="000000"/>
        </w:rPr>
        <w:t>Mycobacterium avium</w:t>
      </w:r>
      <w:r>
        <w:rPr>
          <w:color w:val="000000"/>
        </w:rPr>
        <w:t xml:space="preserve">  для сельскохозяйственных животных и человека. // Проблемы туберкулеза. – 1975. – № 9. – C.72-74.</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t>Курманбаев К.К., Балгужинов Д.В. Эпидемиологическая опасность туберкулеза кур в современных условиях. //Вопросы взаимосвязи туберкулеза человека и животных. − Алма-Ата. − 1981. − С. 161-164.</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sidRPr="006674B8">
        <w:rPr>
          <w:color w:val="000000"/>
          <w:lang w:val="en-US"/>
        </w:rPr>
        <w:t xml:space="preserve">Vazgues M.I., Raul. Tuberculosis en una gallina de quinea (Numida meleagris asociadc a Mycobacterium bovis). // Vet. Med. - 1985. - 16. </w:t>
      </w:r>
      <w:r>
        <w:rPr>
          <w:color w:val="000000"/>
        </w:rPr>
        <w:t xml:space="preserve">№2. -  Р. 107-108. </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sidRPr="006674B8">
        <w:rPr>
          <w:color w:val="000000"/>
          <w:lang w:val="en-US"/>
        </w:rPr>
        <w:t xml:space="preserve">Kumphekar N.R. Encidence of duck tuberculosis in Andhra Pradesh.  </w:t>
      </w:r>
      <w:r>
        <w:rPr>
          <w:color w:val="000000"/>
        </w:rPr>
        <w:t xml:space="preserve">// Poultry Guide. - 1982. - 19. − №4. − Р. 65-68. </w:t>
      </w:r>
    </w:p>
    <w:p w:rsidR="006674B8" w:rsidRDefault="006674B8" w:rsidP="00F32B2D">
      <w:pPr>
        <w:pStyle w:val="Normal0"/>
        <w:numPr>
          <w:ilvl w:val="0"/>
          <w:numId w:val="59"/>
        </w:numPr>
        <w:tabs>
          <w:tab w:val="clear" w:pos="360"/>
          <w:tab w:val="num" w:pos="426"/>
        </w:tabs>
        <w:spacing w:line="360" w:lineRule="auto"/>
        <w:ind w:left="426" w:hanging="426"/>
        <w:jc w:val="both"/>
      </w:pPr>
      <w:r>
        <w:rPr>
          <w:color w:val="000000"/>
        </w:rPr>
        <w:lastRenderedPageBreak/>
        <w:t>Мурзаев Б.К. Опыт прививки голубям туберкулеза млекопитающих. // Вестник общественной ветеринарии. − 1900. – №13. – C. 637-641.</w:t>
      </w:r>
      <w:r>
        <w:rPr>
          <w:color w:val="FF0000"/>
        </w:rPr>
        <w:t xml:space="preserve"> </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Кокурычев П.И. Туберкулиновые реакции и морфолонические изменения у птиц, вызванные кислотоупорными бактериями, выделенными от реагирующих на туберкулин кур. // Материалы XIII научной конференции Ленинградского института. − Л., 1964. – С. 10-13.</w:t>
      </w:r>
    </w:p>
    <w:p w:rsidR="006674B8" w:rsidRDefault="006674B8" w:rsidP="00F32B2D">
      <w:pPr>
        <w:pStyle w:val="Normal0"/>
        <w:widowControl w:val="0"/>
        <w:numPr>
          <w:ilvl w:val="0"/>
          <w:numId w:val="59"/>
        </w:numPr>
        <w:tabs>
          <w:tab w:val="clear" w:pos="360"/>
          <w:tab w:val="num" w:pos="426"/>
        </w:tabs>
        <w:spacing w:line="360" w:lineRule="auto"/>
        <w:ind w:left="425" w:hanging="425"/>
        <w:jc w:val="both"/>
        <w:rPr>
          <w:color w:val="000000"/>
        </w:rPr>
      </w:pPr>
      <w:r>
        <w:rPr>
          <w:color w:val="000000"/>
        </w:rPr>
        <w:t xml:space="preserve">Попова Л.С. Сравнительная оценка </w:t>
      </w:r>
      <w:proofErr w:type="gramStart"/>
      <w:r>
        <w:rPr>
          <w:color w:val="000000"/>
        </w:rPr>
        <w:t>аллергической</w:t>
      </w:r>
      <w:proofErr w:type="gramEnd"/>
      <w:r>
        <w:rPr>
          <w:color w:val="000000"/>
        </w:rPr>
        <w:t xml:space="preserve"> и ККРА при экспериментальном туберкулезе кур. Материалы XIV научной конференции Ленинградского ветеринарного института. − Л., 1965. – С. 62-64. </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 xml:space="preserve">Рубцова И.Н. Иммунобиологическая реактивность кур, зараженных микобактериями туберкулеза типа </w:t>
      </w:r>
      <w:r>
        <w:rPr>
          <w:i/>
          <w:color w:val="000000"/>
        </w:rPr>
        <w:t>avium, bovis, humanus</w:t>
      </w:r>
      <w:r>
        <w:rPr>
          <w:color w:val="000000"/>
        </w:rPr>
        <w:t>. Автореф. дис</w:t>
      </w:r>
      <w:proofErr w:type="gramStart"/>
      <w:r>
        <w:rPr>
          <w:color w:val="000000"/>
        </w:rPr>
        <w:t>….</w:t>
      </w:r>
      <w:proofErr w:type="gramEnd"/>
      <w:r>
        <w:rPr>
          <w:color w:val="000000"/>
        </w:rPr>
        <w:t>канд. биол. наук. Алма-Ата, 1968. – 24 с.</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Шаров А.Н. Тырина В.С., Дацевич Л.И. Восприимчевость фазанов к заражению разными видами возбудителя туберкулеза. // Контроль качества и стандартизации биопрепаратов, фармакологических веществ, кормовых добавок, применяемых в ветеринарии и животноводстве. Сб. Научных трудов. – 1982. – С. 50-52.</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Шаров А.Н. К вопросу диагностики туберкулеза. // Ветеринария. – 1982. – № 9. – С.16 – 17.</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Авилов Е.Н.  Инфицированность туберкулезом домашних животных и птиц и ее взаимосвязь с туберкулезом  животных. // Проблемы туберкулеза. М.: Медицина.  – 1967. – №4. – С. 20-23.</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sidRPr="006674B8">
        <w:rPr>
          <w:color w:val="000000"/>
          <w:lang w:val="en-US"/>
        </w:rPr>
        <w:t xml:space="preserve">Zschokke E. Tuberculose bei huknerndudch Schlachftausabtolle. // Sehweiz arch f. Tierheilk. – 1900. – 42.  </w:t>
      </w:r>
      <w:r>
        <w:rPr>
          <w:color w:val="000000"/>
        </w:rPr>
        <w:t xml:space="preserve">– Р. 256. </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Бутырина П.С. Заражение кур туберкулезом через мокроту больных тубуркулезом людей</w:t>
      </w:r>
      <w:proofErr w:type="gramStart"/>
      <w:r>
        <w:rPr>
          <w:color w:val="000000"/>
        </w:rPr>
        <w:t xml:space="preserve">.. </w:t>
      </w:r>
      <w:proofErr w:type="gramEnd"/>
      <w:r>
        <w:rPr>
          <w:color w:val="000000"/>
        </w:rPr>
        <w:t>Сборник научно-технической информации. − Омск. – 1959. − /Сообщение 1/. – С. 18-20.</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Капитанаки М.В. Ликвидация туберкулеза фазанов с применением химиопрепаратов. // Болезни птиц. Сборник трудов Всесоюзного НИИ по болезням птиц. − Л., 1965. Вып. 1(12).  – С. 99–109.</w:t>
      </w:r>
    </w:p>
    <w:p w:rsidR="006674B8" w:rsidRDefault="006674B8" w:rsidP="00F32B2D">
      <w:pPr>
        <w:pStyle w:val="Normal0"/>
        <w:numPr>
          <w:ilvl w:val="0"/>
          <w:numId w:val="59"/>
        </w:numPr>
        <w:tabs>
          <w:tab w:val="clear" w:pos="360"/>
          <w:tab w:val="num" w:pos="426"/>
        </w:tabs>
        <w:spacing w:line="360" w:lineRule="auto"/>
        <w:ind w:left="426" w:hanging="426"/>
        <w:jc w:val="both"/>
        <w:rPr>
          <w:color w:val="000000"/>
        </w:rPr>
      </w:pPr>
      <w:r>
        <w:rPr>
          <w:color w:val="000000"/>
        </w:rPr>
        <w:t>Ротов В.И., Савченко П.Є. Патоненні та непатогенні кислотостійкі мікобактерії, виділені від тварин, птахів і людей. // Збірник "Ветиринарія". − 1972. − Вип. 32. – С. 3-7.</w:t>
      </w:r>
    </w:p>
    <w:p w:rsidR="006674B8" w:rsidRDefault="006674B8" w:rsidP="006674B8">
      <w:pPr>
        <w:pStyle w:val="Normal0"/>
        <w:spacing w:line="360" w:lineRule="auto"/>
        <w:jc w:val="both"/>
        <w:rPr>
          <w:color w:val="000000"/>
        </w:rPr>
      </w:pPr>
    </w:p>
    <w:p w:rsidR="006674B8" w:rsidRDefault="006674B8" w:rsidP="006674B8">
      <w:pPr>
        <w:pStyle w:val="Normal0"/>
        <w:spacing w:line="360" w:lineRule="auto"/>
        <w:jc w:val="both"/>
        <w:rPr>
          <w:color w:val="000000"/>
        </w:rPr>
      </w:pPr>
    </w:p>
    <w:p w:rsidR="006674B8" w:rsidRDefault="006674B8" w:rsidP="00F32B2D">
      <w:pPr>
        <w:pStyle w:val="Normal0"/>
        <w:widowControl w:val="0"/>
        <w:numPr>
          <w:ilvl w:val="0"/>
          <w:numId w:val="59"/>
        </w:numPr>
        <w:spacing w:line="360" w:lineRule="auto"/>
        <w:ind w:left="567" w:hanging="567"/>
        <w:jc w:val="both"/>
        <w:rPr>
          <w:color w:val="000000"/>
        </w:rPr>
      </w:pPr>
      <w:r>
        <w:rPr>
          <w:color w:val="000000"/>
        </w:rPr>
        <w:t xml:space="preserve">Щепилов Н.С. Туберкулезная культура птичьего типа, полученная из яиц от кур, больных туберкулезом.  // Ветеринария. – 1954.  – № 2. –     С. 28–30. </w:t>
      </w:r>
    </w:p>
    <w:p w:rsidR="006674B8" w:rsidRDefault="006674B8" w:rsidP="00F32B2D">
      <w:pPr>
        <w:pStyle w:val="Normal0"/>
        <w:widowControl w:val="0"/>
        <w:numPr>
          <w:ilvl w:val="0"/>
          <w:numId w:val="59"/>
        </w:numPr>
        <w:spacing w:line="360" w:lineRule="auto"/>
        <w:ind w:left="567" w:hanging="567"/>
        <w:jc w:val="both"/>
        <w:rPr>
          <w:color w:val="000000"/>
        </w:rPr>
      </w:pPr>
      <w:r>
        <w:rPr>
          <w:color w:val="000000"/>
        </w:rPr>
        <w:t>Фомина А.Я., Акулов А.В. Экспериментальные данные по изучению роли яиц в эпизоотологии туберкулезных кур. // Труды ВИЭВ, том XXII, М.: Госиздат с.-х. лит. – 1959. – С.43-58.</w:t>
      </w:r>
    </w:p>
    <w:p w:rsidR="006674B8" w:rsidRDefault="006674B8" w:rsidP="00F32B2D">
      <w:pPr>
        <w:pStyle w:val="Normal0"/>
        <w:numPr>
          <w:ilvl w:val="0"/>
          <w:numId w:val="59"/>
        </w:numPr>
        <w:tabs>
          <w:tab w:val="clear" w:pos="360"/>
          <w:tab w:val="num" w:pos="567"/>
        </w:tabs>
        <w:spacing w:line="360" w:lineRule="auto"/>
        <w:ind w:left="567" w:hanging="567"/>
        <w:jc w:val="both"/>
        <w:rPr>
          <w:color w:val="000000"/>
        </w:rPr>
      </w:pPr>
      <w:r>
        <w:rPr>
          <w:color w:val="000000"/>
        </w:rPr>
        <w:t>Фомина А.Я., Акулов А.В. Роль яиц в эпизоотологии туберкулезных птиц. // Ветеринария. – 1958.  – №2. - С. 48.</w:t>
      </w:r>
    </w:p>
    <w:p w:rsidR="006674B8" w:rsidRDefault="006674B8" w:rsidP="00F32B2D">
      <w:pPr>
        <w:pStyle w:val="Normal0"/>
        <w:numPr>
          <w:ilvl w:val="0"/>
          <w:numId w:val="59"/>
        </w:numPr>
        <w:tabs>
          <w:tab w:val="clear" w:pos="360"/>
          <w:tab w:val="num" w:pos="567"/>
        </w:tabs>
        <w:spacing w:line="360" w:lineRule="auto"/>
        <w:ind w:left="567" w:hanging="567"/>
        <w:jc w:val="both"/>
        <w:rPr>
          <w:color w:val="000000"/>
        </w:rPr>
      </w:pPr>
      <w:r>
        <w:rPr>
          <w:color w:val="000000"/>
        </w:rPr>
        <w:t xml:space="preserve">Беляев А.А., Малыгин В.И. Диагностика туберкулеза у кур. Ветеринария. – 1958. – №8. – С. 60. </w:t>
      </w:r>
    </w:p>
    <w:p w:rsidR="006674B8" w:rsidRDefault="006674B8" w:rsidP="00F32B2D">
      <w:pPr>
        <w:pStyle w:val="Normal0"/>
        <w:numPr>
          <w:ilvl w:val="0"/>
          <w:numId w:val="59"/>
        </w:numPr>
        <w:tabs>
          <w:tab w:val="left" w:pos="567"/>
        </w:tabs>
        <w:spacing w:line="360" w:lineRule="auto"/>
        <w:ind w:left="567" w:hanging="567"/>
        <w:jc w:val="both"/>
        <w:rPr>
          <w:color w:val="000000"/>
        </w:rPr>
      </w:pPr>
      <w:r>
        <w:rPr>
          <w:color w:val="000000"/>
        </w:rPr>
        <w:t>Душук Р.В. Трансовариальная передача возбудителей туберкулеза кур. Автореферат дис... канд. ветер</w:t>
      </w:r>
      <w:proofErr w:type="gramStart"/>
      <w:r>
        <w:rPr>
          <w:color w:val="000000"/>
        </w:rPr>
        <w:t>.</w:t>
      </w:r>
      <w:proofErr w:type="gramEnd"/>
      <w:r>
        <w:rPr>
          <w:color w:val="000000"/>
        </w:rPr>
        <w:t xml:space="preserve"> </w:t>
      </w:r>
      <w:proofErr w:type="gramStart"/>
      <w:r>
        <w:rPr>
          <w:color w:val="000000"/>
        </w:rPr>
        <w:t>н</w:t>
      </w:r>
      <w:proofErr w:type="gramEnd"/>
      <w:r>
        <w:rPr>
          <w:color w:val="000000"/>
        </w:rPr>
        <w:t>аук. − Москва, 1959. − 24 с.</w:t>
      </w:r>
    </w:p>
    <w:p w:rsidR="006674B8" w:rsidRDefault="006674B8" w:rsidP="00F32B2D">
      <w:pPr>
        <w:pStyle w:val="Normal0"/>
        <w:numPr>
          <w:ilvl w:val="0"/>
          <w:numId w:val="59"/>
        </w:numPr>
        <w:spacing w:line="360" w:lineRule="auto"/>
        <w:ind w:left="567" w:hanging="567"/>
        <w:jc w:val="both"/>
        <w:rPr>
          <w:color w:val="000000"/>
        </w:rPr>
      </w:pPr>
      <w:r w:rsidRPr="006674B8">
        <w:rPr>
          <w:color w:val="000000"/>
          <w:lang w:val="en-US"/>
        </w:rPr>
        <w:t xml:space="preserve">Fitch C.P., Lubbehusen R.E., Dikmans R.N. Report of experimental work to detemine whether avian tuberculosis is transmitted through the eggs of tuberculous fow. // I.Amer.Vet. Med. </w:t>
      </w:r>
      <w:r>
        <w:rPr>
          <w:color w:val="000000"/>
        </w:rPr>
        <w:t xml:space="preserve">Assoc. – 1924. – </w:t>
      </w:r>
      <w:r>
        <w:rPr>
          <w:color w:val="000000"/>
          <w:lang w:val="en-US"/>
        </w:rPr>
        <w:t>V</w:t>
      </w:r>
      <w:r>
        <w:rPr>
          <w:color w:val="000000"/>
        </w:rPr>
        <w:t>ol.19,  – №1.  –       P. 43-53.</w:t>
      </w:r>
    </w:p>
    <w:p w:rsidR="006674B8" w:rsidRDefault="006674B8" w:rsidP="00F32B2D">
      <w:pPr>
        <w:pStyle w:val="Normal0"/>
        <w:numPr>
          <w:ilvl w:val="0"/>
          <w:numId w:val="59"/>
        </w:numPr>
        <w:spacing w:line="360" w:lineRule="auto"/>
        <w:ind w:left="567" w:hanging="567"/>
        <w:jc w:val="both"/>
        <w:rPr>
          <w:color w:val="000000"/>
        </w:rPr>
      </w:pPr>
      <w:r>
        <w:rPr>
          <w:color w:val="000000"/>
        </w:rPr>
        <w:t xml:space="preserve">Яковлева А.Г. Передача инфекции через яйцо от больных туберкулезом кур. // </w:t>
      </w:r>
      <w:proofErr w:type="gramStart"/>
      <w:r>
        <w:rPr>
          <w:color w:val="000000"/>
        </w:rPr>
        <w:t>C</w:t>
      </w:r>
      <w:proofErr w:type="gramEnd"/>
      <w:r>
        <w:rPr>
          <w:color w:val="000000"/>
        </w:rPr>
        <w:t>б. науч. работ Саратовского Научно-исслед. ветеринарной станции. − 1960. − Т. 4.- С. 52-57.</w:t>
      </w:r>
    </w:p>
    <w:p w:rsidR="006674B8" w:rsidRDefault="006674B8" w:rsidP="00F32B2D">
      <w:pPr>
        <w:pStyle w:val="Normal0"/>
        <w:numPr>
          <w:ilvl w:val="0"/>
          <w:numId w:val="59"/>
        </w:numPr>
        <w:spacing w:line="360" w:lineRule="auto"/>
        <w:ind w:left="567" w:hanging="567"/>
        <w:jc w:val="both"/>
        <w:rPr>
          <w:color w:val="000000"/>
        </w:rPr>
      </w:pPr>
      <w:r>
        <w:rPr>
          <w:color w:val="000000"/>
        </w:rPr>
        <w:t>Щепилов Н.С. Об инфицированности туберкулезными бактериями яиц от уток, положительно реагирующих на туберкулин. // Ветеринария. – 1956. – № 5. – С. 48.</w:t>
      </w:r>
    </w:p>
    <w:p w:rsidR="006674B8" w:rsidRDefault="006674B8" w:rsidP="00F32B2D">
      <w:pPr>
        <w:pStyle w:val="Normal0"/>
        <w:numPr>
          <w:ilvl w:val="0"/>
          <w:numId w:val="59"/>
        </w:numPr>
        <w:spacing w:line="360" w:lineRule="auto"/>
        <w:ind w:left="567" w:hanging="567"/>
        <w:jc w:val="both"/>
        <w:rPr>
          <w:color w:val="000000"/>
        </w:rPr>
      </w:pPr>
      <w:r w:rsidRPr="006674B8">
        <w:rPr>
          <w:color w:val="000000"/>
          <w:lang w:val="en-US"/>
        </w:rPr>
        <w:lastRenderedPageBreak/>
        <w:t xml:space="preserve">Schmittdiel E. Zum Vorcommen von Mycobacterien geringer </w:t>
      </w:r>
      <w:proofErr w:type="gramStart"/>
      <w:r w:rsidRPr="006674B8">
        <w:rPr>
          <w:color w:val="000000"/>
          <w:lang w:val="en-US"/>
        </w:rPr>
        <w:t>oder</w:t>
      </w:r>
      <w:proofErr w:type="gramEnd"/>
      <w:r w:rsidRPr="006674B8">
        <w:rPr>
          <w:color w:val="000000"/>
          <w:lang w:val="en-US"/>
        </w:rPr>
        <w:t xml:space="preserve"> tehlender Tiervirulenz in Eirn von Hünnern, denen Reinkulturen dieser Bacterien per os verabreicht.  </w:t>
      </w:r>
      <w:r>
        <w:rPr>
          <w:color w:val="000000"/>
        </w:rPr>
        <w:t>// Wurden. Arch. Zebensmittelhyd.  – 1965. – №2.  – S. 37-39.</w:t>
      </w:r>
    </w:p>
    <w:p w:rsidR="006674B8" w:rsidRDefault="006674B8" w:rsidP="00F32B2D">
      <w:pPr>
        <w:pStyle w:val="Normal0"/>
        <w:numPr>
          <w:ilvl w:val="0"/>
          <w:numId w:val="59"/>
        </w:numPr>
        <w:spacing w:line="360" w:lineRule="auto"/>
        <w:ind w:left="567" w:hanging="567"/>
        <w:jc w:val="both"/>
        <w:rPr>
          <w:color w:val="000000"/>
        </w:rPr>
      </w:pPr>
      <w:r>
        <w:rPr>
          <w:color w:val="000000"/>
        </w:rPr>
        <w:t>Рубцова И.Н. Измененные микобактерии в организме  животных и их значение в бактериологической диагностике туберкулеза.  // Бюллетень ВИЭВ. – 1983. – Вып. 51. –  С. 24.</w:t>
      </w:r>
    </w:p>
    <w:p w:rsidR="006674B8" w:rsidRDefault="006674B8" w:rsidP="00F32B2D">
      <w:pPr>
        <w:pStyle w:val="Normal0"/>
        <w:numPr>
          <w:ilvl w:val="0"/>
          <w:numId w:val="59"/>
        </w:numPr>
        <w:spacing w:line="360" w:lineRule="auto"/>
        <w:ind w:left="567" w:hanging="567"/>
        <w:jc w:val="both"/>
        <w:rPr>
          <w:color w:val="000000"/>
        </w:rPr>
      </w:pPr>
      <w:r>
        <w:rPr>
          <w:color w:val="000000"/>
        </w:rPr>
        <w:t xml:space="preserve">Бутырина П.С. Заражение кур туберкулезом через мокроту больных туберкулезом людей. Сборник научно-технической информации. − Омск. – 1959. − /Сообщение 1/. – С. 18-20. </w:t>
      </w:r>
    </w:p>
    <w:p w:rsidR="006674B8" w:rsidRDefault="006674B8" w:rsidP="00F32B2D">
      <w:pPr>
        <w:pStyle w:val="Normal0"/>
        <w:numPr>
          <w:ilvl w:val="0"/>
          <w:numId w:val="59"/>
        </w:numPr>
        <w:spacing w:line="360" w:lineRule="auto"/>
        <w:ind w:left="567" w:hanging="567"/>
        <w:jc w:val="both"/>
        <w:rPr>
          <w:color w:val="000000"/>
        </w:rPr>
      </w:pPr>
      <w:r>
        <w:rPr>
          <w:color w:val="000000"/>
        </w:rPr>
        <w:t>Бутырина П.С. Комплекс мероприятий по ликвидации туберкулеза птиц. // Сб. научных работ Сибирского ветеринарного института. − Омск. – 1962. – Выпуск XI. – C.139.</w:t>
      </w:r>
    </w:p>
    <w:p w:rsidR="006674B8" w:rsidRDefault="006674B8" w:rsidP="00F32B2D">
      <w:pPr>
        <w:pStyle w:val="Normal0"/>
        <w:widowControl w:val="0"/>
        <w:numPr>
          <w:ilvl w:val="0"/>
          <w:numId w:val="59"/>
        </w:numPr>
        <w:spacing w:line="360" w:lineRule="auto"/>
        <w:ind w:left="567" w:hanging="567"/>
        <w:jc w:val="both"/>
        <w:rPr>
          <w:color w:val="000000"/>
        </w:rPr>
      </w:pPr>
      <w:r w:rsidRPr="006674B8">
        <w:rPr>
          <w:color w:val="000000"/>
          <w:lang w:val="en-US"/>
        </w:rPr>
        <w:t xml:space="preserve">Rebiger. Der derzeitige Stand der Belcampfung der Tuberculose des Hausgeflugels. // Deutsch. </w:t>
      </w:r>
      <w:r>
        <w:rPr>
          <w:color w:val="000000"/>
        </w:rPr>
        <w:t>Tieräztl. Wochenschr. – 1927. – №48. – С. 773 -777.</w:t>
      </w:r>
    </w:p>
    <w:p w:rsidR="006674B8" w:rsidRDefault="006674B8" w:rsidP="00F32B2D">
      <w:pPr>
        <w:pStyle w:val="Normal0"/>
        <w:numPr>
          <w:ilvl w:val="0"/>
          <w:numId w:val="59"/>
        </w:numPr>
        <w:spacing w:line="360" w:lineRule="auto"/>
        <w:ind w:left="567" w:hanging="567"/>
        <w:jc w:val="both"/>
        <w:rPr>
          <w:color w:val="000000"/>
        </w:rPr>
      </w:pPr>
      <w:r>
        <w:rPr>
          <w:color w:val="000000"/>
        </w:rPr>
        <w:t xml:space="preserve">Хорольський Л.М. Роль яєць в </w:t>
      </w:r>
      <w:proofErr w:type="gramStart"/>
      <w:r>
        <w:rPr>
          <w:color w:val="000000"/>
        </w:rPr>
        <w:t>еп</w:t>
      </w:r>
      <w:proofErr w:type="gramEnd"/>
      <w:r>
        <w:rPr>
          <w:color w:val="000000"/>
        </w:rPr>
        <w:t>ізоотології туберкульозу фазанів. // Республіканський міжвідомчий тематичний науковий збірник. − Київ: Урожай. – 1974. – Вип. 38. − С. 35–37.</w:t>
      </w:r>
    </w:p>
    <w:p w:rsidR="006674B8" w:rsidRDefault="006674B8" w:rsidP="00F32B2D">
      <w:pPr>
        <w:pStyle w:val="Normal0"/>
        <w:numPr>
          <w:ilvl w:val="0"/>
          <w:numId w:val="59"/>
        </w:numPr>
        <w:tabs>
          <w:tab w:val="left" w:pos="567"/>
        </w:tabs>
        <w:spacing w:line="360" w:lineRule="auto"/>
        <w:ind w:left="567" w:hanging="567"/>
        <w:jc w:val="both"/>
        <w:rPr>
          <w:color w:val="000000"/>
        </w:rPr>
      </w:pPr>
      <w:r>
        <w:rPr>
          <w:color w:val="000000"/>
        </w:rPr>
        <w:t>Ротов В.И. Туберкулез птиц. − Київ.: Урожай, 1976. −152с.</w:t>
      </w:r>
    </w:p>
    <w:p w:rsidR="006674B8" w:rsidRDefault="006674B8" w:rsidP="00F32B2D">
      <w:pPr>
        <w:pStyle w:val="Normal0"/>
        <w:numPr>
          <w:ilvl w:val="0"/>
          <w:numId w:val="59"/>
        </w:numPr>
        <w:spacing w:line="360" w:lineRule="auto"/>
        <w:ind w:left="567" w:hanging="567"/>
        <w:jc w:val="both"/>
        <w:rPr>
          <w:color w:val="000000"/>
        </w:rPr>
      </w:pPr>
      <w:r>
        <w:rPr>
          <w:color w:val="000000"/>
        </w:rPr>
        <w:t xml:space="preserve">А.Я. Панкратов.  Мікробіологія. − Москва: Госиздат </w:t>
      </w:r>
      <w:proofErr w:type="gramStart"/>
      <w:r>
        <w:rPr>
          <w:color w:val="000000"/>
        </w:rPr>
        <w:t>сельскохозяйствен-ной</w:t>
      </w:r>
      <w:proofErr w:type="gramEnd"/>
      <w:r>
        <w:rPr>
          <w:color w:val="000000"/>
        </w:rPr>
        <w:t xml:space="preserve">  литературы. – 1968. – C. 317.</w:t>
      </w:r>
    </w:p>
    <w:p w:rsidR="006674B8" w:rsidRDefault="006674B8" w:rsidP="00F32B2D">
      <w:pPr>
        <w:pStyle w:val="Normal0"/>
        <w:numPr>
          <w:ilvl w:val="0"/>
          <w:numId w:val="59"/>
        </w:numPr>
        <w:tabs>
          <w:tab w:val="left" w:pos="567"/>
        </w:tabs>
        <w:spacing w:line="360" w:lineRule="auto"/>
        <w:ind w:left="567" w:hanging="567"/>
        <w:jc w:val="both"/>
        <w:rPr>
          <w:color w:val="000000"/>
        </w:rPr>
      </w:pPr>
      <w:r>
        <w:rPr>
          <w:color w:val="000000"/>
        </w:rPr>
        <w:t xml:space="preserve">Федосеев В.С. Адаптивная изменчивость возбудителя, факторы передачи и мероприятия по исскоренению туберкулеза птиц. Автореф. дис. … д-ра вет. наук. − Алма-Ата. − 1966.  – 26 с. </w:t>
      </w:r>
    </w:p>
    <w:p w:rsidR="006674B8" w:rsidRDefault="006674B8" w:rsidP="00F32B2D">
      <w:pPr>
        <w:pStyle w:val="Normal0"/>
        <w:numPr>
          <w:ilvl w:val="0"/>
          <w:numId w:val="59"/>
        </w:numPr>
        <w:tabs>
          <w:tab w:val="left" w:pos="567"/>
        </w:tabs>
        <w:spacing w:line="360" w:lineRule="auto"/>
        <w:ind w:left="567" w:hanging="567"/>
        <w:jc w:val="both"/>
        <w:rPr>
          <w:color w:val="000000"/>
        </w:rPr>
      </w:pPr>
      <w:r>
        <w:rPr>
          <w:color w:val="000000"/>
        </w:rPr>
        <w:t xml:space="preserve">Федосеев В.С. Оздоровление птицеферм, неблагополучных по туберкулезу кур. // Ветеринария. Москва: Издательство МСХ СССР. – 1956.  –  № 9. – C. 26–30. </w:t>
      </w:r>
    </w:p>
    <w:p w:rsidR="006674B8" w:rsidRDefault="006674B8" w:rsidP="00F32B2D">
      <w:pPr>
        <w:pStyle w:val="Normal0"/>
        <w:numPr>
          <w:ilvl w:val="0"/>
          <w:numId w:val="59"/>
        </w:numPr>
        <w:spacing w:line="360" w:lineRule="auto"/>
        <w:ind w:left="567" w:hanging="567"/>
        <w:jc w:val="both"/>
        <w:rPr>
          <w:color w:val="000000"/>
        </w:rPr>
      </w:pPr>
      <w:r>
        <w:rPr>
          <w:color w:val="000000"/>
        </w:rPr>
        <w:t xml:space="preserve">Хоменко А.Г., Ерохин В.В. Современные представления о строении микобактерий туберкулеза. // ЖМЭИ.  – 1982. – №12. – С.33-39. </w:t>
      </w:r>
    </w:p>
    <w:p w:rsidR="006674B8" w:rsidRDefault="006674B8" w:rsidP="00F32B2D">
      <w:pPr>
        <w:pStyle w:val="Normal0"/>
        <w:numPr>
          <w:ilvl w:val="0"/>
          <w:numId w:val="59"/>
        </w:numPr>
        <w:spacing w:line="360" w:lineRule="auto"/>
        <w:ind w:left="567" w:hanging="567"/>
        <w:jc w:val="both"/>
        <w:rPr>
          <w:color w:val="000000"/>
        </w:rPr>
      </w:pPr>
      <w:r>
        <w:rPr>
          <w:color w:val="000000"/>
        </w:rPr>
        <w:t xml:space="preserve">Каримова Л.М. Влияние температурных факторов на жизнеспособность микобактерий. // Туберкулез сельскохозяйственных животных. Сборник научных трудов. − Омск. – 1989. – С.79-90. </w:t>
      </w:r>
    </w:p>
    <w:p w:rsidR="006674B8" w:rsidRPr="006674B8" w:rsidRDefault="006674B8" w:rsidP="00F32B2D">
      <w:pPr>
        <w:pStyle w:val="Normal0"/>
        <w:numPr>
          <w:ilvl w:val="0"/>
          <w:numId w:val="59"/>
        </w:numPr>
        <w:spacing w:line="360" w:lineRule="auto"/>
        <w:ind w:left="567" w:hanging="567"/>
        <w:jc w:val="both"/>
        <w:rPr>
          <w:color w:val="000000"/>
          <w:lang w:val="en-US"/>
        </w:rPr>
      </w:pPr>
      <w:r w:rsidRPr="006674B8">
        <w:rPr>
          <w:color w:val="000000"/>
          <w:lang w:val="en-US"/>
        </w:rPr>
        <w:t>Levensnein E. Über Septicamic bei Tuberculose. // Z.F. Tubercul</w:t>
      </w:r>
      <w:r>
        <w:rPr>
          <w:color w:val="000000"/>
        </w:rPr>
        <w:t>о</w:t>
      </w:r>
      <w:r w:rsidRPr="006674B8">
        <w:rPr>
          <w:color w:val="000000"/>
          <w:lang w:val="en-US"/>
        </w:rPr>
        <w:t>se. – 1905. – №7. – C.150.</w:t>
      </w:r>
    </w:p>
    <w:p w:rsidR="006674B8" w:rsidRDefault="006674B8" w:rsidP="00F32B2D">
      <w:pPr>
        <w:pStyle w:val="Normal0"/>
        <w:numPr>
          <w:ilvl w:val="0"/>
          <w:numId w:val="59"/>
        </w:numPr>
        <w:spacing w:line="360" w:lineRule="auto"/>
        <w:ind w:left="567" w:hanging="567"/>
        <w:jc w:val="both"/>
        <w:rPr>
          <w:color w:val="000000"/>
        </w:rPr>
      </w:pPr>
      <w:r>
        <w:rPr>
          <w:color w:val="000000"/>
        </w:rPr>
        <w:t>Малыгин В.И. Материалы по изучению диагностических свой</w:t>
      </w:r>
      <w:proofErr w:type="gramStart"/>
      <w:r>
        <w:rPr>
          <w:color w:val="000000"/>
        </w:rPr>
        <w:t>ств пт</w:t>
      </w:r>
      <w:proofErr w:type="gramEnd"/>
      <w:r>
        <w:rPr>
          <w:color w:val="000000"/>
        </w:rPr>
        <w:t>ичьих туберкулинов и некоторых источников туберкулеза кур. Автореф. дис. … канд. ветер</w:t>
      </w:r>
      <w:proofErr w:type="gramStart"/>
      <w:r>
        <w:rPr>
          <w:color w:val="000000"/>
        </w:rPr>
        <w:t>.н</w:t>
      </w:r>
      <w:proofErr w:type="gramEnd"/>
      <w:r>
        <w:rPr>
          <w:color w:val="000000"/>
        </w:rPr>
        <w:t xml:space="preserve">аук,  1963. – 24 с. </w:t>
      </w:r>
    </w:p>
    <w:p w:rsidR="006674B8" w:rsidRDefault="006674B8" w:rsidP="00F32B2D">
      <w:pPr>
        <w:pStyle w:val="Normal0"/>
        <w:numPr>
          <w:ilvl w:val="0"/>
          <w:numId w:val="59"/>
        </w:numPr>
        <w:tabs>
          <w:tab w:val="left" w:pos="567"/>
        </w:tabs>
        <w:spacing w:line="360" w:lineRule="auto"/>
        <w:ind w:left="567" w:hanging="567"/>
        <w:jc w:val="both"/>
        <w:rPr>
          <w:color w:val="000000"/>
        </w:rPr>
      </w:pPr>
      <w:r>
        <w:rPr>
          <w:color w:val="000000"/>
        </w:rPr>
        <w:t>Клебанова А.А. К вопросу о влиянии физических факторов на жизнеспособность БК. − // Вопросы туберкулеза. – 1931, – №2. –             С. 202 – 204.</w:t>
      </w:r>
    </w:p>
    <w:p w:rsidR="006674B8" w:rsidRDefault="006674B8" w:rsidP="00F32B2D">
      <w:pPr>
        <w:pStyle w:val="Normal0"/>
        <w:widowControl w:val="0"/>
        <w:numPr>
          <w:ilvl w:val="0"/>
          <w:numId w:val="59"/>
        </w:numPr>
        <w:spacing w:line="360" w:lineRule="auto"/>
        <w:ind w:left="567" w:hanging="567"/>
        <w:jc w:val="both"/>
        <w:rPr>
          <w:color w:val="000000"/>
        </w:rPr>
      </w:pPr>
      <w:r>
        <w:rPr>
          <w:color w:val="000000"/>
        </w:rPr>
        <w:t>Поддубский И.В. Туберкулез птиц и меры боротьбы с ним. // Тезиси докладов выездного Пленума отделения животноводства ВАСХНИЛ и научно–технического совета МСХ СССР.−Ставрополь.–1956. – С.14−16.</w:t>
      </w:r>
    </w:p>
    <w:p w:rsidR="006674B8" w:rsidRDefault="006674B8" w:rsidP="00F32B2D">
      <w:pPr>
        <w:pStyle w:val="Normal0"/>
        <w:numPr>
          <w:ilvl w:val="0"/>
          <w:numId w:val="59"/>
        </w:numPr>
        <w:spacing w:line="360" w:lineRule="auto"/>
        <w:ind w:left="567" w:hanging="567"/>
        <w:jc w:val="both"/>
        <w:rPr>
          <w:color w:val="000000"/>
        </w:rPr>
      </w:pPr>
      <w:r>
        <w:rPr>
          <w:color w:val="000000"/>
        </w:rPr>
        <w:t>Поддубский И.В. Современные задачи в ликвидации туберкулеза животных и птиц. // Ветеринария. – 1963. – №10. – С. 12 – 13.</w:t>
      </w:r>
    </w:p>
    <w:p w:rsidR="006674B8" w:rsidRDefault="006674B8" w:rsidP="00F32B2D">
      <w:pPr>
        <w:pStyle w:val="Normal0"/>
        <w:numPr>
          <w:ilvl w:val="0"/>
          <w:numId w:val="59"/>
        </w:numPr>
        <w:spacing w:line="360" w:lineRule="auto"/>
        <w:ind w:left="567" w:hanging="567"/>
        <w:jc w:val="both"/>
        <w:rPr>
          <w:color w:val="000000"/>
        </w:rPr>
      </w:pPr>
      <w:r>
        <w:rPr>
          <w:color w:val="000000"/>
        </w:rPr>
        <w:t>Румачек И.И. Особенности эпизоотической ситуации в некоторых неблагополучных по туберкулезу хозяйствах Белоруссии. // Тезисы докладов ІІІ Всесоюзной конференции по эпизоотологии. − Новосибирск. – 1991. – С. 145.</w:t>
      </w:r>
    </w:p>
    <w:p w:rsidR="006674B8" w:rsidRDefault="006674B8" w:rsidP="00F32B2D">
      <w:pPr>
        <w:pStyle w:val="Normal0"/>
        <w:numPr>
          <w:ilvl w:val="0"/>
          <w:numId w:val="59"/>
        </w:numPr>
        <w:spacing w:line="360" w:lineRule="auto"/>
        <w:ind w:left="567" w:hanging="567"/>
        <w:jc w:val="both"/>
        <w:rPr>
          <w:color w:val="000000"/>
        </w:rPr>
      </w:pPr>
      <w:r>
        <w:rPr>
          <w:color w:val="000000"/>
        </w:rPr>
        <w:t xml:space="preserve">Федосеев В.С., Байгаданов А.Н., Рубцова И.Н., Омарбеков Е.О. Влияние изменчивости возбудителя на эпизоотический процесс при туберкулезе. // Тезисы докладов ІІІ Всесоюзной конференции по эпизоотологии. − Новосибирск. – 1991. – С.145. </w:t>
      </w:r>
    </w:p>
    <w:p w:rsidR="006674B8" w:rsidRDefault="006674B8" w:rsidP="00F32B2D">
      <w:pPr>
        <w:pStyle w:val="Normal0"/>
        <w:numPr>
          <w:ilvl w:val="0"/>
          <w:numId w:val="59"/>
        </w:numPr>
        <w:spacing w:line="360" w:lineRule="auto"/>
        <w:ind w:left="567" w:hanging="567"/>
        <w:jc w:val="both"/>
        <w:rPr>
          <w:color w:val="000000"/>
        </w:rPr>
      </w:pPr>
      <w:r>
        <w:rPr>
          <w:color w:val="000000"/>
        </w:rPr>
        <w:lastRenderedPageBreak/>
        <w:t xml:space="preserve">Корж Б.А. Вікова алергічна реакція при експериментальному туберкульозі у </w:t>
      </w:r>
      <w:proofErr w:type="gramStart"/>
      <w:r>
        <w:rPr>
          <w:color w:val="000000"/>
        </w:rPr>
        <w:t>курчат</w:t>
      </w:r>
      <w:proofErr w:type="gramEnd"/>
      <w:r>
        <w:rPr>
          <w:color w:val="000000"/>
        </w:rPr>
        <w:t xml:space="preserve">. // Материалы сессии отделения животноводства УАСХН "Шляхи </w:t>
      </w:r>
      <w:proofErr w:type="gramStart"/>
      <w:r>
        <w:rPr>
          <w:color w:val="000000"/>
        </w:rPr>
        <w:t>л</w:t>
      </w:r>
      <w:proofErr w:type="gramEnd"/>
      <w:r>
        <w:rPr>
          <w:color w:val="000000"/>
        </w:rPr>
        <w:t>іквідації туберкульозу сільськоносподарських тварин". − Киев, – 1959. – С. 49–54.</w:t>
      </w:r>
    </w:p>
    <w:p w:rsidR="006674B8" w:rsidRDefault="006674B8" w:rsidP="00F32B2D">
      <w:pPr>
        <w:pStyle w:val="Normal0"/>
        <w:numPr>
          <w:ilvl w:val="0"/>
          <w:numId w:val="59"/>
        </w:numPr>
        <w:spacing w:line="360" w:lineRule="auto"/>
        <w:ind w:left="567" w:hanging="567"/>
        <w:jc w:val="both"/>
        <w:rPr>
          <w:color w:val="000000"/>
        </w:rPr>
      </w:pPr>
      <w:r>
        <w:rPr>
          <w:color w:val="000000"/>
        </w:rPr>
        <w:t xml:space="preserve">Корж Б.А. До питання заражуваності </w:t>
      </w:r>
      <w:proofErr w:type="gramStart"/>
      <w:r>
        <w:rPr>
          <w:color w:val="000000"/>
        </w:rPr>
        <w:t>курчат</w:t>
      </w:r>
      <w:proofErr w:type="gramEnd"/>
      <w:r>
        <w:rPr>
          <w:color w:val="000000"/>
        </w:rPr>
        <w:t xml:space="preserve"> в ранньому віці туберкульозом. Наукові праці Львівського зооветеринарного інституту. – 1959. − Том Х.  – С. 176–180.</w:t>
      </w:r>
    </w:p>
    <w:p w:rsidR="006674B8" w:rsidRDefault="006674B8" w:rsidP="00F32B2D">
      <w:pPr>
        <w:pStyle w:val="Normal0"/>
        <w:numPr>
          <w:ilvl w:val="0"/>
          <w:numId w:val="59"/>
        </w:numPr>
        <w:spacing w:line="360" w:lineRule="auto"/>
        <w:ind w:left="567" w:hanging="567"/>
        <w:jc w:val="both"/>
      </w:pPr>
      <w:r>
        <w:t xml:space="preserve">Корж Б.А. Алергічна реакція при експериментальному туберкульозі у курчат </w:t>
      </w:r>
      <w:proofErr w:type="gramStart"/>
      <w:r>
        <w:t>р</w:t>
      </w:r>
      <w:proofErr w:type="gramEnd"/>
      <w:r>
        <w:t xml:space="preserve">ізного віку. Наукові праці Львівського зооветеринарного інституту. – 1959.  − Том Х.  – С. 181–186. </w:t>
      </w:r>
    </w:p>
    <w:p w:rsidR="006674B8" w:rsidRDefault="006674B8" w:rsidP="00F32B2D">
      <w:pPr>
        <w:pStyle w:val="Normal0"/>
        <w:numPr>
          <w:ilvl w:val="0"/>
          <w:numId w:val="59"/>
        </w:numPr>
        <w:spacing w:line="360" w:lineRule="auto"/>
        <w:ind w:left="567" w:hanging="567"/>
        <w:jc w:val="both"/>
      </w:pPr>
      <w:proofErr w:type="gramStart"/>
      <w:r>
        <w:t>Благодарный</w:t>
      </w:r>
      <w:proofErr w:type="gramEnd"/>
      <w:r>
        <w:t xml:space="preserve"> Я.А Эпидемиология туберкулеза в животноводческих районах зоны пустынь и полупустынь Казахстана. Автореф. дис. … д-ра</w:t>
      </w:r>
      <w:proofErr w:type="gramStart"/>
      <w:r>
        <w:t>.</w:t>
      </w:r>
      <w:proofErr w:type="gramEnd"/>
      <w:r>
        <w:t xml:space="preserve"> </w:t>
      </w:r>
      <w:proofErr w:type="gramStart"/>
      <w:r>
        <w:t>м</w:t>
      </w:r>
      <w:proofErr w:type="gramEnd"/>
      <w:r>
        <w:t xml:space="preserve">ед. наук. − Минск, 1966. – 54 с. </w:t>
      </w:r>
    </w:p>
    <w:p w:rsidR="006674B8" w:rsidRDefault="006674B8" w:rsidP="00F32B2D">
      <w:pPr>
        <w:pStyle w:val="Normal0"/>
        <w:numPr>
          <w:ilvl w:val="0"/>
          <w:numId w:val="59"/>
        </w:numPr>
        <w:spacing w:line="360" w:lineRule="auto"/>
        <w:ind w:left="567" w:hanging="567"/>
        <w:jc w:val="both"/>
      </w:pPr>
      <w:r>
        <w:t xml:space="preserve">Герман В.В., Соколенко Н.Т. Санитарно-бактериологическая характеристика птицеводческих помещений // Ветеринария. – 1985. − №9 – С.3. </w:t>
      </w:r>
    </w:p>
    <w:p w:rsidR="006674B8" w:rsidRDefault="006674B8" w:rsidP="00F32B2D">
      <w:pPr>
        <w:pStyle w:val="Normal0"/>
        <w:numPr>
          <w:ilvl w:val="0"/>
          <w:numId w:val="59"/>
        </w:numPr>
        <w:spacing w:line="360" w:lineRule="auto"/>
        <w:ind w:left="567" w:hanging="567"/>
        <w:jc w:val="both"/>
      </w:pPr>
      <w:r>
        <w:t>Богосьян А.А. Скрытые очаги инфекции в помещениях для птиц и новые способы их обезвреживания // Тез. V межгосударственной межвузовской науч. конф. – С. Петербург, 1993. – С. 10-16.</w:t>
      </w:r>
    </w:p>
    <w:p w:rsidR="006674B8" w:rsidRPr="006674B8" w:rsidRDefault="006674B8" w:rsidP="00F32B2D">
      <w:pPr>
        <w:pStyle w:val="Normal0"/>
        <w:numPr>
          <w:ilvl w:val="0"/>
          <w:numId w:val="59"/>
        </w:numPr>
        <w:spacing w:line="360" w:lineRule="auto"/>
        <w:ind w:left="567" w:hanging="567"/>
        <w:jc w:val="both"/>
        <w:rPr>
          <w:color w:val="000000"/>
          <w:lang w:val="en-US"/>
        </w:rPr>
      </w:pPr>
      <w:r w:rsidRPr="006674B8">
        <w:rPr>
          <w:lang w:val="en-US"/>
        </w:rPr>
        <w:t xml:space="preserve">Haguib M. Transmission of tuberculosis to chicken through the eggs of tuberculous hens. // Vet. Rec. – 1950, – №51. – </w:t>
      </w:r>
      <w:r>
        <w:t>Р</w:t>
      </w:r>
      <w:r w:rsidRPr="006674B8">
        <w:rPr>
          <w:lang w:val="en-US"/>
        </w:rPr>
        <w:t>.813.</w:t>
      </w:r>
    </w:p>
    <w:p w:rsidR="006674B8" w:rsidRDefault="006674B8" w:rsidP="00F32B2D">
      <w:pPr>
        <w:pStyle w:val="Normal0"/>
        <w:numPr>
          <w:ilvl w:val="0"/>
          <w:numId w:val="59"/>
        </w:numPr>
        <w:tabs>
          <w:tab w:val="left" w:pos="567"/>
        </w:tabs>
        <w:spacing w:line="360" w:lineRule="auto"/>
        <w:ind w:left="567" w:hanging="567"/>
        <w:jc w:val="both"/>
        <w:rPr>
          <w:color w:val="000000"/>
        </w:rPr>
      </w:pPr>
      <w:r>
        <w:rPr>
          <w:color w:val="000000"/>
        </w:rPr>
        <w:t>Бокун А.О. Эпизоотологическая роль микобактерий туберкулеза птичьего типа и особенности организации противотуберкулезных мероприятий при заражении ими КРС // Сб. научных трудов СКЗНИВИ «Болезни птиц». − Новочеркасск. – 1977. – С. 30-35.</w:t>
      </w:r>
    </w:p>
    <w:p w:rsidR="006674B8" w:rsidRDefault="006674B8" w:rsidP="00F32B2D">
      <w:pPr>
        <w:pStyle w:val="Normal0"/>
        <w:numPr>
          <w:ilvl w:val="0"/>
          <w:numId w:val="59"/>
        </w:numPr>
        <w:tabs>
          <w:tab w:val="left" w:pos="567"/>
        </w:tabs>
        <w:spacing w:line="360" w:lineRule="auto"/>
        <w:ind w:left="567" w:hanging="567"/>
        <w:jc w:val="both"/>
        <w:rPr>
          <w:color w:val="000000"/>
        </w:rPr>
      </w:pPr>
      <w:r>
        <w:rPr>
          <w:color w:val="000000"/>
        </w:rPr>
        <w:t xml:space="preserve">Болезни птиц. Составитель книги доцент Орлов Ф.М. Изд. 2-е, </w:t>
      </w:r>
      <w:proofErr w:type="gramStart"/>
      <w:r>
        <w:rPr>
          <w:color w:val="000000"/>
        </w:rPr>
        <w:t>переработанное</w:t>
      </w:r>
      <w:proofErr w:type="gramEnd"/>
      <w:r>
        <w:rPr>
          <w:color w:val="000000"/>
        </w:rPr>
        <w:t xml:space="preserve">  и  дополненное. − М.: Колос, 1971. −  463 с. </w:t>
      </w:r>
    </w:p>
    <w:p w:rsidR="006674B8" w:rsidRDefault="006674B8" w:rsidP="00F32B2D">
      <w:pPr>
        <w:pStyle w:val="Normal0"/>
        <w:numPr>
          <w:ilvl w:val="0"/>
          <w:numId w:val="59"/>
        </w:numPr>
        <w:tabs>
          <w:tab w:val="left" w:pos="567"/>
        </w:tabs>
        <w:spacing w:line="360" w:lineRule="auto"/>
        <w:ind w:left="567" w:hanging="567"/>
        <w:jc w:val="both"/>
      </w:pPr>
      <w:r>
        <w:t>Фомина Т.И. Байдевлятов А.Б. Санитарно-бактериологическая характеристика воздушной среды инкубаториев // Тезисы докладов научной конференции по птицеводству “Борки”. – Симферополь. − 1992. – С. 116-117.</w:t>
      </w:r>
    </w:p>
    <w:p w:rsidR="006674B8" w:rsidRDefault="006674B8" w:rsidP="00F32B2D">
      <w:pPr>
        <w:pStyle w:val="Normal0"/>
        <w:numPr>
          <w:ilvl w:val="0"/>
          <w:numId w:val="59"/>
        </w:numPr>
        <w:tabs>
          <w:tab w:val="left" w:pos="567"/>
        </w:tabs>
        <w:spacing w:line="360" w:lineRule="auto"/>
        <w:ind w:left="567" w:hanging="567"/>
        <w:jc w:val="both"/>
      </w:pPr>
      <w:r>
        <w:t xml:space="preserve">Бирукова Б.И. О передаче туберкулеза от одного вида животных к другому. // Восточно-европейский Земледелец. − Пруссия: Берлин-Кенинсберг. – 1931. – №8 (85). </w:t>
      </w:r>
    </w:p>
    <w:p w:rsidR="006674B8" w:rsidRDefault="006674B8" w:rsidP="00F32B2D">
      <w:pPr>
        <w:pStyle w:val="Normal0"/>
        <w:numPr>
          <w:ilvl w:val="0"/>
          <w:numId w:val="59"/>
        </w:numPr>
        <w:tabs>
          <w:tab w:val="left" w:pos="567"/>
        </w:tabs>
        <w:spacing w:line="360" w:lineRule="auto"/>
        <w:ind w:left="567" w:hanging="567"/>
        <w:jc w:val="both"/>
      </w:pPr>
      <w:r>
        <w:t xml:space="preserve">Байдевлятов Ю.А. Вивчення </w:t>
      </w:r>
      <w:proofErr w:type="gramStart"/>
      <w:r>
        <w:t>р</w:t>
      </w:r>
      <w:proofErr w:type="gramEnd"/>
      <w:r>
        <w:t>івня пилової і мікробної контамінації повітряного басейну в зонах санітарної ізоляції підрозділів, пташниках та інкубаторію. // Наукові праці Полтавської державної аграрної академії. - Полтава. - Т. 2 (21). – 2002. - С. 144-146.</w:t>
      </w:r>
    </w:p>
    <w:p w:rsidR="006674B8" w:rsidRDefault="006674B8" w:rsidP="00F32B2D">
      <w:pPr>
        <w:pStyle w:val="Normal0"/>
        <w:numPr>
          <w:ilvl w:val="0"/>
          <w:numId w:val="59"/>
        </w:numPr>
        <w:spacing w:line="360" w:lineRule="auto"/>
        <w:ind w:left="567" w:hanging="567"/>
        <w:jc w:val="both"/>
      </w:pPr>
      <w:r>
        <w:t>Вишневский Б.И., Ильина Т.Б. М.</w:t>
      </w:r>
      <w:proofErr w:type="gramStart"/>
      <w:r>
        <w:t>а</w:t>
      </w:r>
      <w:proofErr w:type="gramEnd"/>
      <w:r>
        <w:t>vium как возбудитель туберкулезного заболевания у людей. // В кн.: Актуальные вопросы микробиологии туберкулеза. − М., 1975. – С. 145-151.</w:t>
      </w:r>
    </w:p>
    <w:p w:rsidR="006674B8" w:rsidRDefault="006674B8" w:rsidP="00F32B2D">
      <w:pPr>
        <w:pStyle w:val="Normal0"/>
        <w:widowControl w:val="0"/>
        <w:numPr>
          <w:ilvl w:val="0"/>
          <w:numId w:val="59"/>
        </w:numPr>
        <w:spacing w:line="360" w:lineRule="auto"/>
        <w:ind w:left="567" w:hanging="567"/>
        <w:jc w:val="both"/>
      </w:pPr>
      <w:r>
        <w:t>Золотов В.С. Баибеков С.Д., Блехман И.М., Сулейманов С. К вопросу комплексного подхода к проблеме профилактики и искоренения туберкулеза как антропозооноза. // Вопросы боротьбы с туберкульозом людей и животных. Материалы объединенного пленума проблемной комиссии союзного значения “Фтизиатрия” и “Узбекской республиканской научно-практической конференции”. − Ташкент: “Медицина”, УССР. – 1990. – С. 43-47.</w:t>
      </w:r>
    </w:p>
    <w:p w:rsidR="006674B8" w:rsidRDefault="006674B8" w:rsidP="00F32B2D">
      <w:pPr>
        <w:pStyle w:val="Normal0"/>
        <w:widowControl w:val="0"/>
        <w:numPr>
          <w:ilvl w:val="0"/>
          <w:numId w:val="59"/>
        </w:numPr>
        <w:spacing w:line="360" w:lineRule="auto"/>
        <w:ind w:left="567" w:hanging="567"/>
        <w:jc w:val="both"/>
      </w:pPr>
      <w:r>
        <w:t>Кельдыбаев С.О. О взаимосвязи туберкулеза человека и животных в некоторых районах Казахстана. Автореф. дис. … канд. вет. наук. Фрунзе. 1974.  – 24 с.</w:t>
      </w:r>
    </w:p>
    <w:p w:rsidR="006674B8" w:rsidRDefault="006674B8" w:rsidP="00F32B2D">
      <w:pPr>
        <w:pStyle w:val="Normal0"/>
        <w:numPr>
          <w:ilvl w:val="0"/>
          <w:numId w:val="59"/>
        </w:numPr>
        <w:spacing w:line="360" w:lineRule="auto"/>
        <w:ind w:left="567" w:hanging="567"/>
        <w:jc w:val="both"/>
      </w:pPr>
      <w:r>
        <w:t>Коротич А.С. Больные туберкулезом сельскохозяйственные животные как источник туберкулезной инфекции для человека. // Зоонозные инфекции. − Киев, 1958. – С. 180-186.</w:t>
      </w:r>
    </w:p>
    <w:p w:rsidR="006674B8" w:rsidRDefault="006674B8" w:rsidP="00F32B2D">
      <w:pPr>
        <w:pStyle w:val="Normal0"/>
        <w:numPr>
          <w:ilvl w:val="0"/>
          <w:numId w:val="59"/>
        </w:numPr>
        <w:spacing w:line="360" w:lineRule="auto"/>
        <w:ind w:left="567" w:hanging="567"/>
        <w:jc w:val="both"/>
      </w:pPr>
      <w:r>
        <w:t>Мурашкина Г.С. Донченко А.С. Влияние эпизоотического неблагополучия на основные эпидемиологические показатели по туберкулезу. // Проблемы туберкулеза. –1992. –№ 11. – С. 12-15.</w:t>
      </w:r>
    </w:p>
    <w:p w:rsidR="006674B8" w:rsidRDefault="006674B8" w:rsidP="00F32B2D">
      <w:pPr>
        <w:pStyle w:val="Normal0"/>
        <w:numPr>
          <w:ilvl w:val="0"/>
          <w:numId w:val="59"/>
        </w:numPr>
        <w:spacing w:line="360" w:lineRule="auto"/>
        <w:ind w:left="567" w:hanging="567"/>
        <w:jc w:val="both"/>
      </w:pPr>
      <w:r>
        <w:lastRenderedPageBreak/>
        <w:t>Нечваль И.Т. Микобактериозы свиней (эпизоотология, диагностика, профилактика и мероприятия по их ликвидации): Автореф. дис. … д-ра вет наук. - М., 1986. – 46 с.</w:t>
      </w:r>
    </w:p>
    <w:p w:rsidR="006674B8" w:rsidRDefault="006674B8" w:rsidP="00F32B2D">
      <w:pPr>
        <w:pStyle w:val="Normal0"/>
        <w:numPr>
          <w:ilvl w:val="0"/>
          <w:numId w:val="59"/>
        </w:numPr>
        <w:spacing w:line="360" w:lineRule="auto"/>
        <w:ind w:left="567" w:hanging="567"/>
        <w:jc w:val="both"/>
      </w:pPr>
      <w:r>
        <w:t>Ротов В.И., Савченко П.Е. Миграция микобактерий туберкулеза птичьего типа.  // Микробиология зоонозов и других болезней животных и растений. Тезисы докладов 2-й научной конференции УНМО. − Чернигов. − 1967. – С. 9-11</w:t>
      </w:r>
    </w:p>
    <w:p w:rsidR="006674B8" w:rsidRDefault="006674B8" w:rsidP="00F32B2D">
      <w:pPr>
        <w:pStyle w:val="Normal0"/>
        <w:numPr>
          <w:ilvl w:val="0"/>
          <w:numId w:val="59"/>
        </w:numPr>
        <w:spacing w:line="360" w:lineRule="auto"/>
        <w:ind w:left="567" w:hanging="567"/>
        <w:jc w:val="both"/>
      </w:pPr>
      <w:r>
        <w:t>Рудин В.П. Туберкулез. − Киев: Госуд. Мед. Издательство УССР. − 1951. − 124 с.</w:t>
      </w:r>
    </w:p>
    <w:p w:rsidR="006674B8" w:rsidRDefault="006674B8" w:rsidP="00F32B2D">
      <w:pPr>
        <w:pStyle w:val="Normal0"/>
        <w:numPr>
          <w:ilvl w:val="0"/>
          <w:numId w:val="59"/>
        </w:numPr>
        <w:spacing w:line="360" w:lineRule="auto"/>
        <w:ind w:left="567" w:hanging="567"/>
        <w:jc w:val="both"/>
      </w:pPr>
      <w:r>
        <w:t>Сытдыков А.К. Исмаилов З.И. Эпизоотическая и эпидемиологическая роль животных, находящихся в личных подсобных хозяйствах населения. // Вопросы боротьбы с туберкулезом людей и животных. (Материалы ОППКСЗ “Фтизиатрия и Узбекской республиканской научно-практической конференции”). – Ташкент. 1989. – С. 47-51.</w:t>
      </w:r>
    </w:p>
    <w:p w:rsidR="006674B8" w:rsidRDefault="006674B8" w:rsidP="00F32B2D">
      <w:pPr>
        <w:pStyle w:val="Normal0"/>
        <w:numPr>
          <w:ilvl w:val="0"/>
          <w:numId w:val="59"/>
        </w:numPr>
        <w:spacing w:line="360" w:lineRule="auto"/>
        <w:ind w:left="567" w:hanging="567"/>
        <w:jc w:val="both"/>
      </w:pPr>
      <w:r>
        <w:t xml:space="preserve">Терликбаев А.А. </w:t>
      </w:r>
      <w:proofErr w:type="gramStart"/>
      <w:r>
        <w:t>Благодарный</w:t>
      </w:r>
      <w:proofErr w:type="gramEnd"/>
      <w:r>
        <w:t xml:space="preserve"> Я.А. О роли сельскохозяйственных животных как дополнительных источников туберкулезной инфекции. // “Здравохранение Казахстана”. – 1967. –  № 2. – с.33-35. </w:t>
      </w:r>
    </w:p>
    <w:p w:rsidR="006674B8" w:rsidRDefault="006674B8" w:rsidP="00F32B2D">
      <w:pPr>
        <w:pStyle w:val="Normal0"/>
        <w:numPr>
          <w:ilvl w:val="0"/>
          <w:numId w:val="59"/>
        </w:numPr>
        <w:spacing w:line="360" w:lineRule="auto"/>
        <w:ind w:left="567" w:hanging="567"/>
        <w:jc w:val="both"/>
      </w:pPr>
      <w:r>
        <w:t>Тузова Р.В., Солонеко А.А., Румачик И.И., Гигорьев М.М. Экология микобактеррий в краевых условиях Белорусии. // Вопросы взаимосвязи туберкулеза человека и животных. − Алма-Ата. − 1981.− С.23-26.</w:t>
      </w:r>
    </w:p>
    <w:p w:rsidR="006674B8" w:rsidRDefault="006674B8" w:rsidP="00F32B2D">
      <w:pPr>
        <w:pStyle w:val="Normal0"/>
        <w:numPr>
          <w:ilvl w:val="0"/>
          <w:numId w:val="59"/>
        </w:numPr>
        <w:spacing w:line="360" w:lineRule="auto"/>
        <w:ind w:left="567" w:hanging="567"/>
        <w:jc w:val="both"/>
      </w:pPr>
      <w:r>
        <w:t>Хайкин Б.Я., Колычев Н.М., Яковлева Т.А. Роль животных и птиц в возникновении туберкулеза пушных зверей, его эпизотологическое и эпидемиологическое значение. // Вопросы взаимосвязи туберкулеза человека и животных. − Алма-Ата. – 1981. − С. 111-116.</w:t>
      </w:r>
    </w:p>
    <w:p w:rsidR="006674B8" w:rsidRDefault="006674B8" w:rsidP="00F32B2D">
      <w:pPr>
        <w:pStyle w:val="Normal0"/>
        <w:numPr>
          <w:ilvl w:val="0"/>
          <w:numId w:val="59"/>
        </w:numPr>
        <w:spacing w:line="360" w:lineRule="auto"/>
        <w:ind w:left="567" w:hanging="567"/>
        <w:jc w:val="both"/>
      </w:pPr>
      <w:r w:rsidRPr="006674B8">
        <w:rPr>
          <w:lang w:val="en-US"/>
        </w:rPr>
        <w:t xml:space="preserve">Lesslie I.W., Birn K.. Tuberculosis in Cattle caused by the Avian type Tubercle Bacillus.  </w:t>
      </w:r>
      <w:r>
        <w:t>// Vet. Record. − 1967. − №19.  − Р.559−564.</w:t>
      </w:r>
    </w:p>
    <w:p w:rsidR="006674B8" w:rsidRDefault="006674B8" w:rsidP="00F32B2D">
      <w:pPr>
        <w:pStyle w:val="Normal0"/>
        <w:numPr>
          <w:ilvl w:val="0"/>
          <w:numId w:val="59"/>
        </w:numPr>
        <w:spacing w:line="360" w:lineRule="auto"/>
        <w:ind w:left="567" w:hanging="567"/>
        <w:jc w:val="both"/>
      </w:pPr>
      <w:r w:rsidRPr="006674B8">
        <w:rPr>
          <w:lang w:val="en-US"/>
        </w:rPr>
        <w:t xml:space="preserve">Lesslie I.W., Birn K.J. mycobacterium avium infections in cattle and pigs in Great Britain. // Tubercle. – 1970. </w:t>
      </w:r>
      <w:r>
        <w:t>− №4. – S. 446-451.</w:t>
      </w:r>
    </w:p>
    <w:p w:rsidR="006674B8" w:rsidRDefault="006674B8" w:rsidP="00F32B2D">
      <w:pPr>
        <w:pStyle w:val="1ff4"/>
        <w:numPr>
          <w:ilvl w:val="0"/>
          <w:numId w:val="59"/>
        </w:numPr>
        <w:tabs>
          <w:tab w:val="clear" w:pos="1080"/>
        </w:tabs>
        <w:suppressAutoHyphens w:val="0"/>
        <w:snapToGrid w:val="0"/>
        <w:ind w:left="567" w:hanging="567"/>
        <w:rPr>
          <w:sz w:val="28"/>
        </w:rPr>
      </w:pPr>
      <w:r w:rsidRPr="006674B8">
        <w:rPr>
          <w:sz w:val="28"/>
          <w:lang w:val="en-US"/>
        </w:rPr>
        <w:t xml:space="preserve">Rivas-M; Luengo-J; Luengo-M; Arata-N; Velasquez-G. Finding of the primary complex at the level of the retropharyngeal lymph glands in the bovine. //Agro-Ciencia. </w:t>
      </w:r>
      <w:r>
        <w:rPr>
          <w:sz w:val="28"/>
        </w:rPr>
        <w:t>− 1985. −  1: 1, 91-92. − 3 ref.</w:t>
      </w:r>
    </w:p>
    <w:p w:rsidR="006674B8" w:rsidRDefault="006674B8" w:rsidP="00F32B2D">
      <w:pPr>
        <w:pStyle w:val="1ff4"/>
        <w:numPr>
          <w:ilvl w:val="0"/>
          <w:numId w:val="59"/>
        </w:numPr>
        <w:tabs>
          <w:tab w:val="clear" w:pos="1080"/>
        </w:tabs>
        <w:suppressAutoHyphens w:val="0"/>
        <w:snapToGrid w:val="0"/>
        <w:ind w:left="567" w:hanging="567"/>
        <w:rPr>
          <w:sz w:val="28"/>
        </w:rPr>
      </w:pPr>
      <w:r w:rsidRPr="006674B8">
        <w:rPr>
          <w:sz w:val="28"/>
          <w:lang w:val="en-US"/>
        </w:rPr>
        <w:t xml:space="preserve">Alfredsen-SA; Buran-S; Schwencke-H. Avian tuberculosis (mycobacteriosis) in cattle. </w:t>
      </w:r>
      <w:r>
        <w:rPr>
          <w:sz w:val="28"/>
        </w:rPr>
        <w:t>Diagnosis at carcass/meat inspection. // Norsk-Veterinaertidsskrift; − 1990. − 102 (7) 513-516. − 11 ref.</w:t>
      </w:r>
    </w:p>
    <w:p w:rsidR="006674B8" w:rsidRDefault="006674B8" w:rsidP="00F32B2D">
      <w:pPr>
        <w:pStyle w:val="1ff4"/>
        <w:numPr>
          <w:ilvl w:val="0"/>
          <w:numId w:val="59"/>
        </w:numPr>
        <w:tabs>
          <w:tab w:val="clear" w:pos="1080"/>
        </w:tabs>
        <w:suppressAutoHyphens w:val="0"/>
        <w:snapToGrid w:val="0"/>
        <w:ind w:left="567" w:hanging="567"/>
        <w:rPr>
          <w:sz w:val="28"/>
        </w:rPr>
      </w:pPr>
      <w:r w:rsidRPr="006674B8">
        <w:rPr>
          <w:sz w:val="28"/>
          <w:lang w:val="en-US"/>
        </w:rPr>
        <w:t xml:space="preserve">Sato A. Anada S., Matsuo., Takebe H., Sato R., Matsuda M. Sources of Mycobacterium avium – M. Intracellulare complex infeccion resulting in swine disease. // Kekkaku.  </w:t>
      </w:r>
      <w:r>
        <w:rPr>
          <w:rFonts w:cs="OpenSymbol"/>
          <w:sz w:val="28"/>
        </w:rPr>
        <w:t>−</w:t>
      </w:r>
      <w:r>
        <w:rPr>
          <w:sz w:val="28"/>
        </w:rPr>
        <w:t xml:space="preserve"> 1987. </w:t>
      </w:r>
      <w:r>
        <w:rPr>
          <w:rFonts w:cs="OpenSymbol"/>
          <w:sz w:val="28"/>
        </w:rPr>
        <w:t>−</w:t>
      </w:r>
      <w:r>
        <w:rPr>
          <w:sz w:val="28"/>
        </w:rPr>
        <w:t xml:space="preserve"> 62. </w:t>
      </w:r>
      <w:r>
        <w:rPr>
          <w:rFonts w:cs="OpenSymbol"/>
          <w:sz w:val="28"/>
        </w:rPr>
        <w:t>−</w:t>
      </w:r>
      <w:r>
        <w:rPr>
          <w:sz w:val="28"/>
        </w:rPr>
        <w:t xml:space="preserve"> </w:t>
      </w:r>
      <w:r>
        <w:rPr>
          <w:rFonts w:ascii="Times New Roman" w:hAnsi="Times New Roman" w:cs="Times New Roman"/>
          <w:sz w:val="28"/>
        </w:rPr>
        <w:t>Р</w:t>
      </w:r>
      <w:r>
        <w:rPr>
          <w:sz w:val="28"/>
        </w:rPr>
        <w:t>. 61- 66.</w:t>
      </w:r>
    </w:p>
    <w:p w:rsidR="006674B8" w:rsidRDefault="006674B8" w:rsidP="00F32B2D">
      <w:pPr>
        <w:pStyle w:val="1ff4"/>
        <w:numPr>
          <w:ilvl w:val="0"/>
          <w:numId w:val="59"/>
        </w:numPr>
        <w:tabs>
          <w:tab w:val="clear" w:pos="1080"/>
        </w:tabs>
        <w:suppressAutoHyphens w:val="0"/>
        <w:snapToGrid w:val="0"/>
        <w:ind w:left="567" w:hanging="567"/>
        <w:rPr>
          <w:sz w:val="28"/>
        </w:rPr>
      </w:pPr>
      <w:r w:rsidRPr="006674B8">
        <w:rPr>
          <w:sz w:val="28"/>
          <w:lang w:val="en-US"/>
        </w:rPr>
        <w:t xml:space="preserve">Schafer W. Ihcidence of serotypes of M. Avium and atypical Mycobacteria in human and animal disease. // Am. </w:t>
      </w:r>
      <w:r>
        <w:rPr>
          <w:sz w:val="28"/>
        </w:rPr>
        <w:t xml:space="preserve">Rev. Resp. Dis. – 1968. </w:t>
      </w:r>
      <w:r>
        <w:rPr>
          <w:rFonts w:cs="OpenSymbol"/>
          <w:sz w:val="28"/>
        </w:rPr>
        <w:t>–</w:t>
      </w:r>
      <w:r>
        <w:rPr>
          <w:sz w:val="28"/>
        </w:rPr>
        <w:t xml:space="preserve"> </w:t>
      </w:r>
      <w:r>
        <w:rPr>
          <w:rFonts w:ascii="Times New Roman" w:hAnsi="Times New Roman" w:cs="Times New Roman"/>
          <w:sz w:val="28"/>
        </w:rPr>
        <w:t>Р</w:t>
      </w:r>
      <w:r>
        <w:rPr>
          <w:sz w:val="28"/>
        </w:rPr>
        <w:t>. 18-23.</w:t>
      </w:r>
    </w:p>
    <w:p w:rsidR="006674B8" w:rsidRDefault="006674B8" w:rsidP="00F32B2D">
      <w:pPr>
        <w:pStyle w:val="Normal0"/>
        <w:numPr>
          <w:ilvl w:val="0"/>
          <w:numId w:val="59"/>
        </w:numPr>
        <w:spacing w:line="360" w:lineRule="auto"/>
        <w:ind w:left="567" w:hanging="567"/>
        <w:jc w:val="both"/>
        <w:rPr>
          <w:sz w:val="28"/>
        </w:rPr>
      </w:pPr>
      <w:r>
        <w:t>Каграманов А.И. О взаимосвязи туберкулеза человека и сельскохозяйственных животных. // Проблемы туберкулеза. − 1967. − №2  - С.69-74.</w:t>
      </w:r>
    </w:p>
    <w:p w:rsidR="006674B8" w:rsidRDefault="006674B8" w:rsidP="00F32B2D">
      <w:pPr>
        <w:pStyle w:val="Normal0"/>
        <w:numPr>
          <w:ilvl w:val="0"/>
          <w:numId w:val="59"/>
        </w:numPr>
        <w:spacing w:line="360" w:lineRule="auto"/>
        <w:ind w:left="567" w:hanging="567"/>
        <w:jc w:val="both"/>
      </w:pPr>
      <w:r>
        <w:t xml:space="preserve">Ротов В.И., Савченко П.Е. О миграции микобактерий туберкулеза. // Ветеринария. − 1971.− №10. − С. 38-39.  </w:t>
      </w:r>
    </w:p>
    <w:p w:rsidR="006674B8" w:rsidRDefault="006674B8" w:rsidP="00F32B2D">
      <w:pPr>
        <w:pStyle w:val="Normal0"/>
        <w:numPr>
          <w:ilvl w:val="0"/>
          <w:numId w:val="59"/>
        </w:numPr>
        <w:tabs>
          <w:tab w:val="left" w:pos="567"/>
        </w:tabs>
        <w:spacing w:line="360" w:lineRule="auto"/>
        <w:ind w:left="567" w:hanging="567"/>
        <w:jc w:val="both"/>
      </w:pPr>
      <w:r>
        <w:t>Курманбаев К.К. Эпидемиология туберкулеза в сельских районах Северного Казахстана. – Автореф. дис. … канд. наук. −Актюбинск, 1974. – С. 24.</w:t>
      </w:r>
    </w:p>
    <w:p w:rsidR="006674B8" w:rsidRDefault="006674B8" w:rsidP="00F32B2D">
      <w:pPr>
        <w:pStyle w:val="Normal0"/>
        <w:numPr>
          <w:ilvl w:val="0"/>
          <w:numId w:val="59"/>
        </w:numPr>
        <w:spacing w:line="360" w:lineRule="auto"/>
        <w:ind w:left="567" w:hanging="567"/>
        <w:jc w:val="both"/>
      </w:pPr>
      <w:r>
        <w:t xml:space="preserve">Леонтьев И.Ф. Птичий туберкулез у человека. // Природа.  – 1950,  – №2. – С.36. </w:t>
      </w:r>
    </w:p>
    <w:p w:rsidR="006674B8" w:rsidRDefault="006674B8" w:rsidP="00F32B2D">
      <w:pPr>
        <w:pStyle w:val="Normal0"/>
        <w:widowControl w:val="0"/>
        <w:numPr>
          <w:ilvl w:val="0"/>
          <w:numId w:val="59"/>
        </w:numPr>
        <w:spacing w:line="360" w:lineRule="auto"/>
        <w:ind w:left="567" w:hanging="567"/>
        <w:jc w:val="both"/>
      </w:pPr>
      <w:r>
        <w:lastRenderedPageBreak/>
        <w:t xml:space="preserve">Аверина Е.П. и Мурашко Т.И. Реакция на туберкулин, приготовленный из </w:t>
      </w:r>
      <w:r>
        <w:rPr>
          <w:i/>
          <w:color w:val="000000"/>
        </w:rPr>
        <w:t>Mycobacterium  avium</w:t>
      </w:r>
      <w:r>
        <w:t xml:space="preserve"> у работников птицеводческих хозяйств Куйбышевской области. // Проблемы туберкулеза.–1974. – №12. – С.5–7. </w:t>
      </w:r>
    </w:p>
    <w:p w:rsidR="006674B8" w:rsidRDefault="006674B8" w:rsidP="00F32B2D">
      <w:pPr>
        <w:pStyle w:val="Normal0"/>
        <w:numPr>
          <w:ilvl w:val="0"/>
          <w:numId w:val="59"/>
        </w:numPr>
        <w:tabs>
          <w:tab w:val="num" w:pos="284"/>
        </w:tabs>
        <w:spacing w:line="360" w:lineRule="auto"/>
        <w:ind w:left="567" w:hanging="567"/>
        <w:jc w:val="both"/>
        <w:rPr>
          <w:color w:val="000000"/>
        </w:rPr>
      </w:pPr>
      <w:r w:rsidRPr="006674B8">
        <w:rPr>
          <w:color w:val="000000"/>
          <w:lang w:val="en-US"/>
        </w:rPr>
        <w:t xml:space="preserve">Bille N. Larsen J.L. Porcine congenital infection due to mycobacterium tuberculosis typus avium. // Nord. </w:t>
      </w:r>
      <w:r>
        <w:rPr>
          <w:color w:val="000000"/>
        </w:rPr>
        <w:t>Veter. - Med., – 1973. Bd 25, – №3.               – Р. 139-143.</w:t>
      </w:r>
    </w:p>
    <w:p w:rsidR="006674B8" w:rsidRDefault="006674B8" w:rsidP="00F32B2D">
      <w:pPr>
        <w:pStyle w:val="Normal0"/>
        <w:numPr>
          <w:ilvl w:val="0"/>
          <w:numId w:val="59"/>
        </w:numPr>
        <w:tabs>
          <w:tab w:val="clear" w:pos="360"/>
          <w:tab w:val="num" w:pos="567"/>
        </w:tabs>
        <w:spacing w:line="360" w:lineRule="auto"/>
        <w:ind w:left="567" w:hanging="567"/>
        <w:jc w:val="both"/>
        <w:rPr>
          <w:color w:val="000000"/>
        </w:rPr>
      </w:pPr>
      <w:r>
        <w:t xml:space="preserve">Dubina J., Sula Z., Kubin M., Verecova J. Встречаемость M. </w:t>
      </w:r>
      <w:proofErr w:type="gramStart"/>
      <w:r>
        <w:t>а</w:t>
      </w:r>
      <w:proofErr w:type="gramEnd"/>
      <w:r>
        <w:t>vium и M. Іntracelulare у рогатого скота и свиней. // "Журнал эпидемиологии, микробиологии и иммунологии". – 1974. – №1. – С. 13-19.</w:t>
      </w:r>
    </w:p>
    <w:p w:rsidR="006674B8" w:rsidRDefault="006674B8" w:rsidP="00F32B2D">
      <w:pPr>
        <w:pStyle w:val="Normal0"/>
        <w:numPr>
          <w:ilvl w:val="0"/>
          <w:numId w:val="59"/>
        </w:numPr>
        <w:tabs>
          <w:tab w:val="clear" w:pos="360"/>
          <w:tab w:val="num" w:pos="567"/>
        </w:tabs>
        <w:spacing w:line="360" w:lineRule="auto"/>
        <w:ind w:left="567" w:hanging="567"/>
        <w:jc w:val="both"/>
        <w:rPr>
          <w:color w:val="000000"/>
        </w:rPr>
      </w:pPr>
      <w:r>
        <w:t xml:space="preserve"> Румачик И.И. Высоцкий А.Э Синантропные птицы – механические переносчики микобактерий. // Наукові праці Полтавської державної аграрної академії. – Полтава. – Т. 2 (21). – 2002. – С. 202 –203.</w:t>
      </w:r>
    </w:p>
    <w:p w:rsidR="006674B8" w:rsidRDefault="006674B8" w:rsidP="00F32B2D">
      <w:pPr>
        <w:pStyle w:val="Normal0"/>
        <w:numPr>
          <w:ilvl w:val="0"/>
          <w:numId w:val="59"/>
        </w:numPr>
        <w:spacing w:line="360" w:lineRule="auto"/>
        <w:ind w:left="567" w:hanging="567"/>
        <w:jc w:val="both"/>
      </w:pPr>
      <w:r>
        <w:t xml:space="preserve"> Юдин Г.А. Методы дифференциации и сенсибилизирующие свойства различных  типов штаммов микобактерий. // "Ветеринария", – 1966,  –№5. – С. 10–13.</w:t>
      </w:r>
    </w:p>
    <w:p w:rsidR="006674B8" w:rsidRDefault="006674B8" w:rsidP="00F32B2D">
      <w:pPr>
        <w:pStyle w:val="Normal0"/>
        <w:numPr>
          <w:ilvl w:val="0"/>
          <w:numId w:val="59"/>
        </w:numPr>
        <w:spacing w:line="360" w:lineRule="auto"/>
        <w:ind w:left="567" w:hanging="567"/>
        <w:jc w:val="both"/>
        <w:rPr>
          <w:color w:val="000000"/>
        </w:rPr>
      </w:pPr>
      <w:r>
        <w:t>Юдин Г.А. Причины, распространение, дифференциация и профилактика неспецифических реакций на туберкулин. // Ветеринария. − 1987. − №2. − С. 29-32.</w:t>
      </w:r>
    </w:p>
    <w:p w:rsidR="006674B8" w:rsidRDefault="006674B8" w:rsidP="00F32B2D">
      <w:pPr>
        <w:pStyle w:val="Normal0"/>
        <w:numPr>
          <w:ilvl w:val="0"/>
          <w:numId w:val="59"/>
        </w:numPr>
        <w:spacing w:line="360" w:lineRule="auto"/>
        <w:ind w:left="567" w:hanging="567"/>
        <w:jc w:val="both"/>
        <w:rPr>
          <w:color w:val="000000"/>
        </w:rPr>
      </w:pPr>
      <w:r>
        <w:rPr>
          <w:color w:val="000000"/>
        </w:rPr>
        <w:t xml:space="preserve">Ойвин И.А. Статистическая обработка результатов </w:t>
      </w:r>
      <w:proofErr w:type="gramStart"/>
      <w:r>
        <w:rPr>
          <w:color w:val="000000"/>
        </w:rPr>
        <w:t>эксперимен–тальных</w:t>
      </w:r>
      <w:proofErr w:type="gramEnd"/>
      <w:r>
        <w:rPr>
          <w:color w:val="000000"/>
        </w:rPr>
        <w:t xml:space="preserve"> исследований. –1960. – Т. 4. – С.150–160.</w:t>
      </w:r>
    </w:p>
    <w:p w:rsidR="006674B8" w:rsidRDefault="006674B8" w:rsidP="00F32B2D">
      <w:pPr>
        <w:pStyle w:val="Normal0"/>
        <w:numPr>
          <w:ilvl w:val="0"/>
          <w:numId w:val="59"/>
        </w:numPr>
        <w:tabs>
          <w:tab w:val="clear" w:pos="360"/>
          <w:tab w:val="num" w:pos="567"/>
        </w:tabs>
        <w:spacing w:line="360" w:lineRule="auto"/>
        <w:ind w:left="567" w:hanging="567"/>
        <w:jc w:val="both"/>
        <w:rPr>
          <w:color w:val="000000"/>
        </w:rPr>
      </w:pPr>
      <w:r w:rsidRPr="006674B8">
        <w:rPr>
          <w:color w:val="000000"/>
          <w:lang w:val="en-US"/>
        </w:rPr>
        <w:t xml:space="preserve">Mitchell C.H. a Duthie R.C. Tuberculosis of the common crow. // Canad. </w:t>
      </w:r>
      <w:r>
        <w:rPr>
          <w:color w:val="000000"/>
        </w:rPr>
        <w:t>J. compar. Med. – 1950. – №14. – Р. 109–117.</w:t>
      </w:r>
    </w:p>
    <w:p w:rsidR="006674B8" w:rsidRDefault="006674B8" w:rsidP="00F32B2D">
      <w:pPr>
        <w:pStyle w:val="Normal0"/>
        <w:numPr>
          <w:ilvl w:val="0"/>
          <w:numId w:val="59"/>
        </w:numPr>
        <w:spacing w:line="360" w:lineRule="auto"/>
        <w:ind w:left="567" w:hanging="567"/>
        <w:jc w:val="both"/>
        <w:rPr>
          <w:color w:val="000000"/>
        </w:rPr>
      </w:pPr>
      <w:r w:rsidRPr="006674B8">
        <w:rPr>
          <w:color w:val="000000"/>
          <w:lang w:val="en-US"/>
        </w:rPr>
        <w:t xml:space="preserve">Richter W. Über das Vorcommen von </w:t>
      </w:r>
      <w:r w:rsidRPr="006674B8">
        <w:rPr>
          <w:i/>
          <w:color w:val="000000"/>
          <w:lang w:val="en-US"/>
        </w:rPr>
        <w:t xml:space="preserve">M. </w:t>
      </w:r>
      <w:r>
        <w:rPr>
          <w:i/>
          <w:color w:val="000000"/>
        </w:rPr>
        <w:t>а</w:t>
      </w:r>
      <w:r w:rsidRPr="006674B8">
        <w:rPr>
          <w:i/>
          <w:color w:val="000000"/>
          <w:lang w:val="en-US"/>
        </w:rPr>
        <w:t>vium</w:t>
      </w:r>
      <w:r w:rsidRPr="006674B8">
        <w:rPr>
          <w:color w:val="000000"/>
          <w:lang w:val="en-US"/>
        </w:rPr>
        <w:t xml:space="preserve"> bei anderen Haustieren </w:t>
      </w:r>
      <w:proofErr w:type="gramStart"/>
      <w:r w:rsidRPr="006674B8">
        <w:rPr>
          <w:color w:val="000000"/>
          <w:lang w:val="en-US"/>
        </w:rPr>
        <w:t>als</w:t>
      </w:r>
      <w:proofErr w:type="gramEnd"/>
      <w:r w:rsidRPr="006674B8">
        <w:rPr>
          <w:color w:val="000000"/>
          <w:lang w:val="en-US"/>
        </w:rPr>
        <w:t xml:space="preserve"> dem Geflügel insbesodere beim Rind und Schwein. //  Z. Tuberk. – 1967. </w:t>
      </w:r>
      <w:r>
        <w:rPr>
          <w:color w:val="000000"/>
        </w:rPr>
        <w:t>Bd 127, – S. 109-110.</w:t>
      </w:r>
    </w:p>
    <w:p w:rsidR="006674B8" w:rsidRDefault="006674B8" w:rsidP="00F32B2D">
      <w:pPr>
        <w:pStyle w:val="Normal0"/>
        <w:numPr>
          <w:ilvl w:val="0"/>
          <w:numId w:val="59"/>
        </w:numPr>
        <w:spacing w:line="360" w:lineRule="auto"/>
        <w:ind w:left="567" w:hanging="567"/>
        <w:jc w:val="both"/>
      </w:pPr>
      <w:r>
        <w:t>Овдиенко Н.П., Косенко В.И., Найманов А.Х., Кадочкин А.М., Антонов Б.И., Гертман Н.И. Видовая принадлежность микобактерий, выделяемых от КРС и из объектов внешней среды. // Проблемы туберкулеза. – 1990. №2. – С.46.</w:t>
      </w:r>
    </w:p>
    <w:p w:rsidR="006674B8" w:rsidRDefault="006674B8" w:rsidP="00F32B2D">
      <w:pPr>
        <w:pStyle w:val="Normal0"/>
        <w:numPr>
          <w:ilvl w:val="0"/>
          <w:numId w:val="59"/>
        </w:numPr>
        <w:spacing w:line="360" w:lineRule="auto"/>
        <w:ind w:left="567" w:hanging="567"/>
        <w:jc w:val="both"/>
      </w:pPr>
      <w:r>
        <w:t>Юсковец М.К. и Тузова Р.В. О туберкулезе птичьего типа у КРС.  // "Ветеринария". – 1961, №6. – С.29.</w:t>
      </w:r>
    </w:p>
    <w:p w:rsidR="006674B8" w:rsidRDefault="006674B8" w:rsidP="00F32B2D">
      <w:pPr>
        <w:pStyle w:val="Normal0"/>
        <w:widowControl w:val="0"/>
        <w:numPr>
          <w:ilvl w:val="0"/>
          <w:numId w:val="59"/>
        </w:numPr>
        <w:spacing w:line="360" w:lineRule="auto"/>
        <w:ind w:left="567" w:hanging="567"/>
        <w:jc w:val="both"/>
      </w:pPr>
      <w:r>
        <w:t>Байгазанов А.Н. Проявление туберкулиновых реакций у крупного рогатого скота в личных хозяйствах. // Научно-технический бюллетень СО ВАСХНИЛ. – 1985 – №32. – С.18 – 22.</w:t>
      </w:r>
    </w:p>
    <w:p w:rsidR="006674B8" w:rsidRDefault="006674B8" w:rsidP="00F32B2D">
      <w:pPr>
        <w:pStyle w:val="Normal0"/>
        <w:numPr>
          <w:ilvl w:val="0"/>
          <w:numId w:val="59"/>
        </w:numPr>
        <w:spacing w:line="360" w:lineRule="auto"/>
        <w:ind w:left="567" w:hanging="567"/>
        <w:jc w:val="both"/>
      </w:pPr>
      <w:r>
        <w:t xml:space="preserve">Говоров О.М. і співавтори. </w:t>
      </w:r>
      <w:proofErr w:type="gramStart"/>
      <w:r>
        <w:t>Еп</w:t>
      </w:r>
      <w:proofErr w:type="gramEnd"/>
      <w:r>
        <w:t xml:space="preserve">ізоотичний процес при туберкульозі великої рогатої худоби та заходи боротьби з цією хворобою. // УНДІЄВ. − 1961. −  </w:t>
      </w:r>
      <w:proofErr w:type="gramStart"/>
      <w:r>
        <w:t>ХХ</w:t>
      </w:r>
      <w:proofErr w:type="gramEnd"/>
      <w:r>
        <w:t>VII. І. – С. 23−26</w:t>
      </w:r>
    </w:p>
    <w:p w:rsidR="006674B8" w:rsidRDefault="006674B8" w:rsidP="00F32B2D">
      <w:pPr>
        <w:pStyle w:val="Normal0"/>
        <w:numPr>
          <w:ilvl w:val="0"/>
          <w:numId w:val="59"/>
        </w:numPr>
        <w:spacing w:line="360" w:lineRule="auto"/>
        <w:ind w:left="567" w:hanging="567"/>
        <w:jc w:val="both"/>
      </w:pPr>
      <w:r w:rsidRPr="006674B8">
        <w:rPr>
          <w:lang w:val="en-US"/>
        </w:rPr>
        <w:t xml:space="preserve">Dodd K. Tuberculosis in free-living deer. // Vet.Record.− 1984. </w:t>
      </w:r>
      <w:r>
        <w:t>− V.115.  − Р. 592-593</w:t>
      </w:r>
    </w:p>
    <w:p w:rsidR="006674B8" w:rsidRDefault="006674B8" w:rsidP="00F32B2D">
      <w:pPr>
        <w:pStyle w:val="Normal0"/>
        <w:numPr>
          <w:ilvl w:val="0"/>
          <w:numId w:val="59"/>
        </w:numPr>
        <w:spacing w:line="360" w:lineRule="auto"/>
        <w:ind w:left="567" w:hanging="567"/>
        <w:jc w:val="both"/>
      </w:pPr>
      <w:r w:rsidRPr="006674B8">
        <w:rPr>
          <w:lang w:val="en-US"/>
        </w:rPr>
        <w:t xml:space="preserve">I.Nassal. Raebider Der derreitige Stand der Belramptung der Tuberculose des Hausgeflugels. // Deutsch. </w:t>
      </w:r>
      <w:r>
        <w:t>Ticraztl. Wochensche. – 1927. – №48. – S. 733-777.</w:t>
      </w:r>
    </w:p>
    <w:p w:rsidR="006674B8" w:rsidRDefault="006674B8" w:rsidP="00F32B2D">
      <w:pPr>
        <w:pStyle w:val="affffffffffff3"/>
        <w:widowControl/>
        <w:numPr>
          <w:ilvl w:val="0"/>
          <w:numId w:val="59"/>
        </w:numPr>
        <w:suppressAutoHyphens w:val="0"/>
        <w:ind w:left="567" w:hanging="567"/>
        <w:jc w:val="both"/>
        <w:rPr>
          <w:lang w:val="ru-RU"/>
        </w:rPr>
      </w:pPr>
      <w:r w:rsidRPr="006674B8">
        <w:rPr>
          <w:lang w:val="en-US"/>
        </w:rPr>
        <w:t xml:space="preserve">I.Nassal. Die Tuberculose des Geflügels und Bedeutung für Mensch und fier. // Lentralblatt für Veterinärmedizin. </w:t>
      </w:r>
      <w:r>
        <w:rPr>
          <w:lang w:val="ru-RU"/>
        </w:rPr>
        <w:t>Mai Reihe – 1963. − Bd.10. – H3.  –      S. 209-212.</w:t>
      </w:r>
    </w:p>
    <w:p w:rsidR="006674B8" w:rsidRDefault="006674B8" w:rsidP="00F32B2D">
      <w:pPr>
        <w:pStyle w:val="Normal0"/>
        <w:numPr>
          <w:ilvl w:val="0"/>
          <w:numId w:val="59"/>
        </w:numPr>
        <w:spacing w:line="360" w:lineRule="auto"/>
        <w:ind w:left="567" w:hanging="567"/>
        <w:jc w:val="both"/>
      </w:pPr>
      <w:r>
        <w:t>Ротов В.И. Значение туберкулеза птиц в эпизоотологии туберкулеза сельскохозяйственных животных. // Тезисы докладов на пленуме ВАСХНИЛ и научно-техническом совете МСХ СССР. − Ставрополь. - 1956. − C.3-5.</w:t>
      </w:r>
    </w:p>
    <w:p w:rsidR="006674B8" w:rsidRDefault="006674B8" w:rsidP="00F32B2D">
      <w:pPr>
        <w:pStyle w:val="Normal0"/>
        <w:numPr>
          <w:ilvl w:val="0"/>
          <w:numId w:val="59"/>
        </w:numPr>
        <w:spacing w:line="360" w:lineRule="auto"/>
        <w:ind w:left="567" w:hanging="567"/>
        <w:jc w:val="both"/>
      </w:pPr>
      <w:r>
        <w:t>Юсковец М.К. Туберкулез сельскохозяйственных животных. М.: Сельхозиздат, 1953. – 450с.</w:t>
      </w:r>
    </w:p>
    <w:p w:rsidR="006674B8" w:rsidRDefault="006674B8" w:rsidP="00F32B2D">
      <w:pPr>
        <w:pStyle w:val="Normal0"/>
        <w:numPr>
          <w:ilvl w:val="0"/>
          <w:numId w:val="59"/>
        </w:numPr>
        <w:spacing w:line="360" w:lineRule="auto"/>
        <w:ind w:left="567" w:hanging="567"/>
        <w:jc w:val="both"/>
      </w:pPr>
      <w:r w:rsidRPr="006674B8">
        <w:rPr>
          <w:lang w:val="en-US"/>
        </w:rPr>
        <w:t xml:space="preserve">Metz H. ''Die epidemiologische und klinische Bedeutung atypischer Tuberculosebacterien-". </w:t>
      </w:r>
      <w:r>
        <w:t>''Dtsh. Med. Wschr''. – 1972. − Bd, – 97, − S.50–51.</w:t>
      </w:r>
    </w:p>
    <w:p w:rsidR="006674B8" w:rsidRDefault="006674B8" w:rsidP="00F32B2D">
      <w:pPr>
        <w:pStyle w:val="Normal0"/>
        <w:numPr>
          <w:ilvl w:val="0"/>
          <w:numId w:val="59"/>
        </w:numPr>
        <w:spacing w:line="360" w:lineRule="auto"/>
        <w:ind w:left="567" w:hanging="567"/>
        <w:jc w:val="both"/>
      </w:pPr>
      <w:r>
        <w:t xml:space="preserve">Juricokovic M. Kliickky priebch uspesne vyliecenej tbc pluc vyvelanej Mycobacterium avium u dospelehe pacienta. // Studia pneumologica et phtiseologic cechslovaca. – 1973. – №33. – S. 442-445. </w:t>
      </w:r>
    </w:p>
    <w:p w:rsidR="006674B8" w:rsidRDefault="006674B8" w:rsidP="00F32B2D">
      <w:pPr>
        <w:pStyle w:val="Normal0"/>
        <w:numPr>
          <w:ilvl w:val="0"/>
          <w:numId w:val="59"/>
        </w:numPr>
        <w:spacing w:line="360" w:lineRule="auto"/>
        <w:ind w:left="567" w:hanging="567"/>
        <w:jc w:val="both"/>
      </w:pPr>
      <w:r>
        <w:lastRenderedPageBreak/>
        <w:t>Триус М.В., Клебанова А.А. О птичьем туберкулезе у человека. // Вопросы туберкулеза. – 1931. – №1. – С. 31.</w:t>
      </w:r>
    </w:p>
    <w:p w:rsidR="006674B8" w:rsidRDefault="006674B8" w:rsidP="00F32B2D">
      <w:pPr>
        <w:pStyle w:val="Normal0"/>
        <w:numPr>
          <w:ilvl w:val="0"/>
          <w:numId w:val="59"/>
        </w:numPr>
        <w:spacing w:line="360" w:lineRule="auto"/>
        <w:ind w:left="567" w:hanging="567"/>
        <w:jc w:val="both"/>
      </w:pPr>
      <w:r w:rsidRPr="006674B8">
        <w:rPr>
          <w:lang w:val="en-US"/>
        </w:rPr>
        <w:t xml:space="preserve">Thomas H. Hassard. Understanding biostatistics. </w:t>
      </w:r>
      <w:r>
        <w:t>St. Louis, Missouri. – 1991. – 315c.</w:t>
      </w:r>
    </w:p>
    <w:p w:rsidR="006674B8" w:rsidRDefault="006674B8" w:rsidP="00F32B2D">
      <w:pPr>
        <w:pStyle w:val="Normal0"/>
        <w:widowControl w:val="0"/>
        <w:numPr>
          <w:ilvl w:val="0"/>
          <w:numId w:val="59"/>
        </w:numPr>
        <w:spacing w:line="360" w:lineRule="auto"/>
        <w:ind w:left="567" w:hanging="567"/>
        <w:jc w:val="both"/>
      </w:pPr>
      <w:r>
        <w:t xml:space="preserve">Кочмарський А.Ф. Изучение </w:t>
      </w:r>
      <w:proofErr w:type="gramStart"/>
      <w:r>
        <w:t>роли птичьего типа возбудителя туберкулеза крупного рогатого скота</w:t>
      </w:r>
      <w:proofErr w:type="gramEnd"/>
      <w:r>
        <w:t>. // Боротьба с болезнями сельскохозяйственными животными. Научные труды Харьковского зооветеринарного института. − Харьков. – 1969. – Т. 28.  – С. 56-60.</w:t>
      </w:r>
    </w:p>
    <w:p w:rsidR="006674B8" w:rsidRDefault="006674B8" w:rsidP="00F32B2D">
      <w:pPr>
        <w:pStyle w:val="Normal0"/>
        <w:numPr>
          <w:ilvl w:val="0"/>
          <w:numId w:val="59"/>
        </w:numPr>
        <w:spacing w:line="360" w:lineRule="auto"/>
        <w:ind w:left="567" w:hanging="567"/>
        <w:jc w:val="both"/>
      </w:pPr>
      <w:r w:rsidRPr="006674B8">
        <w:rPr>
          <w:lang w:val="en-US"/>
        </w:rPr>
        <w:t xml:space="preserve">Dyk J.E. van Molen E.J. vander. Smidt A.S. Elu gavel vanaviare tuberculose iuet exsudatieve kenmerkeudij un paard. // Tijdachr Dierganesk. – 1975. – d. 100,  abl 11.  </w:t>
      </w:r>
      <w:r>
        <w:t xml:space="preserve">– Р.604-615.   </w:t>
      </w:r>
    </w:p>
    <w:p w:rsidR="006674B8" w:rsidRDefault="006674B8" w:rsidP="00F32B2D">
      <w:pPr>
        <w:pStyle w:val="Normal0"/>
        <w:numPr>
          <w:ilvl w:val="0"/>
          <w:numId w:val="59"/>
        </w:numPr>
        <w:spacing w:line="360" w:lineRule="auto"/>
        <w:ind w:left="567" w:hanging="567"/>
        <w:jc w:val="both"/>
      </w:pPr>
      <w:r>
        <w:t>Настанова по діагностиці туберкулезу тварин і птиці. − Київ: Міністерство аграрної політики. – 1994. – 58с.</w:t>
      </w:r>
    </w:p>
    <w:p w:rsidR="006674B8" w:rsidRDefault="006674B8" w:rsidP="00F32B2D">
      <w:pPr>
        <w:pStyle w:val="Normal0"/>
        <w:numPr>
          <w:ilvl w:val="0"/>
          <w:numId w:val="59"/>
        </w:numPr>
        <w:spacing w:line="360" w:lineRule="auto"/>
        <w:ind w:left="567" w:hanging="567"/>
        <w:jc w:val="both"/>
      </w:pPr>
      <w:r>
        <w:t>Щепилов С.Н. и другие. Серологическая диагностика туберкулеза уток. // Ветеринария. – 1965. – №8. – С. 28-29.</w:t>
      </w:r>
    </w:p>
    <w:p w:rsidR="006674B8" w:rsidRDefault="006674B8" w:rsidP="00F32B2D">
      <w:pPr>
        <w:pStyle w:val="Normal0"/>
        <w:numPr>
          <w:ilvl w:val="0"/>
          <w:numId w:val="59"/>
        </w:numPr>
        <w:spacing w:line="360" w:lineRule="auto"/>
        <w:ind w:left="567" w:hanging="567"/>
        <w:jc w:val="both"/>
      </w:pPr>
      <w:r>
        <w:t>Пирог П.П., Капитанаки М.В. Патолого-морфологические изменения при туберкулезе фазанов. // Сб. трудов. ВНИИ по болезням птиц. «Болезни птиц». − Ленинград: Колос. – 1965. − Выпуск 1(12). – С.93-98.</w:t>
      </w:r>
    </w:p>
    <w:p w:rsidR="006674B8" w:rsidRDefault="006674B8" w:rsidP="00F32B2D">
      <w:pPr>
        <w:pStyle w:val="Normal0"/>
        <w:numPr>
          <w:ilvl w:val="0"/>
          <w:numId w:val="59"/>
        </w:numPr>
        <w:spacing w:line="360" w:lineRule="auto"/>
        <w:ind w:left="567" w:hanging="567"/>
        <w:jc w:val="both"/>
      </w:pPr>
      <w:r>
        <w:t xml:space="preserve">Семенчук К.Л., </w:t>
      </w:r>
      <w:proofErr w:type="gramStart"/>
      <w:r>
        <w:t>Тр</w:t>
      </w:r>
      <w:proofErr w:type="gramEnd"/>
      <w:r>
        <w:t>ібо Л.Р. Порівняльне вивчення методів діагностики туберкульозу птиці. // Ветеринарія. – 1968.  –  Випуск 18. – С. 15-19.</w:t>
      </w:r>
    </w:p>
    <w:p w:rsidR="006674B8" w:rsidRDefault="006674B8" w:rsidP="00F32B2D">
      <w:pPr>
        <w:pStyle w:val="Normal0"/>
        <w:numPr>
          <w:ilvl w:val="0"/>
          <w:numId w:val="59"/>
        </w:numPr>
        <w:tabs>
          <w:tab w:val="num" w:pos="567"/>
        </w:tabs>
        <w:spacing w:line="360" w:lineRule="auto"/>
        <w:ind w:left="567" w:hanging="567"/>
        <w:jc w:val="both"/>
      </w:pPr>
      <w:r>
        <w:t xml:space="preserve">Ященко Т.Н., Мечева И.С. Руководство по лабораторным исследованиям </w:t>
      </w:r>
      <w:proofErr w:type="gramStart"/>
      <w:r>
        <w:t>по</w:t>
      </w:r>
      <w:proofErr w:type="gramEnd"/>
      <w:r>
        <w:t xml:space="preserve"> туберкулезе. − М.: Медицина, 1973. – 260 с.</w:t>
      </w:r>
    </w:p>
    <w:p w:rsidR="006674B8" w:rsidRDefault="006674B8" w:rsidP="00F32B2D">
      <w:pPr>
        <w:pStyle w:val="Normal0"/>
        <w:numPr>
          <w:ilvl w:val="0"/>
          <w:numId w:val="59"/>
        </w:numPr>
        <w:tabs>
          <w:tab w:val="num" w:pos="567"/>
        </w:tabs>
        <w:spacing w:line="360" w:lineRule="auto"/>
        <w:ind w:left="567" w:hanging="567"/>
        <w:jc w:val="both"/>
      </w:pPr>
      <w:r w:rsidRPr="006674B8">
        <w:rPr>
          <w:lang w:val="en-US"/>
        </w:rPr>
        <w:t xml:space="preserve">Collins C.H. Lyne P.M. Microbiological Methods. </w:t>
      </w:r>
      <w:r>
        <w:t>Butterworths, 1985. – 450p.</w:t>
      </w:r>
    </w:p>
    <w:p w:rsidR="006674B8" w:rsidRDefault="006674B8" w:rsidP="00F32B2D">
      <w:pPr>
        <w:pStyle w:val="1ff4"/>
        <w:numPr>
          <w:ilvl w:val="0"/>
          <w:numId w:val="59"/>
        </w:numPr>
        <w:tabs>
          <w:tab w:val="clear" w:pos="1080"/>
          <w:tab w:val="num" w:pos="567"/>
        </w:tabs>
        <w:suppressAutoHyphens w:val="0"/>
        <w:snapToGrid w:val="0"/>
        <w:ind w:left="567" w:hanging="567"/>
        <w:rPr>
          <w:sz w:val="28"/>
        </w:rPr>
      </w:pPr>
      <w:r>
        <w:rPr>
          <w:rFonts w:ascii="Times New Roman" w:hAnsi="Times New Roman" w:cs="Times New Roman"/>
          <w:sz w:val="28"/>
        </w:rPr>
        <w:t>Лабораторна</w:t>
      </w:r>
      <w:r>
        <w:rPr>
          <w:sz w:val="28"/>
        </w:rPr>
        <w:t xml:space="preserve"> </w:t>
      </w:r>
      <w:r>
        <w:rPr>
          <w:rFonts w:ascii="Times New Roman" w:hAnsi="Times New Roman" w:cs="Times New Roman"/>
          <w:sz w:val="28"/>
        </w:rPr>
        <w:t>діангостика</w:t>
      </w:r>
      <w:r>
        <w:rPr>
          <w:sz w:val="28"/>
        </w:rPr>
        <w:t xml:space="preserve"> </w:t>
      </w:r>
      <w:r>
        <w:rPr>
          <w:rFonts w:ascii="Times New Roman" w:hAnsi="Times New Roman" w:cs="Times New Roman"/>
          <w:sz w:val="28"/>
        </w:rPr>
        <w:t>туберкулеза</w:t>
      </w:r>
      <w:r>
        <w:rPr>
          <w:sz w:val="28"/>
        </w:rPr>
        <w:t xml:space="preserve">. </w:t>
      </w:r>
      <w:r>
        <w:rPr>
          <w:rFonts w:ascii="Times New Roman" w:hAnsi="Times New Roman" w:cs="Times New Roman"/>
          <w:sz w:val="28"/>
        </w:rPr>
        <w:t>Рекомендації</w:t>
      </w:r>
      <w:r>
        <w:rPr>
          <w:sz w:val="28"/>
        </w:rPr>
        <w:t xml:space="preserve">. </w:t>
      </w:r>
      <w:r>
        <w:rPr>
          <w:rFonts w:cs="OpenSymbol"/>
          <w:sz w:val="28"/>
        </w:rPr>
        <w:t>−</w:t>
      </w:r>
      <w:r>
        <w:rPr>
          <w:sz w:val="28"/>
        </w:rPr>
        <w:t xml:space="preserve"> </w:t>
      </w:r>
      <w:r>
        <w:rPr>
          <w:rFonts w:ascii="Times New Roman" w:hAnsi="Times New Roman" w:cs="Times New Roman"/>
          <w:sz w:val="28"/>
        </w:rPr>
        <w:t>Омск</w:t>
      </w:r>
      <w:r>
        <w:rPr>
          <w:sz w:val="28"/>
        </w:rPr>
        <w:t xml:space="preserve">.  </w:t>
      </w:r>
      <w:r>
        <w:rPr>
          <w:rFonts w:cs="OpenSymbol"/>
          <w:sz w:val="28"/>
        </w:rPr>
        <w:t>–</w:t>
      </w:r>
      <w:r>
        <w:rPr>
          <w:sz w:val="28"/>
        </w:rPr>
        <w:t xml:space="preserve"> 1988.          </w:t>
      </w:r>
      <w:r>
        <w:rPr>
          <w:rFonts w:cs="OpenSymbol"/>
          <w:sz w:val="28"/>
        </w:rPr>
        <w:t>–</w:t>
      </w:r>
      <w:r>
        <w:rPr>
          <w:sz w:val="28"/>
        </w:rPr>
        <w:t xml:space="preserve"> 68</w:t>
      </w:r>
      <w:r>
        <w:rPr>
          <w:rFonts w:ascii="Times New Roman" w:hAnsi="Times New Roman" w:cs="Times New Roman"/>
          <w:sz w:val="28"/>
        </w:rPr>
        <w:t>с</w:t>
      </w:r>
      <w:r>
        <w:rPr>
          <w:sz w:val="28"/>
        </w:rPr>
        <w:t>.</w:t>
      </w:r>
    </w:p>
    <w:p w:rsidR="006674B8" w:rsidRDefault="006674B8" w:rsidP="00F32B2D">
      <w:pPr>
        <w:pStyle w:val="Normal0"/>
        <w:numPr>
          <w:ilvl w:val="0"/>
          <w:numId w:val="59"/>
        </w:numPr>
        <w:spacing w:line="360" w:lineRule="auto"/>
        <w:ind w:left="567" w:hanging="567"/>
        <w:jc w:val="both"/>
        <w:rPr>
          <w:sz w:val="28"/>
        </w:rPr>
      </w:pPr>
      <w:r>
        <w:t>Руководство по микробиологической диагностике инфекционных болезней. / Под редакцией профессора К.И. Матвеева. − Москва: "Медицина". – 1973. – 624с.</w:t>
      </w:r>
    </w:p>
    <w:p w:rsidR="006674B8" w:rsidRDefault="006674B8" w:rsidP="00F32B2D">
      <w:pPr>
        <w:pStyle w:val="Normal0"/>
        <w:numPr>
          <w:ilvl w:val="0"/>
          <w:numId w:val="59"/>
        </w:numPr>
        <w:spacing w:line="360" w:lineRule="auto"/>
        <w:ind w:left="567" w:hanging="567"/>
        <w:jc w:val="both"/>
      </w:pPr>
      <w:r>
        <w:t>Савченко П.Е. Лабораторная диагностика туберкулеза животных: Практическое пособие. − Чернигов, 1998. – 64 с.</w:t>
      </w:r>
    </w:p>
    <w:p w:rsidR="006674B8" w:rsidRDefault="006674B8" w:rsidP="00F32B2D">
      <w:pPr>
        <w:pStyle w:val="Normal0"/>
        <w:numPr>
          <w:ilvl w:val="0"/>
          <w:numId w:val="59"/>
        </w:numPr>
        <w:spacing w:line="360" w:lineRule="auto"/>
        <w:ind w:left="567" w:hanging="567"/>
        <w:jc w:val="both"/>
      </w:pPr>
      <w:r>
        <w:t>Донченко А.С., Донченко В.Н., Зернова Л.А. Обезвреживание верблюжьего молока и шубата от возбудителя туберкулеза. // Ветеринария. – 1975. – № 2.</w:t>
      </w:r>
    </w:p>
    <w:p w:rsidR="006674B8" w:rsidRDefault="006674B8" w:rsidP="00F32B2D">
      <w:pPr>
        <w:pStyle w:val="Normal0"/>
        <w:numPr>
          <w:ilvl w:val="0"/>
          <w:numId w:val="59"/>
        </w:numPr>
        <w:tabs>
          <w:tab w:val="left" w:pos="567"/>
        </w:tabs>
        <w:spacing w:line="360" w:lineRule="auto"/>
        <w:ind w:left="567" w:hanging="567"/>
        <w:jc w:val="both"/>
      </w:pPr>
      <w:r>
        <w:t xml:space="preserve">Новак Д.Д. Туберкулез сельскохозяйственных животных. − Алма-Ата: Изд. Кайнар, 1977. – 265с. </w:t>
      </w:r>
    </w:p>
    <w:p w:rsidR="006674B8" w:rsidRDefault="006674B8" w:rsidP="00F32B2D">
      <w:pPr>
        <w:pStyle w:val="Normal0"/>
        <w:numPr>
          <w:ilvl w:val="0"/>
          <w:numId w:val="59"/>
        </w:numPr>
        <w:tabs>
          <w:tab w:val="left" w:pos="567"/>
        </w:tabs>
        <w:spacing w:line="360" w:lineRule="auto"/>
        <w:ind w:left="567" w:hanging="567"/>
        <w:jc w:val="both"/>
      </w:pPr>
      <w:r>
        <w:t>Зыков М.П. Микробиология туберкулеза. − М.,1976. –160 с.</w:t>
      </w:r>
    </w:p>
    <w:p w:rsidR="006674B8" w:rsidRDefault="006674B8" w:rsidP="00F32B2D">
      <w:pPr>
        <w:pStyle w:val="Normal0"/>
        <w:numPr>
          <w:ilvl w:val="0"/>
          <w:numId w:val="59"/>
        </w:numPr>
        <w:tabs>
          <w:tab w:val="left" w:pos="567"/>
        </w:tabs>
        <w:spacing w:line="360" w:lineRule="auto"/>
        <w:ind w:left="567" w:hanging="567"/>
        <w:jc w:val="both"/>
      </w:pPr>
      <w:r>
        <w:t>Лукашов И.И. Частная эпизоотология. − Москва</w:t>
      </w:r>
      <w:proofErr w:type="gramStart"/>
      <w:r>
        <w:t xml:space="preserve">., </w:t>
      </w:r>
      <w:proofErr w:type="gramEnd"/>
      <w:r>
        <w:t>1961. -303с.</w:t>
      </w:r>
    </w:p>
    <w:p w:rsidR="006674B8" w:rsidRDefault="006674B8" w:rsidP="00F32B2D">
      <w:pPr>
        <w:pStyle w:val="Normal0"/>
        <w:numPr>
          <w:ilvl w:val="0"/>
          <w:numId w:val="59"/>
        </w:numPr>
        <w:tabs>
          <w:tab w:val="left" w:pos="567"/>
        </w:tabs>
        <w:spacing w:line="360" w:lineRule="auto"/>
        <w:ind w:left="567" w:hanging="567"/>
        <w:jc w:val="both"/>
      </w:pPr>
      <w:r>
        <w:t>Василенко К. Ф. К эпизоотологии туберкулеза животных. Земля сибирская, дальневосточная. – 1971. – №1. – С. 28-29.</w:t>
      </w:r>
    </w:p>
    <w:p w:rsidR="006674B8" w:rsidRDefault="006674B8" w:rsidP="00F32B2D">
      <w:pPr>
        <w:pStyle w:val="Normal0"/>
        <w:numPr>
          <w:ilvl w:val="0"/>
          <w:numId w:val="59"/>
        </w:numPr>
        <w:tabs>
          <w:tab w:val="left" w:pos="567"/>
        </w:tabs>
        <w:spacing w:line="360" w:lineRule="auto"/>
        <w:ind w:left="567" w:hanging="567"/>
        <w:jc w:val="both"/>
      </w:pPr>
      <w:r>
        <w:t xml:space="preserve">Енчев С. Находка на туберкулезни микобактерии в яйца </w:t>
      </w:r>
      <w:proofErr w:type="gramStart"/>
      <w:r>
        <w:t>от</w:t>
      </w:r>
      <w:proofErr w:type="gramEnd"/>
      <w:r>
        <w:t xml:space="preserve"> спонтанно и экспериментально заразени с туберкулеза кокоши. // Изв. Центр. НИИ  ветеринарный институт </w:t>
      </w:r>
      <w:proofErr w:type="gramStart"/>
      <w:r>
        <w:t>животноводческой</w:t>
      </w:r>
      <w:proofErr w:type="gramEnd"/>
      <w:r>
        <w:t xml:space="preserve"> продукты. – 1962.                     –  С. 253-260.</w:t>
      </w:r>
    </w:p>
    <w:p w:rsidR="006674B8" w:rsidRDefault="006674B8" w:rsidP="00F32B2D">
      <w:pPr>
        <w:pStyle w:val="Normal0"/>
        <w:numPr>
          <w:ilvl w:val="0"/>
          <w:numId w:val="59"/>
        </w:numPr>
        <w:tabs>
          <w:tab w:val="left" w:pos="567"/>
        </w:tabs>
        <w:spacing w:line="360" w:lineRule="auto"/>
        <w:ind w:left="567" w:hanging="567"/>
        <w:jc w:val="both"/>
      </w:pPr>
      <w:r>
        <w:t xml:space="preserve">Отрыганьев Г.К., Бессарабов Б.Ф., Исаев Ю.В. Болезни эмбрионов птиц. − Москва: Россельхозиздат, 1981. − 136с. </w:t>
      </w:r>
    </w:p>
    <w:p w:rsidR="006674B8" w:rsidRDefault="006674B8" w:rsidP="00F32B2D">
      <w:pPr>
        <w:pStyle w:val="Normal0"/>
        <w:numPr>
          <w:ilvl w:val="0"/>
          <w:numId w:val="59"/>
        </w:numPr>
        <w:tabs>
          <w:tab w:val="left" w:pos="567"/>
        </w:tabs>
        <w:spacing w:line="360" w:lineRule="auto"/>
        <w:ind w:left="567" w:hanging="567"/>
        <w:jc w:val="both"/>
      </w:pPr>
      <w:r>
        <w:t>Ветеринарная микробиология и иммунология. / Под редакцией профессора Н.А. Радчука. − М.: ВО Агропромиздат.−1991. – 383с.</w:t>
      </w:r>
    </w:p>
    <w:p w:rsidR="006674B8" w:rsidRDefault="006674B8" w:rsidP="00F32B2D">
      <w:pPr>
        <w:pStyle w:val="Normal0"/>
        <w:numPr>
          <w:ilvl w:val="0"/>
          <w:numId w:val="59"/>
        </w:numPr>
        <w:tabs>
          <w:tab w:val="left" w:pos="567"/>
        </w:tabs>
        <w:spacing w:line="360" w:lineRule="auto"/>
        <w:ind w:left="567" w:hanging="567"/>
        <w:jc w:val="both"/>
      </w:pPr>
      <w:r>
        <w:lastRenderedPageBreak/>
        <w:t>Кузин А.И. Туберкулез сельскохозяйственных животных и его профилактика. −  М.: Росагропромиздат. −1992. − 263с.</w:t>
      </w:r>
    </w:p>
    <w:p w:rsidR="006674B8" w:rsidRDefault="006674B8" w:rsidP="00F32B2D">
      <w:pPr>
        <w:pStyle w:val="Normal0"/>
        <w:numPr>
          <w:ilvl w:val="0"/>
          <w:numId w:val="59"/>
        </w:numPr>
        <w:tabs>
          <w:tab w:val="left" w:pos="567"/>
        </w:tabs>
        <w:spacing w:line="360" w:lineRule="auto"/>
        <w:ind w:left="567" w:hanging="567"/>
        <w:jc w:val="both"/>
      </w:pPr>
      <w:r w:rsidRPr="006674B8">
        <w:rPr>
          <w:lang w:val="en-US"/>
        </w:rPr>
        <w:t xml:space="preserve">Dolfijn E.K. Kamp. J.S. ven der. Aviaire tuberculose bij </w:t>
      </w:r>
      <w:proofErr w:type="gramStart"/>
      <w:r w:rsidRPr="006674B8">
        <w:rPr>
          <w:lang w:val="en-US"/>
        </w:rPr>
        <w:t>un</w:t>
      </w:r>
      <w:proofErr w:type="gramEnd"/>
      <w:r w:rsidRPr="006674B8">
        <w:rPr>
          <w:lang w:val="en-US"/>
        </w:rPr>
        <w:t xml:space="preserve"> paard. /</w:t>
      </w:r>
      <w:proofErr w:type="gramStart"/>
      <w:r w:rsidRPr="006674B8">
        <w:rPr>
          <w:lang w:val="en-US"/>
        </w:rPr>
        <w:t>/  Tijdeschr</w:t>
      </w:r>
      <w:proofErr w:type="gramEnd"/>
      <w:r w:rsidRPr="006674B8">
        <w:rPr>
          <w:lang w:val="en-US"/>
        </w:rPr>
        <w:t xml:space="preserve">. </w:t>
      </w:r>
      <w:r>
        <w:t xml:space="preserve">Diergeneesk. – 1975, – d.100. afl, II.  – Р.616-617. </w:t>
      </w:r>
    </w:p>
    <w:p w:rsidR="006674B8" w:rsidRDefault="006674B8" w:rsidP="00F32B2D">
      <w:pPr>
        <w:pStyle w:val="Normal0"/>
        <w:numPr>
          <w:ilvl w:val="0"/>
          <w:numId w:val="59"/>
        </w:numPr>
        <w:spacing w:line="360" w:lineRule="auto"/>
        <w:ind w:left="567" w:hanging="567"/>
        <w:jc w:val="both"/>
      </w:pPr>
      <w:r>
        <w:t>Каримова Л.М. Меркулова С.С. Терморезистентность возбудителя туберкулеза и атипичных микобактерий в молоке. // Сборник научных трудов ВАСХНИЛ. “Разработка средств и методов борьбы с туберкулезом животных”. − Новосибирск. – 1990.  – С. 85-89.</w:t>
      </w:r>
    </w:p>
    <w:p w:rsidR="006674B8" w:rsidRDefault="006674B8" w:rsidP="00215EDD">
      <w:pPr>
        <w:widowControl w:val="0"/>
        <w:tabs>
          <w:tab w:val="left" w:pos="0"/>
          <w:tab w:val="left" w:pos="9070"/>
        </w:tabs>
        <w:ind w:right="-144"/>
        <w:jc w:val="center"/>
        <w:rPr>
          <w:color w:val="FF0000"/>
        </w:rPr>
      </w:pPr>
    </w:p>
    <w:p w:rsidR="006674B8" w:rsidRDefault="006674B8" w:rsidP="00215EDD">
      <w:pPr>
        <w:widowControl w:val="0"/>
        <w:tabs>
          <w:tab w:val="left" w:pos="0"/>
          <w:tab w:val="left" w:pos="9070"/>
        </w:tabs>
        <w:ind w:right="-144"/>
        <w:jc w:val="center"/>
        <w:rPr>
          <w:color w:val="FF0000"/>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B2D" w:rsidRDefault="00F32B2D">
      <w:r>
        <w:separator/>
      </w:r>
    </w:p>
  </w:endnote>
  <w:endnote w:type="continuationSeparator" w:id="0">
    <w:p w:rsidR="00F32B2D" w:rsidRDefault="00F3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B2D" w:rsidRDefault="00F32B2D">
      <w:r>
        <w:separator/>
      </w:r>
    </w:p>
  </w:footnote>
  <w:footnote w:type="continuationSeparator" w:id="0">
    <w:p w:rsidR="00F32B2D" w:rsidRDefault="00F32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95C468C"/>
    <w:multiLevelType w:val="singleLevel"/>
    <w:tmpl w:val="0419000F"/>
    <w:lvl w:ilvl="0">
      <w:start w:val="1"/>
      <w:numFmt w:val="decimal"/>
      <w:lvlText w:val="%1."/>
      <w:lvlJc w:val="left"/>
      <w:pPr>
        <w:tabs>
          <w:tab w:val="num" w:pos="360"/>
        </w:tabs>
        <w:ind w:left="360" w:hanging="36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4"/>
  </w:num>
  <w:num w:numId="55">
    <w:abstractNumId w:val="61"/>
  </w:num>
  <w:num w:numId="56">
    <w:abstractNumId w:val="47"/>
  </w:num>
  <w:num w:numId="57">
    <w:abstractNumId w:val="56"/>
  </w:num>
  <w:num w:numId="58">
    <w:abstractNumId w:val="59"/>
  </w:num>
  <w:num w:numId="59">
    <w:abstractNumId w:val="39"/>
    <w:lvlOverride w:ilvl="0">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1685"/>
    <w:rsid w:val="0005299B"/>
    <w:rsid w:val="000561E5"/>
    <w:rsid w:val="000632B8"/>
    <w:rsid w:val="00072F8F"/>
    <w:rsid w:val="00073375"/>
    <w:rsid w:val="00075237"/>
    <w:rsid w:val="00076851"/>
    <w:rsid w:val="00080A3E"/>
    <w:rsid w:val="00081A27"/>
    <w:rsid w:val="0008255B"/>
    <w:rsid w:val="0008365B"/>
    <w:rsid w:val="000844DE"/>
    <w:rsid w:val="00095D61"/>
    <w:rsid w:val="000976D0"/>
    <w:rsid w:val="000A0AAD"/>
    <w:rsid w:val="000A142E"/>
    <w:rsid w:val="000A14FE"/>
    <w:rsid w:val="000A1941"/>
    <w:rsid w:val="000A1DDF"/>
    <w:rsid w:val="000A1EFA"/>
    <w:rsid w:val="000A25D7"/>
    <w:rsid w:val="000A3262"/>
    <w:rsid w:val="000A4888"/>
    <w:rsid w:val="000A56E3"/>
    <w:rsid w:val="000A6478"/>
    <w:rsid w:val="000C6F75"/>
    <w:rsid w:val="000C7B56"/>
    <w:rsid w:val="000D3398"/>
    <w:rsid w:val="000D53AB"/>
    <w:rsid w:val="000D612B"/>
    <w:rsid w:val="000D778B"/>
    <w:rsid w:val="000E07FB"/>
    <w:rsid w:val="000E2508"/>
    <w:rsid w:val="000E3896"/>
    <w:rsid w:val="000E4AF9"/>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2B41"/>
    <w:rsid w:val="00403B6D"/>
    <w:rsid w:val="0040585D"/>
    <w:rsid w:val="0040611F"/>
    <w:rsid w:val="004102F1"/>
    <w:rsid w:val="00411303"/>
    <w:rsid w:val="00411717"/>
    <w:rsid w:val="00413C9C"/>
    <w:rsid w:val="00413F08"/>
    <w:rsid w:val="00414194"/>
    <w:rsid w:val="004168E5"/>
    <w:rsid w:val="00417AB3"/>
    <w:rsid w:val="00420AAE"/>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47E"/>
    <w:rsid w:val="00466BE9"/>
    <w:rsid w:val="00467071"/>
    <w:rsid w:val="00471A16"/>
    <w:rsid w:val="00474560"/>
    <w:rsid w:val="00474B03"/>
    <w:rsid w:val="00477220"/>
    <w:rsid w:val="0048188D"/>
    <w:rsid w:val="00481E98"/>
    <w:rsid w:val="004827DC"/>
    <w:rsid w:val="004942BD"/>
    <w:rsid w:val="00496A5A"/>
    <w:rsid w:val="004973A5"/>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2B99"/>
    <w:rsid w:val="0054394E"/>
    <w:rsid w:val="005461ED"/>
    <w:rsid w:val="00546F44"/>
    <w:rsid w:val="0054723C"/>
    <w:rsid w:val="005506B9"/>
    <w:rsid w:val="00550763"/>
    <w:rsid w:val="00551246"/>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74B8"/>
    <w:rsid w:val="00670C57"/>
    <w:rsid w:val="00680625"/>
    <w:rsid w:val="00680A81"/>
    <w:rsid w:val="00687553"/>
    <w:rsid w:val="00690275"/>
    <w:rsid w:val="00693A8E"/>
    <w:rsid w:val="006A0054"/>
    <w:rsid w:val="006A1105"/>
    <w:rsid w:val="006A435E"/>
    <w:rsid w:val="006A5936"/>
    <w:rsid w:val="006A7080"/>
    <w:rsid w:val="006B04EB"/>
    <w:rsid w:val="006B1B0A"/>
    <w:rsid w:val="006B2411"/>
    <w:rsid w:val="006B3544"/>
    <w:rsid w:val="006B4767"/>
    <w:rsid w:val="006B4C3D"/>
    <w:rsid w:val="006B505A"/>
    <w:rsid w:val="006C05FB"/>
    <w:rsid w:val="006C1C80"/>
    <w:rsid w:val="006C2EF2"/>
    <w:rsid w:val="006C4955"/>
    <w:rsid w:val="006C72C3"/>
    <w:rsid w:val="006C7D70"/>
    <w:rsid w:val="006D25D4"/>
    <w:rsid w:val="006D6977"/>
    <w:rsid w:val="006E10F1"/>
    <w:rsid w:val="006E182A"/>
    <w:rsid w:val="006E6019"/>
    <w:rsid w:val="006F0333"/>
    <w:rsid w:val="006F0769"/>
    <w:rsid w:val="006F1417"/>
    <w:rsid w:val="006F299A"/>
    <w:rsid w:val="006F7A89"/>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1A94"/>
    <w:rsid w:val="007624A1"/>
    <w:rsid w:val="00762FCA"/>
    <w:rsid w:val="00763BF6"/>
    <w:rsid w:val="00763C76"/>
    <w:rsid w:val="00767053"/>
    <w:rsid w:val="00767213"/>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A17"/>
    <w:rsid w:val="00996C85"/>
    <w:rsid w:val="009A2709"/>
    <w:rsid w:val="009B3919"/>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DA6"/>
    <w:rsid w:val="00C22DB5"/>
    <w:rsid w:val="00C2400B"/>
    <w:rsid w:val="00C251D4"/>
    <w:rsid w:val="00C27308"/>
    <w:rsid w:val="00C30E55"/>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2671"/>
    <w:rsid w:val="00F14427"/>
    <w:rsid w:val="00F1446F"/>
    <w:rsid w:val="00F16514"/>
    <w:rsid w:val="00F224B8"/>
    <w:rsid w:val="00F32B2D"/>
    <w:rsid w:val="00F33C1A"/>
    <w:rsid w:val="00F36ED4"/>
    <w:rsid w:val="00F42DB2"/>
    <w:rsid w:val="00F47998"/>
    <w:rsid w:val="00F501BB"/>
    <w:rsid w:val="00F525E6"/>
    <w:rsid w:val="00F52E0F"/>
    <w:rsid w:val="00F56B5D"/>
    <w:rsid w:val="00F60B67"/>
    <w:rsid w:val="00F6176E"/>
    <w:rsid w:val="00F624AE"/>
    <w:rsid w:val="00F63BC4"/>
    <w:rsid w:val="00F65DB8"/>
    <w:rsid w:val="00F6632F"/>
    <w:rsid w:val="00F67C61"/>
    <w:rsid w:val="00F74DB4"/>
    <w:rsid w:val="00F75AF3"/>
    <w:rsid w:val="00F82CC5"/>
    <w:rsid w:val="00F84E02"/>
    <w:rsid w:val="00F85ACE"/>
    <w:rsid w:val="00F8619C"/>
    <w:rsid w:val="00F864E0"/>
    <w:rsid w:val="00F90967"/>
    <w:rsid w:val="00F91991"/>
    <w:rsid w:val="00F94D65"/>
    <w:rsid w:val="00F962AA"/>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BalloonText">
    <w:name w:val="Balloon Text"/>
    <w:basedOn w:val="af3"/>
    <w:rsid w:val="000C6F75"/>
    <w:pPr>
      <w:suppressAutoHyphens w:val="0"/>
    </w:pPr>
    <w:rPr>
      <w:rFonts w:ascii="Tahoma" w:eastAsia="Times New Roman" w:hAnsi="Tahoma" w:cs="Tahoma"/>
      <w:sz w:val="16"/>
      <w:szCs w:val="16"/>
      <w:lang w:eastAsia="ru-RU"/>
    </w:rPr>
  </w:style>
  <w:style w:type="paragraph" w:customStyle="1" w:styleId="Normal0">
    <w:name w:val="Normal"/>
    <w:rsid w:val="004973A5"/>
    <w:rPr>
      <w:rFonts w:ascii="Times New Roman" w:eastAsia="Times New Roman" w:hAnsi="Times New Roman" w:cs="Times New Roman"/>
      <w:snapToGrid w:val="0"/>
    </w:rPr>
  </w:style>
  <w:style w:type="paragraph" w:customStyle="1" w:styleId="afffffffffffffffffffffffffffffffffff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heading3">
    <w:name w:val="heading 3"/>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PlainText">
    <w:name w:val="Plain Text"/>
    <w:basedOn w:val="Normal0"/>
    <w:rsid w:val="006674B8"/>
    <w:rPr>
      <w:rFonts w:ascii="Courier New" w:hAnsi="Courier New"/>
      <w:snapToGrid/>
    </w:rPr>
  </w:style>
  <w:style w:type="paragraph" w:customStyle="1" w:styleId="Title">
    <w:name w:val="Title"/>
    <w:basedOn w:val="Normal0"/>
    <w:rsid w:val="006674B8"/>
    <w:pPr>
      <w:spacing w:line="360" w:lineRule="auto"/>
      <w:jc w:val="center"/>
    </w:pPr>
    <w:rPr>
      <w:b/>
      <w:snapToGrid/>
      <w:sz w:val="52"/>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BalloonText">
    <w:name w:val="Balloon Text"/>
    <w:basedOn w:val="af3"/>
    <w:rsid w:val="000C6F75"/>
    <w:pPr>
      <w:suppressAutoHyphens w:val="0"/>
    </w:pPr>
    <w:rPr>
      <w:rFonts w:ascii="Tahoma" w:eastAsia="Times New Roman" w:hAnsi="Tahoma" w:cs="Tahoma"/>
      <w:sz w:val="16"/>
      <w:szCs w:val="16"/>
      <w:lang w:eastAsia="ru-RU"/>
    </w:rPr>
  </w:style>
  <w:style w:type="paragraph" w:customStyle="1" w:styleId="Normal0">
    <w:name w:val="Normal"/>
    <w:rsid w:val="004973A5"/>
    <w:rPr>
      <w:rFonts w:ascii="Times New Roman" w:eastAsia="Times New Roman" w:hAnsi="Times New Roman" w:cs="Times New Roman"/>
      <w:snapToGrid w:val="0"/>
    </w:rPr>
  </w:style>
  <w:style w:type="paragraph" w:customStyle="1" w:styleId="afffffffffffffffffffffffffffffffffff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heading3">
    <w:name w:val="heading 3"/>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PlainText">
    <w:name w:val="Plain Text"/>
    <w:basedOn w:val="Normal0"/>
    <w:rsid w:val="006674B8"/>
    <w:rPr>
      <w:rFonts w:ascii="Courier New" w:hAnsi="Courier New"/>
      <w:snapToGrid/>
    </w:rPr>
  </w:style>
  <w:style w:type="paragraph" w:customStyle="1" w:styleId="Title">
    <w:name w:val="Title"/>
    <w:basedOn w:val="Normal0"/>
    <w:rsid w:val="006674B8"/>
    <w:pPr>
      <w:spacing w:line="360" w:lineRule="auto"/>
      <w:jc w:val="center"/>
    </w:pPr>
    <w:rPr>
      <w:b/>
      <w:snapToGrid/>
      <w:sz w:val="5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6E67A-0C77-4A83-BE8A-E894D204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4954</TotalTime>
  <Pages>26</Pages>
  <Words>7724</Words>
  <Characters>44027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817</cp:revision>
  <cp:lastPrinted>2009-02-06T08:36:00Z</cp:lastPrinted>
  <dcterms:created xsi:type="dcterms:W3CDTF">2015-03-22T11:10:00Z</dcterms:created>
  <dcterms:modified xsi:type="dcterms:W3CDTF">2016-03-08T07:08:00Z</dcterms:modified>
</cp:coreProperties>
</file>