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3F1B2" w14:textId="16C65ECA" w:rsidR="00646D40" w:rsidRPr="00525A13" w:rsidRDefault="00525A13" w:rsidP="00525A13">
      <w:bookmarkStart w:id="0" w:name="_GoBack"/>
      <w:r>
        <w:rPr>
          <w:rFonts w:ascii="Verdana" w:hAnsi="Verdana"/>
          <w:color w:val="000000"/>
          <w:sz w:val="18"/>
          <w:szCs w:val="18"/>
          <w:shd w:val="clear" w:color="auto" w:fill="FFFFFF"/>
        </w:rPr>
        <w:t>Мазуров Валентин Юрьевич. Федеральные округа в территориальной системе организации государственной власти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12.00.02 / Мазуров Валентин </w:t>
      </w:r>
      <w:proofErr w:type="gramStart"/>
      <w:r>
        <w:rPr>
          <w:rFonts w:ascii="Verdana" w:hAnsi="Verdana"/>
          <w:color w:val="000000"/>
          <w:sz w:val="18"/>
          <w:szCs w:val="18"/>
          <w:shd w:val="clear" w:color="auto" w:fill="FFFFFF"/>
        </w:rPr>
        <w:t>Юрьевич;[</w:t>
      </w:r>
      <w:proofErr w:type="gramEnd"/>
      <w:r>
        <w:rPr>
          <w:rFonts w:ascii="Verdana" w:hAnsi="Verdana"/>
          <w:color w:val="000000"/>
          <w:sz w:val="18"/>
          <w:szCs w:val="18"/>
          <w:shd w:val="clear" w:color="auto" w:fill="FFFFFF"/>
        </w:rPr>
        <w:t>Место защиты: Российский государственный социальный университет].- Москва, 2015.- 325 с.</w:t>
      </w:r>
    </w:p>
    <w:sectPr w:rsidR="00646D40" w:rsidRPr="00525A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893A" w14:textId="77777777" w:rsidR="00C85DFA" w:rsidRDefault="00C85DFA">
      <w:pPr>
        <w:spacing w:after="0" w:line="240" w:lineRule="auto"/>
      </w:pPr>
      <w:r>
        <w:separator/>
      </w:r>
    </w:p>
  </w:endnote>
  <w:endnote w:type="continuationSeparator" w:id="0">
    <w:p w14:paraId="774D9AC4" w14:textId="77777777" w:rsidR="00C85DFA" w:rsidRDefault="00C8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9CDDB" w14:textId="77777777" w:rsidR="00C85DFA" w:rsidRDefault="00C85DFA">
      <w:pPr>
        <w:spacing w:after="0" w:line="240" w:lineRule="auto"/>
      </w:pPr>
      <w:r>
        <w:separator/>
      </w:r>
    </w:p>
  </w:footnote>
  <w:footnote w:type="continuationSeparator" w:id="0">
    <w:p w14:paraId="7764BB8B" w14:textId="77777777" w:rsidR="00C85DFA" w:rsidRDefault="00C85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DFA"/>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28926</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5697</cp:revision>
  <cp:lastPrinted>2009-02-06T05:36:00Z</cp:lastPrinted>
  <dcterms:created xsi:type="dcterms:W3CDTF">2016-09-19T15:12:00Z</dcterms:created>
  <dcterms:modified xsi:type="dcterms:W3CDTF">2017-02-17T16:54:00Z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