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135F5" w:rsidRDefault="006135F5" w:rsidP="006135F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аренды земель сельскохозяйственного назначения в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6135F5" w:rsidRDefault="006135F5" w:rsidP="006135F5">
      <w:pPr>
        <w:spacing w:line="270" w:lineRule="atLeast"/>
        <w:rPr>
          <w:rFonts w:ascii="Verdana" w:hAnsi="Verdana"/>
          <w:color w:val="000000"/>
          <w:sz w:val="18"/>
          <w:szCs w:val="18"/>
        </w:rPr>
      </w:pPr>
      <w:r>
        <w:rPr>
          <w:rFonts w:ascii="Verdana" w:hAnsi="Verdana"/>
          <w:color w:val="000000"/>
          <w:sz w:val="18"/>
          <w:szCs w:val="18"/>
        </w:rPr>
        <w:t>2000</w:t>
      </w:r>
    </w:p>
    <w:p w:rsidR="006135F5" w:rsidRDefault="006135F5" w:rsidP="006135F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135F5" w:rsidRDefault="006135F5" w:rsidP="006135F5">
      <w:pPr>
        <w:spacing w:line="270" w:lineRule="atLeast"/>
        <w:rPr>
          <w:rFonts w:ascii="Verdana" w:hAnsi="Verdana"/>
          <w:color w:val="000000"/>
          <w:sz w:val="18"/>
          <w:szCs w:val="18"/>
        </w:rPr>
      </w:pPr>
      <w:r>
        <w:rPr>
          <w:rFonts w:ascii="Verdana" w:hAnsi="Verdana"/>
          <w:color w:val="000000"/>
          <w:sz w:val="18"/>
          <w:szCs w:val="18"/>
        </w:rPr>
        <w:t>Чуркин, Владимир Эрнстович</w:t>
      </w:r>
    </w:p>
    <w:p w:rsidR="006135F5" w:rsidRDefault="006135F5" w:rsidP="006135F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135F5" w:rsidRDefault="006135F5" w:rsidP="006135F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135F5" w:rsidRDefault="006135F5" w:rsidP="006135F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135F5" w:rsidRDefault="006135F5" w:rsidP="006135F5">
      <w:pPr>
        <w:spacing w:line="270" w:lineRule="atLeast"/>
        <w:rPr>
          <w:rFonts w:ascii="Verdana" w:hAnsi="Verdana"/>
          <w:color w:val="000000"/>
          <w:sz w:val="18"/>
          <w:szCs w:val="18"/>
        </w:rPr>
      </w:pPr>
      <w:r>
        <w:rPr>
          <w:rFonts w:ascii="Verdana" w:hAnsi="Verdana"/>
          <w:color w:val="000000"/>
          <w:sz w:val="18"/>
          <w:szCs w:val="18"/>
        </w:rPr>
        <w:t>Москва</w:t>
      </w:r>
    </w:p>
    <w:p w:rsidR="006135F5" w:rsidRDefault="006135F5" w:rsidP="006135F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135F5" w:rsidRDefault="006135F5" w:rsidP="006135F5">
      <w:pPr>
        <w:spacing w:line="270" w:lineRule="atLeast"/>
        <w:rPr>
          <w:rFonts w:ascii="Verdana" w:hAnsi="Verdana"/>
          <w:color w:val="000000"/>
          <w:sz w:val="18"/>
          <w:szCs w:val="18"/>
        </w:rPr>
      </w:pPr>
      <w:r>
        <w:rPr>
          <w:rFonts w:ascii="Verdana" w:hAnsi="Verdana"/>
          <w:color w:val="000000"/>
          <w:sz w:val="18"/>
          <w:szCs w:val="18"/>
        </w:rPr>
        <w:t>12.00.06</w:t>
      </w:r>
    </w:p>
    <w:p w:rsidR="006135F5" w:rsidRDefault="006135F5" w:rsidP="006135F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135F5" w:rsidRDefault="006135F5" w:rsidP="006135F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135F5" w:rsidRDefault="006135F5" w:rsidP="006135F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135F5" w:rsidRDefault="006135F5" w:rsidP="006135F5">
      <w:pPr>
        <w:spacing w:line="270" w:lineRule="atLeast"/>
        <w:rPr>
          <w:rFonts w:ascii="Verdana" w:hAnsi="Verdana"/>
          <w:color w:val="000000"/>
          <w:sz w:val="18"/>
          <w:szCs w:val="18"/>
        </w:rPr>
      </w:pPr>
      <w:r>
        <w:rPr>
          <w:rFonts w:ascii="Verdana" w:hAnsi="Verdana"/>
          <w:color w:val="000000"/>
          <w:sz w:val="18"/>
          <w:szCs w:val="18"/>
        </w:rPr>
        <w:t>194</w:t>
      </w:r>
    </w:p>
    <w:p w:rsidR="006135F5" w:rsidRDefault="006135F5" w:rsidP="006135F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Чуркин, Владимир Эрнстович</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РАЗВИТИЯ ЗАКОНОДАТЕЛЬСТВА ОБ АРЕНДЕ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В РОССИИ. (1861-1988 ГОД).</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аренды сельскохозяйственных земель в период с 1861 по 1917 год.</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аренды сельскохозяйственных земель в период с 1917 по 1988 год.</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АРЕНДЫ</w:t>
      </w:r>
      <w:r>
        <w:rPr>
          <w:rStyle w:val="WW8Num3z0"/>
          <w:rFonts w:ascii="Verdana" w:hAnsi="Verdana"/>
          <w:color w:val="000000"/>
          <w:sz w:val="18"/>
          <w:szCs w:val="18"/>
        </w:rPr>
        <w:t> </w:t>
      </w:r>
      <w:r>
        <w:rPr>
          <w:rFonts w:ascii="Verdana" w:hAnsi="Verdana"/>
          <w:color w:val="000000"/>
          <w:sz w:val="18"/>
          <w:szCs w:val="18"/>
        </w:rPr>
        <w:t>СЕЛЬСКОХОЗЯЙСТВЕННЫХ</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ЗЕМЕЛЬ ЗА РУБЕЖОМ.</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аренды.</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Субъекты аренды.</w:t>
      </w:r>
    </w:p>
    <w:p w:rsidR="006135F5" w:rsidRDefault="006135F5" w:rsidP="006135F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аренды земель сельскохозяйственного назначения в Российской Федерации"</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 состояние ее разработанности. Правовому регулированию использования земель сельскохозяйственного назначения государством всегда уделяется большое внимание. Основная причина этого - роль, которую играют сельскохозяйственные земли в решении проблемы продовольственной безопасности страны. Одним из факторов, влияющих на эффективность сельскохозяйственного производства, является правовое положение производителей сельскохозяйственной продукции. Земельное законодательство устанавливает виды и условия пользования землей, благоприятные для сельскохозяйственных товаропроизводителей.</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Аренда, по сравнению с правом «</w:t>
      </w:r>
      <w:r>
        <w:rPr>
          <w:rStyle w:val="WW8Num4z0"/>
          <w:rFonts w:ascii="Verdana" w:hAnsi="Verdana"/>
          <w:color w:val="4682B4"/>
          <w:sz w:val="18"/>
          <w:szCs w:val="18"/>
        </w:rPr>
        <w:t>землепользования</w:t>
      </w:r>
      <w:r>
        <w:rPr>
          <w:rFonts w:ascii="Verdana" w:hAnsi="Verdana"/>
          <w:color w:val="000000"/>
          <w:sz w:val="18"/>
          <w:szCs w:val="18"/>
        </w:rPr>
        <w:t>», существовавшим в советский период, наиболее полно отвечает целям повышения эффективности сельскохозяйственного производства. Она является выгодной как для сторон договора аренды, так и для государства. Собственник земельного участка, не имея возможностей его обрабатывать, сдает участок в аренду и получает доход в виде арендной платы. Работник, не имеющий земельного участка, или имеющий недостаточную площадь,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арендовать необходимые для его деятельности угодья. Арендатор вдвойне заинтересован в эффективности производства. С одной стороны, арендатору необходимо регулярно выплачивать арендную плату, с другой стороны, в случае нерационального или неэффективного производства,</w:t>
      </w:r>
      <w:r>
        <w:rPr>
          <w:rStyle w:val="WW8Num3z0"/>
          <w:rFonts w:ascii="Verdana" w:hAnsi="Verdana"/>
          <w:color w:val="000000"/>
          <w:sz w:val="18"/>
          <w:szCs w:val="18"/>
        </w:rPr>
        <w:t> </w:t>
      </w:r>
      <w:r>
        <w:rPr>
          <w:rStyle w:val="WW8Num4z0"/>
          <w:rFonts w:ascii="Verdana" w:hAnsi="Verdana"/>
          <w:color w:val="4682B4"/>
          <w:sz w:val="18"/>
          <w:szCs w:val="18"/>
        </w:rPr>
        <w:t>арендодатель</w:t>
      </w:r>
      <w:r>
        <w:rPr>
          <w:rStyle w:val="WW8Num3z0"/>
          <w:rFonts w:ascii="Verdana" w:hAnsi="Verdana"/>
          <w:color w:val="000000"/>
          <w:sz w:val="18"/>
          <w:szCs w:val="18"/>
        </w:rPr>
        <w:t> </w:t>
      </w:r>
      <w:r>
        <w:rPr>
          <w:rFonts w:ascii="Verdana" w:hAnsi="Verdana"/>
          <w:color w:val="000000"/>
          <w:sz w:val="18"/>
          <w:szCs w:val="18"/>
        </w:rPr>
        <w:t>не согласится заключить с ним договор аренды на новый срок.</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долгое время - с конца 30-х по конец 80-х годов, аренда сельскохозяйственных земель в нашей стране была под</w:t>
      </w:r>
      <w:r>
        <w:rPr>
          <w:rStyle w:val="WW8Num3z0"/>
          <w:rFonts w:ascii="Verdana" w:hAnsi="Verdana"/>
          <w:color w:val="000000"/>
          <w:sz w:val="18"/>
          <w:szCs w:val="18"/>
        </w:rPr>
        <w:t> </w:t>
      </w:r>
      <w:r>
        <w:rPr>
          <w:rStyle w:val="WW8Num4z0"/>
          <w:rFonts w:ascii="Verdana" w:hAnsi="Verdana"/>
          <w:color w:val="4682B4"/>
          <w:sz w:val="18"/>
          <w:szCs w:val="18"/>
        </w:rPr>
        <w:t>запретом</w:t>
      </w:r>
      <w:r>
        <w:rPr>
          <w:rFonts w:ascii="Verdana" w:hAnsi="Verdana"/>
          <w:color w:val="000000"/>
          <w:sz w:val="18"/>
          <w:szCs w:val="18"/>
        </w:rPr>
        <w:t>. Одним из направлений экономических реформ конца 80-х стало «</w:t>
      </w:r>
      <w:r>
        <w:rPr>
          <w:rStyle w:val="WW8Num4z0"/>
          <w:rFonts w:ascii="Verdana" w:hAnsi="Verdana"/>
          <w:color w:val="4682B4"/>
          <w:sz w:val="18"/>
          <w:szCs w:val="18"/>
        </w:rPr>
        <w:t>возрождение</w:t>
      </w:r>
      <w:r>
        <w:rPr>
          <w:rFonts w:ascii="Verdana" w:hAnsi="Verdana"/>
          <w:color w:val="000000"/>
          <w:sz w:val="18"/>
          <w:szCs w:val="18"/>
        </w:rPr>
        <w:t>» арендных отношений.</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Отношения аренды земель сельскохозяйственного назначения в России начали активно развиваться. К сожалению, право не всегда адекватно регулировало развивающиеся арендные отношения в сфере сельскохозяйственного производства. Во многом сказывалась недостаточная теоретическая проработанность института аренды сельскохозяйственных земель, вызванная долгим отсутствием</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данных правоотношений в нашей стране. Даже сейчас, когда правовое регулирование аренды сельскохозяйственных земель насчитывает около десяти лет, в законодательстве немало</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полезно изучить не только отечественный, но и зарубежный опыт тех стран, где правовое регулирование аренды сельскохозяйственных земель имеет долгую историю. Исследование зарубежного арендного законодательства во многом поможет при разработке конкретных вопросов института аренды земель. Также представляется необходимым изучение истории регулирования арендных отношений в нашей стране, чтобы выявить основные тенденции развития данного правового института и определить направления совершенствования нормативно-правовой базы.</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вопросы аренды земель сельскохозяйственного назначения нашли свое отражение в трудах российских ученых-юристов: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С.А. Боголюбова, Г.Е. Быстрова,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М.Ю. Галятина, Д.Б. Горохова,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Ю.Г. Жарикова, И. 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Б.Д.Клюкина, Н.И. Краснова,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Е.Л. Мининой, М.И. Палладиной, И.Ф.</w:t>
      </w:r>
      <w:r>
        <w:rPr>
          <w:rStyle w:val="WW8Num4z0"/>
          <w:rFonts w:ascii="Verdana" w:hAnsi="Verdana"/>
          <w:color w:val="4682B4"/>
          <w:sz w:val="18"/>
          <w:szCs w:val="18"/>
        </w:rPr>
        <w:t>Панкратова</w:t>
      </w:r>
      <w:r>
        <w:rPr>
          <w:rFonts w:ascii="Verdana" w:hAnsi="Verdana"/>
          <w:color w:val="000000"/>
          <w:sz w:val="18"/>
          <w:szCs w:val="18"/>
        </w:rPr>
        <w:t>, и др.</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их трудах исследованы арендные отношения первого этапа реформы, рассмотрены вопросы аренды земельной доли, земель крестьянских (фермерских) хозяйств, других сельскохозяйственных организаций. Эти научные исследования послужили основой для диссертационной работы. Диссертант сосредоточил свое внимание на дискуссионных вопросах и предложениях по дальнейшему совершенствованию арендного законодательства Российской Федерации.</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 законодательство и нормативно-правовые акты, регулирующие аренду земель сельскохозяйственного назначения на разных этапах исторического развития России; законодательство ряда зарубежных стран, чей опыт может быть использован при совершенствовании нормативно-правовой базы аренды сельскохозяйственных земель в Российской Федерации.</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Основной целью диссертационного исследования является определение наиболее эффективного способа правового регулирования аренды земель сельскохозяйственного назначения в Российской Федерации. Данная цель достигается путем решения следующих задач:</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истории правового регулирования аренды земель сельскохозяйственного назначения в России с 18 61 года по настоящее время;</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основных тенденций развития российского законодательства, регулирующего аренду сельскохозяйственных земель;</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сравнительный анализ правового регулирования отдельных элементов договора аренды в различных странах;</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в зарубежном законодательстве норм, которые могут быть использованы при совершенствовании российского законодательства;</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проблем совершенствования действующего российского законодательства, регулирующего аренду сельскохозяйственных земель.</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является общенаучный диалектический метод познания, позволяющий рассматривать аренду сельскохозяйственных земель как динамическую категорию, зависящую от экономических, правовых и социальных факторов в конкретный исторический момент. Также применялись следующие методы научного исследования: анализ, синтез, аналогия, обобщение, сравнительно-исторический, сравнительно-правовой и формально-логический.</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послужили научные труды российских ученых-юристов: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Е.А. Галиновской, М.Ю.</w:t>
      </w:r>
      <w:r>
        <w:rPr>
          <w:rStyle w:val="WW8Num3z0"/>
          <w:rFonts w:ascii="Verdana" w:hAnsi="Verdana"/>
          <w:color w:val="000000"/>
          <w:sz w:val="18"/>
          <w:szCs w:val="18"/>
        </w:rPr>
        <w:t> </w:t>
      </w:r>
      <w:r>
        <w:rPr>
          <w:rStyle w:val="WW8Num4z0"/>
          <w:rFonts w:ascii="Verdana" w:hAnsi="Verdana"/>
          <w:color w:val="4682B4"/>
          <w:sz w:val="18"/>
          <w:szCs w:val="18"/>
        </w:rPr>
        <w:t>Галятина</w:t>
      </w:r>
      <w:r>
        <w:rPr>
          <w:rFonts w:ascii="Verdana" w:hAnsi="Verdana"/>
          <w:color w:val="000000"/>
          <w:sz w:val="18"/>
          <w:szCs w:val="18"/>
        </w:rPr>
        <w:t>, А. К. Голиченкова,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xml:space="preserve">, </w:t>
      </w:r>
      <w:r>
        <w:rPr>
          <w:rFonts w:ascii="Verdana" w:hAnsi="Verdana"/>
          <w:color w:val="000000"/>
          <w:sz w:val="18"/>
          <w:szCs w:val="18"/>
        </w:rPr>
        <w:lastRenderedPageBreak/>
        <w:t>Ю.Г. Жарикова, И.А. Иконицкой, О.С.</w:t>
      </w:r>
      <w:r>
        <w:rPr>
          <w:rStyle w:val="WW8Num3z0"/>
          <w:rFonts w:ascii="Verdana" w:hAnsi="Verdana"/>
          <w:color w:val="000000"/>
          <w:sz w:val="18"/>
          <w:szCs w:val="18"/>
        </w:rPr>
        <w:t> </w:t>
      </w:r>
      <w:r>
        <w:rPr>
          <w:rStyle w:val="WW8Num4z0"/>
          <w:rFonts w:ascii="Verdana" w:hAnsi="Verdana"/>
          <w:color w:val="4682B4"/>
          <w:sz w:val="18"/>
          <w:szCs w:val="18"/>
        </w:rPr>
        <w:t>Колбасо</w:t>
      </w:r>
      <w:r>
        <w:rPr>
          <w:rStyle w:val="WW8Num3z0"/>
          <w:rFonts w:ascii="Verdana" w:hAnsi="Verdana"/>
          <w:color w:val="000000"/>
          <w:sz w:val="18"/>
          <w:szCs w:val="18"/>
        </w:rPr>
        <w:t> </w:t>
      </w:r>
      <w:r>
        <w:rPr>
          <w:rFonts w:ascii="Verdana" w:hAnsi="Verdana"/>
          <w:color w:val="000000"/>
          <w:sz w:val="18"/>
          <w:szCs w:val="18"/>
        </w:rPr>
        <w:t>ва, Н.И. Краснова, Д. 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Е.Л. Мининой, И.Ф. Панкратова, O.A.</w:t>
      </w:r>
      <w:r>
        <w:rPr>
          <w:rStyle w:val="WW8Num3z0"/>
          <w:rFonts w:ascii="Verdana" w:hAnsi="Verdana"/>
          <w:color w:val="000000"/>
          <w:sz w:val="18"/>
          <w:szCs w:val="18"/>
        </w:rPr>
        <w:t> </w:t>
      </w:r>
      <w:r>
        <w:rPr>
          <w:rStyle w:val="WW8Num4z0"/>
          <w:rFonts w:ascii="Verdana" w:hAnsi="Verdana"/>
          <w:color w:val="4682B4"/>
          <w:sz w:val="18"/>
          <w:szCs w:val="18"/>
        </w:rPr>
        <w:t>Самончик</w:t>
      </w:r>
      <w:r>
        <w:rPr>
          <w:rFonts w:ascii="Verdana" w:hAnsi="Verdana"/>
          <w:color w:val="000000"/>
          <w:sz w:val="18"/>
          <w:szCs w:val="18"/>
        </w:rPr>
        <w:t>, H.A. Сыродоева, Л.П. Фоминой, Г. В.</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и др.</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российских трудов были изучены работы зарубежных авторов: Р. Бернхарда, К. Брукса, Дж. Брюса, Д. Каннингэма, Д. Луни, П. Николса, А. Леннона, Р. Максвела, Д. Райта и др.</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Настоящая работа является первой попыткой комплексного исследования аренды земель сельскохозяйственного назначения в РФ с учетом динамики изменения законодательства и использования отечественного и зарубежного опыта.</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выносимые на защиту.</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правовое регулирование аренды сельскохозяйственных земель осуществляется, ввиду отсутствия специального земельно-правового акта, преимущественно нормами гражданского законодательства, которое не учитывает специфику арендуемого объекта - земель сельскохозяйственного назначения. Данная ситуация существенно затрудняет использование и охрану данной категории земель. Для устранения этой проблемы необходимо принятие Федерального Закона «</w:t>
      </w:r>
      <w:r>
        <w:rPr>
          <w:rStyle w:val="WW8Num4z0"/>
          <w:rFonts w:ascii="Verdana" w:hAnsi="Verdana"/>
          <w:color w:val="4682B4"/>
          <w:sz w:val="18"/>
          <w:szCs w:val="18"/>
        </w:rPr>
        <w:t>Об аренде земель сельскохозяйственного назначения</w:t>
      </w:r>
      <w:r>
        <w:rPr>
          <w:rFonts w:ascii="Verdana" w:hAnsi="Verdana"/>
          <w:color w:val="000000"/>
          <w:sz w:val="18"/>
          <w:szCs w:val="18"/>
        </w:rPr>
        <w:t>». Данный закон будет подробно регламентировать арендные отношения в сфере сельскохозяйственного производства, исходя из специфики арендуемого объекта - сельскохозяйственных земель.</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законодательстве должны быть более детально, чем в действующих правовых нормах,</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отношения аренды сельскохозяйственных земель с учетом различных форм арендной платы и специализации хозяйств.</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Учитывая специфику сельскохозяйственного производства, а также опыт регулирования подобных отношений за рубежом, представляется целесообразным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запрет субаренды сельскохозяйственных земель.</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Предельные размеры арендной платы, как минимальные, так и максимальные, определяются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РФ. Субъекты федерации вправе варьировать размер арендной платы в федеральных пределах.</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Необходимо усилить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сторон арендного соглашения. Законодательство должно содержать исчерпывающий перечень оснований досрочного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аренды. Требуется детально решить судьбу сделанных арендатором улучшений. Необходимо более конкретно определить правовой режим возводимых построек и сооружений.</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целях обеспечения рационального использования и охраны земель, служащих объектом аренды, необходимо отразить в законодательстве специфику осуществления государственного контроля за использованием и охраной земель сельскохозяйственного назначения. Возможно, для этого потребуется создание специального органа в системе Министерства сельского хозяйства Российской Федерации.</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сфере использования сельскохозяйственных земель на праве аренды часто возникают</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которые могут быть разрешены на</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стадии. Целесообразно, учитывая зарубежный опыт, а также практику существования подобных органов в нашей стране, создать специализированный орган рассмотрения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сфере сельскохозяйственного производства.</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Положения диссертации могут быть использованы при разработке нового и совершенствования действующего российского законодательства. Материалы диссертации могут быть также использованы при преподавании земельного и экологического права в учебных заведениях различного уровня.</w:t>
      </w:r>
    </w:p>
    <w:p w:rsidR="006135F5" w:rsidRDefault="006135F5" w:rsidP="006135F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в отделе аграрного и экологического права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Основные выводы и предложения изложены в публикациях автора, а также на науч ных конференциях аспирантов и молодых ученых названного института. Материалы исследования использовались автором в учебных курсах по земельному и экологическому праву в Государственном университете по землеустройству, Академии труда и социальных отношений, Московском областном учебном центре Нахабино и Московской государственной академии водного транспорта.</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6135F5" w:rsidRDefault="006135F5" w:rsidP="006135F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Работа состоит из введения, трех глав, включающих шестнадцать параграфов, библиографии.</w:t>
      </w:r>
    </w:p>
    <w:p w:rsidR="006135F5" w:rsidRDefault="006135F5" w:rsidP="006135F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Чуркин, Владимир Эрнстович, 2000 год</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Отв. ред. С.А Боголюбов и Е.Л. Минина//М.: Норма,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Земельное законодательство зарубежных стран.//М.: Юридическая литература, 1982.</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землепользования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его виды».//М. : Юридическая литература, 1964.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А.Г. Аграрно-крестьянский вопрос в России (IX-начало XX века) Часть 1.// С-Пб.: Государственный комитет РФ по высшему образованию, 1995.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Барашян</w:t>
      </w:r>
      <w:r>
        <w:rPr>
          <w:rStyle w:val="WW8Num3z0"/>
          <w:rFonts w:ascii="Verdana" w:hAnsi="Verdana"/>
          <w:color w:val="000000"/>
          <w:sz w:val="18"/>
          <w:szCs w:val="18"/>
        </w:rPr>
        <w:t> </w:t>
      </w:r>
      <w:r>
        <w:rPr>
          <w:rFonts w:ascii="Verdana" w:hAnsi="Verdana"/>
          <w:color w:val="000000"/>
          <w:sz w:val="18"/>
          <w:szCs w:val="18"/>
        </w:rPr>
        <w:t>М.М. Правовое регулирование залога сельскохозяйственных земель в Германии. Диссертация на соискание ученой степени кандидата юридических наук.//М.: Московская государственная юридическая академия,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Васин</w:t>
      </w:r>
      <w:r>
        <w:rPr>
          <w:rStyle w:val="WW8Num3z0"/>
          <w:rFonts w:ascii="Verdana" w:hAnsi="Verdana"/>
          <w:color w:val="000000"/>
          <w:sz w:val="18"/>
          <w:szCs w:val="18"/>
        </w:rPr>
        <w:t> </w:t>
      </w:r>
      <w:r>
        <w:rPr>
          <w:rFonts w:ascii="Verdana" w:hAnsi="Verdana"/>
          <w:color w:val="000000"/>
          <w:sz w:val="18"/>
          <w:szCs w:val="18"/>
        </w:rPr>
        <w:t>Ю.Г. Некоторые существенные особенности аренды государственного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Советское государство и право, 1990, № 5, с. 55-60.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Правовые проблемы «</w:t>
      </w:r>
      <w:r>
        <w:rPr>
          <w:rStyle w:val="WW8Num4z0"/>
          <w:rFonts w:ascii="Verdana" w:hAnsi="Verdana"/>
          <w:color w:val="4682B4"/>
          <w:sz w:val="18"/>
          <w:szCs w:val="18"/>
        </w:rPr>
        <w:t>разгосударствления</w:t>
      </w:r>
      <w:r>
        <w:rPr>
          <w:rFonts w:ascii="Verdana" w:hAnsi="Verdana"/>
          <w:color w:val="000000"/>
          <w:sz w:val="18"/>
          <w:szCs w:val="18"/>
        </w:rPr>
        <w:t>» колхозов.// Государство и право, 1992, № 6, с. 59-69.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Сельскохозяйственная кооперация и право.// Государство и право, 1992, № 6, с. 59-69.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Правотворчество субъектов федерации в области экологии и землепользования.// М. : Право и экономика, 1996, № 13/14.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для вузов.// М: Норма, 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Большая советская энциклопедия.// Гл. ред. Б.А. Введенский/ /М. : Государственное научное издательство «</w:t>
      </w:r>
      <w:r>
        <w:rPr>
          <w:rStyle w:val="WW8Num4z0"/>
          <w:rFonts w:ascii="Verdana" w:hAnsi="Verdana"/>
          <w:color w:val="4682B4"/>
          <w:sz w:val="18"/>
          <w:szCs w:val="18"/>
        </w:rPr>
        <w:t>Большая советская энциклопедия</w:t>
      </w:r>
      <w:r>
        <w:rPr>
          <w:rFonts w:ascii="Verdana" w:hAnsi="Verdana"/>
          <w:color w:val="000000"/>
          <w:sz w:val="18"/>
          <w:szCs w:val="18"/>
        </w:rPr>
        <w:t>».</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Комментарий к Закону РФ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1993.</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право.//М.: БЕК,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Источники советского сельскохозяйственного права.//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и создание новых предпринимательских структур в сельском хозяйстве.// Государство и право, 1997, № 6, с.60-69.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аграрных отношений на современном этапе. Учебное пособие.// М.: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Залог сельскохозяйственных земель вроссийском праве XX века.// Государство и право, 1999, № 5, с. 43-51.</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Земельная и аграрная реформы в зарубежных странах: правовая теория и практика.// Мн.: БГЭУ, 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приватизация и реорганизация предприятий</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(правовые аспекты).// Государство и право, 1993, № 4, с. 57 64.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Великевич Арендные отношения в советской деревне.// М.: ГИЗ, 1928.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Право сельскохозяйственного землепользования в США.//М.: Наука, 1995.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земель.//М.: Наука, 1991.</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правкика правового регулирования.// М. : Издательство МГУ, 1992.</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Проблемы подготовки проекта Федерального закона "О земле".// М. : Вестник МГУ, сер. 11, Право, 1994, специальный выпуск, стр. 4-16.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Горемыкин</w:t>
      </w:r>
      <w:r>
        <w:rPr>
          <w:rStyle w:val="WW8Num3z0"/>
          <w:rFonts w:ascii="Verdana" w:hAnsi="Verdana"/>
          <w:color w:val="000000"/>
          <w:sz w:val="18"/>
          <w:szCs w:val="18"/>
        </w:rPr>
        <w:t> </w:t>
      </w:r>
      <w:r>
        <w:rPr>
          <w:rFonts w:ascii="Verdana" w:hAnsi="Verdana"/>
          <w:color w:val="000000"/>
          <w:sz w:val="18"/>
          <w:szCs w:val="18"/>
        </w:rPr>
        <w:t>В.А. Российский земельный рынок. Учебное и практическое пособие.//М.: Инфра-М, 1996.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Диссертация на соискание ученой степени кандидата юридических наук.//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Советское земельное право.//М.: Юридическая литература, 1957 год.</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Део В. Закон за арендатора во Франции.// Болгария: Экономическое управление сельским хозяйством, 1996, № 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Дэне. Сборник</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по землеустройству и землевладению крестьян.// Санкт-Петербург, 1912 год.</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Учебник для вузов.// Под ред. акад. Г.В. Чубукова.//М.: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,1998 .</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Евтихеев</w:t>
      </w:r>
      <w:r>
        <w:rPr>
          <w:rStyle w:val="WW8Num3z0"/>
          <w:rFonts w:ascii="Verdana" w:hAnsi="Verdana"/>
          <w:color w:val="000000"/>
          <w:sz w:val="18"/>
          <w:szCs w:val="18"/>
        </w:rPr>
        <w:t> </w:t>
      </w:r>
      <w:r>
        <w:rPr>
          <w:rFonts w:ascii="Verdana" w:hAnsi="Verdana"/>
          <w:color w:val="000000"/>
          <w:sz w:val="18"/>
          <w:szCs w:val="18"/>
        </w:rPr>
        <w:t>Я.И. Земельное право, 2-ое издание.// М. : Новая деревня, 192 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 праве собственности на землю и аренде. //М.: Дело и право, 1995, № 5/6.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сельскохозяйственного землепользования. //М. : Юридическая литература, 1969.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Земельные права граждан.//М.: Законодательство и экономика, 1997, № 13/14.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/М.: Право и экономика, 1997, № 21/22.</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Особенности применения норм ГК РФ при регулировании земельных отношений.//Экологическое право России//М.: Зерцало, 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правовое регулирование. Научно-практическое пособие.//М.: БЕК, 1997 .</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Земельное право. Учебник для вузов.// С.А. Боголюбов (отв. ред.), Е. 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Fonts w:ascii="Verdana" w:hAnsi="Verdana"/>
          <w:color w:val="000000"/>
          <w:sz w:val="18"/>
          <w:szCs w:val="18"/>
        </w:rPr>
        <w:t>, Ю.Г. Жариков, Е.Г. Краюшки-на, Е.Л.</w:t>
      </w:r>
      <w:r>
        <w:rPr>
          <w:rStyle w:val="WW8Num3z0"/>
          <w:rFonts w:ascii="Verdana" w:hAnsi="Verdana"/>
          <w:color w:val="000000"/>
          <w:sz w:val="18"/>
          <w:szCs w:val="18"/>
        </w:rPr>
        <w:t> </w:t>
      </w:r>
      <w:r>
        <w:rPr>
          <w:rStyle w:val="WW8Num4z0"/>
          <w:rFonts w:ascii="Verdana" w:hAnsi="Verdana"/>
          <w:color w:val="4682B4"/>
          <w:sz w:val="18"/>
          <w:szCs w:val="18"/>
        </w:rPr>
        <w:t>Минина</w:t>
      </w:r>
      <w:r>
        <w:rPr>
          <w:rFonts w:ascii="Verdana" w:hAnsi="Verdana"/>
          <w:color w:val="000000"/>
          <w:sz w:val="18"/>
          <w:szCs w:val="18"/>
        </w:rPr>
        <w:t>, И.Ф. Панкратов и др.//М: Норма Инфра-М, 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Земельное право России. Учебник для вузов . //Коллектив авторов.//М.: Былина,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Земельное право России.// Под ред. проф. В.В. Петрова.//М.: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Правовые проблемы аренды земли в СССР.//М.: Вестник сельскохозяйственной науки, 1989, № 10.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 Юрист, 1995.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Новый земельный закон.//М.: Знание,1969.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Сборник документов по земельному законодательству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1917-1954 Г.//М.: Госюриздат, 1954.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Иконницкая И.А. Правовое обеспечение рационального использования земли в СССР.// Советское государство и право, 1968, № 5, с. 114-147.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Российской Федерации.// С. А. Боголюбов (отв. ред.), В.Г.</w:t>
      </w:r>
      <w:r>
        <w:rPr>
          <w:rStyle w:val="WW8Num3z0"/>
          <w:rFonts w:ascii="Verdana" w:hAnsi="Verdana"/>
          <w:color w:val="000000"/>
          <w:sz w:val="18"/>
          <w:szCs w:val="18"/>
        </w:rPr>
        <w:t> </w:t>
      </w:r>
      <w:r>
        <w:rPr>
          <w:rStyle w:val="WW8Num4z0"/>
          <w:rFonts w:ascii="Verdana" w:hAnsi="Verdana"/>
          <w:color w:val="4682B4"/>
          <w:sz w:val="18"/>
          <w:szCs w:val="18"/>
        </w:rPr>
        <w:t>Емельянова</w:t>
      </w:r>
      <w:r>
        <w:rPr>
          <w:rFonts w:ascii="Verdana" w:hAnsi="Verdana"/>
          <w:color w:val="000000"/>
          <w:sz w:val="18"/>
          <w:szCs w:val="18"/>
        </w:rPr>
        <w:t>, Ю.Г. Жариков, О.С. Колбасов, И.Ф. Панкратов//М: Юстицинформ, 1997 .</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Закону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С.А. Боголюбов (рук. авт. кол.), В.Г.</w:t>
      </w:r>
      <w:r>
        <w:rPr>
          <w:rStyle w:val="WW8Num3z0"/>
          <w:rFonts w:ascii="Verdana" w:hAnsi="Verdana"/>
          <w:color w:val="000000"/>
          <w:sz w:val="18"/>
          <w:szCs w:val="18"/>
        </w:rPr>
        <w:t> </w:t>
      </w:r>
      <w:r>
        <w:rPr>
          <w:rStyle w:val="WW8Num4z0"/>
          <w:rFonts w:ascii="Verdana" w:hAnsi="Verdana"/>
          <w:color w:val="4682B4"/>
          <w:sz w:val="18"/>
          <w:szCs w:val="18"/>
        </w:rPr>
        <w:t>Емельянова</w:t>
      </w:r>
      <w:r>
        <w:rPr>
          <w:rFonts w:ascii="Verdana" w:hAnsi="Verdana"/>
          <w:color w:val="000000"/>
          <w:sz w:val="18"/>
          <w:szCs w:val="18"/>
        </w:rPr>
        <w:t>,, Ю.Г. Жариков, И.Ф. Панкратов // М. : Норма, 1997 .</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Под ред. М.С.</w:t>
      </w:r>
      <w:r>
        <w:rPr>
          <w:rStyle w:val="WW8Num3z0"/>
          <w:rFonts w:ascii="Verdana" w:hAnsi="Verdana"/>
          <w:color w:val="000000"/>
          <w:sz w:val="18"/>
          <w:szCs w:val="18"/>
        </w:rPr>
        <w:t> </w:t>
      </w:r>
      <w:r>
        <w:rPr>
          <w:rStyle w:val="WW8Num4z0"/>
          <w:rFonts w:ascii="Verdana" w:hAnsi="Verdana"/>
          <w:color w:val="4682B4"/>
          <w:sz w:val="18"/>
          <w:szCs w:val="18"/>
        </w:rPr>
        <w:t>Студеникиной</w:t>
      </w:r>
      <w:r>
        <w:rPr>
          <w:rStyle w:val="WW8Num3z0"/>
          <w:rFonts w:ascii="Verdana" w:hAnsi="Verdana"/>
          <w:color w:val="000000"/>
          <w:sz w:val="18"/>
          <w:szCs w:val="18"/>
        </w:rPr>
        <w:t> </w:t>
      </w:r>
      <w:r>
        <w:rPr>
          <w:rFonts w:ascii="Verdana" w:hAnsi="Verdana"/>
          <w:color w:val="000000"/>
          <w:sz w:val="18"/>
          <w:szCs w:val="18"/>
        </w:rPr>
        <w:t>и др.// М.: Проспект,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Лесному Кодексу РФ.// С.А. Боголюбов (отв. ред.),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И.Ф. Панкратов и др.// М. : Норма,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Уголовному кодексу РФ.// М. : Юристъ,1997 .</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земельному законодательству РФ.//Отв.ред. проф. С.А. Боголюбов.//М.: 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Федеральному закону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дачных некоммерческих объединениях граждан».// Под. общ. ред. проф. И.А. Алтухова.// М. : Норма,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Концепции развития российского законодательства.// М. : Институт законодательства и сравнительного правоведения при Правительстве РФ,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Коныгин</w:t>
      </w:r>
      <w:r>
        <w:rPr>
          <w:rStyle w:val="WW8Num3z0"/>
          <w:rFonts w:ascii="Verdana" w:hAnsi="Verdana"/>
          <w:color w:val="000000"/>
          <w:sz w:val="18"/>
          <w:szCs w:val="18"/>
        </w:rPr>
        <w:t> </w:t>
      </w:r>
      <w:r>
        <w:rPr>
          <w:rFonts w:ascii="Verdana" w:hAnsi="Verdana"/>
          <w:color w:val="000000"/>
          <w:sz w:val="18"/>
          <w:szCs w:val="18"/>
        </w:rPr>
        <w:t>A.A. Фермерское хозяйство США.// М. : Агро-промиздат, 1989.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A.B. Вещные права на землю.//М.: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,2000.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Корбут J1. С. Арендные отношения в аграрной сфере развитых стран.//М.: Вестник Российской академии сельскохозяйственных наук. 1993 год. № 1.</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Коростелев</w:t>
      </w:r>
      <w:r>
        <w:rPr>
          <w:rStyle w:val="WW8Num3z0"/>
          <w:rFonts w:ascii="Verdana" w:hAnsi="Verdana"/>
          <w:color w:val="000000"/>
          <w:sz w:val="18"/>
          <w:szCs w:val="18"/>
        </w:rPr>
        <w:t> </w:t>
      </w:r>
      <w:r>
        <w:rPr>
          <w:rFonts w:ascii="Verdana" w:hAnsi="Verdana"/>
          <w:color w:val="000000"/>
          <w:sz w:val="18"/>
          <w:szCs w:val="18"/>
        </w:rPr>
        <w:t>C.B. Земельное и лесное право. Учебное пособие.// СПб.; Полиус, 1998.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Кочетова</w:t>
      </w:r>
      <w:r>
        <w:rPr>
          <w:rStyle w:val="WW8Num3z0"/>
          <w:rFonts w:ascii="Verdana" w:hAnsi="Verdana"/>
          <w:color w:val="000000"/>
          <w:sz w:val="18"/>
          <w:szCs w:val="18"/>
        </w:rPr>
        <w:t> </w:t>
      </w:r>
      <w:r>
        <w:rPr>
          <w:rFonts w:ascii="Verdana" w:hAnsi="Verdana"/>
          <w:color w:val="000000"/>
          <w:sz w:val="18"/>
          <w:szCs w:val="18"/>
        </w:rPr>
        <w:t>Н.Д. Арендные операции: правовое регулирование, налогообложение и бухгалтерский учет.// М.: АиН, 1997, № 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Советское земельное право.// м.: Юридическая литература, 1981.</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М. : Государство и право, 1994, № 7, стр. 53-60.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вСША.// Байкальская академия, 1992.</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 частной собственности на землю.// М. : Государство и право, 1994, № 5, стр. 62-71.</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Правовое регулирование купли-продажи земельных участков сельскохозяйственного назначения в Германии. Диссертация на соискание ученой степени кандидата юридических наук.// М. : Московская государственная юридическая академия,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Лавровский</w:t>
      </w:r>
      <w:r>
        <w:rPr>
          <w:rStyle w:val="WW8Num3z0"/>
          <w:rFonts w:ascii="Verdana" w:hAnsi="Verdana"/>
          <w:color w:val="000000"/>
          <w:sz w:val="18"/>
          <w:szCs w:val="18"/>
        </w:rPr>
        <w:t> </w:t>
      </w:r>
      <w:r>
        <w:rPr>
          <w:rFonts w:ascii="Verdana" w:hAnsi="Verdana"/>
          <w:color w:val="000000"/>
          <w:sz w:val="18"/>
          <w:szCs w:val="18"/>
        </w:rPr>
        <w:t>Л.М. Исследование по аграрной истории Англии XVII-XIX веков.// м.: Наука, 1966.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Лучкина</w:t>
      </w:r>
      <w:r>
        <w:rPr>
          <w:rStyle w:val="WW8Num3z0"/>
          <w:rFonts w:ascii="Verdana" w:hAnsi="Verdana"/>
          <w:color w:val="000000"/>
          <w:sz w:val="18"/>
          <w:szCs w:val="18"/>
        </w:rPr>
        <w:t> </w:t>
      </w:r>
      <w:r>
        <w:rPr>
          <w:rFonts w:ascii="Verdana" w:hAnsi="Verdana"/>
          <w:color w:val="000000"/>
          <w:sz w:val="18"/>
          <w:szCs w:val="18"/>
        </w:rPr>
        <w:t>С.А. Особенности формирования агропромышленного комплекса в Великобритании.//Достижения науки и передовой опыт в сельском хозяйстве, 1997, № 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Лященко</w:t>
      </w:r>
      <w:r>
        <w:rPr>
          <w:rStyle w:val="WW8Num3z0"/>
          <w:rFonts w:ascii="Verdana" w:hAnsi="Verdana"/>
          <w:color w:val="000000"/>
          <w:sz w:val="18"/>
          <w:szCs w:val="18"/>
        </w:rPr>
        <w:t> </w:t>
      </w:r>
      <w:r>
        <w:rPr>
          <w:rFonts w:ascii="Verdana" w:hAnsi="Verdana"/>
          <w:color w:val="000000"/>
          <w:sz w:val="18"/>
          <w:szCs w:val="18"/>
        </w:rPr>
        <w:t>П.И. Крестьянское дело и пореформенная землеустроительная политика часть 1.// Санкт-Петербург, 1913.</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Ноур Д. Законодательство о земле. Сборник нормативных актов.// Картя Молдоненяске. Кишинев. 1977.77.0бушенков Н. Правовое регулирование аренды земли.// М.: АПК: экономика, управление землею, 1990, № 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Окружающая среда. Энциклопедический словарь справочник. //М.: 1993.</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В.В. Петров (отв. ред.)//М.: Республика, 1993.</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Французский опыт и наши проблемы.// М.: Всесоюзный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институт, 1989.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Государственное руководство сельским хозяйством в СССР.// М.: Юридическая литература, 1969.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ГК РФ и земельное законодательство. Труды</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М.: 1995, № 59, стр. 122-139.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для вузов.// М.: БЕК, 1995.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Полянская Г.Н, Понятие охраны природы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Style w:val="WW8Num3z0"/>
          <w:rFonts w:ascii="Verdana" w:hAnsi="Verdana"/>
          <w:color w:val="000000"/>
          <w:sz w:val="18"/>
          <w:szCs w:val="18"/>
        </w:rPr>
        <w:t> </w:t>
      </w:r>
      <w:r>
        <w:rPr>
          <w:rFonts w:ascii="Verdana" w:hAnsi="Verdana"/>
          <w:color w:val="000000"/>
          <w:sz w:val="18"/>
          <w:szCs w:val="18"/>
        </w:rPr>
        <w:t>законодательство// Советское государство и право, 1975, № 9, с. 69-75.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 В. Есть ли муниципальная собственность на землю? //М.: Бизнес-адвокат, 2000, № 5.</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Права граждан и юридических лиц на землю при приватизации государственных и муниципальных предприятий. //М.: Экономика и жизнь Юрист, 1999, № 14.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Право и эффективность сельскохозяйственного производства.// Под ред. проф. И.Ф. Панкратова. М. : Юридическая литература, 1978.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Предпринимательская деятельность в сельском хозяйстве России. Правовые вопросы.// М. : Институт государства иправа Российской Академии наук, 1998 г.</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Приходько Т.е. Аренда земли в зарубежных странах.// М.: Агропромышленное производство: опыт, проблемы и тенденции развития. Серия 1. 1993, №1.</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 справочник/ /М. : Мысль, 1990.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Реформирование сельскохозяйственных предприятий (правовые проблемы).// Отв. ред.</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М. : Институт государства и права Российской Академии наук, 1996.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Земельная реформа и сельскохозяйственные кооперативы. // Сельскохозяйственная кооперация и право.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1993, с. 49-66.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O.A. Реформирование отношений собственности на землю в сельском хозяйстве.//ВКН: реформирование сельскохозяйственных предприятий (правовые проблемы), М.: 1996, с. 36-48.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Свод трудов местных комитетов по 49 губерниям Европейской России. Высочайше учрежденное Особое совещание в нуждах сельскохозяйственной промышленности.// Санкт-Петербург. 1904.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Сельское хозяйство России и зарубежных стран.// М.: ВНИИТЭИ АПК 1996.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Сельскохозяйственное,</w:t>
      </w:r>
      <w:r>
        <w:rPr>
          <w:rStyle w:val="WW8Num3z0"/>
          <w:rFonts w:ascii="Verdana" w:hAnsi="Verdana"/>
          <w:color w:val="000000"/>
          <w:sz w:val="18"/>
          <w:szCs w:val="18"/>
        </w:rPr>
        <w:t> </w:t>
      </w:r>
      <w:r>
        <w:rPr>
          <w:rStyle w:val="WW8Num4z0"/>
          <w:rFonts w:ascii="Verdana" w:hAnsi="Verdana"/>
          <w:color w:val="4682B4"/>
          <w:sz w:val="18"/>
          <w:szCs w:val="18"/>
        </w:rPr>
        <w:t>природоресурсовое</w:t>
      </w:r>
      <w:r>
        <w:rPr>
          <w:rStyle w:val="WW8Num3z0"/>
          <w:rFonts w:ascii="Verdana" w:hAnsi="Verdana"/>
          <w:color w:val="000000"/>
          <w:sz w:val="18"/>
          <w:szCs w:val="18"/>
        </w:rPr>
        <w:t> </w:t>
      </w:r>
      <w:r>
        <w:rPr>
          <w:rFonts w:ascii="Verdana" w:hAnsi="Verdana"/>
          <w:color w:val="000000"/>
          <w:sz w:val="18"/>
          <w:szCs w:val="18"/>
        </w:rPr>
        <w:t>законодательство и правовая охрана природы.//Отв. ред. И.Ф.</w:t>
      </w:r>
      <w:r>
        <w:rPr>
          <w:rStyle w:val="WW8Num3z0"/>
          <w:rFonts w:ascii="Verdana" w:hAnsi="Verdana"/>
          <w:color w:val="000000"/>
          <w:sz w:val="18"/>
          <w:szCs w:val="18"/>
        </w:rPr>
        <w:t> </w:t>
      </w:r>
      <w:r>
        <w:rPr>
          <w:rStyle w:val="WW8Num4z0"/>
          <w:rFonts w:ascii="Verdana" w:hAnsi="Verdana"/>
          <w:color w:val="4682B4"/>
          <w:sz w:val="18"/>
          <w:szCs w:val="18"/>
        </w:rPr>
        <w:t>Панкратов</w:t>
      </w:r>
      <w:r>
        <w:rPr>
          <w:rFonts w:ascii="Verdana" w:hAnsi="Verdana"/>
          <w:color w:val="000000"/>
          <w:sz w:val="18"/>
          <w:szCs w:val="18"/>
        </w:rPr>
        <w:t>, Р.Д. Боголепов//М.: Юридическая литература, 1989.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Становление основ общесоюзного законодательства.// Отв. ред. М.Г.</w:t>
      </w:r>
      <w:r>
        <w:rPr>
          <w:rStyle w:val="WW8Num3z0"/>
          <w:rFonts w:ascii="Verdana" w:hAnsi="Verdana"/>
          <w:color w:val="000000"/>
          <w:sz w:val="18"/>
          <w:szCs w:val="18"/>
        </w:rPr>
        <w:t> </w:t>
      </w:r>
      <w:r>
        <w:rPr>
          <w:rStyle w:val="WW8Num4z0"/>
          <w:rFonts w:ascii="Verdana" w:hAnsi="Verdana"/>
          <w:color w:val="4682B4"/>
          <w:sz w:val="18"/>
          <w:szCs w:val="18"/>
        </w:rPr>
        <w:t>Кириченко</w:t>
      </w:r>
      <w:r>
        <w:rPr>
          <w:rFonts w:ascii="Verdana" w:hAnsi="Verdana"/>
          <w:color w:val="000000"/>
          <w:sz w:val="18"/>
          <w:szCs w:val="18"/>
        </w:rPr>
        <w:t>, И.С. Самощенко// М. : Юридическая литература, 1972.</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Степаницкий</w:t>
      </w:r>
      <w:r>
        <w:rPr>
          <w:rStyle w:val="WW8Num3z0"/>
          <w:rFonts w:ascii="Verdana" w:hAnsi="Verdana"/>
          <w:color w:val="000000"/>
          <w:sz w:val="18"/>
          <w:szCs w:val="18"/>
        </w:rPr>
        <w:t> </w:t>
      </w:r>
      <w:r>
        <w:rPr>
          <w:rFonts w:ascii="Verdana" w:hAnsi="Verdana"/>
          <w:color w:val="000000"/>
          <w:sz w:val="18"/>
          <w:szCs w:val="18"/>
        </w:rPr>
        <w:t>В.Б. Комментарий к Федеральному закону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(предисловие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 Центр охраны дикой природы,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Логические основания общей теории права// М.: Юстидинформ, 2000.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Тагиров</w:t>
      </w:r>
      <w:r>
        <w:rPr>
          <w:rStyle w:val="WW8Num3z0"/>
          <w:rFonts w:ascii="Verdana" w:hAnsi="Verdana"/>
          <w:color w:val="000000"/>
          <w:sz w:val="18"/>
          <w:szCs w:val="18"/>
        </w:rPr>
        <w:t> </w:t>
      </w:r>
      <w:r>
        <w:rPr>
          <w:rFonts w:ascii="Verdana" w:hAnsi="Verdana"/>
          <w:color w:val="000000"/>
          <w:sz w:val="18"/>
          <w:szCs w:val="18"/>
        </w:rPr>
        <w:t>Т.Т. Правовая охрана земель сельскохозяйственного назначения.// Волгоград, 1979.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Действие закона//М.: ИЗиСП,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Земельная реформа и проблема развития земельного законодательства.// М. : Землеустроительная наука и образование XXI века, 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Фалеев</w:t>
      </w:r>
      <w:r>
        <w:rPr>
          <w:rStyle w:val="WW8Num3z0"/>
          <w:rFonts w:ascii="Verdana" w:hAnsi="Verdana"/>
          <w:color w:val="000000"/>
          <w:sz w:val="18"/>
          <w:szCs w:val="18"/>
        </w:rPr>
        <w:t> </w:t>
      </w:r>
      <w:r>
        <w:rPr>
          <w:rFonts w:ascii="Verdana" w:hAnsi="Verdana"/>
          <w:color w:val="000000"/>
          <w:sz w:val="18"/>
          <w:szCs w:val="18"/>
        </w:rPr>
        <w:t>И.И. Лесное право.// Санкт-Петербург: 1904.</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Флексор</w:t>
      </w:r>
      <w:r>
        <w:rPr>
          <w:rStyle w:val="WW8Num3z0"/>
          <w:rFonts w:ascii="Verdana" w:hAnsi="Verdana"/>
          <w:color w:val="000000"/>
          <w:sz w:val="18"/>
          <w:szCs w:val="18"/>
        </w:rPr>
        <w:t> </w:t>
      </w:r>
      <w:r>
        <w:rPr>
          <w:rFonts w:ascii="Verdana" w:hAnsi="Verdana"/>
          <w:color w:val="000000"/>
          <w:sz w:val="18"/>
          <w:szCs w:val="18"/>
        </w:rPr>
        <w:t>Д. С. Аренда. 2-ое издание.// Санкт-Петербург. 1903 год.ИО.Хутыз М.Х.</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Былина. Москва. 1995.Ш.Чаянов А. В. Оптимальные размеры сельскохозяйственных предприятий.// Новая деревня. Москва-Ленинград. 1928.</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A.A. Право частной собственности крестьянина-фермера.// Государство и право. 1993, № 7, с. 61-70.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A.A. Земельная недвижимость:</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правовое регулирование. Учебное пособие. //М.: Институт защиты предпринимательства,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Щетинникова Л.В.</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гражданском праве России.// М.: БЕК, 1996.</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Экологическое право России. Сборник материалов научных конференций.// Сост. А.К. Голиченков//М: Зерцало, 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Экологическое право России. Сборник нормативно-правовых актов и документов.// Сост.</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Г.А.//М: БЕК, 1997.</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Экология. Учебное пособие. // Под ред. С.А. Боголюбова.// М: Знание,1999.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Экология. Юридический энциклопедический словарь// Под ред. проф. С.А. Боголюбова.// М.: Норма, 2000.</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Энциклопедический словарь.</w:t>
      </w:r>
      <w:r>
        <w:rPr>
          <w:rStyle w:val="WW8Num3z0"/>
          <w:rFonts w:ascii="Verdana" w:hAnsi="Verdana"/>
          <w:color w:val="000000"/>
          <w:sz w:val="18"/>
          <w:szCs w:val="18"/>
        </w:rPr>
        <w:t> </w:t>
      </w:r>
      <w:r>
        <w:rPr>
          <w:rStyle w:val="WW8Num4z0"/>
          <w:rFonts w:ascii="Verdana" w:hAnsi="Verdana"/>
          <w:color w:val="4682B4"/>
          <w:sz w:val="18"/>
          <w:szCs w:val="18"/>
        </w:rPr>
        <w:t>Издатели</w:t>
      </w:r>
      <w:r>
        <w:rPr>
          <w:rStyle w:val="WW8Num3z0"/>
          <w:rFonts w:ascii="Verdana" w:hAnsi="Verdana"/>
          <w:color w:val="000000"/>
          <w:sz w:val="18"/>
          <w:szCs w:val="18"/>
        </w:rPr>
        <w:t> </w:t>
      </w:r>
      <w:r>
        <w:rPr>
          <w:rFonts w:ascii="Verdana" w:hAnsi="Verdana"/>
          <w:color w:val="000000"/>
          <w:sz w:val="18"/>
          <w:szCs w:val="18"/>
        </w:rPr>
        <w:t>Ф.А. Брокгауз и И. А. Эфрон.// Санкт-Петербург: Типография Акционерного общества «</w:t>
      </w:r>
      <w:r>
        <w:rPr>
          <w:rStyle w:val="WW8Num4z0"/>
          <w:rFonts w:ascii="Verdana" w:hAnsi="Verdana"/>
          <w:color w:val="4682B4"/>
          <w:sz w:val="18"/>
          <w:szCs w:val="18"/>
        </w:rPr>
        <w:t>Издательское дело, бывшее Брокгауз Эфрон</w:t>
      </w:r>
      <w:r>
        <w:rPr>
          <w:rFonts w:ascii="Verdana" w:hAnsi="Verdana"/>
          <w:color w:val="000000"/>
          <w:sz w:val="18"/>
          <w:szCs w:val="18"/>
        </w:rPr>
        <w:t>», 1899.</w:t>
      </w:r>
    </w:p>
    <w:p w:rsidR="006135F5" w:rsidRDefault="006135F5" w:rsidP="006135F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Юдин. А. Государственное регулирование и кредитование сельского хозяйства в Великобритании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//Международный сельскохозяйственный журнал, 1992, № 5.</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106. Bernhardt's Black Letter on Property, Second Edition, 1991.</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107. Bernhardt R., Real Property, St. Paul, MN. 1993.</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108. Boyer, Hovenkamp and Kurtz. The Law of Property, an Introductory Survey, Fourth Edition, 1991.12 4.Cunningham, Stoebuck and Whitman's Hornbook on the Law of Property, Second Edition, 1993.</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109. Hill's Landlord and Tenant Law in a Nutshell,Second Edition, 1986.</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110. International Agricultural Law Conference " The Role of Law in an Agricultural Market Economy", Iowa State University, April 27-29, 1992.</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111. Lennon A.A., Agricultural Law, Tax &amp; Finance,1998.</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112. Looney J.W., Agricultural Law, 1990.</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113. Nelson and Whitman's Black Letter on Land Transaction and Finance, Second Edition, 1988.</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114. Wright D. Contract farming agreements. Farm management. Winter.1989-1990. Vol.7.</w:t>
      </w:r>
    </w:p>
    <w:p w:rsidR="006135F5" w:rsidRPr="006135F5" w:rsidRDefault="006135F5" w:rsidP="006135F5">
      <w:pPr>
        <w:pStyle w:val="WW8Num2z0"/>
        <w:shd w:val="clear" w:color="auto" w:fill="F7F7F7"/>
        <w:spacing w:line="270" w:lineRule="atLeast"/>
        <w:jc w:val="both"/>
        <w:rPr>
          <w:rFonts w:ascii="Verdana" w:hAnsi="Verdana"/>
          <w:color w:val="000000"/>
          <w:sz w:val="18"/>
          <w:szCs w:val="18"/>
          <w:lang w:val="en-US"/>
        </w:rPr>
      </w:pPr>
      <w:r w:rsidRPr="006135F5">
        <w:rPr>
          <w:rFonts w:ascii="Verdana" w:hAnsi="Verdana"/>
          <w:color w:val="000000"/>
          <w:sz w:val="18"/>
          <w:szCs w:val="18"/>
          <w:lang w:val="en-US"/>
        </w:rPr>
        <w:t>115. Wright R.R. Land Use in a Nutshell. Third Edition. St.Paul, Minn.1994.</w:t>
      </w:r>
    </w:p>
    <w:p w:rsidR="004433C7" w:rsidRDefault="006135F5" w:rsidP="006135F5">
      <w:pPr>
        <w:rPr>
          <w:rFonts w:ascii="Verdana" w:hAnsi="Verdana"/>
          <w:color w:val="000000"/>
          <w:sz w:val="18"/>
          <w:szCs w:val="18"/>
        </w:rPr>
      </w:pPr>
      <w:r w:rsidRPr="006135F5">
        <w:rPr>
          <w:rFonts w:ascii="Verdana" w:hAnsi="Verdana"/>
          <w:color w:val="000000"/>
          <w:sz w:val="18"/>
          <w:szCs w:val="18"/>
          <w:lang w:val="en-US"/>
        </w:rPr>
        <w:br/>
      </w:r>
      <w:r w:rsidRPr="006135F5">
        <w:rPr>
          <w:rFonts w:ascii="Verdana" w:hAnsi="Verdana"/>
          <w:color w:val="000000"/>
          <w:sz w:val="18"/>
          <w:szCs w:val="18"/>
          <w:lang w:val="en-US"/>
        </w:rPr>
        <w:br/>
      </w:r>
      <w:bookmarkStart w:id="0" w:name="_GoBack"/>
      <w:bookmarkEnd w:id="0"/>
    </w:p>
    <w:p w:rsidR="006135F5" w:rsidRDefault="006135F5" w:rsidP="00D36DCC">
      <w:pPr>
        <w:rPr>
          <w:rFonts w:ascii="Verdana" w:hAnsi="Verdana"/>
          <w:color w:val="000000"/>
          <w:sz w:val="18"/>
          <w:szCs w:val="18"/>
        </w:rPr>
      </w:pPr>
    </w:p>
    <w:p w:rsidR="006135F5" w:rsidRDefault="006135F5" w:rsidP="00D36DCC">
      <w:pPr>
        <w:rPr>
          <w:rFonts w:ascii="Verdana" w:hAnsi="Verdana"/>
          <w:color w:val="000000"/>
          <w:sz w:val="18"/>
          <w:szCs w:val="18"/>
        </w:rPr>
      </w:pPr>
    </w:p>
    <w:p w:rsidR="006135F5" w:rsidRDefault="006135F5" w:rsidP="00D36DCC">
      <w:pPr>
        <w:rPr>
          <w:rFonts w:ascii="Verdana" w:hAnsi="Verdana"/>
          <w:color w:val="000000"/>
          <w:sz w:val="18"/>
          <w:szCs w:val="18"/>
        </w:rPr>
      </w:pPr>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41" w:rsidRDefault="00E13641">
      <w:r>
        <w:separator/>
      </w:r>
    </w:p>
  </w:endnote>
  <w:endnote w:type="continuationSeparator" w:id="0">
    <w:p w:rsidR="00E13641" w:rsidRDefault="00E1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41" w:rsidRDefault="00E13641">
      <w:r>
        <w:separator/>
      </w:r>
    </w:p>
  </w:footnote>
  <w:footnote w:type="continuationSeparator" w:id="0">
    <w:p w:rsidR="00E13641" w:rsidRDefault="00E1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3641"/>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EF5A-1E58-405B-9AD7-1A7BF1B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8287</TotalTime>
  <Pages>7</Pages>
  <Words>3428</Words>
  <Characters>21089</Characters>
  <Application>Microsoft Office Word</Application>
  <DocSecurity>0</DocSecurity>
  <Lines>405</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2056</cp:revision>
  <cp:lastPrinted>2009-02-06T08:36:00Z</cp:lastPrinted>
  <dcterms:created xsi:type="dcterms:W3CDTF">2015-03-22T11:10:00Z</dcterms:created>
  <dcterms:modified xsi:type="dcterms:W3CDTF">2015-09-21T09:05:00Z</dcterms:modified>
</cp:coreProperties>
</file>