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7426A" w14:textId="77777777" w:rsidR="006260AC" w:rsidRDefault="006260AC" w:rsidP="006260A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Историко-педагогические основы обучения народному декоративно-прикладному искусству в России</w:t>
      </w:r>
    </w:p>
    <w:bookmarkEnd w:id="0"/>
    <w:p w14:paraId="3DC5FE0F" w14:textId="05EBA425" w:rsidR="006260AC" w:rsidRDefault="006260AC" w:rsidP="006260AC">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Вахитова, Рамиля Радиевна</w:t>
      </w:r>
      <w:r>
        <w:rPr>
          <w:rFonts w:ascii="Verdana" w:hAnsi="Verdana"/>
          <w:color w:val="000000"/>
          <w:sz w:val="18"/>
          <w:szCs w:val="18"/>
        </w:rPr>
        <w:br/>
      </w:r>
      <w:r>
        <w:rPr>
          <w:rFonts w:ascii="Verdana" w:hAnsi="Verdana"/>
          <w:color w:val="000000"/>
          <w:sz w:val="18"/>
          <w:szCs w:val="18"/>
        </w:rPr>
        <w:br/>
      </w:r>
    </w:p>
    <w:p w14:paraId="317E2C55" w14:textId="77777777" w:rsidR="006260AC" w:rsidRDefault="006260AC" w:rsidP="006260AC">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07779FE" w14:textId="77777777" w:rsidR="006260AC" w:rsidRDefault="006260AC" w:rsidP="006260AC">
      <w:pPr>
        <w:rPr>
          <w:rFonts w:ascii="Verdana" w:hAnsi="Verdana"/>
          <w:color w:val="000000"/>
          <w:sz w:val="18"/>
          <w:szCs w:val="18"/>
        </w:rPr>
      </w:pPr>
      <w:r>
        <w:rPr>
          <w:rFonts w:ascii="Verdana" w:hAnsi="Verdana"/>
          <w:color w:val="000000"/>
          <w:sz w:val="18"/>
          <w:szCs w:val="18"/>
        </w:rPr>
        <w:t>2012</w:t>
      </w:r>
    </w:p>
    <w:p w14:paraId="128FD932" w14:textId="77777777" w:rsidR="006260AC" w:rsidRDefault="006260AC" w:rsidP="006260AC">
      <w:pPr>
        <w:rPr>
          <w:rFonts w:ascii="Verdana" w:hAnsi="Verdana"/>
          <w:b/>
          <w:bCs/>
          <w:color w:val="000000"/>
          <w:sz w:val="18"/>
          <w:szCs w:val="18"/>
        </w:rPr>
      </w:pPr>
      <w:r>
        <w:rPr>
          <w:rFonts w:ascii="Verdana" w:hAnsi="Verdana"/>
          <w:b/>
          <w:bCs/>
          <w:color w:val="000000"/>
          <w:sz w:val="18"/>
          <w:szCs w:val="18"/>
        </w:rPr>
        <w:t>Автор научной работы: </w:t>
      </w:r>
    </w:p>
    <w:p w14:paraId="338C176D" w14:textId="77777777" w:rsidR="006260AC" w:rsidRDefault="006260AC" w:rsidP="006260AC">
      <w:pPr>
        <w:rPr>
          <w:rFonts w:ascii="Verdana" w:hAnsi="Verdana"/>
          <w:color w:val="000000"/>
          <w:sz w:val="18"/>
          <w:szCs w:val="18"/>
        </w:rPr>
      </w:pPr>
      <w:r>
        <w:rPr>
          <w:rFonts w:ascii="Verdana" w:hAnsi="Verdana"/>
          <w:color w:val="000000"/>
          <w:sz w:val="18"/>
          <w:szCs w:val="18"/>
        </w:rPr>
        <w:t>Вахитова, Рамиля Радиевна</w:t>
      </w:r>
    </w:p>
    <w:p w14:paraId="206B7649" w14:textId="77777777" w:rsidR="006260AC" w:rsidRDefault="006260AC" w:rsidP="006260AC">
      <w:pPr>
        <w:rPr>
          <w:rFonts w:ascii="Verdana" w:hAnsi="Verdana"/>
          <w:b/>
          <w:bCs/>
          <w:color w:val="000000"/>
          <w:sz w:val="18"/>
          <w:szCs w:val="18"/>
        </w:rPr>
      </w:pPr>
      <w:r>
        <w:rPr>
          <w:rFonts w:ascii="Verdana" w:hAnsi="Verdana"/>
          <w:b/>
          <w:bCs/>
          <w:color w:val="000000"/>
          <w:sz w:val="18"/>
          <w:szCs w:val="18"/>
        </w:rPr>
        <w:t>Ученая cтепень: </w:t>
      </w:r>
    </w:p>
    <w:p w14:paraId="55A57F26" w14:textId="77777777" w:rsidR="006260AC" w:rsidRDefault="006260AC" w:rsidP="006260AC">
      <w:pPr>
        <w:rPr>
          <w:rFonts w:ascii="Verdana" w:hAnsi="Verdana"/>
          <w:color w:val="000000"/>
          <w:sz w:val="18"/>
          <w:szCs w:val="18"/>
        </w:rPr>
      </w:pPr>
      <w:r>
        <w:rPr>
          <w:rFonts w:ascii="Verdana" w:hAnsi="Verdana"/>
          <w:color w:val="000000"/>
          <w:sz w:val="18"/>
          <w:szCs w:val="18"/>
        </w:rPr>
        <w:t>кандидат педагогических наук</w:t>
      </w:r>
    </w:p>
    <w:p w14:paraId="490BAA39" w14:textId="77777777" w:rsidR="006260AC" w:rsidRDefault="006260AC" w:rsidP="006260AC">
      <w:pPr>
        <w:rPr>
          <w:rFonts w:ascii="Verdana" w:hAnsi="Verdana"/>
          <w:b/>
          <w:bCs/>
          <w:color w:val="000000"/>
          <w:sz w:val="18"/>
          <w:szCs w:val="18"/>
        </w:rPr>
      </w:pPr>
      <w:r>
        <w:rPr>
          <w:rFonts w:ascii="Verdana" w:hAnsi="Verdana"/>
          <w:b/>
          <w:bCs/>
          <w:color w:val="000000"/>
          <w:sz w:val="18"/>
          <w:szCs w:val="18"/>
        </w:rPr>
        <w:t>Место защиты диссертации: </w:t>
      </w:r>
    </w:p>
    <w:p w14:paraId="5F8E293E" w14:textId="77777777" w:rsidR="006260AC" w:rsidRDefault="006260AC" w:rsidP="006260AC">
      <w:pPr>
        <w:rPr>
          <w:rFonts w:ascii="Verdana" w:hAnsi="Verdana"/>
          <w:color w:val="000000"/>
          <w:sz w:val="18"/>
          <w:szCs w:val="18"/>
        </w:rPr>
      </w:pPr>
      <w:r>
        <w:rPr>
          <w:rFonts w:ascii="Verdana" w:hAnsi="Verdana"/>
          <w:color w:val="000000"/>
          <w:sz w:val="18"/>
          <w:szCs w:val="18"/>
        </w:rPr>
        <w:t>Нижний Новгород</w:t>
      </w:r>
    </w:p>
    <w:p w14:paraId="6BD115E0" w14:textId="77777777" w:rsidR="006260AC" w:rsidRDefault="006260AC" w:rsidP="006260AC">
      <w:pPr>
        <w:rPr>
          <w:rFonts w:ascii="Verdana" w:hAnsi="Verdana"/>
          <w:b/>
          <w:bCs/>
          <w:color w:val="000000"/>
          <w:sz w:val="18"/>
          <w:szCs w:val="18"/>
        </w:rPr>
      </w:pPr>
      <w:r>
        <w:rPr>
          <w:rFonts w:ascii="Verdana" w:hAnsi="Verdana"/>
          <w:b/>
          <w:bCs/>
          <w:color w:val="000000"/>
          <w:sz w:val="18"/>
          <w:szCs w:val="18"/>
        </w:rPr>
        <w:t>Код cпециальности ВАК: </w:t>
      </w:r>
    </w:p>
    <w:p w14:paraId="4F4110DC" w14:textId="77777777" w:rsidR="006260AC" w:rsidRDefault="006260AC" w:rsidP="006260AC">
      <w:pPr>
        <w:rPr>
          <w:rFonts w:ascii="Verdana" w:hAnsi="Verdana"/>
          <w:color w:val="000000"/>
          <w:sz w:val="18"/>
          <w:szCs w:val="18"/>
        </w:rPr>
      </w:pPr>
      <w:r>
        <w:rPr>
          <w:rFonts w:ascii="Verdana" w:hAnsi="Verdana"/>
          <w:color w:val="000000"/>
          <w:sz w:val="18"/>
          <w:szCs w:val="18"/>
        </w:rPr>
        <w:t>13.00.01</w:t>
      </w:r>
    </w:p>
    <w:p w14:paraId="0E30A3B6" w14:textId="77777777" w:rsidR="006260AC" w:rsidRDefault="006260AC" w:rsidP="006260AC">
      <w:pPr>
        <w:rPr>
          <w:rFonts w:ascii="Verdana" w:hAnsi="Verdana"/>
          <w:b/>
          <w:bCs/>
          <w:color w:val="000000"/>
          <w:sz w:val="18"/>
          <w:szCs w:val="18"/>
        </w:rPr>
      </w:pPr>
      <w:r>
        <w:rPr>
          <w:rFonts w:ascii="Verdana" w:hAnsi="Verdana"/>
          <w:b/>
          <w:bCs/>
          <w:color w:val="000000"/>
          <w:sz w:val="18"/>
          <w:szCs w:val="18"/>
        </w:rPr>
        <w:t>Специальность: </w:t>
      </w:r>
    </w:p>
    <w:p w14:paraId="7B054425" w14:textId="77777777" w:rsidR="006260AC" w:rsidRDefault="006260AC" w:rsidP="006260AC">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4144724" w14:textId="77777777" w:rsidR="006260AC" w:rsidRDefault="006260AC" w:rsidP="006260AC">
      <w:pPr>
        <w:rPr>
          <w:rFonts w:ascii="Verdana" w:hAnsi="Verdana"/>
          <w:b/>
          <w:bCs/>
          <w:color w:val="000000"/>
          <w:sz w:val="18"/>
          <w:szCs w:val="18"/>
        </w:rPr>
      </w:pPr>
      <w:r>
        <w:rPr>
          <w:rFonts w:ascii="Verdana" w:hAnsi="Verdana"/>
          <w:b/>
          <w:bCs/>
          <w:color w:val="000000"/>
          <w:sz w:val="18"/>
          <w:szCs w:val="18"/>
        </w:rPr>
        <w:t>Количество cтраниц: </w:t>
      </w:r>
    </w:p>
    <w:p w14:paraId="68F9E1C1" w14:textId="77777777" w:rsidR="006260AC" w:rsidRDefault="006260AC" w:rsidP="006260AC">
      <w:pPr>
        <w:rPr>
          <w:rFonts w:ascii="Verdana" w:hAnsi="Verdana"/>
          <w:color w:val="000000"/>
          <w:sz w:val="18"/>
          <w:szCs w:val="18"/>
        </w:rPr>
      </w:pPr>
      <w:r>
        <w:rPr>
          <w:rFonts w:ascii="Verdana" w:hAnsi="Verdana"/>
          <w:color w:val="000000"/>
          <w:sz w:val="18"/>
          <w:szCs w:val="18"/>
        </w:rPr>
        <w:t>207</w:t>
      </w:r>
    </w:p>
    <w:p w14:paraId="5556935C" w14:textId="77777777" w:rsidR="006260AC" w:rsidRDefault="006260AC" w:rsidP="006260A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Вахитова, Рамиля Радиевна</w:t>
      </w:r>
    </w:p>
    <w:p w14:paraId="75601FFD" w14:textId="77777777" w:rsidR="006260AC" w:rsidRDefault="006260AC" w:rsidP="006260AC">
      <w:pPr>
        <w:pStyle w:val="WW8Num1z2"/>
        <w:shd w:val="clear" w:color="auto" w:fill="F7F7F7"/>
        <w:spacing w:after="0"/>
        <w:rPr>
          <w:rFonts w:ascii="Verdana" w:hAnsi="Verdana"/>
          <w:color w:val="000000"/>
          <w:sz w:val="18"/>
          <w:szCs w:val="18"/>
        </w:rPr>
      </w:pPr>
      <w:r>
        <w:rPr>
          <w:rStyle w:val="WW8Num2z0"/>
          <w:rFonts w:ascii="Verdana" w:hAnsi="Verdana"/>
          <w:color w:val="4682B4"/>
          <w:sz w:val="18"/>
          <w:szCs w:val="18"/>
        </w:rPr>
        <w:t>Историко-педагогические</w:t>
      </w:r>
      <w:r>
        <w:rPr>
          <w:rStyle w:val="WW8Num3z0"/>
          <w:rFonts w:ascii="Verdana" w:hAnsi="Verdana"/>
          <w:color w:val="000000"/>
          <w:sz w:val="18"/>
          <w:szCs w:val="18"/>
        </w:rPr>
        <w:t> </w:t>
      </w:r>
      <w:r>
        <w:rPr>
          <w:rFonts w:ascii="Verdana" w:hAnsi="Verdana"/>
          <w:color w:val="000000"/>
          <w:sz w:val="18"/>
          <w:szCs w:val="18"/>
        </w:rPr>
        <w:t>аспекты обучения декоративш ому</w:t>
      </w:r>
      <w:r>
        <w:rPr>
          <w:rStyle w:val="WW8Num3z0"/>
          <w:rFonts w:ascii="Verdana" w:hAnsi="Verdana"/>
          <w:color w:val="000000"/>
          <w:sz w:val="18"/>
          <w:szCs w:val="18"/>
        </w:rPr>
        <w:t> </w:t>
      </w:r>
      <w:r>
        <w:rPr>
          <w:rStyle w:val="WW8Num2z0"/>
          <w:rFonts w:ascii="Verdana" w:hAnsi="Verdana"/>
          <w:color w:val="4682B4"/>
          <w:sz w:val="18"/>
          <w:szCs w:val="18"/>
        </w:rPr>
        <w:t>искусству</w:t>
      </w:r>
      <w:r>
        <w:rPr>
          <w:rFonts w:ascii="Verdana" w:hAnsi="Verdana"/>
          <w:color w:val="000000"/>
          <w:sz w:val="18"/>
          <w:szCs w:val="18"/>
        </w:rPr>
        <w:t>. юретико-методологические подходы к обучению народное ивно-прикладному искусству. дорические формы</w:t>
      </w:r>
      <w:r>
        <w:rPr>
          <w:rStyle w:val="WW8Num3z0"/>
          <w:rFonts w:ascii="Verdana" w:hAnsi="Verdana"/>
          <w:color w:val="000000"/>
          <w:sz w:val="18"/>
          <w:szCs w:val="18"/>
        </w:rPr>
        <w:t> </w:t>
      </w:r>
      <w:r>
        <w:rPr>
          <w:rStyle w:val="WW8Num2z0"/>
          <w:rFonts w:ascii="Verdana" w:hAnsi="Verdana"/>
          <w:color w:val="4682B4"/>
          <w:sz w:val="18"/>
          <w:szCs w:val="18"/>
        </w:rPr>
        <w:t>обучения</w:t>
      </w:r>
      <w:r>
        <w:rPr>
          <w:rStyle w:val="WW8Num3z0"/>
          <w:rFonts w:ascii="Verdana" w:hAnsi="Verdana"/>
          <w:color w:val="000000"/>
          <w:sz w:val="18"/>
          <w:szCs w:val="18"/>
        </w:rPr>
        <w:t> </w:t>
      </w:r>
      <w:r>
        <w:rPr>
          <w:rFonts w:ascii="Verdana" w:hAnsi="Verdana"/>
          <w:color w:val="000000"/>
          <w:sz w:val="18"/>
          <w:szCs w:val="18"/>
        </w:rPr>
        <w:t>декоративно-прикладному искуссть гжной и отечественной педагогической практике. ьтурологические и</w:t>
      </w:r>
      <w:r>
        <w:rPr>
          <w:rStyle w:val="WW8Num3z0"/>
          <w:rFonts w:ascii="Verdana" w:hAnsi="Verdana"/>
          <w:color w:val="000000"/>
          <w:sz w:val="18"/>
          <w:szCs w:val="18"/>
        </w:rPr>
        <w:t> </w:t>
      </w:r>
      <w:r>
        <w:rPr>
          <w:rStyle w:val="WW8Num2z0"/>
          <w:rFonts w:ascii="Verdana" w:hAnsi="Verdana"/>
          <w:color w:val="4682B4"/>
          <w:sz w:val="18"/>
          <w:szCs w:val="18"/>
        </w:rPr>
        <w:t>этнопедагогические</w:t>
      </w:r>
      <w:r>
        <w:rPr>
          <w:rStyle w:val="WW8Num3z0"/>
          <w:rFonts w:ascii="Verdana" w:hAnsi="Verdana"/>
          <w:color w:val="000000"/>
          <w:sz w:val="18"/>
          <w:szCs w:val="18"/>
        </w:rPr>
        <w:t> </w:t>
      </w:r>
      <w:r>
        <w:rPr>
          <w:rFonts w:ascii="Verdana" w:hAnsi="Verdana"/>
          <w:color w:val="000000"/>
          <w:sz w:val="18"/>
          <w:szCs w:val="18"/>
        </w:rPr>
        <w:t>аспекты обучения основа эго декоративно-прикладного искусства.</w:t>
      </w:r>
    </w:p>
    <w:p w14:paraId="03B81883" w14:textId="77777777" w:rsidR="006260AC" w:rsidRDefault="006260AC" w:rsidP="006260A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"Историко-педагогические основы обучения народному декоративно-прикладному искусству в России"</w:t>
      </w:r>
    </w:p>
    <w:p w14:paraId="489106C5"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Изменяющиеся социокультурные условия развития современного общества оказывают значительное влияние на образовательную среду. Актуальными проблемами современности стали упадок</w:t>
      </w:r>
      <w:r>
        <w:rPr>
          <w:rStyle w:val="WW8Num3z0"/>
          <w:rFonts w:ascii="Verdana" w:hAnsi="Verdana"/>
          <w:color w:val="000000"/>
          <w:sz w:val="18"/>
          <w:szCs w:val="18"/>
        </w:rPr>
        <w:t> </w:t>
      </w:r>
      <w:r>
        <w:rPr>
          <w:rStyle w:val="WW8Num2z0"/>
          <w:rFonts w:ascii="Verdana" w:hAnsi="Verdana"/>
          <w:color w:val="4682B4"/>
          <w:sz w:val="18"/>
          <w:szCs w:val="18"/>
        </w:rPr>
        <w:t>нравственной</w:t>
      </w:r>
      <w:r>
        <w:rPr>
          <w:rStyle w:val="WW8Num3z0"/>
          <w:rFonts w:ascii="Verdana" w:hAnsi="Verdana"/>
          <w:color w:val="000000"/>
          <w:sz w:val="18"/>
          <w:szCs w:val="18"/>
        </w:rPr>
        <w:t> </w:t>
      </w:r>
      <w:r>
        <w:rPr>
          <w:rFonts w:ascii="Verdana" w:hAnsi="Verdana"/>
          <w:color w:val="000000"/>
          <w:sz w:val="18"/>
          <w:szCs w:val="18"/>
        </w:rPr>
        <w:t>культуры, неустойчивость института семьи, трансформация социальной оценки учебной и трудовой деятельности, активизация воздействия на общественное и индивидуальное сознание средств массовой информации, негативные последствия глобализации. Проявления данных процессов находят непосредственное отражение в сфере обучения и воспитания молодого поколения, в связи с чем круг обозначенных проблем требует комплексного, системного подхода к вопросам развития личности на уровне государственной политики в области культуры и образования.</w:t>
      </w:r>
    </w:p>
    <w:p w14:paraId="7EBDA1B5"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человека неразрывно связано с его включением в систему общественных и трудовых отношений, с процессами его духовного роста через</w:t>
      </w:r>
      <w:r>
        <w:rPr>
          <w:rStyle w:val="WW8Num3z0"/>
          <w:rFonts w:ascii="Verdana" w:hAnsi="Verdana"/>
          <w:color w:val="000000"/>
          <w:sz w:val="18"/>
          <w:szCs w:val="18"/>
        </w:rPr>
        <w:t> </w:t>
      </w:r>
      <w:r>
        <w:rPr>
          <w:rStyle w:val="WW8Num2z0"/>
          <w:rFonts w:ascii="Verdana" w:hAnsi="Verdana"/>
          <w:color w:val="4682B4"/>
          <w:sz w:val="18"/>
          <w:szCs w:val="18"/>
        </w:rPr>
        <w:t>усвоение</w:t>
      </w:r>
      <w:r>
        <w:rPr>
          <w:rStyle w:val="WW8Num3z0"/>
          <w:rFonts w:ascii="Verdana" w:hAnsi="Verdana"/>
          <w:color w:val="000000"/>
          <w:sz w:val="18"/>
          <w:szCs w:val="18"/>
        </w:rPr>
        <w:t> </w:t>
      </w:r>
      <w:r>
        <w:rPr>
          <w:rFonts w:ascii="Verdana" w:hAnsi="Verdana"/>
          <w:color w:val="000000"/>
          <w:sz w:val="18"/>
          <w:szCs w:val="18"/>
        </w:rPr>
        <w:t>достижений традиционной и современной культуры. Наибольшая</w:t>
      </w:r>
      <w:r>
        <w:rPr>
          <w:rStyle w:val="WW8Num3z0"/>
          <w:rFonts w:ascii="Verdana" w:hAnsi="Verdana"/>
          <w:color w:val="000000"/>
          <w:sz w:val="18"/>
          <w:szCs w:val="18"/>
        </w:rPr>
        <w:t> </w:t>
      </w:r>
      <w:r>
        <w:rPr>
          <w:rStyle w:val="WW8Num2z0"/>
          <w:rFonts w:ascii="Verdana" w:hAnsi="Verdana"/>
          <w:color w:val="4682B4"/>
          <w:sz w:val="18"/>
          <w:szCs w:val="18"/>
        </w:rPr>
        <w:t>наглядность</w:t>
      </w:r>
      <w:r>
        <w:rPr>
          <w:rStyle w:val="WW8Num3z0"/>
          <w:rFonts w:ascii="Verdana" w:hAnsi="Verdana"/>
          <w:color w:val="000000"/>
          <w:sz w:val="18"/>
          <w:szCs w:val="18"/>
        </w:rPr>
        <w:t> </w:t>
      </w:r>
      <w:r>
        <w:rPr>
          <w:rFonts w:ascii="Verdana" w:hAnsi="Verdana"/>
          <w:color w:val="000000"/>
          <w:sz w:val="18"/>
          <w:szCs w:val="18"/>
        </w:rPr>
        <w:t>и ярко выраженная направленность на социокультурные аспекты развития личности присущи</w:t>
      </w:r>
      <w:r>
        <w:rPr>
          <w:rStyle w:val="WW8Num3z0"/>
          <w:rFonts w:ascii="Verdana" w:hAnsi="Verdana"/>
          <w:color w:val="000000"/>
          <w:sz w:val="18"/>
          <w:szCs w:val="18"/>
        </w:rPr>
        <w:t> </w:t>
      </w:r>
      <w:r>
        <w:rPr>
          <w:rStyle w:val="WW8Num2z0"/>
          <w:rFonts w:ascii="Verdana" w:hAnsi="Verdana"/>
          <w:color w:val="4682B4"/>
          <w:sz w:val="18"/>
          <w:szCs w:val="18"/>
        </w:rPr>
        <w:t>педагогике</w:t>
      </w:r>
      <w:r>
        <w:rPr>
          <w:rStyle w:val="WW8Num3z0"/>
          <w:rFonts w:ascii="Verdana" w:hAnsi="Verdana"/>
          <w:color w:val="000000"/>
          <w:sz w:val="18"/>
          <w:szCs w:val="18"/>
        </w:rPr>
        <w:t> </w:t>
      </w:r>
      <w:r>
        <w:rPr>
          <w:rFonts w:ascii="Verdana" w:hAnsi="Verdana"/>
          <w:color w:val="000000"/>
          <w:sz w:val="18"/>
          <w:szCs w:val="18"/>
        </w:rPr>
        <w:t>народного декоративно-</w:t>
      </w:r>
      <w:r>
        <w:rPr>
          <w:rFonts w:ascii="Verdana" w:hAnsi="Verdana"/>
          <w:color w:val="000000"/>
          <w:sz w:val="18"/>
          <w:szCs w:val="18"/>
        </w:rPr>
        <w:lastRenderedPageBreak/>
        <w:t>прикладного искусства. Национальная доктрина образования в Российской Федерации апеллирует к необходимости обеспечения исторической</w:t>
      </w:r>
      <w:r>
        <w:rPr>
          <w:rStyle w:val="WW8Num3z0"/>
          <w:rFonts w:ascii="Verdana" w:hAnsi="Verdana"/>
          <w:color w:val="000000"/>
          <w:sz w:val="18"/>
          <w:szCs w:val="18"/>
        </w:rPr>
        <w:t> </w:t>
      </w:r>
      <w:r>
        <w:rPr>
          <w:rStyle w:val="WW8Num2z0"/>
          <w:rFonts w:ascii="Verdana" w:hAnsi="Verdana"/>
          <w:color w:val="4682B4"/>
          <w:sz w:val="18"/>
          <w:szCs w:val="18"/>
        </w:rPr>
        <w:t>преемственности</w:t>
      </w:r>
      <w:r>
        <w:rPr>
          <w:rStyle w:val="WW8Num3z0"/>
          <w:rFonts w:ascii="Verdana" w:hAnsi="Verdana"/>
          <w:color w:val="000000"/>
          <w:sz w:val="18"/>
          <w:szCs w:val="18"/>
        </w:rPr>
        <w:t> </w:t>
      </w:r>
      <w:r>
        <w:rPr>
          <w:rFonts w:ascii="Verdana" w:hAnsi="Verdana"/>
          <w:color w:val="000000"/>
          <w:sz w:val="18"/>
          <w:szCs w:val="18"/>
        </w:rPr>
        <w:t>поколений, сохранения, распространения и развития национальной культуры. В. В.</w:t>
      </w:r>
      <w:r>
        <w:rPr>
          <w:rStyle w:val="WW8Num3z0"/>
          <w:rFonts w:ascii="Verdana" w:hAnsi="Verdana"/>
          <w:color w:val="000000"/>
          <w:sz w:val="18"/>
          <w:szCs w:val="18"/>
        </w:rPr>
        <w:t> </w:t>
      </w:r>
      <w:r>
        <w:rPr>
          <w:rStyle w:val="WW8Num2z0"/>
          <w:rFonts w:ascii="Verdana" w:hAnsi="Verdana"/>
          <w:color w:val="4682B4"/>
          <w:sz w:val="18"/>
          <w:szCs w:val="18"/>
        </w:rPr>
        <w:t>Путин</w:t>
      </w:r>
      <w:r>
        <w:rPr>
          <w:rFonts w:ascii="Verdana" w:hAnsi="Verdana"/>
          <w:color w:val="000000"/>
          <w:sz w:val="18"/>
          <w:szCs w:val="18"/>
        </w:rPr>
        <w:t>, выступая на заседаниях Государственного совета РФ [183, 184], неоднократно отмечал необходимость государственной поддержки развития народных промыслов, обеспечения условий для сохранения культурного наследия: «Наша общая задача - не только решать финансовые проблемы, но и повышать престиж</w:t>
      </w:r>
      <w:r>
        <w:rPr>
          <w:rStyle w:val="WW8Num3z0"/>
          <w:rFonts w:ascii="Verdana" w:hAnsi="Verdana"/>
          <w:color w:val="000000"/>
          <w:sz w:val="18"/>
          <w:szCs w:val="18"/>
        </w:rPr>
        <w:t> </w:t>
      </w:r>
      <w:r>
        <w:rPr>
          <w:rStyle w:val="WW8Num2z0"/>
          <w:rFonts w:ascii="Verdana" w:hAnsi="Verdana"/>
          <w:color w:val="4682B4"/>
          <w:sz w:val="18"/>
          <w:szCs w:val="18"/>
        </w:rPr>
        <w:t>профессий</w:t>
      </w:r>
      <w:r>
        <w:rPr>
          <w:rFonts w:ascii="Verdana" w:hAnsi="Verdana"/>
          <w:color w:val="000000"/>
          <w:sz w:val="18"/>
          <w:szCs w:val="18"/>
        </w:rPr>
        <w:t>, связанных с традиционной культурой. Важно также</w:t>
      </w:r>
      <w:r>
        <w:rPr>
          <w:rStyle w:val="WW8Num3z0"/>
          <w:rFonts w:ascii="Verdana" w:hAnsi="Verdana"/>
          <w:color w:val="000000"/>
          <w:sz w:val="18"/>
          <w:szCs w:val="18"/>
        </w:rPr>
        <w:t> </w:t>
      </w:r>
      <w:r>
        <w:rPr>
          <w:rStyle w:val="WW8Num2z0"/>
          <w:rFonts w:ascii="Verdana" w:hAnsi="Verdana"/>
          <w:color w:val="4682B4"/>
          <w:sz w:val="18"/>
          <w:szCs w:val="18"/>
        </w:rPr>
        <w:t>приобщать</w:t>
      </w:r>
      <w:r>
        <w:rPr>
          <w:rStyle w:val="WW8Num3z0"/>
          <w:rFonts w:ascii="Verdana" w:hAnsi="Verdana"/>
          <w:color w:val="000000"/>
          <w:sz w:val="18"/>
          <w:szCs w:val="18"/>
        </w:rPr>
        <w:t> </w:t>
      </w:r>
      <w:r>
        <w:rPr>
          <w:rFonts w:ascii="Verdana" w:hAnsi="Verdana"/>
          <w:color w:val="000000"/>
          <w:sz w:val="18"/>
          <w:szCs w:val="18"/>
        </w:rPr>
        <w:t>молодежь к процессу сохранения и развития народного наследия. Сделать все необходимое, чтобы опытные мастера могли передавать им свой опыт и</w:t>
      </w:r>
      <w:r>
        <w:rPr>
          <w:rStyle w:val="WW8Num3z0"/>
          <w:rFonts w:ascii="Verdana" w:hAnsi="Verdana"/>
          <w:color w:val="000000"/>
          <w:sz w:val="18"/>
          <w:szCs w:val="18"/>
        </w:rPr>
        <w:t> </w:t>
      </w:r>
      <w:r>
        <w:rPr>
          <w:rStyle w:val="WW8Num2z0"/>
          <w:rFonts w:ascii="Verdana" w:hAnsi="Verdana"/>
          <w:color w:val="4682B4"/>
          <w:sz w:val="18"/>
          <w:szCs w:val="18"/>
        </w:rPr>
        <w:t>увлеченность</w:t>
      </w:r>
      <w:r>
        <w:rPr>
          <w:rStyle w:val="WW8Num3z0"/>
          <w:rFonts w:ascii="Verdana" w:hAnsi="Verdana"/>
          <w:color w:val="000000"/>
          <w:sz w:val="18"/>
          <w:szCs w:val="18"/>
        </w:rPr>
        <w:t> </w:t>
      </w:r>
      <w:r>
        <w:rPr>
          <w:rFonts w:ascii="Verdana" w:hAnsi="Verdana"/>
          <w:color w:val="000000"/>
          <w:sz w:val="18"/>
          <w:szCs w:val="18"/>
        </w:rPr>
        <w:t>традиционной культурой народов Российской Федерации». Сохранение традиций народных промыслов представляется одним из приоритетных направлений культурной политики.</w:t>
      </w:r>
    </w:p>
    <w:p w14:paraId="4BF19D68"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2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предпринимались активные действия по всемерному развитию народных художественных промыслов, по улучшению организации обучения художников и мастеров на предприятиях, постановке индивидуального ученичества, велась работа по передаче опыта мастеров старшего поколения</w:t>
      </w:r>
      <w:r>
        <w:rPr>
          <w:rStyle w:val="WW8Num3z0"/>
          <w:rFonts w:ascii="Verdana" w:hAnsi="Verdana"/>
          <w:color w:val="000000"/>
          <w:sz w:val="18"/>
          <w:szCs w:val="18"/>
        </w:rPr>
        <w:t> </w:t>
      </w:r>
      <w:r>
        <w:rPr>
          <w:rStyle w:val="WW8Num2z0"/>
          <w:rFonts w:ascii="Verdana" w:hAnsi="Verdana"/>
          <w:color w:val="4682B4"/>
          <w:sz w:val="18"/>
          <w:szCs w:val="18"/>
        </w:rPr>
        <w:t>младшему</w:t>
      </w:r>
      <w:r>
        <w:rPr>
          <w:rStyle w:val="WW8Num3z0"/>
          <w:rFonts w:ascii="Verdana" w:hAnsi="Verdana"/>
          <w:color w:val="000000"/>
          <w:sz w:val="18"/>
          <w:szCs w:val="18"/>
        </w:rPr>
        <w:t> </w:t>
      </w:r>
      <w:r>
        <w:rPr>
          <w:rFonts w:ascii="Verdana" w:hAnsi="Verdana"/>
          <w:color w:val="000000"/>
          <w:sz w:val="18"/>
          <w:szCs w:val="18"/>
        </w:rPr>
        <w:t>(Постановления СовМина РСФСР 1970-1980-х гг.) [167, 168, 169, 171]. Но глобализационные процессы рубежа ХХ-ХХ1 вв. послужили причиной неустойчивости</w:t>
      </w:r>
      <w:r>
        <w:rPr>
          <w:rStyle w:val="WW8Num3z0"/>
          <w:rFonts w:ascii="Verdana" w:hAnsi="Verdana"/>
          <w:color w:val="000000"/>
          <w:sz w:val="18"/>
          <w:szCs w:val="18"/>
        </w:rPr>
        <w:t> </w:t>
      </w:r>
      <w:r>
        <w:rPr>
          <w:rStyle w:val="WW8Num2z0"/>
          <w:rFonts w:ascii="Verdana" w:hAnsi="Verdana"/>
          <w:color w:val="4682B4"/>
          <w:sz w:val="18"/>
          <w:szCs w:val="18"/>
        </w:rPr>
        <w:t>мультикультурных</w:t>
      </w:r>
      <w:r>
        <w:rPr>
          <w:rStyle w:val="WW8Num3z0"/>
          <w:rFonts w:ascii="Verdana" w:hAnsi="Verdana"/>
          <w:color w:val="000000"/>
          <w:sz w:val="18"/>
          <w:szCs w:val="18"/>
        </w:rPr>
        <w:t> </w:t>
      </w:r>
      <w:r>
        <w:rPr>
          <w:rFonts w:ascii="Verdana" w:hAnsi="Verdana"/>
          <w:color w:val="000000"/>
          <w:sz w:val="18"/>
          <w:szCs w:val="18"/>
        </w:rPr>
        <w:t>отношений, размытости этнической идентичности русского человека; это привело к трагическим для отрасли последствиям: исчез целый ряд производств изделий народного искусства; ослабел общественный интерес к традиционной национальной культуре. Значительная роль средств массовой информации в формировании социально-культурных потребностей, с одной стороны, и разрушение ранее существовавших принципов семейных и трудовых отношений в обществе, с другой, наложили мощный отпечаток на современные требования к продуктам культуры.</w:t>
      </w:r>
    </w:p>
    <w:p w14:paraId="0F3073FA"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Это ведет за собой нарушение баланса между устоявшейся традицией того или иного вида народного искусства и конкурентоспособным массовым производством, нередко имеющим в настоящее время грубый, китчевый характер. В связи с этим остро ощущается опасность утраты национального своеобразия как российского декоративно-прикладного искусства, так и отечественной традиционной культуры в целом.</w:t>
      </w:r>
    </w:p>
    <w:p w14:paraId="50DE0573"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Получает негативное отражение и тот факт, что претерпевшая трансформацию образовательная сфера не справляется с задачами обучения и воспитания активной, творческой, патриотически настроенной личности и формирования у нее</w:t>
      </w:r>
      <w:r>
        <w:rPr>
          <w:rStyle w:val="WW8Num3z0"/>
          <w:rFonts w:ascii="Verdana" w:hAnsi="Verdana"/>
          <w:color w:val="000000"/>
          <w:sz w:val="18"/>
          <w:szCs w:val="18"/>
        </w:rPr>
        <w:t> </w:t>
      </w:r>
      <w:r>
        <w:rPr>
          <w:rStyle w:val="WW8Num2z0"/>
          <w:rFonts w:ascii="Verdana" w:hAnsi="Verdana"/>
          <w:color w:val="4682B4"/>
          <w:sz w:val="18"/>
          <w:szCs w:val="18"/>
        </w:rPr>
        <w:t>общечеловеческих</w:t>
      </w:r>
      <w:r>
        <w:rPr>
          <w:rFonts w:ascii="Verdana" w:hAnsi="Verdana"/>
          <w:color w:val="000000"/>
          <w:sz w:val="18"/>
          <w:szCs w:val="18"/>
        </w:rPr>
        <w:t>, культурных, национальных и эстетических ценностей. Принципы обучения основам традиционной культуры, сформировавшиеся в среде народных мастеров, незаслуженно перестали пользоваться спросом, несмотря на их огромный педагогический потенциал. Очевидно, это следствие изменения современных жизненных условий и способов</w:t>
      </w:r>
      <w:r>
        <w:rPr>
          <w:rStyle w:val="WW8Num3z0"/>
          <w:rFonts w:ascii="Verdana" w:hAnsi="Verdana"/>
          <w:color w:val="000000"/>
          <w:sz w:val="18"/>
          <w:szCs w:val="18"/>
        </w:rPr>
        <w:t> </w:t>
      </w:r>
      <w:r>
        <w:rPr>
          <w:rStyle w:val="WW8Num2z0"/>
          <w:rFonts w:ascii="Verdana" w:hAnsi="Verdana"/>
          <w:color w:val="4682B4"/>
          <w:sz w:val="18"/>
          <w:szCs w:val="18"/>
        </w:rPr>
        <w:t>усвоения</w:t>
      </w:r>
      <w:r>
        <w:rPr>
          <w:rStyle w:val="WW8Num3z0"/>
          <w:rFonts w:ascii="Verdana" w:hAnsi="Verdana"/>
          <w:color w:val="000000"/>
          <w:sz w:val="18"/>
          <w:szCs w:val="18"/>
        </w:rPr>
        <w:t> </w:t>
      </w:r>
      <w:r>
        <w:rPr>
          <w:rFonts w:ascii="Verdana" w:hAnsi="Verdana"/>
          <w:color w:val="000000"/>
          <w:sz w:val="18"/>
          <w:szCs w:val="18"/>
        </w:rPr>
        <w:t>и переработки информации, повлиявшего на все сферы деятельности общества, в том числе педагогическую.</w:t>
      </w:r>
    </w:p>
    <w:p w14:paraId="7083FF7D"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Особого внимания требует проблема возрождения семейной культуры и культуры труда, решаемая в ходе комплексного освоения отечественного культурного наследия.</w:t>
      </w:r>
    </w:p>
    <w:p w14:paraId="12ED6223"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Сказанное выше определяет актуальность исследования, которая состоит в необходимости реконструкции важнейших социальных институтов и традиционных основ национальной культуры средствами</w:t>
      </w:r>
      <w:r>
        <w:rPr>
          <w:rStyle w:val="WW8Num3z0"/>
          <w:rFonts w:ascii="Verdana" w:hAnsi="Verdana"/>
          <w:color w:val="000000"/>
          <w:sz w:val="18"/>
          <w:szCs w:val="18"/>
        </w:rPr>
        <w:t> </w:t>
      </w:r>
      <w:r>
        <w:rPr>
          <w:rStyle w:val="WW8Num2z0"/>
          <w:rFonts w:ascii="Verdana" w:hAnsi="Verdana"/>
          <w:color w:val="4682B4"/>
          <w:sz w:val="18"/>
          <w:szCs w:val="18"/>
        </w:rPr>
        <w:t>педагогики</w:t>
      </w:r>
      <w:r>
        <w:rPr>
          <w:rFonts w:ascii="Verdana" w:hAnsi="Verdana"/>
          <w:color w:val="000000"/>
          <w:sz w:val="18"/>
          <w:szCs w:val="18"/>
        </w:rPr>
        <w:t>, в том числе и в области народных форм обучения декоративно-прикладному искусству как факторов воспитания и</w:t>
      </w:r>
      <w:r>
        <w:rPr>
          <w:rStyle w:val="WW8Num3z0"/>
          <w:rFonts w:ascii="Verdana" w:hAnsi="Verdana"/>
          <w:color w:val="000000"/>
          <w:sz w:val="18"/>
          <w:szCs w:val="18"/>
        </w:rPr>
        <w:t> </w:t>
      </w:r>
      <w:r>
        <w:rPr>
          <w:rStyle w:val="WW8Num2z0"/>
          <w:rFonts w:ascii="Verdana" w:hAnsi="Verdana"/>
          <w:color w:val="4682B4"/>
          <w:sz w:val="18"/>
          <w:szCs w:val="18"/>
        </w:rPr>
        <w:t>социализации</w:t>
      </w:r>
      <w:r>
        <w:rPr>
          <w:rStyle w:val="WW8Num3z0"/>
          <w:rFonts w:ascii="Verdana" w:hAnsi="Verdana"/>
          <w:color w:val="000000"/>
          <w:sz w:val="18"/>
          <w:szCs w:val="18"/>
        </w:rPr>
        <w:t> </w:t>
      </w:r>
      <w:r>
        <w:rPr>
          <w:rFonts w:ascii="Verdana" w:hAnsi="Verdana"/>
          <w:color w:val="000000"/>
          <w:sz w:val="18"/>
          <w:szCs w:val="18"/>
        </w:rPr>
        <w:t>личности, развития этнического самосознания молодого поколения. Изучение особенностей педагогических традиций в данной сфере необходимо для адекватной постановки задач перед современной системой художественного образования и раскрытия недостатков в ее организации.</w:t>
      </w:r>
    </w:p>
    <w:p w14:paraId="37DA98C8"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Несовершенство существующих форм обучения народному декоративно-прикладному искусству позволяет сформулировать противоречия между:</w:t>
      </w:r>
    </w:p>
    <w:p w14:paraId="5823EFBF"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потребностью в сохранении и возрождении наследия отечественной традиционной культуры средствами педагогики и отсутствием специальных исследований, обобщающих историко-педагогический опыт народных мастеров и профессиональных</w:t>
      </w:r>
      <w:r>
        <w:rPr>
          <w:rStyle w:val="WW8Num3z0"/>
          <w:rFonts w:ascii="Verdana" w:hAnsi="Verdana"/>
          <w:color w:val="000000"/>
          <w:sz w:val="18"/>
          <w:szCs w:val="18"/>
        </w:rPr>
        <w:t> </w:t>
      </w:r>
      <w:r>
        <w:rPr>
          <w:rStyle w:val="WW8Num2z0"/>
          <w:rFonts w:ascii="Verdana" w:hAnsi="Verdana"/>
          <w:color w:val="4682B4"/>
          <w:sz w:val="18"/>
          <w:szCs w:val="18"/>
        </w:rPr>
        <w:t>педагогов</w:t>
      </w:r>
      <w:r>
        <w:rPr>
          <w:rStyle w:val="WW8Num3z0"/>
          <w:rFonts w:ascii="Verdana" w:hAnsi="Verdana"/>
          <w:color w:val="000000"/>
          <w:sz w:val="18"/>
          <w:szCs w:val="18"/>
        </w:rPr>
        <w:t> </w:t>
      </w:r>
      <w:r>
        <w:rPr>
          <w:rFonts w:ascii="Verdana" w:hAnsi="Verdana"/>
          <w:color w:val="000000"/>
          <w:sz w:val="18"/>
          <w:szCs w:val="18"/>
        </w:rPr>
        <w:t xml:space="preserve">в сфере обучения основам </w:t>
      </w:r>
      <w:r>
        <w:rPr>
          <w:rFonts w:ascii="Verdana" w:hAnsi="Verdana"/>
          <w:color w:val="000000"/>
          <w:sz w:val="18"/>
          <w:szCs w:val="18"/>
        </w:rPr>
        <w:lastRenderedPageBreak/>
        <w:t>декоративно-прикладного искусства и народных промыслов;</w:t>
      </w:r>
    </w:p>
    <w:p w14:paraId="75B149FA"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принципами обучения, сформированными в рамках феномена «</w:t>
      </w:r>
      <w:r>
        <w:rPr>
          <w:rStyle w:val="WW8Num2z0"/>
          <w:rFonts w:ascii="Verdana" w:hAnsi="Verdana"/>
          <w:color w:val="4682B4"/>
          <w:sz w:val="18"/>
          <w:szCs w:val="18"/>
        </w:rPr>
        <w:t>народной педагогики</w:t>
      </w:r>
      <w:r>
        <w:rPr>
          <w:rFonts w:ascii="Verdana" w:hAnsi="Verdana"/>
          <w:color w:val="000000"/>
          <w:sz w:val="18"/>
          <w:szCs w:val="18"/>
        </w:rPr>
        <w:t>» мастерами традиционного искусства (ученичество), и системой художественного образования в области декоративно-прикладного искусства, предложенной учебными</w:t>
      </w:r>
      <w:r>
        <w:rPr>
          <w:rStyle w:val="WW8Num3z0"/>
          <w:rFonts w:ascii="Verdana" w:hAnsi="Verdana"/>
          <w:color w:val="000000"/>
          <w:sz w:val="18"/>
          <w:szCs w:val="18"/>
        </w:rPr>
        <w:t> </w:t>
      </w:r>
      <w:r>
        <w:rPr>
          <w:rStyle w:val="WW8Num2z0"/>
          <w:rFonts w:ascii="Verdana" w:hAnsi="Verdana"/>
          <w:color w:val="4682B4"/>
          <w:sz w:val="18"/>
          <w:szCs w:val="18"/>
        </w:rPr>
        <w:t>заведениями</w:t>
      </w:r>
      <w:r>
        <w:rPr>
          <w:rStyle w:val="WW8Num3z0"/>
          <w:rFonts w:ascii="Verdana" w:hAnsi="Verdana"/>
          <w:color w:val="000000"/>
          <w:sz w:val="18"/>
          <w:szCs w:val="18"/>
        </w:rPr>
        <w:t> </w:t>
      </w:r>
      <w:r>
        <w:rPr>
          <w:rFonts w:ascii="Verdana" w:hAnsi="Verdana"/>
          <w:color w:val="000000"/>
          <w:sz w:val="18"/>
          <w:szCs w:val="18"/>
        </w:rPr>
        <w:t>академического характера;</w:t>
      </w:r>
    </w:p>
    <w:p w14:paraId="2D6FE2A0"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педагогическими требованиями к воспитанию</w:t>
      </w:r>
      <w:r>
        <w:rPr>
          <w:rStyle w:val="WW8Num3z0"/>
          <w:rFonts w:ascii="Verdana" w:hAnsi="Verdana"/>
          <w:color w:val="000000"/>
          <w:sz w:val="18"/>
          <w:szCs w:val="18"/>
        </w:rPr>
        <w:t> </w:t>
      </w:r>
      <w:r>
        <w:rPr>
          <w:rStyle w:val="WW8Num2z0"/>
          <w:rFonts w:ascii="Verdana" w:hAnsi="Verdana"/>
          <w:color w:val="4682B4"/>
          <w:sz w:val="18"/>
          <w:szCs w:val="18"/>
        </w:rPr>
        <w:t>разносторонне</w:t>
      </w:r>
      <w:r>
        <w:rPr>
          <w:rStyle w:val="WW8Num3z0"/>
          <w:rFonts w:ascii="Verdana" w:hAnsi="Verdana"/>
          <w:color w:val="000000"/>
          <w:sz w:val="18"/>
          <w:szCs w:val="18"/>
        </w:rPr>
        <w:t> </w:t>
      </w:r>
      <w:r>
        <w:rPr>
          <w:rFonts w:ascii="Verdana" w:hAnsi="Verdana"/>
          <w:color w:val="000000"/>
          <w:sz w:val="18"/>
          <w:szCs w:val="18"/>
        </w:rPr>
        <w:t>развитой, творческой, патриотически настроенной личности субъекта образовательного процесса и снижением показателей качественного воздействия социальных институтов на</w:t>
      </w:r>
      <w:r>
        <w:rPr>
          <w:rStyle w:val="WW8Num3z0"/>
          <w:rFonts w:ascii="Verdana" w:hAnsi="Verdana"/>
          <w:color w:val="000000"/>
          <w:sz w:val="18"/>
          <w:szCs w:val="18"/>
        </w:rPr>
        <w:t> </w:t>
      </w:r>
      <w:r>
        <w:rPr>
          <w:rStyle w:val="WW8Num2z0"/>
          <w:rFonts w:ascii="Verdana" w:hAnsi="Verdana"/>
          <w:color w:val="4682B4"/>
          <w:sz w:val="18"/>
          <w:szCs w:val="18"/>
        </w:rPr>
        <w:t>этнопедагогический</w:t>
      </w:r>
      <w:r>
        <w:rPr>
          <w:rFonts w:ascii="Verdana" w:hAnsi="Verdana"/>
          <w:color w:val="000000"/>
          <w:sz w:val="18"/>
          <w:szCs w:val="18"/>
        </w:rPr>
        <w:t>, нравственно-эстетический, патриотический и трудовой аспекты</w:t>
      </w:r>
      <w:r>
        <w:rPr>
          <w:rStyle w:val="WW8Num3z0"/>
          <w:rFonts w:ascii="Verdana" w:hAnsi="Verdana"/>
          <w:color w:val="000000"/>
          <w:sz w:val="18"/>
          <w:szCs w:val="18"/>
        </w:rPr>
        <w:t> </w:t>
      </w:r>
      <w:r>
        <w:rPr>
          <w:rStyle w:val="WW8Num2z0"/>
          <w:rFonts w:ascii="Verdana" w:hAnsi="Verdana"/>
          <w:color w:val="4682B4"/>
          <w:sz w:val="18"/>
          <w:szCs w:val="18"/>
        </w:rPr>
        <w:t>личностного</w:t>
      </w:r>
      <w:r>
        <w:rPr>
          <w:rStyle w:val="WW8Num3z0"/>
          <w:rFonts w:ascii="Verdana" w:hAnsi="Verdana"/>
          <w:color w:val="000000"/>
          <w:sz w:val="18"/>
          <w:szCs w:val="18"/>
        </w:rPr>
        <w:t> </w:t>
      </w:r>
      <w:r>
        <w:rPr>
          <w:rFonts w:ascii="Verdana" w:hAnsi="Verdana"/>
          <w:color w:val="000000"/>
          <w:sz w:val="18"/>
          <w:szCs w:val="18"/>
        </w:rPr>
        <w:t>развития;</w:t>
      </w:r>
    </w:p>
    <w:p w14:paraId="3855CFB2"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необходимостью соблюдения традиций обучения народному искусству в рамках современного учебного процесса и отсутствием эффективного научно-методического обеспечения соответствующих образовательных программ;</w:t>
      </w:r>
    </w:p>
    <w:p w14:paraId="4F0DA2A6"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противостоянием традиции и инновации в существующих педагогических технологиях на почве модернизации образования и неустойчивостью баланса традиции и современности в самом народном декоративно-прикладном искусстве.</w:t>
      </w:r>
    </w:p>
    <w:p w14:paraId="5925A2FA"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Необходимость разрешения выявленных противоречий позволяет определить научную проблему исследования, которая заключается в определении основополагающих компонентов обучения народному декоративно-прикладному искусству в отечественной традиции и выявлении их педагогического потенциала.</w:t>
      </w:r>
    </w:p>
    <w:p w14:paraId="13EA4782"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рассматриваемой проблемы, ее недостаточная разработанность послужили основанием для определения темы диссертации: «Историко-педагогические основы обучения народному декоративно-прикладному искусству в России (на примере росписи по дереву)».</w:t>
      </w:r>
    </w:p>
    <w:p w14:paraId="1DC61547"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процесс обучения народному декоративно-прикладному искусству.</w:t>
      </w:r>
    </w:p>
    <w:p w14:paraId="532B1078"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историко-педагогические аспекты процесса обучения народному декоративно-прикладному искусству в России.</w:t>
      </w:r>
    </w:p>
    <w:p w14:paraId="3623B6F8"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систематизировать и обобщить историко-педагогический опыт обучения народному декоративно-прикладному искусству в России (на примере росписи по дереву); разработать модель уровней личностного развития, направленную на создание научно-обоснованных инновационных образовательных технологий с учетом историко-педагогического опыта.</w:t>
      </w:r>
    </w:p>
    <w:p w14:paraId="132F06BD"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заключается в утверждении, что историко-педагогический анализ основополагающих компонентов обучения народному декоративно-прикладному искусству в России позволяет раскрыть принципы «</w:t>
      </w:r>
      <w:r>
        <w:rPr>
          <w:rStyle w:val="WW8Num2z0"/>
          <w:rFonts w:ascii="Verdana" w:hAnsi="Verdana"/>
          <w:color w:val="4682B4"/>
          <w:sz w:val="18"/>
          <w:szCs w:val="18"/>
        </w:rPr>
        <w:t>народной педагогики</w:t>
      </w:r>
      <w:r>
        <w:rPr>
          <w:rFonts w:ascii="Verdana" w:hAnsi="Verdana"/>
          <w:color w:val="000000"/>
          <w:sz w:val="18"/>
          <w:szCs w:val="18"/>
        </w:rPr>
        <w:t>» как значимой в социокультурном контексте составляющей исторического опыта народа в целом; обобщить достижения профессионального образования в сфере декоративно-прикладного искусства; выявить актуальные для современности противоречия гуманитарно-художественного образования в исследуемой области.</w:t>
      </w:r>
    </w:p>
    <w:p w14:paraId="0E222E72"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Историко-педагогические основы обучения народному искусству могут найти активное применение в современных педагогических технологиях многоуровневых образовательных систем, если в социокультурной среде:</w:t>
      </w:r>
    </w:p>
    <w:p w14:paraId="505C7E37"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обеспечивается межпоколенная трансляция культурного опыта мастеров народного искусства, а творчество подчинено задачам изучения, сохранения и приумножения культурных ценностей, формирования</w:t>
      </w:r>
      <w:r>
        <w:rPr>
          <w:rStyle w:val="WW8Num3z0"/>
          <w:rFonts w:ascii="Verdana" w:hAnsi="Verdana"/>
          <w:color w:val="000000"/>
          <w:sz w:val="18"/>
          <w:szCs w:val="18"/>
        </w:rPr>
        <w:t> </w:t>
      </w:r>
      <w:r>
        <w:rPr>
          <w:rStyle w:val="WW8Num2z0"/>
          <w:rFonts w:ascii="Verdana" w:hAnsi="Verdana"/>
          <w:color w:val="4682B4"/>
          <w:sz w:val="18"/>
          <w:szCs w:val="18"/>
        </w:rPr>
        <w:t>бережного</w:t>
      </w:r>
      <w:r>
        <w:rPr>
          <w:rStyle w:val="WW8Num3z0"/>
          <w:rFonts w:ascii="Verdana" w:hAnsi="Verdana"/>
          <w:color w:val="000000"/>
          <w:sz w:val="18"/>
          <w:szCs w:val="18"/>
        </w:rPr>
        <w:t> </w:t>
      </w:r>
      <w:r>
        <w:rPr>
          <w:rFonts w:ascii="Verdana" w:hAnsi="Verdana"/>
          <w:color w:val="000000"/>
          <w:sz w:val="18"/>
          <w:szCs w:val="18"/>
        </w:rPr>
        <w:t>отношения к национальному искусству и традиционному наследию;</w:t>
      </w:r>
    </w:p>
    <w:p w14:paraId="0762E3AB"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осуществляется личностно-ориентированное воспитание и</w:t>
      </w:r>
      <w:r>
        <w:rPr>
          <w:rStyle w:val="WW8Num3z0"/>
          <w:rFonts w:ascii="Verdana" w:hAnsi="Verdana"/>
          <w:color w:val="000000"/>
          <w:sz w:val="18"/>
          <w:szCs w:val="18"/>
        </w:rPr>
        <w:t> </w:t>
      </w:r>
      <w:r>
        <w:rPr>
          <w:rStyle w:val="WW8Num2z0"/>
          <w:rFonts w:ascii="Verdana" w:hAnsi="Verdana"/>
          <w:color w:val="4682B4"/>
          <w:sz w:val="18"/>
          <w:szCs w:val="18"/>
        </w:rPr>
        <w:t>социализация</w:t>
      </w:r>
      <w:r>
        <w:rPr>
          <w:rStyle w:val="WW8Num3z0"/>
          <w:rFonts w:ascii="Verdana" w:hAnsi="Verdana"/>
          <w:color w:val="000000"/>
          <w:sz w:val="18"/>
          <w:szCs w:val="18"/>
        </w:rPr>
        <w:t> </w:t>
      </w:r>
      <w:r>
        <w:rPr>
          <w:rFonts w:ascii="Verdana" w:hAnsi="Verdana"/>
          <w:color w:val="000000"/>
          <w:sz w:val="18"/>
          <w:szCs w:val="18"/>
        </w:rPr>
        <w:t>субъектов образовательного процесса в русле формирования</w:t>
      </w:r>
      <w:r>
        <w:rPr>
          <w:rStyle w:val="WW8Num3z0"/>
          <w:rFonts w:ascii="Verdana" w:hAnsi="Verdana"/>
          <w:color w:val="000000"/>
          <w:sz w:val="18"/>
          <w:szCs w:val="18"/>
        </w:rPr>
        <w:t> </w:t>
      </w:r>
      <w:r>
        <w:rPr>
          <w:rStyle w:val="WW8Num2z0"/>
          <w:rFonts w:ascii="Verdana" w:hAnsi="Verdana"/>
          <w:color w:val="4682B4"/>
          <w:sz w:val="18"/>
          <w:szCs w:val="18"/>
        </w:rPr>
        <w:t>общекультурных</w:t>
      </w:r>
      <w:r>
        <w:rPr>
          <w:rFonts w:ascii="Verdana" w:hAnsi="Verdana"/>
          <w:color w:val="000000"/>
          <w:sz w:val="18"/>
          <w:szCs w:val="18"/>
        </w:rPr>
        <w:t>, трудовых, семейных, этнических, эстетических ценностей,</w:t>
      </w:r>
      <w:r>
        <w:rPr>
          <w:rStyle w:val="WW8Num3z0"/>
          <w:rFonts w:ascii="Verdana" w:hAnsi="Verdana"/>
          <w:color w:val="000000"/>
          <w:sz w:val="18"/>
          <w:szCs w:val="18"/>
        </w:rPr>
        <w:t> </w:t>
      </w:r>
      <w:r>
        <w:rPr>
          <w:rStyle w:val="WW8Num2z0"/>
          <w:rFonts w:ascii="Verdana" w:hAnsi="Verdana"/>
          <w:color w:val="4682B4"/>
          <w:sz w:val="18"/>
          <w:szCs w:val="18"/>
        </w:rPr>
        <w:t>нравственных</w:t>
      </w:r>
      <w:r>
        <w:rPr>
          <w:rStyle w:val="WW8Num3z0"/>
          <w:rFonts w:ascii="Verdana" w:hAnsi="Verdana"/>
          <w:color w:val="000000"/>
          <w:sz w:val="18"/>
          <w:szCs w:val="18"/>
        </w:rPr>
        <w:t> </w:t>
      </w:r>
      <w:r>
        <w:rPr>
          <w:rFonts w:ascii="Verdana" w:hAnsi="Verdana"/>
          <w:color w:val="000000"/>
          <w:sz w:val="18"/>
          <w:szCs w:val="18"/>
        </w:rPr>
        <w:t>установок.</w:t>
      </w:r>
    </w:p>
    <w:p w14:paraId="77C4C8DF"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535B043A"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Выявить историко-педагогические основы обучения народным художественным промыслам (в частности, росписи по дереву) по материалам традиционной «</w:t>
      </w:r>
      <w:r>
        <w:rPr>
          <w:rStyle w:val="WW8Num2z0"/>
          <w:rFonts w:ascii="Verdana" w:hAnsi="Verdana"/>
          <w:color w:val="4682B4"/>
          <w:sz w:val="18"/>
          <w:szCs w:val="18"/>
        </w:rPr>
        <w:t>народной педагогики</w:t>
      </w:r>
      <w:r>
        <w:rPr>
          <w:rFonts w:ascii="Verdana" w:hAnsi="Verdana"/>
          <w:color w:val="000000"/>
          <w:sz w:val="18"/>
          <w:szCs w:val="18"/>
        </w:rPr>
        <w:t>» и профессионального образования;</w:t>
      </w:r>
    </w:p>
    <w:p w14:paraId="65BE1097"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2. Определить значимость обучения основам народного декоративно-прикладного искусства в контексте воспитания и социализации личности, формирования мировоззрения,</w:t>
      </w:r>
      <w:r>
        <w:rPr>
          <w:rStyle w:val="WW8Num3z0"/>
          <w:rFonts w:ascii="Verdana" w:hAnsi="Verdana"/>
          <w:color w:val="000000"/>
          <w:sz w:val="18"/>
          <w:szCs w:val="18"/>
        </w:rPr>
        <w:t> </w:t>
      </w:r>
      <w:r>
        <w:rPr>
          <w:rStyle w:val="WW8Num2z0"/>
          <w:rFonts w:ascii="Verdana" w:hAnsi="Verdana"/>
          <w:color w:val="4682B4"/>
          <w:sz w:val="18"/>
          <w:szCs w:val="18"/>
        </w:rPr>
        <w:t>ценностных</w:t>
      </w:r>
      <w:r>
        <w:rPr>
          <w:rStyle w:val="WW8Num3z0"/>
          <w:rFonts w:ascii="Verdana" w:hAnsi="Verdana"/>
          <w:color w:val="000000"/>
          <w:sz w:val="18"/>
          <w:szCs w:val="18"/>
        </w:rPr>
        <w:t> </w:t>
      </w:r>
      <w:r>
        <w:rPr>
          <w:rFonts w:ascii="Verdana" w:hAnsi="Verdana"/>
          <w:color w:val="000000"/>
          <w:sz w:val="18"/>
          <w:szCs w:val="18"/>
        </w:rPr>
        <w:t>ориентиров и потребностей молодого поколения с позиций этнической идентификации,</w:t>
      </w:r>
      <w:r>
        <w:rPr>
          <w:rStyle w:val="WW8Num3z0"/>
          <w:rFonts w:ascii="Verdana" w:hAnsi="Verdana"/>
          <w:color w:val="000000"/>
          <w:sz w:val="18"/>
          <w:szCs w:val="18"/>
        </w:rPr>
        <w:t> </w:t>
      </w:r>
      <w:r>
        <w:rPr>
          <w:rStyle w:val="WW8Num2z0"/>
          <w:rFonts w:ascii="Verdana" w:hAnsi="Verdana"/>
          <w:color w:val="4682B4"/>
          <w:sz w:val="18"/>
          <w:szCs w:val="18"/>
        </w:rPr>
        <w:t>патриотизма</w:t>
      </w:r>
      <w:r>
        <w:rPr>
          <w:rFonts w:ascii="Verdana" w:hAnsi="Verdana"/>
          <w:color w:val="000000"/>
          <w:sz w:val="18"/>
          <w:szCs w:val="18"/>
        </w:rPr>
        <w:t>, развития эстетических и нравственных представлений, культуры труда и семейных отношений;</w:t>
      </w:r>
    </w:p>
    <w:p w14:paraId="478F63CC"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Разработать и теоретически обосновать педагогическую модель, позволяющую прогнозировать уровни развития</w:t>
      </w:r>
      <w:r>
        <w:rPr>
          <w:rStyle w:val="WW8Num3z0"/>
          <w:rFonts w:ascii="Verdana" w:hAnsi="Verdana"/>
          <w:color w:val="000000"/>
          <w:sz w:val="18"/>
          <w:szCs w:val="18"/>
        </w:rPr>
        <w:t> </w:t>
      </w:r>
      <w:r>
        <w:rPr>
          <w:rStyle w:val="WW8Num2z0"/>
          <w:rFonts w:ascii="Verdana" w:hAnsi="Verdana"/>
          <w:color w:val="4682B4"/>
          <w:sz w:val="18"/>
          <w:szCs w:val="18"/>
        </w:rPr>
        <w:t>личностных</w:t>
      </w:r>
      <w:r>
        <w:rPr>
          <w:rStyle w:val="WW8Num3z0"/>
          <w:rFonts w:ascii="Verdana" w:hAnsi="Verdana"/>
          <w:color w:val="000000"/>
          <w:sz w:val="18"/>
          <w:szCs w:val="18"/>
        </w:rPr>
        <w:t> </w:t>
      </w:r>
      <w:r>
        <w:rPr>
          <w:rFonts w:ascii="Verdana" w:hAnsi="Verdana"/>
          <w:color w:val="000000"/>
          <w:sz w:val="18"/>
          <w:szCs w:val="18"/>
        </w:rPr>
        <w:t>качеств и компетентностей субъектов образовательного процесса посредством обучения народному искусству;</w:t>
      </w:r>
    </w:p>
    <w:p w14:paraId="62F45503"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Раскрыть потенциал многоуровневого гуманитарно-художественного образования при условии сотрудничества образовательных учреждений между собой и с предприятиями народных художественных промыслов;</w:t>
      </w:r>
    </w:p>
    <w:p w14:paraId="526E2E01"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Выявить перспективы решения актуальных проблем обучения народным художественным промыслам в процессе изучения, сохранения и возрождения российского и регионального культурного наследия.</w:t>
      </w:r>
    </w:p>
    <w:p w14:paraId="67E7B500"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и методологические основы исследования. Исследование опиралось на теоретические основы традиционного образования в сфере народных художественных промыслов (Ю.А. Максимов и др.); концепцию ключевой роли преемственности в обучении народному искусству (Е.Г.</w:t>
      </w:r>
      <w:r>
        <w:rPr>
          <w:rStyle w:val="WW8Num3z0"/>
          <w:rFonts w:ascii="Verdana" w:hAnsi="Verdana"/>
          <w:color w:val="000000"/>
          <w:sz w:val="18"/>
          <w:szCs w:val="18"/>
        </w:rPr>
        <w:t> </w:t>
      </w:r>
      <w:r>
        <w:rPr>
          <w:rStyle w:val="WW8Num2z0"/>
          <w:rFonts w:ascii="Verdana" w:hAnsi="Verdana"/>
          <w:color w:val="4682B4"/>
          <w:sz w:val="18"/>
          <w:szCs w:val="18"/>
        </w:rPr>
        <w:t>Вакуленко</w:t>
      </w:r>
      <w:r>
        <w:rPr>
          <w:rFonts w:ascii="Verdana" w:hAnsi="Verdana"/>
          <w:color w:val="000000"/>
          <w:sz w:val="18"/>
          <w:szCs w:val="18"/>
        </w:rPr>
        <w:t>, М.А. Некрасова, Л.Я. Супрун); концепцию моделирования как средства научного исследования (A.B.</w:t>
      </w:r>
      <w:r>
        <w:rPr>
          <w:rStyle w:val="WW8Num3z0"/>
          <w:rFonts w:ascii="Verdana" w:hAnsi="Verdana"/>
          <w:color w:val="000000"/>
          <w:sz w:val="18"/>
          <w:szCs w:val="18"/>
        </w:rPr>
        <w:t> </w:t>
      </w:r>
      <w:r>
        <w:rPr>
          <w:rStyle w:val="WW8Num2z0"/>
          <w:rFonts w:ascii="Verdana" w:hAnsi="Verdana"/>
          <w:color w:val="4682B4"/>
          <w:sz w:val="18"/>
          <w:szCs w:val="18"/>
        </w:rPr>
        <w:t>Дахин</w:t>
      </w:r>
      <w:r>
        <w:rPr>
          <w:rFonts w:ascii="Verdana" w:hAnsi="Verdana"/>
          <w:color w:val="000000"/>
          <w:sz w:val="18"/>
          <w:szCs w:val="18"/>
        </w:rPr>
        <w:t>, В.А. Штофф); концепцию многоуровневого учебного</w:t>
      </w:r>
      <w:r>
        <w:rPr>
          <w:rStyle w:val="WW8Num3z0"/>
          <w:rFonts w:ascii="Verdana" w:hAnsi="Verdana"/>
          <w:color w:val="000000"/>
          <w:sz w:val="18"/>
          <w:szCs w:val="18"/>
        </w:rPr>
        <w:t> </w:t>
      </w:r>
      <w:r>
        <w:rPr>
          <w:rStyle w:val="WW8Num2z0"/>
          <w:rFonts w:ascii="Verdana" w:hAnsi="Verdana"/>
          <w:color w:val="4682B4"/>
          <w:sz w:val="18"/>
          <w:szCs w:val="18"/>
        </w:rPr>
        <w:t>заведения</w:t>
      </w:r>
      <w:r>
        <w:rPr>
          <w:rStyle w:val="WW8Num3z0"/>
          <w:rFonts w:ascii="Verdana" w:hAnsi="Verdana"/>
          <w:color w:val="000000"/>
          <w:sz w:val="18"/>
          <w:szCs w:val="18"/>
        </w:rPr>
        <w:t> </w:t>
      </w:r>
      <w:r>
        <w:rPr>
          <w:rFonts w:ascii="Verdana" w:hAnsi="Verdana"/>
          <w:color w:val="000000"/>
          <w:sz w:val="18"/>
          <w:szCs w:val="18"/>
        </w:rPr>
        <w:t>народных художественных промыслов в системе традиционного декоративно-прикладного искусства (В. Ф.</w:t>
      </w:r>
      <w:r>
        <w:rPr>
          <w:rStyle w:val="WW8Num3z0"/>
          <w:rFonts w:ascii="Verdana" w:hAnsi="Verdana"/>
          <w:color w:val="000000"/>
          <w:sz w:val="18"/>
          <w:szCs w:val="18"/>
        </w:rPr>
        <w:t> </w:t>
      </w:r>
      <w:r>
        <w:rPr>
          <w:rStyle w:val="WW8Num2z0"/>
          <w:rFonts w:ascii="Verdana" w:hAnsi="Verdana"/>
          <w:color w:val="4682B4"/>
          <w:sz w:val="18"/>
          <w:szCs w:val="18"/>
        </w:rPr>
        <w:t>Максимович</w:t>
      </w:r>
      <w:r>
        <w:rPr>
          <w:rFonts w:ascii="Verdana" w:hAnsi="Verdana"/>
          <w:color w:val="000000"/>
          <w:sz w:val="18"/>
          <w:szCs w:val="18"/>
        </w:rPr>
        <w:t>); концепцию непрерывности образования (А.П.</w:t>
      </w:r>
      <w:r>
        <w:rPr>
          <w:rStyle w:val="WW8Num3z0"/>
          <w:rFonts w:ascii="Verdana" w:hAnsi="Verdana"/>
          <w:color w:val="000000"/>
          <w:sz w:val="18"/>
          <w:szCs w:val="18"/>
        </w:rPr>
        <w:t> </w:t>
      </w:r>
      <w:r>
        <w:rPr>
          <w:rStyle w:val="WW8Num2z0"/>
          <w:rFonts w:ascii="Verdana" w:hAnsi="Verdana"/>
          <w:color w:val="4682B4"/>
          <w:sz w:val="18"/>
          <w:szCs w:val="18"/>
        </w:rPr>
        <w:t>Владиславлев</w:t>
      </w:r>
      <w:r>
        <w:rPr>
          <w:rFonts w:ascii="Verdana" w:hAnsi="Verdana"/>
          <w:color w:val="000000"/>
          <w:sz w:val="18"/>
          <w:szCs w:val="18"/>
        </w:rPr>
        <w:t>, Г.Л. Ильин, Т.Ю. Ломакина и др.).</w:t>
      </w:r>
    </w:p>
    <w:p w14:paraId="3F17BCA2"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традиционных форм обучения народному искусству важнейшими являются следующие подходы:</w:t>
      </w:r>
      <w:r>
        <w:rPr>
          <w:rStyle w:val="WW8Num3z0"/>
          <w:rFonts w:ascii="Verdana" w:hAnsi="Verdana"/>
          <w:color w:val="000000"/>
          <w:sz w:val="18"/>
          <w:szCs w:val="18"/>
        </w:rPr>
        <w:t> </w:t>
      </w:r>
      <w:r>
        <w:rPr>
          <w:rStyle w:val="WW8Num2z0"/>
          <w:rFonts w:ascii="Verdana" w:hAnsi="Verdana"/>
          <w:color w:val="4682B4"/>
          <w:sz w:val="18"/>
          <w:szCs w:val="18"/>
        </w:rPr>
        <w:t>личностный</w:t>
      </w:r>
      <w:r>
        <w:rPr>
          <w:rStyle w:val="WW8Num3z0"/>
          <w:rFonts w:ascii="Verdana" w:hAnsi="Verdana"/>
          <w:color w:val="000000"/>
          <w:sz w:val="18"/>
          <w:szCs w:val="18"/>
        </w:rPr>
        <w:t> </w:t>
      </w:r>
      <w:r>
        <w:rPr>
          <w:rFonts w:ascii="Verdana" w:hAnsi="Verdana"/>
          <w:color w:val="000000"/>
          <w:sz w:val="18"/>
          <w:szCs w:val="18"/>
        </w:rPr>
        <w:t>(Л.С. Выготский, В.А. Сластенин и др.),</w:t>
      </w:r>
      <w:r>
        <w:rPr>
          <w:rStyle w:val="WW8Num3z0"/>
          <w:rFonts w:ascii="Verdana" w:hAnsi="Verdana"/>
          <w:color w:val="000000"/>
          <w:sz w:val="18"/>
          <w:szCs w:val="18"/>
        </w:rPr>
        <w:t> </w:t>
      </w:r>
      <w:r>
        <w:rPr>
          <w:rStyle w:val="WW8Num2z0"/>
          <w:rFonts w:ascii="Verdana" w:hAnsi="Verdana"/>
          <w:color w:val="4682B4"/>
          <w:sz w:val="18"/>
          <w:szCs w:val="18"/>
        </w:rPr>
        <w:t>деятельностный</w:t>
      </w:r>
      <w:r>
        <w:rPr>
          <w:rStyle w:val="WW8Num3z0"/>
          <w:rFonts w:ascii="Verdana" w:hAnsi="Verdana"/>
          <w:color w:val="000000"/>
          <w:sz w:val="18"/>
          <w:szCs w:val="18"/>
        </w:rPr>
        <w:t> </w:t>
      </w:r>
      <w:r>
        <w:rPr>
          <w:rFonts w:ascii="Verdana" w:hAnsi="Verdana"/>
          <w:color w:val="000000"/>
          <w:sz w:val="18"/>
          <w:szCs w:val="18"/>
        </w:rPr>
        <w:t>(А.Н. Леонтьев, СЛ. Рубинштейн и др.), системный (В.П.</w:t>
      </w:r>
      <w:r>
        <w:rPr>
          <w:rStyle w:val="WW8Num3z0"/>
          <w:rFonts w:ascii="Verdana" w:hAnsi="Verdana"/>
          <w:color w:val="000000"/>
          <w:sz w:val="18"/>
          <w:szCs w:val="18"/>
        </w:rPr>
        <w:t> </w:t>
      </w:r>
      <w:r>
        <w:rPr>
          <w:rStyle w:val="WW8Num2z0"/>
          <w:rFonts w:ascii="Verdana" w:hAnsi="Verdana"/>
          <w:color w:val="4682B4"/>
          <w:sz w:val="18"/>
          <w:szCs w:val="18"/>
        </w:rPr>
        <w:t>Беспалько</w:t>
      </w:r>
      <w:r>
        <w:rPr>
          <w:rFonts w:ascii="Verdana" w:hAnsi="Verdana"/>
          <w:color w:val="000000"/>
          <w:sz w:val="18"/>
          <w:szCs w:val="18"/>
        </w:rPr>
        <w:t>, Н.В. Кузьмина и др.),</w:t>
      </w:r>
      <w:r>
        <w:rPr>
          <w:rStyle w:val="WW8Num3z0"/>
          <w:rFonts w:ascii="Verdana" w:hAnsi="Verdana"/>
          <w:color w:val="000000"/>
          <w:sz w:val="18"/>
          <w:szCs w:val="18"/>
        </w:rPr>
        <w:t> </w:t>
      </w:r>
      <w:r>
        <w:rPr>
          <w:rStyle w:val="WW8Num2z0"/>
          <w:rFonts w:ascii="Verdana" w:hAnsi="Verdana"/>
          <w:color w:val="4682B4"/>
          <w:sz w:val="18"/>
          <w:szCs w:val="18"/>
        </w:rPr>
        <w:t>культурологический</w:t>
      </w:r>
      <w:r>
        <w:rPr>
          <w:rStyle w:val="WW8Num3z0"/>
          <w:rFonts w:ascii="Verdana" w:hAnsi="Verdana"/>
          <w:color w:val="000000"/>
          <w:sz w:val="18"/>
          <w:szCs w:val="18"/>
        </w:rPr>
        <w:t> </w:t>
      </w:r>
      <w:r>
        <w:rPr>
          <w:rFonts w:ascii="Verdana" w:hAnsi="Verdana"/>
          <w:color w:val="000000"/>
          <w:sz w:val="18"/>
          <w:szCs w:val="18"/>
        </w:rPr>
        <w:t>(Г.В. Драч, И.Я. Лернер, А.Я.</w:t>
      </w:r>
      <w:r>
        <w:rPr>
          <w:rStyle w:val="WW8Num3z0"/>
          <w:rFonts w:ascii="Verdana" w:hAnsi="Verdana"/>
          <w:color w:val="000000"/>
          <w:sz w:val="18"/>
          <w:szCs w:val="18"/>
        </w:rPr>
        <w:t> </w:t>
      </w:r>
      <w:r>
        <w:rPr>
          <w:rStyle w:val="WW8Num2z0"/>
          <w:rFonts w:ascii="Verdana" w:hAnsi="Verdana"/>
          <w:color w:val="4682B4"/>
          <w:sz w:val="18"/>
          <w:szCs w:val="18"/>
        </w:rPr>
        <w:t>Флиер</w:t>
      </w:r>
      <w:r>
        <w:rPr>
          <w:rStyle w:val="WW8Num3z0"/>
          <w:rFonts w:ascii="Verdana" w:hAnsi="Verdana"/>
          <w:color w:val="000000"/>
          <w:sz w:val="18"/>
          <w:szCs w:val="18"/>
        </w:rPr>
        <w:t> </w:t>
      </w:r>
      <w:r>
        <w:rPr>
          <w:rFonts w:ascii="Verdana" w:hAnsi="Verdana"/>
          <w:color w:val="000000"/>
          <w:sz w:val="18"/>
          <w:szCs w:val="18"/>
        </w:rPr>
        <w:t>и др.), этнопедагогический (Г.Н.</w:t>
      </w:r>
      <w:r>
        <w:rPr>
          <w:rStyle w:val="WW8Num3z0"/>
          <w:rFonts w:ascii="Verdana" w:hAnsi="Verdana"/>
          <w:color w:val="000000"/>
          <w:sz w:val="18"/>
          <w:szCs w:val="18"/>
        </w:rPr>
        <w:t> </w:t>
      </w:r>
      <w:r>
        <w:rPr>
          <w:rStyle w:val="WW8Num2z0"/>
          <w:rFonts w:ascii="Verdana" w:hAnsi="Verdana"/>
          <w:color w:val="4682B4"/>
          <w:sz w:val="18"/>
          <w:szCs w:val="18"/>
        </w:rPr>
        <w:t>Волков</w:t>
      </w:r>
      <w:r>
        <w:rPr>
          <w:rFonts w:ascii="Verdana" w:hAnsi="Verdana"/>
          <w:color w:val="000000"/>
          <w:sz w:val="18"/>
          <w:szCs w:val="18"/>
        </w:rPr>
        <w:t>,</w:t>
      </w:r>
    </w:p>
    <w:p w14:paraId="0CAC6174"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w:t>
      </w:r>
      <w:r>
        <w:rPr>
          <w:rStyle w:val="WW8Num3z0"/>
          <w:rFonts w:ascii="Verdana" w:hAnsi="Verdana"/>
          <w:color w:val="000000"/>
          <w:sz w:val="18"/>
          <w:szCs w:val="18"/>
        </w:rPr>
        <w:t> </w:t>
      </w:r>
      <w:r>
        <w:rPr>
          <w:rStyle w:val="WW8Num2z0"/>
          <w:rFonts w:ascii="Verdana" w:hAnsi="Verdana"/>
          <w:color w:val="4682B4"/>
          <w:sz w:val="18"/>
          <w:szCs w:val="18"/>
        </w:rPr>
        <w:t>Тишков</w:t>
      </w:r>
      <w:r>
        <w:rPr>
          <w:rFonts w:ascii="Verdana" w:hAnsi="Verdana"/>
          <w:color w:val="000000"/>
          <w:sz w:val="18"/>
          <w:szCs w:val="18"/>
        </w:rPr>
        <w:t>, Ю. В. Филиппов), компетентностный подход в образовании (A.A.</w:t>
      </w:r>
      <w:r>
        <w:rPr>
          <w:rStyle w:val="WW8Num3z0"/>
          <w:rFonts w:ascii="Verdana" w:hAnsi="Verdana"/>
          <w:color w:val="000000"/>
          <w:sz w:val="18"/>
          <w:szCs w:val="18"/>
        </w:rPr>
        <w:t> </w:t>
      </w:r>
      <w:r>
        <w:rPr>
          <w:rStyle w:val="WW8Num2z0"/>
          <w:rFonts w:ascii="Verdana" w:hAnsi="Verdana"/>
          <w:color w:val="4682B4"/>
          <w:sz w:val="18"/>
          <w:szCs w:val="18"/>
        </w:rPr>
        <w:t>Вербицкий</w:t>
      </w:r>
      <w:r>
        <w:rPr>
          <w:rFonts w:ascii="Verdana" w:hAnsi="Verdana"/>
          <w:color w:val="000000"/>
          <w:sz w:val="18"/>
          <w:szCs w:val="18"/>
        </w:rPr>
        <w:t>, И.А. Зимняя, A.B. Хуторской и др.).</w:t>
      </w:r>
    </w:p>
    <w:p w14:paraId="4C23675F"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происходит постоянное обращение к понятию «народная</w:t>
      </w:r>
      <w:r>
        <w:rPr>
          <w:rStyle w:val="WW8Num3z0"/>
          <w:rFonts w:ascii="Verdana" w:hAnsi="Verdana"/>
          <w:color w:val="000000"/>
          <w:sz w:val="18"/>
          <w:szCs w:val="18"/>
        </w:rPr>
        <w:t> </w:t>
      </w:r>
      <w:r>
        <w:rPr>
          <w:rStyle w:val="WW8Num2z0"/>
          <w:rFonts w:ascii="Verdana" w:hAnsi="Verdana"/>
          <w:color w:val="4682B4"/>
          <w:sz w:val="18"/>
          <w:szCs w:val="18"/>
        </w:rPr>
        <w:t>педагогика</w:t>
      </w:r>
      <w:r>
        <w:rPr>
          <w:rFonts w:ascii="Verdana" w:hAnsi="Verdana"/>
          <w:color w:val="000000"/>
          <w:sz w:val="18"/>
          <w:szCs w:val="18"/>
        </w:rPr>
        <w:t>». Необходимо отметить, что данный термин следует понимать как систему принятых в данной местности данным народом приемов и методов воспитания, которые передаются от одних поколений к другим и</w:t>
      </w:r>
      <w:r>
        <w:rPr>
          <w:rStyle w:val="WW8Num3z0"/>
          <w:rFonts w:ascii="Verdana" w:hAnsi="Verdana"/>
          <w:color w:val="000000"/>
          <w:sz w:val="18"/>
          <w:szCs w:val="18"/>
        </w:rPr>
        <w:t> </w:t>
      </w:r>
      <w:r>
        <w:rPr>
          <w:rStyle w:val="WW8Num2z0"/>
          <w:rFonts w:ascii="Verdana" w:hAnsi="Verdana"/>
          <w:color w:val="4682B4"/>
          <w:sz w:val="18"/>
          <w:szCs w:val="18"/>
        </w:rPr>
        <w:t>усваиваются</w:t>
      </w:r>
      <w:r>
        <w:rPr>
          <w:rStyle w:val="WW8Num3z0"/>
          <w:rFonts w:ascii="Verdana" w:hAnsi="Verdana"/>
          <w:color w:val="000000"/>
          <w:sz w:val="18"/>
          <w:szCs w:val="18"/>
        </w:rPr>
        <w:t> </w:t>
      </w:r>
      <w:r>
        <w:rPr>
          <w:rFonts w:ascii="Verdana" w:hAnsi="Verdana"/>
          <w:color w:val="000000"/>
          <w:sz w:val="18"/>
          <w:szCs w:val="18"/>
        </w:rPr>
        <w:t>ими, прежде всего, как определенные знания, умения и</w:t>
      </w:r>
      <w:r>
        <w:rPr>
          <w:rStyle w:val="WW8Num3z0"/>
          <w:rFonts w:ascii="Verdana" w:hAnsi="Verdana"/>
          <w:color w:val="000000"/>
          <w:sz w:val="18"/>
          <w:szCs w:val="18"/>
        </w:rPr>
        <w:t> </w:t>
      </w:r>
      <w:r>
        <w:rPr>
          <w:rStyle w:val="WW8Num2z0"/>
          <w:rFonts w:ascii="Verdana" w:hAnsi="Verdana"/>
          <w:color w:val="4682B4"/>
          <w:sz w:val="18"/>
          <w:szCs w:val="18"/>
        </w:rPr>
        <w:t>навыки</w:t>
      </w:r>
      <w:r>
        <w:rPr>
          <w:rFonts w:ascii="Verdana" w:hAnsi="Verdana"/>
          <w:color w:val="000000"/>
          <w:sz w:val="18"/>
          <w:szCs w:val="18"/>
        </w:rPr>
        <w:t>, приобретенные людьми в процессе жизни [35, С. 21]. Именно в таком контексте понятие «</w:t>
      </w:r>
      <w:r>
        <w:rPr>
          <w:rStyle w:val="WW8Num2z0"/>
          <w:rFonts w:ascii="Verdana" w:hAnsi="Verdana"/>
          <w:color w:val="4682B4"/>
          <w:sz w:val="18"/>
          <w:szCs w:val="18"/>
        </w:rPr>
        <w:t>народная педагогика</w:t>
      </w:r>
      <w:r>
        <w:rPr>
          <w:rFonts w:ascii="Verdana" w:hAnsi="Verdana"/>
          <w:color w:val="000000"/>
          <w:sz w:val="18"/>
          <w:szCs w:val="18"/>
        </w:rPr>
        <w:t>» используется в данном диссертационном исследовании для обозначения содержания традиционного обучения и воспитания, сформировавшегося в народной среде.</w:t>
      </w:r>
    </w:p>
    <w:p w14:paraId="05418540"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Источниковедческая база исследования. Научные работы, посвященные проблемам преемственности в сфере народного искусства (И.Я.</w:t>
      </w:r>
      <w:r>
        <w:rPr>
          <w:rStyle w:val="WW8Num3z0"/>
          <w:rFonts w:ascii="Verdana" w:hAnsi="Verdana"/>
          <w:color w:val="000000"/>
          <w:sz w:val="18"/>
          <w:szCs w:val="18"/>
        </w:rPr>
        <w:t> </w:t>
      </w:r>
      <w:r>
        <w:rPr>
          <w:rStyle w:val="WW8Num2z0"/>
          <w:rFonts w:ascii="Verdana" w:hAnsi="Verdana"/>
          <w:color w:val="4682B4"/>
          <w:sz w:val="18"/>
          <w:szCs w:val="18"/>
        </w:rPr>
        <w:t>Богуславская</w:t>
      </w:r>
      <w:r>
        <w:rPr>
          <w:rFonts w:ascii="Verdana" w:hAnsi="Verdana"/>
          <w:color w:val="000000"/>
          <w:sz w:val="18"/>
          <w:szCs w:val="18"/>
        </w:rPr>
        <w:t>, В.М. Вишневская, Л.Я. Супрун и др.); фундаментальные искусствоведческие исследования (В.М.</w:t>
      </w:r>
      <w:r>
        <w:rPr>
          <w:rStyle w:val="WW8Num3z0"/>
          <w:rFonts w:ascii="Verdana" w:hAnsi="Verdana"/>
          <w:color w:val="000000"/>
          <w:sz w:val="18"/>
          <w:szCs w:val="18"/>
        </w:rPr>
        <w:t> </w:t>
      </w:r>
      <w:r>
        <w:rPr>
          <w:rStyle w:val="WW8Num2z0"/>
          <w:rFonts w:ascii="Verdana" w:hAnsi="Verdana"/>
          <w:color w:val="4682B4"/>
          <w:sz w:val="18"/>
          <w:szCs w:val="18"/>
        </w:rPr>
        <w:t>Василенко</w:t>
      </w:r>
      <w:r>
        <w:rPr>
          <w:rFonts w:ascii="Verdana" w:hAnsi="Verdana"/>
          <w:color w:val="000000"/>
          <w:sz w:val="18"/>
          <w:szCs w:val="18"/>
        </w:rPr>
        <w:t>, B.C. Воронов, М.А. Ильин); труды о влиянии культурно-педагогической среды на формирование мировоззрения народного художника (Л.П.</w:t>
      </w:r>
      <w:r>
        <w:rPr>
          <w:rStyle w:val="WW8Num3z0"/>
          <w:rFonts w:ascii="Verdana" w:hAnsi="Verdana"/>
          <w:color w:val="000000"/>
          <w:sz w:val="18"/>
          <w:szCs w:val="18"/>
        </w:rPr>
        <w:t> </w:t>
      </w:r>
      <w:r>
        <w:rPr>
          <w:rStyle w:val="WW8Num2z0"/>
          <w:rFonts w:ascii="Verdana" w:hAnsi="Verdana"/>
          <w:color w:val="4682B4"/>
          <w:sz w:val="18"/>
          <w:szCs w:val="18"/>
        </w:rPr>
        <w:t>Алексеева</w:t>
      </w:r>
      <w:r>
        <w:rPr>
          <w:rFonts w:ascii="Verdana" w:hAnsi="Verdana"/>
          <w:color w:val="000000"/>
          <w:sz w:val="18"/>
          <w:szCs w:val="18"/>
        </w:rPr>
        <w:t>, В.А. Гуляев и др.); о роли личности мастера в развитии промыслов (М.А.</w:t>
      </w:r>
      <w:r>
        <w:rPr>
          <w:rStyle w:val="WW8Num3z0"/>
          <w:rFonts w:ascii="Verdana" w:hAnsi="Verdana"/>
          <w:color w:val="000000"/>
          <w:sz w:val="18"/>
          <w:szCs w:val="18"/>
        </w:rPr>
        <w:t> </w:t>
      </w:r>
      <w:r>
        <w:rPr>
          <w:rStyle w:val="WW8Num2z0"/>
          <w:rFonts w:ascii="Verdana" w:hAnsi="Verdana"/>
          <w:color w:val="4682B4"/>
          <w:sz w:val="18"/>
          <w:szCs w:val="18"/>
        </w:rPr>
        <w:t>Некрасова</w:t>
      </w:r>
      <w:r>
        <w:rPr>
          <w:rFonts w:ascii="Verdana" w:hAnsi="Verdana"/>
          <w:color w:val="000000"/>
          <w:sz w:val="18"/>
          <w:szCs w:val="18"/>
        </w:rPr>
        <w:t>, Т.М. Разина); о требованиях к профессиональной подготовке деятеля народного искусства (JI.H. Гончарова и др.).</w:t>
      </w:r>
    </w:p>
    <w:p w14:paraId="3DA1A4A5"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Вопросам художественного образования, трудового, этнокультурного и</w:t>
      </w:r>
      <w:r>
        <w:rPr>
          <w:rStyle w:val="WW8Num3z0"/>
          <w:rFonts w:ascii="Verdana" w:hAnsi="Verdana"/>
          <w:color w:val="000000"/>
          <w:sz w:val="18"/>
          <w:szCs w:val="18"/>
        </w:rPr>
        <w:t> </w:t>
      </w:r>
      <w:r>
        <w:rPr>
          <w:rStyle w:val="WW8Num2z0"/>
          <w:rFonts w:ascii="Verdana" w:hAnsi="Verdana"/>
          <w:color w:val="4682B4"/>
          <w:sz w:val="18"/>
          <w:szCs w:val="18"/>
        </w:rPr>
        <w:t>эстетического</w:t>
      </w:r>
      <w:r>
        <w:rPr>
          <w:rStyle w:val="WW8Num3z0"/>
          <w:rFonts w:ascii="Verdana" w:hAnsi="Verdana"/>
          <w:color w:val="000000"/>
          <w:sz w:val="18"/>
          <w:szCs w:val="18"/>
        </w:rPr>
        <w:t> </w:t>
      </w:r>
      <w:r>
        <w:rPr>
          <w:rFonts w:ascii="Verdana" w:hAnsi="Verdana"/>
          <w:color w:val="000000"/>
          <w:sz w:val="18"/>
          <w:szCs w:val="18"/>
        </w:rPr>
        <w:t>воспитания посвящены труды классиков отечественной педагогики (A.B.</w:t>
      </w:r>
      <w:r>
        <w:rPr>
          <w:rStyle w:val="WW8Num3z0"/>
          <w:rFonts w:ascii="Verdana" w:hAnsi="Verdana"/>
          <w:color w:val="000000"/>
          <w:sz w:val="18"/>
          <w:szCs w:val="18"/>
        </w:rPr>
        <w:t> </w:t>
      </w:r>
      <w:r>
        <w:rPr>
          <w:rStyle w:val="WW8Num2z0"/>
          <w:rFonts w:ascii="Verdana" w:hAnsi="Verdana"/>
          <w:color w:val="4682B4"/>
          <w:sz w:val="18"/>
          <w:szCs w:val="18"/>
        </w:rPr>
        <w:t>Бакушинский</w:t>
      </w:r>
      <w:r>
        <w:rPr>
          <w:rFonts w:ascii="Verdana" w:hAnsi="Verdana"/>
          <w:color w:val="000000"/>
          <w:sz w:val="18"/>
          <w:szCs w:val="18"/>
        </w:rPr>
        <w:t>, JI.C. Выготский, A.C. Макаренко, В.А.</w:t>
      </w:r>
      <w:r>
        <w:rPr>
          <w:rStyle w:val="WW8Num3z0"/>
          <w:rFonts w:ascii="Verdana" w:hAnsi="Verdana"/>
          <w:color w:val="000000"/>
          <w:sz w:val="18"/>
          <w:szCs w:val="18"/>
        </w:rPr>
        <w:t> </w:t>
      </w:r>
      <w:r>
        <w:rPr>
          <w:rStyle w:val="WW8Num2z0"/>
          <w:rFonts w:ascii="Verdana" w:hAnsi="Verdana"/>
          <w:color w:val="4682B4"/>
          <w:sz w:val="18"/>
          <w:szCs w:val="18"/>
        </w:rPr>
        <w:t>Сухомлинский</w:t>
      </w:r>
      <w:r>
        <w:rPr>
          <w:rFonts w:ascii="Verdana" w:hAnsi="Verdana"/>
          <w:color w:val="000000"/>
          <w:sz w:val="18"/>
          <w:szCs w:val="18"/>
        </w:rPr>
        <w:t>, К.Д. Ушинский, С.Т. Шацкий). Использовались издания, обобщающие опыт «</w:t>
      </w:r>
      <w:r>
        <w:rPr>
          <w:rStyle w:val="WW8Num2z0"/>
          <w:rFonts w:ascii="Verdana" w:hAnsi="Verdana"/>
          <w:color w:val="4682B4"/>
          <w:sz w:val="18"/>
          <w:szCs w:val="18"/>
        </w:rPr>
        <w:t>народной педагогики</w:t>
      </w:r>
      <w:r>
        <w:rPr>
          <w:rFonts w:ascii="Verdana" w:hAnsi="Verdana"/>
          <w:color w:val="000000"/>
          <w:sz w:val="18"/>
          <w:szCs w:val="18"/>
        </w:rPr>
        <w:t>» (О.Г.</w:t>
      </w:r>
      <w:r>
        <w:rPr>
          <w:rStyle w:val="WW8Num3z0"/>
          <w:rFonts w:ascii="Verdana" w:hAnsi="Verdana"/>
          <w:color w:val="000000"/>
          <w:sz w:val="18"/>
          <w:szCs w:val="18"/>
        </w:rPr>
        <w:t> </w:t>
      </w:r>
      <w:r>
        <w:rPr>
          <w:rStyle w:val="WW8Num2z0"/>
          <w:rFonts w:ascii="Verdana" w:hAnsi="Verdana"/>
          <w:color w:val="4682B4"/>
          <w:sz w:val="18"/>
          <w:szCs w:val="18"/>
        </w:rPr>
        <w:t>Баранова</w:t>
      </w:r>
      <w:r>
        <w:rPr>
          <w:rFonts w:ascii="Verdana" w:hAnsi="Verdana"/>
          <w:color w:val="000000"/>
          <w:sz w:val="18"/>
          <w:szCs w:val="18"/>
        </w:rPr>
        <w:t>, З.П. Васильцова) и этнопедагогики в целом (Г.Н.</w:t>
      </w:r>
      <w:r>
        <w:rPr>
          <w:rStyle w:val="WW8Num3z0"/>
          <w:rFonts w:ascii="Verdana" w:hAnsi="Verdana"/>
          <w:color w:val="000000"/>
          <w:sz w:val="18"/>
          <w:szCs w:val="18"/>
        </w:rPr>
        <w:t> </w:t>
      </w:r>
      <w:r>
        <w:rPr>
          <w:rStyle w:val="WW8Num2z0"/>
          <w:rFonts w:ascii="Verdana" w:hAnsi="Verdana"/>
          <w:color w:val="4682B4"/>
          <w:sz w:val="18"/>
          <w:szCs w:val="18"/>
        </w:rPr>
        <w:t>Волков</w:t>
      </w:r>
      <w:r>
        <w:rPr>
          <w:rFonts w:ascii="Verdana" w:hAnsi="Verdana"/>
          <w:color w:val="000000"/>
          <w:sz w:val="18"/>
          <w:szCs w:val="18"/>
        </w:rPr>
        <w:t>), достижения в работе учебных</w:t>
      </w:r>
      <w:r>
        <w:rPr>
          <w:rStyle w:val="WW8Num3z0"/>
          <w:rFonts w:ascii="Verdana" w:hAnsi="Verdana"/>
          <w:color w:val="000000"/>
          <w:sz w:val="18"/>
          <w:szCs w:val="18"/>
        </w:rPr>
        <w:t> </w:t>
      </w:r>
      <w:r>
        <w:rPr>
          <w:rStyle w:val="WW8Num2z0"/>
          <w:rFonts w:ascii="Verdana" w:hAnsi="Verdana"/>
          <w:color w:val="4682B4"/>
          <w:sz w:val="18"/>
          <w:szCs w:val="18"/>
        </w:rPr>
        <w:t>заведений</w:t>
      </w:r>
      <w:r>
        <w:rPr>
          <w:rStyle w:val="WW8Num3z0"/>
          <w:rFonts w:ascii="Verdana" w:hAnsi="Verdana"/>
          <w:color w:val="000000"/>
          <w:sz w:val="18"/>
          <w:szCs w:val="18"/>
        </w:rPr>
        <w:t> </w:t>
      </w:r>
      <w:r>
        <w:rPr>
          <w:rFonts w:ascii="Verdana" w:hAnsi="Verdana"/>
          <w:color w:val="000000"/>
          <w:sz w:val="18"/>
          <w:szCs w:val="18"/>
        </w:rPr>
        <w:t>в области декоративно-прикладного искусства (Т.И.</w:t>
      </w:r>
      <w:r>
        <w:rPr>
          <w:rStyle w:val="WW8Num3z0"/>
          <w:rFonts w:ascii="Verdana" w:hAnsi="Verdana"/>
          <w:color w:val="000000"/>
          <w:sz w:val="18"/>
          <w:szCs w:val="18"/>
        </w:rPr>
        <w:t> </w:t>
      </w:r>
      <w:r>
        <w:rPr>
          <w:rStyle w:val="WW8Num2z0"/>
          <w:rFonts w:ascii="Verdana" w:hAnsi="Verdana"/>
          <w:color w:val="4682B4"/>
          <w:sz w:val="18"/>
          <w:szCs w:val="18"/>
        </w:rPr>
        <w:t>Емельянова</w:t>
      </w:r>
      <w:r>
        <w:rPr>
          <w:rFonts w:ascii="Verdana" w:hAnsi="Verdana"/>
          <w:color w:val="000000"/>
          <w:sz w:val="18"/>
          <w:szCs w:val="18"/>
        </w:rPr>
        <w:t>, Ю.В. Максимов, В.Ф. Максимович). Характер взаимоотношений культурологии и педагогики выявляется Ю.В.</w:t>
      </w:r>
      <w:r>
        <w:rPr>
          <w:rStyle w:val="WW8Num3z0"/>
          <w:rFonts w:ascii="Verdana" w:hAnsi="Verdana"/>
          <w:color w:val="000000"/>
          <w:sz w:val="18"/>
          <w:szCs w:val="18"/>
        </w:rPr>
        <w:t> </w:t>
      </w:r>
      <w:r>
        <w:rPr>
          <w:rStyle w:val="WW8Num2z0"/>
          <w:rFonts w:ascii="Verdana" w:hAnsi="Verdana"/>
          <w:color w:val="4682B4"/>
          <w:sz w:val="18"/>
          <w:szCs w:val="18"/>
        </w:rPr>
        <w:t>Филипповым</w:t>
      </w:r>
      <w:r>
        <w:rPr>
          <w:rFonts w:ascii="Verdana" w:hAnsi="Verdana"/>
          <w:color w:val="000000"/>
          <w:sz w:val="18"/>
          <w:szCs w:val="18"/>
        </w:rPr>
        <w:t xml:space="preserve">, В. А. </w:t>
      </w:r>
      <w:r>
        <w:rPr>
          <w:rFonts w:ascii="Verdana" w:hAnsi="Verdana"/>
          <w:color w:val="000000"/>
          <w:sz w:val="18"/>
          <w:szCs w:val="18"/>
        </w:rPr>
        <w:lastRenderedPageBreak/>
        <w:t>Фортунатовой.</w:t>
      </w:r>
    </w:p>
    <w:p w14:paraId="7D3610D9"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Ход исследования предполагал обращение к содержанию Постановлений Правительства РФ, Постановлений Совета Министров</w:t>
      </w:r>
      <w:r>
        <w:rPr>
          <w:rStyle w:val="WW8Num3z0"/>
          <w:rFonts w:ascii="Verdana" w:hAnsi="Verdana"/>
          <w:color w:val="000000"/>
          <w:sz w:val="18"/>
          <w:szCs w:val="18"/>
        </w:rPr>
        <w:t> </w:t>
      </w:r>
      <w:r>
        <w:rPr>
          <w:rStyle w:val="WW8Num2z0"/>
          <w:rFonts w:ascii="Verdana" w:hAnsi="Verdana"/>
          <w:color w:val="4682B4"/>
          <w:sz w:val="18"/>
          <w:szCs w:val="18"/>
        </w:rPr>
        <w:t>РСФСР</w:t>
      </w:r>
      <w:r>
        <w:rPr>
          <w:rFonts w:ascii="Verdana" w:hAnsi="Verdana"/>
          <w:color w:val="000000"/>
          <w:sz w:val="18"/>
          <w:szCs w:val="18"/>
        </w:rPr>
        <w:t>, Концепции художественного образования, Национальной доктрины образования в РФ, образовательных стандартов высшего профессионального образования направлений подготовки в области декоративно-прикладного искусства и народных промыслов. Также изучались печатные и электронные периодические издания, освещающие современное состояние обучения декоративно-прикладному искусству, преимущественно, художественной обработке дерева. Особую ценность представляют официальная информация от предприятий народных художественных промыслов и сведения, предоставленные народными мастерами росписи по дереву (А.Е.</w:t>
      </w:r>
      <w:r>
        <w:rPr>
          <w:rStyle w:val="WW8Num3z0"/>
          <w:rFonts w:ascii="Verdana" w:hAnsi="Verdana"/>
          <w:color w:val="000000"/>
          <w:sz w:val="18"/>
          <w:szCs w:val="18"/>
        </w:rPr>
        <w:t> </w:t>
      </w:r>
      <w:r>
        <w:rPr>
          <w:rStyle w:val="WW8Num2z0"/>
          <w:rFonts w:ascii="Verdana" w:hAnsi="Verdana"/>
          <w:color w:val="4682B4"/>
          <w:sz w:val="18"/>
          <w:szCs w:val="18"/>
        </w:rPr>
        <w:t>Коноваловым</w:t>
      </w:r>
      <w:r>
        <w:rPr>
          <w:rFonts w:ascii="Verdana" w:hAnsi="Verdana"/>
          <w:color w:val="000000"/>
          <w:sz w:val="18"/>
          <w:szCs w:val="18"/>
        </w:rPr>
        <w:t>, А.В. Красильниковым, О.П. Лушиной). Неизвестные ранее факты были обнаружены в ходе анализа фондов ЦАНО (Центрального архива Нижегородской области). В значительной степени источниковедческая база построена на региональных материалах, что позволило охватить большое количество источников и адекватно оценить их содержание.</w:t>
      </w:r>
    </w:p>
    <w:p w14:paraId="1E315CE7"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написания диссертационной работы нашли применение следующие методы исследования: контент-анализ педагогической,</w:t>
      </w:r>
      <w:r>
        <w:rPr>
          <w:rStyle w:val="WW8Num3z0"/>
          <w:rFonts w:ascii="Verdana" w:hAnsi="Verdana"/>
          <w:color w:val="000000"/>
          <w:sz w:val="18"/>
          <w:szCs w:val="18"/>
        </w:rPr>
        <w:t> </w:t>
      </w:r>
      <w:r>
        <w:rPr>
          <w:rStyle w:val="WW8Num2z0"/>
          <w:rFonts w:ascii="Verdana" w:hAnsi="Verdana"/>
          <w:color w:val="4682B4"/>
          <w:sz w:val="18"/>
          <w:szCs w:val="18"/>
        </w:rPr>
        <w:t>культурологической</w:t>
      </w:r>
      <w:r>
        <w:rPr>
          <w:rFonts w:ascii="Verdana" w:hAnsi="Verdana"/>
          <w:color w:val="000000"/>
          <w:sz w:val="18"/>
          <w:szCs w:val="18"/>
        </w:rPr>
        <w:t>, искусствоведческой литературы и архивных документов по теме исследования; культурологический метод, позволяющий проследить особенности народного искусства и динамику процессов обучения его принципам на различных этапах развития; метод педагогического моделирования - в построении модели, позволяющей прогнозировать уровни развития личностных качеств и</w:t>
      </w:r>
      <w:r>
        <w:rPr>
          <w:rStyle w:val="WW8Num3z0"/>
          <w:rFonts w:ascii="Verdana" w:hAnsi="Verdana"/>
          <w:color w:val="000000"/>
          <w:sz w:val="18"/>
          <w:szCs w:val="18"/>
        </w:rPr>
        <w:t> </w:t>
      </w:r>
      <w:r>
        <w:rPr>
          <w:rStyle w:val="WW8Num2z0"/>
          <w:rFonts w:ascii="Verdana" w:hAnsi="Verdana"/>
          <w:color w:val="4682B4"/>
          <w:sz w:val="18"/>
          <w:szCs w:val="18"/>
        </w:rPr>
        <w:t>компетентностей</w:t>
      </w:r>
      <w:r>
        <w:rPr>
          <w:rStyle w:val="WW8Num3z0"/>
          <w:rFonts w:ascii="Verdana" w:hAnsi="Verdana"/>
          <w:color w:val="000000"/>
          <w:sz w:val="18"/>
          <w:szCs w:val="18"/>
        </w:rPr>
        <w:t> </w:t>
      </w:r>
      <w:r>
        <w:rPr>
          <w:rFonts w:ascii="Verdana" w:hAnsi="Verdana"/>
          <w:color w:val="000000"/>
          <w:sz w:val="18"/>
          <w:szCs w:val="18"/>
        </w:rPr>
        <w:t>субъектов образовательного процесса посредством обучения народному искусству (в</w:t>
      </w:r>
      <w:r>
        <w:rPr>
          <w:rStyle w:val="WW8Num3z0"/>
          <w:rFonts w:ascii="Verdana" w:hAnsi="Verdana"/>
          <w:color w:val="000000"/>
          <w:sz w:val="18"/>
          <w:szCs w:val="18"/>
        </w:rPr>
        <w:t> </w:t>
      </w:r>
      <w:r>
        <w:rPr>
          <w:rStyle w:val="WW8Num2z0"/>
          <w:rFonts w:ascii="Verdana" w:hAnsi="Verdana"/>
          <w:color w:val="4682B4"/>
          <w:sz w:val="18"/>
          <w:szCs w:val="18"/>
        </w:rPr>
        <w:t>этнопедагогическом</w:t>
      </w:r>
      <w:r>
        <w:rPr>
          <w:rStyle w:val="WW8Num3z0"/>
          <w:rFonts w:ascii="Verdana" w:hAnsi="Verdana"/>
          <w:color w:val="000000"/>
          <w:sz w:val="18"/>
          <w:szCs w:val="18"/>
        </w:rPr>
        <w:t> </w:t>
      </w:r>
      <w:r>
        <w:rPr>
          <w:rFonts w:ascii="Verdana" w:hAnsi="Verdana"/>
          <w:color w:val="000000"/>
          <w:sz w:val="18"/>
          <w:szCs w:val="18"/>
        </w:rPr>
        <w:t>контексте); обобщение педагогического опыта «</w:t>
      </w:r>
      <w:r>
        <w:rPr>
          <w:rStyle w:val="WW8Num2z0"/>
          <w:rFonts w:ascii="Verdana" w:hAnsi="Verdana"/>
          <w:color w:val="4682B4"/>
          <w:sz w:val="18"/>
          <w:szCs w:val="18"/>
        </w:rPr>
        <w:t>народной педагогики</w:t>
      </w:r>
      <w:r>
        <w:rPr>
          <w:rFonts w:ascii="Verdana" w:hAnsi="Verdana"/>
          <w:color w:val="000000"/>
          <w:sz w:val="18"/>
          <w:szCs w:val="18"/>
        </w:rPr>
        <w:t>» и образовательных учреждений в сфере обучения декоративно-прикладному искусству.</w:t>
      </w:r>
    </w:p>
    <w:p w14:paraId="66C5DE5C"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следующих положениях:</w:t>
      </w:r>
    </w:p>
    <w:p w14:paraId="4FF06476"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Систематизирована и теоретически обоснована историко-педагогическая база обучения народному декоративно-прикладному искусству в среде народных мастеров и в рамках систем общего и профессионального образования. Ее концептуальными характеристиками являются:</w:t>
      </w:r>
    </w:p>
    <w:p w14:paraId="544AD211"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погружение в естественную социокультурную среду развития народного искусства с приоритетным вниманием к региональной специфике мировоззренческих основ традиционной национальной культуры;</w:t>
      </w:r>
    </w:p>
    <w:p w14:paraId="5569AFCA"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роль личностных качеств мастера-преподавателя и его педагогической культуры непосредственного</w:t>
      </w:r>
      <w:r>
        <w:rPr>
          <w:rStyle w:val="WW8Num3z0"/>
          <w:rFonts w:ascii="Verdana" w:hAnsi="Verdana"/>
          <w:color w:val="000000"/>
          <w:sz w:val="18"/>
          <w:szCs w:val="18"/>
        </w:rPr>
        <w:t> </w:t>
      </w:r>
      <w:r>
        <w:rPr>
          <w:rStyle w:val="WW8Num2z0"/>
          <w:rFonts w:ascii="Verdana" w:hAnsi="Verdana"/>
          <w:color w:val="4682B4"/>
          <w:sz w:val="18"/>
          <w:szCs w:val="18"/>
        </w:rPr>
        <w:t>общения</w:t>
      </w:r>
      <w:r>
        <w:rPr>
          <w:rStyle w:val="WW8Num3z0"/>
          <w:rFonts w:ascii="Verdana" w:hAnsi="Verdana"/>
          <w:color w:val="000000"/>
          <w:sz w:val="18"/>
          <w:szCs w:val="18"/>
        </w:rPr>
        <w:t> </w:t>
      </w:r>
      <w:r>
        <w:rPr>
          <w:rFonts w:ascii="Verdana" w:hAnsi="Verdana"/>
          <w:color w:val="000000"/>
          <w:sz w:val="18"/>
          <w:szCs w:val="18"/>
        </w:rPr>
        <w:t>с учениками в межпоколенной трансляции этнокультурных традиций;</w:t>
      </w:r>
    </w:p>
    <w:p w14:paraId="5289BB83"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коллективные принципы воспитания молодого поколения при</w:t>
      </w:r>
      <w:r>
        <w:rPr>
          <w:rStyle w:val="WW8Num3z0"/>
          <w:rFonts w:ascii="Verdana" w:hAnsi="Verdana"/>
          <w:color w:val="000000"/>
          <w:sz w:val="18"/>
          <w:szCs w:val="18"/>
        </w:rPr>
        <w:t> </w:t>
      </w:r>
      <w:r>
        <w:rPr>
          <w:rStyle w:val="WW8Num2z0"/>
          <w:rFonts w:ascii="Verdana" w:hAnsi="Verdana"/>
          <w:color w:val="4682B4"/>
          <w:sz w:val="18"/>
          <w:szCs w:val="18"/>
        </w:rPr>
        <w:t>индивидуальности</w:t>
      </w:r>
      <w:r>
        <w:rPr>
          <w:rStyle w:val="WW8Num3z0"/>
          <w:rFonts w:ascii="Verdana" w:hAnsi="Verdana"/>
          <w:color w:val="000000"/>
          <w:sz w:val="18"/>
          <w:szCs w:val="18"/>
        </w:rPr>
        <w:t> </w:t>
      </w:r>
      <w:r>
        <w:rPr>
          <w:rFonts w:ascii="Verdana" w:hAnsi="Verdana"/>
          <w:color w:val="000000"/>
          <w:sz w:val="18"/>
          <w:szCs w:val="18"/>
        </w:rPr>
        <w:t>подхода к формированию личностных качеств и компетентностей субъекта образовательного процесса; особые педагогические отношения в коллективе;</w:t>
      </w:r>
    </w:p>
    <w:p w14:paraId="08EB7659"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обучение народному искусству исследуется как компонент этнического, семейного, трудового, нравственно-эстетического воспитания.</w:t>
      </w:r>
    </w:p>
    <w:p w14:paraId="4C27DB12"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результате анализа динамики развития форм обучения народному искусству выявлен высокий социокультурный и этнопедагогический потенциал применения опыта «</w:t>
      </w:r>
      <w:r>
        <w:rPr>
          <w:rStyle w:val="WW8Num2z0"/>
          <w:rFonts w:ascii="Verdana" w:hAnsi="Verdana"/>
          <w:color w:val="4682B4"/>
          <w:sz w:val="18"/>
          <w:szCs w:val="18"/>
        </w:rPr>
        <w:t>народной педагогики</w:t>
      </w:r>
      <w:r>
        <w:rPr>
          <w:rFonts w:ascii="Verdana" w:hAnsi="Verdana"/>
          <w:color w:val="000000"/>
          <w:sz w:val="18"/>
          <w:szCs w:val="18"/>
        </w:rPr>
        <w:t>» в сфере современного образования, который проявляется в изучении и сохранении традиционного национального культурного наследия, а также в процессе воспитания у молодого поколения социально-востребованных личностных качеств.</w:t>
      </w:r>
    </w:p>
    <w:p w14:paraId="300C17DC"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Определено значение обучения основам народного декоративно-прикладного искусства в процессе формирования и развития личности</w:t>
      </w:r>
      <w:r>
        <w:rPr>
          <w:rStyle w:val="WW8Num3z0"/>
          <w:rFonts w:ascii="Verdana" w:hAnsi="Verdana"/>
          <w:color w:val="000000"/>
          <w:sz w:val="18"/>
          <w:szCs w:val="18"/>
        </w:rPr>
        <w:t> </w:t>
      </w:r>
      <w:r>
        <w:rPr>
          <w:rStyle w:val="WW8Num2z0"/>
          <w:rFonts w:ascii="Verdana" w:hAnsi="Verdana"/>
          <w:color w:val="4682B4"/>
          <w:sz w:val="18"/>
          <w:szCs w:val="18"/>
        </w:rPr>
        <w:t>обучаемых</w:t>
      </w:r>
      <w:r>
        <w:rPr>
          <w:rFonts w:ascii="Verdana" w:hAnsi="Verdana"/>
          <w:color w:val="000000"/>
          <w:sz w:val="18"/>
          <w:szCs w:val="18"/>
        </w:rPr>
        <w:t>. Данное значение проявляется в эффективности семейного, трудового, эстетического, творческого, этнокультурного, гражданского воспитания молодого поколения и в эффективности содержания процессов социализации (с точки зрения формирования потребностей, ценностных ориентиров, норм поведения, коллективной деятельности, межпоколенной трансляции культурного опыта).</w:t>
      </w:r>
    </w:p>
    <w:p w14:paraId="5AFC0FFD"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Разработана и теоретически обоснована модель прогнозируемых уровней развития личностных качеств и компетентностей субъектов образовательного процесса посредством обучения </w:t>
      </w:r>
      <w:r>
        <w:rPr>
          <w:rFonts w:ascii="Verdana" w:hAnsi="Verdana"/>
          <w:color w:val="000000"/>
          <w:sz w:val="18"/>
          <w:szCs w:val="18"/>
        </w:rPr>
        <w:lastRenderedPageBreak/>
        <w:t>народному искусству (в этнопедагогическом контексте). Процесс моделирования предполагал систематизацию качеств и компетентностей личности и содержания определяющих их факторов, конкретизацию форм и средств педагогического воздействия на обучаемых народному искусству. Результатом создания модели стало выявление уровней личностного развития субъекта, в зависимости от степени</w:t>
      </w:r>
      <w:r>
        <w:rPr>
          <w:rStyle w:val="WW8Num3z0"/>
          <w:rFonts w:ascii="Verdana" w:hAnsi="Verdana"/>
          <w:color w:val="000000"/>
          <w:sz w:val="18"/>
          <w:szCs w:val="18"/>
        </w:rPr>
        <w:t> </w:t>
      </w:r>
      <w:r>
        <w:rPr>
          <w:rStyle w:val="WW8Num2z0"/>
          <w:rFonts w:ascii="Verdana" w:hAnsi="Verdana"/>
          <w:color w:val="4682B4"/>
          <w:sz w:val="18"/>
          <w:szCs w:val="18"/>
        </w:rPr>
        <w:t>овладения</w:t>
      </w:r>
      <w:r>
        <w:rPr>
          <w:rStyle w:val="WW8Num3z0"/>
          <w:rFonts w:ascii="Verdana" w:hAnsi="Verdana"/>
          <w:color w:val="000000"/>
          <w:sz w:val="18"/>
          <w:szCs w:val="18"/>
        </w:rPr>
        <w:t> </w:t>
      </w:r>
      <w:r>
        <w:rPr>
          <w:rFonts w:ascii="Verdana" w:hAnsi="Verdana"/>
          <w:color w:val="000000"/>
          <w:sz w:val="18"/>
          <w:szCs w:val="18"/>
        </w:rPr>
        <w:t>предметом обучения.</w:t>
      </w:r>
    </w:p>
    <w:p w14:paraId="12FE382D"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следующем:</w:t>
      </w:r>
    </w:p>
    <w:p w14:paraId="3DBDD2F7"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раскрыта символическая природа</w:t>
      </w:r>
      <w:r>
        <w:rPr>
          <w:rStyle w:val="WW8Num3z0"/>
          <w:rFonts w:ascii="Verdana" w:hAnsi="Verdana"/>
          <w:color w:val="000000"/>
          <w:sz w:val="18"/>
          <w:szCs w:val="18"/>
        </w:rPr>
        <w:t> </w:t>
      </w:r>
      <w:r>
        <w:rPr>
          <w:rStyle w:val="WW8Num2z0"/>
          <w:rFonts w:ascii="Verdana" w:hAnsi="Verdana"/>
          <w:color w:val="4682B4"/>
          <w:sz w:val="18"/>
          <w:szCs w:val="18"/>
        </w:rPr>
        <w:t>изобразительных</w:t>
      </w:r>
      <w:r>
        <w:rPr>
          <w:rStyle w:val="WW8Num3z0"/>
          <w:rFonts w:ascii="Verdana" w:hAnsi="Verdana"/>
          <w:color w:val="000000"/>
          <w:sz w:val="18"/>
          <w:szCs w:val="18"/>
        </w:rPr>
        <w:t> </w:t>
      </w:r>
      <w:r>
        <w:rPr>
          <w:rFonts w:ascii="Verdana" w:hAnsi="Verdana"/>
          <w:color w:val="000000"/>
          <w:sz w:val="18"/>
          <w:szCs w:val="18"/>
        </w:rPr>
        <w:t>мотивов народного искусства во взаимосвязи с миропониманием в народном творчестве;</w:t>
      </w:r>
    </w:p>
    <w:p w14:paraId="3653258C"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сущностно-содержательные характеристики обучения народному декоративно-прикладному искусству (в частности, росписи по дереву), которые выступают в качестве ведущих условий сохранения, изучения и возрождения национального культурного наследия; составляющих</w:t>
      </w:r>
      <w:r>
        <w:rPr>
          <w:rStyle w:val="WW8Num3z0"/>
          <w:rFonts w:ascii="Verdana" w:hAnsi="Verdana"/>
          <w:color w:val="000000"/>
          <w:sz w:val="18"/>
          <w:szCs w:val="18"/>
        </w:rPr>
        <w:t> </w:t>
      </w:r>
      <w:r>
        <w:rPr>
          <w:rStyle w:val="WW8Num2z0"/>
          <w:rFonts w:ascii="Verdana" w:hAnsi="Verdana"/>
          <w:color w:val="4682B4"/>
          <w:sz w:val="18"/>
          <w:szCs w:val="18"/>
        </w:rPr>
        <w:t>здоровьесберегающих</w:t>
      </w:r>
      <w:r>
        <w:rPr>
          <w:rStyle w:val="WW8Num3z0"/>
          <w:rFonts w:ascii="Verdana" w:hAnsi="Verdana"/>
          <w:color w:val="000000"/>
          <w:sz w:val="18"/>
          <w:szCs w:val="18"/>
        </w:rPr>
        <w:t> </w:t>
      </w:r>
      <w:r>
        <w:rPr>
          <w:rFonts w:ascii="Verdana" w:hAnsi="Verdana"/>
          <w:color w:val="000000"/>
          <w:sz w:val="18"/>
          <w:szCs w:val="18"/>
        </w:rPr>
        <w:t>педагогических технологий;</w:t>
      </w:r>
    </w:p>
    <w:p w14:paraId="2ED44134"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определено</w:t>
      </w:r>
      <w:r>
        <w:rPr>
          <w:rStyle w:val="WW8Num3z0"/>
          <w:rFonts w:ascii="Verdana" w:hAnsi="Verdana"/>
          <w:color w:val="000000"/>
          <w:sz w:val="18"/>
          <w:szCs w:val="18"/>
        </w:rPr>
        <w:t> </w:t>
      </w:r>
      <w:r>
        <w:rPr>
          <w:rStyle w:val="WW8Num2z0"/>
          <w:rFonts w:ascii="Verdana" w:hAnsi="Verdana"/>
          <w:color w:val="4682B4"/>
          <w:sz w:val="18"/>
          <w:szCs w:val="18"/>
        </w:rPr>
        <w:t>воспитательное</w:t>
      </w:r>
      <w:r>
        <w:rPr>
          <w:rStyle w:val="WW8Num3z0"/>
          <w:rFonts w:ascii="Verdana" w:hAnsi="Verdana"/>
          <w:color w:val="000000"/>
          <w:sz w:val="18"/>
          <w:szCs w:val="18"/>
        </w:rPr>
        <w:t> </w:t>
      </w:r>
      <w:r>
        <w:rPr>
          <w:rFonts w:ascii="Verdana" w:hAnsi="Verdana"/>
          <w:color w:val="000000"/>
          <w:sz w:val="18"/>
          <w:szCs w:val="18"/>
        </w:rPr>
        <w:t>и социализирующее педагогическое значение межпоколенной трансляции традиций, преемственности культурного опыта посредством практического обучения народному искусству на всех этапах его развития; конкретизирована зависимость результативности обучения от</w:t>
      </w:r>
      <w:r>
        <w:rPr>
          <w:rStyle w:val="WW8Num3z0"/>
          <w:rFonts w:ascii="Verdana" w:hAnsi="Verdana"/>
          <w:color w:val="000000"/>
          <w:sz w:val="18"/>
          <w:szCs w:val="18"/>
        </w:rPr>
        <w:t> </w:t>
      </w:r>
      <w:r>
        <w:rPr>
          <w:rStyle w:val="WW8Num2z0"/>
          <w:rFonts w:ascii="Verdana" w:hAnsi="Verdana"/>
          <w:color w:val="4682B4"/>
          <w:sz w:val="18"/>
          <w:szCs w:val="18"/>
        </w:rPr>
        <w:t>субъектных</w:t>
      </w:r>
      <w:r>
        <w:rPr>
          <w:rStyle w:val="WW8Num3z0"/>
          <w:rFonts w:ascii="Verdana" w:hAnsi="Verdana"/>
          <w:color w:val="000000"/>
          <w:sz w:val="18"/>
          <w:szCs w:val="18"/>
        </w:rPr>
        <w:t> </w:t>
      </w:r>
      <w:r>
        <w:rPr>
          <w:rFonts w:ascii="Verdana" w:hAnsi="Verdana"/>
          <w:color w:val="000000"/>
          <w:sz w:val="18"/>
          <w:szCs w:val="18"/>
        </w:rPr>
        <w:t>качеств народного мастерапедагога;</w:t>
      </w:r>
    </w:p>
    <w:p w14:paraId="1FD63D76"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проанализированы существующие в педагогической науке классификации личностных качеств, компетентностей и их содержание;</w:t>
      </w:r>
    </w:p>
    <w:p w14:paraId="79009BF9"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выявлена зависимость социализации и развития личностных качеств и компетентностей субъектов образовательного процесса от реализации исторически сложившихся принципов обучения народному искусству, включая формирование общекультурных, трудовых, семейных, этнических,</w:t>
      </w:r>
      <w:r>
        <w:rPr>
          <w:rStyle w:val="WW8Num3z0"/>
          <w:rFonts w:ascii="Verdana" w:hAnsi="Verdana"/>
          <w:color w:val="000000"/>
          <w:sz w:val="18"/>
          <w:szCs w:val="18"/>
        </w:rPr>
        <w:t> </w:t>
      </w:r>
      <w:r>
        <w:rPr>
          <w:rStyle w:val="WW8Num2z0"/>
          <w:rFonts w:ascii="Verdana" w:hAnsi="Verdana"/>
          <w:color w:val="4682B4"/>
          <w:sz w:val="18"/>
          <w:szCs w:val="18"/>
        </w:rPr>
        <w:t>эстетических</w:t>
      </w:r>
      <w:r>
        <w:rPr>
          <w:rStyle w:val="WW8Num3z0"/>
          <w:rFonts w:ascii="Verdana" w:hAnsi="Verdana"/>
          <w:color w:val="000000"/>
          <w:sz w:val="18"/>
          <w:szCs w:val="18"/>
        </w:rPr>
        <w:t> </w:t>
      </w:r>
      <w:r>
        <w:rPr>
          <w:rFonts w:ascii="Verdana" w:hAnsi="Verdana"/>
          <w:color w:val="000000"/>
          <w:sz w:val="18"/>
          <w:szCs w:val="18"/>
        </w:rPr>
        <w:t>ценностей, нравственных установок;</w:t>
      </w:r>
    </w:p>
    <w:p w14:paraId="276CA3EF"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выявлена и обобщена совокупность</w:t>
      </w:r>
      <w:r>
        <w:rPr>
          <w:rStyle w:val="WW8Num3z0"/>
          <w:rFonts w:ascii="Verdana" w:hAnsi="Verdana"/>
          <w:color w:val="000000"/>
          <w:sz w:val="18"/>
          <w:szCs w:val="18"/>
        </w:rPr>
        <w:t> </w:t>
      </w:r>
      <w:r>
        <w:rPr>
          <w:rStyle w:val="WW8Num2z0"/>
          <w:rFonts w:ascii="Verdana" w:hAnsi="Verdana"/>
          <w:color w:val="4682B4"/>
          <w:sz w:val="18"/>
          <w:szCs w:val="18"/>
        </w:rPr>
        <w:t>этнопедагогических</w:t>
      </w:r>
      <w:r>
        <w:rPr>
          <w:rStyle w:val="WW8Num3z0"/>
          <w:rFonts w:ascii="Verdana" w:hAnsi="Verdana"/>
          <w:color w:val="000000"/>
          <w:sz w:val="18"/>
          <w:szCs w:val="18"/>
        </w:rPr>
        <w:t> </w:t>
      </w:r>
      <w:r>
        <w:rPr>
          <w:rFonts w:ascii="Verdana" w:hAnsi="Verdana"/>
          <w:color w:val="000000"/>
          <w:sz w:val="18"/>
          <w:szCs w:val="18"/>
        </w:rPr>
        <w:t>подходов в целях прогнозирования уровней личностного развития посредством обучения народному искусству, что легло в основу педагогического моделирования.</w:t>
      </w:r>
    </w:p>
    <w:p w14:paraId="0DD9C0B3"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работы состоит, в том числе, в разработке модели прогнозируемых уровней развития личностных качеств и компетентностей субъектов образовательного процесса посредством обучения народному искусству (в этнопедагогическом контексте). Представленная в исследовании модель актуальна для проектирования и реализации учебного процесса и, с учетом изменяющихся условий, может быть внедрена в деятельность образовательных учреждений систем многоуровневого образования в сфере декоративно-прикладного искусства и народных промыслов.</w:t>
      </w:r>
    </w:p>
    <w:p w14:paraId="75C24154"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Положения, изложенные в диссертации, нашли практическое применение в ходе реализации обучения росписи по дереву на Гуманитарно-художественном</w:t>
      </w:r>
      <w:r>
        <w:rPr>
          <w:rStyle w:val="WW8Num3z0"/>
          <w:rFonts w:ascii="Verdana" w:hAnsi="Verdana"/>
          <w:color w:val="000000"/>
          <w:sz w:val="18"/>
          <w:szCs w:val="18"/>
        </w:rPr>
        <w:t> </w:t>
      </w:r>
      <w:r>
        <w:rPr>
          <w:rStyle w:val="WW8Num2z0"/>
          <w:rFonts w:ascii="Verdana" w:hAnsi="Verdana"/>
          <w:color w:val="4682B4"/>
          <w:sz w:val="18"/>
          <w:szCs w:val="18"/>
        </w:rPr>
        <w:t>факультете</w:t>
      </w:r>
      <w:r>
        <w:rPr>
          <w:rStyle w:val="WW8Num3z0"/>
          <w:rFonts w:ascii="Verdana" w:hAnsi="Verdana"/>
          <w:color w:val="000000"/>
          <w:sz w:val="18"/>
          <w:szCs w:val="18"/>
        </w:rPr>
        <w:t> </w:t>
      </w:r>
      <w:r>
        <w:rPr>
          <w:rFonts w:ascii="Verdana" w:hAnsi="Verdana"/>
          <w:color w:val="000000"/>
          <w:sz w:val="18"/>
          <w:szCs w:val="18"/>
        </w:rPr>
        <w:t>ФГБОУ ВПО «Нижегородский государственный архитектурно-строительный университет» и явились обобщением многолетней работы научно-педагогических кадров</w:t>
      </w:r>
      <w:r>
        <w:rPr>
          <w:rStyle w:val="WW8Num3z0"/>
          <w:rFonts w:ascii="Verdana" w:hAnsi="Verdana"/>
          <w:color w:val="000000"/>
          <w:sz w:val="18"/>
          <w:szCs w:val="18"/>
        </w:rPr>
        <w:t> </w:t>
      </w:r>
      <w:r>
        <w:rPr>
          <w:rStyle w:val="WW8Num2z0"/>
          <w:rFonts w:ascii="Verdana" w:hAnsi="Verdana"/>
          <w:color w:val="4682B4"/>
          <w:sz w:val="18"/>
          <w:szCs w:val="18"/>
        </w:rPr>
        <w:t>факультета</w:t>
      </w:r>
      <w:r>
        <w:rPr>
          <w:rStyle w:val="WW8Num3z0"/>
          <w:rFonts w:ascii="Verdana" w:hAnsi="Verdana"/>
          <w:color w:val="000000"/>
          <w:sz w:val="18"/>
          <w:szCs w:val="18"/>
        </w:rPr>
        <w:t> </w:t>
      </w:r>
      <w:r>
        <w:rPr>
          <w:rFonts w:ascii="Verdana" w:hAnsi="Verdana"/>
          <w:color w:val="000000"/>
          <w:sz w:val="18"/>
          <w:szCs w:val="18"/>
        </w:rPr>
        <w:t>в области этнопедагогики, культурологии, искусствоведения и психофизиологии.</w:t>
      </w:r>
    </w:p>
    <w:p w14:paraId="38513D76"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могут быть использованы как материалы для разработки учебно-методического обеспечения образовательного процесса (на базовом, профессиональном и дополнительном уровнях), а также лечь в основу создания музейно-выставочных и этнопедагогических культурных программ.</w:t>
      </w:r>
    </w:p>
    <w:p w14:paraId="1FAF9AC8"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организации исследования</w:t>
      </w:r>
    </w:p>
    <w:p w14:paraId="2ED1A600"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работы (2009-2010 гг.) осуществлялся обзор и анализ педагогической, культурологической, искусствоведческой, философской и психологической научной литературы по теме диссертационного исследования; определены актуальность, объект, предмет, цель и задачи исследования, сформулирована гипотеза исследования; выявлены теоретико-методологические основы и приоритетные направления работы над диссертацией. Логически выстроена структура исследования, проанализированы исторические и современные аспекты рассматриваемой проблемы, выявлено противоречие.</w:t>
      </w:r>
    </w:p>
    <w:p w14:paraId="3BDA2272"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Второй этап (2010-2011 гг.) отмечен освоением периодических, электронных и </w:t>
      </w:r>
      <w:r>
        <w:rPr>
          <w:rFonts w:ascii="Verdana" w:hAnsi="Verdana"/>
          <w:color w:val="000000"/>
          <w:sz w:val="18"/>
          <w:szCs w:val="18"/>
        </w:rPr>
        <w:lastRenderedPageBreak/>
        <w:t>неопубликованных источников информации. Была разработана педагогическая модель и сформулированы первичные выводы.</w:t>
      </w:r>
    </w:p>
    <w:p w14:paraId="3A683E17"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(2011-2012 г.) проведены апробация результатов исследования и уточнение выводов, систематизация и оформление результатов научной работы в виде диссертации, формулирование заключительных выводов и библиографического списка к работе.</w:t>
      </w:r>
    </w:p>
    <w:p w14:paraId="4C22C78E"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работы определяются</w:t>
      </w:r>
      <w:r>
        <w:rPr>
          <w:rStyle w:val="WW8Num3z0"/>
          <w:rFonts w:ascii="Verdana" w:hAnsi="Verdana"/>
          <w:color w:val="000000"/>
          <w:sz w:val="18"/>
          <w:szCs w:val="18"/>
        </w:rPr>
        <w:t> </w:t>
      </w:r>
      <w:r>
        <w:rPr>
          <w:rStyle w:val="WW8Num2z0"/>
          <w:rFonts w:ascii="Verdana" w:hAnsi="Verdana"/>
          <w:color w:val="4682B4"/>
          <w:sz w:val="18"/>
          <w:szCs w:val="18"/>
        </w:rPr>
        <w:t>опорой</w:t>
      </w:r>
      <w:r>
        <w:rPr>
          <w:rStyle w:val="WW8Num3z0"/>
          <w:rFonts w:ascii="Verdana" w:hAnsi="Verdana"/>
          <w:color w:val="000000"/>
          <w:sz w:val="18"/>
          <w:szCs w:val="18"/>
        </w:rPr>
        <w:t> </w:t>
      </w:r>
      <w:r>
        <w:rPr>
          <w:rFonts w:ascii="Verdana" w:hAnsi="Verdana"/>
          <w:color w:val="000000"/>
          <w:sz w:val="18"/>
          <w:szCs w:val="18"/>
        </w:rPr>
        <w:t>на ведущие положения отечественных исследователей в сферах педагогики и искусствоведения; обеспечиваются адекватностью формулирования целей исследования; подтверждаются использованием эффективных методов оформления полученных выводов.</w:t>
      </w:r>
    </w:p>
    <w:p w14:paraId="6D4E6C33"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осуществлялась диссертантом в ходе участия в</w:t>
      </w:r>
      <w:r>
        <w:rPr>
          <w:rStyle w:val="WW8Num3z0"/>
          <w:rFonts w:ascii="Verdana" w:hAnsi="Verdana"/>
          <w:color w:val="000000"/>
          <w:sz w:val="18"/>
          <w:szCs w:val="18"/>
        </w:rPr>
        <w:t> </w:t>
      </w:r>
      <w:r>
        <w:rPr>
          <w:rStyle w:val="WW8Num2z0"/>
          <w:rFonts w:ascii="Verdana" w:hAnsi="Verdana"/>
          <w:color w:val="4682B4"/>
          <w:sz w:val="18"/>
          <w:szCs w:val="18"/>
        </w:rPr>
        <w:t>вузовских</w:t>
      </w:r>
      <w:r>
        <w:rPr>
          <w:rFonts w:ascii="Verdana" w:hAnsi="Verdana"/>
          <w:color w:val="000000"/>
          <w:sz w:val="18"/>
          <w:szCs w:val="18"/>
        </w:rPr>
        <w:t>, региональных, всероссийских и международных конференциях и выставках. Основные положения и результаты исследования отражены в 17-ти публикациях автора, из них 3 статьи опубликованы в печатных изданиях, рекомендованных</w:t>
      </w:r>
      <w:r>
        <w:rPr>
          <w:rStyle w:val="WW8Num3z0"/>
          <w:rFonts w:ascii="Verdana" w:hAnsi="Verdana"/>
          <w:color w:val="000000"/>
          <w:sz w:val="18"/>
          <w:szCs w:val="18"/>
        </w:rPr>
        <w:t> </w:t>
      </w:r>
      <w:r>
        <w:rPr>
          <w:rStyle w:val="WW8Num2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Минобрнауки России.</w:t>
      </w:r>
    </w:p>
    <w:p w14:paraId="7499C3A8"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Элементы народного обучения основам нижегородских росписей по дереву</w:t>
      </w:r>
      <w:r>
        <w:rPr>
          <w:rStyle w:val="WW8Num3z0"/>
          <w:rFonts w:ascii="Verdana" w:hAnsi="Verdana"/>
          <w:color w:val="000000"/>
          <w:sz w:val="18"/>
          <w:szCs w:val="18"/>
        </w:rPr>
        <w:t> </w:t>
      </w:r>
      <w:r>
        <w:rPr>
          <w:rStyle w:val="WW8Num2z0"/>
          <w:rFonts w:ascii="Verdana" w:hAnsi="Verdana"/>
          <w:color w:val="4682B4"/>
          <w:sz w:val="18"/>
          <w:szCs w:val="18"/>
        </w:rPr>
        <w:t>апробировались</w:t>
      </w:r>
      <w:r>
        <w:rPr>
          <w:rStyle w:val="WW8Num3z0"/>
          <w:rFonts w:ascii="Verdana" w:hAnsi="Verdana"/>
          <w:color w:val="000000"/>
          <w:sz w:val="18"/>
          <w:szCs w:val="18"/>
        </w:rPr>
        <w:t> </w:t>
      </w:r>
      <w:r>
        <w:rPr>
          <w:rFonts w:ascii="Verdana" w:hAnsi="Verdana"/>
          <w:color w:val="000000"/>
          <w:sz w:val="18"/>
          <w:szCs w:val="18"/>
        </w:rPr>
        <w:t>также:</w:t>
      </w:r>
    </w:p>
    <w:p w14:paraId="49F3E9DC"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рамках</w:t>
      </w:r>
      <w:r>
        <w:rPr>
          <w:rStyle w:val="WW8Num3z0"/>
          <w:rFonts w:ascii="Verdana" w:hAnsi="Verdana"/>
          <w:color w:val="000000"/>
          <w:sz w:val="18"/>
          <w:szCs w:val="18"/>
        </w:rPr>
        <w:t> </w:t>
      </w:r>
      <w:r>
        <w:rPr>
          <w:rStyle w:val="WW8Num2z0"/>
          <w:rFonts w:ascii="Verdana" w:hAnsi="Verdana"/>
          <w:color w:val="4682B4"/>
          <w:sz w:val="18"/>
          <w:szCs w:val="18"/>
        </w:rPr>
        <w:t>преподавания</w:t>
      </w:r>
      <w:r>
        <w:rPr>
          <w:rStyle w:val="WW8Num3z0"/>
          <w:rFonts w:ascii="Verdana" w:hAnsi="Verdana"/>
          <w:color w:val="000000"/>
          <w:sz w:val="18"/>
          <w:szCs w:val="18"/>
        </w:rPr>
        <w:t> </w:t>
      </w:r>
      <w:r>
        <w:rPr>
          <w:rFonts w:ascii="Verdana" w:hAnsi="Verdana"/>
          <w:color w:val="000000"/>
          <w:sz w:val="18"/>
          <w:szCs w:val="18"/>
        </w:rPr>
        <w:t>дисциплины «</w:t>
      </w:r>
      <w:r>
        <w:rPr>
          <w:rStyle w:val="WW8Num2z0"/>
          <w:rFonts w:ascii="Verdana" w:hAnsi="Verdana"/>
          <w:color w:val="4682B4"/>
          <w:sz w:val="18"/>
          <w:szCs w:val="18"/>
        </w:rPr>
        <w:t>История, культура, технологии деревообработки (роспись)</w:t>
      </w:r>
      <w:r>
        <w:rPr>
          <w:rFonts w:ascii="Verdana" w:hAnsi="Verdana"/>
          <w:color w:val="000000"/>
          <w:sz w:val="18"/>
          <w:szCs w:val="18"/>
        </w:rPr>
        <w:t>» студентам Гуманитарно-художественного факультета ФГБОУ</w:t>
      </w:r>
      <w:r>
        <w:rPr>
          <w:rStyle w:val="WW8Num3z0"/>
          <w:rFonts w:ascii="Verdana" w:hAnsi="Verdana"/>
          <w:color w:val="000000"/>
          <w:sz w:val="18"/>
          <w:szCs w:val="18"/>
        </w:rPr>
        <w:t> </w:t>
      </w:r>
      <w:r>
        <w:rPr>
          <w:rStyle w:val="WW8Num2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«Нижегородский государственный архитектурно-строительный университет»;</w:t>
      </w:r>
    </w:p>
    <w:p w14:paraId="2D5F7111"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ходе практической реализации курсов повышения квалификации по программе «Декоративно-прикладное искусство и народные промыслы как условие развития</w:t>
      </w:r>
      <w:r>
        <w:rPr>
          <w:rStyle w:val="WW8Num3z0"/>
          <w:rFonts w:ascii="Verdana" w:hAnsi="Verdana"/>
          <w:color w:val="000000"/>
          <w:sz w:val="18"/>
          <w:szCs w:val="18"/>
        </w:rPr>
        <w:t> </w:t>
      </w:r>
      <w:r>
        <w:rPr>
          <w:rStyle w:val="WW8Num2z0"/>
          <w:rFonts w:ascii="Verdana" w:hAnsi="Verdana"/>
          <w:color w:val="4682B4"/>
          <w:sz w:val="18"/>
          <w:szCs w:val="18"/>
        </w:rPr>
        <w:t>познавательных</w:t>
      </w:r>
      <w:r>
        <w:rPr>
          <w:rStyle w:val="WW8Num3z0"/>
          <w:rFonts w:ascii="Verdana" w:hAnsi="Verdana"/>
          <w:color w:val="000000"/>
          <w:sz w:val="18"/>
          <w:szCs w:val="18"/>
        </w:rPr>
        <w:t> </w:t>
      </w:r>
      <w:r>
        <w:rPr>
          <w:rFonts w:ascii="Verdana" w:hAnsi="Verdana"/>
          <w:color w:val="000000"/>
          <w:sz w:val="18"/>
          <w:szCs w:val="18"/>
        </w:rPr>
        <w:t>художественно-творческих способностей и социальных качеств у детей 6-10 лет на основе здоровьесберегающих педагогических технологий (Городецкая,</w:t>
      </w:r>
      <w:r>
        <w:rPr>
          <w:rStyle w:val="WW8Num3z0"/>
          <w:rFonts w:ascii="Verdana" w:hAnsi="Verdana"/>
          <w:color w:val="000000"/>
          <w:sz w:val="18"/>
          <w:szCs w:val="18"/>
        </w:rPr>
        <w:t> </w:t>
      </w:r>
      <w:r>
        <w:rPr>
          <w:rStyle w:val="WW8Num2z0"/>
          <w:rFonts w:ascii="Verdana" w:hAnsi="Verdana"/>
          <w:color w:val="4682B4"/>
          <w:sz w:val="18"/>
          <w:szCs w:val="18"/>
        </w:rPr>
        <w:t>Хохломская</w:t>
      </w:r>
      <w:r>
        <w:rPr>
          <w:rFonts w:ascii="Verdana" w:hAnsi="Verdana"/>
          <w:color w:val="000000"/>
          <w:sz w:val="18"/>
          <w:szCs w:val="18"/>
        </w:rPr>
        <w:t>, Полхов-Майданская росписи по дереву)» для педагогических кадров (НП «</w:t>
      </w:r>
      <w:r>
        <w:rPr>
          <w:rStyle w:val="WW8Num2z0"/>
          <w:rFonts w:ascii="Verdana" w:hAnsi="Verdana"/>
          <w:color w:val="4682B4"/>
          <w:sz w:val="18"/>
          <w:szCs w:val="18"/>
        </w:rPr>
        <w:t>Центр здоровьесберегающих педагогических технологий</w:t>
      </w:r>
      <w:r>
        <w:rPr>
          <w:rFonts w:ascii="Verdana" w:hAnsi="Verdana"/>
          <w:color w:val="000000"/>
          <w:sz w:val="18"/>
          <w:szCs w:val="18"/>
        </w:rPr>
        <w:t>»);</w:t>
      </w:r>
    </w:p>
    <w:p w14:paraId="41817257"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процессе проведения мастер-классов по городецкой и</w:t>
      </w:r>
      <w:r>
        <w:rPr>
          <w:rStyle w:val="WW8Num3z0"/>
          <w:rFonts w:ascii="Verdana" w:hAnsi="Verdana"/>
          <w:color w:val="000000"/>
          <w:sz w:val="18"/>
          <w:szCs w:val="18"/>
        </w:rPr>
        <w:t> </w:t>
      </w:r>
      <w:r>
        <w:rPr>
          <w:rStyle w:val="WW8Num2z0"/>
          <w:rFonts w:ascii="Verdana" w:hAnsi="Verdana"/>
          <w:color w:val="4682B4"/>
          <w:sz w:val="18"/>
          <w:szCs w:val="18"/>
        </w:rPr>
        <w:t>хохломской</w:t>
      </w:r>
      <w:r>
        <w:rPr>
          <w:rStyle w:val="WW8Num3z0"/>
          <w:rFonts w:ascii="Verdana" w:hAnsi="Verdana"/>
          <w:color w:val="000000"/>
          <w:sz w:val="18"/>
          <w:szCs w:val="18"/>
        </w:rPr>
        <w:t> </w:t>
      </w:r>
      <w:r>
        <w:rPr>
          <w:rFonts w:ascii="Verdana" w:hAnsi="Verdana"/>
          <w:color w:val="000000"/>
          <w:sz w:val="18"/>
          <w:szCs w:val="18"/>
        </w:rPr>
        <w:t>росписям для аудитории различных возрастных и профессиональных категорий на конференциях и выставках в Нижегородском государственном историко-архитектурном музее-заповеднике, ФГБОУ ВПО «Нижегородский государственный архитектурно-строительный университет», ФГБОУ ВПО «</w:t>
      </w:r>
      <w:r>
        <w:rPr>
          <w:rStyle w:val="WW8Num2z0"/>
          <w:rFonts w:ascii="Verdana" w:hAnsi="Verdana"/>
          <w:color w:val="4682B4"/>
          <w:sz w:val="18"/>
          <w:szCs w:val="18"/>
        </w:rPr>
        <w:t>Высшая школа народных искусств (институт)</w:t>
      </w:r>
      <w:r>
        <w:rPr>
          <w:rFonts w:ascii="Verdana" w:hAnsi="Verdana"/>
          <w:color w:val="000000"/>
          <w:sz w:val="18"/>
          <w:szCs w:val="18"/>
        </w:rPr>
        <w:t>» (г. Санкт-Петербург).</w:t>
      </w:r>
    </w:p>
    <w:p w14:paraId="1E0C534B"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59E415FF"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Историко-педагогические основы обучения народному декоративно-прикладному искусству базируются на принципах межпоколенной трансляции традиций и опыта народных мастеров, коллективности формирования мировоззренческой парадигмы и осуществления творческой деятельности, регионализации развития народного искусства. В связи с этим важными условиями организации обучения основам народного искусства становятся: погружение в социокультурную среду происхождения промысла; непосредственный личный контакт с носителем традиции (мастером), формирование и развитие важнейших личностных качеств и компетентностей.</w:t>
      </w:r>
    </w:p>
    <w:p w14:paraId="1E2CC8DB"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Направления применения педагогического потенциала обучения народному декоративно-прикладному искусству, в особенности, росписи по дереву, лежат в области формирования личностных качеств и компетентностей субъектов образовательного процесса. Посредством преподавания основ народного искусства осуществляются</w:t>
      </w:r>
      <w:r>
        <w:rPr>
          <w:rStyle w:val="WW8Num3z0"/>
          <w:rFonts w:ascii="Verdana" w:hAnsi="Verdana"/>
          <w:color w:val="000000"/>
          <w:sz w:val="18"/>
          <w:szCs w:val="18"/>
        </w:rPr>
        <w:t> </w:t>
      </w:r>
      <w:r>
        <w:rPr>
          <w:rStyle w:val="WW8Num2z0"/>
          <w:rFonts w:ascii="Verdana" w:hAnsi="Verdana"/>
          <w:color w:val="4682B4"/>
          <w:sz w:val="18"/>
          <w:szCs w:val="18"/>
        </w:rPr>
        <w:t>этнопедагогические</w:t>
      </w:r>
      <w:r>
        <w:rPr>
          <w:rStyle w:val="WW8Num3z0"/>
          <w:rFonts w:ascii="Verdana" w:hAnsi="Verdana"/>
          <w:color w:val="000000"/>
          <w:sz w:val="18"/>
          <w:szCs w:val="18"/>
        </w:rPr>
        <w:t> </w:t>
      </w:r>
      <w:r>
        <w:rPr>
          <w:rFonts w:ascii="Verdana" w:hAnsi="Verdana"/>
          <w:color w:val="000000"/>
          <w:sz w:val="18"/>
          <w:szCs w:val="18"/>
        </w:rPr>
        <w:t>процессы воспитания и социализации, формирование у молодого поколения</w:t>
      </w:r>
      <w:r>
        <w:rPr>
          <w:rStyle w:val="WW8Num3z0"/>
          <w:rFonts w:ascii="Verdana" w:hAnsi="Verdana"/>
          <w:color w:val="000000"/>
          <w:sz w:val="18"/>
          <w:szCs w:val="18"/>
        </w:rPr>
        <w:t> </w:t>
      </w:r>
      <w:r>
        <w:rPr>
          <w:rStyle w:val="WW8Num2z0"/>
          <w:rFonts w:ascii="Verdana" w:hAnsi="Verdana"/>
          <w:color w:val="4682B4"/>
          <w:sz w:val="18"/>
          <w:szCs w:val="18"/>
        </w:rPr>
        <w:t>познавательного</w:t>
      </w:r>
      <w:r>
        <w:rPr>
          <w:rFonts w:ascii="Verdana" w:hAnsi="Verdana"/>
          <w:color w:val="000000"/>
          <w:sz w:val="18"/>
          <w:szCs w:val="18"/>
        </w:rPr>
        <w:t>, эмоционального, сенсомоторного опыта, приобщение к традиционной национальной культуре в сфере семейных, трудовых и творческих отношений. Обучение народному искусству включает в себя компоненты, выходящие за рамки формального образования, оказывающие влияние на развитие ценностных ориентиров и гражданской позиции личности, состояние и функционирование социальных институтов.</w:t>
      </w:r>
    </w:p>
    <w:p w14:paraId="37223EA5"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Разработанная в исследовании модель прогнозируемых уровней развития личностных качеств и компетентностей субъектов образовательного процесса посредством обучения народному </w:t>
      </w:r>
      <w:r>
        <w:rPr>
          <w:rFonts w:ascii="Verdana" w:hAnsi="Verdana"/>
          <w:color w:val="000000"/>
          <w:sz w:val="18"/>
          <w:szCs w:val="18"/>
        </w:rPr>
        <w:lastRenderedPageBreak/>
        <w:t>искусству (в этнопедагогическом контексте) содержит комплекс педагогических средств, влияющих на эффективность формирования определенных в процессе моделирования компетентностей и личностных качеств.</w:t>
      </w:r>
    </w:p>
    <w:p w14:paraId="37CA058D"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2z0"/>
          <w:rFonts w:ascii="Verdana" w:hAnsi="Verdana"/>
          <w:color w:val="4682B4"/>
          <w:sz w:val="18"/>
          <w:szCs w:val="18"/>
        </w:rPr>
        <w:t>Педагогически</w:t>
      </w:r>
      <w:r>
        <w:rPr>
          <w:rStyle w:val="WW8Num3z0"/>
          <w:rFonts w:ascii="Verdana" w:hAnsi="Verdana"/>
          <w:color w:val="000000"/>
          <w:sz w:val="18"/>
          <w:szCs w:val="18"/>
        </w:rPr>
        <w:t> </w:t>
      </w:r>
      <w:r>
        <w:rPr>
          <w:rFonts w:ascii="Verdana" w:hAnsi="Verdana"/>
          <w:color w:val="000000"/>
          <w:sz w:val="18"/>
          <w:szCs w:val="18"/>
        </w:rPr>
        <w:t>эффективные образовательные программы по освоению наследия традиционного народного искусства могут быть созданы и реализованы в ходе создания и функционирования системы многоуровневого образования. Единство целей и содержания учебной и</w:t>
      </w:r>
      <w:r>
        <w:rPr>
          <w:rStyle w:val="WW8Num3z0"/>
          <w:rFonts w:ascii="Verdana" w:hAnsi="Verdana"/>
          <w:color w:val="000000"/>
          <w:sz w:val="18"/>
          <w:szCs w:val="18"/>
        </w:rPr>
        <w:t> </w:t>
      </w:r>
      <w:r>
        <w:rPr>
          <w:rStyle w:val="WW8Num2z0"/>
          <w:rFonts w:ascii="Verdana" w:hAnsi="Verdana"/>
          <w:color w:val="4682B4"/>
          <w:sz w:val="18"/>
          <w:szCs w:val="18"/>
        </w:rPr>
        <w:t>воспитательной</w:t>
      </w:r>
      <w:r>
        <w:rPr>
          <w:rStyle w:val="WW8Num3z0"/>
          <w:rFonts w:ascii="Verdana" w:hAnsi="Verdana"/>
          <w:color w:val="000000"/>
          <w:sz w:val="18"/>
          <w:szCs w:val="18"/>
        </w:rPr>
        <w:t> </w:t>
      </w:r>
      <w:r>
        <w:rPr>
          <w:rFonts w:ascii="Verdana" w:hAnsi="Verdana"/>
          <w:color w:val="000000"/>
          <w:sz w:val="18"/>
          <w:szCs w:val="18"/>
        </w:rPr>
        <w:t>работы, осуществляемой на всех образовательных уровнях, обеспечивает оптимальное профессионально-ориентированное обучение через сотрудничество учебных заведений с организациями-потребителями кадров.</w:t>
      </w:r>
    </w:p>
    <w:p w14:paraId="5C43C23F"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Решение современных проблем народных художественных промыслов и обеспечение стабильности развития центров традиционной культуры связаны с требованиями региональной спецификации обучения народному декоративно-прикладному искусству; с реализацией программ по изучению, сохранению и возрождению национального культурного наследия; с использованием ресурсов учебно-научно-производственных комплексов (</w:t>
      </w:r>
      <w:r>
        <w:rPr>
          <w:rStyle w:val="WW8Num2z0"/>
          <w:rFonts w:ascii="Verdana" w:hAnsi="Verdana"/>
          <w:color w:val="4682B4"/>
          <w:sz w:val="18"/>
          <w:szCs w:val="18"/>
        </w:rPr>
        <w:t>УНПК</w:t>
      </w:r>
      <w:r>
        <w:rPr>
          <w:rFonts w:ascii="Verdana" w:hAnsi="Verdana"/>
          <w:color w:val="000000"/>
          <w:sz w:val="18"/>
          <w:szCs w:val="18"/>
        </w:rPr>
        <w:t>), которые представляют собой многоуровневую образовательную систему, организованную по принципу «</w:t>
      </w:r>
      <w:r>
        <w:rPr>
          <w:rStyle w:val="WW8Num2z0"/>
          <w:rFonts w:ascii="Verdana" w:hAnsi="Verdana"/>
          <w:color w:val="4682B4"/>
          <w:sz w:val="18"/>
          <w:szCs w:val="18"/>
        </w:rPr>
        <w:t>колледж</w:t>
      </w:r>
      <w:r>
        <w:rPr>
          <w:rStyle w:val="WW8Num3z0"/>
          <w:rFonts w:ascii="Verdana" w:hAnsi="Verdana"/>
          <w:color w:val="000000"/>
          <w:sz w:val="18"/>
          <w:szCs w:val="18"/>
        </w:rPr>
        <w:t> </w:t>
      </w:r>
      <w:r>
        <w:rPr>
          <w:rFonts w:ascii="Verdana" w:hAnsi="Verdana"/>
          <w:color w:val="000000"/>
          <w:sz w:val="18"/>
          <w:szCs w:val="18"/>
        </w:rPr>
        <w:t>- вуз - производство».</w:t>
      </w:r>
    </w:p>
    <w:p w14:paraId="2E7FC46D"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трех глав, заключения и библиографического списка. Общий объем диссертации - 207 страниц текста, включающего, в том числе, приложения в виде текста, рисунков и глоссария.</w:t>
      </w:r>
    </w:p>
    <w:p w14:paraId="769F65C2" w14:textId="77777777" w:rsidR="006260AC" w:rsidRDefault="006260AC" w:rsidP="006260A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Вахитова, Рамиля Радиевна</w:t>
      </w:r>
    </w:p>
    <w:p w14:paraId="5C0FAD59"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07A227F" w14:textId="77777777" w:rsidR="006260AC" w:rsidRDefault="006260AC" w:rsidP="006260A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Итоги проведенного диссертационного исследования свидетельствуют о том, цель достигнута, поставленные задачи реализованы, а научно-теоретические выводы исследования подтверждают гипотезу и положения, выносимые на защиту.</w:t>
      </w:r>
    </w:p>
    <w:p w14:paraId="488A42F2"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Историко-педагогический анализ позволил</w:t>
      </w:r>
      <w:r>
        <w:rPr>
          <w:rStyle w:val="WW8Num3z0"/>
          <w:rFonts w:ascii="Verdana" w:hAnsi="Verdana"/>
          <w:color w:val="000000"/>
          <w:sz w:val="18"/>
          <w:szCs w:val="18"/>
        </w:rPr>
        <w:t> </w:t>
      </w:r>
      <w:r>
        <w:rPr>
          <w:rStyle w:val="WW8Num2z0"/>
          <w:rFonts w:ascii="Verdana" w:hAnsi="Verdana"/>
          <w:color w:val="4682B4"/>
          <w:sz w:val="18"/>
          <w:szCs w:val="18"/>
        </w:rPr>
        <w:t>констатировать</w:t>
      </w:r>
      <w:r>
        <w:rPr>
          <w:rFonts w:ascii="Verdana" w:hAnsi="Verdana"/>
          <w:color w:val="000000"/>
          <w:sz w:val="18"/>
          <w:szCs w:val="18"/>
        </w:rPr>
        <w:t>, что обеспечение реализации принципов «народной</w:t>
      </w:r>
      <w:r>
        <w:rPr>
          <w:rStyle w:val="WW8Num3z0"/>
          <w:rFonts w:ascii="Verdana" w:hAnsi="Verdana"/>
          <w:color w:val="000000"/>
          <w:sz w:val="18"/>
          <w:szCs w:val="18"/>
        </w:rPr>
        <w:t> </w:t>
      </w:r>
      <w:r>
        <w:rPr>
          <w:rStyle w:val="WW8Num2z0"/>
          <w:rFonts w:ascii="Verdana" w:hAnsi="Verdana"/>
          <w:color w:val="4682B4"/>
          <w:sz w:val="18"/>
          <w:szCs w:val="18"/>
        </w:rPr>
        <w:t>педагогики</w:t>
      </w:r>
      <w:r>
        <w:rPr>
          <w:rFonts w:ascii="Verdana" w:hAnsi="Verdana"/>
          <w:color w:val="000000"/>
          <w:sz w:val="18"/>
          <w:szCs w:val="18"/>
        </w:rPr>
        <w:t>» в историческом процессе является необходимым условием сохранности культурного наследия и устойчивости взаимосвязей социальных институтов в регионально-ориентированной социокультурной среде развития традиционного декоративно-прикладного искусства.</w:t>
      </w:r>
    </w:p>
    <w:p w14:paraId="7B370B76"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ходе исследования выявлена зависимость</w:t>
      </w:r>
      <w:r>
        <w:rPr>
          <w:rStyle w:val="WW8Num3z0"/>
          <w:rFonts w:ascii="Verdana" w:hAnsi="Verdana"/>
          <w:color w:val="000000"/>
          <w:sz w:val="18"/>
          <w:szCs w:val="18"/>
        </w:rPr>
        <w:t> </w:t>
      </w:r>
      <w:r>
        <w:rPr>
          <w:rStyle w:val="WW8Num2z0"/>
          <w:rFonts w:ascii="Verdana" w:hAnsi="Verdana"/>
          <w:color w:val="4682B4"/>
          <w:sz w:val="18"/>
          <w:szCs w:val="18"/>
        </w:rPr>
        <w:t>социализации</w:t>
      </w:r>
      <w:r>
        <w:rPr>
          <w:rStyle w:val="WW8Num3z0"/>
          <w:rFonts w:ascii="Verdana" w:hAnsi="Verdana"/>
          <w:color w:val="000000"/>
          <w:sz w:val="18"/>
          <w:szCs w:val="18"/>
        </w:rPr>
        <w:t> </w:t>
      </w:r>
      <w:r>
        <w:rPr>
          <w:rFonts w:ascii="Verdana" w:hAnsi="Verdana"/>
          <w:color w:val="000000"/>
          <w:sz w:val="18"/>
          <w:szCs w:val="18"/>
        </w:rPr>
        <w:t>и развития личностных качеств и</w:t>
      </w:r>
      <w:r>
        <w:rPr>
          <w:rStyle w:val="WW8Num3z0"/>
          <w:rFonts w:ascii="Verdana" w:hAnsi="Verdana"/>
          <w:color w:val="000000"/>
          <w:sz w:val="18"/>
          <w:szCs w:val="18"/>
        </w:rPr>
        <w:t> </w:t>
      </w:r>
      <w:r>
        <w:rPr>
          <w:rStyle w:val="WW8Num2z0"/>
          <w:rFonts w:ascii="Verdana" w:hAnsi="Verdana"/>
          <w:color w:val="4682B4"/>
          <w:sz w:val="18"/>
          <w:szCs w:val="18"/>
        </w:rPr>
        <w:t>компетентностей</w:t>
      </w:r>
      <w:r>
        <w:rPr>
          <w:rStyle w:val="WW8Num3z0"/>
          <w:rFonts w:ascii="Verdana" w:hAnsi="Verdana"/>
          <w:color w:val="000000"/>
          <w:sz w:val="18"/>
          <w:szCs w:val="18"/>
        </w:rPr>
        <w:t> </w:t>
      </w:r>
      <w:r>
        <w:rPr>
          <w:rFonts w:ascii="Verdana" w:hAnsi="Verdana"/>
          <w:color w:val="000000"/>
          <w:sz w:val="18"/>
          <w:szCs w:val="18"/>
        </w:rPr>
        <w:t>субъектов образовательного процесса от реализации принципов «</w:t>
      </w:r>
      <w:r>
        <w:rPr>
          <w:rStyle w:val="WW8Num2z0"/>
          <w:rFonts w:ascii="Verdana" w:hAnsi="Verdana"/>
          <w:color w:val="4682B4"/>
          <w:sz w:val="18"/>
          <w:szCs w:val="18"/>
        </w:rPr>
        <w:t>народной педагогики</w:t>
      </w:r>
      <w:r>
        <w:rPr>
          <w:rFonts w:ascii="Verdana" w:hAnsi="Verdana"/>
          <w:color w:val="000000"/>
          <w:sz w:val="18"/>
          <w:szCs w:val="18"/>
        </w:rPr>
        <w:t>» в обучении декоративно-прикладному искусству.</w:t>
      </w:r>
    </w:p>
    <w:p w14:paraId="09BFAE00"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Историко-педагогические основы обучения народному искусству базируются на межпоколенной трансляции культурного опыта народа, на принципах коллективности мировоззрения, трудовых и творческих процессов. Средства «</w:t>
      </w:r>
      <w:r>
        <w:rPr>
          <w:rStyle w:val="WW8Num2z0"/>
          <w:rFonts w:ascii="Verdana" w:hAnsi="Verdana"/>
          <w:color w:val="4682B4"/>
          <w:sz w:val="18"/>
          <w:szCs w:val="18"/>
        </w:rPr>
        <w:t>народной педагогики</w:t>
      </w:r>
      <w:r>
        <w:rPr>
          <w:rFonts w:ascii="Verdana" w:hAnsi="Verdana"/>
          <w:color w:val="000000"/>
          <w:sz w:val="18"/>
          <w:szCs w:val="18"/>
        </w:rPr>
        <w:t>», таким образом, проявляют себя в качестве социально значимых факторов воспитания национальных, духовных ценностей и</w:t>
      </w:r>
      <w:r>
        <w:rPr>
          <w:rStyle w:val="WW8Num3z0"/>
          <w:rFonts w:ascii="Verdana" w:hAnsi="Verdana"/>
          <w:color w:val="000000"/>
          <w:sz w:val="18"/>
          <w:szCs w:val="18"/>
        </w:rPr>
        <w:t> </w:t>
      </w:r>
      <w:r>
        <w:rPr>
          <w:rStyle w:val="WW8Num2z0"/>
          <w:rFonts w:ascii="Verdana" w:hAnsi="Verdana"/>
          <w:color w:val="4682B4"/>
          <w:sz w:val="18"/>
          <w:szCs w:val="18"/>
        </w:rPr>
        <w:t>эстетического</w:t>
      </w:r>
      <w:r>
        <w:rPr>
          <w:rStyle w:val="WW8Num3z0"/>
          <w:rFonts w:ascii="Verdana" w:hAnsi="Verdana"/>
          <w:color w:val="000000"/>
          <w:sz w:val="18"/>
          <w:szCs w:val="18"/>
        </w:rPr>
        <w:t> </w:t>
      </w:r>
      <w:r>
        <w:rPr>
          <w:rFonts w:ascii="Verdana" w:hAnsi="Verdana"/>
          <w:color w:val="000000"/>
          <w:sz w:val="18"/>
          <w:szCs w:val="18"/>
        </w:rPr>
        <w:t>вкуса, формирования нравственных ориентиров, развития</w:t>
      </w:r>
      <w:r>
        <w:rPr>
          <w:rStyle w:val="WW8Num2z0"/>
          <w:rFonts w:ascii="Verdana" w:hAnsi="Verdana"/>
          <w:color w:val="4682B4"/>
          <w:sz w:val="18"/>
          <w:szCs w:val="18"/>
        </w:rPr>
        <w:t>познавательной</w:t>
      </w:r>
      <w:r>
        <w:rPr>
          <w:rStyle w:val="WW8Num3z0"/>
          <w:rFonts w:ascii="Verdana" w:hAnsi="Verdana"/>
          <w:color w:val="000000"/>
          <w:sz w:val="18"/>
          <w:szCs w:val="18"/>
        </w:rPr>
        <w:t> </w:t>
      </w:r>
      <w:r>
        <w:rPr>
          <w:rFonts w:ascii="Verdana" w:hAnsi="Verdana"/>
          <w:color w:val="000000"/>
          <w:sz w:val="18"/>
          <w:szCs w:val="18"/>
        </w:rPr>
        <w:t>и творческой активности коллектива и отдельных личностей. При этом особое значение для</w:t>
      </w:r>
      <w:r>
        <w:rPr>
          <w:rStyle w:val="WW8Num3z0"/>
          <w:rFonts w:ascii="Verdana" w:hAnsi="Verdana"/>
          <w:color w:val="000000"/>
          <w:sz w:val="18"/>
          <w:szCs w:val="18"/>
        </w:rPr>
        <w:t> </w:t>
      </w:r>
      <w:r>
        <w:rPr>
          <w:rStyle w:val="WW8Num2z0"/>
          <w:rFonts w:ascii="Verdana" w:hAnsi="Verdana"/>
          <w:color w:val="4682B4"/>
          <w:sz w:val="18"/>
          <w:szCs w:val="18"/>
        </w:rPr>
        <w:t>преемственности</w:t>
      </w:r>
      <w:r>
        <w:rPr>
          <w:rStyle w:val="WW8Num3z0"/>
          <w:rFonts w:ascii="Verdana" w:hAnsi="Verdana"/>
          <w:color w:val="000000"/>
          <w:sz w:val="18"/>
          <w:szCs w:val="18"/>
        </w:rPr>
        <w:t> </w:t>
      </w:r>
      <w:r>
        <w:rPr>
          <w:rFonts w:ascii="Verdana" w:hAnsi="Verdana"/>
          <w:color w:val="000000"/>
          <w:sz w:val="18"/>
          <w:szCs w:val="18"/>
        </w:rPr>
        <w:t>традиций народного искусства имеют</w:t>
      </w:r>
      <w:r>
        <w:rPr>
          <w:rStyle w:val="WW8Num3z0"/>
          <w:rFonts w:ascii="Verdana" w:hAnsi="Verdana"/>
          <w:color w:val="000000"/>
          <w:sz w:val="18"/>
          <w:szCs w:val="18"/>
        </w:rPr>
        <w:t> </w:t>
      </w:r>
      <w:r>
        <w:rPr>
          <w:rStyle w:val="WW8Num2z0"/>
          <w:rFonts w:ascii="Verdana" w:hAnsi="Verdana"/>
          <w:color w:val="4682B4"/>
          <w:sz w:val="18"/>
          <w:szCs w:val="18"/>
        </w:rPr>
        <w:t>субъектные</w:t>
      </w:r>
      <w:r>
        <w:rPr>
          <w:rStyle w:val="WW8Num3z0"/>
          <w:rFonts w:ascii="Verdana" w:hAnsi="Verdana"/>
          <w:color w:val="000000"/>
          <w:sz w:val="18"/>
          <w:szCs w:val="18"/>
        </w:rPr>
        <w:t> </w:t>
      </w:r>
      <w:r>
        <w:rPr>
          <w:rFonts w:ascii="Verdana" w:hAnsi="Verdana"/>
          <w:color w:val="000000"/>
          <w:sz w:val="18"/>
          <w:szCs w:val="18"/>
        </w:rPr>
        <w:t>качества личности мастера и особенности его миропонимания, наряду с коллективным мировоззрением.</w:t>
      </w:r>
    </w:p>
    <w:p w14:paraId="1982DA7E"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Анализ полученных результатов доказал, что особую значимость педагогические технологии мастеров народного искусства приобретают в обучении детей</w:t>
      </w:r>
      <w:r>
        <w:rPr>
          <w:rStyle w:val="WW8Num3z0"/>
          <w:rFonts w:ascii="Verdana" w:hAnsi="Verdana"/>
          <w:color w:val="000000"/>
          <w:sz w:val="18"/>
          <w:szCs w:val="18"/>
        </w:rPr>
        <w:t> </w:t>
      </w:r>
      <w:r>
        <w:rPr>
          <w:rStyle w:val="WW8Num2z0"/>
          <w:rFonts w:ascii="Verdana" w:hAnsi="Verdana"/>
          <w:color w:val="4682B4"/>
          <w:sz w:val="18"/>
          <w:szCs w:val="18"/>
        </w:rPr>
        <w:t>дошкольного</w:t>
      </w:r>
      <w:r>
        <w:rPr>
          <w:rStyle w:val="WW8Num3z0"/>
          <w:rFonts w:ascii="Verdana" w:hAnsi="Verdana"/>
          <w:color w:val="000000"/>
          <w:sz w:val="18"/>
          <w:szCs w:val="18"/>
        </w:rPr>
        <w:t> </w:t>
      </w:r>
      <w:r>
        <w:rPr>
          <w:rFonts w:ascii="Verdana" w:hAnsi="Verdana"/>
          <w:color w:val="000000"/>
          <w:sz w:val="18"/>
          <w:szCs w:val="18"/>
        </w:rPr>
        <w:t>и младшего школьного возраста. Это осуществляется в ходе создания изделий народных промыслов (в особенности, в технике росписи по дереву) и проявляется в стимуляции сенсомоторного развития, познавательной активности и трудовой деятельности, образного</w:t>
      </w:r>
      <w:r>
        <w:rPr>
          <w:rStyle w:val="WW8Num3z0"/>
          <w:rFonts w:ascii="Verdana" w:hAnsi="Verdana"/>
          <w:color w:val="000000"/>
          <w:sz w:val="18"/>
          <w:szCs w:val="18"/>
        </w:rPr>
        <w:t> </w:t>
      </w:r>
      <w:r>
        <w:rPr>
          <w:rStyle w:val="WW8Num2z0"/>
          <w:rFonts w:ascii="Verdana" w:hAnsi="Verdana"/>
          <w:color w:val="4682B4"/>
          <w:sz w:val="18"/>
          <w:szCs w:val="18"/>
        </w:rPr>
        <w:t>мышления</w:t>
      </w:r>
      <w:r>
        <w:rPr>
          <w:rFonts w:ascii="Verdana" w:hAnsi="Verdana"/>
          <w:color w:val="000000"/>
          <w:sz w:val="18"/>
          <w:szCs w:val="18"/>
        </w:rPr>
        <w:t>, в развитии воображения, творческих способностей и эмоциональной сферы личности, этническом и гражданском</w:t>
      </w:r>
      <w:r>
        <w:rPr>
          <w:rStyle w:val="WW8Num3z0"/>
          <w:rFonts w:ascii="Verdana" w:hAnsi="Verdana"/>
          <w:color w:val="000000"/>
          <w:sz w:val="18"/>
          <w:szCs w:val="18"/>
        </w:rPr>
        <w:t> </w:t>
      </w:r>
      <w:r>
        <w:rPr>
          <w:rStyle w:val="WW8Num2z0"/>
          <w:rFonts w:ascii="Verdana" w:hAnsi="Verdana"/>
          <w:color w:val="4682B4"/>
          <w:sz w:val="18"/>
          <w:szCs w:val="18"/>
        </w:rPr>
        <w:t>самоопределении</w:t>
      </w:r>
      <w:r>
        <w:rPr>
          <w:rStyle w:val="WW8Num3z0"/>
          <w:rFonts w:ascii="Verdana" w:hAnsi="Verdana"/>
          <w:color w:val="000000"/>
          <w:sz w:val="18"/>
          <w:szCs w:val="18"/>
        </w:rPr>
        <w:t> </w:t>
      </w:r>
      <w:r>
        <w:rPr>
          <w:rFonts w:ascii="Verdana" w:hAnsi="Verdana"/>
          <w:color w:val="000000"/>
          <w:sz w:val="18"/>
          <w:szCs w:val="18"/>
        </w:rPr>
        <w:t>и т.д.</w:t>
      </w:r>
    </w:p>
    <w:p w14:paraId="4C04D8DB"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Результаты анализа опыта народных</w:t>
      </w:r>
      <w:r>
        <w:rPr>
          <w:rStyle w:val="WW8Num3z0"/>
          <w:rFonts w:ascii="Verdana" w:hAnsi="Verdana"/>
          <w:color w:val="000000"/>
          <w:sz w:val="18"/>
          <w:szCs w:val="18"/>
        </w:rPr>
        <w:t> </w:t>
      </w:r>
      <w:r>
        <w:rPr>
          <w:rStyle w:val="WW8Num2z0"/>
          <w:rFonts w:ascii="Verdana" w:hAnsi="Verdana"/>
          <w:color w:val="4682B4"/>
          <w:sz w:val="18"/>
          <w:szCs w:val="18"/>
        </w:rPr>
        <w:t>педагогов</w:t>
      </w:r>
      <w:r>
        <w:rPr>
          <w:rStyle w:val="WW8Num3z0"/>
          <w:rFonts w:ascii="Verdana" w:hAnsi="Verdana"/>
          <w:color w:val="000000"/>
          <w:sz w:val="18"/>
          <w:szCs w:val="18"/>
        </w:rPr>
        <w:t> </w:t>
      </w:r>
      <w:r>
        <w:rPr>
          <w:rFonts w:ascii="Verdana" w:hAnsi="Verdana"/>
          <w:color w:val="000000"/>
          <w:sz w:val="18"/>
          <w:szCs w:val="18"/>
        </w:rPr>
        <w:t xml:space="preserve">и научной литературы по теме исследования подтверждают предположение об оптимальности системы многоуровневого образования для подготовки мастера народного искусства в современных условиях. Комплексный характер </w:t>
      </w:r>
      <w:r>
        <w:rPr>
          <w:rFonts w:ascii="Verdana" w:hAnsi="Verdana"/>
          <w:color w:val="000000"/>
          <w:sz w:val="18"/>
          <w:szCs w:val="18"/>
        </w:rPr>
        <w:lastRenderedPageBreak/>
        <w:t>многоуровневого образования позволяет осуществлять не только профессиональную подготовку квалифицированных кадров, но и</w:t>
      </w:r>
      <w:r>
        <w:rPr>
          <w:rStyle w:val="WW8Num3z0"/>
          <w:rFonts w:ascii="Verdana" w:hAnsi="Verdana"/>
          <w:color w:val="000000"/>
          <w:sz w:val="18"/>
          <w:szCs w:val="18"/>
        </w:rPr>
        <w:t> </w:t>
      </w:r>
      <w:r>
        <w:rPr>
          <w:rStyle w:val="WW8Num2z0"/>
          <w:rFonts w:ascii="Verdana" w:hAnsi="Verdana"/>
          <w:color w:val="4682B4"/>
          <w:sz w:val="18"/>
          <w:szCs w:val="18"/>
        </w:rPr>
        <w:t>воспитывать</w:t>
      </w:r>
      <w:r>
        <w:rPr>
          <w:rStyle w:val="WW8Num3z0"/>
          <w:rFonts w:ascii="Verdana" w:hAnsi="Verdana"/>
          <w:color w:val="000000"/>
          <w:sz w:val="18"/>
          <w:szCs w:val="18"/>
        </w:rPr>
        <w:t> </w:t>
      </w:r>
      <w:r>
        <w:rPr>
          <w:rFonts w:ascii="Verdana" w:hAnsi="Verdana"/>
          <w:color w:val="000000"/>
          <w:sz w:val="18"/>
          <w:szCs w:val="18"/>
        </w:rPr>
        <w:t>семейные, трудовые и этнокультурные ценности.</w:t>
      </w:r>
    </w:p>
    <w:p w14:paraId="71003587"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Средствами «</w:t>
      </w:r>
      <w:r>
        <w:rPr>
          <w:rStyle w:val="WW8Num2z0"/>
          <w:rFonts w:ascii="Verdana" w:hAnsi="Verdana"/>
          <w:color w:val="4682B4"/>
          <w:sz w:val="18"/>
          <w:szCs w:val="18"/>
        </w:rPr>
        <w:t>народной педагогики</w:t>
      </w:r>
      <w:r>
        <w:rPr>
          <w:rFonts w:ascii="Verdana" w:hAnsi="Verdana"/>
          <w:color w:val="000000"/>
          <w:sz w:val="18"/>
          <w:szCs w:val="18"/>
        </w:rPr>
        <w:t>» можно не только</w:t>
      </w:r>
      <w:r>
        <w:rPr>
          <w:rStyle w:val="WW8Num3z0"/>
          <w:rFonts w:ascii="Verdana" w:hAnsi="Verdana"/>
          <w:color w:val="000000"/>
          <w:sz w:val="18"/>
          <w:szCs w:val="18"/>
        </w:rPr>
        <w:t> </w:t>
      </w:r>
      <w:r>
        <w:rPr>
          <w:rStyle w:val="WW8Num2z0"/>
          <w:rFonts w:ascii="Verdana" w:hAnsi="Verdana"/>
          <w:color w:val="4682B4"/>
          <w:sz w:val="18"/>
          <w:szCs w:val="18"/>
        </w:rPr>
        <w:t>воспитать</w:t>
      </w:r>
      <w:r>
        <w:rPr>
          <w:rStyle w:val="WW8Num3z0"/>
          <w:rFonts w:ascii="Verdana" w:hAnsi="Verdana"/>
          <w:color w:val="000000"/>
          <w:sz w:val="18"/>
          <w:szCs w:val="18"/>
        </w:rPr>
        <w:t> </w:t>
      </w:r>
      <w:r>
        <w:rPr>
          <w:rFonts w:ascii="Verdana" w:hAnsi="Verdana"/>
          <w:color w:val="000000"/>
          <w:sz w:val="18"/>
          <w:szCs w:val="18"/>
        </w:rPr>
        <w:t>зрелую творческую личность с высоким уровнем формирования этнических, трудовых, семейных,</w:t>
      </w:r>
      <w:r>
        <w:rPr>
          <w:rStyle w:val="WW8Num3z0"/>
          <w:rFonts w:ascii="Verdana" w:hAnsi="Verdana"/>
          <w:color w:val="000000"/>
          <w:sz w:val="18"/>
          <w:szCs w:val="18"/>
        </w:rPr>
        <w:t> </w:t>
      </w:r>
      <w:r>
        <w:rPr>
          <w:rStyle w:val="WW8Num2z0"/>
          <w:rFonts w:ascii="Verdana" w:hAnsi="Verdana"/>
          <w:color w:val="4682B4"/>
          <w:sz w:val="18"/>
          <w:szCs w:val="18"/>
        </w:rPr>
        <w:t>общекультурных</w:t>
      </w:r>
      <w:r>
        <w:rPr>
          <w:rFonts w:ascii="Verdana" w:hAnsi="Verdana"/>
          <w:color w:val="000000"/>
          <w:sz w:val="18"/>
          <w:szCs w:val="18"/>
        </w:rPr>
        <w:t>, нравственных приоритетов, но и эффективно повлиять на развитие ее потребностей, поскольку культурный уровень общества тесно связан с динамикой социальных запросов на продукты культуры как материальной, так и духовной.</w:t>
      </w:r>
    </w:p>
    <w:p w14:paraId="3012726E"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Применение метода педагогического моделирования позволило разработать модель прогнозируемых уровней развития</w:t>
      </w:r>
      <w:r>
        <w:rPr>
          <w:rStyle w:val="WW8Num3z0"/>
          <w:rFonts w:ascii="Verdana" w:hAnsi="Verdana"/>
          <w:color w:val="000000"/>
          <w:sz w:val="18"/>
          <w:szCs w:val="18"/>
        </w:rPr>
        <w:t> </w:t>
      </w:r>
      <w:r>
        <w:rPr>
          <w:rStyle w:val="WW8Num2z0"/>
          <w:rFonts w:ascii="Verdana" w:hAnsi="Verdana"/>
          <w:color w:val="4682B4"/>
          <w:sz w:val="18"/>
          <w:szCs w:val="18"/>
        </w:rPr>
        <w:t>личностных</w:t>
      </w:r>
      <w:r>
        <w:rPr>
          <w:rStyle w:val="WW8Num3z0"/>
          <w:rFonts w:ascii="Verdana" w:hAnsi="Verdana"/>
          <w:color w:val="000000"/>
          <w:sz w:val="18"/>
          <w:szCs w:val="18"/>
        </w:rPr>
        <w:t> </w:t>
      </w:r>
      <w:r>
        <w:rPr>
          <w:rFonts w:ascii="Verdana" w:hAnsi="Verdana"/>
          <w:color w:val="000000"/>
          <w:sz w:val="18"/>
          <w:szCs w:val="18"/>
        </w:rPr>
        <w:t>качеств и компетентностей субъектов образовательного процесса посредством обучения народному искусству (в</w:t>
      </w:r>
      <w:r>
        <w:rPr>
          <w:rStyle w:val="WW8Num3z0"/>
          <w:rFonts w:ascii="Verdana" w:hAnsi="Verdana"/>
          <w:color w:val="000000"/>
          <w:sz w:val="18"/>
          <w:szCs w:val="18"/>
        </w:rPr>
        <w:t> </w:t>
      </w:r>
      <w:r>
        <w:rPr>
          <w:rStyle w:val="WW8Num2z0"/>
          <w:rFonts w:ascii="Verdana" w:hAnsi="Verdana"/>
          <w:color w:val="4682B4"/>
          <w:sz w:val="18"/>
          <w:szCs w:val="18"/>
        </w:rPr>
        <w:t>этнопедагогическом</w:t>
      </w:r>
      <w:r>
        <w:rPr>
          <w:rStyle w:val="WW8Num3z0"/>
          <w:rFonts w:ascii="Verdana" w:hAnsi="Verdana"/>
          <w:color w:val="000000"/>
          <w:sz w:val="18"/>
          <w:szCs w:val="18"/>
        </w:rPr>
        <w:t> </w:t>
      </w:r>
      <w:r>
        <w:rPr>
          <w:rFonts w:ascii="Verdana" w:hAnsi="Verdana"/>
          <w:color w:val="000000"/>
          <w:sz w:val="18"/>
          <w:szCs w:val="18"/>
        </w:rPr>
        <w:t>контексте). Модель дает возможность</w:t>
      </w:r>
      <w:r>
        <w:rPr>
          <w:rStyle w:val="WW8Num3z0"/>
          <w:rFonts w:ascii="Verdana" w:hAnsi="Verdana"/>
          <w:color w:val="000000"/>
          <w:sz w:val="18"/>
          <w:szCs w:val="18"/>
        </w:rPr>
        <w:t> </w:t>
      </w:r>
      <w:r>
        <w:rPr>
          <w:rStyle w:val="WW8Num2z0"/>
          <w:rFonts w:ascii="Verdana" w:hAnsi="Verdana"/>
          <w:color w:val="4682B4"/>
          <w:sz w:val="18"/>
          <w:szCs w:val="18"/>
        </w:rPr>
        <w:t>содержательно</w:t>
      </w:r>
      <w:r>
        <w:rPr>
          <w:rStyle w:val="WW8Num3z0"/>
          <w:rFonts w:ascii="Verdana" w:hAnsi="Verdana"/>
          <w:color w:val="000000"/>
          <w:sz w:val="18"/>
          <w:szCs w:val="18"/>
        </w:rPr>
        <w:t> </w:t>
      </w:r>
      <w:r>
        <w:rPr>
          <w:rFonts w:ascii="Verdana" w:hAnsi="Verdana"/>
          <w:color w:val="000000"/>
          <w:sz w:val="18"/>
          <w:szCs w:val="18"/>
        </w:rPr>
        <w:t>представить высокий потенциал применения историко-педагогического опыта народных мастеров в направлении личностно-ориентированного воспитания молодого поколения и формирования у него системы общекультурных, семейных, трудовых и этнических ценностей. Данная модель подтверждает необходимость организации согласованного педагогического воздействия различных социальных институтов на развитие личностных качеств и компетентностей субъектов обучения.</w:t>
      </w:r>
    </w:p>
    <w:p w14:paraId="4EBCBF80" w14:textId="77777777" w:rsidR="006260AC" w:rsidRDefault="006260AC" w:rsidP="006260A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Перспективы дальнейших исследований представляются нам в виде проектирования и реализации эффективных моделей многоуровневого образования в сфере декоративно-прикладного искусства и народных промыслов на базе крупных педагогических и</w:t>
      </w:r>
      <w:r>
        <w:rPr>
          <w:rStyle w:val="WW8Num3z0"/>
          <w:rFonts w:ascii="Verdana" w:hAnsi="Verdana"/>
          <w:color w:val="000000"/>
          <w:sz w:val="18"/>
          <w:szCs w:val="18"/>
        </w:rPr>
        <w:t> </w:t>
      </w:r>
      <w:r>
        <w:rPr>
          <w:rStyle w:val="WW8Num2z0"/>
          <w:rFonts w:ascii="Verdana" w:hAnsi="Verdana"/>
          <w:color w:val="4682B4"/>
          <w:sz w:val="18"/>
          <w:szCs w:val="18"/>
        </w:rPr>
        <w:t>исследовательских</w:t>
      </w:r>
      <w:r>
        <w:rPr>
          <w:rStyle w:val="WW8Num3z0"/>
          <w:rFonts w:ascii="Verdana" w:hAnsi="Verdana"/>
          <w:color w:val="000000"/>
          <w:sz w:val="18"/>
          <w:szCs w:val="18"/>
        </w:rPr>
        <w:t> </w:t>
      </w:r>
      <w:r>
        <w:rPr>
          <w:rFonts w:ascii="Verdana" w:hAnsi="Verdana"/>
          <w:color w:val="000000"/>
          <w:sz w:val="18"/>
          <w:szCs w:val="18"/>
        </w:rPr>
        <w:t>центров гуманитарно-художественного профиля, что соответствует целям возрождения и сохранения историко-культурного наследия регионов России. Такими центрами могут стать учебно-научно-производственные комплексы, представляющие собой систему «</w:t>
      </w:r>
      <w:r>
        <w:rPr>
          <w:rStyle w:val="WW8Num2z0"/>
          <w:rFonts w:ascii="Verdana" w:hAnsi="Verdana"/>
          <w:color w:val="4682B4"/>
          <w:sz w:val="18"/>
          <w:szCs w:val="18"/>
        </w:rPr>
        <w:t>колледж</w:t>
      </w:r>
      <w:r>
        <w:rPr>
          <w:rStyle w:val="WW8Num3z0"/>
          <w:rFonts w:ascii="Verdana" w:hAnsi="Verdana"/>
          <w:color w:val="000000"/>
          <w:sz w:val="18"/>
          <w:szCs w:val="18"/>
        </w:rPr>
        <w:t> </w:t>
      </w:r>
      <w:r>
        <w:rPr>
          <w:rFonts w:ascii="Verdana" w:hAnsi="Verdana"/>
          <w:color w:val="000000"/>
          <w:sz w:val="18"/>
          <w:szCs w:val="18"/>
        </w:rPr>
        <w:t>- вуз - предприятие народных художественных промыслов».</w:t>
      </w:r>
    </w:p>
    <w:p w14:paraId="3A0B6DAA" w14:textId="77777777" w:rsidR="006260AC" w:rsidRDefault="006260AC" w:rsidP="006260A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Вахитова, Рамиля Радиевна, 2012 год</w:t>
      </w:r>
    </w:p>
    <w:p w14:paraId="637AD64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 Аверина, В. Городецкая резьба и роспись : на предметах крестьянского ремесла и домашней утвари Текст. / В. Аверина. Горький : Кн. изд-во, 1957.-67 с. : ил.</w:t>
      </w:r>
    </w:p>
    <w:p w14:paraId="7A7AE1C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2. Айзнер, Н. Педагогическая система Вальдорф Электронный ресурс. / Н. Айзнер. 2007. - 27 сент. - Режим доступа : www.materinstvo.ru/art/1737.</w:t>
      </w:r>
    </w:p>
    <w:p w14:paraId="5735029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3. Алексеева, Л. П. Проблемы взаимодействия культурной среды и личности в системе непрерывного образования Текст. / Л. П. Алексеева // Непрерывное образование как педагогическая система. М. : НИИВШ, 1989.-С. 48-61.</w:t>
      </w:r>
    </w:p>
    <w:p w14:paraId="27B1063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4. Алимова, Л. Б.</w:t>
      </w:r>
      <w:r>
        <w:rPr>
          <w:rStyle w:val="WW8Num3z0"/>
          <w:rFonts w:ascii="Verdana" w:hAnsi="Verdana"/>
          <w:color w:val="000000"/>
          <w:sz w:val="18"/>
          <w:szCs w:val="18"/>
        </w:rPr>
        <w:t> </w:t>
      </w:r>
      <w:r>
        <w:rPr>
          <w:rStyle w:val="WW8Num2z0"/>
          <w:rFonts w:ascii="Verdana" w:hAnsi="Verdana"/>
          <w:color w:val="4682B4"/>
          <w:sz w:val="18"/>
          <w:szCs w:val="18"/>
        </w:rPr>
        <w:t>Образ</w:t>
      </w:r>
      <w:r>
        <w:rPr>
          <w:rStyle w:val="WW8Num3z0"/>
          <w:rFonts w:ascii="Verdana" w:hAnsi="Verdana"/>
          <w:color w:val="000000"/>
          <w:sz w:val="18"/>
          <w:szCs w:val="18"/>
        </w:rPr>
        <w:t> </w:t>
      </w:r>
      <w:r>
        <w:rPr>
          <w:rFonts w:ascii="Verdana" w:hAnsi="Verdana"/>
          <w:color w:val="000000"/>
          <w:sz w:val="18"/>
          <w:szCs w:val="18"/>
        </w:rPr>
        <w:t>и символ в русской декоративно-прикладной роскоши XVIII первой половины XIX веков Электронный ресурс. / Л. Б. Алимова // Архитектон : известия</w:t>
      </w:r>
      <w:r>
        <w:rPr>
          <w:rStyle w:val="WW8Num3z0"/>
          <w:rFonts w:ascii="Verdana" w:hAnsi="Verdana"/>
          <w:color w:val="000000"/>
          <w:sz w:val="18"/>
          <w:szCs w:val="18"/>
        </w:rPr>
        <w:t> </w:t>
      </w:r>
      <w:r>
        <w:rPr>
          <w:rStyle w:val="WW8Num2z0"/>
          <w:rFonts w:ascii="Verdana" w:hAnsi="Verdana"/>
          <w:color w:val="4682B4"/>
          <w:sz w:val="18"/>
          <w:szCs w:val="18"/>
        </w:rPr>
        <w:t>вузов</w:t>
      </w:r>
      <w:r>
        <w:rPr>
          <w:rFonts w:ascii="Verdana" w:hAnsi="Verdana"/>
          <w:color w:val="000000"/>
          <w:sz w:val="18"/>
          <w:szCs w:val="18"/>
        </w:rPr>
        <w:t>. - 2006. - № 16. - Режим доступа : http://archvuz.ru/20064/28.</w:t>
      </w:r>
    </w:p>
    <w:p w14:paraId="4D49328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5. Антология педагогической мысли Текст. : В 3 т. Т. 2. Русские</w:t>
      </w:r>
      <w:r>
        <w:rPr>
          <w:rStyle w:val="WW8Num3z0"/>
          <w:rFonts w:ascii="Verdana" w:hAnsi="Verdana"/>
          <w:color w:val="000000"/>
          <w:sz w:val="18"/>
          <w:szCs w:val="18"/>
        </w:rPr>
        <w:t> </w:t>
      </w:r>
      <w:r>
        <w:rPr>
          <w:rStyle w:val="WW8Num2z0"/>
          <w:rFonts w:ascii="Verdana" w:hAnsi="Verdana"/>
          <w:color w:val="4682B4"/>
          <w:sz w:val="18"/>
          <w:szCs w:val="18"/>
        </w:rPr>
        <w:t>педагоги</w:t>
      </w:r>
      <w:r>
        <w:rPr>
          <w:rStyle w:val="WW8Num3z0"/>
          <w:rFonts w:ascii="Verdana" w:hAnsi="Verdana"/>
          <w:color w:val="000000"/>
          <w:sz w:val="18"/>
          <w:szCs w:val="18"/>
        </w:rPr>
        <w:t> </w:t>
      </w:r>
      <w:r>
        <w:rPr>
          <w:rFonts w:ascii="Verdana" w:hAnsi="Verdana"/>
          <w:color w:val="000000"/>
          <w:sz w:val="18"/>
          <w:szCs w:val="18"/>
        </w:rPr>
        <w:t>и деятели народного образования о трудовом воспитании и профессиональном образовании / Сост. Н. Н. Кузьмин. М. : Высшая школа, 1989. -469 с.</w:t>
      </w:r>
    </w:p>
    <w:p w14:paraId="0C23E26D"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6. Антология педагогической мысли Древней Руси и Русского государства, Х1У-ХУ11 вв. Текст. /</w:t>
      </w:r>
      <w:r>
        <w:rPr>
          <w:rStyle w:val="WW8Num3z0"/>
          <w:rFonts w:ascii="Verdana" w:hAnsi="Verdana"/>
          <w:color w:val="000000"/>
          <w:sz w:val="18"/>
          <w:szCs w:val="18"/>
        </w:rPr>
        <w:t> </w:t>
      </w:r>
      <w:r>
        <w:rPr>
          <w:rStyle w:val="WW8Num2z0"/>
          <w:rFonts w:ascii="Verdana" w:hAnsi="Verdana"/>
          <w:color w:val="4682B4"/>
          <w:sz w:val="18"/>
          <w:szCs w:val="18"/>
        </w:rPr>
        <w:t>АПН</w:t>
      </w:r>
      <w:r>
        <w:rPr>
          <w:rStyle w:val="WW8Num3z0"/>
          <w:rFonts w:ascii="Verdana" w:hAnsi="Verdana"/>
          <w:color w:val="000000"/>
          <w:sz w:val="18"/>
          <w:szCs w:val="18"/>
        </w:rPr>
        <w:t> </w:t>
      </w:r>
      <w:r>
        <w:rPr>
          <w:rFonts w:ascii="Verdana" w:hAnsi="Verdana"/>
          <w:color w:val="000000"/>
          <w:sz w:val="18"/>
          <w:szCs w:val="18"/>
        </w:rPr>
        <w:t>СССР. М. : Педагогика, 1985. - 367 с. : ил.</w:t>
      </w:r>
    </w:p>
    <w:p w14:paraId="57B2155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7. Арбат, Ю. А. Народное декоративное искусство Текст. / Ю. А. Арбат. -М.: Советский художник, 1963. 48 с. : ил.</w:t>
      </w:r>
    </w:p>
    <w:p w14:paraId="65EA593D"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8. Арбат, Ю. А. Русская народная роспись по дереву Текст. / Ю. А. Арбат.- М. :</w:t>
      </w:r>
      <w:r>
        <w:rPr>
          <w:rStyle w:val="WW8Num3z0"/>
          <w:rFonts w:ascii="Verdana" w:hAnsi="Verdana"/>
          <w:color w:val="000000"/>
          <w:sz w:val="18"/>
          <w:szCs w:val="18"/>
        </w:rPr>
        <w:t> </w:t>
      </w:r>
      <w:r>
        <w:rPr>
          <w:rStyle w:val="WW8Num2z0"/>
          <w:rFonts w:ascii="Verdana" w:hAnsi="Verdana"/>
          <w:color w:val="4682B4"/>
          <w:sz w:val="18"/>
          <w:szCs w:val="18"/>
        </w:rPr>
        <w:t>Изобразительное</w:t>
      </w:r>
      <w:r>
        <w:rPr>
          <w:rStyle w:val="WW8Num3z0"/>
          <w:rFonts w:ascii="Verdana" w:hAnsi="Verdana"/>
          <w:color w:val="000000"/>
          <w:sz w:val="18"/>
          <w:szCs w:val="18"/>
        </w:rPr>
        <w:t> </w:t>
      </w:r>
      <w:r>
        <w:rPr>
          <w:rFonts w:ascii="Verdana" w:hAnsi="Verdana"/>
          <w:color w:val="000000"/>
          <w:sz w:val="18"/>
          <w:szCs w:val="18"/>
        </w:rPr>
        <w:t>искусство, 1970. 197с.</w:t>
      </w:r>
    </w:p>
    <w:p w14:paraId="6A6E6BC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9. Арнольдов, А. И. Введение в культурологию Текст. / А. И. Арнольдов.- М. : НАКиОЦ, 1993. 349 с.</w:t>
      </w:r>
    </w:p>
    <w:p w14:paraId="292A6DD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2z0"/>
          <w:rFonts w:ascii="Verdana" w:hAnsi="Verdana"/>
          <w:color w:val="4682B4"/>
          <w:sz w:val="18"/>
          <w:szCs w:val="18"/>
        </w:rPr>
        <w:t>Асмолов</w:t>
      </w:r>
      <w:r>
        <w:rPr>
          <w:rFonts w:ascii="Verdana" w:hAnsi="Verdana"/>
          <w:color w:val="000000"/>
          <w:sz w:val="18"/>
          <w:szCs w:val="18"/>
        </w:rPr>
        <w:t>, А. Г. Психология личности Текст. / А. Г. Асмолов. М. : Изд-во</w:t>
      </w:r>
      <w:r>
        <w:rPr>
          <w:rStyle w:val="WW8Num3z0"/>
          <w:rFonts w:ascii="Verdana" w:hAnsi="Verdana"/>
          <w:color w:val="000000"/>
          <w:sz w:val="18"/>
          <w:szCs w:val="18"/>
        </w:rPr>
        <w:t> </w:t>
      </w:r>
      <w:r>
        <w:rPr>
          <w:rStyle w:val="WW8Num2z0"/>
          <w:rFonts w:ascii="Verdana" w:hAnsi="Verdana"/>
          <w:color w:val="4682B4"/>
          <w:sz w:val="18"/>
          <w:szCs w:val="18"/>
        </w:rPr>
        <w:t>МГУ</w:t>
      </w:r>
      <w:r>
        <w:rPr>
          <w:rFonts w:ascii="Verdana" w:hAnsi="Verdana"/>
          <w:color w:val="000000"/>
          <w:sz w:val="18"/>
          <w:szCs w:val="18"/>
        </w:rPr>
        <w:t>, 1990.-367 с.</w:t>
      </w:r>
    </w:p>
    <w:p w14:paraId="5BC5A1AF"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2z0"/>
          <w:rFonts w:ascii="Verdana" w:hAnsi="Verdana"/>
          <w:color w:val="4682B4"/>
          <w:sz w:val="18"/>
          <w:szCs w:val="18"/>
        </w:rPr>
        <w:t>Астраханцева</w:t>
      </w:r>
      <w:r>
        <w:rPr>
          <w:rFonts w:ascii="Verdana" w:hAnsi="Verdana"/>
          <w:color w:val="000000"/>
          <w:sz w:val="18"/>
          <w:szCs w:val="18"/>
        </w:rPr>
        <w:t>, С. В. Методические основы</w:t>
      </w:r>
      <w:r>
        <w:rPr>
          <w:rStyle w:val="WW8Num3z0"/>
          <w:rFonts w:ascii="Verdana" w:hAnsi="Verdana"/>
          <w:color w:val="000000"/>
          <w:sz w:val="18"/>
          <w:szCs w:val="18"/>
        </w:rPr>
        <w:t> </w:t>
      </w:r>
      <w:r>
        <w:rPr>
          <w:rStyle w:val="WW8Num2z0"/>
          <w:rFonts w:ascii="Verdana" w:hAnsi="Verdana"/>
          <w:color w:val="4682B4"/>
          <w:sz w:val="18"/>
          <w:szCs w:val="18"/>
        </w:rPr>
        <w:t>преподавания</w:t>
      </w:r>
      <w:r>
        <w:rPr>
          <w:rStyle w:val="WW8Num3z0"/>
          <w:rFonts w:ascii="Verdana" w:hAnsi="Verdana"/>
          <w:color w:val="000000"/>
          <w:sz w:val="18"/>
          <w:szCs w:val="18"/>
        </w:rPr>
        <w:t> </w:t>
      </w:r>
      <w:r>
        <w:rPr>
          <w:rFonts w:ascii="Verdana" w:hAnsi="Verdana"/>
          <w:color w:val="000000"/>
          <w:sz w:val="18"/>
          <w:szCs w:val="18"/>
        </w:rPr>
        <w:t>декоративно-прикладного творчества Текст. : учебно-методическое пособие / С. В. Астраханцева, В. Ю.</w:t>
      </w:r>
      <w:r>
        <w:rPr>
          <w:rStyle w:val="WW8Num3z0"/>
          <w:rFonts w:ascii="Verdana" w:hAnsi="Verdana"/>
          <w:color w:val="000000"/>
          <w:sz w:val="18"/>
          <w:szCs w:val="18"/>
        </w:rPr>
        <w:t> </w:t>
      </w:r>
      <w:r>
        <w:rPr>
          <w:rStyle w:val="WW8Num2z0"/>
          <w:rFonts w:ascii="Verdana" w:hAnsi="Verdana"/>
          <w:color w:val="4682B4"/>
          <w:sz w:val="18"/>
          <w:szCs w:val="18"/>
        </w:rPr>
        <w:t>Рукавица</w:t>
      </w:r>
      <w:r>
        <w:rPr>
          <w:rFonts w:ascii="Verdana" w:hAnsi="Verdana"/>
          <w:color w:val="000000"/>
          <w:sz w:val="18"/>
          <w:szCs w:val="18"/>
        </w:rPr>
        <w:t>, А. В. Шушпанова. Ростов н/Д : Феникс, 2006.-347 с.</w:t>
      </w:r>
    </w:p>
    <w:p w14:paraId="47D88DB7"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 Байдин, В. И. Традиции и быт старообрядцев Электронный ресурс. / В. И. Байдин // </w:t>
      </w:r>
      <w:r>
        <w:rPr>
          <w:rFonts w:ascii="Verdana" w:hAnsi="Verdana"/>
          <w:color w:val="000000"/>
          <w:sz w:val="18"/>
          <w:szCs w:val="18"/>
        </w:rPr>
        <w:lastRenderedPageBreak/>
        <w:t>История культуры старообрядчества. Режим доступа : http://virlib.eunnet.net/oldbelief/.</w:t>
      </w:r>
    </w:p>
    <w:p w14:paraId="59C188D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13. Балдина, О. Д. Истоки городецкой росписи и ее художественный стиль Электронный ресурс. / О.Д. Балдина // Русское искусство XVIII века. -Режим доступа : www.artprojekt.ru/library/rusl8/st019.html -(Энциклопедия искусства).</w:t>
      </w:r>
    </w:p>
    <w:p w14:paraId="70AB4E09"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14. Балдина, О. Д. Русские народные</w:t>
      </w:r>
      <w:r>
        <w:rPr>
          <w:rStyle w:val="WW8Num3z0"/>
          <w:rFonts w:ascii="Verdana" w:hAnsi="Verdana"/>
          <w:color w:val="000000"/>
          <w:sz w:val="18"/>
          <w:szCs w:val="18"/>
        </w:rPr>
        <w:t> </w:t>
      </w:r>
      <w:r>
        <w:rPr>
          <w:rStyle w:val="WW8Num2z0"/>
          <w:rFonts w:ascii="Verdana" w:hAnsi="Verdana"/>
          <w:color w:val="4682B4"/>
          <w:sz w:val="18"/>
          <w:szCs w:val="18"/>
        </w:rPr>
        <w:t>картинки</w:t>
      </w:r>
      <w:r>
        <w:rPr>
          <w:rStyle w:val="WW8Num3z0"/>
          <w:rFonts w:ascii="Verdana" w:hAnsi="Verdana"/>
          <w:color w:val="000000"/>
          <w:sz w:val="18"/>
          <w:szCs w:val="18"/>
        </w:rPr>
        <w:t> </w:t>
      </w:r>
      <w:r>
        <w:rPr>
          <w:rFonts w:ascii="Verdana" w:hAnsi="Verdana"/>
          <w:color w:val="000000"/>
          <w:sz w:val="18"/>
          <w:szCs w:val="18"/>
        </w:rPr>
        <w:t>Текст. / О. Д. Балдина. -М. : Молодая гвардия, 1972. 207 с. : ил.</w:t>
      </w:r>
    </w:p>
    <w:p w14:paraId="76DD965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2z0"/>
          <w:rFonts w:ascii="Verdana" w:hAnsi="Verdana"/>
          <w:color w:val="4682B4"/>
          <w:sz w:val="18"/>
          <w:szCs w:val="18"/>
        </w:rPr>
        <w:t>Барадулин</w:t>
      </w:r>
      <w:r>
        <w:rPr>
          <w:rFonts w:ascii="Verdana" w:hAnsi="Verdana"/>
          <w:color w:val="000000"/>
          <w:sz w:val="18"/>
          <w:szCs w:val="18"/>
        </w:rPr>
        <w:t>, В. А. Подсобные художественные промыслы России Текст. / В. А.</w:t>
      </w:r>
      <w:r>
        <w:rPr>
          <w:rStyle w:val="WW8Num3z0"/>
          <w:rFonts w:ascii="Verdana" w:hAnsi="Verdana"/>
          <w:color w:val="000000"/>
          <w:sz w:val="18"/>
          <w:szCs w:val="18"/>
        </w:rPr>
        <w:t> </w:t>
      </w:r>
      <w:r>
        <w:rPr>
          <w:rStyle w:val="WW8Num2z0"/>
          <w:rFonts w:ascii="Verdana" w:hAnsi="Verdana"/>
          <w:color w:val="4682B4"/>
          <w:sz w:val="18"/>
          <w:szCs w:val="18"/>
        </w:rPr>
        <w:t>Барадулин</w:t>
      </w:r>
      <w:r>
        <w:rPr>
          <w:rFonts w:ascii="Verdana" w:hAnsi="Verdana"/>
          <w:color w:val="000000"/>
          <w:sz w:val="18"/>
          <w:szCs w:val="18"/>
        </w:rPr>
        <w:t>, В. Т. Сидоренко. М. : Россельхозиздат, 1983. - 111 с. : ил.</w:t>
      </w:r>
    </w:p>
    <w:p w14:paraId="2DDE91F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16. Барадулин, В. А. Художественная обработка дерева Текст. / В.А. Барадулин. М.: Легпромбытиздат, 1986. - 262 с. : ил.</w:t>
      </w:r>
    </w:p>
    <w:p w14:paraId="4E92169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2z0"/>
          <w:rFonts w:ascii="Verdana" w:hAnsi="Verdana"/>
          <w:color w:val="4682B4"/>
          <w:sz w:val="18"/>
          <w:szCs w:val="18"/>
        </w:rPr>
        <w:t>Баранова</w:t>
      </w:r>
      <w:r>
        <w:rPr>
          <w:rFonts w:ascii="Verdana" w:hAnsi="Verdana"/>
          <w:color w:val="000000"/>
          <w:sz w:val="18"/>
          <w:szCs w:val="18"/>
        </w:rPr>
        <w:t>, О. Г. Русские дети : Основы народной</w:t>
      </w:r>
      <w:r>
        <w:rPr>
          <w:rStyle w:val="WW8Num3z0"/>
          <w:rFonts w:ascii="Verdana" w:hAnsi="Verdana"/>
          <w:color w:val="000000"/>
          <w:sz w:val="18"/>
          <w:szCs w:val="18"/>
        </w:rPr>
        <w:t> </w:t>
      </w:r>
      <w:r>
        <w:rPr>
          <w:rStyle w:val="WW8Num2z0"/>
          <w:rFonts w:ascii="Verdana" w:hAnsi="Verdana"/>
          <w:color w:val="4682B4"/>
          <w:sz w:val="18"/>
          <w:szCs w:val="18"/>
        </w:rPr>
        <w:t>педагогики</w:t>
      </w:r>
      <w:r>
        <w:rPr>
          <w:rStyle w:val="WW8Num3z0"/>
          <w:rFonts w:ascii="Verdana" w:hAnsi="Verdana"/>
          <w:color w:val="000000"/>
          <w:sz w:val="18"/>
          <w:szCs w:val="18"/>
        </w:rPr>
        <w:t> </w:t>
      </w:r>
      <w:r>
        <w:rPr>
          <w:rFonts w:ascii="Verdana" w:hAnsi="Verdana"/>
          <w:color w:val="000000"/>
          <w:sz w:val="18"/>
          <w:szCs w:val="18"/>
        </w:rPr>
        <w:t>Текст. / О. Г. Баранова, Д. А.</w:t>
      </w:r>
      <w:r>
        <w:rPr>
          <w:rStyle w:val="WW8Num3z0"/>
          <w:rFonts w:ascii="Verdana" w:hAnsi="Verdana"/>
          <w:color w:val="000000"/>
          <w:sz w:val="18"/>
          <w:szCs w:val="18"/>
        </w:rPr>
        <w:t> </w:t>
      </w:r>
      <w:r>
        <w:rPr>
          <w:rStyle w:val="WW8Num2z0"/>
          <w:rFonts w:ascii="Verdana" w:hAnsi="Verdana"/>
          <w:color w:val="4682B4"/>
          <w:sz w:val="18"/>
          <w:szCs w:val="18"/>
        </w:rPr>
        <w:t>Баранов</w:t>
      </w:r>
      <w:r>
        <w:rPr>
          <w:rFonts w:ascii="Verdana" w:hAnsi="Verdana"/>
          <w:color w:val="000000"/>
          <w:sz w:val="18"/>
          <w:szCs w:val="18"/>
        </w:rPr>
        <w:t>, Т. А. Зимина. СПб : Искусство-СПб, 2006. - 566 с. : ил. (История в зеркале быта).</w:t>
      </w:r>
    </w:p>
    <w:p w14:paraId="55791CE8"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2z0"/>
          <w:rFonts w:ascii="Verdana" w:hAnsi="Verdana"/>
          <w:color w:val="4682B4"/>
          <w:sz w:val="18"/>
          <w:szCs w:val="18"/>
        </w:rPr>
        <w:t>Батаршев</w:t>
      </w:r>
      <w:r>
        <w:rPr>
          <w:rFonts w:ascii="Verdana" w:hAnsi="Verdana"/>
          <w:color w:val="000000"/>
          <w:sz w:val="18"/>
          <w:szCs w:val="18"/>
        </w:rPr>
        <w:t>, А. В. Педагогическая система</w:t>
      </w:r>
      <w:r>
        <w:rPr>
          <w:rStyle w:val="WW8Num3z0"/>
          <w:rFonts w:ascii="Verdana" w:hAnsi="Verdana"/>
          <w:color w:val="000000"/>
          <w:sz w:val="18"/>
          <w:szCs w:val="18"/>
        </w:rPr>
        <w:t> </w:t>
      </w:r>
      <w:r>
        <w:rPr>
          <w:rStyle w:val="WW8Num2z0"/>
          <w:rFonts w:ascii="Verdana" w:hAnsi="Verdana"/>
          <w:color w:val="4682B4"/>
          <w:sz w:val="18"/>
          <w:szCs w:val="18"/>
        </w:rPr>
        <w:t>преемственности</w:t>
      </w:r>
      <w:r>
        <w:rPr>
          <w:rStyle w:val="WW8Num3z0"/>
          <w:rFonts w:ascii="Verdana" w:hAnsi="Verdana"/>
          <w:color w:val="000000"/>
          <w:sz w:val="18"/>
          <w:szCs w:val="18"/>
        </w:rPr>
        <w:t> </w:t>
      </w:r>
      <w:r>
        <w:rPr>
          <w:rFonts w:ascii="Verdana" w:hAnsi="Verdana"/>
          <w:color w:val="000000"/>
          <w:sz w:val="18"/>
          <w:szCs w:val="18"/>
        </w:rPr>
        <w:t>обучения в общеобразовательной и</w:t>
      </w:r>
      <w:r>
        <w:rPr>
          <w:rStyle w:val="WW8Num3z0"/>
          <w:rFonts w:ascii="Verdana" w:hAnsi="Verdana"/>
          <w:color w:val="000000"/>
          <w:sz w:val="18"/>
          <w:szCs w:val="18"/>
        </w:rPr>
        <w:t> </w:t>
      </w:r>
      <w:r>
        <w:rPr>
          <w:rStyle w:val="WW8Num2z0"/>
          <w:rFonts w:ascii="Verdana" w:hAnsi="Verdana"/>
          <w:color w:val="4682B4"/>
          <w:sz w:val="18"/>
          <w:szCs w:val="18"/>
        </w:rPr>
        <w:t>профильной</w:t>
      </w:r>
      <w:r>
        <w:rPr>
          <w:rStyle w:val="WW8Num3z0"/>
          <w:rFonts w:ascii="Verdana" w:hAnsi="Verdana"/>
          <w:color w:val="000000"/>
          <w:sz w:val="18"/>
          <w:szCs w:val="18"/>
        </w:rPr>
        <w:t> </w:t>
      </w:r>
      <w:r>
        <w:rPr>
          <w:rFonts w:ascii="Verdana" w:hAnsi="Verdana"/>
          <w:color w:val="000000"/>
          <w:sz w:val="18"/>
          <w:szCs w:val="18"/>
        </w:rPr>
        <w:t>школе Текст. / А. В. Батаршев. -СПб : Ин-т</w:t>
      </w:r>
      <w:r>
        <w:rPr>
          <w:rStyle w:val="WW8Num3z0"/>
          <w:rFonts w:ascii="Verdana" w:hAnsi="Verdana"/>
          <w:color w:val="000000"/>
          <w:sz w:val="18"/>
          <w:szCs w:val="18"/>
        </w:rPr>
        <w:t> </w:t>
      </w:r>
      <w:r>
        <w:rPr>
          <w:rStyle w:val="WW8Num2z0"/>
          <w:rFonts w:ascii="Verdana" w:hAnsi="Verdana"/>
          <w:color w:val="4682B4"/>
          <w:sz w:val="18"/>
          <w:szCs w:val="18"/>
        </w:rPr>
        <w:t>профтехобразования</w:t>
      </w:r>
      <w:r>
        <w:rPr>
          <w:rFonts w:ascii="Verdana" w:hAnsi="Verdana"/>
          <w:color w:val="000000"/>
          <w:sz w:val="18"/>
          <w:szCs w:val="18"/>
        </w:rPr>
        <w:t>, 1996. 88 с.</w:t>
      </w:r>
    </w:p>
    <w:p w14:paraId="2256D4C3"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2z0"/>
          <w:rFonts w:ascii="Verdana" w:hAnsi="Verdana"/>
          <w:color w:val="4682B4"/>
          <w:sz w:val="18"/>
          <w:szCs w:val="18"/>
        </w:rPr>
        <w:t>Беспалько</w:t>
      </w:r>
      <w:r>
        <w:rPr>
          <w:rFonts w:ascii="Verdana" w:hAnsi="Verdana"/>
          <w:color w:val="000000"/>
          <w:sz w:val="18"/>
          <w:szCs w:val="18"/>
        </w:rPr>
        <w:t>, В. П. Слагаемые педагогической технологии Текст. / В. П. Беспалько. М. :</w:t>
      </w:r>
      <w:r>
        <w:rPr>
          <w:rStyle w:val="WW8Num3z0"/>
          <w:rFonts w:ascii="Verdana" w:hAnsi="Verdana"/>
          <w:color w:val="000000"/>
          <w:sz w:val="18"/>
          <w:szCs w:val="18"/>
        </w:rPr>
        <w:t> </w:t>
      </w:r>
      <w:r>
        <w:rPr>
          <w:rStyle w:val="WW8Num2z0"/>
          <w:rFonts w:ascii="Verdana" w:hAnsi="Verdana"/>
          <w:color w:val="4682B4"/>
          <w:sz w:val="18"/>
          <w:szCs w:val="18"/>
        </w:rPr>
        <w:t>Педагогика</w:t>
      </w:r>
      <w:r>
        <w:rPr>
          <w:rFonts w:ascii="Verdana" w:hAnsi="Verdana"/>
          <w:color w:val="000000"/>
          <w:sz w:val="18"/>
          <w:szCs w:val="18"/>
        </w:rPr>
        <w:t>, 1989. - 192 с.</w:t>
      </w:r>
    </w:p>
    <w:p w14:paraId="782D0691"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20. Богуславская, И. Я. Проблемы традиций в искусстве современных народных художественных промыслов Текст. / И. Я. Богуславская // Творческие проблемы современных народных художественных промыслов. Л. : Художник</w:t>
      </w:r>
      <w:r>
        <w:rPr>
          <w:rStyle w:val="WW8Num3z0"/>
          <w:rFonts w:ascii="Verdana" w:hAnsi="Verdana"/>
          <w:color w:val="000000"/>
          <w:sz w:val="18"/>
          <w:szCs w:val="18"/>
        </w:rPr>
        <w:t> </w:t>
      </w:r>
      <w:r>
        <w:rPr>
          <w:rStyle w:val="WW8Num2z0"/>
          <w:rFonts w:ascii="Verdana" w:hAnsi="Verdana"/>
          <w:color w:val="4682B4"/>
          <w:sz w:val="18"/>
          <w:szCs w:val="18"/>
        </w:rPr>
        <w:t>РСФСР</w:t>
      </w:r>
      <w:r>
        <w:rPr>
          <w:rFonts w:ascii="Verdana" w:hAnsi="Verdana"/>
          <w:color w:val="000000"/>
          <w:sz w:val="18"/>
          <w:szCs w:val="18"/>
        </w:rPr>
        <w:t>, 1981. - С. 16-43.</w:t>
      </w:r>
    </w:p>
    <w:p w14:paraId="7261DEAF"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21. Богуславская, И. Я. Северные сокровища (О народном искусстве Севера и его мастерах) Текст. / И.Я. Богуславская. Архангельск : Сев.-Зап. кн. изд-во, 1980. - 80 с. : ил.</w:t>
      </w:r>
    </w:p>
    <w:p w14:paraId="2FA8E313"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22. Буткевич, Л. М. История орнамента Текст. : учеб. пособие для</w:t>
      </w:r>
      <w:r>
        <w:rPr>
          <w:rStyle w:val="WW8Num3z0"/>
          <w:rFonts w:ascii="Verdana" w:hAnsi="Verdana"/>
          <w:color w:val="000000"/>
          <w:sz w:val="18"/>
          <w:szCs w:val="18"/>
        </w:rPr>
        <w:t> </w:t>
      </w:r>
      <w:r>
        <w:rPr>
          <w:rStyle w:val="WW8Num2z0"/>
          <w:rFonts w:ascii="Verdana" w:hAnsi="Verdana"/>
          <w:color w:val="4682B4"/>
          <w:sz w:val="18"/>
          <w:szCs w:val="18"/>
        </w:rPr>
        <w:t>студ</w:t>
      </w:r>
      <w:r>
        <w:rPr>
          <w:rFonts w:ascii="Verdana" w:hAnsi="Verdana"/>
          <w:color w:val="000000"/>
          <w:sz w:val="18"/>
          <w:szCs w:val="18"/>
        </w:rPr>
        <w:t>. высш. пед. учеб. заведений,</w:t>
      </w:r>
      <w:r>
        <w:rPr>
          <w:rStyle w:val="WW8Num3z0"/>
          <w:rFonts w:ascii="Verdana" w:hAnsi="Verdana"/>
          <w:color w:val="000000"/>
          <w:sz w:val="18"/>
          <w:szCs w:val="18"/>
        </w:rPr>
        <w:t> </w:t>
      </w:r>
      <w:r>
        <w:rPr>
          <w:rStyle w:val="WW8Num2z0"/>
          <w:rFonts w:ascii="Verdana" w:hAnsi="Verdana"/>
          <w:color w:val="4682B4"/>
          <w:sz w:val="18"/>
          <w:szCs w:val="18"/>
        </w:rPr>
        <w:t>обучающихся</w:t>
      </w:r>
      <w:r>
        <w:rPr>
          <w:rStyle w:val="WW8Num3z0"/>
          <w:rFonts w:ascii="Verdana" w:hAnsi="Verdana"/>
          <w:color w:val="000000"/>
          <w:sz w:val="18"/>
          <w:szCs w:val="18"/>
        </w:rPr>
        <w:t> </w:t>
      </w:r>
      <w:r>
        <w:rPr>
          <w:rFonts w:ascii="Verdana" w:hAnsi="Verdana"/>
          <w:color w:val="000000"/>
          <w:sz w:val="18"/>
          <w:szCs w:val="18"/>
        </w:rPr>
        <w:t>по спец. «</w:t>
      </w:r>
      <w:r>
        <w:rPr>
          <w:rStyle w:val="WW8Num2z0"/>
          <w:rFonts w:ascii="Verdana" w:hAnsi="Verdana"/>
          <w:color w:val="4682B4"/>
          <w:sz w:val="18"/>
          <w:szCs w:val="18"/>
        </w:rPr>
        <w:t>Изобразительное искусство</w:t>
      </w:r>
      <w:r>
        <w:rPr>
          <w:rFonts w:ascii="Verdana" w:hAnsi="Verdana"/>
          <w:color w:val="000000"/>
          <w:sz w:val="18"/>
          <w:szCs w:val="18"/>
        </w:rPr>
        <w:t>» / Л. М. Буткевич. М. : Гуманитар, изд. центр</w:t>
      </w:r>
      <w:r>
        <w:rPr>
          <w:rStyle w:val="WW8Num3z0"/>
          <w:rFonts w:ascii="Verdana" w:hAnsi="Verdana"/>
          <w:color w:val="000000"/>
          <w:sz w:val="18"/>
          <w:szCs w:val="18"/>
        </w:rPr>
        <w:t> </w:t>
      </w:r>
      <w:r>
        <w:rPr>
          <w:rStyle w:val="WW8Num2z0"/>
          <w:rFonts w:ascii="Verdana" w:hAnsi="Verdana"/>
          <w:color w:val="4682B4"/>
          <w:sz w:val="18"/>
          <w:szCs w:val="18"/>
        </w:rPr>
        <w:t>ВЛАДОС</w:t>
      </w:r>
      <w:r>
        <w:rPr>
          <w:rFonts w:ascii="Verdana" w:hAnsi="Verdana"/>
          <w:color w:val="000000"/>
          <w:sz w:val="18"/>
          <w:szCs w:val="18"/>
        </w:rPr>
        <w:t>, 2010. - 267 с. : ил. - (Изобразительное искусство).</w:t>
      </w:r>
    </w:p>
    <w:p w14:paraId="7D1C2159"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2z0"/>
          <w:rFonts w:ascii="Verdana" w:hAnsi="Verdana"/>
          <w:color w:val="4682B4"/>
          <w:sz w:val="18"/>
          <w:szCs w:val="18"/>
        </w:rPr>
        <w:t>Вайнерман</w:t>
      </w:r>
      <w:r>
        <w:rPr>
          <w:rFonts w:ascii="Verdana" w:hAnsi="Verdana"/>
          <w:color w:val="000000"/>
          <w:sz w:val="18"/>
          <w:szCs w:val="18"/>
        </w:rPr>
        <w:t>, С.М. Сенсомоторное развитие дошкольников на</w:t>
      </w:r>
      <w:r>
        <w:rPr>
          <w:rStyle w:val="WW8Num3z0"/>
          <w:rFonts w:ascii="Verdana" w:hAnsi="Verdana"/>
          <w:color w:val="000000"/>
          <w:sz w:val="18"/>
          <w:szCs w:val="18"/>
        </w:rPr>
        <w:t> </w:t>
      </w:r>
      <w:r>
        <w:rPr>
          <w:rStyle w:val="WW8Num2z0"/>
          <w:rFonts w:ascii="Verdana" w:hAnsi="Verdana"/>
          <w:color w:val="4682B4"/>
          <w:sz w:val="18"/>
          <w:szCs w:val="18"/>
        </w:rPr>
        <w:t>занятиях</w:t>
      </w:r>
      <w:r>
        <w:rPr>
          <w:rStyle w:val="WW8Num3z0"/>
          <w:rFonts w:ascii="Verdana" w:hAnsi="Verdana"/>
          <w:color w:val="000000"/>
          <w:sz w:val="18"/>
          <w:szCs w:val="18"/>
        </w:rPr>
        <w:t> </w:t>
      </w:r>
      <w:r>
        <w:rPr>
          <w:rFonts w:ascii="Verdana" w:hAnsi="Verdana"/>
          <w:color w:val="000000"/>
          <w:sz w:val="18"/>
          <w:szCs w:val="18"/>
        </w:rPr>
        <w:t>по изобразительному творчеству Текст. / С. М. Вайнерман, А. С.</w:t>
      </w:r>
      <w:r>
        <w:rPr>
          <w:rStyle w:val="WW8Num3z0"/>
          <w:rFonts w:ascii="Verdana" w:hAnsi="Verdana"/>
          <w:color w:val="000000"/>
          <w:sz w:val="18"/>
          <w:szCs w:val="18"/>
        </w:rPr>
        <w:t> </w:t>
      </w:r>
      <w:r>
        <w:rPr>
          <w:rStyle w:val="WW8Num2z0"/>
          <w:rFonts w:ascii="Verdana" w:hAnsi="Verdana"/>
          <w:color w:val="4682B4"/>
          <w:sz w:val="18"/>
          <w:szCs w:val="18"/>
        </w:rPr>
        <w:t>Большев</w:t>
      </w:r>
      <w:r>
        <w:rPr>
          <w:rStyle w:val="WW8Num3z0"/>
          <w:rFonts w:ascii="Verdana" w:hAnsi="Verdana"/>
          <w:color w:val="000000"/>
          <w:sz w:val="18"/>
          <w:szCs w:val="18"/>
        </w:rPr>
        <w:t> </w:t>
      </w:r>
      <w:r>
        <w:rPr>
          <w:rFonts w:ascii="Verdana" w:hAnsi="Verdana"/>
          <w:color w:val="000000"/>
          <w:sz w:val="18"/>
          <w:szCs w:val="18"/>
        </w:rPr>
        <w:t>и др. М. :</w:t>
      </w:r>
      <w:r>
        <w:rPr>
          <w:rStyle w:val="WW8Num3z0"/>
          <w:rFonts w:ascii="Verdana" w:hAnsi="Verdana"/>
          <w:color w:val="000000"/>
          <w:sz w:val="18"/>
          <w:szCs w:val="18"/>
        </w:rPr>
        <w:t> </w:t>
      </w:r>
      <w:r>
        <w:rPr>
          <w:rStyle w:val="WW8Num2z0"/>
          <w:rFonts w:ascii="Verdana" w:hAnsi="Verdana"/>
          <w:color w:val="4682B4"/>
          <w:sz w:val="18"/>
          <w:szCs w:val="18"/>
        </w:rPr>
        <w:t>Гуманит</w:t>
      </w:r>
      <w:r>
        <w:rPr>
          <w:rFonts w:ascii="Verdana" w:hAnsi="Verdana"/>
          <w:color w:val="000000"/>
          <w:sz w:val="18"/>
          <w:szCs w:val="18"/>
        </w:rPr>
        <w:t>. изд. центр ВЛАДОС, 2001. - 224с. : ил. -(</w:t>
      </w:r>
      <w:r>
        <w:rPr>
          <w:rStyle w:val="WW8Num2z0"/>
          <w:rFonts w:ascii="Verdana" w:hAnsi="Verdana"/>
          <w:color w:val="4682B4"/>
          <w:sz w:val="18"/>
          <w:szCs w:val="18"/>
        </w:rPr>
        <w:t>Здоровьесберегающая</w:t>
      </w:r>
      <w:r>
        <w:rPr>
          <w:rStyle w:val="WW8Num3z0"/>
          <w:rFonts w:ascii="Verdana" w:hAnsi="Verdana"/>
          <w:color w:val="000000"/>
          <w:sz w:val="18"/>
          <w:szCs w:val="18"/>
        </w:rPr>
        <w:t> </w:t>
      </w:r>
      <w:r>
        <w:rPr>
          <w:rFonts w:ascii="Verdana" w:hAnsi="Verdana"/>
          <w:color w:val="000000"/>
          <w:sz w:val="18"/>
          <w:szCs w:val="18"/>
        </w:rPr>
        <w:t>педагогика).</w:t>
      </w:r>
    </w:p>
    <w:p w14:paraId="3B383E2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24. Вакуленко, Е. Г. Народное декоративно-прикладное творчество : теория, история, практика Текст. / Е. Г. Вакуленко. Ростов н/Д : Феникс, 2007. - 380 с. : ил.</w:t>
      </w:r>
    </w:p>
    <w:p w14:paraId="77B6457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25. Ванеев, А. Н. Система</w:t>
      </w:r>
      <w:r>
        <w:rPr>
          <w:rStyle w:val="WW8Num3z0"/>
          <w:rFonts w:ascii="Verdana" w:hAnsi="Verdana"/>
          <w:color w:val="000000"/>
          <w:sz w:val="18"/>
          <w:szCs w:val="18"/>
        </w:rPr>
        <w:t> </w:t>
      </w:r>
      <w:r>
        <w:rPr>
          <w:rStyle w:val="WW8Num2z0"/>
          <w:rFonts w:ascii="Verdana" w:hAnsi="Verdana"/>
          <w:color w:val="4682B4"/>
          <w:sz w:val="18"/>
          <w:szCs w:val="18"/>
        </w:rPr>
        <w:t>методического</w:t>
      </w:r>
      <w:r>
        <w:rPr>
          <w:rStyle w:val="WW8Num3z0"/>
          <w:rFonts w:ascii="Verdana" w:hAnsi="Verdana"/>
          <w:color w:val="000000"/>
          <w:sz w:val="18"/>
          <w:szCs w:val="18"/>
        </w:rPr>
        <w:t> </w:t>
      </w:r>
      <w:r>
        <w:rPr>
          <w:rFonts w:ascii="Verdana" w:hAnsi="Verdana"/>
          <w:color w:val="000000"/>
          <w:sz w:val="18"/>
          <w:szCs w:val="18"/>
        </w:rPr>
        <w:t>руководства библиотечным делом Текст.: учеб. пособие / А. Н. Ванеев. Л. : ЛГИКД982. - 78 с.</w:t>
      </w:r>
    </w:p>
    <w:p w14:paraId="26932558"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26. Василенко, В. М. Искусство</w:t>
      </w:r>
      <w:r>
        <w:rPr>
          <w:rStyle w:val="WW8Num3z0"/>
          <w:rFonts w:ascii="Verdana" w:hAnsi="Verdana"/>
          <w:color w:val="000000"/>
          <w:sz w:val="18"/>
          <w:szCs w:val="18"/>
        </w:rPr>
        <w:t> </w:t>
      </w:r>
      <w:r>
        <w:rPr>
          <w:rStyle w:val="WW8Num2z0"/>
          <w:rFonts w:ascii="Verdana" w:hAnsi="Verdana"/>
          <w:color w:val="4682B4"/>
          <w:sz w:val="18"/>
          <w:szCs w:val="18"/>
        </w:rPr>
        <w:t>Хохломы</w:t>
      </w:r>
      <w:r>
        <w:rPr>
          <w:rStyle w:val="WW8Num3z0"/>
          <w:rFonts w:ascii="Verdana" w:hAnsi="Verdana"/>
          <w:color w:val="000000"/>
          <w:sz w:val="18"/>
          <w:szCs w:val="18"/>
        </w:rPr>
        <w:t> </w:t>
      </w:r>
      <w:r>
        <w:rPr>
          <w:rFonts w:ascii="Verdana" w:hAnsi="Verdana"/>
          <w:color w:val="000000"/>
          <w:sz w:val="18"/>
          <w:szCs w:val="18"/>
        </w:rPr>
        <w:t>Текст. / В. М. Василенко. М. : Советский художник, 1959. - 107 с. : ил.</w:t>
      </w:r>
    </w:p>
    <w:p w14:paraId="760C6F6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27. Василенко, В. М. Народное искусство. Избр. труды о нар. творч. Х-ХХ вв. Текст. / В. М. Василенко. М. : Советский художник, 1974. - 294 с. : ил.</w:t>
      </w:r>
    </w:p>
    <w:p w14:paraId="561B3C87"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28. Василенко, В. М. О развитии народного искусства Текст. / В. М. Василенко // Творческие проблемы современных народных художественных промыслов. Л. : Художник РСФСР, 1981. - С. 44-59.</w:t>
      </w:r>
    </w:p>
    <w:p w14:paraId="6DEDED2B"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29. Василенко, В. М. Русская народная резьба и роспись по дереву XVIII -XX вв. Текст. / В. М. Василенко. М. : Изд-во Моск. ун-та, 1960. - 181 с. : ил.</w:t>
      </w:r>
    </w:p>
    <w:p w14:paraId="5BB07A90"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30. Васильцова, 3. П. Мудрые заповеди народной педагогики : заметки журналиста Текст. / 3. П. Васильцова. 2-е из-е, доп. - М. : Педагогика, 1988.- 157 с. : ил.</w:t>
      </w:r>
    </w:p>
    <w:p w14:paraId="1C5ACE8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31. Вахитова, Р. Р. Историческая проблематика обучения традиционному декоративно-прикладному искусству в XX в. Текст. / Р. Р. Вахитова // Приволжский научный журнал / Нижегор.</w:t>
      </w:r>
      <w:r>
        <w:rPr>
          <w:rStyle w:val="WW8Num3z0"/>
          <w:rFonts w:ascii="Verdana" w:hAnsi="Verdana"/>
          <w:color w:val="000000"/>
          <w:sz w:val="18"/>
          <w:szCs w:val="18"/>
        </w:rPr>
        <w:t> </w:t>
      </w:r>
      <w:r>
        <w:rPr>
          <w:rStyle w:val="WW8Num2z0"/>
          <w:rFonts w:ascii="Verdana" w:hAnsi="Verdana"/>
          <w:color w:val="4682B4"/>
          <w:sz w:val="18"/>
          <w:szCs w:val="18"/>
        </w:rPr>
        <w:t>гос</w:t>
      </w:r>
      <w:r>
        <w:rPr>
          <w:rFonts w:ascii="Verdana" w:hAnsi="Verdana"/>
          <w:color w:val="000000"/>
          <w:sz w:val="18"/>
          <w:szCs w:val="18"/>
        </w:rPr>
        <w:t>. архитектур.-строит, ун-т. -Н. Новгород, 2012,-№ 1,- С. 209-213.</w:t>
      </w:r>
    </w:p>
    <w:p w14:paraId="62B2510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32. Вахитова, Р. Р. Принципы современной переработки</w:t>
      </w:r>
      <w:r>
        <w:rPr>
          <w:rStyle w:val="WW8Num3z0"/>
          <w:rFonts w:ascii="Verdana" w:hAnsi="Verdana"/>
          <w:color w:val="000000"/>
          <w:sz w:val="18"/>
          <w:szCs w:val="18"/>
        </w:rPr>
        <w:t> </w:t>
      </w:r>
      <w:r>
        <w:rPr>
          <w:rStyle w:val="WW8Num2z0"/>
          <w:rFonts w:ascii="Verdana" w:hAnsi="Verdana"/>
          <w:color w:val="4682B4"/>
          <w:sz w:val="18"/>
          <w:szCs w:val="18"/>
        </w:rPr>
        <w:t>хохломского</w:t>
      </w:r>
      <w:r>
        <w:rPr>
          <w:rStyle w:val="WW8Num3z0"/>
          <w:rFonts w:ascii="Verdana" w:hAnsi="Verdana"/>
          <w:color w:val="000000"/>
          <w:sz w:val="18"/>
          <w:szCs w:val="18"/>
        </w:rPr>
        <w:t> </w:t>
      </w:r>
      <w:r>
        <w:rPr>
          <w:rFonts w:ascii="Verdana" w:hAnsi="Verdana"/>
          <w:color w:val="000000"/>
          <w:sz w:val="18"/>
          <w:szCs w:val="18"/>
        </w:rPr>
        <w:t>наследия на примере курской и липецкой росписи по дереву Текст. / Р.</w:t>
      </w:r>
    </w:p>
    <w:p w14:paraId="6DDAA180"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33. Р. Вахитова // Труды молодых ученых и аспирантов / Волго-Вят. акад. гос. службы. Н. Новгород, 2010. - Вып. 9. - С. 199-200.</w:t>
      </w:r>
    </w:p>
    <w:p w14:paraId="77729B4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 Вахитова, Р. Р. Традиции древнерусского искусства в художественных промыслах </w:t>
      </w:r>
      <w:r>
        <w:rPr>
          <w:rFonts w:ascii="Verdana" w:hAnsi="Verdana"/>
          <w:color w:val="000000"/>
          <w:sz w:val="18"/>
          <w:szCs w:val="18"/>
        </w:rPr>
        <w:lastRenderedPageBreak/>
        <w:t>Нижегородского края Текст. / Р. Р. Вахитова // Труды молодых ученых и аспирантов / Волго-Вят. акад. гос. службы. Н. Новгород, 2007. - Вып. 7. - С. 225-226.</w:t>
      </w:r>
    </w:p>
    <w:p w14:paraId="02BC666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35. Вахитова,. Р. Р. Традиционные формы обучения народному декоративно-прикладному искусству Электронный ресурс. / Р. Р. Вахитова // Бап-Ыаика. 2011. - Режим доступа : www.fan-nauka.narod.ru/201 l.html.</w:t>
      </w:r>
    </w:p>
    <w:p w14:paraId="10B0AB3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36. Ведерникова, Л. В. Балахнинское кружево Текст. / Л. В. Ведерникова. Н. Новгород : Литера, 2008. - 144 с. : ил. - (Библиотека им. И.П. Склярова «</w:t>
      </w:r>
      <w:r>
        <w:rPr>
          <w:rStyle w:val="WW8Num2z0"/>
          <w:rFonts w:ascii="Verdana" w:hAnsi="Verdana"/>
          <w:color w:val="4682B4"/>
          <w:sz w:val="18"/>
          <w:szCs w:val="18"/>
        </w:rPr>
        <w:t>Народные художественные промыслы Нижегородской области</w:t>
      </w:r>
      <w:r>
        <w:rPr>
          <w:rFonts w:ascii="Verdana" w:hAnsi="Verdana"/>
          <w:color w:val="000000"/>
          <w:sz w:val="18"/>
          <w:szCs w:val="18"/>
        </w:rPr>
        <w:t>»).</w:t>
      </w:r>
    </w:p>
    <w:p w14:paraId="64A57995"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37. Величко, Н. К. Русская роспись : Техника. Приемы. Изделия Текст. / Н. К. Величко. М. : АСТ-ПРЕСС КНИГА, 2010. - 224 с. : ил.</w:t>
      </w:r>
    </w:p>
    <w:p w14:paraId="3B362BB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2z0"/>
          <w:rFonts w:ascii="Verdana" w:hAnsi="Verdana"/>
          <w:color w:val="4682B4"/>
          <w:sz w:val="18"/>
          <w:szCs w:val="18"/>
        </w:rPr>
        <w:t>Венгер</w:t>
      </w:r>
      <w:r>
        <w:rPr>
          <w:rFonts w:ascii="Verdana" w:hAnsi="Verdana"/>
          <w:color w:val="000000"/>
          <w:sz w:val="18"/>
          <w:szCs w:val="18"/>
        </w:rPr>
        <w:t>, Л. А. Воспитание сенсорной культуры</w:t>
      </w:r>
      <w:r>
        <w:rPr>
          <w:rStyle w:val="WW8Num3z0"/>
          <w:rFonts w:ascii="Verdana" w:hAnsi="Verdana"/>
          <w:color w:val="000000"/>
          <w:sz w:val="18"/>
          <w:szCs w:val="18"/>
        </w:rPr>
        <w:t> </w:t>
      </w:r>
      <w:r>
        <w:rPr>
          <w:rStyle w:val="WW8Num2z0"/>
          <w:rFonts w:ascii="Verdana" w:hAnsi="Verdana"/>
          <w:color w:val="4682B4"/>
          <w:sz w:val="18"/>
          <w:szCs w:val="18"/>
        </w:rPr>
        <w:t>ребенка</w:t>
      </w:r>
      <w:r>
        <w:rPr>
          <w:rStyle w:val="WW8Num3z0"/>
          <w:rFonts w:ascii="Verdana" w:hAnsi="Verdana"/>
          <w:color w:val="000000"/>
          <w:sz w:val="18"/>
          <w:szCs w:val="18"/>
        </w:rPr>
        <w:t> </w:t>
      </w:r>
      <w:r>
        <w:rPr>
          <w:rFonts w:ascii="Verdana" w:hAnsi="Verdana"/>
          <w:color w:val="000000"/>
          <w:sz w:val="18"/>
          <w:szCs w:val="18"/>
        </w:rPr>
        <w:t>от рождения до 6 лет Текст. / Л. А.</w:t>
      </w:r>
      <w:r>
        <w:rPr>
          <w:rStyle w:val="WW8Num3z0"/>
          <w:rFonts w:ascii="Verdana" w:hAnsi="Verdana"/>
          <w:color w:val="000000"/>
          <w:sz w:val="18"/>
          <w:szCs w:val="18"/>
        </w:rPr>
        <w:t> </w:t>
      </w:r>
      <w:r>
        <w:rPr>
          <w:rStyle w:val="WW8Num2z0"/>
          <w:rFonts w:ascii="Verdana" w:hAnsi="Verdana"/>
          <w:color w:val="4682B4"/>
          <w:sz w:val="18"/>
          <w:szCs w:val="18"/>
        </w:rPr>
        <w:t>Венгер</w:t>
      </w:r>
      <w:r>
        <w:rPr>
          <w:rFonts w:ascii="Verdana" w:hAnsi="Verdana"/>
          <w:color w:val="000000"/>
          <w:sz w:val="18"/>
          <w:szCs w:val="18"/>
        </w:rPr>
        <w:t>, Э. Г. Пилюгина, Н. Б. Венгер. М. : Просвещение, 1988. - 143 с. : ил.</w:t>
      </w:r>
    </w:p>
    <w:p w14:paraId="2838A6A3"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2z0"/>
          <w:rFonts w:ascii="Verdana" w:hAnsi="Verdana"/>
          <w:color w:val="4682B4"/>
          <w:sz w:val="18"/>
          <w:szCs w:val="18"/>
        </w:rPr>
        <w:t>Вербицкий</w:t>
      </w:r>
      <w:r>
        <w:rPr>
          <w:rFonts w:ascii="Verdana" w:hAnsi="Verdana"/>
          <w:color w:val="000000"/>
          <w:sz w:val="18"/>
          <w:szCs w:val="18"/>
        </w:rPr>
        <w:t>, А. А. Концептуальные основы непрерывного образования Текст. / А. А.</w:t>
      </w:r>
      <w:r>
        <w:rPr>
          <w:rStyle w:val="WW8Num3z0"/>
          <w:rFonts w:ascii="Verdana" w:hAnsi="Verdana"/>
          <w:color w:val="000000"/>
          <w:sz w:val="18"/>
          <w:szCs w:val="18"/>
        </w:rPr>
        <w:t> </w:t>
      </w:r>
      <w:r>
        <w:rPr>
          <w:rStyle w:val="WW8Num2z0"/>
          <w:rFonts w:ascii="Verdana" w:hAnsi="Verdana"/>
          <w:color w:val="4682B4"/>
          <w:sz w:val="18"/>
          <w:szCs w:val="18"/>
        </w:rPr>
        <w:t>Вербицкий</w:t>
      </w:r>
      <w:r>
        <w:rPr>
          <w:rFonts w:ascii="Verdana" w:hAnsi="Verdana"/>
          <w:color w:val="000000"/>
          <w:sz w:val="18"/>
          <w:szCs w:val="18"/>
        </w:rPr>
        <w:t>, В. А. Юрисов, Н. И.</w:t>
      </w:r>
      <w:r>
        <w:rPr>
          <w:rStyle w:val="WW8Num3z0"/>
          <w:rFonts w:ascii="Verdana" w:hAnsi="Verdana"/>
          <w:color w:val="000000"/>
          <w:sz w:val="18"/>
          <w:szCs w:val="18"/>
        </w:rPr>
        <w:t> </w:t>
      </w:r>
      <w:r>
        <w:rPr>
          <w:rStyle w:val="WW8Num2z0"/>
          <w:rFonts w:ascii="Verdana" w:hAnsi="Verdana"/>
          <w:color w:val="4682B4"/>
          <w:sz w:val="18"/>
          <w:szCs w:val="18"/>
        </w:rPr>
        <w:t>Нечаев</w:t>
      </w:r>
      <w:r>
        <w:rPr>
          <w:rStyle w:val="WW8Num3z0"/>
          <w:rFonts w:ascii="Verdana" w:hAnsi="Verdana"/>
          <w:color w:val="000000"/>
          <w:sz w:val="18"/>
          <w:szCs w:val="18"/>
        </w:rPr>
        <w:t> </w:t>
      </w:r>
      <w:r>
        <w:rPr>
          <w:rFonts w:ascii="Verdana" w:hAnsi="Verdana"/>
          <w:color w:val="000000"/>
          <w:sz w:val="18"/>
          <w:szCs w:val="18"/>
        </w:rPr>
        <w:t>// Непрерывное образование как педагогическая система. М. : НИИВШ, 1989. - С. 5-14.</w:t>
      </w:r>
    </w:p>
    <w:p w14:paraId="205D7ECD"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2z0"/>
          <w:rFonts w:ascii="Verdana" w:hAnsi="Verdana"/>
          <w:color w:val="4682B4"/>
          <w:sz w:val="18"/>
          <w:szCs w:val="18"/>
        </w:rPr>
        <w:t>Вербицкий</w:t>
      </w:r>
      <w:r>
        <w:rPr>
          <w:rFonts w:ascii="Verdana" w:hAnsi="Verdana"/>
          <w:color w:val="000000"/>
          <w:sz w:val="18"/>
          <w:szCs w:val="18"/>
        </w:rPr>
        <w:t>, А. А. Личностный и</w:t>
      </w:r>
      <w:r>
        <w:rPr>
          <w:rStyle w:val="WW8Num3z0"/>
          <w:rFonts w:ascii="Verdana" w:hAnsi="Verdana"/>
          <w:color w:val="000000"/>
          <w:sz w:val="18"/>
          <w:szCs w:val="18"/>
        </w:rPr>
        <w:t> </w:t>
      </w:r>
      <w:r>
        <w:rPr>
          <w:rStyle w:val="WW8Num2z0"/>
          <w:rFonts w:ascii="Verdana" w:hAnsi="Verdana"/>
          <w:color w:val="4682B4"/>
          <w:sz w:val="18"/>
          <w:szCs w:val="18"/>
        </w:rPr>
        <w:t>компетентностный</w:t>
      </w:r>
      <w:r>
        <w:rPr>
          <w:rStyle w:val="WW8Num3z0"/>
          <w:rFonts w:ascii="Verdana" w:hAnsi="Verdana"/>
          <w:color w:val="000000"/>
          <w:sz w:val="18"/>
          <w:szCs w:val="18"/>
        </w:rPr>
        <w:t> </w:t>
      </w:r>
      <w:r>
        <w:rPr>
          <w:rFonts w:ascii="Verdana" w:hAnsi="Verdana"/>
          <w:color w:val="000000"/>
          <w:sz w:val="18"/>
          <w:szCs w:val="18"/>
        </w:rPr>
        <w:t>подходы в образовании: проблемы интеграции Текст. / А. А. Вербицкий, О. Г.</w:t>
      </w:r>
      <w:r>
        <w:rPr>
          <w:rStyle w:val="WW8Num3z0"/>
          <w:rFonts w:ascii="Verdana" w:hAnsi="Verdana"/>
          <w:color w:val="000000"/>
          <w:sz w:val="18"/>
          <w:szCs w:val="18"/>
        </w:rPr>
        <w:t> </w:t>
      </w:r>
      <w:r>
        <w:rPr>
          <w:rStyle w:val="WW8Num2z0"/>
          <w:rFonts w:ascii="Verdana" w:hAnsi="Verdana"/>
          <w:color w:val="4682B4"/>
          <w:sz w:val="18"/>
          <w:szCs w:val="18"/>
        </w:rPr>
        <w:t>Ларионова</w:t>
      </w:r>
      <w:r>
        <w:rPr>
          <w:rFonts w:ascii="Verdana" w:hAnsi="Verdana"/>
          <w:color w:val="000000"/>
          <w:sz w:val="18"/>
          <w:szCs w:val="18"/>
        </w:rPr>
        <w:t>. М. : Логос, 2009. - 169 с.</w:t>
      </w:r>
    </w:p>
    <w:p w14:paraId="3DD6522B"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41. Вербицкий, А. А. Психолого-педагогические основы построения новых моделей обучения Текст. / А. А. Вербицкий // Инновационные проекты и программы в образовании. 2011. - №2. - С. 3-6. - (Теория инновационной деятельности).</w:t>
      </w:r>
    </w:p>
    <w:p w14:paraId="621B115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42. Взаимосвязь общественного и семейного воспитания детей</w:t>
      </w:r>
      <w:r>
        <w:rPr>
          <w:rStyle w:val="WW8Num3z0"/>
          <w:rFonts w:ascii="Verdana" w:hAnsi="Verdana"/>
          <w:color w:val="000000"/>
          <w:sz w:val="18"/>
          <w:szCs w:val="18"/>
        </w:rPr>
        <w:t> </w:t>
      </w:r>
      <w:r>
        <w:rPr>
          <w:rStyle w:val="WW8Num2z0"/>
          <w:rFonts w:ascii="Verdana" w:hAnsi="Verdana"/>
          <w:color w:val="4682B4"/>
          <w:sz w:val="18"/>
          <w:szCs w:val="18"/>
        </w:rPr>
        <w:t>дошкольного</w:t>
      </w:r>
      <w:r>
        <w:rPr>
          <w:rStyle w:val="WW8Num3z0"/>
          <w:rFonts w:ascii="Verdana" w:hAnsi="Verdana"/>
          <w:color w:val="000000"/>
          <w:sz w:val="18"/>
          <w:szCs w:val="18"/>
        </w:rPr>
        <w:t> </w:t>
      </w:r>
      <w:r>
        <w:rPr>
          <w:rFonts w:ascii="Verdana" w:hAnsi="Verdana"/>
          <w:color w:val="000000"/>
          <w:sz w:val="18"/>
          <w:szCs w:val="18"/>
        </w:rPr>
        <w:t>возраста Текст. : материалы науч.-практ. конф. фак.</w:t>
      </w:r>
      <w:r>
        <w:rPr>
          <w:rStyle w:val="WW8Num3z0"/>
          <w:rFonts w:ascii="Verdana" w:hAnsi="Verdana"/>
          <w:color w:val="000000"/>
          <w:sz w:val="18"/>
          <w:szCs w:val="18"/>
        </w:rPr>
        <w:t> </w:t>
      </w:r>
      <w:r>
        <w:rPr>
          <w:rStyle w:val="WW8Num2z0"/>
          <w:rFonts w:ascii="Verdana" w:hAnsi="Verdana"/>
          <w:color w:val="4682B4"/>
          <w:sz w:val="18"/>
          <w:szCs w:val="18"/>
        </w:rPr>
        <w:t>дошк</w:t>
      </w:r>
      <w:r>
        <w:rPr>
          <w:rFonts w:ascii="Verdana" w:hAnsi="Verdana"/>
          <w:color w:val="000000"/>
          <w:sz w:val="18"/>
          <w:szCs w:val="18"/>
        </w:rPr>
        <w:t>. обр-я (НИРО) / Нижегор. ин-т разв. обр-я. Н. Новгород : Нижегородский</w:t>
      </w:r>
      <w:r>
        <w:rPr>
          <w:rStyle w:val="WW8Num3z0"/>
          <w:rFonts w:ascii="Verdana" w:hAnsi="Verdana"/>
          <w:color w:val="000000"/>
          <w:sz w:val="18"/>
          <w:szCs w:val="18"/>
        </w:rPr>
        <w:t> </w:t>
      </w:r>
      <w:r>
        <w:rPr>
          <w:rStyle w:val="WW8Num2z0"/>
          <w:rFonts w:ascii="Verdana" w:hAnsi="Verdana"/>
          <w:color w:val="4682B4"/>
          <w:sz w:val="18"/>
          <w:szCs w:val="18"/>
        </w:rPr>
        <w:t>гуманитарный</w:t>
      </w:r>
      <w:r>
        <w:rPr>
          <w:rStyle w:val="WW8Num3z0"/>
          <w:rFonts w:ascii="Verdana" w:hAnsi="Verdana"/>
          <w:color w:val="000000"/>
          <w:sz w:val="18"/>
          <w:szCs w:val="18"/>
        </w:rPr>
        <w:t> </w:t>
      </w:r>
      <w:r>
        <w:rPr>
          <w:rFonts w:ascii="Verdana" w:hAnsi="Verdana"/>
          <w:color w:val="000000"/>
          <w:sz w:val="18"/>
          <w:szCs w:val="18"/>
        </w:rPr>
        <w:t>центр, 2005. - 148 с.</w:t>
      </w:r>
    </w:p>
    <w:p w14:paraId="437508A7"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43. Виргинский, В. С. Очерки истории науки и техники с древнейших времён до середины XV века Текст. : кн. для учителя / В. С. Виргинский, В. Ф.</w:t>
      </w:r>
      <w:r>
        <w:rPr>
          <w:rStyle w:val="WW8Num3z0"/>
          <w:rFonts w:ascii="Verdana" w:hAnsi="Verdana"/>
          <w:color w:val="000000"/>
          <w:sz w:val="18"/>
          <w:szCs w:val="18"/>
        </w:rPr>
        <w:t> </w:t>
      </w:r>
      <w:r>
        <w:rPr>
          <w:rStyle w:val="WW8Num2z0"/>
          <w:rFonts w:ascii="Verdana" w:hAnsi="Verdana"/>
          <w:color w:val="4682B4"/>
          <w:sz w:val="18"/>
          <w:szCs w:val="18"/>
        </w:rPr>
        <w:t>Хотеенков</w:t>
      </w:r>
      <w:r>
        <w:rPr>
          <w:rFonts w:ascii="Verdana" w:hAnsi="Verdana"/>
          <w:color w:val="000000"/>
          <w:sz w:val="18"/>
          <w:szCs w:val="18"/>
        </w:rPr>
        <w:t>. М. : Просвещение, 1993. - 288 с.</w:t>
      </w:r>
    </w:p>
    <w:p w14:paraId="7BD9C488"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44. Вишневская, В. М. Свободные</w:t>
      </w:r>
      <w:r>
        <w:rPr>
          <w:rStyle w:val="WW8Num3z0"/>
          <w:rFonts w:ascii="Verdana" w:hAnsi="Verdana"/>
          <w:color w:val="000000"/>
          <w:sz w:val="18"/>
          <w:szCs w:val="18"/>
        </w:rPr>
        <w:t> </w:t>
      </w:r>
      <w:r>
        <w:rPr>
          <w:rStyle w:val="WW8Num2z0"/>
          <w:rFonts w:ascii="Verdana" w:hAnsi="Verdana"/>
          <w:color w:val="4682B4"/>
          <w:sz w:val="18"/>
          <w:szCs w:val="18"/>
        </w:rPr>
        <w:t>кистевые</w:t>
      </w:r>
      <w:r>
        <w:rPr>
          <w:rStyle w:val="WW8Num3z0"/>
          <w:rFonts w:ascii="Verdana" w:hAnsi="Verdana"/>
          <w:color w:val="000000"/>
          <w:sz w:val="18"/>
          <w:szCs w:val="18"/>
        </w:rPr>
        <w:t> </w:t>
      </w:r>
      <w:r>
        <w:rPr>
          <w:rFonts w:ascii="Verdana" w:hAnsi="Verdana"/>
          <w:color w:val="000000"/>
          <w:sz w:val="18"/>
          <w:szCs w:val="18"/>
        </w:rPr>
        <w:t>росписи Русского Севера Текст. // Народное декоративно-прикладное искусство Русского Севера : Тез. докл. науч. конф. (22-26 ноября 1965). Л. : Государственный Русский музей, 1965. - 47 с.</w:t>
      </w:r>
    </w:p>
    <w:p w14:paraId="6C559BC0"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45. Владиславлев, А. П. Непрерывное образование : проблемы и перспективы Текст. / А. П. Владиславлев. М. : Молодая гвардия, 1978. - 175 с.</w:t>
      </w:r>
    </w:p>
    <w:p w14:paraId="2B4508D1"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46. Возрождение традиций в искусстве народных художественных промыслов Текст. : сб. науч. тр. /</w:t>
      </w:r>
      <w:r>
        <w:rPr>
          <w:rStyle w:val="WW8Num3z0"/>
          <w:rFonts w:ascii="Verdana" w:hAnsi="Verdana"/>
          <w:color w:val="000000"/>
          <w:sz w:val="18"/>
          <w:szCs w:val="18"/>
        </w:rPr>
        <w:t> </w:t>
      </w:r>
      <w:r>
        <w:rPr>
          <w:rStyle w:val="WW8Num2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худож. пром-ти; [Отв. ред. Н.В. Черкасова]. М. : НИИХП, 1985. - 127 с. : ил.</w:t>
      </w:r>
    </w:p>
    <w:p w14:paraId="126FFB57"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47. Волков, Г. Н. Педагогика народного спасения. Избранные</w:t>
      </w:r>
      <w:r>
        <w:rPr>
          <w:rStyle w:val="WW8Num3z0"/>
          <w:rFonts w:ascii="Verdana" w:hAnsi="Verdana"/>
          <w:color w:val="000000"/>
          <w:sz w:val="18"/>
          <w:szCs w:val="18"/>
        </w:rPr>
        <w:t> </w:t>
      </w:r>
      <w:r>
        <w:rPr>
          <w:rStyle w:val="WW8Num2z0"/>
          <w:rFonts w:ascii="Verdana" w:hAnsi="Verdana"/>
          <w:color w:val="4682B4"/>
          <w:sz w:val="18"/>
          <w:szCs w:val="18"/>
        </w:rPr>
        <w:t>этнопедагогические</w:t>
      </w:r>
      <w:r>
        <w:rPr>
          <w:rStyle w:val="WW8Num3z0"/>
          <w:rFonts w:ascii="Verdana" w:hAnsi="Verdana"/>
          <w:color w:val="000000"/>
          <w:sz w:val="18"/>
          <w:szCs w:val="18"/>
        </w:rPr>
        <w:t> </w:t>
      </w:r>
      <w:r>
        <w:rPr>
          <w:rFonts w:ascii="Verdana" w:hAnsi="Verdana"/>
          <w:color w:val="000000"/>
          <w:sz w:val="18"/>
          <w:szCs w:val="18"/>
        </w:rPr>
        <w:t>сочинения Текст. / Г. Н. Волков. Элиста :</w:t>
      </w:r>
      <w:r>
        <w:rPr>
          <w:rStyle w:val="WW8Num3z0"/>
          <w:rFonts w:ascii="Verdana" w:hAnsi="Verdana"/>
          <w:color w:val="000000"/>
          <w:sz w:val="18"/>
          <w:szCs w:val="18"/>
        </w:rPr>
        <w:t> </w:t>
      </w:r>
      <w:r>
        <w:rPr>
          <w:rStyle w:val="WW8Num2z0"/>
          <w:rFonts w:ascii="Verdana" w:hAnsi="Verdana"/>
          <w:color w:val="4682B4"/>
          <w:sz w:val="18"/>
          <w:szCs w:val="18"/>
        </w:rPr>
        <w:t>АПП</w:t>
      </w:r>
      <w:r>
        <w:rPr>
          <w:rStyle w:val="WW8Num3z0"/>
          <w:rFonts w:ascii="Verdana" w:hAnsi="Verdana"/>
          <w:color w:val="000000"/>
          <w:sz w:val="18"/>
          <w:szCs w:val="18"/>
        </w:rPr>
        <w:t> </w:t>
      </w:r>
      <w:r>
        <w:rPr>
          <w:rFonts w:ascii="Verdana" w:hAnsi="Verdana"/>
          <w:color w:val="000000"/>
          <w:sz w:val="18"/>
          <w:szCs w:val="18"/>
        </w:rPr>
        <w:t>«</w:t>
      </w:r>
      <w:r>
        <w:rPr>
          <w:rStyle w:val="WW8Num2z0"/>
          <w:rFonts w:ascii="Verdana" w:hAnsi="Verdana"/>
          <w:color w:val="4682B4"/>
          <w:sz w:val="18"/>
          <w:szCs w:val="18"/>
        </w:rPr>
        <w:t>Джангар</w:t>
      </w:r>
      <w:r>
        <w:rPr>
          <w:rFonts w:ascii="Verdana" w:hAnsi="Verdana"/>
          <w:color w:val="000000"/>
          <w:sz w:val="18"/>
          <w:szCs w:val="18"/>
        </w:rPr>
        <w:t>», 2003. - 440 с. : ил.</w:t>
      </w:r>
    </w:p>
    <w:p w14:paraId="6D0A0208"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48. Волков, Г. Н.</w:t>
      </w:r>
      <w:r>
        <w:rPr>
          <w:rStyle w:val="WW8Num3z0"/>
          <w:rFonts w:ascii="Verdana" w:hAnsi="Verdana"/>
          <w:color w:val="000000"/>
          <w:sz w:val="18"/>
          <w:szCs w:val="18"/>
        </w:rPr>
        <w:t> </w:t>
      </w:r>
      <w:r>
        <w:rPr>
          <w:rStyle w:val="WW8Num2z0"/>
          <w:rFonts w:ascii="Verdana" w:hAnsi="Verdana"/>
          <w:color w:val="4682B4"/>
          <w:sz w:val="18"/>
          <w:szCs w:val="18"/>
        </w:rPr>
        <w:t>Этнопедагогика</w:t>
      </w:r>
      <w:r>
        <w:rPr>
          <w:rStyle w:val="WW8Num3z0"/>
          <w:rFonts w:ascii="Verdana" w:hAnsi="Verdana"/>
          <w:color w:val="000000"/>
          <w:sz w:val="18"/>
          <w:szCs w:val="18"/>
        </w:rPr>
        <w:t> </w:t>
      </w:r>
      <w:r>
        <w:rPr>
          <w:rFonts w:ascii="Verdana" w:hAnsi="Verdana"/>
          <w:color w:val="000000"/>
          <w:sz w:val="18"/>
          <w:szCs w:val="18"/>
        </w:rPr>
        <w:t>Текст. : учеб. для студ. сред, и высш.</w:t>
      </w:r>
      <w:r>
        <w:rPr>
          <w:rStyle w:val="WW8Num3z0"/>
          <w:rFonts w:ascii="Verdana" w:hAnsi="Verdana"/>
          <w:color w:val="000000"/>
          <w:sz w:val="18"/>
          <w:szCs w:val="18"/>
        </w:rPr>
        <w:t> </w:t>
      </w:r>
      <w:r>
        <w:rPr>
          <w:rStyle w:val="WW8Num2z0"/>
          <w:rFonts w:ascii="Verdana" w:hAnsi="Verdana"/>
          <w:color w:val="4682B4"/>
          <w:sz w:val="18"/>
          <w:szCs w:val="18"/>
        </w:rPr>
        <w:t>пед</w:t>
      </w:r>
      <w:r>
        <w:rPr>
          <w:rFonts w:ascii="Verdana" w:hAnsi="Verdana"/>
          <w:color w:val="000000"/>
          <w:sz w:val="18"/>
          <w:szCs w:val="18"/>
        </w:rPr>
        <w:t>. учеб. заведений / Г. Н. Волков. М. : «</w:t>
      </w:r>
      <w:r>
        <w:rPr>
          <w:rStyle w:val="WW8Num2z0"/>
          <w:rFonts w:ascii="Verdana" w:hAnsi="Verdana"/>
          <w:color w:val="4682B4"/>
          <w:sz w:val="18"/>
          <w:szCs w:val="18"/>
        </w:rPr>
        <w:t>Академия</w:t>
      </w:r>
      <w:r>
        <w:rPr>
          <w:rFonts w:ascii="Verdana" w:hAnsi="Verdana"/>
          <w:color w:val="000000"/>
          <w:sz w:val="18"/>
          <w:szCs w:val="18"/>
        </w:rPr>
        <w:t>», 1999. - 168 с.</w:t>
      </w:r>
    </w:p>
    <w:p w14:paraId="33FCED69"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49. Воронов, В. С. О крестьянском искусстве. Избранные труды Текст. / Вступит, ст. Т. Разиной / В. С. Воронов. М. : Советский художник, 1972.-350 с. : ил.</w:t>
      </w:r>
    </w:p>
    <w:p w14:paraId="092C9C68"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50. Всемирная история Текст.: учебник для вузов / Под ред. Г.Б.</w:t>
      </w:r>
      <w:r>
        <w:rPr>
          <w:rStyle w:val="WW8Num3z0"/>
          <w:rFonts w:ascii="Verdana" w:hAnsi="Verdana"/>
          <w:color w:val="000000"/>
          <w:sz w:val="18"/>
          <w:szCs w:val="18"/>
        </w:rPr>
        <w:t> </w:t>
      </w:r>
      <w:r>
        <w:rPr>
          <w:rStyle w:val="WW8Num2z0"/>
          <w:rFonts w:ascii="Verdana" w:hAnsi="Verdana"/>
          <w:color w:val="4682B4"/>
          <w:sz w:val="18"/>
          <w:szCs w:val="18"/>
        </w:rPr>
        <w:t>Поляка</w:t>
      </w:r>
      <w:r>
        <w:rPr>
          <w:rFonts w:ascii="Verdana" w:hAnsi="Verdana"/>
          <w:color w:val="000000"/>
          <w:sz w:val="18"/>
          <w:szCs w:val="18"/>
        </w:rPr>
        <w:t>, А.Н. Марковой. М. : Культура и</w:t>
      </w:r>
      <w:r>
        <w:rPr>
          <w:rStyle w:val="WW8Num3z0"/>
          <w:rFonts w:ascii="Verdana" w:hAnsi="Verdana"/>
          <w:color w:val="000000"/>
          <w:sz w:val="18"/>
          <w:szCs w:val="18"/>
        </w:rPr>
        <w:t> </w:t>
      </w:r>
      <w:r>
        <w:rPr>
          <w:rStyle w:val="WW8Num2z0"/>
          <w:rFonts w:ascii="Verdana" w:hAnsi="Verdana"/>
          <w:color w:val="4682B4"/>
          <w:sz w:val="18"/>
          <w:szCs w:val="18"/>
        </w:rPr>
        <w:t>спорт</w:t>
      </w:r>
      <w:r>
        <w:rPr>
          <w:rFonts w:ascii="Verdana" w:hAnsi="Verdana"/>
          <w:color w:val="000000"/>
          <w:sz w:val="18"/>
          <w:szCs w:val="18"/>
        </w:rPr>
        <w:t>, ЮНИТИ, 1997. - 496 с.</w:t>
      </w:r>
    </w:p>
    <w:p w14:paraId="0F78EB4B"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2z0"/>
          <w:rFonts w:ascii="Verdana" w:hAnsi="Verdana"/>
          <w:color w:val="4682B4"/>
          <w:sz w:val="18"/>
          <w:szCs w:val="18"/>
        </w:rPr>
        <w:t>Выготский</w:t>
      </w:r>
      <w:r>
        <w:rPr>
          <w:rFonts w:ascii="Verdana" w:hAnsi="Verdana"/>
          <w:color w:val="000000"/>
          <w:sz w:val="18"/>
          <w:szCs w:val="18"/>
        </w:rPr>
        <w:t>, Л. С. Мышление и речь Текст. / Л. С. Выготский. М. : 1956.-С. 256.</w:t>
      </w:r>
    </w:p>
    <w:p w14:paraId="2CE767D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52. Выготский, Л. С. Психология искусства Текст. / Л. С. Выготский. 3-е изд. -М. : Искусство, 1986. - 573 с.</w:t>
      </w:r>
    </w:p>
    <w:p w14:paraId="4487D43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53. Галочкин, Н. М. Город древний, город славный Электронный ресурс. / Н. М. Галочкин. Режим доступа : www.radilov.ru. - (О Городце).</w:t>
      </w:r>
    </w:p>
    <w:p w14:paraId="29E5EAE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54. Гончарова, Л. Н. Проблема подготовки кадров для народных промыслов Текст. / Л. Н. Гончарова // Творческие проблемысовременных народных художественных промыслов. Л. : Художник РСФСР, 1981.-С. 336-340.</w:t>
      </w:r>
    </w:p>
    <w:p w14:paraId="74723380"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55. Гуляев, В. А. О мастерах надомниках Текст. / В. А. Гуляев // Творческие проблемы современных народных художественных промыслов. - Л. : Художник РСФСР, 1981. - С. 81-95.</w:t>
      </w:r>
    </w:p>
    <w:p w14:paraId="5C2EB88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56. Гуляев, В. А. Русские художественные промыслы 1920-х годов Текст. / В. А. Гуляев. Л. : Художник РСФСР, 1985. - 157 е.: ил.</w:t>
      </w:r>
    </w:p>
    <w:p w14:paraId="076AC73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57. Дайн, Г. Л. Игрушечных дел мастера Текст. / Г. Л. Дайн. М. : Просвещение, 1994. - 288 с.</w:t>
      </w:r>
    </w:p>
    <w:p w14:paraId="2669B2EB"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58. Дахин, А. В. Педагогическое моделирование: сущность, эффективность и. неопределенность Текст. / А. Н. Дахин // Педагогика. 2003. - № 4. -С. 21-26.</w:t>
      </w:r>
    </w:p>
    <w:p w14:paraId="4001B9B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59. Елатомцева, И. М. Роль декоративного искусства в</w:t>
      </w:r>
      <w:r>
        <w:rPr>
          <w:rStyle w:val="WW8Num3z0"/>
          <w:rFonts w:ascii="Verdana" w:hAnsi="Verdana"/>
          <w:color w:val="000000"/>
          <w:sz w:val="18"/>
          <w:szCs w:val="18"/>
        </w:rPr>
        <w:t> </w:t>
      </w:r>
      <w:r>
        <w:rPr>
          <w:rStyle w:val="WW8Num2z0"/>
          <w:rFonts w:ascii="Verdana" w:hAnsi="Verdana"/>
          <w:color w:val="4682B4"/>
          <w:sz w:val="18"/>
          <w:szCs w:val="18"/>
        </w:rPr>
        <w:t>эстетическом</w:t>
      </w:r>
      <w:r>
        <w:rPr>
          <w:rStyle w:val="WW8Num3z0"/>
          <w:rFonts w:ascii="Verdana" w:hAnsi="Verdana"/>
          <w:color w:val="000000"/>
          <w:sz w:val="18"/>
          <w:szCs w:val="18"/>
        </w:rPr>
        <w:t> </w:t>
      </w:r>
      <w:r>
        <w:rPr>
          <w:rFonts w:ascii="Verdana" w:hAnsi="Verdana"/>
          <w:color w:val="000000"/>
          <w:sz w:val="18"/>
          <w:szCs w:val="18"/>
        </w:rPr>
        <w:t>воспитании учащихся Текст. / И. М. Елатомцева. Минск : Нар.</w:t>
      </w:r>
      <w:r>
        <w:rPr>
          <w:rStyle w:val="WW8Num3z0"/>
          <w:rFonts w:ascii="Verdana" w:hAnsi="Verdana"/>
          <w:color w:val="000000"/>
          <w:sz w:val="18"/>
          <w:szCs w:val="18"/>
        </w:rPr>
        <w:t> </w:t>
      </w:r>
      <w:r>
        <w:rPr>
          <w:rStyle w:val="WW8Num2z0"/>
          <w:rFonts w:ascii="Verdana" w:hAnsi="Verdana"/>
          <w:color w:val="4682B4"/>
          <w:sz w:val="18"/>
          <w:szCs w:val="18"/>
        </w:rPr>
        <w:t>асвета</w:t>
      </w:r>
      <w:r>
        <w:rPr>
          <w:rFonts w:ascii="Verdana" w:hAnsi="Verdana"/>
          <w:color w:val="000000"/>
          <w:sz w:val="18"/>
          <w:szCs w:val="18"/>
        </w:rPr>
        <w:t>, 1965.-54 с. : ил.</w:t>
      </w:r>
    </w:p>
    <w:p w14:paraId="1D3E5AE1"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60. Емельянова, Т. И.</w:t>
      </w:r>
      <w:r>
        <w:rPr>
          <w:rStyle w:val="WW8Num3z0"/>
          <w:rFonts w:ascii="Verdana" w:hAnsi="Verdana"/>
          <w:color w:val="000000"/>
          <w:sz w:val="18"/>
          <w:szCs w:val="18"/>
        </w:rPr>
        <w:t> </w:t>
      </w:r>
      <w:r>
        <w:rPr>
          <w:rStyle w:val="WW8Num2z0"/>
          <w:rFonts w:ascii="Verdana" w:hAnsi="Verdana"/>
          <w:color w:val="4682B4"/>
          <w:sz w:val="18"/>
          <w:szCs w:val="18"/>
        </w:rPr>
        <w:t>Хохломская</w:t>
      </w:r>
      <w:r>
        <w:rPr>
          <w:rStyle w:val="WW8Num3z0"/>
          <w:rFonts w:ascii="Verdana" w:hAnsi="Verdana"/>
          <w:color w:val="000000"/>
          <w:sz w:val="18"/>
          <w:szCs w:val="18"/>
        </w:rPr>
        <w:t> </w:t>
      </w:r>
      <w:r>
        <w:rPr>
          <w:rFonts w:ascii="Verdana" w:hAnsi="Verdana"/>
          <w:color w:val="000000"/>
          <w:sz w:val="18"/>
          <w:szCs w:val="18"/>
        </w:rPr>
        <w:t>роспись Текст. / Т. И. Емельянова. Н. Новгород : Литера, 2009. - 144 с. : ил. - (Библиотека им. И.П. Склярова «</w:t>
      </w:r>
      <w:r>
        <w:rPr>
          <w:rStyle w:val="WW8Num2z0"/>
          <w:rFonts w:ascii="Verdana" w:hAnsi="Verdana"/>
          <w:color w:val="4682B4"/>
          <w:sz w:val="18"/>
          <w:szCs w:val="18"/>
        </w:rPr>
        <w:t>Народные художественные промыслы Нижегородской области</w:t>
      </w:r>
      <w:r>
        <w:rPr>
          <w:rFonts w:ascii="Verdana" w:hAnsi="Verdana"/>
          <w:color w:val="000000"/>
          <w:sz w:val="18"/>
          <w:szCs w:val="18"/>
        </w:rPr>
        <w:t>»),</w:t>
      </w:r>
    </w:p>
    <w:p w14:paraId="7C312275"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61. Емельянова, Т. И. Художественное наследие и современная творческая практика в</w:t>
      </w:r>
      <w:r>
        <w:rPr>
          <w:rStyle w:val="WW8Num3z0"/>
          <w:rFonts w:ascii="Verdana" w:hAnsi="Verdana"/>
          <w:color w:val="000000"/>
          <w:sz w:val="18"/>
          <w:szCs w:val="18"/>
        </w:rPr>
        <w:t> </w:t>
      </w:r>
      <w:r>
        <w:rPr>
          <w:rStyle w:val="WW8Num2z0"/>
          <w:rFonts w:ascii="Verdana" w:hAnsi="Verdana"/>
          <w:color w:val="4682B4"/>
          <w:sz w:val="18"/>
          <w:szCs w:val="18"/>
        </w:rPr>
        <w:t>хохломском</w:t>
      </w:r>
      <w:r>
        <w:rPr>
          <w:rStyle w:val="WW8Num3z0"/>
          <w:rFonts w:ascii="Verdana" w:hAnsi="Verdana"/>
          <w:color w:val="000000"/>
          <w:sz w:val="18"/>
          <w:szCs w:val="18"/>
        </w:rPr>
        <w:t> </w:t>
      </w:r>
      <w:r>
        <w:rPr>
          <w:rFonts w:ascii="Verdana" w:hAnsi="Verdana"/>
          <w:color w:val="000000"/>
          <w:sz w:val="18"/>
          <w:szCs w:val="18"/>
        </w:rPr>
        <w:t>и городецком промыслах Текст. / Т. И. Емельянова // Творческие проблемы современных народных художественных промыслов. Л. : Художник РСФСР, 1981. - С. 97, С.107.</w:t>
      </w:r>
    </w:p>
    <w:p w14:paraId="0403CF9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62. Емельянова, Т. И.</w:t>
      </w:r>
      <w:r>
        <w:rPr>
          <w:rStyle w:val="WW8Num3z0"/>
          <w:rFonts w:ascii="Verdana" w:hAnsi="Verdana"/>
          <w:color w:val="000000"/>
          <w:sz w:val="18"/>
          <w:szCs w:val="18"/>
        </w:rPr>
        <w:t> </w:t>
      </w:r>
      <w:r>
        <w:rPr>
          <w:rStyle w:val="WW8Num2z0"/>
          <w:rFonts w:ascii="Verdana" w:hAnsi="Verdana"/>
          <w:color w:val="4682B4"/>
          <w:sz w:val="18"/>
          <w:szCs w:val="18"/>
        </w:rPr>
        <w:t>Школа</w:t>
      </w:r>
      <w:r>
        <w:rPr>
          <w:rStyle w:val="WW8Num3z0"/>
          <w:rFonts w:ascii="Verdana" w:hAnsi="Verdana"/>
          <w:color w:val="000000"/>
          <w:sz w:val="18"/>
          <w:szCs w:val="18"/>
        </w:rPr>
        <w:t> </w:t>
      </w:r>
      <w:r>
        <w:rPr>
          <w:rFonts w:ascii="Verdana" w:hAnsi="Verdana"/>
          <w:color w:val="000000"/>
          <w:sz w:val="18"/>
          <w:szCs w:val="18"/>
        </w:rPr>
        <w:t>мастеров Хохломы Текст. / Т. Емельянова // Горьковская правда. 1970. - 6 сент.</w:t>
      </w:r>
    </w:p>
    <w:p w14:paraId="21400C68"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63. Званцев, М. П. Нижегородские мастера : Рассказы о народном искусстве Текст. / М. П. Званцев. Горький : Волго-Вят. кн. изд-во, 1978.- 159 с. : ил.</w:t>
      </w:r>
    </w:p>
    <w:p w14:paraId="3128B3DF"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64. Званцев, М. П. Пряничные доски Электронный ресурс. / М. П. Званцев. Режим доступа : www.radilov.ru/.</w:t>
      </w:r>
    </w:p>
    <w:p w14:paraId="01892D6F"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65. Званцев, М. П. Хохломская роспись Текст. / М. П. Званцев. Горький : Горьковск. обл. изд-во, 1951. - 40 с. : ил.</w:t>
      </w:r>
    </w:p>
    <w:p w14:paraId="06A0B061"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66. Зельдович, Б. 3. Роль активных методов обучения в интенсификации учебного процесса Текст. / Б. 3. Зельдович // Инновационные методы вобразовании : сб. материалов междунар. научн.-практич. конф. М. : РИПО ИГУМО, 2008. - 84 с.</w:t>
      </w:r>
    </w:p>
    <w:p w14:paraId="5D9B1D6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67. Зимняя, И. А. Ключевые</w:t>
      </w:r>
      <w:r>
        <w:rPr>
          <w:rStyle w:val="WW8Num3z0"/>
          <w:rFonts w:ascii="Verdana" w:hAnsi="Verdana"/>
          <w:color w:val="000000"/>
          <w:sz w:val="18"/>
          <w:szCs w:val="18"/>
        </w:rPr>
        <w:t> </w:t>
      </w:r>
      <w:r>
        <w:rPr>
          <w:rStyle w:val="WW8Num2z0"/>
          <w:rFonts w:ascii="Verdana" w:hAnsi="Verdana"/>
          <w:color w:val="4682B4"/>
          <w:sz w:val="18"/>
          <w:szCs w:val="18"/>
        </w:rPr>
        <w:t>компетентности</w:t>
      </w:r>
      <w:r>
        <w:rPr>
          <w:rStyle w:val="WW8Num3z0"/>
          <w:rFonts w:ascii="Verdana" w:hAnsi="Verdana"/>
          <w:color w:val="000000"/>
          <w:sz w:val="18"/>
          <w:szCs w:val="18"/>
        </w:rPr>
        <w:t> </w:t>
      </w:r>
      <w:r>
        <w:rPr>
          <w:rFonts w:ascii="Verdana" w:hAnsi="Verdana"/>
          <w:color w:val="000000"/>
          <w:sz w:val="18"/>
          <w:szCs w:val="18"/>
        </w:rPr>
        <w:t>как результативно-целевая основа компетентностного подхода в образовании Текст. / И. А. Зимняя. М. :</w:t>
      </w:r>
      <w:r>
        <w:rPr>
          <w:rStyle w:val="WW8Num3z0"/>
          <w:rFonts w:ascii="Verdana" w:hAnsi="Verdana"/>
          <w:color w:val="000000"/>
          <w:sz w:val="18"/>
          <w:szCs w:val="18"/>
        </w:rPr>
        <w:t> </w:t>
      </w:r>
      <w:r>
        <w:rPr>
          <w:rStyle w:val="WW8Num2z0"/>
          <w:rFonts w:ascii="Verdana" w:hAnsi="Verdana"/>
          <w:color w:val="4682B4"/>
          <w:sz w:val="18"/>
          <w:szCs w:val="18"/>
        </w:rPr>
        <w:t>Исследовательский</w:t>
      </w:r>
      <w:r>
        <w:rPr>
          <w:rStyle w:val="WW8Num3z0"/>
          <w:rFonts w:ascii="Verdana" w:hAnsi="Verdana"/>
          <w:color w:val="000000"/>
          <w:sz w:val="18"/>
          <w:szCs w:val="18"/>
        </w:rPr>
        <w:t> </w:t>
      </w:r>
      <w:r>
        <w:rPr>
          <w:rFonts w:ascii="Verdana" w:hAnsi="Verdana"/>
          <w:color w:val="000000"/>
          <w:sz w:val="18"/>
          <w:szCs w:val="18"/>
        </w:rPr>
        <w:t>центр проблем качества подготовки специалистов, 2004. - 20 с.</w:t>
      </w:r>
    </w:p>
    <w:p w14:paraId="22C4E009"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68. Зинченко, Г. П. Непрерывное образование веление времени Текст. / Г. П. Зинченко. - М. : Знание, 1988.</w:t>
      </w:r>
    </w:p>
    <w:p w14:paraId="75D3700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69. Змеёв, С. И.</w:t>
      </w:r>
      <w:r>
        <w:rPr>
          <w:rStyle w:val="WW8Num3z0"/>
          <w:rFonts w:ascii="Verdana" w:hAnsi="Verdana"/>
          <w:color w:val="000000"/>
          <w:sz w:val="18"/>
          <w:szCs w:val="18"/>
        </w:rPr>
        <w:t> </w:t>
      </w:r>
      <w:r>
        <w:rPr>
          <w:rStyle w:val="WW8Num2z0"/>
          <w:rFonts w:ascii="Verdana" w:hAnsi="Verdana"/>
          <w:color w:val="4682B4"/>
          <w:sz w:val="18"/>
          <w:szCs w:val="18"/>
        </w:rPr>
        <w:t>Андрагогика</w:t>
      </w:r>
      <w:r>
        <w:rPr>
          <w:rStyle w:val="WW8Num3z0"/>
          <w:rFonts w:ascii="Verdana" w:hAnsi="Verdana"/>
          <w:color w:val="000000"/>
          <w:sz w:val="18"/>
          <w:szCs w:val="18"/>
        </w:rPr>
        <w:t> </w:t>
      </w:r>
      <w:r>
        <w:rPr>
          <w:rFonts w:ascii="Verdana" w:hAnsi="Verdana"/>
          <w:color w:val="000000"/>
          <w:sz w:val="18"/>
          <w:szCs w:val="18"/>
        </w:rPr>
        <w:t>: основы теории, истории и технологии обучения взрослых Текст. / С. И. Змеёв. М. : Per Se, 2003. - 207 с.</w:t>
      </w:r>
    </w:p>
    <w:p w14:paraId="4B7E275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70. Изготовление художественных изделий из дерева Электронный ресурс. -Режим доступа : http://bibliotekar.ru/spravochnik-47/index.htm.</w:t>
      </w:r>
    </w:p>
    <w:p w14:paraId="41B9252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71. Ильин, Г. JI. Философия образования (идея непрерывности) Текст. / Г. J1. Ильин. М. :</w:t>
      </w:r>
      <w:r>
        <w:rPr>
          <w:rStyle w:val="WW8Num3z0"/>
          <w:rFonts w:ascii="Verdana" w:hAnsi="Verdana"/>
          <w:color w:val="000000"/>
          <w:sz w:val="18"/>
          <w:szCs w:val="18"/>
        </w:rPr>
        <w:t> </w:t>
      </w:r>
      <w:r>
        <w:rPr>
          <w:rStyle w:val="WW8Num2z0"/>
          <w:rFonts w:ascii="Verdana" w:hAnsi="Verdana"/>
          <w:color w:val="4682B4"/>
          <w:sz w:val="18"/>
          <w:szCs w:val="18"/>
        </w:rPr>
        <w:t>Вузовская</w:t>
      </w:r>
      <w:r>
        <w:rPr>
          <w:rStyle w:val="WW8Num3z0"/>
          <w:rFonts w:ascii="Verdana" w:hAnsi="Verdana"/>
          <w:color w:val="000000"/>
          <w:sz w:val="18"/>
          <w:szCs w:val="18"/>
        </w:rPr>
        <w:t> </w:t>
      </w:r>
      <w:r>
        <w:rPr>
          <w:rFonts w:ascii="Verdana" w:hAnsi="Verdana"/>
          <w:color w:val="000000"/>
          <w:sz w:val="18"/>
          <w:szCs w:val="18"/>
        </w:rPr>
        <w:t>книга, 2002. - 223 с.</w:t>
      </w:r>
    </w:p>
    <w:p w14:paraId="76D41BF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72. Ильин, М. А. Исследования и очерки. Избранные работы об искусстве народных промыслов и архитектурном наследии XVI XX вв. Текст. / М. А. Ильин [Вступит, ст. чл.-кор. АН</w:t>
      </w:r>
      <w:r>
        <w:rPr>
          <w:rStyle w:val="WW8Num3z0"/>
          <w:rFonts w:ascii="Verdana" w:hAnsi="Verdana"/>
          <w:color w:val="000000"/>
          <w:sz w:val="18"/>
          <w:szCs w:val="18"/>
        </w:rPr>
        <w:t> </w:t>
      </w:r>
      <w:r>
        <w:rPr>
          <w:rStyle w:val="WW8Num2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B.JI. Янина]. - М. : Советский художник, 1976. - 286 с. : ил.</w:t>
      </w:r>
    </w:p>
    <w:p w14:paraId="4242C7A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73. История педагогики в России Текст. : хрестоматия для студ. гум. фак. высш. учеб.</w:t>
      </w:r>
      <w:r>
        <w:rPr>
          <w:rStyle w:val="WW8Num3z0"/>
          <w:rFonts w:ascii="Verdana" w:hAnsi="Verdana"/>
          <w:color w:val="000000"/>
          <w:sz w:val="18"/>
          <w:szCs w:val="18"/>
        </w:rPr>
        <w:t> </w:t>
      </w:r>
      <w:r>
        <w:rPr>
          <w:rStyle w:val="WW8Num2z0"/>
          <w:rFonts w:ascii="Verdana" w:hAnsi="Verdana"/>
          <w:color w:val="4682B4"/>
          <w:sz w:val="18"/>
          <w:szCs w:val="18"/>
        </w:rPr>
        <w:t>заведений</w:t>
      </w:r>
      <w:r>
        <w:rPr>
          <w:rStyle w:val="WW8Num3z0"/>
          <w:rFonts w:ascii="Verdana" w:hAnsi="Verdana"/>
          <w:color w:val="000000"/>
          <w:sz w:val="18"/>
          <w:szCs w:val="18"/>
        </w:rPr>
        <w:t> </w:t>
      </w:r>
      <w:r>
        <w:rPr>
          <w:rFonts w:ascii="Verdana" w:hAnsi="Verdana"/>
          <w:color w:val="000000"/>
          <w:sz w:val="18"/>
          <w:szCs w:val="18"/>
        </w:rPr>
        <w:t>/ Сост. С. Ф. Егоров. М. : Издательский центр «</w:t>
      </w:r>
      <w:r>
        <w:rPr>
          <w:rStyle w:val="WW8Num2z0"/>
          <w:rFonts w:ascii="Verdana" w:hAnsi="Verdana"/>
          <w:color w:val="4682B4"/>
          <w:sz w:val="18"/>
          <w:szCs w:val="18"/>
        </w:rPr>
        <w:t>Академия</w:t>
      </w:r>
      <w:r>
        <w:rPr>
          <w:rFonts w:ascii="Verdana" w:hAnsi="Verdana"/>
          <w:color w:val="000000"/>
          <w:sz w:val="18"/>
          <w:szCs w:val="18"/>
        </w:rPr>
        <w:t>», 1999. -400 с.</w:t>
      </w:r>
    </w:p>
    <w:p w14:paraId="16F2063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74. К вопросу о взаимоотношениях народных</w:t>
      </w:r>
      <w:r>
        <w:rPr>
          <w:rStyle w:val="WW8Num3z0"/>
          <w:rFonts w:ascii="Verdana" w:hAnsi="Verdana"/>
          <w:color w:val="000000"/>
          <w:sz w:val="18"/>
          <w:szCs w:val="18"/>
        </w:rPr>
        <w:t> </w:t>
      </w:r>
      <w:r>
        <w:rPr>
          <w:rStyle w:val="WW8Num2z0"/>
          <w:rFonts w:ascii="Verdana" w:hAnsi="Verdana"/>
          <w:color w:val="4682B4"/>
          <w:sz w:val="18"/>
          <w:szCs w:val="18"/>
        </w:rPr>
        <w:t>картинок</w:t>
      </w:r>
      <w:r>
        <w:rPr>
          <w:rStyle w:val="WW8Num3z0"/>
          <w:rFonts w:ascii="Verdana" w:hAnsi="Verdana"/>
          <w:color w:val="000000"/>
          <w:sz w:val="18"/>
          <w:szCs w:val="18"/>
        </w:rPr>
        <w:t> </w:t>
      </w:r>
      <w:r>
        <w:rPr>
          <w:rFonts w:ascii="Verdana" w:hAnsi="Verdana"/>
          <w:color w:val="000000"/>
          <w:sz w:val="18"/>
          <w:szCs w:val="18"/>
        </w:rPr>
        <w:t>(гравюр на дереве) с произведениями прикладного искусства Электронный ресурс. //</w:t>
      </w:r>
    </w:p>
    <w:p w14:paraId="5DE46C4D"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75. Русское искусство XVIII века. Режим доступа : www.artprojekt.ru/ Iibrary/rusl8/st020.html - (Энциклопедия искусства).</w:t>
      </w:r>
    </w:p>
    <w:p w14:paraId="1F1BB265"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76. Канцедикас, А. С. Искусство и ремесло : К вопросу о природе народного искусства Текст. / А. С. Канцедикас; Научн.-исслед. ин-т худож. пром-ти. -М. : Изобразит, искусство, 1977. 87 с. : ил.</w:t>
      </w:r>
    </w:p>
    <w:p w14:paraId="0497A02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77. Квач, Н. В. Нижегородская промысловая</w:t>
      </w:r>
      <w:r>
        <w:rPr>
          <w:rStyle w:val="WW8Num3z0"/>
          <w:rFonts w:ascii="Verdana" w:hAnsi="Verdana"/>
          <w:color w:val="000000"/>
          <w:sz w:val="18"/>
          <w:szCs w:val="18"/>
        </w:rPr>
        <w:t> </w:t>
      </w:r>
      <w:r>
        <w:rPr>
          <w:rStyle w:val="WW8Num2z0"/>
          <w:rFonts w:ascii="Verdana" w:hAnsi="Verdana"/>
          <w:color w:val="4682B4"/>
          <w:sz w:val="18"/>
          <w:szCs w:val="18"/>
        </w:rPr>
        <w:t>игрушка</w:t>
      </w:r>
      <w:r>
        <w:rPr>
          <w:rStyle w:val="WW8Num3z0"/>
          <w:rFonts w:ascii="Verdana" w:hAnsi="Verdana"/>
          <w:color w:val="000000"/>
          <w:sz w:val="18"/>
          <w:szCs w:val="18"/>
        </w:rPr>
        <w:t> </w:t>
      </w:r>
      <w:r>
        <w:rPr>
          <w:rFonts w:ascii="Verdana" w:hAnsi="Verdana"/>
          <w:color w:val="000000"/>
          <w:sz w:val="18"/>
          <w:szCs w:val="18"/>
        </w:rPr>
        <w:t>: от кустарных изделий до фолкдизайна и масспродукции Текст. / Н. В. Квач // Terra Humana.-2010,-№4.-С. 149-154.</w:t>
      </w:r>
    </w:p>
    <w:p w14:paraId="47E82C1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2z0"/>
          <w:rFonts w:ascii="Verdana" w:hAnsi="Verdana"/>
          <w:color w:val="4682B4"/>
          <w:sz w:val="18"/>
          <w:szCs w:val="18"/>
        </w:rPr>
        <w:t>Кемеров</w:t>
      </w:r>
      <w:r>
        <w:rPr>
          <w:rFonts w:ascii="Verdana" w:hAnsi="Verdana"/>
          <w:color w:val="000000"/>
          <w:sz w:val="18"/>
          <w:szCs w:val="18"/>
        </w:rPr>
        <w:t xml:space="preserve">, В. Е. Непрерывное образование как методологическая проблема Текст. / В. Е. </w:t>
      </w:r>
      <w:r>
        <w:rPr>
          <w:rFonts w:ascii="Verdana" w:hAnsi="Verdana"/>
          <w:color w:val="000000"/>
          <w:sz w:val="18"/>
          <w:szCs w:val="18"/>
        </w:rPr>
        <w:lastRenderedPageBreak/>
        <w:t>Кемеров, Б. Г.</w:t>
      </w:r>
      <w:r>
        <w:rPr>
          <w:rStyle w:val="WW8Num3z0"/>
          <w:rFonts w:ascii="Verdana" w:hAnsi="Verdana"/>
          <w:color w:val="000000"/>
          <w:sz w:val="18"/>
          <w:szCs w:val="18"/>
        </w:rPr>
        <w:t> </w:t>
      </w:r>
      <w:r>
        <w:rPr>
          <w:rStyle w:val="WW8Num2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 Непрерывное образование как педагогическая система. М. : НИИВШ, 1989. - С. 2836.</w:t>
      </w:r>
    </w:p>
    <w:p w14:paraId="30EF8CF3"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79. Кикеева, С. А. Этнопедагогика</w:t>
      </w:r>
      <w:r>
        <w:rPr>
          <w:rStyle w:val="WW8Num3z0"/>
          <w:rFonts w:ascii="Verdana" w:hAnsi="Verdana"/>
          <w:color w:val="000000"/>
          <w:sz w:val="18"/>
          <w:szCs w:val="18"/>
        </w:rPr>
        <w:t> </w:t>
      </w:r>
      <w:r>
        <w:rPr>
          <w:rStyle w:val="WW8Num2z0"/>
          <w:rFonts w:ascii="Verdana" w:hAnsi="Verdana"/>
          <w:color w:val="4682B4"/>
          <w:sz w:val="18"/>
          <w:szCs w:val="18"/>
        </w:rPr>
        <w:t>эстетического</w:t>
      </w:r>
      <w:r>
        <w:rPr>
          <w:rStyle w:val="WW8Num3z0"/>
          <w:rFonts w:ascii="Verdana" w:hAnsi="Verdana"/>
          <w:color w:val="000000"/>
          <w:sz w:val="18"/>
          <w:szCs w:val="18"/>
        </w:rPr>
        <w:t> </w:t>
      </w:r>
      <w:r>
        <w:rPr>
          <w:rFonts w:ascii="Verdana" w:hAnsi="Verdana"/>
          <w:color w:val="000000"/>
          <w:sz w:val="18"/>
          <w:szCs w:val="18"/>
        </w:rPr>
        <w:t>воспитания в начальной национальной школе Текст. / С. А. Кикеева // Молодой ученый. 2009. -№4.-С. 271-273.</w:t>
      </w:r>
    </w:p>
    <w:p w14:paraId="70FF1B05"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80. Кокурина, Е. Хвала рукам, творящим чудо. Текст. / Е. Кокурина // Ковернинские новости. 1996. - 5 мар. - С. 3-4.</w:t>
      </w:r>
    </w:p>
    <w:p w14:paraId="05BC795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81. Коновалов, А. Е.</w:t>
      </w:r>
      <w:r>
        <w:rPr>
          <w:rStyle w:val="WW8Num3z0"/>
          <w:rFonts w:ascii="Verdana" w:hAnsi="Verdana"/>
          <w:color w:val="000000"/>
          <w:sz w:val="18"/>
          <w:szCs w:val="18"/>
        </w:rPr>
        <w:t> </w:t>
      </w:r>
      <w:r>
        <w:rPr>
          <w:rStyle w:val="WW8Num2z0"/>
          <w:rFonts w:ascii="Verdana" w:hAnsi="Verdana"/>
          <w:color w:val="4682B4"/>
          <w:sz w:val="18"/>
          <w:szCs w:val="18"/>
        </w:rPr>
        <w:t>Городецкая</w:t>
      </w:r>
      <w:r>
        <w:rPr>
          <w:rStyle w:val="WW8Num3z0"/>
          <w:rFonts w:ascii="Verdana" w:hAnsi="Verdana"/>
          <w:color w:val="000000"/>
          <w:sz w:val="18"/>
          <w:szCs w:val="18"/>
        </w:rPr>
        <w:t> </w:t>
      </w:r>
      <w:r>
        <w:rPr>
          <w:rFonts w:ascii="Verdana" w:hAnsi="Verdana"/>
          <w:color w:val="000000"/>
          <w:sz w:val="18"/>
          <w:szCs w:val="18"/>
        </w:rPr>
        <w:t>роспись Текст. / А. Е. Коновалов. -Горький : Волго-Вятское кн. изд-во, 1988. 236 с. : ил. - (Рассказы о народном искусстве).</w:t>
      </w:r>
    </w:p>
    <w:p w14:paraId="2A88CA0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82. Концепция художественного образования в Российской Федерации (утв. Минобразования РФ и Минкультуры РФ 26 ноября 2001 г.) Электронный ресурс. Режим доступа : www.pravoteka.ru/pst/51/25338 .html.</w:t>
      </w:r>
    </w:p>
    <w:p w14:paraId="5CBABE23"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83. Костюхина, А. Выводят в мастера : Человек и его дело Текст. / А. Костюхина // Горьковская правда. 1984. - 19 июня. - С. 4</w:t>
      </w:r>
    </w:p>
    <w:p w14:paraId="031D37E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84. Красильников, А. В.</w:t>
      </w:r>
      <w:r>
        <w:rPr>
          <w:rStyle w:val="WW8Num3z0"/>
          <w:rFonts w:ascii="Verdana" w:hAnsi="Verdana"/>
          <w:color w:val="000000"/>
          <w:sz w:val="18"/>
          <w:szCs w:val="18"/>
        </w:rPr>
        <w:t> </w:t>
      </w:r>
      <w:r>
        <w:rPr>
          <w:rStyle w:val="WW8Num2z0"/>
          <w:rFonts w:ascii="Verdana" w:hAnsi="Verdana"/>
          <w:color w:val="4682B4"/>
          <w:sz w:val="18"/>
          <w:szCs w:val="18"/>
        </w:rPr>
        <w:t>Золотая</w:t>
      </w:r>
      <w:r>
        <w:rPr>
          <w:rStyle w:val="WW8Num3z0"/>
          <w:rFonts w:ascii="Verdana" w:hAnsi="Verdana"/>
          <w:color w:val="000000"/>
          <w:sz w:val="18"/>
          <w:szCs w:val="18"/>
        </w:rPr>
        <w:t> </w:t>
      </w:r>
      <w:r>
        <w:rPr>
          <w:rFonts w:ascii="Verdana" w:hAnsi="Verdana"/>
          <w:color w:val="000000"/>
          <w:sz w:val="18"/>
          <w:szCs w:val="18"/>
        </w:rPr>
        <w:t>Хохлома Текст. / Лит. обработка И. Сидоровой; Предисл. В. М. Вишневской. Горький : Волго-Вятск. кн. изд-во, 1980. - 175 с. : ил. - (Рассказы о народном искусстве).</w:t>
      </w:r>
    </w:p>
    <w:p w14:paraId="12F5938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85. Краснова, Е.</w:t>
      </w:r>
      <w:r>
        <w:rPr>
          <w:rStyle w:val="WW8Num3z0"/>
          <w:rFonts w:ascii="Verdana" w:hAnsi="Verdana"/>
          <w:color w:val="000000"/>
          <w:sz w:val="18"/>
          <w:szCs w:val="18"/>
        </w:rPr>
        <w:t> </w:t>
      </w:r>
      <w:r>
        <w:rPr>
          <w:rStyle w:val="WW8Num2z0"/>
          <w:rFonts w:ascii="Verdana" w:hAnsi="Verdana"/>
          <w:color w:val="4682B4"/>
          <w:sz w:val="18"/>
          <w:szCs w:val="18"/>
        </w:rPr>
        <w:t>Хохлома</w:t>
      </w:r>
      <w:r>
        <w:rPr>
          <w:rStyle w:val="WW8Num3z0"/>
          <w:rFonts w:ascii="Verdana" w:hAnsi="Verdana"/>
          <w:color w:val="000000"/>
          <w:sz w:val="18"/>
          <w:szCs w:val="18"/>
        </w:rPr>
        <w:t> </w:t>
      </w:r>
      <w:r>
        <w:rPr>
          <w:rFonts w:ascii="Verdana" w:hAnsi="Verdana"/>
          <w:color w:val="000000"/>
          <w:sz w:val="18"/>
          <w:szCs w:val="18"/>
        </w:rPr>
        <w:t>Текст. / Е. Краснова // Народное творчество. -2000. № 3. - С. 19-21. - (Авторская программа).</w:t>
      </w:r>
    </w:p>
    <w:p w14:paraId="722A2F69"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86. Кругликов, Г. И. Настольная книга мастера профессионального обучения Текст. / Г. И. Кругликов. М. : Academia, 2008. - 271 с.</w:t>
      </w:r>
    </w:p>
    <w:p w14:paraId="5769BFE9"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2z0"/>
          <w:rFonts w:ascii="Verdana" w:hAnsi="Verdana"/>
          <w:color w:val="4682B4"/>
          <w:sz w:val="18"/>
          <w:szCs w:val="18"/>
        </w:rPr>
        <w:t>Кручинин</w:t>
      </w:r>
      <w:r>
        <w:rPr>
          <w:rFonts w:ascii="Verdana" w:hAnsi="Verdana"/>
          <w:color w:val="000000"/>
          <w:sz w:val="18"/>
          <w:szCs w:val="18"/>
        </w:rPr>
        <w:t>, В. А. Психология и педагогика высшей школы Текст. : учебн.-метод, пособие. Ч 2. / В. А. Кручинин, Н. Ф.</w:t>
      </w:r>
      <w:r>
        <w:rPr>
          <w:rStyle w:val="WW8Num3z0"/>
          <w:rFonts w:ascii="Verdana" w:hAnsi="Verdana"/>
          <w:color w:val="000000"/>
          <w:sz w:val="18"/>
          <w:szCs w:val="18"/>
        </w:rPr>
        <w:t> </w:t>
      </w:r>
      <w:r>
        <w:rPr>
          <w:rStyle w:val="WW8Num2z0"/>
          <w:rFonts w:ascii="Verdana" w:hAnsi="Verdana"/>
          <w:color w:val="4682B4"/>
          <w:sz w:val="18"/>
          <w:szCs w:val="18"/>
        </w:rPr>
        <w:t>Комарова</w:t>
      </w:r>
      <w:r>
        <w:rPr>
          <w:rFonts w:ascii="Verdana" w:hAnsi="Verdana"/>
          <w:color w:val="000000"/>
          <w:sz w:val="18"/>
          <w:szCs w:val="18"/>
        </w:rPr>
        <w:t>; Нижегор. архит.-строит. ун-т. Н.Новгород :</w:t>
      </w:r>
      <w:r>
        <w:rPr>
          <w:rStyle w:val="WW8Num3z0"/>
          <w:rFonts w:ascii="Verdana" w:hAnsi="Verdana"/>
          <w:color w:val="000000"/>
          <w:sz w:val="18"/>
          <w:szCs w:val="18"/>
        </w:rPr>
        <w:t> </w:t>
      </w:r>
      <w:r>
        <w:rPr>
          <w:rStyle w:val="WW8Num2z0"/>
          <w:rFonts w:ascii="Verdana" w:hAnsi="Verdana"/>
          <w:color w:val="4682B4"/>
          <w:sz w:val="18"/>
          <w:szCs w:val="18"/>
        </w:rPr>
        <w:t>ННГАСУ</w:t>
      </w:r>
      <w:r>
        <w:rPr>
          <w:rFonts w:ascii="Verdana" w:hAnsi="Verdana"/>
          <w:color w:val="000000"/>
          <w:sz w:val="18"/>
          <w:szCs w:val="18"/>
        </w:rPr>
        <w:t>, 2011. - 171 с.</w:t>
      </w:r>
    </w:p>
    <w:p w14:paraId="0EF435B9"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88. Кряжева, Н. Л. Развитие эмоционального мира детей Текст. : попул. пособ. для</w:t>
      </w:r>
      <w:r>
        <w:rPr>
          <w:rStyle w:val="WW8Num3z0"/>
          <w:rFonts w:ascii="Verdana" w:hAnsi="Verdana"/>
          <w:color w:val="000000"/>
          <w:sz w:val="18"/>
          <w:szCs w:val="18"/>
        </w:rPr>
        <w:t> </w:t>
      </w:r>
      <w:r>
        <w:rPr>
          <w:rStyle w:val="WW8Num2z0"/>
          <w:rFonts w:ascii="Verdana" w:hAnsi="Verdana"/>
          <w:color w:val="4682B4"/>
          <w:sz w:val="18"/>
          <w:szCs w:val="18"/>
        </w:rPr>
        <w:t>родителей</w:t>
      </w:r>
      <w:r>
        <w:rPr>
          <w:rStyle w:val="WW8Num3z0"/>
          <w:rFonts w:ascii="Verdana" w:hAnsi="Verdana"/>
          <w:color w:val="000000"/>
          <w:sz w:val="18"/>
          <w:szCs w:val="18"/>
        </w:rPr>
        <w:t> </w:t>
      </w:r>
      <w:r>
        <w:rPr>
          <w:rFonts w:ascii="Verdana" w:hAnsi="Verdana"/>
          <w:color w:val="000000"/>
          <w:sz w:val="18"/>
          <w:szCs w:val="18"/>
        </w:rPr>
        <w:t>и педагогов / Л. Н. Кряжева. Ярославль : Академия развития, 1996. - 205 с. : ил.</w:t>
      </w:r>
    </w:p>
    <w:p w14:paraId="49BDB92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89. Кузьмина, Н. В. Профессионализм личности</w:t>
      </w:r>
      <w:r>
        <w:rPr>
          <w:rStyle w:val="WW8Num3z0"/>
          <w:rFonts w:ascii="Verdana" w:hAnsi="Verdana"/>
          <w:color w:val="000000"/>
          <w:sz w:val="18"/>
          <w:szCs w:val="18"/>
        </w:rPr>
        <w:t> </w:t>
      </w:r>
      <w:r>
        <w:rPr>
          <w:rStyle w:val="WW8Num2z0"/>
          <w:rFonts w:ascii="Verdana" w:hAnsi="Verdana"/>
          <w:color w:val="4682B4"/>
          <w:sz w:val="18"/>
          <w:szCs w:val="18"/>
        </w:rPr>
        <w:t>преподавателя</w:t>
      </w:r>
      <w:r>
        <w:rPr>
          <w:rStyle w:val="WW8Num3z0"/>
          <w:rFonts w:ascii="Verdana" w:hAnsi="Verdana"/>
          <w:color w:val="000000"/>
          <w:sz w:val="18"/>
          <w:szCs w:val="18"/>
        </w:rPr>
        <w:t> </w:t>
      </w:r>
      <w:r>
        <w:rPr>
          <w:rFonts w:ascii="Verdana" w:hAnsi="Verdana"/>
          <w:color w:val="000000"/>
          <w:sz w:val="18"/>
          <w:szCs w:val="18"/>
        </w:rPr>
        <w:t>и мастера производственного обучения Текст. / Н.В. Кузьмина. М. : Высш. шк., 1990. - 119 с.</w:t>
      </w:r>
    </w:p>
    <w:p w14:paraId="0E74B07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90. Кузьмина, Н. В. Понятие «</w:t>
      </w:r>
      <w:r>
        <w:rPr>
          <w:rStyle w:val="WW8Num2z0"/>
          <w:rFonts w:ascii="Verdana" w:hAnsi="Verdana"/>
          <w:color w:val="4682B4"/>
          <w:sz w:val="18"/>
          <w:szCs w:val="18"/>
        </w:rPr>
        <w:t>педагогическая система</w:t>
      </w:r>
      <w:r>
        <w:rPr>
          <w:rFonts w:ascii="Verdana" w:hAnsi="Verdana"/>
          <w:color w:val="000000"/>
          <w:sz w:val="18"/>
          <w:szCs w:val="18"/>
        </w:rPr>
        <w:t>» и критерии ее оценки Текст. / Н.В. Кузьмина // Методы системного педагогического исследования. Л. : Изд-во</w:t>
      </w:r>
      <w:r>
        <w:rPr>
          <w:rStyle w:val="WW8Num3z0"/>
          <w:rFonts w:ascii="Verdana" w:hAnsi="Verdana"/>
          <w:color w:val="000000"/>
          <w:sz w:val="18"/>
          <w:szCs w:val="18"/>
        </w:rPr>
        <w:t> </w:t>
      </w:r>
      <w:r>
        <w:rPr>
          <w:rStyle w:val="WW8Num2z0"/>
          <w:rFonts w:ascii="Verdana" w:hAnsi="Verdana"/>
          <w:color w:val="4682B4"/>
          <w:sz w:val="18"/>
          <w:szCs w:val="18"/>
        </w:rPr>
        <w:t>ЛГУ</w:t>
      </w:r>
      <w:r>
        <w:rPr>
          <w:rFonts w:ascii="Verdana" w:hAnsi="Verdana"/>
          <w:color w:val="000000"/>
          <w:sz w:val="18"/>
          <w:szCs w:val="18"/>
        </w:rPr>
        <w:t>, 1980. - 172 с.</w:t>
      </w:r>
    </w:p>
    <w:p w14:paraId="2DA2678D"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2z0"/>
          <w:rFonts w:ascii="Verdana" w:hAnsi="Verdana"/>
          <w:color w:val="4682B4"/>
          <w:sz w:val="18"/>
          <w:szCs w:val="18"/>
        </w:rPr>
        <w:t>Кукушин</w:t>
      </w:r>
      <w:r>
        <w:rPr>
          <w:rFonts w:ascii="Verdana" w:hAnsi="Verdana"/>
          <w:color w:val="000000"/>
          <w:sz w:val="18"/>
          <w:szCs w:val="18"/>
        </w:rPr>
        <w:t>, В. С. Этнопедагогика и этнопсихология Текст. / В. С.</w:t>
      </w:r>
      <w:r>
        <w:rPr>
          <w:rStyle w:val="WW8Num3z0"/>
          <w:rFonts w:ascii="Verdana" w:hAnsi="Verdana"/>
          <w:color w:val="000000"/>
          <w:sz w:val="18"/>
          <w:szCs w:val="18"/>
        </w:rPr>
        <w:t> </w:t>
      </w:r>
      <w:r>
        <w:rPr>
          <w:rStyle w:val="WW8Num2z0"/>
          <w:rFonts w:ascii="Verdana" w:hAnsi="Verdana"/>
          <w:color w:val="4682B4"/>
          <w:sz w:val="18"/>
          <w:szCs w:val="18"/>
        </w:rPr>
        <w:t>Кукушин</w:t>
      </w:r>
      <w:r>
        <w:rPr>
          <w:rFonts w:ascii="Verdana" w:hAnsi="Verdana"/>
          <w:color w:val="000000"/>
          <w:sz w:val="18"/>
          <w:szCs w:val="18"/>
        </w:rPr>
        <w:t>, Л. Д. Столяренко. Ростов н/Д : Феникс, 2000. - 523 с.</w:t>
      </w:r>
    </w:p>
    <w:p w14:paraId="4A6B470B"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92. Кулагина, Н. В. Символ и символическое сознание Электронный ресурс. / Н. В. Кулагина // Культурно-историческая психология. 2006. -№ 1. - Режим доступа : http://psyjournals.ru/kip/2006/nl/Kulagina.shtml.</w:t>
      </w:r>
    </w:p>
    <w:p w14:paraId="10913B07"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93. Культурология Текст. :</w:t>
      </w:r>
      <w:r>
        <w:rPr>
          <w:rStyle w:val="WW8Num3z0"/>
          <w:rFonts w:ascii="Verdana" w:hAnsi="Verdana"/>
          <w:color w:val="000000"/>
          <w:sz w:val="18"/>
          <w:szCs w:val="18"/>
        </w:rPr>
        <w:t> </w:t>
      </w:r>
      <w:r>
        <w:rPr>
          <w:rStyle w:val="WW8Num2z0"/>
          <w:rFonts w:ascii="Verdana" w:hAnsi="Verdana"/>
          <w:color w:val="4682B4"/>
          <w:sz w:val="18"/>
          <w:szCs w:val="18"/>
        </w:rPr>
        <w:t>учебн</w:t>
      </w:r>
      <w:r>
        <w:rPr>
          <w:rFonts w:ascii="Verdana" w:hAnsi="Verdana"/>
          <w:color w:val="000000"/>
          <w:sz w:val="18"/>
          <w:szCs w:val="18"/>
        </w:rPr>
        <w:t>. пособ. / Под ред. проф. Г. В. Драча. М. : Альфа-М, 2003.-432 с.</w:t>
      </w:r>
    </w:p>
    <w:p w14:paraId="2E9240B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94. Культурология в вопросах и ответах Текст. / Под. ред. проф. Г. В. Драча. М. : Гардарики, 2002. - 336 с.</w:t>
      </w:r>
    </w:p>
    <w:p w14:paraId="3BC905F8"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2z0"/>
          <w:rFonts w:ascii="Verdana" w:hAnsi="Verdana"/>
          <w:color w:val="4682B4"/>
          <w:sz w:val="18"/>
          <w:szCs w:val="18"/>
        </w:rPr>
        <w:t>Латышина</w:t>
      </w:r>
      <w:r>
        <w:rPr>
          <w:rFonts w:ascii="Verdana" w:hAnsi="Verdana"/>
          <w:color w:val="000000"/>
          <w:sz w:val="18"/>
          <w:szCs w:val="18"/>
        </w:rPr>
        <w:t>, Д. И. История педагогики. Воспитание и образование в России (X начало XX века) Текст. : учеб. пос. - М. : Издательский Дом «</w:t>
      </w:r>
      <w:r>
        <w:rPr>
          <w:rStyle w:val="WW8Num2z0"/>
          <w:rFonts w:ascii="Verdana" w:hAnsi="Verdana"/>
          <w:color w:val="4682B4"/>
          <w:sz w:val="18"/>
          <w:szCs w:val="18"/>
        </w:rPr>
        <w:t>ФОРУМ</w:t>
      </w:r>
      <w:r>
        <w:rPr>
          <w:rFonts w:ascii="Verdana" w:hAnsi="Verdana"/>
          <w:color w:val="000000"/>
          <w:sz w:val="18"/>
          <w:szCs w:val="18"/>
        </w:rPr>
        <w:t>», 1998.-584 с.</w:t>
      </w:r>
    </w:p>
    <w:p w14:paraId="29F6C6FF"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96. Лебедева, Т. А. Символ как средство развития ценностно-смысловых представлений</w:t>
      </w:r>
      <w:r>
        <w:rPr>
          <w:rStyle w:val="WW8Num3z0"/>
          <w:rFonts w:ascii="Verdana" w:hAnsi="Verdana"/>
          <w:color w:val="000000"/>
          <w:sz w:val="18"/>
          <w:szCs w:val="18"/>
        </w:rPr>
        <w:t> </w:t>
      </w:r>
      <w:r>
        <w:rPr>
          <w:rStyle w:val="WW8Num2z0"/>
          <w:rFonts w:ascii="Verdana" w:hAnsi="Verdana"/>
          <w:color w:val="4682B4"/>
          <w:sz w:val="18"/>
          <w:szCs w:val="18"/>
        </w:rPr>
        <w:t>дошкольников</w:t>
      </w:r>
      <w:r>
        <w:rPr>
          <w:rStyle w:val="WW8Num3z0"/>
          <w:rFonts w:ascii="Verdana" w:hAnsi="Verdana"/>
          <w:color w:val="000000"/>
          <w:sz w:val="18"/>
          <w:szCs w:val="18"/>
        </w:rPr>
        <w:t> </w:t>
      </w:r>
      <w:r>
        <w:rPr>
          <w:rFonts w:ascii="Verdana" w:hAnsi="Verdana"/>
          <w:color w:val="000000"/>
          <w:sz w:val="18"/>
          <w:szCs w:val="18"/>
        </w:rPr>
        <w:t>Электронный ресурс. / Т. А. Лебедева // Психологическая наука и образование. 2011. - № 2. - Режим доступа : www.psyedu.ru.</w:t>
      </w:r>
    </w:p>
    <w:p w14:paraId="7B3CFE8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97. Леонов, С. Народное искусство : история и современность : интервью с ректором Высшей школы народных искусств В. Ф. Максимович Текст. / С. Леонов // Наше Наследие. 2006. - № 78. - Режим доступа : www.nasledie-rus.ru/podshivka/7825.php.</w:t>
      </w:r>
    </w:p>
    <w:p w14:paraId="6DFE3FD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98. Леонтьев, А. Н. Деятельность. Сознание. Личность Текст. / А. Н. Леонтьев. 2-е изд. - М.: Политиздат, 1977. - 304 с.</w:t>
      </w:r>
    </w:p>
    <w:p w14:paraId="4DE4D6A1"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2z0"/>
          <w:rFonts w:ascii="Verdana" w:hAnsi="Verdana"/>
          <w:color w:val="4682B4"/>
          <w:sz w:val="18"/>
          <w:szCs w:val="18"/>
        </w:rPr>
        <w:t>Лернер</w:t>
      </w:r>
      <w:r>
        <w:rPr>
          <w:rFonts w:ascii="Verdana" w:hAnsi="Verdana"/>
          <w:color w:val="000000"/>
          <w:sz w:val="18"/>
          <w:szCs w:val="18"/>
        </w:rPr>
        <w:t>, И. Я. Болевые точки процесса обучения Текст. / И. Я. Лернер // Советская педагогика. 1991. - № 5.</w:t>
      </w:r>
    </w:p>
    <w:p w14:paraId="5F0AB421"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100. Лернер, И. Я.</w:t>
      </w:r>
      <w:r>
        <w:rPr>
          <w:rStyle w:val="WW8Num3z0"/>
          <w:rFonts w:ascii="Verdana" w:hAnsi="Verdana"/>
          <w:color w:val="000000"/>
          <w:sz w:val="18"/>
          <w:szCs w:val="18"/>
        </w:rPr>
        <w:t> </w:t>
      </w:r>
      <w:r>
        <w:rPr>
          <w:rStyle w:val="WW8Num2z0"/>
          <w:rFonts w:ascii="Verdana" w:hAnsi="Verdana"/>
          <w:color w:val="4682B4"/>
          <w:sz w:val="18"/>
          <w:szCs w:val="18"/>
        </w:rPr>
        <w:t>Дидактические</w:t>
      </w:r>
      <w:r>
        <w:rPr>
          <w:rStyle w:val="WW8Num3z0"/>
          <w:rFonts w:ascii="Verdana" w:hAnsi="Verdana"/>
          <w:color w:val="000000"/>
          <w:sz w:val="18"/>
          <w:szCs w:val="18"/>
        </w:rPr>
        <w:t> </w:t>
      </w:r>
      <w:r>
        <w:rPr>
          <w:rFonts w:ascii="Verdana" w:hAnsi="Verdana"/>
          <w:color w:val="000000"/>
          <w:sz w:val="18"/>
          <w:szCs w:val="18"/>
        </w:rPr>
        <w:t>основы методов обучения Текст. / И. Я. Лернер. М. : Педагогика, 1981.- 186 с.</w:t>
      </w:r>
    </w:p>
    <w:p w14:paraId="38AD476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101. Лернер, И. Я. Процесс обучения и его закономерности Текст. / И. Я. Лернер. М.,1980. - 96 с.</w:t>
      </w:r>
    </w:p>
    <w:p w14:paraId="6A9A20F3"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102. Лернер, И. Я. Человеческий фактор и функции содержания образования Текст. / И. Я. Лернер // Советская педагогика. 1987. - № 11.</w:t>
      </w:r>
    </w:p>
    <w:p w14:paraId="35EEE9E3"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103. Ломакина, Т. Ю. Современный принцип развития непрерывного образования Текст. / Т. Ю. Ломакина. М. : Наука, 2006. - 219 с.</w:t>
      </w:r>
    </w:p>
    <w:p w14:paraId="298F7A9D"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104. Лушина, О. П. Об обучении</w:t>
      </w:r>
      <w:r>
        <w:rPr>
          <w:rStyle w:val="WW8Num3z0"/>
          <w:rFonts w:ascii="Verdana" w:hAnsi="Verdana"/>
          <w:color w:val="000000"/>
          <w:sz w:val="18"/>
          <w:szCs w:val="18"/>
        </w:rPr>
        <w:t> </w:t>
      </w:r>
      <w:r>
        <w:rPr>
          <w:rStyle w:val="WW8Num2z0"/>
          <w:rFonts w:ascii="Verdana" w:hAnsi="Verdana"/>
          <w:color w:val="4682B4"/>
          <w:sz w:val="18"/>
          <w:szCs w:val="18"/>
        </w:rPr>
        <w:t>хохломской</w:t>
      </w:r>
      <w:r>
        <w:rPr>
          <w:rStyle w:val="WW8Num3z0"/>
          <w:rFonts w:ascii="Verdana" w:hAnsi="Verdana"/>
          <w:color w:val="000000"/>
          <w:sz w:val="18"/>
          <w:szCs w:val="18"/>
        </w:rPr>
        <w:t> </w:t>
      </w:r>
      <w:r>
        <w:rPr>
          <w:rFonts w:ascii="Verdana" w:hAnsi="Verdana"/>
          <w:color w:val="000000"/>
          <w:sz w:val="18"/>
          <w:szCs w:val="18"/>
        </w:rPr>
        <w:t>росписи Звукозапись. : беседа с Заслуженным художником России, лауреатом Государственной премии им. И. Е. Репина Ольгой Павловной Лушиной / записала Р. Вахитова. 2011. - 21 авг.</w:t>
      </w:r>
    </w:p>
    <w:p w14:paraId="005FA80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105. Мазуркин, П. М. Трудности многоуровневого высшего образования Электронный ресурс. / П. М. Мазуркин // Современные проблемы науки и образования. 2008. - №6. - Режим доступа : www.science-education.ru/download/2008/06/20080615.pdf.</w:t>
      </w:r>
    </w:p>
    <w:p w14:paraId="70BD3FC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2z0"/>
          <w:rFonts w:ascii="Verdana" w:hAnsi="Verdana"/>
          <w:color w:val="4682B4"/>
          <w:sz w:val="18"/>
          <w:szCs w:val="18"/>
        </w:rPr>
        <w:t>Макаренко</w:t>
      </w:r>
      <w:r>
        <w:rPr>
          <w:rFonts w:ascii="Verdana" w:hAnsi="Verdana"/>
          <w:color w:val="000000"/>
          <w:sz w:val="18"/>
          <w:szCs w:val="18"/>
        </w:rPr>
        <w:t>, А. С. О воспитании Электронный ресурс. / А. С. Макаренко. М. : Изд-во полит, литературы, 1990. - 416 с. - Режим доступа : http://pedagogic.ru/books/item/fD0/s00/z0000000/index.shtml.</w:t>
      </w:r>
    </w:p>
    <w:p w14:paraId="2745649B"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107. Максимов, Ю. В. У истоков</w:t>
      </w:r>
      <w:r>
        <w:rPr>
          <w:rStyle w:val="WW8Num3z0"/>
          <w:rFonts w:ascii="Verdana" w:hAnsi="Verdana"/>
          <w:color w:val="000000"/>
          <w:sz w:val="18"/>
          <w:szCs w:val="18"/>
        </w:rPr>
        <w:t> </w:t>
      </w:r>
      <w:r>
        <w:rPr>
          <w:rStyle w:val="WW8Num2z0"/>
          <w:rFonts w:ascii="Verdana" w:hAnsi="Verdana"/>
          <w:color w:val="4682B4"/>
          <w:sz w:val="18"/>
          <w:szCs w:val="18"/>
        </w:rPr>
        <w:t>мастерства</w:t>
      </w:r>
      <w:r>
        <w:rPr>
          <w:rStyle w:val="WW8Num3z0"/>
          <w:rFonts w:ascii="Verdana" w:hAnsi="Verdana"/>
          <w:color w:val="000000"/>
          <w:sz w:val="18"/>
          <w:szCs w:val="18"/>
        </w:rPr>
        <w:t> </w:t>
      </w:r>
      <w:r>
        <w:rPr>
          <w:rFonts w:ascii="Verdana" w:hAnsi="Verdana"/>
          <w:color w:val="000000"/>
          <w:sz w:val="18"/>
          <w:szCs w:val="18"/>
        </w:rPr>
        <w:t>: Народное искусство в художественном воспитании детей : из опыта работы Текст. / Ю. В. Максимов. -М. : Просвещение, 1983. 159 с. : ил.</w:t>
      </w:r>
    </w:p>
    <w:p w14:paraId="2C315AF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108. Максимов, Ю. Мастера Семинской хохломы Текст. / Ю. Максимов // Московский журнал. 2000. -№ 9. - С. 57-61.</w:t>
      </w:r>
    </w:p>
    <w:p w14:paraId="7C7B623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109. Максимов, Ю. Школа на родине хохломы Текст. / Ю. Максимов //</w:t>
      </w:r>
      <w:r>
        <w:rPr>
          <w:rStyle w:val="WW8Num3z0"/>
          <w:rFonts w:ascii="Verdana" w:hAnsi="Verdana"/>
          <w:color w:val="000000"/>
          <w:sz w:val="18"/>
          <w:szCs w:val="18"/>
        </w:rPr>
        <w:t> </w:t>
      </w:r>
      <w:r>
        <w:rPr>
          <w:rStyle w:val="WW8Num2z0"/>
          <w:rFonts w:ascii="Verdana" w:hAnsi="Verdana"/>
          <w:color w:val="4682B4"/>
          <w:sz w:val="18"/>
          <w:szCs w:val="18"/>
        </w:rPr>
        <w:t>Юный</w:t>
      </w:r>
      <w:r>
        <w:rPr>
          <w:rStyle w:val="WW8Num3z0"/>
          <w:rFonts w:ascii="Verdana" w:hAnsi="Verdana"/>
          <w:color w:val="000000"/>
          <w:sz w:val="18"/>
          <w:szCs w:val="18"/>
        </w:rPr>
        <w:t> </w:t>
      </w:r>
      <w:r>
        <w:rPr>
          <w:rFonts w:ascii="Verdana" w:hAnsi="Verdana"/>
          <w:color w:val="000000"/>
          <w:sz w:val="18"/>
          <w:szCs w:val="18"/>
        </w:rPr>
        <w:t>художник. 1993. - № 1. - С. 2-3.</w:t>
      </w:r>
    </w:p>
    <w:p w14:paraId="247493F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110. Маршева, И. В. Ткачество и вышивка Нижегородского края Текст. / И. В. Маршева. Н.Новгород: Литера, 2010. - 160 с. : ил. - (Библиотека им. И.П. Склярова «</w:t>
      </w:r>
      <w:r>
        <w:rPr>
          <w:rStyle w:val="WW8Num2z0"/>
          <w:rFonts w:ascii="Verdana" w:hAnsi="Verdana"/>
          <w:color w:val="4682B4"/>
          <w:sz w:val="18"/>
          <w:szCs w:val="18"/>
        </w:rPr>
        <w:t>Народные художественные промыслы Нижегородской области</w:t>
      </w:r>
      <w:r>
        <w:rPr>
          <w:rFonts w:ascii="Verdana" w:hAnsi="Verdana"/>
          <w:color w:val="000000"/>
          <w:sz w:val="18"/>
          <w:szCs w:val="18"/>
        </w:rPr>
        <w:t>»).</w:t>
      </w:r>
    </w:p>
    <w:p w14:paraId="275CD0BB"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111. Матвеев, Г. Рассказы о прошлом : Главы из воспоминаний Текст. / Г. Матвеев // Нижний Новгород. 2001№ 1.-С. 150-158.</w:t>
      </w:r>
    </w:p>
    <w:p w14:paraId="2EC06EA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112. Методы системного педагогического исследования Текст. / Под ред. Н.В.</w:t>
      </w:r>
      <w:r>
        <w:rPr>
          <w:rStyle w:val="WW8Num3z0"/>
          <w:rFonts w:ascii="Verdana" w:hAnsi="Verdana"/>
          <w:color w:val="000000"/>
          <w:sz w:val="18"/>
          <w:szCs w:val="18"/>
        </w:rPr>
        <w:t> </w:t>
      </w:r>
      <w:r>
        <w:rPr>
          <w:rStyle w:val="WW8Num2z0"/>
          <w:rFonts w:ascii="Verdana" w:hAnsi="Verdana"/>
          <w:color w:val="4682B4"/>
          <w:sz w:val="18"/>
          <w:szCs w:val="18"/>
        </w:rPr>
        <w:t>Кузьминой</w:t>
      </w:r>
      <w:r>
        <w:rPr>
          <w:rFonts w:ascii="Verdana" w:hAnsi="Verdana"/>
          <w:color w:val="000000"/>
          <w:sz w:val="18"/>
          <w:szCs w:val="18"/>
        </w:rPr>
        <w:t>. Л. : Изд-во Ленингр. ун-та, 1980. - 172 с.</w:t>
      </w:r>
    </w:p>
    <w:p w14:paraId="2761B28B"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2z0"/>
          <w:rFonts w:ascii="Verdana" w:hAnsi="Verdana"/>
          <w:color w:val="4682B4"/>
          <w:sz w:val="18"/>
          <w:szCs w:val="18"/>
        </w:rPr>
        <w:t>Монтессори</w:t>
      </w:r>
      <w:r>
        <w:rPr>
          <w:rFonts w:ascii="Verdana" w:hAnsi="Verdana"/>
          <w:color w:val="000000"/>
          <w:sz w:val="18"/>
          <w:szCs w:val="18"/>
        </w:rPr>
        <w:t>, М. Дом ребенка. Метод научной педагогики Текст. / М. Монтессори. М. : Задруга, 1913. - 339 с.</w:t>
      </w:r>
    </w:p>
    <w:p w14:paraId="6A0B48F9"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114. Морозова, К. В. Из племени одержимых Электронный ресурс. / К. В. Морозова : о</w:t>
      </w:r>
      <w:r>
        <w:rPr>
          <w:rStyle w:val="WW8Num3z0"/>
          <w:rFonts w:ascii="Verdana" w:hAnsi="Verdana"/>
          <w:color w:val="000000"/>
          <w:sz w:val="18"/>
          <w:szCs w:val="18"/>
        </w:rPr>
        <w:t> </w:t>
      </w:r>
      <w:r>
        <w:rPr>
          <w:rStyle w:val="WW8Num2z0"/>
          <w:rFonts w:ascii="Verdana" w:hAnsi="Verdana"/>
          <w:color w:val="4682B4"/>
          <w:sz w:val="18"/>
          <w:szCs w:val="18"/>
        </w:rPr>
        <w:t>Коновалове</w:t>
      </w:r>
      <w:r>
        <w:rPr>
          <w:rStyle w:val="WW8Num3z0"/>
          <w:rFonts w:ascii="Verdana" w:hAnsi="Verdana"/>
          <w:color w:val="000000"/>
          <w:sz w:val="18"/>
          <w:szCs w:val="18"/>
        </w:rPr>
        <w:t> </w:t>
      </w:r>
      <w:r>
        <w:rPr>
          <w:rFonts w:ascii="Verdana" w:hAnsi="Verdana"/>
          <w:color w:val="000000"/>
          <w:sz w:val="18"/>
          <w:szCs w:val="18"/>
        </w:rPr>
        <w:t>А. Е. // Городецкий вестник. 1971. - Режим доступа : http://radilov.ru/content/view/493/36/.</w:t>
      </w:r>
    </w:p>
    <w:p w14:paraId="4DFB676D"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115. Морозова, К. В. Мы возвращаемся к старым мастером Электронный ресурс. / К. В. Морозова : о</w:t>
      </w:r>
      <w:r>
        <w:rPr>
          <w:rStyle w:val="WW8Num3z0"/>
          <w:rFonts w:ascii="Verdana" w:hAnsi="Verdana"/>
          <w:color w:val="000000"/>
          <w:sz w:val="18"/>
          <w:szCs w:val="18"/>
        </w:rPr>
        <w:t> </w:t>
      </w:r>
      <w:r>
        <w:rPr>
          <w:rStyle w:val="WW8Num2z0"/>
          <w:rFonts w:ascii="Verdana" w:hAnsi="Verdana"/>
          <w:color w:val="4682B4"/>
          <w:sz w:val="18"/>
          <w:szCs w:val="18"/>
        </w:rPr>
        <w:t>Староверовой</w:t>
      </w:r>
      <w:r>
        <w:rPr>
          <w:rStyle w:val="WW8Num3z0"/>
          <w:rFonts w:ascii="Verdana" w:hAnsi="Verdana"/>
          <w:color w:val="000000"/>
          <w:sz w:val="18"/>
          <w:szCs w:val="18"/>
        </w:rPr>
        <w:t> </w:t>
      </w:r>
      <w:r>
        <w:rPr>
          <w:rFonts w:ascii="Verdana" w:hAnsi="Verdana"/>
          <w:color w:val="000000"/>
          <w:sz w:val="18"/>
          <w:szCs w:val="18"/>
        </w:rPr>
        <w:t>Е. Н. // Городецкий вестник. -2002. Режим доступа : http://radilov.ru/content/view/544/36/.</w:t>
      </w:r>
    </w:p>
    <w:p w14:paraId="40BB9AD0"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116. Морозова, К. В. Хранительница традиций Электронный ресурс. / К. В. Морозова : о Столесниковой И. А. // Городецкий вестник. 1998. -Режим доступа : http://radilov.ru/content/view/542/36/.</w:t>
      </w:r>
    </w:p>
    <w:p w14:paraId="782EEBB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117. Московская государственная художественно-промышленная академия имени С. Г. Строганова Электронный ресурс. : Об академии. История. -Режим доступа : www.mghpu.ru/index.php/about/history</w:t>
      </w:r>
    </w:p>
    <w:p w14:paraId="3B15904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118. Мусиенко, Н. Наследницы золотой Хохломы Текст. Н. Мусиенко //</w:t>
      </w:r>
      <w:r>
        <w:rPr>
          <w:rStyle w:val="WW8Num3z0"/>
          <w:rFonts w:ascii="Verdana" w:hAnsi="Verdana"/>
          <w:color w:val="000000"/>
          <w:sz w:val="18"/>
          <w:szCs w:val="18"/>
        </w:rPr>
        <w:t> </w:t>
      </w:r>
      <w:r>
        <w:rPr>
          <w:rStyle w:val="WW8Num2z0"/>
          <w:rFonts w:ascii="Verdana" w:hAnsi="Verdana"/>
          <w:color w:val="4682B4"/>
          <w:sz w:val="18"/>
          <w:szCs w:val="18"/>
        </w:rPr>
        <w:t>Учительская</w:t>
      </w:r>
      <w:r>
        <w:rPr>
          <w:rStyle w:val="WW8Num3z0"/>
          <w:rFonts w:ascii="Verdana" w:hAnsi="Verdana"/>
          <w:color w:val="000000"/>
          <w:sz w:val="18"/>
          <w:szCs w:val="18"/>
        </w:rPr>
        <w:t> </w:t>
      </w:r>
      <w:r>
        <w:rPr>
          <w:rFonts w:ascii="Verdana" w:hAnsi="Verdana"/>
          <w:color w:val="000000"/>
          <w:sz w:val="18"/>
          <w:szCs w:val="18"/>
        </w:rPr>
        <w:t>газета. 1985. - 15 июня. - С. 4</w:t>
      </w:r>
    </w:p>
    <w:p w14:paraId="454C50F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119. Народные художественные промыслы Текст. / О. С.</w:t>
      </w:r>
      <w:r>
        <w:rPr>
          <w:rStyle w:val="WW8Num3z0"/>
          <w:rFonts w:ascii="Verdana" w:hAnsi="Verdana"/>
          <w:color w:val="000000"/>
          <w:sz w:val="18"/>
          <w:szCs w:val="18"/>
        </w:rPr>
        <w:t> </w:t>
      </w:r>
      <w:r>
        <w:rPr>
          <w:rStyle w:val="WW8Num2z0"/>
          <w:rFonts w:ascii="Verdana" w:hAnsi="Verdana"/>
          <w:color w:val="4682B4"/>
          <w:sz w:val="18"/>
          <w:szCs w:val="18"/>
        </w:rPr>
        <w:t>Попова</w:t>
      </w:r>
      <w:r>
        <w:rPr>
          <w:rFonts w:ascii="Verdana" w:hAnsi="Verdana"/>
          <w:color w:val="000000"/>
          <w:sz w:val="18"/>
          <w:szCs w:val="18"/>
        </w:rPr>
        <w:t>, Н. С. Королева, Д. А.</w:t>
      </w:r>
      <w:r>
        <w:rPr>
          <w:rStyle w:val="WW8Num3z0"/>
          <w:rFonts w:ascii="Verdana" w:hAnsi="Verdana"/>
          <w:color w:val="000000"/>
          <w:sz w:val="18"/>
          <w:szCs w:val="18"/>
        </w:rPr>
        <w:t> </w:t>
      </w:r>
      <w:r>
        <w:rPr>
          <w:rStyle w:val="WW8Num2z0"/>
          <w:rFonts w:ascii="Verdana" w:hAnsi="Verdana"/>
          <w:color w:val="4682B4"/>
          <w:sz w:val="18"/>
          <w:szCs w:val="18"/>
        </w:rPr>
        <w:t>Чирков</w:t>
      </w:r>
      <w:r>
        <w:rPr>
          <w:rFonts w:ascii="Verdana" w:hAnsi="Verdana"/>
          <w:color w:val="000000"/>
          <w:sz w:val="18"/>
          <w:szCs w:val="18"/>
        </w:rPr>
        <w:t>, и др. / Под общ. ред. О.С. Поповой. М. : Легкая и пищевая промышленность, 1984. - 191 с. : ил.</w:t>
      </w:r>
    </w:p>
    <w:p w14:paraId="1BCA68B9"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120. Народные художественные промыслы: проблемы сохранения и развития Электронный ресурс. : стенограмма парламентских слушаний от 26 апреля 2011 года. Режим доступа : </w:t>
      </w:r>
      <w:r>
        <w:rPr>
          <w:rFonts w:ascii="Verdana" w:hAnsi="Verdana"/>
          <w:color w:val="000000"/>
          <w:sz w:val="18"/>
          <w:szCs w:val="18"/>
        </w:rPr>
        <w:lastRenderedPageBreak/>
        <w:t>http://rudocs.exdat.com/docs/index-368834.html.</w:t>
      </w:r>
    </w:p>
    <w:p w14:paraId="3F20510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121. Национальная доктрина образования в Российской Федерации Текст. // Законодательные акты Российской Федерации о высшей школе М. , 2000. - Режим доступа : www.dvgu.ru/umu/zakrf/doktrinl.htm.</w:t>
      </w:r>
    </w:p>
    <w:p w14:paraId="55D07E5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122. Некрасова, М. А. Народное искусство как часть культуры : Теория и практика Текст. / М. А. Некрасова. М. : Изобразительное искусство, 1983.-343 с. : ил.</w:t>
      </w:r>
    </w:p>
    <w:p w14:paraId="3A8C77F3"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123. Некрасова, М. А. О формах развития народного искусства и некоторых вопросах творчества Текст. / М. А. Некрасова // Творческие проблемы современных народных художественных промыслов. JI. : Художник РСФСР, 1981.-С. 60-80.</w:t>
      </w:r>
    </w:p>
    <w:p w14:paraId="39E267A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124. Некрасова, М. А. Современное народное искусство Текст. / М. А. Некрасова. Л. : Художник РСФСР, 1980. - 202 с. : ил.</w:t>
      </w:r>
    </w:p>
    <w:p w14:paraId="3DAFBC0D"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125. Непрерывное образование и потребность в нем Текст. / отв. ред. Г.А. Ключарев;</w:t>
      </w:r>
      <w:r>
        <w:rPr>
          <w:rStyle w:val="WW8Num3z0"/>
          <w:rFonts w:ascii="Verdana" w:hAnsi="Verdana"/>
          <w:color w:val="000000"/>
          <w:sz w:val="18"/>
          <w:szCs w:val="18"/>
        </w:rPr>
        <w:t> </w:t>
      </w:r>
      <w:r>
        <w:rPr>
          <w:rStyle w:val="WW8Num2z0"/>
          <w:rFonts w:ascii="Verdana" w:hAnsi="Verdana"/>
          <w:color w:val="4682B4"/>
          <w:sz w:val="18"/>
          <w:szCs w:val="18"/>
        </w:rPr>
        <w:t>ИКСИ</w:t>
      </w:r>
      <w:r>
        <w:rPr>
          <w:rStyle w:val="WW8Num3z0"/>
          <w:rFonts w:ascii="Verdana" w:hAnsi="Verdana"/>
          <w:color w:val="000000"/>
          <w:sz w:val="18"/>
          <w:szCs w:val="18"/>
        </w:rPr>
        <w:t> </w:t>
      </w:r>
      <w:r>
        <w:rPr>
          <w:rFonts w:ascii="Verdana" w:hAnsi="Verdana"/>
          <w:color w:val="000000"/>
          <w:sz w:val="18"/>
          <w:szCs w:val="18"/>
        </w:rPr>
        <w:t>РАН. М. : Наука, 2005. - 173 с.</w:t>
      </w:r>
    </w:p>
    <w:p w14:paraId="19CE09A7"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126. Нижегородская губернская земская управа. Кустарное отделение Текст.- Центр, архив Нижегор. обл. Ф. 42. Оп. 240. Т. 3 Д. 37.</w:t>
      </w:r>
    </w:p>
    <w:p w14:paraId="105517B9"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127. Нижегородская губернская земская управа. Кустарное отделение Текст.- Центр, архив Нижегор. обл. Ф. 42. Оп. 240. Т. 3 Д. 45.</w:t>
      </w:r>
    </w:p>
    <w:p w14:paraId="2B7BD5B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128. Нижегородская губернская земская управа. Кустарное отделение Текст.- Центр, архив Нижегор. обл. Ф. 42. Оп. 240. Т. 3 Д. 66.</w:t>
      </w:r>
    </w:p>
    <w:p w14:paraId="48C1DE10"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129. Нижегородская губернская земская управа. Кустарное отделение Текст. -Центр, архив Нижегор. обл. Ф. 42. Оп. 240. Т. 3 Д. 125.</w:t>
      </w:r>
    </w:p>
    <w:p w14:paraId="5070E1D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130. Нижегородская губернская земская управа. Кустарное отделение Текст.- Центр, архив Нижегор. обл. Ф. 42. Оп. 240. Т. 3 Д. 137.</w:t>
      </w:r>
    </w:p>
    <w:p w14:paraId="15946FF0"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131. Нижегородская школа ремесленных</w:t>
      </w:r>
      <w:r>
        <w:rPr>
          <w:rStyle w:val="WW8Num3z0"/>
          <w:rFonts w:ascii="Verdana" w:hAnsi="Verdana"/>
          <w:color w:val="000000"/>
          <w:sz w:val="18"/>
          <w:szCs w:val="18"/>
        </w:rPr>
        <w:t> </w:t>
      </w:r>
      <w:r>
        <w:rPr>
          <w:rStyle w:val="WW8Num2z0"/>
          <w:rFonts w:ascii="Verdana" w:hAnsi="Verdana"/>
          <w:color w:val="4682B4"/>
          <w:sz w:val="18"/>
          <w:szCs w:val="18"/>
        </w:rPr>
        <w:t>учеников</w:t>
      </w:r>
      <w:r>
        <w:rPr>
          <w:rStyle w:val="WW8Num3z0"/>
          <w:rFonts w:ascii="Verdana" w:hAnsi="Verdana"/>
          <w:color w:val="000000"/>
          <w:sz w:val="18"/>
          <w:szCs w:val="18"/>
        </w:rPr>
        <w:t> </w:t>
      </w:r>
      <w:r>
        <w:rPr>
          <w:rFonts w:ascii="Verdana" w:hAnsi="Verdana"/>
          <w:color w:val="000000"/>
          <w:sz w:val="18"/>
          <w:szCs w:val="18"/>
        </w:rPr>
        <w:t>вечных и временно цеховых Текст. Центр, архив Нижегор. обл. Ф. 1772. Оп. 1. Д. 16.</w:t>
      </w:r>
    </w:p>
    <w:p w14:paraId="7A970F91"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132. Новиков, А. М. Как работать над диссертацией : пособие для начинающего педагога-исследователя Текст. / А. М. Новиков. М. : Издательство «</w:t>
      </w:r>
      <w:r>
        <w:rPr>
          <w:rStyle w:val="WW8Num2z0"/>
          <w:rFonts w:ascii="Verdana" w:hAnsi="Verdana"/>
          <w:color w:val="4682B4"/>
          <w:sz w:val="18"/>
          <w:szCs w:val="18"/>
        </w:rPr>
        <w:t>Эгвес</w:t>
      </w:r>
      <w:r>
        <w:rPr>
          <w:rFonts w:ascii="Verdana" w:hAnsi="Verdana"/>
          <w:color w:val="000000"/>
          <w:sz w:val="18"/>
          <w:szCs w:val="18"/>
        </w:rPr>
        <w:t>», 2003. - 104 с.</w:t>
      </w:r>
    </w:p>
    <w:p w14:paraId="103D358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133. О мерах по дальнейшему развитию</w:t>
      </w:r>
      <w:r>
        <w:rPr>
          <w:rStyle w:val="WW8Num3z0"/>
          <w:rFonts w:ascii="Verdana" w:hAnsi="Verdana"/>
          <w:color w:val="000000"/>
          <w:sz w:val="18"/>
          <w:szCs w:val="18"/>
        </w:rPr>
        <w:t> </w:t>
      </w:r>
      <w:r>
        <w:rPr>
          <w:rStyle w:val="WW8Num2z0"/>
          <w:rFonts w:ascii="Verdana" w:hAnsi="Verdana"/>
          <w:color w:val="4682B4"/>
          <w:sz w:val="18"/>
          <w:szCs w:val="18"/>
        </w:rPr>
        <w:t>изобразительного</w:t>
      </w:r>
      <w:r>
        <w:rPr>
          <w:rStyle w:val="WW8Num3z0"/>
          <w:rFonts w:ascii="Verdana" w:hAnsi="Verdana"/>
          <w:color w:val="000000"/>
          <w:sz w:val="18"/>
          <w:szCs w:val="18"/>
        </w:rPr>
        <w:t> </w:t>
      </w:r>
      <w:r>
        <w:rPr>
          <w:rFonts w:ascii="Verdana" w:hAnsi="Verdana"/>
          <w:color w:val="000000"/>
          <w:sz w:val="18"/>
          <w:szCs w:val="18"/>
        </w:rPr>
        <w:t>искусства и повышению его роли в коммунистическом воспитании трудящихся Электронный ресурс. : Постановление Совета Министров РСФСР № 533 от 29 декабря 1986 года. Режим доступа : www.law7.ru.</w:t>
      </w:r>
    </w:p>
    <w:p w14:paraId="173B154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134. О мерах по дальнейшему развитию</w:t>
      </w:r>
      <w:r>
        <w:rPr>
          <w:rStyle w:val="WW8Num3z0"/>
          <w:rFonts w:ascii="Verdana" w:hAnsi="Verdana"/>
          <w:color w:val="000000"/>
          <w:sz w:val="18"/>
          <w:szCs w:val="18"/>
        </w:rPr>
        <w:t> </w:t>
      </w:r>
      <w:r>
        <w:rPr>
          <w:rStyle w:val="WW8Num2z0"/>
          <w:rFonts w:ascii="Verdana" w:hAnsi="Verdana"/>
          <w:color w:val="4682B4"/>
          <w:sz w:val="18"/>
          <w:szCs w:val="18"/>
        </w:rPr>
        <w:t>самодеятельного</w:t>
      </w:r>
      <w:r>
        <w:rPr>
          <w:rStyle w:val="WW8Num3z0"/>
          <w:rFonts w:ascii="Verdana" w:hAnsi="Verdana"/>
          <w:color w:val="000000"/>
          <w:sz w:val="18"/>
          <w:szCs w:val="18"/>
        </w:rPr>
        <w:t> </w:t>
      </w:r>
      <w:r>
        <w:rPr>
          <w:rFonts w:ascii="Verdana" w:hAnsi="Verdana"/>
          <w:color w:val="000000"/>
          <w:sz w:val="18"/>
          <w:szCs w:val="18"/>
        </w:rPr>
        <w:t>художественного творчества в РСФСР Электронный ресурс. : Постановление Совета</w:t>
      </w:r>
    </w:p>
    <w:p w14:paraId="50ACC040"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135. О Школе Народного Искусства, основанной императрицей Александрой Федоровной в г. Санкт-Петербурге Электронный ресурс. : Высшая школа народных искусств. История института. Режим доступа : www.vshni.ru/history.htm</w:t>
      </w:r>
    </w:p>
    <w:p w14:paraId="0E58479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2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2z0"/>
          <w:rFonts w:ascii="Verdana" w:hAnsi="Verdana"/>
          <w:color w:val="4682B4"/>
          <w:sz w:val="18"/>
          <w:szCs w:val="18"/>
        </w:rPr>
        <w:t>Промысел</w:t>
      </w:r>
      <w:r>
        <w:rPr>
          <w:rFonts w:ascii="Verdana" w:hAnsi="Verdana"/>
          <w:color w:val="000000"/>
          <w:sz w:val="18"/>
          <w:szCs w:val="18"/>
        </w:rPr>
        <w:t>». О фирме Электронный ресурс. Режим доступа : www.promysel.nnov.ru/about.</w:t>
      </w:r>
    </w:p>
    <w:p w14:paraId="6BBE6A3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137. Петрова, Т. Н. Этнопедагогика Г. Н. Волкова как сокровищница народной жизни Текст. / Т. Н. Петрова // Вестн. Чуваш, гос. пед. ун-та им. И. Я. Яковлева. 2005. - № 2 (45). - С. 14-16.</w:t>
      </w:r>
    </w:p>
    <w:p w14:paraId="02FE2A23"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138. Подготовка кадров для предприятий НХП СССР Текст. М., 1974. - 24 с.</w:t>
      </w:r>
    </w:p>
    <w:p w14:paraId="6BA325F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139. Почепцов, Г. Г. Теория коммуникации Текст. / Г. Г. Почепцов. М. : Рефл-бук, Киев : Ваклер, 2001. - 656 с.</w:t>
      </w:r>
    </w:p>
    <w:p w14:paraId="6CF3E60B"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140. Привалова, В. М. Реализация культурного ритуала в материале орнамента Электронный ресурс. / В. М. Привалова // Регионология. -2011. № 3. - Режим доступа : http://regionsar.ru/node/798.</w:t>
      </w:r>
    </w:p>
    <w:p w14:paraId="63CD343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141. Проблемы взаимодействия национальной культуры в СССР и современных народных художественных промыслов Текст. : сб. науч. тр. / НИИ худ. пром-ти / Отв. ред. Н. В. Черкасова. М. : НИИХП, 1984. - 176 с.</w:t>
      </w:r>
    </w:p>
    <w:p w14:paraId="52585A4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142. Путин, В. В. Выступление в Государственной Думе с отчётом о деятельности Правительства Российской Федерации за 2010 год Электронный ресурс. / В. В. Путин. -2010.-20 апр. </w:t>
      </w:r>
      <w:r>
        <w:rPr>
          <w:rFonts w:ascii="Verdana" w:hAnsi="Verdana"/>
          <w:color w:val="000000"/>
          <w:sz w:val="18"/>
          <w:szCs w:val="18"/>
        </w:rPr>
        <w:lastRenderedPageBreak/>
        <w:t>Режим доступа : http://premier.gov.ru/events/news/14898/.</w:t>
      </w:r>
    </w:p>
    <w:p w14:paraId="228C0FC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143. Путин, В. В. Выступление Председателя Правительства Российской Федерации на заседании Государственного совета Российской Федерации Электронный ресурс. / В. В. Путин. 2011. - 26 дек. -Режим доступа : http://premier.gov.ru/events/news/17474/.</w:t>
      </w:r>
    </w:p>
    <w:p w14:paraId="7246827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144. Путин, В. В. Выступление Президента России на заседании Государственного совета Электронный ресурс. / В. В. Путин. 2006. -26 дек. - Режим доступа : www.allrf.ru/article/550.</w:t>
      </w:r>
    </w:p>
    <w:p w14:paraId="1608C18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145. Разина, Т. М. О специфике мастерства в искусстве народных промыслов (на материале хохломской росписи) Текст. / Т. М. Разина // Народные художественные промыслы. Теория и практика. М., 1982. -С. 92-103.</w:t>
      </w:r>
    </w:p>
    <w:p w14:paraId="68F5939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146. Разина, Т. М. Русское народное творчество. Проблемы декоративно-прикладного искусства Текст. / Т. М. Разина. М. : Изобразительное искусство, 1970. - 255 с. : ил.</w:t>
      </w:r>
    </w:p>
    <w:p w14:paraId="302BD42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147. Рождественская, С.Б. Русская народная художественная традиция в современном обществе : Архит. декор, и худож. промыслы Текст. / С.Б. Рождественская. -М. : Наука, 1981. -207 с. : ил.</w:t>
      </w:r>
    </w:p>
    <w:p w14:paraId="1C75F2BF"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2z0"/>
          <w:rFonts w:ascii="Verdana" w:hAnsi="Verdana"/>
          <w:color w:val="4682B4"/>
          <w:sz w:val="18"/>
          <w:szCs w:val="18"/>
        </w:rPr>
        <w:t>Рубинштейн</w:t>
      </w:r>
      <w:r>
        <w:rPr>
          <w:rFonts w:ascii="Verdana" w:hAnsi="Verdana"/>
          <w:color w:val="000000"/>
          <w:sz w:val="18"/>
          <w:szCs w:val="18"/>
        </w:rPr>
        <w:t>, С. JI. Избранные философско-психологические труды. Основы онтологии, логики и психологии Текст. / С. JI. Рубинштейн. -М., 1997.-463 с.</w:t>
      </w:r>
    </w:p>
    <w:p w14:paraId="73EE4D6B"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149. Русские прялки Изоматериал. : Альманах. СПб. : Palace Editions, 2001. Вып. 7. - 51 с. : ил.</w:t>
      </w:r>
    </w:p>
    <w:p w14:paraId="181CFF61"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150. Русское народное искусство Севера Текст. : сб. ст. / ред. И. Я. Богуславская. -М. : Советский художник, 1968. 191с. : ил.</w:t>
      </w:r>
    </w:p>
    <w:p w14:paraId="2B7DE94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151. Рыбаков, Б. А. Русское прикладное искусство X-XIII веков Изоматериал. : Альбом / Б.А. Рыбаков. JL : Аврора, 1971. - 128 с. : ил.</w:t>
      </w:r>
    </w:p>
    <w:p w14:paraId="186C309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152. Рыбаков, Б. А. Язычество древних славян Текст. / Б. А. Рыбаков. М. : Наука, 1981.-608 с.</w:t>
      </w:r>
    </w:p>
    <w:p w14:paraId="09914091"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153. Рыжова, Т. А. Жизнь Георгия : Г. П. Матвеев : документы и версии Текст. / Т. А. Рыжова // Нижний Новгород. 2001. - № 1. - С. 132-149.</w:t>
      </w:r>
    </w:p>
    <w:p w14:paraId="2466AC21"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154. Савкин, П. А. Возрожденное</w:t>
      </w:r>
      <w:r>
        <w:rPr>
          <w:rStyle w:val="WW8Num3z0"/>
          <w:rFonts w:ascii="Verdana" w:hAnsi="Verdana"/>
          <w:color w:val="000000"/>
          <w:sz w:val="18"/>
          <w:szCs w:val="18"/>
        </w:rPr>
        <w:t> </w:t>
      </w:r>
      <w:r>
        <w:rPr>
          <w:rStyle w:val="WW8Num2z0"/>
          <w:rFonts w:ascii="Verdana" w:hAnsi="Verdana"/>
          <w:color w:val="4682B4"/>
          <w:sz w:val="18"/>
          <w:szCs w:val="18"/>
        </w:rPr>
        <w:t>мастерство</w:t>
      </w:r>
      <w:r>
        <w:rPr>
          <w:rFonts w:ascii="Verdana" w:hAnsi="Verdana"/>
          <w:color w:val="000000"/>
          <w:sz w:val="18"/>
          <w:szCs w:val="18"/>
        </w:rPr>
        <w:t>. Рассказ о Владимирском художественно-ремесленном училище Текст. / П. А. Савкин. -Владимир : Кн. изд-во, 1957. 62 с. : ил.</w:t>
      </w:r>
    </w:p>
    <w:p w14:paraId="11E6435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155. Салтыков, А. Б. Использование народных традиций в развитии советского прикладного искусства Текст. / А.Б. Салтыков. М. : Искусство, 1956. - 47 с. : ил.</w:t>
      </w:r>
    </w:p>
    <w:p w14:paraId="49B1E97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156. Седова, И. Г. Педагогический потенциал народного орнамента Текст. / И. Г. Седова // Актуальные задачи педагогики : материалы междунар. заоч. научн. конф. (г. Чита, декабрь 2011 г.). Т. 2. - Чита : Молодой ученый, 2011.-С. 147.</w:t>
      </w:r>
    </w:p>
    <w:p w14:paraId="4955A4E3"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2z0"/>
          <w:rFonts w:ascii="Verdana" w:hAnsi="Verdana"/>
          <w:color w:val="4682B4"/>
          <w:sz w:val="18"/>
          <w:szCs w:val="18"/>
        </w:rPr>
        <w:t>Селевко</w:t>
      </w:r>
      <w:r>
        <w:rPr>
          <w:rFonts w:ascii="Verdana" w:hAnsi="Verdana"/>
          <w:color w:val="000000"/>
          <w:sz w:val="18"/>
          <w:szCs w:val="18"/>
        </w:rPr>
        <w:t>, Г. К. Энциклопедия образовательных технологий Текст. : в 2 т. Т. 1 / Г. К. Селевко. М. : НИИ</w:t>
      </w:r>
      <w:r>
        <w:rPr>
          <w:rStyle w:val="WW8Num3z0"/>
          <w:rFonts w:ascii="Verdana" w:hAnsi="Verdana"/>
          <w:color w:val="000000"/>
          <w:sz w:val="18"/>
          <w:szCs w:val="18"/>
        </w:rPr>
        <w:t> </w:t>
      </w:r>
      <w:r>
        <w:rPr>
          <w:rStyle w:val="WW8Num2z0"/>
          <w:rFonts w:ascii="Verdana" w:hAnsi="Verdana"/>
          <w:color w:val="4682B4"/>
          <w:sz w:val="18"/>
          <w:szCs w:val="18"/>
        </w:rPr>
        <w:t>школьных</w:t>
      </w:r>
      <w:r>
        <w:rPr>
          <w:rStyle w:val="WW8Num3z0"/>
          <w:rFonts w:ascii="Verdana" w:hAnsi="Verdana"/>
          <w:color w:val="000000"/>
          <w:sz w:val="18"/>
          <w:szCs w:val="18"/>
        </w:rPr>
        <w:t> </w:t>
      </w:r>
      <w:r>
        <w:rPr>
          <w:rFonts w:ascii="Verdana" w:hAnsi="Verdana"/>
          <w:color w:val="000000"/>
          <w:sz w:val="18"/>
          <w:szCs w:val="18"/>
        </w:rPr>
        <w:t>технологий, 2006. - 816 с.</w:t>
      </w:r>
    </w:p>
    <w:p w14:paraId="75A3769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158. Семенова, Т. С. Художники Полховского Майдана и Крутца Текст. / Т. С. Семенова-М. : Советский художник, 1972. 200 с. : ил.</w:t>
      </w:r>
    </w:p>
    <w:p w14:paraId="1B08C4A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159. Семенова, Т.С. Народное искусство и его проблемы Текст. / Т. Семенова. -М. : Советский художник, 1977. 246 с. : ил.</w:t>
      </w:r>
    </w:p>
    <w:p w14:paraId="3A6C75F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160. Семяшкина, Ю. Жива мезенская роспись Электронный ресурс. / Ю. Семяшкина // Север. 2005. - 5 августа. - Режим доступа : http://fyodors.narod.ru/paintings.htm.</w:t>
      </w:r>
    </w:p>
    <w:p w14:paraId="6DF6228D"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2z0"/>
          <w:rFonts w:ascii="Verdana" w:hAnsi="Verdana"/>
          <w:color w:val="4682B4"/>
          <w:sz w:val="18"/>
          <w:szCs w:val="18"/>
        </w:rPr>
        <w:t>Сластенин</w:t>
      </w:r>
      <w:r>
        <w:rPr>
          <w:rFonts w:ascii="Verdana" w:hAnsi="Verdana"/>
          <w:color w:val="000000"/>
          <w:sz w:val="18"/>
          <w:szCs w:val="18"/>
        </w:rPr>
        <w:t>, В. А. Педагогика Электронный ресурс. : учеб. пособ. для студ. высш. пед. учеб. заведен. / В. А.</w:t>
      </w:r>
      <w:r>
        <w:rPr>
          <w:rStyle w:val="WW8Num3z0"/>
          <w:rFonts w:ascii="Verdana" w:hAnsi="Verdana"/>
          <w:color w:val="000000"/>
          <w:sz w:val="18"/>
          <w:szCs w:val="18"/>
        </w:rPr>
        <w:t> </w:t>
      </w:r>
      <w:r>
        <w:rPr>
          <w:rStyle w:val="WW8Num2z0"/>
          <w:rFonts w:ascii="Verdana" w:hAnsi="Verdana"/>
          <w:color w:val="4682B4"/>
          <w:sz w:val="18"/>
          <w:szCs w:val="18"/>
        </w:rPr>
        <w:t>Сластенин</w:t>
      </w:r>
      <w:r>
        <w:rPr>
          <w:rFonts w:ascii="Verdana" w:hAnsi="Verdana"/>
          <w:color w:val="000000"/>
          <w:sz w:val="18"/>
          <w:szCs w:val="18"/>
        </w:rPr>
        <w:t>, И. Ф. Исаев, Е. Н.</w:t>
      </w:r>
      <w:r>
        <w:rPr>
          <w:rStyle w:val="WW8Num3z0"/>
          <w:rFonts w:ascii="Verdana" w:hAnsi="Verdana"/>
          <w:color w:val="000000"/>
          <w:sz w:val="18"/>
          <w:szCs w:val="18"/>
        </w:rPr>
        <w:t> </w:t>
      </w:r>
      <w:r>
        <w:rPr>
          <w:rStyle w:val="WW8Num2z0"/>
          <w:rFonts w:ascii="Verdana" w:hAnsi="Verdana"/>
          <w:color w:val="4682B4"/>
          <w:sz w:val="18"/>
          <w:szCs w:val="18"/>
        </w:rPr>
        <w:t>Шиянов</w:t>
      </w:r>
      <w:r>
        <w:rPr>
          <w:rFonts w:ascii="Verdana" w:hAnsi="Verdana"/>
          <w:color w:val="000000"/>
          <w:sz w:val="18"/>
          <w:szCs w:val="18"/>
        </w:rPr>
        <w:t>; Под ред. В.А. Сластенина. М. : Издательский центр</w:t>
      </w:r>
    </w:p>
    <w:p w14:paraId="1698604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162. Академия», 2002. 576 с. - Режим доступа : www.gumer.info/bibliotekBuks/Pedagog/slast/06.php.</w:t>
      </w:r>
    </w:p>
    <w:p w14:paraId="6EB34528"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163. Соколова, М. С. Художественная роспись по дереву. Технология народных художественных промыслов Текст. : учеб. пособ. для студ. вузов / М. С. Соколова. М. : Гуманитар, изд. центр ВЛАДОС, 2005. -303 с.</w:t>
      </w:r>
    </w:p>
    <w:p w14:paraId="6E7111E7"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164. Соснин, Е. М. Руки, творящие чудеса Текст. /</w:t>
      </w:r>
      <w:r>
        <w:rPr>
          <w:rStyle w:val="WW8Num3z0"/>
          <w:rFonts w:ascii="Verdana" w:hAnsi="Verdana"/>
          <w:color w:val="000000"/>
          <w:sz w:val="18"/>
          <w:szCs w:val="18"/>
        </w:rPr>
        <w:t> </w:t>
      </w:r>
      <w:r>
        <w:rPr>
          <w:rStyle w:val="WW8Num2z0"/>
          <w:rFonts w:ascii="Verdana" w:hAnsi="Verdana"/>
          <w:color w:val="4682B4"/>
          <w:sz w:val="18"/>
          <w:szCs w:val="18"/>
        </w:rPr>
        <w:t>Беседу</w:t>
      </w:r>
      <w:r>
        <w:rPr>
          <w:rStyle w:val="WW8Num3z0"/>
          <w:rFonts w:ascii="Verdana" w:hAnsi="Verdana"/>
          <w:color w:val="000000"/>
          <w:sz w:val="18"/>
          <w:szCs w:val="18"/>
        </w:rPr>
        <w:t> </w:t>
      </w:r>
      <w:r>
        <w:rPr>
          <w:rFonts w:ascii="Verdana" w:hAnsi="Verdana"/>
          <w:color w:val="000000"/>
          <w:sz w:val="18"/>
          <w:szCs w:val="18"/>
        </w:rPr>
        <w:t>вела И. Храмошкина // Нижегородская правда. 2005. - 7 июля. - С. 18.</w:t>
      </w:r>
    </w:p>
    <w:p w14:paraId="02C8CD39"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165. Союз Советских Социалистических Республик. Конституция (1977). Конституция СССР Электронный ресурс. : офиц. текст. Режим доступа : http://allpravo.ru/library/docl ПрО/п^гит!18/кет2014.html.</w:t>
      </w:r>
    </w:p>
    <w:p w14:paraId="6C75B263"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166. Стариченкова, Е. Мамин золотой завиток. Кто питает самобытность росписи сегодня Текст. / Е. Стариченкова // Нижегородские новости. -2005.- 1 июн.-С. 1, 17.</w:t>
      </w:r>
    </w:p>
    <w:p w14:paraId="7A49600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167. Супрун, Л. Роль профессионального художника и искусствоведа в развитии художественных промыслов Текст. / Л .Я. Супрун // Советское декоративное искусство. М. : Советский художник, 1983. - С. 170-182.</w:t>
      </w:r>
    </w:p>
    <w:p w14:paraId="6BF5B1D9"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168. Супрун, Л. Я. Проблема преемственности художественных традиций и воспитание молодых мастеров народных художественных промыслов</w:t>
      </w:r>
    </w:p>
    <w:p w14:paraId="4BB4D2C9"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169. Текст. / JI. Я. Супрун // Советское декоративное искусство. М. : Советский художник, 1982. - С. 56-66.</w:t>
      </w:r>
    </w:p>
    <w:p w14:paraId="730733B8"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170. Супрун, Л.Я.</w:t>
      </w:r>
      <w:r>
        <w:rPr>
          <w:rStyle w:val="WW8Num3z0"/>
          <w:rFonts w:ascii="Verdana" w:hAnsi="Verdana"/>
          <w:color w:val="000000"/>
          <w:sz w:val="18"/>
          <w:szCs w:val="18"/>
        </w:rPr>
        <w:t> </w:t>
      </w:r>
      <w:r>
        <w:rPr>
          <w:rStyle w:val="WW8Num2z0"/>
          <w:rFonts w:ascii="Verdana" w:hAnsi="Verdana"/>
          <w:color w:val="4682B4"/>
          <w:sz w:val="18"/>
          <w:szCs w:val="18"/>
        </w:rPr>
        <w:t>Городецкая</w:t>
      </w:r>
      <w:r>
        <w:rPr>
          <w:rStyle w:val="WW8Num3z0"/>
          <w:rFonts w:ascii="Verdana" w:hAnsi="Verdana"/>
          <w:color w:val="000000"/>
          <w:sz w:val="18"/>
          <w:szCs w:val="18"/>
        </w:rPr>
        <w:t> </w:t>
      </w:r>
      <w:r>
        <w:rPr>
          <w:rFonts w:ascii="Verdana" w:hAnsi="Verdana"/>
          <w:color w:val="000000"/>
          <w:sz w:val="18"/>
          <w:szCs w:val="18"/>
        </w:rPr>
        <w:t>роспись Текст. / Л. Я. Супрун. М. : Культура и традиции, 2006. - 146 с. : ил.</w:t>
      </w:r>
    </w:p>
    <w:p w14:paraId="76581DB7"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171. Супрун, Л.Я. Резьба и роспись по дереву Текст. / Л. Я. Супрун. М. : Лег. и пищ. пром-ть, 1983. - 119 с. : ил.</w:t>
      </w:r>
    </w:p>
    <w:p w14:paraId="2D78E9B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2z0"/>
          <w:rFonts w:ascii="Verdana" w:hAnsi="Verdana"/>
          <w:color w:val="4682B4"/>
          <w:sz w:val="18"/>
          <w:szCs w:val="18"/>
        </w:rPr>
        <w:t>Сухомлинский</w:t>
      </w:r>
      <w:r>
        <w:rPr>
          <w:rFonts w:ascii="Verdana" w:hAnsi="Verdana"/>
          <w:color w:val="000000"/>
          <w:sz w:val="18"/>
          <w:szCs w:val="18"/>
        </w:rPr>
        <w:t>, В. А. Мудрая власть коллектива Электронный ресурс. / В. А. Сухомлинский. М. : Молодая гвардия, 1975. - 238 с. - Режим доступа : http://pedagogic.ru/books/item/f00/s00/z0000033/index.shtnil.</w:t>
      </w:r>
    </w:p>
    <w:p w14:paraId="12AA210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173. Сухомлинский, В. А. О воспитании Электронный ресурс. / В. А. Сухомлинский. М. : Политическая литература, 1982. - 270 с. - Режим доступа : http://pedagogic.ru/books/item/f00/s00/z0000009/index.shtml.</w:t>
      </w:r>
    </w:p>
    <w:p w14:paraId="23C157A5"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174. Сухомлинский, В. А. Сердце отдаю детям Электронный ресурс. / В. А. Сухомлинский. Киев:</w:t>
      </w:r>
      <w:r>
        <w:rPr>
          <w:rStyle w:val="WW8Num3z0"/>
          <w:rFonts w:ascii="Verdana" w:hAnsi="Verdana"/>
          <w:color w:val="000000"/>
          <w:sz w:val="18"/>
          <w:szCs w:val="18"/>
        </w:rPr>
        <w:t> </w:t>
      </w:r>
      <w:r>
        <w:rPr>
          <w:rStyle w:val="WW8Num2z0"/>
          <w:rFonts w:ascii="Verdana" w:hAnsi="Verdana"/>
          <w:color w:val="4682B4"/>
          <w:sz w:val="18"/>
          <w:szCs w:val="18"/>
        </w:rPr>
        <w:t>Радянська</w:t>
      </w:r>
      <w:r>
        <w:rPr>
          <w:rStyle w:val="WW8Num3z0"/>
          <w:rFonts w:ascii="Verdana" w:hAnsi="Verdana"/>
          <w:color w:val="000000"/>
          <w:sz w:val="18"/>
          <w:szCs w:val="18"/>
        </w:rPr>
        <w:t> </w:t>
      </w:r>
      <w:r>
        <w:rPr>
          <w:rFonts w:ascii="Verdana" w:hAnsi="Verdana"/>
          <w:color w:val="000000"/>
          <w:sz w:val="18"/>
          <w:szCs w:val="18"/>
        </w:rPr>
        <w:t>школа, 1974. - 288 с. - Режим доступа : www.pedlib.ru/Books/l/0214/index.shtml?frompage=::l 19</w:t>
      </w:r>
    </w:p>
    <w:p w14:paraId="4B4C0977"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175. Тишков, В. А.</w:t>
      </w:r>
      <w:r>
        <w:rPr>
          <w:rStyle w:val="WW8Num3z0"/>
          <w:rFonts w:ascii="Verdana" w:hAnsi="Verdana"/>
          <w:color w:val="000000"/>
          <w:sz w:val="18"/>
          <w:szCs w:val="18"/>
        </w:rPr>
        <w:t> </w:t>
      </w:r>
      <w:r>
        <w:rPr>
          <w:rStyle w:val="WW8Num2z0"/>
          <w:rFonts w:ascii="Verdana" w:hAnsi="Verdana"/>
          <w:color w:val="4682B4"/>
          <w:sz w:val="18"/>
          <w:szCs w:val="18"/>
        </w:rPr>
        <w:t>Реквием</w:t>
      </w:r>
      <w:r>
        <w:rPr>
          <w:rStyle w:val="WW8Num3z0"/>
          <w:rFonts w:ascii="Verdana" w:hAnsi="Verdana"/>
          <w:color w:val="000000"/>
          <w:sz w:val="18"/>
          <w:szCs w:val="18"/>
        </w:rPr>
        <w:t> </w:t>
      </w:r>
      <w:r>
        <w:rPr>
          <w:rFonts w:ascii="Verdana" w:hAnsi="Verdana"/>
          <w:color w:val="000000"/>
          <w:sz w:val="18"/>
          <w:szCs w:val="18"/>
        </w:rPr>
        <w:t>по этносу : исследования по социально-культурной антропологии Текст. / В. А. Тишков. М. : Наука, 2003. -544 с.</w:t>
      </w:r>
    </w:p>
    <w:p w14:paraId="3F1400BC"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176. Тишков, В. А. Этническое и религиозное многообразие основа стабильности и развития российского общества Текст. : статьи и интервью / В. А. Тишков. - М. : Московское бюро по правам человека, «Academia», 2008.-84 с.</w:t>
      </w:r>
    </w:p>
    <w:p w14:paraId="7D6CF25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177. Толстухина, Н. В. Художественная роспись по дереву. Городец Изоматериал. : Альбом / Н.В. Толстухина. М. : Интербук-бизнес, 2008. - (Шедевры народного искусства России).</w:t>
      </w:r>
    </w:p>
    <w:p w14:paraId="579A6087"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178. Томилин, В. В. Физиология, патология и судебномедицинская экспертиза письма Электронный ресурс. / В. В. Томилин. М. : Медгиз, 1963. - Режим доступа : www.sudmed-nsmu.narod.ru/metod/ sudgraph.html.</w:t>
      </w:r>
    </w:p>
    <w:p w14:paraId="5876025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179. Традиционные и компьютерные методы анализа документов в социологии Текст. : учеб. пособие. Н. Новгород :</w:t>
      </w:r>
      <w:r>
        <w:rPr>
          <w:rStyle w:val="WW8Num3z0"/>
          <w:rFonts w:ascii="Verdana" w:hAnsi="Verdana"/>
          <w:color w:val="000000"/>
          <w:sz w:val="18"/>
          <w:szCs w:val="18"/>
        </w:rPr>
        <w:t> </w:t>
      </w:r>
      <w:r>
        <w:rPr>
          <w:rStyle w:val="WW8Num2z0"/>
          <w:rFonts w:ascii="Verdana" w:hAnsi="Verdana"/>
          <w:color w:val="4682B4"/>
          <w:sz w:val="18"/>
          <w:szCs w:val="18"/>
        </w:rPr>
        <w:t>ННГУ</w:t>
      </w:r>
      <w:r>
        <w:rPr>
          <w:rFonts w:ascii="Verdana" w:hAnsi="Verdana"/>
          <w:color w:val="000000"/>
          <w:sz w:val="18"/>
          <w:szCs w:val="18"/>
        </w:rPr>
        <w:t>, 2010. - 37 с.</w:t>
      </w:r>
    </w:p>
    <w:p w14:paraId="4245BC7F"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180. Трудовое воспитание сердцевина народной педагогики Электронный ресурс. - Режим доступа : www.intstudy.ru/stydypages-146-l.html.</w:t>
      </w:r>
    </w:p>
    <w:p w14:paraId="085D20A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181. У шине кии, К. Д. О народности в общественном воспитании Электронный ресурс. / К. Д.</w:t>
      </w:r>
      <w:r>
        <w:rPr>
          <w:rStyle w:val="WW8Num3z0"/>
          <w:rFonts w:ascii="Verdana" w:hAnsi="Verdana"/>
          <w:color w:val="000000"/>
          <w:sz w:val="18"/>
          <w:szCs w:val="18"/>
        </w:rPr>
        <w:t> </w:t>
      </w:r>
      <w:r>
        <w:rPr>
          <w:rStyle w:val="WW8Num2z0"/>
          <w:rFonts w:ascii="Verdana" w:hAnsi="Verdana"/>
          <w:color w:val="4682B4"/>
          <w:sz w:val="18"/>
          <w:szCs w:val="18"/>
        </w:rPr>
        <w:t>Ушинский</w:t>
      </w:r>
      <w:r>
        <w:rPr>
          <w:rFonts w:ascii="Verdana" w:hAnsi="Verdana"/>
          <w:color w:val="000000"/>
          <w:sz w:val="18"/>
          <w:szCs w:val="18"/>
        </w:rPr>
        <w:t>. Режим доступа : http://dugward.ru/library/pedagog/ushinskiynarodnvospit.html.</w:t>
      </w:r>
    </w:p>
    <w:p w14:paraId="77B9F882"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182. Ушинский, К. Д. Труд в его психическом и</w:t>
      </w:r>
      <w:r>
        <w:rPr>
          <w:rStyle w:val="WW8Num3z0"/>
          <w:rFonts w:ascii="Verdana" w:hAnsi="Verdana"/>
          <w:color w:val="000000"/>
          <w:sz w:val="18"/>
          <w:szCs w:val="18"/>
        </w:rPr>
        <w:t> </w:t>
      </w:r>
      <w:r>
        <w:rPr>
          <w:rStyle w:val="WW8Num2z0"/>
          <w:rFonts w:ascii="Verdana" w:hAnsi="Verdana"/>
          <w:color w:val="4682B4"/>
          <w:sz w:val="18"/>
          <w:szCs w:val="18"/>
        </w:rPr>
        <w:t>воспитательном</w:t>
      </w:r>
      <w:r>
        <w:rPr>
          <w:rStyle w:val="WW8Num3z0"/>
          <w:rFonts w:ascii="Verdana" w:hAnsi="Verdana"/>
          <w:color w:val="000000"/>
          <w:sz w:val="18"/>
          <w:szCs w:val="18"/>
        </w:rPr>
        <w:t> </w:t>
      </w:r>
      <w:r>
        <w:rPr>
          <w:rFonts w:ascii="Verdana" w:hAnsi="Verdana"/>
          <w:color w:val="000000"/>
          <w:sz w:val="18"/>
          <w:szCs w:val="18"/>
        </w:rPr>
        <w:t>значении Электронный ресурс. / К. Д. Ушинский. Режим доступа : www.biografia.ru/arhiv/470.html.</w:t>
      </w:r>
    </w:p>
    <w:p w14:paraId="347F97A0"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183. Филиппов, Ю. В. Взаимосвязь этнической</w:t>
      </w:r>
      <w:r>
        <w:rPr>
          <w:rStyle w:val="WW8Num3z0"/>
          <w:rFonts w:ascii="Verdana" w:hAnsi="Verdana"/>
          <w:color w:val="000000"/>
          <w:sz w:val="18"/>
          <w:szCs w:val="18"/>
        </w:rPr>
        <w:t> </w:t>
      </w:r>
      <w:r>
        <w:rPr>
          <w:rStyle w:val="WW8Num2z0"/>
          <w:rFonts w:ascii="Verdana" w:hAnsi="Verdana"/>
          <w:color w:val="4682B4"/>
          <w:sz w:val="18"/>
          <w:szCs w:val="18"/>
        </w:rPr>
        <w:t>социализации</w:t>
      </w:r>
      <w:r>
        <w:rPr>
          <w:rStyle w:val="WW8Num3z0"/>
          <w:rFonts w:ascii="Verdana" w:hAnsi="Verdana"/>
          <w:color w:val="000000"/>
          <w:sz w:val="18"/>
          <w:szCs w:val="18"/>
        </w:rPr>
        <w:t> </w:t>
      </w:r>
      <w:r>
        <w:rPr>
          <w:rFonts w:ascii="Verdana" w:hAnsi="Verdana"/>
          <w:color w:val="000000"/>
          <w:sz w:val="18"/>
          <w:szCs w:val="18"/>
        </w:rPr>
        <w:t>и этнической педагогики Текст. : монография / Ю. В. Филиппов. Н. Новгород : Нижегор. гос. архитектур.-строит, ун-т, 2008. - 244 с.</w:t>
      </w:r>
    </w:p>
    <w:p w14:paraId="1DE8AD78"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184. Филиппов, Ю. В. Этническая</w:t>
      </w:r>
      <w:r>
        <w:rPr>
          <w:rStyle w:val="WW8Num3z0"/>
          <w:rFonts w:ascii="Verdana" w:hAnsi="Verdana"/>
          <w:color w:val="000000"/>
          <w:sz w:val="18"/>
          <w:szCs w:val="18"/>
        </w:rPr>
        <w:t> </w:t>
      </w:r>
      <w:r>
        <w:rPr>
          <w:rStyle w:val="WW8Num2z0"/>
          <w:rFonts w:ascii="Verdana" w:hAnsi="Verdana"/>
          <w:color w:val="4682B4"/>
          <w:sz w:val="18"/>
          <w:szCs w:val="18"/>
        </w:rPr>
        <w:t>социализация</w:t>
      </w:r>
      <w:r>
        <w:rPr>
          <w:rStyle w:val="WW8Num3z0"/>
          <w:rFonts w:ascii="Verdana" w:hAnsi="Verdana"/>
          <w:color w:val="000000"/>
          <w:sz w:val="18"/>
          <w:szCs w:val="18"/>
        </w:rPr>
        <w:t> </w:t>
      </w:r>
      <w:r>
        <w:rPr>
          <w:rFonts w:ascii="Verdana" w:hAnsi="Verdana"/>
          <w:color w:val="000000"/>
          <w:sz w:val="18"/>
          <w:szCs w:val="18"/>
        </w:rPr>
        <w:t>и этнопедагогика : концепция взаимосвязи Текст. : монография / Ю. В. Филиппов. Н. Новгород : Нижегор. гос. архитектур.-строит, ун-т, 2005. - 244 с.</w:t>
      </w:r>
    </w:p>
    <w:p w14:paraId="02538DF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185. Филонов, Г. Н. Общенациональная программа воспитания : предпосылки и технологии разработки Электронный ресурс. / Г. Н. Филонов. Режим доступа : http://portalus.ru</w:t>
      </w:r>
    </w:p>
    <w:p w14:paraId="5A7B01F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186. Флиер, А. Я. Наброски к построению социокультурной картины мира в границах культурологии Электронный ресурс. / А. Я. Флиер. Режим доступа : www.culturalnet.ru/main/getfile/1581.</w:t>
      </w:r>
    </w:p>
    <w:p w14:paraId="3C085A5F"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187. Фонд развития НХП Электронный ресурс. // Народные художественные промыслы Нижегородской области. Режим доступа : www.promisly.ru/ йтсМгагуШуа.</w:t>
      </w:r>
    </w:p>
    <w:p w14:paraId="277FCAFA"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188. Фортунатова, В. А. Культура и образование Текст. : монография / В. А. Фортунатова / М-во обр. и науки РФ,</w:t>
      </w:r>
      <w:r>
        <w:rPr>
          <w:rStyle w:val="WW8Num3z0"/>
          <w:rFonts w:ascii="Verdana" w:hAnsi="Verdana"/>
          <w:color w:val="000000"/>
          <w:sz w:val="18"/>
          <w:szCs w:val="18"/>
        </w:rPr>
        <w:t> </w:t>
      </w:r>
      <w:r>
        <w:rPr>
          <w:rStyle w:val="WW8Num2z0"/>
          <w:rFonts w:ascii="Verdana" w:hAnsi="Verdana"/>
          <w:color w:val="4682B4"/>
          <w:sz w:val="18"/>
          <w:szCs w:val="18"/>
        </w:rPr>
        <w:t>НГПУ</w:t>
      </w:r>
      <w:r>
        <w:rPr>
          <w:rFonts w:ascii="Verdana" w:hAnsi="Verdana"/>
          <w:color w:val="000000"/>
          <w:sz w:val="18"/>
          <w:szCs w:val="18"/>
        </w:rPr>
        <w:t>. Н. Новгород : НГПУ, 2010.-411 с.</w:t>
      </w:r>
    </w:p>
    <w:p w14:paraId="6C9A91D7"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189. Хакимов, Э. Р. Этнопедагогика как наука : предмет, функции, основные категории Текст. / Э. Р. Хакимов // Вестник Удмуртского государственного университета. 2007. - № 9. - С. 39-52. - (Психология и педагогика).</w:t>
      </w:r>
    </w:p>
    <w:p w14:paraId="00D9C7B7"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190. Хохлома Изоматериал. : Фотоальбом / Сост. В. Вишневская, Н. Мамаева; Авт. текста В. Вишневская. М. : Планета, 1980. - 159 с. : ил.</w:t>
      </w:r>
    </w:p>
    <w:p w14:paraId="3DCF6C75"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191. Храмошкина, И. Продолжатели народного промысла Текст. / И. Храмошкина // Нижегородская правда. 2006. -№ 67. - 29 июн.</w:t>
      </w:r>
    </w:p>
    <w:p w14:paraId="59808817"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192. Художественно-педагогический словарь Текст. / сост. Н.К. Шибанов. -М. : Трикста; Академический проект, 2005. 472 с. : ил.</w:t>
      </w:r>
    </w:p>
    <w:p w14:paraId="32F1B984"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2z0"/>
          <w:rFonts w:ascii="Verdana" w:hAnsi="Verdana"/>
          <w:color w:val="4682B4"/>
          <w:sz w:val="18"/>
          <w:szCs w:val="18"/>
        </w:rPr>
        <w:t>Хуторской</w:t>
      </w:r>
      <w:r>
        <w:rPr>
          <w:rFonts w:ascii="Verdana" w:hAnsi="Verdana"/>
          <w:color w:val="000000"/>
          <w:sz w:val="18"/>
          <w:szCs w:val="18"/>
        </w:rPr>
        <w:t>, А. В. Дидактическая эвристика : теория и технология</w:t>
      </w:r>
      <w:r>
        <w:rPr>
          <w:rStyle w:val="WW8Num3z0"/>
          <w:rFonts w:ascii="Verdana" w:hAnsi="Verdana"/>
          <w:color w:val="000000"/>
          <w:sz w:val="18"/>
          <w:szCs w:val="18"/>
        </w:rPr>
        <w:t> </w:t>
      </w:r>
      <w:r>
        <w:rPr>
          <w:rStyle w:val="WW8Num2z0"/>
          <w:rFonts w:ascii="Verdana" w:hAnsi="Verdana"/>
          <w:color w:val="4682B4"/>
          <w:sz w:val="18"/>
          <w:szCs w:val="18"/>
        </w:rPr>
        <w:t>креативного</w:t>
      </w:r>
      <w:r>
        <w:rPr>
          <w:rStyle w:val="WW8Num3z0"/>
          <w:rFonts w:ascii="Verdana" w:hAnsi="Verdana"/>
          <w:color w:val="000000"/>
          <w:sz w:val="18"/>
          <w:szCs w:val="18"/>
        </w:rPr>
        <w:t> </w:t>
      </w:r>
      <w:r>
        <w:rPr>
          <w:rFonts w:ascii="Verdana" w:hAnsi="Verdana"/>
          <w:color w:val="000000"/>
          <w:sz w:val="18"/>
          <w:szCs w:val="18"/>
        </w:rPr>
        <w:t>обучения Текст. : монография / А. В. Хуторской. М. : Изд-во Моск. ун-та, 2003. - 415 с. : ил.</w:t>
      </w:r>
    </w:p>
    <w:p w14:paraId="7E66CAA6"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194. Чуянов, С. П. Городецкие праздники Изоматерил. : Альбом / С. П. Чуянов. Н.Новгород : Арника, 1995. - 158 с. : ил.</w:t>
      </w:r>
    </w:p>
    <w:p w14:paraId="4879505E"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2z0"/>
          <w:rFonts w:ascii="Verdana" w:hAnsi="Verdana"/>
          <w:color w:val="4682B4"/>
          <w:sz w:val="18"/>
          <w:szCs w:val="18"/>
        </w:rPr>
        <w:t>Шацкий</w:t>
      </w:r>
      <w:r>
        <w:rPr>
          <w:rFonts w:ascii="Verdana" w:hAnsi="Verdana"/>
          <w:color w:val="000000"/>
          <w:sz w:val="18"/>
          <w:szCs w:val="18"/>
        </w:rPr>
        <w:t>, С. Т. Педагогические сочинения Текст. : в 4 т. / С. Т. Шацкий. -М. : Изд-во Акад. пед. наук РСФСР, 1962.-Т. 1.- 1962.-503 с.</w:t>
      </w:r>
    </w:p>
    <w:p w14:paraId="710D0EF8"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196. Школа инструкторов по токарно-столярному производству в г. Семенове Нижегородской губернии Текст. Центр, архив Нижегор. обл. Ф. 2392. On. 1. Д. 1.</w:t>
      </w:r>
    </w:p>
    <w:p w14:paraId="1D0444B8"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2z0"/>
          <w:rFonts w:ascii="Verdana" w:hAnsi="Verdana"/>
          <w:color w:val="4682B4"/>
          <w:sz w:val="18"/>
          <w:szCs w:val="18"/>
        </w:rPr>
        <w:t>Штофф</w:t>
      </w:r>
      <w:r>
        <w:rPr>
          <w:rFonts w:ascii="Verdana" w:hAnsi="Verdana"/>
          <w:color w:val="000000"/>
          <w:sz w:val="18"/>
          <w:szCs w:val="18"/>
        </w:rPr>
        <w:t>, В. А. Моделирование и философия Текст. / В. А. Штофф. М. : Наука, 1966.-300 С.</w:t>
      </w:r>
    </w:p>
    <w:p w14:paraId="47CD0DCD" w14:textId="77777777" w:rsidR="006260AC" w:rsidRDefault="006260AC" w:rsidP="006260AC">
      <w:pPr>
        <w:pStyle w:val="WW8Num1z2"/>
        <w:shd w:val="clear" w:color="auto" w:fill="F7F7F7"/>
        <w:spacing w:after="0"/>
        <w:rPr>
          <w:rFonts w:ascii="Verdana" w:hAnsi="Verdana"/>
          <w:color w:val="000000"/>
          <w:sz w:val="18"/>
          <w:szCs w:val="18"/>
        </w:rPr>
      </w:pPr>
      <w:r>
        <w:rPr>
          <w:rFonts w:ascii="Verdana" w:hAnsi="Verdana"/>
          <w:color w:val="000000"/>
          <w:sz w:val="18"/>
          <w:szCs w:val="18"/>
        </w:rPr>
        <w:t>198. Юрисов, В. А. Интеграционные процессы в системе непрерывного образования Текст. / В.А. Юрисов // Непрерывное образование как педагогическая система. М. : НИИВШ, 1989. - С. 36-48.</w:t>
      </w:r>
    </w:p>
    <w:p w14:paraId="6FB04FDA" w14:textId="67452CD4" w:rsidR="006260AC" w:rsidRPr="006260AC" w:rsidRDefault="006260AC" w:rsidP="006260AC">
      <w:r>
        <w:rPr>
          <w:rFonts w:ascii="Verdana" w:hAnsi="Verdana"/>
          <w:color w:val="000000"/>
          <w:sz w:val="18"/>
          <w:szCs w:val="18"/>
        </w:rPr>
        <w:br/>
      </w:r>
    </w:p>
    <w:sectPr w:rsidR="006260AC" w:rsidRPr="006260A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643E4" w14:textId="77777777" w:rsidR="002914E6" w:rsidRDefault="002914E6">
      <w:pPr>
        <w:spacing w:after="0" w:line="240" w:lineRule="auto"/>
      </w:pPr>
      <w:r>
        <w:separator/>
      </w:r>
    </w:p>
  </w:endnote>
  <w:endnote w:type="continuationSeparator" w:id="0">
    <w:p w14:paraId="743C1717" w14:textId="77777777" w:rsidR="002914E6" w:rsidRDefault="0029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B1E9B" w14:textId="77777777" w:rsidR="002914E6" w:rsidRDefault="002914E6">
      <w:pPr>
        <w:spacing w:after="0" w:line="240" w:lineRule="auto"/>
      </w:pPr>
      <w:r>
        <w:separator/>
      </w:r>
    </w:p>
  </w:footnote>
  <w:footnote w:type="continuationSeparator" w:id="0">
    <w:p w14:paraId="3740491E" w14:textId="77777777" w:rsidR="002914E6" w:rsidRDefault="00291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B98"/>
    <w:rsid w:val="00005E57"/>
    <w:rsid w:val="00006869"/>
    <w:rsid w:val="00006D05"/>
    <w:rsid w:val="00006E18"/>
    <w:rsid w:val="000071D0"/>
    <w:rsid w:val="00007704"/>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4E6"/>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5DF1"/>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4872"/>
    <w:rsid w:val="00634908"/>
    <w:rsid w:val="00634DEB"/>
    <w:rsid w:val="00635064"/>
    <w:rsid w:val="00636674"/>
    <w:rsid w:val="00636831"/>
    <w:rsid w:val="00637DFB"/>
    <w:rsid w:val="00641D5E"/>
    <w:rsid w:val="00645783"/>
    <w:rsid w:val="00645FC1"/>
    <w:rsid w:val="00646361"/>
    <w:rsid w:val="0064663A"/>
    <w:rsid w:val="00646C78"/>
    <w:rsid w:val="00647274"/>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470"/>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2875</TotalTime>
  <Pages>18</Pages>
  <Words>9378</Words>
  <Characters>53457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62710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441</cp:revision>
  <cp:lastPrinted>2009-02-06T05:36:00Z</cp:lastPrinted>
  <dcterms:created xsi:type="dcterms:W3CDTF">2016-09-19T15:12:00Z</dcterms:created>
  <dcterms:modified xsi:type="dcterms:W3CDTF">2016-10-26T10:46:00Z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