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A0144" w:rsidRDefault="009E3063" w:rsidP="003C1328">
      <w:pPr>
        <w:jc w:val="both"/>
        <w:rPr>
          <w:rFonts w:ascii="Verdana" w:hAnsi="Verdana"/>
          <w:color w:val="000000"/>
          <w:sz w:val="18"/>
          <w:szCs w:val="18"/>
        </w:rPr>
      </w:pPr>
      <w:r>
        <w:rPr>
          <w:rFonts w:ascii="Verdana" w:hAnsi="Verdana"/>
          <w:color w:val="000000"/>
          <w:sz w:val="18"/>
          <w:szCs w:val="18"/>
          <w:shd w:val="clear" w:color="auto" w:fill="FFFFFF"/>
        </w:rPr>
        <w:t>Жилищно-коммунальное хозяйство как предмет ведения органов местного самоуправления</w:t>
      </w:r>
      <w:r>
        <w:rPr>
          <w:rFonts w:ascii="Verdana" w:hAnsi="Verdana"/>
          <w:color w:val="000000"/>
          <w:sz w:val="18"/>
          <w:szCs w:val="18"/>
        </w:rPr>
        <w:br/>
      </w:r>
      <w:r>
        <w:rPr>
          <w:rFonts w:ascii="Verdana" w:hAnsi="Verdana"/>
          <w:color w:val="000000"/>
          <w:sz w:val="18"/>
          <w:szCs w:val="18"/>
        </w:rPr>
        <w:br/>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Год: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2011</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Шишкина, Евгения Владимировна</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Владикавказ</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12.00.02</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9E3063" w:rsidRDefault="009E3063" w:rsidP="009E30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9E3063" w:rsidRDefault="009E3063" w:rsidP="009E3063">
      <w:pPr>
        <w:spacing w:line="270" w:lineRule="atLeast"/>
        <w:rPr>
          <w:rFonts w:ascii="Verdana" w:hAnsi="Verdana"/>
          <w:color w:val="000000"/>
          <w:sz w:val="18"/>
          <w:szCs w:val="18"/>
        </w:rPr>
      </w:pPr>
      <w:r>
        <w:rPr>
          <w:rFonts w:ascii="Verdana" w:hAnsi="Verdana"/>
          <w:color w:val="000000"/>
          <w:sz w:val="18"/>
          <w:szCs w:val="18"/>
        </w:rPr>
        <w:t>213</w:t>
      </w:r>
    </w:p>
    <w:p w:rsidR="009E3063" w:rsidRDefault="009E3063" w:rsidP="009E306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Шишкина, Евгения Владимировна</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Муниципально-правовая характеристика деятельности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в сфере лсилищно-коммунального хозяйства</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Жилищно-коммунальное</w:t>
      </w:r>
      <w:r>
        <w:rPr>
          <w:rStyle w:val="WW8Num3z0"/>
          <w:rFonts w:ascii="Verdana" w:hAnsi="Verdana"/>
          <w:color w:val="000000"/>
          <w:sz w:val="18"/>
          <w:szCs w:val="18"/>
        </w:rPr>
        <w:t> </w:t>
      </w:r>
      <w:r>
        <w:rPr>
          <w:rFonts w:ascii="Verdana" w:hAnsi="Verdana"/>
          <w:color w:val="000000"/>
          <w:sz w:val="18"/>
          <w:szCs w:val="18"/>
        </w:rPr>
        <w:t>хозяйство как направление деятельности местных органов власти в истории России, его современное состояние и значение в социально-экономическом развитии муниципальных образований.</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Содержание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компетенции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жилищно-коммунальной сфере.</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Структурирование и организационно-правовой статус подразделений местных администраций в системе жилищно-коммунальных отношений.</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Правовое регулирование основных направлений жилищно-коммунальной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и проблемы правоприменительной практики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Организация предоставления населению муниципального образования жилищно-коммунальных услуг и взаимодействие по этим вопросам с хозяйствующими субъектами разных форм собственности.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Установление и регулирование тарифов и надбавок на жилищно-коммунальные услуги.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Создание условий для развития инициативы населения по поддержанию и ремонту жилого фонда.</w:t>
      </w:r>
    </w:p>
    <w:p w:rsidR="009E3063" w:rsidRDefault="009E3063" w:rsidP="009E306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"Жилищно-коммунальное хозяйство как предмет ведения органов местного самоуправления"</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Состояние жилищно-коммунального хозяйства - один из тех вопросов, который волнует абсолютное большинство- населения муниципальных образований. На протяжении уже многих лет этот вопрос находится в центре общественного внимания, является одним из приоритетных направлений социальной политики государства, регулярно освещается в средствах массовой информации. При этом жилищно-коммунальное хозяйство представляет одну из крупнейших отраслей российской экономики. Так, по объемам реализации продукции она занимает третье место после газовой и нефтяной промышленности, здесь задействовано более 52 тысяч предприятий разных форм собственности, в них заняты 4,2 млн человек, среднегодовой объем производства составляет 8% от</w:t>
      </w:r>
      <w:r>
        <w:rPr>
          <w:rStyle w:val="WW8Num3z0"/>
          <w:rFonts w:ascii="Verdana" w:hAnsi="Verdana"/>
          <w:color w:val="000000"/>
          <w:sz w:val="18"/>
          <w:szCs w:val="18"/>
        </w:rPr>
        <w:t> </w:t>
      </w:r>
      <w:r>
        <w:rPr>
          <w:rStyle w:val="WW8Num4z0"/>
          <w:rFonts w:ascii="Verdana" w:hAnsi="Verdana"/>
          <w:color w:val="4682B4"/>
          <w:sz w:val="18"/>
          <w:szCs w:val="18"/>
        </w:rPr>
        <w:t>ВВП</w:t>
      </w:r>
      <w:r>
        <w:rPr>
          <w:rStyle w:val="WW8Num3z0"/>
          <w:rFonts w:ascii="Verdana" w:hAnsi="Verdana"/>
          <w:color w:val="000000"/>
          <w:sz w:val="18"/>
          <w:szCs w:val="18"/>
        </w:rPr>
        <w:t> </w:t>
      </w:r>
      <w:r>
        <w:rPr>
          <w:rFonts w:ascii="Verdana" w:hAnsi="Verdana"/>
          <w:color w:val="000000"/>
          <w:sz w:val="18"/>
          <w:szCs w:val="18"/>
        </w:rPr>
        <w:t>России. Одновременно это одно из важнейших и наиболее трудных направлений в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 все они без исключения должны заниматься- проблемами жилищно-коммунального хозяйства. Такое положение находит отражение в муниципальном« законодательстве. Так, в ФЗ «</w:t>
      </w:r>
      <w:r>
        <w:rPr>
          <w:rStyle w:val="WW8Num4z0"/>
          <w:rFonts w:ascii="Verdana" w:hAnsi="Verdana"/>
          <w:color w:val="4682B4"/>
          <w:sz w:val="18"/>
          <w:szCs w:val="18"/>
        </w:rPr>
        <w:t xml:space="preserve">Об общих принципах организации </w:t>
      </w:r>
      <w:r>
        <w:rPr>
          <w:rStyle w:val="WW8Num4z0"/>
          <w:rFonts w:ascii="Verdana" w:hAnsi="Verdana"/>
          <w:color w:val="4682B4"/>
          <w:sz w:val="18"/>
          <w:szCs w:val="18"/>
        </w:rPr>
        <w:lastRenderedPageBreak/>
        <w:t>местного самоуправления в Российской Федерации</w:t>
      </w:r>
      <w:r>
        <w:rPr>
          <w:rFonts w:ascii="Verdana" w:hAnsi="Verdana"/>
          <w:color w:val="000000"/>
          <w:sz w:val="18"/>
          <w:szCs w:val="18"/>
        </w:rPr>
        <w:t>» определено, что в числе вопросов местного значения, которые должны решать органы местного самоуправления, значатся организация в границах муниципального образования электро-, тепло-, газо- и водоснабжения населения, водоотведения, снабжение населения топливом, утилизация бытовых отходов и др. Эти и другие направления находят конкретизацию в ЖК РФ,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правительства РФ и многих других</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нормативно-правовых актах. Однако практика реализации органами местного самоуправления жилищно-коммунальных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показывает, что указанные и другие вопросы решаются с огромными трудностями. Это обусловлено многими факторами: изношенность муниципального жилищного фонда, инженерных коммуникаций, нехватка финансирования на текущий и тем более на капительный ремонт зданий,, неэффективная, деятельность предприятий жилищно-коммунального комплекса, что, в свою очередь, во многом обусловлено отсутствием конкурентной среды в данной отрасли, и др. Одной из важных причин создавшегося положения является недостаточная правовая разработанность сферы жилищно-коммунального хозяйства с позиций муниципального права. Как правило, научные исследования проводятся в таких отраслях науки, как экономика, финансы, государственное и муниципальное управление, гражданское право,</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Однако основным объемом жилищно-коммунального хозяйства в муниципальных образованиях ведают органы местного самоуправления, и в этой связи актуализируется проблема</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регулирования'нормами муниципального права деятельности органов местного самоуправления в жилищно-коммунальной сфере. Принятие нового ЖК РФ некоторым образом улучшило ситуацию; вместе с тем по ряду позиций, напротив, появились новые проблемы. В частности, компетенция органов местного самоуправления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который носит более общий, универсальный характер, и в ЖК РФ, являющийся специальным, закрепляется с элементами противоречий. Равным образом это касается деятельности управляющих компаний по управлению и содержанию жилого фонда - здесь муниципалитет выступает и как непосредственный участник жилищно-коммунального рынка (участвует в конкурсе в виде учрежденных муниципальных унитарных предприятий на общих основаниях), и как организатор этого жилищно-коммунального рынка. Такое совмещение вызывает вопросы. Требует своего исследования вопрос о соотношении полномочий</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и исполнительных органов местного самоуправления в жилищно-коммунальной сфере, и прежде всего в вопросах установления (регулирования) тарифов на услуги жилищно-коммунального комплекса. Это относится и к- формированию подразделений местных администраций, ведающих жилищно-коммунальными вопросами — в одних случаях этим подразделения делегируются</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исполнительного органа местного самоуправления, в других нет. Новый комплекс полномочий органов местного самоуправления возник в связи с реализацией ФЗ «О Фонде содействия реформированию жилищно-коммунального хозяйства». Важно также учесть исторический опыт развития компетенции местной власти в сфере жилищно-коммунального хозяйства. Указанные и другие проблемные вопросы требует своего исследования с позиции муниципального права, поскольку регулируются нормами прежде всего этой отрасли права.</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Теоретической и методологической основой настоящего исследования являются фундаментальные научные труды по муниципальному праву, и прежде всего С.А. Авакьяна,,М'.В. Бараба-шева, Н.С.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Е.М. Ковешникова, М. А.</w:t>
      </w:r>
      <w:r>
        <w:rPr>
          <w:rStyle w:val="WW8Num3z0"/>
          <w:rFonts w:ascii="Verdana" w:hAnsi="Verdana"/>
          <w:color w:val="000000"/>
          <w:sz w:val="18"/>
          <w:szCs w:val="18"/>
        </w:rPr>
        <w:t> </w:t>
      </w:r>
      <w:r>
        <w:rPr>
          <w:rStyle w:val="WW8Num4z0"/>
          <w:rFonts w:ascii="Verdana" w:hAnsi="Verdana"/>
          <w:color w:val="4682B4"/>
          <w:sz w:val="18"/>
          <w:szCs w:val="18"/>
        </w:rPr>
        <w:t>Краснова</w:t>
      </w:r>
      <w:r>
        <w:rPr>
          <w:rFonts w:ascii="Verdana" w:hAnsi="Verdana"/>
          <w:color w:val="000000"/>
          <w:sz w:val="18"/>
          <w:szCs w:val="18"/>
        </w:rPr>
        <w:t>, 0:Е. Кутафина, В.М. Сырых, В.И.</w:t>
      </w:r>
      <w:r>
        <w:rPr>
          <w:rStyle w:val="WW8Num3z0"/>
          <w:rFonts w:ascii="Verdana" w:hAnsi="Verdana"/>
          <w:color w:val="000000"/>
          <w:sz w:val="18"/>
          <w:szCs w:val="18"/>
        </w:rPr>
        <w:t> </w:t>
      </w:r>
      <w:r>
        <w:rPr>
          <w:rStyle w:val="WW8Num4z0"/>
          <w:rFonts w:ascii="Verdana" w:hAnsi="Verdana"/>
          <w:color w:val="4682B4"/>
          <w:sz w:val="18"/>
          <w:szCs w:val="18"/>
        </w:rPr>
        <w:t>Фадеева</w:t>
      </w:r>
      <w:r>
        <w:rPr>
          <w:rStyle w:val="WW8Num3z0"/>
          <w:rFonts w:ascii="Verdana" w:hAnsi="Verdana"/>
          <w:color w:val="000000"/>
          <w:sz w:val="18"/>
          <w:szCs w:val="18"/>
        </w:rPr>
        <w:t> </w:t>
      </w:r>
      <w:r>
        <w:rPr>
          <w:rFonts w:ascii="Verdana" w:hAnsi="Verdana"/>
          <w:color w:val="000000"/>
          <w:sz w:val="18"/>
          <w:szCs w:val="18"/>
        </w:rPr>
        <w:t>и др. Отдельные аспекты исследуемой-проблематики стали находить отражение в работах, начиная с начала 1990-х гг., где в рамках комплексных исследований по теории и истории местного самоуправления затрагивались также вопросы, связанные с реализацией органами местного самоуправления- своих полномочий в сфере жилищно-коммунального хозяйства (работы Т.М.</w:t>
      </w:r>
      <w:r>
        <w:rPr>
          <w:rStyle w:val="WW8Num3z0"/>
          <w:rFonts w:ascii="Verdana" w:hAnsi="Verdana"/>
          <w:color w:val="000000"/>
          <w:sz w:val="18"/>
          <w:szCs w:val="18"/>
        </w:rPr>
        <w:t> </w:t>
      </w:r>
      <w:r>
        <w:rPr>
          <w:rStyle w:val="WW8Num4z0"/>
          <w:rFonts w:ascii="Verdana" w:hAnsi="Verdana"/>
          <w:color w:val="4682B4"/>
          <w:sz w:val="18"/>
          <w:szCs w:val="18"/>
        </w:rPr>
        <w:t>Бялкиной</w:t>
      </w:r>
      <w:r>
        <w:rPr>
          <w:rFonts w:ascii="Verdana" w:hAnsi="Verdana"/>
          <w:color w:val="000000"/>
          <w:sz w:val="18"/>
          <w:szCs w:val="18"/>
        </w:rPr>
        <w:t>, В.И. Васильева, И.М. Козлова, С.И.</w:t>
      </w:r>
      <w:r>
        <w:rPr>
          <w:rStyle w:val="WW8Num3z0"/>
          <w:rFonts w:ascii="Verdana" w:hAnsi="Verdana"/>
          <w:color w:val="000000"/>
          <w:sz w:val="18"/>
          <w:szCs w:val="18"/>
        </w:rPr>
        <w:t> </w:t>
      </w:r>
      <w:r>
        <w:rPr>
          <w:rStyle w:val="WW8Num4z0"/>
          <w:rFonts w:ascii="Verdana" w:hAnsi="Verdana"/>
          <w:color w:val="4682B4"/>
          <w:sz w:val="18"/>
          <w:szCs w:val="18"/>
        </w:rPr>
        <w:t>Кулиевой</w:t>
      </w:r>
      <w:r>
        <w:rPr>
          <w:rFonts w:ascii="Verdana" w:hAnsi="Verdana"/>
          <w:color w:val="000000"/>
          <w:sz w:val="18"/>
          <w:szCs w:val="18"/>
        </w:rPr>
        <w:t>, С.В.Королева, В.А. Кряжкова, Н.М.</w:t>
      </w:r>
      <w:r>
        <w:rPr>
          <w:rStyle w:val="WW8Num3z0"/>
          <w:rFonts w:ascii="Verdana" w:hAnsi="Verdana"/>
          <w:color w:val="000000"/>
          <w:sz w:val="18"/>
          <w:szCs w:val="18"/>
        </w:rPr>
        <w:t> </w:t>
      </w:r>
      <w:r>
        <w:rPr>
          <w:rStyle w:val="WW8Num4z0"/>
          <w:rFonts w:ascii="Verdana" w:hAnsi="Verdana"/>
          <w:color w:val="4682B4"/>
          <w:sz w:val="18"/>
          <w:szCs w:val="18"/>
        </w:rPr>
        <w:t>Коршунова</w:t>
      </w:r>
      <w:r>
        <w:rPr>
          <w:rFonts w:ascii="Verdana" w:hAnsi="Verdana"/>
          <w:color w:val="000000"/>
          <w:sz w:val="18"/>
          <w:szCs w:val="18"/>
        </w:rPr>
        <w:t>, Е.И. Колюшина, B.C. Мокрого, Н.Л.</w:t>
      </w:r>
      <w:r>
        <w:rPr>
          <w:rStyle w:val="WW8Num3z0"/>
          <w:rFonts w:ascii="Verdana" w:hAnsi="Verdana"/>
          <w:color w:val="000000"/>
          <w:sz w:val="18"/>
          <w:szCs w:val="18"/>
        </w:rPr>
        <w:t> </w:t>
      </w:r>
      <w:r>
        <w:rPr>
          <w:rStyle w:val="WW8Num4z0"/>
          <w:rFonts w:ascii="Verdana" w:hAnsi="Verdana"/>
          <w:color w:val="4682B4"/>
          <w:sz w:val="18"/>
          <w:szCs w:val="18"/>
        </w:rPr>
        <w:t>Пешина</w:t>
      </w:r>
      <w:r>
        <w:rPr>
          <w:rFonts w:ascii="Verdana" w:hAnsi="Verdana"/>
          <w:color w:val="000000"/>
          <w:sz w:val="18"/>
          <w:szCs w:val="18"/>
        </w:rPr>
        <w:t>, В.В. Пылина, Г.А. Свердлыка; Н.С.</w:t>
      </w:r>
      <w:r>
        <w:rPr>
          <w:rStyle w:val="WW8Num3z0"/>
          <w:rFonts w:ascii="Verdana" w:hAnsi="Verdana"/>
          <w:color w:val="000000"/>
          <w:sz w:val="18"/>
          <w:szCs w:val="18"/>
        </w:rPr>
        <w:t> </w:t>
      </w:r>
      <w:r>
        <w:rPr>
          <w:rStyle w:val="WW8Num4z0"/>
          <w:rFonts w:ascii="Verdana" w:hAnsi="Verdana"/>
          <w:color w:val="4682B4"/>
          <w:sz w:val="18"/>
          <w:szCs w:val="18"/>
        </w:rPr>
        <w:t>Тимофеева</w:t>
      </w:r>
      <w:r>
        <w:rPr>
          <w:rFonts w:ascii="Verdana" w:hAnsi="Verdana"/>
          <w:color w:val="000000"/>
          <w:sz w:val="18"/>
          <w:szCs w:val="18"/>
        </w:rPr>
        <w:t>, Ю.А. Тихомирова, A.A. Уварова, И.А. Фиршатова,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 Т.Ф. Ящук и др.). После принятия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(2003 г.) и ЖК РФ (2004 г.) жилищно-коммунальная- проблематика стала все чаще исследоваться в контексте муниципального права. В' частности, соответствующие вопросы затрагивали в своих трудах Е.В.</w:t>
      </w:r>
      <w:r>
        <w:rPr>
          <w:rStyle w:val="WW8Num3z0"/>
          <w:rFonts w:ascii="Verdana" w:hAnsi="Verdana"/>
          <w:color w:val="000000"/>
          <w:sz w:val="18"/>
          <w:szCs w:val="18"/>
        </w:rPr>
        <w:t> </w:t>
      </w:r>
      <w:r>
        <w:rPr>
          <w:rStyle w:val="WW8Num4z0"/>
          <w:rFonts w:ascii="Verdana" w:hAnsi="Verdana"/>
          <w:color w:val="4682B4"/>
          <w:sz w:val="18"/>
          <w:szCs w:val="18"/>
        </w:rPr>
        <w:t>Блинкова</w:t>
      </w:r>
      <w:r>
        <w:rPr>
          <w:rFonts w:ascii="Verdana" w:hAnsi="Verdana"/>
          <w:color w:val="000000"/>
          <w:sz w:val="18"/>
          <w:szCs w:val="18"/>
        </w:rPr>
        <w:t>, И.С. Викторов, Ю.Ю. Галямов, Д.П.</w:t>
      </w:r>
      <w:r>
        <w:rPr>
          <w:rStyle w:val="WW8Num3z0"/>
          <w:rFonts w:ascii="Verdana" w:hAnsi="Verdana"/>
          <w:color w:val="000000"/>
          <w:sz w:val="18"/>
          <w:szCs w:val="18"/>
        </w:rPr>
        <w:t> </w:t>
      </w:r>
      <w:r>
        <w:rPr>
          <w:rStyle w:val="WW8Num4z0"/>
          <w:rFonts w:ascii="Verdana" w:hAnsi="Verdana"/>
          <w:color w:val="4682B4"/>
          <w:sz w:val="18"/>
          <w:szCs w:val="18"/>
        </w:rPr>
        <w:t>Гордеев</w:t>
      </w:r>
      <w:r>
        <w:rPr>
          <w:rFonts w:ascii="Verdana" w:hAnsi="Verdana"/>
          <w:color w:val="000000"/>
          <w:sz w:val="18"/>
          <w:szCs w:val="18"/>
        </w:rPr>
        <w:t>, С.П. Гришаев, Е.Ю. Гришина, А.Н.</w:t>
      </w:r>
      <w:r>
        <w:rPr>
          <w:rStyle w:val="WW8Num3z0"/>
          <w:rFonts w:ascii="Verdana" w:hAnsi="Verdana"/>
          <w:color w:val="000000"/>
          <w:sz w:val="18"/>
          <w:szCs w:val="18"/>
        </w:rPr>
        <w:t> </w:t>
      </w:r>
      <w:r>
        <w:rPr>
          <w:rStyle w:val="WW8Num4z0"/>
          <w:rFonts w:ascii="Verdana" w:hAnsi="Verdana"/>
          <w:color w:val="4682B4"/>
          <w:sz w:val="18"/>
          <w:szCs w:val="18"/>
        </w:rPr>
        <w:t>Кайль</w:t>
      </w:r>
      <w:r>
        <w:rPr>
          <w:rFonts w:ascii="Verdana" w:hAnsi="Verdana"/>
          <w:color w:val="000000"/>
          <w:sz w:val="18"/>
          <w:szCs w:val="18"/>
        </w:rPr>
        <w:t>, А.Е. Камышанова, В.Н. Лисица, Е.В.</w:t>
      </w:r>
      <w:r>
        <w:rPr>
          <w:rStyle w:val="WW8Num3z0"/>
          <w:rFonts w:ascii="Verdana" w:hAnsi="Verdana"/>
          <w:color w:val="000000"/>
          <w:sz w:val="18"/>
          <w:szCs w:val="18"/>
        </w:rPr>
        <w:t> </w:t>
      </w:r>
      <w:r>
        <w:rPr>
          <w:rStyle w:val="WW8Num4z0"/>
          <w:rFonts w:ascii="Verdana" w:hAnsi="Verdana"/>
          <w:color w:val="4682B4"/>
          <w:sz w:val="18"/>
          <w:szCs w:val="18"/>
        </w:rPr>
        <w:t>Нащекина</w:t>
      </w:r>
      <w:r>
        <w:rPr>
          <w:rFonts w:ascii="Verdana" w:hAnsi="Verdana"/>
          <w:color w:val="000000"/>
          <w:sz w:val="18"/>
          <w:szCs w:val="18"/>
        </w:rPr>
        <w:t xml:space="preserve">, Е.И. </w:t>
      </w:r>
      <w:r>
        <w:rPr>
          <w:rFonts w:ascii="Verdana" w:hAnsi="Verdana"/>
          <w:color w:val="000000"/>
          <w:sz w:val="18"/>
          <w:szCs w:val="18"/>
        </w:rPr>
        <w:lastRenderedPageBreak/>
        <w:t>Никифорова, А.Б. Рыжов, С.Ю.</w:t>
      </w:r>
      <w:r>
        <w:rPr>
          <w:rStyle w:val="WW8Num3z0"/>
          <w:rFonts w:ascii="Verdana" w:hAnsi="Verdana"/>
          <w:color w:val="000000"/>
          <w:sz w:val="18"/>
          <w:szCs w:val="18"/>
        </w:rPr>
        <w:t> </w:t>
      </w:r>
      <w:r>
        <w:rPr>
          <w:rStyle w:val="WW8Num4z0"/>
          <w:rFonts w:ascii="Verdana" w:hAnsi="Verdana"/>
          <w:color w:val="4682B4"/>
          <w:sz w:val="18"/>
          <w:szCs w:val="18"/>
        </w:rPr>
        <w:t>Сапрыкин</w:t>
      </w:r>
      <w:r>
        <w:rPr>
          <w:rFonts w:ascii="Verdana" w:hAnsi="Verdana"/>
          <w:color w:val="000000"/>
          <w:sz w:val="18"/>
          <w:szCs w:val="18"/>
        </w:rPr>
        <w:t>, Н.М. Стрижак, Ю.П. Свит, С.И.</w:t>
      </w:r>
      <w:r>
        <w:rPr>
          <w:rStyle w:val="WW8Num3z0"/>
          <w:rFonts w:ascii="Verdana" w:hAnsi="Verdana"/>
          <w:color w:val="000000"/>
          <w:sz w:val="18"/>
          <w:szCs w:val="18"/>
        </w:rPr>
        <w:t> </w:t>
      </w:r>
      <w:r>
        <w:rPr>
          <w:rStyle w:val="WW8Num4z0"/>
          <w:rFonts w:ascii="Verdana" w:hAnsi="Verdana"/>
          <w:color w:val="4682B4"/>
          <w:sz w:val="18"/>
          <w:szCs w:val="18"/>
        </w:rPr>
        <w:t>Суслова</w:t>
      </w:r>
      <w:r>
        <w:rPr>
          <w:rFonts w:ascii="Verdana" w:hAnsi="Verdana"/>
          <w:color w:val="000000"/>
          <w:sz w:val="18"/>
          <w:szCs w:val="18"/>
        </w:rPr>
        <w:t>, A.A. Трищенков, А.Н: Чащин, А.Н.</w:t>
      </w:r>
      <w:r>
        <w:rPr>
          <w:rStyle w:val="WW8Num3z0"/>
          <w:rFonts w:ascii="Verdana" w:hAnsi="Verdana"/>
          <w:color w:val="000000"/>
          <w:sz w:val="18"/>
          <w:szCs w:val="18"/>
        </w:rPr>
        <w:t> </w:t>
      </w:r>
      <w:r>
        <w:rPr>
          <w:rStyle w:val="WW8Num4z0"/>
          <w:rFonts w:ascii="Verdana" w:hAnsi="Verdana"/>
          <w:color w:val="4682B4"/>
          <w:sz w:val="18"/>
          <w:szCs w:val="18"/>
        </w:rPr>
        <w:t>Чертков</w:t>
      </w:r>
      <w:r>
        <w:rPr>
          <w:rFonts w:ascii="Verdana" w:hAnsi="Verdana"/>
          <w:color w:val="000000"/>
          <w:sz w:val="18"/>
          <w:szCs w:val="18"/>
        </w:rPr>
        <w:t>, Б.И. Шалыгин, Л.П. Ягодина и др. Ряд авторов изучали вопросы жилищно-коммунального хозяйства в рамках диссертационных исследований. При этом, однако, чисто по жилищно-коммунальной тематике вопросы компетенции в этой сфере органов местного самоуправления являются предметом научного анализа в диссертациях в основном по экономике (Г.С.</w:t>
      </w:r>
      <w:r>
        <w:rPr>
          <w:rStyle w:val="WW8Num3z0"/>
          <w:rFonts w:ascii="Verdana" w:hAnsi="Verdana"/>
          <w:color w:val="000000"/>
          <w:sz w:val="18"/>
          <w:szCs w:val="18"/>
        </w:rPr>
        <w:t> </w:t>
      </w:r>
      <w:r>
        <w:rPr>
          <w:rStyle w:val="WW8Num4z0"/>
          <w:rFonts w:ascii="Verdana" w:hAnsi="Verdana"/>
          <w:color w:val="4682B4"/>
          <w:sz w:val="18"/>
          <w:szCs w:val="18"/>
        </w:rPr>
        <w:t>Закревская</w:t>
      </w:r>
      <w:r>
        <w:rPr>
          <w:rFonts w:ascii="Verdana" w:hAnsi="Verdana"/>
          <w:color w:val="000000"/>
          <w:sz w:val="18"/>
          <w:szCs w:val="18"/>
        </w:rPr>
        <w:t>, 1994; Е.А. Дубова, 2007; В.И.</w:t>
      </w:r>
      <w:r>
        <w:rPr>
          <w:rStyle w:val="WW8Num3z0"/>
          <w:rFonts w:ascii="Verdana" w:hAnsi="Verdana"/>
          <w:color w:val="000000"/>
          <w:sz w:val="18"/>
          <w:szCs w:val="18"/>
        </w:rPr>
        <w:t> </w:t>
      </w:r>
      <w:r>
        <w:rPr>
          <w:rStyle w:val="WW8Num4z0"/>
          <w:rFonts w:ascii="Verdana" w:hAnsi="Verdana"/>
          <w:color w:val="4682B4"/>
          <w:sz w:val="18"/>
          <w:szCs w:val="18"/>
        </w:rPr>
        <w:t>Занин</w:t>
      </w:r>
      <w:r>
        <w:rPr>
          <w:rFonts w:ascii="Verdana" w:hAnsi="Verdana"/>
          <w:color w:val="000000"/>
          <w:sz w:val="18"/>
          <w:szCs w:val="18"/>
        </w:rPr>
        <w:t>, 2008; П.Н. Колесников, 2006; М.Н.</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Fonts w:ascii="Verdana" w:hAnsi="Verdana"/>
          <w:color w:val="000000"/>
          <w:sz w:val="18"/>
          <w:szCs w:val="18"/>
        </w:rPr>
        <w:t>, 2009; Т.А. Макареня, 2009; М.Ю.</w:t>
      </w:r>
      <w:r>
        <w:rPr>
          <w:rStyle w:val="WW8Num3z0"/>
          <w:rFonts w:ascii="Verdana" w:hAnsi="Verdana"/>
          <w:color w:val="000000"/>
          <w:sz w:val="18"/>
          <w:szCs w:val="18"/>
        </w:rPr>
        <w:t> </w:t>
      </w:r>
      <w:r>
        <w:rPr>
          <w:rStyle w:val="WW8Num4z0"/>
          <w:rFonts w:ascii="Verdana" w:hAnsi="Verdana"/>
          <w:color w:val="4682B4"/>
          <w:sz w:val="18"/>
          <w:szCs w:val="18"/>
        </w:rPr>
        <w:t>Сугаипов</w:t>
      </w:r>
      <w:r>
        <w:rPr>
          <w:rFonts w:ascii="Verdana" w:hAnsi="Verdana"/>
          <w:color w:val="000000"/>
          <w:sz w:val="18"/>
          <w:szCs w:val="18"/>
        </w:rPr>
        <w:t>, 2008 и др.) и по гражданскому праву (В.Л.</w:t>
      </w:r>
      <w:r>
        <w:rPr>
          <w:rStyle w:val="WW8Num3z0"/>
          <w:rFonts w:ascii="Verdana" w:hAnsi="Verdana"/>
          <w:color w:val="000000"/>
          <w:sz w:val="18"/>
          <w:szCs w:val="18"/>
        </w:rPr>
        <w:t> </w:t>
      </w:r>
      <w:r>
        <w:rPr>
          <w:rStyle w:val="WW8Num4z0"/>
          <w:rFonts w:ascii="Verdana" w:hAnsi="Verdana"/>
          <w:color w:val="4682B4"/>
          <w:sz w:val="18"/>
          <w:szCs w:val="18"/>
        </w:rPr>
        <w:t>Зайченко</w:t>
      </w:r>
      <w:r>
        <w:rPr>
          <w:rFonts w:ascii="Verdana" w:hAnsi="Verdana"/>
          <w:color w:val="000000"/>
          <w:sz w:val="18"/>
          <w:szCs w:val="18"/>
        </w:rPr>
        <w:t>, 1995; Е.А. Левицкая, 2008; И.И.</w:t>
      </w:r>
      <w:r>
        <w:rPr>
          <w:rStyle w:val="WW8Num3z0"/>
          <w:rFonts w:ascii="Verdana" w:hAnsi="Verdana"/>
          <w:color w:val="000000"/>
          <w:sz w:val="18"/>
          <w:szCs w:val="18"/>
        </w:rPr>
        <w:t> </w:t>
      </w:r>
      <w:r>
        <w:rPr>
          <w:rStyle w:val="WW8Num4z0"/>
          <w:rFonts w:ascii="Verdana" w:hAnsi="Verdana"/>
          <w:color w:val="4682B4"/>
          <w:sz w:val="18"/>
          <w:szCs w:val="18"/>
        </w:rPr>
        <w:t>Рудченко</w:t>
      </w:r>
      <w:r>
        <w:rPr>
          <w:rFonts w:ascii="Verdana" w:hAnsi="Verdana"/>
          <w:color w:val="000000"/>
          <w:sz w:val="18"/>
          <w:szCs w:val="18"/>
        </w:rPr>
        <w:t>, 2008; H.A. Тарасьян, 2004 и др.). Что касается диссертаций по муниципальному праву, то следует выделить лишь работу В.В. Григорьева (Правовое регулирование городского хозяйства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муниципальные аспекты, 2004), однако в ней жилищнокоммунальное хозяйство не выделялось в качестве самостоятельного предмета, и, кроме того, используемое тогда законодательство значительно устарело. Таким образом, в науке муниципального права специальных монографических работ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жилищно-коммунальной сфере пока не было. Данная работа в определенной степени может восполнить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Fonts w:ascii="Verdana" w:hAnsi="Verdana"/>
          <w:color w:val="000000"/>
          <w:sz w:val="18"/>
          <w:szCs w:val="18"/>
        </w:rPr>
        <w:t>.</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по поводу деятельности органов местного самоуправления в процессе реализации полномочий в сфере жилищно-коммунального хозяйства на территории муниципального образования.</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В'предмет исследования включены научные труды по заявленной проблематике, соответствующие нормативно-правовые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акты, материалы по реализации полномочий органами местного самоуправления в жилищно-коммунальной сфере.</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комплексный анализ проблем правового регулирования и реализации жилищно-коммунальных полномочий органов местного самоуправления* и выработка на этой основе путей совершенствования деятельности органов местной власти в данной сфере.</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основные исследовательские задачи:</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муниципально-правовую характеристику деятельности органов местного самоуправления в сфере жилищно-коммунального хозяйства;</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жилищно-коммунальное хозяйство как предмет муниципаль-но-правовых отношений;</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и нормативно-правовое регулирование полномочий органов местного самоуправления в жилищно-коммунальной сфере;</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вопросы структурирования и организационно-правового статуса подразделений местных администраций в системе жилищно-коммунальных отношений;</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правовое регулирование и проблемы реализации основных направлений жилищно-коммунальной деятельности органов местного самоуправления (обеспечение организации электро-, газо-, тепло- и водоснабжения населения муниципального образования; установление тарифов на жилищно-коммунальные услуги; создание условий для развития инициативы населения по поддержанию и ремонту жилого фонда);</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предложения по совершенствованию правового регулирования и организации деятельности органов местного самоуправления в жилищно-коммунальной сфере.</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диссертации стали основные общенаучные методы: диалектико-материалистический - как способ объективного и всестороннего познания действительности; сравнительно-исторический, социологический, метод логического и функционального анализа, системный метод и другие методы научного познания, обращенные к муниципально-правовой проблематике. Для решения поставленных задач и получения объективных знаний о предмете исследования диссертантом использовались также принципы историзма, системности и комплексности исследования. Информационную базу исследования составили законы и иные правовые акты Российской Федерации, субъектов Российской Федерации, муниципальные правовые акты муниципальных районов, городских округов, сельских и городских поселений, регулирующие </w:t>
      </w:r>
      <w:r>
        <w:rPr>
          <w:rFonts w:ascii="Verdana" w:hAnsi="Verdana"/>
          <w:color w:val="000000"/>
          <w:sz w:val="18"/>
          <w:szCs w:val="18"/>
        </w:rPr>
        <w:lastRenderedPageBreak/>
        <w:t>жилищно-коммунальные отношения, материалы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статистические данные о деятельности органов местного самоуправления в сфере жилищно-коммунального хозяйства. Эмпирической основой исследования послужили практика реализации органами местного самоуправления жилищно-коммунальных полномочий в нескольких регионах России.</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новизна«исследования выражается в проведении диссертантом комплексного муниципально-правового исследования проблем правового регулирования и реализации полномочий органов местного самоуправления в сфере жилищно-коммунального хозяйства, что еще не являлось предметом специального научно-правового анализа. Автором показано место жилищно-коммунального хозяйства в системе вопросов местного значения. Выявлены основные тенденции развития компетенции органов местного самоуправления в данной отрасли, определены закономерности федерального, регионального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в части ее нормативного закрепления. Осуществлена классификация жилищно-коммунальных полномочий органов местного самоуправления. Произведен анализ структурирования5 подразделений местных администраций, непосредственно занимающихся^ жилищно-коммунальными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даны оценки различным вариантам в зависимости от вида муниципального образования.Выявлены и исследованы проблемы реализации^ органами местного самоуправления;своих полномочий в. организации электро-, тепло-, газо- и; водоснабжения, водоотведения; утилизации бытового мусора, содержания и ремонта жилого фонда, предложены пути решения этих проблем. Изучено« реальное; состояние и предложен механизм повышения эффективности деятельности- органов местного самоуправления в процессе реализации ФЗ «О Фонде содействия реформированию жилищно-коммунального хозяйства».</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Оценка состояния и предложения по совершенствованию правового регулирования полномочий органов местного самоуправления в жилищно-коммунальной сфере. Данные полномочия на федеральном уровне закрепляются нескольких законах (прежде всего в ФЗ «Об общих принципах организации местного самоуправления! в. Российской Федерации», Ж К РФ, 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ФЗ «О Фонде содействия реформированию' жилищно-коммунального хозяйства»)- в многочисленных постановлениях Правительства РФ. Кроме того, полномочия местных органов власти в сфере жилищно-коммунального хозяйства определяются в нормативно-правовых актах субъектов РФ и муниципальных правовых актах.В совокупности имеет место громоздкая и по ряду ас. пектов противоречивая правовая; база, затрудняющая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органов местного самоуправления в жилищно-коммунальной сфере. В этой связи представляется необходимым на федеральном уровне и уровне субъектов РФ систематизировать соответствующие нормы и включить их одним блоком в соответствующие законы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В перспективе, учитывая, особую значимость данной отрасли экономики для социально-экономического развития всех; территорий, представляется целесообразным разработать специальный закон о жилищно-коммунальном хозяйстве.</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Результаты анализа организационно-правовых форм создания и функционирования подразделений местных администраций по вопросам dichлищно-коммунального хозяйства. Такие подразделения создаются в большинстве муниципальных образований и функционируют на основе соответствующих положений, принимаемых</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органами муниципальных образований. В крупных и во многих средних городах и муниципальных районах формируются, как правило, специализированные подразделения (департаменты, управления, комитеты) жилищно-коммунального хозяйства, в менее крупных муниципальных образованиях (городские и сельские поселения) вопросы жилищно-коммунального хозяйства входят составной частью в предмет ведения комплексных подразделений местных администраций наряду с другими вопросами смежного характера. Заслуживает поддержки имеющийся в практике подход, когда одно подразделение местной администрации занимается не только жилищно-коммунальным, но и дорожным хозяйством, учитывая, что коммунальные сети чаще всего прокладываются вдоль дорог и имея ввиду необходимость их частого ремонта ввиду сильной изношенности. Представляется также целесообразным в целях повышения эффективности деятельности жилищно-коммунальных подразделений местных администраций наделять их статусом муниципальных учреждений.</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Меры по совершенствованию взаимодействия органов государственной власти субъектов РФ и органов местного самоуправления по жилищно-коммунальным вопросам. Региональные власти недостаточно внимания уделяют методической и кадровой помощи муниципальным образованиям в сфере жилищно-коммунального хозяйства, сосредоточивая внимание на контрольных функциях, что явно недостаточно, учитывая недостаточность опыта местного самоуправления в решении жилищно-коммунальных вопросов в условиях рыночной экономики. Соответственно целесообразно на уровне субъектов РФ разрабатывать модельные схемы формирования и функционирования предприятий и управляющих организаций в сфере жилищно-коммунального комплекса в муниципальных образованиях разных видов, проводить семинары муниципальных работников сферы жилищно-коммунального хозяйства.</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Место муниципальных унитарных предприятий в сфере жилшцно-коммунального хозяйства муниципальных образований и предложения по их дальнейшему развитию. Специфика жилищно-коммунальных отношений заключается в том, что помимо управленческих структур на уровне местного самоуправления функционируют муниципальные унитарные предприятия, которые в числе иных субъектов хозяйственной деятельности в жилищно-коммунальной сфере обеспечивают население муниципальных образований необходимыми коммунальными услугами, при этом в небольших муниципальных образованиях такие предприятия выполняют основной объем поставляемых жилищно-коммунальных услуг. Концепцией реформирования жилищно-коммунального хозяйства предусмотрена их приватизация. Однако этот процесс не следует искусственно ускорять и подталкивать местные власти к приватизации — он должен быть плавным и естественным. Кроме того, не нужно ставить цели приватизировать все муниципальные унитарные предприятия - жилищно-коммунальное хозяйство слишком сложное и запущенное, и в предстоящее обозримое будущее (очевидно, несколько десятилетий) данная форма хозяйствования в рассматриваемой сфере в силу неразвитости жилищно-коммунального бизнеса будет единственно возможной во многих небольших городах и поселках с точки зрения надежности поставки жилищно-коммунальных услуг. Представляется также целесообразным создавать муниципальные унитарные предприятия в сфере жилищно-коммунального хозяйства в масштабе района, городских поселений и городских округов. Что касается сельских поселений, то в силу специфики этих территорий (большинство жилищ — индивидуальные дома и относительно меньший масштаб жилищно-коммунального хозяйства») создавать свои муниципальные унитарные предприятия нецелесообразно, а имеющиеся мощности лучше сделать филиалами районных муниципальных унитарных предприятий либо районных предприятий с иной формой собственности.</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Ог{е?1ка правового регулирования тарифного регулирования жилищно-коммунальных услуг и предложения по его совершенствованию. Правовые нормы о тарифном регулировании жилищно-коммунальных услуг часто изменяются, к этому следует добавить громоздкую структуру тарифов (которые могут одноставочными и двухставочными) и многочисленных (16) разновидностей надбавок к тарифам. С учетом отсутствии достаточного опыта работы в условиях рыночной экономики во многих муниципальных образованиях тарификационная^деятельность, в сфере жилищно-коммунального хозяйства, находится« на низком уровне. Представляется, что механизмы; для тарификационной деятельности органов? местного- самоуправления: перешли за; разумный уровень сложности, с точки зрения'правоприменения. Здесь требуется^ упрощение; котороедолжны осуществить федеральные и региональные* органы власти как обладающие необходимым^ кадровым профессиональным потенциалом.,</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Предложение по совершенствованию реализации полномочия органа местного самоуправления по регулированию вопросов управления многоквартирными-домами. В соответствии с ЖК РФ орган местного самоуправления, являющийся в отношениях собственности третьим лицом, для владельцев квартир</w:t>
      </w:r>
      <w:r>
        <w:rPr>
          <w:rStyle w:val="WW8Num3z0"/>
          <w:rFonts w:ascii="Verdana" w:hAnsi="Verdana"/>
          <w:color w:val="000000"/>
          <w:sz w:val="18"/>
          <w:szCs w:val="18"/>
        </w:rPr>
        <w:t> </w:t>
      </w:r>
      <w:r>
        <w:rPr>
          <w:rStyle w:val="WW8Num4z0"/>
          <w:rFonts w:ascii="Verdana" w:hAnsi="Verdana"/>
          <w:color w:val="4682B4"/>
          <w:sz w:val="18"/>
          <w:szCs w:val="18"/>
        </w:rPr>
        <w:t>многоквартирного</w:t>
      </w:r>
      <w:r>
        <w:rPr>
          <w:rStyle w:val="WW8Num3z0"/>
          <w:rFonts w:ascii="Verdana" w:hAnsi="Verdana"/>
          <w:color w:val="000000"/>
          <w:sz w:val="18"/>
          <w:szCs w:val="18"/>
        </w:rPr>
        <w:t> </w:t>
      </w:r>
      <w:r>
        <w:rPr>
          <w:rFonts w:ascii="Verdana" w:hAnsi="Verdana"/>
          <w:color w:val="000000"/>
          <w:sz w:val="18"/>
          <w:szCs w:val="18"/>
        </w:rPr>
        <w:t>дома, в определенных случаях имеет</w:t>
      </w:r>
      <w:r>
        <w:rPr>
          <w:rStyle w:val="WW8Num4z0"/>
          <w:rFonts w:ascii="Verdana" w:hAnsi="Verdana"/>
          <w:color w:val="4682B4"/>
          <w:sz w:val="18"/>
          <w:szCs w:val="18"/>
        </w:rPr>
        <w:t>императивное</w:t>
      </w:r>
      <w:r>
        <w:rPr>
          <w:rStyle w:val="WW8Num3z0"/>
          <w:rFonts w:ascii="Verdana" w:hAnsi="Verdana"/>
          <w:color w:val="000000"/>
          <w:sz w:val="18"/>
          <w:szCs w:val="18"/>
        </w:rPr>
        <w:t> </w:t>
      </w:r>
      <w:r>
        <w:rPr>
          <w:rFonts w:ascii="Verdana" w:hAnsi="Verdana"/>
          <w:color w:val="000000"/>
          <w:sz w:val="18"/>
          <w:szCs w:val="18"/>
        </w:rPr>
        <w:t>полномочие созывать собрание собственников, и такая</w:t>
      </w:r>
      <w:r>
        <w:rPr>
          <w:rStyle w:val="WW8Num3z0"/>
          <w:rFonts w:ascii="Verdana" w:hAnsi="Verdana"/>
          <w:color w:val="000000"/>
          <w:sz w:val="18"/>
          <w:szCs w:val="18"/>
        </w:rPr>
        <w:t> </w:t>
      </w:r>
      <w:r>
        <w:rPr>
          <w:rStyle w:val="WW8Num4z0"/>
          <w:rFonts w:ascii="Verdana" w:hAnsi="Verdana"/>
          <w:color w:val="4682B4"/>
          <w:sz w:val="18"/>
          <w:szCs w:val="18"/>
        </w:rPr>
        <w:t>императивность</w:t>
      </w:r>
      <w:r>
        <w:rPr>
          <w:rStyle w:val="WW8Num3z0"/>
          <w:rFonts w:ascii="Verdana" w:hAnsi="Verdana"/>
          <w:color w:val="000000"/>
          <w:sz w:val="18"/>
          <w:szCs w:val="18"/>
        </w:rPr>
        <w:t> </w:t>
      </w:r>
      <w:r>
        <w:rPr>
          <w:rFonts w:ascii="Verdana" w:hAnsi="Verdana"/>
          <w:color w:val="000000"/>
          <w:sz w:val="18"/>
          <w:szCs w:val="18"/>
        </w:rPr>
        <w:t>представляется-нецелесообразной. Соответственно необходимо? в ч. 6 ст. 161 ЖК РФ термин «</w:t>
      </w:r>
      <w:r>
        <w:rPr>
          <w:rStyle w:val="WW8Num4z0"/>
          <w:rFonts w:ascii="Verdana" w:hAnsi="Verdana"/>
          <w:color w:val="4682B4"/>
          <w:sz w:val="18"/>
          <w:szCs w:val="18"/>
        </w:rPr>
        <w:t>созывает</w:t>
      </w:r>
      <w:r>
        <w:rPr>
          <w:rFonts w:ascii="Verdana" w:hAnsi="Verdana"/>
          <w:color w:val="000000"/>
          <w:sz w:val="18"/>
          <w:szCs w:val="18"/>
        </w:rPr>
        <w:t>» заменить на выражение «предлагает собственникам- провести собрание», а уже собственники сами должны; решать, собиратьсяшм или нет. При этом</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о предложении должно быть направлено</w:t>
      </w:r>
      <w:r>
        <w:rPr>
          <w:rStyle w:val="WW8Num3z0"/>
          <w:rFonts w:ascii="Verdana" w:hAnsi="Verdana"/>
          <w:color w:val="000000"/>
          <w:sz w:val="18"/>
          <w:szCs w:val="18"/>
        </w:rPr>
        <w:t> </w:t>
      </w:r>
      <w:r>
        <w:rPr>
          <w:rStyle w:val="WW8Num4z0"/>
          <w:rFonts w:ascii="Verdana" w:hAnsi="Verdana"/>
          <w:color w:val="4682B4"/>
          <w:sz w:val="18"/>
          <w:szCs w:val="18"/>
        </w:rPr>
        <w:t>надлежащим</w:t>
      </w:r>
      <w:r>
        <w:rPr>
          <w:rFonts w:ascii="Verdana" w:hAnsi="Verdana"/>
          <w:color w:val="000000"/>
          <w:sz w:val="18"/>
          <w:szCs w:val="18"/>
        </w:rPr>
        <w:t>; образом, то есть в письменной форме; Если собственники не проведут собрания, чего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 xml:space="preserve">также не учитывает, хотя в реальности </w:t>
      </w:r>
      <w:r>
        <w:rPr>
          <w:rFonts w:ascii="Verdana" w:hAnsi="Verdana"/>
          <w:color w:val="000000"/>
          <w:sz w:val="18"/>
          <w:szCs w:val="18"/>
        </w:rPr>
        <w:lastRenderedPageBreak/>
        <w:t>такое бывает, то следует считать, что собственники не выбрали никакой способ управления домом, и тогда орган местного самоуправления действует в соответствии с ЖК РФ, то есть проводит открытый конкурс по выбору управляющей компании.</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Основные направления деятельности органов местного самоуправ-ления по стимулированию общественной инициативы собственников квартир в</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домах. В соответствии с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ЖК РФ органы местного самоуправления должны осуществлять деятельность по стимулированию общественной инициативы собственников квартир в многоквартирных домах с целью</w:t>
      </w:r>
      <w:r>
        <w:rPr>
          <w:rStyle w:val="WW8Num3z0"/>
          <w:rFonts w:ascii="Verdana" w:hAnsi="Verdana"/>
          <w:color w:val="000000"/>
          <w:sz w:val="18"/>
          <w:szCs w:val="18"/>
        </w:rPr>
        <w:t> </w:t>
      </w:r>
      <w:r>
        <w:rPr>
          <w:rStyle w:val="WW8Num4z0"/>
          <w:rFonts w:ascii="Verdana" w:hAnsi="Verdana"/>
          <w:color w:val="4682B4"/>
          <w:sz w:val="18"/>
          <w:szCs w:val="18"/>
        </w:rPr>
        <w:t>возложения</w:t>
      </w:r>
      <w:r>
        <w:rPr>
          <w:rStyle w:val="WW8Num3z0"/>
          <w:rFonts w:ascii="Verdana" w:hAnsi="Verdana"/>
          <w:color w:val="000000"/>
          <w:sz w:val="18"/>
          <w:szCs w:val="18"/>
        </w:rPr>
        <w:t> </w:t>
      </w:r>
      <w:r>
        <w:rPr>
          <w:rFonts w:ascii="Verdana" w:hAnsi="Verdana"/>
          <w:color w:val="000000"/>
          <w:sz w:val="18"/>
          <w:szCs w:val="18"/>
        </w:rPr>
        <w:t>на них, как наиболее заинтересован^ ных лиц, часть функций по жилищно-коммунальному обслуживанию общего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Пока этот процесс идет медленнее, чем ожидалось в связи с введением в действие нового ЖК РФ. Представляется, что в рассматриваемой области деятельность органов местного самоуправления должна проводиться по следующим-основным направлениям: 1) проведение открытого конкурса по управлению</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домами; 2) организация собраний собственников; 3) содержание и ремонт помещений общего пользования в жилых домах, находящихся на балансе муниципалитета; 4) реализация ФЗ «О Фонде содействия реформированию жилищно-коммунальногохозяйства».</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Предложения по совершенствованию ФЗ «О Фонде содействия реформированию жилищно-коммунального хозяйства». Ряд положений данного закона противоречит принципу социальной справедливости. Так, дома, жители которых не выбрали способ управления</w:t>
      </w:r>
      <w:r>
        <w:rPr>
          <w:rStyle w:val="WW8Num3z0"/>
          <w:rFonts w:ascii="Verdana" w:hAnsi="Verdana"/>
          <w:color w:val="000000"/>
          <w:sz w:val="18"/>
          <w:szCs w:val="18"/>
        </w:rPr>
        <w:t> </w:t>
      </w:r>
      <w:r>
        <w:rPr>
          <w:rStyle w:val="WW8Num4z0"/>
          <w:rFonts w:ascii="Verdana" w:hAnsi="Verdana"/>
          <w:color w:val="4682B4"/>
          <w:sz w:val="18"/>
          <w:szCs w:val="18"/>
        </w:rPr>
        <w:t>многоквартирным</w:t>
      </w:r>
      <w:r>
        <w:rPr>
          <w:rStyle w:val="WW8Num3z0"/>
          <w:rFonts w:ascii="Verdana" w:hAnsi="Verdana"/>
          <w:color w:val="000000"/>
          <w:sz w:val="18"/>
          <w:szCs w:val="18"/>
        </w:rPr>
        <w:t> </w:t>
      </w:r>
      <w:r>
        <w:rPr>
          <w:rFonts w:ascii="Verdana" w:hAnsi="Verdana"/>
          <w:color w:val="000000"/>
          <w:sz w:val="18"/>
          <w:szCs w:val="18"/>
        </w:rPr>
        <w:t>домом, исключаются из перечня на получение государственной поддержки на проведение капитального ремонта. Представляется, что такой вариант возможен только в случае, если орган местного самоуправления письменно</w:t>
      </w:r>
      <w:r>
        <w:rPr>
          <w:rStyle w:val="WW8Num3z0"/>
          <w:rFonts w:ascii="Verdana" w:hAnsi="Verdana"/>
          <w:color w:val="000000"/>
          <w:sz w:val="18"/>
          <w:szCs w:val="18"/>
        </w:rPr>
        <w:t> </w:t>
      </w:r>
      <w:r>
        <w:rPr>
          <w:rStyle w:val="WW8Num4z0"/>
          <w:rFonts w:ascii="Verdana" w:hAnsi="Verdana"/>
          <w:color w:val="4682B4"/>
          <w:sz w:val="18"/>
          <w:szCs w:val="18"/>
        </w:rPr>
        <w:t>уведомит</w:t>
      </w:r>
      <w:r>
        <w:rPr>
          <w:rStyle w:val="WW8Num3z0"/>
          <w:rFonts w:ascii="Verdana" w:hAnsi="Verdana"/>
          <w:color w:val="000000"/>
          <w:sz w:val="18"/>
          <w:szCs w:val="18"/>
        </w:rPr>
        <w:t> </w:t>
      </w:r>
      <w:r>
        <w:rPr>
          <w:rFonts w:ascii="Verdana" w:hAnsi="Verdana"/>
          <w:color w:val="000000"/>
          <w:sz w:val="18"/>
          <w:szCs w:val="18"/>
        </w:rPr>
        <w:t>всех жильцов такого дома о необходимости выбора способа управления* и о последствиях невыбора. Следует также расширить полномочия органов местного самоуправления в распоряжении средствами Фонда</w:t>
      </w:r>
      <w:r>
        <w:rPr>
          <w:rStyle w:val="WW8Num4z0"/>
          <w:rFonts w:ascii="Verdana" w:hAnsi="Verdana"/>
          <w:color w:val="4682B4"/>
          <w:sz w:val="18"/>
          <w:szCs w:val="18"/>
        </w:rPr>
        <w:t>ЖКХ</w:t>
      </w:r>
      <w:r>
        <w:rPr>
          <w:rFonts w:ascii="Verdana" w:hAnsi="Verdana"/>
          <w:color w:val="000000"/>
          <w:sz w:val="18"/>
          <w:szCs w:val="18"/>
        </w:rPr>
        <w:t>, поскольку именно они владеют реальной ситуацией на местах и соответственно они должны иметь возможность определенного маневра. Но при этом органы госвласти должны иметь возможность контролировать целевое расходование средств.</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Предложения по совершенствованию ФЗ «</w:t>
      </w:r>
      <w:r>
        <w:rPr>
          <w:rStyle w:val="WW8Num4z0"/>
          <w:rFonts w:ascii="Verdana" w:hAnsi="Verdana"/>
          <w:color w:val="4682B4"/>
          <w:sz w:val="18"/>
          <w:szCs w:val="18"/>
        </w:rPr>
        <w:t>Об общих принципах организации местного самоуправления в Российской Федерагрш</w:t>
      </w:r>
      <w:r>
        <w:rPr>
          <w:rFonts w:ascii="Verdana" w:hAnsi="Verdana"/>
          <w:color w:val="000000"/>
          <w:sz w:val="18"/>
          <w:szCs w:val="18"/>
        </w:rPr>
        <w:t>» по вопросам местного значения, касающихся сферы жилшцно-коммуналъного хозяйства.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выстроена определенная система как вопросов местного значения, так и полномочий органов местного самоуправления в жилищно-коммунальной сфере (ст. 14, 15, 16, 17),однако должной взаимосвязи между ними нет. Так, формулировка вопроса местного значения «организация в границах городского округа электро-, тепло-, газо- и водоснабжения населения, водоотведения, снабжения населения топливом» не показывает, какие именно необходимы для этого полномочия, нет и ссылок на иные акты. Для уточнения этих позиций целесообразно понятие «</w:t>
      </w:r>
      <w:r>
        <w:rPr>
          <w:rStyle w:val="WW8Num4z0"/>
          <w:rFonts w:ascii="Verdana" w:hAnsi="Verdana"/>
          <w:color w:val="4682B4"/>
          <w:sz w:val="18"/>
          <w:szCs w:val="18"/>
        </w:rPr>
        <w:t>вопросы местного значения</w:t>
      </w:r>
      <w:r>
        <w:rPr>
          <w:rFonts w:ascii="Verdana" w:hAnsi="Verdana"/>
          <w:color w:val="000000"/>
          <w:sz w:val="18"/>
          <w:szCs w:val="18"/>
        </w:rPr>
        <w:t>» раскрыть в законе и полагать под ними обязательные направления деятельности органов местного самоуправления, обеспечивающие жизнедеятельность населения муниципального образования в соответствии с установленными стандартами и реализуемые на основе полномочий, предусмотренных для органов местного самоуправления в федеральных законах и законах субъектов РФ. При таком подходе в перечне вопросов местного значения не должно быть таких формулировок, так «</w:t>
      </w:r>
      <w:r>
        <w:rPr>
          <w:rStyle w:val="WW8Num4z0"/>
          <w:rFonts w:ascii="Verdana" w:hAnsi="Verdana"/>
          <w:color w:val="4682B4"/>
          <w:sz w:val="18"/>
          <w:szCs w:val="18"/>
        </w:rPr>
        <w:t>утверждение</w:t>
      </w:r>
      <w:r>
        <w:rPr>
          <w:rFonts w:ascii="Verdana" w:hAnsi="Verdana"/>
          <w:color w:val="000000"/>
          <w:sz w:val="18"/>
          <w:szCs w:val="18"/>
        </w:rPr>
        <w:t>», «</w:t>
      </w:r>
      <w:r>
        <w:rPr>
          <w:rStyle w:val="WW8Num4z0"/>
          <w:rFonts w:ascii="Verdana" w:hAnsi="Verdana"/>
          <w:color w:val="4682B4"/>
          <w:sz w:val="18"/>
          <w:szCs w:val="18"/>
        </w:rPr>
        <w:t>распоряжение</w:t>
      </w:r>
      <w:r>
        <w:rPr>
          <w:rFonts w:ascii="Verdana" w:hAnsi="Verdana"/>
          <w:color w:val="000000"/>
          <w:sz w:val="18"/>
          <w:szCs w:val="18"/>
        </w:rPr>
        <w:t>» и т.д., поскольку это терминологии полномочий, а не основных направлений деятельности.</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состоит в приращении муниципально-правовых знаний в области нормативно-правового регулирования органами местного самоуправления полномочий в сфере жилищно-коммунального хозяйства и расширении возможностей их использования в практике реализации этих полномочий. В частности, результаты проведенного диссертационного исследования могут быть использованы при проведении фундаментальных и прикладных исследований, посвященных проблемам компетенции органов местного самоуправления в различных областях социально-экономического развития муниципальных образований; в</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 xml:space="preserve">деятельности по совершенствованию законодательства о местном самоуправлении Российской Федерации, в нормотворческой </w:t>
      </w:r>
      <w:r>
        <w:rPr>
          <w:rFonts w:ascii="Verdana" w:hAnsi="Verdana"/>
          <w:color w:val="000000"/>
          <w:sz w:val="18"/>
          <w:szCs w:val="18"/>
        </w:rPr>
        <w:lastRenderedPageBreak/>
        <w:t>деятельности самих муниципальных образований; в учебном процессе в выси ших учебных заведениях юридического профиля при изучении учебных курсов .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Российской Федерации», «</w:t>
      </w:r>
      <w:r>
        <w:rPr>
          <w:rStyle w:val="WW8Num4z0"/>
          <w:rFonts w:ascii="Verdana" w:hAnsi="Verdana"/>
          <w:color w:val="4682B4"/>
          <w:sz w:val="18"/>
          <w:szCs w:val="18"/>
        </w:rPr>
        <w:t>Муниципальное право</w:t>
      </w:r>
      <w:r>
        <w:rPr>
          <w:rFonts w:ascii="Verdana" w:hAnsi="Verdana"/>
          <w:color w:val="000000"/>
          <w:sz w:val="18"/>
          <w:szCs w:val="18"/>
        </w:rPr>
        <w:t>», «</w:t>
      </w:r>
      <w:r>
        <w:rPr>
          <w:rStyle w:val="WW8Num4z0"/>
          <w:rFonts w:ascii="Verdana" w:hAnsi="Verdana"/>
          <w:color w:val="4682B4"/>
          <w:sz w:val="18"/>
          <w:szCs w:val="18"/>
        </w:rPr>
        <w:t>Гражданское право</w:t>
      </w:r>
      <w:r>
        <w:rPr>
          <w:rFonts w:ascii="Verdana" w:hAnsi="Verdana"/>
          <w:color w:val="000000"/>
          <w:sz w:val="18"/>
          <w:szCs w:val="18"/>
        </w:rPr>
        <w:t>», «</w:t>
      </w:r>
      <w:r>
        <w:rPr>
          <w:rStyle w:val="WW8Num4z0"/>
          <w:rFonts w:ascii="Verdana" w:hAnsi="Verdana"/>
          <w:color w:val="4682B4"/>
          <w:sz w:val="18"/>
          <w:szCs w:val="18"/>
        </w:rPr>
        <w:t>Государственное и муниципальное управление</w:t>
      </w:r>
      <w:r>
        <w:rPr>
          <w:rFonts w:ascii="Verdana" w:hAnsi="Verdana"/>
          <w:color w:val="000000"/>
          <w:sz w:val="18"/>
          <w:szCs w:val="18"/>
        </w:rPr>
        <w:t>» и др.</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Основные выводы и практические рекомендации, выработанные в ходе исследования, рассмотрены на семинарах кафедры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Краснодарского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Выводы и предложения доводились диссертантом до сведения научной общественности и практических работников на научных и научно-практических конференциях в Краснодаре, Ростове-на-Дону, Белгороде и др. Отдельные положения диссертационного исследования использовались при подготовке рабочих программ по ряду тем в учебных курсах по муниципальному праву.</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состоит из введения, двух глав, включающих шесть параграфов, заключения, списка использованных источников.</w:t>
      </w:r>
    </w:p>
    <w:p w:rsidR="009E3063" w:rsidRDefault="009E3063" w:rsidP="009E306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Шишкина, Евгения Владимировна</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сделать следующие основные выводы.</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Жилищно-коммунальное хозяйство представляет одну из крупнейших отраслей российской экономики. Одновременно это одно из важнейших и наиболее трудных направлений в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Жилищно-коммунальное хозяйство' как самостоятельная» отрасль экономики и одновременно как предмет деятельности местных органов власти стала формироваться в первые годы советского государства, причем этот процесс был объективным и связывался с техническом прогрессом в области водоснабжения, канализации, газоснабжения, электроснабжения, автомобилестроения и т.д. Вместе с тем советская власть привнесла свою специфику, которая заключалась в том, что жилищно-коммунальное хозяйство основывалось на принципах административно-командной (плановой) экономики, что имело как свои плюсы (более простой механизм капиталовложений в коммунальные сети на основании установленных нормативов), так и минусы (отсутствие достаточных стимулов к модернизации жилищно-коммунального хозяйства). Жилищно-коммунальное хозяйство уже тогда находилось в ведении местных Советов. После распада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перехода экономики на рыночные отношения ситуация в жилищно-коммунальном хозяйстве заметно ухудшилось, поскольку для бизнеса эта отрасль оказалась непривлекательной в силу небольшой прибыльности и большого срока отдачи инвестиций, а новый институт местного самоуправления в постсоветской России длительное время находился в стадии становления и не мог по серьезному заниматься реформированием жилищно-коммунального хозяйства, определенным в соответствующей Концепции 1997 г.</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провозглашенные</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28 апреля 1997 г. основные направления реформирования жилищно-коммунального хозяйства оказались нереальными. Так, к 2003 г. на завершающем этапе реформирования должны были быть осуществлены: 1. Завершение перехода на полную оплату населением затрат на обслуживание и ремонт (включая капитальный) жилья и коммунальных услуг в части покрытия текущих издержек. 2. Завершение внедрения механизма обязательного страхования жилья. 3. Обязательная установка в жилых домах индивидуальных приборов учета и регулирования потребления воды, газа и других энергоресурсов. 4. Широкое внедрение механизма привлечения кредитных средств для развития городской жилищно-коммунальной инфраструктуры с исполь5 зованием различных источников инвестирования. 5. Товарищества собственников жилья становятся преобладающей формой управления</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жилыми домами. По состоянию на конец 2009 г. из указанных мероприятий относительно полно выполнено только первое. В последние годы ситуация хотя и несколько выправилась, однако в целом остается крайне сложной, при этом основную нагрузку по организации функционирования жилищно-коммунального хозяйства возлагается на органы местного самоуправления.</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федеральном уровне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xml:space="preserve">» на муниципальные образования в жилищно-коммунальной сфере возлагаются следующие задачи, сформулированные как вопросы местного значения, являющиеся, в </w:t>
      </w:r>
      <w:r>
        <w:rPr>
          <w:rFonts w:ascii="Verdana" w:hAnsi="Verdana"/>
          <w:color w:val="000000"/>
          <w:sz w:val="18"/>
          <w:szCs w:val="18"/>
        </w:rPr>
        <w:lastRenderedPageBreak/>
        <w:t>свою очередь, основанием для осуществления органами местного самоуправления соответствующих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I) на городские и сельские поселения (ст. 14): организация в границах поселения электро-, тепло-, газо- и водоснабжения населения, водоотведения, снабжения населения топливом (п. 4); организация содержания муниципального жилищного фонда (п. 5); организация сбора и вывоза бытовых отходов и мусора (п. 18); организация благоустройства и озеленения территории поселения (п. 19); организация освещения улиц и установки указателей с названиями улиц и номерами домов (п. 21); 2) на му-ниципалъные районы (ст. 15): организация в границах муниципального района электро- и газоснабжения поселений (п. 4); организация утилизации и переработки бытовых и промышленных отходов (п. 14); 3) на городские округа (ст. 16): организация в границах городского округа электро-, тепло-, газо- и водо набжения населения, водоотведения, снабжения населения топливом (п.4); организация содержания муниципального жилищного фонда (п. 6); организация сбора, вывоза, утилизации и переработки бытовых и промышленных отходов (п. 24); организация благоустройства и озеленения территории городского округа (п.25).</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по своему содержанию регулирование полномочий органов местного самоуправления в жилищно-коммунальной сфере имеет достаточно сложную совокупность правовых норм, включенных в различные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(прежде всего в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ЖК РФ; 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и закрепляются с формальной точки зрения неодинаково (в одном случае как вопросы местного значения, во втором случае — как права органов местного самоуправления, в третьих случаях — как собственно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Кроме того,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Fonts w:ascii="Verdana" w:hAnsi="Verdana"/>
          <w:color w:val="000000"/>
          <w:sz w:val="18"/>
          <w:szCs w:val="18"/>
        </w:rPr>
        <w:t>Правительства РФ, нормативно-правовых актах субъектов РФ и муниципальных правовых актах детализируется порядок реализации жилищно-коммунальных полномочий органов местного самоуправления. В результате наличия сложной и громоздкой правовой базы в регулировании и реализации рассматриваемых полномочий значительно затрудняется</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органов местного самоуправления. Представляется, что в этой связи целесообразно систематизировать нормы о</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Style w:val="WW8Num3z0"/>
          <w:rFonts w:ascii="Verdana" w:hAnsi="Verdana"/>
          <w:color w:val="000000"/>
          <w:sz w:val="18"/>
          <w:szCs w:val="18"/>
        </w:rPr>
        <w:t> </w:t>
      </w:r>
      <w:r>
        <w:rPr>
          <w:rFonts w:ascii="Verdana" w:hAnsi="Verdana"/>
          <w:color w:val="000000"/>
          <w:sz w:val="18"/>
          <w:szCs w:val="18"/>
        </w:rPr>
        <w:t>и включить их одним блоком в законе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изложив в едином стиле применительно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органов публичной власти.</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Подразделения местных администраций, непосредственно ведающих жилищно-коммунальными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создаются практически во всех муниципальных образованиях. В крупных и во многих средних городах и муниципальных районах формируются, как правило, специализированные: подразделения (департаменты, управления, комитеты) жилищно-коммунального хозяйства, в менее крупных муниципальных образованиях (городские и сельские поселения) вопросы жилищно-коммунального хозяйства входят составной частью в предмет ведения комплексных подразделений местных администраций наряду с другими вопросами смежного характера. Заслуживает поддержки имеющийся в практике подход, когда одно подразделение местной администрации занимается не только жилищно-коммунальным, но и дорожным хозяйством, учитывая, что коммунальные сети чаще всего прокладываются вдоль дорог и имея ввиду необходимость их частого ремонта ввиду сильной изношенности. И, напротив, представляется менее эффективной структура, когда отдельное подразделение занимается лишь частью жилищно-коммунальных вопросов (обычно топливно-энергетическими вопросами), что в силу многосложности рассматриваемой отрасли затрудняет принятие оперативных решений.</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поддержать сложившуюся практику, когда жилищно-коммунальные подразделения местных администраций приобретают статус юридических лиц и соответственно становятся муниципальными учреждениями, однако акцентировать внимание на этом обстоятельстве при' наименовании соответствующих подразделений нецелесообразно. Анализ организационно-правового структурирования органов государственной власти субъектов РФ по жилищно-коммунальным вопросам показывает, что региональные власти недостаточно внимания уделяют методической и кадровой помощи муниципальным образованиям в этой сфере, сосредоточивая внимание на контрольных функциях, что явно недостаточно, учитывая недостаточность опыта местного самоуправления в решении жилищно-коммунальных вопросов в условиях рыночной экономики.</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целях эффективной реализации органами местного самоуправления жилищно-коммунальных полномочий необходимо сформировать прозрачную и понятную всем участникам рынка товаров и жилищно-коммунальных услуг систему</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отношений. Однако это должно происходить поэтапно, по мере создания функционально и организационно выделенных структур, способных контролировать и регулировать рынок жилищно-коммунальных услуг, а также предоставить систему финансовых и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конечным потребителям, в том числе социально не защищенным категориям</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противном случае нерегулируемый переход к' конкурентным рыночным отношениям между организациями жилищно-коммунального комплекса может обернуться для граждан полной или частичной незащищенностью и отсутствием каких-либо гарантий при ликвидации поставщиков жилищно-коммунальных услуг. В целях исключения подобных ситуаций в первую очередь необходимо предусмотреть механизмы: мониторинга и контроля деятельности организаций жилищно-коммунального хозяйства со стороны органов местного самоуправления; обеспечения финансовых гарантий конечным потребителям жилищно-коммунальных услуг вновь создаваемыми и выходящими на рынок организациями жилищно-коммунального хозяйства. Для осуществления функций мониторинга и контроля органам» местного самоуправления нужны .централизованные информационные' ресурсы (базы данных проживающих и зарегистрированных граждан, потребителей и жилищных, и коммунальных услуг, параметров и характеристик состояния' жилого и нежилого фонда, инженерно-коммунальной инфраструктуры и т. п.). Эффективная» практическая реализация комплекса перечисленных мер, подкрепленная соответствующей нормативно-законодательной базой, позволит решить ключевые задачи реформы жилищно-коммунального комплекса: провести финансовое оздоровление организаций жилищно-коммунального сектора; сформировать условия для снижения издержек и повышения качества предоставления жилищно-коммунальных услуг; обеспечить инвестиционную привлекательность комплекса. При этом необходимо'учитывать реальное состояние жилищно-коммунального хозяйства, и в этом контексте не следует торопиться? с приватизацией жилищно-коммунальных муниципальных унитарных предприятий, особенно в относительно небольших городах и поселках, необходимо также в общегосударственном масштабе принимать меры по повышению доходов населения- и снижать тем самым остроту проблемы неплатежей в жилищно-коммунальном комплексе.</w:t>
      </w:r>
    </w:p>
    <w:p w:rsidR="009E3063" w:rsidRDefault="009E3063" w:rsidP="009E30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Выявленная автором тенденция, связанная с определенным ограничением полномочий органов местного самоуправления в области тарификации жилищно-коммунальных услуг со стороны федеральных и региональных органов власти в последние годы свидетельствует о недостаточной готовности муниципальных образований к тарификационной деятельности в условиях рыночной экономики. При этом система тарифов и надбавок в жилищно-коммунальном хозяйстве представляется излишне усложненной и нуждается в упрощении. В данных условиях необходимо усилить методическую помощь органам местного самоуправления, в том числе в разработке инвестиционных программ для предприятий жилищно-коммунального комплекса и их мониторинге.</w:t>
      </w:r>
    </w:p>
    <w:p w:rsidR="009E3063" w:rsidRDefault="009E3063" w:rsidP="009E30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и ЖК РФ органы местного самоуправления в рамках решения проблем жилищно-коммунального характера должны осуществлять деятельность по стимулированию общественной инициативы собственников квартир в</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домах с целью возложения на них, как наиболее заинтересованных лиц, часть функций по жилищно-коммунальному обслуживанию общего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(помещений общего пользования, водопроводных и канализационных сетей, технических средств, придомовой территории и др.). Пока этот процесс идет медленнее, чем ожидалось в связи с введением в действие нового ЖК РФ. При этом в рассматриваемой области полномочия органов местного самоуправления конкретизируются по следующим аспектам: 1) проведение открытого конкурса по управлению многоквартирными домами; 2) организация собраний собственников; 3) содержание и ремонт помещений общего пользования в жилых домах, находящихся на балансе муниципалитета; 4) реализация ФЗ «О Фонде содействия реформированию жилищно-коммунального хозяйства». Правовое регулирование и практика реализации этих полномочий требует совершенствования, и прежде всего в части расширения полномочий органов местного самоуправления по распоряжению средствами Фонда содействия реформированию жилищно-коммунального хозяйства.</w:t>
      </w:r>
    </w:p>
    <w:p w:rsidR="009E3063" w:rsidRDefault="009E3063" w:rsidP="009E3063">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Шишкина, Евгения Владимировна, 2011 год</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Федеральное законодательство</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Норма,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Норма,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Жилищный; кодекс Российской Федерации от 29 декабря 2004 г. (в ред. 27.07.2010). М.: Норма,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Земельный кодекс Российской Федерации от 25.10.2001 г. (в ред. 22.07.2010). Новосибирск: Университет,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06.10.2003г. № 8-ФЗ (в ред. 28.09. 2010). М.: Норма,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общих принципах организации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(представительных) и исполнительных органов государственной власти субъектов Российской Федерации: Федеральный закон от 06.10.1999 г. № 184-ФЗ (ред. 15.11.2010). М.: Норма, 2010.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общих принципах организации местного самоуправления в Российской Федерации: Федеральный закон от 28.08.1995г. № 154-ФЗ // Российская газета. 1 сентября 1995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внесении изменений в Федеральный закон "Об основах регулирования тарифов организаций коммунального комплекса" и некоторые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Федеральный закон от 26; 12.2005 № 184-ФЗ // Российская газета. 29 декабря 2005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внесении изменений в отдельные законодательные акты Российской Федерации в связи с совершенствованием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Федеральный закон от 29.12.2006 № 258-ФЗ (ред. от 01.12.2007)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внесении изменений в отдельные законодательные акты Российской Федерации в связи с совершенствованием разграничения полномочий: Федеральный закон от 31.12.2005 № 199-ФЗ (ред. от 25.12.2008)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внесении изменений в отдельные законодательные акты Российской Федерации в связи с совершенствованием разграничения полномочий: Федеральный закон от 18.10.2007 № 230-Ф3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Об основах регулирования тарифов организаций коммунального комплекса: Федеральный закон от 30.12.2004 № 210-ФЗ (ред. от 27.07.2010)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товариществах собственников жилья: Федеральный закон от 15.06.1996 г. № 72-ФЗ // Собрание законодательства Российской Федерации.- 1996. № 25. - Ст. 2963.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предоставлении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Героям Социалистического Труда и полным кавалерам ордена Трудовой Славы: Федеральный закон от 09.01.1997 № 5-ФЗ // Собрание законодательства Российской Федерации. 1997. - № 3. - Ст. 349.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Федеральный закон от 23.07.2008 № 160-ФЗ // Парламентская газета.</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техническом регулировании: Федеральный закон от 27. 12. 2002 г. № 184-ФЗ. М.: Норма,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Федеральный закон от 21.07.2005 № 115-ФЗ (ред. от 17.07.2009)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газоснабжении в Российской Федерации: Федеральный закон № 69-ФЗ от 31.03.1999 (в ред. 30.12.2008) // СПС «Консультант-плюс». Об электроэнергетике: Федеральный закон № 35-Ф3 от 26.03.2003 (в ред. 25.12.2008)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 Федеральный закон от 26.12.2005 № 184-ФЗ // Российская газета. -29 декабря 2005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внесении изменений в отдельные законодательные акты Российской Федерации: Федеральный закон от 25.12.2008 № 281-ФЗ // Российская газета. — 30 декабря 2008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Фонде содействия реформированию жилищно-коммунального хозяйства: Федеральный закон от 21.07.2007 № 185-ФЗ (ред. от 01.12.2008, с изм. от 30.12.2008)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О приватизации жилищного фонда 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Закон РСФСР от 04.07.1991 г. № 1541-1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1991. - № 27. - Ст. 927.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основах федеральной жилищной политики: Закон Российской Федерации от 24.12.1992 г. // Российская газета. — 23 января 1993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реформе жилищно-коммунального хозяйства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28.04.1997 г. № 425 // Собрание законодательства Российской Федерации. 1997. - № 18. - Ст.2131.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Послание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Федеральному Собранию Российской Федерации от 26.04.2007 // Российская газета. 2007. - 27 апреля.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Перечня городов;для отработки в 1997 году механизмов реализации реформы жилищно-коммунального хозяйства:</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Федерации-от 13.06.1997 №"702 // Российская газета. 24 июня 1997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 порядке предоставления коммунальных услуг</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Постановление Правительства Российской Федерации от 23.05. 2006 г. № 307 // Российская газета. 1 июня 2006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Правила предоставления субсидий на оплату жилого помещения и коммунальных услуг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14. 12. 2005 г. № 761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 государственной жилищной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Fonts w:ascii="Verdana" w:hAnsi="Verdana"/>
          <w:color w:val="000000"/>
          <w:sz w:val="18"/>
          <w:szCs w:val="18"/>
        </w:rPr>
        <w:t>: в Российской Федерации: Постановление Правительства-.Российской* Федерации; от 26.09.1994 № 1086 . (ред.,от 06^02.2006)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совершенствовании системы оплаты; жилья, и коммунальных услуг и мерах по социальной защите населения: Постановление Правительства Российской Федерации от 02.08.1999 № 887 // Российская« газета. — 13 августа 1999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Правила предоставления коммунальных услуг (утв. Постановлением Правительства: Российской Федерации; от 26.09. 1994 г. № 1099)7/ Собрание законодательства Российской Федерации. 1994. - № 26. - Ст.2795.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внесении изменений в Правила предоставления^ субсидий на оплату жилого помещения ш коммунальных услуг: Постановление Правительства-Российской Федерации-от 24.12.2008 № 1001 // Российская газета. -16 января 2009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порядке установления нормативов потребления газа населением при отсутствии приборов учета газа: Постановление Правительства Российской Федерации от 13.06.2006 № 373 // Российская газета. 21 июня 2006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Об утверждении Правил установления и определения нормативов потребления коммунальных услуг: Постановление Правительства Российской Федерации от 23.05.2006 № 306 // Российская газета. 31 мая 2006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предоставлении субсидий на оплату жилого помещения и коммунальных услуг: Постановление Правительства Российской Федерации от 14.12.2005 № 761 (ред. от 24.12.2008) // Справочно-правовая система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 федеральных стандартах оплаты жилого помещения и коммунальных услуг на 2009 2011 годы: Постановление Правительства Российской Федерации от 18.12. 2008 г. № 960 // Российская газета. - 23 декабря 2008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Ведомственные правовые акты и официальные документы федерального уровня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 утверждении Методических рекомендаций по формированию нормативов! потребления услуг жилищно коммунального хозяйства: Приказ Минэкономики Российской Федерации от 06.05.1999 № 240 II Справочно-правовая система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 тарифном регулировании жилищно-коммунальных услуг в 2006 году: Письмо Росстроя от 09.02.2006 № ЮТ-436/03 // Журнал руководителя и главного бухгалтера жилищно-коммунального хозяйства. - 2006. - № 5.-С. 19.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Государственный стандарт РФ</w:t>
      </w:r>
      <w:r>
        <w:rPr>
          <w:rStyle w:val="WW8Num3z0"/>
          <w:rFonts w:ascii="Verdana" w:hAnsi="Verdana"/>
          <w:color w:val="000000"/>
          <w:sz w:val="18"/>
          <w:szCs w:val="18"/>
        </w:rPr>
        <w:t> </w:t>
      </w:r>
      <w:r>
        <w:rPr>
          <w:rStyle w:val="WW8Num4z0"/>
          <w:rFonts w:ascii="Verdana" w:hAnsi="Verdana"/>
          <w:color w:val="4682B4"/>
          <w:sz w:val="18"/>
          <w:szCs w:val="18"/>
        </w:rPr>
        <w:t>ГОСТ</w:t>
      </w:r>
      <w:r>
        <w:rPr>
          <w:rStyle w:val="WW8Num3z0"/>
          <w:rFonts w:ascii="Verdana" w:hAnsi="Verdana"/>
          <w:color w:val="000000"/>
          <w:sz w:val="18"/>
          <w:szCs w:val="18"/>
        </w:rPr>
        <w:t> </w:t>
      </w:r>
      <w:r>
        <w:rPr>
          <w:rFonts w:ascii="Verdana" w:hAnsi="Verdana"/>
          <w:color w:val="000000"/>
          <w:sz w:val="18"/>
          <w:szCs w:val="18"/>
        </w:rPr>
        <w:t>Р 51929-2002 «Услуги жилищно-коммунальные. Термины и определения» (введен в действие Постановлением Госстандарта России от 20.08. 2002 г. № 307-СТ). М., 2003.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О мерах, направленных на повышение эффективности работы, связанной с защитой прав потребителей в сфере долевого строительства жилья: Приказ Роспотребнадзора от 03.08.2006 № 228 // Российская газета. — 9 сентября 2006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О повышении эффективности работы, связанной с обеспечением защиты прав потребителей в сфере жилищного строительства и при предоставлении жилищно-коммунальных услуг: Приказ Роспотребнадзора от 08.02.2006 № 0100/1260-06-32 // СПС «Консультант-плюс».</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Об утверждении нормативно методических материалов по реализации концепции реформы жилищно - коммунального хозяйства в Российской Федерации: Приказ Госстроя Российской Федерации от 26.06.1998 № 17-125/1 // Справочно-правовая система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 направлении для использования, в.работе Примерного положения о студенческом- общежитии: Письмо Рособразования. от 27.07.2007 № 1276/12-16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 2007 г. - №12.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Информация о тарифах на жилищно-коммунальные услуги в России-за I полугодие 2009 г. // Официальный сайт Федеральной служба государственной статистики. 2009: Август.</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Информация о деятельности Фонда содействия реформированию жилищно-коммунального хозяйства в 2008 г. // www.fondgkh.ru. 30.12.2008.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Правовые акты и официальные документы субъектов Российской Федерации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 утверждении краевой целевой программы антикризисных мер в жилищно-коммунальном хозяйстве Краснодарского края на 2009 2010 годы: Закон Краснодарского края от 29.12.2008 № 1657-КЗ // Кубанские новости. - 2008. - 31 декабря.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Краевая целевая программа «Газификация Краснодарского края на 2007 2011 годы» (утв. Законом Краснодарского края от 25.07.2007 N 1297-КЗ) //Кубанские новости. - 2007. - 20 сентября.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Положение «</w:t>
      </w:r>
      <w:r>
        <w:rPr>
          <w:rStyle w:val="WW8Num4z0"/>
          <w:rFonts w:ascii="Verdana" w:hAnsi="Verdana"/>
          <w:color w:val="4682B4"/>
          <w:sz w:val="18"/>
          <w:szCs w:val="18"/>
        </w:rPr>
        <w:t>Об инвестиционных программах</w:t>
      </w:r>
      <w:r>
        <w:rPr>
          <w:rFonts w:ascii="Verdana" w:hAnsi="Verdana"/>
          <w:color w:val="000000"/>
          <w:sz w:val="18"/>
          <w:szCs w:val="18"/>
        </w:rPr>
        <w:t>» (утвержд. решением региональной энергетической комиссией департаментом цен и тарифов Краснодарского края от 14.04.2006 N 1/2006) // Официальный сайт администрации Краснодарского края.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Положение о Министерстве жилищно-коммунального хозяйства Республики Мордовия от 28.05.2008 г. // Официальный сайт Правительства Республики Мордовия.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Положение о Министерстве жилищно-коммунального хозяйства Правительства Красноярского края (утв. Правительством Красноярского края-29.08.2008 г. № 49-п) // Официальный сайт Правительства1 Красноярского края.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Положение о Государственном комитете Республики Карелия по реформированию жилищно-коммунального хозяйства (Утверждено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Главы Республики Карелия от 25.01.2008 г. N 4 // Официальный портал органов государственной власти Республики Карелия.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Положение о Департаменте строительства, транспорта и жилищно-коммунального хозяйства администрации Белгородской области (ут-вержд. 30.03.2008) // Официальный сайт администрации Белгородской области.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 решениях</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Главного управления Федеральной регистрационной службы по г. Москве Российская- газета // Российская газета. -2006. 18 июля.</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Материалы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от 22.09.2008 № 11397/08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N А60-1230/2008-С9 // Справочно-правовая система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Муниципальные правовые акты; официальные документы</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Положение о комитете по жилищно-коммунальному хозяйству администрации города (утв. решением Саратовской городской думы от 25.10.2007 г. N 21-202) // Официальный.сайт администрации муниципального образования «</w:t>
      </w:r>
      <w:r>
        <w:rPr>
          <w:rStyle w:val="WW8Num4z0"/>
          <w:rFonts w:ascii="Verdana" w:hAnsi="Verdana"/>
          <w:color w:val="4682B4"/>
          <w:sz w:val="18"/>
          <w:szCs w:val="18"/>
        </w:rPr>
        <w:t>Город Саратов</w:t>
      </w:r>
      <w:r>
        <w:rPr>
          <w:rFonts w:ascii="Verdana" w:hAnsi="Verdana"/>
          <w:color w:val="000000"/>
          <w:sz w:val="18"/>
          <w:szCs w:val="18"/>
        </w:rPr>
        <w:t>». 2009. Декабрь.</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Положение о Комитете по жилищно-коммунальному хозяйству администрацию города Братска (утв. 17.08.2008) // Официальный сайт администрации города Братска Иркутской области. Январь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Положение об Управлении жилищно-коммунального хозяйства Кондинского района Ханты-Мансийского автономного округа (утв. от 28.01.2008) // Официальный сайт Кондинского района Ханты-Мансийского автономного округа. Январь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Об утверждении Положения об управлении жилищно-коммунального хозяйства и эксплуатации жилищного фонда администрации города: Распоряжение мэра г. Хабаровска от 24.03. 2006 г. № 757-р // Официальный сайт администрации г. Хабаровска. Январь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Об органе регулирования цен (тарифов) и надбавок к ценам (тарифам) организаций жилищно-коммунального комплекса: Решение Воронежской городской Думы от 29:06. 2006 г. № 146-П // Воронежский курьер. -15 июля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Управление жилищно-коммунального хозяйства Администрации города Норильска: Положение о муниципальном учреждении от 18.03.2008 г. // Официальный сайт администрации города Норильска. — Ноябрь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Об утверждении Положения, о взаимодействии окружной администрации г. Якутска с управляющими* организациями: Постановление: окружного Совета г. Якутска от 26.04.2006 №</w:t>
      </w:r>
      <w:r>
        <w:rPr>
          <w:rStyle w:val="WW8Num3z0"/>
          <w:rFonts w:ascii="Verdana" w:hAnsi="Verdana"/>
          <w:color w:val="000000"/>
          <w:sz w:val="18"/>
          <w:szCs w:val="18"/>
        </w:rPr>
        <w:t> </w:t>
      </w:r>
      <w:r>
        <w:rPr>
          <w:rStyle w:val="WW8Num4z0"/>
          <w:rFonts w:ascii="Verdana" w:hAnsi="Verdana"/>
          <w:color w:val="4682B4"/>
          <w:sz w:val="18"/>
          <w:szCs w:val="18"/>
        </w:rPr>
        <w:t>ПОС</w:t>
      </w:r>
      <w:r>
        <w:rPr>
          <w:rFonts w:ascii="Verdana" w:hAnsi="Verdana"/>
          <w:color w:val="000000"/>
          <w:sz w:val="18"/>
          <w:szCs w:val="18"/>
        </w:rPr>
        <w:t>-42-12 // Официальный; сайт администрации г. Якутска. — Декабрь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О создании рабочей группы по организации выбора формы управления</w:t>
      </w:r>
      <w:r>
        <w:rPr>
          <w:rStyle w:val="WW8Num3z0"/>
          <w:rFonts w:ascii="Verdana" w:hAnsi="Verdana"/>
          <w:color w:val="000000"/>
          <w:sz w:val="18"/>
          <w:szCs w:val="18"/>
        </w:rPr>
        <w:t> </w:t>
      </w:r>
      <w:r>
        <w:rPr>
          <w:rStyle w:val="WW8Num4z0"/>
          <w:rFonts w:ascii="Verdana" w:hAnsi="Verdana"/>
          <w:color w:val="4682B4"/>
          <w:sz w:val="18"/>
          <w:szCs w:val="18"/>
        </w:rPr>
        <w:t>многоквартирными</w:t>
      </w:r>
      <w:r>
        <w:rPr>
          <w:rStyle w:val="WW8Num3z0"/>
          <w:rFonts w:ascii="Verdana" w:hAnsi="Verdana"/>
          <w:color w:val="000000"/>
          <w:sz w:val="18"/>
          <w:szCs w:val="18"/>
        </w:rPr>
        <w:t> </w:t>
      </w:r>
      <w:r>
        <w:rPr>
          <w:rFonts w:ascii="Verdana" w:hAnsi="Verdana"/>
          <w:color w:val="000000"/>
          <w:sz w:val="18"/>
          <w:szCs w:val="18"/>
        </w:rPr>
        <w:t>домами: Постановлением Мэра города Таганрога от 11.04.2006 г. № 1441 // Таганрогская правда.- 15 апреля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Вопросы ведения! заместителя главы администрации? города Тверь в сфере жилищно-коммунального хозяйства / Информация на официальном сайте администрации муниципального образования город Тверь. — Октябрь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Информация об итогах работы отдела, ремонта Департамента строительства и жилищно-коммунального хозяйства г. Волгодонска за период с 01.07.2009 по 31.07.2009 // Официальный сайт администрации г.-Волгодонска Ростовскойюбласти. Август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Правовые акты и официальные документы из истории развития жилищно-коммунального хозяйства в России</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Городовое положение от 16 июня 1870 г. //</w:t>
      </w:r>
      <w:r>
        <w:rPr>
          <w:rStyle w:val="WW8Num3z0"/>
          <w:rFonts w:ascii="Verdana" w:hAnsi="Verdana"/>
          <w:color w:val="000000"/>
          <w:sz w:val="18"/>
          <w:szCs w:val="18"/>
        </w:rPr>
        <w:t> </w:t>
      </w:r>
      <w:r>
        <w:rPr>
          <w:rStyle w:val="WW8Num4z0"/>
          <w:rFonts w:ascii="Verdana" w:hAnsi="Verdana"/>
          <w:color w:val="4682B4"/>
          <w:sz w:val="18"/>
          <w:szCs w:val="18"/>
        </w:rPr>
        <w:t>ПСЗ</w:t>
      </w:r>
      <w:r>
        <w:rPr>
          <w:rFonts w:ascii="Verdana" w:hAnsi="Verdana"/>
          <w:color w:val="000000"/>
          <w:sz w:val="18"/>
          <w:szCs w:val="18"/>
        </w:rPr>
        <w:t>-2. Т. 35.-№48498.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Городовое положение от 11 июня 1892 г. // ПСЗ-З. Т. 12. -№87081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Положение о Советах губернских, уездных о заштатных городов и поселков городского типа 1922 г. // СУ РСФСР. 1922. - №10. - Ст. 90.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О сохранении жилищного фонда и улучшении жилищного хозяйства в городах: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от 17.10.1937- г. // СЗ</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1937. - № 69. - Ст. 314.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Конституция СССР 1936 г. М., 1937.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О районном Совете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трудящихся РСФСР: Закон РСФСР от 29 июля 1971 г. //Ведомости Верховного Совета РСФСР. 1971. -№31.-Ст. 653.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 городском, районном, в городе Совете депутатов трудящихся РСФСР: Закон РСФСР также от 29 июля 1971 г. // Ведомости Верховного Совета РСФСР. 1971, - № 31. - Ст. 654.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О мерах по дальнейшему улучшению эксплуатации и ремонта жилищного фонда: Постановление Совета Министров СССР от 04.09.78. № 740 // СП СССР. 1978. - № 42 . - Ст. 1104.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О мерах по дальнейшему совершенствованию работы жилищно-коммунального хозяйства: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08.04.1987. № 427 // Правда. 11 апреля 1987.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О переходе жилищно-коммунального хозяйства на хозрасчет и самофинансирование: Постановление Совета Министров РСФСР от 29.06.1989. № 235 // СП РСФСР. 1989. - № 12. - Ст. 472.1.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тезисы</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Абдулатипов</w:t>
      </w:r>
      <w:r>
        <w:rPr>
          <w:rStyle w:val="WW8Num3z0"/>
          <w:rFonts w:ascii="Verdana" w:hAnsi="Verdana"/>
          <w:color w:val="000000"/>
          <w:sz w:val="18"/>
          <w:szCs w:val="18"/>
        </w:rPr>
        <w:t> </w:t>
      </w:r>
      <w:r>
        <w:rPr>
          <w:rFonts w:ascii="Verdana" w:hAnsi="Verdana"/>
          <w:color w:val="000000"/>
          <w:sz w:val="18"/>
          <w:szCs w:val="18"/>
        </w:rPr>
        <w:t>Р. Г. Местное самоуправление в Российской Федерации // Вестник</w:t>
      </w:r>
      <w:r>
        <w:rPr>
          <w:rStyle w:val="WW8Num3z0"/>
          <w:rFonts w:ascii="Verdana" w:hAnsi="Verdana"/>
          <w:color w:val="000000"/>
          <w:sz w:val="18"/>
          <w:szCs w:val="18"/>
        </w:rPr>
        <w:t> </w:t>
      </w:r>
      <w:r>
        <w:rPr>
          <w:rStyle w:val="WW8Num4z0"/>
          <w:rFonts w:ascii="Verdana" w:hAnsi="Verdana"/>
          <w:color w:val="4682B4"/>
          <w:sz w:val="18"/>
          <w:szCs w:val="18"/>
        </w:rPr>
        <w:t>Межпарламентской</w:t>
      </w:r>
      <w:r>
        <w:rPr>
          <w:rStyle w:val="WW8Num3z0"/>
          <w:rFonts w:ascii="Verdana" w:hAnsi="Verdana"/>
          <w:color w:val="000000"/>
          <w:sz w:val="18"/>
          <w:szCs w:val="18"/>
        </w:rPr>
        <w:t> </w:t>
      </w:r>
      <w:r>
        <w:rPr>
          <w:rFonts w:ascii="Verdana" w:hAnsi="Verdana"/>
          <w:color w:val="000000"/>
          <w:sz w:val="18"/>
          <w:szCs w:val="18"/>
        </w:rPr>
        <w:t>Ассамблеи. 1994. - № 6. - С. 101-110.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Правовое регулирование деятельности Советов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теория, практика). М., 1980.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Городской Совет и предприятия вышестоящего подчинения. М., 1979.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Местное самоуправление в Российской Федерации и решения нового закона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Cep.ll. Право. 1996. - № 2. -С. 11-15.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Особенности российской правовой модели местного самоуправления и пути ее совершенствования // Проблемы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в законодательстве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М., 2008.-С. 11-19.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Советы и руководство экономикой. М., 1985.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w:t>
      </w:r>
      <w:r>
        <w:rPr>
          <w:rStyle w:val="WW8Num3z0"/>
          <w:rFonts w:ascii="Verdana" w:hAnsi="Verdana"/>
          <w:color w:val="000000"/>
          <w:sz w:val="18"/>
          <w:szCs w:val="18"/>
        </w:rPr>
        <w:t> </w:t>
      </w:r>
      <w:r>
        <w:rPr>
          <w:rStyle w:val="WW8Num4z0"/>
          <w:rFonts w:ascii="Verdana" w:hAnsi="Verdana"/>
          <w:color w:val="4682B4"/>
          <w:sz w:val="18"/>
          <w:szCs w:val="18"/>
        </w:rPr>
        <w:t>Алмаев</w:t>
      </w:r>
      <w:r>
        <w:rPr>
          <w:rStyle w:val="WW8Num3z0"/>
          <w:rFonts w:ascii="Verdana" w:hAnsi="Verdana"/>
          <w:color w:val="000000"/>
          <w:sz w:val="18"/>
          <w:szCs w:val="18"/>
        </w:rPr>
        <w:t> </w:t>
      </w:r>
      <w:r>
        <w:rPr>
          <w:rFonts w:ascii="Verdana" w:hAnsi="Verdana"/>
          <w:color w:val="000000"/>
          <w:sz w:val="18"/>
          <w:szCs w:val="18"/>
        </w:rPr>
        <w:t>М.Х., Макарычев В.Н. Задачи совершенствования управления коммунальным хозяйством Российской Федерации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2007. - № 4. - С. 41-45.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Аминов В. Нужно ли приватизировать водоканал? // Российская газета. — 11 декабря 2007.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Афонина</w:t>
      </w:r>
      <w:r>
        <w:rPr>
          <w:rStyle w:val="WW8Num3z0"/>
          <w:rFonts w:ascii="Verdana" w:hAnsi="Verdana"/>
          <w:color w:val="000000"/>
          <w:sz w:val="18"/>
          <w:szCs w:val="18"/>
        </w:rPr>
        <w:t> </w:t>
      </w:r>
      <w:r>
        <w:rPr>
          <w:rFonts w:ascii="Verdana" w:hAnsi="Verdana"/>
          <w:color w:val="000000"/>
          <w:sz w:val="18"/>
          <w:szCs w:val="18"/>
        </w:rPr>
        <w:t>A.B. О защите прав потребителей жилищно-коммунальных услуг // Жилищное право. 2006. - № 12-15.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Баженов А. Что такое коммунальная реформа // www. idreforma.ru</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Идеалы самоуправлениями российская действительность // Местное самоуправление. М., 1996.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Районный, городской Совет на современном этапе. М., 1975.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Васильев В.И., Шеремет К.Ф. Советы народных депутатов: время перемен // Советское государство и право. 1988. № 5. -С.-11.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Блинкова</w:t>
      </w:r>
      <w:r>
        <w:rPr>
          <w:rStyle w:val="WW8Num3z0"/>
          <w:rFonts w:ascii="Verdana" w:hAnsi="Verdana"/>
          <w:color w:val="000000"/>
          <w:sz w:val="18"/>
          <w:szCs w:val="18"/>
        </w:rPr>
        <w:t> </w:t>
      </w:r>
      <w:r>
        <w:rPr>
          <w:rFonts w:ascii="Verdana" w:hAnsi="Verdana"/>
          <w:color w:val="000000"/>
          <w:sz w:val="18"/>
          <w:szCs w:val="18"/>
        </w:rPr>
        <w:t>Е.В. Предоставление коммунальных услуг гражданам: новые Правила старые проблемы // Правовые вопросы недвижимости. -2008.-№ 1.-С. 25-29.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Боброва В. Кто заплатит за ремонт?// ЭЖ-Юрист. 2005. - № 25. - С. 6-7.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Богачева</w:t>
      </w:r>
      <w:r>
        <w:rPr>
          <w:rStyle w:val="WW8Num3z0"/>
          <w:rFonts w:ascii="Verdana" w:hAnsi="Verdana"/>
          <w:color w:val="000000"/>
          <w:sz w:val="18"/>
          <w:szCs w:val="18"/>
        </w:rPr>
        <w:t> </w:t>
      </w:r>
      <w:r>
        <w:rPr>
          <w:rFonts w:ascii="Verdana" w:hAnsi="Verdana"/>
          <w:color w:val="000000"/>
          <w:sz w:val="18"/>
          <w:szCs w:val="18"/>
        </w:rPr>
        <w:t>Т.В. Договор строительного подряда // Закон. 2004.-№ 8. С. 75-77.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Буров</w:t>
      </w:r>
      <w:r>
        <w:rPr>
          <w:rStyle w:val="WW8Num3z0"/>
          <w:rFonts w:ascii="Verdana" w:hAnsi="Verdana"/>
          <w:color w:val="000000"/>
          <w:sz w:val="18"/>
          <w:szCs w:val="18"/>
        </w:rPr>
        <w:t> </w:t>
      </w:r>
      <w:r>
        <w:rPr>
          <w:rFonts w:ascii="Verdana" w:hAnsi="Verdana"/>
          <w:color w:val="000000"/>
          <w:sz w:val="18"/>
          <w:szCs w:val="18"/>
        </w:rPr>
        <w:t>А.Н. Местное самоуправление в России: исторические традиции и современная практика. Ростов-на-Дону:</w:t>
      </w:r>
      <w:r>
        <w:rPr>
          <w:rStyle w:val="WW8Num3z0"/>
          <w:rFonts w:ascii="Verdana" w:hAnsi="Verdana"/>
          <w:color w:val="000000"/>
          <w:sz w:val="18"/>
          <w:szCs w:val="18"/>
        </w:rPr>
        <w:t> </w:t>
      </w:r>
      <w:r>
        <w:rPr>
          <w:rStyle w:val="WW8Num4z0"/>
          <w:rFonts w:ascii="Verdana" w:hAnsi="Verdana"/>
          <w:color w:val="4682B4"/>
          <w:sz w:val="18"/>
          <w:szCs w:val="18"/>
        </w:rPr>
        <w:t>РГУ</w:t>
      </w:r>
      <w:r>
        <w:rPr>
          <w:rFonts w:ascii="Verdana" w:hAnsi="Verdana"/>
          <w:color w:val="000000"/>
          <w:sz w:val="18"/>
          <w:szCs w:val="18"/>
        </w:rPr>
        <w:t>, 2000.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Компетенция местного самоуправления: проблемы теории и правового регулирования. Воронеж,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Проблемы правового регулирования компетенции местного самоуправления // Государственная власть и местное самоуправление. 2006. -№ 3. - С. 33-38.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В Карелии местные власти повышают жилищно-коммунальные тарифы // regnum.ru. 7 августа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Каким быть главному закону о местном самоуправлении? // Журнал российского права.- 2001. № 12. - С. 33-37.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В.И. Местное самоуправление: центр и регионы // Журнал российского права. 2003. - № 3. - С. 12-17.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C.B. «</w:t>
      </w:r>
      <w:r>
        <w:rPr>
          <w:rStyle w:val="WW8Num4z0"/>
          <w:rFonts w:ascii="Verdana" w:hAnsi="Verdana"/>
          <w:color w:val="4682B4"/>
          <w:sz w:val="18"/>
          <w:szCs w:val="18"/>
        </w:rPr>
        <w:t>Нижние этажи</w:t>
      </w:r>
      <w:r>
        <w:rPr>
          <w:rFonts w:ascii="Verdana" w:hAnsi="Verdana"/>
          <w:color w:val="000000"/>
          <w:sz w:val="18"/>
          <w:szCs w:val="18"/>
        </w:rPr>
        <w:t>» демократии: правовые формы участия некоммерческих неправительственных организаций в управленииделами государства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-№1.- С. 48-51.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Г.Ю. Между наковальней и молотом: как выжить городским муниципалитетам одновременно( и в рыночных условиях, и в рамках вертикали-власти // Журнал БОСС / /www.g-k-h.ru / 2008.- № Г.</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Макашева А.Ж. О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и-типичных нарушениях норм* Жилищного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 правоприменительной практике государственных и муниципальных органов &lt; // Жилищное право. 2006. - № 11. - С. 42-44.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Высшие органы государственной власти и органы центрального управления РСФСР (1917-1967): Справочник. М., 1971.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Галямов</w:t>
      </w:r>
      <w:r>
        <w:rPr>
          <w:rStyle w:val="WW8Num3z0"/>
          <w:rFonts w:ascii="Verdana" w:hAnsi="Verdana"/>
          <w:color w:val="000000"/>
          <w:sz w:val="18"/>
          <w:szCs w:val="18"/>
        </w:rPr>
        <w:t> </w:t>
      </w:r>
      <w:r>
        <w:rPr>
          <w:rFonts w:ascii="Verdana" w:hAnsi="Verdana"/>
          <w:color w:val="000000"/>
          <w:sz w:val="18"/>
          <w:szCs w:val="18"/>
        </w:rPr>
        <w:t>Ю.Ю., Попов В.К., Шушарин A.JI. Реформирование системы регулирования жилищно-коммунального хозяйства города в условиях рынка. Томск, 1998.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Глазов</w:t>
      </w:r>
      <w:r>
        <w:rPr>
          <w:rStyle w:val="WW8Num3z0"/>
          <w:rFonts w:ascii="Verdana" w:hAnsi="Verdana"/>
          <w:color w:val="000000"/>
          <w:sz w:val="18"/>
          <w:szCs w:val="18"/>
        </w:rPr>
        <w:t> </w:t>
      </w:r>
      <w:r>
        <w:rPr>
          <w:rFonts w:ascii="Verdana" w:hAnsi="Verdana"/>
          <w:color w:val="000000"/>
          <w:sz w:val="18"/>
          <w:szCs w:val="18"/>
        </w:rPr>
        <w:t>В.В. Комментарий к Жилищному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 г. N 188-ФЗ (</w:t>
      </w:r>
      <w:r>
        <w:rPr>
          <w:rStyle w:val="WW8Num4z0"/>
          <w:rFonts w:ascii="Verdana" w:hAnsi="Verdana"/>
          <w:color w:val="4682B4"/>
          <w:sz w:val="18"/>
          <w:szCs w:val="18"/>
        </w:rPr>
        <w:t>постатейный</w:t>
      </w:r>
      <w:r>
        <w:rPr>
          <w:rFonts w:ascii="Verdana" w:hAnsi="Verdana"/>
          <w:color w:val="000000"/>
          <w:sz w:val="18"/>
          <w:szCs w:val="18"/>
        </w:rPr>
        <w:t>). М.: Юстицинформ,2007.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Глухов</w:t>
      </w:r>
      <w:r>
        <w:rPr>
          <w:rStyle w:val="WW8Num3z0"/>
          <w:rFonts w:ascii="Verdana" w:hAnsi="Verdana"/>
          <w:color w:val="000000"/>
          <w:sz w:val="18"/>
          <w:szCs w:val="18"/>
        </w:rPr>
        <w:t> </w:t>
      </w:r>
      <w:r>
        <w:rPr>
          <w:rFonts w:ascii="Verdana" w:hAnsi="Verdana"/>
          <w:color w:val="000000"/>
          <w:sz w:val="18"/>
          <w:szCs w:val="18"/>
        </w:rPr>
        <w:t>К.А. Вопросы приватизации жилых помещений // Государство и право. 1992. - № 9. - С. 141-143.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Голованов</w:t>
      </w:r>
      <w:r>
        <w:rPr>
          <w:rStyle w:val="WW8Num3z0"/>
          <w:rFonts w:ascii="Verdana" w:hAnsi="Verdana"/>
          <w:color w:val="000000"/>
          <w:sz w:val="18"/>
          <w:szCs w:val="18"/>
        </w:rPr>
        <w:t> </w:t>
      </w:r>
      <w:r>
        <w:rPr>
          <w:rFonts w:ascii="Verdana" w:hAnsi="Verdana"/>
          <w:color w:val="000000"/>
          <w:sz w:val="18"/>
          <w:szCs w:val="18"/>
        </w:rPr>
        <w:t>Г.Р. О конституционно-правовой природе института вопросов местного значения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право.2008. № 2. - С. 37-40.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Д.П., Прокофьев В.Ю. Новое регулирование отношений по предоставлению коммунальных услуг // Жилищное право. 2006. - № 8. -С.36-40.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Е.Ю. Административно-правовое регулирование в сфере жилищно-коммунального хозяйства. Проблемы и пути их решения // Административное право. 2009. - № 1. - С. 35-39.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Дегтярев А., Поликарпова Т. Свои и чужие // Народный</w:t>
      </w:r>
      <w:r>
        <w:rPr>
          <w:rStyle w:val="WW8Num3z0"/>
          <w:rFonts w:ascii="Verdana" w:hAnsi="Verdana"/>
          <w:color w:val="000000"/>
          <w:sz w:val="18"/>
          <w:szCs w:val="18"/>
        </w:rPr>
        <w:t> </w:t>
      </w:r>
      <w:r>
        <w:rPr>
          <w:rStyle w:val="WW8Num4z0"/>
          <w:rFonts w:ascii="Verdana" w:hAnsi="Verdana"/>
          <w:color w:val="4682B4"/>
          <w:sz w:val="18"/>
          <w:szCs w:val="18"/>
        </w:rPr>
        <w:t>депутат</w:t>
      </w:r>
      <w:r>
        <w:rPr>
          <w:rFonts w:ascii="Verdana" w:hAnsi="Verdana"/>
          <w:color w:val="000000"/>
          <w:sz w:val="18"/>
          <w:szCs w:val="18"/>
        </w:rPr>
        <w:t>. 1992.-№ 13.-С. 39-42.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115.</w:t>
      </w:r>
      <w:r>
        <w:rPr>
          <w:rStyle w:val="WW8Num3z0"/>
          <w:rFonts w:ascii="Verdana" w:hAnsi="Verdana"/>
          <w:color w:val="000000"/>
          <w:sz w:val="18"/>
          <w:szCs w:val="18"/>
        </w:rPr>
        <w:t> </w:t>
      </w:r>
      <w:r>
        <w:rPr>
          <w:rStyle w:val="WW8Num4z0"/>
          <w:rFonts w:ascii="Verdana" w:hAnsi="Verdana"/>
          <w:color w:val="4682B4"/>
          <w:sz w:val="18"/>
          <w:szCs w:val="18"/>
        </w:rPr>
        <w:t>Дитятковский</w:t>
      </w:r>
      <w:r>
        <w:rPr>
          <w:rStyle w:val="WW8Num3z0"/>
          <w:rFonts w:ascii="Verdana" w:hAnsi="Verdana"/>
          <w:color w:val="000000"/>
          <w:sz w:val="18"/>
          <w:szCs w:val="18"/>
        </w:rPr>
        <w:t> </w:t>
      </w:r>
      <w:r>
        <w:rPr>
          <w:rFonts w:ascii="Verdana" w:hAnsi="Verdana"/>
          <w:color w:val="000000"/>
          <w:sz w:val="18"/>
          <w:szCs w:val="18"/>
        </w:rPr>
        <w:t>М.Ю. О предметах ведения органов государственной власти и органов'местного самоуправления // Журнал российского права. 2007. -№ 11.-С. 53-56.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Дрогинская О.Р. Экономика и планирование городского хозяйства. М., 2000.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И.А. К вопросу о передаче</w:t>
      </w:r>
      <w:r>
        <w:rPr>
          <w:rStyle w:val="WW8Num3z0"/>
          <w:rFonts w:ascii="Verdana" w:hAnsi="Verdana"/>
          <w:color w:val="000000"/>
          <w:sz w:val="18"/>
          <w:szCs w:val="18"/>
        </w:rPr>
        <w:t> </w:t>
      </w:r>
      <w:r>
        <w:rPr>
          <w:rStyle w:val="WW8Num4z0"/>
          <w:rFonts w:ascii="Verdana" w:hAnsi="Verdana"/>
          <w:color w:val="4682B4"/>
          <w:sz w:val="18"/>
          <w:szCs w:val="18"/>
        </w:rPr>
        <w:t>многоквартирных</w:t>
      </w:r>
      <w:r>
        <w:rPr>
          <w:rStyle w:val="WW8Num3z0"/>
          <w:rFonts w:ascii="Verdana" w:hAnsi="Verdana"/>
          <w:color w:val="000000"/>
          <w:sz w:val="18"/>
          <w:szCs w:val="18"/>
        </w:rPr>
        <w:t> </w:t>
      </w:r>
      <w:r>
        <w:rPr>
          <w:rFonts w:ascii="Verdana" w:hAnsi="Verdana"/>
          <w:color w:val="000000"/>
          <w:sz w:val="18"/>
          <w:szCs w:val="18"/>
        </w:rPr>
        <w:t>домов в управление // Закон. 2007. № 6. - С. 28-30.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Еремин А. Перевернуть пирамиду власти // Народный депутат. 1992.-№18.-С. 38-42.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Еремина</w:t>
      </w:r>
      <w:r>
        <w:rPr>
          <w:rStyle w:val="WW8Num3z0"/>
          <w:rFonts w:ascii="Verdana" w:hAnsi="Verdana"/>
          <w:color w:val="000000"/>
          <w:sz w:val="18"/>
          <w:szCs w:val="18"/>
        </w:rPr>
        <w:t> </w:t>
      </w:r>
      <w:r>
        <w:rPr>
          <w:rFonts w:ascii="Verdana" w:hAnsi="Verdana"/>
          <w:color w:val="000000"/>
          <w:sz w:val="18"/>
          <w:szCs w:val="18"/>
        </w:rPr>
        <w:t>О.Ю. Новый этап в технико-юридическом регулировании // Журнал российского права. 2006. - № 2. - С. 37-40.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Желтухова</w:t>
      </w:r>
      <w:r>
        <w:rPr>
          <w:rStyle w:val="WW8Num3z0"/>
          <w:rFonts w:ascii="Verdana" w:hAnsi="Verdana"/>
          <w:color w:val="000000"/>
          <w:sz w:val="18"/>
          <w:szCs w:val="18"/>
        </w:rPr>
        <w:t> </w:t>
      </w:r>
      <w:r>
        <w:rPr>
          <w:rFonts w:ascii="Verdana" w:hAnsi="Verdana"/>
          <w:color w:val="000000"/>
          <w:sz w:val="18"/>
          <w:szCs w:val="18"/>
        </w:rPr>
        <w:t>H.A. Право на территориальное общественное самоуправление: сущность, значение и проблемы реализации // Государственная власть и местное самоуправление. 2005. - № 5. - С. 29-32.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Жилищное хозяйство и бытовое обслуживание в России. 2004 (статистический сборник). М.:</w:t>
      </w:r>
      <w:r>
        <w:rPr>
          <w:rStyle w:val="WW8Num3z0"/>
          <w:rFonts w:ascii="Verdana" w:hAnsi="Verdana"/>
          <w:color w:val="000000"/>
          <w:sz w:val="18"/>
          <w:szCs w:val="18"/>
        </w:rPr>
        <w:t> </w:t>
      </w:r>
      <w:r>
        <w:rPr>
          <w:rStyle w:val="WW8Num4z0"/>
          <w:rFonts w:ascii="Verdana" w:hAnsi="Verdana"/>
          <w:color w:val="4682B4"/>
          <w:sz w:val="18"/>
          <w:szCs w:val="18"/>
        </w:rPr>
        <w:t>ИИЦ</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Статистика России</w:t>
      </w:r>
      <w:r>
        <w:rPr>
          <w:rFonts w:ascii="Verdana" w:hAnsi="Verdana"/>
          <w:color w:val="000000"/>
          <w:sz w:val="18"/>
          <w:szCs w:val="18"/>
        </w:rPr>
        <w:t>», 2005.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Зиганшин</w:t>
      </w:r>
      <w:r>
        <w:rPr>
          <w:rStyle w:val="WW8Num3z0"/>
          <w:rFonts w:ascii="Verdana" w:hAnsi="Verdana"/>
          <w:color w:val="000000"/>
          <w:sz w:val="18"/>
          <w:szCs w:val="18"/>
        </w:rPr>
        <w:t> </w:t>
      </w:r>
      <w:r>
        <w:rPr>
          <w:rFonts w:ascii="Verdana" w:hAnsi="Verdana"/>
          <w:color w:val="000000"/>
          <w:sz w:val="18"/>
          <w:szCs w:val="18"/>
        </w:rPr>
        <w:t>Р.Ф. Особенности правового регулирования договора строительного подряда на капитальный ремонт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 12. -С. 20-22.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Зиннатуллина</w:t>
      </w:r>
      <w:r>
        <w:rPr>
          <w:rStyle w:val="WW8Num3z0"/>
          <w:rFonts w:ascii="Verdana" w:hAnsi="Verdana"/>
          <w:color w:val="000000"/>
          <w:sz w:val="18"/>
          <w:szCs w:val="18"/>
        </w:rPr>
        <w:t> </w:t>
      </w:r>
      <w:r>
        <w:rPr>
          <w:rFonts w:ascii="Verdana" w:hAnsi="Verdana"/>
          <w:color w:val="000000"/>
          <w:sz w:val="18"/>
          <w:szCs w:val="18"/>
        </w:rPr>
        <w:t>Г.Н. Городское хозяйство. Казань, 2000.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Зотова М. Реформу</w:t>
      </w:r>
      <w:r>
        <w:rPr>
          <w:rStyle w:val="WW8Num3z0"/>
          <w:rFonts w:ascii="Verdana" w:hAnsi="Verdana"/>
          <w:color w:val="000000"/>
          <w:sz w:val="18"/>
          <w:szCs w:val="18"/>
        </w:rPr>
        <w:t> </w:t>
      </w:r>
      <w:r>
        <w:rPr>
          <w:rStyle w:val="WW8Num4z0"/>
          <w:rFonts w:ascii="Verdana" w:hAnsi="Verdana"/>
          <w:color w:val="4682B4"/>
          <w:sz w:val="18"/>
          <w:szCs w:val="18"/>
        </w:rPr>
        <w:t>ЖКХ</w:t>
      </w:r>
      <w:r>
        <w:rPr>
          <w:rStyle w:val="WW8Num3z0"/>
          <w:rFonts w:ascii="Verdana" w:hAnsi="Verdana"/>
          <w:color w:val="000000"/>
          <w:sz w:val="18"/>
          <w:szCs w:val="18"/>
        </w:rPr>
        <w:t> </w:t>
      </w:r>
      <w:r>
        <w:rPr>
          <w:rFonts w:ascii="Verdana" w:hAnsi="Verdana"/>
          <w:color w:val="000000"/>
          <w:sz w:val="18"/>
          <w:szCs w:val="18"/>
        </w:rPr>
        <w:t>увольняют за растраты // BFM.RU. -9 апреля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Ивашкевич Т. Местное самоуправление и реформы жилищно-коммунального хозяйства // URL: www.Dubna.ORG.</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М.В. Система государственного управления. Челябинск:</w:t>
      </w:r>
      <w:r>
        <w:rPr>
          <w:rStyle w:val="WW8Num3z0"/>
          <w:rFonts w:ascii="Verdana" w:hAnsi="Verdana"/>
          <w:color w:val="000000"/>
          <w:sz w:val="18"/>
          <w:szCs w:val="18"/>
        </w:rPr>
        <w:t> </w:t>
      </w:r>
      <w:r>
        <w:rPr>
          <w:rStyle w:val="WW8Num4z0"/>
          <w:rFonts w:ascii="Verdana" w:hAnsi="Verdana"/>
          <w:color w:val="4682B4"/>
          <w:sz w:val="18"/>
          <w:szCs w:val="18"/>
        </w:rPr>
        <w:t>ЧТУ</w:t>
      </w:r>
      <w:r>
        <w:rPr>
          <w:rFonts w:ascii="Verdana" w:hAnsi="Verdana"/>
          <w:color w:val="000000"/>
          <w:sz w:val="18"/>
          <w:szCs w:val="18"/>
        </w:rPr>
        <w:t>, 2000.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Кайль</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от 30 декабря 2004 г. N 210-ФЗ «</w:t>
      </w:r>
      <w:r>
        <w:rPr>
          <w:rStyle w:val="WW8Num4z0"/>
          <w:rFonts w:ascii="Verdana" w:hAnsi="Verdana"/>
          <w:color w:val="4682B4"/>
          <w:sz w:val="18"/>
          <w:szCs w:val="18"/>
        </w:rPr>
        <w:t>Об основах регулирования тарифов организаций коммунального комплекса</w:t>
      </w:r>
      <w:r>
        <w:rPr>
          <w:rFonts w:ascii="Verdana" w:hAnsi="Verdana"/>
          <w:color w:val="000000"/>
          <w:sz w:val="18"/>
          <w:szCs w:val="18"/>
        </w:rPr>
        <w:t>» (постатейный) / Подготовлен для справочно-правовой системы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Калмыкова</w:t>
      </w:r>
      <w:r>
        <w:rPr>
          <w:rStyle w:val="WW8Num3z0"/>
          <w:rFonts w:ascii="Verdana" w:hAnsi="Verdana"/>
          <w:color w:val="000000"/>
          <w:sz w:val="18"/>
          <w:szCs w:val="18"/>
        </w:rPr>
        <w:t> </w:t>
      </w:r>
      <w:r>
        <w:rPr>
          <w:rFonts w:ascii="Verdana" w:hAnsi="Verdana"/>
          <w:color w:val="000000"/>
          <w:sz w:val="18"/>
          <w:szCs w:val="18"/>
        </w:rPr>
        <w:t>A.B. О разработке проектов федеральных законов о технических регламентах // Журнал российского права. 2006. № 1. С. 48-52.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Камышанова</w:t>
      </w:r>
      <w:r>
        <w:rPr>
          <w:rStyle w:val="WW8Num3z0"/>
          <w:rFonts w:ascii="Verdana" w:hAnsi="Verdana"/>
          <w:color w:val="000000"/>
          <w:sz w:val="18"/>
          <w:szCs w:val="18"/>
        </w:rPr>
        <w:t> </w:t>
      </w:r>
      <w:r>
        <w:rPr>
          <w:rFonts w:ascii="Verdana" w:hAnsi="Verdana"/>
          <w:color w:val="000000"/>
          <w:sz w:val="18"/>
          <w:szCs w:val="18"/>
        </w:rPr>
        <w:t>А.Е. Правовое и информационное обеспечение реформы, жилищно-коммунального хозяйства органами местного самоуправления // Государственная власть и местное самоуправление. 2009 № 3. С. 48-52.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Карташов В:Г. Коллизии в муниципальных правовых актах и причины их возникновения // Конституционное и муниципальное право. -2007. -№ 11.-С. 39-42.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Кирсанов</w:t>
      </w:r>
      <w:r>
        <w:rPr>
          <w:rStyle w:val="WW8Num3z0"/>
          <w:rFonts w:ascii="Verdana" w:hAnsi="Verdana"/>
          <w:color w:val="000000"/>
          <w:sz w:val="18"/>
          <w:szCs w:val="18"/>
        </w:rPr>
        <w:t> </w:t>
      </w:r>
      <w:r>
        <w:rPr>
          <w:rFonts w:ascii="Verdana" w:hAnsi="Verdana"/>
          <w:color w:val="000000"/>
          <w:sz w:val="18"/>
          <w:szCs w:val="18"/>
        </w:rPr>
        <w:t>С.А., Лучкина И.А. Основные направления деятельности органов местного самоуправления г.Колпино в сфере жилищно-коммунального хозяйства // Официальный сайт администрации г. Колпино.-Август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Ковалева Н. Кто в ответе за эксплуатацию нежилых строений? // ЭЖ-Юрист. 2007. - № 38. - С. 8-9.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 М. Государство и местное самоуправлении^ России: Теоретико-правовые основы взаимодействия. М.: Норма, 2002.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Подсумкова</w:t>
      </w:r>
      <w:r>
        <w:rPr>
          <w:rStyle w:val="WW8Num3z0"/>
          <w:rFonts w:ascii="Verdana" w:hAnsi="Verdana"/>
          <w:color w:val="000000"/>
          <w:sz w:val="18"/>
          <w:szCs w:val="18"/>
        </w:rPr>
        <w:t> </w:t>
      </w:r>
      <w:r>
        <w:rPr>
          <w:rFonts w:ascii="Verdana" w:hAnsi="Verdana"/>
          <w:color w:val="000000"/>
          <w:sz w:val="18"/>
          <w:szCs w:val="18"/>
        </w:rPr>
        <w:t>A.A., Чаннов С.Е. / Отв. ред. С.Е.</w:t>
      </w:r>
      <w:r>
        <w:rPr>
          <w:rStyle w:val="WW8Num3z0"/>
          <w:rFonts w:ascii="Verdana" w:hAnsi="Verdana"/>
          <w:color w:val="000000"/>
          <w:sz w:val="18"/>
          <w:szCs w:val="18"/>
        </w:rPr>
        <w:t> </w:t>
      </w:r>
      <w:r>
        <w:rPr>
          <w:rStyle w:val="WW8Num4z0"/>
          <w:rFonts w:ascii="Verdana" w:hAnsi="Verdana"/>
          <w:color w:val="4682B4"/>
          <w:sz w:val="18"/>
          <w:szCs w:val="18"/>
        </w:rPr>
        <w:t>Чаннов</w:t>
      </w:r>
      <w:r>
        <w:rPr>
          <w:rFonts w:ascii="Verdana" w:hAnsi="Verdana"/>
          <w:color w:val="000000"/>
          <w:sz w:val="18"/>
          <w:szCs w:val="18"/>
        </w:rPr>
        <w:t>. М.: Ось-89.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Комментарий к Федеральному закону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(постатейный) / Под ред. В.И.</w:t>
      </w:r>
      <w:r>
        <w:rPr>
          <w:rStyle w:val="WW8Num3z0"/>
          <w:rFonts w:ascii="Verdana" w:hAnsi="Verdana"/>
          <w:color w:val="000000"/>
          <w:sz w:val="18"/>
          <w:szCs w:val="18"/>
        </w:rPr>
        <w:t> </w:t>
      </w:r>
      <w:r>
        <w:rPr>
          <w:rStyle w:val="WW8Num4z0"/>
          <w:rFonts w:ascii="Verdana" w:hAnsi="Verdana"/>
          <w:color w:val="4682B4"/>
          <w:sz w:val="18"/>
          <w:szCs w:val="18"/>
        </w:rPr>
        <w:t>Шкатуллы</w:t>
      </w:r>
      <w:r>
        <w:rPr>
          <w:rFonts w:ascii="Verdana" w:hAnsi="Verdana"/>
          <w:color w:val="000000"/>
          <w:sz w:val="18"/>
          <w:szCs w:val="18"/>
        </w:rPr>
        <w:t>. М.: Юстицинформ,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О Фонде содействия реформированию жилищно-коммунального хозяйства: Комментарий к Федеральному закону от 21 июля 2007 г. № 185-ФЗ (постатейный) /</w:t>
      </w:r>
      <w:r>
        <w:rPr>
          <w:rStyle w:val="WW8Num3z0"/>
          <w:rFonts w:ascii="Verdana" w:hAnsi="Verdana"/>
          <w:color w:val="000000"/>
          <w:sz w:val="18"/>
          <w:szCs w:val="18"/>
        </w:rPr>
        <w:t> </w:t>
      </w:r>
      <w:r>
        <w:rPr>
          <w:rStyle w:val="WW8Num4z0"/>
          <w:rFonts w:ascii="Verdana" w:hAnsi="Verdana"/>
          <w:color w:val="4682B4"/>
          <w:sz w:val="18"/>
          <w:szCs w:val="18"/>
        </w:rPr>
        <w:t>Стрижак</w:t>
      </w:r>
      <w:r>
        <w:rPr>
          <w:rStyle w:val="WW8Num3z0"/>
          <w:rFonts w:ascii="Verdana" w:hAnsi="Verdana"/>
          <w:color w:val="000000"/>
          <w:sz w:val="18"/>
          <w:szCs w:val="18"/>
        </w:rPr>
        <w:t> </w:t>
      </w:r>
      <w:r>
        <w:rPr>
          <w:rFonts w:ascii="Verdana" w:hAnsi="Verdana"/>
          <w:color w:val="000000"/>
          <w:sz w:val="18"/>
          <w:szCs w:val="18"/>
        </w:rPr>
        <w:t>Н.М. / Подготовлен для системы «Консультант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Конституция Российской Федерации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России (постатейный комментарий) /</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Морщакова Т.Г., Страшун Б.А. и др. М.: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Копыстыринский E.Ä. Особенности создания и государственной регистрации товариществ собственников жилья (практический аспект) // Законы России: опыт, анализ, практика. 2008. № 8: С. 28-31.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Костюков А.Н: Муниципальное право; как отрасль,- российского, нрава. М., 2003. .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140.</w:t>
      </w:r>
      <w:r>
        <w:rPr>
          <w:rStyle w:val="WW8Num3z0"/>
          <w:rFonts w:ascii="Verdana" w:hAnsi="Verdana"/>
          <w:color w:val="000000"/>
          <w:sz w:val="18"/>
          <w:szCs w:val="18"/>
        </w:rPr>
        <w:t> </w:t>
      </w:r>
      <w:r>
        <w:rPr>
          <w:rStyle w:val="WW8Num4z0"/>
          <w:rFonts w:ascii="Verdana" w:hAnsi="Verdana"/>
          <w:color w:val="4682B4"/>
          <w:sz w:val="18"/>
          <w:szCs w:val="18"/>
        </w:rPr>
        <w:t>Макаренко</w:t>
      </w:r>
      <w:r>
        <w:rPr>
          <w:rStyle w:val="WW8Num3z0"/>
          <w:rFonts w:ascii="Verdana" w:hAnsi="Verdana"/>
          <w:color w:val="000000"/>
          <w:sz w:val="18"/>
          <w:szCs w:val="18"/>
        </w:rPr>
        <w:t> </w:t>
      </w:r>
      <w:r>
        <w:rPr>
          <w:rFonts w:ascii="Verdana" w:hAnsi="Verdana"/>
          <w:color w:val="000000"/>
          <w:sz w:val="18"/>
          <w:szCs w:val="18"/>
        </w:rPr>
        <w:t>Г.Н. Правовое положение общего собрания.собственников- помещений в многоквартирных домах как органа- жилищного; самоуправления // Бюллетень</w:t>
      </w:r>
      <w:r>
        <w:rPr>
          <w:rStyle w:val="WW8Num3z0"/>
          <w:rFonts w:ascii="Verdana" w:hAnsi="Verdana"/>
          <w:color w:val="000000"/>
          <w:sz w:val="18"/>
          <w:szCs w:val="18"/>
        </w:rPr>
        <w:t> </w:t>
      </w:r>
      <w:r>
        <w:rPr>
          <w:rStyle w:val="WW8Num4z0"/>
          <w:rFonts w:ascii="Verdana" w:hAnsi="Verdana"/>
          <w:color w:val="4682B4"/>
          <w:sz w:val="18"/>
          <w:szCs w:val="18"/>
        </w:rPr>
        <w:t>нотариальной</w:t>
      </w:r>
      <w:r>
        <w:rPr>
          <w:rStyle w:val="WW8Num3z0"/>
          <w:rFonts w:ascii="Verdana" w:hAnsi="Verdana"/>
          <w:color w:val="000000"/>
          <w:sz w:val="18"/>
          <w:szCs w:val="18"/>
        </w:rPr>
        <w:t> </w:t>
      </w:r>
      <w:r>
        <w:rPr>
          <w:rFonts w:ascii="Verdana" w:hAnsi="Verdana"/>
          <w:color w:val="000000"/>
          <w:sz w:val="18"/>
          <w:szCs w:val="18"/>
        </w:rPr>
        <w:t>практики. 2007. - № 2. - С. 35-38: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Макгон Т. Из опыта деятельности; общественного территориального самоуправления;// Муниципалитет. 2009. - № 4. - С. 28-34.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В.К. Предоставление услуг или снабжение ресурсами -вот в чем вопрос // Жилищное право. 2009. - № 4. - С. 36-39.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Нанба</w:t>
      </w:r>
      <w:r>
        <w:rPr>
          <w:rStyle w:val="WW8Num3z0"/>
          <w:rFonts w:ascii="Verdana" w:hAnsi="Verdana"/>
          <w:color w:val="000000"/>
          <w:sz w:val="18"/>
          <w:szCs w:val="18"/>
        </w:rPr>
        <w:t> </w:t>
      </w:r>
      <w:r>
        <w:rPr>
          <w:rFonts w:ascii="Verdana" w:hAnsi="Verdana"/>
          <w:color w:val="000000"/>
          <w:sz w:val="18"/>
          <w:szCs w:val="18"/>
        </w:rPr>
        <w:t>С.Б. Понятие и структура компетенции муниципальных образований // Журнал российского права. 2008. - № 6. - С. 38-41.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Нардова</w:t>
      </w:r>
      <w:r>
        <w:rPr>
          <w:rStyle w:val="WW8Num3z0"/>
          <w:rFonts w:ascii="Verdana" w:hAnsi="Verdana"/>
          <w:color w:val="000000"/>
          <w:sz w:val="18"/>
          <w:szCs w:val="18"/>
        </w:rPr>
        <w:t> </w:t>
      </w:r>
      <w:r>
        <w:rPr>
          <w:rFonts w:ascii="Verdana" w:hAnsi="Verdana"/>
          <w:color w:val="000000"/>
          <w:sz w:val="18"/>
          <w:szCs w:val="18"/>
        </w:rPr>
        <w:t>В.А. Городское самоуправление в России в 60-х — начале 90-х годов XIX в. Л.: Наука, 1984.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Нащекина</w:t>
      </w:r>
      <w:r>
        <w:rPr>
          <w:rStyle w:val="WW8Num3z0"/>
          <w:rFonts w:ascii="Verdana" w:hAnsi="Verdana"/>
          <w:color w:val="000000"/>
          <w:sz w:val="18"/>
          <w:szCs w:val="18"/>
        </w:rPr>
        <w:t> </w:t>
      </w:r>
      <w:r>
        <w:rPr>
          <w:rFonts w:ascii="Verdana" w:hAnsi="Verdana"/>
          <w:color w:val="000000"/>
          <w:sz w:val="18"/>
          <w:szCs w:val="18"/>
        </w:rPr>
        <w:t>Е.В. О некоторых вопросах развития правовой базы для товариществ собственников жилья // Бюллетень нотариальной практики.2008.-№2.- С.51-52.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Нащекина</w:t>
      </w:r>
      <w:r>
        <w:rPr>
          <w:rStyle w:val="WW8Num3z0"/>
          <w:rFonts w:ascii="Verdana" w:hAnsi="Verdana"/>
          <w:color w:val="000000"/>
          <w:sz w:val="18"/>
          <w:szCs w:val="18"/>
        </w:rPr>
        <w:t> </w:t>
      </w:r>
      <w:r>
        <w:rPr>
          <w:rFonts w:ascii="Verdana" w:hAnsi="Verdana"/>
          <w:color w:val="000000"/>
          <w:sz w:val="18"/>
          <w:szCs w:val="18"/>
        </w:rPr>
        <w:t>Е.В. Развитие института товарищества собственников жилья в современной России // История государства и права. 2008. - № 20. -С. 45-48.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Нечай</w:t>
      </w:r>
      <w:r>
        <w:rPr>
          <w:rStyle w:val="WW8Num3z0"/>
          <w:rFonts w:ascii="Verdana" w:hAnsi="Verdana"/>
          <w:color w:val="000000"/>
          <w:sz w:val="18"/>
          <w:szCs w:val="18"/>
        </w:rPr>
        <w:t> </w:t>
      </w:r>
      <w:r>
        <w:rPr>
          <w:rFonts w:ascii="Verdana" w:hAnsi="Verdana"/>
          <w:color w:val="000000"/>
          <w:sz w:val="18"/>
          <w:szCs w:val="18"/>
        </w:rPr>
        <w:t>И.В. Становление и развитие российского федерального законодательства о деятельности органов местного самоуправления в жилищной сфере // История государства и права. 2009. - № 5. - С. 45-49.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Е.И. Капитальный ремонт // Жилищное право.2009. № 2. - С. 28-30.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М.: Обзор жилищного законодательства // Жилищное право. 2009. -№ 2. - С. 31-39.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Овчарова</w:t>
      </w:r>
      <w:r>
        <w:rPr>
          <w:rStyle w:val="WW8Num3z0"/>
          <w:rFonts w:ascii="Verdana" w:hAnsi="Verdana"/>
          <w:color w:val="000000"/>
          <w:sz w:val="18"/>
          <w:szCs w:val="18"/>
        </w:rPr>
        <w:t> </w:t>
      </w:r>
      <w:r>
        <w:rPr>
          <w:rFonts w:ascii="Verdana" w:hAnsi="Verdana"/>
          <w:color w:val="000000"/>
          <w:sz w:val="18"/>
          <w:szCs w:val="18"/>
        </w:rPr>
        <w:t>A.C. Правовой статус объединений собственников жилья по российскому и зарубежному праву // Журнал российского права. -2008. № 8. - С. 53-55.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Пешин H.JI. Муниципальная хозяйственная деятельность // Государственная власть и местное самоуправление. 2005. - № 8-9. - С. 35-38.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Порядок осуществления полномочий поселения по регулированию тарифов организаций коммунального комплекса (справочный материал) // Государственная власть и местное самоуправление. 2007. - № 6. - С. 40-52.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Пчелинцева JI.M. Обязательства государства по обеспечению жильем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новое в правовом регулировании // Журнал российского права. 2002. - № 8. - С. 41-43.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В.В. Проблемы наделения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 Государство и право.- 1999. -№9.- С. 13-16.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Реформирование: ЖКХ:; нужна государственная поддержка: http://www.g-k-h.ru.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Роль, местных Советов- в экономическом и социальном развитии: городов / Под ред. Г.В.</w:t>
      </w:r>
      <w:r>
        <w:rPr>
          <w:rStyle w:val="WW8Num3z0"/>
          <w:rFonts w:ascii="Verdana" w:hAnsi="Verdana"/>
          <w:color w:val="000000"/>
          <w:sz w:val="18"/>
          <w:szCs w:val="18"/>
        </w:rPr>
        <w:t> </w:t>
      </w:r>
      <w:r>
        <w:rPr>
          <w:rStyle w:val="WW8Num4z0"/>
          <w:rFonts w:ascii="Verdana" w:hAnsi="Verdana"/>
          <w:color w:val="4682B4"/>
          <w:sz w:val="18"/>
          <w:szCs w:val="18"/>
        </w:rPr>
        <w:t>Барабашева</w:t>
      </w:r>
      <w:r>
        <w:rPr>
          <w:rFonts w:ascii="Verdana" w:hAnsi="Verdana"/>
          <w:color w:val="000000"/>
          <w:sz w:val="18"/>
          <w:szCs w:val="18"/>
        </w:rPr>
        <w:t>, М., 1983.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Рыжов Л. Предоставление финансовой поддержки по Федеральному закону от 21 июля 2007 года N 185-ФЗ «О Фонде содействия реформированию жилищно-коммунального хозяйства» // Жилищное право. 2007. -№1:1.,-С: 32-35;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А.Б. Внедрение норм ЖК РФ об управлении многоквартирными домами // Жилищное право. 2006. - № 2. - С. 26-33.220: Рыжов А.Б. Как снизить размер платы за коммунальные услуги для населения // Жилищное право. 2006. - № 12. - С. 19-21.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Рыжов А.Б; О государственном контроле за деятельностью товариществ; собственников жилья // Жилищное право. 2008. - № 4. - С. 36-39.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Рыжов</w:t>
      </w:r>
      <w:r>
        <w:rPr>
          <w:rStyle w:val="WW8Num3z0"/>
          <w:rFonts w:ascii="Verdana" w:hAnsi="Verdana"/>
          <w:color w:val="000000"/>
          <w:sz w:val="18"/>
          <w:szCs w:val="18"/>
        </w:rPr>
        <w:t> </w:t>
      </w:r>
      <w:r>
        <w:rPr>
          <w:rFonts w:ascii="Verdana" w:hAnsi="Verdana"/>
          <w:color w:val="000000"/>
          <w:sz w:val="18"/>
          <w:szCs w:val="18"/>
        </w:rPr>
        <w:t>А.Б. О создании условий для эффективной деятельности товариществ собственников жилья // Жилищное право; 2007. - № 10. - С. 2831. :</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Сапрыкин</w:t>
      </w:r>
      <w:r>
        <w:rPr>
          <w:rStyle w:val="WW8Num3z0"/>
          <w:rFonts w:ascii="Verdana" w:hAnsi="Verdana"/>
          <w:color w:val="000000"/>
          <w:sz w:val="18"/>
          <w:szCs w:val="18"/>
        </w:rPr>
        <w:t> </w:t>
      </w:r>
      <w:r>
        <w:rPr>
          <w:rFonts w:ascii="Verdana" w:hAnsi="Verdana"/>
          <w:color w:val="000000"/>
          <w:sz w:val="18"/>
          <w:szCs w:val="18"/>
        </w:rPr>
        <w:t>С.Ю. Права потребителей в жилищно-коммунальном хозяйстве. М.: ГроссМедиа,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Плата за жилое помещение и, коммунальные услуги // Жилищное право. 2008. - № 5. - С. 31-35.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Свердлык, F.А.</w:t>
      </w:r>
      <w:r>
        <w:rPr>
          <w:rStyle w:val="WW8Num3z0"/>
          <w:rFonts w:ascii="Verdana" w:hAnsi="Verdana"/>
          <w:color w:val="000000"/>
          <w:sz w:val="18"/>
          <w:szCs w:val="18"/>
        </w:rPr>
        <w:t> </w:t>
      </w:r>
      <w:r>
        <w:rPr>
          <w:rStyle w:val="WW8Num4z0"/>
          <w:rFonts w:ascii="Verdana" w:hAnsi="Verdana"/>
          <w:color w:val="4682B4"/>
          <w:sz w:val="18"/>
          <w:szCs w:val="18"/>
        </w:rPr>
        <w:t>Товарищество</w:t>
      </w:r>
      <w:r>
        <w:rPr>
          <w:rStyle w:val="WW8Num3z0"/>
          <w:rFonts w:ascii="Verdana" w:hAnsi="Verdana"/>
          <w:color w:val="000000"/>
          <w:sz w:val="18"/>
          <w:szCs w:val="18"/>
        </w:rPr>
        <w:t> </w:t>
      </w:r>
      <w:r>
        <w:rPr>
          <w:rFonts w:ascii="Verdana" w:hAnsi="Verdana"/>
          <w:color w:val="000000"/>
          <w:sz w:val="18"/>
          <w:szCs w:val="18"/>
        </w:rPr>
        <w:t>собственников жилья // Жилищное право. 2008. - № 7. - С. 28-31.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Свердлык И.Г. Принципы приватизации жилых помещений в Российской Федерации//Юриспруденция. 2007. № 2. С. 37-39.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Свит</w:t>
      </w:r>
      <w:r>
        <w:rPr>
          <w:rStyle w:val="WW8Num3z0"/>
          <w:rFonts w:ascii="Verdana" w:hAnsi="Verdana"/>
          <w:color w:val="000000"/>
          <w:sz w:val="18"/>
          <w:szCs w:val="18"/>
        </w:rPr>
        <w:t> </w:t>
      </w:r>
      <w:r>
        <w:rPr>
          <w:rFonts w:ascii="Verdana" w:hAnsi="Verdana"/>
          <w:color w:val="000000"/>
          <w:sz w:val="18"/>
          <w:szCs w:val="18"/>
        </w:rPr>
        <w:t>Ю.П. Договор управления многоквартирным домом: заключение, содержание // Жилищное право. 2007. - № 3. - С. 25-29.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В.Н., Гетман Е.С. Общее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многоквартирном доме (новое законодательство) //</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2005. - № 3. - С. 52-54.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Скрипко</w:t>
      </w:r>
      <w:r>
        <w:rPr>
          <w:rStyle w:val="WW8Num3z0"/>
          <w:rFonts w:ascii="Verdana" w:hAnsi="Verdana"/>
          <w:color w:val="000000"/>
          <w:sz w:val="18"/>
          <w:szCs w:val="18"/>
        </w:rPr>
        <w:t> </w:t>
      </w:r>
      <w:r>
        <w:rPr>
          <w:rFonts w:ascii="Verdana" w:hAnsi="Verdana"/>
          <w:color w:val="000000"/>
          <w:sz w:val="18"/>
          <w:szCs w:val="18"/>
        </w:rPr>
        <w:t>В.Р. Право граждан Российской Федерации на жилище // Государство и право. 1996. - № 2. - С. 28-30.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Советы народных депутатов и органы государственного управления/ Под ред. Г.В. Барабашева и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М. 1987.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Сообщение пресс-службы Группы компаний «РОСВОДОКА-HAJI» о Российском бизнес-форуме по проблемам дальнейшего развития жилищно-коммунального бизнеса от 26 февраля 2009 г. // www.rosvodokanal .га. 3 марта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Социально-экономические проблемы и пути их решения- при. реализации реформы жилищно-коммунального хозяйства- в Российской Федерации / Материалы конференции // Кодекс-info. 2008. - № 7-8.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Стенограмма семинара-по проблемам взаимодействия работодателей и профсоюзных структур в условиях кризиса в Институте развития экономике // Радиостанция «</w:t>
      </w:r>
      <w:r>
        <w:rPr>
          <w:rStyle w:val="WW8Num4z0"/>
          <w:rFonts w:ascii="Verdana" w:hAnsi="Verdana"/>
          <w:color w:val="4682B4"/>
          <w:sz w:val="18"/>
          <w:szCs w:val="18"/>
        </w:rPr>
        <w:t>Эхо Москвы</w:t>
      </w:r>
      <w:r>
        <w:rPr>
          <w:rFonts w:ascii="Verdana" w:hAnsi="Verdana"/>
          <w:color w:val="000000"/>
          <w:sz w:val="18"/>
          <w:szCs w:val="18"/>
        </w:rPr>
        <w:t>». — 17 августа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Стрижак</w:t>
      </w:r>
      <w:r>
        <w:rPr>
          <w:rStyle w:val="WW8Num3z0"/>
          <w:rFonts w:ascii="Verdana" w:hAnsi="Verdana"/>
          <w:color w:val="000000"/>
          <w:sz w:val="18"/>
          <w:szCs w:val="18"/>
        </w:rPr>
        <w:t> </w:t>
      </w:r>
      <w:r>
        <w:rPr>
          <w:rFonts w:ascii="Verdana" w:hAnsi="Verdana"/>
          <w:color w:val="000000"/>
          <w:sz w:val="18"/>
          <w:szCs w:val="18"/>
        </w:rPr>
        <w:t>Н.М. О производстве капитального ремонта // Жилищное право. 2007. № 12. - С. 33-38.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Стриженко Г. Право собственности и иные права граждан на жилые помещения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 № 7. - С. 40-41.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Суняева P.JL Дополнительные меры по обеспечению жильем отдельных категорий граждан // Жилищное право. 2007. - № 1. - С. 45-48.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Суслова</w:t>
      </w:r>
      <w:r>
        <w:rPr>
          <w:rStyle w:val="WW8Num3z0"/>
          <w:rFonts w:ascii="Verdana" w:hAnsi="Verdana"/>
          <w:color w:val="000000"/>
          <w:sz w:val="18"/>
          <w:szCs w:val="18"/>
        </w:rPr>
        <w:t> </w:t>
      </w:r>
      <w:r>
        <w:rPr>
          <w:rFonts w:ascii="Verdana" w:hAnsi="Verdana"/>
          <w:color w:val="000000"/>
          <w:sz w:val="18"/>
          <w:szCs w:val="18"/>
        </w:rPr>
        <w:t>С.И. О понуждении к заключению договора управления многоквартирными домами // Жилищное право. 2008. - № 10. - С. 38-42.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Л.К., Калмыкова A.B., Лукьянова В.Ю. Техническое регулирование на современном этапе // Законодательство и экономика. 2007. - № 4. - С. 27-30.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Н.С. К проблеме принципов и критериев выделения вопросов местного значения // Конституционное и муниципальное право. -2008. -№ 11.-С. 54-58.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 Н. Разделение властей и государственная организация // Разделение властей и.парламентаризм. М., 1992. С. 10-19.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Трищенков</w:t>
      </w:r>
      <w:r>
        <w:rPr>
          <w:rStyle w:val="WW8Num3z0"/>
          <w:rFonts w:ascii="Verdana" w:hAnsi="Verdana"/>
          <w:color w:val="000000"/>
          <w:sz w:val="18"/>
          <w:szCs w:val="18"/>
        </w:rPr>
        <w:t> </w:t>
      </w:r>
      <w:r>
        <w:rPr>
          <w:rFonts w:ascii="Verdana" w:hAnsi="Verdana"/>
          <w:color w:val="000000"/>
          <w:sz w:val="18"/>
          <w:szCs w:val="18"/>
        </w:rPr>
        <w:t>A.A. Проблемы осуществления капитального ремонта многоквартирных жилых домов и попытки их решения // Современное право. 2008. - № 1. - С. 33-36.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России. М.: Норма, 2005.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Жилищное законодательство: Практика применения, теоретические вопросы. М.: ИНФРА-М, 2001.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Фаршатов</w:t>
      </w:r>
      <w:r>
        <w:rPr>
          <w:rStyle w:val="WW8Num3z0"/>
          <w:rFonts w:ascii="Verdana" w:hAnsi="Verdana"/>
          <w:color w:val="000000"/>
          <w:sz w:val="18"/>
          <w:szCs w:val="18"/>
        </w:rPr>
        <w:t> </w:t>
      </w:r>
      <w:r>
        <w:rPr>
          <w:rFonts w:ascii="Verdana" w:hAnsi="Verdana"/>
          <w:color w:val="000000"/>
          <w:sz w:val="18"/>
          <w:szCs w:val="18"/>
        </w:rPr>
        <w:t>И.А. Комментарий к Жилищному кодексу Российской Федерации. М.: Городец,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Цимерман</w:t>
      </w:r>
      <w:r>
        <w:rPr>
          <w:rStyle w:val="WW8Num3z0"/>
          <w:rFonts w:ascii="Verdana" w:hAnsi="Verdana"/>
          <w:color w:val="000000"/>
          <w:sz w:val="18"/>
          <w:szCs w:val="18"/>
        </w:rPr>
        <w:t> </w:t>
      </w:r>
      <w:r>
        <w:rPr>
          <w:rFonts w:ascii="Verdana" w:hAnsi="Verdana"/>
          <w:color w:val="000000"/>
          <w:sz w:val="18"/>
          <w:szCs w:val="18"/>
        </w:rPr>
        <w:t>Ю.С. Государственная корпорация специфика правового регулирования // Право и экономика. - 2008. - №10. - С. 41-44.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Чаадаев</w:t>
      </w:r>
      <w:r>
        <w:rPr>
          <w:rStyle w:val="WW8Num3z0"/>
          <w:rFonts w:ascii="Verdana" w:hAnsi="Verdana"/>
          <w:color w:val="000000"/>
          <w:sz w:val="18"/>
          <w:szCs w:val="18"/>
        </w:rPr>
        <w:t> </w:t>
      </w:r>
      <w:r>
        <w:rPr>
          <w:rFonts w:ascii="Verdana" w:hAnsi="Verdana"/>
          <w:color w:val="000000"/>
          <w:sz w:val="18"/>
          <w:szCs w:val="18"/>
        </w:rPr>
        <w:t>В.К. Оптимизация управления ^муниципальным сектором» ЖКХ // www.gkh.ru.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Чащин А.Н; Проблемные моменты нового Жилищного кодекса // Юрист. 2005.-№ 7. - С. 39-41.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Чеботарев</w:t>
      </w:r>
      <w:r>
        <w:rPr>
          <w:rStyle w:val="WW8Num3z0"/>
          <w:rFonts w:ascii="Verdana" w:hAnsi="Verdana"/>
          <w:color w:val="000000"/>
          <w:sz w:val="18"/>
          <w:szCs w:val="18"/>
        </w:rPr>
        <w:t> </w:t>
      </w:r>
      <w:r>
        <w:rPr>
          <w:rFonts w:ascii="Verdana" w:hAnsi="Verdana"/>
          <w:color w:val="000000"/>
          <w:sz w:val="18"/>
          <w:szCs w:val="18"/>
        </w:rPr>
        <w:t>Г.Н. Конституционный путь местного самоуправления в Российской Федерации // jurati.ru (01.10.2004).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Чекалин</w:t>
      </w:r>
      <w:r>
        <w:rPr>
          <w:rStyle w:val="WW8Num3z0"/>
          <w:rFonts w:ascii="Verdana" w:hAnsi="Verdana"/>
          <w:color w:val="000000"/>
          <w:sz w:val="18"/>
          <w:szCs w:val="18"/>
        </w:rPr>
        <w:t> </w:t>
      </w:r>
      <w:r>
        <w:rPr>
          <w:rFonts w:ascii="Verdana" w:hAnsi="Verdana"/>
          <w:color w:val="000000"/>
          <w:sz w:val="18"/>
          <w:szCs w:val="18"/>
        </w:rPr>
        <w:t>B.C. Экономика городского хозяйства. СПб: ГИЭА,1999.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А.И. Жилищный передел: политика 20-х годов в сфере жилья // Социологические исследования.- 1995. № 10. - С. 71-78.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Чертков</w:t>
      </w:r>
      <w:r>
        <w:rPr>
          <w:rStyle w:val="WW8Num3z0"/>
          <w:rFonts w:ascii="Verdana" w:hAnsi="Verdana"/>
          <w:color w:val="000000"/>
          <w:sz w:val="18"/>
          <w:szCs w:val="18"/>
        </w:rPr>
        <w:t> </w:t>
      </w:r>
      <w:r>
        <w:rPr>
          <w:rFonts w:ascii="Verdana" w:hAnsi="Verdana"/>
          <w:color w:val="000000"/>
          <w:sz w:val="18"/>
          <w:szCs w:val="18"/>
        </w:rPr>
        <w:t>А.Н., Полещенко Д.А. Некоторые вопросы правового регулирования содействия реформированию жилищно-коммунального хозяйства// Законодательство и экономика. 2009. - № 4. - С. 18-22.</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Чефранова</w:t>
      </w:r>
      <w:r>
        <w:rPr>
          <w:rStyle w:val="WW8Num3z0"/>
          <w:rFonts w:ascii="Verdana" w:hAnsi="Verdana"/>
          <w:color w:val="000000"/>
          <w:sz w:val="18"/>
          <w:szCs w:val="18"/>
        </w:rPr>
        <w:t> </w:t>
      </w:r>
      <w:r>
        <w:rPr>
          <w:rFonts w:ascii="Verdana" w:hAnsi="Verdana"/>
          <w:color w:val="000000"/>
          <w:sz w:val="18"/>
          <w:szCs w:val="18"/>
        </w:rPr>
        <w:t>Е.А. Приватизация жилищного фонда. М.: Российская правовая академия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России, 1994.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Б.И. Некоторые проблемы платы за жилое помещение, коммунальные услуги и состояние законности в жилищно-коммунальной сфере // Жилищное право.- 2008. № 12. - С. 331-36.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К.Ф. Компетенция местных Советов. М., 1968.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Шомина</w:t>
      </w:r>
      <w:r>
        <w:rPr>
          <w:rStyle w:val="WW8Num3z0"/>
          <w:rFonts w:ascii="Verdana" w:hAnsi="Verdana"/>
          <w:color w:val="000000"/>
          <w:sz w:val="18"/>
          <w:szCs w:val="18"/>
        </w:rPr>
        <w:t> </w:t>
      </w:r>
      <w:r>
        <w:rPr>
          <w:rFonts w:ascii="Verdana" w:hAnsi="Verdana"/>
          <w:color w:val="000000"/>
          <w:sz w:val="18"/>
          <w:szCs w:val="18"/>
        </w:rPr>
        <w:t>Е.В. В поисках локальных альтернатив // Гражданский диалог. 2008. - № 2. - С. 46-47.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Муниципальное право. М.,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Эекхофф И.,</w:t>
      </w:r>
      <w:r>
        <w:rPr>
          <w:rStyle w:val="WW8Num3z0"/>
          <w:rFonts w:ascii="Verdana" w:hAnsi="Verdana"/>
          <w:color w:val="000000"/>
          <w:sz w:val="18"/>
          <w:szCs w:val="18"/>
        </w:rPr>
        <w:t> </w:t>
      </w:r>
      <w:r>
        <w:rPr>
          <w:rStyle w:val="WW8Num4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Роль государства в жилищном хозяйстве // Жилищное право. 2008. - № 5. - С. 38-41.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Юридическая энциклопедия / Под общей ред. М.Ю. Тихомирова. М., 2005.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Ягодина</w:t>
      </w:r>
      <w:r>
        <w:rPr>
          <w:rStyle w:val="WW8Num3z0"/>
          <w:rFonts w:ascii="Verdana" w:hAnsi="Verdana"/>
          <w:color w:val="000000"/>
          <w:sz w:val="18"/>
          <w:szCs w:val="18"/>
        </w:rPr>
        <w:t> </w:t>
      </w:r>
      <w:r>
        <w:rPr>
          <w:rFonts w:ascii="Verdana" w:hAnsi="Verdana"/>
          <w:color w:val="000000"/>
          <w:sz w:val="18"/>
          <w:szCs w:val="18"/>
        </w:rPr>
        <w:t>Л.П. К вопросу о целях управления жилищно-коммунальным хозяйством II Административное право и процесс. 2007. -№ 1. - С. 38-41.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Якупова</w:t>
      </w:r>
      <w:r>
        <w:rPr>
          <w:rStyle w:val="WW8Num3z0"/>
          <w:rFonts w:ascii="Verdana" w:hAnsi="Verdana"/>
          <w:color w:val="000000"/>
          <w:sz w:val="18"/>
          <w:szCs w:val="18"/>
        </w:rPr>
        <w:t> </w:t>
      </w:r>
      <w:r>
        <w:rPr>
          <w:rFonts w:ascii="Verdana" w:hAnsi="Verdana"/>
          <w:color w:val="000000"/>
          <w:sz w:val="18"/>
          <w:szCs w:val="18"/>
        </w:rPr>
        <w:t>А.И. Жилые помещения маневренного фонда // Жилищное право. 2007. - №3. - С. 54-56.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Ягцук Т.Ф. Организация местной власти в РСФСР. 1921-1929 гг. Омск, 2007.1. Диссертации, авторефераты</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Законодательство» в области о местном самоуправлении: концепция, практика и проблемы развития.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1995.</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Вяткина</w:t>
      </w:r>
      <w:r>
        <w:rPr>
          <w:rStyle w:val="WW8Num3z0"/>
          <w:rFonts w:ascii="Verdana" w:hAnsi="Verdana"/>
          <w:color w:val="000000"/>
          <w:sz w:val="18"/>
          <w:szCs w:val="18"/>
        </w:rPr>
        <w:t> </w:t>
      </w:r>
      <w:r>
        <w:rPr>
          <w:rFonts w:ascii="Verdana" w:hAnsi="Verdana"/>
          <w:color w:val="000000"/>
          <w:sz w:val="18"/>
          <w:szCs w:val="18"/>
        </w:rPr>
        <w:t>Е.А. Система управления жилищно-коммунальным хозяйством муниципального образования (на примере муниципального образования «</w:t>
      </w:r>
      <w:r>
        <w:rPr>
          <w:rStyle w:val="WW8Num4z0"/>
          <w:rFonts w:ascii="Verdana" w:hAnsi="Verdana"/>
          <w:color w:val="4682B4"/>
          <w:sz w:val="18"/>
          <w:szCs w:val="18"/>
        </w:rPr>
        <w:t>город Бийск Алтайского края</w:t>
      </w:r>
      <w:r>
        <w:rPr>
          <w:rFonts w:ascii="Verdana" w:hAnsi="Verdana"/>
          <w:color w:val="000000"/>
          <w:sz w:val="18"/>
          <w:szCs w:val="18"/>
        </w:rPr>
        <w:t>»). Автореф. дис. . канд экон. наук. Кемерово,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В.Д. Отношения государственной власти и городского самоуправления в дореволюционной России: Историко-правовой анализ. Дис. д-ра юрид. наук. СПб., 2001.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В.В. Правовое регулирование городского хозяйства в Российской Федерации (конституционные и муниципальные аспекты). Дис. . канд. юрид. наук. М.,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Дубова</w:t>
      </w:r>
      <w:r>
        <w:rPr>
          <w:rStyle w:val="WW8Num3z0"/>
          <w:rFonts w:ascii="Verdana" w:hAnsi="Verdana"/>
          <w:color w:val="000000"/>
          <w:sz w:val="18"/>
          <w:szCs w:val="18"/>
        </w:rPr>
        <w:t> </w:t>
      </w:r>
      <w:r>
        <w:rPr>
          <w:rFonts w:ascii="Verdana" w:hAnsi="Verdana"/>
          <w:color w:val="000000"/>
          <w:sz w:val="18"/>
          <w:szCs w:val="18"/>
        </w:rPr>
        <w:t>Е.А. Формирование и реализация организационно-экономического механизма развития жилищно-коммунального хозяйства городского округа Самара. Дис. . канд. экон. наук. Самара, 2007.</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Занин</w:t>
      </w:r>
      <w:r>
        <w:rPr>
          <w:rStyle w:val="WW8Num3z0"/>
          <w:rFonts w:ascii="Verdana" w:hAnsi="Verdana"/>
          <w:color w:val="000000"/>
          <w:sz w:val="18"/>
          <w:szCs w:val="18"/>
        </w:rPr>
        <w:t> </w:t>
      </w:r>
      <w:r>
        <w:rPr>
          <w:rFonts w:ascii="Verdana" w:hAnsi="Verdana"/>
          <w:color w:val="000000"/>
          <w:sz w:val="18"/>
          <w:szCs w:val="18"/>
        </w:rPr>
        <w:t>В.И. Новые методы и механизмы в управлении развитием жилищно-коммунального хозяйства страны. Дис. . канд. экон. наук. М.,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И.В. Правовой статус депутата</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Дис. . канд. юрид. наук. Екатеринбург, 2001.</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А.Ю. Историко-теоретические основы организации местного самоуправления в России. Дис. канд. юрид. наук. Коломна,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Колесников-П.Н. Обеспечение устойчивости развития &gt; предпринимательской деятельности в системе управления жилищно-коммунальным комплексом: Автореф. дис. канд. экон. наук. М.,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Кондратьева</w:t>
      </w:r>
      <w:r>
        <w:rPr>
          <w:rStyle w:val="WW8Num3z0"/>
          <w:rFonts w:ascii="Verdana" w:hAnsi="Verdana"/>
          <w:color w:val="000000"/>
          <w:sz w:val="18"/>
          <w:szCs w:val="18"/>
        </w:rPr>
        <w:t> </w:t>
      </w:r>
      <w:r>
        <w:rPr>
          <w:rFonts w:ascii="Verdana" w:hAnsi="Verdana"/>
          <w:color w:val="000000"/>
          <w:sz w:val="18"/>
          <w:szCs w:val="18"/>
        </w:rPr>
        <w:t>М.Н. Методологические основы управления жилищно-коммунального хозяйства в условиях реформы местного самоуправления. Автореф. дис. . д-ра экон. наук. Н. Новгород,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Лаптева</w:t>
      </w:r>
      <w:r>
        <w:rPr>
          <w:rStyle w:val="WW8Num3z0"/>
          <w:rFonts w:ascii="Verdana" w:hAnsi="Verdana"/>
          <w:color w:val="000000"/>
          <w:sz w:val="18"/>
          <w:szCs w:val="18"/>
        </w:rPr>
        <w:t> </w:t>
      </w:r>
      <w:r>
        <w:rPr>
          <w:rFonts w:ascii="Verdana" w:hAnsi="Verdana"/>
          <w:color w:val="000000"/>
          <w:sz w:val="18"/>
          <w:szCs w:val="18"/>
        </w:rPr>
        <w:t>М.Н. Региональное законодательство о местном самоуправлении: исторический и сравнительно-правовой анализ. Дис. . канд. юрид. наук. Краснодар,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Левицкая</w:t>
      </w:r>
      <w:r>
        <w:rPr>
          <w:rStyle w:val="WW8Num3z0"/>
          <w:rFonts w:ascii="Verdana" w:hAnsi="Verdana"/>
          <w:color w:val="000000"/>
          <w:sz w:val="18"/>
          <w:szCs w:val="18"/>
        </w:rPr>
        <w:t> </w:t>
      </w:r>
      <w:r>
        <w:rPr>
          <w:rFonts w:ascii="Verdana" w:hAnsi="Verdana"/>
          <w:color w:val="000000"/>
          <w:sz w:val="18"/>
          <w:szCs w:val="18"/>
        </w:rPr>
        <w:t xml:space="preserve">Е.А. Концессионные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соглашения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коммунального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муниципальных образований. Автореф. дис. . канд. юрид. наук. Краснодар,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A.M. Местное самоуправление в Российской Федерации (теоретико-правовой аспект). Дис. . канд. юрид. наук. М., 2000.</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Макареня</w:t>
      </w:r>
      <w:r>
        <w:rPr>
          <w:rStyle w:val="WW8Num3z0"/>
          <w:rFonts w:ascii="Verdana" w:hAnsi="Verdana"/>
          <w:color w:val="000000"/>
          <w:sz w:val="18"/>
          <w:szCs w:val="18"/>
        </w:rPr>
        <w:t> </w:t>
      </w:r>
      <w:r>
        <w:rPr>
          <w:rFonts w:ascii="Verdana" w:hAnsi="Verdana"/>
          <w:color w:val="000000"/>
          <w:sz w:val="18"/>
          <w:szCs w:val="18"/>
        </w:rPr>
        <w:t>Т.А. Институционально-экономический механизм регулирования и модернизации функционирования предприятий сферы жилищно-коммунальных услуг. Автореф. дис. . д-ра экон. наук. Ростов-на-Дону, 2009.</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Маслей</w:t>
      </w:r>
      <w:r>
        <w:rPr>
          <w:rStyle w:val="WW8Num3z0"/>
          <w:rFonts w:ascii="Verdana" w:hAnsi="Verdana"/>
          <w:color w:val="000000"/>
          <w:sz w:val="18"/>
          <w:szCs w:val="18"/>
        </w:rPr>
        <w:t> </w:t>
      </w:r>
      <w:r>
        <w:rPr>
          <w:rFonts w:ascii="Verdana" w:hAnsi="Verdana"/>
          <w:color w:val="000000"/>
          <w:sz w:val="18"/>
          <w:szCs w:val="18"/>
        </w:rPr>
        <w:t>С.Э. Компетенция органов местного самоуправления в жилищной сфере: муниципально-правовое исследование. Дис. . канд. юрид. наук. Омск, 2006.</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Меерович</w:t>
      </w:r>
      <w:r>
        <w:rPr>
          <w:rStyle w:val="WW8Num3z0"/>
          <w:rFonts w:ascii="Verdana" w:hAnsi="Verdana"/>
          <w:color w:val="000000"/>
          <w:sz w:val="18"/>
          <w:szCs w:val="18"/>
        </w:rPr>
        <w:t> </w:t>
      </w:r>
      <w:r>
        <w:rPr>
          <w:rFonts w:ascii="Verdana" w:hAnsi="Verdana"/>
          <w:color w:val="000000"/>
          <w:sz w:val="18"/>
          <w:szCs w:val="18"/>
        </w:rPr>
        <w:t>М.Г. Социально-культурные основы осуществления государственной жилищной политики в РСФСР (1917-1941 гг.). Дис. . д-ра ист. наук. Улан-Удэ,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Т.Н. Местное самоуправление и государственная власть в России: проблемы взаимоотношений и разграничения полномочий: Дис. . д-ра юрид. наук. М., 2003.</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w:t>
      </w:r>
      <w:r>
        <w:rPr>
          <w:rStyle w:val="WW8Num3z0"/>
          <w:rFonts w:ascii="Verdana" w:hAnsi="Verdana"/>
          <w:color w:val="000000"/>
          <w:sz w:val="18"/>
          <w:szCs w:val="18"/>
        </w:rPr>
        <w:t> </w:t>
      </w:r>
      <w:r>
        <w:rPr>
          <w:rStyle w:val="WW8Num4z0"/>
          <w:rFonts w:ascii="Verdana" w:hAnsi="Verdana"/>
          <w:color w:val="4682B4"/>
          <w:sz w:val="18"/>
          <w:szCs w:val="18"/>
        </w:rPr>
        <w:t>Монин</w:t>
      </w:r>
      <w:r>
        <w:rPr>
          <w:rStyle w:val="WW8Num3z0"/>
          <w:rFonts w:ascii="Verdana" w:hAnsi="Verdana"/>
          <w:color w:val="000000"/>
          <w:sz w:val="18"/>
          <w:szCs w:val="18"/>
        </w:rPr>
        <w:t> </w:t>
      </w:r>
      <w:r>
        <w:rPr>
          <w:rFonts w:ascii="Verdana" w:hAnsi="Verdana"/>
          <w:color w:val="000000"/>
          <w:sz w:val="18"/>
          <w:szCs w:val="18"/>
        </w:rPr>
        <w:t>B.B. Становление местного самоуправления в Российской Федерации в 1990-е годы (на примере Нижнего Поволжья). Дис. . канд. ист. наук. Астрахань,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Рудченко</w:t>
      </w:r>
      <w:r>
        <w:rPr>
          <w:rStyle w:val="WW8Num3z0"/>
          <w:rFonts w:ascii="Verdana" w:hAnsi="Verdana"/>
          <w:color w:val="000000"/>
          <w:sz w:val="18"/>
          <w:szCs w:val="18"/>
        </w:rPr>
        <w:t> </w:t>
      </w:r>
      <w:r>
        <w:rPr>
          <w:rFonts w:ascii="Verdana" w:hAnsi="Verdana"/>
          <w:color w:val="000000"/>
          <w:sz w:val="18"/>
          <w:szCs w:val="18"/>
        </w:rPr>
        <w:t>И.И. Правовое регулирование коммунального обслуживания (гражданско-правовой аспект). Дис. . канд. юрид. наук. Краснодар,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Сугаипов</w:t>
      </w:r>
      <w:r>
        <w:rPr>
          <w:rStyle w:val="WW8Num3z0"/>
          <w:rFonts w:ascii="Verdana" w:hAnsi="Verdana"/>
          <w:color w:val="000000"/>
          <w:sz w:val="18"/>
          <w:szCs w:val="18"/>
        </w:rPr>
        <w:t> </w:t>
      </w:r>
      <w:r>
        <w:rPr>
          <w:rFonts w:ascii="Verdana" w:hAnsi="Verdana"/>
          <w:color w:val="000000"/>
          <w:sz w:val="18"/>
          <w:szCs w:val="18"/>
        </w:rPr>
        <w:t>М.Ю. Организационно-экономический механизм функционирования жилищно-коммунального хозяйства муниципального образования на принципах предпринимательства: Автореф. дис. . экон. юрид. наук. Великий Новгород, 2008.</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Тарасьян</w:t>
      </w:r>
      <w:r>
        <w:rPr>
          <w:rStyle w:val="WW8Num3z0"/>
          <w:rFonts w:ascii="Verdana" w:hAnsi="Verdana"/>
          <w:color w:val="000000"/>
          <w:sz w:val="18"/>
          <w:szCs w:val="18"/>
        </w:rPr>
        <w:t> </w:t>
      </w:r>
      <w:r>
        <w:rPr>
          <w:rFonts w:ascii="Verdana" w:hAnsi="Verdana"/>
          <w:color w:val="000000"/>
          <w:sz w:val="18"/>
          <w:szCs w:val="18"/>
        </w:rPr>
        <w:t>H.A. Компетенция органов местного самоуправления в финансово-экономической сфере. Дис. . канд. юрид. наук. Ставрополь, 2004.</w:t>
      </w:r>
    </w:p>
    <w:p w:rsidR="009E3063" w:rsidRDefault="009E3063" w:rsidP="009E30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Чолахян</w:t>
      </w:r>
      <w:r>
        <w:rPr>
          <w:rStyle w:val="WW8Num3z0"/>
          <w:rFonts w:ascii="Verdana" w:hAnsi="Verdana"/>
          <w:color w:val="000000"/>
          <w:sz w:val="18"/>
          <w:szCs w:val="18"/>
        </w:rPr>
        <w:t> </w:t>
      </w:r>
      <w:r>
        <w:rPr>
          <w:rFonts w:ascii="Verdana" w:hAnsi="Verdana"/>
          <w:color w:val="000000"/>
          <w:sz w:val="18"/>
          <w:szCs w:val="18"/>
        </w:rPr>
        <w:t>В. А. Индустриальное развитие Нижнего Поволжья (конец XIX в. июнь 1941 г.): исторический опыт и уроки. Автореф. дис. . д-ра ист. наук. Саратов, 2008.</w:t>
      </w:r>
    </w:p>
    <w:p w:rsidR="009E3063" w:rsidRDefault="009E3063" w:rsidP="009E3063">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9E3063" w:rsidRDefault="009E3063" w:rsidP="003C1328">
      <w:pPr>
        <w:jc w:val="both"/>
        <w:rPr>
          <w:rFonts w:ascii="Verdana" w:hAnsi="Verdana"/>
          <w:color w:val="000000"/>
          <w:sz w:val="18"/>
          <w:szCs w:val="18"/>
        </w:rPr>
      </w:pPr>
    </w:p>
    <w:p w:rsidR="009E3063" w:rsidRDefault="009E3063" w:rsidP="003C1328">
      <w:pPr>
        <w:jc w:val="both"/>
        <w:rPr>
          <w:rFonts w:ascii="Verdana" w:hAnsi="Verdana"/>
          <w:color w:val="000000"/>
          <w:sz w:val="18"/>
          <w:szCs w:val="18"/>
        </w:rPr>
      </w:pPr>
    </w:p>
    <w:p w:rsidR="009E3063" w:rsidRDefault="009E3063" w:rsidP="003C1328">
      <w:pPr>
        <w:jc w:val="both"/>
        <w:rPr>
          <w:rFonts w:ascii="Verdana" w:hAnsi="Verdana"/>
          <w:color w:val="000000"/>
          <w:sz w:val="18"/>
          <w:szCs w:val="18"/>
        </w:rPr>
      </w:pPr>
    </w:p>
    <w:p w:rsidR="0048797B" w:rsidRDefault="0048797B"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07" w:rsidRDefault="000C0907">
      <w:r>
        <w:separator/>
      </w:r>
    </w:p>
  </w:endnote>
  <w:endnote w:type="continuationSeparator" w:id="0">
    <w:p w:rsidR="000C0907" w:rsidRDefault="000C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07" w:rsidRDefault="000C0907">
      <w:r>
        <w:separator/>
      </w:r>
    </w:p>
  </w:footnote>
  <w:footnote w:type="continuationSeparator" w:id="0">
    <w:p w:rsidR="000C0907" w:rsidRDefault="000C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90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D42B3-E20A-4983-8B53-29480770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11858</TotalTime>
  <Pages>19</Pages>
  <Words>10712</Words>
  <Characters>61064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123</cp:revision>
  <cp:lastPrinted>2009-02-06T08:36:00Z</cp:lastPrinted>
  <dcterms:created xsi:type="dcterms:W3CDTF">2015-03-22T11:10:00Z</dcterms:created>
  <dcterms:modified xsi:type="dcterms:W3CDTF">2015-10-08T07:16:00Z</dcterms:modified>
</cp:coreProperties>
</file>