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1F83" w14:textId="75D29868" w:rsidR="008A1C09" w:rsidRDefault="00AD0D9C" w:rsidP="00AD0D9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Алиева </w:t>
      </w:r>
      <w:proofErr w:type="spellStart"/>
      <w:r>
        <w:rPr>
          <w:rFonts w:ascii="Verdana" w:hAnsi="Verdana"/>
          <w:color w:val="000000"/>
          <w:sz w:val="18"/>
          <w:szCs w:val="18"/>
          <w:shd w:val="clear" w:color="auto" w:fill="FFFFFF"/>
        </w:rPr>
        <w:t>Сурижат</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Юсуфовна</w:t>
      </w:r>
      <w:proofErr w:type="spellEnd"/>
      <w:r>
        <w:rPr>
          <w:rFonts w:ascii="Verdana" w:hAnsi="Verdana"/>
          <w:color w:val="000000"/>
          <w:sz w:val="18"/>
          <w:szCs w:val="18"/>
          <w:shd w:val="clear" w:color="auto" w:fill="FFFFFF"/>
        </w:rPr>
        <w:t>. Вовлечение несовершеннолетних в совершение преступлений террористической направленности и проблемы противодействия (региональное исследование)</w:t>
      </w:r>
      <w:bookmarkEnd w:id="0"/>
      <w:r>
        <w:rPr>
          <w:rFonts w:ascii="Verdana" w:hAnsi="Verdana"/>
          <w:color w:val="000000"/>
          <w:sz w:val="18"/>
          <w:szCs w:val="18"/>
          <w:shd w:val="clear" w:color="auto" w:fill="FFFFFF"/>
        </w:rPr>
        <w:t xml:space="preserve">: диссертация ... кандидата юридических наук: 12.00.08 / Алиева </w:t>
      </w:r>
      <w:proofErr w:type="spellStart"/>
      <w:r>
        <w:rPr>
          <w:rFonts w:ascii="Verdana" w:hAnsi="Verdana"/>
          <w:color w:val="000000"/>
          <w:sz w:val="18"/>
          <w:szCs w:val="18"/>
          <w:shd w:val="clear" w:color="auto" w:fill="FFFFFF"/>
        </w:rPr>
        <w:t>Сурижат</w:t>
      </w:r>
      <w:proofErr w:type="spellEnd"/>
      <w:r>
        <w:rPr>
          <w:rFonts w:ascii="Verdana" w:hAnsi="Verdana"/>
          <w:color w:val="000000"/>
          <w:sz w:val="18"/>
          <w:szCs w:val="18"/>
          <w:shd w:val="clear" w:color="auto" w:fill="FFFFFF"/>
        </w:rPr>
        <w:t xml:space="preserve"> </w:t>
      </w:r>
      <w:proofErr w:type="spellStart"/>
      <w:proofErr w:type="gramStart"/>
      <w:r>
        <w:rPr>
          <w:rFonts w:ascii="Verdana" w:hAnsi="Verdana"/>
          <w:color w:val="000000"/>
          <w:sz w:val="18"/>
          <w:szCs w:val="18"/>
          <w:shd w:val="clear" w:color="auto" w:fill="FFFFFF"/>
        </w:rPr>
        <w:t>Юсуфовна</w:t>
      </w:r>
      <w:proofErr w:type="spellEnd"/>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Место защиты: Кубанский государственный аграрный </w:t>
      </w:r>
      <w:proofErr w:type="spellStart"/>
      <w:r>
        <w:rPr>
          <w:rFonts w:ascii="Verdana" w:hAnsi="Verdana"/>
          <w:color w:val="000000"/>
          <w:sz w:val="18"/>
          <w:szCs w:val="18"/>
          <w:shd w:val="clear" w:color="auto" w:fill="FFFFFF"/>
        </w:rPr>
        <w:t>университе</w:t>
      </w:r>
      <w:proofErr w:type="spellEnd"/>
      <w:r>
        <w:rPr>
          <w:rFonts w:ascii="Verdana" w:hAnsi="Verdana"/>
          <w:color w:val="000000"/>
          <w:sz w:val="18"/>
          <w:szCs w:val="18"/>
          <w:shd w:val="clear" w:color="auto" w:fill="FFFFFF"/>
        </w:rPr>
        <w:t>].- Махачкала, 2014.- 223 с.</w:t>
      </w:r>
    </w:p>
    <w:p w14:paraId="729EA0C2" w14:textId="77777777" w:rsidR="00AD0D9C" w:rsidRPr="00AD0D9C" w:rsidRDefault="00AD0D9C" w:rsidP="00AD0D9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D0D9C">
        <w:rPr>
          <w:rFonts w:ascii="Verdana" w:eastAsia="Times New Roman" w:hAnsi="Verdana" w:cs="Times New Roman"/>
          <w:b/>
          <w:bCs/>
          <w:color w:val="AC370B"/>
          <w:kern w:val="0"/>
          <w:sz w:val="23"/>
          <w:szCs w:val="23"/>
          <w:lang w:eastAsia="ru-RU"/>
        </w:rPr>
        <w:t>Содержание к диссертации</w:t>
      </w:r>
    </w:p>
    <w:p w14:paraId="4A8A293D"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Введение</w:t>
      </w:r>
    </w:p>
    <w:p w14:paraId="315CDF41"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D0D9C">
        <w:rPr>
          <w:rFonts w:ascii="Verdana" w:eastAsia="Times New Roman" w:hAnsi="Verdana" w:cs="Times New Roman"/>
          <w:b/>
          <w:bCs/>
          <w:color w:val="000000"/>
          <w:kern w:val="0"/>
          <w:sz w:val="18"/>
          <w:szCs w:val="18"/>
          <w:lang w:eastAsia="ru-RU"/>
        </w:rPr>
        <w:t xml:space="preserve">Глава 1. Криминологический анализ вовлечения несовершеннолетних в совершение преступлений террористической </w:t>
      </w:r>
      <w:proofErr w:type="gramStart"/>
      <w:r w:rsidRPr="00AD0D9C">
        <w:rPr>
          <w:rFonts w:ascii="Verdana" w:eastAsia="Times New Roman" w:hAnsi="Verdana" w:cs="Times New Roman"/>
          <w:b/>
          <w:bCs/>
          <w:color w:val="000000"/>
          <w:kern w:val="0"/>
          <w:sz w:val="18"/>
          <w:szCs w:val="18"/>
          <w:lang w:eastAsia="ru-RU"/>
        </w:rPr>
        <w:t>направленности .</w:t>
      </w:r>
      <w:proofErr w:type="gramEnd"/>
    </w:p>
    <w:p w14:paraId="52ED8F23"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 xml:space="preserve">1. Состояние, динамика и тенденции вовлечения несовершеннолетних в совершение преступлений террористической </w:t>
      </w:r>
      <w:proofErr w:type="gramStart"/>
      <w:r w:rsidRPr="00AD0D9C">
        <w:rPr>
          <w:rFonts w:ascii="Verdana" w:eastAsia="Times New Roman" w:hAnsi="Verdana" w:cs="Times New Roman"/>
          <w:color w:val="000000"/>
          <w:kern w:val="0"/>
          <w:sz w:val="18"/>
          <w:szCs w:val="18"/>
          <w:lang w:eastAsia="ru-RU"/>
        </w:rPr>
        <w:t>направленности .</w:t>
      </w:r>
      <w:proofErr w:type="gramEnd"/>
    </w:p>
    <w:p w14:paraId="7E991956"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2. Факторы, способствующие вовлечению несовершеннолетних в совершение преступлений террористической направленности</w:t>
      </w:r>
    </w:p>
    <w:p w14:paraId="526E0076"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3. Криминологическая характеристика личности экстремиста-</w:t>
      </w:r>
      <w:proofErr w:type="spellStart"/>
      <w:r w:rsidRPr="00AD0D9C">
        <w:rPr>
          <w:rFonts w:ascii="Verdana" w:eastAsia="Times New Roman" w:hAnsi="Verdana" w:cs="Times New Roman"/>
          <w:color w:val="000000"/>
          <w:kern w:val="0"/>
          <w:sz w:val="18"/>
          <w:szCs w:val="18"/>
          <w:lang w:eastAsia="ru-RU"/>
        </w:rPr>
        <w:t>вовлекателя</w:t>
      </w:r>
      <w:proofErr w:type="spellEnd"/>
      <w:r w:rsidRPr="00AD0D9C">
        <w:rPr>
          <w:rFonts w:ascii="Verdana" w:eastAsia="Times New Roman" w:hAnsi="Verdana" w:cs="Times New Roman"/>
          <w:color w:val="000000"/>
          <w:kern w:val="0"/>
          <w:sz w:val="18"/>
          <w:szCs w:val="18"/>
          <w:lang w:eastAsia="ru-RU"/>
        </w:rPr>
        <w:t xml:space="preserve"> несовершеннолетнего в совершение преступлений террористической направленности</w:t>
      </w:r>
    </w:p>
    <w:p w14:paraId="61149165"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 xml:space="preserve">4. </w:t>
      </w:r>
      <w:proofErr w:type="spellStart"/>
      <w:r w:rsidRPr="00AD0D9C">
        <w:rPr>
          <w:rFonts w:ascii="Verdana" w:eastAsia="Times New Roman" w:hAnsi="Verdana" w:cs="Times New Roman"/>
          <w:color w:val="000000"/>
          <w:kern w:val="0"/>
          <w:sz w:val="18"/>
          <w:szCs w:val="18"/>
          <w:lang w:eastAsia="ru-RU"/>
        </w:rPr>
        <w:t>Виктимологическая</w:t>
      </w:r>
      <w:proofErr w:type="spellEnd"/>
      <w:r w:rsidRPr="00AD0D9C">
        <w:rPr>
          <w:rFonts w:ascii="Verdana" w:eastAsia="Times New Roman" w:hAnsi="Verdana" w:cs="Times New Roman"/>
          <w:color w:val="000000"/>
          <w:kern w:val="0"/>
          <w:sz w:val="18"/>
          <w:szCs w:val="18"/>
          <w:lang w:eastAsia="ru-RU"/>
        </w:rPr>
        <w:t xml:space="preserve"> характеристика личности вовлекаемого несовершеннолетнего в совершение преступлений террористической направленности</w:t>
      </w:r>
    </w:p>
    <w:p w14:paraId="6D1ACA6C"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D0D9C">
        <w:rPr>
          <w:rFonts w:ascii="Verdana" w:eastAsia="Times New Roman" w:hAnsi="Verdana" w:cs="Times New Roman"/>
          <w:b/>
          <w:bCs/>
          <w:color w:val="000000"/>
          <w:kern w:val="0"/>
          <w:sz w:val="18"/>
          <w:szCs w:val="18"/>
          <w:lang w:eastAsia="ru-RU"/>
        </w:rPr>
        <w:t>Глава 2. Меры противодействия вовлечению несовершеннолетних совершение преступлений террористической направленности</w:t>
      </w:r>
    </w:p>
    <w:p w14:paraId="37D47F4E"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1. Характеристика субъектов профилактики вовлечения несовершеннолетних в совершение преступлений террористической направленности</w:t>
      </w:r>
    </w:p>
    <w:p w14:paraId="6E24A6BB"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2. Правовые меры профилактики вовлечения несовершеннолетних в совершение преступлений террористической направленности</w:t>
      </w:r>
    </w:p>
    <w:p w14:paraId="0F1D3425"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3. Нравственно-воспитательные меры профилактики вовлечения несовершеннолетних в совершение преступлений террористической направленности</w:t>
      </w:r>
    </w:p>
    <w:p w14:paraId="6E662B9B"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 xml:space="preserve">4. </w:t>
      </w:r>
      <w:proofErr w:type="spellStart"/>
      <w:r w:rsidRPr="00AD0D9C">
        <w:rPr>
          <w:rFonts w:ascii="Verdana" w:eastAsia="Times New Roman" w:hAnsi="Verdana" w:cs="Times New Roman"/>
          <w:color w:val="000000"/>
          <w:kern w:val="0"/>
          <w:sz w:val="18"/>
          <w:szCs w:val="18"/>
          <w:lang w:eastAsia="ru-RU"/>
        </w:rPr>
        <w:t>Виктимологические</w:t>
      </w:r>
      <w:proofErr w:type="spellEnd"/>
      <w:r w:rsidRPr="00AD0D9C">
        <w:rPr>
          <w:rFonts w:ascii="Verdana" w:eastAsia="Times New Roman" w:hAnsi="Verdana" w:cs="Times New Roman"/>
          <w:color w:val="000000"/>
          <w:kern w:val="0"/>
          <w:sz w:val="18"/>
          <w:szCs w:val="18"/>
          <w:lang w:eastAsia="ru-RU"/>
        </w:rPr>
        <w:t xml:space="preserve"> меры профилактики вовлечения несовершеннолетних в совершение преступлений террористической направленности</w:t>
      </w:r>
    </w:p>
    <w:p w14:paraId="60A3D40A"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Заключение 163</w:t>
      </w:r>
    </w:p>
    <w:p w14:paraId="080A71DB" w14:textId="77777777" w:rsidR="00AD0D9C" w:rsidRPr="00AD0D9C" w:rsidRDefault="00AD0D9C" w:rsidP="00AD0D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0D9C">
        <w:rPr>
          <w:rFonts w:ascii="Verdana" w:eastAsia="Times New Roman" w:hAnsi="Verdana" w:cs="Times New Roman"/>
          <w:color w:val="000000"/>
          <w:kern w:val="0"/>
          <w:sz w:val="18"/>
          <w:szCs w:val="18"/>
          <w:lang w:eastAsia="ru-RU"/>
        </w:rPr>
        <w:t>Список использованных источников 173</w:t>
      </w:r>
    </w:p>
    <w:p w14:paraId="3C56D2CB" w14:textId="77777777" w:rsidR="00AD0D9C" w:rsidRDefault="00AD0D9C" w:rsidP="00AD0D9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Факторы, способствующие вовлечению несовершеннолетних в совершение преступлений террористической направленности</w:t>
      </w:r>
    </w:p>
    <w:p w14:paraId="69E185B1"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последние годы в Российской Федерации, особенно в республиках Северного Кавказа преступления террористической направленности стали распространенным явлением. Как правильно отмечают Д.В. Карабаш и Р.Р. </w:t>
      </w:r>
      <w:proofErr w:type="spellStart"/>
      <w:r>
        <w:rPr>
          <w:rFonts w:ascii="Verdana" w:hAnsi="Verdana"/>
          <w:color w:val="000000"/>
          <w:sz w:val="18"/>
          <w:szCs w:val="18"/>
        </w:rPr>
        <w:t>Гомлешко</w:t>
      </w:r>
      <w:proofErr w:type="spellEnd"/>
      <w:r>
        <w:rPr>
          <w:rFonts w:ascii="Verdana" w:hAnsi="Verdana"/>
          <w:color w:val="000000"/>
          <w:sz w:val="18"/>
          <w:szCs w:val="18"/>
        </w:rPr>
        <w:t>, «терроризм и экстремизм – это одна из трудно изживаемых и наиболее опасных характеристик общественного бытия»1.</w:t>
      </w:r>
    </w:p>
    <w:p w14:paraId="0BD2D03D"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Преступления террористической направленности являются «высшей формой проявления экстремизма, одновременно с этим представляет собой самостоятельный вид социально-опасной криминальной деятельности»2. Они парализуют волю людей, подрывают веру общественности в </w:t>
      </w:r>
      <w:r>
        <w:rPr>
          <w:rFonts w:ascii="Verdana" w:hAnsi="Verdana"/>
          <w:color w:val="000000"/>
          <w:sz w:val="18"/>
          <w:szCs w:val="18"/>
        </w:rPr>
        <w:lastRenderedPageBreak/>
        <w:t xml:space="preserve">возможность государства обеспечить их безопасность. Как правильно отмечает Д.Н. Саркисова, «по своей сути насилие является первоосновой терроризма и экстремизма»3. Насилие, по мнению профессора Ю.М. </w:t>
      </w:r>
      <w:proofErr w:type="spellStart"/>
      <w:r>
        <w:rPr>
          <w:rFonts w:ascii="Verdana" w:hAnsi="Verdana"/>
          <w:color w:val="000000"/>
          <w:sz w:val="18"/>
          <w:szCs w:val="18"/>
        </w:rPr>
        <w:t>Антоняна</w:t>
      </w:r>
      <w:proofErr w:type="spellEnd"/>
      <w:r>
        <w:rPr>
          <w:rFonts w:ascii="Verdana" w:hAnsi="Verdana"/>
          <w:color w:val="000000"/>
          <w:sz w:val="18"/>
          <w:szCs w:val="18"/>
        </w:rPr>
        <w:t xml:space="preserve">, «оказывает существенное, подчас определяющее влияние на нравственную и правовую атмосферу в обществе, духовную жизнь людей»4. Одним из печальных примеров насилия террористов и экстремистов являются события 3 сентября 2003 г. в г. Беслан. В своем послании по случаю массовой гибели заложников в справедливо указал: «Сбросив все маски, терроризм явил свое сатанинское лицо: поправ все святое. </w:t>
      </w:r>
      <w:proofErr w:type="gramStart"/>
      <w:r>
        <w:rPr>
          <w:rFonts w:ascii="Verdana" w:hAnsi="Verdana"/>
          <w:color w:val="000000"/>
          <w:sz w:val="18"/>
          <w:szCs w:val="18"/>
        </w:rPr>
        <w:t>Бога</w:t>
      </w:r>
      <w:proofErr w:type="gramEnd"/>
      <w:r>
        <w:rPr>
          <w:rFonts w:ascii="Verdana" w:hAnsi="Verdana"/>
          <w:color w:val="000000"/>
          <w:sz w:val="18"/>
          <w:szCs w:val="18"/>
        </w:rPr>
        <w:t xml:space="preserve"> не боясь и людей не стыдясь, так называемые «борцы за свободу» подняли свои обагренные невинной кровью руки на детей»1. Северный Кавказ стал одним из сложных в криминологическом плане регионов Российской Федерации. Он является очагом разного рода конфликтов. Это связано с тем, что геополитическое положение республик Северного Кавказа стало благоприятной основой для широкого распространения незаконного оружия и боеприпасов среди населения. Как правильно отмечает А.Н. </w:t>
      </w:r>
      <w:proofErr w:type="spellStart"/>
      <w:r>
        <w:rPr>
          <w:rFonts w:ascii="Verdana" w:hAnsi="Verdana"/>
          <w:color w:val="000000"/>
          <w:sz w:val="18"/>
          <w:szCs w:val="18"/>
        </w:rPr>
        <w:t>Гамидов</w:t>
      </w:r>
      <w:proofErr w:type="spellEnd"/>
      <w:r>
        <w:rPr>
          <w:rFonts w:ascii="Verdana" w:hAnsi="Verdana"/>
          <w:color w:val="000000"/>
          <w:sz w:val="18"/>
          <w:szCs w:val="18"/>
        </w:rPr>
        <w:t xml:space="preserve">, «характерной чертой криминогенной обстановки этого региона являются проявления терроризма, бандитизма, убийств представителей власти и общественных деятелей, посягательств на жизнь работников правоохранительных органов и военнослужащих»2. «Нередко в совершении преступлений террористической направленности участвуют несовершеннолетние»3. По мнению В.Г. </w:t>
      </w:r>
      <w:proofErr w:type="spellStart"/>
      <w:r>
        <w:rPr>
          <w:rFonts w:ascii="Verdana" w:hAnsi="Verdana"/>
          <w:color w:val="000000"/>
          <w:sz w:val="18"/>
          <w:szCs w:val="18"/>
        </w:rPr>
        <w:t>Кришина</w:t>
      </w:r>
      <w:proofErr w:type="spellEnd"/>
      <w:r>
        <w:rPr>
          <w:rFonts w:ascii="Verdana" w:hAnsi="Verdana"/>
          <w:color w:val="000000"/>
          <w:sz w:val="18"/>
          <w:szCs w:val="18"/>
        </w:rPr>
        <w:t xml:space="preserve"> и Ф.Н. </w:t>
      </w:r>
      <w:proofErr w:type="spellStart"/>
      <w:r>
        <w:rPr>
          <w:rFonts w:ascii="Verdana" w:hAnsi="Verdana"/>
          <w:color w:val="000000"/>
          <w:sz w:val="18"/>
          <w:szCs w:val="18"/>
        </w:rPr>
        <w:t>Багаутдтнова</w:t>
      </w:r>
      <w:proofErr w:type="spellEnd"/>
      <w:r>
        <w:rPr>
          <w:rFonts w:ascii="Verdana" w:hAnsi="Verdana"/>
          <w:color w:val="000000"/>
          <w:sz w:val="18"/>
          <w:szCs w:val="18"/>
        </w:rPr>
        <w:t xml:space="preserve">, «в последние десятилетия всё больше становится случаев вовлечения несовершеннолетних в вооружённые, боевые, террористические организации, их используют в качестве смертников, дают им в руки оружие и т.д.»4. структуры террористической направленности повлиял на криминальную активность несовершеннолетних в Российской Федерации, несмотря на то, что за последние годы официальная статистика показывает снижение количества совершённых преступлений: 2008 г. – 116 090, 2009 г. – 94 720, 2010 г. – 78 5481; 2011 г. – 74 196; 2012 г. – 76 543; 2013 г. – 73 127. Как отмечает А.В. Коротков, «основным фактором криминальной активности несовершеннолетних является их вовлечение совершеннолетними (чаще всего родственниками) в совершение преступлений»2. Постоянное общение с </w:t>
      </w:r>
      <w:proofErr w:type="spellStart"/>
      <w:r>
        <w:rPr>
          <w:rFonts w:ascii="Verdana" w:hAnsi="Verdana"/>
          <w:color w:val="000000"/>
          <w:sz w:val="18"/>
          <w:szCs w:val="18"/>
        </w:rPr>
        <w:t>экстремистски</w:t>
      </w:r>
      <w:proofErr w:type="spellEnd"/>
      <w:r>
        <w:rPr>
          <w:rFonts w:ascii="Verdana" w:hAnsi="Verdana"/>
          <w:color w:val="000000"/>
          <w:sz w:val="18"/>
          <w:szCs w:val="18"/>
        </w:rPr>
        <w:t xml:space="preserve"> настроенными членами семьи приводит к преступному поведению.</w:t>
      </w:r>
    </w:p>
    <w:p w14:paraId="318B6E15"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некоторые республики Северного Кавказа обладают внутренними ресурсами поддержания преступных сообществ экстремистского толка. Социологическое исследование в виде опросов, интервью, показало, что «в лесах» республик Северного Кавказа находятся около 5–8 тысяч активных экстремистов. По мнению респондентов, 30% населения республики поддерживают идеологию радикального течения, сочувствует целям «лесных братьев», помогает информацией, деньгами, служит вербовочной базой. В этой связи можно сказать, что радикалы имеют неограниченные возможности для идеологической пропаганды населения республик Северного Кавказа, особенно – молодежи.</w:t>
      </w:r>
    </w:p>
    <w:p w14:paraId="4D0ADEC4"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Проведенное исследование показало, что количество прямо или косвенно сочувствующих «лесным братьям» намного превосходит самих членов преступных сообществ экстремистского толка. По результатам опроса среди подстрекательство к террористическому акту; организацию незаконного вооружённого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вербовку, вооружение, обучение и использование террористов; информационное или иное пособничество в планировании, подготовке или реализации террористического акта; пропаганду </w:t>
      </w:r>
      <w:r>
        <w:rPr>
          <w:rFonts w:ascii="Verdana" w:hAnsi="Verdana"/>
          <w:color w:val="000000"/>
          <w:sz w:val="18"/>
          <w:szCs w:val="18"/>
        </w:rPr>
        <w:lastRenderedPageBreak/>
        <w:t>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деятельности»1.</w:t>
      </w:r>
    </w:p>
    <w:p w14:paraId="3510D574"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показало, что во всех республиках Северного Кавказа несовершеннолетних вовлекают в совершение преступлений террористической направленности, то есть их склоняют, вербуют, подкупают, обманывают, заставляют совершать преступления, предусмотренные статьями 205, 206, 208, 211, 277, 278, 279 и 360 УК РФ, а также вооружают или подготавливают в целях совершения данных преступлений.</w:t>
      </w:r>
    </w:p>
    <w:p w14:paraId="61D98B38"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Распространенной формой вовлечения несовершеннолетних в совершение преступлений террористической направленности стало пособничество. Согласно </w:t>
      </w:r>
      <w:proofErr w:type="gramStart"/>
      <w:r>
        <w:rPr>
          <w:rFonts w:ascii="Verdana" w:hAnsi="Verdana"/>
          <w:color w:val="000000"/>
          <w:sz w:val="18"/>
          <w:szCs w:val="18"/>
        </w:rPr>
        <w:t>приложению</w:t>
      </w:r>
      <w:proofErr w:type="gramEnd"/>
      <w:r>
        <w:rPr>
          <w:rFonts w:ascii="Verdana" w:hAnsi="Verdana"/>
          <w:color w:val="000000"/>
          <w:sz w:val="18"/>
          <w:szCs w:val="18"/>
        </w:rPr>
        <w:t xml:space="preserve"> к статье 2051 УК РФ, «под пособничеством в преступлениях террористической направленности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добытые преступным путем, а равно обещание приобрести или сбыть такие предметы»1.</w:t>
      </w:r>
    </w:p>
    <w:p w14:paraId="71BED981"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распространенность вовлечения несовершеннолетних в совершение преступлений террористической направленности в рамках содействия террористической деятельности (ст. 2051 УК РФ), официальная статистика показывает небольшую долю данного преступления, хотя имеет тенденцию роста. Если в 2005 г. (2006 г. – 16; в 2007 г. – 7; в 2008 г. – 10; в 2009 г. – 15; в 2010 г. – 222; в 2011 г. – 613; 2012 г. – 584) было зарегистрировано всего 13 преступлений данной категории (до 27 июля 2006 г. данная статья называлась «Вовлечение в совершение преступлений террористического характера»), то в 2013 г. совершенно 74 преступлений в виде содействия террористической деятельности5.</w:t>
      </w:r>
    </w:p>
    <w:p w14:paraId="41AB14DC" w14:textId="77777777" w:rsidR="00AD0D9C" w:rsidRDefault="00AD0D9C" w:rsidP="00AD0D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личности экстремиста-</w:t>
      </w:r>
      <w:proofErr w:type="spellStart"/>
      <w:r>
        <w:rPr>
          <w:rFonts w:ascii="Verdana" w:hAnsi="Verdana"/>
          <w:color w:val="AC370B"/>
          <w:sz w:val="23"/>
          <w:szCs w:val="23"/>
        </w:rPr>
        <w:t>вовлекателя</w:t>
      </w:r>
      <w:proofErr w:type="spellEnd"/>
      <w:r>
        <w:rPr>
          <w:rFonts w:ascii="Verdana" w:hAnsi="Verdana"/>
          <w:color w:val="AC370B"/>
          <w:sz w:val="23"/>
          <w:szCs w:val="23"/>
        </w:rPr>
        <w:t xml:space="preserve"> несовершеннолетнего в совершение преступлений террористической направленности</w:t>
      </w:r>
    </w:p>
    <w:p w14:paraId="5B4C2472"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Вовлечение несовершеннолетних в совершение преступлений террористической направленности – это результат суммы ошибок, упущений и недостатков в социализации подростков: в семье, дошкольных и общеобразовательных учреждениях. Это пробелы в деятельности соответствующих государственных учреждений, общественных институтов по поддержке институтов семьи, образования и социализации в деле формирования правильной гражданской позиции у несовершеннолетних.</w:t>
      </w:r>
    </w:p>
    <w:p w14:paraId="131F122B"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Вовлечению несовершеннолетних в совершение преступления террористической направленности способствует </w:t>
      </w:r>
      <w:proofErr w:type="spellStart"/>
      <w:r>
        <w:rPr>
          <w:rFonts w:ascii="Verdana" w:hAnsi="Verdana"/>
          <w:color w:val="000000"/>
          <w:sz w:val="18"/>
          <w:szCs w:val="18"/>
        </w:rPr>
        <w:t>деполитизация</w:t>
      </w:r>
      <w:proofErr w:type="spellEnd"/>
      <w:r>
        <w:rPr>
          <w:rFonts w:ascii="Verdana" w:hAnsi="Verdana"/>
          <w:color w:val="000000"/>
          <w:sz w:val="18"/>
          <w:szCs w:val="18"/>
        </w:rPr>
        <w:t xml:space="preserve"> </w:t>
      </w:r>
      <w:proofErr w:type="spellStart"/>
      <w:r>
        <w:rPr>
          <w:rFonts w:ascii="Verdana" w:hAnsi="Verdana"/>
          <w:color w:val="000000"/>
          <w:sz w:val="18"/>
          <w:szCs w:val="18"/>
        </w:rPr>
        <w:t>обра</w:t>
      </w:r>
      <w:proofErr w:type="spellEnd"/>
      <w:r>
        <w:rPr>
          <w:rFonts w:ascii="Verdana" w:hAnsi="Verdana"/>
          <w:color w:val="000000"/>
          <w:sz w:val="18"/>
          <w:szCs w:val="18"/>
        </w:rPr>
        <w:t xml:space="preserve"> </w:t>
      </w:r>
      <w:proofErr w:type="spellStart"/>
      <w:r>
        <w:rPr>
          <w:rFonts w:ascii="Verdana" w:hAnsi="Verdana"/>
          <w:color w:val="000000"/>
          <w:sz w:val="18"/>
          <w:szCs w:val="18"/>
        </w:rPr>
        <w:t>зовательной</w:t>
      </w:r>
      <w:proofErr w:type="spellEnd"/>
      <w:r>
        <w:rPr>
          <w:rFonts w:ascii="Verdana" w:hAnsi="Verdana"/>
          <w:color w:val="000000"/>
          <w:sz w:val="18"/>
          <w:szCs w:val="18"/>
        </w:rPr>
        <w:t xml:space="preserve"> сферы, которая способствовала изменению идеалов, кумиров, падению нравов, идеологическому вакууму, развитию неформального общения с негативными последствиями. Понимая сложившуюся ситуацию, представители нетрадиционного ислама охотно вводят в зону своего влияния несовершеннолетних, следят за их профессиональным преступным ростом.</w:t>
      </w:r>
    </w:p>
    <w:p w14:paraId="2A08AC8D"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новой системе воспитания и образования исковерканы все положительные направления социализации подрастающего поколения. Современная система социализации стала поставщиком типичных ситуаций, способствующих экстремистскому поведению молодежи. Можно сказать, что созданы благоприятные социально-педагогические условия для поддержания экстремистского настроя у несовершеннолетних.</w:t>
      </w:r>
    </w:p>
    <w:p w14:paraId="29D06827"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Фактором вовлечения несовершеннолетних в совершение преступления террористической направленности является безнадзорность и беспризорность подростков, увеличение маргинальных семей. Представители бандформирований экстремистской направленности используют безнадзорных и беспризорных несовершеннолетних в своих целях, извращая их и превращая в профессиональных убийц, «шахидов». Как правильно отмечает Д.З. </w:t>
      </w:r>
      <w:proofErr w:type="spellStart"/>
      <w:r>
        <w:rPr>
          <w:rFonts w:ascii="Verdana" w:hAnsi="Verdana"/>
          <w:color w:val="000000"/>
          <w:sz w:val="18"/>
          <w:szCs w:val="18"/>
        </w:rPr>
        <w:t>Зиядова</w:t>
      </w:r>
      <w:proofErr w:type="spellEnd"/>
      <w:r>
        <w:rPr>
          <w:rFonts w:ascii="Verdana" w:hAnsi="Verdana"/>
          <w:color w:val="000000"/>
          <w:sz w:val="18"/>
          <w:szCs w:val="18"/>
        </w:rPr>
        <w:t>, «социальная база террористов расширяется за счет безработных, а также подростков из малообеспеченных, обнищавших и маргинальных семей»1. Как правильно отмечают ученые, «</w:t>
      </w:r>
      <w:proofErr w:type="spellStart"/>
      <w:r>
        <w:rPr>
          <w:rFonts w:ascii="Verdana" w:hAnsi="Verdana"/>
          <w:color w:val="000000"/>
          <w:sz w:val="18"/>
          <w:szCs w:val="18"/>
        </w:rPr>
        <w:t>маргинальность</w:t>
      </w:r>
      <w:proofErr w:type="spellEnd"/>
      <w:r>
        <w:rPr>
          <w:rFonts w:ascii="Verdana" w:hAnsi="Verdana"/>
          <w:color w:val="000000"/>
          <w:sz w:val="18"/>
          <w:szCs w:val="18"/>
        </w:rPr>
        <w:t xml:space="preserve"> семей, несовершеннолетних стала социальной болезнью»2.</w:t>
      </w:r>
    </w:p>
    <w:p w14:paraId="3B386C39"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у несовершеннолетних положительных примеров для подражания, идеалов, жизненных целей является фактором их вовлечения в совершение преступления террористической направленности. По нашему мнению, отсутствие государственной идеологии стало причиной принятия несовершеннолетними атрибутов субкультуры представителей нетрадиционного ислама с ее «романтическими» лозунгами. Представители экстремистских сообществ представили несовершеннолетним свою идеологию нетрадиционного ислама, насыщая подростковую среду лекциями о газавате, о солидарности мусульман.</w:t>
      </w:r>
    </w:p>
    <w:p w14:paraId="7E9C8831"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Следующим детерминантом вовлечения несовершеннолетних в совершение преступлений террористической направленности является негативное влияние на социализацию подрастающего поколения религиозных организаций, не нехарактерных для Республики Дагестан, финансируемых религиозными формированиями, зарегистрированными за пределами Российской Федерации. Данные организации активизировали свою деятельность в регионах, подстроившись под российское законодательство. К сожалению, в «лапы» данных религиозных организаций попадают некоторые несовершеннолетние. Изучение деятельности псевдорелигиозных организаций показало их </w:t>
      </w:r>
      <w:proofErr w:type="spellStart"/>
      <w:r>
        <w:rPr>
          <w:rFonts w:ascii="Verdana" w:hAnsi="Verdana"/>
          <w:color w:val="000000"/>
          <w:sz w:val="18"/>
          <w:szCs w:val="18"/>
        </w:rPr>
        <w:t>це</w:t>
      </w:r>
      <w:proofErr w:type="spellEnd"/>
      <w:r>
        <w:rPr>
          <w:rFonts w:ascii="Verdana" w:hAnsi="Verdana"/>
          <w:color w:val="000000"/>
          <w:sz w:val="18"/>
          <w:szCs w:val="18"/>
        </w:rPr>
        <w:t xml:space="preserve"> </w:t>
      </w:r>
      <w:proofErr w:type="spellStart"/>
      <w:r>
        <w:rPr>
          <w:rFonts w:ascii="Verdana" w:hAnsi="Verdana"/>
          <w:color w:val="000000"/>
          <w:sz w:val="18"/>
          <w:szCs w:val="18"/>
        </w:rPr>
        <w:t>ленаправленное</w:t>
      </w:r>
      <w:proofErr w:type="spellEnd"/>
      <w:r>
        <w:rPr>
          <w:rFonts w:ascii="Verdana" w:hAnsi="Verdana"/>
          <w:color w:val="000000"/>
          <w:sz w:val="18"/>
          <w:szCs w:val="18"/>
        </w:rPr>
        <w:t xml:space="preserve"> воздействие на социализацию подрастающего поколения, формирование экстремистского настроения среди несовершеннолетних. Экстремистский религиозный настрой в подростковой среде на современном этапе подорвет в дальнейшем основы конституционного строя в регионах</w:t>
      </w:r>
    </w:p>
    <w:p w14:paraId="5621B690"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Как отмечает Д.М. Гаджиев, «в числе криминогенных факторов этиологии вовлечению несовершеннолетних в совершение преступления следует выделить феномен религиозного экстремизма» 1. Увеличение числа агрессивно настроенных неформальных молодежных объединений экстремистской и террористической направленности является условием вовлечения несовершеннолетних в совершение преступлений террористической направленности. Следует согласиться с А.В. Коротковым, что «опасной тенденцией становится перерастание традиционных форм групповой подростковой преступности в организованные преступные формирования»2 экстремистской направленности.</w:t>
      </w:r>
    </w:p>
    <w:p w14:paraId="66658867"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По нашему мнению, данное явление является последствием всех ранее перечисленных факторов. Социальными факторами увеличения агрессивно настроенных неформальных молодежных объединений экстремистской и террористической направленности являются: попирание прав человека чиновниками, представителями государственной власти, работниками правоохранительных органов, судьями, низкая культура поведения самих представителей власти, межгрупповые, межличностные, религиозные противоречия, межнациональные, межэтнические, </w:t>
      </w:r>
      <w:proofErr w:type="spellStart"/>
      <w:r>
        <w:rPr>
          <w:rFonts w:ascii="Verdana" w:hAnsi="Verdana"/>
          <w:color w:val="000000"/>
          <w:sz w:val="18"/>
          <w:szCs w:val="18"/>
        </w:rPr>
        <w:t>межконфисиональные</w:t>
      </w:r>
      <w:proofErr w:type="spellEnd"/>
      <w:r>
        <w:rPr>
          <w:rFonts w:ascii="Verdana" w:hAnsi="Verdana"/>
          <w:color w:val="000000"/>
          <w:sz w:val="18"/>
          <w:szCs w:val="18"/>
        </w:rPr>
        <w:t xml:space="preserve"> конфликты, национальная вражда и ненависть, ослабление социального контроля и явная социальная несправедливость. Политическая нестабильность в республиках Северного Кавказа, которая, прежде всего, вызвана угрозами проникновения вооруженных бандитских формирований и религиозных экстремистов из зарубежных государств является одним из факторов, обуславливающих вовлечение несовершеннолетних в совершение преступлений террористической </w:t>
      </w:r>
      <w:proofErr w:type="gramStart"/>
      <w:r>
        <w:rPr>
          <w:rFonts w:ascii="Verdana" w:hAnsi="Verdana"/>
          <w:color w:val="000000"/>
          <w:sz w:val="18"/>
          <w:szCs w:val="18"/>
        </w:rPr>
        <w:t>направленности..</w:t>
      </w:r>
      <w:proofErr w:type="gramEnd"/>
      <w:r>
        <w:rPr>
          <w:rFonts w:ascii="Verdana" w:hAnsi="Verdana"/>
          <w:color w:val="000000"/>
          <w:sz w:val="18"/>
          <w:szCs w:val="18"/>
        </w:rPr>
        <w:t xml:space="preserve"> «Наибольшую активность по воздействию на молодежь проявляет суннитская религиозно-политическая партия «</w:t>
      </w:r>
      <w:proofErr w:type="spellStart"/>
      <w:r>
        <w:rPr>
          <w:rFonts w:ascii="Verdana" w:hAnsi="Verdana"/>
          <w:color w:val="000000"/>
          <w:sz w:val="18"/>
          <w:szCs w:val="18"/>
        </w:rPr>
        <w:t>Хизб-ут-Тахрир</w:t>
      </w:r>
      <w:proofErr w:type="spellEnd"/>
      <w:r>
        <w:rPr>
          <w:rFonts w:ascii="Verdana" w:hAnsi="Verdana"/>
          <w:color w:val="000000"/>
          <w:sz w:val="18"/>
          <w:szCs w:val="18"/>
        </w:rPr>
        <w:t xml:space="preserve"> аль </w:t>
      </w:r>
      <w:proofErr w:type="spellStart"/>
      <w:r>
        <w:rPr>
          <w:rFonts w:ascii="Verdana" w:hAnsi="Verdana"/>
          <w:color w:val="000000"/>
          <w:sz w:val="18"/>
          <w:szCs w:val="18"/>
        </w:rPr>
        <w:t>Ислами</w:t>
      </w:r>
      <w:proofErr w:type="spellEnd"/>
      <w:r>
        <w:rPr>
          <w:rFonts w:ascii="Verdana" w:hAnsi="Verdana"/>
          <w:color w:val="000000"/>
          <w:sz w:val="18"/>
          <w:szCs w:val="18"/>
        </w:rPr>
        <w:t>» («Партия исламского освобождения»), которая является политически и идеологически консолидирующим звеном деятельности целого ряда международных террористических организаций, функционирующих практически во всех республиках Северного Кавказа»</w:t>
      </w:r>
    </w:p>
    <w:p w14:paraId="602ECC4E" w14:textId="77777777" w:rsidR="00AD0D9C" w:rsidRDefault="00AD0D9C" w:rsidP="00AD0D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меры профилактики вовлечения несовершеннолетних в совершение преступлений террористической направленности</w:t>
      </w:r>
    </w:p>
    <w:p w14:paraId="7E60B3F5"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исследования мы изучили </w:t>
      </w:r>
      <w:proofErr w:type="spellStart"/>
      <w:r>
        <w:rPr>
          <w:rFonts w:ascii="Verdana" w:hAnsi="Verdana"/>
          <w:color w:val="000000"/>
          <w:sz w:val="18"/>
          <w:szCs w:val="18"/>
        </w:rPr>
        <w:t>вовлекателей</w:t>
      </w:r>
      <w:proofErr w:type="spellEnd"/>
      <w:r>
        <w:rPr>
          <w:rFonts w:ascii="Verdana" w:hAnsi="Verdana"/>
          <w:color w:val="000000"/>
          <w:sz w:val="18"/>
          <w:szCs w:val="18"/>
        </w:rPr>
        <w:t xml:space="preserve"> несовершеннолетних в совершение преступлений террористической направленности и по такому критерию как семейно-родственные отношения. Результаты опроса, проведенного среди несовершеннолетних, находящихся под следствием, отбывающих наказание в виде лишения свободы в воспитательной и исправительной колониях показали, что в подавляющем большинстве в совершение преступлений террористической направленности их привлекали родственники, друзья, знакомые. Только 12% респондентов были вовлечены в совершение преступлений террористической направленности малознакомыми и незнакомыми лицами. Такие результаты говорят, что в основном вовлечение несовершеннолетних в совершение преступлений террористической направленности осуществляется в микросреде. </w:t>
      </w:r>
      <w:proofErr w:type="spellStart"/>
      <w:r>
        <w:rPr>
          <w:rFonts w:ascii="Verdana" w:hAnsi="Verdana"/>
          <w:color w:val="000000"/>
          <w:sz w:val="18"/>
          <w:szCs w:val="18"/>
        </w:rPr>
        <w:t>Вовлекатели</w:t>
      </w:r>
      <w:proofErr w:type="spellEnd"/>
      <w:r>
        <w:rPr>
          <w:rFonts w:ascii="Verdana" w:hAnsi="Verdana"/>
          <w:color w:val="000000"/>
          <w:sz w:val="18"/>
          <w:szCs w:val="18"/>
        </w:rPr>
        <w:t xml:space="preserve"> в большинстве случаев – это родители, братья, сестры, супруги несовершеннолетних женского пола, родственники. По материалам уголовных дел выявлены случаи вовлечения несовершеннолетних в совершение преступлений террористической направленности со стороны мачехи, отчима, опекуна, попечителя. Проведенный в рамках исследования анализ материалов уголовных дел показал, что вовлекают несовершеннолетних в совершение преступлений террористической направленности их друзья, знакомые.</w:t>
      </w:r>
    </w:p>
    <w:p w14:paraId="5EE4C639"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вовлечение несовершеннолетних в совершение преступлений террористической направленности осуществляется в процессе формального и неформального досугового общения. В 14% случаев несовершеннолетних в совершение преступлений террористической направленности вовлекали тренеры спортивных секций, инструкторы, художественные руководители, педагоги и воспитатели. В ходе составления криминологического «портрета» личности </w:t>
      </w:r>
      <w:proofErr w:type="spellStart"/>
      <w:r>
        <w:rPr>
          <w:rFonts w:ascii="Verdana" w:hAnsi="Verdana"/>
          <w:color w:val="000000"/>
          <w:sz w:val="18"/>
          <w:szCs w:val="18"/>
        </w:rPr>
        <w:t>вовлекателя</w:t>
      </w:r>
      <w:proofErr w:type="spellEnd"/>
      <w:r>
        <w:rPr>
          <w:rFonts w:ascii="Verdana" w:hAnsi="Verdana"/>
          <w:color w:val="000000"/>
          <w:sz w:val="18"/>
          <w:szCs w:val="18"/>
        </w:rPr>
        <w:t xml:space="preserve"> несовершеннолетнего в совершение преступления террористической направленности мы обратили внимание на род занятий, профессию. Как показало </w:t>
      </w:r>
      <w:r>
        <w:rPr>
          <w:rFonts w:ascii="Verdana" w:hAnsi="Verdana"/>
          <w:color w:val="000000"/>
          <w:sz w:val="18"/>
          <w:szCs w:val="18"/>
        </w:rPr>
        <w:lastRenderedPageBreak/>
        <w:t xml:space="preserve">исследование, по роду занятий среди </w:t>
      </w:r>
      <w:proofErr w:type="spellStart"/>
      <w:r>
        <w:rPr>
          <w:rFonts w:ascii="Verdana" w:hAnsi="Verdana"/>
          <w:color w:val="000000"/>
          <w:sz w:val="18"/>
          <w:szCs w:val="18"/>
        </w:rPr>
        <w:t>вовлекателей</w:t>
      </w:r>
      <w:proofErr w:type="spellEnd"/>
      <w:r>
        <w:rPr>
          <w:rFonts w:ascii="Verdana" w:hAnsi="Verdana"/>
          <w:color w:val="000000"/>
          <w:sz w:val="18"/>
          <w:szCs w:val="18"/>
        </w:rPr>
        <w:t xml:space="preserve">, привлеченных к уголовной ответственности в 2004–2012 гг., служащие – 4%, предприниматели – 14%, работники в сфере бизнеса, свободной торговли – 26%. По нашему мнению, помимо нежелания лиц с экстремистскими устоями работать в государственных структурах, значительная часть </w:t>
      </w:r>
      <w:proofErr w:type="spellStart"/>
      <w:r>
        <w:rPr>
          <w:rFonts w:ascii="Verdana" w:hAnsi="Verdana"/>
          <w:color w:val="000000"/>
          <w:sz w:val="18"/>
          <w:szCs w:val="18"/>
        </w:rPr>
        <w:t>вовлекателей</w:t>
      </w:r>
      <w:proofErr w:type="spellEnd"/>
      <w:r>
        <w:rPr>
          <w:rFonts w:ascii="Verdana" w:hAnsi="Verdana"/>
          <w:color w:val="000000"/>
          <w:sz w:val="18"/>
          <w:szCs w:val="18"/>
        </w:rPr>
        <w:t xml:space="preserve"> не смогли найти постоянное место работы в силу высокого уровня безработицы, тяжелого экономического кризиса в регионах Российской Федерации, отсутствия государственных предприятий и организаций.</w:t>
      </w:r>
    </w:p>
    <w:p w14:paraId="09955B3E"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в регионах Российской Федерации к экстремистам примкнули бывшие военнослужащие и вынужденные мигранты, беженцы. Утратив в ходе социально-политических и социально-экономических преобразований свой прежний социальный статус, они были вынуждены существовать на средства случайных заработков, часто испытывая сильное разочарование в жизни, ее ценностях. По нашему мнению, потеря смысла жизни вызывала ожесточенность, озлобленность, распад нравственных принципов у </w:t>
      </w:r>
      <w:proofErr w:type="spellStart"/>
      <w:r>
        <w:rPr>
          <w:rFonts w:ascii="Verdana" w:hAnsi="Verdana"/>
          <w:color w:val="000000"/>
          <w:sz w:val="18"/>
          <w:szCs w:val="18"/>
        </w:rPr>
        <w:t>вовлекателей</w:t>
      </w:r>
      <w:proofErr w:type="spellEnd"/>
      <w:r>
        <w:rPr>
          <w:rFonts w:ascii="Verdana" w:hAnsi="Verdana"/>
          <w:color w:val="000000"/>
          <w:sz w:val="18"/>
          <w:szCs w:val="18"/>
        </w:rPr>
        <w:t xml:space="preserve"> данной категории.</w:t>
      </w:r>
    </w:p>
    <w:p w14:paraId="41DA0788"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показало, что значительна дифференциация социального и материального положения лиц, вовлекавших несовершеннолетних в совершение преступлений террористической направленности. Большинство лиц (85%) лиц, осужденных за вовлечение несовершеннолетних в совершение преступлений террористической направленности, – это трудоспособные, но не работавшие лица.</w:t>
      </w:r>
    </w:p>
    <w:p w14:paraId="645FB41C"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Изучение материалов следственной и судебной статистики показало, что уровень материальной обеспеченности </w:t>
      </w:r>
      <w:proofErr w:type="spellStart"/>
      <w:r>
        <w:rPr>
          <w:rFonts w:ascii="Verdana" w:hAnsi="Verdana"/>
          <w:color w:val="000000"/>
          <w:sz w:val="18"/>
          <w:szCs w:val="18"/>
        </w:rPr>
        <w:t>вовлекателей</w:t>
      </w:r>
      <w:proofErr w:type="spellEnd"/>
      <w:r>
        <w:rPr>
          <w:rFonts w:ascii="Verdana" w:hAnsi="Verdana"/>
          <w:color w:val="000000"/>
          <w:sz w:val="18"/>
          <w:szCs w:val="18"/>
        </w:rPr>
        <w:t xml:space="preserve"> сравнительно с другими категориями преступников высокий. Хотя всего 5% </w:t>
      </w:r>
      <w:proofErr w:type="spellStart"/>
      <w:r>
        <w:rPr>
          <w:rFonts w:ascii="Verdana" w:hAnsi="Verdana"/>
          <w:color w:val="000000"/>
          <w:sz w:val="18"/>
          <w:szCs w:val="18"/>
        </w:rPr>
        <w:t>вовлекателей</w:t>
      </w:r>
      <w:proofErr w:type="spellEnd"/>
      <w:r>
        <w:rPr>
          <w:rFonts w:ascii="Verdana" w:hAnsi="Verdana"/>
          <w:color w:val="000000"/>
          <w:sz w:val="18"/>
          <w:szCs w:val="18"/>
        </w:rPr>
        <w:t xml:space="preserve"> работали в государственных структурах; 10% – зарабатывали в коммерческих структурах; 85% – не имели постоянного источника дохода, в основном </w:t>
      </w:r>
      <w:proofErr w:type="spellStart"/>
      <w:r>
        <w:rPr>
          <w:rFonts w:ascii="Verdana" w:hAnsi="Verdana"/>
          <w:color w:val="000000"/>
          <w:sz w:val="18"/>
          <w:szCs w:val="18"/>
        </w:rPr>
        <w:t>вовлекатели</w:t>
      </w:r>
      <w:proofErr w:type="spellEnd"/>
      <w:r>
        <w:rPr>
          <w:rFonts w:ascii="Verdana" w:hAnsi="Verdana"/>
          <w:color w:val="000000"/>
          <w:sz w:val="18"/>
          <w:szCs w:val="18"/>
        </w:rPr>
        <w:t xml:space="preserve"> материально обеспечены. Поэтому, по нашему мнению, весьма спорной является точка зрения исследователей, указывающих на так называемые вынужденные преступления экстремистской и террористической направленности, совершаемых в связи с безысходностью и в целях выживания.</w:t>
      </w:r>
    </w:p>
    <w:p w14:paraId="468D8FDB"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Нравственно-психологические свойства. Преступления в виде вовлечения несовершеннолетних в совершение преступлений террористической направленности совершаются людьми с устойчивыми экстремистскими взглядами, криминальными установками, преступными ценностными ориентациями. Анализ и обобщение материалов следственной и судебной практики, изучение </w:t>
      </w:r>
      <w:proofErr w:type="gramStart"/>
      <w:r>
        <w:rPr>
          <w:rFonts w:ascii="Verdana" w:hAnsi="Verdana"/>
          <w:color w:val="000000"/>
          <w:sz w:val="18"/>
          <w:szCs w:val="18"/>
        </w:rPr>
        <w:t>уголовных дел</w:t>
      </w:r>
      <w:proofErr w:type="gramEnd"/>
      <w:r>
        <w:rPr>
          <w:rFonts w:ascii="Verdana" w:hAnsi="Verdana"/>
          <w:color w:val="000000"/>
          <w:sz w:val="18"/>
          <w:szCs w:val="18"/>
        </w:rPr>
        <w:t xml:space="preserve"> отбывающих наказание в исправительных колония ФСИН РФ по РД показали, что среди </w:t>
      </w:r>
      <w:proofErr w:type="spellStart"/>
      <w:r>
        <w:rPr>
          <w:rFonts w:ascii="Verdana" w:hAnsi="Verdana"/>
          <w:color w:val="000000"/>
          <w:sz w:val="18"/>
          <w:szCs w:val="18"/>
        </w:rPr>
        <w:t>вовлекателей</w:t>
      </w:r>
      <w:proofErr w:type="spellEnd"/>
      <w:r>
        <w:rPr>
          <w:rFonts w:ascii="Verdana" w:hAnsi="Verdana"/>
          <w:color w:val="000000"/>
          <w:sz w:val="18"/>
          <w:szCs w:val="18"/>
        </w:rPr>
        <w:t xml:space="preserve"> встречаются мужчины среднего возраста, прошедшие военную службу, участвовавшие в военных конфликтах, имеющие специальную подготовку, хорошо владеющие техникой изготовления оружия, боеприпасов, взрывчатых веществ и взрывных устройств. Можно сказать, что большинство из них – это асоциальные, </w:t>
      </w:r>
      <w:proofErr w:type="spellStart"/>
      <w:r>
        <w:rPr>
          <w:rFonts w:ascii="Verdana" w:hAnsi="Verdana"/>
          <w:color w:val="000000"/>
          <w:sz w:val="18"/>
          <w:szCs w:val="18"/>
        </w:rPr>
        <w:t>экстремистски</w:t>
      </w:r>
      <w:proofErr w:type="spellEnd"/>
      <w:r>
        <w:rPr>
          <w:rFonts w:ascii="Verdana" w:hAnsi="Verdana"/>
          <w:color w:val="000000"/>
          <w:sz w:val="18"/>
          <w:szCs w:val="18"/>
        </w:rPr>
        <w:t xml:space="preserve"> настроенные, деморализованные лица, систематически злоупотребляющие алкоголем, наркотиками. Например, по материалам уголовного дела № 2-30/01 видно, что «семнадцатилетний С.А.П. находился на учете органов внутренних дел, часто доставлялся в полицию, был судим, находился на учете у врача-нарколога»1.</w:t>
      </w:r>
    </w:p>
    <w:p w14:paraId="3FD49DCC" w14:textId="77777777" w:rsidR="00AD0D9C" w:rsidRDefault="00AD0D9C" w:rsidP="00AD0D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Нравственно-воспитательные меры профилактики вовлечения </w:t>
      </w:r>
      <w:r>
        <w:rPr>
          <w:rFonts w:ascii="Verdana" w:hAnsi="Verdana"/>
          <w:color w:val="AC370B"/>
          <w:sz w:val="23"/>
          <w:szCs w:val="23"/>
        </w:rPr>
        <w:lastRenderedPageBreak/>
        <w:t>несовершеннолетних в совершение преступлений террористической направленности</w:t>
      </w:r>
    </w:p>
    <w:p w14:paraId="5AB681C3"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Только в следственном управлении Следственного комитета Российской Федерации по Республике Дагестан в период с 07.09.2007 г. по 2013 г. по публикациям в средствах массовой информации, а также информационной сети Интернет возбуждены десятки уголовных дел. Как известно, «преступления террористической направленности, совершенные несовершеннолетними – это информационная атака на неокрепшие умы. Поэтому органам власти всех уровней следует особо внимательно отнестись к деятельности организаций по реализации программ через средства массовой коммуникации, направленных на оказание негативного воздействия на психику молодых людей»1.</w:t>
      </w:r>
    </w:p>
    <w:p w14:paraId="269CE9D6"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необходимо активизировать деятельность Управления Службы Безопасности по обеспечению безопасности сотрудников ОВД, уделять больше внимание обеспечению собственной безопасности, регулярно проводить оперативно-розыскные и профилактические мероприятия в местах дислокации подразделений ОВД и по месту жительства сотрудников. Привлекать участковых уполномоченных полиции по обеспечению безопасности наиболее уязвимых сотрудников ОВД по месту жительства. Важно силами УСБ организовать скрытое наблюдение за наиболее уязвимыми сотрудниками по маршруту движения с целью выявления слежки. При проведении оперативно-розыскных мероприятий, спецопераций, осуществлении патрулирования, соблюдать максимальную осторожность, подстраховывать друг друга, находится в постоянной боевой готовности.</w:t>
      </w:r>
    </w:p>
    <w:p w14:paraId="6CC381F8"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специализированных субъектов противодействия вовлечению несовершеннолетних в совершение преступлений террористической направленности является суд. Суды всей своей деятельностью, так или иначе, способствуют противодействию вовлечению несовершеннолетних в совершение преступлений террористической направленности. «Одна из целей применения наказания к преступникам состоит в том, чтобы не допустить совершения ими новых преступлений (специальное предупреждение или частная превенция). Наряду с этим наказание предостерегает других лиц от совершения преступлений (общее предупреждение или общая превенция)»1.</w:t>
      </w:r>
    </w:p>
    <w:p w14:paraId="235DEF05"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Немаловажным фактором, влияющим на противодействие вовлечению несовершеннолетних в совершение преступлений террористической направленности, является судебно-следственная практика. В ходе оперативного сопровождения уголовных дел, возбужденных по совершенным преступлениям террористической и экстремистской направленности приходится сталкиваться с тем, что работники прокуратуры и суда недооценивают исходящую от экстремистов угрозу. Они подходят к оценке преступной деятельности экстремистов как к обычному правонарушению, не несущему угрозы общественно-политическому строю и избирают неадекватную меру пресечения и наказания за совершенные преступления. Как правило, лица, совершившие преступления, бывают оправданы или амнистированы, оказываются на свободе и возвращаются к преступной деятельности.</w:t>
      </w:r>
    </w:p>
    <w:p w14:paraId="65A76A41"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Необходимо отметить, что на противодействии вовлечению несовершеннолетних в совершение преступлений террористической направленности отрицательно сказывается тот факт, что в отношении задерживаемых приверженцев религиозно-экстремистского течения зачастую избирается мера пресечения явно </w:t>
      </w:r>
      <w:proofErr w:type="gramStart"/>
      <w:r>
        <w:rPr>
          <w:rFonts w:ascii="Verdana" w:hAnsi="Verdana"/>
          <w:color w:val="000000"/>
          <w:sz w:val="18"/>
          <w:szCs w:val="18"/>
        </w:rPr>
        <w:t>не соответствующая</w:t>
      </w:r>
      <w:proofErr w:type="gramEnd"/>
      <w:r>
        <w:rPr>
          <w:rFonts w:ascii="Verdana" w:hAnsi="Verdana"/>
          <w:color w:val="000000"/>
          <w:sz w:val="18"/>
          <w:szCs w:val="18"/>
        </w:rPr>
        <w:t xml:space="preserve"> исходящей от них угрозе. Многие экстремисты, попав в места лишения свободы, занимаются активной пропагандой идей радикального ислама, вовлекая в свои ряды единомышленников из числа лиц осужденных за преступления общеуголовной направленности. Большинство экстремистов добивается условно-досрочного освобождения. Подобная практика освобождения террористов и экстремистов от уголовной ответственности под различными предлогами и различными способами, к сожалению, типичная для республик Северного Кавказа, крайне губительна для борьбы с терроризмом в целом. Террорист, вышедшей на свободу, как правило, возвращается к преступной деятельности и является рекламой безнаказанности терроризма и несостоятельности правоохранительных органов в глазах общественности. Эффективное противодействие преступности террористической направленности неразрывно связано с повышением роли субъективного фактора в этом процессе. Действенность мер противодействия вовлечению несовершеннолетних в совершение преступлений террористической направленности «определяется правовой активностью рядовых граждан, большинства населения, их нетерпимостью и принципиальностью позиции к правонарушителям»1.</w:t>
      </w:r>
    </w:p>
    <w:p w14:paraId="62A43ED7"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 направлением противодействия вовлечению несовершеннолетних в совершение преступлений террористической направленности является работа общественных организаций. Как правильно отмечают ученые, «государство – основной субъект противодействия вовлечению несовершеннолетних в совершение преступлений террористической направленности, но оно достигает успеха в такой борьбе только при условии поддержки гражданским обществом, гражданами государства»1.</w:t>
      </w:r>
    </w:p>
    <w:p w14:paraId="520BA847"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направлениям противодействия вовлечению несовершеннолетних в совершение преступлений террористической направленности можно выделить участие в охране общественного порядка, раскрытии, расследовании и предупреждении преступлении. Нормы права, предоставляют гражданам возможность обращаться в компетентные органы с критическими замечаниями и предложениями, направленными на укрепление общественного порядка и совершенствование деятельности органов и организаций, охраняющих общественный порядок. Отрадно, что в некоторых городах республик Северного Кавказа граждане непосредственно участвуют в охране общественного порядка в составе общественных и иных объединений правоохранительной направленности. К ним относятся «общественные помощники, внештатные сотрудники, а также иные лица, оказывающие эпизодическое и ситуационное содействие в производстве процессуальных и </w:t>
      </w:r>
      <w:proofErr w:type="spellStart"/>
      <w:r>
        <w:rPr>
          <w:rFonts w:ascii="Verdana" w:hAnsi="Verdana"/>
          <w:color w:val="000000"/>
          <w:sz w:val="18"/>
          <w:szCs w:val="18"/>
        </w:rPr>
        <w:t>непроцессуальных</w:t>
      </w:r>
      <w:proofErr w:type="spellEnd"/>
      <w:r>
        <w:rPr>
          <w:rFonts w:ascii="Verdana" w:hAnsi="Verdana"/>
          <w:color w:val="000000"/>
          <w:sz w:val="18"/>
          <w:szCs w:val="18"/>
        </w:rPr>
        <w:t xml:space="preserve"> действий»2.</w:t>
      </w:r>
    </w:p>
    <w:p w14:paraId="24439465" w14:textId="77777777" w:rsidR="00AD0D9C" w:rsidRDefault="00AD0D9C" w:rsidP="00AD0D9C">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противодействия вовлечению несовершеннолетних в совершение преступлений террористической направленности, по нашему мнению, нужна мощная поддержка общественности, которая была при советской власти. Поэтому возникла настоятельная необходимость восстановления системы общественной профилактики. Но, «восстановление и развитие системы участия граждан в обеспечении правопорядка должно осуществляться на новой основе, опирающейся на конституционные ценности,</w:t>
      </w:r>
    </w:p>
    <w:p w14:paraId="2B2DBFE6" w14:textId="77777777" w:rsidR="00AD0D9C" w:rsidRPr="00AD0D9C" w:rsidRDefault="00AD0D9C" w:rsidP="00AD0D9C"/>
    <w:sectPr w:rsidR="00AD0D9C" w:rsidRPr="00AD0D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F5D36" w14:textId="77777777" w:rsidR="001F2FC6" w:rsidRDefault="001F2FC6">
      <w:pPr>
        <w:spacing w:after="0" w:line="240" w:lineRule="auto"/>
      </w:pPr>
      <w:r>
        <w:separator/>
      </w:r>
    </w:p>
  </w:endnote>
  <w:endnote w:type="continuationSeparator" w:id="0">
    <w:p w14:paraId="704B1FE7" w14:textId="77777777" w:rsidR="001F2FC6" w:rsidRDefault="001F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1557C" w14:textId="77777777" w:rsidR="001F2FC6" w:rsidRDefault="001F2FC6">
      <w:pPr>
        <w:spacing w:after="0" w:line="240" w:lineRule="auto"/>
      </w:pPr>
      <w:r>
        <w:separator/>
      </w:r>
    </w:p>
  </w:footnote>
  <w:footnote w:type="continuationSeparator" w:id="0">
    <w:p w14:paraId="24E15E7E" w14:textId="77777777" w:rsidR="001F2FC6" w:rsidRDefault="001F2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2FC6"/>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7109</TotalTime>
  <Pages>9</Pages>
  <Words>3686</Words>
  <Characters>21013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956</cp:revision>
  <cp:lastPrinted>2009-02-06T05:36:00Z</cp:lastPrinted>
  <dcterms:created xsi:type="dcterms:W3CDTF">2017-02-26T13:11:00Z</dcterms:created>
  <dcterms:modified xsi:type="dcterms:W3CDTF">2017-04-17T17:38:00Z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