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820EA" w14:textId="1340E809" w:rsidR="00DA4961" w:rsidRPr="00C41889" w:rsidRDefault="00C41889" w:rsidP="00C41889">
      <w:bookmarkStart w:id="0" w:name="_GoBack"/>
      <w:r>
        <w:rPr>
          <w:rFonts w:ascii="Verdana" w:hAnsi="Verdana"/>
          <w:b/>
          <w:bCs/>
          <w:color w:val="000000"/>
          <w:shd w:val="clear" w:color="auto" w:fill="FFFFFF"/>
        </w:rPr>
        <w:t xml:space="preserve">Сидор Галина Вікторівна. Кредитне забезпечення розвитку сільського </w:t>
      </w:r>
      <w:proofErr w:type="gramStart"/>
      <w:r>
        <w:rPr>
          <w:rFonts w:ascii="Verdana" w:hAnsi="Verdana"/>
          <w:b/>
          <w:bCs/>
          <w:color w:val="000000"/>
          <w:shd w:val="clear" w:color="auto" w:fill="FFFFFF"/>
        </w:rPr>
        <w:t>господарства</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екон. наук: 08.00.08, Терноп. нац. екон. ун-т. - Тернопіль, 2015.- 200 с.</w:t>
      </w:r>
    </w:p>
    <w:sectPr w:rsidR="00DA4961" w:rsidRPr="00C4188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951DF" w14:textId="77777777" w:rsidR="005D3680" w:rsidRDefault="005D3680">
      <w:pPr>
        <w:spacing w:after="0" w:line="240" w:lineRule="auto"/>
      </w:pPr>
      <w:r>
        <w:separator/>
      </w:r>
    </w:p>
  </w:endnote>
  <w:endnote w:type="continuationSeparator" w:id="0">
    <w:p w14:paraId="67002938" w14:textId="77777777" w:rsidR="005D3680" w:rsidRDefault="005D3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AC28E" w14:textId="77777777" w:rsidR="005D3680" w:rsidRDefault="005D3680">
      <w:pPr>
        <w:spacing w:after="0" w:line="240" w:lineRule="auto"/>
      </w:pPr>
      <w:r>
        <w:separator/>
      </w:r>
    </w:p>
  </w:footnote>
  <w:footnote w:type="continuationSeparator" w:id="0">
    <w:p w14:paraId="4C6A9A6C" w14:textId="77777777" w:rsidR="005D3680" w:rsidRDefault="005D36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798"/>
    <w:rsid w:val="001407F0"/>
    <w:rsid w:val="001409E6"/>
    <w:rsid w:val="00140B8D"/>
    <w:rsid w:val="00140C5C"/>
    <w:rsid w:val="001415AB"/>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14D1"/>
    <w:rsid w:val="002216F1"/>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E7B68"/>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E37"/>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806D6"/>
    <w:rsid w:val="00480AAF"/>
    <w:rsid w:val="004815AB"/>
    <w:rsid w:val="00482505"/>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1F34"/>
    <w:rsid w:val="005031C0"/>
    <w:rsid w:val="005033AB"/>
    <w:rsid w:val="00503A65"/>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3680"/>
    <w:rsid w:val="005D41DC"/>
    <w:rsid w:val="005D471B"/>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C6"/>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4B7"/>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16A"/>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90A"/>
    <w:rsid w:val="00BC4498"/>
    <w:rsid w:val="00BC44C6"/>
    <w:rsid w:val="00BC46FF"/>
    <w:rsid w:val="00BC5F42"/>
    <w:rsid w:val="00BC6631"/>
    <w:rsid w:val="00BC669C"/>
    <w:rsid w:val="00BC6A48"/>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961"/>
    <w:rsid w:val="00DA4F20"/>
    <w:rsid w:val="00DA5748"/>
    <w:rsid w:val="00DA610A"/>
    <w:rsid w:val="00DA63BB"/>
    <w:rsid w:val="00DA6585"/>
    <w:rsid w:val="00DA663A"/>
    <w:rsid w:val="00DA6EF0"/>
    <w:rsid w:val="00DB08BB"/>
    <w:rsid w:val="00DB0E4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6B2"/>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A7F63"/>
    <w:rsid w:val="00FB0CE1"/>
    <w:rsid w:val="00FB0F07"/>
    <w:rsid w:val="00FB1068"/>
    <w:rsid w:val="00FB12A3"/>
    <w:rsid w:val="00FB1605"/>
    <w:rsid w:val="00FB26B4"/>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14038</TotalTime>
  <Pages>1</Pages>
  <Words>25</Words>
  <Characters>148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3023</cp:revision>
  <cp:lastPrinted>2009-02-06T05:36:00Z</cp:lastPrinted>
  <dcterms:created xsi:type="dcterms:W3CDTF">2016-09-19T15:12:00Z</dcterms:created>
  <dcterms:modified xsi:type="dcterms:W3CDTF">2017-01-18T14:06:00Z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