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7FC91BF1" w:rsidR="004D6C32" w:rsidRPr="001D6013" w:rsidRDefault="001D6013" w:rsidP="001D6013">
      <w:bookmarkStart w:id="0" w:name="_GoBack"/>
      <w:r>
        <w:rPr>
          <w:rFonts w:ascii="Verdana" w:hAnsi="Verdana"/>
          <w:b/>
          <w:bCs/>
          <w:color w:val="000000"/>
          <w:shd w:val="clear" w:color="auto" w:fill="FFFFFF"/>
        </w:rPr>
        <w:t xml:space="preserve">Островська Наталія Леонідівна. Моніторинг в системі управління кредитною діяльністю </w:t>
      </w:r>
      <w:proofErr w:type="gramStart"/>
      <w:r>
        <w:rPr>
          <w:rFonts w:ascii="Verdana" w:hAnsi="Verdana"/>
          <w:b/>
          <w:bCs/>
          <w:color w:val="000000"/>
          <w:shd w:val="clear" w:color="auto" w:fill="FFFFFF"/>
        </w:rPr>
        <w:t>банку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08.00.08, Держ. вищ. навч. закл. "Київ. нац. екон. ун-т ім. Вадима Гетьмана". - К., 2014.- 200 с.</w:t>
      </w:r>
    </w:p>
    <w:sectPr w:rsidR="004D6C32" w:rsidRPr="001D601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705A0" w14:textId="77777777" w:rsidR="00FA7A0F" w:rsidRDefault="00FA7A0F">
      <w:pPr>
        <w:spacing w:after="0" w:line="240" w:lineRule="auto"/>
      </w:pPr>
      <w:r>
        <w:separator/>
      </w:r>
    </w:p>
  </w:endnote>
  <w:endnote w:type="continuationSeparator" w:id="0">
    <w:p w14:paraId="7F4279E5" w14:textId="77777777" w:rsidR="00FA7A0F" w:rsidRDefault="00FA7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EA459" w14:textId="77777777" w:rsidR="00FA7A0F" w:rsidRDefault="00FA7A0F">
      <w:pPr>
        <w:spacing w:after="0" w:line="240" w:lineRule="auto"/>
      </w:pPr>
      <w:r>
        <w:separator/>
      </w:r>
    </w:p>
  </w:footnote>
  <w:footnote w:type="continuationSeparator" w:id="0">
    <w:p w14:paraId="6B549034" w14:textId="77777777" w:rsidR="00FA7A0F" w:rsidRDefault="00FA7A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A0F"/>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14172</TotalTime>
  <Pages>1</Pages>
  <Words>31</Words>
  <Characters>182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3134</cp:revision>
  <cp:lastPrinted>2009-02-06T05:36:00Z</cp:lastPrinted>
  <dcterms:created xsi:type="dcterms:W3CDTF">2016-09-19T15:12:00Z</dcterms:created>
  <dcterms:modified xsi:type="dcterms:W3CDTF">2017-01-18T16:30:00Z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