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2F8173C" w:rsidR="004D6C32" w:rsidRPr="001E1EAE" w:rsidRDefault="001E1EAE" w:rsidP="001E1EAE">
      <w:bookmarkStart w:id="0" w:name="_GoBack"/>
      <w:r>
        <w:rPr>
          <w:rFonts w:ascii="Verdana" w:hAnsi="Verdana"/>
          <w:b/>
          <w:bCs/>
          <w:color w:val="000000"/>
          <w:shd w:val="clear" w:color="auto" w:fill="FFFFFF"/>
        </w:rPr>
        <w:t xml:space="preserve">Омельченко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Економіко-математичне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утилізації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газових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продуктів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вуглевидобування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наук.-</w:t>
      </w:r>
      <w:proofErr w:type="spellStart"/>
      <w:r>
        <w:rPr>
          <w:rFonts w:ascii="Verdana" w:hAnsi="Verdana"/>
          <w:b/>
          <w:bCs/>
          <w:color w:val="000000"/>
          <w:shd w:val="clear" w:color="auto" w:fill="FFFFFF"/>
        </w:rPr>
        <w:t>навч</w:t>
      </w:r>
      <w:proofErr w:type="spellEnd"/>
      <w:r>
        <w:rPr>
          <w:rFonts w:ascii="Verdana" w:hAnsi="Verdana"/>
          <w:b/>
          <w:bCs/>
          <w:color w:val="000000"/>
          <w:shd w:val="clear" w:color="auto" w:fill="FFFFFF"/>
        </w:rPr>
        <w:t xml:space="preserve">. центр </w:t>
      </w:r>
      <w:proofErr w:type="spellStart"/>
      <w:r>
        <w:rPr>
          <w:rFonts w:ascii="Verdana" w:hAnsi="Verdana"/>
          <w:b/>
          <w:bCs/>
          <w:color w:val="000000"/>
          <w:shd w:val="clear" w:color="auto" w:fill="FFFFFF"/>
        </w:rPr>
        <w:t>інформ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та систем.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1E1E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64823" w14:textId="77777777" w:rsidR="00AE289D" w:rsidRDefault="00AE289D">
      <w:pPr>
        <w:spacing w:after="0" w:line="240" w:lineRule="auto"/>
      </w:pPr>
      <w:r>
        <w:separator/>
      </w:r>
    </w:p>
  </w:endnote>
  <w:endnote w:type="continuationSeparator" w:id="0">
    <w:p w14:paraId="458A7B75" w14:textId="77777777" w:rsidR="00AE289D" w:rsidRDefault="00AE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24514" w14:textId="77777777" w:rsidR="00AE289D" w:rsidRDefault="00AE289D">
      <w:pPr>
        <w:spacing w:after="0" w:line="240" w:lineRule="auto"/>
      </w:pPr>
      <w:r>
        <w:separator/>
      </w:r>
    </w:p>
  </w:footnote>
  <w:footnote w:type="continuationSeparator" w:id="0">
    <w:p w14:paraId="30FB8868" w14:textId="77777777" w:rsidR="00AE289D" w:rsidRDefault="00AE2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89D"/>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14888</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3364</cp:revision>
  <cp:lastPrinted>2009-02-06T05:36:00Z</cp:lastPrinted>
  <dcterms:created xsi:type="dcterms:W3CDTF">2016-09-19T15:12:00Z</dcterms:created>
  <dcterms:modified xsi:type="dcterms:W3CDTF">2017-01-19T23:23:00Z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