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BB534F" w:rsidRPr="00BB534F" w:rsidRDefault="00BB534F" w:rsidP="007F705C">
      <w:pPr>
        <w:jc w:val="both"/>
        <w:rPr>
          <w:rStyle w:val="afc"/>
          <w:color w:val="0070C0"/>
        </w:rPr>
      </w:pPr>
    </w:p>
    <w:p w:rsidR="00303F18" w:rsidRDefault="00303F18" w:rsidP="00303F1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трудовых отношений государственных служащих</w:t>
      </w:r>
    </w:p>
    <w:p w:rsidR="00303F18" w:rsidRDefault="00303F18" w:rsidP="00303F18">
      <w:pPr>
        <w:spacing w:line="270" w:lineRule="atLeast"/>
        <w:rPr>
          <w:rFonts w:ascii="Verdana" w:hAnsi="Verdana"/>
          <w:b/>
          <w:bCs/>
          <w:color w:val="000000"/>
          <w:sz w:val="18"/>
          <w:szCs w:val="18"/>
        </w:rPr>
      </w:pPr>
      <w:r>
        <w:rPr>
          <w:rFonts w:ascii="Verdana" w:hAnsi="Verdana"/>
          <w:b/>
          <w:bCs/>
          <w:color w:val="000000"/>
          <w:sz w:val="18"/>
          <w:szCs w:val="18"/>
        </w:rPr>
        <w:t>Год: </w:t>
      </w:r>
    </w:p>
    <w:p w:rsidR="00303F18" w:rsidRDefault="00303F18" w:rsidP="00303F18">
      <w:pPr>
        <w:spacing w:line="270" w:lineRule="atLeast"/>
        <w:rPr>
          <w:rFonts w:ascii="Verdana" w:hAnsi="Verdana"/>
          <w:color w:val="000000"/>
          <w:sz w:val="18"/>
          <w:szCs w:val="18"/>
        </w:rPr>
      </w:pPr>
      <w:r>
        <w:rPr>
          <w:rFonts w:ascii="Verdana" w:hAnsi="Verdana"/>
          <w:color w:val="000000"/>
          <w:sz w:val="18"/>
          <w:szCs w:val="18"/>
        </w:rPr>
        <w:t>2002</w:t>
      </w:r>
    </w:p>
    <w:p w:rsidR="00303F18" w:rsidRDefault="00303F18" w:rsidP="00303F1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03F18" w:rsidRDefault="00303F18" w:rsidP="00303F18">
      <w:pPr>
        <w:spacing w:line="270" w:lineRule="atLeast"/>
        <w:rPr>
          <w:rFonts w:ascii="Verdana" w:hAnsi="Verdana"/>
          <w:color w:val="000000"/>
          <w:sz w:val="18"/>
          <w:szCs w:val="18"/>
        </w:rPr>
      </w:pPr>
      <w:r>
        <w:rPr>
          <w:rFonts w:ascii="Verdana" w:hAnsi="Verdana"/>
          <w:color w:val="000000"/>
          <w:sz w:val="18"/>
          <w:szCs w:val="18"/>
        </w:rPr>
        <w:t>Иванова, Светлана Анатольевна</w:t>
      </w:r>
    </w:p>
    <w:p w:rsidR="00303F18" w:rsidRDefault="00303F18" w:rsidP="00303F1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03F18" w:rsidRDefault="00303F18" w:rsidP="00303F1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03F18" w:rsidRDefault="00303F18" w:rsidP="00303F1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03F18" w:rsidRDefault="00303F18" w:rsidP="00303F18">
      <w:pPr>
        <w:spacing w:line="270" w:lineRule="atLeast"/>
        <w:rPr>
          <w:rFonts w:ascii="Verdana" w:hAnsi="Verdana"/>
          <w:color w:val="000000"/>
          <w:sz w:val="18"/>
          <w:szCs w:val="18"/>
        </w:rPr>
      </w:pPr>
      <w:r>
        <w:rPr>
          <w:rFonts w:ascii="Verdana" w:hAnsi="Verdana"/>
          <w:color w:val="000000"/>
          <w:sz w:val="18"/>
          <w:szCs w:val="18"/>
        </w:rPr>
        <w:t>Екатеринбург</w:t>
      </w:r>
    </w:p>
    <w:p w:rsidR="00303F18" w:rsidRDefault="00303F18" w:rsidP="00303F1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03F18" w:rsidRDefault="00303F18" w:rsidP="00303F18">
      <w:pPr>
        <w:spacing w:line="270" w:lineRule="atLeast"/>
        <w:rPr>
          <w:rFonts w:ascii="Verdana" w:hAnsi="Verdana"/>
          <w:color w:val="000000"/>
          <w:sz w:val="18"/>
          <w:szCs w:val="18"/>
        </w:rPr>
      </w:pPr>
      <w:r>
        <w:rPr>
          <w:rFonts w:ascii="Verdana" w:hAnsi="Verdana"/>
          <w:color w:val="000000"/>
          <w:sz w:val="18"/>
          <w:szCs w:val="18"/>
        </w:rPr>
        <w:t>12.00.05</w:t>
      </w:r>
    </w:p>
    <w:p w:rsidR="00303F18" w:rsidRDefault="00303F18" w:rsidP="00303F1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03F18" w:rsidRDefault="00303F18" w:rsidP="00303F18">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303F18" w:rsidRDefault="00303F18" w:rsidP="00303F1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03F18" w:rsidRDefault="00303F18" w:rsidP="00303F18">
      <w:pPr>
        <w:spacing w:line="270" w:lineRule="atLeast"/>
        <w:rPr>
          <w:rFonts w:ascii="Verdana" w:hAnsi="Verdana"/>
          <w:color w:val="000000"/>
          <w:sz w:val="18"/>
          <w:szCs w:val="18"/>
        </w:rPr>
      </w:pPr>
      <w:r>
        <w:rPr>
          <w:rFonts w:ascii="Verdana" w:hAnsi="Verdana"/>
          <w:color w:val="000000"/>
          <w:sz w:val="18"/>
          <w:szCs w:val="18"/>
        </w:rPr>
        <w:t>220</w:t>
      </w:r>
    </w:p>
    <w:p w:rsidR="00303F18" w:rsidRDefault="00303F18" w:rsidP="00303F1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Иванова, Светлана Анатольевна</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Вопросы терминологии законодательства о государственной службе.</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Категория «</w:t>
      </w:r>
      <w:r>
        <w:rPr>
          <w:rStyle w:val="WW8Num3z0"/>
          <w:rFonts w:ascii="Verdana" w:hAnsi="Verdana"/>
          <w:color w:val="4682B4"/>
          <w:sz w:val="18"/>
          <w:szCs w:val="18"/>
        </w:rPr>
        <w:t>государственная служба</w:t>
      </w:r>
      <w:r>
        <w:rPr>
          <w:rFonts w:ascii="Verdana" w:hAnsi="Verdana"/>
          <w:color w:val="000000"/>
          <w:sz w:val="18"/>
          <w:szCs w:val="18"/>
        </w:rPr>
        <w:t>».</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Категория «</w:t>
      </w:r>
      <w:r>
        <w:rPr>
          <w:rStyle w:val="WW8Num3z0"/>
          <w:rFonts w:ascii="Verdana" w:hAnsi="Verdana"/>
          <w:color w:val="4682B4"/>
          <w:sz w:val="18"/>
          <w:szCs w:val="18"/>
        </w:rPr>
        <w:t>законодательство о государственной службе</w:t>
      </w:r>
      <w:r>
        <w:rPr>
          <w:rFonts w:ascii="Verdana" w:hAnsi="Verdana"/>
          <w:color w:val="000000"/>
          <w:sz w:val="18"/>
          <w:szCs w:val="18"/>
        </w:rPr>
        <w:t>».</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Категория «</w:t>
      </w:r>
      <w:r>
        <w:rPr>
          <w:rStyle w:val="WW8Num3z0"/>
          <w:rFonts w:ascii="Verdana" w:hAnsi="Verdana"/>
          <w:color w:val="4682B4"/>
          <w:sz w:val="18"/>
          <w:szCs w:val="18"/>
        </w:rPr>
        <w:t>государственный служащий</w:t>
      </w:r>
      <w:r>
        <w:rPr>
          <w:rFonts w:ascii="Verdana" w:hAnsi="Verdana"/>
          <w:color w:val="000000"/>
          <w:sz w:val="18"/>
          <w:szCs w:val="18"/>
        </w:rPr>
        <w:t>».</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Проблемы трудо-правового статуса</w:t>
      </w:r>
      <w:r>
        <w:rPr>
          <w:rStyle w:val="WW8Num4z0"/>
          <w:rFonts w:ascii="Verdana" w:hAnsi="Verdana"/>
          <w:color w:val="000000"/>
          <w:sz w:val="18"/>
          <w:szCs w:val="18"/>
        </w:rPr>
        <w:t> </w:t>
      </w:r>
      <w:r>
        <w:rPr>
          <w:rStyle w:val="WW8Num3z0"/>
          <w:rFonts w:ascii="Verdana" w:hAnsi="Verdana"/>
          <w:color w:val="4682B4"/>
          <w:sz w:val="18"/>
          <w:szCs w:val="18"/>
        </w:rPr>
        <w:t>государственных</w:t>
      </w:r>
      <w:r>
        <w:rPr>
          <w:rStyle w:val="WW8Num4z0"/>
          <w:rFonts w:ascii="Verdana" w:hAnsi="Verdana"/>
          <w:color w:val="000000"/>
          <w:sz w:val="18"/>
          <w:szCs w:val="18"/>
        </w:rPr>
        <w:t> </w:t>
      </w:r>
      <w:r>
        <w:rPr>
          <w:rFonts w:ascii="Verdana" w:hAnsi="Verdana"/>
          <w:color w:val="000000"/>
          <w:sz w:val="18"/>
          <w:szCs w:val="18"/>
        </w:rPr>
        <w:t>служащих.</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Конкурс на замещение вакантной государственной должности государственной службы.</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Срочный трудовой договор с государственным служащим.</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Трудовой договор с государственным служащим по совместительству.</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Вопросы повышения уровня</w:t>
      </w:r>
      <w:r>
        <w:rPr>
          <w:rStyle w:val="WW8Num4z0"/>
          <w:rFonts w:ascii="Verdana" w:hAnsi="Verdana"/>
          <w:color w:val="000000"/>
          <w:sz w:val="18"/>
          <w:szCs w:val="18"/>
        </w:rPr>
        <w:t> </w:t>
      </w:r>
      <w:r>
        <w:rPr>
          <w:rStyle w:val="WW8Num3z0"/>
          <w:rFonts w:ascii="Verdana" w:hAnsi="Verdana"/>
          <w:color w:val="4682B4"/>
          <w:sz w:val="18"/>
          <w:szCs w:val="18"/>
        </w:rPr>
        <w:t>гарантированности</w:t>
      </w:r>
      <w:r>
        <w:rPr>
          <w:rStyle w:val="WW8Num4z0"/>
          <w:rFonts w:ascii="Verdana" w:hAnsi="Verdana"/>
          <w:color w:val="000000"/>
          <w:sz w:val="18"/>
          <w:szCs w:val="18"/>
        </w:rPr>
        <w:t> </w:t>
      </w:r>
      <w:r>
        <w:rPr>
          <w:rFonts w:ascii="Verdana" w:hAnsi="Verdana"/>
          <w:color w:val="000000"/>
          <w:sz w:val="18"/>
          <w:szCs w:val="18"/>
        </w:rPr>
        <w:t>прав государственных служащих и государственных органов при</w:t>
      </w:r>
      <w:r>
        <w:rPr>
          <w:rStyle w:val="WW8Num4z0"/>
          <w:rFonts w:ascii="Verdana" w:hAnsi="Verdana"/>
          <w:color w:val="000000"/>
          <w:sz w:val="18"/>
          <w:szCs w:val="18"/>
        </w:rPr>
        <w:t> </w:t>
      </w:r>
      <w:r>
        <w:rPr>
          <w:rStyle w:val="WW8Num3z0"/>
          <w:rFonts w:ascii="Verdana" w:hAnsi="Verdana"/>
          <w:color w:val="4682B4"/>
          <w:sz w:val="18"/>
          <w:szCs w:val="18"/>
        </w:rPr>
        <w:t>прекращении</w:t>
      </w:r>
      <w:r>
        <w:rPr>
          <w:rStyle w:val="WW8Num4z0"/>
          <w:rFonts w:ascii="Verdana" w:hAnsi="Verdana"/>
          <w:color w:val="000000"/>
          <w:sz w:val="18"/>
          <w:szCs w:val="18"/>
        </w:rPr>
        <w:t> </w:t>
      </w:r>
      <w:r>
        <w:rPr>
          <w:rFonts w:ascii="Verdana" w:hAnsi="Verdana"/>
          <w:color w:val="000000"/>
          <w:sz w:val="18"/>
          <w:szCs w:val="18"/>
        </w:rPr>
        <w:t>государственной службы.</w:t>
      </w:r>
    </w:p>
    <w:p w:rsidR="00303F18" w:rsidRDefault="00303F18" w:rsidP="00303F1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трудовых отношений государственных служащих"</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Ни одно цивилизованное и культурное государство, тем более правовое, не может функционировать без государственной службы, без хорошо и профессионально работающей бюрократии. Эту главную идею в сочинениях М. Вебера подтверждает управленческий опыт человеческой истории1. Поэтому не случайно реформирование России тесным образом связано с реформированием государственной службы, которое потребовало обеспечить государственные органы не только инициативными, надежными, но главное — профессионально грамотными специалистами, способными эффективно выполнять</w:t>
      </w:r>
      <w:r>
        <w:rPr>
          <w:rStyle w:val="WW8Num4z0"/>
          <w:rFonts w:ascii="Verdana" w:hAnsi="Verdana"/>
          <w:color w:val="000000"/>
          <w:sz w:val="18"/>
          <w:szCs w:val="18"/>
        </w:rPr>
        <w:t> </w:t>
      </w:r>
      <w:r>
        <w:rPr>
          <w:rStyle w:val="WW8Num3z0"/>
          <w:rFonts w:ascii="Verdana" w:hAnsi="Verdana"/>
          <w:color w:val="4682B4"/>
          <w:sz w:val="18"/>
          <w:szCs w:val="18"/>
        </w:rPr>
        <w:t>возложенные</w:t>
      </w:r>
      <w:r>
        <w:rPr>
          <w:rStyle w:val="WW8Num4z0"/>
          <w:rFonts w:ascii="Verdana" w:hAnsi="Verdana"/>
          <w:color w:val="000000"/>
          <w:sz w:val="18"/>
          <w:szCs w:val="18"/>
        </w:rPr>
        <w:t> </w:t>
      </w:r>
      <w:r>
        <w:rPr>
          <w:rFonts w:ascii="Verdana" w:hAnsi="Verdana"/>
          <w:color w:val="000000"/>
          <w:sz w:val="18"/>
          <w:szCs w:val="18"/>
        </w:rPr>
        <w:t>на них задачи. Необходимым условием решения поставленной задачи является нормативно-правовое регулирование государственной службы, эффективное функционирование ее персонала.</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принцип профессионализма государственной службы тесно связан с принципом</w:t>
      </w:r>
      <w:r>
        <w:rPr>
          <w:rStyle w:val="WW8Num4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Далее, сама констатация факта, что государственный служащий находится на государственной должности, еще не означает его защищенности со стороны государства, и проблемы его социально-правовой защиты были и продолжают являться актуальными в настоящее время.</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задачи создания института профессиональной государственной службы, основанной на вышеназванных- принципах, затруднялось неразвитостью специальной правовой базы.</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действуют .Федеральный закон «</w:t>
      </w:r>
      <w:r>
        <w:rPr>
          <w:rStyle w:val="WW8Num3z0"/>
          <w:rFonts w:ascii="Verdana" w:hAnsi="Verdana"/>
          <w:color w:val="4682B4"/>
          <w:sz w:val="18"/>
          <w:szCs w:val="18"/>
        </w:rPr>
        <w:t>Об основах государстУ венной службы Российской Федерации</w:t>
      </w:r>
      <w:r>
        <w:rPr>
          <w:rFonts w:ascii="Verdana" w:hAnsi="Verdana"/>
          <w:color w:val="000000"/>
          <w:sz w:val="18"/>
          <w:szCs w:val="18"/>
        </w:rPr>
        <w:t>» (далее — ФЗ № 119), иные нормативные правовые акты о государственной службе, в том числе субъектов Российской Федерации.</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Концепции реформирования системы государственной службы Российской Федерации (далее — Концепция.) в качестве проблем современного состояния государственной службы Российской Федерации обозначены: «наличие противоречий в законодательстве о государственной службе . несоответствие социального и правового положения государственного служащего степени</w:t>
      </w:r>
      <w:r>
        <w:rPr>
          <w:rStyle w:val="WW8Num4z0"/>
          <w:rFonts w:ascii="Verdana" w:hAnsi="Verdana"/>
          <w:color w:val="000000"/>
          <w:sz w:val="18"/>
          <w:szCs w:val="18"/>
        </w:rPr>
        <w:t> </w:t>
      </w:r>
      <w:r>
        <w:rPr>
          <w:rStyle w:val="WW8Num3z0"/>
          <w:rFonts w:ascii="Verdana" w:hAnsi="Verdana"/>
          <w:color w:val="4682B4"/>
          <w:sz w:val="18"/>
          <w:szCs w:val="18"/>
        </w:rPr>
        <w:t>возлагаемой</w:t>
      </w:r>
      <w:r>
        <w:rPr>
          <w:rStyle w:val="WW8Num4z0"/>
          <w:rFonts w:ascii="Verdana" w:hAnsi="Verdana"/>
          <w:color w:val="000000"/>
          <w:sz w:val="18"/>
          <w:szCs w:val="18"/>
        </w:rPr>
        <w:t> </w:t>
      </w:r>
      <w:r>
        <w:rPr>
          <w:rFonts w:ascii="Verdana" w:hAnsi="Verdana"/>
          <w:color w:val="000000"/>
          <w:sz w:val="18"/>
          <w:szCs w:val="18"/>
        </w:rPr>
        <w:t>на него ответственности и уровню</w:t>
      </w:r>
      <w:r>
        <w:rPr>
          <w:rStyle w:val="WW8Num4z0"/>
          <w:rFonts w:ascii="Verdana" w:hAnsi="Verdana"/>
          <w:color w:val="000000"/>
          <w:sz w:val="18"/>
          <w:szCs w:val="18"/>
        </w:rPr>
        <w:t> </w:t>
      </w:r>
      <w:r>
        <w:rPr>
          <w:rStyle w:val="WW8Num3z0"/>
          <w:rFonts w:ascii="Verdana" w:hAnsi="Verdana"/>
          <w:color w:val="4682B4"/>
          <w:sz w:val="18"/>
          <w:szCs w:val="18"/>
        </w:rPr>
        <w:t>законодательных</w:t>
      </w:r>
      <w:r>
        <w:rPr>
          <w:rStyle w:val="WW8Num4z0"/>
          <w:rFonts w:ascii="Verdana" w:hAnsi="Verdana"/>
          <w:color w:val="000000"/>
          <w:sz w:val="18"/>
          <w:szCs w:val="18"/>
        </w:rPr>
        <w:t> </w:t>
      </w:r>
      <w:r>
        <w:rPr>
          <w:rFonts w:ascii="Verdana" w:hAnsi="Verdana"/>
          <w:color w:val="000000"/>
          <w:sz w:val="18"/>
          <w:szCs w:val="18"/>
        </w:rPr>
        <w:t>ограничений, сущест См.: Ивакин В.И. Категория «</w:t>
      </w:r>
      <w:r>
        <w:rPr>
          <w:rStyle w:val="WW8Num3z0"/>
          <w:rFonts w:ascii="Verdana" w:hAnsi="Verdana"/>
          <w:color w:val="4682B4"/>
          <w:sz w:val="18"/>
          <w:szCs w:val="18"/>
        </w:rPr>
        <w:t>государственная служба</w:t>
      </w:r>
      <w:r>
        <w:rPr>
          <w:rFonts w:ascii="Verdana" w:hAnsi="Verdana"/>
          <w:color w:val="000000"/>
          <w:sz w:val="18"/>
          <w:szCs w:val="18"/>
        </w:rPr>
        <w:t>» в</w:t>
      </w:r>
      <w:r>
        <w:rPr>
          <w:rStyle w:val="WW8Num4z0"/>
          <w:rFonts w:ascii="Verdana" w:hAnsi="Verdana"/>
          <w:color w:val="000000"/>
          <w:sz w:val="18"/>
          <w:szCs w:val="18"/>
        </w:rPr>
        <w:t> </w:t>
      </w:r>
      <w:r>
        <w:rPr>
          <w:rStyle w:val="WW8Num3z0"/>
          <w:rFonts w:ascii="Verdana" w:hAnsi="Verdana"/>
          <w:color w:val="4682B4"/>
          <w:sz w:val="18"/>
          <w:szCs w:val="18"/>
        </w:rPr>
        <w:t>административном</w:t>
      </w:r>
      <w:r>
        <w:rPr>
          <w:rStyle w:val="WW8Num4z0"/>
          <w:rFonts w:ascii="Verdana" w:hAnsi="Verdana"/>
          <w:color w:val="000000"/>
          <w:sz w:val="18"/>
          <w:szCs w:val="18"/>
        </w:rPr>
        <w:t> </w:t>
      </w:r>
      <w:r>
        <w:rPr>
          <w:rFonts w:ascii="Verdana" w:hAnsi="Verdana"/>
          <w:color w:val="000000"/>
          <w:sz w:val="18"/>
          <w:szCs w:val="18"/>
        </w:rPr>
        <w:t>праве // Проблемы становления государственной и муниципальной власти в России: Сб. статей научно-практического семинара. Екатеринбург: УрАГС. 1995. С.48.</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w:t>
      </w:r>
      <w:r>
        <w:rPr>
          <w:rStyle w:val="WW8Num3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31 июля 1995 г. № 119 // СЗ РФ. 1995. №31. Ст. 2990. вующих на государственной службе»; одной из задач реформирования государственной службы определено «создание комплексной нормативной правовой основы регулирования государственной службы на базе федерального закона о системе государственной службы, федеральных законов прямого действия и иных норма» I тивных правовых актов Российской Федерации» .</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к сожалению, законодательство, регулирующее труд государственных служащих, как и в целом трудовое законодательство, не отличается достаточной терминологической проработкой, наличием ясных и точных дефиниций, нормативного</w:t>
      </w:r>
      <w:r>
        <w:rPr>
          <w:rStyle w:val="WW8Num4z0"/>
          <w:rFonts w:ascii="Verdana" w:hAnsi="Verdana"/>
          <w:color w:val="000000"/>
          <w:sz w:val="18"/>
          <w:szCs w:val="18"/>
        </w:rPr>
        <w:t> </w:t>
      </w:r>
      <w:r>
        <w:rPr>
          <w:rStyle w:val="WW8Num3z0"/>
          <w:rFonts w:ascii="Verdana" w:hAnsi="Verdana"/>
          <w:color w:val="4682B4"/>
          <w:sz w:val="18"/>
          <w:szCs w:val="18"/>
        </w:rPr>
        <w:t>толкования</w:t>
      </w:r>
      <w:r>
        <w:rPr>
          <w:rStyle w:val="WW8Num4z0"/>
          <w:rFonts w:ascii="Verdana" w:hAnsi="Verdana"/>
          <w:color w:val="000000"/>
          <w:sz w:val="18"/>
          <w:szCs w:val="18"/>
        </w:rPr>
        <w:t> </w:t>
      </w:r>
      <w:r>
        <w:rPr>
          <w:rFonts w:ascii="Verdana" w:hAnsi="Verdana"/>
          <w:color w:val="000000"/>
          <w:sz w:val="18"/>
          <w:szCs w:val="18"/>
        </w:rPr>
        <w:t>понятий". Все вышесказанное создает трудности в</w:t>
      </w:r>
      <w:r>
        <w:rPr>
          <w:rStyle w:val="WW8Num4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4z0"/>
          <w:rFonts w:ascii="Verdana" w:hAnsi="Verdana"/>
          <w:color w:val="000000"/>
          <w:sz w:val="18"/>
          <w:szCs w:val="18"/>
        </w:rPr>
        <w:t> </w:t>
      </w:r>
      <w:r>
        <w:rPr>
          <w:rFonts w:ascii="Verdana" w:hAnsi="Verdana"/>
          <w:color w:val="000000"/>
          <w:sz w:val="18"/>
          <w:szCs w:val="18"/>
        </w:rPr>
        <w:t>практике как для самих государственных служащих, так и для лиц, работающих с персоналом в государственных органах.</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1 февраля 2002 г. начал действовать новый Трудовой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Российской Федерации3, который не только обуславливает необходимость исследования соотношения общих правил, предусмотренных в нем, и специальных, предусмотренных законодательством о государственной службе (эта задача была и ранее), но и соотношение данного</w:t>
      </w:r>
      <w:r>
        <w:rPr>
          <w:rStyle w:val="WW8Num4z0"/>
          <w:rFonts w:ascii="Verdana" w:hAnsi="Verdana"/>
          <w:color w:val="000000"/>
          <w:sz w:val="18"/>
          <w:szCs w:val="18"/>
        </w:rPr>
        <w:t> </w:t>
      </w:r>
      <w:r>
        <w:rPr>
          <w:rStyle w:val="WW8Num3z0"/>
          <w:rFonts w:ascii="Verdana" w:hAnsi="Verdana"/>
          <w:color w:val="4682B4"/>
          <w:sz w:val="18"/>
          <w:szCs w:val="18"/>
        </w:rPr>
        <w:t>Кодекса</w:t>
      </w:r>
      <w:r>
        <w:rPr>
          <w:rStyle w:val="WW8Num4z0"/>
          <w:rFonts w:ascii="Verdana" w:hAnsi="Verdana"/>
          <w:color w:val="000000"/>
          <w:sz w:val="18"/>
          <w:szCs w:val="18"/>
        </w:rPr>
        <w:t> </w:t>
      </w:r>
      <w:r>
        <w:rPr>
          <w:rFonts w:ascii="Verdana" w:hAnsi="Verdana"/>
          <w:color w:val="000000"/>
          <w:sz w:val="18"/>
          <w:szCs w:val="18"/>
        </w:rPr>
        <w:t>и ФЗ № 119.</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Вышесказаннре определило актуальность избранной темы и явилось основанием для диссертационного исследования.</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диссертационного исследования — анализ проблем правового регулирования трудовых отношений государственных служащих, эффективности соответствующих средств, формулирование предложений по их совершенствованию. Для достижения этой цели поставлены следующие задачи:</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центральные категории законодательства, регулирующего труд государственных служащих, обозначить их роль в правовом регулировании трудовых отношений с государственными служащим, проанализировать их эффективность на проблемах реализации и применения соответствующих норм и с точки зрения реализации принципов государственной службы;</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установить соотношение нормативных правовых актов о труде и законодательства о государственной службе;</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компетенцию Российской Федерации и субъектов РФ при регулировании трудовых отношений государственных служащих субъектов Российской Федерации;</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Утверждена</w:t>
      </w:r>
      <w:r>
        <w:rPr>
          <w:rStyle w:val="WW8Num4z0"/>
          <w:rFonts w:ascii="Verdana" w:hAnsi="Verdana"/>
          <w:color w:val="000000"/>
          <w:sz w:val="18"/>
          <w:szCs w:val="18"/>
        </w:rPr>
        <w:t> </w:t>
      </w:r>
      <w:r>
        <w:rPr>
          <w:rStyle w:val="WW8Num3z0"/>
          <w:rFonts w:ascii="Verdana" w:hAnsi="Verdana"/>
          <w:color w:val="4682B4"/>
          <w:sz w:val="18"/>
          <w:szCs w:val="18"/>
        </w:rPr>
        <w:t>Президентом</w:t>
      </w:r>
      <w:r>
        <w:rPr>
          <w:rStyle w:val="WW8Num4z0"/>
          <w:rFonts w:ascii="Verdana" w:hAnsi="Verdana"/>
          <w:color w:val="000000"/>
          <w:sz w:val="18"/>
          <w:szCs w:val="18"/>
        </w:rPr>
        <w:t> </w:t>
      </w:r>
      <w:r>
        <w:rPr>
          <w:rFonts w:ascii="Verdana" w:hAnsi="Verdana"/>
          <w:color w:val="000000"/>
          <w:sz w:val="18"/>
          <w:szCs w:val="18"/>
        </w:rPr>
        <w:t>Российской Федерации 15 августа 2001 г. М., 2001.</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4z0"/>
          <w:rFonts w:ascii="Verdana" w:hAnsi="Verdana"/>
          <w:color w:val="000000"/>
          <w:sz w:val="18"/>
          <w:szCs w:val="18"/>
        </w:rPr>
        <w:t> </w:t>
      </w:r>
      <w:r>
        <w:rPr>
          <w:rStyle w:val="WW8Num3z0"/>
          <w:rFonts w:ascii="Verdana" w:hAnsi="Verdana"/>
          <w:color w:val="4682B4"/>
          <w:sz w:val="18"/>
          <w:szCs w:val="18"/>
        </w:rPr>
        <w:t>Головина</w:t>
      </w:r>
      <w:r>
        <w:rPr>
          <w:rStyle w:val="WW8Num4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УрГЮА. 1997. С.З.</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Трудовой Кодекс Российской Федерации. Федеральный закон Российской Федерации от 30 декабря 2001 г. № 197-ФЗ // СЗ РФ. 2002. № 1. Ст. 3.</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эффективность существующих правовых средств при реали- = зации трудо-правового статуса государственных служащих;</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сформулировать предложения по совершенствованию законодательства о государственной службе, практики его применения.</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 сфере государственной службы, регулируемые нормативными правовыми актами о труде (гражданская государственная служба), но при анализе дифференциации регулирования трудовых отношений государственных служащих в отдельных государственных органах будут затронуты особенности трудо-правового статуса иных категорий государственных служащих, а также муниципальных служащих.</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исследования составляют: нормативные правовые акты, регулирующие трудовые отношения государственных служащих, трудо-правовой статус государственных служащих, юридические</w:t>
      </w:r>
      <w:r>
        <w:rPr>
          <w:rStyle w:val="WW8Num4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правоприменительная практика, учебная и научная литература.</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включают в себя общенаучные методы диалектической философии (системный и структурно-функциональный анализ, исторический и логический методы, метод перехода от абстрактного к конкретному, моделирование и др.) и частные (сравнительно-правовой, технико-юридический и др.). Приемы диалектического анализа и синтеза, законы формальной логики, правила лингвистики были основой для выработки научных понятий и определений.</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научные разработки специалистов различных областей права (трудового,</w:t>
      </w:r>
      <w:r>
        <w:rPr>
          <w:rStyle w:val="WW8Num4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гражданского, конституционного, международного, уголовного, экологического, права социального обеспечения): М.В.</w:t>
      </w:r>
      <w:r>
        <w:rPr>
          <w:rStyle w:val="WW8Num4z0"/>
          <w:rFonts w:ascii="Verdana" w:hAnsi="Verdana"/>
          <w:color w:val="000000"/>
          <w:sz w:val="18"/>
          <w:szCs w:val="18"/>
        </w:rPr>
        <w:t> </w:t>
      </w:r>
      <w:r>
        <w:rPr>
          <w:rStyle w:val="WW8Num3z0"/>
          <w:rFonts w:ascii="Verdana" w:hAnsi="Verdana"/>
          <w:color w:val="4682B4"/>
          <w:sz w:val="18"/>
          <w:szCs w:val="18"/>
        </w:rPr>
        <w:t>Баглая</w:t>
      </w:r>
      <w:r>
        <w:rPr>
          <w:rFonts w:ascii="Verdana" w:hAnsi="Verdana"/>
          <w:color w:val="000000"/>
          <w:sz w:val="18"/>
          <w:szCs w:val="18"/>
        </w:rPr>
        <w:t>, Д.Н. Бахраха, A.A. Гришковца, Ю.Н. Старило-ва, Ю.А.</w:t>
      </w:r>
      <w:r>
        <w:rPr>
          <w:rStyle w:val="WW8Num4z0"/>
          <w:rFonts w:ascii="Verdana" w:hAnsi="Verdana"/>
          <w:color w:val="000000"/>
          <w:sz w:val="18"/>
          <w:szCs w:val="18"/>
        </w:rPr>
        <w:t> </w:t>
      </w:r>
      <w:r>
        <w:rPr>
          <w:rStyle w:val="WW8Num3z0"/>
          <w:rFonts w:ascii="Verdana" w:hAnsi="Verdana"/>
          <w:color w:val="4682B4"/>
          <w:sz w:val="18"/>
          <w:szCs w:val="18"/>
        </w:rPr>
        <w:t>Тихомирова</w:t>
      </w:r>
      <w:r>
        <w:rPr>
          <w:rStyle w:val="WW8Num4z0"/>
          <w:rFonts w:ascii="Verdana" w:hAnsi="Verdana"/>
          <w:color w:val="000000"/>
          <w:sz w:val="18"/>
          <w:szCs w:val="18"/>
        </w:rPr>
        <w:t> </w:t>
      </w:r>
      <w:r>
        <w:rPr>
          <w:rFonts w:ascii="Verdana" w:hAnsi="Verdana"/>
          <w:color w:val="000000"/>
          <w:sz w:val="18"/>
          <w:szCs w:val="18"/>
        </w:rPr>
        <w:t>и др.</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исследования положены теоретические достижения таких представителей науки трудового права, как З.О.</w:t>
      </w:r>
      <w:r>
        <w:rPr>
          <w:rStyle w:val="WW8Num4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Л.Ю. Бугров, З.С. Гафаров, С.Ю.</w:t>
      </w:r>
      <w:r>
        <w:rPr>
          <w:rStyle w:val="WW8Num4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A.B. Гусев, К.Н Гусов, В.В.</w:t>
      </w:r>
      <w:r>
        <w:rPr>
          <w:rStyle w:val="WW8Num4z0"/>
          <w:rFonts w:ascii="Verdana" w:hAnsi="Verdana"/>
          <w:color w:val="000000"/>
          <w:sz w:val="18"/>
          <w:szCs w:val="18"/>
        </w:rPr>
        <w:t> </w:t>
      </w:r>
      <w:r>
        <w:rPr>
          <w:rStyle w:val="WW8Num3z0"/>
          <w:rFonts w:ascii="Verdana" w:hAnsi="Verdana"/>
          <w:color w:val="4682B4"/>
          <w:sz w:val="18"/>
          <w:szCs w:val="18"/>
        </w:rPr>
        <w:t>Ершов</w:t>
      </w:r>
      <w:r>
        <w:rPr>
          <w:rFonts w:ascii="Verdana" w:hAnsi="Verdana"/>
          <w:color w:val="000000"/>
          <w:sz w:val="18"/>
          <w:szCs w:val="18"/>
        </w:rPr>
        <w:t>, M.JI. Захаров, Р.З. Лившиц, М.В.</w:t>
      </w:r>
      <w:r>
        <w:rPr>
          <w:rStyle w:val="WW8Num4z0"/>
          <w:rFonts w:ascii="Verdana" w:hAnsi="Verdana"/>
          <w:color w:val="000000"/>
          <w:sz w:val="18"/>
          <w:szCs w:val="18"/>
        </w:rPr>
        <w:t> </w:t>
      </w:r>
      <w:r>
        <w:rPr>
          <w:rStyle w:val="WW8Num3z0"/>
          <w:rFonts w:ascii="Verdana" w:hAnsi="Verdana"/>
          <w:color w:val="4682B4"/>
          <w:sz w:val="18"/>
          <w:szCs w:val="18"/>
        </w:rPr>
        <w:t>Молодцов</w:t>
      </w:r>
      <w:r>
        <w:rPr>
          <w:rFonts w:ascii="Verdana" w:hAnsi="Verdana"/>
          <w:color w:val="000000"/>
          <w:sz w:val="18"/>
          <w:szCs w:val="18"/>
        </w:rPr>
        <w:t>, Ю.П. Орловский, В.Н. Скобелкин, В.И.</w:t>
      </w:r>
      <w:r>
        <w:rPr>
          <w:rStyle w:val="WW8Num4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Н.Д. Мершина, Е.Б. Хохлов, Л.А.</w:t>
      </w:r>
      <w:r>
        <w:rPr>
          <w:rStyle w:val="WW8Num4z0"/>
          <w:rFonts w:ascii="Verdana" w:hAnsi="Verdana"/>
          <w:color w:val="000000"/>
          <w:sz w:val="18"/>
          <w:szCs w:val="18"/>
        </w:rPr>
        <w:t> </w:t>
      </w:r>
      <w:r>
        <w:rPr>
          <w:rStyle w:val="WW8Num3z0"/>
          <w:rFonts w:ascii="Verdana" w:hAnsi="Verdana"/>
          <w:color w:val="4682B4"/>
          <w:sz w:val="18"/>
          <w:szCs w:val="18"/>
        </w:rPr>
        <w:t>Чиканова</w:t>
      </w:r>
      <w:r>
        <w:rPr>
          <w:rFonts w:ascii="Verdana" w:hAnsi="Verdana"/>
          <w:color w:val="000000"/>
          <w:sz w:val="18"/>
          <w:szCs w:val="18"/>
        </w:rPr>
        <w:t>, В.Ш. Шайхатдинов, В.Д. Шахов и др.</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оснбву диссертации составляют</w:t>
      </w:r>
      <w:r>
        <w:rPr>
          <w:rStyle w:val="WW8Num4z0"/>
          <w:rFonts w:ascii="Verdana" w:hAnsi="Verdana"/>
          <w:color w:val="000000"/>
          <w:sz w:val="18"/>
          <w:szCs w:val="18"/>
        </w:rPr>
        <w:t> </w:t>
      </w:r>
      <w:r>
        <w:rPr>
          <w:rStyle w:val="WW8Num3z0"/>
          <w:rFonts w:ascii="Verdana" w:hAnsi="Verdana"/>
          <w:color w:val="4682B4"/>
          <w:sz w:val="18"/>
          <w:szCs w:val="18"/>
        </w:rPr>
        <w:t>Конституция</w:t>
      </w:r>
      <w:r>
        <w:rPr>
          <w:rStyle w:val="WW8Num4z0"/>
          <w:rFonts w:ascii="Verdana" w:hAnsi="Verdana"/>
          <w:color w:val="000000"/>
          <w:sz w:val="18"/>
          <w:szCs w:val="18"/>
        </w:rPr>
        <w:t> </w:t>
      </w:r>
      <w:r>
        <w:rPr>
          <w:rFonts w:ascii="Verdana" w:hAnsi="Verdana"/>
          <w:color w:val="000000"/>
          <w:sz w:val="18"/>
          <w:szCs w:val="18"/>
        </w:rPr>
        <w:t>РФ1, федеральные законы и законы субъектов Российской Федерации, акты</w:t>
      </w:r>
      <w:r>
        <w:rPr>
          <w:rStyle w:val="WW8Num4z0"/>
          <w:rFonts w:ascii="Verdana" w:hAnsi="Verdana"/>
          <w:color w:val="000000"/>
          <w:sz w:val="18"/>
          <w:szCs w:val="18"/>
        </w:rPr>
        <w:t> </w:t>
      </w:r>
      <w:r>
        <w:rPr>
          <w:rStyle w:val="WW8Num3z0"/>
          <w:rFonts w:ascii="Verdana" w:hAnsi="Verdana"/>
          <w:color w:val="4682B4"/>
          <w:sz w:val="18"/>
          <w:szCs w:val="18"/>
        </w:rPr>
        <w:t>Президента</w:t>
      </w:r>
      <w:r>
        <w:rPr>
          <w:rFonts w:ascii="Verdana" w:hAnsi="Verdana"/>
          <w:color w:val="000000"/>
          <w:sz w:val="18"/>
          <w:szCs w:val="18"/>
        </w:rPr>
        <w:t>, Правительства РФ, федеральных министерств и ведомств, акты глав</w:t>
      </w:r>
      <w:r>
        <w:rPr>
          <w:rStyle w:val="WW8Num4z0"/>
          <w:rFonts w:ascii="Verdana" w:hAnsi="Verdana"/>
          <w:color w:val="000000"/>
          <w:sz w:val="18"/>
          <w:szCs w:val="18"/>
        </w:rPr>
        <w:t> </w:t>
      </w:r>
      <w:r>
        <w:rPr>
          <w:rStyle w:val="WW8Num3z0"/>
          <w:rFonts w:ascii="Verdana" w:hAnsi="Verdana"/>
          <w:color w:val="4682B4"/>
          <w:sz w:val="18"/>
          <w:szCs w:val="18"/>
        </w:rPr>
        <w:t>исполнительных</w:t>
      </w:r>
      <w:r>
        <w:rPr>
          <w:rStyle w:val="WW8Num4z0"/>
          <w:rFonts w:ascii="Verdana" w:hAnsi="Verdana"/>
          <w:color w:val="000000"/>
          <w:sz w:val="18"/>
          <w:szCs w:val="18"/>
        </w:rPr>
        <w:t> </w:t>
      </w:r>
      <w:r>
        <w:rPr>
          <w:rFonts w:ascii="Verdana" w:hAnsi="Verdana"/>
          <w:color w:val="000000"/>
          <w:sz w:val="18"/>
          <w:szCs w:val="18"/>
        </w:rPr>
        <w:t>ор</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color w:val="4682B4"/>
          <w:sz w:val="18"/>
          <w:szCs w:val="18"/>
        </w:rPr>
        <w:t>Конституции</w:t>
      </w:r>
      <w:r>
        <w:rPr>
          <w:rStyle w:val="WW8Num4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4z0"/>
          <w:rFonts w:ascii="Verdana" w:hAnsi="Verdana"/>
          <w:color w:val="000000"/>
          <w:sz w:val="18"/>
          <w:szCs w:val="18"/>
        </w:rPr>
        <w:t> </w:t>
      </w:r>
      <w:r>
        <w:rPr>
          <w:rStyle w:val="WW8Num3z0"/>
          <w:rFonts w:ascii="Verdana" w:hAnsi="Verdana"/>
          <w:color w:val="4682B4"/>
          <w:sz w:val="18"/>
          <w:szCs w:val="18"/>
        </w:rPr>
        <w:t>голосованием</w:t>
      </w:r>
      <w:r>
        <w:rPr>
          <w:rStyle w:val="WW8Num4z0"/>
          <w:rFonts w:ascii="Verdana" w:hAnsi="Verdana"/>
          <w:color w:val="000000"/>
          <w:sz w:val="18"/>
          <w:szCs w:val="18"/>
        </w:rPr>
        <w:t> </w:t>
      </w:r>
      <w:r>
        <w:rPr>
          <w:rFonts w:ascii="Verdana" w:hAnsi="Verdana"/>
          <w:color w:val="000000"/>
          <w:sz w:val="18"/>
          <w:szCs w:val="18"/>
        </w:rPr>
        <w:t>12 декабря 1993 года. М.:</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1993. ганов государственной власти субъектов РФ, акты органов местного</w:t>
      </w:r>
      <w:r>
        <w:rPr>
          <w:rStyle w:val="WW8Num4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а также документы Международной Организации Труда.</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была использована практика</w:t>
      </w:r>
      <w:r>
        <w:rPr>
          <w:rStyle w:val="WW8Num4z0"/>
          <w:rFonts w:ascii="Verdana" w:hAnsi="Verdana"/>
          <w:color w:val="000000"/>
          <w:sz w:val="18"/>
          <w:szCs w:val="18"/>
        </w:rPr>
        <w:t> </w:t>
      </w:r>
      <w:r>
        <w:rPr>
          <w:rStyle w:val="WW8Num3z0"/>
          <w:rFonts w:ascii="Verdana" w:hAnsi="Verdana"/>
          <w:color w:val="4682B4"/>
          <w:sz w:val="18"/>
          <w:szCs w:val="18"/>
        </w:rPr>
        <w:t>судебных</w:t>
      </w:r>
      <w:r>
        <w:rPr>
          <w:rStyle w:val="WW8Num4z0"/>
          <w:rFonts w:ascii="Verdana" w:hAnsi="Verdana"/>
          <w:color w:val="000000"/>
          <w:sz w:val="18"/>
          <w:szCs w:val="18"/>
        </w:rPr>
        <w:t> </w:t>
      </w:r>
      <w:r>
        <w:rPr>
          <w:rFonts w:ascii="Verdana" w:hAnsi="Verdana"/>
          <w:color w:val="000000"/>
          <w:sz w:val="18"/>
          <w:szCs w:val="18"/>
        </w:rPr>
        <w:t>органов Свердловской области, Верховного Суда РФ и</w:t>
      </w:r>
      <w:r>
        <w:rPr>
          <w:rStyle w:val="WW8Num4z0"/>
          <w:rFonts w:ascii="Verdana" w:hAnsi="Verdana"/>
          <w:color w:val="000000"/>
          <w:sz w:val="18"/>
          <w:szCs w:val="18"/>
        </w:rPr>
        <w:t> </w:t>
      </w:r>
      <w:r>
        <w:rPr>
          <w:rStyle w:val="WW8Num3z0"/>
          <w:rFonts w:ascii="Verdana" w:hAnsi="Verdana"/>
          <w:color w:val="4682B4"/>
          <w:sz w:val="18"/>
          <w:szCs w:val="18"/>
        </w:rPr>
        <w:t>Конституционного</w:t>
      </w:r>
      <w:r>
        <w:rPr>
          <w:rStyle w:val="WW8Num4z0"/>
          <w:rFonts w:ascii="Verdana" w:hAnsi="Verdana"/>
          <w:color w:val="000000"/>
          <w:sz w:val="18"/>
          <w:szCs w:val="18"/>
        </w:rPr>
        <w:t> </w:t>
      </w:r>
      <w:r>
        <w:rPr>
          <w:rFonts w:ascii="Verdana" w:hAnsi="Verdana"/>
          <w:color w:val="000000"/>
          <w:sz w:val="18"/>
          <w:szCs w:val="18"/>
        </w:rPr>
        <w:t>Суда РФ, материалы проверок Генеральной</w:t>
      </w:r>
      <w:r>
        <w:rPr>
          <w:rStyle w:val="WW8Num4z0"/>
          <w:rFonts w:ascii="Verdana" w:hAnsi="Verdana"/>
          <w:color w:val="000000"/>
          <w:sz w:val="18"/>
          <w:szCs w:val="18"/>
        </w:rPr>
        <w:t> </w:t>
      </w:r>
      <w:r>
        <w:rPr>
          <w:rStyle w:val="WW8Num3z0"/>
          <w:rFonts w:ascii="Verdana" w:hAnsi="Verdana"/>
          <w:color w:val="4682B4"/>
          <w:sz w:val="18"/>
          <w:szCs w:val="18"/>
        </w:rPr>
        <w:t>Прокуратуры</w:t>
      </w:r>
      <w:r>
        <w:rPr>
          <w:rStyle w:val="WW8Num4z0"/>
          <w:rFonts w:ascii="Verdana" w:hAnsi="Verdana"/>
          <w:color w:val="000000"/>
          <w:sz w:val="18"/>
          <w:szCs w:val="18"/>
        </w:rPr>
        <w:t> </w:t>
      </w:r>
      <w:r>
        <w:rPr>
          <w:rFonts w:ascii="Verdana" w:hAnsi="Verdana"/>
          <w:color w:val="000000"/>
          <w:sz w:val="18"/>
          <w:szCs w:val="18"/>
        </w:rPr>
        <w:t>Российской Федерации, депутатских слушаний Государственной Думы Российской Федерации, опыт ряда зарубежных стран.</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Исследовав законодательство о государственной службе и практику его применения, автор отмечает, что они требуют дальнейшего совершенствования. Основные результаты проведенного исследования, составляющие научную новизну, заключаются в следующем:</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на</w:t>
      </w:r>
      <w:r>
        <w:rPr>
          <w:rStyle w:val="WW8Num4z0"/>
          <w:rFonts w:ascii="Verdana" w:hAnsi="Verdana"/>
          <w:color w:val="000000"/>
          <w:sz w:val="18"/>
          <w:szCs w:val="18"/>
        </w:rPr>
        <w:t> </w:t>
      </w:r>
      <w:r>
        <w:rPr>
          <w:rStyle w:val="WW8Num3z0"/>
          <w:rFonts w:ascii="Verdana" w:hAnsi="Verdana"/>
          <w:color w:val="4682B4"/>
          <w:sz w:val="18"/>
          <w:szCs w:val="18"/>
        </w:rPr>
        <w:t>законодательном</w:t>
      </w:r>
      <w:r>
        <w:rPr>
          <w:rStyle w:val="WW8Num4z0"/>
          <w:rFonts w:ascii="Verdana" w:hAnsi="Verdana"/>
          <w:color w:val="000000"/>
          <w:sz w:val="18"/>
          <w:szCs w:val="18"/>
        </w:rPr>
        <w:t> </w:t>
      </w:r>
      <w:r>
        <w:rPr>
          <w:rFonts w:ascii="Verdana" w:hAnsi="Verdana"/>
          <w:color w:val="000000"/>
          <w:sz w:val="18"/>
          <w:szCs w:val="18"/>
        </w:rPr>
        <w:t>уровне закрепить понятие государственной службы как системы отношений, возникающих при осуществлении государственными служащими профессиональной деятельности по обеспечению</w:t>
      </w:r>
      <w:r>
        <w:rPr>
          <w:rStyle w:val="WW8Num4z0"/>
          <w:rFonts w:ascii="Verdana" w:hAnsi="Verdana"/>
          <w:color w:val="000000"/>
          <w:sz w:val="18"/>
          <w:szCs w:val="18"/>
        </w:rPr>
        <w:t> </w:t>
      </w:r>
      <w:r>
        <w:rPr>
          <w:rStyle w:val="WW8Num3z0"/>
          <w:rFonts w:ascii="Verdana" w:hAnsi="Verdana"/>
          <w:color w:val="4682B4"/>
          <w:sz w:val="18"/>
          <w:szCs w:val="18"/>
        </w:rPr>
        <w:t>полномочий</w:t>
      </w:r>
      <w:r>
        <w:rPr>
          <w:rStyle w:val="WW8Num4z0"/>
          <w:rFonts w:ascii="Verdana" w:hAnsi="Verdana"/>
          <w:color w:val="000000"/>
          <w:sz w:val="18"/>
          <w:szCs w:val="18"/>
        </w:rPr>
        <w:t> </w:t>
      </w:r>
      <w:r>
        <w:rPr>
          <w:rFonts w:ascii="Verdana" w:hAnsi="Verdana"/>
          <w:color w:val="000000"/>
          <w:sz w:val="18"/>
          <w:szCs w:val="18"/>
        </w:rPr>
        <w:t>государственных органов (предмет правового регулирования соответствующего законодательства); как формы реализации</w:t>
      </w:r>
      <w:r>
        <w:rPr>
          <w:rStyle w:val="WW8Num4z0"/>
          <w:rFonts w:ascii="Verdana" w:hAnsi="Verdana"/>
          <w:color w:val="000000"/>
          <w:sz w:val="18"/>
          <w:szCs w:val="18"/>
        </w:rPr>
        <w:t> </w:t>
      </w:r>
      <w:r>
        <w:rPr>
          <w:rStyle w:val="WW8Num3z0"/>
          <w:rFonts w:ascii="Verdana" w:hAnsi="Verdana"/>
          <w:color w:val="4682B4"/>
          <w:sz w:val="18"/>
          <w:szCs w:val="18"/>
        </w:rPr>
        <w:t>конституционных</w:t>
      </w:r>
      <w:r>
        <w:rPr>
          <w:rStyle w:val="WW8Num4z0"/>
          <w:rFonts w:ascii="Verdana" w:hAnsi="Verdana"/>
          <w:color w:val="000000"/>
          <w:sz w:val="18"/>
          <w:szCs w:val="18"/>
        </w:rPr>
        <w:t> </w:t>
      </w:r>
      <w:r>
        <w:rPr>
          <w:rFonts w:ascii="Verdana" w:hAnsi="Verdana"/>
          <w:color w:val="000000"/>
          <w:sz w:val="18"/>
          <w:szCs w:val="18"/>
        </w:rPr>
        <w:t>прав граждан: права на труд, на равный доступ к государственной службе;</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исследована природа законодательства о государственной службе, его соотношение с нормативными правовыми актами о труде, предложено уточнение соответствующей формулировки в пункте 3</w:t>
      </w:r>
      <w:r>
        <w:rPr>
          <w:rStyle w:val="WW8Num4z0"/>
          <w:rFonts w:ascii="Verdana" w:hAnsi="Verdana"/>
          <w:color w:val="000000"/>
          <w:sz w:val="18"/>
          <w:szCs w:val="18"/>
        </w:rPr>
        <w:t> </w:t>
      </w:r>
      <w:r>
        <w:rPr>
          <w:rStyle w:val="WW8Num3z0"/>
          <w:rFonts w:ascii="Verdana" w:hAnsi="Verdana"/>
          <w:color w:val="4682B4"/>
          <w:sz w:val="18"/>
          <w:szCs w:val="18"/>
        </w:rPr>
        <w:t>статьи</w:t>
      </w:r>
      <w:r>
        <w:rPr>
          <w:rStyle w:val="WW8Num4z0"/>
          <w:rFonts w:ascii="Verdana" w:hAnsi="Verdana"/>
          <w:color w:val="000000"/>
          <w:sz w:val="18"/>
          <w:szCs w:val="18"/>
        </w:rPr>
        <w:t> </w:t>
      </w:r>
      <w:r>
        <w:rPr>
          <w:rFonts w:ascii="Verdana" w:hAnsi="Verdana"/>
          <w:color w:val="000000"/>
          <w:sz w:val="18"/>
          <w:szCs w:val="18"/>
        </w:rPr>
        <w:t>4 Федерального закона «</w:t>
      </w:r>
      <w:r>
        <w:rPr>
          <w:rStyle w:val="WW8Num3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 проблемы, связанные с дискриминацией прав государственных служащих: права на труд, на равный доступ к государственной службе; проблемы</w:t>
      </w:r>
      <w:r>
        <w:rPr>
          <w:rStyle w:val="WW8Num4z0"/>
          <w:rFonts w:ascii="Verdana" w:hAnsi="Verdana"/>
          <w:color w:val="000000"/>
          <w:sz w:val="18"/>
          <w:szCs w:val="18"/>
        </w:rPr>
        <w:t> </w:t>
      </w:r>
      <w:r>
        <w:rPr>
          <w:rStyle w:val="WW8Num3z0"/>
          <w:rFonts w:ascii="Verdana" w:hAnsi="Verdana"/>
          <w:color w:val="4682B4"/>
          <w:sz w:val="18"/>
          <w:szCs w:val="18"/>
        </w:rPr>
        <w:t>принудительного</w:t>
      </w:r>
      <w:r>
        <w:rPr>
          <w:rStyle w:val="WW8Num4z0"/>
          <w:rFonts w:ascii="Verdana" w:hAnsi="Verdana"/>
          <w:color w:val="000000"/>
          <w:sz w:val="18"/>
          <w:szCs w:val="18"/>
        </w:rPr>
        <w:t> </w:t>
      </w:r>
      <w:r>
        <w:rPr>
          <w:rFonts w:ascii="Verdana" w:hAnsi="Verdana"/>
          <w:color w:val="000000"/>
          <w:sz w:val="18"/>
          <w:szCs w:val="18"/>
        </w:rPr>
        <w:t>труда государственных служащих;</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предложена и обоснована необходимость регулирования трудо-правового статуса государственных служащих субъектов Российской Федерации — до принятия соответствующих федеральных законов — федеральными</w:t>
      </w:r>
      <w:r>
        <w:rPr>
          <w:rStyle w:val="WW8Num4z0"/>
          <w:rFonts w:ascii="Verdana" w:hAnsi="Verdana"/>
          <w:color w:val="000000"/>
          <w:sz w:val="18"/>
          <w:szCs w:val="18"/>
        </w:rPr>
        <w:t> </w:t>
      </w:r>
      <w:r>
        <w:rPr>
          <w:rStyle w:val="WW8Num3z0"/>
          <w:rFonts w:ascii="Verdana" w:hAnsi="Verdana"/>
          <w:color w:val="4682B4"/>
          <w:sz w:val="18"/>
          <w:szCs w:val="18"/>
        </w:rPr>
        <w:t>подзаконными</w:t>
      </w:r>
      <w:r>
        <w:rPr>
          <w:rStyle w:val="WW8Num4z0"/>
          <w:rFonts w:ascii="Verdana" w:hAnsi="Verdana"/>
          <w:color w:val="000000"/>
          <w:sz w:val="18"/>
          <w:szCs w:val="18"/>
        </w:rPr>
        <w:t> </w:t>
      </w:r>
      <w:r>
        <w:rPr>
          <w:rFonts w:ascii="Verdana" w:hAnsi="Verdana"/>
          <w:color w:val="000000"/>
          <w:sz w:val="18"/>
          <w:szCs w:val="18"/>
        </w:rPr>
        <w:t>нормативными правовыми актами;</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установлены недостатки системного подхода в законодательстве о государственной службе при определении понятия конкурса на замещение государственной должности государственной службы, ведущие к ограничению прав</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при поступлении на государственную службу;</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дана оценка дополнительных</w:t>
      </w:r>
      <w:r>
        <w:rPr>
          <w:rStyle w:val="WW8Num4z0"/>
          <w:rFonts w:ascii="Verdana" w:hAnsi="Verdana"/>
          <w:color w:val="000000"/>
          <w:sz w:val="18"/>
          <w:szCs w:val="18"/>
        </w:rPr>
        <w:t> </w:t>
      </w:r>
      <w:r>
        <w:rPr>
          <w:rStyle w:val="WW8Num3z0"/>
          <w:rFonts w:ascii="Verdana" w:hAnsi="Verdana"/>
          <w:color w:val="4682B4"/>
          <w:sz w:val="18"/>
          <w:szCs w:val="18"/>
        </w:rPr>
        <w:t>гарантий</w:t>
      </w:r>
      <w:r>
        <w:rPr>
          <w:rFonts w:ascii="Verdana" w:hAnsi="Verdana"/>
          <w:color w:val="000000"/>
          <w:sz w:val="18"/>
          <w:szCs w:val="18"/>
        </w:rPr>
        <w:t>, предоставляемых государственным служащим при некоторых основаниях</w:t>
      </w:r>
      <w:r>
        <w:rPr>
          <w:rStyle w:val="WW8Num4z0"/>
          <w:rFonts w:ascii="Verdana" w:hAnsi="Verdana"/>
          <w:color w:val="000000"/>
          <w:sz w:val="18"/>
          <w:szCs w:val="18"/>
        </w:rPr>
        <w:t> </w:t>
      </w:r>
      <w:r>
        <w:rPr>
          <w:rStyle w:val="WW8Num3z0"/>
          <w:rFonts w:ascii="Verdana" w:hAnsi="Verdana"/>
          <w:color w:val="4682B4"/>
          <w:sz w:val="18"/>
          <w:szCs w:val="18"/>
        </w:rPr>
        <w:t>прекращения</w:t>
      </w:r>
      <w:r>
        <w:rPr>
          <w:rStyle w:val="WW8Num4z0"/>
          <w:rFonts w:ascii="Verdana" w:hAnsi="Verdana"/>
          <w:color w:val="000000"/>
          <w:sz w:val="18"/>
          <w:szCs w:val="18"/>
        </w:rPr>
        <w:t> </w:t>
      </w:r>
      <w:r>
        <w:rPr>
          <w:rFonts w:ascii="Verdana" w:hAnsi="Verdana"/>
          <w:color w:val="000000"/>
          <w:sz w:val="18"/>
          <w:szCs w:val="18"/>
        </w:rPr>
        <w:t>государственной службы; выявлено отсутствие механизма реализации некоторых указанных гарантий;</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предложено на законодательном уровне</w:t>
      </w:r>
      <w:r>
        <w:rPr>
          <w:rStyle w:val="WW8Num4z0"/>
          <w:rFonts w:ascii="Verdana" w:hAnsi="Verdana"/>
          <w:color w:val="000000"/>
          <w:sz w:val="18"/>
          <w:szCs w:val="18"/>
        </w:rPr>
        <w:t> </w:t>
      </w:r>
      <w:r>
        <w:rPr>
          <w:rStyle w:val="WW8Num3z0"/>
          <w:rFonts w:ascii="Verdana" w:hAnsi="Verdana"/>
          <w:color w:val="4682B4"/>
          <w:sz w:val="18"/>
          <w:szCs w:val="18"/>
        </w:rPr>
        <w:t>закрепить</w:t>
      </w:r>
      <w:r>
        <w:rPr>
          <w:rStyle w:val="WW8Num4z0"/>
          <w:rFonts w:ascii="Verdana" w:hAnsi="Verdana"/>
          <w:color w:val="000000"/>
          <w:sz w:val="18"/>
          <w:szCs w:val="18"/>
        </w:rPr>
        <w:t> </w:t>
      </w:r>
      <w:r>
        <w:rPr>
          <w:rFonts w:ascii="Verdana" w:hAnsi="Verdana"/>
          <w:color w:val="000000"/>
          <w:sz w:val="18"/>
          <w:szCs w:val="18"/>
        </w:rPr>
        <w:t>институт продления срочного трудового договора на определенный срок с лицами, замещающими государственные должности государственной службы категории «Б»;</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установлена необходимость и возможность внутреннего совместительства государственного служащего; предложена дополнительная льгота для государственного служащего относительно внешнего совместительства; сформулированы конкретные предложения по совершенствованию гарантий государственных служащих, государственных органов, государства.</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Теоретические положения и содержащиеся в диссертации предложения способствуют более глубокому пониманию правового регулирования трудовых отношений государственных служащих, его места в системе права.</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связанные с предложениями по совершенствованию законодательства о государственной службе, могут быть использованы нор-мотворческими органами при подготовке нормативных правовых актов, регулирующих трудовые отношения государственных служащих. Выводы диссертации могут быть использованы в практике кадровой, юридической работы, при проведении лекционных и практических занятий по курсам: «</w:t>
      </w:r>
      <w:r>
        <w:rPr>
          <w:rStyle w:val="WW8Num3z0"/>
          <w:rFonts w:ascii="Verdana" w:hAnsi="Verdana"/>
          <w:color w:val="4682B4"/>
          <w:sz w:val="18"/>
          <w:szCs w:val="18"/>
        </w:rPr>
        <w:t>Трудовое право</w:t>
      </w:r>
      <w:r>
        <w:rPr>
          <w:rFonts w:ascii="Verdana" w:hAnsi="Verdana"/>
          <w:color w:val="000000"/>
          <w:sz w:val="18"/>
          <w:szCs w:val="18"/>
        </w:rPr>
        <w:t>», «</w:t>
      </w:r>
      <w:r>
        <w:rPr>
          <w:rStyle w:val="WW8Num3z0"/>
          <w:rFonts w:ascii="Verdana" w:hAnsi="Verdana"/>
          <w:color w:val="4682B4"/>
          <w:sz w:val="18"/>
          <w:szCs w:val="18"/>
        </w:rPr>
        <w:t>Правовое регулирование труда государственных и муниципальных служащих</w:t>
      </w:r>
      <w:r>
        <w:rPr>
          <w:rFonts w:ascii="Verdana" w:hAnsi="Verdana"/>
          <w:color w:val="000000"/>
          <w:sz w:val="18"/>
          <w:szCs w:val="18"/>
        </w:rPr>
        <w:t>», на «</w:t>
      </w:r>
      <w:r>
        <w:rPr>
          <w:rStyle w:val="WW8Num3z0"/>
          <w:rFonts w:ascii="Verdana" w:hAnsi="Verdana"/>
          <w:color w:val="4682B4"/>
          <w:sz w:val="18"/>
          <w:szCs w:val="18"/>
        </w:rPr>
        <w:t>круглых столах</w:t>
      </w:r>
      <w:r>
        <w:rPr>
          <w:rFonts w:ascii="Verdana" w:hAnsi="Verdana"/>
          <w:color w:val="000000"/>
          <w:sz w:val="18"/>
          <w:szCs w:val="18"/>
        </w:rPr>
        <w:t>», проводимых в</w:t>
      </w:r>
      <w:r>
        <w:rPr>
          <w:rStyle w:val="WW8Num4z0"/>
          <w:rFonts w:ascii="Verdana" w:hAnsi="Verdana"/>
          <w:color w:val="000000"/>
          <w:sz w:val="18"/>
          <w:szCs w:val="18"/>
        </w:rPr>
        <w:t> </w:t>
      </w:r>
      <w:r>
        <w:rPr>
          <w:rStyle w:val="WW8Num3z0"/>
          <w:rFonts w:ascii="Verdana" w:hAnsi="Verdana"/>
          <w:color w:val="4682B4"/>
          <w:sz w:val="18"/>
          <w:szCs w:val="18"/>
        </w:rPr>
        <w:t>ИППК</w:t>
      </w:r>
      <w:r>
        <w:rPr>
          <w:rStyle w:val="WW8Num4z0"/>
          <w:rFonts w:ascii="Verdana" w:hAnsi="Verdana"/>
          <w:color w:val="000000"/>
          <w:sz w:val="18"/>
          <w:szCs w:val="18"/>
        </w:rPr>
        <w:t> </w:t>
      </w:r>
      <w:r>
        <w:rPr>
          <w:rFonts w:ascii="Verdana" w:hAnsi="Verdana"/>
          <w:color w:val="000000"/>
          <w:sz w:val="18"/>
          <w:szCs w:val="18"/>
        </w:rPr>
        <w:t>УрАГС с привлечением практиков государственных органов, органов местного самоуправления. Материалы диссертации могут быть основой учебного пособия «</w:t>
      </w:r>
      <w:r>
        <w:rPr>
          <w:rStyle w:val="WW8Num3z0"/>
          <w:rFonts w:ascii="Verdana" w:hAnsi="Verdana"/>
          <w:color w:val="4682B4"/>
          <w:sz w:val="18"/>
          <w:szCs w:val="18"/>
        </w:rPr>
        <w:t>Правовое регулирование трудовых отношений государственных служащих</w:t>
      </w:r>
      <w:r>
        <w:rPr>
          <w:rFonts w:ascii="Verdana" w:hAnsi="Verdana"/>
          <w:color w:val="000000"/>
          <w:sz w:val="18"/>
          <w:szCs w:val="18"/>
        </w:rPr>
        <w:t>».</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была осуществлена при проведении учебных занятий: в Уральской академии государственной службы и ее филиалах (в Перми, Челябинске, Магнитогорске, Лангепасе), в Уральском филиале Московской правовой Академии, в Уральском межрегиональном центре обучения персонала Министерства труда и социального развития Российской Федерации. Материалы диссертации использовались при написании учебного пособия: З.С.</w:t>
      </w:r>
      <w:r>
        <w:rPr>
          <w:rStyle w:val="WW8Num4z0"/>
          <w:rFonts w:ascii="Verdana" w:hAnsi="Verdana"/>
          <w:color w:val="000000"/>
          <w:sz w:val="18"/>
          <w:szCs w:val="18"/>
        </w:rPr>
        <w:t> </w:t>
      </w:r>
      <w:r>
        <w:rPr>
          <w:rStyle w:val="WW8Num3z0"/>
          <w:rFonts w:ascii="Verdana" w:hAnsi="Verdana"/>
          <w:color w:val="4682B4"/>
          <w:sz w:val="18"/>
          <w:szCs w:val="18"/>
        </w:rPr>
        <w:t>Гафаров</w:t>
      </w:r>
      <w:r>
        <w:rPr>
          <w:rFonts w:ascii="Verdana" w:hAnsi="Verdana"/>
          <w:color w:val="000000"/>
          <w:sz w:val="18"/>
          <w:szCs w:val="18"/>
        </w:rPr>
        <w:t>, С.А. Иванова, В.Ш. Шайхатдинов «Правовое регулирование труда и социальной защиты государственных служащих субъектов Российской Федерации» (Екатеринбург: УрАГС, 1998), подготовленного авторами по заданию Российской Академии государственной службы (г. Москва); при подготовке электронно-обучающей системы «</w:t>
      </w:r>
      <w:r>
        <w:rPr>
          <w:rStyle w:val="WW8Num3z0"/>
          <w:rFonts w:ascii="Verdana" w:hAnsi="Verdana"/>
          <w:color w:val="4682B4"/>
          <w:sz w:val="18"/>
          <w:szCs w:val="18"/>
        </w:rPr>
        <w:t>Правовое регулирование государственной, муниципальной службы</w:t>
      </w:r>
      <w:r>
        <w:rPr>
          <w:rFonts w:ascii="Verdana" w:hAnsi="Verdana"/>
          <w:color w:val="000000"/>
          <w:sz w:val="18"/>
          <w:szCs w:val="18"/>
        </w:rPr>
        <w:t>» для слушателей ИППК Российской академии государственной службы и ее региональных академий; при подготовке ответов на запросы государственных органов, органов местного самоуправления Уральского региона по проблемам</w:t>
      </w:r>
      <w:r>
        <w:rPr>
          <w:rStyle w:val="WW8Num4z0"/>
          <w:rFonts w:ascii="Verdana" w:hAnsi="Verdana"/>
          <w:color w:val="000000"/>
          <w:sz w:val="18"/>
          <w:szCs w:val="18"/>
        </w:rPr>
        <w:t> </w:t>
      </w:r>
      <w:r>
        <w:rPr>
          <w:rStyle w:val="WW8Num3z0"/>
          <w:rFonts w:ascii="Verdana" w:hAnsi="Verdana"/>
          <w:color w:val="4682B4"/>
          <w:sz w:val="18"/>
          <w:szCs w:val="18"/>
        </w:rPr>
        <w:t>правоприменения</w:t>
      </w:r>
      <w:r>
        <w:rPr>
          <w:rStyle w:val="WW8Num4z0"/>
          <w:rFonts w:ascii="Verdana" w:hAnsi="Verdana"/>
          <w:color w:val="000000"/>
          <w:sz w:val="18"/>
          <w:szCs w:val="18"/>
        </w:rPr>
        <w:t> </w:t>
      </w:r>
      <w:r>
        <w:rPr>
          <w:rFonts w:ascii="Verdana" w:hAnsi="Verdana"/>
          <w:color w:val="000000"/>
          <w:sz w:val="18"/>
          <w:szCs w:val="18"/>
        </w:rPr>
        <w:t>законодательства о государственной (муниципальной) службе, в процессе правовой</w:t>
      </w:r>
      <w:r>
        <w:rPr>
          <w:rStyle w:val="WW8Num4z0"/>
          <w:rFonts w:ascii="Verdana" w:hAnsi="Verdana"/>
          <w:color w:val="000000"/>
          <w:sz w:val="18"/>
          <w:szCs w:val="18"/>
        </w:rPr>
        <w:t> </w:t>
      </w:r>
      <w:r>
        <w:rPr>
          <w:rStyle w:val="WW8Num3z0"/>
          <w:rFonts w:ascii="Verdana" w:hAnsi="Verdana"/>
          <w:color w:val="4682B4"/>
          <w:sz w:val="18"/>
          <w:szCs w:val="18"/>
        </w:rPr>
        <w:t>экспертизы</w:t>
      </w:r>
      <w:r>
        <w:rPr>
          <w:rStyle w:val="WW8Num4z0"/>
          <w:rFonts w:ascii="Verdana" w:hAnsi="Verdana"/>
          <w:color w:val="000000"/>
          <w:sz w:val="18"/>
          <w:szCs w:val="18"/>
        </w:rPr>
        <w:t> </w:t>
      </w:r>
      <w:r>
        <w:rPr>
          <w:rFonts w:ascii="Verdana" w:hAnsi="Verdana"/>
          <w:color w:val="000000"/>
          <w:sz w:val="18"/>
          <w:szCs w:val="18"/>
        </w:rPr>
        <w:t>проектов федеральных законов (Кодексе государственной службы, «</w:t>
      </w:r>
      <w:r>
        <w:rPr>
          <w:rStyle w:val="WW8Num3z0"/>
          <w:rFonts w:ascii="Verdana" w:hAnsi="Verdana"/>
          <w:color w:val="4682B4"/>
          <w:sz w:val="18"/>
          <w:szCs w:val="18"/>
        </w:rPr>
        <w:t>О федеральной государственной службе</w:t>
      </w:r>
      <w:r>
        <w:rPr>
          <w:rFonts w:ascii="Verdana" w:hAnsi="Verdana"/>
          <w:color w:val="000000"/>
          <w:sz w:val="18"/>
          <w:szCs w:val="18"/>
        </w:rPr>
        <w:t>», «</w:t>
      </w:r>
      <w:r>
        <w:rPr>
          <w:rStyle w:val="WW8Num3z0"/>
          <w:rFonts w:ascii="Verdana" w:hAnsi="Verdana"/>
          <w:color w:val="4682B4"/>
          <w:sz w:val="18"/>
          <w:szCs w:val="18"/>
        </w:rPr>
        <w:t>Об отпусках государственных служащих</w:t>
      </w:r>
      <w:r>
        <w:rPr>
          <w:rFonts w:ascii="Verdana" w:hAnsi="Verdana"/>
          <w:color w:val="000000"/>
          <w:sz w:val="18"/>
          <w:szCs w:val="18"/>
        </w:rPr>
        <w:t>»), законов Ханты-Мансийского, Ямало-Ненецкого автономных округов, в подготовке предложений в проекты федеральных законов, законов субъектов Российской Федерации о государственной службе, в научно-исследовательских проектах между</w:t>
      </w:r>
      <w:r>
        <w:rPr>
          <w:rStyle w:val="WW8Num4z0"/>
          <w:rFonts w:ascii="Verdana" w:hAnsi="Verdana"/>
          <w:color w:val="000000"/>
          <w:sz w:val="18"/>
          <w:szCs w:val="18"/>
        </w:rPr>
        <w:t> </w:t>
      </w:r>
      <w:r>
        <w:rPr>
          <w:rStyle w:val="WW8Num3z0"/>
          <w:rFonts w:ascii="Verdana" w:hAnsi="Verdana"/>
          <w:color w:val="4682B4"/>
          <w:sz w:val="18"/>
          <w:szCs w:val="18"/>
        </w:rPr>
        <w:t>РАГС</w:t>
      </w:r>
      <w:r>
        <w:rPr>
          <w:rStyle w:val="WW8Num4z0"/>
          <w:rFonts w:ascii="Verdana" w:hAnsi="Verdana"/>
          <w:color w:val="000000"/>
          <w:sz w:val="18"/>
          <w:szCs w:val="18"/>
        </w:rPr>
        <w:t> </w:t>
      </w:r>
      <w:r>
        <w:rPr>
          <w:rFonts w:ascii="Verdana" w:hAnsi="Verdana"/>
          <w:color w:val="000000"/>
          <w:sz w:val="18"/>
          <w:szCs w:val="18"/>
        </w:rPr>
        <w:t>и УрАГС по проблемам государственной службы.</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опубликованы в 13 научных работах.</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важные научные и практические итоги диссертационного исследования докладывались на международной научно-практической конференции (Екатеринбург, УрАГС, 20-21 ноября 2001 г.), на региональной научно-методической конференции (Челябинск, 24-25 октября 1997 г.), российско-французском (Екатеринбург, 22—26 сентября 1997 г.), французско-российском (Метц, Франция, 1—5 декабря 1997 г.) научно-практических семинарах «</w:t>
      </w:r>
      <w:r>
        <w:rPr>
          <w:rStyle w:val="WW8Num3z0"/>
          <w:rFonts w:ascii="Verdana" w:hAnsi="Verdana"/>
          <w:color w:val="4682B4"/>
          <w:sz w:val="18"/>
          <w:szCs w:val="18"/>
        </w:rPr>
        <w:t>Правовое регулирование государственных служащих в России и во Франции</w:t>
      </w:r>
      <w:r>
        <w:rPr>
          <w:rFonts w:ascii="Verdana" w:hAnsi="Verdana"/>
          <w:color w:val="000000"/>
          <w:sz w:val="18"/>
          <w:szCs w:val="18"/>
        </w:rPr>
        <w:t>», на семинарах, проводимых Администрацией и Правительством Свердловской области по правовым проблемам регулирования трудовых отношений государственных (муниципальных) служащих, на</w:t>
      </w:r>
      <w:r>
        <w:rPr>
          <w:rStyle w:val="WW8Num4z0"/>
          <w:rFonts w:ascii="Verdana" w:hAnsi="Verdana"/>
          <w:color w:val="000000"/>
          <w:sz w:val="18"/>
          <w:szCs w:val="18"/>
        </w:rPr>
        <w:t> </w:t>
      </w:r>
      <w:r>
        <w:rPr>
          <w:rStyle w:val="WW8Num3z0"/>
          <w:rFonts w:ascii="Verdana" w:hAnsi="Verdana"/>
          <w:color w:val="4682B4"/>
          <w:sz w:val="18"/>
          <w:szCs w:val="18"/>
        </w:rPr>
        <w:t>депутатских</w:t>
      </w:r>
      <w:r>
        <w:rPr>
          <w:rStyle w:val="WW8Num4z0"/>
          <w:rFonts w:ascii="Verdana" w:hAnsi="Verdana"/>
          <w:color w:val="000000"/>
          <w:sz w:val="18"/>
          <w:szCs w:val="18"/>
        </w:rPr>
        <w:t> </w:t>
      </w:r>
      <w:r>
        <w:rPr>
          <w:rFonts w:ascii="Verdana" w:hAnsi="Verdana"/>
          <w:color w:val="000000"/>
          <w:sz w:val="18"/>
          <w:szCs w:val="18"/>
        </w:rPr>
        <w:t>слушаниях в Думе Ханты-Мансийского автономного округа (Ханты-Мансийск, 26 февраля 1997 г.), на региональном совещании руководителей органов</w:t>
      </w:r>
      <w:r>
        <w:rPr>
          <w:rStyle w:val="WW8Num4z0"/>
          <w:rFonts w:ascii="Verdana" w:hAnsi="Verdana"/>
          <w:color w:val="000000"/>
          <w:sz w:val="18"/>
          <w:szCs w:val="18"/>
        </w:rPr>
        <w:t> </w:t>
      </w:r>
      <w:r>
        <w:rPr>
          <w:rStyle w:val="WW8Num3z0"/>
          <w:rFonts w:ascii="Verdana" w:hAnsi="Verdana"/>
          <w:color w:val="4682B4"/>
          <w:sz w:val="18"/>
          <w:szCs w:val="18"/>
        </w:rPr>
        <w:t>юстиции</w:t>
      </w:r>
      <w:r>
        <w:rPr>
          <w:rStyle w:val="WW8Num4z0"/>
          <w:rFonts w:ascii="Verdana" w:hAnsi="Verdana"/>
          <w:color w:val="000000"/>
          <w:sz w:val="18"/>
          <w:szCs w:val="18"/>
        </w:rPr>
        <w:t> </w:t>
      </w:r>
      <w:r>
        <w:rPr>
          <w:rFonts w:ascii="Verdana" w:hAnsi="Verdana"/>
          <w:color w:val="000000"/>
          <w:sz w:val="18"/>
          <w:szCs w:val="18"/>
        </w:rPr>
        <w:t>(Челябинск, 11-12 ноября 1999 г.), на заседании Координационного Совета руководителей Департаментов федеральной государственной службы занятости регионов Урала и Западной Сибири (Екатеринбург, 14 июня 2000 г.), на Парламентских слушаниях в Государственной Думе РФ по теме «О практике применения Федерального закона "Об основах государственной службы Российской Федерации" и развитии законодательства о государственной службе» (Москва, 16 ноября 2001 г.).</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Работа состоит из введения, двух глав, включающих семь параграфов, заключения, списка использованных литературных источников и перечня нормативных правовых актов.</w:t>
      </w:r>
    </w:p>
    <w:p w:rsidR="00303F18" w:rsidRDefault="00303F18" w:rsidP="00303F1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Иванова, Светлана Анатольевна</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е . J</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проведен анализ нормативных правовых актов, регулирующих трудовые отношения государственных служащих, практики их применения, международного опыта, учебной и научной литературы.</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сделать следующие выводы и предложения:</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Необходим комплексный подход к определению категорий, терминов законодательства о государственной службе.</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Категория «</w:t>
      </w:r>
      <w:r>
        <w:rPr>
          <w:rStyle w:val="WW8Num3z0"/>
          <w:rFonts w:ascii="Verdana" w:hAnsi="Verdana"/>
          <w:color w:val="4682B4"/>
          <w:sz w:val="18"/>
          <w:szCs w:val="18"/>
        </w:rPr>
        <w:t>государственная служба</w:t>
      </w:r>
      <w:r>
        <w:rPr>
          <w:rFonts w:ascii="Verdana" w:hAnsi="Verdana"/>
          <w:color w:val="000000"/>
          <w:sz w:val="18"/>
          <w:szCs w:val="18"/>
        </w:rPr>
        <w:t>» в правовом аспекте обозначает: предмет правового регулирования нормативных правовых актов о государственной службе; форму реализации</w:t>
      </w:r>
      <w:r>
        <w:rPr>
          <w:rStyle w:val="WW8Num4z0"/>
          <w:rFonts w:ascii="Verdana" w:hAnsi="Verdana"/>
          <w:color w:val="000000"/>
          <w:sz w:val="18"/>
          <w:szCs w:val="18"/>
        </w:rPr>
        <w:t> </w:t>
      </w:r>
      <w:r>
        <w:rPr>
          <w:rStyle w:val="WW8Num3z0"/>
          <w:rFonts w:ascii="Verdana" w:hAnsi="Verdana"/>
          <w:color w:val="4682B4"/>
          <w:sz w:val="18"/>
          <w:szCs w:val="18"/>
        </w:rPr>
        <w:t>конституционных</w:t>
      </w:r>
      <w:r>
        <w:rPr>
          <w:rStyle w:val="WW8Num4z0"/>
          <w:rFonts w:ascii="Verdana" w:hAnsi="Verdana"/>
          <w:color w:val="000000"/>
          <w:sz w:val="18"/>
          <w:szCs w:val="18"/>
        </w:rPr>
        <w:t> </w:t>
      </w:r>
      <w:r>
        <w:rPr>
          <w:rFonts w:ascii="Verdana" w:hAnsi="Verdana"/>
          <w:color w:val="000000"/>
          <w:sz w:val="18"/>
          <w:szCs w:val="18"/>
        </w:rPr>
        <w:t>прав граждан, правовой институт, систему</w:t>
      </w:r>
      <w:r>
        <w:rPr>
          <w:rStyle w:val="WW8Num4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 том числе трудовых. Учитывая сказанное, предлагается в</w:t>
      </w:r>
      <w:r>
        <w:rPr>
          <w:rStyle w:val="WW8Num4z0"/>
          <w:rFonts w:ascii="Verdana" w:hAnsi="Verdana"/>
          <w:color w:val="000000"/>
          <w:sz w:val="18"/>
          <w:szCs w:val="18"/>
        </w:rPr>
        <w:t> </w:t>
      </w:r>
      <w:r>
        <w:rPr>
          <w:rStyle w:val="WW8Num3z0"/>
          <w:rFonts w:ascii="Verdana" w:hAnsi="Verdana"/>
          <w:color w:val="4682B4"/>
          <w:sz w:val="18"/>
          <w:szCs w:val="18"/>
        </w:rPr>
        <w:t>преамбуле</w:t>
      </w:r>
      <w:r>
        <w:rPr>
          <w:rStyle w:val="WW8Num4z0"/>
          <w:rFonts w:ascii="Verdana" w:hAnsi="Verdana"/>
          <w:color w:val="000000"/>
          <w:sz w:val="18"/>
          <w:szCs w:val="18"/>
        </w:rPr>
        <w:t> </w:t>
      </w:r>
      <w:r>
        <w:rPr>
          <w:rFonts w:ascii="Verdana" w:hAnsi="Verdana"/>
          <w:color w:val="000000"/>
          <w:sz w:val="18"/>
          <w:szCs w:val="18"/>
        </w:rPr>
        <w:t>к ФЗ № 119 предусмотреть:</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служба является формой реализации</w:t>
      </w:r>
      <w:r>
        <w:rPr>
          <w:rStyle w:val="WW8Num4z0"/>
          <w:rFonts w:ascii="Verdana" w:hAnsi="Verdana"/>
          <w:color w:val="000000"/>
          <w:sz w:val="18"/>
          <w:szCs w:val="18"/>
        </w:rPr>
        <w:t> </w:t>
      </w:r>
      <w:r>
        <w:rPr>
          <w:rStyle w:val="WW8Num3z0"/>
          <w:rFonts w:ascii="Verdana" w:hAnsi="Verdana"/>
          <w:color w:val="4682B4"/>
          <w:sz w:val="18"/>
          <w:szCs w:val="18"/>
        </w:rPr>
        <w:t>гражданами</w:t>
      </w:r>
      <w:r>
        <w:rPr>
          <w:rStyle w:val="WW8Num4z0"/>
          <w:rFonts w:ascii="Verdana" w:hAnsi="Verdana"/>
          <w:color w:val="000000"/>
          <w:sz w:val="18"/>
          <w:szCs w:val="18"/>
        </w:rPr>
        <w:t> </w:t>
      </w:r>
      <w:r>
        <w:rPr>
          <w:rFonts w:ascii="Verdana" w:hAnsi="Verdana"/>
          <w:color w:val="000000"/>
          <w:sz w:val="18"/>
          <w:szCs w:val="18"/>
        </w:rPr>
        <w:t>Российской Федерации их конституционных прав: права на труд, права на равный доступ к государственной службе»; а также добавить: «Настоящий Федеральный закон устанавливает. основы правового положения. государственных органов».</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рассмотрении категории «</w:t>
      </w:r>
      <w:r>
        <w:rPr>
          <w:rStyle w:val="WW8Num3z0"/>
          <w:rFonts w:ascii="Verdana" w:hAnsi="Verdana"/>
          <w:color w:val="4682B4"/>
          <w:sz w:val="18"/>
          <w:szCs w:val="18"/>
        </w:rPr>
        <w:t>законодательство о государственной службе</w:t>
      </w:r>
      <w:r>
        <w:rPr>
          <w:rFonts w:ascii="Verdana" w:hAnsi="Verdana"/>
          <w:color w:val="000000"/>
          <w:sz w:val="18"/>
          <w:szCs w:val="18"/>
        </w:rPr>
        <w:t>»:</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определены формы соотношения общих,</w:t>
      </w:r>
      <w:r>
        <w:rPr>
          <w:rStyle w:val="WW8Num4z0"/>
          <w:rFonts w:ascii="Verdana" w:hAnsi="Verdana"/>
          <w:color w:val="000000"/>
          <w:sz w:val="18"/>
          <w:szCs w:val="18"/>
        </w:rPr>
        <w:t> </w:t>
      </w:r>
      <w:r>
        <w:rPr>
          <w:rStyle w:val="WW8Num3z0"/>
          <w:rFonts w:ascii="Verdana" w:hAnsi="Verdana"/>
          <w:color w:val="4682B4"/>
          <w:sz w:val="18"/>
          <w:szCs w:val="18"/>
        </w:rPr>
        <w:t>особенных</w:t>
      </w:r>
      <w:r>
        <w:rPr>
          <w:rFonts w:ascii="Verdana" w:hAnsi="Verdana"/>
          <w:color w:val="000000"/>
          <w:sz w:val="18"/>
          <w:szCs w:val="18"/>
        </w:rPr>
        <w:t>, специальных норм трудового права, регулирующих трудовые отношения государственных служащих;</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 определены</w:t>
      </w:r>
      <w:r>
        <w:rPr>
          <w:rStyle w:val="WW8Num4z0"/>
          <w:rFonts w:ascii="Verdana" w:hAnsi="Verdana"/>
          <w:color w:val="000000"/>
          <w:sz w:val="18"/>
          <w:szCs w:val="18"/>
        </w:rPr>
        <w:t> </w:t>
      </w:r>
      <w:r>
        <w:rPr>
          <w:rStyle w:val="WW8Num3z0"/>
          <w:rFonts w:ascii="Verdana" w:hAnsi="Verdana"/>
          <w:color w:val="4682B4"/>
          <w:sz w:val="18"/>
          <w:szCs w:val="18"/>
        </w:rPr>
        <w:t>полномочия</w:t>
      </w:r>
      <w:r>
        <w:rPr>
          <w:rStyle w:val="WW8Num4z0"/>
          <w:rFonts w:ascii="Verdana" w:hAnsi="Verdana"/>
          <w:color w:val="000000"/>
          <w:sz w:val="18"/>
          <w:szCs w:val="18"/>
        </w:rPr>
        <w:t> </w:t>
      </w:r>
      <w:r>
        <w:rPr>
          <w:rFonts w:ascii="Verdana" w:hAnsi="Verdana"/>
          <w:color w:val="000000"/>
          <w:sz w:val="18"/>
          <w:szCs w:val="18"/>
        </w:rPr>
        <w:t>субъектов РФ при регулировании трудовых отношений государственных служащих субъектов Российской Федерации. Предложена и обоснована необходимость регулирования трудо-правового статуса государственных служащих субъектов Российской Федерации - до принятия соответствующих федеральных законов - федеральными</w:t>
      </w:r>
      <w:r>
        <w:rPr>
          <w:rStyle w:val="WW8Num3z0"/>
          <w:rFonts w:ascii="Verdana" w:hAnsi="Verdana"/>
          <w:color w:val="4682B4"/>
          <w:sz w:val="18"/>
          <w:szCs w:val="18"/>
        </w:rPr>
        <w:t>подзаконными</w:t>
      </w:r>
      <w:r>
        <w:rPr>
          <w:rStyle w:val="WW8Num4z0"/>
          <w:rFonts w:ascii="Verdana" w:hAnsi="Verdana"/>
          <w:color w:val="000000"/>
          <w:sz w:val="18"/>
          <w:szCs w:val="18"/>
        </w:rPr>
        <w:t> </w:t>
      </w:r>
      <w:r>
        <w:rPr>
          <w:rFonts w:ascii="Verdana" w:hAnsi="Verdana"/>
          <w:color w:val="000000"/>
          <w:sz w:val="18"/>
          <w:szCs w:val="18"/>
        </w:rPr>
        <w:t>нормативными правовыми актами, учитывая положения</w:t>
      </w:r>
      <w:r>
        <w:rPr>
          <w:rStyle w:val="WW8Num4z0"/>
          <w:rFonts w:ascii="Verdana" w:hAnsi="Verdana"/>
          <w:color w:val="000000"/>
          <w:sz w:val="18"/>
          <w:szCs w:val="18"/>
        </w:rPr>
        <w:t> </w:t>
      </w:r>
      <w:r>
        <w:rPr>
          <w:rStyle w:val="WW8Num3z0"/>
          <w:rFonts w:ascii="Verdana" w:hAnsi="Verdana"/>
          <w:color w:val="4682B4"/>
          <w:sz w:val="18"/>
          <w:szCs w:val="18"/>
        </w:rPr>
        <w:t>Конституции</w:t>
      </w:r>
      <w:r>
        <w:rPr>
          <w:rStyle w:val="WW8Num4z0"/>
          <w:rFonts w:ascii="Verdana" w:hAnsi="Verdana"/>
          <w:color w:val="000000"/>
          <w:sz w:val="18"/>
          <w:szCs w:val="18"/>
        </w:rPr>
        <w:t> </w:t>
      </w:r>
      <w:r>
        <w:rPr>
          <w:rFonts w:ascii="Verdana" w:hAnsi="Verdana"/>
          <w:color w:val="000000"/>
          <w:sz w:val="18"/>
          <w:szCs w:val="18"/>
        </w:rPr>
        <w:t>РФ (п. «к» ч.1 ст. 72, п. «в» ст. 71, ч.З ст.5 5), ТК РФ (ст.6).</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установлено, что особенности государственной службы в отдельных государственных органах устанавливаются в некоторых случаях иными федеральными законами, не на основании ФЗ № 119, как этого требует п. 2 ст. 4 данного Закона. Отдельные положения иных федеральных законов противоречат ТК РФ и в силу ч. 8 ст. 5 ТК РФ не могут применяться;</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 Выявлены причины, в том числе правовые, порождающие проблемы, связанные с дискриминацией прав государственных служащих, с</w:t>
      </w:r>
      <w:r>
        <w:rPr>
          <w:rStyle w:val="WW8Num4z0"/>
          <w:rFonts w:ascii="Verdana" w:hAnsi="Verdana"/>
          <w:color w:val="000000"/>
          <w:sz w:val="18"/>
          <w:szCs w:val="18"/>
        </w:rPr>
        <w:t> </w:t>
      </w:r>
      <w:r>
        <w:rPr>
          <w:rStyle w:val="WW8Num3z0"/>
          <w:rFonts w:ascii="Verdana" w:hAnsi="Verdana"/>
          <w:color w:val="4682B4"/>
          <w:sz w:val="18"/>
          <w:szCs w:val="18"/>
        </w:rPr>
        <w:t>принудительным</w:t>
      </w:r>
      <w:r>
        <w:rPr>
          <w:rStyle w:val="WW8Num4z0"/>
          <w:rFonts w:ascii="Verdana" w:hAnsi="Verdana"/>
          <w:color w:val="000000"/>
          <w:sz w:val="18"/>
          <w:szCs w:val="18"/>
        </w:rPr>
        <w:t> </w:t>
      </w:r>
      <w:r>
        <w:rPr>
          <w:rFonts w:ascii="Verdana" w:hAnsi="Verdana"/>
          <w:color w:val="000000"/>
          <w:sz w:val="18"/>
          <w:szCs w:val="18"/>
        </w:rPr>
        <w:t>трудом на государственной службе.</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 сформулированы предложения в ФЗ № 119:</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3.5.1. Название ст. 4 «</w:t>
      </w:r>
      <w:r>
        <w:rPr>
          <w:rStyle w:val="WW8Num3z0"/>
          <w:rFonts w:ascii="Verdana" w:hAnsi="Verdana"/>
          <w:color w:val="4682B4"/>
          <w:sz w:val="18"/>
          <w:szCs w:val="18"/>
        </w:rPr>
        <w:t>Законодательство о государственной службе</w:t>
      </w:r>
      <w:r>
        <w:rPr>
          <w:rFonts w:ascii="Verdana" w:hAnsi="Verdana"/>
          <w:color w:val="000000"/>
          <w:sz w:val="18"/>
          <w:szCs w:val="18"/>
        </w:rPr>
        <w:t>» ФЗ №119 привести в соответствие с</w:t>
      </w:r>
      <w:r>
        <w:rPr>
          <w:rStyle w:val="WW8Num4z0"/>
          <w:rFonts w:ascii="Verdana" w:hAnsi="Verdana"/>
          <w:color w:val="000000"/>
          <w:sz w:val="18"/>
          <w:szCs w:val="18"/>
        </w:rPr>
        <w:t> </w:t>
      </w:r>
      <w:r>
        <w:rPr>
          <w:rStyle w:val="WW8Num3z0"/>
          <w:rFonts w:ascii="Verdana" w:hAnsi="Verdana"/>
          <w:color w:val="4682B4"/>
          <w:sz w:val="18"/>
          <w:szCs w:val="18"/>
        </w:rPr>
        <w:t>Конституцией</w:t>
      </w:r>
      <w:r>
        <w:rPr>
          <w:rStyle w:val="WW8Num4z0"/>
          <w:rFonts w:ascii="Verdana" w:hAnsi="Verdana"/>
          <w:color w:val="000000"/>
          <w:sz w:val="18"/>
          <w:szCs w:val="18"/>
        </w:rPr>
        <w:t> </w:t>
      </w:r>
      <w:r>
        <w:rPr>
          <w:rFonts w:ascii="Verdana" w:hAnsi="Verdana"/>
          <w:color w:val="000000"/>
          <w:sz w:val="18"/>
          <w:szCs w:val="18"/>
        </w:rPr>
        <w:t>РФ (ст. 76): «</w:t>
      </w:r>
      <w:r>
        <w:rPr>
          <w:rStyle w:val="WW8Num3z0"/>
          <w:rFonts w:ascii="Verdana" w:hAnsi="Verdana"/>
          <w:color w:val="4682B4"/>
          <w:sz w:val="18"/>
          <w:szCs w:val="18"/>
        </w:rPr>
        <w:t>Законодательство и иные нормативные правовые акты о государственной службе</w:t>
      </w:r>
      <w:r>
        <w:rPr>
          <w:rFonts w:ascii="Verdana" w:hAnsi="Verdana"/>
          <w:color w:val="000000"/>
          <w:sz w:val="18"/>
          <w:szCs w:val="18"/>
        </w:rPr>
        <w:t>».</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3.5.2. в абзаце 1 п. 1 ст. 4 предусмотреть предмет правового регулирования указанных нормативных правовых актов: «Регулирование отношений, возникающих при осуществлении профессиональной деятельности по</w:t>
      </w:r>
      <w:r>
        <w:rPr>
          <w:rStyle w:val="WW8Num4z0"/>
          <w:rFonts w:ascii="Verdana" w:hAnsi="Verdana"/>
          <w:color w:val="000000"/>
          <w:sz w:val="18"/>
          <w:szCs w:val="18"/>
        </w:rPr>
        <w:t> </w:t>
      </w:r>
      <w:r>
        <w:rPr>
          <w:rStyle w:val="WW8Num3z0"/>
          <w:rFonts w:ascii="Verdana" w:hAnsi="Verdana"/>
          <w:color w:val="4682B4"/>
          <w:sz w:val="18"/>
          <w:szCs w:val="18"/>
        </w:rPr>
        <w:t>исполнению</w:t>
      </w:r>
      <w:r>
        <w:rPr>
          <w:rStyle w:val="WW8Num4z0"/>
          <w:rFonts w:ascii="Verdana" w:hAnsi="Verdana"/>
          <w:color w:val="000000"/>
          <w:sz w:val="18"/>
          <w:szCs w:val="18"/>
        </w:rPr>
        <w:t> </w:t>
      </w:r>
      <w:r>
        <w:rPr>
          <w:rFonts w:ascii="Verdana" w:hAnsi="Verdana"/>
          <w:color w:val="000000"/>
          <w:sz w:val="18"/>
          <w:szCs w:val="18"/>
        </w:rPr>
        <w:t>и обеспечению полномочий государственных органов (далее по тексту)».</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3.5.3. п. 3 ст. 4 изложить в следующей редакции: «На государственных служащих распространяется действие трудового законодательства, иных нормативных правовых актов, содержащих нормы трудового права, с особенностями, предусмотренными настоящим Федеральным законом и принятыми в соответствии с ним иными нормативными правовыми актами о государственной службе».</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 сформулировано предложение в</w:t>
      </w:r>
      <w:r>
        <w:rPr>
          <w:rStyle w:val="WW8Num4z0"/>
          <w:rFonts w:ascii="Verdana" w:hAnsi="Verdana"/>
          <w:color w:val="000000"/>
          <w:sz w:val="18"/>
          <w:szCs w:val="18"/>
        </w:rPr>
        <w:t> </w:t>
      </w:r>
      <w:r>
        <w:rPr>
          <w:rStyle w:val="WW8Num3z0"/>
          <w:rFonts w:ascii="Verdana" w:hAnsi="Verdana"/>
          <w:color w:val="4682B4"/>
          <w:sz w:val="18"/>
          <w:szCs w:val="18"/>
        </w:rPr>
        <w:t>Указы</w:t>
      </w:r>
      <w:r>
        <w:rPr>
          <w:rStyle w:val="WW8Num4z0"/>
          <w:rFonts w:ascii="Verdana" w:hAnsi="Verdana"/>
          <w:color w:val="000000"/>
          <w:sz w:val="18"/>
          <w:szCs w:val="18"/>
        </w:rPr>
        <w:t> </w:t>
      </w:r>
      <w:r>
        <w:rPr>
          <w:rFonts w:ascii="Verdana" w:hAnsi="Verdana"/>
          <w:color w:val="000000"/>
          <w:sz w:val="18"/>
          <w:szCs w:val="18"/>
        </w:rPr>
        <w:t>Президента РФ, регулирующие отдельные вопросы государственной службы:</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3.6.1. рекомендательную норму: «Рекомендовать органами государственной власти субъектов Российской Федерации.руководствоваться положениями настоящего</w:t>
      </w:r>
      <w:r>
        <w:rPr>
          <w:rStyle w:val="WW8Num4z0"/>
          <w:rFonts w:ascii="Verdana" w:hAnsi="Verdana"/>
          <w:color w:val="000000"/>
          <w:sz w:val="18"/>
          <w:szCs w:val="18"/>
        </w:rPr>
        <w:t> </w:t>
      </w:r>
      <w:r>
        <w:rPr>
          <w:rStyle w:val="WW8Num3z0"/>
          <w:rFonts w:ascii="Verdana" w:hAnsi="Verdana"/>
          <w:color w:val="4682B4"/>
          <w:sz w:val="18"/>
          <w:szCs w:val="18"/>
        </w:rPr>
        <w:t>Указа</w:t>
      </w:r>
      <w:r>
        <w:rPr>
          <w:rFonts w:ascii="Verdana" w:hAnsi="Verdana"/>
          <w:color w:val="000000"/>
          <w:sz w:val="18"/>
          <w:szCs w:val="18"/>
        </w:rPr>
        <w:t>.» заменить соответствующей императивной нормой.</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 сформулированы предложения в ТК РФ:</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3.7.1. дополнить определение в ст. 251. «</w:t>
      </w:r>
      <w:r>
        <w:rPr>
          <w:rStyle w:val="WW8Num3z0"/>
          <w:rFonts w:ascii="Verdana" w:hAnsi="Verdana"/>
          <w:color w:val="4682B4"/>
          <w:sz w:val="18"/>
          <w:szCs w:val="18"/>
        </w:rPr>
        <w:t>Особенности регулирования труда</w:t>
      </w:r>
      <w:r>
        <w:rPr>
          <w:rFonts w:ascii="Verdana" w:hAnsi="Verdana"/>
          <w:color w:val="000000"/>
          <w:sz w:val="18"/>
          <w:szCs w:val="18"/>
        </w:rPr>
        <w:t>»: «.нормы, частично ограничивающие применение общих правил по тем же вопросам либо предусматривающие для отдельных категорий работников дополнительные, а также иные (подчеркнуто мной - С.И.) правила;</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3.7.2. в</w:t>
      </w:r>
      <w:r>
        <w:rPr>
          <w:rStyle w:val="WW8Num4z0"/>
          <w:rFonts w:ascii="Verdana" w:hAnsi="Verdana"/>
          <w:color w:val="000000"/>
          <w:sz w:val="18"/>
          <w:szCs w:val="18"/>
        </w:rPr>
        <w:t> </w:t>
      </w:r>
      <w:r>
        <w:rPr>
          <w:rStyle w:val="WW8Num3z0"/>
          <w:rFonts w:ascii="Verdana" w:hAnsi="Verdana"/>
          <w:color w:val="4682B4"/>
          <w:sz w:val="18"/>
          <w:szCs w:val="18"/>
        </w:rPr>
        <w:t>статье</w:t>
      </w:r>
      <w:r>
        <w:rPr>
          <w:rStyle w:val="WW8Num4z0"/>
          <w:rFonts w:ascii="Verdana" w:hAnsi="Verdana"/>
          <w:color w:val="000000"/>
          <w:sz w:val="18"/>
          <w:szCs w:val="18"/>
        </w:rPr>
        <w:t> </w:t>
      </w:r>
      <w:r>
        <w:rPr>
          <w:rFonts w:ascii="Verdana" w:hAnsi="Verdana"/>
          <w:color w:val="000000"/>
          <w:sz w:val="18"/>
          <w:szCs w:val="18"/>
        </w:rPr>
        <w:t>5 «Трудовое законодательство и иные нормативные правовые акты, содержащие нормы трудового права» дополнить правило преодоления иерархической</w:t>
      </w:r>
      <w:r>
        <w:rPr>
          <w:rStyle w:val="WW8Num4z0"/>
          <w:rFonts w:ascii="Verdana" w:hAnsi="Verdana"/>
          <w:color w:val="000000"/>
          <w:sz w:val="18"/>
          <w:szCs w:val="18"/>
        </w:rPr>
        <w:t> </w:t>
      </w:r>
      <w:r>
        <w:rPr>
          <w:rStyle w:val="WW8Num3z0"/>
          <w:rFonts w:ascii="Verdana" w:hAnsi="Verdana"/>
          <w:color w:val="4682B4"/>
          <w:sz w:val="18"/>
          <w:szCs w:val="18"/>
        </w:rPr>
        <w:t>коллизии</w:t>
      </w:r>
      <w:r>
        <w:rPr>
          <w:rStyle w:val="WW8Num4z0"/>
          <w:rFonts w:ascii="Verdana" w:hAnsi="Verdana"/>
          <w:color w:val="000000"/>
          <w:sz w:val="18"/>
          <w:szCs w:val="18"/>
        </w:rPr>
        <w:t> </w:t>
      </w:r>
      <w:r>
        <w:rPr>
          <w:rFonts w:ascii="Verdana" w:hAnsi="Verdana"/>
          <w:color w:val="000000"/>
          <w:sz w:val="18"/>
          <w:szCs w:val="18"/>
        </w:rPr>
        <w:t>не только «в случае противоречия между настоящим</w:t>
      </w:r>
      <w:r>
        <w:rPr>
          <w:rStyle w:val="WW8Num4z0"/>
          <w:rFonts w:ascii="Verdana" w:hAnsi="Verdana"/>
          <w:color w:val="000000"/>
          <w:sz w:val="18"/>
          <w:szCs w:val="18"/>
        </w:rPr>
        <w:t> </w:t>
      </w:r>
      <w:r>
        <w:rPr>
          <w:rStyle w:val="WW8Num3z0"/>
          <w:rFonts w:ascii="Verdana" w:hAnsi="Verdana"/>
          <w:color w:val="4682B4"/>
          <w:sz w:val="18"/>
          <w:szCs w:val="18"/>
        </w:rPr>
        <w:t>Кодексом</w:t>
      </w:r>
      <w:r>
        <w:rPr>
          <w:rStyle w:val="WW8Num4z0"/>
          <w:rFonts w:ascii="Verdana" w:hAnsi="Verdana"/>
          <w:color w:val="000000"/>
          <w:sz w:val="18"/>
          <w:szCs w:val="18"/>
        </w:rPr>
        <w:t> </w:t>
      </w:r>
      <w:r>
        <w:rPr>
          <w:rFonts w:ascii="Verdana" w:hAnsi="Verdana"/>
          <w:color w:val="000000"/>
          <w:sz w:val="18"/>
          <w:szCs w:val="18"/>
        </w:rPr>
        <w:t>и иными федеральными законами, содержащими нормы трудовего права», но и в случае противоречия между нормативными правовыми актами, имеющими разную юридическую силу;</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3.7.3. в указанной части, добавить: «за исключением случаев, когда иными федеральными законами устанавливаются особенности регулирования труда отдельных категорий работников (ч.5 ст.1, ст.251, 252);</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3.7.4. в данной части предусмотреть для</w:t>
      </w:r>
      <w:r>
        <w:rPr>
          <w:rStyle w:val="WW8Num4z0"/>
          <w:rFonts w:ascii="Verdana" w:hAnsi="Verdana"/>
          <w:color w:val="000000"/>
          <w:sz w:val="18"/>
          <w:szCs w:val="18"/>
        </w:rPr>
        <w:t> </w:t>
      </w:r>
      <w:r>
        <w:rPr>
          <w:rStyle w:val="WW8Num3z0"/>
          <w:rFonts w:ascii="Verdana" w:hAnsi="Verdana"/>
          <w:color w:val="4682B4"/>
          <w:sz w:val="18"/>
          <w:szCs w:val="18"/>
        </w:rPr>
        <w:t>правоприменителей</w:t>
      </w:r>
      <w:r>
        <w:rPr>
          <w:rStyle w:val="WW8Num4z0"/>
          <w:rFonts w:ascii="Verdana" w:hAnsi="Verdana"/>
          <w:color w:val="000000"/>
          <w:sz w:val="18"/>
          <w:szCs w:val="18"/>
        </w:rPr>
        <w:t> </w:t>
      </w:r>
      <w:r>
        <w:rPr>
          <w:rFonts w:ascii="Verdana" w:hAnsi="Verdana"/>
          <w:color w:val="000000"/>
          <w:sz w:val="18"/>
          <w:szCs w:val="18"/>
        </w:rPr>
        <w:t>правила преодоления «</w:t>
      </w:r>
      <w:r>
        <w:rPr>
          <w:rStyle w:val="WW8Num3z0"/>
          <w:rFonts w:ascii="Verdana" w:hAnsi="Verdana"/>
          <w:color w:val="4682B4"/>
          <w:sz w:val="18"/>
          <w:szCs w:val="18"/>
        </w:rPr>
        <w:t>содержательной</w:t>
      </w:r>
      <w:r>
        <w:rPr>
          <w:rFonts w:ascii="Verdana" w:hAnsi="Verdana"/>
          <w:color w:val="000000"/>
          <w:sz w:val="18"/>
          <w:szCs w:val="18"/>
        </w:rPr>
        <w:t>» коллизии: «в случае противоречия между настоящим Кодексом и иным федеральным законом приоритет имеет специальная норма,, предусмотренная иным федеральным законом»; у.-,</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исследовании категории «</w:t>
      </w:r>
      <w:r>
        <w:rPr>
          <w:rStyle w:val="WW8Num3z0"/>
          <w:rFonts w:ascii="Verdana" w:hAnsi="Verdana"/>
          <w:color w:val="4682B4"/>
          <w:sz w:val="18"/>
          <w:szCs w:val="18"/>
        </w:rPr>
        <w:t>государственный служащий</w:t>
      </w:r>
      <w:r>
        <w:rPr>
          <w:rFonts w:ascii="Verdana" w:hAnsi="Verdana"/>
          <w:color w:val="000000"/>
          <w:sz w:val="18"/>
          <w:szCs w:val="18"/>
        </w:rPr>
        <w:t>» автор пришел к следующим выводам:</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 Данный термин играет разную роль в правовом регулировании трудовых отношений государственных служащих: с его помощью обозначается один из основных, обязательных субъектов государственной службы, он является правовым средством дифференциации правового регулирования трудовых отношений, а также признаком специальных терминов законодательства о государственной службе. Вместе с тем для государственных служащих, обеспечивающих полномочия государственных органов (ст. 3, подп. 3 п. 1 ст. 1, ст. 2), государственная служба, на мой взгляд, не является профессией, речь идет о специализации должностей, которые они замещают: «</w:t>
      </w:r>
      <w:r>
        <w:rPr>
          <w:rStyle w:val="WW8Num3z0"/>
          <w:rFonts w:ascii="Verdana" w:hAnsi="Verdana"/>
          <w:color w:val="4682B4"/>
          <w:sz w:val="18"/>
          <w:szCs w:val="18"/>
        </w:rPr>
        <w:t>руководитель</w:t>
      </w:r>
      <w:r>
        <w:rPr>
          <w:rFonts w:ascii="Verdana" w:hAnsi="Verdana"/>
          <w:color w:val="000000"/>
          <w:sz w:val="18"/>
          <w:szCs w:val="18"/>
        </w:rPr>
        <w:t>», «</w:t>
      </w:r>
      <w:r>
        <w:rPr>
          <w:rStyle w:val="WW8Num3z0"/>
          <w:rFonts w:ascii="Verdana" w:hAnsi="Verdana"/>
          <w:color w:val="4682B4"/>
          <w:sz w:val="18"/>
          <w:szCs w:val="18"/>
        </w:rPr>
        <w:t>специалист</w:t>
      </w:r>
      <w:r>
        <w:rPr>
          <w:rFonts w:ascii="Verdana" w:hAnsi="Verdana"/>
          <w:color w:val="000000"/>
          <w:sz w:val="18"/>
          <w:szCs w:val="18"/>
        </w:rPr>
        <w:t>» применительно к государственным органам. Поэтому роль категории «</w:t>
      </w:r>
      <w:r>
        <w:rPr>
          <w:rStyle w:val="WW8Num3z0"/>
          <w:rFonts w:ascii="Verdana" w:hAnsi="Verdana"/>
          <w:color w:val="4682B4"/>
          <w:sz w:val="18"/>
          <w:szCs w:val="18"/>
        </w:rPr>
        <w:t>государственный служащий</w:t>
      </w:r>
      <w:r>
        <w:rPr>
          <w:rFonts w:ascii="Verdana" w:hAnsi="Verdana"/>
          <w:color w:val="000000"/>
          <w:sz w:val="18"/>
          <w:szCs w:val="18"/>
        </w:rPr>
        <w:t>» как правового средства дифференциации регулирования соответствующих трудовых отношений нельзя признать эффективной. Она не соответствует различной природе труда государственных служащих: одни исполняют полномочия государственных органов (только для них государственная служба является профессией), другие — обеспечивают полномочия государственных органов. Установление единого для всех государственных служащих трудо-правового статуса противоречит и Конституции РФ (ч. 3 ст. 55).</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на</w:t>
      </w:r>
      <w:r>
        <w:rPr>
          <w:rStyle w:val="WW8Num4z0"/>
          <w:rFonts w:ascii="Verdana" w:hAnsi="Verdana"/>
          <w:color w:val="000000"/>
          <w:sz w:val="18"/>
          <w:szCs w:val="18"/>
        </w:rPr>
        <w:t> </w:t>
      </w:r>
      <w:r>
        <w:rPr>
          <w:rStyle w:val="WW8Num3z0"/>
          <w:rFonts w:ascii="Verdana" w:hAnsi="Verdana"/>
          <w:color w:val="4682B4"/>
          <w:sz w:val="18"/>
          <w:szCs w:val="18"/>
        </w:rPr>
        <w:t>законодательном</w:t>
      </w:r>
      <w:r>
        <w:rPr>
          <w:rStyle w:val="WW8Num4z0"/>
          <w:rFonts w:ascii="Verdana" w:hAnsi="Verdana"/>
          <w:color w:val="000000"/>
          <w:sz w:val="18"/>
          <w:szCs w:val="18"/>
        </w:rPr>
        <w:t> </w:t>
      </w:r>
      <w:r>
        <w:rPr>
          <w:rFonts w:ascii="Verdana" w:hAnsi="Verdana"/>
          <w:color w:val="000000"/>
          <w:sz w:val="18"/>
          <w:szCs w:val="18"/>
        </w:rPr>
        <w:t>уровне: либо всех служащих государственных органов и учреждений признать государственными служащими и установить дифференциацию правового регулирования их труда, предусмотрев понятие «</w:t>
      </w:r>
      <w:r>
        <w:rPr>
          <w:rStyle w:val="WW8Num3z0"/>
          <w:rFonts w:ascii="Verdana" w:hAnsi="Verdana"/>
          <w:color w:val="4682B4"/>
          <w:sz w:val="18"/>
          <w:szCs w:val="18"/>
        </w:rPr>
        <w:t>чиновник</w:t>
      </w:r>
      <w:r>
        <w:rPr>
          <w:rFonts w:ascii="Verdana" w:hAnsi="Verdana"/>
          <w:color w:val="000000"/>
          <w:sz w:val="18"/>
          <w:szCs w:val="18"/>
        </w:rPr>
        <w:t>» —</w:t>
      </w:r>
      <w:r>
        <w:rPr>
          <w:rStyle w:val="WW8Num4z0"/>
          <w:rFonts w:ascii="Verdana" w:hAnsi="Verdana"/>
          <w:color w:val="000000"/>
          <w:sz w:val="18"/>
          <w:szCs w:val="18"/>
        </w:rPr>
        <w:t> </w:t>
      </w:r>
      <w:r>
        <w:rPr>
          <w:rStyle w:val="WW8Num3z0"/>
          <w:rFonts w:ascii="Verdana" w:hAnsi="Verdana"/>
          <w:color w:val="4682B4"/>
          <w:sz w:val="18"/>
          <w:szCs w:val="18"/>
        </w:rPr>
        <w:t>должностное</w:t>
      </w:r>
      <w:r>
        <w:rPr>
          <w:rStyle w:val="WW8Num4z0"/>
          <w:rFonts w:ascii="Verdana" w:hAnsi="Verdana"/>
          <w:color w:val="000000"/>
          <w:sz w:val="18"/>
          <w:szCs w:val="18"/>
        </w:rPr>
        <w:t> </w:t>
      </w:r>
      <w:r>
        <w:rPr>
          <w:rFonts w:ascii="Verdana" w:hAnsi="Verdana"/>
          <w:color w:val="000000"/>
          <w:sz w:val="18"/>
          <w:szCs w:val="18"/>
        </w:rPr>
        <w:t>лицо — представитель государственного органа (государства); либо, учитывая возможности государства, в том числе финансовые,</w:t>
      </w:r>
      <w:r>
        <w:rPr>
          <w:rStyle w:val="WW8Num4z0"/>
          <w:rFonts w:ascii="Verdana" w:hAnsi="Verdana"/>
          <w:color w:val="000000"/>
          <w:sz w:val="18"/>
          <w:szCs w:val="18"/>
        </w:rPr>
        <w:t> </w:t>
      </w:r>
      <w:r>
        <w:rPr>
          <w:rStyle w:val="WW8Num3z0"/>
          <w:rFonts w:ascii="Verdana" w:hAnsi="Verdana"/>
          <w:color w:val="4682B4"/>
          <w:sz w:val="18"/>
          <w:szCs w:val="18"/>
        </w:rPr>
        <w:t>отменить</w:t>
      </w:r>
      <w:r>
        <w:rPr>
          <w:rStyle w:val="WW8Num4z0"/>
          <w:rFonts w:ascii="Verdana" w:hAnsi="Verdana"/>
          <w:color w:val="000000"/>
          <w:sz w:val="18"/>
          <w:szCs w:val="18"/>
        </w:rPr>
        <w:t> </w:t>
      </w:r>
      <w:r>
        <w:rPr>
          <w:rFonts w:ascii="Verdana" w:hAnsi="Verdana"/>
          <w:color w:val="000000"/>
          <w:sz w:val="18"/>
          <w:szCs w:val="18"/>
        </w:rPr>
        <w:t>существующую ныне категорию «</w:t>
      </w:r>
      <w:r>
        <w:rPr>
          <w:rStyle w:val="WW8Num3z0"/>
          <w:rFonts w:ascii="Verdana" w:hAnsi="Verdana"/>
          <w:color w:val="4682B4"/>
          <w:sz w:val="18"/>
          <w:szCs w:val="18"/>
        </w:rPr>
        <w:t>государственный служащий</w:t>
      </w:r>
      <w:r>
        <w:rPr>
          <w:rFonts w:ascii="Verdana" w:hAnsi="Verdana"/>
          <w:color w:val="000000"/>
          <w:sz w:val="18"/>
          <w:szCs w:val="18"/>
        </w:rPr>
        <w:t>» и ввести категорию «</w:t>
      </w:r>
      <w:r>
        <w:rPr>
          <w:rStyle w:val="WW8Num3z0"/>
          <w:rFonts w:ascii="Verdana" w:hAnsi="Verdana"/>
          <w:color w:val="4682B4"/>
          <w:sz w:val="18"/>
          <w:szCs w:val="18"/>
        </w:rPr>
        <w:t>чиновник</w:t>
      </w:r>
      <w:r>
        <w:rPr>
          <w:rFonts w:ascii="Verdana" w:hAnsi="Verdana"/>
          <w:color w:val="000000"/>
          <w:sz w:val="18"/>
          <w:szCs w:val="18"/>
        </w:rPr>
        <w:t>», распространив ее только на</w:t>
      </w:r>
      <w:r>
        <w:rPr>
          <w:rStyle w:val="WW8Num4z0"/>
          <w:rFonts w:ascii="Verdana" w:hAnsi="Verdana"/>
          <w:color w:val="000000"/>
          <w:sz w:val="18"/>
          <w:szCs w:val="18"/>
        </w:rPr>
        <w:t> </w:t>
      </w:r>
      <w:r>
        <w:rPr>
          <w:rStyle w:val="WW8Num3z0"/>
          <w:rFonts w:ascii="Verdana" w:hAnsi="Verdana"/>
          <w:color w:val="4682B4"/>
          <w:sz w:val="18"/>
          <w:szCs w:val="18"/>
        </w:rPr>
        <w:t>должностных</w:t>
      </w:r>
      <w:r>
        <w:rPr>
          <w:rStyle w:val="WW8Num4z0"/>
          <w:rFonts w:ascii="Verdana" w:hAnsi="Verdana"/>
          <w:color w:val="000000"/>
          <w:sz w:val="18"/>
          <w:szCs w:val="18"/>
        </w:rPr>
        <w:t> </w:t>
      </w:r>
      <w:r>
        <w:rPr>
          <w:rFonts w:ascii="Verdana" w:hAnsi="Verdana"/>
          <w:color w:val="000000"/>
          <w:sz w:val="18"/>
          <w:szCs w:val="18"/>
        </w:rPr>
        <w:t>лиц — представителей государственного органа (государства).</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 В определении данной категории есть признаки: «</w:t>
      </w:r>
      <w:r>
        <w:rPr>
          <w:rStyle w:val="WW8Num3z0"/>
          <w:rFonts w:ascii="Verdana" w:hAnsi="Verdana"/>
          <w:color w:val="4682B4"/>
          <w:sz w:val="18"/>
          <w:szCs w:val="18"/>
        </w:rPr>
        <w:t>государственный орган</w:t>
      </w:r>
      <w:r>
        <w:rPr>
          <w:rFonts w:ascii="Verdana" w:hAnsi="Verdana"/>
          <w:color w:val="000000"/>
          <w:sz w:val="18"/>
          <w:szCs w:val="18"/>
        </w:rPr>
        <w:t>», «</w:t>
      </w:r>
      <w:r>
        <w:rPr>
          <w:rStyle w:val="WW8Num3z0"/>
          <w:rFonts w:ascii="Verdana" w:hAnsi="Verdana"/>
          <w:color w:val="4682B4"/>
          <w:sz w:val="18"/>
          <w:szCs w:val="18"/>
        </w:rPr>
        <w:t>реестр государственных должностей государственной службы</w:t>
      </w:r>
      <w:r>
        <w:rPr>
          <w:rFonts w:ascii="Verdana" w:hAnsi="Verdana"/>
          <w:color w:val="000000"/>
          <w:sz w:val="18"/>
          <w:szCs w:val="18"/>
        </w:rPr>
        <w:t>», определения которых нет в настоящее время в законодательстве, что позволяет на практике манипулировать категорией «</w:t>
      </w:r>
      <w:r>
        <w:rPr>
          <w:rStyle w:val="WW8Num3z0"/>
          <w:rFonts w:ascii="Verdana" w:hAnsi="Verdana"/>
          <w:color w:val="4682B4"/>
          <w:sz w:val="18"/>
          <w:szCs w:val="18"/>
        </w:rPr>
        <w:t>государственный служащий</w:t>
      </w:r>
      <w:r>
        <w:rPr>
          <w:rFonts w:ascii="Verdana" w:hAnsi="Verdana"/>
          <w:color w:val="000000"/>
          <w:sz w:val="18"/>
          <w:szCs w:val="18"/>
        </w:rPr>
        <w:t>», ограничивать права данных работников.</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 При анализе определений категорий, смежных с рассматриваемой, обоснована необходимость на уровне федерального закона: определения трудо-правового статуса лиц, замещающих государственные должности категории «А» в субъектах РФ; определения термина «должность по техническому обеспечению деятельности государственных органов субъектов РФ (органов местного</w:t>
      </w:r>
      <w:r>
        <w:rPr>
          <w:rStyle w:val="WW8Num4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не являющаяся государственной должностью государственной службы»; решения вопроса о включении в стаж государственной службы государственного </w:t>
      </w:r>
      <w:r>
        <w:rPr>
          <w:rFonts w:ascii="Verdana" w:hAnsi="Verdana"/>
          <w:color w:val="000000"/>
          <w:sz w:val="18"/>
          <w:szCs w:val="18"/>
        </w:rPr>
        <w:lastRenderedPageBreak/>
        <w:t>служащего периодов «иной работы (службы), опыт и знания по которой необходимы для выполнения должностных</w:t>
      </w:r>
      <w:r>
        <w:rPr>
          <w:rStyle w:val="WW8Num4z0"/>
          <w:rFonts w:ascii="Verdana" w:hAnsi="Verdana"/>
          <w:color w:val="000000"/>
          <w:sz w:val="18"/>
          <w:szCs w:val="18"/>
        </w:rPr>
        <w:t> </w:t>
      </w:r>
      <w:r>
        <w:rPr>
          <w:rStyle w:val="WW8Num3z0"/>
          <w:rFonts w:ascii="Verdana" w:hAnsi="Verdana"/>
          <w:color w:val="4682B4"/>
          <w:sz w:val="18"/>
          <w:szCs w:val="18"/>
        </w:rPr>
        <w:t>обязанностей</w:t>
      </w:r>
      <w:r>
        <w:rPr>
          <w:rStyle w:val="WW8Num4z0"/>
          <w:rFonts w:ascii="Verdana" w:hAnsi="Verdana"/>
          <w:color w:val="000000"/>
          <w:sz w:val="18"/>
          <w:szCs w:val="18"/>
        </w:rPr>
        <w:t> </w:t>
      </w:r>
      <w:r>
        <w:rPr>
          <w:rFonts w:ascii="Verdana" w:hAnsi="Verdana"/>
          <w:color w:val="000000"/>
          <w:sz w:val="18"/>
          <w:szCs w:val="18"/>
        </w:rPr>
        <w:t>по замещаемой государственной должности государственной службы».</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Учитывая</w:t>
      </w:r>
      <w:r>
        <w:rPr>
          <w:rStyle w:val="WW8Num4z0"/>
          <w:rFonts w:ascii="Verdana" w:hAnsi="Verdana"/>
          <w:color w:val="000000"/>
          <w:sz w:val="18"/>
          <w:szCs w:val="18"/>
        </w:rPr>
        <w:t> </w:t>
      </w:r>
      <w:r>
        <w:rPr>
          <w:rStyle w:val="WW8Num3z0"/>
          <w:rFonts w:ascii="Verdana" w:hAnsi="Verdana"/>
          <w:color w:val="4682B4"/>
          <w:sz w:val="18"/>
          <w:szCs w:val="18"/>
        </w:rPr>
        <w:t>публичный</w:t>
      </w:r>
      <w:r>
        <w:rPr>
          <w:rStyle w:val="WW8Num4z0"/>
          <w:rFonts w:ascii="Verdana" w:hAnsi="Verdana"/>
          <w:color w:val="000000"/>
          <w:sz w:val="18"/>
          <w:szCs w:val="18"/>
        </w:rPr>
        <w:t> </w:t>
      </w:r>
      <w:r>
        <w:rPr>
          <w:rFonts w:ascii="Verdana" w:hAnsi="Verdana"/>
          <w:color w:val="000000"/>
          <w:sz w:val="18"/>
          <w:szCs w:val="18"/>
        </w:rPr>
        <w:t>характер труда государственных служащих, особый порядок их поступления на государственную службу, необходимо ввести повышенную</w:t>
      </w:r>
      <w:r>
        <w:rPr>
          <w:rStyle w:val="WW8Num4z0"/>
          <w:rFonts w:ascii="Verdana" w:hAnsi="Verdana"/>
          <w:color w:val="000000"/>
          <w:sz w:val="18"/>
          <w:szCs w:val="18"/>
        </w:rPr>
        <w:t> </w:t>
      </w:r>
      <w:r>
        <w:rPr>
          <w:rStyle w:val="WW8Num3z0"/>
          <w:rFonts w:ascii="Verdana" w:hAnsi="Verdana"/>
          <w:color w:val="4682B4"/>
          <w:sz w:val="18"/>
          <w:szCs w:val="18"/>
        </w:rPr>
        <w:t>административную</w:t>
      </w:r>
      <w:r>
        <w:rPr>
          <w:rStyle w:val="WW8Num4z0"/>
          <w:rFonts w:ascii="Verdana" w:hAnsi="Verdana"/>
          <w:color w:val="000000"/>
          <w:sz w:val="18"/>
          <w:szCs w:val="18"/>
        </w:rPr>
        <w:t> </w:t>
      </w:r>
      <w:r>
        <w:rPr>
          <w:rFonts w:ascii="Verdana" w:hAnsi="Verdana"/>
          <w:color w:val="000000"/>
          <w:sz w:val="18"/>
          <w:szCs w:val="18"/>
        </w:rPr>
        <w:t>ответственность для должностных лиц государственного органа за нарушение правил приема на государственную службу (предлагается дополнительный пункт в ст. 5.27</w:t>
      </w:r>
      <w:r>
        <w:rPr>
          <w:rStyle w:val="WW8Num4z0"/>
          <w:rFonts w:ascii="Verdana" w:hAnsi="Verdana"/>
          <w:color w:val="000000"/>
          <w:sz w:val="18"/>
          <w:szCs w:val="18"/>
        </w:rPr>
        <w:t> </w:t>
      </w:r>
      <w:r>
        <w:rPr>
          <w:rStyle w:val="WW8Num3z0"/>
          <w:rFonts w:ascii="Verdana" w:hAnsi="Verdana"/>
          <w:color w:val="4682B4"/>
          <w:sz w:val="18"/>
          <w:szCs w:val="18"/>
        </w:rPr>
        <w:t>Кодекса</w:t>
      </w:r>
      <w:r>
        <w:rPr>
          <w:rFonts w:ascii="Verdana" w:hAnsi="Verdana"/>
          <w:color w:val="000000"/>
          <w:sz w:val="18"/>
          <w:szCs w:val="18"/>
        </w:rPr>
        <w:t>Российской Федерации об административных</w:t>
      </w:r>
      <w:r>
        <w:rPr>
          <w:rStyle w:val="WW8Num4z0"/>
          <w:rFonts w:ascii="Verdana" w:hAnsi="Verdana"/>
          <w:color w:val="000000"/>
          <w:sz w:val="18"/>
          <w:szCs w:val="18"/>
        </w:rPr>
        <w:t> </w:t>
      </w:r>
      <w:r>
        <w:rPr>
          <w:rStyle w:val="WW8Num3z0"/>
          <w:rFonts w:ascii="Verdana" w:hAnsi="Verdana"/>
          <w:color w:val="4682B4"/>
          <w:sz w:val="18"/>
          <w:szCs w:val="18"/>
        </w:rPr>
        <w:t>правонарушениях</w:t>
      </w:r>
      <w:r>
        <w:rPr>
          <w:rFonts w:ascii="Verdana" w:hAnsi="Verdana"/>
          <w:color w:val="000000"/>
          <w:sz w:val="18"/>
          <w:szCs w:val="18"/>
        </w:rPr>
        <w:t>) в виде штрафа. Аналогией могла бы быть ст. 5.42</w:t>
      </w:r>
      <w:r>
        <w:rPr>
          <w:rStyle w:val="WW8Num4z0"/>
          <w:rFonts w:ascii="Verdana" w:hAnsi="Verdana"/>
          <w:color w:val="000000"/>
          <w:sz w:val="18"/>
          <w:szCs w:val="18"/>
        </w:rPr>
        <w:t> </w:t>
      </w:r>
      <w:r>
        <w:rPr>
          <w:rStyle w:val="WW8Num3z0"/>
          <w:rFonts w:ascii="Verdana" w:hAnsi="Verdana"/>
          <w:color w:val="4682B4"/>
          <w:sz w:val="18"/>
          <w:szCs w:val="18"/>
        </w:rPr>
        <w:t>КоАП</w:t>
      </w:r>
      <w:r>
        <w:rPr>
          <w:rStyle w:val="WW8Num4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Нарушение прав инвалидов в области трудоустройства и занятости</w:t>
      </w:r>
      <w:r>
        <w:rPr>
          <w:rFonts w:ascii="Verdana" w:hAnsi="Verdana"/>
          <w:color w:val="000000"/>
          <w:sz w:val="18"/>
          <w:szCs w:val="18"/>
        </w:rPr>
        <w:t>».</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рассмотрении специального термина «</w:t>
      </w:r>
      <w:r>
        <w:rPr>
          <w:rStyle w:val="WW8Num3z0"/>
          <w:rFonts w:ascii="Verdana" w:hAnsi="Verdana"/>
          <w:color w:val="4682B4"/>
          <w:sz w:val="18"/>
          <w:szCs w:val="18"/>
        </w:rPr>
        <w:t>Конкурс на замещение вакантной государственной должности государственной службы</w:t>
      </w:r>
      <w:r>
        <w:rPr>
          <w:rFonts w:ascii="Verdana" w:hAnsi="Verdana"/>
          <w:color w:val="000000"/>
          <w:sz w:val="18"/>
          <w:szCs w:val="18"/>
        </w:rPr>
        <w:t>»:</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6.1. установлено, что данный конкурс является формой обеспечения права</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на равный доступ к государственной службе, процедурой подбора кадров на государственную службу, необходимым юридическим фактом для возникновения</w:t>
      </w:r>
      <w:r>
        <w:rPr>
          <w:rStyle w:val="WW8Num4z0"/>
          <w:rFonts w:ascii="Verdana" w:hAnsi="Verdana"/>
          <w:color w:val="000000"/>
          <w:sz w:val="18"/>
          <w:szCs w:val="18"/>
        </w:rPr>
        <w:t> </w:t>
      </w:r>
      <w:r>
        <w:rPr>
          <w:rStyle w:val="WW8Num3z0"/>
          <w:rFonts w:ascii="Verdana" w:hAnsi="Verdana"/>
          <w:color w:val="4682B4"/>
          <w:sz w:val="18"/>
          <w:szCs w:val="18"/>
        </w:rPr>
        <w:t>служебных</w:t>
      </w:r>
      <w:r>
        <w:rPr>
          <w:rStyle w:val="WW8Num4z0"/>
          <w:rFonts w:ascii="Verdana" w:hAnsi="Verdana"/>
          <w:color w:val="000000"/>
          <w:sz w:val="18"/>
          <w:szCs w:val="18"/>
        </w:rPr>
        <w:t> </w:t>
      </w:r>
      <w:r>
        <w:rPr>
          <w:rFonts w:ascii="Verdana" w:hAnsi="Verdana"/>
          <w:color w:val="000000"/>
          <w:sz w:val="18"/>
          <w:szCs w:val="18"/>
        </w:rPr>
        <w:t>трудовых правоотношений;</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6.2. отмечая недостатки системного подхода к определению данного термина в ФЗ № 119 (п. 1 ст. 22), предлагается следующая его формулировка: «Конкурс проводится на замещение вакантных государственных должностей государственной службы, предусмотренных абзацем 4 пункта 7</w:t>
      </w:r>
      <w:r>
        <w:rPr>
          <w:rStyle w:val="WW8Num4z0"/>
          <w:rFonts w:ascii="Verdana" w:hAnsi="Verdana"/>
          <w:color w:val="000000"/>
          <w:sz w:val="18"/>
          <w:szCs w:val="18"/>
        </w:rPr>
        <w:t> </w:t>
      </w:r>
      <w:r>
        <w:rPr>
          <w:rStyle w:val="WW8Num3z0"/>
          <w:rFonts w:ascii="Verdana" w:hAnsi="Verdana"/>
          <w:color w:val="4682B4"/>
          <w:sz w:val="18"/>
          <w:szCs w:val="18"/>
        </w:rPr>
        <w:t>статьи</w:t>
      </w:r>
      <w:r>
        <w:rPr>
          <w:rStyle w:val="WW8Num4z0"/>
          <w:rFonts w:ascii="Verdana" w:hAnsi="Verdana"/>
          <w:color w:val="000000"/>
          <w:sz w:val="18"/>
          <w:szCs w:val="18"/>
        </w:rPr>
        <w:t> </w:t>
      </w:r>
      <w:r>
        <w:rPr>
          <w:rFonts w:ascii="Verdana" w:hAnsi="Verdana"/>
          <w:color w:val="000000"/>
          <w:sz w:val="18"/>
          <w:szCs w:val="18"/>
        </w:rPr>
        <w:t>21 настоящего Федерального закона за исключением случаев, когда настоящим законом, иными федеральными законами, нормативными правовыми актами предусмотрена для государственного служащего</w:t>
      </w:r>
      <w:r>
        <w:rPr>
          <w:rStyle w:val="WW8Num4z0"/>
          <w:rFonts w:ascii="Verdana" w:hAnsi="Verdana"/>
          <w:color w:val="000000"/>
          <w:sz w:val="18"/>
          <w:szCs w:val="18"/>
        </w:rPr>
        <w:t> </w:t>
      </w:r>
      <w:r>
        <w:rPr>
          <w:rStyle w:val="WW8Num3z0"/>
          <w:rFonts w:ascii="Verdana" w:hAnsi="Verdana"/>
          <w:color w:val="4682B4"/>
          <w:sz w:val="18"/>
          <w:szCs w:val="18"/>
        </w:rPr>
        <w:t>гарантия</w:t>
      </w:r>
      <w:r>
        <w:rPr>
          <w:rStyle w:val="WW8Num4z0"/>
          <w:rFonts w:ascii="Verdana" w:hAnsi="Verdana"/>
          <w:color w:val="000000"/>
          <w:sz w:val="18"/>
          <w:szCs w:val="18"/>
        </w:rPr>
        <w:t> </w:t>
      </w:r>
      <w:r>
        <w:rPr>
          <w:rFonts w:ascii="Verdana" w:hAnsi="Verdana"/>
          <w:color w:val="000000"/>
          <w:sz w:val="18"/>
          <w:szCs w:val="18"/>
        </w:rPr>
        <w:t>перевода на другую государственную должность государственной службы, а также при отсутствии резерва государственных служащих для ее замещения».</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Учитывая специфику труда лиц, замещающих государственные должности государственной службы категории «Б» сформулированы предложения по установлению</w:t>
      </w:r>
      <w:r>
        <w:rPr>
          <w:rStyle w:val="WW8Num4z0"/>
          <w:rFonts w:ascii="Verdana" w:hAnsi="Verdana"/>
          <w:color w:val="000000"/>
          <w:sz w:val="18"/>
          <w:szCs w:val="18"/>
        </w:rPr>
        <w:t> </w:t>
      </w:r>
      <w:r>
        <w:rPr>
          <w:rStyle w:val="WW8Num3z0"/>
          <w:rFonts w:ascii="Verdana" w:hAnsi="Verdana"/>
          <w:color w:val="4682B4"/>
          <w:sz w:val="18"/>
          <w:szCs w:val="18"/>
        </w:rPr>
        <w:t>гарантий</w:t>
      </w:r>
      <w:r>
        <w:rPr>
          <w:rStyle w:val="WW8Num4z0"/>
          <w:rFonts w:ascii="Verdana" w:hAnsi="Verdana"/>
          <w:color w:val="000000"/>
          <w:sz w:val="18"/>
          <w:szCs w:val="18"/>
        </w:rPr>
        <w:t> </w:t>
      </w:r>
      <w:r>
        <w:rPr>
          <w:rFonts w:ascii="Verdana" w:hAnsi="Verdana"/>
          <w:color w:val="000000"/>
          <w:sz w:val="18"/>
          <w:szCs w:val="18"/>
        </w:rPr>
        <w:t>их трудоустройства в случае увольнения в связи с истечением срока трудового договора. Предложено на законодательном уровне для указанных лиц</w:t>
      </w:r>
      <w:r>
        <w:rPr>
          <w:rStyle w:val="WW8Num4z0"/>
          <w:rFonts w:ascii="Verdana" w:hAnsi="Verdana"/>
          <w:color w:val="000000"/>
          <w:sz w:val="18"/>
          <w:szCs w:val="18"/>
        </w:rPr>
        <w:t> </w:t>
      </w:r>
      <w:r>
        <w:rPr>
          <w:rStyle w:val="WW8Num3z0"/>
          <w:rFonts w:ascii="Verdana" w:hAnsi="Verdana"/>
          <w:color w:val="4682B4"/>
          <w:sz w:val="18"/>
          <w:szCs w:val="18"/>
        </w:rPr>
        <w:t>закрепить</w:t>
      </w:r>
      <w:r>
        <w:rPr>
          <w:rStyle w:val="WW8Num4z0"/>
          <w:rFonts w:ascii="Verdana" w:hAnsi="Verdana"/>
          <w:color w:val="000000"/>
          <w:sz w:val="18"/>
          <w:szCs w:val="18"/>
        </w:rPr>
        <w:t> </w:t>
      </w:r>
      <w:r>
        <w:rPr>
          <w:rFonts w:ascii="Verdana" w:hAnsi="Verdana"/>
          <w:color w:val="000000"/>
          <w:sz w:val="18"/>
          <w:szCs w:val="18"/>
        </w:rPr>
        <w:t>институт продления срочного трудового договора на определенный срок. | .</w:t>
      </w:r>
    </w:p>
    <w:p w:rsidR="00303F18" w:rsidRDefault="00303F18" w:rsidP="00303F1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Дана оценка</w:t>
      </w:r>
      <w:r>
        <w:rPr>
          <w:rStyle w:val="WW8Num4z0"/>
          <w:rFonts w:ascii="Verdana" w:hAnsi="Verdana"/>
          <w:color w:val="000000"/>
          <w:sz w:val="18"/>
          <w:szCs w:val="18"/>
        </w:rPr>
        <w:t> </w:t>
      </w:r>
      <w:r>
        <w:rPr>
          <w:rStyle w:val="WW8Num3z0"/>
          <w:rFonts w:ascii="Verdana" w:hAnsi="Verdana"/>
          <w:color w:val="4682B4"/>
          <w:sz w:val="18"/>
          <w:szCs w:val="18"/>
        </w:rPr>
        <w:t>запрета</w:t>
      </w:r>
      <w:r>
        <w:rPr>
          <w:rFonts w:ascii="Verdana" w:hAnsi="Verdana"/>
          <w:color w:val="000000"/>
          <w:sz w:val="18"/>
          <w:szCs w:val="18"/>
        </w:rPr>
        <w:t>, предусмотренного для государственного служащего (подп.1 п.1 ст.11) ФЗ №119, установлена необходимость и возможность совместительства для государственных служащих, сформулирована льгота для государственных служащих, разрешающая «</w:t>
      </w:r>
      <w:r>
        <w:rPr>
          <w:rStyle w:val="WW8Num3z0"/>
          <w:rFonts w:ascii="Verdana" w:hAnsi="Verdana"/>
          <w:color w:val="4682B4"/>
          <w:sz w:val="18"/>
          <w:szCs w:val="18"/>
        </w:rPr>
        <w:t>педагогическую, научную и иную творческую деятельность</w:t>
      </w:r>
      <w:r>
        <w:rPr>
          <w:rFonts w:ascii="Verdana" w:hAnsi="Verdana"/>
          <w:color w:val="000000"/>
          <w:sz w:val="18"/>
          <w:szCs w:val="18"/>
        </w:rPr>
        <w:t>» в период прохождения государственной службы.</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Выявлены проблемы гарантий государственных служащих при некоторых основаниях увольнения, связанные, прежде всего, с отсутствием соответствующего механизма их реализации, сформулированы положения по их решению.</w:t>
      </w:r>
    </w:p>
    <w:p w:rsidR="00303F18" w:rsidRDefault="00303F18" w:rsidP="00303F1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сформулированы и другие предложения, связанные с совершенствованием законодательства, иных нормативных правовых актов о государственной службе, практики их применения.</w:t>
      </w:r>
    </w:p>
    <w:p w:rsidR="00303F18" w:rsidRDefault="00303F18" w:rsidP="00303F1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Иванова, Светлана Анатольевна, 2002 год</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акты международных организаций,</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Конституции</w:t>
      </w:r>
      <w:r>
        <w:rPr>
          <w:rStyle w:val="WW8Num4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4z0"/>
          <w:rFonts w:ascii="Verdana" w:hAnsi="Verdana"/>
          <w:color w:val="000000"/>
          <w:sz w:val="18"/>
          <w:szCs w:val="18"/>
        </w:rPr>
        <w:t> </w:t>
      </w:r>
      <w:r>
        <w:rPr>
          <w:rStyle w:val="WW8Num3z0"/>
          <w:rFonts w:ascii="Verdana" w:hAnsi="Verdana"/>
          <w:color w:val="4682B4"/>
          <w:sz w:val="18"/>
          <w:szCs w:val="18"/>
        </w:rPr>
        <w:t>голосованием</w:t>
      </w:r>
      <w:r>
        <w:rPr>
          <w:rStyle w:val="WW8Num4z0"/>
          <w:rFonts w:ascii="Verdana" w:hAnsi="Verdana"/>
          <w:color w:val="000000"/>
          <w:sz w:val="18"/>
          <w:szCs w:val="18"/>
        </w:rPr>
        <w:t> </w:t>
      </w:r>
      <w:r>
        <w:rPr>
          <w:rFonts w:ascii="Verdana" w:hAnsi="Verdana"/>
          <w:color w:val="000000"/>
          <w:sz w:val="18"/>
          <w:szCs w:val="18"/>
        </w:rPr>
        <w:t>12 декабря 1993 года. М.:</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1993.</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4z0"/>
          <w:rFonts w:ascii="Verdana" w:hAnsi="Verdana"/>
          <w:color w:val="000000"/>
          <w:sz w:val="18"/>
          <w:szCs w:val="18"/>
        </w:rPr>
        <w:t> </w:t>
      </w:r>
      <w:r>
        <w:rPr>
          <w:rStyle w:val="WW8Num3z0"/>
          <w:rFonts w:ascii="Verdana" w:hAnsi="Verdana"/>
          <w:color w:val="4682B4"/>
          <w:sz w:val="18"/>
          <w:szCs w:val="18"/>
        </w:rPr>
        <w:t>Декларация</w:t>
      </w:r>
      <w:r>
        <w:rPr>
          <w:rStyle w:val="WW8Num4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4z0"/>
          <w:rFonts w:ascii="Verdana" w:hAnsi="Verdana"/>
          <w:color w:val="000000"/>
          <w:sz w:val="18"/>
          <w:szCs w:val="18"/>
        </w:rPr>
        <w:t> </w:t>
      </w:r>
      <w:r>
        <w:rPr>
          <w:rStyle w:val="WW8Num3z0"/>
          <w:rFonts w:ascii="Verdana" w:hAnsi="Verdana"/>
          <w:color w:val="4682B4"/>
          <w:sz w:val="18"/>
          <w:szCs w:val="18"/>
        </w:rPr>
        <w:t>Ассамблеей</w:t>
      </w:r>
      <w:r>
        <w:rPr>
          <w:rStyle w:val="WW8Num4z0"/>
          <w:rFonts w:ascii="Verdana" w:hAnsi="Verdana"/>
          <w:color w:val="000000"/>
          <w:sz w:val="18"/>
          <w:szCs w:val="18"/>
        </w:rPr>
        <w:t> </w:t>
      </w:r>
      <w:r>
        <w:rPr>
          <w:rFonts w:ascii="Verdana" w:hAnsi="Verdana"/>
          <w:color w:val="000000"/>
          <w:sz w:val="18"/>
          <w:szCs w:val="18"/>
        </w:rPr>
        <w:t>ООН 10 декабря 1948 г. // Международные акты о правах человека. Сборник документов. М.: Издательская группа Норма-Инфра-М, 1999.</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w:t>
      </w:r>
      <w:r>
        <w:rPr>
          <w:rStyle w:val="WW8Num3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31 июля 1995 г. № 119-ФЗ // СЗ РФ. 1995. №31. Ст. 2990.</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Трудовой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Российской Федерации. Федеральный закон Российской Федерации от 30 декабря 2001 г. № 197-ФЗ // СЗ РФ. 2002. № 1. Ст. 3.</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000000"/>
          <w:sz w:val="18"/>
          <w:szCs w:val="18"/>
        </w:rPr>
        <w:t> </w:t>
      </w:r>
      <w:r>
        <w:rPr>
          <w:rStyle w:val="WW8Num3z0"/>
          <w:rFonts w:ascii="Verdana" w:hAnsi="Verdana"/>
          <w:color w:val="4682B4"/>
          <w:sz w:val="18"/>
          <w:szCs w:val="18"/>
        </w:rPr>
        <w:t>Бюллетень</w:t>
      </w:r>
      <w:r>
        <w:rPr>
          <w:rStyle w:val="WW8Num4z0"/>
          <w:rFonts w:ascii="Verdana" w:hAnsi="Verdana"/>
          <w:color w:val="000000"/>
          <w:sz w:val="18"/>
          <w:szCs w:val="18"/>
        </w:rPr>
        <w:t> </w:t>
      </w:r>
      <w:r>
        <w:rPr>
          <w:rFonts w:ascii="Verdana" w:hAnsi="Verdana"/>
          <w:color w:val="000000"/>
          <w:sz w:val="18"/>
          <w:szCs w:val="18"/>
        </w:rPr>
        <w:t>Верховного Суда РФ. 1999 г. № 3.</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Бюллетень</w:t>
      </w:r>
      <w:r>
        <w:rPr>
          <w:rStyle w:val="WW8Num4z0"/>
          <w:rFonts w:ascii="Verdana" w:hAnsi="Verdana"/>
          <w:color w:val="000000"/>
          <w:sz w:val="18"/>
          <w:szCs w:val="18"/>
        </w:rPr>
        <w:t> </w:t>
      </w:r>
      <w:r>
        <w:rPr>
          <w:rStyle w:val="WW8Num3z0"/>
          <w:rFonts w:ascii="Verdana" w:hAnsi="Verdana"/>
          <w:color w:val="4682B4"/>
          <w:sz w:val="18"/>
          <w:szCs w:val="18"/>
        </w:rPr>
        <w:t>Госкомтруда</w:t>
      </w:r>
      <w:r>
        <w:rPr>
          <w:rFonts w:ascii="Verdana" w:hAnsi="Verdana"/>
          <w:color w:val="000000"/>
          <w:sz w:val="18"/>
          <w:szCs w:val="18"/>
        </w:rPr>
        <w:t>. 1996 г. № 11.</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w:t>
      </w:r>
      <w:r>
        <w:rPr>
          <w:rStyle w:val="WW8Num4z0"/>
          <w:rFonts w:ascii="Verdana" w:hAnsi="Verdana"/>
          <w:color w:val="000000"/>
          <w:sz w:val="18"/>
          <w:szCs w:val="18"/>
        </w:rPr>
        <w:t> </w:t>
      </w:r>
      <w:r>
        <w:rPr>
          <w:rStyle w:val="WW8Num3z0"/>
          <w:rFonts w:ascii="Verdana" w:hAnsi="Verdana"/>
          <w:color w:val="4682B4"/>
          <w:sz w:val="18"/>
          <w:szCs w:val="18"/>
        </w:rPr>
        <w:t>Ведомости</w:t>
      </w:r>
      <w:r>
        <w:rPr>
          <w:rStyle w:val="WW8Num4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4z0"/>
          <w:rFonts w:ascii="Verdana" w:hAnsi="Verdana"/>
          <w:color w:val="000000"/>
          <w:sz w:val="18"/>
          <w:szCs w:val="18"/>
        </w:rPr>
        <w:t> </w:t>
      </w:r>
      <w:r>
        <w:rPr>
          <w:rStyle w:val="WW8Num3z0"/>
          <w:rFonts w:ascii="Verdana" w:hAnsi="Verdana"/>
          <w:color w:val="4682B4"/>
          <w:sz w:val="18"/>
          <w:szCs w:val="18"/>
        </w:rPr>
        <w:t>Верховного</w:t>
      </w:r>
      <w:r>
        <w:rPr>
          <w:rStyle w:val="WW8Num4z0"/>
          <w:rFonts w:ascii="Verdana" w:hAnsi="Verdana"/>
          <w:color w:val="000000"/>
          <w:sz w:val="18"/>
          <w:szCs w:val="18"/>
        </w:rPr>
        <w:t> </w:t>
      </w:r>
      <w:r>
        <w:rPr>
          <w:rFonts w:ascii="Verdana" w:hAnsi="Verdana"/>
          <w:color w:val="000000"/>
          <w:sz w:val="18"/>
          <w:szCs w:val="18"/>
        </w:rPr>
        <w:t>Совета Российской Федерации. 1993. № 33. Ст. 1318.</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Государственная служба. Сборник нормативных правовых актов Российской Федерации и Свердловской области. Екатеринбург. 2000.</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Директивное письмо Минтруда России и</w:t>
      </w:r>
      <w:r>
        <w:rPr>
          <w:rStyle w:val="WW8Num4z0"/>
          <w:rFonts w:ascii="Verdana" w:hAnsi="Verdana"/>
          <w:color w:val="000000"/>
          <w:sz w:val="18"/>
          <w:szCs w:val="18"/>
        </w:rPr>
        <w:t> </w:t>
      </w:r>
      <w:r>
        <w:rPr>
          <w:rStyle w:val="WW8Num3z0"/>
          <w:rFonts w:ascii="Verdana" w:hAnsi="Verdana"/>
          <w:color w:val="4682B4"/>
          <w:sz w:val="18"/>
          <w:szCs w:val="18"/>
        </w:rPr>
        <w:t>Минюста</w:t>
      </w:r>
      <w:r>
        <w:rPr>
          <w:rStyle w:val="WW8Num4z0"/>
          <w:rFonts w:ascii="Verdana" w:hAnsi="Verdana"/>
          <w:color w:val="000000"/>
          <w:sz w:val="18"/>
          <w:szCs w:val="18"/>
        </w:rPr>
        <w:t> </w:t>
      </w:r>
      <w:r>
        <w:rPr>
          <w:rFonts w:ascii="Verdana" w:hAnsi="Verdana"/>
          <w:color w:val="000000"/>
          <w:sz w:val="18"/>
          <w:szCs w:val="18"/>
        </w:rPr>
        <w:t>России от 23 февраля 1996 г. № 109-пр. // Государственная служба. Сборник нормативных документов. М. «Дело» 1999 С.78.</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4z0"/>
          <w:rFonts w:ascii="Verdana" w:hAnsi="Verdana"/>
          <w:color w:val="000000"/>
          <w:sz w:val="18"/>
          <w:szCs w:val="18"/>
        </w:rPr>
        <w:t> </w:t>
      </w:r>
      <w:r>
        <w:rPr>
          <w:rStyle w:val="WW8Num3z0"/>
          <w:rFonts w:ascii="Verdana" w:hAnsi="Verdana"/>
          <w:color w:val="4682B4"/>
          <w:sz w:val="18"/>
          <w:szCs w:val="18"/>
        </w:rPr>
        <w:t>Должностная</w:t>
      </w:r>
      <w:r>
        <w:rPr>
          <w:rStyle w:val="WW8Num4z0"/>
          <w:rFonts w:ascii="Verdana" w:hAnsi="Verdana"/>
          <w:color w:val="000000"/>
          <w:sz w:val="18"/>
          <w:szCs w:val="18"/>
        </w:rPr>
        <w:t> </w:t>
      </w:r>
      <w:r>
        <w:rPr>
          <w:rFonts w:ascii="Verdana" w:hAnsi="Verdana"/>
          <w:color w:val="000000"/>
          <w:sz w:val="18"/>
          <w:szCs w:val="18"/>
        </w:rPr>
        <w:t>инструкция гл. хирурга Управления здравоохранения, утвержденная начальником управления здравоохранения г. Екатеринбурга.</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Заключение Комитета</w:t>
      </w:r>
      <w:r>
        <w:rPr>
          <w:rStyle w:val="WW8Num4z0"/>
          <w:rFonts w:ascii="Verdana" w:hAnsi="Verdana"/>
          <w:color w:val="000000"/>
          <w:sz w:val="18"/>
          <w:szCs w:val="18"/>
        </w:rPr>
        <w:t> </w:t>
      </w:r>
      <w:r>
        <w:rPr>
          <w:rStyle w:val="WW8Num3z0"/>
          <w:rFonts w:ascii="Verdana" w:hAnsi="Verdana"/>
          <w:color w:val="4682B4"/>
          <w:sz w:val="18"/>
          <w:szCs w:val="18"/>
        </w:rPr>
        <w:t>Конституционного</w:t>
      </w:r>
      <w:r>
        <w:rPr>
          <w:rStyle w:val="WW8Num4z0"/>
          <w:rFonts w:ascii="Verdana" w:hAnsi="Verdana"/>
          <w:color w:val="000000"/>
          <w:sz w:val="18"/>
          <w:szCs w:val="18"/>
        </w:rPr>
        <w:t> </w:t>
      </w:r>
      <w:r>
        <w:rPr>
          <w:rFonts w:ascii="Verdana" w:hAnsi="Verdana"/>
          <w:color w:val="000000"/>
          <w:sz w:val="18"/>
          <w:szCs w:val="18"/>
        </w:rPr>
        <w:t>контроля СССР от 4 апреля 1991 г.//Ведомости</w:t>
      </w:r>
      <w:r>
        <w:rPr>
          <w:rStyle w:val="WW8Num4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17. Ст.501.</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Амурской области «</w:t>
      </w:r>
      <w:r>
        <w:rPr>
          <w:rStyle w:val="WW8Num3z0"/>
          <w:rFonts w:ascii="Verdana" w:hAnsi="Verdana"/>
          <w:color w:val="4682B4"/>
          <w:sz w:val="18"/>
          <w:szCs w:val="18"/>
        </w:rPr>
        <w:t>О государственной службе области</w:t>
      </w:r>
      <w:r>
        <w:rPr>
          <w:rFonts w:ascii="Verdana" w:hAnsi="Verdana"/>
          <w:color w:val="000000"/>
          <w:sz w:val="18"/>
          <w:szCs w:val="18"/>
        </w:rPr>
        <w:t>» от 20 июня 1996 г. Отд. изд. Благовещенск, 1996.</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Ивановской области «</w:t>
      </w:r>
      <w:r>
        <w:rPr>
          <w:rStyle w:val="WW8Num3z0"/>
          <w:rFonts w:ascii="Verdana" w:hAnsi="Verdana"/>
          <w:color w:val="4682B4"/>
          <w:sz w:val="18"/>
          <w:szCs w:val="18"/>
        </w:rPr>
        <w:t>О государственной службе Ивановской области</w:t>
      </w:r>
      <w:r>
        <w:rPr>
          <w:rFonts w:ascii="Verdana" w:hAnsi="Verdana"/>
          <w:color w:val="000000"/>
          <w:sz w:val="18"/>
          <w:szCs w:val="18"/>
        </w:rPr>
        <w:t>» от 15.04.96. № 18-03. Приложение // Сборник нормативных документов, действующих на территории Ивановской области. 1996. № 2 (51).</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о государственной службы Курганской области от 11 февраля 1996 г. Отд. изд. Курган, 1996.</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Омской области «</w:t>
      </w:r>
      <w:r>
        <w:rPr>
          <w:rStyle w:val="WW8Num3z0"/>
          <w:rFonts w:ascii="Verdana" w:hAnsi="Verdana"/>
          <w:color w:val="4682B4"/>
          <w:sz w:val="18"/>
          <w:szCs w:val="18"/>
        </w:rPr>
        <w:t>О государственной службе Омской области</w:t>
      </w:r>
      <w:r>
        <w:rPr>
          <w:rFonts w:ascii="Verdana" w:hAnsi="Verdana"/>
          <w:color w:val="000000"/>
          <w:sz w:val="18"/>
          <w:szCs w:val="18"/>
        </w:rPr>
        <w:t>» от 11 июля 1996 г. Отд. изд. Омск, 1996.</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w:t>
      </w:r>
      <w:r>
        <w:rPr>
          <w:rStyle w:val="WW8Num3z0"/>
          <w:rFonts w:ascii="Verdana" w:hAnsi="Verdana"/>
          <w:color w:val="4682B4"/>
          <w:sz w:val="18"/>
          <w:szCs w:val="18"/>
        </w:rPr>
        <w:t>Об образовании</w:t>
      </w:r>
      <w:r>
        <w:rPr>
          <w:rFonts w:ascii="Verdana" w:hAnsi="Verdana"/>
          <w:color w:val="000000"/>
          <w:sz w:val="18"/>
          <w:szCs w:val="18"/>
        </w:rPr>
        <w:t>» от 10 июля 1992 г. (в ред. Ф.З. от 13 января 1996 г., с изм. от 16 ноября 1997 г.) // СЗ РФ. 1996. № 3 Ст. 150.; 1997 № 47. Ст. 5431.</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Свердловской области от 6 мая 1997 № 29-03 «</w:t>
      </w:r>
      <w:r>
        <w:rPr>
          <w:rStyle w:val="WW8Num3z0"/>
          <w:rFonts w:ascii="Verdana" w:hAnsi="Verdana"/>
          <w:color w:val="4682B4"/>
          <w:sz w:val="18"/>
          <w:szCs w:val="18"/>
        </w:rPr>
        <w:t>Об Уставном Суде Свердловской области</w:t>
      </w:r>
      <w:r>
        <w:rPr>
          <w:rFonts w:ascii="Verdana" w:hAnsi="Verdana"/>
          <w:color w:val="000000"/>
          <w:sz w:val="18"/>
          <w:szCs w:val="18"/>
        </w:rPr>
        <w:t>» (в ред. Областного закона от 22.12.97. № 79-03; от 19.11.98 № Зб-ОЗ; от 10.03.99 № 3-03. //Вестник Уставного Суда Свердловской области 1999. С. 21.</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Квалификационный справочник должностей руководителей, специалистов и других служащих. М.: Приор. 2000.</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Кодекс областных государственных должностей Иркутской области. Закон Иркутской области № 05-03 от 9 января 1996 г. // Ведомости</w:t>
      </w:r>
      <w:r>
        <w:rPr>
          <w:rStyle w:val="WW8Num4z0"/>
          <w:rFonts w:ascii="Verdana" w:hAnsi="Verdana"/>
          <w:color w:val="000000"/>
          <w:sz w:val="18"/>
          <w:szCs w:val="18"/>
        </w:rPr>
        <w:t> </w:t>
      </w:r>
      <w:r>
        <w:rPr>
          <w:rStyle w:val="WW8Num3z0"/>
          <w:rFonts w:ascii="Verdana" w:hAnsi="Verdana"/>
          <w:color w:val="4682B4"/>
          <w:sz w:val="18"/>
          <w:szCs w:val="18"/>
        </w:rPr>
        <w:t>Законодательного</w:t>
      </w:r>
      <w:r>
        <w:rPr>
          <w:rStyle w:val="WW8Num4z0"/>
          <w:rFonts w:ascii="Verdana" w:hAnsi="Verdana"/>
          <w:color w:val="000000"/>
          <w:sz w:val="18"/>
          <w:szCs w:val="18"/>
        </w:rPr>
        <w:t> </w:t>
      </w:r>
      <w:r>
        <w:rPr>
          <w:rFonts w:ascii="Verdana" w:hAnsi="Verdana"/>
          <w:color w:val="000000"/>
          <w:sz w:val="18"/>
          <w:szCs w:val="18"/>
        </w:rPr>
        <w:t>Собрания Иркутской области. 1996. № 16.</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Кодекс Российской Федерации об</w:t>
      </w:r>
      <w:r>
        <w:rPr>
          <w:rStyle w:val="WW8Num4z0"/>
          <w:rFonts w:ascii="Verdana" w:hAnsi="Verdana"/>
          <w:color w:val="000000"/>
          <w:sz w:val="18"/>
          <w:szCs w:val="18"/>
        </w:rPr>
        <w:t> </w:t>
      </w:r>
      <w:r>
        <w:rPr>
          <w:rStyle w:val="WW8Num3z0"/>
          <w:rFonts w:ascii="Verdana" w:hAnsi="Verdana"/>
          <w:color w:val="4682B4"/>
          <w:sz w:val="18"/>
          <w:szCs w:val="18"/>
        </w:rPr>
        <w:t>административных</w:t>
      </w:r>
      <w:r>
        <w:rPr>
          <w:rStyle w:val="WW8Num4z0"/>
          <w:rFonts w:ascii="Verdana" w:hAnsi="Verdana"/>
          <w:color w:val="000000"/>
          <w:sz w:val="18"/>
          <w:szCs w:val="18"/>
        </w:rPr>
        <w:t> </w:t>
      </w:r>
      <w:r>
        <w:rPr>
          <w:rFonts w:ascii="Verdana" w:hAnsi="Verdana"/>
          <w:color w:val="000000"/>
          <w:sz w:val="18"/>
          <w:szCs w:val="18"/>
        </w:rPr>
        <w:t>правонарушениях. Федеральный закон № 195-ФЗ от 30 декабря 2001. // СЗ РФ. 2002. № 1 Ст. 1.</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4z0"/>
          <w:rFonts w:ascii="Verdana" w:hAnsi="Verdana"/>
          <w:color w:val="000000"/>
          <w:sz w:val="18"/>
          <w:szCs w:val="18"/>
        </w:rPr>
        <w:t> </w:t>
      </w:r>
      <w:r>
        <w:rPr>
          <w:rStyle w:val="WW8Num3z0"/>
          <w:rFonts w:ascii="Verdana" w:hAnsi="Verdana"/>
          <w:color w:val="4682B4"/>
          <w:sz w:val="18"/>
          <w:szCs w:val="18"/>
        </w:rPr>
        <w:t>Конвенции</w:t>
      </w:r>
      <w:r>
        <w:rPr>
          <w:rStyle w:val="WW8Num4z0"/>
          <w:rFonts w:ascii="Verdana" w:hAnsi="Verdana"/>
          <w:color w:val="000000"/>
          <w:sz w:val="18"/>
          <w:szCs w:val="18"/>
        </w:rPr>
        <w:t> </w:t>
      </w:r>
      <w:r>
        <w:rPr>
          <w:rFonts w:ascii="Verdana" w:hAnsi="Verdana"/>
          <w:color w:val="000000"/>
          <w:sz w:val="18"/>
          <w:szCs w:val="18"/>
        </w:rPr>
        <w:t>и рекомендации МОТ. Т. 2. Женева. 1991—1996.</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Концепция реформирования системы государственной службы Российской Федерации. М. 2001.</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Международный</w:t>
      </w:r>
      <w:r>
        <w:rPr>
          <w:rStyle w:val="WW8Num4z0"/>
          <w:rFonts w:ascii="Verdana" w:hAnsi="Verdana"/>
          <w:color w:val="000000"/>
          <w:sz w:val="18"/>
          <w:szCs w:val="18"/>
        </w:rPr>
        <w:t> </w:t>
      </w:r>
      <w:r>
        <w:rPr>
          <w:rStyle w:val="WW8Num3z0"/>
          <w:rFonts w:ascii="Verdana" w:hAnsi="Verdana"/>
          <w:color w:val="4682B4"/>
          <w:sz w:val="18"/>
          <w:szCs w:val="18"/>
        </w:rPr>
        <w:t>пакт</w:t>
      </w:r>
      <w:r>
        <w:rPr>
          <w:rStyle w:val="WW8Num4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гражданских и политических правах</w:t>
      </w:r>
      <w:r>
        <w:rPr>
          <w:rFonts w:ascii="Verdana" w:hAnsi="Verdana"/>
          <w:color w:val="000000"/>
          <w:sz w:val="18"/>
          <w:szCs w:val="18"/>
        </w:rPr>
        <w:t>» от 16 декабря 1966 г. // Бюллетень Верховного Суда РФ. № 12. 1994 г.</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Областной закон «О конкурсе на замещение вакантной государственной должности государственной службы Свердловской области» от 19 марта 1998. № 17-03 // Собрание законодательства Свердловской области. 1998. № 3. Ст. 146.</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Областной закон «</w:t>
      </w:r>
      <w:r>
        <w:rPr>
          <w:rStyle w:val="WW8Num3z0"/>
          <w:rFonts w:ascii="Verdana" w:hAnsi="Verdana"/>
          <w:color w:val="4682B4"/>
          <w:sz w:val="18"/>
          <w:szCs w:val="18"/>
        </w:rPr>
        <w:t>О стаже государственной, муниципальной службы Свердловской области</w:t>
      </w:r>
      <w:r>
        <w:rPr>
          <w:rFonts w:ascii="Verdana" w:hAnsi="Verdana"/>
          <w:color w:val="000000"/>
          <w:sz w:val="18"/>
          <w:szCs w:val="18"/>
        </w:rPr>
        <w:t>» от 21.01.97. № 5-03. // Собрание законодательства Свердловской области. 1997. № 1. Ст. 593.</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Областной закон «</w:t>
      </w:r>
      <w:r>
        <w:rPr>
          <w:rStyle w:val="WW8Num3z0"/>
          <w:rFonts w:ascii="Verdana" w:hAnsi="Verdana"/>
          <w:color w:val="4682B4"/>
          <w:sz w:val="18"/>
          <w:szCs w:val="18"/>
        </w:rPr>
        <w:t>Об аттестации государственных и муниципальных служащих Свердловской области</w:t>
      </w:r>
      <w:r>
        <w:rPr>
          <w:rFonts w:ascii="Verdana" w:hAnsi="Verdana"/>
          <w:color w:val="000000"/>
          <w:sz w:val="18"/>
          <w:szCs w:val="18"/>
        </w:rPr>
        <w:t>» от 20 января 1997 № 1-03 // Собрание законодательства Свердловской области. 1997. № 1. Ст. 589.</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Областной закон о Реестре государственных должностей государственных служащих Свердловской области 17 января 1996 г. с доп. // Государственная служба. Сборник нормативных актов РФ и Свердловской области. Екатеринбург, 1996 г.</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Определение от 25 марта 1999 г. № 41-О.</w:t>
      </w:r>
      <w:r>
        <w:rPr>
          <w:rStyle w:val="WW8Num4z0"/>
          <w:rFonts w:ascii="Verdana" w:hAnsi="Verdana"/>
          <w:color w:val="000000"/>
          <w:sz w:val="18"/>
          <w:szCs w:val="18"/>
        </w:rPr>
        <w:t> </w:t>
      </w:r>
      <w:r>
        <w:rPr>
          <w:rStyle w:val="WW8Num3z0"/>
          <w:rFonts w:ascii="Verdana" w:hAnsi="Verdana"/>
          <w:color w:val="4682B4"/>
          <w:sz w:val="18"/>
          <w:szCs w:val="18"/>
        </w:rPr>
        <w:t>Конституционный</w:t>
      </w:r>
      <w:r>
        <w:rPr>
          <w:rStyle w:val="WW8Num4z0"/>
          <w:rFonts w:ascii="Verdana" w:hAnsi="Verdana"/>
          <w:color w:val="000000"/>
          <w:sz w:val="18"/>
          <w:szCs w:val="18"/>
        </w:rPr>
        <w:t> </w:t>
      </w:r>
      <w:r>
        <w:rPr>
          <w:rFonts w:ascii="Verdana" w:hAnsi="Verdana"/>
          <w:color w:val="000000"/>
          <w:sz w:val="18"/>
          <w:szCs w:val="18"/>
        </w:rPr>
        <w:t>Суд РФ. По жалобе</w:t>
      </w:r>
      <w:r>
        <w:rPr>
          <w:rStyle w:val="WW8Num4z0"/>
          <w:rFonts w:ascii="Verdana" w:hAnsi="Verdana"/>
          <w:color w:val="000000"/>
          <w:sz w:val="18"/>
          <w:szCs w:val="18"/>
        </w:rPr>
        <w:t> </w:t>
      </w:r>
      <w:r>
        <w:rPr>
          <w:rStyle w:val="WW8Num3z0"/>
          <w:rFonts w:ascii="Verdana" w:hAnsi="Verdana"/>
          <w:color w:val="4682B4"/>
          <w:sz w:val="18"/>
          <w:szCs w:val="18"/>
        </w:rPr>
        <w:t>гражданина</w:t>
      </w:r>
      <w:r>
        <w:rPr>
          <w:rStyle w:val="WW8Num4z0"/>
          <w:rFonts w:ascii="Verdana" w:hAnsi="Verdana"/>
          <w:color w:val="000000"/>
          <w:sz w:val="18"/>
          <w:szCs w:val="18"/>
        </w:rPr>
        <w:t> </w:t>
      </w:r>
      <w:r>
        <w:rPr>
          <w:rFonts w:ascii="Verdana" w:hAnsi="Verdana"/>
          <w:color w:val="000000"/>
          <w:sz w:val="18"/>
          <w:szCs w:val="18"/>
        </w:rPr>
        <w:t>Примова Н.Ш. на нарушение его</w:t>
      </w:r>
      <w:r>
        <w:rPr>
          <w:rStyle w:val="WW8Num4z0"/>
          <w:rFonts w:ascii="Verdana" w:hAnsi="Verdana"/>
          <w:color w:val="000000"/>
          <w:sz w:val="18"/>
          <w:szCs w:val="18"/>
        </w:rPr>
        <w:t> </w:t>
      </w:r>
      <w:r>
        <w:rPr>
          <w:rStyle w:val="WW8Num3z0"/>
          <w:rFonts w:ascii="Verdana" w:hAnsi="Verdana"/>
          <w:color w:val="4682B4"/>
          <w:sz w:val="18"/>
          <w:szCs w:val="18"/>
        </w:rPr>
        <w:t>конституционных</w:t>
      </w:r>
      <w:r>
        <w:rPr>
          <w:rStyle w:val="WW8Num4z0"/>
          <w:rFonts w:ascii="Verdana" w:hAnsi="Verdana"/>
          <w:color w:val="000000"/>
          <w:sz w:val="18"/>
          <w:szCs w:val="18"/>
        </w:rPr>
        <w:t> </w:t>
      </w:r>
      <w:r>
        <w:rPr>
          <w:rFonts w:ascii="Verdana" w:hAnsi="Verdana"/>
          <w:color w:val="000000"/>
          <w:sz w:val="18"/>
          <w:szCs w:val="18"/>
        </w:rPr>
        <w:t>прав положениями статьи 43 федерального закона «О</w:t>
      </w:r>
      <w:r>
        <w:rPr>
          <w:rStyle w:val="WW8Num4z0"/>
          <w:rFonts w:ascii="Verdana" w:hAnsi="Verdana"/>
          <w:color w:val="000000"/>
          <w:sz w:val="18"/>
          <w:szCs w:val="18"/>
        </w:rPr>
        <w:t> </w:t>
      </w:r>
      <w:r>
        <w:rPr>
          <w:rStyle w:val="WW8Num3z0"/>
          <w:rFonts w:ascii="Verdana" w:hAnsi="Verdana"/>
          <w:color w:val="4682B4"/>
          <w:sz w:val="18"/>
          <w:szCs w:val="18"/>
        </w:rPr>
        <w:t>прокуратуре</w:t>
      </w:r>
      <w:r>
        <w:rPr>
          <w:rStyle w:val="WW8Num4z0"/>
          <w:rFonts w:ascii="Verdana" w:hAnsi="Verdana"/>
          <w:color w:val="000000"/>
          <w:sz w:val="18"/>
          <w:szCs w:val="18"/>
        </w:rPr>
        <w:t> </w:t>
      </w:r>
      <w:r>
        <w:rPr>
          <w:rFonts w:ascii="Verdana" w:hAnsi="Verdana"/>
          <w:color w:val="000000"/>
          <w:sz w:val="18"/>
          <w:szCs w:val="18"/>
        </w:rPr>
        <w:t>РФ».</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Органы государственной власти Свердловской области. Сборник нормативных актов. Екатеринбург. 1997.</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Основы законодательства Российской Федерации об охране здоровья</w:t>
      </w:r>
      <w:r>
        <w:rPr>
          <w:rStyle w:val="WW8Num4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принятые Верховным Советом РФ 22 июля 1993 г. // Ведомости РФ. 1993. № 33. Ст. 1318.</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Положение о Министерстве труда и социального развития Российской Федерации от 23 апреля 1997 г. № 480 // СЗ РФ. 1997. Ст. 2019.</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 штатном главном специалисте Министерства здравоохранения союзной республики. Приложение 1 к приказу Министерства здравоохранения союзной республики // Отд. изд. Министерства здравоохранения СССР. М., 1985.</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об учреждениях и Управлении государственной службы медико-социальной</w:t>
      </w:r>
      <w:r>
        <w:rPr>
          <w:rStyle w:val="WW8Num4z0"/>
          <w:rFonts w:ascii="Verdana" w:hAnsi="Verdana"/>
          <w:color w:val="000000"/>
          <w:sz w:val="18"/>
          <w:szCs w:val="18"/>
        </w:rPr>
        <w:t> </w:t>
      </w:r>
      <w:r>
        <w:rPr>
          <w:rStyle w:val="WW8Num3z0"/>
          <w:rFonts w:ascii="Verdana" w:hAnsi="Verdana"/>
          <w:color w:val="4682B4"/>
          <w:sz w:val="18"/>
          <w:szCs w:val="18"/>
        </w:rPr>
        <w:t>экспертизы</w:t>
      </w:r>
      <w:r>
        <w:rPr>
          <w:rStyle w:val="WW8Num4z0"/>
          <w:rFonts w:ascii="Verdana" w:hAnsi="Verdana"/>
          <w:color w:val="000000"/>
          <w:sz w:val="18"/>
          <w:szCs w:val="18"/>
        </w:rPr>
        <w:t> </w:t>
      </w:r>
      <w:r>
        <w:rPr>
          <w:rFonts w:ascii="Verdana" w:hAnsi="Verdana"/>
          <w:color w:val="000000"/>
          <w:sz w:val="18"/>
          <w:szCs w:val="18"/>
        </w:rPr>
        <w:t>Свердловской области, утв. постановлением Правительства Свердловской области от 4 февраля 1997 г. № 89-п.</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губернатора Вологодской области от 14 июля 1996 №445 и Постановление Законодательного Собрания Вологодской области от 29.05.96. № 208 «О согласовании реестра.». Отд. изд.</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Конституционного Суда РФ от 27 декабря 1999 г. по</w:t>
      </w:r>
      <w:r>
        <w:rPr>
          <w:rStyle w:val="WW8Num4z0"/>
          <w:rFonts w:ascii="Verdana" w:hAnsi="Verdana"/>
          <w:color w:val="000000"/>
          <w:sz w:val="18"/>
          <w:szCs w:val="18"/>
        </w:rPr>
        <w:t> </w:t>
      </w:r>
      <w:r>
        <w:rPr>
          <w:rStyle w:val="WW8Num3z0"/>
          <w:rFonts w:ascii="Verdana" w:hAnsi="Verdana"/>
          <w:color w:val="4682B4"/>
          <w:sz w:val="18"/>
          <w:szCs w:val="18"/>
        </w:rPr>
        <w:t>делу</w:t>
      </w:r>
      <w:r>
        <w:rPr>
          <w:rStyle w:val="WW8Num4z0"/>
          <w:rFonts w:ascii="Verdana" w:hAnsi="Verdana"/>
          <w:color w:val="000000"/>
          <w:sz w:val="18"/>
          <w:szCs w:val="18"/>
        </w:rPr>
        <w:t> </w:t>
      </w:r>
      <w:r>
        <w:rPr>
          <w:rFonts w:ascii="Verdana" w:hAnsi="Verdana"/>
          <w:color w:val="000000"/>
          <w:sz w:val="18"/>
          <w:szCs w:val="18"/>
        </w:rPr>
        <w:t>о проверке конституционности положений п. 3 ст. 20 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//Вестник Конституционного Суда РФ 2000. № 1.</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Конституционного суда РФ от 27 января 1999 г. «По делу о</w:t>
      </w:r>
      <w:r>
        <w:rPr>
          <w:rStyle w:val="WW8Num4z0"/>
          <w:rFonts w:ascii="Verdana" w:hAnsi="Verdana"/>
          <w:color w:val="000000"/>
          <w:sz w:val="18"/>
          <w:szCs w:val="18"/>
        </w:rPr>
        <w:t> </w:t>
      </w:r>
      <w:r>
        <w:rPr>
          <w:rStyle w:val="WW8Num3z0"/>
          <w:rFonts w:ascii="Verdana" w:hAnsi="Verdana"/>
          <w:color w:val="4682B4"/>
          <w:sz w:val="18"/>
          <w:szCs w:val="18"/>
        </w:rPr>
        <w:t>толковании</w:t>
      </w:r>
      <w:r>
        <w:rPr>
          <w:rStyle w:val="WW8Num4z0"/>
          <w:rFonts w:ascii="Verdana" w:hAnsi="Verdana"/>
          <w:color w:val="000000"/>
          <w:sz w:val="18"/>
          <w:szCs w:val="18"/>
        </w:rPr>
        <w:t> </w:t>
      </w:r>
      <w:r>
        <w:rPr>
          <w:rFonts w:ascii="Verdana" w:hAnsi="Verdana"/>
          <w:color w:val="000000"/>
          <w:sz w:val="18"/>
          <w:szCs w:val="18"/>
        </w:rPr>
        <w:t>статей 71 (п. «г»), 76 (часть 1) и 112 (часть 1) Конституции Российской Федерации»// СЗ РФ. 1996. № 6. Ст.866.</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от 9 октября 1997 г. № 1200-пс «Об официальном толковании понятия «</w:t>
      </w:r>
      <w:r>
        <w:rPr>
          <w:rStyle w:val="WW8Num3z0"/>
          <w:rFonts w:ascii="Verdana" w:hAnsi="Verdana"/>
          <w:color w:val="4682B4"/>
          <w:sz w:val="18"/>
          <w:szCs w:val="18"/>
        </w:rPr>
        <w:t>иная творческая деятельность</w:t>
      </w:r>
      <w:r>
        <w:rPr>
          <w:rFonts w:ascii="Verdana" w:hAnsi="Verdana"/>
          <w:color w:val="000000"/>
          <w:sz w:val="18"/>
          <w:szCs w:val="18"/>
        </w:rPr>
        <w:t>», содержащегося в областном законе «</w:t>
      </w:r>
      <w:r>
        <w:rPr>
          <w:rStyle w:val="WW8Num3z0"/>
          <w:rFonts w:ascii="Verdana" w:hAnsi="Verdana"/>
          <w:color w:val="4682B4"/>
          <w:sz w:val="18"/>
          <w:szCs w:val="18"/>
        </w:rPr>
        <w:t>О государственной службе Липецкой области</w:t>
      </w:r>
      <w:r>
        <w:rPr>
          <w:rFonts w:ascii="Verdana" w:hAnsi="Verdana"/>
          <w:color w:val="000000"/>
          <w:sz w:val="18"/>
          <w:szCs w:val="18"/>
        </w:rPr>
        <w:t>» // Липецкая газета. 1997. 16 октября. № 204.</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Российской Федерации от 13 сентября 1996 № 1074 «</w:t>
      </w:r>
      <w:r>
        <w:rPr>
          <w:rStyle w:val="WW8Num3z0"/>
          <w:rFonts w:ascii="Verdana" w:hAnsi="Verdana"/>
          <w:color w:val="4682B4"/>
          <w:sz w:val="18"/>
          <w:szCs w:val="18"/>
        </w:rPr>
        <w:t>Вопросы Министерства труда и социального развития Российской Федерации</w:t>
      </w:r>
      <w:r>
        <w:rPr>
          <w:rFonts w:ascii="Verdana" w:hAnsi="Verdana"/>
          <w:color w:val="000000"/>
          <w:sz w:val="18"/>
          <w:szCs w:val="18"/>
        </w:rPr>
        <w:t>»/ СЗ РФ 1996 № 38, ст. 4436.</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Правила исчисления непрерывного трудового стажа рабочих и служащих при назначении пособий по государственному социальному страхованию, утв.</w:t>
      </w:r>
      <w:r>
        <w:rPr>
          <w:rStyle w:val="WW8Num4z0"/>
          <w:rFonts w:ascii="Verdana" w:hAnsi="Verdana"/>
          <w:color w:val="000000"/>
          <w:sz w:val="18"/>
          <w:szCs w:val="18"/>
        </w:rPr>
        <w:t> </w:t>
      </w:r>
      <w:r>
        <w:rPr>
          <w:rStyle w:val="WW8Num3z0"/>
          <w:rFonts w:ascii="Verdana" w:hAnsi="Verdana"/>
          <w:color w:val="4682B4"/>
          <w:sz w:val="18"/>
          <w:szCs w:val="18"/>
        </w:rPr>
        <w:t>Постановлением</w:t>
      </w:r>
      <w:r>
        <w:rPr>
          <w:rStyle w:val="WW8Num4z0"/>
          <w:rFonts w:ascii="Verdana" w:hAnsi="Verdana"/>
          <w:color w:val="000000"/>
          <w:sz w:val="18"/>
          <w:szCs w:val="18"/>
        </w:rPr>
        <w:t> </w:t>
      </w:r>
      <w:r>
        <w:rPr>
          <w:rFonts w:ascii="Verdana" w:hAnsi="Verdana"/>
          <w:color w:val="000000"/>
          <w:sz w:val="18"/>
          <w:szCs w:val="18"/>
        </w:rPr>
        <w:t>Совета Министров СССР от 13 апреля 1973 г. № 252 с изм. и доп.</w:t>
      </w:r>
    </w:p>
    <w:p w:rsidR="00303F18" w:rsidRDefault="00303F18" w:rsidP="00303F1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Приказ Минтруда России от 29 февраля 2000 г. № 65 «Об утверждении Положения о государственной</w:t>
      </w:r>
      <w:r>
        <w:rPr>
          <w:rStyle w:val="WW8Num4z0"/>
          <w:rFonts w:ascii="Verdana" w:hAnsi="Verdana"/>
          <w:color w:val="000000"/>
          <w:sz w:val="18"/>
          <w:szCs w:val="18"/>
        </w:rPr>
        <w:t> </w:t>
      </w:r>
      <w:r>
        <w:rPr>
          <w:rStyle w:val="WW8Num3z0"/>
          <w:rFonts w:ascii="Verdana" w:hAnsi="Verdana"/>
          <w:color w:val="4682B4"/>
          <w:sz w:val="18"/>
          <w:szCs w:val="18"/>
        </w:rPr>
        <w:t>инспекции</w:t>
      </w:r>
      <w:r>
        <w:rPr>
          <w:rStyle w:val="WW8Num4z0"/>
          <w:rFonts w:ascii="Verdana" w:hAnsi="Verdana"/>
          <w:color w:val="000000"/>
          <w:sz w:val="18"/>
          <w:szCs w:val="18"/>
        </w:rPr>
        <w:t> </w:t>
      </w:r>
      <w:r>
        <w:rPr>
          <w:rFonts w:ascii="Verdana" w:hAnsi="Verdana"/>
          <w:color w:val="000000"/>
          <w:sz w:val="18"/>
          <w:szCs w:val="18"/>
        </w:rPr>
        <w:t>труда в субъекте Российской Федерации»// Бюллетень Минтруда РФ. 2000. № 5.</w:t>
      </w:r>
    </w:p>
    <w:p w:rsidR="0068362D" w:rsidRPr="00031E5A" w:rsidRDefault="00303F18" w:rsidP="00303F18">
      <w:r>
        <w:rPr>
          <w:rFonts w:ascii="Verdana" w:hAnsi="Verdana"/>
          <w:color w:val="000000"/>
          <w:sz w:val="18"/>
          <w:szCs w:val="18"/>
        </w:rPr>
        <w:br/>
      </w:r>
      <w:r>
        <w:rPr>
          <w:rFonts w:ascii="Verdana" w:hAnsi="Verdana"/>
          <w:color w:val="000000"/>
          <w:sz w:val="18"/>
          <w:szCs w:val="18"/>
        </w:rPr>
        <w:br/>
      </w:r>
      <w:bookmarkStart w:id="0" w:name="_GoBack"/>
      <w:bookmarkEnd w:id="0"/>
      <w:r w:rsidR="002271A0" w:rsidRPr="002271A0">
        <w:rPr>
          <w:rFonts w:ascii="Verdana" w:hAnsi="Verdana"/>
          <w:color w:val="000000"/>
          <w:sz w:val="18"/>
          <w:szCs w:val="18"/>
        </w:rPr>
        <w:br/>
      </w:r>
      <w:r w:rsidR="00972ECC">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5E" w:rsidRDefault="001B675E">
      <w:r>
        <w:separator/>
      </w:r>
    </w:p>
  </w:endnote>
  <w:endnote w:type="continuationSeparator" w:id="0">
    <w:p w:rsidR="001B675E" w:rsidRDefault="001B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5E" w:rsidRDefault="001B675E">
      <w:r>
        <w:separator/>
      </w:r>
    </w:p>
  </w:footnote>
  <w:footnote w:type="continuationSeparator" w:id="0">
    <w:p w:rsidR="001B675E" w:rsidRDefault="001B6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25"/>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06"/>
    <w:rsid w:val="001B563E"/>
    <w:rsid w:val="001B579A"/>
    <w:rsid w:val="001B5817"/>
    <w:rsid w:val="001B5886"/>
    <w:rsid w:val="001B5E68"/>
    <w:rsid w:val="001B5E77"/>
    <w:rsid w:val="001B64F2"/>
    <w:rsid w:val="001B668F"/>
    <w:rsid w:val="001B6700"/>
    <w:rsid w:val="001B675E"/>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AEC"/>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0A11"/>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18"/>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39C"/>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4EA4"/>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826"/>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0AC"/>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02067">
      <w:bodyDiv w:val="1"/>
      <w:marLeft w:val="0"/>
      <w:marRight w:val="0"/>
      <w:marTop w:val="0"/>
      <w:marBottom w:val="0"/>
      <w:divBdr>
        <w:top w:val="none" w:sz="0" w:space="0" w:color="auto"/>
        <w:left w:val="none" w:sz="0" w:space="0" w:color="auto"/>
        <w:bottom w:val="none" w:sz="0" w:space="0" w:color="auto"/>
        <w:right w:val="none" w:sz="0" w:space="0" w:color="auto"/>
      </w:divBdr>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62926">
      <w:bodyDiv w:val="1"/>
      <w:marLeft w:val="0"/>
      <w:marRight w:val="0"/>
      <w:marTop w:val="0"/>
      <w:marBottom w:val="0"/>
      <w:divBdr>
        <w:top w:val="none" w:sz="0" w:space="0" w:color="auto"/>
        <w:left w:val="none" w:sz="0" w:space="0" w:color="auto"/>
        <w:bottom w:val="none" w:sz="0" w:space="0" w:color="auto"/>
        <w:right w:val="none" w:sz="0" w:space="0" w:color="auto"/>
      </w:divBdr>
      <w:divsChild>
        <w:div w:id="995376046">
          <w:marLeft w:val="0"/>
          <w:marRight w:val="0"/>
          <w:marTop w:val="0"/>
          <w:marBottom w:val="0"/>
          <w:divBdr>
            <w:top w:val="none" w:sz="0" w:space="0" w:color="auto"/>
            <w:left w:val="none" w:sz="0" w:space="0" w:color="auto"/>
            <w:bottom w:val="none" w:sz="0" w:space="0" w:color="auto"/>
            <w:right w:val="none" w:sz="0" w:space="0" w:color="auto"/>
          </w:divBdr>
        </w:div>
        <w:div w:id="1808011061">
          <w:marLeft w:val="0"/>
          <w:marRight w:val="0"/>
          <w:marTop w:val="0"/>
          <w:marBottom w:val="0"/>
          <w:divBdr>
            <w:top w:val="none" w:sz="0" w:space="0" w:color="auto"/>
            <w:left w:val="none" w:sz="0" w:space="0" w:color="auto"/>
            <w:bottom w:val="none" w:sz="0" w:space="0" w:color="auto"/>
            <w:right w:val="none" w:sz="0" w:space="0" w:color="auto"/>
          </w:divBdr>
          <w:divsChild>
            <w:div w:id="248198394">
              <w:marLeft w:val="0"/>
              <w:marRight w:val="0"/>
              <w:marTop w:val="0"/>
              <w:marBottom w:val="0"/>
              <w:divBdr>
                <w:top w:val="none" w:sz="0" w:space="0" w:color="auto"/>
                <w:left w:val="none" w:sz="0" w:space="0" w:color="auto"/>
                <w:bottom w:val="none" w:sz="0" w:space="0" w:color="auto"/>
                <w:right w:val="none" w:sz="0" w:space="0" w:color="auto"/>
              </w:divBdr>
            </w:div>
          </w:divsChild>
        </w:div>
        <w:div w:id="1627588040">
          <w:marLeft w:val="0"/>
          <w:marRight w:val="0"/>
          <w:marTop w:val="0"/>
          <w:marBottom w:val="0"/>
          <w:divBdr>
            <w:top w:val="none" w:sz="0" w:space="0" w:color="auto"/>
            <w:left w:val="none" w:sz="0" w:space="0" w:color="auto"/>
            <w:bottom w:val="none" w:sz="0" w:space="0" w:color="auto"/>
            <w:right w:val="none" w:sz="0" w:space="0" w:color="auto"/>
          </w:divBdr>
        </w:div>
        <w:div w:id="1310282913">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
          </w:divsChild>
        </w:div>
        <w:div w:id="1051734765">
          <w:marLeft w:val="0"/>
          <w:marRight w:val="0"/>
          <w:marTop w:val="0"/>
          <w:marBottom w:val="0"/>
          <w:divBdr>
            <w:top w:val="none" w:sz="0" w:space="0" w:color="auto"/>
            <w:left w:val="none" w:sz="0" w:space="0" w:color="auto"/>
            <w:bottom w:val="none" w:sz="0" w:space="0" w:color="auto"/>
            <w:right w:val="none" w:sz="0" w:space="0" w:color="auto"/>
          </w:divBdr>
        </w:div>
        <w:div w:id="1941990141">
          <w:marLeft w:val="0"/>
          <w:marRight w:val="0"/>
          <w:marTop w:val="0"/>
          <w:marBottom w:val="0"/>
          <w:divBdr>
            <w:top w:val="none" w:sz="0" w:space="0" w:color="auto"/>
            <w:left w:val="none" w:sz="0" w:space="0" w:color="auto"/>
            <w:bottom w:val="none" w:sz="0" w:space="0" w:color="auto"/>
            <w:right w:val="none" w:sz="0" w:space="0" w:color="auto"/>
          </w:divBdr>
          <w:divsChild>
            <w:div w:id="1473715275">
              <w:marLeft w:val="0"/>
              <w:marRight w:val="0"/>
              <w:marTop w:val="0"/>
              <w:marBottom w:val="0"/>
              <w:divBdr>
                <w:top w:val="none" w:sz="0" w:space="0" w:color="auto"/>
                <w:left w:val="none" w:sz="0" w:space="0" w:color="auto"/>
                <w:bottom w:val="none" w:sz="0" w:space="0" w:color="auto"/>
                <w:right w:val="none" w:sz="0" w:space="0" w:color="auto"/>
              </w:divBdr>
            </w:div>
          </w:divsChild>
        </w:div>
        <w:div w:id="217254780">
          <w:marLeft w:val="0"/>
          <w:marRight w:val="0"/>
          <w:marTop w:val="0"/>
          <w:marBottom w:val="0"/>
          <w:divBdr>
            <w:top w:val="none" w:sz="0" w:space="0" w:color="auto"/>
            <w:left w:val="none" w:sz="0" w:space="0" w:color="auto"/>
            <w:bottom w:val="none" w:sz="0" w:space="0" w:color="auto"/>
            <w:right w:val="none" w:sz="0" w:space="0" w:color="auto"/>
          </w:divBdr>
        </w:div>
        <w:div w:id="1219702410">
          <w:marLeft w:val="0"/>
          <w:marRight w:val="0"/>
          <w:marTop w:val="0"/>
          <w:marBottom w:val="0"/>
          <w:divBdr>
            <w:top w:val="none" w:sz="0" w:space="0" w:color="auto"/>
            <w:left w:val="none" w:sz="0" w:space="0" w:color="auto"/>
            <w:bottom w:val="none" w:sz="0" w:space="0" w:color="auto"/>
            <w:right w:val="none" w:sz="0" w:space="0" w:color="auto"/>
          </w:divBdr>
          <w:divsChild>
            <w:div w:id="639381839">
              <w:marLeft w:val="0"/>
              <w:marRight w:val="0"/>
              <w:marTop w:val="0"/>
              <w:marBottom w:val="0"/>
              <w:divBdr>
                <w:top w:val="none" w:sz="0" w:space="0" w:color="auto"/>
                <w:left w:val="none" w:sz="0" w:space="0" w:color="auto"/>
                <w:bottom w:val="none" w:sz="0" w:space="0" w:color="auto"/>
                <w:right w:val="none" w:sz="0" w:space="0" w:color="auto"/>
              </w:divBdr>
            </w:div>
          </w:divsChild>
        </w:div>
        <w:div w:id="164714108">
          <w:marLeft w:val="0"/>
          <w:marRight w:val="0"/>
          <w:marTop w:val="0"/>
          <w:marBottom w:val="0"/>
          <w:divBdr>
            <w:top w:val="none" w:sz="0" w:space="0" w:color="auto"/>
            <w:left w:val="none" w:sz="0" w:space="0" w:color="auto"/>
            <w:bottom w:val="none" w:sz="0" w:space="0" w:color="auto"/>
            <w:right w:val="none" w:sz="0" w:space="0" w:color="auto"/>
          </w:divBdr>
        </w:div>
        <w:div w:id="1478061785">
          <w:marLeft w:val="0"/>
          <w:marRight w:val="0"/>
          <w:marTop w:val="0"/>
          <w:marBottom w:val="0"/>
          <w:divBdr>
            <w:top w:val="none" w:sz="0" w:space="0" w:color="auto"/>
            <w:left w:val="none" w:sz="0" w:space="0" w:color="auto"/>
            <w:bottom w:val="none" w:sz="0" w:space="0" w:color="auto"/>
            <w:right w:val="none" w:sz="0" w:space="0" w:color="auto"/>
          </w:divBdr>
          <w:divsChild>
            <w:div w:id="2127696199">
              <w:marLeft w:val="0"/>
              <w:marRight w:val="0"/>
              <w:marTop w:val="0"/>
              <w:marBottom w:val="0"/>
              <w:divBdr>
                <w:top w:val="none" w:sz="0" w:space="0" w:color="auto"/>
                <w:left w:val="none" w:sz="0" w:space="0" w:color="auto"/>
                <w:bottom w:val="none" w:sz="0" w:space="0" w:color="auto"/>
                <w:right w:val="none" w:sz="0" w:space="0" w:color="auto"/>
              </w:divBdr>
            </w:div>
          </w:divsChild>
        </w:div>
        <w:div w:id="513349394">
          <w:marLeft w:val="0"/>
          <w:marRight w:val="0"/>
          <w:marTop w:val="0"/>
          <w:marBottom w:val="0"/>
          <w:divBdr>
            <w:top w:val="none" w:sz="0" w:space="0" w:color="auto"/>
            <w:left w:val="none" w:sz="0" w:space="0" w:color="auto"/>
            <w:bottom w:val="none" w:sz="0" w:space="0" w:color="auto"/>
            <w:right w:val="none" w:sz="0" w:space="0" w:color="auto"/>
          </w:divBdr>
        </w:div>
        <w:div w:id="1076629795">
          <w:marLeft w:val="0"/>
          <w:marRight w:val="0"/>
          <w:marTop w:val="0"/>
          <w:marBottom w:val="0"/>
          <w:divBdr>
            <w:top w:val="none" w:sz="0" w:space="0" w:color="auto"/>
            <w:left w:val="none" w:sz="0" w:space="0" w:color="auto"/>
            <w:bottom w:val="none" w:sz="0" w:space="0" w:color="auto"/>
            <w:right w:val="none" w:sz="0" w:space="0" w:color="auto"/>
          </w:divBdr>
          <w:divsChild>
            <w:div w:id="583340659">
              <w:marLeft w:val="0"/>
              <w:marRight w:val="0"/>
              <w:marTop w:val="0"/>
              <w:marBottom w:val="0"/>
              <w:divBdr>
                <w:top w:val="none" w:sz="0" w:space="0" w:color="auto"/>
                <w:left w:val="none" w:sz="0" w:space="0" w:color="auto"/>
                <w:bottom w:val="none" w:sz="0" w:space="0" w:color="auto"/>
                <w:right w:val="none" w:sz="0" w:space="0" w:color="auto"/>
              </w:divBdr>
            </w:div>
          </w:divsChild>
        </w:div>
        <w:div w:id="1748959894">
          <w:marLeft w:val="0"/>
          <w:marRight w:val="0"/>
          <w:marTop w:val="0"/>
          <w:marBottom w:val="0"/>
          <w:divBdr>
            <w:top w:val="none" w:sz="0" w:space="0" w:color="auto"/>
            <w:left w:val="none" w:sz="0" w:space="0" w:color="auto"/>
            <w:bottom w:val="none" w:sz="0" w:space="0" w:color="auto"/>
            <w:right w:val="none" w:sz="0" w:space="0" w:color="auto"/>
          </w:divBdr>
        </w:div>
        <w:div w:id="1867861970">
          <w:marLeft w:val="0"/>
          <w:marRight w:val="0"/>
          <w:marTop w:val="0"/>
          <w:marBottom w:val="0"/>
          <w:divBdr>
            <w:top w:val="none" w:sz="0" w:space="0" w:color="auto"/>
            <w:left w:val="none" w:sz="0" w:space="0" w:color="auto"/>
            <w:bottom w:val="none" w:sz="0" w:space="0" w:color="auto"/>
            <w:right w:val="none" w:sz="0" w:space="0" w:color="auto"/>
          </w:divBdr>
          <w:divsChild>
            <w:div w:id="749233292">
              <w:marLeft w:val="0"/>
              <w:marRight w:val="0"/>
              <w:marTop w:val="0"/>
              <w:marBottom w:val="0"/>
              <w:divBdr>
                <w:top w:val="none" w:sz="0" w:space="0" w:color="auto"/>
                <w:left w:val="none" w:sz="0" w:space="0" w:color="auto"/>
                <w:bottom w:val="none" w:sz="0" w:space="0" w:color="auto"/>
                <w:right w:val="none" w:sz="0" w:space="0" w:color="auto"/>
              </w:divBdr>
            </w:div>
          </w:divsChild>
        </w:div>
        <w:div w:id="2049523580">
          <w:marLeft w:val="0"/>
          <w:marRight w:val="0"/>
          <w:marTop w:val="300"/>
          <w:marBottom w:val="0"/>
          <w:divBdr>
            <w:top w:val="none" w:sz="0" w:space="0" w:color="auto"/>
            <w:left w:val="none" w:sz="0" w:space="0" w:color="auto"/>
            <w:bottom w:val="none" w:sz="0" w:space="0" w:color="auto"/>
            <w:right w:val="none" w:sz="0" w:space="0" w:color="auto"/>
          </w:divBdr>
          <w:divsChild>
            <w:div w:id="390159266">
              <w:marLeft w:val="0"/>
              <w:marRight w:val="0"/>
              <w:marTop w:val="0"/>
              <w:marBottom w:val="0"/>
              <w:divBdr>
                <w:top w:val="none" w:sz="0" w:space="0" w:color="auto"/>
                <w:left w:val="none" w:sz="0" w:space="0" w:color="auto"/>
                <w:bottom w:val="none" w:sz="0" w:space="0" w:color="auto"/>
                <w:right w:val="none" w:sz="0" w:space="0" w:color="auto"/>
              </w:divBdr>
              <w:divsChild>
                <w:div w:id="103311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4785">
          <w:marLeft w:val="0"/>
          <w:marRight w:val="0"/>
          <w:marTop w:val="300"/>
          <w:marBottom w:val="0"/>
          <w:divBdr>
            <w:top w:val="none" w:sz="0" w:space="0" w:color="auto"/>
            <w:left w:val="none" w:sz="0" w:space="0" w:color="auto"/>
            <w:bottom w:val="none" w:sz="0" w:space="0" w:color="auto"/>
            <w:right w:val="none" w:sz="0" w:space="0" w:color="auto"/>
          </w:divBdr>
          <w:divsChild>
            <w:div w:id="1592545300">
              <w:marLeft w:val="0"/>
              <w:marRight w:val="0"/>
              <w:marTop w:val="0"/>
              <w:marBottom w:val="0"/>
              <w:divBdr>
                <w:top w:val="none" w:sz="0" w:space="0" w:color="auto"/>
                <w:left w:val="none" w:sz="0" w:space="0" w:color="auto"/>
                <w:bottom w:val="none" w:sz="0" w:space="0" w:color="auto"/>
                <w:right w:val="none" w:sz="0" w:space="0" w:color="auto"/>
              </w:divBdr>
              <w:divsChild>
                <w:div w:id="61328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740489">
          <w:marLeft w:val="0"/>
          <w:marRight w:val="0"/>
          <w:marTop w:val="300"/>
          <w:marBottom w:val="0"/>
          <w:divBdr>
            <w:top w:val="none" w:sz="0" w:space="0" w:color="auto"/>
            <w:left w:val="none" w:sz="0" w:space="0" w:color="auto"/>
            <w:bottom w:val="none" w:sz="0" w:space="0" w:color="auto"/>
            <w:right w:val="none" w:sz="0" w:space="0" w:color="auto"/>
          </w:divBdr>
          <w:divsChild>
            <w:div w:id="1673678694">
              <w:marLeft w:val="0"/>
              <w:marRight w:val="0"/>
              <w:marTop w:val="0"/>
              <w:marBottom w:val="0"/>
              <w:divBdr>
                <w:top w:val="none" w:sz="0" w:space="0" w:color="auto"/>
                <w:left w:val="none" w:sz="0" w:space="0" w:color="auto"/>
                <w:bottom w:val="none" w:sz="0" w:space="0" w:color="auto"/>
                <w:right w:val="none" w:sz="0" w:space="0" w:color="auto"/>
              </w:divBdr>
              <w:divsChild>
                <w:div w:id="27501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8847">
          <w:marLeft w:val="0"/>
          <w:marRight w:val="0"/>
          <w:marTop w:val="300"/>
          <w:marBottom w:val="0"/>
          <w:divBdr>
            <w:top w:val="none" w:sz="0" w:space="0" w:color="auto"/>
            <w:left w:val="none" w:sz="0" w:space="0" w:color="auto"/>
            <w:bottom w:val="none" w:sz="0" w:space="0" w:color="auto"/>
            <w:right w:val="none" w:sz="0" w:space="0" w:color="auto"/>
          </w:divBdr>
          <w:divsChild>
            <w:div w:id="1790321323">
              <w:marLeft w:val="0"/>
              <w:marRight w:val="0"/>
              <w:marTop w:val="0"/>
              <w:marBottom w:val="0"/>
              <w:divBdr>
                <w:top w:val="none" w:sz="0" w:space="0" w:color="auto"/>
                <w:left w:val="none" w:sz="0" w:space="0" w:color="auto"/>
                <w:bottom w:val="none" w:sz="0" w:space="0" w:color="auto"/>
                <w:right w:val="none" w:sz="0" w:space="0" w:color="auto"/>
              </w:divBdr>
              <w:divsChild>
                <w:div w:id="17034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487943">
      <w:bodyDiv w:val="1"/>
      <w:marLeft w:val="0"/>
      <w:marRight w:val="0"/>
      <w:marTop w:val="0"/>
      <w:marBottom w:val="0"/>
      <w:divBdr>
        <w:top w:val="none" w:sz="0" w:space="0" w:color="auto"/>
        <w:left w:val="none" w:sz="0" w:space="0" w:color="auto"/>
        <w:bottom w:val="none" w:sz="0" w:space="0" w:color="auto"/>
        <w:right w:val="none" w:sz="0" w:space="0" w:color="auto"/>
      </w:divBdr>
      <w:divsChild>
        <w:div w:id="46271780">
          <w:marLeft w:val="0"/>
          <w:marRight w:val="0"/>
          <w:marTop w:val="0"/>
          <w:marBottom w:val="0"/>
          <w:divBdr>
            <w:top w:val="none" w:sz="0" w:space="0" w:color="auto"/>
            <w:left w:val="none" w:sz="0" w:space="0" w:color="auto"/>
            <w:bottom w:val="none" w:sz="0" w:space="0" w:color="auto"/>
            <w:right w:val="none" w:sz="0" w:space="0" w:color="auto"/>
          </w:divBdr>
        </w:div>
        <w:div w:id="1727407671">
          <w:marLeft w:val="0"/>
          <w:marRight w:val="0"/>
          <w:marTop w:val="0"/>
          <w:marBottom w:val="0"/>
          <w:divBdr>
            <w:top w:val="none" w:sz="0" w:space="0" w:color="auto"/>
            <w:left w:val="none" w:sz="0" w:space="0" w:color="auto"/>
            <w:bottom w:val="none" w:sz="0" w:space="0" w:color="auto"/>
            <w:right w:val="none" w:sz="0" w:space="0" w:color="auto"/>
          </w:divBdr>
          <w:divsChild>
            <w:div w:id="780028449">
              <w:marLeft w:val="0"/>
              <w:marRight w:val="0"/>
              <w:marTop w:val="0"/>
              <w:marBottom w:val="0"/>
              <w:divBdr>
                <w:top w:val="none" w:sz="0" w:space="0" w:color="auto"/>
                <w:left w:val="none" w:sz="0" w:space="0" w:color="auto"/>
                <w:bottom w:val="none" w:sz="0" w:space="0" w:color="auto"/>
                <w:right w:val="none" w:sz="0" w:space="0" w:color="auto"/>
              </w:divBdr>
            </w:div>
          </w:divsChild>
        </w:div>
        <w:div w:id="399521665">
          <w:marLeft w:val="0"/>
          <w:marRight w:val="0"/>
          <w:marTop w:val="0"/>
          <w:marBottom w:val="0"/>
          <w:divBdr>
            <w:top w:val="none" w:sz="0" w:space="0" w:color="auto"/>
            <w:left w:val="none" w:sz="0" w:space="0" w:color="auto"/>
            <w:bottom w:val="none" w:sz="0" w:space="0" w:color="auto"/>
            <w:right w:val="none" w:sz="0" w:space="0" w:color="auto"/>
          </w:divBdr>
        </w:div>
        <w:div w:id="806165538">
          <w:marLeft w:val="0"/>
          <w:marRight w:val="0"/>
          <w:marTop w:val="0"/>
          <w:marBottom w:val="0"/>
          <w:divBdr>
            <w:top w:val="none" w:sz="0" w:space="0" w:color="auto"/>
            <w:left w:val="none" w:sz="0" w:space="0" w:color="auto"/>
            <w:bottom w:val="none" w:sz="0" w:space="0" w:color="auto"/>
            <w:right w:val="none" w:sz="0" w:space="0" w:color="auto"/>
          </w:divBdr>
          <w:divsChild>
            <w:div w:id="1861701966">
              <w:marLeft w:val="0"/>
              <w:marRight w:val="0"/>
              <w:marTop w:val="0"/>
              <w:marBottom w:val="0"/>
              <w:divBdr>
                <w:top w:val="none" w:sz="0" w:space="0" w:color="auto"/>
                <w:left w:val="none" w:sz="0" w:space="0" w:color="auto"/>
                <w:bottom w:val="none" w:sz="0" w:space="0" w:color="auto"/>
                <w:right w:val="none" w:sz="0" w:space="0" w:color="auto"/>
              </w:divBdr>
            </w:div>
          </w:divsChild>
        </w:div>
        <w:div w:id="1614050946">
          <w:marLeft w:val="0"/>
          <w:marRight w:val="0"/>
          <w:marTop w:val="0"/>
          <w:marBottom w:val="0"/>
          <w:divBdr>
            <w:top w:val="none" w:sz="0" w:space="0" w:color="auto"/>
            <w:left w:val="none" w:sz="0" w:space="0" w:color="auto"/>
            <w:bottom w:val="none" w:sz="0" w:space="0" w:color="auto"/>
            <w:right w:val="none" w:sz="0" w:space="0" w:color="auto"/>
          </w:divBdr>
        </w:div>
        <w:div w:id="179203638">
          <w:marLeft w:val="0"/>
          <w:marRight w:val="0"/>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
          </w:divsChild>
        </w:div>
        <w:div w:id="811412763">
          <w:marLeft w:val="0"/>
          <w:marRight w:val="0"/>
          <w:marTop w:val="0"/>
          <w:marBottom w:val="0"/>
          <w:divBdr>
            <w:top w:val="none" w:sz="0" w:space="0" w:color="auto"/>
            <w:left w:val="none" w:sz="0" w:space="0" w:color="auto"/>
            <w:bottom w:val="none" w:sz="0" w:space="0" w:color="auto"/>
            <w:right w:val="none" w:sz="0" w:space="0" w:color="auto"/>
          </w:divBdr>
        </w:div>
        <w:div w:id="448818756">
          <w:marLeft w:val="0"/>
          <w:marRight w:val="0"/>
          <w:marTop w:val="0"/>
          <w:marBottom w:val="0"/>
          <w:divBdr>
            <w:top w:val="none" w:sz="0" w:space="0" w:color="auto"/>
            <w:left w:val="none" w:sz="0" w:space="0" w:color="auto"/>
            <w:bottom w:val="none" w:sz="0" w:space="0" w:color="auto"/>
            <w:right w:val="none" w:sz="0" w:space="0" w:color="auto"/>
          </w:divBdr>
          <w:divsChild>
            <w:div w:id="7566258">
              <w:marLeft w:val="0"/>
              <w:marRight w:val="0"/>
              <w:marTop w:val="0"/>
              <w:marBottom w:val="0"/>
              <w:divBdr>
                <w:top w:val="none" w:sz="0" w:space="0" w:color="auto"/>
                <w:left w:val="none" w:sz="0" w:space="0" w:color="auto"/>
                <w:bottom w:val="none" w:sz="0" w:space="0" w:color="auto"/>
                <w:right w:val="none" w:sz="0" w:space="0" w:color="auto"/>
              </w:divBdr>
            </w:div>
          </w:divsChild>
        </w:div>
        <w:div w:id="1106777877">
          <w:marLeft w:val="0"/>
          <w:marRight w:val="0"/>
          <w:marTop w:val="0"/>
          <w:marBottom w:val="0"/>
          <w:divBdr>
            <w:top w:val="none" w:sz="0" w:space="0" w:color="auto"/>
            <w:left w:val="none" w:sz="0" w:space="0" w:color="auto"/>
            <w:bottom w:val="none" w:sz="0" w:space="0" w:color="auto"/>
            <w:right w:val="none" w:sz="0" w:space="0" w:color="auto"/>
          </w:divBdr>
        </w:div>
        <w:div w:id="1545480757">
          <w:marLeft w:val="0"/>
          <w:marRight w:val="0"/>
          <w:marTop w:val="0"/>
          <w:marBottom w:val="0"/>
          <w:divBdr>
            <w:top w:val="none" w:sz="0" w:space="0" w:color="auto"/>
            <w:left w:val="none" w:sz="0" w:space="0" w:color="auto"/>
            <w:bottom w:val="none" w:sz="0" w:space="0" w:color="auto"/>
            <w:right w:val="none" w:sz="0" w:space="0" w:color="auto"/>
          </w:divBdr>
          <w:divsChild>
            <w:div w:id="577905215">
              <w:marLeft w:val="0"/>
              <w:marRight w:val="0"/>
              <w:marTop w:val="0"/>
              <w:marBottom w:val="0"/>
              <w:divBdr>
                <w:top w:val="none" w:sz="0" w:space="0" w:color="auto"/>
                <w:left w:val="none" w:sz="0" w:space="0" w:color="auto"/>
                <w:bottom w:val="none" w:sz="0" w:space="0" w:color="auto"/>
                <w:right w:val="none" w:sz="0" w:space="0" w:color="auto"/>
              </w:divBdr>
            </w:div>
          </w:divsChild>
        </w:div>
        <w:div w:id="997616054">
          <w:marLeft w:val="0"/>
          <w:marRight w:val="0"/>
          <w:marTop w:val="0"/>
          <w:marBottom w:val="0"/>
          <w:divBdr>
            <w:top w:val="none" w:sz="0" w:space="0" w:color="auto"/>
            <w:left w:val="none" w:sz="0" w:space="0" w:color="auto"/>
            <w:bottom w:val="none" w:sz="0" w:space="0" w:color="auto"/>
            <w:right w:val="none" w:sz="0" w:space="0" w:color="auto"/>
          </w:divBdr>
        </w:div>
        <w:div w:id="1979414580">
          <w:marLeft w:val="0"/>
          <w:marRight w:val="0"/>
          <w:marTop w:val="0"/>
          <w:marBottom w:val="0"/>
          <w:divBdr>
            <w:top w:val="none" w:sz="0" w:space="0" w:color="auto"/>
            <w:left w:val="none" w:sz="0" w:space="0" w:color="auto"/>
            <w:bottom w:val="none" w:sz="0" w:space="0" w:color="auto"/>
            <w:right w:val="none" w:sz="0" w:space="0" w:color="auto"/>
          </w:divBdr>
          <w:divsChild>
            <w:div w:id="582228833">
              <w:marLeft w:val="0"/>
              <w:marRight w:val="0"/>
              <w:marTop w:val="0"/>
              <w:marBottom w:val="0"/>
              <w:divBdr>
                <w:top w:val="none" w:sz="0" w:space="0" w:color="auto"/>
                <w:left w:val="none" w:sz="0" w:space="0" w:color="auto"/>
                <w:bottom w:val="none" w:sz="0" w:space="0" w:color="auto"/>
                <w:right w:val="none" w:sz="0" w:space="0" w:color="auto"/>
              </w:divBdr>
            </w:div>
          </w:divsChild>
        </w:div>
        <w:div w:id="90325348">
          <w:marLeft w:val="0"/>
          <w:marRight w:val="0"/>
          <w:marTop w:val="0"/>
          <w:marBottom w:val="0"/>
          <w:divBdr>
            <w:top w:val="none" w:sz="0" w:space="0" w:color="auto"/>
            <w:left w:val="none" w:sz="0" w:space="0" w:color="auto"/>
            <w:bottom w:val="none" w:sz="0" w:space="0" w:color="auto"/>
            <w:right w:val="none" w:sz="0" w:space="0" w:color="auto"/>
          </w:divBdr>
        </w:div>
        <w:div w:id="2111271316">
          <w:marLeft w:val="0"/>
          <w:marRight w:val="0"/>
          <w:marTop w:val="0"/>
          <w:marBottom w:val="0"/>
          <w:divBdr>
            <w:top w:val="none" w:sz="0" w:space="0" w:color="auto"/>
            <w:left w:val="none" w:sz="0" w:space="0" w:color="auto"/>
            <w:bottom w:val="none" w:sz="0" w:space="0" w:color="auto"/>
            <w:right w:val="none" w:sz="0" w:space="0" w:color="auto"/>
          </w:divBdr>
          <w:divsChild>
            <w:div w:id="971523373">
              <w:marLeft w:val="0"/>
              <w:marRight w:val="0"/>
              <w:marTop w:val="0"/>
              <w:marBottom w:val="0"/>
              <w:divBdr>
                <w:top w:val="none" w:sz="0" w:space="0" w:color="auto"/>
                <w:left w:val="none" w:sz="0" w:space="0" w:color="auto"/>
                <w:bottom w:val="none" w:sz="0" w:space="0" w:color="auto"/>
                <w:right w:val="none" w:sz="0" w:space="0" w:color="auto"/>
              </w:divBdr>
            </w:div>
          </w:divsChild>
        </w:div>
        <w:div w:id="727150618">
          <w:marLeft w:val="0"/>
          <w:marRight w:val="0"/>
          <w:marTop w:val="300"/>
          <w:marBottom w:val="0"/>
          <w:divBdr>
            <w:top w:val="none" w:sz="0" w:space="0" w:color="auto"/>
            <w:left w:val="none" w:sz="0" w:space="0" w:color="auto"/>
            <w:bottom w:val="none" w:sz="0" w:space="0" w:color="auto"/>
            <w:right w:val="none" w:sz="0" w:space="0" w:color="auto"/>
          </w:divBdr>
          <w:divsChild>
            <w:div w:id="664166625">
              <w:marLeft w:val="0"/>
              <w:marRight w:val="0"/>
              <w:marTop w:val="0"/>
              <w:marBottom w:val="0"/>
              <w:divBdr>
                <w:top w:val="none" w:sz="0" w:space="0" w:color="auto"/>
                <w:left w:val="none" w:sz="0" w:space="0" w:color="auto"/>
                <w:bottom w:val="none" w:sz="0" w:space="0" w:color="auto"/>
                <w:right w:val="none" w:sz="0" w:space="0" w:color="auto"/>
              </w:divBdr>
              <w:divsChild>
                <w:div w:id="14755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560724">
          <w:marLeft w:val="0"/>
          <w:marRight w:val="0"/>
          <w:marTop w:val="30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sChild>
                <w:div w:id="127135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713429">
          <w:marLeft w:val="0"/>
          <w:marRight w:val="0"/>
          <w:marTop w:val="300"/>
          <w:marBottom w:val="0"/>
          <w:divBdr>
            <w:top w:val="none" w:sz="0" w:space="0" w:color="auto"/>
            <w:left w:val="none" w:sz="0" w:space="0" w:color="auto"/>
            <w:bottom w:val="none" w:sz="0" w:space="0" w:color="auto"/>
            <w:right w:val="none" w:sz="0" w:space="0" w:color="auto"/>
          </w:divBdr>
          <w:divsChild>
            <w:div w:id="1997296200">
              <w:marLeft w:val="0"/>
              <w:marRight w:val="0"/>
              <w:marTop w:val="0"/>
              <w:marBottom w:val="0"/>
              <w:divBdr>
                <w:top w:val="none" w:sz="0" w:space="0" w:color="auto"/>
                <w:left w:val="none" w:sz="0" w:space="0" w:color="auto"/>
                <w:bottom w:val="none" w:sz="0" w:space="0" w:color="auto"/>
                <w:right w:val="none" w:sz="0" w:space="0" w:color="auto"/>
              </w:divBdr>
              <w:divsChild>
                <w:div w:id="158526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643347">
          <w:marLeft w:val="0"/>
          <w:marRight w:val="0"/>
          <w:marTop w:val="300"/>
          <w:marBottom w:val="0"/>
          <w:divBdr>
            <w:top w:val="none" w:sz="0" w:space="0" w:color="auto"/>
            <w:left w:val="none" w:sz="0" w:space="0" w:color="auto"/>
            <w:bottom w:val="none" w:sz="0" w:space="0" w:color="auto"/>
            <w:right w:val="none" w:sz="0" w:space="0" w:color="auto"/>
          </w:divBdr>
          <w:divsChild>
            <w:div w:id="1925066447">
              <w:marLeft w:val="0"/>
              <w:marRight w:val="0"/>
              <w:marTop w:val="0"/>
              <w:marBottom w:val="0"/>
              <w:divBdr>
                <w:top w:val="none" w:sz="0" w:space="0" w:color="auto"/>
                <w:left w:val="none" w:sz="0" w:space="0" w:color="auto"/>
                <w:bottom w:val="none" w:sz="0" w:space="0" w:color="auto"/>
                <w:right w:val="none" w:sz="0" w:space="0" w:color="auto"/>
              </w:divBdr>
              <w:divsChild>
                <w:div w:id="5715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1787078">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900086">
      <w:bodyDiv w:val="1"/>
      <w:marLeft w:val="0"/>
      <w:marRight w:val="0"/>
      <w:marTop w:val="0"/>
      <w:marBottom w:val="0"/>
      <w:divBdr>
        <w:top w:val="none" w:sz="0" w:space="0" w:color="auto"/>
        <w:left w:val="none" w:sz="0" w:space="0" w:color="auto"/>
        <w:bottom w:val="none" w:sz="0" w:space="0" w:color="auto"/>
        <w:right w:val="none" w:sz="0" w:space="0" w:color="auto"/>
      </w:divBdr>
      <w:divsChild>
        <w:div w:id="599413672">
          <w:marLeft w:val="0"/>
          <w:marRight w:val="0"/>
          <w:marTop w:val="0"/>
          <w:marBottom w:val="0"/>
          <w:divBdr>
            <w:top w:val="none" w:sz="0" w:space="0" w:color="auto"/>
            <w:left w:val="none" w:sz="0" w:space="0" w:color="auto"/>
            <w:bottom w:val="none" w:sz="0" w:space="0" w:color="auto"/>
            <w:right w:val="none" w:sz="0" w:space="0" w:color="auto"/>
          </w:divBdr>
        </w:div>
        <w:div w:id="867450083">
          <w:marLeft w:val="0"/>
          <w:marRight w:val="0"/>
          <w:marTop w:val="0"/>
          <w:marBottom w:val="0"/>
          <w:divBdr>
            <w:top w:val="none" w:sz="0" w:space="0" w:color="auto"/>
            <w:left w:val="none" w:sz="0" w:space="0" w:color="auto"/>
            <w:bottom w:val="none" w:sz="0" w:space="0" w:color="auto"/>
            <w:right w:val="none" w:sz="0" w:space="0" w:color="auto"/>
          </w:divBdr>
          <w:divsChild>
            <w:div w:id="1962228027">
              <w:marLeft w:val="0"/>
              <w:marRight w:val="0"/>
              <w:marTop w:val="0"/>
              <w:marBottom w:val="0"/>
              <w:divBdr>
                <w:top w:val="none" w:sz="0" w:space="0" w:color="auto"/>
                <w:left w:val="none" w:sz="0" w:space="0" w:color="auto"/>
                <w:bottom w:val="none" w:sz="0" w:space="0" w:color="auto"/>
                <w:right w:val="none" w:sz="0" w:space="0" w:color="auto"/>
              </w:divBdr>
            </w:div>
          </w:divsChild>
        </w:div>
        <w:div w:id="2089962282">
          <w:marLeft w:val="0"/>
          <w:marRight w:val="0"/>
          <w:marTop w:val="0"/>
          <w:marBottom w:val="0"/>
          <w:divBdr>
            <w:top w:val="none" w:sz="0" w:space="0" w:color="auto"/>
            <w:left w:val="none" w:sz="0" w:space="0" w:color="auto"/>
            <w:bottom w:val="none" w:sz="0" w:space="0" w:color="auto"/>
            <w:right w:val="none" w:sz="0" w:space="0" w:color="auto"/>
          </w:divBdr>
        </w:div>
        <w:div w:id="1824200143">
          <w:marLeft w:val="0"/>
          <w:marRight w:val="0"/>
          <w:marTop w:val="0"/>
          <w:marBottom w:val="0"/>
          <w:divBdr>
            <w:top w:val="none" w:sz="0" w:space="0" w:color="auto"/>
            <w:left w:val="none" w:sz="0" w:space="0" w:color="auto"/>
            <w:bottom w:val="none" w:sz="0" w:space="0" w:color="auto"/>
            <w:right w:val="none" w:sz="0" w:space="0" w:color="auto"/>
          </w:divBdr>
          <w:divsChild>
            <w:div w:id="561327573">
              <w:marLeft w:val="0"/>
              <w:marRight w:val="0"/>
              <w:marTop w:val="0"/>
              <w:marBottom w:val="0"/>
              <w:divBdr>
                <w:top w:val="none" w:sz="0" w:space="0" w:color="auto"/>
                <w:left w:val="none" w:sz="0" w:space="0" w:color="auto"/>
                <w:bottom w:val="none" w:sz="0" w:space="0" w:color="auto"/>
                <w:right w:val="none" w:sz="0" w:space="0" w:color="auto"/>
              </w:divBdr>
            </w:div>
          </w:divsChild>
        </w:div>
        <w:div w:id="639264675">
          <w:marLeft w:val="0"/>
          <w:marRight w:val="0"/>
          <w:marTop w:val="0"/>
          <w:marBottom w:val="0"/>
          <w:divBdr>
            <w:top w:val="none" w:sz="0" w:space="0" w:color="auto"/>
            <w:left w:val="none" w:sz="0" w:space="0" w:color="auto"/>
            <w:bottom w:val="none" w:sz="0" w:space="0" w:color="auto"/>
            <w:right w:val="none" w:sz="0" w:space="0" w:color="auto"/>
          </w:divBdr>
        </w:div>
        <w:div w:id="2009870776">
          <w:marLeft w:val="0"/>
          <w:marRight w:val="0"/>
          <w:marTop w:val="0"/>
          <w:marBottom w:val="0"/>
          <w:divBdr>
            <w:top w:val="none" w:sz="0" w:space="0" w:color="auto"/>
            <w:left w:val="none" w:sz="0" w:space="0" w:color="auto"/>
            <w:bottom w:val="none" w:sz="0" w:space="0" w:color="auto"/>
            <w:right w:val="none" w:sz="0" w:space="0" w:color="auto"/>
          </w:divBdr>
          <w:divsChild>
            <w:div w:id="2029793066">
              <w:marLeft w:val="0"/>
              <w:marRight w:val="0"/>
              <w:marTop w:val="0"/>
              <w:marBottom w:val="0"/>
              <w:divBdr>
                <w:top w:val="none" w:sz="0" w:space="0" w:color="auto"/>
                <w:left w:val="none" w:sz="0" w:space="0" w:color="auto"/>
                <w:bottom w:val="none" w:sz="0" w:space="0" w:color="auto"/>
                <w:right w:val="none" w:sz="0" w:space="0" w:color="auto"/>
              </w:divBdr>
            </w:div>
          </w:divsChild>
        </w:div>
        <w:div w:id="1909680723">
          <w:marLeft w:val="0"/>
          <w:marRight w:val="0"/>
          <w:marTop w:val="0"/>
          <w:marBottom w:val="0"/>
          <w:divBdr>
            <w:top w:val="none" w:sz="0" w:space="0" w:color="auto"/>
            <w:left w:val="none" w:sz="0" w:space="0" w:color="auto"/>
            <w:bottom w:val="none" w:sz="0" w:space="0" w:color="auto"/>
            <w:right w:val="none" w:sz="0" w:space="0" w:color="auto"/>
          </w:divBdr>
        </w:div>
        <w:div w:id="1622609395">
          <w:marLeft w:val="0"/>
          <w:marRight w:val="0"/>
          <w:marTop w:val="0"/>
          <w:marBottom w:val="0"/>
          <w:divBdr>
            <w:top w:val="none" w:sz="0" w:space="0" w:color="auto"/>
            <w:left w:val="none" w:sz="0" w:space="0" w:color="auto"/>
            <w:bottom w:val="none" w:sz="0" w:space="0" w:color="auto"/>
            <w:right w:val="none" w:sz="0" w:space="0" w:color="auto"/>
          </w:divBdr>
          <w:divsChild>
            <w:div w:id="717895620">
              <w:marLeft w:val="0"/>
              <w:marRight w:val="0"/>
              <w:marTop w:val="0"/>
              <w:marBottom w:val="0"/>
              <w:divBdr>
                <w:top w:val="none" w:sz="0" w:space="0" w:color="auto"/>
                <w:left w:val="none" w:sz="0" w:space="0" w:color="auto"/>
                <w:bottom w:val="none" w:sz="0" w:space="0" w:color="auto"/>
                <w:right w:val="none" w:sz="0" w:space="0" w:color="auto"/>
              </w:divBdr>
            </w:div>
          </w:divsChild>
        </w:div>
        <w:div w:id="671025484">
          <w:marLeft w:val="0"/>
          <w:marRight w:val="0"/>
          <w:marTop w:val="0"/>
          <w:marBottom w:val="0"/>
          <w:divBdr>
            <w:top w:val="none" w:sz="0" w:space="0" w:color="auto"/>
            <w:left w:val="none" w:sz="0" w:space="0" w:color="auto"/>
            <w:bottom w:val="none" w:sz="0" w:space="0" w:color="auto"/>
            <w:right w:val="none" w:sz="0" w:space="0" w:color="auto"/>
          </w:divBdr>
        </w:div>
        <w:div w:id="225267995">
          <w:marLeft w:val="0"/>
          <w:marRight w:val="0"/>
          <w:marTop w:val="0"/>
          <w:marBottom w:val="0"/>
          <w:divBdr>
            <w:top w:val="none" w:sz="0" w:space="0" w:color="auto"/>
            <w:left w:val="none" w:sz="0" w:space="0" w:color="auto"/>
            <w:bottom w:val="none" w:sz="0" w:space="0" w:color="auto"/>
            <w:right w:val="none" w:sz="0" w:space="0" w:color="auto"/>
          </w:divBdr>
          <w:divsChild>
            <w:div w:id="852493092">
              <w:marLeft w:val="0"/>
              <w:marRight w:val="0"/>
              <w:marTop w:val="0"/>
              <w:marBottom w:val="0"/>
              <w:divBdr>
                <w:top w:val="none" w:sz="0" w:space="0" w:color="auto"/>
                <w:left w:val="none" w:sz="0" w:space="0" w:color="auto"/>
                <w:bottom w:val="none" w:sz="0" w:space="0" w:color="auto"/>
                <w:right w:val="none" w:sz="0" w:space="0" w:color="auto"/>
              </w:divBdr>
            </w:div>
          </w:divsChild>
        </w:div>
        <w:div w:id="146560923">
          <w:marLeft w:val="0"/>
          <w:marRight w:val="0"/>
          <w:marTop w:val="0"/>
          <w:marBottom w:val="0"/>
          <w:divBdr>
            <w:top w:val="none" w:sz="0" w:space="0" w:color="auto"/>
            <w:left w:val="none" w:sz="0" w:space="0" w:color="auto"/>
            <w:bottom w:val="none" w:sz="0" w:space="0" w:color="auto"/>
            <w:right w:val="none" w:sz="0" w:space="0" w:color="auto"/>
          </w:divBdr>
        </w:div>
        <w:div w:id="384908675">
          <w:marLeft w:val="0"/>
          <w:marRight w:val="0"/>
          <w:marTop w:val="0"/>
          <w:marBottom w:val="0"/>
          <w:divBdr>
            <w:top w:val="none" w:sz="0" w:space="0" w:color="auto"/>
            <w:left w:val="none" w:sz="0" w:space="0" w:color="auto"/>
            <w:bottom w:val="none" w:sz="0" w:space="0" w:color="auto"/>
            <w:right w:val="none" w:sz="0" w:space="0" w:color="auto"/>
          </w:divBdr>
          <w:divsChild>
            <w:div w:id="2085302219">
              <w:marLeft w:val="0"/>
              <w:marRight w:val="0"/>
              <w:marTop w:val="0"/>
              <w:marBottom w:val="0"/>
              <w:divBdr>
                <w:top w:val="none" w:sz="0" w:space="0" w:color="auto"/>
                <w:left w:val="none" w:sz="0" w:space="0" w:color="auto"/>
                <w:bottom w:val="none" w:sz="0" w:space="0" w:color="auto"/>
                <w:right w:val="none" w:sz="0" w:space="0" w:color="auto"/>
              </w:divBdr>
            </w:div>
          </w:divsChild>
        </w:div>
        <w:div w:id="1868987068">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sChild>
            <w:div w:id="447049277">
              <w:marLeft w:val="0"/>
              <w:marRight w:val="0"/>
              <w:marTop w:val="0"/>
              <w:marBottom w:val="0"/>
              <w:divBdr>
                <w:top w:val="none" w:sz="0" w:space="0" w:color="auto"/>
                <w:left w:val="none" w:sz="0" w:space="0" w:color="auto"/>
                <w:bottom w:val="none" w:sz="0" w:space="0" w:color="auto"/>
                <w:right w:val="none" w:sz="0" w:space="0" w:color="auto"/>
              </w:divBdr>
            </w:div>
          </w:divsChild>
        </w:div>
        <w:div w:id="799763835">
          <w:marLeft w:val="0"/>
          <w:marRight w:val="0"/>
          <w:marTop w:val="300"/>
          <w:marBottom w:val="0"/>
          <w:divBdr>
            <w:top w:val="none" w:sz="0" w:space="0" w:color="auto"/>
            <w:left w:val="none" w:sz="0" w:space="0" w:color="auto"/>
            <w:bottom w:val="none" w:sz="0" w:space="0" w:color="auto"/>
            <w:right w:val="none" w:sz="0" w:space="0" w:color="auto"/>
          </w:divBdr>
          <w:divsChild>
            <w:div w:id="1455252121">
              <w:marLeft w:val="0"/>
              <w:marRight w:val="0"/>
              <w:marTop w:val="0"/>
              <w:marBottom w:val="0"/>
              <w:divBdr>
                <w:top w:val="none" w:sz="0" w:space="0" w:color="auto"/>
                <w:left w:val="none" w:sz="0" w:space="0" w:color="auto"/>
                <w:bottom w:val="none" w:sz="0" w:space="0" w:color="auto"/>
                <w:right w:val="none" w:sz="0" w:space="0" w:color="auto"/>
              </w:divBdr>
              <w:divsChild>
                <w:div w:id="160256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060703">
          <w:marLeft w:val="0"/>
          <w:marRight w:val="0"/>
          <w:marTop w:val="300"/>
          <w:marBottom w:val="0"/>
          <w:divBdr>
            <w:top w:val="none" w:sz="0" w:space="0" w:color="auto"/>
            <w:left w:val="none" w:sz="0" w:space="0" w:color="auto"/>
            <w:bottom w:val="none" w:sz="0" w:space="0" w:color="auto"/>
            <w:right w:val="none" w:sz="0" w:space="0" w:color="auto"/>
          </w:divBdr>
          <w:divsChild>
            <w:div w:id="132143491">
              <w:marLeft w:val="0"/>
              <w:marRight w:val="0"/>
              <w:marTop w:val="0"/>
              <w:marBottom w:val="0"/>
              <w:divBdr>
                <w:top w:val="none" w:sz="0" w:space="0" w:color="auto"/>
                <w:left w:val="none" w:sz="0" w:space="0" w:color="auto"/>
                <w:bottom w:val="none" w:sz="0" w:space="0" w:color="auto"/>
                <w:right w:val="none" w:sz="0" w:space="0" w:color="auto"/>
              </w:divBdr>
              <w:divsChild>
                <w:div w:id="53958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636">
          <w:marLeft w:val="0"/>
          <w:marRight w:val="0"/>
          <w:marTop w:val="300"/>
          <w:marBottom w:val="0"/>
          <w:divBdr>
            <w:top w:val="none" w:sz="0" w:space="0" w:color="auto"/>
            <w:left w:val="none" w:sz="0" w:space="0" w:color="auto"/>
            <w:bottom w:val="none" w:sz="0" w:space="0" w:color="auto"/>
            <w:right w:val="none" w:sz="0" w:space="0" w:color="auto"/>
          </w:divBdr>
          <w:divsChild>
            <w:div w:id="317999029">
              <w:marLeft w:val="0"/>
              <w:marRight w:val="0"/>
              <w:marTop w:val="0"/>
              <w:marBottom w:val="0"/>
              <w:divBdr>
                <w:top w:val="none" w:sz="0" w:space="0" w:color="auto"/>
                <w:left w:val="none" w:sz="0" w:space="0" w:color="auto"/>
                <w:bottom w:val="none" w:sz="0" w:space="0" w:color="auto"/>
                <w:right w:val="none" w:sz="0" w:space="0" w:color="auto"/>
              </w:divBdr>
              <w:divsChild>
                <w:div w:id="121762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76100">
      <w:bodyDiv w:val="1"/>
      <w:marLeft w:val="0"/>
      <w:marRight w:val="0"/>
      <w:marTop w:val="0"/>
      <w:marBottom w:val="0"/>
      <w:divBdr>
        <w:top w:val="none" w:sz="0" w:space="0" w:color="auto"/>
        <w:left w:val="none" w:sz="0" w:space="0" w:color="auto"/>
        <w:bottom w:val="none" w:sz="0" w:space="0" w:color="auto"/>
        <w:right w:val="none" w:sz="0" w:space="0" w:color="auto"/>
      </w:divBdr>
      <w:divsChild>
        <w:div w:id="1815177770">
          <w:marLeft w:val="0"/>
          <w:marRight w:val="0"/>
          <w:marTop w:val="0"/>
          <w:marBottom w:val="0"/>
          <w:divBdr>
            <w:top w:val="none" w:sz="0" w:space="0" w:color="auto"/>
            <w:left w:val="none" w:sz="0" w:space="0" w:color="auto"/>
            <w:bottom w:val="none" w:sz="0" w:space="0" w:color="auto"/>
            <w:right w:val="none" w:sz="0" w:space="0" w:color="auto"/>
          </w:divBdr>
        </w:div>
        <w:div w:id="400834731">
          <w:marLeft w:val="0"/>
          <w:marRight w:val="0"/>
          <w:marTop w:val="0"/>
          <w:marBottom w:val="0"/>
          <w:divBdr>
            <w:top w:val="none" w:sz="0" w:space="0" w:color="auto"/>
            <w:left w:val="none" w:sz="0" w:space="0" w:color="auto"/>
            <w:bottom w:val="none" w:sz="0" w:space="0" w:color="auto"/>
            <w:right w:val="none" w:sz="0" w:space="0" w:color="auto"/>
          </w:divBdr>
          <w:divsChild>
            <w:div w:id="1958674829">
              <w:marLeft w:val="0"/>
              <w:marRight w:val="0"/>
              <w:marTop w:val="0"/>
              <w:marBottom w:val="0"/>
              <w:divBdr>
                <w:top w:val="none" w:sz="0" w:space="0" w:color="auto"/>
                <w:left w:val="none" w:sz="0" w:space="0" w:color="auto"/>
                <w:bottom w:val="none" w:sz="0" w:space="0" w:color="auto"/>
                <w:right w:val="none" w:sz="0" w:space="0" w:color="auto"/>
              </w:divBdr>
            </w:div>
          </w:divsChild>
        </w:div>
        <w:div w:id="38020344">
          <w:marLeft w:val="0"/>
          <w:marRight w:val="0"/>
          <w:marTop w:val="0"/>
          <w:marBottom w:val="0"/>
          <w:divBdr>
            <w:top w:val="none" w:sz="0" w:space="0" w:color="auto"/>
            <w:left w:val="none" w:sz="0" w:space="0" w:color="auto"/>
            <w:bottom w:val="none" w:sz="0" w:space="0" w:color="auto"/>
            <w:right w:val="none" w:sz="0" w:space="0" w:color="auto"/>
          </w:divBdr>
        </w:div>
        <w:div w:id="370039277">
          <w:marLeft w:val="0"/>
          <w:marRight w:val="0"/>
          <w:marTop w:val="0"/>
          <w:marBottom w:val="0"/>
          <w:divBdr>
            <w:top w:val="none" w:sz="0" w:space="0" w:color="auto"/>
            <w:left w:val="none" w:sz="0" w:space="0" w:color="auto"/>
            <w:bottom w:val="none" w:sz="0" w:space="0" w:color="auto"/>
            <w:right w:val="none" w:sz="0" w:space="0" w:color="auto"/>
          </w:divBdr>
          <w:divsChild>
            <w:div w:id="1407802972">
              <w:marLeft w:val="0"/>
              <w:marRight w:val="0"/>
              <w:marTop w:val="0"/>
              <w:marBottom w:val="0"/>
              <w:divBdr>
                <w:top w:val="none" w:sz="0" w:space="0" w:color="auto"/>
                <w:left w:val="none" w:sz="0" w:space="0" w:color="auto"/>
                <w:bottom w:val="none" w:sz="0" w:space="0" w:color="auto"/>
                <w:right w:val="none" w:sz="0" w:space="0" w:color="auto"/>
              </w:divBdr>
            </w:div>
          </w:divsChild>
        </w:div>
        <w:div w:id="2026860165">
          <w:marLeft w:val="0"/>
          <w:marRight w:val="0"/>
          <w:marTop w:val="0"/>
          <w:marBottom w:val="0"/>
          <w:divBdr>
            <w:top w:val="none" w:sz="0" w:space="0" w:color="auto"/>
            <w:left w:val="none" w:sz="0" w:space="0" w:color="auto"/>
            <w:bottom w:val="none" w:sz="0" w:space="0" w:color="auto"/>
            <w:right w:val="none" w:sz="0" w:space="0" w:color="auto"/>
          </w:divBdr>
        </w:div>
        <w:div w:id="449976697">
          <w:marLeft w:val="0"/>
          <w:marRight w:val="0"/>
          <w:marTop w:val="0"/>
          <w:marBottom w:val="0"/>
          <w:divBdr>
            <w:top w:val="none" w:sz="0" w:space="0" w:color="auto"/>
            <w:left w:val="none" w:sz="0" w:space="0" w:color="auto"/>
            <w:bottom w:val="none" w:sz="0" w:space="0" w:color="auto"/>
            <w:right w:val="none" w:sz="0" w:space="0" w:color="auto"/>
          </w:divBdr>
          <w:divsChild>
            <w:div w:id="429398772">
              <w:marLeft w:val="0"/>
              <w:marRight w:val="0"/>
              <w:marTop w:val="0"/>
              <w:marBottom w:val="0"/>
              <w:divBdr>
                <w:top w:val="none" w:sz="0" w:space="0" w:color="auto"/>
                <w:left w:val="none" w:sz="0" w:space="0" w:color="auto"/>
                <w:bottom w:val="none" w:sz="0" w:space="0" w:color="auto"/>
                <w:right w:val="none" w:sz="0" w:space="0" w:color="auto"/>
              </w:divBdr>
            </w:div>
          </w:divsChild>
        </w:div>
        <w:div w:id="1175457857">
          <w:marLeft w:val="0"/>
          <w:marRight w:val="0"/>
          <w:marTop w:val="0"/>
          <w:marBottom w:val="0"/>
          <w:divBdr>
            <w:top w:val="none" w:sz="0" w:space="0" w:color="auto"/>
            <w:left w:val="none" w:sz="0" w:space="0" w:color="auto"/>
            <w:bottom w:val="none" w:sz="0" w:space="0" w:color="auto"/>
            <w:right w:val="none" w:sz="0" w:space="0" w:color="auto"/>
          </w:divBdr>
        </w:div>
        <w:div w:id="1322851429">
          <w:marLeft w:val="0"/>
          <w:marRight w:val="0"/>
          <w:marTop w:val="0"/>
          <w:marBottom w:val="0"/>
          <w:divBdr>
            <w:top w:val="none" w:sz="0" w:space="0" w:color="auto"/>
            <w:left w:val="none" w:sz="0" w:space="0" w:color="auto"/>
            <w:bottom w:val="none" w:sz="0" w:space="0" w:color="auto"/>
            <w:right w:val="none" w:sz="0" w:space="0" w:color="auto"/>
          </w:divBdr>
          <w:divsChild>
            <w:div w:id="250622051">
              <w:marLeft w:val="0"/>
              <w:marRight w:val="0"/>
              <w:marTop w:val="0"/>
              <w:marBottom w:val="0"/>
              <w:divBdr>
                <w:top w:val="none" w:sz="0" w:space="0" w:color="auto"/>
                <w:left w:val="none" w:sz="0" w:space="0" w:color="auto"/>
                <w:bottom w:val="none" w:sz="0" w:space="0" w:color="auto"/>
                <w:right w:val="none" w:sz="0" w:space="0" w:color="auto"/>
              </w:divBdr>
            </w:div>
          </w:divsChild>
        </w:div>
        <w:div w:id="1844396474">
          <w:marLeft w:val="0"/>
          <w:marRight w:val="0"/>
          <w:marTop w:val="0"/>
          <w:marBottom w:val="0"/>
          <w:divBdr>
            <w:top w:val="none" w:sz="0" w:space="0" w:color="auto"/>
            <w:left w:val="none" w:sz="0" w:space="0" w:color="auto"/>
            <w:bottom w:val="none" w:sz="0" w:space="0" w:color="auto"/>
            <w:right w:val="none" w:sz="0" w:space="0" w:color="auto"/>
          </w:divBdr>
        </w:div>
        <w:div w:id="129786942">
          <w:marLeft w:val="0"/>
          <w:marRight w:val="0"/>
          <w:marTop w:val="0"/>
          <w:marBottom w:val="0"/>
          <w:divBdr>
            <w:top w:val="none" w:sz="0" w:space="0" w:color="auto"/>
            <w:left w:val="none" w:sz="0" w:space="0" w:color="auto"/>
            <w:bottom w:val="none" w:sz="0" w:space="0" w:color="auto"/>
            <w:right w:val="none" w:sz="0" w:space="0" w:color="auto"/>
          </w:divBdr>
          <w:divsChild>
            <w:div w:id="561721724">
              <w:marLeft w:val="0"/>
              <w:marRight w:val="0"/>
              <w:marTop w:val="0"/>
              <w:marBottom w:val="0"/>
              <w:divBdr>
                <w:top w:val="none" w:sz="0" w:space="0" w:color="auto"/>
                <w:left w:val="none" w:sz="0" w:space="0" w:color="auto"/>
                <w:bottom w:val="none" w:sz="0" w:space="0" w:color="auto"/>
                <w:right w:val="none" w:sz="0" w:space="0" w:color="auto"/>
              </w:divBdr>
            </w:div>
          </w:divsChild>
        </w:div>
        <w:div w:id="1398669364">
          <w:marLeft w:val="0"/>
          <w:marRight w:val="0"/>
          <w:marTop w:val="0"/>
          <w:marBottom w:val="0"/>
          <w:divBdr>
            <w:top w:val="none" w:sz="0" w:space="0" w:color="auto"/>
            <w:left w:val="none" w:sz="0" w:space="0" w:color="auto"/>
            <w:bottom w:val="none" w:sz="0" w:space="0" w:color="auto"/>
            <w:right w:val="none" w:sz="0" w:space="0" w:color="auto"/>
          </w:divBdr>
        </w:div>
        <w:div w:id="1338073300">
          <w:marLeft w:val="0"/>
          <w:marRight w:val="0"/>
          <w:marTop w:val="0"/>
          <w:marBottom w:val="0"/>
          <w:divBdr>
            <w:top w:val="none" w:sz="0" w:space="0" w:color="auto"/>
            <w:left w:val="none" w:sz="0" w:space="0" w:color="auto"/>
            <w:bottom w:val="none" w:sz="0" w:space="0" w:color="auto"/>
            <w:right w:val="none" w:sz="0" w:space="0" w:color="auto"/>
          </w:divBdr>
          <w:divsChild>
            <w:div w:id="1430933278">
              <w:marLeft w:val="0"/>
              <w:marRight w:val="0"/>
              <w:marTop w:val="0"/>
              <w:marBottom w:val="0"/>
              <w:divBdr>
                <w:top w:val="none" w:sz="0" w:space="0" w:color="auto"/>
                <w:left w:val="none" w:sz="0" w:space="0" w:color="auto"/>
                <w:bottom w:val="none" w:sz="0" w:space="0" w:color="auto"/>
                <w:right w:val="none" w:sz="0" w:space="0" w:color="auto"/>
              </w:divBdr>
            </w:div>
          </w:divsChild>
        </w:div>
        <w:div w:id="1466508166">
          <w:marLeft w:val="0"/>
          <w:marRight w:val="0"/>
          <w:marTop w:val="0"/>
          <w:marBottom w:val="0"/>
          <w:divBdr>
            <w:top w:val="none" w:sz="0" w:space="0" w:color="auto"/>
            <w:left w:val="none" w:sz="0" w:space="0" w:color="auto"/>
            <w:bottom w:val="none" w:sz="0" w:space="0" w:color="auto"/>
            <w:right w:val="none" w:sz="0" w:space="0" w:color="auto"/>
          </w:divBdr>
        </w:div>
        <w:div w:id="1278835166">
          <w:marLeft w:val="0"/>
          <w:marRight w:val="0"/>
          <w:marTop w:val="0"/>
          <w:marBottom w:val="0"/>
          <w:divBdr>
            <w:top w:val="none" w:sz="0" w:space="0" w:color="auto"/>
            <w:left w:val="none" w:sz="0" w:space="0" w:color="auto"/>
            <w:bottom w:val="none" w:sz="0" w:space="0" w:color="auto"/>
            <w:right w:val="none" w:sz="0" w:space="0" w:color="auto"/>
          </w:divBdr>
          <w:divsChild>
            <w:div w:id="1463227232">
              <w:marLeft w:val="0"/>
              <w:marRight w:val="0"/>
              <w:marTop w:val="0"/>
              <w:marBottom w:val="0"/>
              <w:divBdr>
                <w:top w:val="none" w:sz="0" w:space="0" w:color="auto"/>
                <w:left w:val="none" w:sz="0" w:space="0" w:color="auto"/>
                <w:bottom w:val="none" w:sz="0" w:space="0" w:color="auto"/>
                <w:right w:val="none" w:sz="0" w:space="0" w:color="auto"/>
              </w:divBdr>
            </w:div>
          </w:divsChild>
        </w:div>
        <w:div w:id="1857697602">
          <w:marLeft w:val="0"/>
          <w:marRight w:val="0"/>
          <w:marTop w:val="300"/>
          <w:marBottom w:val="0"/>
          <w:divBdr>
            <w:top w:val="none" w:sz="0" w:space="0" w:color="auto"/>
            <w:left w:val="none" w:sz="0" w:space="0" w:color="auto"/>
            <w:bottom w:val="none" w:sz="0" w:space="0" w:color="auto"/>
            <w:right w:val="none" w:sz="0" w:space="0" w:color="auto"/>
          </w:divBdr>
          <w:divsChild>
            <w:div w:id="696469328">
              <w:marLeft w:val="0"/>
              <w:marRight w:val="0"/>
              <w:marTop w:val="0"/>
              <w:marBottom w:val="0"/>
              <w:divBdr>
                <w:top w:val="none" w:sz="0" w:space="0" w:color="auto"/>
                <w:left w:val="none" w:sz="0" w:space="0" w:color="auto"/>
                <w:bottom w:val="none" w:sz="0" w:space="0" w:color="auto"/>
                <w:right w:val="none" w:sz="0" w:space="0" w:color="auto"/>
              </w:divBdr>
              <w:divsChild>
                <w:div w:id="176383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621112">
          <w:marLeft w:val="0"/>
          <w:marRight w:val="0"/>
          <w:marTop w:val="300"/>
          <w:marBottom w:val="0"/>
          <w:divBdr>
            <w:top w:val="none" w:sz="0" w:space="0" w:color="auto"/>
            <w:left w:val="none" w:sz="0" w:space="0" w:color="auto"/>
            <w:bottom w:val="none" w:sz="0" w:space="0" w:color="auto"/>
            <w:right w:val="none" w:sz="0" w:space="0" w:color="auto"/>
          </w:divBdr>
          <w:divsChild>
            <w:div w:id="882642381">
              <w:marLeft w:val="0"/>
              <w:marRight w:val="0"/>
              <w:marTop w:val="0"/>
              <w:marBottom w:val="0"/>
              <w:divBdr>
                <w:top w:val="none" w:sz="0" w:space="0" w:color="auto"/>
                <w:left w:val="none" w:sz="0" w:space="0" w:color="auto"/>
                <w:bottom w:val="none" w:sz="0" w:space="0" w:color="auto"/>
                <w:right w:val="none" w:sz="0" w:space="0" w:color="auto"/>
              </w:divBdr>
              <w:divsChild>
                <w:div w:id="199945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3298">
          <w:marLeft w:val="0"/>
          <w:marRight w:val="0"/>
          <w:marTop w:val="300"/>
          <w:marBottom w:val="0"/>
          <w:divBdr>
            <w:top w:val="none" w:sz="0" w:space="0" w:color="auto"/>
            <w:left w:val="none" w:sz="0" w:space="0" w:color="auto"/>
            <w:bottom w:val="none" w:sz="0" w:space="0" w:color="auto"/>
            <w:right w:val="none" w:sz="0" w:space="0" w:color="auto"/>
          </w:divBdr>
          <w:divsChild>
            <w:div w:id="1922568736">
              <w:marLeft w:val="0"/>
              <w:marRight w:val="0"/>
              <w:marTop w:val="0"/>
              <w:marBottom w:val="0"/>
              <w:divBdr>
                <w:top w:val="none" w:sz="0" w:space="0" w:color="auto"/>
                <w:left w:val="none" w:sz="0" w:space="0" w:color="auto"/>
                <w:bottom w:val="none" w:sz="0" w:space="0" w:color="auto"/>
                <w:right w:val="none" w:sz="0" w:space="0" w:color="auto"/>
              </w:divBdr>
              <w:divsChild>
                <w:div w:id="11895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24621">
          <w:marLeft w:val="0"/>
          <w:marRight w:val="0"/>
          <w:marTop w:val="300"/>
          <w:marBottom w:val="0"/>
          <w:divBdr>
            <w:top w:val="none" w:sz="0" w:space="0" w:color="auto"/>
            <w:left w:val="none" w:sz="0" w:space="0" w:color="auto"/>
            <w:bottom w:val="none" w:sz="0" w:space="0" w:color="auto"/>
            <w:right w:val="none" w:sz="0" w:space="0" w:color="auto"/>
          </w:divBdr>
          <w:divsChild>
            <w:div w:id="252709060">
              <w:marLeft w:val="0"/>
              <w:marRight w:val="0"/>
              <w:marTop w:val="0"/>
              <w:marBottom w:val="0"/>
              <w:divBdr>
                <w:top w:val="none" w:sz="0" w:space="0" w:color="auto"/>
                <w:left w:val="none" w:sz="0" w:space="0" w:color="auto"/>
                <w:bottom w:val="none" w:sz="0" w:space="0" w:color="auto"/>
                <w:right w:val="none" w:sz="0" w:space="0" w:color="auto"/>
              </w:divBdr>
              <w:divsChild>
                <w:div w:id="194507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35836446">
      <w:bodyDiv w:val="1"/>
      <w:marLeft w:val="0"/>
      <w:marRight w:val="0"/>
      <w:marTop w:val="0"/>
      <w:marBottom w:val="0"/>
      <w:divBdr>
        <w:top w:val="none" w:sz="0" w:space="0" w:color="auto"/>
        <w:left w:val="none" w:sz="0" w:space="0" w:color="auto"/>
        <w:bottom w:val="none" w:sz="0" w:space="0" w:color="auto"/>
        <w:right w:val="none" w:sz="0" w:space="0" w:color="auto"/>
      </w:divBdr>
      <w:divsChild>
        <w:div w:id="1822313027">
          <w:marLeft w:val="0"/>
          <w:marRight w:val="0"/>
          <w:marTop w:val="0"/>
          <w:marBottom w:val="0"/>
          <w:divBdr>
            <w:top w:val="none" w:sz="0" w:space="0" w:color="auto"/>
            <w:left w:val="none" w:sz="0" w:space="0" w:color="auto"/>
            <w:bottom w:val="none" w:sz="0" w:space="0" w:color="auto"/>
            <w:right w:val="none" w:sz="0" w:space="0" w:color="auto"/>
          </w:divBdr>
        </w:div>
        <w:div w:id="1855680286">
          <w:marLeft w:val="0"/>
          <w:marRight w:val="0"/>
          <w:marTop w:val="0"/>
          <w:marBottom w:val="0"/>
          <w:divBdr>
            <w:top w:val="none" w:sz="0" w:space="0" w:color="auto"/>
            <w:left w:val="none" w:sz="0" w:space="0" w:color="auto"/>
            <w:bottom w:val="none" w:sz="0" w:space="0" w:color="auto"/>
            <w:right w:val="none" w:sz="0" w:space="0" w:color="auto"/>
          </w:divBdr>
          <w:divsChild>
            <w:div w:id="344023146">
              <w:marLeft w:val="0"/>
              <w:marRight w:val="0"/>
              <w:marTop w:val="0"/>
              <w:marBottom w:val="0"/>
              <w:divBdr>
                <w:top w:val="none" w:sz="0" w:space="0" w:color="auto"/>
                <w:left w:val="none" w:sz="0" w:space="0" w:color="auto"/>
                <w:bottom w:val="none" w:sz="0" w:space="0" w:color="auto"/>
                <w:right w:val="none" w:sz="0" w:space="0" w:color="auto"/>
              </w:divBdr>
            </w:div>
          </w:divsChild>
        </w:div>
        <w:div w:id="8915385">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sChild>
            <w:div w:id="1993175572">
              <w:marLeft w:val="0"/>
              <w:marRight w:val="0"/>
              <w:marTop w:val="0"/>
              <w:marBottom w:val="0"/>
              <w:divBdr>
                <w:top w:val="none" w:sz="0" w:space="0" w:color="auto"/>
                <w:left w:val="none" w:sz="0" w:space="0" w:color="auto"/>
                <w:bottom w:val="none" w:sz="0" w:space="0" w:color="auto"/>
                <w:right w:val="none" w:sz="0" w:space="0" w:color="auto"/>
              </w:divBdr>
            </w:div>
          </w:divsChild>
        </w:div>
        <w:div w:id="2016227537">
          <w:marLeft w:val="0"/>
          <w:marRight w:val="0"/>
          <w:marTop w:val="0"/>
          <w:marBottom w:val="0"/>
          <w:divBdr>
            <w:top w:val="none" w:sz="0" w:space="0" w:color="auto"/>
            <w:left w:val="none" w:sz="0" w:space="0" w:color="auto"/>
            <w:bottom w:val="none" w:sz="0" w:space="0" w:color="auto"/>
            <w:right w:val="none" w:sz="0" w:space="0" w:color="auto"/>
          </w:divBdr>
        </w:div>
        <w:div w:id="833838530">
          <w:marLeft w:val="0"/>
          <w:marRight w:val="0"/>
          <w:marTop w:val="0"/>
          <w:marBottom w:val="0"/>
          <w:divBdr>
            <w:top w:val="none" w:sz="0" w:space="0" w:color="auto"/>
            <w:left w:val="none" w:sz="0" w:space="0" w:color="auto"/>
            <w:bottom w:val="none" w:sz="0" w:space="0" w:color="auto"/>
            <w:right w:val="none" w:sz="0" w:space="0" w:color="auto"/>
          </w:divBdr>
          <w:divsChild>
            <w:div w:id="1547792206">
              <w:marLeft w:val="0"/>
              <w:marRight w:val="0"/>
              <w:marTop w:val="0"/>
              <w:marBottom w:val="0"/>
              <w:divBdr>
                <w:top w:val="none" w:sz="0" w:space="0" w:color="auto"/>
                <w:left w:val="none" w:sz="0" w:space="0" w:color="auto"/>
                <w:bottom w:val="none" w:sz="0" w:space="0" w:color="auto"/>
                <w:right w:val="none" w:sz="0" w:space="0" w:color="auto"/>
              </w:divBdr>
            </w:div>
          </w:divsChild>
        </w:div>
        <w:div w:id="1976980593">
          <w:marLeft w:val="0"/>
          <w:marRight w:val="0"/>
          <w:marTop w:val="0"/>
          <w:marBottom w:val="0"/>
          <w:divBdr>
            <w:top w:val="none" w:sz="0" w:space="0" w:color="auto"/>
            <w:left w:val="none" w:sz="0" w:space="0" w:color="auto"/>
            <w:bottom w:val="none" w:sz="0" w:space="0" w:color="auto"/>
            <w:right w:val="none" w:sz="0" w:space="0" w:color="auto"/>
          </w:divBdr>
        </w:div>
        <w:div w:id="1987935536">
          <w:marLeft w:val="0"/>
          <w:marRight w:val="0"/>
          <w:marTop w:val="0"/>
          <w:marBottom w:val="0"/>
          <w:divBdr>
            <w:top w:val="none" w:sz="0" w:space="0" w:color="auto"/>
            <w:left w:val="none" w:sz="0" w:space="0" w:color="auto"/>
            <w:bottom w:val="none" w:sz="0" w:space="0" w:color="auto"/>
            <w:right w:val="none" w:sz="0" w:space="0" w:color="auto"/>
          </w:divBdr>
          <w:divsChild>
            <w:div w:id="75829846">
              <w:marLeft w:val="0"/>
              <w:marRight w:val="0"/>
              <w:marTop w:val="0"/>
              <w:marBottom w:val="0"/>
              <w:divBdr>
                <w:top w:val="none" w:sz="0" w:space="0" w:color="auto"/>
                <w:left w:val="none" w:sz="0" w:space="0" w:color="auto"/>
                <w:bottom w:val="none" w:sz="0" w:space="0" w:color="auto"/>
                <w:right w:val="none" w:sz="0" w:space="0" w:color="auto"/>
              </w:divBdr>
            </w:div>
          </w:divsChild>
        </w:div>
        <w:div w:id="1011568262">
          <w:marLeft w:val="0"/>
          <w:marRight w:val="0"/>
          <w:marTop w:val="0"/>
          <w:marBottom w:val="0"/>
          <w:divBdr>
            <w:top w:val="none" w:sz="0" w:space="0" w:color="auto"/>
            <w:left w:val="none" w:sz="0" w:space="0" w:color="auto"/>
            <w:bottom w:val="none" w:sz="0" w:space="0" w:color="auto"/>
            <w:right w:val="none" w:sz="0" w:space="0" w:color="auto"/>
          </w:divBdr>
        </w:div>
        <w:div w:id="1108279600">
          <w:marLeft w:val="0"/>
          <w:marRight w:val="0"/>
          <w:marTop w:val="0"/>
          <w:marBottom w:val="0"/>
          <w:divBdr>
            <w:top w:val="none" w:sz="0" w:space="0" w:color="auto"/>
            <w:left w:val="none" w:sz="0" w:space="0" w:color="auto"/>
            <w:bottom w:val="none" w:sz="0" w:space="0" w:color="auto"/>
            <w:right w:val="none" w:sz="0" w:space="0" w:color="auto"/>
          </w:divBdr>
          <w:divsChild>
            <w:div w:id="436872997">
              <w:marLeft w:val="0"/>
              <w:marRight w:val="0"/>
              <w:marTop w:val="0"/>
              <w:marBottom w:val="0"/>
              <w:divBdr>
                <w:top w:val="none" w:sz="0" w:space="0" w:color="auto"/>
                <w:left w:val="none" w:sz="0" w:space="0" w:color="auto"/>
                <w:bottom w:val="none" w:sz="0" w:space="0" w:color="auto"/>
                <w:right w:val="none" w:sz="0" w:space="0" w:color="auto"/>
              </w:divBdr>
            </w:div>
          </w:divsChild>
        </w:div>
        <w:div w:id="300159260">
          <w:marLeft w:val="0"/>
          <w:marRight w:val="0"/>
          <w:marTop w:val="0"/>
          <w:marBottom w:val="0"/>
          <w:divBdr>
            <w:top w:val="none" w:sz="0" w:space="0" w:color="auto"/>
            <w:left w:val="none" w:sz="0" w:space="0" w:color="auto"/>
            <w:bottom w:val="none" w:sz="0" w:space="0" w:color="auto"/>
            <w:right w:val="none" w:sz="0" w:space="0" w:color="auto"/>
          </w:divBdr>
        </w:div>
        <w:div w:id="819083114">
          <w:marLeft w:val="0"/>
          <w:marRight w:val="0"/>
          <w:marTop w:val="0"/>
          <w:marBottom w:val="0"/>
          <w:divBdr>
            <w:top w:val="none" w:sz="0" w:space="0" w:color="auto"/>
            <w:left w:val="none" w:sz="0" w:space="0" w:color="auto"/>
            <w:bottom w:val="none" w:sz="0" w:space="0" w:color="auto"/>
            <w:right w:val="none" w:sz="0" w:space="0" w:color="auto"/>
          </w:divBdr>
          <w:divsChild>
            <w:div w:id="2124837010">
              <w:marLeft w:val="0"/>
              <w:marRight w:val="0"/>
              <w:marTop w:val="0"/>
              <w:marBottom w:val="0"/>
              <w:divBdr>
                <w:top w:val="none" w:sz="0" w:space="0" w:color="auto"/>
                <w:left w:val="none" w:sz="0" w:space="0" w:color="auto"/>
                <w:bottom w:val="none" w:sz="0" w:space="0" w:color="auto"/>
                <w:right w:val="none" w:sz="0" w:space="0" w:color="auto"/>
              </w:divBdr>
            </w:div>
          </w:divsChild>
        </w:div>
        <w:div w:id="1919627334">
          <w:marLeft w:val="0"/>
          <w:marRight w:val="0"/>
          <w:marTop w:val="0"/>
          <w:marBottom w:val="0"/>
          <w:divBdr>
            <w:top w:val="none" w:sz="0" w:space="0" w:color="auto"/>
            <w:left w:val="none" w:sz="0" w:space="0" w:color="auto"/>
            <w:bottom w:val="none" w:sz="0" w:space="0" w:color="auto"/>
            <w:right w:val="none" w:sz="0" w:space="0" w:color="auto"/>
          </w:divBdr>
        </w:div>
        <w:div w:id="1331903513">
          <w:marLeft w:val="0"/>
          <w:marRight w:val="0"/>
          <w:marTop w:val="0"/>
          <w:marBottom w:val="0"/>
          <w:divBdr>
            <w:top w:val="none" w:sz="0" w:space="0" w:color="auto"/>
            <w:left w:val="none" w:sz="0" w:space="0" w:color="auto"/>
            <w:bottom w:val="none" w:sz="0" w:space="0" w:color="auto"/>
            <w:right w:val="none" w:sz="0" w:space="0" w:color="auto"/>
          </w:divBdr>
          <w:divsChild>
            <w:div w:id="275453095">
              <w:marLeft w:val="0"/>
              <w:marRight w:val="0"/>
              <w:marTop w:val="0"/>
              <w:marBottom w:val="0"/>
              <w:divBdr>
                <w:top w:val="none" w:sz="0" w:space="0" w:color="auto"/>
                <w:left w:val="none" w:sz="0" w:space="0" w:color="auto"/>
                <w:bottom w:val="none" w:sz="0" w:space="0" w:color="auto"/>
                <w:right w:val="none" w:sz="0" w:space="0" w:color="auto"/>
              </w:divBdr>
            </w:div>
          </w:divsChild>
        </w:div>
        <w:div w:id="2119635954">
          <w:marLeft w:val="0"/>
          <w:marRight w:val="0"/>
          <w:marTop w:val="300"/>
          <w:marBottom w:val="0"/>
          <w:divBdr>
            <w:top w:val="none" w:sz="0" w:space="0" w:color="auto"/>
            <w:left w:val="none" w:sz="0" w:space="0" w:color="auto"/>
            <w:bottom w:val="none" w:sz="0" w:space="0" w:color="auto"/>
            <w:right w:val="none" w:sz="0" w:space="0" w:color="auto"/>
          </w:divBdr>
          <w:divsChild>
            <w:div w:id="1747796206">
              <w:marLeft w:val="0"/>
              <w:marRight w:val="0"/>
              <w:marTop w:val="0"/>
              <w:marBottom w:val="0"/>
              <w:divBdr>
                <w:top w:val="none" w:sz="0" w:space="0" w:color="auto"/>
                <w:left w:val="none" w:sz="0" w:space="0" w:color="auto"/>
                <w:bottom w:val="none" w:sz="0" w:space="0" w:color="auto"/>
                <w:right w:val="none" w:sz="0" w:space="0" w:color="auto"/>
              </w:divBdr>
              <w:divsChild>
                <w:div w:id="82929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5295">
          <w:marLeft w:val="0"/>
          <w:marRight w:val="0"/>
          <w:marTop w:val="300"/>
          <w:marBottom w:val="0"/>
          <w:divBdr>
            <w:top w:val="none" w:sz="0" w:space="0" w:color="auto"/>
            <w:left w:val="none" w:sz="0" w:space="0" w:color="auto"/>
            <w:bottom w:val="none" w:sz="0" w:space="0" w:color="auto"/>
            <w:right w:val="none" w:sz="0" w:space="0" w:color="auto"/>
          </w:divBdr>
          <w:divsChild>
            <w:div w:id="328993653">
              <w:marLeft w:val="0"/>
              <w:marRight w:val="0"/>
              <w:marTop w:val="0"/>
              <w:marBottom w:val="0"/>
              <w:divBdr>
                <w:top w:val="none" w:sz="0" w:space="0" w:color="auto"/>
                <w:left w:val="none" w:sz="0" w:space="0" w:color="auto"/>
                <w:bottom w:val="none" w:sz="0" w:space="0" w:color="auto"/>
                <w:right w:val="none" w:sz="0" w:space="0" w:color="auto"/>
              </w:divBdr>
              <w:divsChild>
                <w:div w:id="647855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06542">
          <w:marLeft w:val="0"/>
          <w:marRight w:val="0"/>
          <w:marTop w:val="300"/>
          <w:marBottom w:val="0"/>
          <w:divBdr>
            <w:top w:val="none" w:sz="0" w:space="0" w:color="auto"/>
            <w:left w:val="none" w:sz="0" w:space="0" w:color="auto"/>
            <w:bottom w:val="none" w:sz="0" w:space="0" w:color="auto"/>
            <w:right w:val="none" w:sz="0" w:space="0" w:color="auto"/>
          </w:divBdr>
          <w:divsChild>
            <w:div w:id="1060405244">
              <w:marLeft w:val="0"/>
              <w:marRight w:val="0"/>
              <w:marTop w:val="0"/>
              <w:marBottom w:val="0"/>
              <w:divBdr>
                <w:top w:val="none" w:sz="0" w:space="0" w:color="auto"/>
                <w:left w:val="none" w:sz="0" w:space="0" w:color="auto"/>
                <w:bottom w:val="none" w:sz="0" w:space="0" w:color="auto"/>
                <w:right w:val="none" w:sz="0" w:space="0" w:color="auto"/>
              </w:divBdr>
              <w:divsChild>
                <w:div w:id="113051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95572">
          <w:marLeft w:val="0"/>
          <w:marRight w:val="0"/>
          <w:marTop w:val="300"/>
          <w:marBottom w:val="0"/>
          <w:divBdr>
            <w:top w:val="none" w:sz="0" w:space="0" w:color="auto"/>
            <w:left w:val="none" w:sz="0" w:space="0" w:color="auto"/>
            <w:bottom w:val="none" w:sz="0" w:space="0" w:color="auto"/>
            <w:right w:val="none" w:sz="0" w:space="0" w:color="auto"/>
          </w:divBdr>
          <w:divsChild>
            <w:div w:id="1527794837">
              <w:marLeft w:val="0"/>
              <w:marRight w:val="0"/>
              <w:marTop w:val="0"/>
              <w:marBottom w:val="0"/>
              <w:divBdr>
                <w:top w:val="none" w:sz="0" w:space="0" w:color="auto"/>
                <w:left w:val="none" w:sz="0" w:space="0" w:color="auto"/>
                <w:bottom w:val="none" w:sz="0" w:space="0" w:color="auto"/>
                <w:right w:val="none" w:sz="0" w:space="0" w:color="auto"/>
              </w:divBdr>
              <w:divsChild>
                <w:div w:id="20809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24772162">
      <w:bodyDiv w:val="1"/>
      <w:marLeft w:val="0"/>
      <w:marRight w:val="0"/>
      <w:marTop w:val="0"/>
      <w:marBottom w:val="0"/>
      <w:divBdr>
        <w:top w:val="none" w:sz="0" w:space="0" w:color="auto"/>
        <w:left w:val="none" w:sz="0" w:space="0" w:color="auto"/>
        <w:bottom w:val="none" w:sz="0" w:space="0" w:color="auto"/>
        <w:right w:val="none" w:sz="0" w:space="0" w:color="auto"/>
      </w:divBdr>
      <w:divsChild>
        <w:div w:id="1960329371">
          <w:marLeft w:val="0"/>
          <w:marRight w:val="0"/>
          <w:marTop w:val="0"/>
          <w:marBottom w:val="0"/>
          <w:divBdr>
            <w:top w:val="none" w:sz="0" w:space="0" w:color="auto"/>
            <w:left w:val="none" w:sz="0" w:space="0" w:color="auto"/>
            <w:bottom w:val="none" w:sz="0" w:space="0" w:color="auto"/>
            <w:right w:val="none" w:sz="0" w:space="0" w:color="auto"/>
          </w:divBdr>
        </w:div>
        <w:div w:id="665548576">
          <w:marLeft w:val="0"/>
          <w:marRight w:val="0"/>
          <w:marTop w:val="0"/>
          <w:marBottom w:val="0"/>
          <w:divBdr>
            <w:top w:val="none" w:sz="0" w:space="0" w:color="auto"/>
            <w:left w:val="none" w:sz="0" w:space="0" w:color="auto"/>
            <w:bottom w:val="none" w:sz="0" w:space="0" w:color="auto"/>
            <w:right w:val="none" w:sz="0" w:space="0" w:color="auto"/>
          </w:divBdr>
          <w:divsChild>
            <w:div w:id="125006854">
              <w:marLeft w:val="0"/>
              <w:marRight w:val="0"/>
              <w:marTop w:val="0"/>
              <w:marBottom w:val="0"/>
              <w:divBdr>
                <w:top w:val="none" w:sz="0" w:space="0" w:color="auto"/>
                <w:left w:val="none" w:sz="0" w:space="0" w:color="auto"/>
                <w:bottom w:val="none" w:sz="0" w:space="0" w:color="auto"/>
                <w:right w:val="none" w:sz="0" w:space="0" w:color="auto"/>
              </w:divBdr>
            </w:div>
          </w:divsChild>
        </w:div>
        <w:div w:id="937758534">
          <w:marLeft w:val="0"/>
          <w:marRight w:val="0"/>
          <w:marTop w:val="0"/>
          <w:marBottom w:val="0"/>
          <w:divBdr>
            <w:top w:val="none" w:sz="0" w:space="0" w:color="auto"/>
            <w:left w:val="none" w:sz="0" w:space="0" w:color="auto"/>
            <w:bottom w:val="none" w:sz="0" w:space="0" w:color="auto"/>
            <w:right w:val="none" w:sz="0" w:space="0" w:color="auto"/>
          </w:divBdr>
        </w:div>
        <w:div w:id="1419522320">
          <w:marLeft w:val="0"/>
          <w:marRight w:val="0"/>
          <w:marTop w:val="0"/>
          <w:marBottom w:val="0"/>
          <w:divBdr>
            <w:top w:val="none" w:sz="0" w:space="0" w:color="auto"/>
            <w:left w:val="none" w:sz="0" w:space="0" w:color="auto"/>
            <w:bottom w:val="none" w:sz="0" w:space="0" w:color="auto"/>
            <w:right w:val="none" w:sz="0" w:space="0" w:color="auto"/>
          </w:divBdr>
          <w:divsChild>
            <w:div w:id="1841651210">
              <w:marLeft w:val="0"/>
              <w:marRight w:val="0"/>
              <w:marTop w:val="0"/>
              <w:marBottom w:val="0"/>
              <w:divBdr>
                <w:top w:val="none" w:sz="0" w:space="0" w:color="auto"/>
                <w:left w:val="none" w:sz="0" w:space="0" w:color="auto"/>
                <w:bottom w:val="none" w:sz="0" w:space="0" w:color="auto"/>
                <w:right w:val="none" w:sz="0" w:space="0" w:color="auto"/>
              </w:divBdr>
            </w:div>
          </w:divsChild>
        </w:div>
        <w:div w:id="1525703923">
          <w:marLeft w:val="0"/>
          <w:marRight w:val="0"/>
          <w:marTop w:val="0"/>
          <w:marBottom w:val="0"/>
          <w:divBdr>
            <w:top w:val="none" w:sz="0" w:space="0" w:color="auto"/>
            <w:left w:val="none" w:sz="0" w:space="0" w:color="auto"/>
            <w:bottom w:val="none" w:sz="0" w:space="0" w:color="auto"/>
            <w:right w:val="none" w:sz="0" w:space="0" w:color="auto"/>
          </w:divBdr>
        </w:div>
        <w:div w:id="1788162153">
          <w:marLeft w:val="0"/>
          <w:marRight w:val="0"/>
          <w:marTop w:val="0"/>
          <w:marBottom w:val="0"/>
          <w:divBdr>
            <w:top w:val="none" w:sz="0" w:space="0" w:color="auto"/>
            <w:left w:val="none" w:sz="0" w:space="0" w:color="auto"/>
            <w:bottom w:val="none" w:sz="0" w:space="0" w:color="auto"/>
            <w:right w:val="none" w:sz="0" w:space="0" w:color="auto"/>
          </w:divBdr>
          <w:divsChild>
            <w:div w:id="1649747363">
              <w:marLeft w:val="0"/>
              <w:marRight w:val="0"/>
              <w:marTop w:val="0"/>
              <w:marBottom w:val="0"/>
              <w:divBdr>
                <w:top w:val="none" w:sz="0" w:space="0" w:color="auto"/>
                <w:left w:val="none" w:sz="0" w:space="0" w:color="auto"/>
                <w:bottom w:val="none" w:sz="0" w:space="0" w:color="auto"/>
                <w:right w:val="none" w:sz="0" w:space="0" w:color="auto"/>
              </w:divBdr>
            </w:div>
          </w:divsChild>
        </w:div>
        <w:div w:id="1377437280">
          <w:marLeft w:val="0"/>
          <w:marRight w:val="0"/>
          <w:marTop w:val="0"/>
          <w:marBottom w:val="0"/>
          <w:divBdr>
            <w:top w:val="none" w:sz="0" w:space="0" w:color="auto"/>
            <w:left w:val="none" w:sz="0" w:space="0" w:color="auto"/>
            <w:bottom w:val="none" w:sz="0" w:space="0" w:color="auto"/>
            <w:right w:val="none" w:sz="0" w:space="0" w:color="auto"/>
          </w:divBdr>
        </w:div>
        <w:div w:id="188109865">
          <w:marLeft w:val="0"/>
          <w:marRight w:val="0"/>
          <w:marTop w:val="0"/>
          <w:marBottom w:val="0"/>
          <w:divBdr>
            <w:top w:val="none" w:sz="0" w:space="0" w:color="auto"/>
            <w:left w:val="none" w:sz="0" w:space="0" w:color="auto"/>
            <w:bottom w:val="none" w:sz="0" w:space="0" w:color="auto"/>
            <w:right w:val="none" w:sz="0" w:space="0" w:color="auto"/>
          </w:divBdr>
          <w:divsChild>
            <w:div w:id="215698581">
              <w:marLeft w:val="0"/>
              <w:marRight w:val="0"/>
              <w:marTop w:val="0"/>
              <w:marBottom w:val="0"/>
              <w:divBdr>
                <w:top w:val="none" w:sz="0" w:space="0" w:color="auto"/>
                <w:left w:val="none" w:sz="0" w:space="0" w:color="auto"/>
                <w:bottom w:val="none" w:sz="0" w:space="0" w:color="auto"/>
                <w:right w:val="none" w:sz="0" w:space="0" w:color="auto"/>
              </w:divBdr>
            </w:div>
          </w:divsChild>
        </w:div>
        <w:div w:id="1141851621">
          <w:marLeft w:val="0"/>
          <w:marRight w:val="0"/>
          <w:marTop w:val="0"/>
          <w:marBottom w:val="0"/>
          <w:divBdr>
            <w:top w:val="none" w:sz="0" w:space="0" w:color="auto"/>
            <w:left w:val="none" w:sz="0" w:space="0" w:color="auto"/>
            <w:bottom w:val="none" w:sz="0" w:space="0" w:color="auto"/>
            <w:right w:val="none" w:sz="0" w:space="0" w:color="auto"/>
          </w:divBdr>
        </w:div>
        <w:div w:id="80412765">
          <w:marLeft w:val="0"/>
          <w:marRight w:val="0"/>
          <w:marTop w:val="0"/>
          <w:marBottom w:val="0"/>
          <w:divBdr>
            <w:top w:val="none" w:sz="0" w:space="0" w:color="auto"/>
            <w:left w:val="none" w:sz="0" w:space="0" w:color="auto"/>
            <w:bottom w:val="none" w:sz="0" w:space="0" w:color="auto"/>
            <w:right w:val="none" w:sz="0" w:space="0" w:color="auto"/>
          </w:divBdr>
          <w:divsChild>
            <w:div w:id="1822381766">
              <w:marLeft w:val="0"/>
              <w:marRight w:val="0"/>
              <w:marTop w:val="0"/>
              <w:marBottom w:val="0"/>
              <w:divBdr>
                <w:top w:val="none" w:sz="0" w:space="0" w:color="auto"/>
                <w:left w:val="none" w:sz="0" w:space="0" w:color="auto"/>
                <w:bottom w:val="none" w:sz="0" w:space="0" w:color="auto"/>
                <w:right w:val="none" w:sz="0" w:space="0" w:color="auto"/>
              </w:divBdr>
            </w:div>
          </w:divsChild>
        </w:div>
        <w:div w:id="1820995008">
          <w:marLeft w:val="0"/>
          <w:marRight w:val="0"/>
          <w:marTop w:val="0"/>
          <w:marBottom w:val="0"/>
          <w:divBdr>
            <w:top w:val="none" w:sz="0" w:space="0" w:color="auto"/>
            <w:left w:val="none" w:sz="0" w:space="0" w:color="auto"/>
            <w:bottom w:val="none" w:sz="0" w:space="0" w:color="auto"/>
            <w:right w:val="none" w:sz="0" w:space="0" w:color="auto"/>
          </w:divBdr>
        </w:div>
        <w:div w:id="53310231">
          <w:marLeft w:val="0"/>
          <w:marRight w:val="0"/>
          <w:marTop w:val="0"/>
          <w:marBottom w:val="0"/>
          <w:divBdr>
            <w:top w:val="none" w:sz="0" w:space="0" w:color="auto"/>
            <w:left w:val="none" w:sz="0" w:space="0" w:color="auto"/>
            <w:bottom w:val="none" w:sz="0" w:space="0" w:color="auto"/>
            <w:right w:val="none" w:sz="0" w:space="0" w:color="auto"/>
          </w:divBdr>
          <w:divsChild>
            <w:div w:id="1199703637">
              <w:marLeft w:val="0"/>
              <w:marRight w:val="0"/>
              <w:marTop w:val="0"/>
              <w:marBottom w:val="0"/>
              <w:divBdr>
                <w:top w:val="none" w:sz="0" w:space="0" w:color="auto"/>
                <w:left w:val="none" w:sz="0" w:space="0" w:color="auto"/>
                <w:bottom w:val="none" w:sz="0" w:space="0" w:color="auto"/>
                <w:right w:val="none" w:sz="0" w:space="0" w:color="auto"/>
              </w:divBdr>
            </w:div>
          </w:divsChild>
        </w:div>
        <w:div w:id="1781874695">
          <w:marLeft w:val="0"/>
          <w:marRight w:val="0"/>
          <w:marTop w:val="0"/>
          <w:marBottom w:val="0"/>
          <w:divBdr>
            <w:top w:val="none" w:sz="0" w:space="0" w:color="auto"/>
            <w:left w:val="none" w:sz="0" w:space="0" w:color="auto"/>
            <w:bottom w:val="none" w:sz="0" w:space="0" w:color="auto"/>
            <w:right w:val="none" w:sz="0" w:space="0" w:color="auto"/>
          </w:divBdr>
        </w:div>
        <w:div w:id="1654673250">
          <w:marLeft w:val="0"/>
          <w:marRight w:val="0"/>
          <w:marTop w:val="0"/>
          <w:marBottom w:val="0"/>
          <w:divBdr>
            <w:top w:val="none" w:sz="0" w:space="0" w:color="auto"/>
            <w:left w:val="none" w:sz="0" w:space="0" w:color="auto"/>
            <w:bottom w:val="none" w:sz="0" w:space="0" w:color="auto"/>
            <w:right w:val="none" w:sz="0" w:space="0" w:color="auto"/>
          </w:divBdr>
          <w:divsChild>
            <w:div w:id="1535772321">
              <w:marLeft w:val="0"/>
              <w:marRight w:val="0"/>
              <w:marTop w:val="0"/>
              <w:marBottom w:val="0"/>
              <w:divBdr>
                <w:top w:val="none" w:sz="0" w:space="0" w:color="auto"/>
                <w:left w:val="none" w:sz="0" w:space="0" w:color="auto"/>
                <w:bottom w:val="none" w:sz="0" w:space="0" w:color="auto"/>
                <w:right w:val="none" w:sz="0" w:space="0" w:color="auto"/>
              </w:divBdr>
            </w:div>
          </w:divsChild>
        </w:div>
        <w:div w:id="772942504">
          <w:marLeft w:val="0"/>
          <w:marRight w:val="0"/>
          <w:marTop w:val="300"/>
          <w:marBottom w:val="0"/>
          <w:divBdr>
            <w:top w:val="none" w:sz="0" w:space="0" w:color="auto"/>
            <w:left w:val="none" w:sz="0" w:space="0" w:color="auto"/>
            <w:bottom w:val="none" w:sz="0" w:space="0" w:color="auto"/>
            <w:right w:val="none" w:sz="0" w:space="0" w:color="auto"/>
          </w:divBdr>
          <w:divsChild>
            <w:div w:id="998773879">
              <w:marLeft w:val="0"/>
              <w:marRight w:val="0"/>
              <w:marTop w:val="0"/>
              <w:marBottom w:val="0"/>
              <w:divBdr>
                <w:top w:val="none" w:sz="0" w:space="0" w:color="auto"/>
                <w:left w:val="none" w:sz="0" w:space="0" w:color="auto"/>
                <w:bottom w:val="none" w:sz="0" w:space="0" w:color="auto"/>
                <w:right w:val="none" w:sz="0" w:space="0" w:color="auto"/>
              </w:divBdr>
              <w:divsChild>
                <w:div w:id="197965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5476">
          <w:marLeft w:val="0"/>
          <w:marRight w:val="0"/>
          <w:marTop w:val="300"/>
          <w:marBottom w:val="0"/>
          <w:divBdr>
            <w:top w:val="none" w:sz="0" w:space="0" w:color="auto"/>
            <w:left w:val="none" w:sz="0" w:space="0" w:color="auto"/>
            <w:bottom w:val="none" w:sz="0" w:space="0" w:color="auto"/>
            <w:right w:val="none" w:sz="0" w:space="0" w:color="auto"/>
          </w:divBdr>
          <w:divsChild>
            <w:div w:id="554506381">
              <w:marLeft w:val="0"/>
              <w:marRight w:val="0"/>
              <w:marTop w:val="0"/>
              <w:marBottom w:val="0"/>
              <w:divBdr>
                <w:top w:val="none" w:sz="0" w:space="0" w:color="auto"/>
                <w:left w:val="none" w:sz="0" w:space="0" w:color="auto"/>
                <w:bottom w:val="none" w:sz="0" w:space="0" w:color="auto"/>
                <w:right w:val="none" w:sz="0" w:space="0" w:color="auto"/>
              </w:divBdr>
              <w:divsChild>
                <w:div w:id="1291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3320">
          <w:marLeft w:val="0"/>
          <w:marRight w:val="0"/>
          <w:marTop w:val="300"/>
          <w:marBottom w:val="0"/>
          <w:divBdr>
            <w:top w:val="none" w:sz="0" w:space="0" w:color="auto"/>
            <w:left w:val="none" w:sz="0" w:space="0" w:color="auto"/>
            <w:bottom w:val="none" w:sz="0" w:space="0" w:color="auto"/>
            <w:right w:val="none" w:sz="0" w:space="0" w:color="auto"/>
          </w:divBdr>
          <w:divsChild>
            <w:div w:id="6450663">
              <w:marLeft w:val="0"/>
              <w:marRight w:val="0"/>
              <w:marTop w:val="0"/>
              <w:marBottom w:val="0"/>
              <w:divBdr>
                <w:top w:val="none" w:sz="0" w:space="0" w:color="auto"/>
                <w:left w:val="none" w:sz="0" w:space="0" w:color="auto"/>
                <w:bottom w:val="none" w:sz="0" w:space="0" w:color="auto"/>
                <w:right w:val="none" w:sz="0" w:space="0" w:color="auto"/>
              </w:divBdr>
              <w:divsChild>
                <w:div w:id="1476491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0820">
          <w:marLeft w:val="0"/>
          <w:marRight w:val="0"/>
          <w:marTop w:val="300"/>
          <w:marBottom w:val="0"/>
          <w:divBdr>
            <w:top w:val="none" w:sz="0" w:space="0" w:color="auto"/>
            <w:left w:val="none" w:sz="0" w:space="0" w:color="auto"/>
            <w:bottom w:val="none" w:sz="0" w:space="0" w:color="auto"/>
            <w:right w:val="none" w:sz="0" w:space="0" w:color="auto"/>
          </w:divBdr>
          <w:divsChild>
            <w:div w:id="1979341707">
              <w:marLeft w:val="0"/>
              <w:marRight w:val="0"/>
              <w:marTop w:val="0"/>
              <w:marBottom w:val="0"/>
              <w:divBdr>
                <w:top w:val="none" w:sz="0" w:space="0" w:color="auto"/>
                <w:left w:val="none" w:sz="0" w:space="0" w:color="auto"/>
                <w:bottom w:val="none" w:sz="0" w:space="0" w:color="auto"/>
                <w:right w:val="none" w:sz="0" w:space="0" w:color="auto"/>
              </w:divBdr>
              <w:divsChild>
                <w:div w:id="100265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943306">
      <w:bodyDiv w:val="1"/>
      <w:marLeft w:val="0"/>
      <w:marRight w:val="0"/>
      <w:marTop w:val="0"/>
      <w:marBottom w:val="0"/>
      <w:divBdr>
        <w:top w:val="none" w:sz="0" w:space="0" w:color="auto"/>
        <w:left w:val="none" w:sz="0" w:space="0" w:color="auto"/>
        <w:bottom w:val="none" w:sz="0" w:space="0" w:color="auto"/>
        <w:right w:val="none" w:sz="0" w:space="0" w:color="auto"/>
      </w:divBdr>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5163">
      <w:bodyDiv w:val="1"/>
      <w:marLeft w:val="0"/>
      <w:marRight w:val="0"/>
      <w:marTop w:val="0"/>
      <w:marBottom w:val="0"/>
      <w:divBdr>
        <w:top w:val="none" w:sz="0" w:space="0" w:color="auto"/>
        <w:left w:val="none" w:sz="0" w:space="0" w:color="auto"/>
        <w:bottom w:val="none" w:sz="0" w:space="0" w:color="auto"/>
        <w:right w:val="none" w:sz="0" w:space="0" w:color="auto"/>
      </w:divBdr>
      <w:divsChild>
        <w:div w:id="576791790">
          <w:marLeft w:val="0"/>
          <w:marRight w:val="0"/>
          <w:marTop w:val="0"/>
          <w:marBottom w:val="0"/>
          <w:divBdr>
            <w:top w:val="none" w:sz="0" w:space="0" w:color="auto"/>
            <w:left w:val="none" w:sz="0" w:space="0" w:color="auto"/>
            <w:bottom w:val="none" w:sz="0" w:space="0" w:color="auto"/>
            <w:right w:val="none" w:sz="0" w:space="0" w:color="auto"/>
          </w:divBdr>
        </w:div>
        <w:div w:id="146476809">
          <w:marLeft w:val="0"/>
          <w:marRight w:val="0"/>
          <w:marTop w:val="0"/>
          <w:marBottom w:val="0"/>
          <w:divBdr>
            <w:top w:val="none" w:sz="0" w:space="0" w:color="auto"/>
            <w:left w:val="none" w:sz="0" w:space="0" w:color="auto"/>
            <w:bottom w:val="none" w:sz="0" w:space="0" w:color="auto"/>
            <w:right w:val="none" w:sz="0" w:space="0" w:color="auto"/>
          </w:divBdr>
          <w:divsChild>
            <w:div w:id="1644309103">
              <w:marLeft w:val="0"/>
              <w:marRight w:val="0"/>
              <w:marTop w:val="0"/>
              <w:marBottom w:val="0"/>
              <w:divBdr>
                <w:top w:val="none" w:sz="0" w:space="0" w:color="auto"/>
                <w:left w:val="none" w:sz="0" w:space="0" w:color="auto"/>
                <w:bottom w:val="none" w:sz="0" w:space="0" w:color="auto"/>
                <w:right w:val="none" w:sz="0" w:space="0" w:color="auto"/>
              </w:divBdr>
            </w:div>
          </w:divsChild>
        </w:div>
        <w:div w:id="1625189931">
          <w:marLeft w:val="0"/>
          <w:marRight w:val="0"/>
          <w:marTop w:val="0"/>
          <w:marBottom w:val="0"/>
          <w:divBdr>
            <w:top w:val="none" w:sz="0" w:space="0" w:color="auto"/>
            <w:left w:val="none" w:sz="0" w:space="0" w:color="auto"/>
            <w:bottom w:val="none" w:sz="0" w:space="0" w:color="auto"/>
            <w:right w:val="none" w:sz="0" w:space="0" w:color="auto"/>
          </w:divBdr>
        </w:div>
        <w:div w:id="1124273526">
          <w:marLeft w:val="0"/>
          <w:marRight w:val="0"/>
          <w:marTop w:val="0"/>
          <w:marBottom w:val="0"/>
          <w:divBdr>
            <w:top w:val="none" w:sz="0" w:space="0" w:color="auto"/>
            <w:left w:val="none" w:sz="0" w:space="0" w:color="auto"/>
            <w:bottom w:val="none" w:sz="0" w:space="0" w:color="auto"/>
            <w:right w:val="none" w:sz="0" w:space="0" w:color="auto"/>
          </w:divBdr>
          <w:divsChild>
            <w:div w:id="2106336857">
              <w:marLeft w:val="0"/>
              <w:marRight w:val="0"/>
              <w:marTop w:val="0"/>
              <w:marBottom w:val="0"/>
              <w:divBdr>
                <w:top w:val="none" w:sz="0" w:space="0" w:color="auto"/>
                <w:left w:val="none" w:sz="0" w:space="0" w:color="auto"/>
                <w:bottom w:val="none" w:sz="0" w:space="0" w:color="auto"/>
                <w:right w:val="none" w:sz="0" w:space="0" w:color="auto"/>
              </w:divBdr>
            </w:div>
          </w:divsChild>
        </w:div>
        <w:div w:id="112788948">
          <w:marLeft w:val="0"/>
          <w:marRight w:val="0"/>
          <w:marTop w:val="0"/>
          <w:marBottom w:val="0"/>
          <w:divBdr>
            <w:top w:val="none" w:sz="0" w:space="0" w:color="auto"/>
            <w:left w:val="none" w:sz="0" w:space="0" w:color="auto"/>
            <w:bottom w:val="none" w:sz="0" w:space="0" w:color="auto"/>
            <w:right w:val="none" w:sz="0" w:space="0" w:color="auto"/>
          </w:divBdr>
        </w:div>
        <w:div w:id="1967076239">
          <w:marLeft w:val="0"/>
          <w:marRight w:val="0"/>
          <w:marTop w:val="0"/>
          <w:marBottom w:val="0"/>
          <w:divBdr>
            <w:top w:val="none" w:sz="0" w:space="0" w:color="auto"/>
            <w:left w:val="none" w:sz="0" w:space="0" w:color="auto"/>
            <w:bottom w:val="none" w:sz="0" w:space="0" w:color="auto"/>
            <w:right w:val="none" w:sz="0" w:space="0" w:color="auto"/>
          </w:divBdr>
          <w:divsChild>
            <w:div w:id="715617695">
              <w:marLeft w:val="0"/>
              <w:marRight w:val="0"/>
              <w:marTop w:val="0"/>
              <w:marBottom w:val="0"/>
              <w:divBdr>
                <w:top w:val="none" w:sz="0" w:space="0" w:color="auto"/>
                <w:left w:val="none" w:sz="0" w:space="0" w:color="auto"/>
                <w:bottom w:val="none" w:sz="0" w:space="0" w:color="auto"/>
                <w:right w:val="none" w:sz="0" w:space="0" w:color="auto"/>
              </w:divBdr>
            </w:div>
          </w:divsChild>
        </w:div>
        <w:div w:id="278798070">
          <w:marLeft w:val="0"/>
          <w:marRight w:val="0"/>
          <w:marTop w:val="0"/>
          <w:marBottom w:val="0"/>
          <w:divBdr>
            <w:top w:val="none" w:sz="0" w:space="0" w:color="auto"/>
            <w:left w:val="none" w:sz="0" w:space="0" w:color="auto"/>
            <w:bottom w:val="none" w:sz="0" w:space="0" w:color="auto"/>
            <w:right w:val="none" w:sz="0" w:space="0" w:color="auto"/>
          </w:divBdr>
        </w:div>
        <w:div w:id="382681134">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842672630">
          <w:marLeft w:val="0"/>
          <w:marRight w:val="0"/>
          <w:marTop w:val="0"/>
          <w:marBottom w:val="0"/>
          <w:divBdr>
            <w:top w:val="none" w:sz="0" w:space="0" w:color="auto"/>
            <w:left w:val="none" w:sz="0" w:space="0" w:color="auto"/>
            <w:bottom w:val="none" w:sz="0" w:space="0" w:color="auto"/>
            <w:right w:val="none" w:sz="0" w:space="0" w:color="auto"/>
          </w:divBdr>
        </w:div>
        <w:div w:id="796028695">
          <w:marLeft w:val="0"/>
          <w:marRight w:val="0"/>
          <w:marTop w:val="0"/>
          <w:marBottom w:val="0"/>
          <w:divBdr>
            <w:top w:val="none" w:sz="0" w:space="0" w:color="auto"/>
            <w:left w:val="none" w:sz="0" w:space="0" w:color="auto"/>
            <w:bottom w:val="none" w:sz="0" w:space="0" w:color="auto"/>
            <w:right w:val="none" w:sz="0" w:space="0" w:color="auto"/>
          </w:divBdr>
          <w:divsChild>
            <w:div w:id="1634367708">
              <w:marLeft w:val="0"/>
              <w:marRight w:val="0"/>
              <w:marTop w:val="0"/>
              <w:marBottom w:val="0"/>
              <w:divBdr>
                <w:top w:val="none" w:sz="0" w:space="0" w:color="auto"/>
                <w:left w:val="none" w:sz="0" w:space="0" w:color="auto"/>
                <w:bottom w:val="none" w:sz="0" w:space="0" w:color="auto"/>
                <w:right w:val="none" w:sz="0" w:space="0" w:color="auto"/>
              </w:divBdr>
            </w:div>
          </w:divsChild>
        </w:div>
        <w:div w:id="1704750702">
          <w:marLeft w:val="0"/>
          <w:marRight w:val="0"/>
          <w:marTop w:val="0"/>
          <w:marBottom w:val="0"/>
          <w:divBdr>
            <w:top w:val="none" w:sz="0" w:space="0" w:color="auto"/>
            <w:left w:val="none" w:sz="0" w:space="0" w:color="auto"/>
            <w:bottom w:val="none" w:sz="0" w:space="0" w:color="auto"/>
            <w:right w:val="none" w:sz="0" w:space="0" w:color="auto"/>
          </w:divBdr>
        </w:div>
        <w:div w:id="708183602">
          <w:marLeft w:val="0"/>
          <w:marRight w:val="0"/>
          <w:marTop w:val="0"/>
          <w:marBottom w:val="0"/>
          <w:divBdr>
            <w:top w:val="none" w:sz="0" w:space="0" w:color="auto"/>
            <w:left w:val="none" w:sz="0" w:space="0" w:color="auto"/>
            <w:bottom w:val="none" w:sz="0" w:space="0" w:color="auto"/>
            <w:right w:val="none" w:sz="0" w:space="0" w:color="auto"/>
          </w:divBdr>
          <w:divsChild>
            <w:div w:id="543832883">
              <w:marLeft w:val="0"/>
              <w:marRight w:val="0"/>
              <w:marTop w:val="0"/>
              <w:marBottom w:val="0"/>
              <w:divBdr>
                <w:top w:val="none" w:sz="0" w:space="0" w:color="auto"/>
                <w:left w:val="none" w:sz="0" w:space="0" w:color="auto"/>
                <w:bottom w:val="none" w:sz="0" w:space="0" w:color="auto"/>
                <w:right w:val="none" w:sz="0" w:space="0" w:color="auto"/>
              </w:divBdr>
            </w:div>
          </w:divsChild>
        </w:div>
        <w:div w:id="945116662">
          <w:marLeft w:val="0"/>
          <w:marRight w:val="0"/>
          <w:marTop w:val="0"/>
          <w:marBottom w:val="0"/>
          <w:divBdr>
            <w:top w:val="none" w:sz="0" w:space="0" w:color="auto"/>
            <w:left w:val="none" w:sz="0" w:space="0" w:color="auto"/>
            <w:bottom w:val="none" w:sz="0" w:space="0" w:color="auto"/>
            <w:right w:val="none" w:sz="0" w:space="0" w:color="auto"/>
          </w:divBdr>
        </w:div>
        <w:div w:id="1281256891">
          <w:marLeft w:val="0"/>
          <w:marRight w:val="0"/>
          <w:marTop w:val="0"/>
          <w:marBottom w:val="0"/>
          <w:divBdr>
            <w:top w:val="none" w:sz="0" w:space="0" w:color="auto"/>
            <w:left w:val="none" w:sz="0" w:space="0" w:color="auto"/>
            <w:bottom w:val="none" w:sz="0" w:space="0" w:color="auto"/>
            <w:right w:val="none" w:sz="0" w:space="0" w:color="auto"/>
          </w:divBdr>
          <w:divsChild>
            <w:div w:id="1383604061">
              <w:marLeft w:val="0"/>
              <w:marRight w:val="0"/>
              <w:marTop w:val="0"/>
              <w:marBottom w:val="0"/>
              <w:divBdr>
                <w:top w:val="none" w:sz="0" w:space="0" w:color="auto"/>
                <w:left w:val="none" w:sz="0" w:space="0" w:color="auto"/>
                <w:bottom w:val="none" w:sz="0" w:space="0" w:color="auto"/>
                <w:right w:val="none" w:sz="0" w:space="0" w:color="auto"/>
              </w:divBdr>
            </w:div>
          </w:divsChild>
        </w:div>
        <w:div w:id="2145344623">
          <w:marLeft w:val="0"/>
          <w:marRight w:val="0"/>
          <w:marTop w:val="300"/>
          <w:marBottom w:val="0"/>
          <w:divBdr>
            <w:top w:val="none" w:sz="0" w:space="0" w:color="auto"/>
            <w:left w:val="none" w:sz="0" w:space="0" w:color="auto"/>
            <w:bottom w:val="none" w:sz="0" w:space="0" w:color="auto"/>
            <w:right w:val="none" w:sz="0" w:space="0" w:color="auto"/>
          </w:divBdr>
          <w:divsChild>
            <w:div w:id="479882214">
              <w:marLeft w:val="0"/>
              <w:marRight w:val="0"/>
              <w:marTop w:val="0"/>
              <w:marBottom w:val="0"/>
              <w:divBdr>
                <w:top w:val="none" w:sz="0" w:space="0" w:color="auto"/>
                <w:left w:val="none" w:sz="0" w:space="0" w:color="auto"/>
                <w:bottom w:val="none" w:sz="0" w:space="0" w:color="auto"/>
                <w:right w:val="none" w:sz="0" w:space="0" w:color="auto"/>
              </w:divBdr>
              <w:divsChild>
                <w:div w:id="129355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755863">
          <w:marLeft w:val="0"/>
          <w:marRight w:val="0"/>
          <w:marTop w:val="300"/>
          <w:marBottom w:val="0"/>
          <w:divBdr>
            <w:top w:val="none" w:sz="0" w:space="0" w:color="auto"/>
            <w:left w:val="none" w:sz="0" w:space="0" w:color="auto"/>
            <w:bottom w:val="none" w:sz="0" w:space="0" w:color="auto"/>
            <w:right w:val="none" w:sz="0" w:space="0" w:color="auto"/>
          </w:divBdr>
          <w:divsChild>
            <w:div w:id="1427117911">
              <w:marLeft w:val="0"/>
              <w:marRight w:val="0"/>
              <w:marTop w:val="0"/>
              <w:marBottom w:val="0"/>
              <w:divBdr>
                <w:top w:val="none" w:sz="0" w:space="0" w:color="auto"/>
                <w:left w:val="none" w:sz="0" w:space="0" w:color="auto"/>
                <w:bottom w:val="none" w:sz="0" w:space="0" w:color="auto"/>
                <w:right w:val="none" w:sz="0" w:space="0" w:color="auto"/>
              </w:divBdr>
              <w:divsChild>
                <w:div w:id="91405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380670">
          <w:marLeft w:val="0"/>
          <w:marRight w:val="0"/>
          <w:marTop w:val="300"/>
          <w:marBottom w:val="0"/>
          <w:divBdr>
            <w:top w:val="none" w:sz="0" w:space="0" w:color="auto"/>
            <w:left w:val="none" w:sz="0" w:space="0" w:color="auto"/>
            <w:bottom w:val="none" w:sz="0" w:space="0" w:color="auto"/>
            <w:right w:val="none" w:sz="0" w:space="0" w:color="auto"/>
          </w:divBdr>
          <w:divsChild>
            <w:div w:id="1093090718">
              <w:marLeft w:val="0"/>
              <w:marRight w:val="0"/>
              <w:marTop w:val="0"/>
              <w:marBottom w:val="0"/>
              <w:divBdr>
                <w:top w:val="none" w:sz="0" w:space="0" w:color="auto"/>
                <w:left w:val="none" w:sz="0" w:space="0" w:color="auto"/>
                <w:bottom w:val="none" w:sz="0" w:space="0" w:color="auto"/>
                <w:right w:val="none" w:sz="0" w:space="0" w:color="auto"/>
              </w:divBdr>
              <w:divsChild>
                <w:div w:id="11502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15573">
          <w:marLeft w:val="0"/>
          <w:marRight w:val="0"/>
          <w:marTop w:val="300"/>
          <w:marBottom w:val="0"/>
          <w:divBdr>
            <w:top w:val="none" w:sz="0" w:space="0" w:color="auto"/>
            <w:left w:val="none" w:sz="0" w:space="0" w:color="auto"/>
            <w:bottom w:val="none" w:sz="0" w:space="0" w:color="auto"/>
            <w:right w:val="none" w:sz="0" w:space="0" w:color="auto"/>
          </w:divBdr>
          <w:divsChild>
            <w:div w:id="386105123">
              <w:marLeft w:val="0"/>
              <w:marRight w:val="0"/>
              <w:marTop w:val="0"/>
              <w:marBottom w:val="0"/>
              <w:divBdr>
                <w:top w:val="none" w:sz="0" w:space="0" w:color="auto"/>
                <w:left w:val="none" w:sz="0" w:space="0" w:color="auto"/>
                <w:bottom w:val="none" w:sz="0" w:space="0" w:color="auto"/>
                <w:right w:val="none" w:sz="0" w:space="0" w:color="auto"/>
              </w:divBdr>
              <w:divsChild>
                <w:div w:id="93147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43337">
      <w:bodyDiv w:val="1"/>
      <w:marLeft w:val="0"/>
      <w:marRight w:val="0"/>
      <w:marTop w:val="0"/>
      <w:marBottom w:val="0"/>
      <w:divBdr>
        <w:top w:val="none" w:sz="0" w:space="0" w:color="auto"/>
        <w:left w:val="none" w:sz="0" w:space="0" w:color="auto"/>
        <w:bottom w:val="none" w:sz="0" w:space="0" w:color="auto"/>
        <w:right w:val="none" w:sz="0" w:space="0" w:color="auto"/>
      </w:divBdr>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6764230">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3634384">
      <w:bodyDiv w:val="1"/>
      <w:marLeft w:val="0"/>
      <w:marRight w:val="0"/>
      <w:marTop w:val="0"/>
      <w:marBottom w:val="0"/>
      <w:divBdr>
        <w:top w:val="none" w:sz="0" w:space="0" w:color="auto"/>
        <w:left w:val="none" w:sz="0" w:space="0" w:color="auto"/>
        <w:bottom w:val="none" w:sz="0" w:space="0" w:color="auto"/>
        <w:right w:val="none" w:sz="0" w:space="0" w:color="auto"/>
      </w:divBdr>
      <w:divsChild>
        <w:div w:id="1749570164">
          <w:marLeft w:val="0"/>
          <w:marRight w:val="0"/>
          <w:marTop w:val="0"/>
          <w:marBottom w:val="0"/>
          <w:divBdr>
            <w:top w:val="none" w:sz="0" w:space="0" w:color="auto"/>
            <w:left w:val="none" w:sz="0" w:space="0" w:color="auto"/>
            <w:bottom w:val="none" w:sz="0" w:space="0" w:color="auto"/>
            <w:right w:val="none" w:sz="0" w:space="0" w:color="auto"/>
          </w:divBdr>
        </w:div>
        <w:div w:id="1744789777">
          <w:marLeft w:val="0"/>
          <w:marRight w:val="0"/>
          <w:marTop w:val="0"/>
          <w:marBottom w:val="0"/>
          <w:divBdr>
            <w:top w:val="none" w:sz="0" w:space="0" w:color="auto"/>
            <w:left w:val="none" w:sz="0" w:space="0" w:color="auto"/>
            <w:bottom w:val="none" w:sz="0" w:space="0" w:color="auto"/>
            <w:right w:val="none" w:sz="0" w:space="0" w:color="auto"/>
          </w:divBdr>
          <w:divsChild>
            <w:div w:id="1531990274">
              <w:marLeft w:val="0"/>
              <w:marRight w:val="0"/>
              <w:marTop w:val="0"/>
              <w:marBottom w:val="0"/>
              <w:divBdr>
                <w:top w:val="none" w:sz="0" w:space="0" w:color="auto"/>
                <w:left w:val="none" w:sz="0" w:space="0" w:color="auto"/>
                <w:bottom w:val="none" w:sz="0" w:space="0" w:color="auto"/>
                <w:right w:val="none" w:sz="0" w:space="0" w:color="auto"/>
              </w:divBdr>
            </w:div>
          </w:divsChild>
        </w:div>
        <w:div w:id="1812865697">
          <w:marLeft w:val="0"/>
          <w:marRight w:val="0"/>
          <w:marTop w:val="0"/>
          <w:marBottom w:val="0"/>
          <w:divBdr>
            <w:top w:val="none" w:sz="0" w:space="0" w:color="auto"/>
            <w:left w:val="none" w:sz="0" w:space="0" w:color="auto"/>
            <w:bottom w:val="none" w:sz="0" w:space="0" w:color="auto"/>
            <w:right w:val="none" w:sz="0" w:space="0" w:color="auto"/>
          </w:divBdr>
        </w:div>
        <w:div w:id="1721050022">
          <w:marLeft w:val="0"/>
          <w:marRight w:val="0"/>
          <w:marTop w:val="0"/>
          <w:marBottom w:val="0"/>
          <w:divBdr>
            <w:top w:val="none" w:sz="0" w:space="0" w:color="auto"/>
            <w:left w:val="none" w:sz="0" w:space="0" w:color="auto"/>
            <w:bottom w:val="none" w:sz="0" w:space="0" w:color="auto"/>
            <w:right w:val="none" w:sz="0" w:space="0" w:color="auto"/>
          </w:divBdr>
          <w:divsChild>
            <w:div w:id="2072192976">
              <w:marLeft w:val="0"/>
              <w:marRight w:val="0"/>
              <w:marTop w:val="0"/>
              <w:marBottom w:val="0"/>
              <w:divBdr>
                <w:top w:val="none" w:sz="0" w:space="0" w:color="auto"/>
                <w:left w:val="none" w:sz="0" w:space="0" w:color="auto"/>
                <w:bottom w:val="none" w:sz="0" w:space="0" w:color="auto"/>
                <w:right w:val="none" w:sz="0" w:space="0" w:color="auto"/>
              </w:divBdr>
            </w:div>
          </w:divsChild>
        </w:div>
        <w:div w:id="904603052">
          <w:marLeft w:val="0"/>
          <w:marRight w:val="0"/>
          <w:marTop w:val="0"/>
          <w:marBottom w:val="0"/>
          <w:divBdr>
            <w:top w:val="none" w:sz="0" w:space="0" w:color="auto"/>
            <w:left w:val="none" w:sz="0" w:space="0" w:color="auto"/>
            <w:bottom w:val="none" w:sz="0" w:space="0" w:color="auto"/>
            <w:right w:val="none" w:sz="0" w:space="0" w:color="auto"/>
          </w:divBdr>
        </w:div>
        <w:div w:id="2006585207">
          <w:marLeft w:val="0"/>
          <w:marRight w:val="0"/>
          <w:marTop w:val="0"/>
          <w:marBottom w:val="0"/>
          <w:divBdr>
            <w:top w:val="none" w:sz="0" w:space="0" w:color="auto"/>
            <w:left w:val="none" w:sz="0" w:space="0" w:color="auto"/>
            <w:bottom w:val="none" w:sz="0" w:space="0" w:color="auto"/>
            <w:right w:val="none" w:sz="0" w:space="0" w:color="auto"/>
          </w:divBdr>
          <w:divsChild>
            <w:div w:id="1020473460">
              <w:marLeft w:val="0"/>
              <w:marRight w:val="0"/>
              <w:marTop w:val="0"/>
              <w:marBottom w:val="0"/>
              <w:divBdr>
                <w:top w:val="none" w:sz="0" w:space="0" w:color="auto"/>
                <w:left w:val="none" w:sz="0" w:space="0" w:color="auto"/>
                <w:bottom w:val="none" w:sz="0" w:space="0" w:color="auto"/>
                <w:right w:val="none" w:sz="0" w:space="0" w:color="auto"/>
              </w:divBdr>
            </w:div>
          </w:divsChild>
        </w:div>
        <w:div w:id="1279290394">
          <w:marLeft w:val="0"/>
          <w:marRight w:val="0"/>
          <w:marTop w:val="0"/>
          <w:marBottom w:val="0"/>
          <w:divBdr>
            <w:top w:val="none" w:sz="0" w:space="0" w:color="auto"/>
            <w:left w:val="none" w:sz="0" w:space="0" w:color="auto"/>
            <w:bottom w:val="none" w:sz="0" w:space="0" w:color="auto"/>
            <w:right w:val="none" w:sz="0" w:space="0" w:color="auto"/>
          </w:divBdr>
        </w:div>
        <w:div w:id="1692565417">
          <w:marLeft w:val="0"/>
          <w:marRight w:val="0"/>
          <w:marTop w:val="0"/>
          <w:marBottom w:val="0"/>
          <w:divBdr>
            <w:top w:val="none" w:sz="0" w:space="0" w:color="auto"/>
            <w:left w:val="none" w:sz="0" w:space="0" w:color="auto"/>
            <w:bottom w:val="none" w:sz="0" w:space="0" w:color="auto"/>
            <w:right w:val="none" w:sz="0" w:space="0" w:color="auto"/>
          </w:divBdr>
          <w:divsChild>
            <w:div w:id="1491408823">
              <w:marLeft w:val="0"/>
              <w:marRight w:val="0"/>
              <w:marTop w:val="0"/>
              <w:marBottom w:val="0"/>
              <w:divBdr>
                <w:top w:val="none" w:sz="0" w:space="0" w:color="auto"/>
                <w:left w:val="none" w:sz="0" w:space="0" w:color="auto"/>
                <w:bottom w:val="none" w:sz="0" w:space="0" w:color="auto"/>
                <w:right w:val="none" w:sz="0" w:space="0" w:color="auto"/>
              </w:divBdr>
            </w:div>
          </w:divsChild>
        </w:div>
        <w:div w:id="399711392">
          <w:marLeft w:val="0"/>
          <w:marRight w:val="0"/>
          <w:marTop w:val="0"/>
          <w:marBottom w:val="0"/>
          <w:divBdr>
            <w:top w:val="none" w:sz="0" w:space="0" w:color="auto"/>
            <w:left w:val="none" w:sz="0" w:space="0" w:color="auto"/>
            <w:bottom w:val="none" w:sz="0" w:space="0" w:color="auto"/>
            <w:right w:val="none" w:sz="0" w:space="0" w:color="auto"/>
          </w:divBdr>
        </w:div>
        <w:div w:id="2044669690">
          <w:marLeft w:val="0"/>
          <w:marRight w:val="0"/>
          <w:marTop w:val="0"/>
          <w:marBottom w:val="0"/>
          <w:divBdr>
            <w:top w:val="none" w:sz="0" w:space="0" w:color="auto"/>
            <w:left w:val="none" w:sz="0" w:space="0" w:color="auto"/>
            <w:bottom w:val="none" w:sz="0" w:space="0" w:color="auto"/>
            <w:right w:val="none" w:sz="0" w:space="0" w:color="auto"/>
          </w:divBdr>
          <w:divsChild>
            <w:div w:id="663361674">
              <w:marLeft w:val="0"/>
              <w:marRight w:val="0"/>
              <w:marTop w:val="0"/>
              <w:marBottom w:val="0"/>
              <w:divBdr>
                <w:top w:val="none" w:sz="0" w:space="0" w:color="auto"/>
                <w:left w:val="none" w:sz="0" w:space="0" w:color="auto"/>
                <w:bottom w:val="none" w:sz="0" w:space="0" w:color="auto"/>
                <w:right w:val="none" w:sz="0" w:space="0" w:color="auto"/>
              </w:divBdr>
            </w:div>
          </w:divsChild>
        </w:div>
        <w:div w:id="1344430258">
          <w:marLeft w:val="0"/>
          <w:marRight w:val="0"/>
          <w:marTop w:val="0"/>
          <w:marBottom w:val="0"/>
          <w:divBdr>
            <w:top w:val="none" w:sz="0" w:space="0" w:color="auto"/>
            <w:left w:val="none" w:sz="0" w:space="0" w:color="auto"/>
            <w:bottom w:val="none" w:sz="0" w:space="0" w:color="auto"/>
            <w:right w:val="none" w:sz="0" w:space="0" w:color="auto"/>
          </w:divBdr>
        </w:div>
        <w:div w:id="368801206">
          <w:marLeft w:val="0"/>
          <w:marRight w:val="0"/>
          <w:marTop w:val="0"/>
          <w:marBottom w:val="0"/>
          <w:divBdr>
            <w:top w:val="none" w:sz="0" w:space="0" w:color="auto"/>
            <w:left w:val="none" w:sz="0" w:space="0" w:color="auto"/>
            <w:bottom w:val="none" w:sz="0" w:space="0" w:color="auto"/>
            <w:right w:val="none" w:sz="0" w:space="0" w:color="auto"/>
          </w:divBdr>
          <w:divsChild>
            <w:div w:id="868879385">
              <w:marLeft w:val="0"/>
              <w:marRight w:val="0"/>
              <w:marTop w:val="0"/>
              <w:marBottom w:val="0"/>
              <w:divBdr>
                <w:top w:val="none" w:sz="0" w:space="0" w:color="auto"/>
                <w:left w:val="none" w:sz="0" w:space="0" w:color="auto"/>
                <w:bottom w:val="none" w:sz="0" w:space="0" w:color="auto"/>
                <w:right w:val="none" w:sz="0" w:space="0" w:color="auto"/>
              </w:divBdr>
            </w:div>
          </w:divsChild>
        </w:div>
        <w:div w:id="1646356874">
          <w:marLeft w:val="0"/>
          <w:marRight w:val="0"/>
          <w:marTop w:val="0"/>
          <w:marBottom w:val="0"/>
          <w:divBdr>
            <w:top w:val="none" w:sz="0" w:space="0" w:color="auto"/>
            <w:left w:val="none" w:sz="0" w:space="0" w:color="auto"/>
            <w:bottom w:val="none" w:sz="0" w:space="0" w:color="auto"/>
            <w:right w:val="none" w:sz="0" w:space="0" w:color="auto"/>
          </w:divBdr>
        </w:div>
        <w:div w:id="1069379120">
          <w:marLeft w:val="0"/>
          <w:marRight w:val="0"/>
          <w:marTop w:val="0"/>
          <w:marBottom w:val="0"/>
          <w:divBdr>
            <w:top w:val="none" w:sz="0" w:space="0" w:color="auto"/>
            <w:left w:val="none" w:sz="0" w:space="0" w:color="auto"/>
            <w:bottom w:val="none" w:sz="0" w:space="0" w:color="auto"/>
            <w:right w:val="none" w:sz="0" w:space="0" w:color="auto"/>
          </w:divBdr>
          <w:divsChild>
            <w:div w:id="107314230">
              <w:marLeft w:val="0"/>
              <w:marRight w:val="0"/>
              <w:marTop w:val="0"/>
              <w:marBottom w:val="0"/>
              <w:divBdr>
                <w:top w:val="none" w:sz="0" w:space="0" w:color="auto"/>
                <w:left w:val="none" w:sz="0" w:space="0" w:color="auto"/>
                <w:bottom w:val="none" w:sz="0" w:space="0" w:color="auto"/>
                <w:right w:val="none" w:sz="0" w:space="0" w:color="auto"/>
              </w:divBdr>
            </w:div>
          </w:divsChild>
        </w:div>
        <w:div w:id="1008676134">
          <w:marLeft w:val="0"/>
          <w:marRight w:val="0"/>
          <w:marTop w:val="300"/>
          <w:marBottom w:val="0"/>
          <w:divBdr>
            <w:top w:val="none" w:sz="0" w:space="0" w:color="auto"/>
            <w:left w:val="none" w:sz="0" w:space="0" w:color="auto"/>
            <w:bottom w:val="none" w:sz="0" w:space="0" w:color="auto"/>
            <w:right w:val="none" w:sz="0" w:space="0" w:color="auto"/>
          </w:divBdr>
          <w:divsChild>
            <w:div w:id="152069872">
              <w:marLeft w:val="0"/>
              <w:marRight w:val="0"/>
              <w:marTop w:val="0"/>
              <w:marBottom w:val="0"/>
              <w:divBdr>
                <w:top w:val="none" w:sz="0" w:space="0" w:color="auto"/>
                <w:left w:val="none" w:sz="0" w:space="0" w:color="auto"/>
                <w:bottom w:val="none" w:sz="0" w:space="0" w:color="auto"/>
                <w:right w:val="none" w:sz="0" w:space="0" w:color="auto"/>
              </w:divBdr>
              <w:divsChild>
                <w:div w:id="110877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44">
          <w:marLeft w:val="0"/>
          <w:marRight w:val="0"/>
          <w:marTop w:val="300"/>
          <w:marBottom w:val="0"/>
          <w:divBdr>
            <w:top w:val="none" w:sz="0" w:space="0" w:color="auto"/>
            <w:left w:val="none" w:sz="0" w:space="0" w:color="auto"/>
            <w:bottom w:val="none" w:sz="0" w:space="0" w:color="auto"/>
            <w:right w:val="none" w:sz="0" w:space="0" w:color="auto"/>
          </w:divBdr>
          <w:divsChild>
            <w:div w:id="138153381">
              <w:marLeft w:val="0"/>
              <w:marRight w:val="0"/>
              <w:marTop w:val="0"/>
              <w:marBottom w:val="0"/>
              <w:divBdr>
                <w:top w:val="none" w:sz="0" w:space="0" w:color="auto"/>
                <w:left w:val="none" w:sz="0" w:space="0" w:color="auto"/>
                <w:bottom w:val="none" w:sz="0" w:space="0" w:color="auto"/>
                <w:right w:val="none" w:sz="0" w:space="0" w:color="auto"/>
              </w:divBdr>
              <w:divsChild>
                <w:div w:id="70329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861806">
          <w:marLeft w:val="0"/>
          <w:marRight w:val="0"/>
          <w:marTop w:val="300"/>
          <w:marBottom w:val="0"/>
          <w:divBdr>
            <w:top w:val="none" w:sz="0" w:space="0" w:color="auto"/>
            <w:left w:val="none" w:sz="0" w:space="0" w:color="auto"/>
            <w:bottom w:val="none" w:sz="0" w:space="0" w:color="auto"/>
            <w:right w:val="none" w:sz="0" w:space="0" w:color="auto"/>
          </w:divBdr>
          <w:divsChild>
            <w:div w:id="734935601">
              <w:marLeft w:val="0"/>
              <w:marRight w:val="0"/>
              <w:marTop w:val="0"/>
              <w:marBottom w:val="0"/>
              <w:divBdr>
                <w:top w:val="none" w:sz="0" w:space="0" w:color="auto"/>
                <w:left w:val="none" w:sz="0" w:space="0" w:color="auto"/>
                <w:bottom w:val="none" w:sz="0" w:space="0" w:color="auto"/>
                <w:right w:val="none" w:sz="0" w:space="0" w:color="auto"/>
              </w:divBdr>
              <w:divsChild>
                <w:div w:id="1352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173583">
          <w:marLeft w:val="0"/>
          <w:marRight w:val="0"/>
          <w:marTop w:val="300"/>
          <w:marBottom w:val="0"/>
          <w:divBdr>
            <w:top w:val="none" w:sz="0" w:space="0" w:color="auto"/>
            <w:left w:val="none" w:sz="0" w:space="0" w:color="auto"/>
            <w:bottom w:val="none" w:sz="0" w:space="0" w:color="auto"/>
            <w:right w:val="none" w:sz="0" w:space="0" w:color="auto"/>
          </w:divBdr>
          <w:divsChild>
            <w:div w:id="579369109">
              <w:marLeft w:val="0"/>
              <w:marRight w:val="0"/>
              <w:marTop w:val="0"/>
              <w:marBottom w:val="0"/>
              <w:divBdr>
                <w:top w:val="none" w:sz="0" w:space="0" w:color="auto"/>
                <w:left w:val="none" w:sz="0" w:space="0" w:color="auto"/>
                <w:bottom w:val="none" w:sz="0" w:space="0" w:color="auto"/>
                <w:right w:val="none" w:sz="0" w:space="0" w:color="auto"/>
              </w:divBdr>
              <w:divsChild>
                <w:div w:id="525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841588">
      <w:bodyDiv w:val="1"/>
      <w:marLeft w:val="0"/>
      <w:marRight w:val="0"/>
      <w:marTop w:val="0"/>
      <w:marBottom w:val="0"/>
      <w:divBdr>
        <w:top w:val="none" w:sz="0" w:space="0" w:color="auto"/>
        <w:left w:val="none" w:sz="0" w:space="0" w:color="auto"/>
        <w:bottom w:val="none" w:sz="0" w:space="0" w:color="auto"/>
        <w:right w:val="none" w:sz="0" w:space="0" w:color="auto"/>
      </w:divBdr>
      <w:divsChild>
        <w:div w:id="1408726386">
          <w:marLeft w:val="0"/>
          <w:marRight w:val="0"/>
          <w:marTop w:val="0"/>
          <w:marBottom w:val="0"/>
          <w:divBdr>
            <w:top w:val="none" w:sz="0" w:space="0" w:color="auto"/>
            <w:left w:val="none" w:sz="0" w:space="0" w:color="auto"/>
            <w:bottom w:val="none" w:sz="0" w:space="0" w:color="auto"/>
            <w:right w:val="none" w:sz="0" w:space="0" w:color="auto"/>
          </w:divBdr>
        </w:div>
        <w:div w:id="533621230">
          <w:marLeft w:val="0"/>
          <w:marRight w:val="0"/>
          <w:marTop w:val="0"/>
          <w:marBottom w:val="0"/>
          <w:divBdr>
            <w:top w:val="none" w:sz="0" w:space="0" w:color="auto"/>
            <w:left w:val="none" w:sz="0" w:space="0" w:color="auto"/>
            <w:bottom w:val="none" w:sz="0" w:space="0" w:color="auto"/>
            <w:right w:val="none" w:sz="0" w:space="0" w:color="auto"/>
          </w:divBdr>
          <w:divsChild>
            <w:div w:id="1185745798">
              <w:marLeft w:val="0"/>
              <w:marRight w:val="0"/>
              <w:marTop w:val="0"/>
              <w:marBottom w:val="0"/>
              <w:divBdr>
                <w:top w:val="none" w:sz="0" w:space="0" w:color="auto"/>
                <w:left w:val="none" w:sz="0" w:space="0" w:color="auto"/>
                <w:bottom w:val="none" w:sz="0" w:space="0" w:color="auto"/>
                <w:right w:val="none" w:sz="0" w:space="0" w:color="auto"/>
              </w:divBdr>
            </w:div>
          </w:divsChild>
        </w:div>
        <w:div w:id="1940988367">
          <w:marLeft w:val="0"/>
          <w:marRight w:val="0"/>
          <w:marTop w:val="0"/>
          <w:marBottom w:val="0"/>
          <w:divBdr>
            <w:top w:val="none" w:sz="0" w:space="0" w:color="auto"/>
            <w:left w:val="none" w:sz="0" w:space="0" w:color="auto"/>
            <w:bottom w:val="none" w:sz="0" w:space="0" w:color="auto"/>
            <w:right w:val="none" w:sz="0" w:space="0" w:color="auto"/>
          </w:divBdr>
        </w:div>
        <w:div w:id="965739069">
          <w:marLeft w:val="0"/>
          <w:marRight w:val="0"/>
          <w:marTop w:val="0"/>
          <w:marBottom w:val="0"/>
          <w:divBdr>
            <w:top w:val="none" w:sz="0" w:space="0" w:color="auto"/>
            <w:left w:val="none" w:sz="0" w:space="0" w:color="auto"/>
            <w:bottom w:val="none" w:sz="0" w:space="0" w:color="auto"/>
            <w:right w:val="none" w:sz="0" w:space="0" w:color="auto"/>
          </w:divBdr>
          <w:divsChild>
            <w:div w:id="49158084">
              <w:marLeft w:val="0"/>
              <w:marRight w:val="0"/>
              <w:marTop w:val="0"/>
              <w:marBottom w:val="0"/>
              <w:divBdr>
                <w:top w:val="none" w:sz="0" w:space="0" w:color="auto"/>
                <w:left w:val="none" w:sz="0" w:space="0" w:color="auto"/>
                <w:bottom w:val="none" w:sz="0" w:space="0" w:color="auto"/>
                <w:right w:val="none" w:sz="0" w:space="0" w:color="auto"/>
              </w:divBdr>
            </w:div>
          </w:divsChild>
        </w:div>
        <w:div w:id="1833645035">
          <w:marLeft w:val="0"/>
          <w:marRight w:val="0"/>
          <w:marTop w:val="0"/>
          <w:marBottom w:val="0"/>
          <w:divBdr>
            <w:top w:val="none" w:sz="0" w:space="0" w:color="auto"/>
            <w:left w:val="none" w:sz="0" w:space="0" w:color="auto"/>
            <w:bottom w:val="none" w:sz="0" w:space="0" w:color="auto"/>
            <w:right w:val="none" w:sz="0" w:space="0" w:color="auto"/>
          </w:divBdr>
        </w:div>
        <w:div w:id="1485855717">
          <w:marLeft w:val="0"/>
          <w:marRight w:val="0"/>
          <w:marTop w:val="0"/>
          <w:marBottom w:val="0"/>
          <w:divBdr>
            <w:top w:val="none" w:sz="0" w:space="0" w:color="auto"/>
            <w:left w:val="none" w:sz="0" w:space="0" w:color="auto"/>
            <w:bottom w:val="none" w:sz="0" w:space="0" w:color="auto"/>
            <w:right w:val="none" w:sz="0" w:space="0" w:color="auto"/>
          </w:divBdr>
          <w:divsChild>
            <w:div w:id="1662539661">
              <w:marLeft w:val="0"/>
              <w:marRight w:val="0"/>
              <w:marTop w:val="0"/>
              <w:marBottom w:val="0"/>
              <w:divBdr>
                <w:top w:val="none" w:sz="0" w:space="0" w:color="auto"/>
                <w:left w:val="none" w:sz="0" w:space="0" w:color="auto"/>
                <w:bottom w:val="none" w:sz="0" w:space="0" w:color="auto"/>
                <w:right w:val="none" w:sz="0" w:space="0" w:color="auto"/>
              </w:divBdr>
            </w:div>
          </w:divsChild>
        </w:div>
        <w:div w:id="191043919">
          <w:marLeft w:val="0"/>
          <w:marRight w:val="0"/>
          <w:marTop w:val="0"/>
          <w:marBottom w:val="0"/>
          <w:divBdr>
            <w:top w:val="none" w:sz="0" w:space="0" w:color="auto"/>
            <w:left w:val="none" w:sz="0" w:space="0" w:color="auto"/>
            <w:bottom w:val="none" w:sz="0" w:space="0" w:color="auto"/>
            <w:right w:val="none" w:sz="0" w:space="0" w:color="auto"/>
          </w:divBdr>
        </w:div>
        <w:div w:id="870651185">
          <w:marLeft w:val="0"/>
          <w:marRight w:val="0"/>
          <w:marTop w:val="0"/>
          <w:marBottom w:val="0"/>
          <w:divBdr>
            <w:top w:val="none" w:sz="0" w:space="0" w:color="auto"/>
            <w:left w:val="none" w:sz="0" w:space="0" w:color="auto"/>
            <w:bottom w:val="none" w:sz="0" w:space="0" w:color="auto"/>
            <w:right w:val="none" w:sz="0" w:space="0" w:color="auto"/>
          </w:divBdr>
          <w:divsChild>
            <w:div w:id="2078167320">
              <w:marLeft w:val="0"/>
              <w:marRight w:val="0"/>
              <w:marTop w:val="0"/>
              <w:marBottom w:val="0"/>
              <w:divBdr>
                <w:top w:val="none" w:sz="0" w:space="0" w:color="auto"/>
                <w:left w:val="none" w:sz="0" w:space="0" w:color="auto"/>
                <w:bottom w:val="none" w:sz="0" w:space="0" w:color="auto"/>
                <w:right w:val="none" w:sz="0" w:space="0" w:color="auto"/>
              </w:divBdr>
            </w:div>
          </w:divsChild>
        </w:div>
        <w:div w:id="83647845">
          <w:marLeft w:val="0"/>
          <w:marRight w:val="0"/>
          <w:marTop w:val="0"/>
          <w:marBottom w:val="0"/>
          <w:divBdr>
            <w:top w:val="none" w:sz="0" w:space="0" w:color="auto"/>
            <w:left w:val="none" w:sz="0" w:space="0" w:color="auto"/>
            <w:bottom w:val="none" w:sz="0" w:space="0" w:color="auto"/>
            <w:right w:val="none" w:sz="0" w:space="0" w:color="auto"/>
          </w:divBdr>
        </w:div>
        <w:div w:id="2130781939">
          <w:marLeft w:val="0"/>
          <w:marRight w:val="0"/>
          <w:marTop w:val="0"/>
          <w:marBottom w:val="0"/>
          <w:divBdr>
            <w:top w:val="none" w:sz="0" w:space="0" w:color="auto"/>
            <w:left w:val="none" w:sz="0" w:space="0" w:color="auto"/>
            <w:bottom w:val="none" w:sz="0" w:space="0" w:color="auto"/>
            <w:right w:val="none" w:sz="0" w:space="0" w:color="auto"/>
          </w:divBdr>
          <w:divsChild>
            <w:div w:id="122964090">
              <w:marLeft w:val="0"/>
              <w:marRight w:val="0"/>
              <w:marTop w:val="0"/>
              <w:marBottom w:val="0"/>
              <w:divBdr>
                <w:top w:val="none" w:sz="0" w:space="0" w:color="auto"/>
                <w:left w:val="none" w:sz="0" w:space="0" w:color="auto"/>
                <w:bottom w:val="none" w:sz="0" w:space="0" w:color="auto"/>
                <w:right w:val="none" w:sz="0" w:space="0" w:color="auto"/>
              </w:divBdr>
            </w:div>
          </w:divsChild>
        </w:div>
        <w:div w:id="992948178">
          <w:marLeft w:val="0"/>
          <w:marRight w:val="0"/>
          <w:marTop w:val="0"/>
          <w:marBottom w:val="0"/>
          <w:divBdr>
            <w:top w:val="none" w:sz="0" w:space="0" w:color="auto"/>
            <w:left w:val="none" w:sz="0" w:space="0" w:color="auto"/>
            <w:bottom w:val="none" w:sz="0" w:space="0" w:color="auto"/>
            <w:right w:val="none" w:sz="0" w:space="0" w:color="auto"/>
          </w:divBdr>
        </w:div>
        <w:div w:id="1859193039">
          <w:marLeft w:val="0"/>
          <w:marRight w:val="0"/>
          <w:marTop w:val="0"/>
          <w:marBottom w:val="0"/>
          <w:divBdr>
            <w:top w:val="none" w:sz="0" w:space="0" w:color="auto"/>
            <w:left w:val="none" w:sz="0" w:space="0" w:color="auto"/>
            <w:bottom w:val="none" w:sz="0" w:space="0" w:color="auto"/>
            <w:right w:val="none" w:sz="0" w:space="0" w:color="auto"/>
          </w:divBdr>
          <w:divsChild>
            <w:div w:id="507334998">
              <w:marLeft w:val="0"/>
              <w:marRight w:val="0"/>
              <w:marTop w:val="0"/>
              <w:marBottom w:val="0"/>
              <w:divBdr>
                <w:top w:val="none" w:sz="0" w:space="0" w:color="auto"/>
                <w:left w:val="none" w:sz="0" w:space="0" w:color="auto"/>
                <w:bottom w:val="none" w:sz="0" w:space="0" w:color="auto"/>
                <w:right w:val="none" w:sz="0" w:space="0" w:color="auto"/>
              </w:divBdr>
            </w:div>
          </w:divsChild>
        </w:div>
        <w:div w:id="2004621877">
          <w:marLeft w:val="0"/>
          <w:marRight w:val="0"/>
          <w:marTop w:val="0"/>
          <w:marBottom w:val="0"/>
          <w:divBdr>
            <w:top w:val="none" w:sz="0" w:space="0" w:color="auto"/>
            <w:left w:val="none" w:sz="0" w:space="0" w:color="auto"/>
            <w:bottom w:val="none" w:sz="0" w:space="0" w:color="auto"/>
            <w:right w:val="none" w:sz="0" w:space="0" w:color="auto"/>
          </w:divBdr>
        </w:div>
        <w:div w:id="1064721385">
          <w:marLeft w:val="0"/>
          <w:marRight w:val="0"/>
          <w:marTop w:val="0"/>
          <w:marBottom w:val="0"/>
          <w:divBdr>
            <w:top w:val="none" w:sz="0" w:space="0" w:color="auto"/>
            <w:left w:val="none" w:sz="0" w:space="0" w:color="auto"/>
            <w:bottom w:val="none" w:sz="0" w:space="0" w:color="auto"/>
            <w:right w:val="none" w:sz="0" w:space="0" w:color="auto"/>
          </w:divBdr>
          <w:divsChild>
            <w:div w:id="1774863623">
              <w:marLeft w:val="0"/>
              <w:marRight w:val="0"/>
              <w:marTop w:val="0"/>
              <w:marBottom w:val="0"/>
              <w:divBdr>
                <w:top w:val="none" w:sz="0" w:space="0" w:color="auto"/>
                <w:left w:val="none" w:sz="0" w:space="0" w:color="auto"/>
                <w:bottom w:val="none" w:sz="0" w:space="0" w:color="auto"/>
                <w:right w:val="none" w:sz="0" w:space="0" w:color="auto"/>
              </w:divBdr>
            </w:div>
          </w:divsChild>
        </w:div>
        <w:div w:id="2123333512">
          <w:marLeft w:val="0"/>
          <w:marRight w:val="0"/>
          <w:marTop w:val="300"/>
          <w:marBottom w:val="0"/>
          <w:divBdr>
            <w:top w:val="none" w:sz="0" w:space="0" w:color="auto"/>
            <w:left w:val="none" w:sz="0" w:space="0" w:color="auto"/>
            <w:bottom w:val="none" w:sz="0" w:space="0" w:color="auto"/>
            <w:right w:val="none" w:sz="0" w:space="0" w:color="auto"/>
          </w:divBdr>
          <w:divsChild>
            <w:div w:id="85537976">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84015">
          <w:marLeft w:val="0"/>
          <w:marRight w:val="0"/>
          <w:marTop w:val="300"/>
          <w:marBottom w:val="0"/>
          <w:divBdr>
            <w:top w:val="none" w:sz="0" w:space="0" w:color="auto"/>
            <w:left w:val="none" w:sz="0" w:space="0" w:color="auto"/>
            <w:bottom w:val="none" w:sz="0" w:space="0" w:color="auto"/>
            <w:right w:val="none" w:sz="0" w:space="0" w:color="auto"/>
          </w:divBdr>
          <w:divsChild>
            <w:div w:id="2032682760">
              <w:marLeft w:val="0"/>
              <w:marRight w:val="0"/>
              <w:marTop w:val="0"/>
              <w:marBottom w:val="0"/>
              <w:divBdr>
                <w:top w:val="none" w:sz="0" w:space="0" w:color="auto"/>
                <w:left w:val="none" w:sz="0" w:space="0" w:color="auto"/>
                <w:bottom w:val="none" w:sz="0" w:space="0" w:color="auto"/>
                <w:right w:val="none" w:sz="0" w:space="0" w:color="auto"/>
              </w:divBdr>
              <w:divsChild>
                <w:div w:id="91786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41942">
          <w:marLeft w:val="0"/>
          <w:marRight w:val="0"/>
          <w:marTop w:val="300"/>
          <w:marBottom w:val="0"/>
          <w:divBdr>
            <w:top w:val="none" w:sz="0" w:space="0" w:color="auto"/>
            <w:left w:val="none" w:sz="0" w:space="0" w:color="auto"/>
            <w:bottom w:val="none" w:sz="0" w:space="0" w:color="auto"/>
            <w:right w:val="none" w:sz="0" w:space="0" w:color="auto"/>
          </w:divBdr>
          <w:divsChild>
            <w:div w:id="12149543">
              <w:marLeft w:val="0"/>
              <w:marRight w:val="0"/>
              <w:marTop w:val="0"/>
              <w:marBottom w:val="0"/>
              <w:divBdr>
                <w:top w:val="none" w:sz="0" w:space="0" w:color="auto"/>
                <w:left w:val="none" w:sz="0" w:space="0" w:color="auto"/>
                <w:bottom w:val="none" w:sz="0" w:space="0" w:color="auto"/>
                <w:right w:val="none" w:sz="0" w:space="0" w:color="auto"/>
              </w:divBdr>
              <w:divsChild>
                <w:div w:id="159581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69846">
          <w:marLeft w:val="0"/>
          <w:marRight w:val="0"/>
          <w:marTop w:val="300"/>
          <w:marBottom w:val="0"/>
          <w:divBdr>
            <w:top w:val="none" w:sz="0" w:space="0" w:color="auto"/>
            <w:left w:val="none" w:sz="0" w:space="0" w:color="auto"/>
            <w:bottom w:val="none" w:sz="0" w:space="0" w:color="auto"/>
            <w:right w:val="none" w:sz="0" w:space="0" w:color="auto"/>
          </w:divBdr>
          <w:divsChild>
            <w:div w:id="1465386041">
              <w:marLeft w:val="0"/>
              <w:marRight w:val="0"/>
              <w:marTop w:val="0"/>
              <w:marBottom w:val="0"/>
              <w:divBdr>
                <w:top w:val="none" w:sz="0" w:space="0" w:color="auto"/>
                <w:left w:val="none" w:sz="0" w:space="0" w:color="auto"/>
                <w:bottom w:val="none" w:sz="0" w:space="0" w:color="auto"/>
                <w:right w:val="none" w:sz="0" w:space="0" w:color="auto"/>
              </w:divBdr>
              <w:divsChild>
                <w:div w:id="9566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3D96-09FB-4F2A-8572-9473C0B2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65646</TotalTime>
  <Pages>9</Pages>
  <Words>4803</Words>
  <Characters>27379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511</cp:revision>
  <cp:lastPrinted>2009-02-06T08:36:00Z</cp:lastPrinted>
  <dcterms:created xsi:type="dcterms:W3CDTF">2015-03-22T11:10:00Z</dcterms:created>
  <dcterms:modified xsi:type="dcterms:W3CDTF">2016-01-20T13:16:00Z</dcterms:modified>
</cp:coreProperties>
</file>