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7182" w14:textId="7E512E43" w:rsidR="00847148" w:rsidRPr="00934A55" w:rsidRDefault="00934A55" w:rsidP="00934A55">
      <w:bookmarkStart w:id="0" w:name="_GoBack"/>
      <w:r>
        <w:rPr>
          <w:rFonts w:ascii="Verdana" w:hAnsi="Verdana"/>
          <w:b/>
          <w:bCs/>
          <w:color w:val="000000"/>
          <w:shd w:val="clear" w:color="auto" w:fill="FFFFFF"/>
        </w:rPr>
        <w:t xml:space="preserve">Щирба Мар'яна Юріївна. Темпоральна дія нормативно-правових актів України: теоретико-прикладні </w:t>
      </w:r>
      <w:proofErr w:type="gramStart"/>
      <w:r>
        <w:rPr>
          <w:rFonts w:ascii="Verdana" w:hAnsi="Verdana"/>
          <w:b/>
          <w:bCs/>
          <w:color w:val="000000"/>
          <w:shd w:val="clear" w:color="auto" w:fill="FFFFFF"/>
        </w:rPr>
        <w:t>аспекти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юрид. наук: 12.00.01, Львів. нац. ун-т ім. Івана Франка. - Львів,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847148" w:rsidRPr="00934A5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06D73" w14:textId="77777777" w:rsidR="00EE73C5" w:rsidRDefault="00EE73C5">
      <w:pPr>
        <w:spacing w:after="0" w:line="240" w:lineRule="auto"/>
      </w:pPr>
      <w:r>
        <w:separator/>
      </w:r>
    </w:p>
  </w:endnote>
  <w:endnote w:type="continuationSeparator" w:id="0">
    <w:p w14:paraId="1BC8BF6B" w14:textId="77777777" w:rsidR="00EE73C5" w:rsidRDefault="00EE7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C1370" w14:textId="77777777" w:rsidR="00EE73C5" w:rsidRDefault="00EE73C5">
      <w:pPr>
        <w:spacing w:after="0" w:line="240" w:lineRule="auto"/>
      </w:pPr>
      <w:r>
        <w:separator/>
      </w:r>
    </w:p>
  </w:footnote>
  <w:footnote w:type="continuationSeparator" w:id="0">
    <w:p w14:paraId="7CFF9CB8" w14:textId="77777777" w:rsidR="00EE73C5" w:rsidRDefault="00EE73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1"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2"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3"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5"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7"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2"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4"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6"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7"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24"/>
  </w:num>
  <w:num w:numId="8">
    <w:abstractNumId w:val="51"/>
  </w:num>
  <w:num w:numId="9">
    <w:abstractNumId w:val="27"/>
  </w:num>
  <w:num w:numId="10">
    <w:abstractNumId w:val="21"/>
  </w:num>
  <w:num w:numId="11">
    <w:abstractNumId w:val="53"/>
  </w:num>
  <w:num w:numId="12">
    <w:abstractNumId w:val="41"/>
  </w:num>
  <w:num w:numId="13">
    <w:abstractNumId w:val="58"/>
  </w:num>
  <w:num w:numId="14">
    <w:abstractNumId w:val="35"/>
  </w:num>
  <w:num w:numId="15">
    <w:abstractNumId w:val="43"/>
  </w:num>
  <w:num w:numId="16">
    <w:abstractNumId w:val="31"/>
  </w:num>
  <w:num w:numId="17">
    <w:abstractNumId w:val="36"/>
  </w:num>
  <w:num w:numId="18">
    <w:abstractNumId w:val="46"/>
  </w:num>
  <w:num w:numId="19">
    <w:abstractNumId w:val="40"/>
  </w:num>
  <w:num w:numId="20">
    <w:abstractNumId w:val="39"/>
  </w:num>
  <w:num w:numId="21">
    <w:abstractNumId w:val="57"/>
  </w:num>
  <w:num w:numId="22">
    <w:abstractNumId w:val="44"/>
  </w:num>
  <w:num w:numId="23">
    <w:abstractNumId w:val="25"/>
  </w:num>
  <w:num w:numId="24">
    <w:abstractNumId w:val="52"/>
  </w:num>
  <w:num w:numId="25">
    <w:abstractNumId w:val="30"/>
  </w:num>
  <w:num w:numId="26">
    <w:abstractNumId w:val="22"/>
  </w:num>
  <w:num w:numId="27">
    <w:abstractNumId w:val="45"/>
  </w:num>
  <w:num w:numId="28">
    <w:abstractNumId w:val="28"/>
  </w:num>
  <w:num w:numId="29">
    <w:abstractNumId w:val="56"/>
  </w:num>
  <w:num w:numId="30">
    <w:abstractNumId w:val="38"/>
  </w:num>
  <w:num w:numId="31">
    <w:abstractNumId w:val="32"/>
  </w:num>
  <w:num w:numId="32">
    <w:abstractNumId w:val="42"/>
  </w:num>
  <w:num w:numId="33">
    <w:abstractNumId w:val="29"/>
  </w:num>
  <w:num w:numId="34">
    <w:abstractNumId w:val="26"/>
  </w:num>
  <w:num w:numId="35">
    <w:abstractNumId w:val="33"/>
  </w:num>
  <w:num w:numId="36">
    <w:abstractNumId w:val="47"/>
  </w:num>
  <w:num w:numId="37">
    <w:abstractNumId w:val="54"/>
  </w:num>
  <w:num w:numId="38">
    <w:abstractNumId w:val="55"/>
  </w:num>
  <w:num w:numId="3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912"/>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4A55"/>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06E"/>
    <w:rsid w:val="009A33B6"/>
    <w:rsid w:val="009A36E8"/>
    <w:rsid w:val="009A40FF"/>
    <w:rsid w:val="009A4461"/>
    <w:rsid w:val="009A4DDC"/>
    <w:rsid w:val="009A5258"/>
    <w:rsid w:val="009A5488"/>
    <w:rsid w:val="009A6309"/>
    <w:rsid w:val="009A7E08"/>
    <w:rsid w:val="009B09CF"/>
    <w:rsid w:val="009B0DCF"/>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2A1"/>
    <w:rsid w:val="00CF6EB3"/>
    <w:rsid w:val="00CF6F72"/>
    <w:rsid w:val="00CF731D"/>
    <w:rsid w:val="00CF75ED"/>
    <w:rsid w:val="00CF7770"/>
    <w:rsid w:val="00CF7779"/>
    <w:rsid w:val="00CF7F59"/>
    <w:rsid w:val="00D00618"/>
    <w:rsid w:val="00D00E76"/>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3C5"/>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60B3"/>
    <w:rsid w:val="00EF6AA2"/>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9562</TotalTime>
  <Pages>1</Pages>
  <Words>30</Words>
  <Characters>171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1955</cp:revision>
  <cp:lastPrinted>2009-02-06T05:36:00Z</cp:lastPrinted>
  <dcterms:created xsi:type="dcterms:W3CDTF">2016-09-19T15:12:00Z</dcterms:created>
  <dcterms:modified xsi:type="dcterms:W3CDTF">2017-01-07T23:06:00Z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