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DB48C" w14:textId="77777777" w:rsidR="00B22E55" w:rsidRDefault="00B22E55" w:rsidP="00B22E55">
      <w:pPr>
        <w:rPr>
          <w:rFonts w:ascii="Verdana" w:hAnsi="Verdana"/>
          <w:color w:val="000000"/>
          <w:sz w:val="18"/>
          <w:szCs w:val="18"/>
          <w:shd w:val="clear" w:color="auto" w:fill="FFFFFF"/>
        </w:rPr>
      </w:pPr>
      <w:r>
        <w:rPr>
          <w:rFonts w:ascii="Verdana" w:hAnsi="Verdana"/>
          <w:color w:val="000000"/>
          <w:sz w:val="18"/>
          <w:szCs w:val="18"/>
          <w:shd w:val="clear" w:color="auto" w:fill="FFFFFF"/>
        </w:rPr>
        <w:t>Развитие управленческого учета в системе менеджмента предприятиями агропромышленного комплекса</w:t>
      </w:r>
    </w:p>
    <w:p w14:paraId="10B689B1" w14:textId="77777777" w:rsidR="00B22E55" w:rsidRDefault="00B22E55" w:rsidP="00B22E55">
      <w:pPr>
        <w:rPr>
          <w:rFonts w:ascii="Verdana" w:hAnsi="Verdana"/>
          <w:color w:val="000000"/>
          <w:sz w:val="18"/>
          <w:szCs w:val="18"/>
          <w:shd w:val="clear" w:color="auto" w:fill="FFFFFF"/>
        </w:rPr>
      </w:pPr>
    </w:p>
    <w:p w14:paraId="45CD0658" w14:textId="77777777" w:rsidR="00B22E55" w:rsidRDefault="00B22E55" w:rsidP="00B22E55">
      <w:pPr>
        <w:rPr>
          <w:rFonts w:ascii="Verdana" w:hAnsi="Verdana"/>
          <w:color w:val="000000"/>
          <w:sz w:val="18"/>
          <w:szCs w:val="18"/>
          <w:shd w:val="clear" w:color="auto" w:fill="FFFFFF"/>
        </w:rPr>
      </w:pPr>
    </w:p>
    <w:p w14:paraId="65793CE7" w14:textId="77777777" w:rsidR="00B22E55" w:rsidRDefault="00B22E55" w:rsidP="00B22E55">
      <w:pPr>
        <w:rPr>
          <w:rFonts w:ascii="Verdana" w:hAnsi="Verdana"/>
          <w:color w:val="000000"/>
          <w:sz w:val="18"/>
          <w:szCs w:val="18"/>
          <w:shd w:val="clear" w:color="auto" w:fill="FFFFFF"/>
        </w:rPr>
      </w:pPr>
    </w:p>
    <w:p w14:paraId="4AFA293E" w14:textId="77777777" w:rsidR="00B22E55" w:rsidRDefault="00B22E55" w:rsidP="00B22E55">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08.00.05, 08.00.12, кандидат экономических наук Черникова, Светлана Александровна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7A0D0DEE" w14:textId="77777777" w:rsidR="00B22E55" w:rsidRDefault="00B22E55" w:rsidP="00B22E55">
      <w:pPr>
        <w:spacing w:line="270" w:lineRule="atLeast"/>
        <w:rPr>
          <w:rFonts w:ascii="Verdana" w:hAnsi="Verdana"/>
          <w:color w:val="000000"/>
          <w:sz w:val="18"/>
          <w:szCs w:val="18"/>
        </w:rPr>
      </w:pPr>
      <w:r>
        <w:rPr>
          <w:rFonts w:ascii="Verdana" w:hAnsi="Verdana"/>
          <w:color w:val="000000"/>
          <w:sz w:val="18"/>
          <w:szCs w:val="18"/>
        </w:rPr>
        <w:t>2011</w:t>
      </w:r>
    </w:p>
    <w:p w14:paraId="61DC5E91" w14:textId="77777777" w:rsidR="00B22E55" w:rsidRDefault="00B22E55" w:rsidP="00B22E55">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5E24CB4C" w14:textId="77777777" w:rsidR="00B22E55" w:rsidRDefault="00B22E55" w:rsidP="00B22E55">
      <w:pPr>
        <w:spacing w:line="270" w:lineRule="atLeast"/>
        <w:rPr>
          <w:rFonts w:ascii="Verdana" w:hAnsi="Verdana"/>
          <w:color w:val="000000"/>
          <w:sz w:val="18"/>
          <w:szCs w:val="18"/>
        </w:rPr>
      </w:pPr>
      <w:r>
        <w:rPr>
          <w:rFonts w:ascii="Verdana" w:hAnsi="Verdana"/>
          <w:color w:val="000000"/>
          <w:sz w:val="18"/>
          <w:szCs w:val="18"/>
        </w:rPr>
        <w:t>Черникова, Светлана Александровна</w:t>
      </w:r>
    </w:p>
    <w:p w14:paraId="44980EA8" w14:textId="77777777" w:rsidR="00B22E55" w:rsidRDefault="00B22E55" w:rsidP="00B22E55">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18771A07" w14:textId="77777777" w:rsidR="00B22E55" w:rsidRDefault="00B22E55" w:rsidP="00B22E55">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2C2E2D99" w14:textId="77777777" w:rsidR="00B22E55" w:rsidRDefault="00B22E55" w:rsidP="00B22E55">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0298231F" w14:textId="77777777" w:rsidR="00B22E55" w:rsidRDefault="00B22E55" w:rsidP="00B22E55">
      <w:pPr>
        <w:spacing w:line="270" w:lineRule="atLeast"/>
        <w:rPr>
          <w:rFonts w:ascii="Verdana" w:hAnsi="Verdana"/>
          <w:color w:val="000000"/>
          <w:sz w:val="18"/>
          <w:szCs w:val="18"/>
        </w:rPr>
      </w:pPr>
      <w:r>
        <w:rPr>
          <w:rFonts w:ascii="Verdana" w:hAnsi="Verdana"/>
          <w:color w:val="000000"/>
          <w:sz w:val="18"/>
          <w:szCs w:val="18"/>
        </w:rPr>
        <w:t>Ижевск</w:t>
      </w:r>
    </w:p>
    <w:p w14:paraId="21881C41" w14:textId="77777777" w:rsidR="00B22E55" w:rsidRDefault="00B22E55" w:rsidP="00B22E55">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7DB0A1BC" w14:textId="77777777" w:rsidR="00B22E55" w:rsidRDefault="00B22E55" w:rsidP="00B22E55">
      <w:pPr>
        <w:spacing w:line="270" w:lineRule="atLeast"/>
        <w:rPr>
          <w:rFonts w:ascii="Verdana" w:hAnsi="Verdana"/>
          <w:color w:val="000000"/>
          <w:sz w:val="18"/>
          <w:szCs w:val="18"/>
        </w:rPr>
      </w:pPr>
      <w:r>
        <w:rPr>
          <w:rFonts w:ascii="Verdana" w:hAnsi="Verdana"/>
          <w:color w:val="000000"/>
          <w:sz w:val="18"/>
          <w:szCs w:val="18"/>
        </w:rPr>
        <w:t>08.00.05, 08.00.12</w:t>
      </w:r>
    </w:p>
    <w:p w14:paraId="7C399C02" w14:textId="77777777" w:rsidR="00B22E55" w:rsidRDefault="00B22E55" w:rsidP="00B22E55">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4922FC86" w14:textId="77777777" w:rsidR="00B22E55" w:rsidRDefault="00B22E55" w:rsidP="00B22E55">
      <w:pPr>
        <w:spacing w:line="270" w:lineRule="atLeast"/>
        <w:rPr>
          <w:rFonts w:ascii="Verdana" w:hAnsi="Verdana"/>
          <w:color w:val="000000"/>
          <w:sz w:val="18"/>
          <w:szCs w:val="18"/>
        </w:rPr>
      </w:pPr>
      <w:r>
        <w:rPr>
          <w:rFonts w:ascii="Verdana" w:hAnsi="Verdana"/>
          <w:color w:val="000000"/>
          <w:sz w:val="18"/>
          <w:szCs w:val="18"/>
        </w:rPr>
        <w:t>Экономика и управление народным хозяйством (по отраслям и сферам деятельности, в т.ч.: экономика, организация и управление предприятиями, отраслями, комплексами; управление инновациями; региональная экономика; логистика; экономика труда; экономика народонаселения и демография; экономика природопользования; экономика предпринимательства; маркетинг; менеджмент; ценообразование; экономическая безопасность; стандартизация и управление качеством продукции; землеустройство; рекреация и туризм)</w:t>
      </w:r>
    </w:p>
    <w:p w14:paraId="5E3E8E00" w14:textId="77777777" w:rsidR="00B22E55" w:rsidRDefault="00B22E55" w:rsidP="00B22E55">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20DA705E" w14:textId="77777777" w:rsidR="00B22E55" w:rsidRDefault="00B22E55" w:rsidP="00B22E55">
      <w:pPr>
        <w:spacing w:line="270" w:lineRule="atLeast"/>
        <w:rPr>
          <w:rFonts w:ascii="Verdana" w:hAnsi="Verdana"/>
          <w:color w:val="000000"/>
          <w:sz w:val="18"/>
          <w:szCs w:val="18"/>
        </w:rPr>
      </w:pPr>
      <w:r>
        <w:rPr>
          <w:rFonts w:ascii="Verdana" w:hAnsi="Verdana"/>
          <w:color w:val="000000"/>
          <w:sz w:val="18"/>
          <w:szCs w:val="18"/>
        </w:rPr>
        <w:t>164</w:t>
      </w:r>
    </w:p>
    <w:p w14:paraId="77157BDE" w14:textId="77777777" w:rsidR="00B22E55" w:rsidRDefault="00B22E55" w:rsidP="00B22E55">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Черникова, Светлана Александровна</w:t>
      </w:r>
    </w:p>
    <w:p w14:paraId="0E3DFCEC"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7B1C9437"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Теоретико-методологические положения организации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в системе менеджмента</w:t>
      </w:r>
      <w:r>
        <w:rPr>
          <w:rStyle w:val="WW8Num2z0"/>
          <w:rFonts w:ascii="Verdana" w:hAnsi="Verdana"/>
          <w:color w:val="000000"/>
          <w:sz w:val="18"/>
          <w:szCs w:val="18"/>
        </w:rPr>
        <w:t> </w:t>
      </w:r>
      <w:r>
        <w:rPr>
          <w:rStyle w:val="WW8Num3z0"/>
          <w:rFonts w:ascii="Verdana" w:hAnsi="Verdana"/>
          <w:color w:val="4682B4"/>
          <w:sz w:val="18"/>
          <w:szCs w:val="18"/>
        </w:rPr>
        <w:t>предприятиями</w:t>
      </w:r>
      <w:r>
        <w:rPr>
          <w:rStyle w:val="WW8Num2z0"/>
          <w:rFonts w:ascii="Verdana" w:hAnsi="Verdana"/>
          <w:color w:val="000000"/>
          <w:sz w:val="18"/>
          <w:szCs w:val="18"/>
        </w:rPr>
        <w:t> </w:t>
      </w:r>
      <w:r>
        <w:rPr>
          <w:rFonts w:ascii="Verdana" w:hAnsi="Verdana"/>
          <w:color w:val="000000"/>
          <w:sz w:val="18"/>
          <w:szCs w:val="18"/>
        </w:rPr>
        <w:t>агропромышленного комплекса.</w:t>
      </w:r>
    </w:p>
    <w:p w14:paraId="126F01D0"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Роль и значение</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информации в системе менеджмента предприятиями</w:t>
      </w:r>
      <w:r>
        <w:rPr>
          <w:rStyle w:val="WW8Num2z0"/>
          <w:rFonts w:ascii="Verdana" w:hAnsi="Verdana"/>
          <w:color w:val="000000"/>
          <w:sz w:val="18"/>
          <w:szCs w:val="18"/>
        </w:rPr>
        <w:t> </w:t>
      </w:r>
      <w:r>
        <w:rPr>
          <w:rStyle w:val="WW8Num3z0"/>
          <w:rFonts w:ascii="Verdana" w:hAnsi="Verdana"/>
          <w:color w:val="4682B4"/>
          <w:sz w:val="18"/>
          <w:szCs w:val="18"/>
        </w:rPr>
        <w:t>АПК</w:t>
      </w:r>
      <w:r>
        <w:rPr>
          <w:rFonts w:ascii="Verdana" w:hAnsi="Verdana"/>
          <w:color w:val="000000"/>
          <w:sz w:val="18"/>
          <w:szCs w:val="18"/>
        </w:rPr>
        <w:t>.</w:t>
      </w:r>
    </w:p>
    <w:p w14:paraId="47A5378B"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Принципы и методы управленческого</w:t>
      </w:r>
      <w:r>
        <w:rPr>
          <w:rStyle w:val="WW8Num2z0"/>
          <w:rFonts w:ascii="Verdana" w:hAnsi="Verdana"/>
          <w:color w:val="000000"/>
          <w:sz w:val="18"/>
          <w:szCs w:val="18"/>
        </w:rPr>
        <w:t> </w:t>
      </w:r>
      <w:r>
        <w:rPr>
          <w:rStyle w:val="WW8Num3z0"/>
          <w:rFonts w:ascii="Verdana" w:hAnsi="Verdana"/>
          <w:color w:val="4682B4"/>
          <w:sz w:val="18"/>
          <w:szCs w:val="18"/>
        </w:rPr>
        <w:t>учета</w:t>
      </w:r>
      <w:r>
        <w:rPr>
          <w:rStyle w:val="WW8Num2z0"/>
          <w:rFonts w:ascii="Verdana" w:hAnsi="Verdana"/>
          <w:color w:val="000000"/>
          <w:sz w:val="18"/>
          <w:szCs w:val="18"/>
        </w:rPr>
        <w:t> </w:t>
      </w:r>
      <w:r>
        <w:rPr>
          <w:rFonts w:ascii="Verdana" w:hAnsi="Verdana"/>
          <w:color w:val="000000"/>
          <w:sz w:val="18"/>
          <w:szCs w:val="18"/>
        </w:rPr>
        <w:t>на предприятиях агропромышленного комплекса.</w:t>
      </w:r>
    </w:p>
    <w:p w14:paraId="2850A511"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Теоретические аспекты становления и развития управленческого учета в современных условиях.</w:t>
      </w:r>
    </w:p>
    <w:p w14:paraId="38D94149"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Особенности организации управленческого учета в</w:t>
      </w:r>
      <w:r>
        <w:rPr>
          <w:rStyle w:val="WW8Num2z0"/>
          <w:rFonts w:ascii="Verdana" w:hAnsi="Verdana"/>
          <w:color w:val="000000"/>
          <w:sz w:val="18"/>
          <w:szCs w:val="18"/>
        </w:rPr>
        <w:t> </w:t>
      </w:r>
      <w:r>
        <w:rPr>
          <w:rStyle w:val="WW8Num3z0"/>
          <w:rFonts w:ascii="Verdana" w:hAnsi="Verdana"/>
          <w:color w:val="4682B4"/>
          <w:sz w:val="18"/>
          <w:szCs w:val="18"/>
        </w:rPr>
        <w:t>системе</w:t>
      </w:r>
      <w:r>
        <w:rPr>
          <w:rStyle w:val="WW8Num2z0"/>
          <w:rFonts w:ascii="Verdana" w:hAnsi="Verdana"/>
          <w:color w:val="000000"/>
          <w:sz w:val="18"/>
          <w:szCs w:val="18"/>
        </w:rPr>
        <w:t> </w:t>
      </w:r>
      <w:r>
        <w:rPr>
          <w:rFonts w:ascii="Verdana" w:hAnsi="Verdana"/>
          <w:color w:val="000000"/>
          <w:sz w:val="18"/>
          <w:szCs w:val="18"/>
        </w:rPr>
        <w:t>менеджмента перерабатывающими предприятиями агропромышленного</w:t>
      </w:r>
      <w:r>
        <w:rPr>
          <w:rStyle w:val="WW8Num2z0"/>
          <w:rFonts w:ascii="Verdana" w:hAnsi="Verdana"/>
          <w:color w:val="000000"/>
          <w:sz w:val="18"/>
          <w:szCs w:val="18"/>
        </w:rPr>
        <w:t> </w:t>
      </w:r>
      <w:r>
        <w:rPr>
          <w:rStyle w:val="WW8Num3z0"/>
          <w:rFonts w:ascii="Verdana" w:hAnsi="Verdana"/>
          <w:color w:val="4682B4"/>
          <w:sz w:val="18"/>
          <w:szCs w:val="18"/>
        </w:rPr>
        <w:t>комплекса</w:t>
      </w:r>
      <w:r>
        <w:rPr>
          <w:rFonts w:ascii="Verdana" w:hAnsi="Verdana"/>
          <w:color w:val="000000"/>
          <w:sz w:val="18"/>
          <w:szCs w:val="18"/>
        </w:rPr>
        <w:t>.</w:t>
      </w:r>
    </w:p>
    <w:p w14:paraId="01AA6BA2"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 xml:space="preserve">и- производственные особенности перерабатывающих предприятий АПК, </w:t>
      </w:r>
      <w:r>
        <w:rPr>
          <w:rFonts w:ascii="Verdana" w:hAnsi="Verdana"/>
          <w:color w:val="000000"/>
          <w:sz w:val="18"/>
          <w:szCs w:val="18"/>
        </w:rPr>
        <w:lastRenderedPageBreak/>
        <w:t>влияющие на организацию и функционирование учета системы</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w:t>
      </w:r>
    </w:p>
    <w:p w14:paraId="01EFDEBA"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Современный уровень организации управленческого учета на</w:t>
      </w:r>
      <w:r>
        <w:rPr>
          <w:rStyle w:val="WW8Num2z0"/>
          <w:rFonts w:ascii="Verdana" w:hAnsi="Verdana"/>
          <w:color w:val="000000"/>
          <w:sz w:val="18"/>
          <w:szCs w:val="18"/>
        </w:rPr>
        <w:t> </w:t>
      </w:r>
      <w:r>
        <w:rPr>
          <w:rStyle w:val="WW8Num3z0"/>
          <w:rFonts w:ascii="Verdana" w:hAnsi="Verdana"/>
          <w:color w:val="4682B4"/>
          <w:sz w:val="18"/>
          <w:szCs w:val="18"/>
        </w:rPr>
        <w:t>перерабатывающих</w:t>
      </w:r>
      <w:r>
        <w:rPr>
          <w:rStyle w:val="WW8Num2z0"/>
          <w:rFonts w:ascii="Verdana" w:hAnsi="Verdana"/>
          <w:color w:val="000000"/>
          <w:sz w:val="18"/>
          <w:szCs w:val="18"/>
        </w:rPr>
        <w:t> </w:t>
      </w:r>
      <w:r>
        <w:rPr>
          <w:rFonts w:ascii="Verdana" w:hAnsi="Verdana"/>
          <w:color w:val="000000"/>
          <w:sz w:val="18"/>
          <w:szCs w:val="18"/>
        </w:rPr>
        <w:t>предприятиях АПК.</w:t>
      </w:r>
    </w:p>
    <w:p w14:paraId="6A4033E0"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Модели учета затрат и</w:t>
      </w:r>
      <w:r>
        <w:rPr>
          <w:rStyle w:val="WW8Num2z0"/>
          <w:rFonts w:ascii="Verdana" w:hAnsi="Verdana"/>
          <w:color w:val="000000"/>
          <w:sz w:val="18"/>
          <w:szCs w:val="18"/>
        </w:rPr>
        <w:t> </w:t>
      </w:r>
      <w:r>
        <w:rPr>
          <w:rStyle w:val="WW8Num3z0"/>
          <w:rFonts w:ascii="Verdana" w:hAnsi="Verdana"/>
          <w:color w:val="4682B4"/>
          <w:sz w:val="18"/>
          <w:szCs w:val="18"/>
        </w:rPr>
        <w:t>калькуляции</w:t>
      </w:r>
      <w:r>
        <w:rPr>
          <w:rStyle w:val="WW8Num2z0"/>
          <w:rFonts w:ascii="Verdana" w:hAnsi="Verdana"/>
          <w:color w:val="000000"/>
          <w:sz w:val="18"/>
          <w:szCs w:val="18"/>
        </w:rPr>
        <w:t> </w:t>
      </w:r>
      <w:r>
        <w:rPr>
          <w:rFonts w:ascii="Verdana" w:hAnsi="Verdana"/>
          <w:color w:val="000000"/>
          <w:sz w:val="18"/>
          <w:szCs w:val="18"/>
        </w:rPr>
        <w:t>себестоимости продукции на предприятиях</w:t>
      </w:r>
      <w:r>
        <w:rPr>
          <w:rStyle w:val="WW8Num2z0"/>
          <w:rFonts w:ascii="Verdana" w:hAnsi="Verdana"/>
          <w:color w:val="000000"/>
          <w:sz w:val="18"/>
          <w:szCs w:val="18"/>
        </w:rPr>
        <w:t> </w:t>
      </w:r>
      <w:r>
        <w:rPr>
          <w:rStyle w:val="WW8Num3z0"/>
          <w:rFonts w:ascii="Verdana" w:hAnsi="Verdana"/>
          <w:color w:val="4682B4"/>
          <w:sz w:val="18"/>
          <w:szCs w:val="18"/>
        </w:rPr>
        <w:t>агропромышленного</w:t>
      </w:r>
      <w:r>
        <w:rPr>
          <w:rStyle w:val="WW8Num2z0"/>
          <w:rFonts w:ascii="Verdana" w:hAnsi="Verdana"/>
          <w:color w:val="000000"/>
          <w:sz w:val="18"/>
          <w:szCs w:val="18"/>
        </w:rPr>
        <w:t> </w:t>
      </w:r>
      <w:r>
        <w:rPr>
          <w:rFonts w:ascii="Verdana" w:hAnsi="Verdana"/>
          <w:color w:val="000000"/>
          <w:sz w:val="18"/>
          <w:szCs w:val="18"/>
        </w:rPr>
        <w:t>АПК.</w:t>
      </w:r>
    </w:p>
    <w:p w14:paraId="3C1312F4"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Организация управленческого учета в системе менеджмента</w:t>
      </w:r>
      <w:r>
        <w:rPr>
          <w:rStyle w:val="WW8Num2z0"/>
          <w:rFonts w:ascii="Verdana" w:hAnsi="Verdana"/>
          <w:color w:val="000000"/>
          <w:sz w:val="18"/>
          <w:szCs w:val="18"/>
        </w:rPr>
        <w:t> </w:t>
      </w:r>
      <w:r>
        <w:rPr>
          <w:rStyle w:val="WW8Num3z0"/>
          <w:rFonts w:ascii="Verdana" w:hAnsi="Verdana"/>
          <w:color w:val="4682B4"/>
          <w:sz w:val="18"/>
          <w:szCs w:val="18"/>
        </w:rPr>
        <w:t>перерабатывающими</w:t>
      </w:r>
      <w:r>
        <w:rPr>
          <w:rStyle w:val="WW8Num2z0"/>
          <w:rFonts w:ascii="Verdana" w:hAnsi="Verdana"/>
          <w:color w:val="000000"/>
          <w:sz w:val="18"/>
          <w:szCs w:val="18"/>
        </w:rPr>
        <w:t> </w:t>
      </w:r>
      <w:r>
        <w:rPr>
          <w:rFonts w:ascii="Verdana" w:hAnsi="Verdana"/>
          <w:color w:val="000000"/>
          <w:sz w:val="18"/>
          <w:szCs w:val="18"/>
        </w:rPr>
        <w:t>предприятиями агропромышленного комплекса.</w:t>
      </w:r>
    </w:p>
    <w:p w14:paraId="42CAF322"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Концепция развития управленческого учета в системе менеджмента перерабатывающими предприятиями АПК.</w:t>
      </w:r>
    </w:p>
    <w:p w14:paraId="7EDE26AE"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Организационно-экономическая модель развития управленческого учета в системе менеджмента</w:t>
      </w:r>
      <w:r>
        <w:rPr>
          <w:rStyle w:val="WW8Num2z0"/>
          <w:rFonts w:ascii="Verdana" w:hAnsi="Verdana"/>
          <w:color w:val="000000"/>
          <w:sz w:val="18"/>
          <w:szCs w:val="18"/>
        </w:rPr>
        <w:t> </w:t>
      </w:r>
      <w:r>
        <w:rPr>
          <w:rStyle w:val="WW8Num3z0"/>
          <w:rFonts w:ascii="Verdana" w:hAnsi="Verdana"/>
          <w:color w:val="4682B4"/>
          <w:sz w:val="18"/>
          <w:szCs w:val="18"/>
        </w:rPr>
        <w:t>перерабатывающим</w:t>
      </w:r>
      <w:r>
        <w:rPr>
          <w:rStyle w:val="WW8Num2z0"/>
          <w:rFonts w:ascii="Verdana" w:hAnsi="Verdana"/>
          <w:color w:val="000000"/>
          <w:sz w:val="18"/>
          <w:szCs w:val="18"/>
        </w:rPr>
        <w:t> </w:t>
      </w:r>
      <w:r>
        <w:rPr>
          <w:rFonts w:ascii="Verdana" w:hAnsi="Verdana"/>
          <w:color w:val="000000"/>
          <w:sz w:val="18"/>
          <w:szCs w:val="18"/>
        </w:rPr>
        <w:t>предприятием АПК.</w:t>
      </w:r>
    </w:p>
    <w:p w14:paraId="2B7EDE6B"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Методический</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Style w:val="WW8Num2z0"/>
          <w:rFonts w:ascii="Verdana" w:hAnsi="Verdana"/>
          <w:color w:val="000000"/>
          <w:sz w:val="18"/>
          <w:szCs w:val="18"/>
        </w:rPr>
        <w:t> </w:t>
      </w:r>
      <w:r>
        <w:rPr>
          <w:rFonts w:ascii="Verdana" w:hAnsi="Verdana"/>
          <w:color w:val="000000"/>
          <w:sz w:val="18"/>
          <w:szCs w:val="18"/>
        </w:rPr>
        <w:t>по функционированию и развитию управленческого учета в системе менеджмента перерабатывающими предприятиями АПК.</w:t>
      </w:r>
    </w:p>
    <w:p w14:paraId="3D27766E" w14:textId="77777777" w:rsidR="00B22E55" w:rsidRDefault="00B22E55" w:rsidP="00B22E55">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"Развитие управленческого учета в системе менеджмента предприятиями агропромышленного комплекса"</w:t>
      </w:r>
    </w:p>
    <w:p w14:paraId="2DF71F59"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Для предприятий</w:t>
      </w:r>
      <w:r>
        <w:rPr>
          <w:rStyle w:val="WW8Num2z0"/>
          <w:rFonts w:ascii="Verdana" w:hAnsi="Verdana"/>
          <w:color w:val="000000"/>
          <w:sz w:val="18"/>
          <w:szCs w:val="18"/>
        </w:rPr>
        <w:t> </w:t>
      </w:r>
      <w:r>
        <w:rPr>
          <w:rStyle w:val="WW8Num3z0"/>
          <w:rFonts w:ascii="Verdana" w:hAnsi="Verdana"/>
          <w:color w:val="4682B4"/>
          <w:sz w:val="18"/>
          <w:szCs w:val="18"/>
        </w:rPr>
        <w:t>агропромышленного</w:t>
      </w:r>
      <w:r>
        <w:rPr>
          <w:rStyle w:val="WW8Num2z0"/>
          <w:rFonts w:ascii="Verdana" w:hAnsi="Verdana"/>
          <w:color w:val="000000"/>
          <w:sz w:val="18"/>
          <w:szCs w:val="18"/>
        </w:rPr>
        <w:t> </w:t>
      </w:r>
      <w:r>
        <w:rPr>
          <w:rFonts w:ascii="Verdana" w:hAnsi="Verdana"/>
          <w:color w:val="000000"/>
          <w:sz w:val="18"/>
          <w:szCs w:val="18"/>
        </w:rPr>
        <w:t>комплекса обеспечение стабильной и</w:t>
      </w:r>
      <w:r>
        <w:rPr>
          <w:rStyle w:val="WW8Num2z0"/>
          <w:rFonts w:ascii="Verdana" w:hAnsi="Verdana"/>
          <w:color w:val="000000"/>
          <w:sz w:val="18"/>
          <w:szCs w:val="18"/>
        </w:rPr>
        <w:t> </w:t>
      </w:r>
      <w:r>
        <w:rPr>
          <w:rStyle w:val="WW8Num3z0"/>
          <w:rFonts w:ascii="Verdana" w:hAnsi="Verdana"/>
          <w:color w:val="4682B4"/>
          <w:sz w:val="18"/>
          <w:szCs w:val="18"/>
        </w:rPr>
        <w:t>рентабельной</w:t>
      </w:r>
      <w:r>
        <w:rPr>
          <w:rStyle w:val="WW8Num2z0"/>
          <w:rFonts w:ascii="Verdana" w:hAnsi="Verdana"/>
          <w:color w:val="000000"/>
          <w:sz w:val="18"/>
          <w:szCs w:val="18"/>
        </w:rPr>
        <w:t> </w:t>
      </w:r>
      <w:r>
        <w:rPr>
          <w:rFonts w:ascii="Verdana" w:hAnsi="Verdana"/>
          <w:color w:val="000000"/>
          <w:sz w:val="18"/>
          <w:szCs w:val="18"/>
        </w:rPr>
        <w:t>работы в условиях расширения и углубления рыночных отношений в России имеет важное значение. Средством достижения эффективной финансово-хозяйственной деятельности предприятий</w:t>
      </w:r>
      <w:r>
        <w:rPr>
          <w:rStyle w:val="WW8Num2z0"/>
          <w:rFonts w:ascii="Verdana" w:hAnsi="Verdana"/>
          <w:color w:val="000000"/>
          <w:sz w:val="18"/>
          <w:szCs w:val="18"/>
        </w:rPr>
        <w:t> </w:t>
      </w:r>
      <w:r>
        <w:rPr>
          <w:rStyle w:val="WW8Num3z0"/>
          <w:rFonts w:ascii="Verdana" w:hAnsi="Verdana"/>
          <w:color w:val="4682B4"/>
          <w:sz w:val="18"/>
          <w:szCs w:val="18"/>
        </w:rPr>
        <w:t>АПК</w:t>
      </w:r>
      <w:r>
        <w:rPr>
          <w:rStyle w:val="WW8Num2z0"/>
          <w:rFonts w:ascii="Verdana" w:hAnsi="Verdana"/>
          <w:color w:val="000000"/>
          <w:sz w:val="18"/>
          <w:szCs w:val="18"/>
        </w:rPr>
        <w:t> </w:t>
      </w:r>
      <w:r>
        <w:rPr>
          <w:rFonts w:ascii="Verdana" w:hAnsi="Verdana"/>
          <w:color w:val="000000"/>
          <w:sz w:val="18"/>
          <w:szCs w:val="18"/>
        </w:rPr>
        <w:t>является реализация комплекса мероприятий направленных на улучшение</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 повышение результативности сельскохозяйственного производства, рост</w:t>
      </w:r>
      <w:r>
        <w:rPr>
          <w:rStyle w:val="WW8Num2z0"/>
          <w:rFonts w:ascii="Verdana" w:hAnsi="Verdana"/>
          <w:color w:val="000000"/>
          <w:sz w:val="18"/>
          <w:szCs w:val="18"/>
        </w:rPr>
        <w:t> </w:t>
      </w:r>
      <w:r>
        <w:rPr>
          <w:rStyle w:val="WW8Num3z0"/>
          <w:rFonts w:ascii="Verdana" w:hAnsi="Verdana"/>
          <w:color w:val="4682B4"/>
          <w:sz w:val="18"/>
          <w:szCs w:val="18"/>
        </w:rPr>
        <w:t>производительности</w:t>
      </w:r>
      <w:r>
        <w:rPr>
          <w:rStyle w:val="WW8Num2z0"/>
          <w:rFonts w:ascii="Verdana" w:hAnsi="Verdana"/>
          <w:color w:val="000000"/>
          <w:sz w:val="18"/>
          <w:szCs w:val="18"/>
        </w:rPr>
        <w:t> </w:t>
      </w:r>
      <w:r>
        <w:rPr>
          <w:rFonts w:ascii="Verdana" w:hAnsi="Verdana"/>
          <w:color w:val="000000"/>
          <w:sz w:val="18"/>
          <w:szCs w:val="18"/>
        </w:rPr>
        <w:t>труда, автоматизацию информационного обеспечения принятия</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Трудно переоценить значение</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информации для принятия принципиально 4 новых и оптимальных управленческих решений по</w:t>
      </w:r>
      <w:r>
        <w:rPr>
          <w:rStyle w:val="WW8Num2z0"/>
          <w:rFonts w:ascii="Verdana" w:hAnsi="Verdana"/>
          <w:color w:val="000000"/>
          <w:sz w:val="18"/>
          <w:szCs w:val="18"/>
        </w:rPr>
        <w:t> </w:t>
      </w:r>
      <w:r>
        <w:rPr>
          <w:rStyle w:val="WW8Num3z0"/>
          <w:rFonts w:ascii="Verdana" w:hAnsi="Verdana"/>
          <w:color w:val="4682B4"/>
          <w:sz w:val="18"/>
          <w:szCs w:val="18"/>
        </w:rPr>
        <w:t>стратегическому</w:t>
      </w:r>
      <w:r>
        <w:rPr>
          <w:rStyle w:val="WW8Num2z0"/>
          <w:rFonts w:ascii="Verdana" w:hAnsi="Verdana"/>
          <w:color w:val="000000"/>
          <w:sz w:val="18"/>
          <w:szCs w:val="18"/>
        </w:rPr>
        <w:t> </w:t>
      </w:r>
      <w:r>
        <w:rPr>
          <w:rFonts w:ascii="Verdana" w:hAnsi="Verdana"/>
          <w:color w:val="000000"/>
          <w:sz w:val="18"/>
          <w:szCs w:val="18"/>
        </w:rPr>
        <w:t>и оперативному менеджменту предприятиями агропромышленного комплекса.</w:t>
      </w:r>
    </w:p>
    <w:p w14:paraId="7C7A5472"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Как известно, в мировой практике общепризнанной информационной системой, обеспечивающей потребности</w:t>
      </w:r>
      <w:r>
        <w:rPr>
          <w:rStyle w:val="WW8Num2z0"/>
          <w:rFonts w:ascii="Verdana" w:hAnsi="Verdana"/>
          <w:color w:val="000000"/>
          <w:sz w:val="18"/>
          <w:szCs w:val="18"/>
        </w:rPr>
        <w:t> </w:t>
      </w:r>
      <w:r>
        <w:rPr>
          <w:rStyle w:val="WW8Num3z0"/>
          <w:rFonts w:ascii="Verdana" w:hAnsi="Verdana"/>
          <w:color w:val="4682B4"/>
          <w:sz w:val="18"/>
          <w:szCs w:val="18"/>
        </w:rPr>
        <w:t>менеджеров</w:t>
      </w:r>
      <w:r>
        <w:rPr>
          <w:rStyle w:val="WW8Num2z0"/>
          <w:rFonts w:ascii="Verdana" w:hAnsi="Verdana"/>
          <w:color w:val="000000"/>
          <w:sz w:val="18"/>
          <w:szCs w:val="18"/>
        </w:rPr>
        <w:t> </w:t>
      </w:r>
      <w:r>
        <w:rPr>
          <w:rFonts w:ascii="Verdana" w:hAnsi="Verdana"/>
          <w:color w:val="000000"/>
          <w:sz w:val="18"/>
          <w:szCs w:val="18"/>
        </w:rPr>
        <w:t>в учетной информации для разработки и принятия управленческих решений, является</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Информация, формируемая в системе</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представляет все особенности и условия работы предприятия, она в системном аспекте раскрывает экономические, производственные, социальные, экологические возможности предприятия, сложившиеся</w:t>
      </w:r>
      <w:r>
        <w:rPr>
          <w:rStyle w:val="WW8Num2z0"/>
          <w:rFonts w:ascii="Verdana" w:hAnsi="Verdana"/>
          <w:color w:val="000000"/>
          <w:sz w:val="18"/>
          <w:szCs w:val="18"/>
        </w:rPr>
        <w:t> </w:t>
      </w:r>
      <w:r>
        <w:rPr>
          <w:rStyle w:val="WW8Num3z0"/>
          <w:rFonts w:ascii="Verdana" w:hAnsi="Verdana"/>
          <w:color w:val="4682B4"/>
          <w:sz w:val="18"/>
          <w:szCs w:val="18"/>
        </w:rPr>
        <w:t>внутрипроизводственные</w:t>
      </w:r>
      <w:r>
        <w:rPr>
          <w:rStyle w:val="WW8Num2z0"/>
          <w:rFonts w:ascii="Verdana" w:hAnsi="Verdana"/>
          <w:color w:val="000000"/>
          <w:sz w:val="18"/>
          <w:szCs w:val="18"/>
        </w:rPr>
        <w:t> </w:t>
      </w:r>
      <w:r>
        <w:rPr>
          <w:rFonts w:ascii="Verdana" w:hAnsi="Verdana"/>
          <w:color w:val="000000"/>
          <w:sz w:val="18"/>
          <w:szCs w:val="18"/>
        </w:rPr>
        <w:t>взаимосвязи и отношения, используемые материально-технические и трудовые ресурсы, а также финансовый потенциал предприятия.</w:t>
      </w:r>
    </w:p>
    <w:p w14:paraId="7C06A5AD"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Недооценка роли управленческого учета приводит к</w:t>
      </w:r>
      <w:r>
        <w:rPr>
          <w:rStyle w:val="WW8Num2z0"/>
          <w:rFonts w:ascii="Verdana" w:hAnsi="Verdana"/>
          <w:color w:val="000000"/>
          <w:sz w:val="18"/>
          <w:szCs w:val="18"/>
        </w:rPr>
        <w:t> </w:t>
      </w:r>
      <w:r>
        <w:rPr>
          <w:rStyle w:val="WW8Num3z0"/>
          <w:rFonts w:ascii="Verdana" w:hAnsi="Verdana"/>
          <w:color w:val="4682B4"/>
          <w:sz w:val="18"/>
          <w:szCs w:val="18"/>
        </w:rPr>
        <w:t>неэффективному</w:t>
      </w:r>
      <w:r>
        <w:rPr>
          <w:rStyle w:val="WW8Num2z0"/>
          <w:rFonts w:ascii="Verdana" w:hAnsi="Verdana"/>
          <w:color w:val="000000"/>
          <w:sz w:val="18"/>
          <w:szCs w:val="18"/>
        </w:rPr>
        <w:t> </w:t>
      </w:r>
      <w:r>
        <w:rPr>
          <w:rFonts w:ascii="Verdana" w:hAnsi="Verdana"/>
          <w:color w:val="000000"/>
          <w:sz w:val="18"/>
          <w:szCs w:val="18"/>
        </w:rPr>
        <w:t>использованию материальных, трудовых, интеллектуальных,</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Fonts w:ascii="Verdana" w:hAnsi="Verdana"/>
          <w:color w:val="000000"/>
          <w:sz w:val="18"/>
          <w:szCs w:val="18"/>
        </w:rPr>
        <w:t>, информационных и финансовых ресурсов предприятия, неоправданно увеличивает затраты, что приводит к росту</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продукции и снижает ее</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конкурентоспособность</w:t>
      </w:r>
      <w:r>
        <w:rPr>
          <w:rFonts w:ascii="Verdana" w:hAnsi="Verdana"/>
          <w:color w:val="000000"/>
          <w:sz w:val="18"/>
          <w:szCs w:val="18"/>
        </w:rPr>
        <w:t>. Анализ финансово-хозяйственной деятельности предприятий агропромышленного комплекса показал, что немногие из них имеют развитую систему управленческого учета, позволяющую обеспечить потребность менеджеров предприятия в необходимой информации. Отсутствие системных научных исследований и обобщенного* опыта в области повышениям эффективности организации и функционирования управленческого учета на предприятиях агропромышленного комплекса приводит к потерям и снижению</w:t>
      </w:r>
      <w:r>
        <w:rPr>
          <w:rStyle w:val="WW8Num2z0"/>
          <w:rFonts w:ascii="Verdana" w:hAnsi="Verdana"/>
          <w:color w:val="000000"/>
          <w:sz w:val="18"/>
          <w:szCs w:val="18"/>
        </w:rPr>
        <w:t> </w:t>
      </w:r>
      <w:r>
        <w:rPr>
          <w:rStyle w:val="WW8Num3z0"/>
          <w:rFonts w:ascii="Verdana" w:hAnsi="Verdana"/>
          <w:color w:val="4682B4"/>
          <w:sz w:val="18"/>
          <w:szCs w:val="18"/>
        </w:rPr>
        <w:t>результативности</w:t>
      </w:r>
      <w:r>
        <w:rPr>
          <w:rStyle w:val="WW8Num2z0"/>
          <w:rFonts w:ascii="Verdana" w:hAnsi="Verdana"/>
          <w:color w:val="000000"/>
          <w:sz w:val="18"/>
          <w:szCs w:val="18"/>
        </w:rPr>
        <w:t> </w:t>
      </w:r>
      <w:r>
        <w:rPr>
          <w:rFonts w:ascii="Verdana" w:hAnsi="Verdana"/>
          <w:color w:val="000000"/>
          <w:sz w:val="18"/>
          <w:szCs w:val="18"/>
        </w:rPr>
        <w:t>финансово-хозяйственной деятельности.</w:t>
      </w:r>
    </w:p>
    <w:p w14:paraId="260EDF40"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Поэтому необходимо в рамках системы менеджмента предприятиями агропромышленного комплекса формирование специального информационно-управленческого контура — функциональной подсистемы управленческого учета, что в условиях изменяющейся рыночной среды обретает особую актуальность и является одной из</w:t>
      </w:r>
      <w:r>
        <w:rPr>
          <w:rStyle w:val="WW8Num2z0"/>
          <w:rFonts w:ascii="Verdana" w:hAnsi="Verdana"/>
          <w:color w:val="000000"/>
          <w:sz w:val="18"/>
          <w:szCs w:val="18"/>
        </w:rPr>
        <w:t> </w:t>
      </w:r>
      <w:r>
        <w:rPr>
          <w:rStyle w:val="WW8Num3z0"/>
          <w:rFonts w:ascii="Verdana" w:hAnsi="Verdana"/>
          <w:color w:val="4682B4"/>
          <w:sz w:val="18"/>
          <w:szCs w:val="18"/>
        </w:rPr>
        <w:t>приоритетных</w:t>
      </w:r>
      <w:r>
        <w:rPr>
          <w:rStyle w:val="WW8Num2z0"/>
          <w:rFonts w:ascii="Verdana" w:hAnsi="Verdana"/>
          <w:color w:val="000000"/>
          <w:sz w:val="18"/>
          <w:szCs w:val="18"/>
        </w:rPr>
        <w:t> </w:t>
      </w:r>
      <w:r>
        <w:rPr>
          <w:rFonts w:ascii="Verdana" w:hAnsi="Verdana"/>
          <w:color w:val="000000"/>
          <w:sz w:val="18"/>
          <w:szCs w:val="18"/>
        </w:rPr>
        <w:t>задач менеджмента. Недостаточная теоретическая и практическая разработанность данной проблемы предопределила выбор темы и основных направлений диссертационной работы.</w:t>
      </w:r>
    </w:p>
    <w:p w14:paraId="23976867"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Область исследования соответствует требованиям паспорта специальностей</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по научным направлениям:</w:t>
      </w:r>
    </w:p>
    <w:p w14:paraId="028CFC35"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08.00.05 - Экономика и управление народным хозяйством (экономика, организация и управление предприятиями, отраслями, комплексами1- АПК и сельское хозяйство): 1.2.38. </w:t>
      </w:r>
      <w:r>
        <w:rPr>
          <w:rFonts w:ascii="Verdana" w:hAnsi="Verdana"/>
          <w:color w:val="000000"/>
          <w:sz w:val="18"/>
          <w:szCs w:val="18"/>
        </w:rPr>
        <w:lastRenderedPageBreak/>
        <w:t>Эффективность функционирования отраслей и предприятий АПК; 1.2.41.</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и управление агропромышленным комплексом, предприятиями и отраслями АПК.</w:t>
      </w:r>
    </w:p>
    <w:p w14:paraId="75B426FC"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08.00.12 -</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статистика: 1.7. Бухгалтерский (финансовый, управленческий, налоговый и др.) учет в организациях различных организационно-правовых форм, всех сфер и отраслей; 1.11. Проблемы учета затрат и</w:t>
      </w:r>
      <w:r>
        <w:rPr>
          <w:rStyle w:val="WW8Num2z0"/>
          <w:rFonts w:ascii="Verdana" w:hAnsi="Verdana"/>
          <w:color w:val="000000"/>
          <w:sz w:val="18"/>
          <w:szCs w:val="18"/>
        </w:rPr>
        <w:t> </w:t>
      </w:r>
      <w:r>
        <w:rPr>
          <w:rStyle w:val="WW8Num3z0"/>
          <w:rFonts w:ascii="Verdana" w:hAnsi="Verdana"/>
          <w:color w:val="4682B4"/>
          <w:sz w:val="18"/>
          <w:szCs w:val="18"/>
        </w:rPr>
        <w:t>калькулирования</w:t>
      </w:r>
      <w:r>
        <w:rPr>
          <w:rStyle w:val="WW8Num2z0"/>
          <w:rFonts w:ascii="Verdana" w:hAnsi="Verdana"/>
          <w:color w:val="000000"/>
          <w:sz w:val="18"/>
          <w:szCs w:val="18"/>
        </w:rPr>
        <w:t> </w:t>
      </w:r>
      <w:r>
        <w:rPr>
          <w:rFonts w:ascii="Verdana" w:hAnsi="Verdana"/>
          <w:color w:val="000000"/>
          <w:sz w:val="18"/>
          <w:szCs w:val="18"/>
        </w:rPr>
        <w:t>себестоимости продукции.</w:t>
      </w:r>
    </w:p>
    <w:p w14:paraId="1B48986C"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Степень разработанности проблемы. Изучение проблемы формирования управленческого учета в системе менеджмента предприятиями различных отраслей экономики, нашли отражение в работах отечественных и зарубежных специалистов. Среди зарубежных специалистов, рассматривающих проблемы управленческого учета, следует отметить Дж.Арнольда, К.Друри,</w:t>
      </w:r>
    </w:p>
    <w:p w14:paraId="4B0C2FFD"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М.Карренбауэра, Р.Мюллендорфа, Б.Нидлза, Ж.Ришара, Дж.Ростера, Ч.Хорнгрена; Т.Хоупа, Р.Энтони и др.</w:t>
      </w:r>
    </w:p>
    <w:p w14:paraId="2D99E510"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числе российских специалистов, ведут активную работу и* занимаются исследованиями в области управленческого учета такие ученые как: И.В.'Аверчев, Р:А.Алборов, П.С.Безруких, М.В.Бахрушина, Т.В.Зырянова, В.Б.Ивашкевич^ Т.П.Карпова, О.Е.Николаева, С.А.Николаева, В.Ф.Палий, В.И.Петрова, А'.Н.Пыткин, В.И.Ткач, А.Д.Шеремет, Т.В.Шишкова и др:</w:t>
      </w:r>
    </w:p>
    <w:p w14:paraId="03F55CB9"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Общие аспекты методологии и организации</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систем нашли отражение в трудах: Н.М.Блаженковой, М.М.Каверина, В.Э.Керимова, А.Ф.Крюкова, Е.Н.Лавренчук, Ю.А.Мишина, В.Д.Новодворского, О.П.Осипенковой, Н.Б.Полыгалиной.</w:t>
      </w:r>
    </w:p>
    <w:p w14:paraId="76F2EABD"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Подходы, принципы и методы использования информации управленческого учета представлены в работах специалистов в области управленческого анализа: М.И.Баканова, С.А.Бороненковой, В.В.Ковалева, Ф.Б.Риполь-Сарагоси, Р:Ю.Симионова, М.Л.Слуцкина, Н.Г.Чумаченко и др.</w:t>
      </w:r>
    </w:p>
    <w:p w14:paraId="60244414"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Объектом исследования явились</w:t>
      </w:r>
      <w:r>
        <w:rPr>
          <w:rStyle w:val="WW8Num2z0"/>
          <w:rFonts w:ascii="Verdana" w:hAnsi="Verdana"/>
          <w:color w:val="000000"/>
          <w:sz w:val="18"/>
          <w:szCs w:val="18"/>
        </w:rPr>
        <w:t> </w:t>
      </w:r>
      <w:r>
        <w:rPr>
          <w:rStyle w:val="WW8Num3z0"/>
          <w:rFonts w:ascii="Verdana" w:hAnsi="Verdana"/>
          <w:color w:val="4682B4"/>
          <w:sz w:val="18"/>
          <w:szCs w:val="18"/>
        </w:rPr>
        <w:t>перерабатывающие</w:t>
      </w:r>
      <w:r>
        <w:rPr>
          <w:rStyle w:val="WW8Num2z0"/>
          <w:rFonts w:ascii="Verdana" w:hAnsi="Verdana"/>
          <w:color w:val="000000"/>
          <w:sz w:val="18"/>
          <w:szCs w:val="18"/>
        </w:rPr>
        <w:t> </w:t>
      </w:r>
      <w:r>
        <w:rPr>
          <w:rFonts w:ascii="Verdana" w:hAnsi="Verdana"/>
          <w:color w:val="000000"/>
          <w:sz w:val="18"/>
          <w:szCs w:val="18"/>
        </w:rPr>
        <w:t>предприятия агропромышленного комплекса, расположенные на территории Пермского края.</w:t>
      </w:r>
    </w:p>
    <w:p w14:paraId="6A549100"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Предметом исследования являются организационно-экономические отношения, возникающие в процессе организации, функционирования и совершенствования управленческого учета в системе менеджмента предприятиями агропромышленного комплекса.</w:t>
      </w:r>
    </w:p>
    <w:p w14:paraId="494B8FC1"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 диссертационной работы состоит в обосновании теоретических положений и разработке методических рекомендаций по развитию управленческого учета в системе менеджмента предприятиями агропромышленного комплекса. Поставленная цель потребовала решения ряда взаимосвязанных задач, а именно:</w:t>
      </w:r>
    </w:p>
    <w:p w14:paraId="72D6C862"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уточнить роль и значение учетной информации в системе менеджмента</w:t>
      </w:r>
      <w:r>
        <w:rPr>
          <w:rStyle w:val="WW8Num2z0"/>
          <w:rFonts w:ascii="Verdana" w:hAnsi="Verdana"/>
          <w:color w:val="000000"/>
          <w:sz w:val="18"/>
          <w:szCs w:val="18"/>
        </w:rPr>
        <w:t> </w:t>
      </w:r>
      <w:r>
        <w:rPr>
          <w:rStyle w:val="WW8Num3z0"/>
          <w:rFonts w:ascii="Verdana" w:hAnsi="Verdana"/>
          <w:color w:val="4682B4"/>
          <w:sz w:val="18"/>
          <w:szCs w:val="18"/>
        </w:rPr>
        <w:t>перерабатывающими</w:t>
      </w:r>
      <w:r>
        <w:rPr>
          <w:rStyle w:val="WW8Num2z0"/>
          <w:rFonts w:ascii="Verdana" w:hAnsi="Verdana"/>
          <w:color w:val="000000"/>
          <w:sz w:val="18"/>
          <w:szCs w:val="18"/>
        </w:rPr>
        <w:t> </w:t>
      </w:r>
      <w:r>
        <w:rPr>
          <w:rFonts w:ascii="Verdana" w:hAnsi="Verdana"/>
          <w:color w:val="000000"/>
          <w:sz w:val="18"/>
          <w:szCs w:val="18"/>
        </w:rPr>
        <w:t>предприятиями агропромышленного комплекса;</w:t>
      </w:r>
    </w:p>
    <w:p w14:paraId="34D25FAC"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определить</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и производственные особенности перерабатывающих предприятий агропромышленного комплекса, влияющие на организацию и функционирование учета системы менеджмента;</w:t>
      </w:r>
    </w:p>
    <w:p w14:paraId="05AD1DEF"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обосновать концептуальные положения развития управленческого учета в системе менеджмента перерабатывающими предприятиями агропромышленного комплекса;</w:t>
      </w:r>
    </w:p>
    <w:p w14:paraId="5D620222"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разработать модель развития управленческого учета в системе менеджмента перерабатывающими предприятиями агропромышленного комплекса;</w:t>
      </w:r>
    </w:p>
    <w:p w14:paraId="13F8C7EB"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предложить методический</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Style w:val="WW8Num2z0"/>
          <w:rFonts w:ascii="Verdana" w:hAnsi="Verdana"/>
          <w:color w:val="000000"/>
          <w:sz w:val="18"/>
          <w:szCs w:val="18"/>
        </w:rPr>
        <w:t> </w:t>
      </w:r>
      <w:r>
        <w:rPr>
          <w:rFonts w:ascii="Verdana" w:hAnsi="Verdana"/>
          <w:color w:val="000000"/>
          <w:sz w:val="18"/>
          <w:szCs w:val="18"/>
        </w:rPr>
        <w:t>функционирования и развития управленческого учета в системе менеджмента перерабатывающими предприятиями агропромышленного комплекса.</w:t>
      </w:r>
    </w:p>
    <w:p w14:paraId="4A1A359F"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Теоретической и методологической основой исследования являются научные труды и разработки отечественных и зарубежных специалистов по</w:t>
      </w:r>
      <w:r>
        <w:rPr>
          <w:rStyle w:val="WW8Num2z0"/>
          <w:rFonts w:ascii="Verdana" w:hAnsi="Verdana"/>
          <w:color w:val="000000"/>
          <w:sz w:val="18"/>
          <w:szCs w:val="18"/>
        </w:rPr>
        <w:t> </w:t>
      </w:r>
      <w:r>
        <w:rPr>
          <w:rStyle w:val="WW8Num3z0"/>
          <w:rFonts w:ascii="Verdana" w:hAnsi="Verdana"/>
          <w:color w:val="4682B4"/>
          <w:sz w:val="18"/>
          <w:szCs w:val="18"/>
        </w:rPr>
        <w:t>управленческому</w:t>
      </w:r>
      <w:r>
        <w:rPr>
          <w:rStyle w:val="WW8Num2z0"/>
          <w:rFonts w:ascii="Verdana" w:hAnsi="Verdana"/>
          <w:color w:val="000000"/>
          <w:sz w:val="18"/>
          <w:szCs w:val="18"/>
        </w:rPr>
        <w:t> </w:t>
      </w:r>
      <w:r>
        <w:rPr>
          <w:rFonts w:ascii="Verdana" w:hAnsi="Verdana"/>
          <w:color w:val="000000"/>
          <w:sz w:val="18"/>
          <w:szCs w:val="18"/>
        </w:rPr>
        <w:t>учету в разных отраслях экономики, внутренние методические материалы и стандарты, используемые на предприятиях агропромышленного комплекса, теоретические и практические рекомендации научных конференций и семинаров по теме исследования.</w:t>
      </w:r>
    </w:p>
    <w:p w14:paraId="6A87F7E4"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Основные методы исследования. В диссертационной работе использованы общенаучные методы менеджмента, производственного и управленческого учета, экономического </w:t>
      </w:r>
      <w:r>
        <w:rPr>
          <w:rFonts w:ascii="Verdana" w:hAnsi="Verdana"/>
          <w:color w:val="000000"/>
          <w:sz w:val="18"/>
          <w:szCs w:val="18"/>
        </w:rPr>
        <w:lastRenderedPageBreak/>
        <w:t>анализа,</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и оперативного управления, информационного обеспечения управленческих решений. Для решения некоторых задач применялись методы экономико-математического моделирования и статистики.</w:t>
      </w:r>
    </w:p>
    <w:p w14:paraId="7D3DCB94"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Информационной базой диссертационной работы послужили</w:t>
      </w:r>
      <w:r>
        <w:rPr>
          <w:rStyle w:val="WW8Num2z0"/>
          <w:rFonts w:ascii="Verdana" w:hAnsi="Verdana"/>
          <w:color w:val="000000"/>
          <w:sz w:val="18"/>
          <w:szCs w:val="18"/>
        </w:rPr>
        <w:t> </w:t>
      </w:r>
      <w:r>
        <w:rPr>
          <w:rStyle w:val="WW8Num3z0"/>
          <w:rFonts w:ascii="Verdana" w:hAnsi="Verdana"/>
          <w:color w:val="4682B4"/>
          <w:sz w:val="18"/>
          <w:szCs w:val="18"/>
        </w:rPr>
        <w:t>фактические</w:t>
      </w:r>
      <w:r>
        <w:rPr>
          <w:rStyle w:val="WW8Num2z0"/>
          <w:rFonts w:ascii="Verdana" w:hAnsi="Verdana"/>
          <w:color w:val="000000"/>
          <w:sz w:val="18"/>
          <w:szCs w:val="18"/>
        </w:rPr>
        <w:t> </w:t>
      </w:r>
      <w:r>
        <w:rPr>
          <w:rFonts w:ascii="Verdana" w:hAnsi="Verdana"/>
          <w:color w:val="000000"/>
          <w:sz w:val="18"/>
          <w:szCs w:val="18"/>
        </w:rPr>
        <w:t>материалы, характеризующие различные аспекты управленческого учета в системе менеджмента перерабатывающими предприятиями агропромышленного комплекса, данные органов статистики. В диссертации нашли отражение результаты научно-исследовательских работ, выполненных автором и при его участии.</w:t>
      </w:r>
    </w:p>
    <w:p w14:paraId="46B7E03B"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результатов диссертационной работы заключается в разработке и обосновании комплекса мероприятий по анализу организации и развитию управленческого учета в системе менеджмента перерабатывающими предприятиями, агропромышленного комплекса. В процессе- исследования получены следующие теоретические и практические результаты, определяющие научную новизну и являющиеся предметом защиты:</w:t>
      </w:r>
    </w:p>
    <w:p w14:paraId="17220DD4"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уточнено понятие «учетной^ информации» ее роль и значение в системе менеджмента перерабатывающими предприятиями агропромышленного комплекса;</w:t>
      </w:r>
    </w:p>
    <w:p w14:paraId="1079420E"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определены основные организационные и производственные особенности</w:t>
      </w:r>
      <w:r>
        <w:rPr>
          <w:rStyle w:val="WW8Num2z0"/>
          <w:rFonts w:ascii="Verdana" w:hAnsi="Verdana"/>
          <w:color w:val="000000"/>
          <w:sz w:val="18"/>
          <w:szCs w:val="18"/>
        </w:rPr>
        <w:t> </w:t>
      </w:r>
      <w:r>
        <w:rPr>
          <w:rStyle w:val="WW8Num3z0"/>
          <w:rFonts w:ascii="Verdana" w:hAnsi="Verdana"/>
          <w:color w:val="4682B4"/>
          <w:sz w:val="18"/>
          <w:szCs w:val="18"/>
        </w:rPr>
        <w:t>перерабатывающих</w:t>
      </w:r>
      <w:r>
        <w:rPr>
          <w:rStyle w:val="WW8Num2z0"/>
          <w:rFonts w:ascii="Verdana" w:hAnsi="Verdana"/>
          <w:color w:val="000000"/>
          <w:sz w:val="18"/>
          <w:szCs w:val="18"/>
        </w:rPr>
        <w:t> </w:t>
      </w:r>
      <w:r>
        <w:rPr>
          <w:rFonts w:ascii="Verdana" w:hAnsi="Verdana"/>
          <w:color w:val="000000"/>
          <w:sz w:val="18"/>
          <w:szCs w:val="18"/>
        </w:rPr>
        <w:t>предприятий агропромышленного комплекса, влияющие на организацию и функционирование учета системы менеджмента;</w:t>
      </w:r>
    </w:p>
    <w:p w14:paraId="16E7C3DE"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обоснованы концептуальные положения развития управленческого учета в системе менеджмента перерабатывающими предприятиями агропромышленного комплекса с акцентом на оценку деятельности центров ответственности по достижению оперативных и</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r>
        <w:rPr>
          <w:rFonts w:ascii="Verdana" w:hAnsi="Verdana"/>
          <w:color w:val="000000"/>
          <w:sz w:val="18"/>
          <w:szCs w:val="18"/>
        </w:rPr>
        <w:t>целей и задач предприятия;</w:t>
      </w:r>
    </w:p>
    <w:p w14:paraId="5451D8A4"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разработана организационно-экономическая модель развития управленческого учета в системе менеджмента</w:t>
      </w:r>
      <w:r>
        <w:rPr>
          <w:rStyle w:val="WW8Num2z0"/>
          <w:rFonts w:ascii="Verdana" w:hAnsi="Verdana"/>
          <w:color w:val="000000"/>
          <w:sz w:val="18"/>
          <w:szCs w:val="18"/>
        </w:rPr>
        <w:t> </w:t>
      </w:r>
      <w:r>
        <w:rPr>
          <w:rStyle w:val="WW8Num3z0"/>
          <w:rFonts w:ascii="Verdana" w:hAnsi="Verdana"/>
          <w:color w:val="4682B4"/>
          <w:sz w:val="18"/>
          <w:szCs w:val="18"/>
        </w:rPr>
        <w:t>перерабатывающим</w:t>
      </w:r>
      <w:r>
        <w:rPr>
          <w:rStyle w:val="WW8Num2z0"/>
          <w:rFonts w:ascii="Verdana" w:hAnsi="Verdana"/>
          <w:color w:val="000000"/>
          <w:sz w:val="18"/>
          <w:szCs w:val="18"/>
        </w:rPr>
        <w:t> </w:t>
      </w:r>
      <w:r>
        <w:rPr>
          <w:rFonts w:ascii="Verdana" w:hAnsi="Verdana"/>
          <w:color w:val="000000"/>
          <w:sz w:val="18"/>
          <w:szCs w:val="18"/>
        </w:rPr>
        <w:t>предприятием агропромышленного комплекса;</w:t>
      </w:r>
    </w:p>
    <w:p w14:paraId="62F0DFDF"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предложен методический инструментарий по функционированию и развитию управленческого учета в системе менеджмента перерабатывающими предприятиями агропромышленного- комплекса актуализирующий роль центров ответственности основных и вспомогательных бизнес-процессов в качестве ключевого фактора развития управленческого учета.</w:t>
      </w:r>
    </w:p>
    <w:p w14:paraId="4DC9551D"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диссертационной работы определяется возможностью использования ее научных и практических результатов для решения актуальных задач совершенствования управленческого учета на предприятиях агропромышленного комплекса. Применяя предложенные модели и методики как основополагающие</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управленческого учета, перерабатывающие предприятия агропромышленного комплекса, могут получить не только комплексный подход к формированию учетной информации по центрам ответственности основных бизнес-процессов, но и повысить</w:t>
      </w:r>
      <w:r>
        <w:rPr>
          <w:rStyle w:val="WW8Num2z0"/>
          <w:rFonts w:ascii="Verdana" w:hAnsi="Verdana"/>
          <w:color w:val="000000"/>
          <w:sz w:val="18"/>
          <w:szCs w:val="18"/>
        </w:rPr>
        <w:t> </w:t>
      </w:r>
      <w:r>
        <w:rPr>
          <w:rStyle w:val="WW8Num3z0"/>
          <w:rFonts w:ascii="Verdana" w:hAnsi="Verdana"/>
          <w:color w:val="4682B4"/>
          <w:sz w:val="18"/>
          <w:szCs w:val="18"/>
        </w:rPr>
        <w:t>оперативность</w:t>
      </w:r>
      <w:r>
        <w:rPr>
          <w:rStyle w:val="WW8Num2z0"/>
          <w:rFonts w:ascii="Verdana" w:hAnsi="Verdana"/>
          <w:color w:val="000000"/>
          <w:sz w:val="18"/>
          <w:szCs w:val="18"/>
        </w:rPr>
        <w:t> </w:t>
      </w:r>
      <w:r>
        <w:rPr>
          <w:rFonts w:ascii="Verdana" w:hAnsi="Verdana"/>
          <w:color w:val="000000"/>
          <w:sz w:val="18"/>
          <w:szCs w:val="18"/>
        </w:rPr>
        <w:t>управленческих решений по всем направлениям</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предприятий АПК. А это может быть главным стимулом к реализации</w:t>
      </w:r>
      <w:r>
        <w:rPr>
          <w:rStyle w:val="WW8Num2z0"/>
          <w:rFonts w:ascii="Verdana" w:hAnsi="Verdana"/>
          <w:color w:val="000000"/>
          <w:sz w:val="18"/>
          <w:szCs w:val="18"/>
        </w:rPr>
        <w:t> </w:t>
      </w:r>
      <w:r>
        <w:rPr>
          <w:rStyle w:val="WW8Num3z0"/>
          <w:rFonts w:ascii="Verdana" w:hAnsi="Verdana"/>
          <w:color w:val="4682B4"/>
          <w:sz w:val="18"/>
          <w:szCs w:val="18"/>
        </w:rPr>
        <w:t>преимуществ</w:t>
      </w:r>
      <w:r>
        <w:rPr>
          <w:rStyle w:val="WW8Num2z0"/>
          <w:rFonts w:ascii="Verdana" w:hAnsi="Verdana"/>
          <w:color w:val="000000"/>
          <w:sz w:val="18"/>
          <w:szCs w:val="18"/>
        </w:rPr>
        <w:t> </w:t>
      </w:r>
      <w:r>
        <w:rPr>
          <w:rFonts w:ascii="Verdana" w:hAnsi="Verdana"/>
          <w:color w:val="000000"/>
          <w:sz w:val="18"/>
          <w:szCs w:val="18"/>
        </w:rPr>
        <w:t>управленческого учета и способствовать модернизации системы менеджмента в целом.</w:t>
      </w:r>
    </w:p>
    <w:p w14:paraId="3FD310FA"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Материалы исследования могут быть использованы в качестве методических рекомендаций по проведению лекционно-практических занятий по программам высшего и дополнительного профессионального образования.</w:t>
      </w:r>
    </w:p>
    <w:p w14:paraId="1F3F1FB0"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Апробация работы. Сформулированные в диссертационной работе основные научные положения, выводы и рекомендации докладывались на теоретических семинарах и конференциях в Институте экономики Уральского отделения Российской академии наук (г.Екатеринбург, 2009 - 2010 г.г.)</w:t>
      </w:r>
    </w:p>
    <w:p w14:paraId="53AF66BF"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Теоретические и методологические результаты исследования отражены в научных разработках Пермского</w:t>
      </w:r>
      <w:r>
        <w:rPr>
          <w:rStyle w:val="WW8Num2z0"/>
          <w:rFonts w:ascii="Verdana" w:hAnsi="Verdana"/>
          <w:color w:val="000000"/>
          <w:sz w:val="18"/>
          <w:szCs w:val="18"/>
        </w:rPr>
        <w:t> </w:t>
      </w:r>
      <w:r>
        <w:rPr>
          <w:rStyle w:val="WW8Num3z0"/>
          <w:rFonts w:ascii="Verdana" w:hAnsi="Verdana"/>
          <w:color w:val="4682B4"/>
          <w:sz w:val="18"/>
          <w:szCs w:val="18"/>
        </w:rPr>
        <w:t>филиала</w:t>
      </w:r>
      <w:r>
        <w:rPr>
          <w:rStyle w:val="WW8Num2z0"/>
          <w:rFonts w:ascii="Verdana" w:hAnsi="Verdana"/>
          <w:color w:val="000000"/>
          <w:sz w:val="18"/>
          <w:szCs w:val="18"/>
        </w:rPr>
        <w:t> </w:t>
      </w:r>
      <w:r>
        <w:rPr>
          <w:rFonts w:ascii="Verdana" w:hAnsi="Verdana"/>
          <w:color w:val="000000"/>
          <w:sz w:val="18"/>
          <w:szCs w:val="18"/>
        </w:rPr>
        <w:t>Института экономики УрО РАН, в том числе по научному направлению: Теория и методология управления предприятием, отраслью в</w:t>
      </w:r>
      <w:r>
        <w:rPr>
          <w:rStyle w:val="WW8Num2z0"/>
          <w:rFonts w:ascii="Verdana" w:hAnsi="Verdana"/>
          <w:color w:val="000000"/>
          <w:sz w:val="18"/>
          <w:szCs w:val="18"/>
        </w:rPr>
        <w:t> </w:t>
      </w:r>
      <w:r>
        <w:rPr>
          <w:rStyle w:val="WW8Num3z0"/>
          <w:rFonts w:ascii="Verdana" w:hAnsi="Verdana"/>
          <w:color w:val="4682B4"/>
          <w:sz w:val="18"/>
          <w:szCs w:val="18"/>
        </w:rPr>
        <w:t>конкурентной</w:t>
      </w:r>
      <w:r>
        <w:rPr>
          <w:rStyle w:val="WW8Num2z0"/>
          <w:rFonts w:ascii="Verdana" w:hAnsi="Verdana"/>
          <w:color w:val="000000"/>
          <w:sz w:val="18"/>
          <w:szCs w:val="18"/>
        </w:rPr>
        <w:t> </w:t>
      </w:r>
      <w:r>
        <w:rPr>
          <w:rFonts w:ascii="Verdana" w:hAnsi="Verdana"/>
          <w:color w:val="000000"/>
          <w:sz w:val="18"/>
          <w:szCs w:val="18"/>
        </w:rPr>
        <w:t>среде, по теме: «Разработка организационно-экономической модели эффективного управления предприятием, отраслью в конкурентной среде».</w:t>
      </w:r>
    </w:p>
    <w:p w14:paraId="0B0595FD"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Научно-прикладные результаты диссертационной работы были апробированы и внедрены в </w:t>
      </w:r>
      <w:r>
        <w:rPr>
          <w:rFonts w:ascii="Verdana" w:hAnsi="Verdana"/>
          <w:color w:val="000000"/>
          <w:sz w:val="18"/>
          <w:szCs w:val="18"/>
        </w:rPr>
        <w:lastRenderedPageBreak/>
        <w:t>практику организации и совершенствования управленческого учета на перерабатывающих предприятиях агропромышленного комплекса</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Вемол</w:t>
      </w:r>
      <w:r>
        <w:rPr>
          <w:rFonts w:ascii="Verdana" w:hAnsi="Verdana"/>
          <w:color w:val="000000"/>
          <w:sz w:val="18"/>
          <w:szCs w:val="18"/>
        </w:rPr>
        <w:t>», ООО «</w:t>
      </w:r>
      <w:r>
        <w:rPr>
          <w:rStyle w:val="WW8Num3z0"/>
          <w:rFonts w:ascii="Verdana" w:hAnsi="Verdana"/>
          <w:color w:val="4682B4"/>
          <w:sz w:val="18"/>
          <w:szCs w:val="18"/>
        </w:rPr>
        <w:t>МаСКо</w:t>
      </w:r>
      <w:r>
        <w:rPr>
          <w:rFonts w:ascii="Verdana" w:hAnsi="Verdana"/>
          <w:color w:val="000000"/>
          <w:sz w:val="18"/>
          <w:szCs w:val="18"/>
        </w:rPr>
        <w:t>».</w:t>
      </w:r>
    </w:p>
    <w:p w14:paraId="7057D443"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Отдельные положения диссертационной работы апробированы в процессе преподавания дисциплин «</w:t>
      </w:r>
      <w:r>
        <w:rPr>
          <w:rStyle w:val="WW8Num3z0"/>
          <w:rFonts w:ascii="Verdana" w:hAnsi="Verdana"/>
          <w:color w:val="4682B4"/>
          <w:sz w:val="18"/>
          <w:szCs w:val="18"/>
        </w:rPr>
        <w:t>Менеджмент</w:t>
      </w:r>
      <w:r>
        <w:rPr>
          <w:rFonts w:ascii="Verdana" w:hAnsi="Verdana"/>
          <w:color w:val="000000"/>
          <w:sz w:val="18"/>
          <w:szCs w:val="18"/>
        </w:rPr>
        <w:t>», «</w:t>
      </w:r>
      <w:r>
        <w:rPr>
          <w:rStyle w:val="WW8Num3z0"/>
          <w:rFonts w:ascii="Verdana" w:hAnsi="Verdana"/>
          <w:color w:val="4682B4"/>
          <w:sz w:val="18"/>
          <w:szCs w:val="18"/>
        </w:rPr>
        <w:t>Управленческий учет</w:t>
      </w:r>
      <w:r>
        <w:rPr>
          <w:rFonts w:ascii="Verdana" w:hAnsi="Verdana"/>
          <w:color w:val="000000"/>
          <w:sz w:val="18"/>
          <w:szCs w:val="18"/>
        </w:rPr>
        <w:t>» в AHO</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Пермский институт экономики и финансов</w:t>
      </w:r>
      <w:r>
        <w:rPr>
          <w:rFonts w:ascii="Verdana" w:hAnsi="Verdana"/>
          <w:color w:val="000000"/>
          <w:sz w:val="18"/>
          <w:szCs w:val="18"/>
        </w:rPr>
        <w:t>».</w:t>
      </w:r>
    </w:p>
    <w:p w14:paraId="747707DF"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Публикации. Результаты научных исследований нашли отражение в 13 научных публикациях, общим объемом 5,34 п.л. (личный вклад автора 4,62 пл.).</w:t>
      </w:r>
    </w:p>
    <w:p w14:paraId="1575E7D5"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Объем и структура работы. Диссертационная работа состоит из введения, трех глав, заключения, списка литературы и приложений. Содержит 149 страниц основного текста, включает 22 рисунка, 21 таблицу, приложения и список литературы из 152 наименований.</w:t>
      </w:r>
    </w:p>
    <w:p w14:paraId="674B868E" w14:textId="77777777" w:rsidR="00B22E55" w:rsidRDefault="00B22E55" w:rsidP="00B22E55">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"Экономика и управление народным хозяйством (по отраслям и сферам деятельности, в т.ч.: экономика, организация и управление предприятиями, отраслями, комплексами; управление инновациями; региональная экономика; логистика; экономика труда; экономика народонаселения и демография; экономика природопользования; экономика предпринимательства; маркетинг; менеджмент; ценообразование; экономическая безопасность; стандартизация и управление качеством продукции; землеустройство; рекреация и туризм)", Черникова, Светлана Александровна</w:t>
      </w:r>
    </w:p>
    <w:p w14:paraId="5775EDEB"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Результаты исследования являются основными исходными данными для разработки стратегии развития</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а также мероприятий по юз развитию управленческого учета</w:t>
      </w:r>
      <w:r>
        <w:rPr>
          <w:rStyle w:val="WW8Num2z0"/>
          <w:rFonts w:ascii="Verdana" w:hAnsi="Verdana"/>
          <w:color w:val="000000"/>
          <w:sz w:val="18"/>
          <w:szCs w:val="18"/>
        </w:rPr>
        <w:t> </w:t>
      </w:r>
      <w:r>
        <w:rPr>
          <w:rStyle w:val="WW8Num3z0"/>
          <w:rFonts w:ascii="Verdana" w:hAnsi="Verdana"/>
          <w:color w:val="4682B4"/>
          <w:sz w:val="18"/>
          <w:szCs w:val="18"/>
        </w:rPr>
        <w:t>перерабатывающего</w:t>
      </w:r>
      <w:r>
        <w:rPr>
          <w:rStyle w:val="WW8Num2z0"/>
          <w:rFonts w:ascii="Verdana" w:hAnsi="Verdana"/>
          <w:color w:val="000000"/>
          <w:sz w:val="18"/>
          <w:szCs w:val="18"/>
        </w:rPr>
        <w:t> </w:t>
      </w:r>
      <w:r>
        <w:rPr>
          <w:rFonts w:ascii="Verdana" w:hAnsi="Verdana"/>
          <w:color w:val="000000"/>
          <w:sz w:val="18"/>
          <w:szCs w:val="18"/>
        </w:rPr>
        <w:t>предприятия;АПК. ,</w:t>
      </w:r>
    </w:p>
    <w:p w14:paraId="623545A2"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Вторую составляющую оценки эффективности управленческого учета в работе предложено определять в три этапа (2, 3 и 4 этап методики).</w:t>
      </w:r>
    </w:p>
    <w:p w14:paraId="30BD3BF5"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Первый этап (второй? этап методики) - анализ организационно-функциональных аспектов управленческого учета - это предварительный» обзор обобщающих показателей, состоит из анализа,</w:t>
      </w:r>
      <w:r>
        <w:rPr>
          <w:rStyle w:val="WW8Num2z0"/>
          <w:rFonts w:ascii="Verdana" w:hAnsi="Verdana"/>
          <w:color w:val="000000"/>
          <w:sz w:val="18"/>
          <w:szCs w:val="18"/>
        </w:rPr>
        <w:t> </w:t>
      </w:r>
      <w:r>
        <w:rPr>
          <w:rStyle w:val="WW8Num3z0"/>
          <w:rFonts w:ascii="Verdana" w:hAnsi="Verdana"/>
          <w:color w:val="4682B4"/>
          <w:sz w:val="18"/>
          <w:szCs w:val="18"/>
        </w:rPr>
        <w:t>организационной</w:t>
      </w:r>
      <w:r>
        <w:rPr>
          <w:rStyle w:val="WW8Num2z0"/>
          <w:rFonts w:ascii="Verdana" w:hAnsi="Verdana"/>
          <w:color w:val="000000"/>
          <w:sz w:val="18"/>
          <w:szCs w:val="18"/>
        </w:rPr>
        <w:t> </w:t>
      </w:r>
      <w:r>
        <w:rPr>
          <w:rFonts w:ascii="Verdana" w:hAnsi="Verdana"/>
          <w:color w:val="000000"/>
          <w:sz w:val="18"/>
          <w:szCs w:val="18"/>
        </w:rPr>
        <w:t>структуры управленческого учета, позволяющего сделать вывод о необходимости развития: управленческого учета; анализа</w:t>
      </w:r>
      <w:r>
        <w:rPr>
          <w:rStyle w:val="WW8Num2z0"/>
          <w:rFonts w:ascii="Verdana" w:hAnsi="Verdana"/>
          <w:color w:val="000000"/>
          <w:sz w:val="18"/>
          <w:szCs w:val="18"/>
        </w:rPr>
        <w:t> </w:t>
      </w:r>
      <w:r>
        <w:rPr>
          <w:rStyle w:val="WW8Num3z0"/>
          <w:rFonts w:ascii="Verdana" w:hAnsi="Verdana"/>
          <w:color w:val="4682B4"/>
          <w:sz w:val="18"/>
          <w:szCs w:val="18"/>
        </w:rPr>
        <w:t>кадрового</w:t>
      </w:r>
      <w:r>
        <w:rPr>
          <w:rStyle w:val="WW8Num2z0"/>
          <w:rFonts w:ascii="Verdana" w:hAnsi="Verdana"/>
          <w:color w:val="000000"/>
          <w:sz w:val="18"/>
          <w:szCs w:val="18"/>
        </w:rPr>
        <w:t> </w:t>
      </w:r>
      <w:r>
        <w:rPr>
          <w:rFonts w:ascii="Verdana" w:hAnsi="Verdana"/>
          <w:color w:val="000000"/>
          <w:sz w:val="18"/>
          <w:szCs w:val="18"/>
        </w:rPr>
        <w:t>обеспечения управленческого учета и выявления потребности в специалистах; исследования взаимосвязи</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и оперативного управленческого учета; анализа учетов видов деятельности предприятия.</w:t>
      </w:r>
    </w:p>
    <w:p w14:paraId="66B1F341"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Второй этап (третий этап методики) — исследование научно-технического уровня управленческого учета - это углубленный: анализ всех показателей и их взаимосвязи, состоит из анализа технического обеспечения управленческого учета (необходимость в</w:t>
      </w:r>
      <w:r>
        <w:rPr>
          <w:rStyle w:val="WW8Num2z0"/>
          <w:rFonts w:ascii="Verdana" w:hAnsi="Verdana"/>
          <w:color w:val="000000"/>
          <w:sz w:val="18"/>
          <w:szCs w:val="18"/>
        </w:rPr>
        <w:t> </w:t>
      </w:r>
      <w:r>
        <w:rPr>
          <w:rStyle w:val="WW8Num3z0"/>
          <w:rFonts w:ascii="Verdana" w:hAnsi="Verdana"/>
          <w:color w:val="4682B4"/>
          <w:sz w:val="18"/>
          <w:szCs w:val="18"/>
        </w:rPr>
        <w:t>оргтехнике</w:t>
      </w:r>
      <w:r>
        <w:rPr>
          <w:rFonts w:ascii="Verdana" w:hAnsi="Verdana"/>
          <w:color w:val="000000"/>
          <w:sz w:val="18"/>
          <w:szCs w:val="18"/>
        </w:rPr>
        <w:t>, программном обеспечении и т.д.); исследования принципов и методов, управленческого учета; исследования взаимосвязи управленческого учета с системой</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предприятием; анализа оперативности информационных потоков управленческого учета. Третий этап (4 этап методики) - обобщающая оценка эффективности управленческого учета, по итогам глубокого анализа всех показателей и всех сторон</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дается, обобщающая оценка эффективности управленческого учета, включает в себя оценку эффективности</w:t>
      </w:r>
      <w:r>
        <w:rPr>
          <w:rStyle w:val="WW8Num2z0"/>
          <w:rFonts w:ascii="Verdana" w:hAnsi="Verdana"/>
          <w:color w:val="000000"/>
          <w:sz w:val="18"/>
          <w:szCs w:val="18"/>
        </w:rPr>
        <w:t> </w:t>
      </w:r>
      <w:r>
        <w:rPr>
          <w:rStyle w:val="WW8Num3z0"/>
          <w:rFonts w:ascii="Verdana" w:hAnsi="Verdana"/>
          <w:color w:val="4682B4"/>
          <w:sz w:val="18"/>
          <w:szCs w:val="18"/>
        </w:rPr>
        <w:t>фактического</w:t>
      </w:r>
      <w:r>
        <w:rPr>
          <w:rStyle w:val="WW8Num2z0"/>
          <w:rFonts w:ascii="Verdana" w:hAnsi="Verdana"/>
          <w:color w:val="000000"/>
          <w:sz w:val="18"/>
          <w:szCs w:val="18"/>
        </w:rPr>
        <w:t> </w:t>
      </w:r>
      <w:r>
        <w:rPr>
          <w:rFonts w:ascii="Verdana" w:hAnsi="Verdana"/>
          <w:color w:val="000000"/>
          <w:sz w:val="18"/>
          <w:szCs w:val="18"/>
        </w:rPr>
        <w:t>состояния управленческого учета, принятие решения о необходимости</w:t>
      </w:r>
      <w:r>
        <w:rPr>
          <w:rStyle w:val="WW8Num2z0"/>
          <w:rFonts w:ascii="Verdana" w:hAnsi="Verdana"/>
          <w:color w:val="000000"/>
          <w:sz w:val="18"/>
          <w:szCs w:val="18"/>
        </w:rPr>
        <w:t> </w:t>
      </w:r>
      <w:r>
        <w:rPr>
          <w:rStyle w:val="WW8Num3z0"/>
          <w:rFonts w:ascii="Verdana" w:hAnsi="Verdana"/>
          <w:color w:val="4682B4"/>
          <w:sz w:val="18"/>
          <w:szCs w:val="18"/>
        </w:rPr>
        <w:t>реорганизации</w:t>
      </w:r>
      <w:r>
        <w:rPr>
          <w:rStyle w:val="WW8Num2z0"/>
          <w:rFonts w:ascii="Verdana" w:hAnsi="Verdana"/>
          <w:color w:val="000000"/>
          <w:sz w:val="18"/>
          <w:szCs w:val="18"/>
        </w:rPr>
        <w:t> </w:t>
      </w:r>
      <w:r>
        <w:rPr>
          <w:rFonts w:ascii="Verdana" w:hAnsi="Verdana"/>
          <w:color w:val="000000"/>
          <w:sz w:val="18"/>
          <w:szCs w:val="18"/>
        </w:rPr>
        <w:t>управленческого учета и разработки мероприятий по развитию управленческого учета перерабатывающего предприятия</w:t>
      </w:r>
      <w:r>
        <w:rPr>
          <w:rStyle w:val="WW8Num2z0"/>
          <w:rFonts w:ascii="Verdana" w:hAnsi="Verdana"/>
          <w:color w:val="000000"/>
          <w:sz w:val="18"/>
          <w:szCs w:val="18"/>
        </w:rPr>
        <w:t> </w:t>
      </w:r>
      <w:r>
        <w:rPr>
          <w:rStyle w:val="WW8Num3z0"/>
          <w:rFonts w:ascii="Verdana" w:hAnsi="Verdana"/>
          <w:color w:val="4682B4"/>
          <w:sz w:val="18"/>
          <w:szCs w:val="18"/>
        </w:rPr>
        <w:t>АПК</w:t>
      </w:r>
      <w:r>
        <w:rPr>
          <w:rFonts w:ascii="Verdana" w:hAnsi="Verdana"/>
          <w:color w:val="000000"/>
          <w:sz w:val="18"/>
          <w:szCs w:val="18"/>
        </w:rPr>
        <w:t>.</w:t>
      </w:r>
    </w:p>
    <w:p w14:paraId="53CDE8DE"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Взаимосвязи между блоками логической схемы раскрывают механизм формирования показателей и последовательность их анализа. Знание этого механизма и взаимосвязей позволяет моделировать факторные анализы и оценки влияния показателей друг на друга и на обобщающую оценку эффективности управленческого учета.</w:t>
      </w:r>
    </w:p>
    <w:p w14:paraId="1D6B67D7"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104</w:t>
      </w:r>
    </w:p>
    <w:p w14:paraId="3C7B58C1"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Для выполнения аналитических процедур в методике используются группы абсолютных и относительных, общих и« частных показателей, характеризующих состояние управленческого,учета.</w:t>
      </w:r>
    </w:p>
    <w:p w14:paraId="6308C00C"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проведения анализа управленческого учета используются не только данные</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но и данные первичных документов по учету, движению и использованию основных фондов, материальных и трудовых ресурсов,</w:t>
      </w:r>
      <w:r>
        <w:rPr>
          <w:rStyle w:val="WW8Num2z0"/>
          <w:rFonts w:ascii="Verdana" w:hAnsi="Verdana"/>
          <w:color w:val="000000"/>
          <w:sz w:val="18"/>
          <w:szCs w:val="18"/>
        </w:rPr>
        <w:t> </w:t>
      </w:r>
      <w:r>
        <w:rPr>
          <w:rStyle w:val="WW8Num3z0"/>
          <w:rFonts w:ascii="Verdana" w:hAnsi="Verdana"/>
          <w:color w:val="4682B4"/>
          <w:sz w:val="18"/>
          <w:szCs w:val="18"/>
        </w:rPr>
        <w:t>выпуску</w:t>
      </w:r>
      <w:r>
        <w:rPr>
          <w:rStyle w:val="WW8Num2z0"/>
          <w:rFonts w:ascii="Verdana" w:hAnsi="Verdana"/>
          <w:color w:val="000000"/>
          <w:sz w:val="18"/>
          <w:szCs w:val="18"/>
        </w:rPr>
        <w:t> </w:t>
      </w:r>
      <w:r>
        <w:rPr>
          <w:rFonts w:ascii="Verdana" w:hAnsi="Verdana"/>
          <w:color w:val="000000"/>
          <w:sz w:val="18"/>
          <w:szCs w:val="18"/>
        </w:rPr>
        <w:t>продукции и т.д., в разрезе различных</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Style w:val="WW8Num2z0"/>
          <w:rFonts w:ascii="Verdana" w:hAnsi="Verdana"/>
          <w:color w:val="000000"/>
          <w:sz w:val="18"/>
          <w:szCs w:val="18"/>
        </w:rPr>
        <w:t> </w:t>
      </w:r>
      <w:r>
        <w:rPr>
          <w:rFonts w:ascii="Verdana" w:hAnsi="Verdana"/>
          <w:color w:val="000000"/>
          <w:sz w:val="18"/>
          <w:szCs w:val="18"/>
        </w:rPr>
        <w:t>предприятия агропромышленного комплекса. К числу</w:t>
      </w:r>
      <w:r>
        <w:rPr>
          <w:rStyle w:val="WW8Num2z0"/>
          <w:rFonts w:ascii="Verdana" w:hAnsi="Verdana"/>
          <w:color w:val="000000"/>
          <w:sz w:val="18"/>
          <w:szCs w:val="18"/>
        </w:rPr>
        <w:t> </w:t>
      </w:r>
      <w:r>
        <w:rPr>
          <w:rStyle w:val="WW8Num3z0"/>
          <w:rFonts w:ascii="Verdana" w:hAnsi="Verdana"/>
          <w:color w:val="4682B4"/>
          <w:sz w:val="18"/>
          <w:szCs w:val="18"/>
        </w:rPr>
        <w:t>сводных</w:t>
      </w:r>
      <w:r>
        <w:rPr>
          <w:rStyle w:val="WW8Num2z0"/>
          <w:rFonts w:ascii="Verdana" w:hAnsi="Verdana"/>
          <w:color w:val="000000"/>
          <w:sz w:val="18"/>
          <w:szCs w:val="18"/>
        </w:rPr>
        <w:t> </w:t>
      </w:r>
      <w:r>
        <w:rPr>
          <w:rFonts w:ascii="Verdana" w:hAnsi="Verdana"/>
          <w:color w:val="000000"/>
          <w:sz w:val="18"/>
          <w:szCs w:val="18"/>
        </w:rPr>
        <w:t>отчетов управленческого учета, относятся отчеты подразделений о расходе</w:t>
      </w:r>
      <w:r>
        <w:rPr>
          <w:rStyle w:val="WW8Num2z0"/>
          <w:rFonts w:ascii="Verdana" w:hAnsi="Verdana"/>
          <w:color w:val="000000"/>
          <w:sz w:val="18"/>
          <w:szCs w:val="18"/>
        </w:rPr>
        <w:t> </w:t>
      </w:r>
      <w:r>
        <w:rPr>
          <w:rStyle w:val="WW8Num3z0"/>
          <w:rFonts w:ascii="Verdana" w:hAnsi="Verdana"/>
          <w:color w:val="4682B4"/>
          <w:sz w:val="18"/>
          <w:szCs w:val="18"/>
        </w:rPr>
        <w:t>сырья</w:t>
      </w:r>
      <w:r>
        <w:rPr>
          <w:rFonts w:ascii="Verdana" w:hAnsi="Verdana"/>
          <w:color w:val="000000"/>
          <w:sz w:val="18"/>
          <w:szCs w:val="18"/>
        </w:rPr>
        <w:t xml:space="preserve">, материалов, топлива, </w:t>
      </w:r>
      <w:r>
        <w:rPr>
          <w:rFonts w:ascii="Verdana" w:hAnsi="Verdana"/>
          <w:color w:val="000000"/>
          <w:sz w:val="18"/>
          <w:szCs w:val="18"/>
        </w:rPr>
        <w:lastRenderedPageBreak/>
        <w:t>энергии, заработной</w:t>
      </w:r>
      <w:r>
        <w:rPr>
          <w:rStyle w:val="WW8Num2z0"/>
          <w:rFonts w:ascii="Verdana" w:hAnsi="Verdana"/>
          <w:color w:val="000000"/>
          <w:sz w:val="18"/>
          <w:szCs w:val="18"/>
        </w:rPr>
        <w:t> </w:t>
      </w:r>
      <w:r>
        <w:rPr>
          <w:rStyle w:val="WW8Num3z0"/>
          <w:rFonts w:ascii="Verdana" w:hAnsi="Verdana"/>
          <w:color w:val="4682B4"/>
          <w:sz w:val="18"/>
          <w:szCs w:val="18"/>
        </w:rPr>
        <w:t>плате</w:t>
      </w:r>
      <w:r>
        <w:rPr>
          <w:rFonts w:ascii="Verdana" w:hAnsi="Verdana"/>
          <w:color w:val="000000"/>
          <w:sz w:val="18"/>
          <w:szCs w:val="18"/>
        </w:rPr>
        <w:t>, использовании машин и оборудования,</w:t>
      </w:r>
      <w:r>
        <w:rPr>
          <w:rStyle w:val="WW8Num2z0"/>
          <w:rFonts w:ascii="Verdana" w:hAnsi="Verdana"/>
          <w:color w:val="000000"/>
          <w:sz w:val="18"/>
          <w:szCs w:val="18"/>
        </w:rPr>
        <w:t> </w:t>
      </w:r>
      <w:r>
        <w:rPr>
          <w:rStyle w:val="WW8Num3z0"/>
          <w:rFonts w:ascii="Verdana" w:hAnsi="Verdana"/>
          <w:color w:val="4682B4"/>
          <w:sz w:val="18"/>
          <w:szCs w:val="18"/>
        </w:rPr>
        <w:t>выпуске</w:t>
      </w:r>
      <w:r>
        <w:rPr>
          <w:rStyle w:val="WW8Num2z0"/>
          <w:rFonts w:ascii="Verdana" w:hAnsi="Verdana"/>
          <w:color w:val="000000"/>
          <w:sz w:val="18"/>
          <w:szCs w:val="18"/>
        </w:rPr>
        <w:t> </w:t>
      </w:r>
      <w:r>
        <w:rPr>
          <w:rFonts w:ascii="Verdana" w:hAnsi="Verdana"/>
          <w:color w:val="000000"/>
          <w:sz w:val="18"/>
          <w:szCs w:val="18"/>
        </w:rPr>
        <w:t>готовых изделий и т.д.</w:t>
      </w:r>
    </w:p>
    <w:p w14:paraId="61BC87B1"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Важнейшим</w:t>
      </w:r>
      <w:r>
        <w:rPr>
          <w:rStyle w:val="WW8Num2z0"/>
          <w:rFonts w:ascii="Verdana" w:hAnsi="Verdana"/>
          <w:color w:val="000000"/>
          <w:sz w:val="18"/>
          <w:szCs w:val="18"/>
        </w:rPr>
        <w:t> </w:t>
      </w:r>
      <w:r>
        <w:rPr>
          <w:rStyle w:val="WW8Num3z0"/>
          <w:rFonts w:ascii="Verdana" w:hAnsi="Verdana"/>
          <w:color w:val="4682B4"/>
          <w:sz w:val="18"/>
          <w:szCs w:val="18"/>
        </w:rPr>
        <w:t>инструментом</w:t>
      </w:r>
      <w:r>
        <w:rPr>
          <w:rStyle w:val="WW8Num2z0"/>
          <w:rFonts w:ascii="Verdana" w:hAnsi="Verdana"/>
          <w:color w:val="000000"/>
          <w:sz w:val="18"/>
          <w:szCs w:val="18"/>
        </w:rPr>
        <w:t> </w:t>
      </w:r>
      <w:r>
        <w:rPr>
          <w:rFonts w:ascii="Verdana" w:hAnsi="Verdana"/>
          <w:color w:val="000000"/>
          <w:sz w:val="18"/>
          <w:szCs w:val="18"/>
        </w:rPr>
        <w:t>управленческого учета являются современные информационные технологии и в частности комплексная информационная система управления предприятием. Предприятию, занимающему большую территорию и осуществляющему разнообразные бизнес-процессы, подобная система может помочь в достижении "</w:t>
      </w:r>
      <w:r>
        <w:rPr>
          <w:rStyle w:val="WW8Num3z0"/>
          <w:rFonts w:ascii="Verdana" w:hAnsi="Verdana"/>
          <w:color w:val="4682B4"/>
          <w:sz w:val="18"/>
          <w:szCs w:val="18"/>
        </w:rPr>
        <w:t>прозрачности</w:t>
      </w:r>
      <w:r>
        <w:rPr>
          <w:rFonts w:ascii="Verdana" w:hAnsi="Verdana"/>
          <w:color w:val="000000"/>
          <w:sz w:val="18"/>
          <w:szCs w:val="18"/>
        </w:rPr>
        <w:t>" и управляемости финансовыми и</w:t>
      </w:r>
      <w:r>
        <w:rPr>
          <w:rStyle w:val="WW8Num2z0"/>
          <w:rFonts w:ascii="Verdana" w:hAnsi="Verdana"/>
          <w:color w:val="000000"/>
          <w:sz w:val="18"/>
          <w:szCs w:val="18"/>
        </w:rPr>
        <w:t> </w:t>
      </w:r>
      <w:r>
        <w:rPr>
          <w:rStyle w:val="WW8Num3z0"/>
          <w:rFonts w:ascii="Verdana" w:hAnsi="Verdana"/>
          <w:color w:val="4682B4"/>
          <w:sz w:val="18"/>
          <w:szCs w:val="18"/>
        </w:rPr>
        <w:t>товарными</w:t>
      </w:r>
      <w:r>
        <w:rPr>
          <w:rStyle w:val="WW8Num2z0"/>
          <w:rFonts w:ascii="Verdana" w:hAnsi="Verdana"/>
          <w:color w:val="000000"/>
          <w:sz w:val="18"/>
          <w:szCs w:val="18"/>
        </w:rPr>
        <w:t> </w:t>
      </w:r>
      <w:r>
        <w:rPr>
          <w:rFonts w:ascii="Verdana" w:hAnsi="Verdana"/>
          <w:color w:val="000000"/>
          <w:sz w:val="18"/>
          <w:szCs w:val="18"/>
        </w:rPr>
        <w:t>потоками и стать одним из мощнейших</w:t>
      </w:r>
      <w:r>
        <w:rPr>
          <w:rStyle w:val="WW8Num2z0"/>
          <w:rFonts w:ascii="Verdana" w:hAnsi="Verdana"/>
          <w:color w:val="000000"/>
          <w:sz w:val="18"/>
          <w:szCs w:val="18"/>
        </w:rPr>
        <w:t> </w:t>
      </w:r>
      <w:r>
        <w:rPr>
          <w:rStyle w:val="WW8Num3z0"/>
          <w:rFonts w:ascii="Verdana" w:hAnsi="Verdana"/>
          <w:color w:val="4682B4"/>
          <w:sz w:val="18"/>
          <w:szCs w:val="18"/>
        </w:rPr>
        <w:t>рычагов</w:t>
      </w:r>
      <w:r>
        <w:rPr>
          <w:rStyle w:val="WW8Num2z0"/>
          <w:rFonts w:ascii="Verdana" w:hAnsi="Verdana"/>
          <w:color w:val="000000"/>
          <w:sz w:val="18"/>
          <w:szCs w:val="18"/>
        </w:rPr>
        <w:t> </w:t>
      </w:r>
      <w:r>
        <w:rPr>
          <w:rFonts w:ascii="Verdana" w:hAnsi="Verdana"/>
          <w:color w:val="000000"/>
          <w:sz w:val="18"/>
          <w:szCs w:val="18"/>
        </w:rPr>
        <w:t>в реализации стратегических замыслов.</w:t>
      </w:r>
    </w:p>
    <w:p w14:paraId="18AE6A65"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Правильная постановка на предприятии управленческого учета позволяет организовать ежедневное комплексное исследование финансово-хозяйственной деятельности предприятия и его подразделений, а так же ликвидировать дублирование информации.</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позволяет более эффективно использовать имеющиеся ресурсы предприятия, что в конечном итоге существенно повышает эффективность управления.</w:t>
      </w:r>
    </w:p>
    <w:p w14:paraId="7634570A"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Проблемой развития управленческого учета на предприятиях</w:t>
      </w:r>
      <w:r>
        <w:rPr>
          <w:rStyle w:val="WW8Num2z0"/>
          <w:rFonts w:ascii="Verdana" w:hAnsi="Verdana"/>
          <w:color w:val="000000"/>
          <w:sz w:val="18"/>
          <w:szCs w:val="18"/>
        </w:rPr>
        <w:t> </w:t>
      </w:r>
      <w:r>
        <w:rPr>
          <w:rStyle w:val="WW8Num3z0"/>
          <w:rFonts w:ascii="Verdana" w:hAnsi="Verdana"/>
          <w:color w:val="4682B4"/>
          <w:sz w:val="18"/>
          <w:szCs w:val="18"/>
        </w:rPr>
        <w:t>агропромышленного</w:t>
      </w:r>
      <w:r>
        <w:rPr>
          <w:rStyle w:val="WW8Num2z0"/>
          <w:rFonts w:ascii="Verdana" w:hAnsi="Verdana"/>
          <w:color w:val="000000"/>
          <w:sz w:val="18"/>
          <w:szCs w:val="18"/>
        </w:rPr>
        <w:t> </w:t>
      </w:r>
      <w:r>
        <w:rPr>
          <w:rFonts w:ascii="Verdana" w:hAnsi="Verdana"/>
          <w:color w:val="000000"/>
          <w:sz w:val="18"/>
          <w:szCs w:val="18"/>
        </w:rPr>
        <w:t>комплекса, является дефицит квалифицированных и опытных кадров, в том числе и специалистов по</w:t>
      </w:r>
      <w:r>
        <w:rPr>
          <w:rStyle w:val="WW8Num2z0"/>
          <w:rFonts w:ascii="Verdana" w:hAnsi="Verdana"/>
          <w:color w:val="000000"/>
          <w:sz w:val="18"/>
          <w:szCs w:val="18"/>
        </w:rPr>
        <w:t> </w:t>
      </w:r>
      <w:r>
        <w:rPr>
          <w:rStyle w:val="WW8Num3z0"/>
          <w:rFonts w:ascii="Verdana" w:hAnsi="Verdana"/>
          <w:color w:val="4682B4"/>
          <w:sz w:val="18"/>
          <w:szCs w:val="18"/>
        </w:rPr>
        <w:t>управленческому</w:t>
      </w:r>
      <w:r>
        <w:rPr>
          <w:rStyle w:val="WW8Num2z0"/>
          <w:rFonts w:ascii="Verdana" w:hAnsi="Verdana"/>
          <w:color w:val="000000"/>
          <w:sz w:val="18"/>
          <w:szCs w:val="18"/>
        </w:rPr>
        <w:t> </w:t>
      </w:r>
      <w:r>
        <w:rPr>
          <w:rFonts w:ascii="Verdana" w:hAnsi="Verdana"/>
          <w:color w:val="000000"/>
          <w:sz w:val="18"/>
          <w:szCs w:val="18"/>
        </w:rPr>
        <w:t>учету, а также отсутствие стандартизации и методологической базы составления и ведения</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отчетности. Проблема подготовки и найма специалистов по управленческому учету, для предприятий агропромышленного</w:t>
      </w:r>
    </w:p>
    <w:p w14:paraId="50FC1D3B"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105 комплекса, является</w:t>
      </w:r>
      <w:r>
        <w:rPr>
          <w:rStyle w:val="WW8Num2z0"/>
          <w:rFonts w:ascii="Verdana" w:hAnsi="Verdana"/>
          <w:color w:val="000000"/>
          <w:sz w:val="18"/>
          <w:szCs w:val="18"/>
        </w:rPr>
        <w:t> </w:t>
      </w:r>
      <w:r>
        <w:rPr>
          <w:rStyle w:val="WW8Num3z0"/>
          <w:rFonts w:ascii="Verdana" w:hAnsi="Verdana"/>
          <w:color w:val="4682B4"/>
          <w:sz w:val="18"/>
          <w:szCs w:val="18"/>
        </w:rPr>
        <w:t>приоритетной</w:t>
      </w:r>
      <w:r>
        <w:rPr>
          <w:rFonts w:ascii="Verdana" w:hAnsi="Verdana"/>
          <w:color w:val="000000"/>
          <w:sz w:val="18"/>
          <w:szCs w:val="18"/>
        </w:rPr>
        <w:t>, при организации управленческого учета. Целесообразным при этом является: анализ кадрового потенциала, переподготовка и&gt; обучение уже имеющихся на предприятии кадров.</w:t>
      </w:r>
    </w:p>
    <w:p w14:paraId="72FA5159"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Анализ кадрового потенциала/ позволяет эффективно подготовиться к организации и развитию, управленческого'учета в системе*менеджмента предприятием, правильно определить возможные методы мотивации (материальной, моральной, властной, принудительной)</w:t>
      </w:r>
      <w:r>
        <w:rPr>
          <w:rStyle w:val="WW8Num2z0"/>
          <w:rFonts w:ascii="Verdana" w:hAnsi="Verdana"/>
          <w:color w:val="000000"/>
          <w:sz w:val="18"/>
          <w:szCs w:val="18"/>
        </w:rPr>
        <w:t> </w:t>
      </w:r>
      <w:r>
        <w:rPr>
          <w:rStyle w:val="WW8Num3z0"/>
          <w:rFonts w:ascii="Verdana" w:hAnsi="Verdana"/>
          <w:color w:val="4682B4"/>
          <w:sz w:val="18"/>
          <w:szCs w:val="18"/>
        </w:rPr>
        <w:t>персонала</w:t>
      </w:r>
      <w:r>
        <w:rPr>
          <w:rFonts w:ascii="Verdana" w:hAnsi="Verdana"/>
          <w:color w:val="000000"/>
          <w:sz w:val="18"/>
          <w:szCs w:val="18"/>
        </w:rPr>
        <w:t>, поскольку именно коллектив принимает в ней непосредственное участие.</w:t>
      </w:r>
    </w:p>
    <w:p w14:paraId="080FB946"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Приведены основные показатели и цели оценки персонала предприятия в таблице 18.</w:t>
      </w:r>
    </w:p>
    <w:p w14:paraId="5E43624F"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5A1F4D29"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Современные рыночные условия; требуют развитие управленческого учета в системе менеджмента предприятиями! агропромышленного комплекса, для обеспечения*стабильной,«эффективной»и</w:t>
      </w:r>
      <w:r>
        <w:rPr>
          <w:rStyle w:val="WW8Num2z0"/>
          <w:rFonts w:ascii="Verdana" w:hAnsi="Verdana"/>
          <w:color w:val="000000"/>
          <w:sz w:val="18"/>
          <w:szCs w:val="18"/>
        </w:rPr>
        <w:t> </w:t>
      </w:r>
      <w:r>
        <w:rPr>
          <w:rStyle w:val="WW8Num3z0"/>
          <w:rFonts w:ascii="Verdana" w:hAnsi="Verdana"/>
          <w:color w:val="4682B4"/>
          <w:sz w:val="18"/>
          <w:szCs w:val="18"/>
        </w:rPr>
        <w:t>рентабельной</w:t>
      </w:r>
      <w:r>
        <w:rPr>
          <w:rStyle w:val="WW8Num2z0"/>
          <w:rFonts w:ascii="Verdana" w:hAnsi="Verdana"/>
          <w:color w:val="000000"/>
          <w:sz w:val="18"/>
          <w:szCs w:val="18"/>
        </w:rPr>
        <w:t> </w:t>
      </w:r>
      <w:r>
        <w:rPr>
          <w:rFonts w:ascii="Verdana" w:hAnsi="Verdana"/>
          <w:color w:val="000000"/>
          <w:sz w:val="18"/>
          <w:szCs w:val="18"/>
        </w:rPr>
        <w:t>деятельности.</w:t>
      </w:r>
    </w:p>
    <w:p w14:paraId="7DDFFD46"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Недостаток новых технологий, современного</w:t>
      </w:r>
      <w:r>
        <w:rPr>
          <w:rStyle w:val="WW8Num2z0"/>
          <w:rFonts w:ascii="Verdana" w:hAnsi="Verdana"/>
          <w:color w:val="000000"/>
          <w:sz w:val="18"/>
          <w:szCs w:val="18"/>
        </w:rPr>
        <w:t> </w:t>
      </w:r>
      <w:r>
        <w:rPr>
          <w:rStyle w:val="WW8Num3z0"/>
          <w:rFonts w:ascii="Verdana" w:hAnsi="Verdana"/>
          <w:color w:val="4682B4"/>
          <w:sz w:val="18"/>
          <w:szCs w:val="18"/>
        </w:rPr>
        <w:t>оборудования</w:t>
      </w:r>
      <w:r>
        <w:rPr>
          <w:rFonts w:ascii="Verdana" w:hAnsi="Verdana"/>
          <w:color w:val="000000"/>
          <w:sz w:val="18"/>
          <w:szCs w:val="18"/>
        </w:rPr>
        <w:t>, финансовых ресурсов, отсутствие эффективного механизма развития управленческого учета, большой износ основных средств, низкий уровень знаний работающего персонала, в значительной степени затрудняет процесс</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аграрного сектора России.</w:t>
      </w:r>
    </w:p>
    <w:p w14:paraId="15046F67"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Особое место в</w:t>
      </w:r>
      <w:r>
        <w:rPr>
          <w:rStyle w:val="WW8Num2z0"/>
          <w:rFonts w:ascii="Verdana" w:hAnsi="Verdana"/>
          <w:color w:val="000000"/>
          <w:sz w:val="18"/>
          <w:szCs w:val="18"/>
        </w:rPr>
        <w:t> </w:t>
      </w:r>
      <w:r>
        <w:rPr>
          <w:rStyle w:val="WW8Num3z0"/>
          <w:rFonts w:ascii="Verdana" w:hAnsi="Verdana"/>
          <w:color w:val="4682B4"/>
          <w:sz w:val="18"/>
          <w:szCs w:val="18"/>
        </w:rPr>
        <w:t>агропромышленном</w:t>
      </w:r>
      <w:r>
        <w:rPr>
          <w:rStyle w:val="WW8Num2z0"/>
          <w:rFonts w:ascii="Verdana" w:hAnsi="Verdana"/>
          <w:color w:val="000000"/>
          <w:sz w:val="18"/>
          <w:szCs w:val="18"/>
        </w:rPr>
        <w:t> </w:t>
      </w:r>
      <w:r>
        <w:rPr>
          <w:rFonts w:ascii="Verdana" w:hAnsi="Verdana"/>
          <w:color w:val="000000"/>
          <w:sz w:val="18"/>
          <w:szCs w:val="18"/>
        </w:rPr>
        <w:t>комплексе занимают предприятия переработки сельскохозяйственной продукции.</w:t>
      </w:r>
    </w:p>
    <w:p w14:paraId="66327764"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Перерабатывающие</w:t>
      </w:r>
      <w:r>
        <w:rPr>
          <w:rStyle w:val="WW8Num2z0"/>
          <w:rFonts w:ascii="Verdana" w:hAnsi="Verdana"/>
          <w:color w:val="000000"/>
          <w:sz w:val="18"/>
          <w:szCs w:val="18"/>
        </w:rPr>
        <w:t> </w:t>
      </w:r>
      <w:r>
        <w:rPr>
          <w:rFonts w:ascii="Verdana" w:hAnsi="Verdana"/>
          <w:color w:val="000000"/>
          <w:sz w:val="18"/>
          <w:szCs w:val="18"/>
        </w:rPr>
        <w:t>предприятия, являясь промежуточным звеном в</w:t>
      </w:r>
      <w:r>
        <w:rPr>
          <w:rStyle w:val="WW8Num2z0"/>
          <w:rFonts w:ascii="Verdana" w:hAnsi="Verdana"/>
          <w:color w:val="000000"/>
          <w:sz w:val="18"/>
          <w:szCs w:val="18"/>
        </w:rPr>
        <w:t> </w:t>
      </w:r>
      <w:r>
        <w:rPr>
          <w:rStyle w:val="WW8Num3z0"/>
          <w:rFonts w:ascii="Verdana" w:hAnsi="Verdana"/>
          <w:color w:val="4682B4"/>
          <w:sz w:val="18"/>
          <w:szCs w:val="18"/>
        </w:rPr>
        <w:t>продовольственной</w:t>
      </w:r>
      <w:r>
        <w:rPr>
          <w:rStyle w:val="WW8Num2z0"/>
          <w:rFonts w:ascii="Verdana" w:hAnsi="Verdana"/>
          <w:color w:val="000000"/>
          <w:sz w:val="18"/>
          <w:szCs w:val="18"/>
        </w:rPr>
        <w:t> </w:t>
      </w:r>
      <w:r>
        <w:rPr>
          <w:rFonts w:ascii="Verdana" w:hAnsi="Verdana"/>
          <w:color w:val="000000"/>
          <w:sz w:val="18"/>
          <w:szCs w:val="18"/>
        </w:rPr>
        <w:t>цепочке, в большей степени испытывают негативное влияние проблем, возникших как у сельскохозяйственных</w:t>
      </w:r>
      <w:r>
        <w:rPr>
          <w:rStyle w:val="WW8Num2z0"/>
          <w:rFonts w:ascii="Verdana" w:hAnsi="Verdana"/>
          <w:color w:val="000000"/>
          <w:sz w:val="18"/>
          <w:szCs w:val="18"/>
        </w:rPr>
        <w:t> </w:t>
      </w:r>
      <w:r>
        <w:rPr>
          <w:rStyle w:val="WW8Num3z0"/>
          <w:rFonts w:ascii="Verdana" w:hAnsi="Verdana"/>
          <w:color w:val="4682B4"/>
          <w:sz w:val="18"/>
          <w:szCs w:val="18"/>
        </w:rPr>
        <w:t>товаропроизводителей</w:t>
      </w:r>
      <w:r>
        <w:rPr>
          <w:rFonts w:ascii="Verdana" w:hAnsi="Verdana"/>
          <w:color w:val="000000"/>
          <w:sz w:val="18"/>
          <w:szCs w:val="18"/>
        </w:rPr>
        <w:t>, так и у предприятий</w:t>
      </w:r>
      <w:r>
        <w:rPr>
          <w:rStyle w:val="WW8Num2z0"/>
          <w:rFonts w:ascii="Verdana" w:hAnsi="Verdana"/>
          <w:color w:val="000000"/>
          <w:sz w:val="18"/>
          <w:szCs w:val="18"/>
        </w:rPr>
        <w:t> </w:t>
      </w:r>
      <w:r>
        <w:rPr>
          <w:rStyle w:val="WW8Num3z0"/>
          <w:rFonts w:ascii="Verdana" w:hAnsi="Verdana"/>
          <w:color w:val="4682B4"/>
          <w:sz w:val="18"/>
          <w:szCs w:val="18"/>
        </w:rPr>
        <w:t>торговли</w:t>
      </w:r>
      <w:r>
        <w:rPr>
          <w:rFonts w:ascii="Verdana" w:hAnsi="Verdana"/>
          <w:color w:val="000000"/>
          <w:sz w:val="18"/>
          <w:szCs w:val="18"/>
        </w:rPr>
        <w:t>, вследствие не эффективной организации управленческого учета в системе менеджмента предприятий АПК.</w:t>
      </w:r>
    </w:p>
    <w:p w14:paraId="391B2147"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Перерабатывающие предприятия АПК используют разнообразные виды сельскохозяйственного сырья, зависящего от специфических особенностей, сельского хозяйства (</w:t>
      </w:r>
      <w:r>
        <w:rPr>
          <w:rStyle w:val="WW8Num3z0"/>
          <w:rFonts w:ascii="Verdana" w:hAnsi="Verdana"/>
          <w:color w:val="4682B4"/>
          <w:sz w:val="18"/>
          <w:szCs w:val="18"/>
        </w:rPr>
        <w:t>овощи</w:t>
      </w:r>
      <w:r>
        <w:rPr>
          <w:rFonts w:ascii="Verdana" w:hAnsi="Verdana"/>
          <w:color w:val="000000"/>
          <w:sz w:val="18"/>
          <w:szCs w:val="18"/>
        </w:rPr>
        <w:t>, молоко, скот, яйца и, другие), а именно: имеют небольшой срок хранения, малую транспортабельность, высокую биологическую ценность продукта, необходимость немедленной</w:t>
      </w:r>
      <w:r>
        <w:rPr>
          <w:rStyle w:val="WW8Num2z0"/>
          <w:rFonts w:ascii="Verdana" w:hAnsi="Verdana"/>
          <w:color w:val="000000"/>
          <w:sz w:val="18"/>
          <w:szCs w:val="18"/>
        </w:rPr>
        <w:t> </w:t>
      </w:r>
      <w:r>
        <w:rPr>
          <w:rStyle w:val="WW8Num3z0"/>
          <w:rFonts w:ascii="Verdana" w:hAnsi="Verdana"/>
          <w:color w:val="4682B4"/>
          <w:sz w:val="18"/>
          <w:szCs w:val="18"/>
        </w:rPr>
        <w:t>переработки</w:t>
      </w:r>
      <w:r>
        <w:rPr>
          <w:rStyle w:val="WW8Num2z0"/>
          <w:rFonts w:ascii="Verdana" w:hAnsi="Verdana"/>
          <w:color w:val="000000"/>
          <w:sz w:val="18"/>
          <w:szCs w:val="18"/>
        </w:rPr>
        <w:t> </w:t>
      </w:r>
      <w:r>
        <w:rPr>
          <w:rFonts w:ascii="Verdana" w:hAnsi="Verdana"/>
          <w:color w:val="000000"/>
          <w:sz w:val="18"/>
          <w:szCs w:val="18"/>
        </w:rPr>
        <w:t>произведенного сырья, а также соблюдения» высоких санитарных стандартов, вынуждают</w:t>
      </w:r>
      <w:r>
        <w:rPr>
          <w:rStyle w:val="WW8Num2z0"/>
          <w:rFonts w:ascii="Verdana" w:hAnsi="Verdana"/>
          <w:color w:val="000000"/>
          <w:sz w:val="18"/>
          <w:szCs w:val="18"/>
        </w:rPr>
        <w:t> </w:t>
      </w:r>
      <w:r>
        <w:rPr>
          <w:rStyle w:val="WW8Num3z0"/>
          <w:rFonts w:ascii="Verdana" w:hAnsi="Verdana"/>
          <w:color w:val="4682B4"/>
          <w:sz w:val="18"/>
          <w:szCs w:val="18"/>
        </w:rPr>
        <w:t>менеджеров</w:t>
      </w:r>
      <w:r>
        <w:rPr>
          <w:rStyle w:val="WW8Num2z0"/>
          <w:rFonts w:ascii="Verdana" w:hAnsi="Verdana"/>
          <w:color w:val="000000"/>
          <w:sz w:val="18"/>
          <w:szCs w:val="18"/>
        </w:rPr>
        <w:t> </w:t>
      </w:r>
      <w:r>
        <w:rPr>
          <w:rFonts w:ascii="Verdana" w:hAnsi="Verdana"/>
          <w:color w:val="000000"/>
          <w:sz w:val="18"/>
          <w:szCs w:val="18"/>
        </w:rPr>
        <w:t>предприятия оперативно принимать управленческие решения по</w:t>
      </w:r>
      <w:r>
        <w:rPr>
          <w:rStyle w:val="WW8Num2z0"/>
          <w:rFonts w:ascii="Verdana" w:hAnsi="Verdana"/>
          <w:color w:val="000000"/>
          <w:sz w:val="18"/>
          <w:szCs w:val="18"/>
        </w:rPr>
        <w:t> </w:t>
      </w:r>
      <w:r>
        <w:rPr>
          <w:rStyle w:val="WW8Num3z0"/>
          <w:rFonts w:ascii="Verdana" w:hAnsi="Verdana"/>
          <w:color w:val="4682B4"/>
          <w:sz w:val="18"/>
          <w:szCs w:val="18"/>
        </w:rPr>
        <w:t>доведению</w:t>
      </w:r>
      <w:r>
        <w:rPr>
          <w:rStyle w:val="WW8Num2z0"/>
          <w:rFonts w:ascii="Verdana" w:hAnsi="Verdana"/>
          <w:color w:val="000000"/>
          <w:sz w:val="18"/>
          <w:szCs w:val="18"/>
        </w:rPr>
        <w:t> </w:t>
      </w:r>
      <w:r>
        <w:rPr>
          <w:rFonts w:ascii="Verdana" w:hAnsi="Verdana"/>
          <w:color w:val="000000"/>
          <w:sz w:val="18"/>
          <w:szCs w:val="18"/>
        </w:rPr>
        <w:t>готового ^ продукта от сельскохозяйственного</w:t>
      </w:r>
      <w:r>
        <w:rPr>
          <w:rStyle w:val="WW8Num2z0"/>
          <w:rFonts w:ascii="Verdana" w:hAnsi="Verdana"/>
          <w:color w:val="000000"/>
          <w:sz w:val="18"/>
          <w:szCs w:val="18"/>
        </w:rPr>
        <w:t> </w:t>
      </w:r>
      <w:r>
        <w:rPr>
          <w:rStyle w:val="WW8Num3z0"/>
          <w:rFonts w:ascii="Verdana" w:hAnsi="Verdana"/>
          <w:color w:val="4682B4"/>
          <w:sz w:val="18"/>
          <w:szCs w:val="18"/>
        </w:rPr>
        <w:t>товаропроизводителя</w:t>
      </w:r>
      <w:r>
        <w:rPr>
          <w:rStyle w:val="WW8Num2z0"/>
          <w:rFonts w:ascii="Verdana" w:hAnsi="Verdana"/>
          <w:color w:val="000000"/>
          <w:sz w:val="18"/>
          <w:szCs w:val="18"/>
        </w:rPr>
        <w:t> </w:t>
      </w:r>
      <w:r>
        <w:rPr>
          <w:rFonts w:ascii="Verdana" w:hAnsi="Verdana"/>
          <w:color w:val="000000"/>
          <w:sz w:val="18"/>
          <w:szCs w:val="18"/>
        </w:rPr>
        <w:t>до конечного потребителя.</w:t>
      </w:r>
    </w:p>
    <w:p w14:paraId="60D8747C"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Средством эффективной организации работы</w:t>
      </w:r>
      <w:r>
        <w:rPr>
          <w:rStyle w:val="WW8Num2z0"/>
          <w:rFonts w:ascii="Verdana" w:hAnsi="Verdana"/>
          <w:color w:val="000000"/>
          <w:sz w:val="18"/>
          <w:szCs w:val="18"/>
        </w:rPr>
        <w:t> </w:t>
      </w:r>
      <w:r>
        <w:rPr>
          <w:rStyle w:val="WW8Num3z0"/>
          <w:rFonts w:ascii="Verdana" w:hAnsi="Verdana"/>
          <w:color w:val="4682B4"/>
          <w:sz w:val="18"/>
          <w:szCs w:val="18"/>
        </w:rPr>
        <w:t>агропромышленных</w:t>
      </w:r>
      <w:r>
        <w:rPr>
          <w:rStyle w:val="WW8Num2z0"/>
          <w:rFonts w:ascii="Verdana" w:hAnsi="Verdana"/>
          <w:color w:val="000000"/>
          <w:sz w:val="18"/>
          <w:szCs w:val="18"/>
        </w:rPr>
        <w:t> </w:t>
      </w:r>
      <w:r>
        <w:rPr>
          <w:rFonts w:ascii="Verdana" w:hAnsi="Verdana"/>
          <w:color w:val="000000"/>
          <w:sz w:val="18"/>
          <w:szCs w:val="18"/>
        </w:rPr>
        <w:t>предприятий является внедрение комплекса мероприятий направленных на развитие управленческого учета в системе менеджмента предприятиями агропромышленного комплекса на основе</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информации, позволяющей принимать; оптимальные</w:t>
      </w:r>
      <w:r>
        <w:rPr>
          <w:rStyle w:val="WW8Num2z0"/>
          <w:rFonts w:ascii="Verdana" w:hAnsi="Verdana"/>
          <w:color w:val="000000"/>
          <w:sz w:val="18"/>
          <w:szCs w:val="18"/>
        </w:rPr>
        <w:t> </w:t>
      </w:r>
      <w:r>
        <w:rPr>
          <w:rStyle w:val="WW8Num3z0"/>
          <w:rFonts w:ascii="Verdana" w:hAnsi="Verdana"/>
          <w:color w:val="4682B4"/>
          <w:sz w:val="18"/>
          <w:szCs w:val="18"/>
        </w:rPr>
        <w:t>управленческие</w:t>
      </w:r>
      <w:r>
        <w:rPr>
          <w:rStyle w:val="WW8Num2z0"/>
          <w:rFonts w:ascii="Verdana" w:hAnsi="Verdana"/>
          <w:color w:val="000000"/>
          <w:sz w:val="18"/>
          <w:szCs w:val="18"/>
        </w:rPr>
        <w:t> </w:t>
      </w:r>
      <w:r>
        <w:rPr>
          <w:rFonts w:ascii="Verdana" w:hAnsi="Verdana"/>
          <w:color w:val="000000"/>
          <w:sz w:val="18"/>
          <w:szCs w:val="18"/>
        </w:rPr>
        <w:t>решения* по оперативному и</w:t>
      </w:r>
      <w:r>
        <w:rPr>
          <w:rStyle w:val="WW8Num2z0"/>
          <w:rFonts w:ascii="Verdana" w:hAnsi="Verdana"/>
          <w:color w:val="000000"/>
          <w:sz w:val="18"/>
          <w:szCs w:val="18"/>
        </w:rPr>
        <w:t> </w:t>
      </w:r>
      <w:r>
        <w:rPr>
          <w:rStyle w:val="WW8Num3z0"/>
          <w:rFonts w:ascii="Verdana" w:hAnsi="Verdana"/>
          <w:color w:val="4682B4"/>
          <w:sz w:val="18"/>
          <w:szCs w:val="18"/>
        </w:rPr>
        <w:t>стратегическому</w:t>
      </w:r>
      <w:r>
        <w:rPr>
          <w:rStyle w:val="WW8Num2z0"/>
          <w:rFonts w:ascii="Verdana" w:hAnsi="Verdana"/>
          <w:color w:val="000000"/>
          <w:sz w:val="18"/>
          <w:szCs w:val="18"/>
        </w:rPr>
        <w:t> </w:t>
      </w:r>
      <w:r>
        <w:rPr>
          <w:rFonts w:ascii="Verdana" w:hAnsi="Verdana"/>
          <w:color w:val="000000"/>
          <w:sz w:val="18"/>
          <w:szCs w:val="18"/>
        </w:rPr>
        <w:t>менеджменту предприятиями агропромышленного комплекса.</w:t>
      </w:r>
    </w:p>
    <w:p w14:paraId="6AF9B520"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Вместе с тем без достоверной, оперативной и полной информации невозможно принятие правильного5 управленческого решения в производственной деятельности</w:t>
      </w:r>
      <w:r>
        <w:rPr>
          <w:rStyle w:val="WW8Num2z0"/>
          <w:rFonts w:ascii="Verdana" w:hAnsi="Verdana"/>
          <w:color w:val="000000"/>
          <w:sz w:val="18"/>
          <w:szCs w:val="18"/>
        </w:rPr>
        <w:t> </w:t>
      </w:r>
      <w:r>
        <w:rPr>
          <w:rStyle w:val="WW8Num3z0"/>
          <w:rFonts w:ascii="Verdana" w:hAnsi="Verdana"/>
          <w:color w:val="4682B4"/>
          <w:sz w:val="18"/>
          <w:szCs w:val="18"/>
        </w:rPr>
        <w:t>перерабатывающих</w:t>
      </w:r>
      <w:r>
        <w:rPr>
          <w:rStyle w:val="WW8Num2z0"/>
          <w:rFonts w:ascii="Verdana" w:hAnsi="Verdana"/>
          <w:color w:val="000000"/>
          <w:sz w:val="18"/>
          <w:szCs w:val="18"/>
        </w:rPr>
        <w:t> </w:t>
      </w:r>
      <w:r>
        <w:rPr>
          <w:rFonts w:ascii="Verdana" w:hAnsi="Verdana"/>
          <w:color w:val="000000"/>
          <w:sz w:val="18"/>
          <w:szCs w:val="18"/>
        </w:rPr>
        <w:t>предприятий-: АПК, позволяющей получать максимальную экономическую эффективность. Как известно, категория "эффективность" в широком понимании означает</w:t>
      </w:r>
      <w:r>
        <w:rPr>
          <w:rStyle w:val="WW8Num2z0"/>
          <w:rFonts w:ascii="Verdana" w:hAnsi="Verdana"/>
          <w:color w:val="000000"/>
          <w:sz w:val="18"/>
          <w:szCs w:val="18"/>
        </w:rPr>
        <w:t> </w:t>
      </w:r>
      <w:r>
        <w:rPr>
          <w:rStyle w:val="WW8Num3z0"/>
          <w:rFonts w:ascii="Verdana" w:hAnsi="Verdana"/>
          <w:color w:val="4682B4"/>
          <w:sz w:val="18"/>
          <w:szCs w:val="18"/>
        </w:rPr>
        <w:t>результативность</w:t>
      </w:r>
      <w:r>
        <w:rPr>
          <w:rFonts w:ascii="Verdana" w:hAnsi="Verdana"/>
          <w:color w:val="000000"/>
          <w:sz w:val="18"/>
          <w:szCs w:val="18"/>
        </w:rPr>
        <w:t>. Например, в животноводстве эффект от новых пород скота, кормовых рационов и т.д., в перерабатывающих отраслях АПК - от переработки сельскохозяйственной продукции, выбора рынка</w:t>
      </w:r>
      <w:r>
        <w:rPr>
          <w:rStyle w:val="WW8Num2z0"/>
          <w:rFonts w:ascii="Verdana" w:hAnsi="Verdana"/>
          <w:color w:val="000000"/>
          <w:sz w:val="18"/>
          <w:szCs w:val="18"/>
        </w:rPr>
        <w:t> </w:t>
      </w:r>
      <w:r>
        <w:rPr>
          <w:rStyle w:val="WW8Num3z0"/>
          <w:rFonts w:ascii="Verdana" w:hAnsi="Verdana"/>
          <w:color w:val="4682B4"/>
          <w:sz w:val="18"/>
          <w:szCs w:val="18"/>
        </w:rPr>
        <w:t>сбыта</w:t>
      </w:r>
      <w:r>
        <w:rPr>
          <w:rStyle w:val="WW8Num2z0"/>
          <w:rFonts w:ascii="Verdana" w:hAnsi="Verdana"/>
          <w:color w:val="000000"/>
          <w:sz w:val="18"/>
          <w:szCs w:val="18"/>
        </w:rPr>
        <w:t> </w:t>
      </w:r>
      <w:r>
        <w:rPr>
          <w:rFonts w:ascii="Verdana" w:hAnsi="Verdana"/>
          <w:color w:val="000000"/>
          <w:sz w:val="18"/>
          <w:szCs w:val="18"/>
        </w:rPr>
        <w:t>и т.д.</w:t>
      </w:r>
    </w:p>
    <w:p w14:paraId="08A6850A"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Основной критерий, экономической эффективности в различных отраслях народного хозяйства конкретизируется. В агропромышленном комплексе - это увеличение производства</w:t>
      </w:r>
      <w:r>
        <w:rPr>
          <w:rStyle w:val="WW8Num2z0"/>
          <w:rFonts w:ascii="Verdana" w:hAnsi="Verdana"/>
          <w:color w:val="000000"/>
          <w:sz w:val="18"/>
          <w:szCs w:val="18"/>
        </w:rPr>
        <w:t> </w:t>
      </w:r>
      <w:r>
        <w:rPr>
          <w:rStyle w:val="WW8Num3z0"/>
          <w:rFonts w:ascii="Verdana" w:hAnsi="Verdana"/>
          <w:color w:val="4682B4"/>
          <w:sz w:val="18"/>
          <w:szCs w:val="18"/>
        </w:rPr>
        <w:t>чистой</w:t>
      </w:r>
      <w:r>
        <w:rPr>
          <w:rStyle w:val="WW8Num2z0"/>
          <w:rFonts w:ascii="Verdana" w:hAnsi="Verdana"/>
          <w:color w:val="000000"/>
          <w:sz w:val="18"/>
          <w:szCs w:val="18"/>
        </w:rPr>
        <w:t> </w:t>
      </w:r>
      <w:r>
        <w:rPr>
          <w:rFonts w:ascii="Verdana" w:hAnsi="Verdana"/>
          <w:color w:val="000000"/>
          <w:sz w:val="18"/>
          <w:szCs w:val="18"/>
        </w:rPr>
        <w:t>продукции (валового дохода) при наименьших затратах живого и</w:t>
      </w:r>
      <w:r>
        <w:rPr>
          <w:rStyle w:val="WW8Num2z0"/>
          <w:rFonts w:ascii="Verdana" w:hAnsi="Verdana"/>
          <w:color w:val="000000"/>
          <w:sz w:val="18"/>
          <w:szCs w:val="18"/>
        </w:rPr>
        <w:t> </w:t>
      </w:r>
      <w:r>
        <w:rPr>
          <w:rStyle w:val="WW8Num3z0"/>
          <w:rFonts w:ascii="Verdana" w:hAnsi="Verdana"/>
          <w:color w:val="4682B4"/>
          <w:sz w:val="18"/>
          <w:szCs w:val="18"/>
        </w:rPr>
        <w:t>овеществленного</w:t>
      </w:r>
      <w:r>
        <w:rPr>
          <w:rStyle w:val="WW8Num2z0"/>
          <w:rFonts w:ascii="Verdana" w:hAnsi="Verdana"/>
          <w:color w:val="000000"/>
          <w:sz w:val="18"/>
          <w:szCs w:val="18"/>
        </w:rPr>
        <w:t> </w:t>
      </w:r>
      <w:r>
        <w:rPr>
          <w:rFonts w:ascii="Verdana" w:hAnsi="Verdana"/>
          <w:color w:val="000000"/>
          <w:sz w:val="18"/>
          <w:szCs w:val="18"/>
        </w:rPr>
        <w:t>труда. Следовательно^ с точки зрения</w:t>
      </w:r>
      <w:r>
        <w:rPr>
          <w:rStyle w:val="WW8Num2z0"/>
          <w:rFonts w:ascii="Verdana" w:hAnsi="Verdana"/>
          <w:color w:val="000000"/>
          <w:sz w:val="18"/>
          <w:szCs w:val="18"/>
        </w:rPr>
        <w:t> </w:t>
      </w:r>
      <w:r>
        <w:rPr>
          <w:rStyle w:val="WW8Num3z0"/>
          <w:rFonts w:ascii="Verdana" w:hAnsi="Verdana"/>
          <w:color w:val="4682B4"/>
          <w:sz w:val="18"/>
          <w:szCs w:val="18"/>
        </w:rPr>
        <w:t>народнохозяйственного</w:t>
      </w:r>
      <w:r>
        <w:rPr>
          <w:rStyle w:val="WW8Num2z0"/>
          <w:rFonts w:ascii="Verdana" w:hAnsi="Verdana"/>
          <w:color w:val="000000"/>
          <w:sz w:val="18"/>
          <w:szCs w:val="18"/>
        </w:rPr>
        <w:t> </w:t>
      </w:r>
      <w:r>
        <w:rPr>
          <w:rFonts w:ascii="Verdana" w:hAnsi="Verdana"/>
          <w:color w:val="000000"/>
          <w:sz w:val="18"/>
          <w:szCs w:val="18"/>
        </w:rPr>
        <w:t>критерия^ экономическая эффективность агропромышленного комплекса проявляется при увеличении производства</w:t>
      </w:r>
      <w:r>
        <w:rPr>
          <w:rStyle w:val="WW8Num3z0"/>
          <w:rFonts w:ascii="Verdana" w:hAnsi="Verdana"/>
          <w:color w:val="4682B4"/>
          <w:sz w:val="18"/>
          <w:szCs w:val="18"/>
        </w:rPr>
        <w:t>продовольствия</w:t>
      </w:r>
      <w:r>
        <w:rPr>
          <w:rStyle w:val="WW8Num2z0"/>
          <w:rFonts w:ascii="Verdana" w:hAnsi="Verdana"/>
          <w:color w:val="000000"/>
          <w:sz w:val="18"/>
          <w:szCs w:val="18"/>
        </w:rPr>
        <w:t> </w:t>
      </w:r>
      <w:r>
        <w:rPr>
          <w:rFonts w:ascii="Verdana" w:hAnsi="Verdana"/>
          <w:color w:val="000000"/>
          <w:sz w:val="18"/>
          <w:szCs w:val="18"/>
        </w:rPr>
        <w:t>в необходимом ассортименте и качестве в. расчете на душу населения, при росте</w:t>
      </w:r>
      <w:r>
        <w:rPr>
          <w:rStyle w:val="WW8Num2z0"/>
          <w:rFonts w:ascii="Verdana" w:hAnsi="Verdana"/>
          <w:color w:val="000000"/>
          <w:sz w:val="18"/>
          <w:szCs w:val="18"/>
        </w:rPr>
        <w:t> </w:t>
      </w:r>
      <w:r>
        <w:rPr>
          <w:rStyle w:val="WW8Num3z0"/>
          <w:rFonts w:ascii="Verdana" w:hAnsi="Verdana"/>
          <w:color w:val="4682B4"/>
          <w:sz w:val="18"/>
          <w:szCs w:val="18"/>
        </w:rPr>
        <w:t>производительности</w:t>
      </w:r>
      <w:r>
        <w:rPr>
          <w:rStyle w:val="WW8Num2z0"/>
          <w:rFonts w:ascii="Verdana" w:hAnsi="Verdana"/>
          <w:color w:val="000000"/>
          <w:sz w:val="18"/>
          <w:szCs w:val="18"/>
        </w:rPr>
        <w:t> </w:t>
      </w:r>
      <w:r>
        <w:rPr>
          <w:rFonts w:ascii="Verdana" w:hAnsi="Verdana"/>
          <w:color w:val="000000"/>
          <w:sz w:val="18"/>
          <w:szCs w:val="18"/>
        </w:rPr>
        <w:t>труда и снижении издержек производства на каждую единицу продукции.</w:t>
      </w:r>
    </w:p>
    <w:p w14:paraId="774A8036"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этом, особо надо отметить, что показатели эффективности звеньев агропромышленного комплекса неразрывно связаны между собой. Экономическая эффективность, например, молочного</w:t>
      </w:r>
      <w:r>
        <w:rPr>
          <w:rStyle w:val="WW8Num2z0"/>
          <w:rFonts w:ascii="Verdana" w:hAnsi="Verdana"/>
          <w:color w:val="000000"/>
          <w:sz w:val="18"/>
          <w:szCs w:val="18"/>
        </w:rPr>
        <w:t> </w:t>
      </w:r>
      <w:r>
        <w:rPr>
          <w:rStyle w:val="WW8Num3z0"/>
          <w:rFonts w:ascii="Verdana" w:hAnsi="Verdana"/>
          <w:color w:val="4682B4"/>
          <w:sz w:val="18"/>
          <w:szCs w:val="18"/>
        </w:rPr>
        <w:t>подкомплекса</w:t>
      </w:r>
      <w:r>
        <w:rPr>
          <w:rStyle w:val="WW8Num2z0"/>
          <w:rFonts w:ascii="Verdana" w:hAnsi="Verdana"/>
          <w:color w:val="000000"/>
          <w:sz w:val="18"/>
          <w:szCs w:val="18"/>
        </w:rPr>
        <w:t> </w:t>
      </w:r>
      <w:r>
        <w:rPr>
          <w:rFonts w:ascii="Verdana" w:hAnsi="Verdana"/>
          <w:color w:val="000000"/>
          <w:sz w:val="18"/>
          <w:szCs w:val="18"/>
        </w:rPr>
        <w:t>зависит от эффективной работы, как</w:t>
      </w:r>
      <w:r>
        <w:rPr>
          <w:rStyle w:val="WW8Num2z0"/>
          <w:rFonts w:ascii="Verdana" w:hAnsi="Verdana"/>
          <w:color w:val="000000"/>
          <w:sz w:val="18"/>
          <w:szCs w:val="18"/>
        </w:rPr>
        <w:t> </w:t>
      </w:r>
      <w:r>
        <w:rPr>
          <w:rStyle w:val="WW8Num3z0"/>
          <w:rFonts w:ascii="Verdana" w:hAnsi="Verdana"/>
          <w:color w:val="4682B4"/>
          <w:sz w:val="18"/>
          <w:szCs w:val="18"/>
        </w:rPr>
        <w:t>производителей</w:t>
      </w:r>
      <w:r>
        <w:rPr>
          <w:rStyle w:val="WW8Num2z0"/>
          <w:rFonts w:ascii="Verdana" w:hAnsi="Verdana"/>
          <w:color w:val="000000"/>
          <w:sz w:val="18"/>
          <w:szCs w:val="18"/>
        </w:rPr>
        <w:t> </w:t>
      </w:r>
      <w:r>
        <w:rPr>
          <w:rFonts w:ascii="Verdana" w:hAnsi="Verdana"/>
          <w:color w:val="000000"/>
          <w:sz w:val="18"/>
          <w:szCs w:val="18"/>
        </w:rPr>
        <w:t>молока, так и от переработки и реализации продукции. Взаимодействие между звеньями молочного подкомплекса постоянно усложняется, усиливается их взаимное влияние на конечные результаты. Поэтому, для достижения экономического' эффекта в молочном</w:t>
      </w:r>
      <w:r>
        <w:rPr>
          <w:rStyle w:val="WW8Num2z0"/>
          <w:rFonts w:ascii="Verdana" w:hAnsi="Verdana"/>
          <w:color w:val="000000"/>
          <w:sz w:val="18"/>
          <w:szCs w:val="18"/>
        </w:rPr>
        <w:t> </w:t>
      </w:r>
      <w:r>
        <w:rPr>
          <w:rStyle w:val="WW8Num3z0"/>
          <w:rFonts w:ascii="Verdana" w:hAnsi="Verdana"/>
          <w:color w:val="4682B4"/>
          <w:sz w:val="18"/>
          <w:szCs w:val="18"/>
        </w:rPr>
        <w:t>подкомплексе</w:t>
      </w:r>
      <w:r>
        <w:rPr>
          <w:rStyle w:val="WW8Num2z0"/>
          <w:rFonts w:ascii="Verdana" w:hAnsi="Verdana"/>
          <w:color w:val="000000"/>
          <w:sz w:val="18"/>
          <w:szCs w:val="18"/>
        </w:rPr>
        <w:t> </w:t>
      </w:r>
      <w:r>
        <w:rPr>
          <w:rFonts w:ascii="Verdana" w:hAnsi="Verdana"/>
          <w:color w:val="000000"/>
          <w:sz w:val="18"/>
          <w:szCs w:val="18"/>
        </w:rPr>
        <w:t>необходима четкая связь между всеми звеньями производства, которая обеспечивается за счет развития управленческого учета в системе менеджмента предприятиями агропромышленного комплекса.</w:t>
      </w:r>
    </w:p>
    <w:p w14:paraId="00257E93"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диссертационной работе подчеркивается, что информация для менеджмента</w:t>
      </w:r>
      <w:r>
        <w:rPr>
          <w:rStyle w:val="WW8Num2z0"/>
          <w:rFonts w:ascii="Verdana" w:hAnsi="Verdana"/>
          <w:color w:val="000000"/>
          <w:sz w:val="18"/>
          <w:szCs w:val="18"/>
        </w:rPr>
        <w:t> </w:t>
      </w:r>
      <w:r>
        <w:rPr>
          <w:rStyle w:val="WW8Num3z0"/>
          <w:rFonts w:ascii="Verdana" w:hAnsi="Verdana"/>
          <w:color w:val="4682B4"/>
          <w:sz w:val="18"/>
          <w:szCs w:val="18"/>
        </w:rPr>
        <w:t>перерабатывающим</w:t>
      </w:r>
      <w:r>
        <w:rPr>
          <w:rStyle w:val="WW8Num2z0"/>
          <w:rFonts w:ascii="Verdana" w:hAnsi="Verdana"/>
          <w:color w:val="000000"/>
          <w:sz w:val="18"/>
          <w:szCs w:val="18"/>
        </w:rPr>
        <w:t> </w:t>
      </w:r>
      <w:r>
        <w:rPr>
          <w:rFonts w:ascii="Verdana" w:hAnsi="Verdana"/>
          <w:color w:val="000000"/>
          <w:sz w:val="18"/>
          <w:szCs w:val="18"/>
        </w:rPr>
        <w:t>предприятием АПК представляет собой один из основных, решающих факторов, который определяет развитие производственной деятельности не только &gt; структурных подразделений; но и предприятия в целом.</w:t>
      </w:r>
    </w:p>
    <w:p w14:paraId="397570B2"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Оперативность</w:t>
      </w:r>
      <w:r>
        <w:rPr>
          <w:rStyle w:val="WW8Num2z0"/>
          <w:rFonts w:ascii="Verdana" w:hAnsi="Verdana"/>
          <w:color w:val="000000"/>
          <w:sz w:val="18"/>
          <w:szCs w:val="18"/>
        </w:rPr>
        <w:t> </w:t>
      </w:r>
      <w:r>
        <w:rPr>
          <w:rFonts w:ascii="Verdana" w:hAnsi="Verdana"/>
          <w:color w:val="000000"/>
          <w:sz w:val="18"/>
          <w:szCs w:val="18"/>
        </w:rPr>
        <w:t>принимаемых управленческих решений обеспечивается за счет своевременного</w:t>
      </w:r>
      <w:r>
        <w:rPr>
          <w:rStyle w:val="WW8Num2z0"/>
          <w:rFonts w:ascii="Verdana" w:hAnsi="Verdana"/>
          <w:color w:val="000000"/>
          <w:sz w:val="18"/>
          <w:szCs w:val="18"/>
        </w:rPr>
        <w:t> </w:t>
      </w:r>
      <w:r>
        <w:rPr>
          <w:rStyle w:val="WW8Num3z0"/>
          <w:rFonts w:ascii="Verdana" w:hAnsi="Verdana"/>
          <w:color w:val="4682B4"/>
          <w:sz w:val="18"/>
          <w:szCs w:val="18"/>
        </w:rPr>
        <w:t>предоставления</w:t>
      </w:r>
      <w:r>
        <w:rPr>
          <w:rStyle w:val="WW8Num2z0"/>
          <w:rFonts w:ascii="Verdana" w:hAnsi="Verdana"/>
          <w:color w:val="000000"/>
          <w:sz w:val="18"/>
          <w:szCs w:val="18"/>
        </w:rPr>
        <w:t> </w:t>
      </w:r>
      <w:r>
        <w:rPr>
          <w:rFonts w:ascii="Verdana" w:hAnsi="Verdana"/>
          <w:color w:val="000000"/>
          <w:sz w:val="18"/>
          <w:szCs w:val="18"/>
        </w:rPr>
        <w:t>менеджерам учетной' информации о работе предприятия и его подразделений.</w:t>
      </w:r>
    </w:p>
    <w:p w14:paraId="69712558"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Важной задачей управленческого учета является сбор, обобщение и передача учетной информации, необходимой и полезной при принятии</w:t>
      </w:r>
      <w:r>
        <w:rPr>
          <w:rStyle w:val="WW8Num2z0"/>
          <w:rFonts w:ascii="Verdana" w:hAnsi="Verdana"/>
          <w:color w:val="000000"/>
          <w:sz w:val="18"/>
          <w:szCs w:val="18"/>
        </w:rPr>
        <w:t> </w:t>
      </w:r>
      <w:r>
        <w:rPr>
          <w:rStyle w:val="WW8Num3z0"/>
          <w:rFonts w:ascii="Verdana" w:hAnsi="Verdana"/>
          <w:color w:val="4682B4"/>
          <w:sz w:val="18"/>
          <w:szCs w:val="18"/>
        </w:rPr>
        <w:t>менеджерами</w:t>
      </w:r>
      <w:r>
        <w:rPr>
          <w:rStyle w:val="WW8Num2z0"/>
          <w:rFonts w:ascii="Verdana" w:hAnsi="Verdana"/>
          <w:color w:val="000000"/>
          <w:sz w:val="18"/>
          <w:szCs w:val="18"/>
        </w:rPr>
        <w:t> </w:t>
      </w:r>
      <w:r>
        <w:rPr>
          <w:rFonts w:ascii="Verdana" w:hAnsi="Verdana"/>
          <w:color w:val="000000"/>
          <w:sz w:val="18"/>
          <w:szCs w:val="18"/>
        </w:rPr>
        <w:t>своевременных и качественных управленческих решений. Одно из множества определений менеджмента как раз и формулируется как сбор информации, разработка решений и организация их выполнения, что подчеркивает высокую значимость решений в управленческой деятельности.</w:t>
      </w:r>
    </w:p>
    <w:p w14:paraId="34B2908A"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Особо необходимо сказать о значении и роли</w:t>
      </w:r>
      <w:r>
        <w:rPr>
          <w:rStyle w:val="WW8Num2z0"/>
          <w:rFonts w:ascii="Verdana" w:hAnsi="Verdana"/>
          <w:color w:val="000000"/>
          <w:sz w:val="18"/>
          <w:szCs w:val="18"/>
        </w:rPr>
        <w:t> </w:t>
      </w:r>
      <w:r>
        <w:rPr>
          <w:rStyle w:val="WW8Num3z0"/>
          <w:rFonts w:ascii="Verdana" w:hAnsi="Verdana"/>
          <w:color w:val="4682B4"/>
          <w:sz w:val="18"/>
          <w:szCs w:val="18"/>
        </w:rPr>
        <w:t>учетного</w:t>
      </w:r>
      <w:r>
        <w:rPr>
          <w:rStyle w:val="WW8Num2z0"/>
          <w:rFonts w:ascii="Verdana" w:hAnsi="Verdana"/>
          <w:color w:val="000000"/>
          <w:sz w:val="18"/>
          <w:szCs w:val="18"/>
        </w:rPr>
        <w:t> </w:t>
      </w:r>
      <w:r>
        <w:rPr>
          <w:rFonts w:ascii="Verdana" w:hAnsi="Verdana"/>
          <w:color w:val="000000"/>
          <w:sz w:val="18"/>
          <w:szCs w:val="18"/>
        </w:rPr>
        <w:t>процесса в подготовке релевантной учетной информации для принятия и реализации</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менеджерами любого« иерархического уровня предприятий АПК.</w:t>
      </w:r>
      <w:r>
        <w:rPr>
          <w:rStyle w:val="WW8Num2z0"/>
          <w:rFonts w:ascii="Verdana" w:hAnsi="Verdana"/>
          <w:color w:val="000000"/>
          <w:sz w:val="18"/>
          <w:szCs w:val="18"/>
        </w:rPr>
        <w:t> </w:t>
      </w:r>
      <w:r>
        <w:rPr>
          <w:rStyle w:val="WW8Num3z0"/>
          <w:rFonts w:ascii="Verdana" w:hAnsi="Verdana"/>
          <w:color w:val="4682B4"/>
          <w:sz w:val="18"/>
          <w:szCs w:val="18"/>
        </w:rPr>
        <w:t>Учетный</w:t>
      </w:r>
      <w:r>
        <w:rPr>
          <w:rStyle w:val="WW8Num2z0"/>
          <w:rFonts w:ascii="Verdana" w:hAnsi="Verdana"/>
          <w:color w:val="000000"/>
          <w:sz w:val="18"/>
          <w:szCs w:val="18"/>
        </w:rPr>
        <w:t> </w:t>
      </w:r>
      <w:r>
        <w:rPr>
          <w:rFonts w:ascii="Verdana" w:hAnsi="Verdana"/>
          <w:color w:val="000000"/>
          <w:sz w:val="18"/>
          <w:szCs w:val="18"/>
        </w:rPr>
        <w:t>процесс должен обеспечить определенную последовательность осуществления</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работ: выявление, измерение и первичная регистрация учетных событий; обработка первичной информации; получение учетных данных с необходимой детализацией и группировкой с одновременной проверкой правильности этих данных.</w:t>
      </w:r>
    </w:p>
    <w:p w14:paraId="415FC35E"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Анализ существующих учетных процессов и составляющих их учетных элементов во всех сферах деятельности агропромышленного предприятия выдвинул необходимость разработки классификации учетных событий.</w:t>
      </w:r>
      <w:r>
        <w:rPr>
          <w:rStyle w:val="WW8Num2z0"/>
          <w:rFonts w:ascii="Verdana" w:hAnsi="Verdana"/>
          <w:color w:val="000000"/>
          <w:sz w:val="18"/>
          <w:szCs w:val="18"/>
        </w:rPr>
        <w:t> </w:t>
      </w:r>
      <w:r>
        <w:rPr>
          <w:rStyle w:val="WW8Num3z0"/>
          <w:rFonts w:ascii="Verdana" w:hAnsi="Verdana"/>
          <w:color w:val="4682B4"/>
          <w:sz w:val="18"/>
          <w:szCs w:val="18"/>
        </w:rPr>
        <w:t>Учетные</w:t>
      </w:r>
      <w:r>
        <w:rPr>
          <w:rStyle w:val="WW8Num2z0"/>
          <w:rFonts w:ascii="Verdana" w:hAnsi="Verdana"/>
          <w:color w:val="000000"/>
          <w:sz w:val="18"/>
          <w:szCs w:val="18"/>
        </w:rPr>
        <w:t> </w:t>
      </w:r>
      <w:r>
        <w:rPr>
          <w:rFonts w:ascii="Verdana" w:hAnsi="Verdana"/>
          <w:color w:val="000000"/>
          <w:sz w:val="18"/>
          <w:szCs w:val="18"/>
        </w:rPr>
        <w:t>события, как правило, имеют документальное отражение, которое</w:t>
      </w:r>
      <w:r>
        <w:rPr>
          <w:rStyle w:val="WW8Num2z0"/>
          <w:rFonts w:ascii="Verdana" w:hAnsi="Verdana"/>
          <w:color w:val="000000"/>
          <w:sz w:val="18"/>
          <w:szCs w:val="18"/>
        </w:rPr>
        <w:t> </w:t>
      </w:r>
      <w:r>
        <w:rPr>
          <w:rStyle w:val="WW8Num3z0"/>
          <w:rFonts w:ascii="Verdana" w:hAnsi="Verdana"/>
          <w:color w:val="4682B4"/>
          <w:sz w:val="18"/>
          <w:szCs w:val="18"/>
        </w:rPr>
        <w:t>увязано</w:t>
      </w:r>
      <w:r>
        <w:rPr>
          <w:rStyle w:val="WW8Num2z0"/>
          <w:rFonts w:ascii="Verdana" w:hAnsi="Verdana"/>
          <w:color w:val="000000"/>
          <w:sz w:val="18"/>
          <w:szCs w:val="18"/>
        </w:rPr>
        <w:t> </w:t>
      </w:r>
      <w:r>
        <w:rPr>
          <w:rFonts w:ascii="Verdana" w:hAnsi="Verdana"/>
          <w:color w:val="000000"/>
          <w:sz w:val="18"/>
          <w:szCs w:val="18"/>
        </w:rPr>
        <w:t>с методом признания и системой оценки. Выраженная таким образом количественная составляющая учитывающего события является</w:t>
      </w:r>
      <w:r>
        <w:rPr>
          <w:rStyle w:val="WW8Num2z0"/>
          <w:rFonts w:ascii="Verdana" w:hAnsi="Verdana"/>
          <w:color w:val="000000"/>
          <w:sz w:val="18"/>
          <w:szCs w:val="18"/>
        </w:rPr>
        <w:t> </w:t>
      </w:r>
      <w:r>
        <w:rPr>
          <w:rStyle w:val="WW8Num3z0"/>
          <w:rFonts w:ascii="Verdana" w:hAnsi="Verdana"/>
          <w:color w:val="4682B4"/>
          <w:sz w:val="18"/>
          <w:szCs w:val="18"/>
        </w:rPr>
        <w:t>индикатором</w:t>
      </w:r>
      <w:r>
        <w:rPr>
          <w:rFonts w:ascii="Verdana" w:hAnsi="Verdana"/>
          <w:color w:val="000000"/>
          <w:sz w:val="18"/>
          <w:szCs w:val="18"/>
        </w:rPr>
        <w:t>для целей- выполнения контрольных и контролируемых показателей деятельности агропромышленного предприятия.</w:t>
      </w:r>
    </w:p>
    <w:p w14:paraId="11D6C0B2"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Структура; классификации, учетных событий призвана их упорядочить и оптимизировать внутренние аналитические процессы управленческого учета в; системе менеджмента предприятиями агропромышленного комплекса. •</w:t>
      </w:r>
    </w:p>
    <w:p w14:paraId="76AB3471"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В конечном итоге в системе менеджмента предприятиями агропромышленного комплекса мы </w:t>
      </w:r>
      <w:r>
        <w:rPr>
          <w:rFonts w:ascii="Verdana" w:hAnsi="Verdana"/>
          <w:color w:val="000000"/>
          <w:sz w:val="18"/>
          <w:szCs w:val="18"/>
        </w:rPr>
        <w:lastRenderedPageBreak/>
        <w:t>имеем две сферы контроля^ учетных событий, имеющих «</w:t>
      </w:r>
      <w:r>
        <w:rPr>
          <w:rStyle w:val="WW8Num3z0"/>
          <w:rFonts w:ascii="Verdana" w:hAnsi="Verdana"/>
          <w:color w:val="4682B4"/>
          <w:sz w:val="18"/>
          <w:szCs w:val="18"/>
        </w:rPr>
        <w:t>входящее</w:t>
      </w:r>
      <w:r>
        <w:rPr>
          <w:rFonts w:ascii="Verdana" w:hAnsi="Verdana"/>
          <w:color w:val="000000"/>
          <w:sz w:val="18"/>
          <w:szCs w:val="18"/>
        </w:rPr>
        <w:t>» и «</w:t>
      </w:r>
      <w:r>
        <w:rPr>
          <w:rStyle w:val="WW8Num3z0"/>
          <w:rFonts w:ascii="Verdana" w:hAnsi="Verdana"/>
          <w:color w:val="4682B4"/>
          <w:sz w:val="18"/>
          <w:szCs w:val="18"/>
        </w:rPr>
        <w:t>исходящее</w:t>
      </w:r>
      <w:r>
        <w:rPr>
          <w:rFonts w:ascii="Verdana" w:hAnsi="Verdana"/>
          <w:color w:val="000000"/>
          <w:sz w:val="18"/>
          <w:szCs w:val="18"/>
        </w:rPr>
        <w:t>» направление по отношению к производству.</w:t>
      </w:r>
    </w:p>
    <w:p w14:paraId="2107D3B4"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зависимости от временного интервала учитывающие события имеют</w:t>
      </w:r>
      <w:r>
        <w:rPr>
          <w:rStyle w:val="WW8Num2z0"/>
          <w:rFonts w:ascii="Verdana" w:hAnsi="Verdana"/>
          <w:color w:val="000000"/>
          <w:sz w:val="18"/>
          <w:szCs w:val="18"/>
        </w:rPr>
        <w:t> </w:t>
      </w:r>
      <w:r>
        <w:rPr>
          <w:rStyle w:val="WW8Num3z0"/>
          <w:rFonts w:ascii="Verdana" w:hAnsi="Verdana"/>
          <w:color w:val="4682B4"/>
          <w:sz w:val="18"/>
          <w:szCs w:val="18"/>
        </w:rPr>
        <w:t>краткосрочный</w:t>
      </w:r>
      <w:r>
        <w:rPr>
          <w:rStyle w:val="WW8Num2z0"/>
          <w:rFonts w:ascii="Verdana" w:hAnsi="Verdana"/>
          <w:color w:val="000000"/>
          <w:sz w:val="18"/>
          <w:szCs w:val="18"/>
        </w:rPr>
        <w:t> </w:t>
      </w:r>
      <w:r>
        <w:rPr>
          <w:rFonts w:ascii="Verdana" w:hAnsi="Verdana"/>
          <w:color w:val="000000"/>
          <w:sz w:val="18"/>
          <w:szCs w:val="18"/>
        </w:rPr>
        <w:t>и долгосрочный характер. Само по себе осуществление последовательных учетных работ, а. именно получение учетных данных с необходимой детализацией и группировкой с одновременной проверкой/ правильности этих данных, представляет собой одну из основных функций менеджмента — контроль.</w:t>
      </w:r>
    </w:p>
    <w:p w14:paraId="44517596"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При реализации функций контроля следует добавить, что ко всем участникам применима группировка по типу: должен осуществлять и может осуществлять. Речь идет не о дублировании функций., а об использовании знаний специалистов — участников системы менеджмента предприятиями агропромышленного комплекса для всесторонней оценки или контрольного сопровождения процессов учетных событий по центрам ответственности бизнес-процессов (ЦОБП).</w:t>
      </w:r>
    </w:p>
    <w:p w14:paraId="0418C321"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Многообразие различных подходов и определений учетной информации показывают на сложность выработки единого методологического подхода к исследованию организации и функционированию учетной информации на перерабатывающих предприятиях агропромышленного комплекса. Существующий практический опыт недостаточно обобщен и требует дальнейших исследований и рекомендаций по повышению: качества .учетной информации, в том числе по ее</w:t>
      </w:r>
      <w:r>
        <w:rPr>
          <w:rStyle w:val="WW8Num2z0"/>
          <w:rFonts w:ascii="Verdana" w:hAnsi="Verdana"/>
          <w:color w:val="000000"/>
          <w:sz w:val="18"/>
          <w:szCs w:val="18"/>
        </w:rPr>
        <w:t> </w:t>
      </w:r>
      <w:r>
        <w:rPr>
          <w:rStyle w:val="WW8Num3z0"/>
          <w:rFonts w:ascii="Verdana" w:hAnsi="Verdana"/>
          <w:color w:val="4682B4"/>
          <w:sz w:val="18"/>
          <w:szCs w:val="18"/>
        </w:rPr>
        <w:t>своевременности</w:t>
      </w:r>
      <w:r>
        <w:rPr>
          <w:rFonts w:ascii="Verdana" w:hAnsi="Verdana"/>
          <w:color w:val="000000"/>
          <w:sz w:val="18"/>
          <w:szCs w:val="18"/>
        </w:rPr>
        <w:t>, достоверности, достаточности, надежности.</w:t>
      </w:r>
    </w:p>
    <w:p w14:paraId="45026EFA"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Учитывая, многогранность учетной информации и ее влияние, на эффективность принимаемых управленческих решений менеджерами перерабатывающих предприятий агропромышленного комплекса, в диссертационной работе «</w:t>
      </w:r>
      <w:r>
        <w:rPr>
          <w:rStyle w:val="WW8Num3z0"/>
          <w:rFonts w:ascii="Verdana" w:hAnsi="Verdana"/>
          <w:color w:val="4682B4"/>
          <w:sz w:val="18"/>
          <w:szCs w:val="18"/>
        </w:rPr>
        <w:t>учетная</w:t>
      </w:r>
      <w:r>
        <w:rPr>
          <w:rStyle w:val="WW8Num2z0"/>
          <w:rFonts w:ascii="Verdana" w:hAnsi="Verdana"/>
          <w:color w:val="000000"/>
          <w:sz w:val="18"/>
          <w:szCs w:val="18"/>
        </w:rPr>
        <w:t> </w:t>
      </w:r>
      <w:r>
        <w:rPr>
          <w:rFonts w:ascii="Verdana" w:hAnsi="Verdana"/>
          <w:color w:val="000000"/>
          <w:sz w:val="18"/>
          <w:szCs w:val="18"/>
        </w:rPr>
        <w:t>информация» определена как информация, содержащая количественные значения свершенных учетных событий финансово-хозяйственной деятельности перерабатывающих предприятий АПК, полученная за счет оперативного выполнения процедур регистрации, измерения и представления, а также преобразования учетных данных в процессе арифметической обработки в</w:t>
      </w:r>
      <w:r>
        <w:rPr>
          <w:rStyle w:val="WW8Num2z0"/>
          <w:rFonts w:ascii="Verdana" w:hAnsi="Verdana"/>
          <w:color w:val="000000"/>
          <w:sz w:val="18"/>
          <w:szCs w:val="18"/>
        </w:rPr>
        <w:t> </w:t>
      </w:r>
      <w:r>
        <w:rPr>
          <w:rStyle w:val="WW8Num3z0"/>
          <w:rFonts w:ascii="Verdana" w:hAnsi="Verdana"/>
          <w:color w:val="4682B4"/>
          <w:sz w:val="18"/>
          <w:szCs w:val="18"/>
        </w:rPr>
        <w:t>текущем</w:t>
      </w:r>
      <w:r>
        <w:rPr>
          <w:rStyle w:val="WW8Num2z0"/>
          <w:rFonts w:ascii="Verdana" w:hAnsi="Verdana"/>
          <w:color w:val="000000"/>
          <w:sz w:val="18"/>
          <w:szCs w:val="18"/>
        </w:rPr>
        <w:t> </w:t>
      </w:r>
      <w:r>
        <w:rPr>
          <w:rFonts w:ascii="Verdana" w:hAnsi="Verdana"/>
          <w:color w:val="000000"/>
          <w:sz w:val="18"/>
          <w:szCs w:val="18"/>
        </w:rPr>
        <w:t>планово-отчетном периоде для обеспечения анализа и принятия управленческих решений.</w:t>
      </w:r>
    </w:p>
    <w:p w14:paraId="09684A2F"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Данное определение отражает, в первую очередь, то, что учетная информация, обладая атрибутивными (дискретность, непрерывность) и прагматическими свойствами (достоверность, полнота, адекватность) количественно и качественно характеризует отдельные</w:t>
      </w:r>
      <w:r>
        <w:rPr>
          <w:rStyle w:val="WW8Num2z0"/>
          <w:rFonts w:ascii="Verdana" w:hAnsi="Verdana"/>
          <w:color w:val="000000"/>
          <w:sz w:val="18"/>
          <w:szCs w:val="18"/>
        </w:rPr>
        <w:t> </w:t>
      </w:r>
      <w:r>
        <w:rPr>
          <w:rStyle w:val="WW8Num3z0"/>
          <w:rFonts w:ascii="Verdana" w:hAnsi="Verdana"/>
          <w:color w:val="4682B4"/>
          <w:sz w:val="18"/>
          <w:szCs w:val="18"/>
        </w:rPr>
        <w:t>фактические</w:t>
      </w:r>
      <w:r>
        <w:rPr>
          <w:rStyle w:val="WW8Num2z0"/>
          <w:rFonts w:ascii="Verdana" w:hAnsi="Verdana"/>
          <w:color w:val="000000"/>
          <w:sz w:val="18"/>
          <w:szCs w:val="18"/>
        </w:rPr>
        <w:t> </w:t>
      </w:r>
      <w:r>
        <w:rPr>
          <w:rFonts w:ascii="Verdana" w:hAnsi="Verdana"/>
          <w:color w:val="000000"/>
          <w:sz w:val="18"/>
          <w:szCs w:val="18"/>
        </w:rPr>
        <w:t>данные свершившихся учетных событий в деятельности предприятия.</w:t>
      </w:r>
    </w:p>
    <w:p w14:paraId="00F2ACFE"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 вторую очередь, является эффективным организационно-экономическим инструментом функции учета системы менеджмента</w:t>
      </w:r>
      <w:r>
        <w:rPr>
          <w:rStyle w:val="WW8Num2z0"/>
          <w:rFonts w:ascii="Verdana" w:hAnsi="Verdana"/>
          <w:color w:val="000000"/>
          <w:sz w:val="18"/>
          <w:szCs w:val="18"/>
        </w:rPr>
        <w:t> </w:t>
      </w:r>
      <w:r>
        <w:rPr>
          <w:rStyle w:val="WW8Num3z0"/>
          <w:rFonts w:ascii="Verdana" w:hAnsi="Verdana"/>
          <w:color w:val="4682B4"/>
          <w:sz w:val="18"/>
          <w:szCs w:val="18"/>
        </w:rPr>
        <w:t>перерабатывающими</w:t>
      </w:r>
      <w:r>
        <w:rPr>
          <w:rStyle w:val="WW8Num2z0"/>
          <w:rFonts w:ascii="Verdana" w:hAnsi="Verdana"/>
          <w:color w:val="000000"/>
          <w:sz w:val="18"/>
          <w:szCs w:val="18"/>
        </w:rPr>
        <w:t> </w:t>
      </w:r>
      <w:r>
        <w:rPr>
          <w:rFonts w:ascii="Verdana" w:hAnsi="Verdana"/>
          <w:color w:val="000000"/>
          <w:sz w:val="18"/>
          <w:szCs w:val="18"/>
        </w:rPr>
        <w:t>предприятиями агропромышленного комплекса, позволяющая организовывать управленческий учет в реальном времени, в зависимости от данного критерия значимость учетной информации возрастает.</w:t>
      </w:r>
    </w:p>
    <w:p w14:paraId="78E33D6C"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Функциональное содержание и роль учетной информации, объективно позволяют ей занимать центральное место в системе менеджмента перерабатывающими предприятиями агропромышленного комплекса.</w:t>
      </w:r>
    </w:p>
    <w:p w14:paraId="40B85E6F"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w:t>
      </w:r>
      <w:r>
        <w:rPr>
          <w:rStyle w:val="WW8Num2z0"/>
          <w:rFonts w:ascii="Verdana" w:hAnsi="Verdana"/>
          <w:color w:val="000000"/>
          <w:sz w:val="18"/>
          <w:szCs w:val="18"/>
        </w:rPr>
        <w:t> </w:t>
      </w:r>
      <w:r>
        <w:rPr>
          <w:rStyle w:val="WW8Num3z0"/>
          <w:rFonts w:ascii="Verdana" w:hAnsi="Verdana"/>
          <w:color w:val="4682B4"/>
          <w:sz w:val="18"/>
          <w:szCs w:val="18"/>
        </w:rPr>
        <w:t>управленческом</w:t>
      </w:r>
      <w:r>
        <w:rPr>
          <w:rStyle w:val="WW8Num2z0"/>
          <w:rFonts w:ascii="Verdana" w:hAnsi="Verdana"/>
          <w:color w:val="000000"/>
          <w:sz w:val="18"/>
          <w:szCs w:val="18"/>
        </w:rPr>
        <w:t> </w:t>
      </w:r>
      <w:r>
        <w:rPr>
          <w:rFonts w:ascii="Verdana" w:hAnsi="Verdana"/>
          <w:color w:val="000000"/>
          <w:sz w:val="18"/>
          <w:szCs w:val="18"/>
        </w:rPr>
        <w:t>учете используются все элементы и методы финансового учета, такие как: счета и двойная запись, документация и</w:t>
      </w:r>
      <w:r>
        <w:rPr>
          <w:rStyle w:val="WW8Num2z0"/>
          <w:rFonts w:ascii="Verdana" w:hAnsi="Verdana"/>
          <w:color w:val="000000"/>
          <w:sz w:val="18"/>
          <w:szCs w:val="18"/>
        </w:rPr>
        <w:t> </w:t>
      </w:r>
      <w:r>
        <w:rPr>
          <w:rStyle w:val="WW8Num3z0"/>
          <w:rFonts w:ascii="Verdana" w:hAnsi="Verdana"/>
          <w:color w:val="4682B4"/>
          <w:sz w:val="18"/>
          <w:szCs w:val="18"/>
        </w:rPr>
        <w:t>инвентаризация</w:t>
      </w:r>
      <w:r>
        <w:rPr>
          <w:rFonts w:ascii="Verdana" w:hAnsi="Verdana"/>
          <w:color w:val="000000"/>
          <w:sz w:val="18"/>
          <w:szCs w:val="18"/>
        </w:rPr>
        <w:t>, балансовое обобщение и отчетность, оценка и</w:t>
      </w:r>
      <w:r>
        <w:rPr>
          <w:rStyle w:val="WW8Num2z0"/>
          <w:rFonts w:ascii="Verdana" w:hAnsi="Verdana"/>
          <w:color w:val="000000"/>
          <w:sz w:val="18"/>
          <w:szCs w:val="18"/>
        </w:rPr>
        <w:t> </w:t>
      </w:r>
      <w:r>
        <w:rPr>
          <w:rStyle w:val="WW8Num3z0"/>
          <w:rFonts w:ascii="Verdana" w:hAnsi="Verdana"/>
          <w:color w:val="4682B4"/>
          <w:sz w:val="18"/>
          <w:szCs w:val="18"/>
        </w:rPr>
        <w:t>калькуляция</w:t>
      </w:r>
      <w:r>
        <w:rPr>
          <w:rFonts w:ascii="Verdana" w:hAnsi="Verdana"/>
          <w:color w:val="000000"/>
          <w:sz w:val="18"/>
          <w:szCs w:val="18"/>
        </w:rPr>
        <w:t>. Кроме того, в управленческом учете широко применяются методы экономического анализа, статистические, экономико-математические и т.п. За рамки традиционных представлений, управленческий учет, вывела система показателей Balanced Scorecards (BSC).</w:t>
      </w:r>
    </w:p>
    <w:p w14:paraId="7C0B93A0"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141</w:t>
      </w:r>
    </w:p>
    <w:p w14:paraId="632B5004"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Очень популярной управленческой технологией становится</w:t>
      </w:r>
      <w:r>
        <w:rPr>
          <w:rStyle w:val="WW8Num2z0"/>
          <w:rFonts w:ascii="Verdana" w:hAnsi="Verdana"/>
          <w:color w:val="000000"/>
          <w:sz w:val="18"/>
          <w:szCs w:val="18"/>
        </w:rPr>
        <w:t> </w:t>
      </w:r>
      <w:r>
        <w:rPr>
          <w:rStyle w:val="WW8Num3z0"/>
          <w:rFonts w:ascii="Verdana" w:hAnsi="Verdana"/>
          <w:color w:val="4682B4"/>
          <w:sz w:val="18"/>
          <w:szCs w:val="18"/>
        </w:rPr>
        <w:t>бюджетирование</w:t>
      </w:r>
      <w:r>
        <w:rPr>
          <w:rFonts w:ascii="Verdana" w:hAnsi="Verdana"/>
          <w:color w:val="000000"/>
          <w:sz w:val="18"/>
          <w:szCs w:val="18"/>
        </w:rPr>
        <w:t>. В свете современных потребностей</w:t>
      </w:r>
      <w:r>
        <w:rPr>
          <w:rStyle w:val="WW8Num2z0"/>
          <w:rFonts w:ascii="Verdana" w:hAnsi="Verdana"/>
          <w:color w:val="000000"/>
          <w:sz w:val="18"/>
          <w:szCs w:val="18"/>
        </w:rPr>
        <w:t> </w:t>
      </w:r>
      <w:r>
        <w:rPr>
          <w:rStyle w:val="WW8Num3z0"/>
          <w:rFonts w:ascii="Verdana" w:hAnsi="Verdana"/>
          <w:color w:val="4682B4"/>
          <w:sz w:val="18"/>
          <w:szCs w:val="18"/>
        </w:rPr>
        <w:t>бюджет</w:t>
      </w:r>
      <w:r>
        <w:rPr>
          <w:rStyle w:val="WW8Num2z0"/>
          <w:rFonts w:ascii="Verdana" w:hAnsi="Verdana"/>
          <w:color w:val="000000"/>
          <w:sz w:val="18"/>
          <w:szCs w:val="18"/>
        </w:rPr>
        <w:t> </w:t>
      </w:r>
      <w:r>
        <w:rPr>
          <w:rFonts w:ascii="Verdana" w:hAnsi="Verdana"/>
          <w:color w:val="000000"/>
          <w:sz w:val="18"/>
          <w:szCs w:val="18"/>
        </w:rPr>
        <w:t>должен быть стратегическим, т.е. ориентированным на источники</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и распределения ресурсов для реализации стратегии.</w:t>
      </w:r>
    </w:p>
    <w:p w14:paraId="0FA9A311"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связи- с этим появились новые методы и</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Fonts w:ascii="Verdana" w:hAnsi="Verdana"/>
          <w:color w:val="000000"/>
          <w:sz w:val="18"/>
          <w:szCs w:val="18"/>
        </w:rPr>
        <w:t>: калькуляция по операциям, по стадиям жизненного цикла</w:t>
      </w:r>
      <w:r>
        <w:rPr>
          <w:rStyle w:val="WW8Num2z0"/>
          <w:rFonts w:ascii="Verdana" w:hAnsi="Verdana"/>
          <w:color w:val="000000"/>
          <w:sz w:val="18"/>
          <w:szCs w:val="18"/>
        </w:rPr>
        <w:t> </w:t>
      </w:r>
      <w:r>
        <w:rPr>
          <w:rStyle w:val="WW8Num3z0"/>
          <w:rFonts w:ascii="Verdana" w:hAnsi="Verdana"/>
          <w:color w:val="4682B4"/>
          <w:sz w:val="18"/>
          <w:szCs w:val="18"/>
        </w:rPr>
        <w:t>товара</w:t>
      </w:r>
      <w:r>
        <w:rPr>
          <w:rFonts w:ascii="Verdana" w:hAnsi="Verdana"/>
          <w:color w:val="000000"/>
          <w:sz w:val="18"/>
          <w:szCs w:val="18"/>
        </w:rPr>
        <w:t>, целевая' калькуляция и другие.</w:t>
      </w:r>
    </w:p>
    <w:p w14:paraId="79E16F15"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Именно, управленческий учет является связующим звеном, между налоговым,</w:t>
      </w:r>
      <w:r>
        <w:rPr>
          <w:rStyle w:val="WW8Num2z0"/>
          <w:rFonts w:ascii="Verdana" w:hAnsi="Verdana"/>
          <w:color w:val="000000"/>
          <w:sz w:val="18"/>
          <w:szCs w:val="18"/>
        </w:rPr>
        <w:t> </w:t>
      </w:r>
      <w:r>
        <w:rPr>
          <w:rStyle w:val="WW8Num3z0"/>
          <w:rFonts w:ascii="Verdana" w:hAnsi="Verdana"/>
          <w:color w:val="4682B4"/>
          <w:sz w:val="18"/>
          <w:szCs w:val="18"/>
        </w:rPr>
        <w:t>бухгалтерским</w:t>
      </w:r>
      <w:r>
        <w:rPr>
          <w:rFonts w:ascii="Verdana" w:hAnsi="Verdana"/>
          <w:color w:val="000000"/>
          <w:sz w:val="18"/>
          <w:szCs w:val="18"/>
        </w:rPr>
        <w:t xml:space="preserve">, финансовым и другими видами учета. Получение необходимой учетной информации возможно при комплексном подходе к использованию методов рассматриваемых видов учета, которые и </w:t>
      </w:r>
      <w:r>
        <w:rPr>
          <w:rFonts w:ascii="Verdana" w:hAnsi="Verdana"/>
          <w:color w:val="000000"/>
          <w:sz w:val="18"/>
          <w:szCs w:val="18"/>
        </w:rPr>
        <w:lastRenderedPageBreak/>
        <w:t>создают</w:t>
      </w:r>
      <w:r>
        <w:rPr>
          <w:rStyle w:val="WW8Num2z0"/>
          <w:rFonts w:ascii="Verdana" w:hAnsi="Verdana"/>
          <w:color w:val="000000"/>
          <w:sz w:val="18"/>
          <w:szCs w:val="18"/>
        </w:rPr>
        <w:t> </w:t>
      </w:r>
      <w:r>
        <w:rPr>
          <w:rStyle w:val="WW8Num3z0"/>
          <w:rFonts w:ascii="Verdana" w:hAnsi="Verdana"/>
          <w:color w:val="4682B4"/>
          <w:sz w:val="18"/>
          <w:szCs w:val="18"/>
        </w:rPr>
        <w:t>учетную</w:t>
      </w:r>
      <w:r>
        <w:rPr>
          <w:rStyle w:val="WW8Num2z0"/>
          <w:rFonts w:ascii="Verdana" w:hAnsi="Verdana"/>
          <w:color w:val="000000"/>
          <w:sz w:val="18"/>
          <w:szCs w:val="18"/>
        </w:rPr>
        <w:t> </w:t>
      </w:r>
      <w:r>
        <w:rPr>
          <w:rFonts w:ascii="Verdana" w:hAnsi="Verdana"/>
          <w:color w:val="000000"/>
          <w:sz w:val="18"/>
          <w:szCs w:val="18"/>
        </w:rPr>
        <w:t>систему предприятия.</w:t>
      </w:r>
    </w:p>
    <w:p w14:paraId="586F6367"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Жесткая</w:t>
      </w:r>
      <w:r>
        <w:rPr>
          <w:rStyle w:val="WW8Num2z0"/>
          <w:rFonts w:ascii="Verdana" w:hAnsi="Verdana"/>
          <w:color w:val="000000"/>
          <w:sz w:val="18"/>
          <w:szCs w:val="18"/>
        </w:rPr>
        <w:t> </w:t>
      </w:r>
      <w:r>
        <w:rPr>
          <w:rStyle w:val="WW8Num3z0"/>
          <w:rFonts w:ascii="Verdana" w:hAnsi="Verdana"/>
          <w:color w:val="4682B4"/>
          <w:sz w:val="18"/>
          <w:szCs w:val="18"/>
        </w:rPr>
        <w:t>конкуренция</w:t>
      </w:r>
      <w:r>
        <w:rPr>
          <w:rStyle w:val="WW8Num2z0"/>
          <w:rFonts w:ascii="Verdana" w:hAnsi="Verdana"/>
          <w:color w:val="000000"/>
          <w:sz w:val="18"/>
          <w:szCs w:val="18"/>
        </w:rPr>
        <w:t> </w:t>
      </w:r>
      <w:r>
        <w:rPr>
          <w:rFonts w:ascii="Verdana" w:hAnsi="Verdana"/>
          <w:color w:val="000000"/>
          <w:sz w:val="18"/>
          <w:szCs w:val="18"/>
        </w:rPr>
        <w:t>заставляет совершенствовать систему менеджмента предприятиями, что вызывает необходимость использования современных концепций управленческого учета, наиболее эффективных для той или иной сферы деятельности.</w:t>
      </w:r>
    </w:p>
    <w:p w14:paraId="44453A1D"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Проанализировав основные методы учета затрат и управленческие технологии, можно сделать вывод, что особую актуальность на настоящий момент приобретают методики, способствующие:</w:t>
      </w:r>
    </w:p>
    <w:p w14:paraId="2ED34041"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более точному учету и распределению затрат;</w:t>
      </w:r>
    </w:p>
    <w:p w14:paraId="7954CFA8"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стратегическому управлению затратами;</w:t>
      </w:r>
    </w:p>
    <w:p w14:paraId="45AF5C43"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повышению качества технологических процессов.</w:t>
      </w:r>
    </w:p>
    <w:p w14:paraId="73735678"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Современные концепции управленческого учета корректируют недостатки традиционных моделей.</w:t>
      </w:r>
    </w:p>
    <w:p w14:paraId="2AC93B85"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Соблюдение в процессе сбора, обработки и транспортирования первичных данных принципа преемственности и многократного использования упрощает систему учета и делает ее эффективной (меньше затрат - больше значения в решении поставленной перед</w:t>
      </w:r>
      <w:r>
        <w:rPr>
          <w:rStyle w:val="WW8Num2z0"/>
          <w:rFonts w:ascii="Verdana" w:hAnsi="Verdana"/>
          <w:color w:val="000000"/>
          <w:sz w:val="18"/>
          <w:szCs w:val="18"/>
        </w:rPr>
        <w:t> </w:t>
      </w:r>
      <w:r>
        <w:rPr>
          <w:rStyle w:val="WW8Num3z0"/>
          <w:rFonts w:ascii="Verdana" w:hAnsi="Verdana"/>
          <w:color w:val="4682B4"/>
          <w:sz w:val="18"/>
          <w:szCs w:val="18"/>
        </w:rPr>
        <w:t>менеджером</w:t>
      </w:r>
      <w:r>
        <w:rPr>
          <w:rStyle w:val="WW8Num2z0"/>
          <w:rFonts w:ascii="Verdana" w:hAnsi="Verdana"/>
          <w:color w:val="000000"/>
          <w:sz w:val="18"/>
          <w:szCs w:val="18"/>
        </w:rPr>
        <w:t> </w:t>
      </w:r>
      <w:r>
        <w:rPr>
          <w:rFonts w:ascii="Verdana" w:hAnsi="Verdana"/>
          <w:color w:val="000000"/>
          <w:sz w:val="18"/>
          <w:szCs w:val="18"/>
        </w:rPr>
        <w:t>цели). При оперативном управлении информация управленческого учета подкрепляется и дополняется</w:t>
      </w:r>
      <w:r>
        <w:rPr>
          <w:rStyle w:val="WW8Num2z0"/>
          <w:rFonts w:ascii="Verdana" w:hAnsi="Verdana"/>
          <w:color w:val="000000"/>
          <w:sz w:val="18"/>
          <w:szCs w:val="18"/>
        </w:rPr>
        <w:t> </w:t>
      </w:r>
      <w:r>
        <w:rPr>
          <w:rStyle w:val="WW8Num3z0"/>
          <w:rFonts w:ascii="Verdana" w:hAnsi="Verdana"/>
          <w:color w:val="4682B4"/>
          <w:sz w:val="18"/>
          <w:szCs w:val="18"/>
        </w:rPr>
        <w:t>бухгалтерскими</w:t>
      </w:r>
      <w:r>
        <w:rPr>
          <w:rStyle w:val="WW8Num2z0"/>
          <w:rFonts w:ascii="Verdana" w:hAnsi="Verdana"/>
          <w:color w:val="000000"/>
          <w:sz w:val="18"/>
          <w:szCs w:val="18"/>
        </w:rPr>
        <w:t> </w:t>
      </w:r>
      <w:r>
        <w:rPr>
          <w:rFonts w:ascii="Verdana" w:hAnsi="Verdana"/>
          <w:color w:val="000000"/>
          <w:sz w:val="18"/>
          <w:szCs w:val="18"/>
        </w:rPr>
        <w:t>данными. В свою очередь данные финансового учета</w:t>
      </w:r>
    </w:p>
    <w:p w14:paraId="04FD35F6"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142 детализируются, дополняются информацией, поступающей из управленческого учёта. Рассматриваемый принцип называют принципом</w:t>
      </w:r>
      <w:r>
        <w:rPr>
          <w:rStyle w:val="WW8Num2z0"/>
          <w:rFonts w:ascii="Verdana" w:hAnsi="Verdana"/>
          <w:color w:val="000000"/>
          <w:sz w:val="18"/>
          <w:szCs w:val="18"/>
        </w:rPr>
        <w:t> </w:t>
      </w:r>
      <w:r>
        <w:rPr>
          <w:rStyle w:val="WW8Num3z0"/>
          <w:rFonts w:ascii="Verdana" w:hAnsi="Verdana"/>
          <w:color w:val="4682B4"/>
          <w:sz w:val="18"/>
          <w:szCs w:val="18"/>
        </w:rPr>
        <w:t>комплексности</w:t>
      </w:r>
      <w:r>
        <w:rPr>
          <w:rFonts w:ascii="Verdana" w:hAnsi="Verdana"/>
          <w:color w:val="000000"/>
          <w:sz w:val="18"/>
          <w:szCs w:val="18"/>
        </w:rPr>
        <w:t>. Сущность принципа заключается в разовой фиксации данных в первичных документах или произведенных расчетах и многократного их использования при всех видах управленческой5 деятельности без* повторной фиксации, регистрации или расчетов.</w:t>
      </w:r>
    </w:p>
    <w:p w14:paraId="010BCD47"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Данный принцип позволяет создать на предприятии рациональную и экономичную систему учета сообразно его размерам и масштабам производственной деятельности. Его реализация означает, что из минимального количества данных получают максимально необходимое для управленческих решений количество информации. Тогда управленческий учет выполняет свои функции.</w:t>
      </w:r>
    </w:p>
    <w:p w14:paraId="3CCEC508"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Управленческая</w:t>
      </w:r>
      <w:r>
        <w:rPr>
          <w:rStyle w:val="WW8Num2z0"/>
          <w:rFonts w:ascii="Verdana" w:hAnsi="Verdana"/>
          <w:color w:val="000000"/>
          <w:sz w:val="18"/>
          <w:szCs w:val="18"/>
        </w:rPr>
        <w:t> </w:t>
      </w:r>
      <w:r>
        <w:rPr>
          <w:rFonts w:ascii="Verdana" w:hAnsi="Verdana"/>
          <w:color w:val="000000"/>
          <w:sz w:val="18"/>
          <w:szCs w:val="18"/>
        </w:rPr>
        <w:t>информация обладает способностью так формировать по данным первичного учета показатели внутренней отчетности, что они становятся системой коммуникаций внутри предприятия. Полученная не учетная информация, расширяет границы сбора, обработки и использования информации для принятия решений. Таким образом, увеличивается зона охвата всеми видами учета производственных операций и взаимоотношений структурных подразделений перерабатывающего предприятия АПК.</w:t>
      </w:r>
    </w:p>
    <w:p w14:paraId="63698C23"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Через систему полноценной учетной информации, в режиме реального времени, будет создаваться эффективная система управленческого учета в системе менеджмента предприятиями агропромышленного комплекса.</w:t>
      </w:r>
    </w:p>
    <w:p w14:paraId="633203EA"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Особого внимания заслуживает принцип</w:t>
      </w:r>
      <w:r>
        <w:rPr>
          <w:rStyle w:val="WW8Num2z0"/>
          <w:rFonts w:ascii="Verdana" w:hAnsi="Verdana"/>
          <w:color w:val="000000"/>
          <w:sz w:val="18"/>
          <w:szCs w:val="18"/>
        </w:rPr>
        <w:t> </w:t>
      </w:r>
      <w:r>
        <w:rPr>
          <w:rStyle w:val="WW8Num3z0"/>
          <w:rFonts w:ascii="Verdana" w:hAnsi="Verdana"/>
          <w:color w:val="4682B4"/>
          <w:sz w:val="18"/>
          <w:szCs w:val="18"/>
        </w:rPr>
        <w:t>бюджетного</w:t>
      </w:r>
      <w:r>
        <w:rPr>
          <w:rStyle w:val="WW8Num2z0"/>
          <w:rFonts w:ascii="Verdana" w:hAnsi="Verdana"/>
          <w:color w:val="000000"/>
          <w:sz w:val="18"/>
          <w:szCs w:val="18"/>
        </w:rPr>
        <w:t> </w:t>
      </w:r>
      <w:r>
        <w:rPr>
          <w:rFonts w:ascii="Verdana" w:hAnsi="Verdana"/>
          <w:color w:val="000000"/>
          <w:sz w:val="18"/>
          <w:szCs w:val="18"/>
        </w:rPr>
        <w:t>(сметного) метода управления затратами,</w:t>
      </w:r>
      <w:r>
        <w:rPr>
          <w:rStyle w:val="WW8Num2z0"/>
          <w:rFonts w:ascii="Verdana" w:hAnsi="Verdana"/>
          <w:color w:val="000000"/>
          <w:sz w:val="18"/>
          <w:szCs w:val="18"/>
        </w:rPr>
        <w:t> </w:t>
      </w:r>
      <w:r>
        <w:rPr>
          <w:rStyle w:val="WW8Num3z0"/>
          <w:rFonts w:ascii="Verdana" w:hAnsi="Verdana"/>
          <w:color w:val="4682B4"/>
          <w:sz w:val="18"/>
          <w:szCs w:val="18"/>
        </w:rPr>
        <w:t>финансами</w:t>
      </w:r>
      <w:r>
        <w:rPr>
          <w:rFonts w:ascii="Verdana" w:hAnsi="Verdana"/>
          <w:color w:val="000000"/>
          <w:sz w:val="18"/>
          <w:szCs w:val="18"/>
        </w:rPr>
        <w:t>, коммерческой деятельностью. Он используется на крупных предприятиях как</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планирования, контроля и регулирования.</w:t>
      </w:r>
      <w:r>
        <w:rPr>
          <w:rStyle w:val="WW8Num2z0"/>
          <w:rFonts w:ascii="Verdana" w:hAnsi="Verdana"/>
          <w:color w:val="000000"/>
          <w:sz w:val="18"/>
          <w:szCs w:val="18"/>
        </w:rPr>
        <w:t> </w:t>
      </w:r>
      <w:r>
        <w:rPr>
          <w:rStyle w:val="WW8Num3z0"/>
          <w:rFonts w:ascii="Verdana" w:hAnsi="Verdana"/>
          <w:color w:val="4682B4"/>
          <w:sz w:val="18"/>
          <w:szCs w:val="18"/>
        </w:rPr>
        <w:t>Бюджетный</w:t>
      </w:r>
      <w:r>
        <w:rPr>
          <w:rStyle w:val="WW8Num2z0"/>
          <w:rFonts w:ascii="Verdana" w:hAnsi="Verdana"/>
          <w:color w:val="000000"/>
          <w:sz w:val="18"/>
          <w:szCs w:val="18"/>
        </w:rPr>
        <w:t> </w:t>
      </w:r>
      <w:r>
        <w:rPr>
          <w:rFonts w:ascii="Verdana" w:hAnsi="Verdana"/>
          <w:color w:val="000000"/>
          <w:sz w:val="18"/>
          <w:szCs w:val="18"/>
        </w:rPr>
        <w:t>цикл состоит из процедур</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всех сфер деятельности, отдельных подразделений; суммирования проектных решений всего коллектива; расчета проекта</w:t>
      </w:r>
      <w:r>
        <w:rPr>
          <w:rStyle w:val="WW8Num2z0"/>
          <w:rFonts w:ascii="Verdana" w:hAnsi="Verdana"/>
          <w:color w:val="000000"/>
          <w:sz w:val="18"/>
          <w:szCs w:val="18"/>
        </w:rPr>
        <w:t> </w:t>
      </w:r>
      <w:r>
        <w:rPr>
          <w:rStyle w:val="WW8Num3z0"/>
          <w:rFonts w:ascii="Verdana" w:hAnsi="Verdana"/>
          <w:color w:val="4682B4"/>
          <w:sz w:val="18"/>
          <w:szCs w:val="18"/>
        </w:rPr>
        <w:t>бюджета</w:t>
      </w:r>
      <w:r>
        <w:rPr>
          <w:rFonts w:ascii="Verdana" w:hAnsi="Verdana"/>
          <w:color w:val="000000"/>
          <w:sz w:val="18"/>
          <w:szCs w:val="18"/>
        </w:rPr>
        <w:t>; расчетов вариантов плана и внесения корректив; окончательного</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и учета изменяющихся условий и отклонений от</w:t>
      </w:r>
      <w:r>
        <w:rPr>
          <w:rStyle w:val="WW8Num2z0"/>
          <w:rFonts w:ascii="Verdana" w:hAnsi="Verdana"/>
          <w:color w:val="000000"/>
          <w:sz w:val="18"/>
          <w:szCs w:val="18"/>
        </w:rPr>
        <w:t> </w:t>
      </w:r>
      <w:r>
        <w:rPr>
          <w:rStyle w:val="WW8Num3z0"/>
          <w:rFonts w:ascii="Verdana" w:hAnsi="Verdana"/>
          <w:color w:val="4682B4"/>
          <w:sz w:val="18"/>
          <w:szCs w:val="18"/>
        </w:rPr>
        <w:t>запланированного</w:t>
      </w:r>
      <w:r>
        <w:rPr>
          <w:rFonts w:ascii="Verdana" w:hAnsi="Verdana"/>
          <w:color w:val="000000"/>
          <w:sz w:val="18"/>
          <w:szCs w:val="18"/>
        </w:rPr>
        <w:t>.</w:t>
      </w:r>
    </w:p>
    <w:p w14:paraId="10CD02C0"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143</w:t>
      </w:r>
    </w:p>
    <w:p w14:paraId="23EF31F4"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Система управленческого учета должна отвечать принципам полноты, достоверности и аналитичности информации. Показатели, содержащиеся в отчетах, должны быть представлены в удобном для анализа виде, не требовать дополнительной- аналитической^ обработки, не предусматривать обратных синтезу (от низших- до высших уровней у правления) ^ процедур. Нарушение этого принципа приводит к</w:t>
      </w:r>
      <w:r>
        <w:rPr>
          <w:rStyle w:val="WW8Num2z0"/>
          <w:rFonts w:ascii="Verdana" w:hAnsi="Verdana"/>
          <w:color w:val="000000"/>
          <w:sz w:val="18"/>
          <w:szCs w:val="18"/>
        </w:rPr>
        <w:t> </w:t>
      </w:r>
      <w:r>
        <w:rPr>
          <w:rStyle w:val="WW8Num3z0"/>
          <w:rFonts w:ascii="Verdana" w:hAnsi="Verdana"/>
          <w:color w:val="4682B4"/>
          <w:sz w:val="18"/>
          <w:szCs w:val="18"/>
        </w:rPr>
        <w:t>удорожанию</w:t>
      </w:r>
      <w:r>
        <w:rPr>
          <w:rStyle w:val="WW8Num2z0"/>
          <w:rFonts w:ascii="Verdana" w:hAnsi="Verdana"/>
          <w:color w:val="000000"/>
          <w:sz w:val="18"/>
          <w:szCs w:val="18"/>
        </w:rPr>
        <w:t> </w:t>
      </w:r>
      <w:r>
        <w:rPr>
          <w:rFonts w:ascii="Verdana" w:hAnsi="Verdana"/>
          <w:color w:val="000000"/>
          <w:sz w:val="18"/>
          <w:szCs w:val="18"/>
        </w:rPr>
        <w:t>системы и потере оперативности управления.</w:t>
      </w:r>
    </w:p>
    <w:p w14:paraId="2A5C2BF1"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Принцип периодичности, отражающий производственный и</w:t>
      </w:r>
      <w:r>
        <w:rPr>
          <w:rStyle w:val="WW8Num2z0"/>
          <w:rFonts w:ascii="Verdana" w:hAnsi="Verdana"/>
          <w:color w:val="000000"/>
          <w:sz w:val="18"/>
          <w:szCs w:val="18"/>
        </w:rPr>
        <w:t> </w:t>
      </w:r>
      <w:r>
        <w:rPr>
          <w:rStyle w:val="WW8Num3z0"/>
          <w:rFonts w:ascii="Verdana" w:hAnsi="Verdana"/>
          <w:color w:val="4682B4"/>
          <w:sz w:val="18"/>
          <w:szCs w:val="18"/>
        </w:rPr>
        <w:t>коммерческий</w:t>
      </w:r>
      <w:r>
        <w:rPr>
          <w:rStyle w:val="WW8Num2z0"/>
          <w:rFonts w:ascii="Verdana" w:hAnsi="Verdana"/>
          <w:color w:val="000000"/>
          <w:sz w:val="18"/>
          <w:szCs w:val="18"/>
        </w:rPr>
        <w:t> </w:t>
      </w:r>
      <w:r>
        <w:rPr>
          <w:rFonts w:ascii="Verdana" w:hAnsi="Verdana"/>
          <w:color w:val="000000"/>
          <w:sz w:val="18"/>
          <w:szCs w:val="18"/>
        </w:rPr>
        <w:t xml:space="preserve">циклы предприятия </w:t>
      </w:r>
      <w:r>
        <w:rPr>
          <w:rFonts w:ascii="Verdana" w:hAnsi="Verdana"/>
          <w:color w:val="000000"/>
          <w:sz w:val="18"/>
          <w:szCs w:val="18"/>
        </w:rPr>
        <w:lastRenderedPageBreak/>
        <w:t>также важен для построения системы управленческого учёта. Информация для руководителей необходима в том случае, когда это целесообразно, ни раньше, ни позже.</w:t>
      </w:r>
    </w:p>
    <w:p w14:paraId="2D0E8F46"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Учет ключевых факторов внешней среды (учет и анализ</w:t>
      </w:r>
      <w:r>
        <w:rPr>
          <w:rStyle w:val="WW8Num2z0"/>
          <w:rFonts w:ascii="Verdana" w:hAnsi="Verdana"/>
          <w:color w:val="000000"/>
          <w:sz w:val="18"/>
          <w:szCs w:val="18"/>
        </w:rPr>
        <w:t> </w:t>
      </w:r>
      <w:r>
        <w:rPr>
          <w:rStyle w:val="WW8Num3z0"/>
          <w:rFonts w:ascii="Verdana" w:hAnsi="Verdana"/>
          <w:color w:val="4682B4"/>
          <w:sz w:val="18"/>
          <w:szCs w:val="18"/>
        </w:rPr>
        <w:t>покупателей</w:t>
      </w:r>
      <w:r>
        <w:rPr>
          <w:rFonts w:ascii="Verdana" w:hAnsi="Verdana"/>
          <w:color w:val="000000"/>
          <w:sz w:val="18"/>
          <w:szCs w:val="18"/>
        </w:rPr>
        <w:t>, конкурентов, поставщиков, рынков, технологий и др.) и внутренней среды (учет и анализ</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политики, качества продукции, конкурентоспособности,</w:t>
      </w:r>
      <w:r>
        <w:rPr>
          <w:rStyle w:val="WW8Num2z0"/>
          <w:rFonts w:ascii="Verdana" w:hAnsi="Verdana"/>
          <w:color w:val="000000"/>
          <w:sz w:val="18"/>
          <w:szCs w:val="18"/>
        </w:rPr>
        <w:t> </w:t>
      </w:r>
      <w:r>
        <w:rPr>
          <w:rStyle w:val="WW8Num3z0"/>
          <w:rFonts w:ascii="Verdana" w:hAnsi="Verdana"/>
          <w:color w:val="4682B4"/>
          <w:sz w:val="18"/>
          <w:szCs w:val="18"/>
        </w:rPr>
        <w:t>хозяйственных</w:t>
      </w:r>
      <w:r>
        <w:rPr>
          <w:rStyle w:val="WW8Num2z0"/>
          <w:rFonts w:ascii="Verdana" w:hAnsi="Verdana"/>
          <w:color w:val="000000"/>
          <w:sz w:val="18"/>
          <w:szCs w:val="18"/>
        </w:rPr>
        <w:t> </w:t>
      </w:r>
      <w:r>
        <w:rPr>
          <w:rFonts w:ascii="Verdana" w:hAnsi="Verdana"/>
          <w:color w:val="000000"/>
          <w:sz w:val="18"/>
          <w:szCs w:val="18"/>
        </w:rPr>
        <w:t>взаимоотношений и др.), а следовательно, организационно-производственных особенностей отрасли позволяет системно обозначить принципиальные направления' развития учета деятельности перерабатывающего предприятия агропромышленного комплекса.</w:t>
      </w:r>
    </w:p>
    <w:p w14:paraId="229B384A"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Рост</w:t>
      </w:r>
      <w:r>
        <w:rPr>
          <w:rStyle w:val="WW8Num2z0"/>
          <w:rFonts w:ascii="Verdana" w:hAnsi="Verdana"/>
          <w:color w:val="000000"/>
          <w:sz w:val="18"/>
          <w:szCs w:val="18"/>
        </w:rPr>
        <w:t> </w:t>
      </w:r>
      <w:r>
        <w:rPr>
          <w:rStyle w:val="WW8Num3z0"/>
          <w:rFonts w:ascii="Verdana" w:hAnsi="Verdana"/>
          <w:color w:val="4682B4"/>
          <w:sz w:val="18"/>
          <w:szCs w:val="18"/>
        </w:rPr>
        <w:t>конкуренции</w:t>
      </w:r>
      <w:r>
        <w:rPr>
          <w:rFonts w:ascii="Verdana" w:hAnsi="Verdana"/>
          <w:color w:val="000000"/>
          <w:sz w:val="18"/>
          <w:szCs w:val="18"/>
        </w:rPr>
        <w:t>, изменение внешней среды, необходимость увеличения</w:t>
      </w:r>
      <w:r>
        <w:rPr>
          <w:rStyle w:val="WW8Num2z0"/>
          <w:rFonts w:ascii="Verdana" w:hAnsi="Verdana"/>
          <w:color w:val="000000"/>
          <w:sz w:val="18"/>
          <w:szCs w:val="18"/>
        </w:rPr>
        <w:t> </w:t>
      </w:r>
      <w:r>
        <w:rPr>
          <w:rStyle w:val="WW8Num3z0"/>
          <w:rFonts w:ascii="Verdana" w:hAnsi="Verdana"/>
          <w:color w:val="4682B4"/>
          <w:sz w:val="18"/>
          <w:szCs w:val="18"/>
        </w:rPr>
        <w:t>ассортимента</w:t>
      </w:r>
      <w:r>
        <w:rPr>
          <w:rStyle w:val="WW8Num2z0"/>
          <w:rFonts w:ascii="Verdana" w:hAnsi="Verdana"/>
          <w:color w:val="000000"/>
          <w:sz w:val="18"/>
          <w:szCs w:val="18"/>
        </w:rPr>
        <w:t> </w:t>
      </w:r>
      <w:r>
        <w:rPr>
          <w:rFonts w:ascii="Verdana" w:hAnsi="Verdana"/>
          <w:color w:val="000000"/>
          <w:sz w:val="18"/>
          <w:szCs w:val="18"/>
        </w:rPr>
        <w:t>производимой продукции, привели к тому, что у перерабатывающих предприятий агропромышленного комплекса возникла потребность, обратить свое внимание на управлении затратами, разработку и внедрение информационных систем управленческого учета, которые позволят лучше понимать и осуществлять контроль затрат.</w:t>
      </w:r>
    </w:p>
    <w:p w14:paraId="37CB29C7"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Сегодня область и содержание управленческого учета все более расширяются от учета затрат и</w:t>
      </w:r>
      <w:r>
        <w:rPr>
          <w:rStyle w:val="WW8Num2z0"/>
          <w:rFonts w:ascii="Verdana" w:hAnsi="Verdana"/>
          <w:color w:val="000000"/>
          <w:sz w:val="18"/>
          <w:szCs w:val="18"/>
        </w:rPr>
        <w:t> </w:t>
      </w:r>
      <w:r>
        <w:rPr>
          <w:rStyle w:val="WW8Num3z0"/>
          <w:rFonts w:ascii="Verdana" w:hAnsi="Verdana"/>
          <w:color w:val="4682B4"/>
          <w:sz w:val="18"/>
          <w:szCs w:val="18"/>
        </w:rPr>
        <w:t>калькулирования</w:t>
      </w:r>
      <w:r>
        <w:rPr>
          <w:rStyle w:val="WW8Num2z0"/>
          <w:rFonts w:ascii="Verdana" w:hAnsi="Verdana"/>
          <w:color w:val="000000"/>
          <w:sz w:val="18"/>
          <w:szCs w:val="18"/>
        </w:rPr>
        <w:t> </w:t>
      </w:r>
      <w:r>
        <w:rPr>
          <w:rFonts w:ascii="Verdana" w:hAnsi="Verdana"/>
          <w:color w:val="000000"/>
          <w:sz w:val="18"/>
          <w:szCs w:val="18"/>
        </w:rPr>
        <w:t>себестоимости к производственному учету в целом, а затем и к сбору и анализу всей информации, полезной для принятия управленческих решений, в том числе производственной и финансовой, внутренней и внешней.</w:t>
      </w:r>
    </w:p>
    <w:p w14:paraId="080E884B"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144</w:t>
      </w:r>
    </w:p>
    <w:p w14:paraId="308F6649"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связи с этим в диссертационной работе предложен концептуальный подход к развитию управленческого учета в системе менеджмента перерабатывающим предприятием АПК, исходным элементом которого является авторская методика оценки эффективности управленческого учета.</w:t>
      </w:r>
    </w:p>
    <w:p w14:paraId="0853CB7A"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Взаимосвязи, между блоками логической схемы раскрывают механизм формирования* показателей и последовательность их анализа. Знание этого механизма и взаимосвязей позволяет моделировать факторные анализы и оценки влияния показателей друг на друга и на обобщающую оценку эффективности управленческого учета.</w:t>
      </w:r>
    </w:p>
    <w:p w14:paraId="11B1A957"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Для выполнения аналитических процедур в методике используются группы абсолютных и относительных, общих и частных показателей, характеризующих состояние управленческого учета.</w:t>
      </w:r>
    </w:p>
    <w:p w14:paraId="67BA33E9"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Важнейшим инструментом управленческого учета являются современные информационные технологии и в частности комплексная информационная система управления предприятием. Предприятию, занимающему большую территорию и осуществляющему разнообразные бизнес-процессы, подобная система может помочь в достижении "прозрачности" и</w:t>
      </w:r>
      <w:r>
        <w:rPr>
          <w:rStyle w:val="WW8Num2z0"/>
          <w:rFonts w:ascii="Verdana" w:hAnsi="Verdana"/>
          <w:color w:val="000000"/>
          <w:sz w:val="18"/>
          <w:szCs w:val="18"/>
        </w:rPr>
        <w:t> </w:t>
      </w:r>
      <w:r>
        <w:rPr>
          <w:rStyle w:val="WW8Num3z0"/>
          <w:rFonts w:ascii="Verdana" w:hAnsi="Verdana"/>
          <w:color w:val="4682B4"/>
          <w:sz w:val="18"/>
          <w:szCs w:val="18"/>
        </w:rPr>
        <w:t>управляемости</w:t>
      </w:r>
      <w:r>
        <w:rPr>
          <w:rStyle w:val="WW8Num2z0"/>
          <w:rFonts w:ascii="Verdana" w:hAnsi="Verdana"/>
          <w:color w:val="000000"/>
          <w:sz w:val="18"/>
          <w:szCs w:val="18"/>
        </w:rPr>
        <w:t> </w:t>
      </w:r>
      <w:r>
        <w:rPr>
          <w:rFonts w:ascii="Verdana" w:hAnsi="Verdana"/>
          <w:color w:val="000000"/>
          <w:sz w:val="18"/>
          <w:szCs w:val="18"/>
        </w:rPr>
        <w:t>финансовыми и товарными потоками и стать одним из мощнейших рычагов в реализации</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r>
        <w:rPr>
          <w:rFonts w:ascii="Verdana" w:hAnsi="Verdana"/>
          <w:color w:val="000000"/>
          <w:sz w:val="18"/>
          <w:szCs w:val="18"/>
        </w:rPr>
        <w:t>замыслов.</w:t>
      </w:r>
    </w:p>
    <w:p w14:paraId="6D667285"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настоящее время вопросы организации управленческого учета, на предприятиях агропромышленного комплекса, приобретают особую актуальность в связи с развитием рыночных отношений и переходом на международные стандарты отчетности IAS (International Accounting Standards -международные стандарты</w:t>
      </w:r>
      <w:r>
        <w:rPr>
          <w:rStyle w:val="WW8Num2z0"/>
          <w:rFonts w:ascii="Verdana" w:hAnsi="Verdana"/>
          <w:color w:val="000000"/>
          <w:sz w:val="18"/>
          <w:szCs w:val="18"/>
        </w:rPr>
        <w:t> </w:t>
      </w:r>
      <w:r>
        <w:rPr>
          <w:rStyle w:val="WW8Num3z0"/>
          <w:rFonts w:ascii="Verdana" w:hAnsi="Verdana"/>
          <w:color w:val="4682B4"/>
          <w:sz w:val="18"/>
          <w:szCs w:val="18"/>
        </w:rPr>
        <w:t>бухучета</w:t>
      </w:r>
      <w:r>
        <w:rPr>
          <w:rFonts w:ascii="Verdana" w:hAnsi="Verdana"/>
          <w:color w:val="000000"/>
          <w:sz w:val="18"/>
          <w:szCs w:val="18"/>
        </w:rPr>
        <w:t>) или GAAP (Generally Accepted Accounting Principles - общепринятые принципы бухучета, действующие в</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w:t>
      </w:r>
    </w:p>
    <w:p w14:paraId="0E444258"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Проведенный анализ состояния управленческого учета на перерабатывающих предприятиях АПК позволил охарактеризовать его. В диссертационной работе был сделан вывод о том, что на обследованных перерабатывающих предприятиях АПК имеется</w:t>
      </w:r>
      <w:r>
        <w:rPr>
          <w:rStyle w:val="WW8Num2z0"/>
          <w:rFonts w:ascii="Verdana" w:hAnsi="Verdana"/>
          <w:color w:val="000000"/>
          <w:sz w:val="18"/>
          <w:szCs w:val="18"/>
        </w:rPr>
        <w:t> </w:t>
      </w:r>
      <w:r>
        <w:rPr>
          <w:rStyle w:val="WW8Num3z0"/>
          <w:rFonts w:ascii="Verdana" w:hAnsi="Verdana"/>
          <w:color w:val="4682B4"/>
          <w:sz w:val="18"/>
          <w:szCs w:val="18"/>
        </w:rPr>
        <w:t>резерв</w:t>
      </w:r>
      <w:r>
        <w:rPr>
          <w:rStyle w:val="WW8Num2z0"/>
          <w:rFonts w:ascii="Verdana" w:hAnsi="Verdana"/>
          <w:color w:val="000000"/>
          <w:sz w:val="18"/>
          <w:szCs w:val="18"/>
        </w:rPr>
        <w:t> </w:t>
      </w:r>
      <w:r>
        <w:rPr>
          <w:rFonts w:ascii="Verdana" w:hAnsi="Verdana"/>
          <w:color w:val="000000"/>
          <w:sz w:val="18"/>
          <w:szCs w:val="18"/>
        </w:rPr>
        <w:t>повышения эффективности функционирования управленческого учета и ведущим</w:t>
      </w:r>
    </w:p>
    <w:p w14:paraId="6BB1DE57"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145 концептуальным положением развития управленческого учета в системе менеджмента является организация учета, контроля и анализа по центрам ответственности с обоснованным выделением центров управленческих затрат, центров нормативных затрат, центров доходов, центров</w:t>
      </w:r>
      <w:r>
        <w:rPr>
          <w:rStyle w:val="WW8Num2z0"/>
          <w:rFonts w:ascii="Verdana" w:hAnsi="Verdana"/>
          <w:color w:val="000000"/>
          <w:sz w:val="18"/>
          <w:szCs w:val="18"/>
        </w:rPr>
        <w:t>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и центров инвестиций, обеспечивающих достижение оперативных и стратегических целей и задач перерабатывающих предприятий АПК.</w:t>
      </w:r>
    </w:p>
    <w:p w14:paraId="21ABAE89"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В рамках обоснованного концептуального* положения развития управленческого учета в системе менеджмента разработан пошаговый алгоритм проведения изменений в управленческом </w:t>
      </w:r>
      <w:r>
        <w:rPr>
          <w:rFonts w:ascii="Verdana" w:hAnsi="Verdana"/>
          <w:color w:val="000000"/>
          <w:sz w:val="18"/>
          <w:szCs w:val="18"/>
        </w:rPr>
        <w:lastRenderedPageBreak/>
        <w:t>учете перерабатывающего предприятия АПК.</w:t>
      </w:r>
    </w:p>
    <w:p w14:paraId="52538C38"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Главным и несомненным аргументом необходимости дальнейшего развития управленческого учета в системе менеджмента предприятием является экономическая среда. Развитие рыночных отношений вынуждает руководителей перерабатывающих предприятий АПК принимать обоснованные управленческие решения по самым разнообразным вопросам финансово-хозяйственной деятельности предприятия и нести риск и ответственность за оправданность каждого из них.</w:t>
      </w:r>
    </w:p>
    <w:p w14:paraId="6A372100"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основу выбора направлений развития управленческого учета в системе менеджмента перерабатывающими предприятиями агропромышленного комплекса положены проведенные исследования на</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Молоко</w:t>
      </w:r>
      <w:r>
        <w:rPr>
          <w:rFonts w:ascii="Verdana" w:hAnsi="Verdana"/>
          <w:color w:val="000000"/>
          <w:sz w:val="18"/>
          <w:szCs w:val="18"/>
        </w:rPr>
        <w:t>», ЗАО «</w:t>
      </w:r>
      <w:r>
        <w:rPr>
          <w:rStyle w:val="WW8Num3z0"/>
          <w:rFonts w:ascii="Verdana" w:hAnsi="Verdana"/>
          <w:color w:val="4682B4"/>
          <w:sz w:val="18"/>
          <w:szCs w:val="18"/>
        </w:rPr>
        <w:t>Вемол</w:t>
      </w:r>
      <w:r>
        <w:rPr>
          <w:rFonts w:ascii="Verdana" w:hAnsi="Verdana"/>
          <w:color w:val="000000"/>
          <w:sz w:val="18"/>
          <w:szCs w:val="18"/>
        </w:rPr>
        <w:t>», ООО «</w:t>
      </w:r>
      <w:r>
        <w:rPr>
          <w:rStyle w:val="WW8Num3z0"/>
          <w:rFonts w:ascii="Verdana" w:hAnsi="Verdana"/>
          <w:color w:val="4682B4"/>
          <w:sz w:val="18"/>
          <w:szCs w:val="18"/>
        </w:rPr>
        <w:t>МаСКо</w:t>
      </w:r>
      <w:r>
        <w:rPr>
          <w:rFonts w:ascii="Verdana" w:hAnsi="Verdana"/>
          <w:color w:val="000000"/>
          <w:sz w:val="18"/>
          <w:szCs w:val="18"/>
        </w:rPr>
        <w:t>» и личный опыт автора.</w:t>
      </w:r>
    </w:p>
    <w:p w14:paraId="5FF9E2FA"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диссертационной работе определены принципы развития управленческого учета, которые явились базой для авторской разработки организационно-экономической модели развития управленческого учета в системе менеджмента перерабатывающим предприятием агропромышленного комплекса</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Вемол</w:t>
      </w:r>
      <w:r>
        <w:rPr>
          <w:rFonts w:ascii="Verdana" w:hAnsi="Verdana"/>
          <w:color w:val="000000"/>
          <w:sz w:val="18"/>
          <w:szCs w:val="18"/>
        </w:rPr>
        <w:t>».</w:t>
      </w:r>
    </w:p>
    <w:p w14:paraId="108572D4"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Предлагаемая модель развития управленческого учета, представляет собой совокупность взаимосвязанных и взаимообусловленных элементов, образующих единый, целостный, непрерывный процесс эффективного функционирования и развития управленческого учета в системе менеджмента перерабатывающим предприятием АПК.</w:t>
      </w:r>
    </w:p>
    <w:p w14:paraId="6A92F8F8"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Как известно, конечной продукцией управленческого учета является информация, необходимая для принятия целесообразных управленческих решений и контроля за- их. выполнением. Поэтому ключевой целью* организационно-экономической модели развития управленческого учета, должна стать способность систематического повышения эффективности информационного обеспечения менеджеров (</w:t>
      </w:r>
      <w:r>
        <w:rPr>
          <w:rStyle w:val="WW8Num3z0"/>
          <w:rFonts w:ascii="Verdana" w:hAnsi="Verdana"/>
          <w:color w:val="4682B4"/>
          <w:sz w:val="18"/>
          <w:szCs w:val="18"/>
        </w:rPr>
        <w:t>собственники</w:t>
      </w:r>
      <w:r>
        <w:rPr>
          <w:rFonts w:ascii="Verdana" w:hAnsi="Verdana"/>
          <w:color w:val="000000"/>
          <w:sz w:val="18"/>
          <w:szCs w:val="18"/>
        </w:rPr>
        <w:t>, руководители, менеджеры) для принятия конкретных управленческих решений по всем видам деятельности предприятия'и его структурных подразделений.</w:t>
      </w:r>
    </w:p>
    <w:p w14:paraId="236626A6"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диссертационной работе были рассмотрены наиболее важные и современные технологии, использующиеся в рамках повышения эффективности и развития» управленческого учета для перерабатывающих предприятий агропромышленного комплекса. Для развития управленческого учета предприятиям необходимо ориентироваться в обилии традиционных и новейших методов управленческого' учета. Реализация на практике модели развития управленческого учета на перерабатывающих предприятиях АПК невозможна без использования современных компьютерных и информационных технологий. Автоматизация функций управленческого учета имеет свою длительность, этапы, риски и свой эффект, она затрагивает всю систему менеджмента предприятием.</w:t>
      </w:r>
    </w:p>
    <w:p w14:paraId="20E57F01"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Рынок автоматизированных систем управления достаточно разнообразен. На нем присутствуют, как российские, достаточно распространенные: «1С: Предприятие», «</w:t>
      </w:r>
      <w:r>
        <w:rPr>
          <w:rStyle w:val="WW8Num3z0"/>
          <w:rFonts w:ascii="Verdana" w:hAnsi="Verdana"/>
          <w:color w:val="4682B4"/>
          <w:sz w:val="18"/>
          <w:szCs w:val="18"/>
        </w:rPr>
        <w:t>БЭСТ</w:t>
      </w:r>
      <w:r>
        <w:rPr>
          <w:rFonts w:ascii="Verdana" w:hAnsi="Verdana"/>
          <w:color w:val="000000"/>
          <w:sz w:val="18"/>
          <w:szCs w:val="18"/>
        </w:rPr>
        <w:t>», «</w:t>
      </w:r>
      <w:r>
        <w:rPr>
          <w:rStyle w:val="WW8Num3z0"/>
          <w:rFonts w:ascii="Verdana" w:hAnsi="Verdana"/>
          <w:color w:val="4682B4"/>
          <w:sz w:val="18"/>
          <w:szCs w:val="18"/>
        </w:rPr>
        <w:t>Галактика</w:t>
      </w:r>
      <w:r>
        <w:rPr>
          <w:rFonts w:ascii="Verdana" w:hAnsi="Verdana"/>
          <w:color w:val="000000"/>
          <w:sz w:val="18"/>
          <w:szCs w:val="18"/>
        </w:rPr>
        <w:t>», «</w:t>
      </w:r>
      <w:r>
        <w:rPr>
          <w:rStyle w:val="WW8Num3z0"/>
          <w:rFonts w:ascii="Verdana" w:hAnsi="Verdana"/>
          <w:color w:val="4682B4"/>
          <w:sz w:val="18"/>
          <w:szCs w:val="18"/>
        </w:rPr>
        <w:t>Парус</w:t>
      </w:r>
      <w:r>
        <w:rPr>
          <w:rFonts w:ascii="Verdana" w:hAnsi="Verdana"/>
          <w:color w:val="000000"/>
          <w:sz w:val="18"/>
          <w:szCs w:val="18"/>
        </w:rPr>
        <w:t>» и др., так и западные продукты, менее известные на российском рынке.</w:t>
      </w:r>
    </w:p>
    <w:p w14:paraId="1F4614E5"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Внедрение 1Т-технологий можно считать успешным, если они позволяют получать</w:t>
      </w:r>
      <w:r>
        <w:rPr>
          <w:rStyle w:val="WW8Num2z0"/>
          <w:rFonts w:ascii="Verdana" w:hAnsi="Verdana"/>
          <w:color w:val="000000"/>
          <w:sz w:val="18"/>
          <w:szCs w:val="18"/>
        </w:rPr>
        <w:t> </w:t>
      </w:r>
      <w:r>
        <w:rPr>
          <w:rStyle w:val="WW8Num3z0"/>
          <w:rFonts w:ascii="Verdana" w:hAnsi="Verdana"/>
          <w:color w:val="4682B4"/>
          <w:sz w:val="18"/>
          <w:szCs w:val="18"/>
        </w:rPr>
        <w:t>выгоду</w:t>
      </w:r>
      <w:r>
        <w:rPr>
          <w:rFonts w:ascii="Verdana" w:hAnsi="Verdana"/>
          <w:color w:val="000000"/>
          <w:sz w:val="18"/>
          <w:szCs w:val="18"/>
        </w:rPr>
        <w:t>, а именно, оптимизируют работу служб, позволяют выполнять работу быстрее, повышают качество информационных процессов.</w:t>
      </w:r>
    </w:p>
    <w:p w14:paraId="5E9C4C43"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Но сам по себе программный продукт, внедряемый на</w:t>
      </w:r>
      <w:r>
        <w:rPr>
          <w:rStyle w:val="WW8Num2z0"/>
          <w:rFonts w:ascii="Verdana" w:hAnsi="Verdana"/>
          <w:color w:val="000000"/>
          <w:sz w:val="18"/>
          <w:szCs w:val="18"/>
        </w:rPr>
        <w:t> </w:t>
      </w:r>
      <w:r>
        <w:rPr>
          <w:rStyle w:val="WW8Num3z0"/>
          <w:rFonts w:ascii="Verdana" w:hAnsi="Verdana"/>
          <w:color w:val="4682B4"/>
          <w:sz w:val="18"/>
          <w:szCs w:val="18"/>
        </w:rPr>
        <w:t>перерабатывающем</w:t>
      </w:r>
      <w:r>
        <w:rPr>
          <w:rStyle w:val="WW8Num2z0"/>
          <w:rFonts w:ascii="Verdana" w:hAnsi="Verdana"/>
          <w:color w:val="000000"/>
          <w:sz w:val="18"/>
          <w:szCs w:val="18"/>
        </w:rPr>
        <w:t> </w:t>
      </w:r>
      <w:r>
        <w:rPr>
          <w:rFonts w:ascii="Verdana" w:hAnsi="Verdana"/>
          <w:color w:val="000000"/>
          <w:sz w:val="18"/>
          <w:szCs w:val="18"/>
        </w:rPr>
        <w:t>предприятии АПК, не может решить проблему</w:t>
      </w:r>
    </w:p>
    <w:p w14:paraId="2D269396"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147 управленческого учета. Это только инструмент, его необходимо рационально и грамотно использовать, а для этого нужны специалисты по учету,</w:t>
      </w:r>
      <w:r>
        <w:rPr>
          <w:rStyle w:val="WW8Num2z0"/>
          <w:rFonts w:ascii="Verdana" w:hAnsi="Verdana"/>
          <w:color w:val="000000"/>
          <w:sz w:val="18"/>
          <w:szCs w:val="18"/>
        </w:rPr>
        <w:t> </w:t>
      </w:r>
      <w:r>
        <w:rPr>
          <w:rStyle w:val="WW8Num3z0"/>
          <w:rFonts w:ascii="Verdana" w:hAnsi="Verdana"/>
          <w:color w:val="4682B4"/>
          <w:sz w:val="18"/>
          <w:szCs w:val="18"/>
        </w:rPr>
        <w:t>бухгалтера</w:t>
      </w:r>
      <w:r>
        <w:rPr>
          <w:rFonts w:ascii="Verdana" w:hAnsi="Verdana"/>
          <w:color w:val="000000"/>
          <w:sz w:val="18"/>
          <w:szCs w:val="18"/>
        </w:rPr>
        <w:t>, экономисты и квалифицированные менеджеры всех уровней' системы менеджмента предприятием.</w:t>
      </w:r>
    </w:p>
    <w:p w14:paraId="3BF8B4E3"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диссертационной работе к более прогрессивному методическому</w:t>
      </w:r>
      <w:r>
        <w:rPr>
          <w:rStyle w:val="WW8Num2z0"/>
          <w:rFonts w:ascii="Verdana" w:hAnsi="Verdana"/>
          <w:color w:val="000000"/>
          <w:sz w:val="18"/>
          <w:szCs w:val="18"/>
        </w:rPr>
        <w:t> </w:t>
      </w:r>
      <w:r>
        <w:rPr>
          <w:rStyle w:val="WW8Num3z0"/>
          <w:rFonts w:ascii="Verdana" w:hAnsi="Verdana"/>
          <w:color w:val="4682B4"/>
          <w:sz w:val="18"/>
          <w:szCs w:val="18"/>
        </w:rPr>
        <w:t>инструментарию</w:t>
      </w:r>
      <w:r>
        <w:rPr>
          <w:rStyle w:val="WW8Num2z0"/>
          <w:rFonts w:ascii="Verdana" w:hAnsi="Verdana"/>
          <w:color w:val="000000"/>
          <w:sz w:val="18"/>
          <w:szCs w:val="18"/>
        </w:rPr>
        <w:t> </w:t>
      </w:r>
      <w:r>
        <w:rPr>
          <w:rFonts w:ascii="Verdana" w:hAnsi="Verdana"/>
          <w:color w:val="000000"/>
          <w:sz w:val="18"/>
          <w:szCs w:val="18"/>
        </w:rPr>
        <w:t>функционирования и развития управленческого учета в системе менеджмента перерабатывающими предприятиями агропромышленного комплекса были отнесены следующие методы и системы: «Absorption costing», «Direct Costing», «MRP», «SCM», «ERP», «ЛТ»-«точно в срок», «ABC» (функциональный учет затрат), «</w:t>
      </w:r>
      <w:r>
        <w:rPr>
          <w:rStyle w:val="WW8Num3z0"/>
          <w:rFonts w:ascii="Verdana" w:hAnsi="Verdana"/>
          <w:color w:val="4682B4"/>
          <w:sz w:val="18"/>
          <w:szCs w:val="18"/>
        </w:rPr>
        <w:t>ФСА</w:t>
      </w:r>
      <w:r>
        <w:rPr>
          <w:rFonts w:ascii="Verdana" w:hAnsi="Verdana"/>
          <w:color w:val="000000"/>
          <w:sz w:val="18"/>
          <w:szCs w:val="18"/>
        </w:rPr>
        <w:t>», «Стандарт-кост», «</w:t>
      </w:r>
      <w:r>
        <w:rPr>
          <w:rStyle w:val="WW8Num3z0"/>
          <w:rFonts w:ascii="Verdana" w:hAnsi="Verdana"/>
          <w:color w:val="4682B4"/>
          <w:sz w:val="18"/>
          <w:szCs w:val="18"/>
        </w:rPr>
        <w:t>Система сбалансированных показателей</w:t>
      </w:r>
      <w:r>
        <w:rPr>
          <w:rFonts w:ascii="Verdana" w:hAnsi="Verdana"/>
          <w:color w:val="000000"/>
          <w:sz w:val="18"/>
          <w:szCs w:val="18"/>
        </w:rPr>
        <w:t>», «</w:t>
      </w:r>
      <w:r>
        <w:rPr>
          <w:rStyle w:val="WW8Num3z0"/>
          <w:rFonts w:ascii="Verdana" w:hAnsi="Verdana"/>
          <w:color w:val="4682B4"/>
          <w:sz w:val="18"/>
          <w:szCs w:val="18"/>
        </w:rPr>
        <w:t>Модель экономической добавленной стоимости</w:t>
      </w:r>
      <w:r>
        <w:rPr>
          <w:rFonts w:ascii="Verdana" w:hAnsi="Verdana"/>
          <w:color w:val="000000"/>
          <w:sz w:val="18"/>
          <w:szCs w:val="18"/>
        </w:rPr>
        <w:t xml:space="preserve">», которые отвечают </w:t>
      </w:r>
      <w:r>
        <w:rPr>
          <w:rFonts w:ascii="Verdana" w:hAnsi="Verdana"/>
          <w:color w:val="000000"/>
          <w:sz w:val="18"/>
          <w:szCs w:val="18"/>
        </w:rPr>
        <w:lastRenderedPageBreak/>
        <w:t>требованиям, предъявляемым к развитию управленческого учета.</w:t>
      </w:r>
    </w:p>
    <w:p w14:paraId="4F4048AC"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Особое внимание в диссертационной работе уделено организации на перерабатывающих предприятиях АПК центров ответственности по основным и вспомогательным бизнес-процессам.</w:t>
      </w:r>
    </w:p>
    <w:p w14:paraId="7030D103"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Организация центров ответственности по бизнес-процессам, наделяет структурные</w:t>
      </w:r>
      <w:r>
        <w:rPr>
          <w:rStyle w:val="WW8Num2z0"/>
          <w:rFonts w:ascii="Verdana" w:hAnsi="Verdana"/>
          <w:color w:val="000000"/>
          <w:sz w:val="18"/>
          <w:szCs w:val="18"/>
        </w:rPr>
        <w:t> </w:t>
      </w:r>
      <w:r>
        <w:rPr>
          <w:rStyle w:val="WW8Num3z0"/>
          <w:rFonts w:ascii="Verdana" w:hAnsi="Verdana"/>
          <w:color w:val="4682B4"/>
          <w:sz w:val="18"/>
          <w:szCs w:val="18"/>
        </w:rPr>
        <w:t>подразделения</w:t>
      </w:r>
      <w:r>
        <w:rPr>
          <w:rStyle w:val="WW8Num2z0"/>
          <w:rFonts w:ascii="Verdana" w:hAnsi="Verdana"/>
          <w:color w:val="000000"/>
          <w:sz w:val="18"/>
          <w:szCs w:val="18"/>
        </w:rPr>
        <w:t> </w:t>
      </w:r>
      <w:r>
        <w:rPr>
          <w:rFonts w:ascii="Verdana" w:hAnsi="Verdana"/>
          <w:color w:val="000000"/>
          <w:sz w:val="18"/>
          <w:szCs w:val="18"/>
        </w:rPr>
        <w:t>правами и позволяет использовать специфические методы управления с учетом особенностей деятельности каждого подразделения, оценивать результат каждого подразделения и определять вклад в общие результаты деятельности предприятия, повышая экономическую эффективность</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Fonts w:ascii="Verdana" w:hAnsi="Verdana"/>
          <w:color w:val="000000"/>
          <w:sz w:val="18"/>
          <w:szCs w:val="18"/>
        </w:rPr>
        <w:t>. Менеджеры контролируют расходы, и качество выполняемых работ, эффективность использования трудовых,</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и материальных ресурсов.</w:t>
      </w:r>
    </w:p>
    <w:p w14:paraId="1BCF5AD3"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Основной целью подразделения управленческого учета является, построение вертикали управленческого учета, в системе менеджмента предприятием агропромышленного комплекса, с центрами ответственности по основным бизнес-процессам, на основе которых, будет производиться трансформация учетной информации в</w:t>
      </w:r>
      <w:r>
        <w:rPr>
          <w:rStyle w:val="WW8Num2z0"/>
          <w:rFonts w:ascii="Verdana" w:hAnsi="Verdana"/>
          <w:color w:val="000000"/>
          <w:sz w:val="18"/>
          <w:szCs w:val="18"/>
        </w:rPr>
        <w:t> </w:t>
      </w:r>
      <w:r>
        <w:rPr>
          <w:rStyle w:val="WW8Num3z0"/>
          <w:rFonts w:ascii="Verdana" w:hAnsi="Verdana"/>
          <w:color w:val="4682B4"/>
          <w:sz w:val="18"/>
          <w:szCs w:val="18"/>
        </w:rPr>
        <w:t>отчетную</w:t>
      </w:r>
      <w:r>
        <w:rPr>
          <w:rFonts w:ascii="Verdana" w:hAnsi="Verdana"/>
          <w:color w:val="000000"/>
          <w:sz w:val="18"/>
          <w:szCs w:val="18"/>
        </w:rPr>
        <w:t>, в режиме реального времени.</w:t>
      </w:r>
    </w:p>
    <w:p w14:paraId="7CDC1881"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Развитие управленческого учета должно обеспечить формирование отчетов по всем видам деятельности предприятия и его структурным</w:t>
      </w:r>
      <w:r>
        <w:rPr>
          <w:rStyle w:val="WW8Num2z0"/>
          <w:rFonts w:ascii="Verdana" w:hAnsi="Verdana"/>
          <w:color w:val="000000"/>
          <w:sz w:val="18"/>
          <w:szCs w:val="18"/>
        </w:rPr>
        <w:t> </w:t>
      </w:r>
      <w:r>
        <w:rPr>
          <w:rStyle w:val="WW8Num3z0"/>
          <w:rFonts w:ascii="Verdana" w:hAnsi="Verdana"/>
          <w:color w:val="4682B4"/>
          <w:sz w:val="18"/>
          <w:szCs w:val="18"/>
        </w:rPr>
        <w:t>подразделениям</w:t>
      </w:r>
      <w:r>
        <w:rPr>
          <w:rFonts w:ascii="Verdana" w:hAnsi="Verdana"/>
          <w:color w:val="000000"/>
          <w:sz w:val="18"/>
          <w:szCs w:val="18"/>
        </w:rPr>
        <w:t>.</w:t>
      </w:r>
    </w:p>
    <w:p w14:paraId="22A5147C"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диссертационной работе определена схема функционирования центров ответственности управленческого учета в системе менеджмента</w:t>
      </w:r>
    </w:p>
    <w:p w14:paraId="320FAA32"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148 перерабатывающим предприятием агропромышленного комплекса ЗАО «</w:t>
      </w:r>
      <w:r>
        <w:rPr>
          <w:rStyle w:val="WW8Num3z0"/>
          <w:rFonts w:ascii="Verdana" w:hAnsi="Verdana"/>
          <w:color w:val="4682B4"/>
          <w:sz w:val="18"/>
          <w:szCs w:val="18"/>
        </w:rPr>
        <w:t>Вемол</w:t>
      </w:r>
      <w:r>
        <w:rPr>
          <w:rFonts w:ascii="Verdana" w:hAnsi="Verdana"/>
          <w:color w:val="000000"/>
          <w:sz w:val="18"/>
          <w:szCs w:val="18"/>
        </w:rPr>
        <w:t>».</w:t>
      </w:r>
    </w:p>
    <w:p w14:paraId="1E010F24"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Применение в&gt;, схеме1 функционирования центров', ответственности управленческого^ учета современных компьютерных; и информационных технологий: позволит резко: повысить оперативность; представления информации для? менеджеров системы менеджмента перерабатывающим предприятием АПК.</w:t>
      </w:r>
    </w:p>
    <w:p w14:paraId="29AE9CCA"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Практика1 показывает, что после развития управленческого учета в системе менеджмента, предприятие получает ниже перечисленные эффекты:</w:t>
      </w:r>
    </w:p>
    <w:p w14:paraId="2AC1BA84"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Увеличение прибыли предприятия.</w:t>
      </w:r>
    </w:p>
    <w:p w14:paraId="651D1837"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Увеличение прибыли» как следствие изменения: " политики</w:t>
      </w:r>
      <w:r>
        <w:rPr>
          <w:rStyle w:val="WW8Num2z0"/>
          <w:rFonts w:ascii="Verdana" w:hAnsi="Verdana"/>
          <w:color w:val="000000"/>
          <w:sz w:val="18"/>
          <w:szCs w:val="18"/>
        </w:rPr>
        <w:t> </w:t>
      </w:r>
      <w:r>
        <w:rPr>
          <w:rStyle w:val="WW8Num3z0"/>
          <w:rFonts w:ascii="Verdana" w:hAnsi="Verdana"/>
          <w:color w:val="4682B4"/>
          <w:sz w:val="18"/>
          <w:szCs w:val="18"/>
        </w:rPr>
        <w:t>ценообразования</w:t>
      </w:r>
      <w:r>
        <w:rPr>
          <w:rFonts w:ascii="Verdana" w:hAnsi="Verdana"/>
          <w:color w:val="000000"/>
          <w:sz w:val="18"/>
          <w:szCs w:val="18"/>
        </w:rPr>
        <w:t>.</w:t>
      </w:r>
    </w:p>
    <w:p w14:paraId="2836F403"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Сфокусированная система мотивации сотрудников отдела сбыта:</w:t>
      </w:r>
    </w:p>
    <w:p w14:paraId="5F3BDE7F"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Снижение производственной</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Fonts w:ascii="Verdana" w:hAnsi="Verdana"/>
          <w:color w:val="000000"/>
          <w:sz w:val="18"/>
          <w:szCs w:val="18"/>
        </w:rPr>
        <w:t>.</w:t>
      </w:r>
    </w:p>
    <w:p w14:paraId="16D38BF3"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Снижение производственной себестоимости за; счет пересмотра</w:t>
      </w:r>
      <w:r>
        <w:rPr>
          <w:rStyle w:val="WW8Num2z0"/>
          <w:rFonts w:ascii="Verdana" w:hAnsi="Verdana"/>
          <w:color w:val="000000"/>
          <w:sz w:val="18"/>
          <w:szCs w:val="18"/>
        </w:rPr>
        <w:t> </w:t>
      </w:r>
      <w:r>
        <w:rPr>
          <w:rStyle w:val="WW8Num3z0"/>
          <w:rFonts w:ascii="Verdana" w:hAnsi="Verdana"/>
          <w:color w:val="4682B4"/>
          <w:sz w:val="18"/>
          <w:szCs w:val="18"/>
        </w:rPr>
        <w:t>нормативов</w:t>
      </w:r>
      <w:r>
        <w:rPr>
          <w:rStyle w:val="WW8Num2z0"/>
          <w:rFonts w:ascii="Verdana" w:hAnsi="Verdana"/>
          <w:color w:val="000000"/>
          <w:sz w:val="18"/>
          <w:szCs w:val="18"/>
        </w:rPr>
        <w:t> </w:t>
      </w:r>
      <w:r>
        <w:rPr>
          <w:rFonts w:ascii="Verdana" w:hAnsi="Verdana"/>
          <w:color w:val="000000"/>
          <w:sz w:val="18"/>
          <w:szCs w:val="18"/>
        </w:rPr>
        <w:t>и технологических карт.</w:t>
      </w:r>
    </w:p>
    <w:p w14:paraId="4CACACA3"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Изменения в структуре</w:t>
      </w:r>
      <w:r>
        <w:rPr>
          <w:rStyle w:val="WW8Num2z0"/>
          <w:rFonts w:ascii="Verdana" w:hAnsi="Verdana"/>
          <w:color w:val="000000"/>
          <w:sz w:val="18"/>
          <w:szCs w:val="18"/>
        </w:rPr>
        <w:t> </w:t>
      </w:r>
      <w:r>
        <w:rPr>
          <w:rStyle w:val="WW8Num3z0"/>
          <w:rFonts w:ascii="Verdana" w:hAnsi="Verdana"/>
          <w:color w:val="4682B4"/>
          <w:sz w:val="18"/>
          <w:szCs w:val="18"/>
        </w:rPr>
        <w:t>запасов</w:t>
      </w:r>
      <w:r>
        <w:rPr>
          <w:rStyle w:val="WW8Num2z0"/>
          <w:rFonts w:ascii="Verdana" w:hAnsi="Verdana"/>
          <w:color w:val="000000"/>
          <w:sz w:val="18"/>
          <w:szCs w:val="18"/>
        </w:rPr>
        <w:t> </w:t>
      </w:r>
      <w:r>
        <w:rPr>
          <w:rFonts w:ascii="Verdana" w:hAnsi="Verdana"/>
          <w:color w:val="000000"/>
          <w:sz w:val="18"/>
          <w:szCs w:val="18"/>
        </w:rPr>
        <w:t>готовой продукции-и материалов;,</w:t>
      </w:r>
    </w:p>
    <w:p w14:paraId="1767CE5F" w14:textId="77777777" w:rsidR="00B22E55" w:rsidRDefault="00B22E55" w:rsidP="00B22E55">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7. Структурные изменения, в системе менеджмента предприятием?АПК.</w:t>
      </w:r>
    </w:p>
    <w:p w14:paraId="0464CE3C"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8. Оптимизации</w:t>
      </w:r>
      <w:r>
        <w:rPr>
          <w:rStyle w:val="WW8Num2z0"/>
          <w:rFonts w:ascii="Verdana" w:hAnsi="Verdana"/>
          <w:color w:val="000000"/>
          <w:sz w:val="18"/>
          <w:szCs w:val="18"/>
        </w:rPr>
        <w:t> </w:t>
      </w:r>
      <w:r>
        <w:rPr>
          <w:rStyle w:val="WW8Num3z0"/>
          <w:rFonts w:ascii="Verdana" w:hAnsi="Verdana"/>
          <w:color w:val="4682B4"/>
          <w:sz w:val="18"/>
          <w:szCs w:val="18"/>
        </w:rPr>
        <w:t>кредитного</w:t>
      </w:r>
      <w:r>
        <w:rPr>
          <w:rStyle w:val="WW8Num2z0"/>
          <w:rFonts w:ascii="Verdana" w:hAnsi="Verdana"/>
          <w:color w:val="000000"/>
          <w:sz w:val="18"/>
          <w:szCs w:val="18"/>
        </w:rPr>
        <w:t> </w:t>
      </w:r>
      <w:r>
        <w:rPr>
          <w:rFonts w:ascii="Verdana" w:hAnsi="Verdana"/>
          <w:color w:val="000000"/>
          <w:sz w:val="18"/>
          <w:szCs w:val="18"/>
        </w:rPr>
        <w:t>портфеля.</w:t>
      </w:r>
    </w:p>
    <w:p w14:paraId="2A487E5C"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9. Повышение инвестиционной</w:t>
      </w:r>
      <w:r>
        <w:rPr>
          <w:rStyle w:val="WW8Num2z0"/>
          <w:rFonts w:ascii="Verdana" w:hAnsi="Verdana"/>
          <w:color w:val="000000"/>
          <w:sz w:val="18"/>
          <w:szCs w:val="18"/>
        </w:rPr>
        <w:t> </w:t>
      </w:r>
      <w:r>
        <w:rPr>
          <w:rStyle w:val="WW8Num3z0"/>
          <w:rFonts w:ascii="Verdana" w:hAnsi="Verdana"/>
          <w:color w:val="4682B4"/>
          <w:sz w:val="18"/>
          <w:szCs w:val="18"/>
        </w:rPr>
        <w:t>привлекательности</w:t>
      </w:r>
      <w:r>
        <w:rPr>
          <w:rFonts w:ascii="Verdana" w:hAnsi="Verdana"/>
          <w:color w:val="000000"/>
          <w:sz w:val="18"/>
          <w:szCs w:val="18"/>
        </w:rPr>
        <w:t>.</w:t>
      </w:r>
    </w:p>
    <w:p w14:paraId="3A24497E" w14:textId="77777777" w:rsidR="00B22E55" w:rsidRDefault="00B22E55" w:rsidP="00B22E55">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 разработанные в диссертационной? работе теоретические и методические положения направлены на развитие управленческого учета в системе менеджмента перерабатывающими предприятиями агропромышленного комплекса. Внедрение: их в практику управления финансово-хозяйственной деятельностью предприятий АПК будет содействовать эффективности работы, усилению контроля, аналитичности и достоверности</w:t>
      </w:r>
      <w:r>
        <w:rPr>
          <w:rStyle w:val="WW8Num3z0"/>
          <w:rFonts w:ascii="Verdana" w:hAnsi="Verdana"/>
          <w:color w:val="4682B4"/>
          <w:sz w:val="18"/>
          <w:szCs w:val="18"/>
        </w:rPr>
        <w:t>исчисляемых</w:t>
      </w:r>
      <w:r>
        <w:rPr>
          <w:rStyle w:val="WW8Num2z0"/>
          <w:rFonts w:ascii="Verdana" w:hAnsi="Verdana"/>
          <w:color w:val="000000"/>
          <w:sz w:val="18"/>
          <w:szCs w:val="18"/>
        </w:rPr>
        <w:t> </w:t>
      </w:r>
      <w:r>
        <w:rPr>
          <w:rFonts w:ascii="Verdana" w:hAnsi="Verdana"/>
          <w:color w:val="000000"/>
          <w:sz w:val="18"/>
          <w:szCs w:val="18"/>
        </w:rPr>
        <w:t>показателей, более полному выявлению и использованию</w:t>
      </w:r>
      <w:r>
        <w:rPr>
          <w:rStyle w:val="WW8Num2z0"/>
          <w:rFonts w:ascii="Verdana" w:hAnsi="Verdana"/>
          <w:color w:val="000000"/>
          <w:sz w:val="18"/>
          <w:szCs w:val="18"/>
        </w:rPr>
        <w:t> </w:t>
      </w:r>
      <w:r>
        <w:rPr>
          <w:rStyle w:val="WW8Num3z0"/>
          <w:rFonts w:ascii="Verdana" w:hAnsi="Verdana"/>
          <w:color w:val="4682B4"/>
          <w:sz w:val="18"/>
          <w:szCs w:val="18"/>
        </w:rPr>
        <w:t>резервов</w:t>
      </w:r>
      <w:r>
        <w:rPr>
          <w:rFonts w:ascii="Verdana" w:hAnsi="Verdana"/>
          <w:color w:val="000000"/>
          <w:sz w:val="18"/>
          <w:szCs w:val="18"/>
        </w:rPr>
        <w:t>: снижения себестоимости; продукции, работ, услуг и обоснованности принимаемых управленческих решений.</w:t>
      </w:r>
    </w:p>
    <w:p w14:paraId="1D2437D9" w14:textId="77777777" w:rsidR="00B22E55" w:rsidRDefault="00B22E55" w:rsidP="00B22E55">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Черникова, Светлана Александровна, 2011 год</w:t>
      </w:r>
    </w:p>
    <w:p w14:paraId="117F47D7"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Аверчев</w:t>
      </w:r>
      <w:r>
        <w:rPr>
          <w:rStyle w:val="WW8Num2z0"/>
          <w:rFonts w:ascii="Verdana" w:hAnsi="Verdana"/>
          <w:color w:val="000000"/>
          <w:sz w:val="18"/>
          <w:szCs w:val="18"/>
        </w:rPr>
        <w:t> </w:t>
      </w:r>
      <w:r>
        <w:rPr>
          <w:rFonts w:ascii="Verdana" w:hAnsi="Verdana"/>
          <w:color w:val="000000"/>
          <w:sz w:val="18"/>
          <w:szCs w:val="18"/>
        </w:rPr>
        <w:t>И.В. Управленческий учет и</w:t>
      </w:r>
      <w:r>
        <w:rPr>
          <w:rStyle w:val="WW8Num2z0"/>
          <w:rFonts w:ascii="Verdana" w:hAnsi="Verdana"/>
          <w:color w:val="000000"/>
          <w:sz w:val="18"/>
          <w:szCs w:val="18"/>
        </w:rPr>
        <w:t> </w:t>
      </w:r>
      <w:r>
        <w:rPr>
          <w:rStyle w:val="WW8Num3z0"/>
          <w:rFonts w:ascii="Verdana" w:hAnsi="Verdana"/>
          <w:color w:val="4682B4"/>
          <w:sz w:val="18"/>
          <w:szCs w:val="18"/>
        </w:rPr>
        <w:t>отчетность</w:t>
      </w:r>
      <w:r>
        <w:rPr>
          <w:rFonts w:ascii="Verdana" w:hAnsi="Verdana"/>
          <w:color w:val="000000"/>
          <w:sz w:val="18"/>
          <w:szCs w:val="18"/>
        </w:rPr>
        <w:t>. Постановка и внедрение. - М.: Вершина, 2008.</w:t>
      </w:r>
    </w:p>
    <w:p w14:paraId="5AF3CBEF"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Алборов</w:t>
      </w:r>
      <w:r>
        <w:rPr>
          <w:rStyle w:val="WW8Num2z0"/>
          <w:rFonts w:ascii="Verdana" w:hAnsi="Verdana"/>
          <w:color w:val="000000"/>
          <w:sz w:val="18"/>
          <w:szCs w:val="18"/>
        </w:rPr>
        <w:t> </w:t>
      </w:r>
      <w:r>
        <w:rPr>
          <w:rFonts w:ascii="Verdana" w:hAnsi="Verdana"/>
          <w:color w:val="000000"/>
          <w:sz w:val="18"/>
          <w:szCs w:val="18"/>
        </w:rPr>
        <w:t>P.A. Аудит в, организациях,</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 торговли и АПК: учеб.пособие по специальности «</w:t>
      </w:r>
      <w:r>
        <w:rPr>
          <w:rStyle w:val="WW8Num3z0"/>
          <w:rFonts w:ascii="Verdana" w:hAnsi="Verdana"/>
          <w:color w:val="4682B4"/>
          <w:sz w:val="18"/>
          <w:szCs w:val="18"/>
        </w:rPr>
        <w:t>Бухгалт</w:t>
      </w:r>
      <w:r>
        <w:rPr>
          <w:rFonts w:ascii="Verdana" w:hAnsi="Verdana"/>
          <w:color w:val="000000"/>
          <w:sz w:val="18"/>
          <w:szCs w:val="18"/>
        </w:rPr>
        <w:t>. учет, анализ и аудит»/Р.А.Алборов. 3-е изд; перераб. и доп. - М.: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2004. -463 с.</w:t>
      </w:r>
    </w:p>
    <w:p w14:paraId="55E37EF1"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Аникин</w:t>
      </w:r>
      <w:r>
        <w:rPr>
          <w:rStyle w:val="WW8Num2z0"/>
          <w:rFonts w:ascii="Verdana" w:hAnsi="Verdana"/>
          <w:color w:val="000000"/>
          <w:sz w:val="18"/>
          <w:szCs w:val="18"/>
        </w:rPr>
        <w:t> </w:t>
      </w:r>
      <w:r>
        <w:rPr>
          <w:rFonts w:ascii="Verdana" w:hAnsi="Verdana"/>
          <w:color w:val="000000"/>
          <w:sz w:val="18"/>
          <w:szCs w:val="18"/>
        </w:rPr>
        <w:t xml:space="preserve">Б. А. Логистика: 3-е изд.; перераб. и доп. М.: ИНФРА-М, 2005368 с. - (Высшее </w:t>
      </w:r>
      <w:r>
        <w:rPr>
          <w:rFonts w:ascii="Verdana" w:hAnsi="Verdana"/>
          <w:color w:val="000000"/>
          <w:sz w:val="18"/>
          <w:szCs w:val="18"/>
        </w:rPr>
        <w:lastRenderedPageBreak/>
        <w:t>образование).</w:t>
      </w:r>
    </w:p>
    <w:p w14:paraId="1389CBB4"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Ансофф</w:t>
      </w:r>
      <w:r>
        <w:rPr>
          <w:rStyle w:val="WW8Num2z0"/>
          <w:rFonts w:ascii="Verdana" w:hAnsi="Verdana"/>
          <w:color w:val="000000"/>
          <w:sz w:val="18"/>
          <w:szCs w:val="18"/>
        </w:rPr>
        <w:t> </w:t>
      </w:r>
      <w:r>
        <w:rPr>
          <w:rFonts w:ascii="Verdana" w:hAnsi="Verdana"/>
          <w:color w:val="000000"/>
          <w:sz w:val="18"/>
          <w:szCs w:val="18"/>
        </w:rPr>
        <w:t>И. Стратегическое управление: Пер. с англ. М.: Экономика, 2007. -519 с.</w:t>
      </w:r>
    </w:p>
    <w:p w14:paraId="28587E4D"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Апчерч</w:t>
      </w:r>
      <w:r>
        <w:rPr>
          <w:rStyle w:val="WW8Num2z0"/>
          <w:rFonts w:ascii="Verdana" w:hAnsi="Verdana"/>
          <w:color w:val="000000"/>
          <w:sz w:val="18"/>
          <w:szCs w:val="18"/>
        </w:rPr>
        <w:t> </w:t>
      </w:r>
      <w:r>
        <w:rPr>
          <w:rFonts w:ascii="Verdana" w:hAnsi="Verdana"/>
          <w:color w:val="000000"/>
          <w:sz w:val="18"/>
          <w:szCs w:val="18"/>
        </w:rPr>
        <w:t>А. Управленческий учет: принципы и практика: Пер. с англ./ Под ред. Я.В. Соколова.-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2002. 952 с.</w:t>
      </w:r>
    </w:p>
    <w:p w14:paraId="65F21581"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Арасланов</w:t>
      </w:r>
      <w:r>
        <w:rPr>
          <w:rStyle w:val="WW8Num2z0"/>
          <w:rFonts w:ascii="Verdana" w:hAnsi="Verdana"/>
          <w:color w:val="000000"/>
          <w:sz w:val="18"/>
          <w:szCs w:val="18"/>
        </w:rPr>
        <w:t> </w:t>
      </w:r>
      <w:r>
        <w:rPr>
          <w:rFonts w:ascii="Verdana" w:hAnsi="Verdana"/>
          <w:color w:val="000000"/>
          <w:sz w:val="18"/>
          <w:szCs w:val="18"/>
        </w:rPr>
        <w:t>Н.Г., Бикбулатов З.Г. Экономическая эффективность производства и</w:t>
      </w:r>
      <w:r>
        <w:rPr>
          <w:rStyle w:val="WW8Num2z0"/>
          <w:rFonts w:ascii="Verdana" w:hAnsi="Verdana"/>
          <w:color w:val="000000"/>
          <w:sz w:val="18"/>
          <w:szCs w:val="18"/>
        </w:rPr>
        <w:t> </w:t>
      </w:r>
      <w:r>
        <w:rPr>
          <w:rStyle w:val="WW8Num3z0"/>
          <w:rFonts w:ascii="Verdana" w:hAnsi="Verdana"/>
          <w:color w:val="4682B4"/>
          <w:sz w:val="18"/>
          <w:szCs w:val="18"/>
        </w:rPr>
        <w:t>хозяйственный</w:t>
      </w:r>
      <w:r>
        <w:rPr>
          <w:rStyle w:val="WW8Num2z0"/>
          <w:rFonts w:ascii="Verdana" w:hAnsi="Verdana"/>
          <w:color w:val="000000"/>
          <w:sz w:val="18"/>
          <w:szCs w:val="18"/>
        </w:rPr>
        <w:t> </w:t>
      </w:r>
      <w:r>
        <w:rPr>
          <w:rFonts w:ascii="Verdana" w:hAnsi="Verdana"/>
          <w:color w:val="000000"/>
          <w:sz w:val="18"/>
          <w:szCs w:val="18"/>
        </w:rPr>
        <w:t>риск в агросфере. Уфа. 1996 г., с.4.</w:t>
      </w:r>
    </w:p>
    <w:p w14:paraId="132FE549"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Артеменко</w:t>
      </w:r>
      <w:r>
        <w:rPr>
          <w:rStyle w:val="WW8Num2z0"/>
          <w:rFonts w:ascii="Verdana" w:hAnsi="Verdana"/>
          <w:color w:val="000000"/>
          <w:sz w:val="18"/>
          <w:szCs w:val="18"/>
        </w:rPr>
        <w:t> </w:t>
      </w:r>
      <w:r>
        <w:rPr>
          <w:rFonts w:ascii="Verdana" w:hAnsi="Verdana"/>
          <w:color w:val="000000"/>
          <w:sz w:val="18"/>
          <w:szCs w:val="18"/>
        </w:rPr>
        <w:t>В.Г., Беллендер М.В. Финансовый.анализ. М., 1999.</w:t>
      </w:r>
    </w:p>
    <w:p w14:paraId="2F7BD8D1"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Баканов</w:t>
      </w:r>
      <w:r>
        <w:rPr>
          <w:rStyle w:val="WW8Num2z0"/>
          <w:rFonts w:ascii="Verdana" w:hAnsi="Verdana"/>
          <w:color w:val="000000"/>
          <w:sz w:val="18"/>
          <w:szCs w:val="18"/>
        </w:rPr>
        <w:t> </w:t>
      </w:r>
      <w:r>
        <w:rPr>
          <w:rFonts w:ascii="Verdana" w:hAnsi="Verdana"/>
          <w:color w:val="000000"/>
          <w:sz w:val="18"/>
          <w:szCs w:val="18"/>
        </w:rPr>
        <w:t>М.И., Шеремет А.Д. Теория экономического анализа: Учебник. Изд.4-е М .: Финансы и статистика, 2003 . - 416 с.</w:t>
      </w:r>
    </w:p>
    <w:p w14:paraId="3D39A5B7"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Аткинсон</w:t>
      </w:r>
      <w:r>
        <w:rPr>
          <w:rStyle w:val="WW8Num2z0"/>
          <w:rFonts w:ascii="Verdana" w:hAnsi="Verdana"/>
          <w:color w:val="000000"/>
          <w:sz w:val="18"/>
          <w:szCs w:val="18"/>
        </w:rPr>
        <w:t> </w:t>
      </w:r>
      <w:r>
        <w:rPr>
          <w:rFonts w:ascii="Verdana" w:hAnsi="Verdana"/>
          <w:color w:val="000000"/>
          <w:sz w:val="18"/>
          <w:szCs w:val="18"/>
        </w:rPr>
        <w:t>Э.А., Банкер Р.Д., Каплан P.C., Янг М.С.</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3-е изд.: Пер. с англ. — М.: Изд. дом «</w:t>
      </w:r>
      <w:r>
        <w:rPr>
          <w:rStyle w:val="WW8Num3z0"/>
          <w:rFonts w:ascii="Verdana" w:hAnsi="Verdana"/>
          <w:color w:val="4682B4"/>
          <w:sz w:val="18"/>
          <w:szCs w:val="18"/>
        </w:rPr>
        <w:t>Вильяме</w:t>
      </w:r>
      <w:r>
        <w:rPr>
          <w:rFonts w:ascii="Verdana" w:hAnsi="Verdana"/>
          <w:color w:val="000000"/>
          <w:sz w:val="18"/>
          <w:szCs w:val="18"/>
        </w:rPr>
        <w:t>», 2007.</w:t>
      </w:r>
    </w:p>
    <w:p w14:paraId="67972483"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Блаженкова</w:t>
      </w:r>
      <w:r>
        <w:rPr>
          <w:rStyle w:val="WW8Num2z0"/>
          <w:rFonts w:ascii="Verdana" w:hAnsi="Verdana"/>
          <w:color w:val="000000"/>
          <w:sz w:val="18"/>
          <w:szCs w:val="18"/>
        </w:rPr>
        <w:t> </w:t>
      </w:r>
      <w:r>
        <w:rPr>
          <w:rFonts w:ascii="Verdana" w:hAnsi="Verdana"/>
          <w:color w:val="000000"/>
          <w:sz w:val="18"/>
          <w:szCs w:val="18"/>
        </w:rPr>
        <w:t>Н.М. Формирование подсистемы стратегического</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на промышленном предприятии / Диссертация. -Ижевск, 2004. 159 с.</w:t>
      </w:r>
    </w:p>
    <w:p w14:paraId="2C6096EC"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Богатая</w:t>
      </w:r>
      <w:r>
        <w:rPr>
          <w:rStyle w:val="WW8Num2z0"/>
          <w:rFonts w:ascii="Verdana" w:hAnsi="Verdana"/>
          <w:color w:val="000000"/>
          <w:sz w:val="18"/>
          <w:szCs w:val="18"/>
        </w:rPr>
        <w:t> </w:t>
      </w:r>
      <w:r>
        <w:rPr>
          <w:rFonts w:ascii="Verdana" w:hAnsi="Verdana"/>
          <w:color w:val="000000"/>
          <w:sz w:val="18"/>
          <w:szCs w:val="18"/>
        </w:rPr>
        <w:t>И.Н. Стратегический учет собственности предприятия: Концептуальный подход, теория и практика: диссертация . доктора экономических наук : 08.00.12.: Ростов-на-Дону, 2001. 427 с.</w:t>
      </w:r>
    </w:p>
    <w:p w14:paraId="108AB3B4"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Богатко</w:t>
      </w:r>
      <w:r>
        <w:rPr>
          <w:rStyle w:val="WW8Num2z0"/>
          <w:rFonts w:ascii="Verdana" w:hAnsi="Verdana"/>
          <w:color w:val="000000"/>
          <w:sz w:val="18"/>
          <w:szCs w:val="18"/>
        </w:rPr>
        <w:t> </w:t>
      </w:r>
      <w:r>
        <w:rPr>
          <w:rFonts w:ascii="Verdana" w:hAnsi="Verdana"/>
          <w:color w:val="000000"/>
          <w:sz w:val="18"/>
          <w:szCs w:val="18"/>
        </w:rPr>
        <w:t>А.Н. Стратегический учет в</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организациях / Диссертация. М. - 2004. - 200 с.</w:t>
      </w:r>
    </w:p>
    <w:p w14:paraId="341CBD4F"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Богатырева</w:t>
      </w:r>
      <w:r>
        <w:rPr>
          <w:rStyle w:val="WW8Num2z0"/>
          <w:rFonts w:ascii="Verdana" w:hAnsi="Verdana"/>
          <w:color w:val="000000"/>
          <w:sz w:val="18"/>
          <w:szCs w:val="18"/>
        </w:rPr>
        <w:t> </w:t>
      </w:r>
      <w:r>
        <w:rPr>
          <w:rFonts w:ascii="Verdana" w:hAnsi="Verdana"/>
          <w:color w:val="000000"/>
          <w:sz w:val="18"/>
          <w:szCs w:val="18"/>
        </w:rPr>
        <w:t>O.B. Реализация стратегического подхода к финансовому ,</w:t>
      </w:r>
      <w:r>
        <w:rPr>
          <w:rStyle w:val="WW8Num2z0"/>
          <w:rFonts w:ascii="Verdana" w:hAnsi="Verdana"/>
          <w:color w:val="000000"/>
          <w:sz w:val="18"/>
          <w:szCs w:val="18"/>
        </w:rPr>
        <w:t> </w:t>
      </w:r>
      <w:r>
        <w:rPr>
          <w:rStyle w:val="WW8Num3z0"/>
          <w:rFonts w:ascii="Verdana" w:hAnsi="Verdana"/>
          <w:color w:val="4682B4"/>
          <w:sz w:val="18"/>
          <w:szCs w:val="18"/>
        </w:rPr>
        <w:t>оздоровлению</w:t>
      </w:r>
      <w:r>
        <w:rPr>
          <w:rStyle w:val="WW8Num2z0"/>
          <w:rFonts w:ascii="Verdana" w:hAnsi="Verdana"/>
          <w:color w:val="000000"/>
          <w:sz w:val="18"/>
          <w:szCs w:val="18"/>
        </w:rPr>
        <w:t> </w:t>
      </w:r>
      <w:r>
        <w:rPr>
          <w:rFonts w:ascii="Verdana" w:hAnsi="Verdana"/>
          <w:color w:val="000000"/>
          <w:sz w:val="18"/>
          <w:szCs w:val="18"/>
        </w:rPr>
        <w:t>кризисных предприятий вховременной экономике России /</w:t>
      </w:r>
    </w:p>
    <w:p w14:paraId="4D974D06"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О.В. Богатырева// Экономический анализ. 2008. - №19. - с. 56-63.</w:t>
      </w:r>
    </w:p>
    <w:p w14:paraId="4072CA67"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Большая Российская энциклопедия</w:t>
      </w:r>
      <w:r>
        <w:rPr>
          <w:rStyle w:val="WW8Num2z0"/>
          <w:rFonts w:ascii="Verdana" w:hAnsi="Verdana"/>
          <w:color w:val="000000"/>
          <w:sz w:val="18"/>
          <w:szCs w:val="18"/>
        </w:rPr>
        <w:t> </w:t>
      </w:r>
      <w:r>
        <w:rPr>
          <w:rStyle w:val="WW8Num3z0"/>
          <w:rFonts w:ascii="Verdana" w:hAnsi="Verdana"/>
          <w:color w:val="4682B4"/>
          <w:sz w:val="18"/>
          <w:szCs w:val="18"/>
        </w:rPr>
        <w:t>бухгалтера</w:t>
      </w:r>
      <w:r>
        <w:rPr>
          <w:rFonts w:ascii="Verdana" w:hAnsi="Verdana"/>
          <w:color w:val="000000"/>
          <w:sz w:val="18"/>
          <w:szCs w:val="18"/>
        </w:rPr>
        <w:t>./ Под ред. Г.Ю. ' Касьяновой. 2-е изд. - М:: Информ. центр. XXI века, 2001 - Кн. 2 - 478 с.</w:t>
      </w:r>
    </w:p>
    <w:p w14:paraId="0ECBA87D"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Боумэн</w:t>
      </w:r>
      <w:r>
        <w:rPr>
          <w:rStyle w:val="WW8Num2z0"/>
          <w:rFonts w:ascii="Verdana" w:hAnsi="Verdana"/>
          <w:color w:val="000000"/>
          <w:sz w:val="18"/>
          <w:szCs w:val="18"/>
        </w:rPr>
        <w:t> </w:t>
      </w:r>
      <w:r>
        <w:rPr>
          <w:rFonts w:ascii="Verdana" w:hAnsi="Verdana"/>
          <w:color w:val="000000"/>
          <w:sz w:val="18"/>
          <w:szCs w:val="18"/>
        </w:rPr>
        <w:t>К^ Основы стратегического менеджмента. М.: Банки и</w:t>
      </w:r>
      <w:r>
        <w:rPr>
          <w:rStyle w:val="WW8Num2z0"/>
          <w:rFonts w:ascii="Verdana" w:hAnsi="Verdana"/>
          <w:color w:val="000000"/>
          <w:sz w:val="18"/>
          <w:szCs w:val="18"/>
        </w:rPr>
        <w:t> </w:t>
      </w:r>
      <w:r>
        <w:rPr>
          <w:rStyle w:val="WW8Num3z0"/>
          <w:rFonts w:ascii="Verdana" w:hAnsi="Verdana"/>
          <w:color w:val="4682B4"/>
          <w:sz w:val="18"/>
          <w:szCs w:val="18"/>
        </w:rPr>
        <w:t>биржи</w:t>
      </w:r>
      <w:r>
        <w:rPr>
          <w:rFonts w:ascii="Verdana" w:hAnsi="Verdana"/>
          <w:color w:val="000000"/>
          <w:sz w:val="18"/>
          <w:szCs w:val="18"/>
        </w:rPr>
        <w:t>, 2007 г. - 177 с.</w:t>
      </w:r>
    </w:p>
    <w:p w14:paraId="360B796F"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Бриттон Э.,</w:t>
      </w:r>
      <w:r>
        <w:rPr>
          <w:rStyle w:val="WW8Num2z0"/>
          <w:rFonts w:ascii="Verdana" w:hAnsi="Verdana"/>
          <w:color w:val="000000"/>
          <w:sz w:val="18"/>
          <w:szCs w:val="18"/>
        </w:rPr>
        <w:t> </w:t>
      </w:r>
      <w:r>
        <w:rPr>
          <w:rStyle w:val="WW8Num3z0"/>
          <w:rFonts w:ascii="Verdana" w:hAnsi="Verdana"/>
          <w:color w:val="4682B4"/>
          <w:sz w:val="18"/>
          <w:szCs w:val="18"/>
        </w:rPr>
        <w:t>Ветерсон</w:t>
      </w:r>
      <w:r>
        <w:rPr>
          <w:rStyle w:val="WW8Num2z0"/>
          <w:rFonts w:ascii="Verdana" w:hAnsi="Verdana"/>
          <w:color w:val="000000"/>
          <w:sz w:val="18"/>
          <w:szCs w:val="18"/>
        </w:rPr>
        <w:t> </w:t>
      </w:r>
      <w:r>
        <w:rPr>
          <w:rFonts w:ascii="Verdana" w:hAnsi="Verdana"/>
          <w:color w:val="000000"/>
          <w:sz w:val="18"/>
          <w:szCs w:val="18"/>
        </w:rPr>
        <w:t>К. Вводный курс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аудиту, анализу. Самоучитель: Пер. с англ. И.А. Смирновой/ Под. Ред. Проф. Я.В. Соколова.»- М.: Финансы и статистика, 1998. 328 с.</w:t>
      </w:r>
    </w:p>
    <w:p w14:paraId="713E6FBD"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Брызгалин</w:t>
      </w:r>
      <w:r>
        <w:rPr>
          <w:rStyle w:val="WW8Num2z0"/>
          <w:rFonts w:ascii="Verdana" w:hAnsi="Verdana"/>
          <w:color w:val="000000"/>
          <w:sz w:val="18"/>
          <w:szCs w:val="18"/>
        </w:rPr>
        <w:t> </w:t>
      </w:r>
      <w:r>
        <w:rPr>
          <w:rFonts w:ascii="Verdana" w:hAnsi="Verdana"/>
          <w:color w:val="000000"/>
          <w:sz w:val="18"/>
          <w:szCs w:val="18"/>
        </w:rPr>
        <w:t>A.B., Берник В.Р., Головкин А.Н. Профессиональный комментарий к положению о составе затрат. М.: «Аналитика-Пресс», 1999. - 268 с.</w:t>
      </w:r>
    </w:p>
    <w:p w14:paraId="03518C64"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Булгалаева А.,</w:t>
      </w:r>
      <w:r>
        <w:rPr>
          <w:rStyle w:val="WW8Num2z0"/>
          <w:rFonts w:ascii="Verdana" w:hAnsi="Verdana"/>
          <w:color w:val="000000"/>
          <w:sz w:val="18"/>
          <w:szCs w:val="18"/>
        </w:rPr>
        <w:t> </w:t>
      </w:r>
      <w:r>
        <w:rPr>
          <w:rStyle w:val="WW8Num3z0"/>
          <w:rFonts w:ascii="Verdana" w:hAnsi="Verdana"/>
          <w:color w:val="4682B4"/>
          <w:sz w:val="18"/>
          <w:szCs w:val="18"/>
        </w:rPr>
        <w:t>Чонаева</w:t>
      </w:r>
      <w:r>
        <w:rPr>
          <w:rStyle w:val="WW8Num2z0"/>
          <w:rFonts w:ascii="Verdana" w:hAnsi="Verdana"/>
          <w:color w:val="000000"/>
          <w:sz w:val="18"/>
          <w:szCs w:val="18"/>
        </w:rPr>
        <w:t> </w:t>
      </w:r>
      <w:r>
        <w:rPr>
          <w:rFonts w:ascii="Verdana" w:hAnsi="Verdana"/>
          <w:color w:val="000000"/>
          <w:sz w:val="18"/>
          <w:szCs w:val="18"/>
        </w:rPr>
        <w:t>Г.В. Формирование механизма антикризисного регулирования в российской экономике. 2005. №6. с. 28-33.</w:t>
      </w:r>
    </w:p>
    <w:p w14:paraId="6A838D00"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и налогообложение прибыли. Сб. нормат. метод. Мат-лов. Ролсдеств. вып. - СПб.: Изд-во Санкт-Петербур. гос. ун-та эк-ки и финансов, 2000. - 248 с.</w:t>
      </w:r>
    </w:p>
    <w:p w14:paraId="53C52D71"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Бухгалтерский учет на зарубежных предприятиях: Учеб. Пособие 3-е изд., перераб. и, доп. М.: Изд-во Рос. Университета др. народов, 1997. -155с.</w:t>
      </w:r>
    </w:p>
    <w:p w14:paraId="4E6D1CDE"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Быкадоров B.JL,</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П.Д. Финансово-экономическое состояние предприятия: практ. пособие М.: ПРИОР, 2000.</w:t>
      </w:r>
    </w:p>
    <w:p w14:paraId="4AF9622A"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Валебникова</w:t>
      </w:r>
      <w:r>
        <w:rPr>
          <w:rStyle w:val="WW8Num2z0"/>
          <w:rFonts w:ascii="Verdana" w:hAnsi="Verdana"/>
          <w:color w:val="000000"/>
          <w:sz w:val="18"/>
          <w:szCs w:val="18"/>
        </w:rPr>
        <w:t> </w:t>
      </w:r>
      <w:r>
        <w:rPr>
          <w:rFonts w:ascii="Verdana" w:hAnsi="Verdana"/>
          <w:color w:val="000000"/>
          <w:sz w:val="18"/>
          <w:szCs w:val="18"/>
        </w:rPr>
        <w:t>Н.В. Современные тенденции управленческого учета // Бухгалтерский учет. 2000. - №18.</w:t>
      </w:r>
    </w:p>
    <w:p w14:paraId="5C37C637"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Васькин</w:t>
      </w:r>
      <w:r>
        <w:rPr>
          <w:rStyle w:val="WW8Num2z0"/>
          <w:rFonts w:ascii="Verdana" w:hAnsi="Verdana"/>
          <w:color w:val="000000"/>
          <w:sz w:val="18"/>
          <w:szCs w:val="18"/>
        </w:rPr>
        <w:t> </w:t>
      </w:r>
      <w:r>
        <w:rPr>
          <w:rFonts w:ascii="Verdana" w:hAnsi="Verdana"/>
          <w:color w:val="000000"/>
          <w:sz w:val="18"/>
          <w:szCs w:val="18"/>
        </w:rPr>
        <w:t>Ф.И., Свободина М.В., Дятлова А.Ф. Новый этап российской системы</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 Экономика сельскохозяйственных и</w:t>
      </w:r>
      <w:r>
        <w:rPr>
          <w:rStyle w:val="WW8Num2z0"/>
          <w:rFonts w:ascii="Verdana" w:hAnsi="Verdana"/>
          <w:color w:val="000000"/>
          <w:sz w:val="18"/>
          <w:szCs w:val="18"/>
        </w:rPr>
        <w:t> </w:t>
      </w:r>
      <w:r>
        <w:rPr>
          <w:rStyle w:val="WW8Num3z0"/>
          <w:rFonts w:ascii="Verdana" w:hAnsi="Verdana"/>
          <w:color w:val="4682B4"/>
          <w:sz w:val="18"/>
          <w:szCs w:val="18"/>
        </w:rPr>
        <w:t>перерабатывающих</w:t>
      </w:r>
      <w:r>
        <w:rPr>
          <w:rStyle w:val="WW8Num2z0"/>
          <w:rFonts w:ascii="Verdana" w:hAnsi="Verdana"/>
          <w:color w:val="000000"/>
          <w:sz w:val="18"/>
          <w:szCs w:val="18"/>
        </w:rPr>
        <w:t> </w:t>
      </w:r>
      <w:r>
        <w:rPr>
          <w:rFonts w:ascii="Verdana" w:hAnsi="Verdana"/>
          <w:color w:val="000000"/>
          <w:sz w:val="18"/>
          <w:szCs w:val="18"/>
        </w:rPr>
        <w:t>предприятий. 2001. - №3. - с. 39.</w:t>
      </w:r>
    </w:p>
    <w:p w14:paraId="62BC0777"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Бахрушина</w:t>
      </w:r>
      <w:r>
        <w:rPr>
          <w:rStyle w:val="WW8Num2z0"/>
          <w:rFonts w:ascii="Verdana" w:hAnsi="Verdana"/>
          <w:color w:val="000000"/>
          <w:sz w:val="18"/>
          <w:szCs w:val="18"/>
        </w:rPr>
        <w:t> </w:t>
      </w:r>
      <w:r>
        <w:rPr>
          <w:rFonts w:ascii="Verdana" w:hAnsi="Verdana"/>
          <w:color w:val="000000"/>
          <w:sz w:val="18"/>
          <w:szCs w:val="18"/>
        </w:rPr>
        <w:t>М.А. Бухгалтерский управленческий учет. — М.: Омега-JI, 2007.</w:t>
      </w:r>
    </w:p>
    <w:p w14:paraId="6277581D"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 Вебер, М. Избранные произведения / М. Вебер. М.: Просвещение, 1990. - 645 с.</w:t>
      </w:r>
    </w:p>
    <w:p w14:paraId="177C425B"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Вещунова</w:t>
      </w:r>
      <w:r>
        <w:rPr>
          <w:rStyle w:val="WW8Num2z0"/>
          <w:rFonts w:ascii="Verdana" w:hAnsi="Verdana"/>
          <w:color w:val="000000"/>
          <w:sz w:val="18"/>
          <w:szCs w:val="18"/>
        </w:rPr>
        <w:t> </w:t>
      </w:r>
      <w:r>
        <w:rPr>
          <w:rFonts w:ascii="Verdana" w:hAnsi="Verdana"/>
          <w:color w:val="000000"/>
          <w:sz w:val="18"/>
          <w:szCs w:val="18"/>
        </w:rPr>
        <w:t>H.JL, Фомина1 Л:Ф. Бухгалтерский учет на предприятиях различных форм</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Fonts w:ascii="Verdana" w:hAnsi="Verdana"/>
          <w:color w:val="000000"/>
          <w:sz w:val="18"/>
          <w:szCs w:val="18"/>
        </w:rPr>
        <w:t>: Учеб. практ. пособие. Спб: ГЕРДА, 2000: - 640с.</w:t>
      </w:r>
    </w:p>
    <w:p w14:paraId="150A4D2A"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Винокуров</w:t>
      </w:r>
      <w:r>
        <w:rPr>
          <w:rStyle w:val="WW8Num2z0"/>
          <w:rFonts w:ascii="Verdana" w:hAnsi="Verdana"/>
          <w:color w:val="000000"/>
          <w:sz w:val="18"/>
          <w:szCs w:val="18"/>
        </w:rPr>
        <w:t> </w:t>
      </w:r>
      <w:r>
        <w:rPr>
          <w:rFonts w:ascii="Verdana" w:hAnsi="Verdana"/>
          <w:color w:val="000000"/>
          <w:sz w:val="18"/>
          <w:szCs w:val="18"/>
        </w:rPr>
        <w:t>В. А. Организация стратегического управления на предприятии. М.: Центр экономики и</w:t>
      </w:r>
      <w:r>
        <w:rPr>
          <w:rStyle w:val="WW8Num2z0"/>
          <w:rFonts w:ascii="Verdana" w:hAnsi="Verdana"/>
          <w:color w:val="000000"/>
          <w:sz w:val="18"/>
          <w:szCs w:val="18"/>
        </w:rPr>
        <w:t> </w:t>
      </w:r>
      <w:r>
        <w:rPr>
          <w:rStyle w:val="WW8Num3z0"/>
          <w:rFonts w:ascii="Verdana" w:hAnsi="Verdana"/>
          <w:color w:val="4682B4"/>
          <w:sz w:val="18"/>
          <w:szCs w:val="18"/>
        </w:rPr>
        <w:t>маркетинга</w:t>
      </w:r>
      <w:r>
        <w:rPr>
          <w:rFonts w:ascii="Verdana" w:hAnsi="Verdana"/>
          <w:color w:val="000000"/>
          <w:sz w:val="18"/>
          <w:szCs w:val="18"/>
        </w:rPr>
        <w:t>, 2003. - 257 с.</w:t>
      </w:r>
    </w:p>
    <w:p w14:paraId="473F0F43"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Виханский</w:t>
      </w:r>
      <w:r>
        <w:rPr>
          <w:rStyle w:val="WW8Num2z0"/>
          <w:rFonts w:ascii="Verdana" w:hAnsi="Verdana"/>
          <w:color w:val="000000"/>
          <w:sz w:val="18"/>
          <w:szCs w:val="18"/>
        </w:rPr>
        <w:t> </w:t>
      </w:r>
      <w:r>
        <w:rPr>
          <w:rFonts w:ascii="Verdana" w:hAnsi="Verdana"/>
          <w:color w:val="000000"/>
          <w:sz w:val="18"/>
          <w:szCs w:val="18"/>
        </w:rPr>
        <w:t>О.С. Стратегическое управление: Учебник. 2-е изд., перераб. и доп. - М.: Гардарика, 2006. - 296 с.</w:t>
      </w:r>
    </w:p>
    <w:p w14:paraId="5939505C"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 Внедрение</w:t>
      </w:r>
      <w:r>
        <w:rPr>
          <w:rStyle w:val="WW8Num2z0"/>
          <w:rFonts w:ascii="Verdana" w:hAnsi="Verdana"/>
          <w:color w:val="000000"/>
          <w:sz w:val="18"/>
          <w:szCs w:val="18"/>
        </w:rPr>
        <w:t> </w:t>
      </w:r>
      <w:r>
        <w:rPr>
          <w:rStyle w:val="WW8Num3z0"/>
          <w:rFonts w:ascii="Verdana" w:hAnsi="Verdana"/>
          <w:color w:val="4682B4"/>
          <w:sz w:val="18"/>
          <w:szCs w:val="18"/>
        </w:rPr>
        <w:t>сбалансированной</w:t>
      </w:r>
      <w:r>
        <w:rPr>
          <w:rStyle w:val="WW8Num2z0"/>
          <w:rFonts w:ascii="Verdana" w:hAnsi="Verdana"/>
          <w:color w:val="000000"/>
          <w:sz w:val="18"/>
          <w:szCs w:val="18"/>
        </w:rPr>
        <w:t> </w:t>
      </w:r>
      <w:r>
        <w:rPr>
          <w:rFonts w:ascii="Verdana" w:hAnsi="Verdana"/>
          <w:color w:val="000000"/>
          <w:sz w:val="18"/>
          <w:szCs w:val="18"/>
        </w:rPr>
        <w:t>системы показателей / Horvath &amp; Partners; Пер. с нем. М.:</w:t>
      </w:r>
      <w:r>
        <w:rPr>
          <w:rStyle w:val="WW8Num2z0"/>
          <w:rFonts w:ascii="Verdana" w:hAnsi="Verdana"/>
          <w:color w:val="000000"/>
          <w:sz w:val="18"/>
          <w:szCs w:val="18"/>
        </w:rPr>
        <w:t> </w:t>
      </w:r>
      <w:r>
        <w:rPr>
          <w:rStyle w:val="WW8Num3z0"/>
          <w:rFonts w:ascii="Verdana" w:hAnsi="Verdana"/>
          <w:color w:val="4682B4"/>
          <w:sz w:val="18"/>
          <w:szCs w:val="18"/>
        </w:rPr>
        <w:t>Альпина</w:t>
      </w:r>
      <w:r>
        <w:rPr>
          <w:rStyle w:val="WW8Num2z0"/>
          <w:rFonts w:ascii="Verdana" w:hAnsi="Verdana"/>
          <w:color w:val="000000"/>
          <w:sz w:val="18"/>
          <w:szCs w:val="18"/>
        </w:rPr>
        <w:t> </w:t>
      </w:r>
      <w:r>
        <w:rPr>
          <w:rFonts w:ascii="Verdana" w:hAnsi="Verdana"/>
          <w:color w:val="000000"/>
          <w:sz w:val="18"/>
          <w:szCs w:val="18"/>
        </w:rPr>
        <w:t>Бизнес Букс, 2005. - 478 с.</w:t>
      </w:r>
    </w:p>
    <w:p w14:paraId="06CCBD28"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31.</w:t>
      </w:r>
      <w:r>
        <w:rPr>
          <w:rStyle w:val="WW8Num2z0"/>
          <w:rFonts w:ascii="Verdana" w:hAnsi="Verdana"/>
          <w:color w:val="000000"/>
          <w:sz w:val="18"/>
          <w:szCs w:val="18"/>
        </w:rPr>
        <w:t> </w:t>
      </w:r>
      <w:r>
        <w:rPr>
          <w:rStyle w:val="WW8Num3z0"/>
          <w:rFonts w:ascii="Verdana" w:hAnsi="Verdana"/>
          <w:color w:val="4682B4"/>
          <w:sz w:val="18"/>
          <w:szCs w:val="18"/>
        </w:rPr>
        <w:t>Волкова</w:t>
      </w:r>
      <w:r>
        <w:rPr>
          <w:rStyle w:val="WW8Num2z0"/>
          <w:rFonts w:ascii="Verdana" w:hAnsi="Verdana"/>
          <w:color w:val="000000"/>
          <w:sz w:val="18"/>
          <w:szCs w:val="18"/>
        </w:rPr>
        <w:t> </w:t>
      </w:r>
      <w:r>
        <w:rPr>
          <w:rFonts w:ascii="Verdana" w:hAnsi="Verdana"/>
          <w:color w:val="000000"/>
          <w:sz w:val="18"/>
          <w:szCs w:val="18"/>
        </w:rPr>
        <w:t>О.Н. Управленческий учет: учебник. М.: ТК Велби, Изд-во Проспект, 2007. - 472 с.</w:t>
      </w:r>
    </w:p>
    <w:p w14:paraId="778151F0"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Волошин</w:t>
      </w:r>
      <w:r>
        <w:rPr>
          <w:rStyle w:val="WW8Num2z0"/>
          <w:rFonts w:ascii="Verdana" w:hAnsi="Verdana"/>
          <w:color w:val="000000"/>
          <w:sz w:val="18"/>
          <w:szCs w:val="18"/>
        </w:rPr>
        <w:t> </w:t>
      </w:r>
      <w:r>
        <w:rPr>
          <w:rFonts w:ascii="Verdana" w:hAnsi="Verdana"/>
          <w:color w:val="000000"/>
          <w:sz w:val="18"/>
          <w:szCs w:val="18"/>
        </w:rPr>
        <w:t>Д.А. Стратегический управленческий учет как современный информационный метод //</w:t>
      </w:r>
      <w:r>
        <w:rPr>
          <w:rStyle w:val="WW8Num2z0"/>
          <w:rFonts w:ascii="Verdana" w:hAnsi="Verdana"/>
          <w:color w:val="000000"/>
          <w:sz w:val="18"/>
          <w:szCs w:val="18"/>
        </w:rPr>
        <w:t>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ведомости. 2004. - №12. - с. 1012.</w:t>
      </w:r>
    </w:p>
    <w:p w14:paraId="37315D0C"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Воронова</w:t>
      </w:r>
      <w:r>
        <w:rPr>
          <w:rFonts w:ascii="Verdana" w:hAnsi="Verdana"/>
          <w:color w:val="000000"/>
          <w:sz w:val="18"/>
          <w:szCs w:val="18"/>
        </w:rPr>
        <w:t>, Е.Ю. Управленческий учет на предприятии: учебное пособие для вузов /Е.Ю. Воронова, Г.В.</w:t>
      </w:r>
      <w:r>
        <w:rPr>
          <w:rStyle w:val="WW8Num2z0"/>
          <w:rFonts w:ascii="Verdana" w:hAnsi="Verdana"/>
          <w:color w:val="000000"/>
          <w:sz w:val="18"/>
          <w:szCs w:val="18"/>
        </w:rPr>
        <w:t> </w:t>
      </w:r>
      <w:r>
        <w:rPr>
          <w:rStyle w:val="WW8Num3z0"/>
          <w:rFonts w:ascii="Verdana" w:hAnsi="Verdana"/>
          <w:color w:val="4682B4"/>
          <w:sz w:val="18"/>
          <w:szCs w:val="18"/>
        </w:rPr>
        <w:t>Улина</w:t>
      </w:r>
      <w:r>
        <w:rPr>
          <w:rFonts w:ascii="Verdana" w:hAnsi="Verdana"/>
          <w:color w:val="000000"/>
          <w:sz w:val="18"/>
          <w:szCs w:val="18"/>
        </w:rPr>
        <w:t>. М.: Проспект, 2006. 243 с.</w:t>
      </w:r>
    </w:p>
    <w:p w14:paraId="7BCB6EBF"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Врублевский</w:t>
      </w:r>
      <w:r>
        <w:rPr>
          <w:rStyle w:val="WW8Num2z0"/>
          <w:rFonts w:ascii="Verdana" w:hAnsi="Verdana"/>
          <w:color w:val="000000"/>
          <w:sz w:val="18"/>
          <w:szCs w:val="18"/>
        </w:rPr>
        <w:t> </w:t>
      </w:r>
      <w:r>
        <w:rPr>
          <w:rFonts w:ascii="Verdana" w:hAnsi="Verdana"/>
          <w:color w:val="000000"/>
          <w:sz w:val="18"/>
          <w:szCs w:val="18"/>
        </w:rPr>
        <w:t>Н.Д. Построение системы счетов управленческого учета // Бухгалтерский учет. 2000. - №17.</w:t>
      </w:r>
    </w:p>
    <w:p w14:paraId="466489FA"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 Вуд Ф. Бухгалтерский учет для</w:t>
      </w:r>
      <w:r>
        <w:rPr>
          <w:rStyle w:val="WW8Num2z0"/>
          <w:rFonts w:ascii="Verdana" w:hAnsi="Verdana"/>
          <w:color w:val="000000"/>
          <w:sz w:val="18"/>
          <w:szCs w:val="18"/>
        </w:rPr>
        <w:t> </w:t>
      </w:r>
      <w:r>
        <w:rPr>
          <w:rStyle w:val="WW8Num3z0"/>
          <w:rFonts w:ascii="Verdana" w:hAnsi="Verdana"/>
          <w:color w:val="4682B4"/>
          <w:sz w:val="18"/>
          <w:szCs w:val="18"/>
        </w:rPr>
        <w:t>предпринимателей</w:t>
      </w:r>
      <w:r>
        <w:rPr>
          <w:rFonts w:ascii="Verdana" w:hAnsi="Verdana"/>
          <w:color w:val="000000"/>
          <w:sz w:val="18"/>
          <w:szCs w:val="18"/>
        </w:rPr>
        <w:t>. М., 1993.</w:t>
      </w:r>
    </w:p>
    <w:p w14:paraId="1A0E0793"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 Гаррисон Ч. Оперативно-калькуляционный учет производства и</w:t>
      </w:r>
      <w:r>
        <w:rPr>
          <w:rStyle w:val="WW8Num2z0"/>
          <w:rFonts w:ascii="Verdana" w:hAnsi="Verdana"/>
          <w:color w:val="000000"/>
          <w:sz w:val="18"/>
          <w:szCs w:val="18"/>
        </w:rPr>
        <w:t> </w:t>
      </w:r>
      <w:r>
        <w:rPr>
          <w:rStyle w:val="WW8Num3z0"/>
          <w:rFonts w:ascii="Verdana" w:hAnsi="Verdana"/>
          <w:color w:val="4682B4"/>
          <w:sz w:val="18"/>
          <w:szCs w:val="18"/>
        </w:rPr>
        <w:t>сбыта</w:t>
      </w:r>
      <w:r>
        <w:rPr>
          <w:rFonts w:ascii="Verdana" w:hAnsi="Verdana"/>
          <w:color w:val="000000"/>
          <w:sz w:val="18"/>
          <w:szCs w:val="18"/>
        </w:rPr>
        <w:t>. -М.: Техника управления, 1930. 300 с.</w:t>
      </w:r>
    </w:p>
    <w:p w14:paraId="27455E62"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 Герасимов Е., Русин А. Система</w:t>
      </w:r>
      <w:r>
        <w:rPr>
          <w:rStyle w:val="WW8Num2z0"/>
          <w:rFonts w:ascii="Verdana" w:hAnsi="Verdana"/>
          <w:color w:val="000000"/>
          <w:sz w:val="18"/>
          <w:szCs w:val="18"/>
        </w:rPr>
        <w:t> </w:t>
      </w:r>
      <w:r>
        <w:rPr>
          <w:rStyle w:val="WW8Num3z0"/>
          <w:rFonts w:ascii="Verdana" w:hAnsi="Verdana"/>
          <w:color w:val="4682B4"/>
          <w:sz w:val="18"/>
          <w:szCs w:val="18"/>
        </w:rPr>
        <w:t>сбалансированных</w:t>
      </w:r>
      <w:r>
        <w:rPr>
          <w:rStyle w:val="WW8Num2z0"/>
          <w:rFonts w:ascii="Verdana" w:hAnsi="Verdana"/>
          <w:color w:val="000000"/>
          <w:sz w:val="18"/>
          <w:szCs w:val="18"/>
        </w:rPr>
        <w:t> </w:t>
      </w:r>
      <w:r>
        <w:rPr>
          <w:rFonts w:ascii="Verdana" w:hAnsi="Verdana"/>
          <w:color w:val="000000"/>
          <w:sz w:val="18"/>
          <w:szCs w:val="18"/>
        </w:rPr>
        <w:t>показателей как инструмент реализации стратегии // Финансовая газета. Региональный</w:t>
      </w:r>
      <w:r>
        <w:rPr>
          <w:rStyle w:val="WW8Num2z0"/>
          <w:rFonts w:ascii="Verdana" w:hAnsi="Verdana"/>
          <w:color w:val="000000"/>
          <w:sz w:val="18"/>
          <w:szCs w:val="18"/>
        </w:rPr>
        <w:t> </w:t>
      </w:r>
      <w:r>
        <w:rPr>
          <w:rStyle w:val="WW8Num3z0"/>
          <w:rFonts w:ascii="Verdana" w:hAnsi="Verdana"/>
          <w:color w:val="4682B4"/>
          <w:sz w:val="18"/>
          <w:szCs w:val="18"/>
        </w:rPr>
        <w:t>выпуск</w:t>
      </w:r>
      <w:r>
        <w:rPr>
          <w:rFonts w:ascii="Verdana" w:hAnsi="Verdana"/>
          <w:color w:val="000000"/>
          <w:sz w:val="18"/>
          <w:szCs w:val="18"/>
        </w:rPr>
        <w:t>, 2007. - №17. - с. 23-27.</w:t>
      </w:r>
    </w:p>
    <w:p w14:paraId="2B42901F"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Гонова</w:t>
      </w:r>
      <w:r>
        <w:rPr>
          <w:rStyle w:val="WW8Num2z0"/>
          <w:rFonts w:ascii="Verdana" w:hAnsi="Verdana"/>
          <w:color w:val="000000"/>
          <w:sz w:val="18"/>
          <w:szCs w:val="18"/>
        </w:rPr>
        <w:t> </w:t>
      </w:r>
      <w:r>
        <w:rPr>
          <w:rFonts w:ascii="Verdana" w:hAnsi="Verdana"/>
          <w:color w:val="000000"/>
          <w:sz w:val="18"/>
          <w:szCs w:val="18"/>
        </w:rPr>
        <w:t>О.В. Сравнительный анализ методик мониторинга финансового состояния предприятий</w:t>
      </w:r>
      <w:r>
        <w:rPr>
          <w:rStyle w:val="WW8Num2z0"/>
          <w:rFonts w:ascii="Verdana" w:hAnsi="Verdana"/>
          <w:color w:val="000000"/>
          <w:sz w:val="18"/>
          <w:szCs w:val="18"/>
        </w:rPr>
        <w:t> </w:t>
      </w:r>
      <w:r>
        <w:rPr>
          <w:rStyle w:val="WW8Num3z0"/>
          <w:rFonts w:ascii="Verdana" w:hAnsi="Verdana"/>
          <w:color w:val="4682B4"/>
          <w:sz w:val="18"/>
          <w:szCs w:val="18"/>
        </w:rPr>
        <w:t>АПК</w:t>
      </w:r>
      <w:r>
        <w:rPr>
          <w:rStyle w:val="WW8Num2z0"/>
          <w:rFonts w:ascii="Verdana" w:hAnsi="Verdana"/>
          <w:color w:val="000000"/>
          <w:sz w:val="18"/>
          <w:szCs w:val="18"/>
        </w:rPr>
        <w:t> </w:t>
      </w:r>
      <w:r>
        <w:rPr>
          <w:rFonts w:ascii="Verdana" w:hAnsi="Verdana"/>
          <w:color w:val="000000"/>
          <w:sz w:val="18"/>
          <w:szCs w:val="18"/>
        </w:rPr>
        <w:t>/ О.В. Гонова, JI.A. Пиликина // Экономический анализ. 2008. - №7. - с. 45-55.</w:t>
      </w:r>
    </w:p>
    <w:p w14:paraId="339FC9C8"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Гульпенко</w:t>
      </w:r>
      <w:r>
        <w:rPr>
          <w:rStyle w:val="WW8Num2z0"/>
          <w:rFonts w:ascii="Verdana" w:hAnsi="Verdana"/>
          <w:color w:val="000000"/>
          <w:sz w:val="18"/>
          <w:szCs w:val="18"/>
        </w:rPr>
        <w:t> </w:t>
      </w:r>
      <w:r>
        <w:rPr>
          <w:rFonts w:ascii="Verdana" w:hAnsi="Verdana"/>
          <w:color w:val="000000"/>
          <w:sz w:val="18"/>
          <w:szCs w:val="18"/>
        </w:rPr>
        <w:t>К.В., Басангов А.Г. Бухгалтерский учет</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Style w:val="WW8Num2z0"/>
          <w:rFonts w:ascii="Verdana" w:hAnsi="Verdana"/>
          <w:color w:val="000000"/>
          <w:sz w:val="18"/>
          <w:szCs w:val="18"/>
        </w:rPr>
        <w:t> </w:t>
      </w:r>
      <w:r>
        <w:rPr>
          <w:rFonts w:ascii="Verdana" w:hAnsi="Verdana"/>
          <w:color w:val="000000"/>
          <w:sz w:val="18"/>
          <w:szCs w:val="18"/>
        </w:rPr>
        <w:t>перед бюджетом коммерческих организаций. СПб.: Изд-во Политехи, ун-та, 2008.</w:t>
      </w:r>
    </w:p>
    <w:p w14:paraId="140CD34D"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Гусманов</w:t>
      </w:r>
      <w:r>
        <w:rPr>
          <w:rStyle w:val="WW8Num2z0"/>
          <w:rFonts w:ascii="Verdana" w:hAnsi="Verdana"/>
          <w:color w:val="000000"/>
          <w:sz w:val="18"/>
          <w:szCs w:val="18"/>
        </w:rPr>
        <w:t> </w:t>
      </w:r>
      <w:r>
        <w:rPr>
          <w:rFonts w:ascii="Verdana" w:hAnsi="Verdana"/>
          <w:color w:val="000000"/>
          <w:sz w:val="18"/>
          <w:szCs w:val="18"/>
        </w:rPr>
        <w:t>У.Г. Концепция основных направлений развития АПК РБ на период до 2005 г. / Исп. раб. Гусманов У.Г.,</w:t>
      </w:r>
      <w:r>
        <w:rPr>
          <w:rStyle w:val="WW8Num2z0"/>
          <w:rFonts w:ascii="Verdana" w:hAnsi="Verdana"/>
          <w:color w:val="000000"/>
          <w:sz w:val="18"/>
          <w:szCs w:val="18"/>
        </w:rPr>
        <w:t> </w:t>
      </w:r>
      <w:r>
        <w:rPr>
          <w:rStyle w:val="WW8Num3z0"/>
          <w:rFonts w:ascii="Verdana" w:hAnsi="Verdana"/>
          <w:color w:val="4682B4"/>
          <w:sz w:val="18"/>
          <w:szCs w:val="18"/>
        </w:rPr>
        <w:t>Губайдуллин</w:t>
      </w:r>
      <w:r>
        <w:rPr>
          <w:rStyle w:val="WW8Num2z0"/>
          <w:rFonts w:ascii="Verdana" w:hAnsi="Verdana"/>
          <w:color w:val="000000"/>
          <w:sz w:val="18"/>
          <w:szCs w:val="18"/>
        </w:rPr>
        <w:t> </w:t>
      </w:r>
      <w:r>
        <w:rPr>
          <w:rFonts w:ascii="Verdana" w:hAnsi="Verdana"/>
          <w:color w:val="000000"/>
          <w:sz w:val="18"/>
          <w:szCs w:val="18"/>
        </w:rPr>
        <w:t>М.С. Уфа: 1997. с. 17-18.</w:t>
      </w:r>
    </w:p>
    <w:p w14:paraId="4B12FC0D"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Давидовская</w:t>
      </w:r>
      <w:r>
        <w:rPr>
          <w:rStyle w:val="WW8Num2z0"/>
          <w:rFonts w:ascii="Verdana" w:hAnsi="Verdana"/>
          <w:color w:val="000000"/>
          <w:sz w:val="18"/>
          <w:szCs w:val="18"/>
        </w:rPr>
        <w:t> </w:t>
      </w:r>
      <w:r>
        <w:rPr>
          <w:rFonts w:ascii="Verdana" w:hAnsi="Verdana"/>
          <w:color w:val="000000"/>
          <w:sz w:val="18"/>
          <w:szCs w:val="18"/>
        </w:rPr>
        <w:t>И.Л. Доходы и расходы организации: с учетом нового плана счетов. / И.Л. Давидовская. М.:</w:t>
      </w:r>
      <w:r>
        <w:rPr>
          <w:rStyle w:val="WW8Num2z0"/>
          <w:rFonts w:ascii="Verdana" w:hAnsi="Verdana"/>
          <w:color w:val="000000"/>
          <w:sz w:val="18"/>
          <w:szCs w:val="18"/>
        </w:rPr>
        <w:t> </w:t>
      </w:r>
      <w:r>
        <w:rPr>
          <w:rStyle w:val="WW8Num3z0"/>
          <w:rFonts w:ascii="Verdana" w:hAnsi="Verdana"/>
          <w:color w:val="4682B4"/>
          <w:sz w:val="18"/>
          <w:szCs w:val="18"/>
        </w:rPr>
        <w:t>МЦФЭР</w:t>
      </w:r>
      <w:r>
        <w:rPr>
          <w:rFonts w:ascii="Verdana" w:hAnsi="Verdana"/>
          <w:color w:val="000000"/>
          <w:sz w:val="18"/>
          <w:szCs w:val="18"/>
        </w:rPr>
        <w:t>, 2001. - 270 с. (Приложение к журналу «</w:t>
      </w:r>
      <w:r>
        <w:rPr>
          <w:rStyle w:val="WW8Num3z0"/>
          <w:rFonts w:ascii="Verdana" w:hAnsi="Verdana"/>
          <w:color w:val="4682B4"/>
          <w:sz w:val="18"/>
          <w:szCs w:val="18"/>
        </w:rPr>
        <w:t>Консультант</w:t>
      </w:r>
      <w:r>
        <w:rPr>
          <w:rFonts w:ascii="Verdana" w:hAnsi="Verdana"/>
          <w:color w:val="000000"/>
          <w:sz w:val="18"/>
          <w:szCs w:val="18"/>
        </w:rPr>
        <w:t>», №4)</w:t>
      </w:r>
    </w:p>
    <w:p w14:paraId="325C58B6"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Дамари</w:t>
      </w:r>
      <w:r>
        <w:rPr>
          <w:rStyle w:val="WW8Num2z0"/>
          <w:rFonts w:ascii="Verdana" w:hAnsi="Verdana"/>
          <w:color w:val="000000"/>
          <w:sz w:val="18"/>
          <w:szCs w:val="18"/>
        </w:rPr>
        <w:t> </w:t>
      </w:r>
      <w:r>
        <w:rPr>
          <w:rFonts w:ascii="Verdana" w:hAnsi="Verdana"/>
          <w:color w:val="000000"/>
          <w:sz w:val="18"/>
          <w:szCs w:val="18"/>
        </w:rPr>
        <w:t>Р. Финансы и предпринимательство: Финансовые</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Fonts w:ascii="Verdana" w:hAnsi="Verdana"/>
          <w:color w:val="000000"/>
          <w:sz w:val="18"/>
          <w:szCs w:val="18"/>
        </w:rPr>
        <w:t>, используемые западными фирмами для роста и развития организаций./ Пер. с англ.</w:t>
      </w:r>
      <w:r>
        <w:rPr>
          <w:rStyle w:val="WW8Num2z0"/>
          <w:rFonts w:ascii="Verdana" w:hAnsi="Verdana"/>
          <w:color w:val="000000"/>
          <w:sz w:val="18"/>
          <w:szCs w:val="18"/>
        </w:rPr>
        <w:t> </w:t>
      </w:r>
      <w:r>
        <w:rPr>
          <w:rStyle w:val="WW8Num3z0"/>
          <w:rFonts w:ascii="Verdana" w:hAnsi="Verdana"/>
          <w:color w:val="4682B4"/>
          <w:sz w:val="18"/>
          <w:szCs w:val="18"/>
        </w:rPr>
        <w:t>Вышинской</w:t>
      </w:r>
      <w:r>
        <w:rPr>
          <w:rStyle w:val="WW8Num2z0"/>
          <w:rFonts w:ascii="Verdana" w:hAnsi="Verdana"/>
          <w:color w:val="000000"/>
          <w:sz w:val="18"/>
          <w:szCs w:val="18"/>
        </w:rPr>
        <w:t> </w:t>
      </w:r>
      <w:r>
        <w:rPr>
          <w:rFonts w:ascii="Verdana" w:hAnsi="Verdana"/>
          <w:color w:val="000000"/>
          <w:sz w:val="18"/>
          <w:szCs w:val="18"/>
        </w:rPr>
        <w:t>Е.В., Пипейкина В.П.; науч. ред.</w:t>
      </w:r>
      <w:r>
        <w:rPr>
          <w:rStyle w:val="WW8Num2z0"/>
          <w:rFonts w:ascii="Verdana" w:hAnsi="Verdana"/>
          <w:color w:val="000000"/>
          <w:sz w:val="18"/>
          <w:szCs w:val="18"/>
        </w:rPr>
        <w:t> </w:t>
      </w:r>
      <w:r>
        <w:rPr>
          <w:rStyle w:val="WW8Num3z0"/>
          <w:rFonts w:ascii="Verdana" w:hAnsi="Verdana"/>
          <w:color w:val="4682B4"/>
          <w:sz w:val="18"/>
          <w:szCs w:val="18"/>
        </w:rPr>
        <w:t>Рысина</w:t>
      </w:r>
      <w:r>
        <w:rPr>
          <w:rStyle w:val="WW8Num2z0"/>
          <w:rFonts w:ascii="Verdana" w:hAnsi="Verdana"/>
          <w:color w:val="000000"/>
          <w:sz w:val="18"/>
          <w:szCs w:val="18"/>
        </w:rPr>
        <w:t> </w:t>
      </w:r>
      <w:r>
        <w:rPr>
          <w:rFonts w:ascii="Verdana" w:hAnsi="Verdana"/>
          <w:color w:val="000000"/>
          <w:sz w:val="18"/>
          <w:szCs w:val="18"/>
        </w:rPr>
        <w:t>В.Н. -Ярославль, «</w:t>
      </w:r>
      <w:r>
        <w:rPr>
          <w:rStyle w:val="WW8Num3z0"/>
          <w:rFonts w:ascii="Verdana" w:hAnsi="Verdana"/>
          <w:color w:val="4682B4"/>
          <w:sz w:val="18"/>
          <w:szCs w:val="18"/>
        </w:rPr>
        <w:t>Елень</w:t>
      </w:r>
      <w:r>
        <w:rPr>
          <w:rFonts w:ascii="Verdana" w:hAnsi="Verdana"/>
          <w:color w:val="000000"/>
          <w:sz w:val="18"/>
          <w:szCs w:val="18"/>
        </w:rPr>
        <w:t>», 1993 г.</w:t>
      </w:r>
    </w:p>
    <w:p w14:paraId="1BC41DBA"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 Дейле А. Практика</w:t>
      </w:r>
      <w:r>
        <w:rPr>
          <w:rStyle w:val="WW8Num2z0"/>
          <w:rFonts w:ascii="Verdana" w:hAnsi="Verdana"/>
          <w:color w:val="000000"/>
          <w:sz w:val="18"/>
          <w:szCs w:val="18"/>
        </w:rPr>
        <w:t> </w:t>
      </w:r>
      <w:r>
        <w:rPr>
          <w:rStyle w:val="WW8Num3z0"/>
          <w:rFonts w:ascii="Verdana" w:hAnsi="Verdana"/>
          <w:color w:val="4682B4"/>
          <w:sz w:val="18"/>
          <w:szCs w:val="18"/>
        </w:rPr>
        <w:t>контроллинга</w:t>
      </w:r>
      <w:r>
        <w:rPr>
          <w:rFonts w:ascii="Verdana" w:hAnsi="Verdana"/>
          <w:color w:val="000000"/>
          <w:sz w:val="18"/>
          <w:szCs w:val="18"/>
        </w:rPr>
        <w:t>. М.: Финансы и статистика, 2001. -336с.</w:t>
      </w:r>
    </w:p>
    <w:p w14:paraId="4DB539B8"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Добрынин</w:t>
      </w:r>
      <w:r>
        <w:rPr>
          <w:rStyle w:val="WW8Num2z0"/>
          <w:rFonts w:ascii="Verdana" w:hAnsi="Verdana"/>
          <w:color w:val="000000"/>
          <w:sz w:val="18"/>
          <w:szCs w:val="18"/>
        </w:rPr>
        <w:t> </w:t>
      </w:r>
      <w:r>
        <w:rPr>
          <w:rFonts w:ascii="Verdana" w:hAnsi="Verdana"/>
          <w:color w:val="000000"/>
          <w:sz w:val="18"/>
          <w:szCs w:val="18"/>
        </w:rPr>
        <w:t>В.А. Экономическая эффективность сельскохозяйственного производства в условиях перехода к рыночным отношениям. Лекции. М.: Изд-во</w:t>
      </w:r>
      <w:r>
        <w:rPr>
          <w:rStyle w:val="WW8Num2z0"/>
          <w:rFonts w:ascii="Verdana" w:hAnsi="Verdana"/>
          <w:color w:val="000000"/>
          <w:sz w:val="18"/>
          <w:szCs w:val="18"/>
        </w:rPr>
        <w:t> </w:t>
      </w:r>
      <w:r>
        <w:rPr>
          <w:rStyle w:val="WW8Num3z0"/>
          <w:rFonts w:ascii="Verdana" w:hAnsi="Verdana"/>
          <w:color w:val="4682B4"/>
          <w:sz w:val="18"/>
          <w:szCs w:val="18"/>
        </w:rPr>
        <w:t>МСХА</w:t>
      </w:r>
      <w:r>
        <w:rPr>
          <w:rFonts w:ascii="Verdana" w:hAnsi="Verdana"/>
          <w:color w:val="000000"/>
          <w:sz w:val="18"/>
          <w:szCs w:val="18"/>
        </w:rPr>
        <w:t>, 1994, с. 30.</w:t>
      </w:r>
    </w:p>
    <w:p w14:paraId="3C7416D2"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Друри</w:t>
      </w:r>
      <w:r>
        <w:rPr>
          <w:rStyle w:val="WW8Num2z0"/>
          <w:rFonts w:ascii="Verdana" w:hAnsi="Verdana"/>
          <w:color w:val="000000"/>
          <w:sz w:val="18"/>
          <w:szCs w:val="18"/>
        </w:rPr>
        <w:t> </w:t>
      </w:r>
      <w:r>
        <w:rPr>
          <w:rFonts w:ascii="Verdana" w:hAnsi="Verdana"/>
          <w:color w:val="000000"/>
          <w:sz w:val="18"/>
          <w:szCs w:val="18"/>
        </w:rPr>
        <w:t>К. Управленческий и производственный учет: Учебник. Пер. с англ.: М.: ЮНИТИ-ДАНА, 2005. - 1071 с.</w:t>
      </w:r>
    </w:p>
    <w:p w14:paraId="4C9C3AFF"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 Друри К. Учет затрат методом стандарт-кост / Пер. с англ. М.:</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ЮНИТИ, 1998.</w:t>
      </w:r>
    </w:p>
    <w:p w14:paraId="20903822"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 Друри К. Управленческий учет для бизнес-решений: Учебник: Пер. с англ.- М.: ЮНИТИ-ДАНА, 2003. 655 с.</w:t>
      </w:r>
    </w:p>
    <w:p w14:paraId="57C62E9E"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 Дункан Джек У. Основополагающие идеи в</w:t>
      </w:r>
      <w:r>
        <w:rPr>
          <w:rStyle w:val="WW8Num2z0"/>
          <w:rFonts w:ascii="Verdana" w:hAnsi="Verdana"/>
          <w:color w:val="000000"/>
          <w:sz w:val="18"/>
          <w:szCs w:val="18"/>
        </w:rPr>
        <w:t> </w:t>
      </w:r>
      <w:r>
        <w:rPr>
          <w:rStyle w:val="WW8Num3z0"/>
          <w:rFonts w:ascii="Verdana" w:hAnsi="Verdana"/>
          <w:color w:val="4682B4"/>
          <w:sz w:val="18"/>
          <w:szCs w:val="18"/>
        </w:rPr>
        <w:t>менеджменте</w:t>
      </w:r>
      <w:r>
        <w:rPr>
          <w:rFonts w:ascii="Verdana" w:hAnsi="Verdana"/>
          <w:color w:val="000000"/>
          <w:sz w:val="18"/>
          <w:szCs w:val="18"/>
        </w:rPr>
        <w:t>. Уроки основоположников менеджмента и</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практики / Пер. с англ.- М.: Дело, 2004. 395 с.</w:t>
      </w:r>
    </w:p>
    <w:p w14:paraId="68F73B10"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Дымова</w:t>
      </w:r>
      <w:r>
        <w:rPr>
          <w:rStyle w:val="WW8Num2z0"/>
          <w:rFonts w:ascii="Verdana" w:hAnsi="Verdana"/>
          <w:color w:val="000000"/>
          <w:sz w:val="18"/>
          <w:szCs w:val="18"/>
        </w:rPr>
        <w:t> </w:t>
      </w:r>
      <w:r>
        <w:rPr>
          <w:rFonts w:ascii="Verdana" w:hAnsi="Verdana"/>
          <w:color w:val="000000"/>
          <w:sz w:val="18"/>
          <w:szCs w:val="18"/>
        </w:rPr>
        <w:t>И.А. Международные стандарты бухгалтерского учета/ И.А. Дымова. М.:</w:t>
      </w:r>
      <w:r>
        <w:rPr>
          <w:rStyle w:val="WW8Num2z0"/>
          <w:rFonts w:ascii="Verdana" w:hAnsi="Verdana"/>
          <w:color w:val="000000"/>
          <w:sz w:val="18"/>
          <w:szCs w:val="18"/>
        </w:rPr>
        <w:t> </w:t>
      </w:r>
      <w:r>
        <w:rPr>
          <w:rStyle w:val="WW8Num3z0"/>
          <w:rFonts w:ascii="Verdana" w:hAnsi="Verdana"/>
          <w:color w:val="4682B4"/>
          <w:sz w:val="18"/>
          <w:szCs w:val="18"/>
        </w:rPr>
        <w:t>Главбух</w:t>
      </w:r>
      <w:r>
        <w:rPr>
          <w:rFonts w:ascii="Verdana" w:hAnsi="Verdana"/>
          <w:color w:val="000000"/>
          <w:sz w:val="18"/>
          <w:szCs w:val="18"/>
        </w:rPr>
        <w:t>, 2000. - 153 с.</w:t>
      </w:r>
    </w:p>
    <w:p w14:paraId="6FA1C294"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Евстропов</w:t>
      </w:r>
      <w:r>
        <w:rPr>
          <w:rStyle w:val="WW8Num2z0"/>
          <w:rFonts w:ascii="Verdana" w:hAnsi="Verdana"/>
          <w:color w:val="000000"/>
          <w:sz w:val="18"/>
          <w:szCs w:val="18"/>
        </w:rPr>
        <w:t> </w:t>
      </w:r>
      <w:r>
        <w:rPr>
          <w:rFonts w:ascii="Verdana" w:hAnsi="Verdana"/>
          <w:color w:val="000000"/>
          <w:sz w:val="18"/>
          <w:szCs w:val="18"/>
        </w:rPr>
        <w:t>M.B. Оценка эффективности моделей прогнозирования</w:t>
      </w:r>
      <w:r>
        <w:rPr>
          <w:rStyle w:val="WW8Num2z0"/>
          <w:rFonts w:ascii="Verdana" w:hAnsi="Verdana"/>
          <w:color w:val="000000"/>
          <w:sz w:val="18"/>
          <w:szCs w:val="18"/>
        </w:rPr>
        <w:t> </w:t>
      </w:r>
      <w:r>
        <w:rPr>
          <w:rStyle w:val="WW8Num3z0"/>
          <w:rFonts w:ascii="Verdana" w:hAnsi="Verdana"/>
          <w:color w:val="4682B4"/>
          <w:sz w:val="18"/>
          <w:szCs w:val="18"/>
        </w:rPr>
        <w:t>банкротства</w:t>
      </w:r>
      <w:r>
        <w:rPr>
          <w:rStyle w:val="WW8Num2z0"/>
          <w:rFonts w:ascii="Verdana" w:hAnsi="Verdana"/>
          <w:color w:val="000000"/>
          <w:sz w:val="18"/>
          <w:szCs w:val="18"/>
        </w:rPr>
        <w:t> </w:t>
      </w:r>
      <w:r>
        <w:rPr>
          <w:rFonts w:ascii="Verdana" w:hAnsi="Verdana"/>
          <w:color w:val="000000"/>
          <w:sz w:val="18"/>
          <w:szCs w:val="18"/>
        </w:rPr>
        <w:t>предприятий / М.В. Евстропов // Экономический анализ. -2008. №13; с. 58-62.</w:t>
      </w:r>
    </w:p>
    <w:p w14:paraId="2BB2ABF1"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Егорова</w:t>
      </w:r>
      <w:r>
        <w:rPr>
          <w:rStyle w:val="WW8Num2z0"/>
          <w:rFonts w:ascii="Verdana" w:hAnsi="Verdana"/>
          <w:color w:val="000000"/>
          <w:sz w:val="18"/>
          <w:szCs w:val="18"/>
        </w:rPr>
        <w:t> </w:t>
      </w:r>
      <w:r>
        <w:rPr>
          <w:rFonts w:ascii="Verdana" w:hAnsi="Verdana"/>
          <w:color w:val="000000"/>
          <w:sz w:val="18"/>
          <w:szCs w:val="18"/>
        </w:rPr>
        <w:t>О.В. Стратегическое управление: Научная работа /</w:t>
      </w:r>
      <w:r>
        <w:rPr>
          <w:rStyle w:val="WW8Num2z0"/>
          <w:rFonts w:ascii="Verdana" w:hAnsi="Verdana"/>
          <w:color w:val="000000"/>
          <w:sz w:val="18"/>
          <w:szCs w:val="18"/>
        </w:rPr>
        <w:t> </w:t>
      </w:r>
      <w:r>
        <w:rPr>
          <w:rStyle w:val="WW8Num3z0"/>
          <w:rFonts w:ascii="Verdana" w:hAnsi="Verdana"/>
          <w:color w:val="4682B4"/>
          <w:sz w:val="18"/>
          <w:szCs w:val="18"/>
        </w:rPr>
        <w:t>РХТУ</w:t>
      </w:r>
      <w:r>
        <w:rPr>
          <w:rStyle w:val="WW8Num2z0"/>
          <w:rFonts w:ascii="Verdana" w:hAnsi="Verdana"/>
          <w:color w:val="000000"/>
          <w:sz w:val="18"/>
          <w:szCs w:val="18"/>
        </w:rPr>
        <w:t> </w:t>
      </w:r>
      <w:r>
        <w:rPr>
          <w:rFonts w:ascii="Verdana" w:hAnsi="Verdana"/>
          <w:color w:val="000000"/>
          <w:sz w:val="18"/>
          <w:szCs w:val="18"/>
        </w:rPr>
        <w:t>им: Д.И. Менделеева, Новомосковский ин-т. Новомосковск, 2000. 145 с.</w:t>
      </w:r>
    </w:p>
    <w:p w14:paraId="007AFFEA"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Ефремова</w:t>
      </w:r>
      <w:r>
        <w:rPr>
          <w:rStyle w:val="WW8Num2z0"/>
          <w:rFonts w:ascii="Verdana" w:hAnsi="Verdana"/>
          <w:color w:val="000000"/>
          <w:sz w:val="18"/>
          <w:szCs w:val="18"/>
        </w:rPr>
        <w:t> </w:t>
      </w:r>
      <w:r>
        <w:rPr>
          <w:rFonts w:ascii="Verdana" w:hAnsi="Verdana"/>
          <w:color w:val="000000"/>
          <w:sz w:val="18"/>
          <w:szCs w:val="18"/>
        </w:rPr>
        <w:t>A.B. Виды учета: налоговый, управленческий // Международный бухгалтерский учет. 1999. - №6.</w:t>
      </w:r>
    </w:p>
    <w:p w14:paraId="09B872CD"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Иванова</w:t>
      </w:r>
      <w:r>
        <w:rPr>
          <w:rStyle w:val="WW8Num2z0"/>
          <w:rFonts w:ascii="Verdana" w:hAnsi="Verdana"/>
          <w:color w:val="000000"/>
          <w:sz w:val="18"/>
          <w:szCs w:val="18"/>
        </w:rPr>
        <w:t> </w:t>
      </w:r>
      <w:r>
        <w:rPr>
          <w:rFonts w:ascii="Verdana" w:hAnsi="Verdana"/>
          <w:color w:val="000000"/>
          <w:sz w:val="18"/>
          <w:szCs w:val="18"/>
        </w:rPr>
        <w:t>В.Г. Формирование стратегического управленческого учета сбалансированных показателей</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промышленных предприятий : дис. . кандидата экономических наук : 08.00.12: Орел. 2008. - 183 с.</w:t>
      </w:r>
    </w:p>
    <w:p w14:paraId="0418DE32"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Организация управленческого учета по центрам ответственности и местам формирования затрат // Бухгалтерский учет. -2000. №5. - с. 56-59</w:t>
      </w:r>
    </w:p>
    <w:p w14:paraId="4910DA39"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Исаева</w:t>
      </w:r>
      <w:r>
        <w:rPr>
          <w:rStyle w:val="WW8Num2z0"/>
          <w:rFonts w:ascii="Verdana" w:hAnsi="Verdana"/>
          <w:color w:val="000000"/>
          <w:sz w:val="18"/>
          <w:szCs w:val="18"/>
        </w:rPr>
        <w:t> </w:t>
      </w:r>
      <w:r>
        <w:rPr>
          <w:rFonts w:ascii="Verdana" w:hAnsi="Verdana"/>
          <w:color w:val="000000"/>
          <w:sz w:val="18"/>
          <w:szCs w:val="18"/>
        </w:rPr>
        <w:t>Н.С., Валеева Ю.С. Методология оценки</w:t>
      </w:r>
      <w:r>
        <w:rPr>
          <w:rStyle w:val="WW8Num2z0"/>
          <w:rFonts w:ascii="Verdana" w:hAnsi="Verdana"/>
          <w:color w:val="000000"/>
          <w:sz w:val="18"/>
          <w:szCs w:val="18"/>
        </w:rPr>
        <w:t> </w:t>
      </w:r>
      <w:r>
        <w:rPr>
          <w:rStyle w:val="WW8Num3z0"/>
          <w:rFonts w:ascii="Verdana" w:hAnsi="Verdana"/>
          <w:color w:val="4682B4"/>
          <w:sz w:val="18"/>
          <w:szCs w:val="18"/>
        </w:rPr>
        <w:t>конкурентоспособного</w:t>
      </w:r>
      <w:r>
        <w:rPr>
          <w:rStyle w:val="WW8Num2z0"/>
          <w:rFonts w:ascii="Verdana" w:hAnsi="Verdana"/>
          <w:color w:val="000000"/>
          <w:sz w:val="18"/>
          <w:szCs w:val="18"/>
        </w:rPr>
        <w:t> </w:t>
      </w:r>
      <w:r>
        <w:rPr>
          <w:rFonts w:ascii="Verdana" w:hAnsi="Verdana"/>
          <w:color w:val="000000"/>
          <w:sz w:val="18"/>
          <w:szCs w:val="18"/>
        </w:rPr>
        <w:t>потенциала промышленного предприятия // Экономический анализ: теория и практика, 2006. № 21 (78). - с. 59-65.</w:t>
      </w:r>
    </w:p>
    <w:p w14:paraId="2690ABCA"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Ермакова</w:t>
      </w:r>
      <w:r>
        <w:rPr>
          <w:rStyle w:val="WW8Num2z0"/>
          <w:rFonts w:ascii="Verdana" w:hAnsi="Verdana"/>
          <w:color w:val="000000"/>
          <w:sz w:val="18"/>
          <w:szCs w:val="18"/>
        </w:rPr>
        <w:t> </w:t>
      </w:r>
      <w:r>
        <w:rPr>
          <w:rFonts w:ascii="Verdana" w:hAnsi="Verdana"/>
          <w:color w:val="000000"/>
          <w:sz w:val="18"/>
          <w:szCs w:val="18"/>
        </w:rPr>
        <w:t>М.С. Моделирование учетных принципов для</w:t>
      </w:r>
      <w:r>
        <w:rPr>
          <w:rStyle w:val="WW8Num2z0"/>
          <w:rFonts w:ascii="Verdana" w:hAnsi="Verdana"/>
          <w:color w:val="000000"/>
          <w:sz w:val="18"/>
          <w:szCs w:val="18"/>
        </w:rPr>
        <w:t> </w:t>
      </w:r>
      <w:r>
        <w:rPr>
          <w:rStyle w:val="WW8Num3z0"/>
          <w:rFonts w:ascii="Verdana" w:hAnsi="Verdana"/>
          <w:color w:val="4682B4"/>
          <w:sz w:val="18"/>
          <w:szCs w:val="18"/>
        </w:rPr>
        <w:t>агрохолдингов</w:t>
      </w:r>
      <w:r>
        <w:rPr>
          <w:rStyle w:val="WW8Num2z0"/>
          <w:rFonts w:ascii="Verdana" w:hAnsi="Verdana"/>
          <w:color w:val="000000"/>
          <w:sz w:val="18"/>
          <w:szCs w:val="18"/>
        </w:rPr>
        <w:t> </w:t>
      </w:r>
      <w:r>
        <w:rPr>
          <w:rFonts w:ascii="Verdana" w:hAnsi="Verdana"/>
          <w:color w:val="000000"/>
          <w:sz w:val="18"/>
          <w:szCs w:val="18"/>
        </w:rPr>
        <w:t>/ М.С. Ермакова // Бухгалтерский учет. 2009. - №4. - с. 74-76.</w:t>
      </w:r>
    </w:p>
    <w:p w14:paraId="171B35E8"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57.</w:t>
      </w:r>
      <w:r>
        <w:rPr>
          <w:rStyle w:val="WW8Num2z0"/>
          <w:rFonts w:ascii="Verdana" w:hAnsi="Verdana"/>
          <w:color w:val="000000"/>
          <w:sz w:val="18"/>
          <w:szCs w:val="18"/>
        </w:rPr>
        <w:t> </w:t>
      </w:r>
      <w:r>
        <w:rPr>
          <w:rStyle w:val="WW8Num3z0"/>
          <w:rFonts w:ascii="Verdana" w:hAnsi="Verdana"/>
          <w:color w:val="4682B4"/>
          <w:sz w:val="18"/>
          <w:szCs w:val="18"/>
        </w:rPr>
        <w:t>Каверина</w:t>
      </w:r>
      <w:r>
        <w:rPr>
          <w:rStyle w:val="WW8Num2z0"/>
          <w:rFonts w:ascii="Verdana" w:hAnsi="Verdana"/>
          <w:color w:val="000000"/>
          <w:sz w:val="18"/>
          <w:szCs w:val="18"/>
        </w:rPr>
        <w:t> </w:t>
      </w:r>
      <w:r>
        <w:rPr>
          <w:rFonts w:ascii="Verdana" w:hAnsi="Verdana"/>
          <w:color w:val="000000"/>
          <w:sz w:val="18"/>
          <w:szCs w:val="18"/>
        </w:rPr>
        <w:t>О.Д. Калькулирование себестоимости: новый взгляд на проблему // Бухгалтерский учет и аудит. 2005. - № 5. - с. 87-95.</w:t>
      </w:r>
    </w:p>
    <w:p w14:paraId="09EFD0BD"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Каверина</w:t>
      </w:r>
      <w:r>
        <w:rPr>
          <w:rStyle w:val="WW8Num2z0"/>
          <w:rFonts w:ascii="Verdana" w:hAnsi="Verdana"/>
          <w:color w:val="000000"/>
          <w:sz w:val="18"/>
          <w:szCs w:val="18"/>
        </w:rPr>
        <w:t> </w:t>
      </w:r>
      <w:r>
        <w:rPr>
          <w:rFonts w:ascii="Verdana" w:hAnsi="Verdana"/>
          <w:color w:val="000000"/>
          <w:sz w:val="18"/>
          <w:szCs w:val="18"/>
        </w:rPr>
        <w:t>О.Д. Управленческий учет: системы, методы, процедуры. М.: Финансы и статистика, 2005.</w:t>
      </w:r>
    </w:p>
    <w:p w14:paraId="502792C3"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Казанцев</w:t>
      </w:r>
      <w:r>
        <w:rPr>
          <w:rStyle w:val="WW8Num2z0"/>
          <w:rFonts w:ascii="Verdana" w:hAnsi="Verdana"/>
          <w:color w:val="000000"/>
          <w:sz w:val="18"/>
          <w:szCs w:val="18"/>
        </w:rPr>
        <w:t> </w:t>
      </w:r>
      <w:r>
        <w:rPr>
          <w:rFonts w:ascii="Verdana" w:hAnsi="Verdana"/>
          <w:color w:val="000000"/>
          <w:sz w:val="18"/>
          <w:szCs w:val="18"/>
        </w:rPr>
        <w:t>А.К. Общий менеджмент. Дайджест учебного курса. М.: ИНФРА-М, 1999. - 252 с.</w:t>
      </w:r>
    </w:p>
    <w:p w14:paraId="19363436"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 Каплан Р.С,</w:t>
      </w:r>
      <w:r>
        <w:rPr>
          <w:rStyle w:val="WW8Num2z0"/>
          <w:rFonts w:ascii="Verdana" w:hAnsi="Verdana"/>
          <w:color w:val="000000"/>
          <w:sz w:val="18"/>
          <w:szCs w:val="18"/>
        </w:rPr>
        <w:t> </w:t>
      </w:r>
      <w:r>
        <w:rPr>
          <w:rStyle w:val="WW8Num3z0"/>
          <w:rFonts w:ascii="Verdana" w:hAnsi="Verdana"/>
          <w:color w:val="4682B4"/>
          <w:sz w:val="18"/>
          <w:szCs w:val="18"/>
        </w:rPr>
        <w:t>Нортон</w:t>
      </w:r>
      <w:r>
        <w:rPr>
          <w:rStyle w:val="WW8Num2z0"/>
          <w:rFonts w:ascii="Verdana" w:hAnsi="Verdana"/>
          <w:color w:val="000000"/>
          <w:sz w:val="18"/>
          <w:szCs w:val="18"/>
        </w:rPr>
        <w:t> </w:t>
      </w:r>
      <w:r>
        <w:rPr>
          <w:rFonts w:ascii="Verdana" w:hAnsi="Verdana"/>
          <w:color w:val="000000"/>
          <w:sz w:val="18"/>
          <w:szCs w:val="18"/>
        </w:rPr>
        <w:t>Д.П. Сбалансированная система показателей. От стратегии к действию. 2-ое изд., испр. и доп./ Пер. с анг. -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«Олимп-Бизнес», 2006 г. - 320 с.</w:t>
      </w:r>
    </w:p>
    <w:p w14:paraId="4F7DA846"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 Карлер Б. Деловая стратегия: концепция, содержание, символы. М.: Экономика, 2008.- 200 с.</w:t>
      </w:r>
    </w:p>
    <w:p w14:paraId="22AD6929"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Карпова</w:t>
      </w:r>
      <w:r>
        <w:rPr>
          <w:rStyle w:val="WW8Num2z0"/>
          <w:rFonts w:ascii="Verdana" w:hAnsi="Verdana"/>
          <w:color w:val="000000"/>
          <w:sz w:val="18"/>
          <w:szCs w:val="18"/>
        </w:rPr>
        <w:t> </w:t>
      </w:r>
      <w:r>
        <w:rPr>
          <w:rFonts w:ascii="Verdana" w:hAnsi="Verdana"/>
          <w:color w:val="000000"/>
          <w:sz w:val="18"/>
          <w:szCs w:val="18"/>
        </w:rPr>
        <w:t>Т.П. Основы управленческого учета: Учебное пособие М.: ИНФРА-М, 1997. - 392 с.</w:t>
      </w:r>
    </w:p>
    <w:p w14:paraId="71A81AAA"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Карпова</w:t>
      </w:r>
      <w:r>
        <w:rPr>
          <w:rStyle w:val="WW8Num2z0"/>
          <w:rFonts w:ascii="Verdana" w:hAnsi="Verdana"/>
          <w:color w:val="000000"/>
          <w:sz w:val="18"/>
          <w:szCs w:val="18"/>
        </w:rPr>
        <w:t> </w:t>
      </w:r>
      <w:r>
        <w:rPr>
          <w:rFonts w:ascii="Verdana" w:hAnsi="Verdana"/>
          <w:color w:val="000000"/>
          <w:sz w:val="18"/>
          <w:szCs w:val="18"/>
        </w:rPr>
        <w:t>Т.П. Управленческий учет. -М.:</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2001.</w:t>
      </w:r>
    </w:p>
    <w:p w14:paraId="5913E49E"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Каспина</w:t>
      </w:r>
      <w:r>
        <w:rPr>
          <w:rStyle w:val="WW8Num2z0"/>
          <w:rFonts w:ascii="Verdana" w:hAnsi="Verdana"/>
          <w:color w:val="000000"/>
          <w:sz w:val="18"/>
          <w:szCs w:val="18"/>
        </w:rPr>
        <w:t> </w:t>
      </w:r>
      <w:r>
        <w:rPr>
          <w:rFonts w:ascii="Verdana" w:hAnsi="Verdana"/>
          <w:color w:val="000000"/>
          <w:sz w:val="18"/>
          <w:szCs w:val="18"/>
        </w:rPr>
        <w:t>Р.Г. Финансовый учет и отчетность в условиях</w:t>
      </w:r>
      <w:r>
        <w:rPr>
          <w:rStyle w:val="WW8Num2z0"/>
          <w:rFonts w:ascii="Verdana" w:hAnsi="Verdana"/>
          <w:color w:val="000000"/>
          <w:sz w:val="18"/>
          <w:szCs w:val="18"/>
        </w:rPr>
        <w:t> </w:t>
      </w:r>
      <w:r>
        <w:rPr>
          <w:rStyle w:val="WW8Num3z0"/>
          <w:rFonts w:ascii="Verdana" w:hAnsi="Verdana"/>
          <w:color w:val="4682B4"/>
          <w:sz w:val="18"/>
          <w:szCs w:val="18"/>
        </w:rPr>
        <w:t>инфляции</w:t>
      </w:r>
      <w:r>
        <w:rPr>
          <w:rFonts w:ascii="Verdana" w:hAnsi="Verdana"/>
          <w:color w:val="000000"/>
          <w:sz w:val="18"/>
          <w:szCs w:val="18"/>
        </w:rPr>
        <w:t>: учебное пособие / Р.Г.Каспина, A.C.</w:t>
      </w:r>
      <w:r>
        <w:rPr>
          <w:rStyle w:val="WW8Num2z0"/>
          <w:rFonts w:ascii="Verdana" w:hAnsi="Verdana"/>
          <w:color w:val="000000"/>
          <w:sz w:val="18"/>
          <w:szCs w:val="18"/>
        </w:rPr>
        <w:t> </w:t>
      </w:r>
      <w:r>
        <w:rPr>
          <w:rStyle w:val="WW8Num3z0"/>
          <w:rFonts w:ascii="Verdana" w:hAnsi="Verdana"/>
          <w:color w:val="4682B4"/>
          <w:sz w:val="18"/>
          <w:szCs w:val="18"/>
        </w:rPr>
        <w:t>Логинов</w:t>
      </w:r>
      <w:r>
        <w:rPr>
          <w:rFonts w:ascii="Verdana" w:hAnsi="Verdana"/>
          <w:color w:val="000000"/>
          <w:sz w:val="18"/>
          <w:szCs w:val="18"/>
        </w:rPr>
        <w:t>.- М.: Омега-Л, 2007. 2094 с. - (Библиотека высшей школы).</w:t>
      </w:r>
    </w:p>
    <w:p w14:paraId="6B365AC9"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 Керимов» В.Э. Теория и практика организации управленческого учета на производственных предприятиях: Научное издание. М.:</w:t>
      </w:r>
      <w:r>
        <w:rPr>
          <w:rStyle w:val="WW8Num2z0"/>
          <w:rFonts w:ascii="Verdana" w:hAnsi="Verdana"/>
          <w:color w:val="000000"/>
          <w:sz w:val="18"/>
          <w:szCs w:val="18"/>
        </w:rPr>
        <w:t> </w:t>
      </w:r>
      <w:r>
        <w:rPr>
          <w:rStyle w:val="WW8Num3z0"/>
          <w:rFonts w:ascii="Verdana" w:hAnsi="Verdana"/>
          <w:color w:val="4682B4"/>
          <w:sz w:val="18"/>
          <w:szCs w:val="18"/>
        </w:rPr>
        <w:t>ИВЦ</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Маркетинг</w:t>
      </w:r>
      <w:r>
        <w:rPr>
          <w:rFonts w:ascii="Verdana" w:hAnsi="Verdana"/>
          <w:color w:val="000000"/>
          <w:sz w:val="18"/>
          <w:szCs w:val="18"/>
        </w:rPr>
        <w:t>», 2001. — 328 с.</w:t>
      </w:r>
    </w:p>
    <w:p w14:paraId="1F45C59C"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В.Э., Богатко А.Н. Стратегический учет в управленческой системе организации // Приложение к журналу «</w:t>
      </w:r>
      <w:r>
        <w:rPr>
          <w:rStyle w:val="WW8Num3z0"/>
          <w:rFonts w:ascii="Verdana" w:hAnsi="Verdana"/>
          <w:color w:val="4682B4"/>
          <w:sz w:val="18"/>
          <w:szCs w:val="18"/>
        </w:rPr>
        <w:t>Аудит и финансовый анализ</w:t>
      </w:r>
      <w:r>
        <w:rPr>
          <w:rFonts w:ascii="Verdana" w:hAnsi="Verdana"/>
          <w:color w:val="000000"/>
          <w:sz w:val="18"/>
          <w:szCs w:val="18"/>
        </w:rPr>
        <w:t>». М., 2004. - №3 , с. 49-75.</w:t>
      </w:r>
    </w:p>
    <w:p w14:paraId="52BABD6C"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Клейнер</w:t>
      </w:r>
      <w:r>
        <w:rPr>
          <w:rStyle w:val="WW8Num2z0"/>
          <w:rFonts w:ascii="Verdana" w:hAnsi="Verdana"/>
          <w:color w:val="000000"/>
          <w:sz w:val="18"/>
          <w:szCs w:val="18"/>
        </w:rPr>
        <w:t> </w:t>
      </w:r>
      <w:r>
        <w:rPr>
          <w:rFonts w:ascii="Verdana" w:hAnsi="Verdana"/>
          <w:color w:val="000000"/>
          <w:sz w:val="18"/>
          <w:szCs w:val="18"/>
        </w:rPr>
        <w:t>Г.Б., Тамбовцев В.Л., Качалов P.M. Предприятия в нестабильной экономической среде: риски, стратегия, безопасность. — М.: Экономика, 2005.-412 с.</w:t>
      </w:r>
    </w:p>
    <w:p w14:paraId="6101CA93"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 Клептер В.В.,</w:t>
      </w:r>
      <w:r>
        <w:rPr>
          <w:rStyle w:val="WW8Num2z0"/>
          <w:rFonts w:ascii="Verdana" w:hAnsi="Verdana"/>
          <w:color w:val="000000"/>
          <w:sz w:val="18"/>
          <w:szCs w:val="18"/>
        </w:rPr>
        <w:t> </w:t>
      </w:r>
      <w:r>
        <w:rPr>
          <w:rStyle w:val="WW8Num3z0"/>
          <w:rFonts w:ascii="Verdana" w:hAnsi="Verdana"/>
          <w:color w:val="4682B4"/>
          <w:sz w:val="18"/>
          <w:szCs w:val="18"/>
        </w:rPr>
        <w:t>Мосин</w:t>
      </w:r>
      <w:r>
        <w:rPr>
          <w:rStyle w:val="WW8Num2z0"/>
          <w:rFonts w:ascii="Verdana" w:hAnsi="Verdana"/>
          <w:color w:val="000000"/>
          <w:sz w:val="18"/>
          <w:szCs w:val="18"/>
        </w:rPr>
        <w:t> </w:t>
      </w:r>
      <w:r>
        <w:rPr>
          <w:rFonts w:ascii="Verdana" w:hAnsi="Verdana"/>
          <w:color w:val="000000"/>
          <w:sz w:val="18"/>
          <w:szCs w:val="18"/>
        </w:rPr>
        <w:t>Е.Ф. Прибыли и убытки</w:t>
      </w:r>
      <w:r>
        <w:rPr>
          <w:rStyle w:val="WW8Num2z0"/>
          <w:rFonts w:ascii="Verdana" w:hAnsi="Verdana"/>
          <w:color w:val="000000"/>
          <w:sz w:val="18"/>
          <w:szCs w:val="18"/>
        </w:rPr>
        <w:t> </w:t>
      </w:r>
      <w:r>
        <w:rPr>
          <w:rStyle w:val="WW8Num3z0"/>
          <w:rFonts w:ascii="Verdana" w:hAnsi="Verdana"/>
          <w:color w:val="4682B4"/>
          <w:sz w:val="18"/>
          <w:szCs w:val="18"/>
        </w:rPr>
        <w:t>фирмы</w:t>
      </w:r>
      <w:r>
        <w:rPr>
          <w:rFonts w:ascii="Verdana" w:hAnsi="Verdana"/>
          <w:color w:val="000000"/>
          <w:sz w:val="18"/>
          <w:szCs w:val="18"/>
        </w:rPr>
        <w:t>: структура, бухгалтерский учет и</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Fonts w:ascii="Verdana" w:hAnsi="Verdana"/>
          <w:color w:val="000000"/>
          <w:sz w:val="18"/>
          <w:szCs w:val="18"/>
        </w:rPr>
        <w:t>. Спб.: ЗАО «Элби», 1997. - 496 с.</w:t>
      </w:r>
    </w:p>
    <w:p w14:paraId="1CC54A49"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Клочко</w:t>
      </w:r>
      <w:r>
        <w:rPr>
          <w:rStyle w:val="WW8Num2z0"/>
          <w:rFonts w:ascii="Verdana" w:hAnsi="Verdana"/>
          <w:color w:val="000000"/>
          <w:sz w:val="18"/>
          <w:szCs w:val="18"/>
        </w:rPr>
        <w:t> </w:t>
      </w:r>
      <w:r>
        <w:rPr>
          <w:rFonts w:ascii="Verdana" w:hAnsi="Verdana"/>
          <w:color w:val="000000"/>
          <w:sz w:val="18"/>
          <w:szCs w:val="18"/>
        </w:rPr>
        <w:t>A.B. Развитие системы бухгалтерского управленческого учета на промышленных предприятиях / Диссертация. Ростов-на-Дону, 2006. — 200 с.</w:t>
      </w:r>
    </w:p>
    <w:p w14:paraId="57BFA70A"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Финансовый анализ: Управление</w:t>
      </w:r>
      <w:r>
        <w:rPr>
          <w:rStyle w:val="WW8Num2z0"/>
          <w:rFonts w:ascii="Verdana" w:hAnsi="Verdana"/>
          <w:color w:val="000000"/>
          <w:sz w:val="18"/>
          <w:szCs w:val="18"/>
        </w:rPr>
        <w:t> </w:t>
      </w:r>
      <w:r>
        <w:rPr>
          <w:rStyle w:val="WW8Num3z0"/>
          <w:rFonts w:ascii="Verdana" w:hAnsi="Verdana"/>
          <w:color w:val="4682B4"/>
          <w:sz w:val="18"/>
          <w:szCs w:val="18"/>
        </w:rPr>
        <w:t>капиталом</w:t>
      </w:r>
      <w:r>
        <w:rPr>
          <w:rFonts w:ascii="Verdana" w:hAnsi="Verdana"/>
          <w:color w:val="000000"/>
          <w:sz w:val="18"/>
          <w:szCs w:val="18"/>
        </w:rPr>
        <w:t>. Выбор инвестиций. Анализ отчетности. 2-е изд., перераб. и доп. - М.: Финансы и статистика, 1997. - 512 с : ил.</w:t>
      </w:r>
    </w:p>
    <w:p w14:paraId="6E780046"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Волкова O.K. Анализ хозяйственной деятельности предприятия. М., 2000.</w:t>
      </w:r>
    </w:p>
    <w:p w14:paraId="0CAF6EE0"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Кожинов</w:t>
      </w:r>
      <w:r>
        <w:rPr>
          <w:rStyle w:val="WW8Num2z0"/>
          <w:rFonts w:ascii="Verdana" w:hAnsi="Verdana"/>
          <w:color w:val="000000"/>
          <w:sz w:val="18"/>
          <w:szCs w:val="18"/>
        </w:rPr>
        <w:t> </w:t>
      </w:r>
      <w:r>
        <w:rPr>
          <w:rFonts w:ascii="Verdana" w:hAnsi="Verdana"/>
          <w:color w:val="000000"/>
          <w:sz w:val="18"/>
          <w:szCs w:val="18"/>
        </w:rPr>
        <w:t>В.Я. Бухгалтерский учет: Прогнозирование финансового результата: Учеб. метод. Пособие/ В.Я. Кожинов. - М.: Экзамен, 1999 -318 с.</w:t>
      </w:r>
    </w:p>
    <w:p w14:paraId="413D3B27"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Н.П. Бухгалтерский учет. М.: Финансы и статистика, 2007. -481 с.</w:t>
      </w:r>
    </w:p>
    <w:p w14:paraId="65130E59"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Н.П. Бухгалтерский- (финансовый; управленческий) \ учет: учеб. / Н.П. Кондраков, М.: ТК Велби, Изд-во Проспект, 2008. - 448 с.</w:t>
      </w:r>
    </w:p>
    <w:p w14:paraId="271A5B9A"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Кондратова</w:t>
      </w:r>
      <w:r>
        <w:rPr>
          <w:rStyle w:val="WW8Num2z0"/>
          <w:rFonts w:ascii="Verdana" w:hAnsi="Verdana"/>
          <w:color w:val="000000"/>
          <w:sz w:val="18"/>
          <w:szCs w:val="18"/>
        </w:rPr>
        <w:t> </w:t>
      </w:r>
      <w:r>
        <w:rPr>
          <w:rFonts w:ascii="Verdana" w:hAnsi="Verdana"/>
          <w:color w:val="000000"/>
          <w:sz w:val="18"/>
          <w:szCs w:val="18"/>
        </w:rPr>
        <w:t>И. Г. Основы управленческого- учета. М.: Финансы и статистика, 2000. - 152 с.</w:t>
      </w:r>
    </w:p>
    <w:p w14:paraId="3938F2AB"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 Концепция бухгалтерского учета в рыночной экономике России.: одобрено Методологическим советом по бухгалтерскому учету- при Министерстве финансов РФ&lt; и Президентским советом Института профессиональных</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Style w:val="WW8Num2z0"/>
          <w:rFonts w:ascii="Verdana" w:hAnsi="Verdana"/>
          <w:color w:val="000000"/>
          <w:sz w:val="18"/>
          <w:szCs w:val="18"/>
        </w:rPr>
        <w:t> </w:t>
      </w:r>
      <w:r>
        <w:rPr>
          <w:rFonts w:ascii="Verdana" w:hAnsi="Verdana"/>
          <w:color w:val="000000"/>
          <w:sz w:val="18"/>
          <w:szCs w:val="18"/>
        </w:rPr>
        <w:t>29.12.97 г. М.: 1997.</w:t>
      </w:r>
    </w:p>
    <w:p w14:paraId="58C26E26"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 Королев, П.Ю. Создание финансовых</w:t>
      </w:r>
      <w:r>
        <w:rPr>
          <w:rStyle w:val="WW8Num2z0"/>
          <w:rFonts w:ascii="Verdana" w:hAnsi="Verdana"/>
          <w:color w:val="000000"/>
          <w:sz w:val="18"/>
          <w:szCs w:val="18"/>
        </w:rPr>
        <w:t> </w:t>
      </w:r>
      <w:r>
        <w:rPr>
          <w:rStyle w:val="WW8Num3z0"/>
          <w:rFonts w:ascii="Verdana" w:hAnsi="Verdana"/>
          <w:color w:val="4682B4"/>
          <w:sz w:val="18"/>
          <w:szCs w:val="18"/>
        </w:rPr>
        <w:t>агропромышленных</w:t>
      </w:r>
      <w:r>
        <w:rPr>
          <w:rStyle w:val="WW8Num2z0"/>
          <w:rFonts w:ascii="Verdana" w:hAnsi="Verdana"/>
          <w:color w:val="000000"/>
          <w:sz w:val="18"/>
          <w:szCs w:val="18"/>
        </w:rPr>
        <w:t> </w:t>
      </w:r>
      <w:r>
        <w:rPr>
          <w:rFonts w:ascii="Verdana" w:hAnsi="Verdana"/>
          <w:color w:val="000000"/>
          <w:sz w:val="18"/>
          <w:szCs w:val="18"/>
        </w:rPr>
        <w:t>групп, как важнейшее направление совершенствования</w:t>
      </w:r>
      <w:r>
        <w:rPr>
          <w:rStyle w:val="WW8Num2z0"/>
          <w:rFonts w:ascii="Verdana" w:hAnsi="Verdana"/>
          <w:color w:val="000000"/>
          <w:sz w:val="18"/>
          <w:szCs w:val="18"/>
        </w:rPr>
        <w:t> </w:t>
      </w:r>
      <w:r>
        <w:rPr>
          <w:rStyle w:val="WW8Num3z0"/>
          <w:rFonts w:ascii="Verdana" w:hAnsi="Verdana"/>
          <w:color w:val="4682B4"/>
          <w:sz w:val="18"/>
          <w:szCs w:val="18"/>
        </w:rPr>
        <w:t>организационно</w:t>
      </w:r>
      <w:r>
        <w:rPr>
          <w:rStyle w:val="WW8Num2z0"/>
          <w:rFonts w:ascii="Verdana" w:hAnsi="Verdana"/>
          <w:color w:val="000000"/>
          <w:sz w:val="18"/>
          <w:szCs w:val="18"/>
        </w:rPr>
        <w:t> </w:t>
      </w:r>
      <w:r>
        <w:rPr>
          <w:rFonts w:ascii="Verdana" w:hAnsi="Verdana"/>
          <w:color w:val="000000"/>
          <w:sz w:val="18"/>
          <w:szCs w:val="18"/>
        </w:rPr>
        <w:t>-экономического механизма АПК / П.Ю. Королев // Экономика сельскохозяйственных и перерабатывающих предприятий. — 2003. № 4. -с. 14-18.</w:t>
      </w:r>
    </w:p>
    <w:p w14:paraId="36089474"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Котов</w:t>
      </w:r>
      <w:r>
        <w:rPr>
          <w:rStyle w:val="WW8Num2z0"/>
          <w:rFonts w:ascii="Verdana" w:hAnsi="Verdana"/>
          <w:color w:val="000000"/>
          <w:sz w:val="18"/>
          <w:szCs w:val="18"/>
        </w:rPr>
        <w:t> </w:t>
      </w:r>
      <w:r>
        <w:rPr>
          <w:rFonts w:ascii="Verdana" w:hAnsi="Verdana"/>
          <w:color w:val="000000"/>
          <w:sz w:val="18"/>
          <w:szCs w:val="18"/>
        </w:rPr>
        <w:t>В.Ф. Стоимостные категории в</w:t>
      </w:r>
      <w:r>
        <w:rPr>
          <w:rStyle w:val="WW8Num2z0"/>
          <w:rFonts w:ascii="Verdana" w:hAnsi="Verdana"/>
          <w:color w:val="000000"/>
          <w:sz w:val="18"/>
          <w:szCs w:val="18"/>
        </w:rPr>
        <w:t> </w:t>
      </w:r>
      <w:r>
        <w:rPr>
          <w:rStyle w:val="WW8Num3z0"/>
          <w:rFonts w:ascii="Verdana" w:hAnsi="Verdana"/>
          <w:color w:val="4682B4"/>
          <w:sz w:val="18"/>
          <w:szCs w:val="18"/>
        </w:rPr>
        <w:t>планировании</w:t>
      </w:r>
      <w:r>
        <w:rPr>
          <w:rStyle w:val="WW8Num2z0"/>
          <w:rFonts w:ascii="Verdana" w:hAnsi="Verdana"/>
          <w:color w:val="000000"/>
          <w:sz w:val="18"/>
          <w:szCs w:val="18"/>
        </w:rPr>
        <w:t> </w:t>
      </w:r>
      <w:r>
        <w:rPr>
          <w:rFonts w:ascii="Verdana" w:hAnsi="Verdana"/>
          <w:color w:val="000000"/>
          <w:sz w:val="18"/>
          <w:szCs w:val="18"/>
        </w:rPr>
        <w:t>промышленного производства. -М.: Экономика, 1980</w:t>
      </w:r>
    </w:p>
    <w:p w14:paraId="0233E828"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Круглов</w:t>
      </w:r>
      <w:r>
        <w:rPr>
          <w:rStyle w:val="WW8Num2z0"/>
          <w:rFonts w:ascii="Verdana" w:hAnsi="Verdana"/>
          <w:color w:val="000000"/>
          <w:sz w:val="18"/>
          <w:szCs w:val="18"/>
        </w:rPr>
        <w:t> </w:t>
      </w:r>
      <w:r>
        <w:rPr>
          <w:rFonts w:ascii="Verdana" w:hAnsi="Verdana"/>
          <w:color w:val="000000"/>
          <w:sz w:val="18"/>
          <w:szCs w:val="18"/>
        </w:rPr>
        <w:t>М. И. Стратегическое управление компанией. М.:</w:t>
      </w:r>
      <w:r>
        <w:rPr>
          <w:rStyle w:val="WW8Num2z0"/>
          <w:rFonts w:ascii="Verdana" w:hAnsi="Verdana"/>
          <w:color w:val="000000"/>
          <w:sz w:val="18"/>
          <w:szCs w:val="18"/>
        </w:rPr>
        <w:t> </w:t>
      </w:r>
      <w:r>
        <w:rPr>
          <w:rStyle w:val="WW8Num3z0"/>
          <w:rFonts w:ascii="Verdana" w:hAnsi="Verdana"/>
          <w:color w:val="4682B4"/>
          <w:sz w:val="18"/>
          <w:szCs w:val="18"/>
        </w:rPr>
        <w:t>ИНФРА</w:t>
      </w:r>
      <w:r>
        <w:rPr>
          <w:rFonts w:ascii="Verdana" w:hAnsi="Verdana"/>
          <w:color w:val="000000"/>
          <w:sz w:val="18"/>
          <w:szCs w:val="18"/>
        </w:rPr>
        <w:t>- М, 2006.-379 с.</w:t>
      </w:r>
    </w:p>
    <w:p w14:paraId="1C5DFAFC"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Крылов</w:t>
      </w:r>
      <w:r>
        <w:rPr>
          <w:rFonts w:ascii="Verdana" w:hAnsi="Verdana"/>
          <w:color w:val="000000"/>
          <w:sz w:val="18"/>
          <w:szCs w:val="18"/>
        </w:rPr>
        <w:t>. Э. И. Международный анализ</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и прибыли: Учеб. Пособие/ Э.И. Крылов, A.B.</w:t>
      </w:r>
      <w:r>
        <w:rPr>
          <w:rStyle w:val="WW8Num2z0"/>
          <w:rFonts w:ascii="Verdana" w:hAnsi="Verdana"/>
          <w:color w:val="000000"/>
          <w:sz w:val="18"/>
          <w:szCs w:val="18"/>
        </w:rPr>
        <w:t> </w:t>
      </w:r>
      <w:r>
        <w:rPr>
          <w:rStyle w:val="WW8Num3z0"/>
          <w:rFonts w:ascii="Verdana" w:hAnsi="Verdana"/>
          <w:color w:val="4682B4"/>
          <w:sz w:val="18"/>
          <w:szCs w:val="18"/>
        </w:rPr>
        <w:t>Мальцева</w:t>
      </w:r>
      <w:r>
        <w:rPr>
          <w:rFonts w:ascii="Verdana" w:hAnsi="Verdana"/>
          <w:color w:val="000000"/>
          <w:sz w:val="18"/>
          <w:szCs w:val="18"/>
        </w:rPr>
        <w:t>, JI.M. Марцулевич; -Петерб. гос. унт экономики и финансов- СПб: Изд-во -</w:t>
      </w:r>
      <w:r>
        <w:rPr>
          <w:rStyle w:val="WW8Num3z0"/>
          <w:rFonts w:ascii="Verdana" w:hAnsi="Verdana"/>
          <w:color w:val="4682B4"/>
          <w:sz w:val="18"/>
          <w:szCs w:val="18"/>
        </w:rPr>
        <w:t>Петерб</w:t>
      </w:r>
      <w:r>
        <w:rPr>
          <w:rFonts w:ascii="Verdana" w:hAnsi="Verdana"/>
          <w:color w:val="000000"/>
          <w:sz w:val="18"/>
          <w:szCs w:val="18"/>
        </w:rPr>
        <w:t>. гос. ун-та эк-ки и финансов, 2000. 117 с.</w:t>
      </w:r>
    </w:p>
    <w:p w14:paraId="5C724EB8"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Кузьмина</w:t>
      </w:r>
      <w:r>
        <w:rPr>
          <w:rStyle w:val="WW8Num2z0"/>
          <w:rFonts w:ascii="Verdana" w:hAnsi="Verdana"/>
          <w:color w:val="000000"/>
          <w:sz w:val="18"/>
          <w:szCs w:val="18"/>
        </w:rPr>
        <w:t> </w:t>
      </w:r>
      <w:r>
        <w:rPr>
          <w:rFonts w:ascii="Verdana" w:hAnsi="Verdana"/>
          <w:color w:val="000000"/>
          <w:sz w:val="18"/>
          <w:szCs w:val="18"/>
        </w:rPr>
        <w:t>М.С. О развитии методологии управленческого учета // Бухгалтерский учет. 2007. - №1.</w:t>
      </w:r>
    </w:p>
    <w:p w14:paraId="2842CA07"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Куклина</w:t>
      </w:r>
      <w:r>
        <w:rPr>
          <w:rStyle w:val="WW8Num2z0"/>
          <w:rFonts w:ascii="Verdana" w:hAnsi="Verdana"/>
          <w:color w:val="000000"/>
          <w:sz w:val="18"/>
          <w:szCs w:val="18"/>
        </w:rPr>
        <w:t> </w:t>
      </w:r>
      <w:r>
        <w:rPr>
          <w:rFonts w:ascii="Verdana" w:hAnsi="Verdana"/>
          <w:color w:val="000000"/>
          <w:sz w:val="18"/>
          <w:szCs w:val="18"/>
        </w:rPr>
        <w:t>Е. А. Конкурентоспособность региональных экономических систем: (в контексте современных концепций развития) / Е. А. Куклина // Организатор производства. 2008 № 3 .- С. 90-92 .</w:t>
      </w:r>
    </w:p>
    <w:p w14:paraId="254D3893"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 Купчина JI.A. Что такое управленческий учет // Консультант, 1998.- №12.-С. 65-67</w:t>
      </w:r>
    </w:p>
    <w:p w14:paraId="1E802490"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 Курс экономической теории. Под редакцией</w:t>
      </w:r>
      <w:r>
        <w:rPr>
          <w:rStyle w:val="WW8Num2z0"/>
          <w:rFonts w:ascii="Verdana" w:hAnsi="Verdana"/>
          <w:color w:val="000000"/>
          <w:sz w:val="18"/>
          <w:szCs w:val="18"/>
        </w:rPr>
        <w:t> </w:t>
      </w:r>
      <w:r>
        <w:rPr>
          <w:rStyle w:val="WW8Num3z0"/>
          <w:rFonts w:ascii="Verdana" w:hAnsi="Verdana"/>
          <w:color w:val="4682B4"/>
          <w:sz w:val="18"/>
          <w:szCs w:val="18"/>
        </w:rPr>
        <w:t>Чепурина</w:t>
      </w:r>
      <w:r>
        <w:rPr>
          <w:rStyle w:val="WW8Num2z0"/>
          <w:rFonts w:ascii="Verdana" w:hAnsi="Verdana"/>
          <w:color w:val="000000"/>
          <w:sz w:val="18"/>
          <w:szCs w:val="18"/>
        </w:rPr>
        <w:t> </w:t>
      </w:r>
      <w:r>
        <w:rPr>
          <w:rFonts w:ascii="Verdana" w:hAnsi="Verdana"/>
          <w:color w:val="000000"/>
          <w:sz w:val="18"/>
          <w:szCs w:val="18"/>
        </w:rPr>
        <w:t xml:space="preserve">М.Н., Киселевой Е.А. Изд. "АСА"', </w:t>
      </w:r>
      <w:r>
        <w:rPr>
          <w:rFonts w:ascii="Verdana" w:hAnsi="Verdana"/>
          <w:color w:val="000000"/>
          <w:sz w:val="18"/>
          <w:szCs w:val="18"/>
        </w:rPr>
        <w:lastRenderedPageBreak/>
        <w:t>Киров, 1994, с. 56.156</w:t>
      </w:r>
    </w:p>
    <w:p w14:paraId="350774E4"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Кутер</w:t>
      </w:r>
      <w:r>
        <w:rPr>
          <w:rStyle w:val="WW8Num2z0"/>
          <w:rFonts w:ascii="Verdana" w:hAnsi="Verdana"/>
          <w:color w:val="000000"/>
          <w:sz w:val="18"/>
          <w:szCs w:val="18"/>
        </w:rPr>
        <w:t> </w:t>
      </w:r>
      <w:r>
        <w:rPr>
          <w:rFonts w:ascii="Verdana" w:hAnsi="Verdana"/>
          <w:color w:val="000000"/>
          <w:sz w:val="18"/>
          <w:szCs w:val="18"/>
        </w:rPr>
        <w:t>М.И: Теория и принципы бухгалтерского «учета: Учеб. Пособие. -Ml: Финансы и статистика. Экспертное бюро, 2000. 544 с.</w:t>
      </w:r>
    </w:p>
    <w:p w14:paraId="7A1C1ABA"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 Кучеренко А. Прогнозирование банкротства сельскохозяйственных</w:t>
      </w:r>
      <w:r>
        <w:rPr>
          <w:rStyle w:val="WW8Num2z0"/>
          <w:rFonts w:ascii="Verdana" w:hAnsi="Verdana"/>
          <w:color w:val="000000"/>
          <w:sz w:val="18"/>
          <w:szCs w:val="18"/>
        </w:rPr>
        <w:t> </w:t>
      </w:r>
      <w:r>
        <w:rPr>
          <w:rStyle w:val="WW8Num3z0"/>
          <w:rFonts w:ascii="Verdana" w:hAnsi="Verdana"/>
          <w:color w:val="4682B4"/>
          <w:sz w:val="18"/>
          <w:szCs w:val="18"/>
        </w:rPr>
        <w:t>товаропроизводителей</w:t>
      </w:r>
      <w:r>
        <w:rPr>
          <w:rStyle w:val="WW8Num2z0"/>
          <w:rFonts w:ascii="Verdana" w:hAnsi="Verdana"/>
          <w:color w:val="000000"/>
          <w:sz w:val="18"/>
          <w:szCs w:val="18"/>
        </w:rPr>
        <w:t> </w:t>
      </w:r>
      <w:r>
        <w:rPr>
          <w:rFonts w:ascii="Verdana" w:hAnsi="Verdana"/>
          <w:color w:val="000000"/>
          <w:sz w:val="18"/>
          <w:szCs w:val="18"/>
        </w:rPr>
        <w:t>с использованием методов дискриминантного анализа / А. Кучеренко // Экономический анализ. 2008. - №12'. - с.73-75.</w:t>
      </w:r>
    </w:p>
    <w:p w14:paraId="233A51DA"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Кухтина</w:t>
      </w:r>
      <w:r>
        <w:rPr>
          <w:rStyle w:val="WW8Num2z0"/>
          <w:rFonts w:ascii="Verdana" w:hAnsi="Verdana"/>
          <w:color w:val="000000"/>
          <w:sz w:val="18"/>
          <w:szCs w:val="18"/>
        </w:rPr>
        <w:t> </w:t>
      </w:r>
      <w:r>
        <w:rPr>
          <w:rFonts w:ascii="Verdana" w:hAnsi="Verdana"/>
          <w:color w:val="000000"/>
          <w:sz w:val="18"/>
          <w:szCs w:val="18"/>
        </w:rPr>
        <w:t>И.В. Система стратегического управленческого-учета и анализа затрат и доходов на перерабатывающих предприятиях</w:t>
      </w:r>
      <w:r>
        <w:rPr>
          <w:rStyle w:val="WW8Num2z0"/>
          <w:rFonts w:ascii="Verdana" w:hAnsi="Verdana"/>
          <w:color w:val="000000"/>
          <w:sz w:val="18"/>
          <w:szCs w:val="18"/>
        </w:rPr>
        <w:t> </w:t>
      </w:r>
      <w:r>
        <w:rPr>
          <w:rStyle w:val="WW8Num3z0"/>
          <w:rFonts w:ascii="Verdana" w:hAnsi="Verdana"/>
          <w:color w:val="4682B4"/>
          <w:sz w:val="18"/>
          <w:szCs w:val="18"/>
        </w:rPr>
        <w:t>агропромышленного</w:t>
      </w:r>
      <w:r>
        <w:rPr>
          <w:rStyle w:val="WW8Num2z0"/>
          <w:rFonts w:ascii="Verdana" w:hAnsi="Verdana"/>
          <w:color w:val="000000"/>
          <w:sz w:val="18"/>
          <w:szCs w:val="18"/>
        </w:rPr>
        <w:t> </w:t>
      </w:r>
      <w:r>
        <w:rPr>
          <w:rFonts w:ascii="Verdana" w:hAnsi="Verdana"/>
          <w:color w:val="000000"/>
          <w:sz w:val="18"/>
          <w:szCs w:val="18"/>
        </w:rPr>
        <w:t>комплекса / Диссертация, Орел, 2006. - 200 с.</w:t>
      </w:r>
    </w:p>
    <w:p w14:paraId="0F62CA7A"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Лавренчук</w:t>
      </w:r>
      <w:r>
        <w:rPr>
          <w:rStyle w:val="WW8Num2z0"/>
          <w:rFonts w:ascii="Verdana" w:hAnsi="Verdana"/>
          <w:color w:val="000000"/>
          <w:sz w:val="18"/>
          <w:szCs w:val="18"/>
        </w:rPr>
        <w:t> </w:t>
      </w:r>
      <w:r>
        <w:rPr>
          <w:rFonts w:ascii="Verdana" w:hAnsi="Verdana"/>
          <w:color w:val="000000"/>
          <w:sz w:val="18"/>
          <w:szCs w:val="18"/>
        </w:rPr>
        <w:t>E.H. Методические основы организации учета и финансов для руководителей: монография / E.H. Лавренчук, И.А.</w:t>
      </w:r>
      <w:r>
        <w:rPr>
          <w:rStyle w:val="WW8Num2z0"/>
          <w:rFonts w:ascii="Verdana" w:hAnsi="Verdana"/>
          <w:color w:val="000000"/>
          <w:sz w:val="18"/>
          <w:szCs w:val="18"/>
        </w:rPr>
        <w:t> </w:t>
      </w:r>
      <w:r>
        <w:rPr>
          <w:rStyle w:val="WW8Num3z0"/>
          <w:rFonts w:ascii="Verdana" w:hAnsi="Verdana"/>
          <w:color w:val="4682B4"/>
          <w:sz w:val="18"/>
          <w:szCs w:val="18"/>
        </w:rPr>
        <w:t>Власова</w:t>
      </w:r>
      <w:r>
        <w:rPr>
          <w:rFonts w:ascii="Verdana" w:hAnsi="Verdana"/>
          <w:color w:val="000000"/>
          <w:sz w:val="18"/>
          <w:szCs w:val="18"/>
        </w:rPr>
        <w:t>, Е.А. Класс, Н.Ю. Шилова, H.H.</w:t>
      </w:r>
      <w:r>
        <w:rPr>
          <w:rStyle w:val="WW8Num2z0"/>
          <w:rFonts w:ascii="Verdana" w:hAnsi="Verdana"/>
          <w:color w:val="000000"/>
          <w:sz w:val="18"/>
          <w:szCs w:val="18"/>
        </w:rPr>
        <w:t> </w:t>
      </w:r>
      <w:r>
        <w:rPr>
          <w:rStyle w:val="WW8Num3z0"/>
          <w:rFonts w:ascii="Verdana" w:hAnsi="Verdana"/>
          <w:color w:val="4682B4"/>
          <w:sz w:val="18"/>
          <w:szCs w:val="18"/>
        </w:rPr>
        <w:t>Шишкина</w:t>
      </w:r>
      <w:r>
        <w:rPr>
          <w:rFonts w:ascii="Verdana" w:hAnsi="Verdana"/>
          <w:color w:val="000000"/>
          <w:sz w:val="18"/>
          <w:szCs w:val="18"/>
        </w:rPr>
        <w:t>; под общ. Ред. Е.Н.Лавренчук. -Новосибирск:</w:t>
      </w:r>
      <w:r>
        <w:rPr>
          <w:rStyle w:val="WW8Num2z0"/>
          <w:rFonts w:ascii="Verdana" w:hAnsi="Verdana"/>
          <w:color w:val="000000"/>
          <w:sz w:val="18"/>
          <w:szCs w:val="18"/>
        </w:rPr>
        <w:t> </w:t>
      </w:r>
      <w:r>
        <w:rPr>
          <w:rStyle w:val="WW8Num3z0"/>
          <w:rFonts w:ascii="Verdana" w:hAnsi="Verdana"/>
          <w:color w:val="4682B4"/>
          <w:sz w:val="18"/>
          <w:szCs w:val="18"/>
        </w:rPr>
        <w:t>ЦРНС</w:t>
      </w:r>
      <w:r>
        <w:rPr>
          <w:rFonts w:ascii="Verdana" w:hAnsi="Verdana"/>
          <w:color w:val="000000"/>
          <w:sz w:val="18"/>
          <w:szCs w:val="18"/>
        </w:rPr>
        <w:t>, 2009. 204 с.</w:t>
      </w:r>
    </w:p>
    <w:p w14:paraId="5BFE5939"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Лаврикова</w:t>
      </w:r>
      <w:r>
        <w:rPr>
          <w:rStyle w:val="WW8Num2z0"/>
          <w:rFonts w:ascii="Verdana" w:hAnsi="Verdana"/>
          <w:color w:val="000000"/>
          <w:sz w:val="18"/>
          <w:szCs w:val="18"/>
        </w:rPr>
        <w:t> </w:t>
      </w:r>
      <w:r>
        <w:rPr>
          <w:rFonts w:ascii="Verdana" w:hAnsi="Verdana"/>
          <w:color w:val="000000"/>
          <w:sz w:val="18"/>
          <w:szCs w:val="18"/>
        </w:rPr>
        <w:t>Ю. Г. Стратегические приоритеты пространственного развития регионов в сетевой экономике / Ю. Г. Лаврикова // Вестник Уральского государственного технического университета</w:t>
      </w:r>
      <w:r>
        <w:rPr>
          <w:rStyle w:val="WW8Num2z0"/>
          <w:rFonts w:ascii="Verdana" w:hAnsi="Verdana"/>
          <w:color w:val="000000"/>
          <w:sz w:val="18"/>
          <w:szCs w:val="18"/>
        </w:rPr>
        <w:t> </w:t>
      </w:r>
      <w:r>
        <w:rPr>
          <w:rStyle w:val="WW8Num3z0"/>
          <w:rFonts w:ascii="Verdana" w:hAnsi="Verdana"/>
          <w:color w:val="4682B4"/>
          <w:sz w:val="18"/>
          <w:szCs w:val="18"/>
        </w:rPr>
        <w:t>УПИ</w:t>
      </w:r>
      <w:r>
        <w:rPr>
          <w:rFonts w:ascii="Verdana" w:hAnsi="Verdana"/>
          <w:color w:val="000000"/>
          <w:sz w:val="18"/>
          <w:szCs w:val="18"/>
        </w:rPr>
        <w:t>. - 2008. - № 5. - с.37-40</w:t>
      </w:r>
    </w:p>
    <w:p w14:paraId="47B1D4AC"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Ладанов</w:t>
      </w:r>
      <w:r>
        <w:rPr>
          <w:rStyle w:val="WW8Num2z0"/>
          <w:rFonts w:ascii="Verdana" w:hAnsi="Verdana"/>
          <w:color w:val="000000"/>
          <w:sz w:val="18"/>
          <w:szCs w:val="18"/>
        </w:rPr>
        <w:t> </w:t>
      </w:r>
      <w:r>
        <w:rPr>
          <w:rFonts w:ascii="Verdana" w:hAnsi="Verdana"/>
          <w:color w:val="000000"/>
          <w:sz w:val="18"/>
          <w:szCs w:val="18"/>
        </w:rPr>
        <w:t>И.Д. Практический менеджмент. 4.1:</w:t>
      </w:r>
      <w:r>
        <w:rPr>
          <w:rStyle w:val="WW8Num2z0"/>
          <w:rFonts w:ascii="Verdana" w:hAnsi="Verdana"/>
          <w:color w:val="000000"/>
          <w:sz w:val="18"/>
          <w:szCs w:val="18"/>
        </w:rPr>
        <w:t> </w:t>
      </w:r>
      <w:r>
        <w:rPr>
          <w:rStyle w:val="WW8Num3z0"/>
          <w:rFonts w:ascii="Verdana" w:hAnsi="Verdana"/>
          <w:color w:val="4682B4"/>
          <w:sz w:val="18"/>
          <w:szCs w:val="18"/>
        </w:rPr>
        <w:t>Менеджер</w:t>
      </w:r>
      <w:r>
        <w:rPr>
          <w:rStyle w:val="WW8Num2z0"/>
          <w:rFonts w:ascii="Verdana" w:hAnsi="Verdana"/>
          <w:color w:val="000000"/>
          <w:sz w:val="18"/>
          <w:szCs w:val="18"/>
        </w:rPr>
        <w:t> </w:t>
      </w:r>
      <w:r>
        <w:rPr>
          <w:rFonts w:ascii="Verdana" w:hAnsi="Verdana"/>
          <w:color w:val="000000"/>
          <w:sz w:val="18"/>
          <w:szCs w:val="18"/>
        </w:rPr>
        <w:t>и менеджмент. -М.: Ника, 1992.-254 с.</w:t>
      </w:r>
    </w:p>
    <w:p w14:paraId="0C3892B8"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Ламыкин</w:t>
      </w:r>
      <w:r>
        <w:rPr>
          <w:rStyle w:val="WW8Num2z0"/>
          <w:rFonts w:ascii="Verdana" w:hAnsi="Verdana"/>
          <w:color w:val="000000"/>
          <w:sz w:val="18"/>
          <w:szCs w:val="18"/>
        </w:rPr>
        <w:t> </w:t>
      </w:r>
      <w:r>
        <w:rPr>
          <w:rFonts w:ascii="Verdana" w:hAnsi="Verdana"/>
          <w:color w:val="000000"/>
          <w:sz w:val="18"/>
          <w:szCs w:val="18"/>
        </w:rPr>
        <w:t>И.А. Учет затрат и</w:t>
      </w:r>
      <w:r>
        <w:rPr>
          <w:rStyle w:val="WW8Num2z0"/>
          <w:rFonts w:ascii="Verdana" w:hAnsi="Verdana"/>
          <w:color w:val="000000"/>
          <w:sz w:val="18"/>
          <w:szCs w:val="18"/>
        </w:rPr>
        <w:t> </w:t>
      </w:r>
      <w:r>
        <w:rPr>
          <w:rStyle w:val="WW8Num3z0"/>
          <w:rFonts w:ascii="Verdana" w:hAnsi="Verdana"/>
          <w:color w:val="4682B4"/>
          <w:sz w:val="18"/>
          <w:szCs w:val="18"/>
        </w:rPr>
        <w:t>калькулирование</w:t>
      </w:r>
      <w:r>
        <w:rPr>
          <w:rStyle w:val="WW8Num2z0"/>
          <w:rFonts w:ascii="Verdana" w:hAnsi="Verdana"/>
          <w:color w:val="000000"/>
          <w:sz w:val="18"/>
          <w:szCs w:val="18"/>
        </w:rPr>
        <w:t> </w:t>
      </w:r>
      <w:r>
        <w:rPr>
          <w:rFonts w:ascii="Verdana" w:hAnsi="Verdana"/>
          <w:color w:val="000000"/>
          <w:sz w:val="18"/>
          <w:szCs w:val="18"/>
        </w:rPr>
        <w:t>себестимости продукции. -М.: Статистика, 1980. 168 с.</w:t>
      </w:r>
    </w:p>
    <w:p w14:paraId="71615437"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 Лобзунов П. Организация управления затратами в условиях рыночной экономики России //</w:t>
      </w:r>
      <w:r>
        <w:rPr>
          <w:rStyle w:val="WW8Num2z0"/>
          <w:rFonts w:ascii="Verdana" w:hAnsi="Verdana"/>
          <w:color w:val="000000"/>
          <w:sz w:val="18"/>
          <w:szCs w:val="18"/>
        </w:rPr>
        <w:t> </w:t>
      </w:r>
      <w:r>
        <w:rPr>
          <w:rStyle w:val="WW8Num3z0"/>
          <w:rFonts w:ascii="Verdana" w:hAnsi="Verdana"/>
          <w:color w:val="4682B4"/>
          <w:sz w:val="18"/>
          <w:szCs w:val="18"/>
        </w:rPr>
        <w:t>Экономист</w:t>
      </w:r>
      <w:r>
        <w:rPr>
          <w:rFonts w:ascii="Verdana" w:hAnsi="Verdana"/>
          <w:color w:val="000000"/>
          <w:sz w:val="18"/>
          <w:szCs w:val="18"/>
        </w:rPr>
        <w:t>. 2002г, №9. 37-40.</w:t>
      </w:r>
    </w:p>
    <w:p w14:paraId="3DE8A4BD"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Любушин</w:t>
      </w:r>
      <w:r>
        <w:rPr>
          <w:rStyle w:val="WW8Num2z0"/>
          <w:rFonts w:ascii="Verdana" w:hAnsi="Verdana"/>
          <w:color w:val="000000"/>
          <w:sz w:val="18"/>
          <w:szCs w:val="18"/>
        </w:rPr>
        <w:t> </w:t>
      </w:r>
      <w:r>
        <w:rPr>
          <w:rFonts w:ascii="Verdana" w:hAnsi="Verdana"/>
          <w:color w:val="000000"/>
          <w:sz w:val="18"/>
          <w:szCs w:val="18"/>
        </w:rPr>
        <w:t>Н.П., Лещева В.Б., Дьякова В.Г. Анализ финансово-экономической деятельности предприятия.: Учеб, Пособие для вузов/Под ред. Проф. Н.П.</w:t>
      </w:r>
      <w:r>
        <w:rPr>
          <w:rStyle w:val="WW8Num2z0"/>
          <w:rFonts w:ascii="Verdana" w:hAnsi="Verdana"/>
          <w:color w:val="000000"/>
          <w:sz w:val="18"/>
          <w:szCs w:val="18"/>
        </w:rPr>
        <w:t> </w:t>
      </w:r>
      <w:r>
        <w:rPr>
          <w:rStyle w:val="WW8Num3z0"/>
          <w:rFonts w:ascii="Verdana" w:hAnsi="Verdana"/>
          <w:color w:val="4682B4"/>
          <w:sz w:val="18"/>
          <w:szCs w:val="18"/>
        </w:rPr>
        <w:t>Любушина</w:t>
      </w:r>
      <w:r>
        <w:rPr>
          <w:rFonts w:ascii="Verdana" w:hAnsi="Verdana"/>
          <w:color w:val="000000"/>
          <w:sz w:val="18"/>
          <w:szCs w:val="18"/>
        </w:rPr>
        <w:t>. М.: ЮНИТИ-ДАНА, 2000. - 471 с.</w:t>
      </w:r>
    </w:p>
    <w:p w14:paraId="2104A9B9"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Люкшинов</w:t>
      </w:r>
      <w:r>
        <w:rPr>
          <w:rStyle w:val="WW8Num2z0"/>
          <w:rFonts w:ascii="Verdana" w:hAnsi="Verdana"/>
          <w:color w:val="000000"/>
          <w:sz w:val="18"/>
          <w:szCs w:val="18"/>
        </w:rPr>
        <w:t> </w:t>
      </w:r>
      <w:r>
        <w:rPr>
          <w:rFonts w:ascii="Verdana" w:hAnsi="Verdana"/>
          <w:color w:val="000000"/>
          <w:sz w:val="18"/>
          <w:szCs w:val="18"/>
        </w:rPr>
        <w:t>А.Н. Стратегический менеджмент: Учеб. пособие для вузов. -М.: ЮНИТИ-ДАНА, 2007. 375 с.</w:t>
      </w:r>
    </w:p>
    <w:p w14:paraId="4AEFE77D"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Мазур</w:t>
      </w:r>
      <w:r>
        <w:rPr>
          <w:rStyle w:val="WW8Num2z0"/>
          <w:rFonts w:ascii="Verdana" w:hAnsi="Verdana"/>
          <w:color w:val="000000"/>
          <w:sz w:val="18"/>
          <w:szCs w:val="18"/>
        </w:rPr>
        <w:t> </w:t>
      </w:r>
      <w:r>
        <w:rPr>
          <w:rFonts w:ascii="Verdana" w:hAnsi="Verdana"/>
          <w:color w:val="000000"/>
          <w:sz w:val="18"/>
          <w:szCs w:val="18"/>
        </w:rPr>
        <w:t>И.И., Шапиро В.Д. Реструктуризация предприятий и компаний: Учеб. пособие для вузов/И.И. Мазур, В.Д.</w:t>
      </w:r>
      <w:r>
        <w:rPr>
          <w:rStyle w:val="WW8Num2z0"/>
          <w:rFonts w:ascii="Verdana" w:hAnsi="Verdana"/>
          <w:color w:val="000000"/>
          <w:sz w:val="18"/>
          <w:szCs w:val="18"/>
        </w:rPr>
        <w:t> </w:t>
      </w:r>
      <w:r>
        <w:rPr>
          <w:rStyle w:val="WW8Num3z0"/>
          <w:rFonts w:ascii="Verdana" w:hAnsi="Verdana"/>
          <w:color w:val="4682B4"/>
          <w:sz w:val="18"/>
          <w:szCs w:val="18"/>
        </w:rPr>
        <w:t>Шапиро</w:t>
      </w:r>
      <w:r>
        <w:rPr>
          <w:rFonts w:ascii="Verdana" w:hAnsi="Verdana"/>
          <w:color w:val="000000"/>
          <w:sz w:val="18"/>
          <w:szCs w:val="18"/>
        </w:rPr>
        <w:t>; Под общ. ред. И.И.</w:t>
      </w:r>
    </w:p>
    <w:p w14:paraId="7090729C"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Маршалл</w:t>
      </w:r>
      <w:r>
        <w:rPr>
          <w:rFonts w:ascii="Verdana" w:hAnsi="Verdana"/>
          <w:color w:val="000000"/>
          <w:sz w:val="18"/>
          <w:szCs w:val="18"/>
        </w:rPr>
        <w:t>, А. Принципы политической экономии / А-.,Маршал: М.,1983: -Т. 1,2.</w:t>
      </w:r>
    </w:p>
    <w:p w14:paraId="7089C075"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Мезоэкономика</w:t>
      </w:r>
      <w:r>
        <w:rPr>
          <w:rStyle w:val="WW8Num2z0"/>
          <w:rFonts w:ascii="Verdana" w:hAnsi="Verdana"/>
          <w:color w:val="000000"/>
          <w:sz w:val="18"/>
          <w:szCs w:val="18"/>
        </w:rPr>
        <w:t> </w:t>
      </w:r>
      <w:r>
        <w:rPr>
          <w:rFonts w:ascii="Verdana" w:hAnsi="Verdana"/>
          <w:color w:val="000000"/>
          <w:sz w:val="18"/>
          <w:szCs w:val="18"/>
        </w:rPr>
        <w:t>переходного, периода: рынки, отрасли, предприятиям/Под редо Г.Б.</w:t>
      </w:r>
      <w:r>
        <w:rPr>
          <w:rStyle w:val="WW8Num2z0"/>
          <w:rFonts w:ascii="Verdana" w:hAnsi="Verdana"/>
          <w:color w:val="000000"/>
          <w:sz w:val="18"/>
          <w:szCs w:val="18"/>
        </w:rPr>
        <w:t> </w:t>
      </w:r>
      <w:r>
        <w:rPr>
          <w:rStyle w:val="WW8Num3z0"/>
          <w:rFonts w:ascii="Verdana" w:hAnsi="Verdana"/>
          <w:color w:val="4682B4"/>
          <w:sz w:val="18"/>
          <w:szCs w:val="18"/>
        </w:rPr>
        <w:t>Клейнера</w:t>
      </w:r>
      <w:r>
        <w:rPr>
          <w:rFonts w:ascii="Verdana" w:hAnsi="Verdana"/>
          <w:color w:val="000000"/>
          <w:sz w:val="18"/>
          <w:szCs w:val="18"/>
        </w:rPr>
        <w:t>. М.: Наука, 2001. — 516 с.183</w:t>
      </w:r>
    </w:p>
    <w:p w14:paraId="6FA93705"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Менеджмент</w:t>
      </w:r>
      <w:r>
        <w:rPr>
          <w:rStyle w:val="WW8Num2z0"/>
          <w:rFonts w:ascii="Verdana" w:hAnsi="Verdana"/>
          <w:color w:val="000000"/>
          <w:sz w:val="18"/>
          <w:szCs w:val="18"/>
        </w:rPr>
        <w:t> </w:t>
      </w:r>
      <w:r>
        <w:rPr>
          <w:rFonts w:ascii="Verdana" w:hAnsi="Verdana"/>
          <w:color w:val="000000"/>
          <w:sz w:val="18"/>
          <w:szCs w:val="18"/>
        </w:rPr>
        <w:t>/ Под ред. Ю-В, Кузнецова, В:И.</w:t>
      </w:r>
      <w:r>
        <w:rPr>
          <w:rStyle w:val="WW8Num2z0"/>
          <w:rFonts w:ascii="Verdana" w:hAnsi="Verdana"/>
          <w:color w:val="000000"/>
          <w:sz w:val="18"/>
          <w:szCs w:val="18"/>
        </w:rPr>
        <w:t> </w:t>
      </w:r>
      <w:r>
        <w:rPr>
          <w:rStyle w:val="WW8Num3z0"/>
          <w:rFonts w:ascii="Verdana" w:hAnsi="Verdana"/>
          <w:color w:val="4682B4"/>
          <w:sz w:val="18"/>
          <w:szCs w:val="18"/>
        </w:rPr>
        <w:t>Подлесных</w:t>
      </w:r>
      <w:r>
        <w:rPr>
          <w:rStyle w:val="WW8Num2z0"/>
          <w:rFonts w:ascii="Verdana" w:hAnsi="Verdana"/>
          <w:color w:val="000000"/>
          <w:sz w:val="18"/>
          <w:szCs w:val="18"/>
        </w:rPr>
        <w:t> </w:t>
      </w:r>
      <w:r>
        <w:rPr>
          <w:rFonts w:ascii="Verdana" w:hAnsi="Verdana"/>
          <w:color w:val="000000"/>
          <w:sz w:val="18"/>
          <w:szCs w:val="18"/>
        </w:rPr>
        <w:t>СПб., Издательский дом «Бизнес-пресса», 2005. - 494 с.</w:t>
      </w:r>
    </w:p>
    <w:p w14:paraId="49B0B805"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Мескон</w:t>
      </w:r>
      <w:r>
        <w:rPr>
          <w:rStyle w:val="WW8Num2z0"/>
          <w:rFonts w:ascii="Verdana" w:hAnsi="Verdana"/>
          <w:color w:val="000000"/>
          <w:sz w:val="18"/>
          <w:szCs w:val="18"/>
        </w:rPr>
        <w:t> </w:t>
      </w:r>
      <w:r>
        <w:rPr>
          <w:rFonts w:ascii="Verdana" w:hAnsi="Verdana"/>
          <w:color w:val="000000"/>
          <w:sz w:val="18"/>
          <w:szCs w:val="18"/>
        </w:rPr>
        <w:t>М;Х., Альберт М., Хедоури Ф: Основы</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 Пер. с англ.-М.: Дело, 1993.-703с.</w:t>
      </w:r>
    </w:p>
    <w:p w14:paraId="1B9085BD"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 Методические рекомендации о порядке формирования показателей</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организации: Приказ Минфина Российской Федерации от 28.06.2000 №б/н:</w:t>
      </w:r>
    </w:p>
    <w:p w14:paraId="1267690C"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 Миддлтон Д. Бухгалтерский учет и принятие финансовых решений./Пер. с англ.; Под ред. И.И.</w:t>
      </w:r>
      <w:r>
        <w:rPr>
          <w:rStyle w:val="WW8Num2z0"/>
          <w:rFonts w:ascii="Verdana" w:hAnsi="Verdana"/>
          <w:color w:val="000000"/>
          <w:sz w:val="18"/>
          <w:szCs w:val="18"/>
        </w:rPr>
        <w:t> </w:t>
      </w:r>
      <w:r>
        <w:rPr>
          <w:rStyle w:val="WW8Num3z0"/>
          <w:rFonts w:ascii="Verdana" w:hAnsi="Verdana"/>
          <w:color w:val="4682B4"/>
          <w:sz w:val="18"/>
          <w:szCs w:val="18"/>
        </w:rPr>
        <w:t>Елисеевой</w:t>
      </w:r>
      <w:r>
        <w:rPr>
          <w:rFonts w:ascii="Verdana" w:hAnsi="Verdana"/>
          <w:color w:val="000000"/>
          <w:sz w:val="18"/>
          <w:szCs w:val="18"/>
        </w:rPr>
        <w:t>. М.: Аудит, ЮНИТИ, 1997. - 408 с.</w:t>
      </w:r>
    </w:p>
    <w:p w14:paraId="2435AC7B"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Миролюбова</w:t>
      </w:r>
      <w:r>
        <w:rPr>
          <w:rStyle w:val="WW8Num2z0"/>
          <w:rFonts w:ascii="Verdana" w:hAnsi="Verdana"/>
          <w:color w:val="000000"/>
          <w:sz w:val="18"/>
          <w:szCs w:val="18"/>
        </w:rPr>
        <w:t> </w:t>
      </w:r>
      <w:r>
        <w:rPr>
          <w:rFonts w:ascii="Verdana" w:hAnsi="Verdana"/>
          <w:color w:val="000000"/>
          <w:sz w:val="18"/>
          <w:szCs w:val="18"/>
        </w:rPr>
        <w:t>Т.В. Развитие частно-государственного партнерства как</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реализации региональной экономической политики: сб. Пермь: Перм. гос. ун-т, 2007. С. 43-51 (0,5 пл.).</w:t>
      </w:r>
    </w:p>
    <w:p w14:paraId="3A26AA39"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Миролюбова</w:t>
      </w:r>
      <w:r>
        <w:rPr>
          <w:rStyle w:val="WW8Num2z0"/>
          <w:rFonts w:ascii="Verdana" w:hAnsi="Verdana"/>
          <w:color w:val="000000"/>
          <w:sz w:val="18"/>
          <w:szCs w:val="18"/>
        </w:rPr>
        <w:t> </w:t>
      </w:r>
      <w:r>
        <w:rPr>
          <w:rFonts w:ascii="Verdana" w:hAnsi="Verdana"/>
          <w:color w:val="000000"/>
          <w:sz w:val="18"/>
          <w:szCs w:val="18"/>
        </w:rPr>
        <w:t>Т.В. Методологические особенности разработки?Программы социально-экономического развития Пермского края: сб. Пермь: Перм. гос. ун-т, 2008. С. 55-66 (0,7 п.л.).</w:t>
      </w:r>
    </w:p>
    <w:p w14:paraId="785D27BE"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O.E., Алексеева О.В. Стратегический управленческий учет. -М.: Эдиториал УРСС, 2003. 304 с.</w:t>
      </w:r>
    </w:p>
    <w:p w14:paraId="28CA9877"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O.E., Шмикова ТВ. Международные стандарты финансовой-отчетности: Учеб. Пособие. 3-е изд., испр. - М.: Эдиториал УРСС, 2001. -239 с.</w:t>
      </w:r>
    </w:p>
    <w:p w14:paraId="7F47CB31"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Осипенкова</w:t>
      </w:r>
      <w:r>
        <w:rPr>
          <w:rStyle w:val="WW8Num2z0"/>
          <w:rFonts w:ascii="Verdana" w:hAnsi="Verdana"/>
          <w:color w:val="000000"/>
          <w:sz w:val="18"/>
          <w:szCs w:val="18"/>
        </w:rPr>
        <w:t> </w:t>
      </w:r>
      <w:r>
        <w:rPr>
          <w:rFonts w:ascii="Verdana" w:hAnsi="Verdana"/>
          <w:color w:val="000000"/>
          <w:sz w:val="18"/>
          <w:szCs w:val="18"/>
        </w:rPr>
        <w:t>О.П. Управленческий учет.,- М.: Финансы, 2002:- 192с,</w:t>
      </w:r>
    </w:p>
    <w:p w14:paraId="004B1F53"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Организация управленческого учета. — М.: Бератор-пресс, 2003.</w:t>
      </w:r>
    </w:p>
    <w:p w14:paraId="5CFD64D4"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Основы калькулирования.- М.: Финансы и статистика, 1987.-288С.</w:t>
      </w:r>
    </w:p>
    <w:p w14:paraId="00120345"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109.</w:t>
      </w:r>
      <w:r>
        <w:rPr>
          <w:rStyle w:val="WW8Num2z0"/>
          <w:rFonts w:ascii="Verdana" w:hAnsi="Verdana"/>
          <w:color w:val="000000"/>
          <w:sz w:val="18"/>
          <w:szCs w:val="18"/>
        </w:rPr>
        <w:t> </w:t>
      </w:r>
      <w:r>
        <w:rPr>
          <w:rStyle w:val="WW8Num3z0"/>
          <w:rFonts w:ascii="Verdana" w:hAnsi="Verdana"/>
          <w:color w:val="4682B4"/>
          <w:sz w:val="18"/>
          <w:szCs w:val="18"/>
        </w:rPr>
        <w:t>Панков</w:t>
      </w:r>
      <w:r>
        <w:rPr>
          <w:rStyle w:val="WW8Num2z0"/>
          <w:rFonts w:ascii="Verdana" w:hAnsi="Verdana"/>
          <w:color w:val="000000"/>
          <w:sz w:val="18"/>
          <w:szCs w:val="18"/>
        </w:rPr>
        <w:t> </w:t>
      </w:r>
      <w:r>
        <w:rPr>
          <w:rFonts w:ascii="Verdana" w:hAnsi="Verdana"/>
          <w:color w:val="000000"/>
          <w:sz w:val="18"/>
          <w:szCs w:val="18"/>
        </w:rPr>
        <w:t>Д.А. Бухгалтерский учет и анализ за рубежом: Учебное пособие.-М.: Новое издание, 2002.-256с.</w:t>
      </w:r>
    </w:p>
    <w:p w14:paraId="4E141F4B"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Петров</w:t>
      </w:r>
      <w:r>
        <w:rPr>
          <w:rStyle w:val="WW8Num2z0"/>
          <w:rFonts w:ascii="Verdana" w:hAnsi="Verdana"/>
          <w:color w:val="000000"/>
          <w:sz w:val="18"/>
          <w:szCs w:val="18"/>
        </w:rPr>
        <w:t> </w:t>
      </w:r>
      <w:r>
        <w:rPr>
          <w:rFonts w:ascii="Verdana" w:hAnsi="Verdana"/>
          <w:color w:val="000000"/>
          <w:sz w:val="18"/>
          <w:szCs w:val="18"/>
        </w:rPr>
        <w:t>В. М; Новое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Российской Федерации / В.П. Петров, Г.С.</w:t>
      </w:r>
      <w:r>
        <w:rPr>
          <w:rStyle w:val="WW8Num2z0"/>
          <w:rFonts w:ascii="Verdana" w:hAnsi="Verdana"/>
          <w:color w:val="000000"/>
          <w:sz w:val="18"/>
          <w:szCs w:val="18"/>
        </w:rPr>
        <w:t> </w:t>
      </w:r>
      <w:r>
        <w:rPr>
          <w:rStyle w:val="WW8Num3z0"/>
          <w:rFonts w:ascii="Verdana" w:hAnsi="Verdana"/>
          <w:color w:val="4682B4"/>
          <w:sz w:val="18"/>
          <w:szCs w:val="18"/>
        </w:rPr>
        <w:t>Клычова</w:t>
      </w:r>
      <w:r>
        <w:rPr>
          <w:rFonts w:ascii="Verdana" w:hAnsi="Verdana"/>
          <w:color w:val="000000"/>
          <w:sz w:val="18"/>
          <w:szCs w:val="18"/>
        </w:rPr>
        <w:t>. Казань, 2001.</w:t>
      </w:r>
    </w:p>
    <w:p w14:paraId="7501670C"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Пизенгольц</w:t>
      </w:r>
      <w:r>
        <w:rPr>
          <w:rStyle w:val="WW8Num2z0"/>
          <w:rFonts w:ascii="Verdana" w:hAnsi="Verdana"/>
          <w:color w:val="000000"/>
          <w:sz w:val="18"/>
          <w:szCs w:val="18"/>
        </w:rPr>
        <w:t> </w:t>
      </w:r>
      <w:r>
        <w:rPr>
          <w:rFonts w:ascii="Verdana" w:hAnsi="Verdana"/>
          <w:color w:val="000000"/>
          <w:sz w:val="18"/>
          <w:szCs w:val="18"/>
        </w:rPr>
        <w:t>М.З; Бухгалтерский учет и налоговые расчеты //Бухгалтерский учет. 1999. - №11. - с.87 - 90.</w:t>
      </w:r>
    </w:p>
    <w:p w14:paraId="51DB26ED"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 Пискунов В .А. Учетно-информационное обеспечение в управлении расходами промышленного предприятия: Автореф. дис. д-ра</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наук: Спец. 08.00.12 / С.-Петерб. гос. ун-т экономики и финансов. СПб., 2005;</w:t>
      </w:r>
    </w:p>
    <w:p w14:paraId="5F713DC5"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Подпорин</w:t>
      </w:r>
      <w:r>
        <w:rPr>
          <w:rStyle w:val="WW8Num2z0"/>
          <w:rFonts w:ascii="Verdana" w:hAnsi="Verdana"/>
          <w:color w:val="000000"/>
          <w:sz w:val="18"/>
          <w:szCs w:val="18"/>
        </w:rPr>
        <w:t> </w:t>
      </w:r>
      <w:r>
        <w:rPr>
          <w:rFonts w:ascii="Verdana" w:hAnsi="Verdana"/>
          <w:color w:val="000000"/>
          <w:sz w:val="18"/>
          <w:szCs w:val="18"/>
        </w:rPr>
        <w:t>Ю.В. Формирование себестоимости для «целей</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 Бухгалтерский учет. 2000. - №14. - с.26-33.</w:t>
      </w:r>
    </w:p>
    <w:p w14:paraId="165B8915"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Полковский</w:t>
      </w:r>
      <w:r>
        <w:rPr>
          <w:rStyle w:val="WW8Num2z0"/>
          <w:rFonts w:ascii="Verdana" w:hAnsi="Verdana"/>
          <w:color w:val="000000"/>
          <w:sz w:val="18"/>
          <w:szCs w:val="18"/>
        </w:rPr>
        <w:t> </w:t>
      </w:r>
      <w:r>
        <w:rPr>
          <w:rFonts w:ascii="Verdana" w:hAnsi="Verdana"/>
          <w:color w:val="000000"/>
          <w:sz w:val="18"/>
          <w:szCs w:val="18"/>
        </w:rPr>
        <w:t>JI.M. Бухгалтерский^ финансовый учет: Учебно-*, практическое пособие/ Полковский JI.M.;</w:t>
      </w:r>
      <w:r>
        <w:rPr>
          <w:rStyle w:val="WW8Num2z0"/>
          <w:rFonts w:ascii="Verdana" w:hAnsi="Verdana"/>
          <w:color w:val="000000"/>
          <w:sz w:val="18"/>
          <w:szCs w:val="18"/>
        </w:rPr>
        <w:t> </w:t>
      </w:r>
      <w:r>
        <w:rPr>
          <w:rStyle w:val="WW8Num3z0"/>
          <w:rFonts w:ascii="Verdana" w:hAnsi="Verdana"/>
          <w:color w:val="4682B4"/>
          <w:sz w:val="18"/>
          <w:szCs w:val="18"/>
        </w:rPr>
        <w:t>МАТИ</w:t>
      </w:r>
      <w:r>
        <w:rPr>
          <w:rStyle w:val="WW8Num2z0"/>
          <w:rFonts w:ascii="Verdana" w:hAnsi="Verdana"/>
          <w:color w:val="000000"/>
          <w:sz w:val="18"/>
          <w:szCs w:val="18"/>
        </w:rPr>
        <w:t> </w:t>
      </w:r>
      <w:r>
        <w:rPr>
          <w:rFonts w:ascii="Verdana" w:hAnsi="Verdana"/>
          <w:color w:val="000000"/>
          <w:sz w:val="18"/>
          <w:szCs w:val="18"/>
        </w:rPr>
        <w:t>— Рос. гос. технолог, университет им: К.Э &lt; Циолковского, Экон. Факт. М.: Экономика и финансы, 2000.</w:t>
      </w:r>
    </w:p>
    <w:p w14:paraId="50A6AE4A"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 Полковский JI.M. Теория бухгалтерского учета: Учебное пособие / JI.M. Полковский. М.: Экономика и финансы, 2002. - 408 с.</w:t>
      </w:r>
    </w:p>
    <w:p w14:paraId="2579278C"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Пономарева</w:t>
      </w:r>
      <w:r>
        <w:rPr>
          <w:rStyle w:val="WW8Num2z0"/>
          <w:rFonts w:ascii="Verdana" w:hAnsi="Verdana"/>
          <w:color w:val="000000"/>
          <w:sz w:val="18"/>
          <w:szCs w:val="18"/>
        </w:rPr>
        <w:t> </w:t>
      </w:r>
      <w:r>
        <w:rPr>
          <w:rFonts w:ascii="Verdana" w:hAnsi="Verdana"/>
          <w:color w:val="000000"/>
          <w:sz w:val="18"/>
          <w:szCs w:val="18"/>
        </w:rPr>
        <w:t>Н.И. Методическое обеспечение стратегического учета / Н.И. Пономарева, Ю.В.</w:t>
      </w:r>
      <w:r>
        <w:rPr>
          <w:rStyle w:val="WW8Num2z0"/>
          <w:rFonts w:ascii="Verdana" w:hAnsi="Verdana"/>
          <w:color w:val="000000"/>
          <w:sz w:val="18"/>
          <w:szCs w:val="18"/>
        </w:rPr>
        <w:t> </w:t>
      </w:r>
      <w:r>
        <w:rPr>
          <w:rStyle w:val="WW8Num3z0"/>
          <w:rFonts w:ascii="Verdana" w:hAnsi="Verdana"/>
          <w:color w:val="4682B4"/>
          <w:sz w:val="18"/>
          <w:szCs w:val="18"/>
        </w:rPr>
        <w:t>Денисевич</w:t>
      </w:r>
      <w:r>
        <w:rPr>
          <w:rStyle w:val="WW8Num2z0"/>
          <w:rFonts w:ascii="Verdana" w:hAnsi="Verdana"/>
          <w:color w:val="000000"/>
          <w:sz w:val="18"/>
          <w:szCs w:val="18"/>
        </w:rPr>
        <w:t> </w:t>
      </w:r>
      <w:r>
        <w:rPr>
          <w:rFonts w:ascii="Verdana" w:hAnsi="Verdana"/>
          <w:color w:val="000000"/>
          <w:sz w:val="18"/>
          <w:szCs w:val="18"/>
        </w:rPr>
        <w:t>// Бухгалтерский учет. 2008. - №22. -с. 75-79.</w:t>
      </w:r>
    </w:p>
    <w:p w14:paraId="33EEF775"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Попов</w:t>
      </w:r>
      <w:r>
        <w:rPr>
          <w:rStyle w:val="WW8Num2z0"/>
          <w:rFonts w:ascii="Verdana" w:hAnsi="Verdana"/>
          <w:color w:val="000000"/>
          <w:sz w:val="18"/>
          <w:szCs w:val="18"/>
        </w:rPr>
        <w:t> </w:t>
      </w:r>
      <w:r>
        <w:rPr>
          <w:rFonts w:ascii="Verdana" w:hAnsi="Verdana"/>
          <w:color w:val="000000"/>
          <w:sz w:val="18"/>
          <w:szCs w:val="18"/>
        </w:rPr>
        <w:t>H.A. Экономика сельскохозяйственного производства. С основами рыночной</w:t>
      </w:r>
      <w:r>
        <w:rPr>
          <w:rStyle w:val="WW8Num2z0"/>
          <w:rFonts w:ascii="Verdana" w:hAnsi="Verdana"/>
          <w:color w:val="000000"/>
          <w:sz w:val="18"/>
          <w:szCs w:val="18"/>
        </w:rPr>
        <w:t> </w:t>
      </w:r>
      <w:r>
        <w:rPr>
          <w:rStyle w:val="WW8Num3z0"/>
          <w:rFonts w:ascii="Verdana" w:hAnsi="Verdana"/>
          <w:color w:val="4682B4"/>
          <w:sz w:val="18"/>
          <w:szCs w:val="18"/>
        </w:rPr>
        <w:t>агроэкономики</w:t>
      </w:r>
      <w:r>
        <w:rPr>
          <w:rStyle w:val="WW8Num2z0"/>
          <w:rFonts w:ascii="Verdana" w:hAnsi="Verdana"/>
          <w:color w:val="000000"/>
          <w:sz w:val="18"/>
          <w:szCs w:val="18"/>
        </w:rPr>
        <w:t> </w:t>
      </w:r>
      <w:r>
        <w:rPr>
          <w:rFonts w:ascii="Verdana" w:hAnsi="Verdana"/>
          <w:color w:val="000000"/>
          <w:sz w:val="18"/>
          <w:szCs w:val="18"/>
        </w:rPr>
        <w:t>и сельского, предпринимательства. Учебник /H.A. Попов. — М., Ассоциация авторов и издателей ТАНДЕМ: Изд-во</w:t>
      </w:r>
      <w:r>
        <w:rPr>
          <w:rStyle w:val="WW8Num2z0"/>
          <w:rFonts w:ascii="Verdana" w:hAnsi="Verdana"/>
          <w:color w:val="000000"/>
          <w:sz w:val="18"/>
          <w:szCs w:val="18"/>
        </w:rPr>
        <w:t> </w:t>
      </w:r>
      <w:r>
        <w:rPr>
          <w:rStyle w:val="WW8Num3z0"/>
          <w:rFonts w:ascii="Verdana" w:hAnsi="Verdana"/>
          <w:color w:val="4682B4"/>
          <w:sz w:val="18"/>
          <w:szCs w:val="18"/>
        </w:rPr>
        <w:t>ЭКМОС</w:t>
      </w:r>
      <w:r>
        <w:rPr>
          <w:rFonts w:ascii="Verdana" w:hAnsi="Verdana"/>
          <w:color w:val="000000"/>
          <w:sz w:val="18"/>
          <w:szCs w:val="18"/>
        </w:rPr>
        <w:t>, 1999. 352 с.</w:t>
      </w:r>
    </w:p>
    <w:p w14:paraId="719815EC"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Попова</w:t>
      </w:r>
      <w:r>
        <w:rPr>
          <w:rStyle w:val="WW8Num2z0"/>
          <w:rFonts w:ascii="Verdana" w:hAnsi="Verdana"/>
          <w:color w:val="000000"/>
          <w:sz w:val="18"/>
          <w:szCs w:val="18"/>
        </w:rPr>
        <w:t> </w:t>
      </w:r>
      <w:r>
        <w:rPr>
          <w:rFonts w:ascii="Verdana" w:hAnsi="Verdana"/>
          <w:color w:val="000000"/>
          <w:sz w:val="18"/>
          <w:szCs w:val="18"/>
        </w:rPr>
        <w:t>JI.B. История бухгалтерского учета: учебное пособие / JI.B. Попова, И.А.</w:t>
      </w:r>
      <w:r>
        <w:rPr>
          <w:rStyle w:val="WW8Num2z0"/>
          <w:rFonts w:ascii="Verdana" w:hAnsi="Verdana"/>
          <w:color w:val="000000"/>
          <w:sz w:val="18"/>
          <w:szCs w:val="18"/>
        </w:rPr>
        <w:t> </w:t>
      </w:r>
      <w:r>
        <w:rPr>
          <w:rStyle w:val="WW8Num3z0"/>
          <w:rFonts w:ascii="Verdana" w:hAnsi="Verdana"/>
          <w:color w:val="4682B4"/>
          <w:sz w:val="18"/>
          <w:szCs w:val="18"/>
        </w:rPr>
        <w:t>Маслова</w:t>
      </w:r>
      <w:r>
        <w:rPr>
          <w:rFonts w:ascii="Verdana" w:hAnsi="Verdana"/>
          <w:color w:val="000000"/>
          <w:sz w:val="18"/>
          <w:szCs w:val="18"/>
        </w:rPr>
        <w:t>. Орел: ОрелГТУ, 2005. - 148 с.</w:t>
      </w:r>
    </w:p>
    <w:p w14:paraId="728DF771"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Попова</w:t>
      </w:r>
      <w:r>
        <w:rPr>
          <w:rFonts w:ascii="Verdana" w:hAnsi="Verdana"/>
          <w:color w:val="000000"/>
          <w:sz w:val="18"/>
          <w:szCs w:val="18"/>
        </w:rPr>
        <w:t>*- JI.B. Совершенствование методического обеспечения оценки финансового состояния</w:t>
      </w:r>
      <w:r>
        <w:rPr>
          <w:rStyle w:val="WW8Num2z0"/>
          <w:rFonts w:ascii="Verdana" w:hAnsi="Verdana"/>
          <w:color w:val="000000"/>
          <w:sz w:val="18"/>
          <w:szCs w:val="18"/>
        </w:rPr>
        <w:t> </w:t>
      </w:r>
      <w:r>
        <w:rPr>
          <w:rStyle w:val="WW8Num3z0"/>
          <w:rFonts w:ascii="Verdana" w:hAnsi="Verdana"/>
          <w:color w:val="4682B4"/>
          <w:sz w:val="18"/>
          <w:szCs w:val="18"/>
        </w:rPr>
        <w:t>сельхозтоваропроизводителей</w:t>
      </w:r>
      <w:r>
        <w:rPr>
          <w:rStyle w:val="WW8Num2z0"/>
          <w:rFonts w:ascii="Verdana" w:hAnsi="Verdana"/>
          <w:color w:val="000000"/>
          <w:sz w:val="18"/>
          <w:szCs w:val="18"/>
        </w:rPr>
        <w:t> </w:t>
      </w:r>
      <w:r>
        <w:rPr>
          <w:rFonts w:ascii="Verdana" w:hAnsi="Verdana"/>
          <w:color w:val="000000"/>
          <w:sz w:val="18"/>
          <w:szCs w:val="18"/>
        </w:rPr>
        <w:t>/ JI.B. Попова, JI.A. Мелихова // Экономический анализ. 2008. - №16. - с.12-16.</w:t>
      </w:r>
    </w:p>
    <w:p w14:paraId="4B5A9BDE"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Попова</w:t>
      </w:r>
      <w:r>
        <w:rPr>
          <w:rStyle w:val="WW8Num2z0"/>
          <w:rFonts w:ascii="Verdana" w:hAnsi="Verdana"/>
          <w:color w:val="000000"/>
          <w:sz w:val="18"/>
          <w:szCs w:val="18"/>
        </w:rPr>
        <w:t> </w:t>
      </w:r>
      <w:r>
        <w:rPr>
          <w:rFonts w:ascii="Verdana" w:hAnsi="Verdana"/>
          <w:color w:val="000000"/>
          <w:sz w:val="18"/>
          <w:szCs w:val="18"/>
        </w:rPr>
        <w:t>JI.B. Управленческий учет / JI.B. Попова, Т.А.</w:t>
      </w:r>
      <w:r>
        <w:rPr>
          <w:rStyle w:val="WW8Num2z0"/>
          <w:rFonts w:ascii="Verdana" w:hAnsi="Verdana"/>
          <w:color w:val="000000"/>
          <w:sz w:val="18"/>
          <w:szCs w:val="18"/>
        </w:rPr>
        <w:t> </w:t>
      </w:r>
      <w:r>
        <w:rPr>
          <w:rStyle w:val="WW8Num3z0"/>
          <w:rFonts w:ascii="Verdana" w:hAnsi="Verdana"/>
          <w:color w:val="4682B4"/>
          <w:sz w:val="18"/>
          <w:szCs w:val="18"/>
        </w:rPr>
        <w:t>Головина</w:t>
      </w:r>
      <w:r>
        <w:rPr>
          <w:rFonts w:ascii="Verdana" w:hAnsi="Verdana"/>
          <w:color w:val="000000"/>
          <w:sz w:val="18"/>
          <w:szCs w:val="18"/>
        </w:rPr>
        <w:t>. Орел: ОрелГТУ, 2007. - 212с.</w:t>
      </w:r>
    </w:p>
    <w:p w14:paraId="6E1A6A30"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Портер</w:t>
      </w:r>
      <w:r>
        <w:rPr>
          <w:rStyle w:val="WW8Num2z0"/>
          <w:rFonts w:ascii="Verdana" w:hAnsi="Verdana"/>
          <w:color w:val="000000"/>
          <w:sz w:val="18"/>
          <w:szCs w:val="18"/>
        </w:rPr>
        <w:t> </w:t>
      </w:r>
      <w:r>
        <w:rPr>
          <w:rFonts w:ascii="Verdana" w:hAnsi="Verdana"/>
          <w:color w:val="000000"/>
          <w:sz w:val="18"/>
          <w:szCs w:val="18"/>
        </w:rPr>
        <w:t>М. Конкурентное преимущество: Пер. с англ. М.: Альпина</w:t>
      </w:r>
      <w:r>
        <w:rPr>
          <w:rStyle w:val="WW8Num2z0"/>
          <w:rFonts w:ascii="Verdana" w:hAnsi="Verdana"/>
          <w:color w:val="000000"/>
          <w:sz w:val="18"/>
          <w:szCs w:val="18"/>
        </w:rPr>
        <w:t>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Букс, 2006.-715 с.</w:t>
      </w:r>
    </w:p>
    <w:p w14:paraId="0668ABC7"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 Портер М.</w:t>
      </w:r>
      <w:r>
        <w:rPr>
          <w:rStyle w:val="WW8Num2z0"/>
          <w:rFonts w:ascii="Verdana" w:hAnsi="Verdana"/>
          <w:color w:val="000000"/>
          <w:sz w:val="18"/>
          <w:szCs w:val="18"/>
        </w:rPr>
        <w:t> </w:t>
      </w:r>
      <w:r>
        <w:rPr>
          <w:rStyle w:val="WW8Num3z0"/>
          <w:rFonts w:ascii="Verdana" w:hAnsi="Verdana"/>
          <w:color w:val="4682B4"/>
          <w:sz w:val="18"/>
          <w:szCs w:val="18"/>
        </w:rPr>
        <w:t>Конкуренция</w:t>
      </w:r>
      <w:r>
        <w:rPr>
          <w:rFonts w:ascii="Verdana" w:hAnsi="Verdana"/>
          <w:color w:val="000000"/>
          <w:sz w:val="18"/>
          <w:szCs w:val="18"/>
        </w:rPr>
        <w:t>: Пер. с англ.: Уч. пос. / М. Портер: М.: Издательский дом «</w:t>
      </w:r>
      <w:r>
        <w:rPr>
          <w:rStyle w:val="WW8Num3z0"/>
          <w:rFonts w:ascii="Verdana" w:hAnsi="Verdana"/>
          <w:color w:val="4682B4"/>
          <w:sz w:val="18"/>
          <w:szCs w:val="18"/>
        </w:rPr>
        <w:t>Вильяме</w:t>
      </w:r>
      <w:r>
        <w:rPr>
          <w:rFonts w:ascii="Verdana" w:hAnsi="Verdana"/>
          <w:color w:val="000000"/>
          <w:sz w:val="18"/>
          <w:szCs w:val="18"/>
        </w:rPr>
        <w:t>», 2001. — 618 с.</w:t>
      </w:r>
    </w:p>
    <w:p w14:paraId="789299FA"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 Портер, М. Международная конкуренция / М. Портер. М.: Международные отношения, 1996. — 645 с.</w:t>
      </w:r>
    </w:p>
    <w:p w14:paraId="2B29FDDD"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 Портер М. Конкуренция перевод с англ. / Michael Е. Porter. M.: Издательский дом «</w:t>
      </w:r>
      <w:r>
        <w:rPr>
          <w:rStyle w:val="WW8Num3z0"/>
          <w:rFonts w:ascii="Verdana" w:hAnsi="Verdana"/>
          <w:color w:val="4682B4"/>
          <w:sz w:val="18"/>
          <w:szCs w:val="18"/>
        </w:rPr>
        <w:t>Вильяме</w:t>
      </w:r>
      <w:r>
        <w:rPr>
          <w:rFonts w:ascii="Verdana" w:hAnsi="Verdana"/>
          <w:color w:val="000000"/>
          <w:sz w:val="18"/>
          <w:szCs w:val="18"/>
        </w:rPr>
        <w:t>», 2005.</w:t>
      </w:r>
    </w:p>
    <w:p w14:paraId="04FCCC73"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 Сахаров Ю. Увлеченные</w:t>
      </w:r>
      <w:r>
        <w:rPr>
          <w:rStyle w:val="WW8Num2z0"/>
          <w:rFonts w:ascii="Verdana" w:hAnsi="Verdana"/>
          <w:color w:val="000000"/>
          <w:sz w:val="18"/>
          <w:szCs w:val="18"/>
        </w:rPr>
        <w:t> </w:t>
      </w:r>
      <w:r>
        <w:rPr>
          <w:rStyle w:val="WW8Num3z0"/>
          <w:rFonts w:ascii="Verdana" w:hAnsi="Verdana"/>
          <w:color w:val="4682B4"/>
          <w:sz w:val="18"/>
          <w:szCs w:val="18"/>
        </w:rPr>
        <w:t>Портером</w:t>
      </w:r>
      <w:r>
        <w:rPr>
          <w:rStyle w:val="WW8Num2z0"/>
          <w:rFonts w:ascii="Verdana" w:hAnsi="Verdana"/>
          <w:color w:val="000000"/>
          <w:sz w:val="18"/>
          <w:szCs w:val="18"/>
        </w:rPr>
        <w:t> </w:t>
      </w:r>
      <w:r>
        <w:rPr>
          <w:rFonts w:ascii="Verdana" w:hAnsi="Verdana"/>
          <w:color w:val="000000"/>
          <w:sz w:val="18"/>
          <w:szCs w:val="18"/>
        </w:rPr>
        <w:t>/ Юрий Сахаров; коммент. Григорий' Марченко // Эксперт. 2008 .- № 25 .- С. 90-91.132".</w:t>
      </w:r>
      <w:r>
        <w:rPr>
          <w:rStyle w:val="WW8Num2z0"/>
          <w:rFonts w:ascii="Verdana" w:hAnsi="Verdana"/>
          <w:color w:val="000000"/>
          <w:sz w:val="18"/>
          <w:szCs w:val="18"/>
        </w:rPr>
        <w:t> </w:t>
      </w:r>
      <w:r>
        <w:rPr>
          <w:rStyle w:val="WW8Num3z0"/>
          <w:rFonts w:ascii="Verdana" w:hAnsi="Verdana"/>
          <w:color w:val="4682B4"/>
          <w:sz w:val="18"/>
          <w:szCs w:val="18"/>
        </w:rPr>
        <w:t>Смит</w:t>
      </w:r>
      <w:r>
        <w:rPr>
          <w:rStyle w:val="WW8Num2z0"/>
          <w:rFonts w:ascii="Verdana" w:hAnsi="Verdana"/>
          <w:color w:val="000000"/>
          <w:sz w:val="18"/>
          <w:szCs w:val="18"/>
        </w:rPr>
        <w:t> </w:t>
      </w:r>
      <w:r>
        <w:rPr>
          <w:rFonts w:ascii="Verdana" w:hAnsi="Verdana"/>
          <w:color w:val="000000"/>
          <w:sz w:val="18"/>
          <w:szCs w:val="18"/>
        </w:rPr>
        <w:t>А. Исследования о природе w причинах богатства народов «An Ynquiry into the Nature and Canses of the Wealth of Nations».' 1776r.</w:t>
      </w:r>
    </w:p>
    <w:p w14:paraId="713BFDFD"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 Соколов Я:В.,</w:t>
      </w:r>
      <w:r>
        <w:rPr>
          <w:rStyle w:val="WW8Num2z0"/>
          <w:rFonts w:ascii="Verdana" w:hAnsi="Verdana"/>
          <w:color w:val="000000"/>
          <w:sz w:val="18"/>
          <w:szCs w:val="18"/>
        </w:rPr>
        <w:t> </w:t>
      </w:r>
      <w:r>
        <w:rPr>
          <w:rStyle w:val="WW8Num3z0"/>
          <w:rFonts w:ascii="Verdana" w:hAnsi="Verdana"/>
          <w:color w:val="4682B4"/>
          <w:sz w:val="18"/>
          <w:szCs w:val="18"/>
        </w:rPr>
        <w:t>Пятов</w:t>
      </w:r>
      <w:r>
        <w:rPr>
          <w:rStyle w:val="WW8Num2z0"/>
          <w:rFonts w:ascii="Verdana" w:hAnsi="Verdana"/>
          <w:color w:val="000000"/>
          <w:sz w:val="18"/>
          <w:szCs w:val="18"/>
        </w:rPr>
        <w:t> </w:t>
      </w:r>
      <w:r>
        <w:rPr>
          <w:rFonts w:ascii="Verdana" w:hAnsi="Verdana"/>
          <w:color w:val="000000"/>
          <w:sz w:val="18"/>
          <w:szCs w:val="18"/>
        </w:rPr>
        <w:t>M.JI. Управленческий учет: как его понимать // Бухгалтерский учет. 2003. - N 7. - С. 53 - 55.</w:t>
      </w:r>
    </w:p>
    <w:p w14:paraId="258BC52E"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 Суворова С.</w:t>
      </w:r>
      <w:r>
        <w:rPr>
          <w:rStyle w:val="WW8Num2z0"/>
          <w:rFonts w:ascii="Verdana" w:hAnsi="Verdana"/>
          <w:color w:val="000000"/>
          <w:sz w:val="18"/>
          <w:szCs w:val="18"/>
        </w:rPr>
        <w:t> </w:t>
      </w:r>
      <w:r>
        <w:rPr>
          <w:rStyle w:val="WW8Num3z0"/>
          <w:rFonts w:ascii="Verdana" w:hAnsi="Verdana"/>
          <w:color w:val="4682B4"/>
          <w:sz w:val="18"/>
          <w:szCs w:val="18"/>
        </w:rPr>
        <w:t>Учетная</w:t>
      </w:r>
      <w:r>
        <w:rPr>
          <w:rStyle w:val="WW8Num2z0"/>
          <w:rFonts w:ascii="Verdana" w:hAnsi="Verdana"/>
          <w:color w:val="000000"/>
          <w:sz w:val="18"/>
          <w:szCs w:val="18"/>
        </w:rPr>
        <w:t> </w:t>
      </w:r>
      <w:r>
        <w:rPr>
          <w:rFonts w:ascii="Verdana" w:hAnsi="Verdana"/>
          <w:color w:val="000000"/>
          <w:sz w:val="18"/>
          <w:szCs w:val="18"/>
        </w:rPr>
        <w:t>система организации и экономическое информационное пространство // Проблемы теории и практики управления — 2007. — № 10. — С. 42-53.</w:t>
      </w:r>
    </w:p>
    <w:p w14:paraId="7E182955"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 Теория и практика развития современной системы бухгалтерского учета: монография / Под общ. ред. H.A. Каморджановой. — СПб.:</w:t>
      </w:r>
      <w:r>
        <w:rPr>
          <w:rStyle w:val="WW8Num2z0"/>
          <w:rFonts w:ascii="Verdana" w:hAnsi="Verdana"/>
          <w:color w:val="000000"/>
          <w:sz w:val="18"/>
          <w:szCs w:val="18"/>
        </w:rPr>
        <w:t> </w:t>
      </w:r>
      <w:r>
        <w:rPr>
          <w:rStyle w:val="WW8Num3z0"/>
          <w:rFonts w:ascii="Verdana" w:hAnsi="Verdana"/>
          <w:color w:val="4682B4"/>
          <w:sz w:val="18"/>
          <w:szCs w:val="18"/>
        </w:rPr>
        <w:t>СПбГИЭУ</w:t>
      </w:r>
      <w:r>
        <w:rPr>
          <w:rFonts w:ascii="Verdana" w:hAnsi="Verdana"/>
          <w:color w:val="000000"/>
          <w:sz w:val="18"/>
          <w:szCs w:val="18"/>
        </w:rPr>
        <w:t>, 2009.</w:t>
      </w:r>
    </w:p>
    <w:p w14:paraId="7FF6A7D9"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Тихонов</w:t>
      </w:r>
      <w:r>
        <w:rPr>
          <w:rStyle w:val="WW8Num2z0"/>
          <w:rFonts w:ascii="Verdana" w:hAnsi="Verdana"/>
          <w:color w:val="000000"/>
          <w:sz w:val="18"/>
          <w:szCs w:val="18"/>
        </w:rPr>
        <w:t> </w:t>
      </w:r>
      <w:r>
        <w:rPr>
          <w:rFonts w:ascii="Verdana" w:hAnsi="Verdana"/>
          <w:color w:val="000000"/>
          <w:sz w:val="18"/>
          <w:szCs w:val="18"/>
        </w:rPr>
        <w:t>В.А. Агропромышленный комплекс: сущность, общая концепция развития // Производственно-экономические связи в системе АПК/ под ред. В.А.Тихонова. -М.: Колос, 1983.- С. 19-63.</w:t>
      </w:r>
    </w:p>
    <w:p w14:paraId="34922758"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Хорнгрен</w:t>
      </w:r>
      <w:r>
        <w:rPr>
          <w:rStyle w:val="WW8Num2z0"/>
          <w:rFonts w:ascii="Verdana" w:hAnsi="Verdana"/>
          <w:color w:val="000000"/>
          <w:sz w:val="18"/>
          <w:szCs w:val="18"/>
        </w:rPr>
        <w:t> </w:t>
      </w:r>
      <w:r>
        <w:rPr>
          <w:rFonts w:ascii="Verdana" w:hAnsi="Verdana"/>
          <w:color w:val="000000"/>
          <w:sz w:val="18"/>
          <w:szCs w:val="18"/>
        </w:rPr>
        <w:t>Ч.Т., Фостер Дж. Бухгалтерский учет: управленческий аспект: Пер. с англ. / Под ред. Я.В. Соколова. — М.: Финансы и статистика, 1995.</w:t>
      </w:r>
    </w:p>
    <w:p w14:paraId="65FC2A04"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Хорнгрен</w:t>
      </w:r>
      <w:r>
        <w:rPr>
          <w:rStyle w:val="WW8Num2z0"/>
          <w:rFonts w:ascii="Verdana" w:hAnsi="Verdana"/>
          <w:color w:val="000000"/>
          <w:sz w:val="18"/>
          <w:szCs w:val="18"/>
        </w:rPr>
        <w:t> </w:t>
      </w:r>
      <w:r>
        <w:rPr>
          <w:rFonts w:ascii="Verdana" w:hAnsi="Verdana"/>
          <w:color w:val="000000"/>
          <w:sz w:val="18"/>
          <w:szCs w:val="18"/>
        </w:rPr>
        <w:t>Ч.Т., Фостер Дж. Ш.</w:t>
      </w:r>
      <w:r>
        <w:rPr>
          <w:rStyle w:val="WW8Num2z0"/>
          <w:rFonts w:ascii="Verdana" w:hAnsi="Verdana"/>
          <w:color w:val="000000"/>
          <w:sz w:val="18"/>
          <w:szCs w:val="18"/>
        </w:rPr>
        <w:t> </w:t>
      </w:r>
      <w:r>
        <w:rPr>
          <w:rStyle w:val="WW8Num3z0"/>
          <w:rFonts w:ascii="Verdana" w:hAnsi="Verdana"/>
          <w:color w:val="4682B4"/>
          <w:sz w:val="18"/>
          <w:szCs w:val="18"/>
        </w:rPr>
        <w:t>Датар</w:t>
      </w:r>
      <w:r>
        <w:rPr>
          <w:rFonts w:ascii="Verdana" w:hAnsi="Verdana"/>
          <w:color w:val="000000"/>
          <w:sz w:val="18"/>
          <w:szCs w:val="18"/>
        </w:rPr>
        <w:t>. Управленческий учет. 10-е изд. / Пер. с англ. — СПб.: Питер, 2008. — 1008 с.</w:t>
      </w:r>
    </w:p>
    <w:p w14:paraId="15E4CD7F"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132.</w:t>
      </w:r>
      <w:r>
        <w:rPr>
          <w:rStyle w:val="WW8Num2z0"/>
          <w:rFonts w:ascii="Verdana" w:hAnsi="Verdana"/>
          <w:color w:val="000000"/>
          <w:sz w:val="18"/>
          <w:szCs w:val="18"/>
        </w:rPr>
        <w:t> </w:t>
      </w:r>
      <w:r>
        <w:rPr>
          <w:rStyle w:val="WW8Num3z0"/>
          <w:rFonts w:ascii="Verdana" w:hAnsi="Verdana"/>
          <w:color w:val="4682B4"/>
          <w:sz w:val="18"/>
          <w:szCs w:val="18"/>
        </w:rPr>
        <w:t>Чаянов</w:t>
      </w:r>
      <w:r>
        <w:rPr>
          <w:rStyle w:val="WW8Num2z0"/>
          <w:rFonts w:ascii="Verdana" w:hAnsi="Verdana"/>
          <w:color w:val="000000"/>
          <w:sz w:val="18"/>
          <w:szCs w:val="18"/>
        </w:rPr>
        <w:t> </w:t>
      </w:r>
      <w:r>
        <w:rPr>
          <w:rFonts w:ascii="Verdana" w:hAnsi="Verdana"/>
          <w:color w:val="000000"/>
          <w:sz w:val="18"/>
          <w:szCs w:val="18"/>
        </w:rPr>
        <w:t>А. В. Основные идеи и формы организации сельскохозяйственной</w:t>
      </w:r>
      <w:r>
        <w:rPr>
          <w:rStyle w:val="WW8Num2z0"/>
          <w:rFonts w:ascii="Verdana" w:hAnsi="Verdana"/>
          <w:color w:val="000000"/>
          <w:sz w:val="18"/>
          <w:szCs w:val="18"/>
        </w:rPr>
        <w:t> </w:t>
      </w:r>
      <w:r>
        <w:rPr>
          <w:rStyle w:val="WW8Num3z0"/>
          <w:rFonts w:ascii="Verdana" w:hAnsi="Verdana"/>
          <w:color w:val="4682B4"/>
          <w:sz w:val="18"/>
          <w:szCs w:val="18"/>
        </w:rPr>
        <w:t>кооперации</w:t>
      </w:r>
      <w:r>
        <w:rPr>
          <w:rFonts w:ascii="Verdana" w:hAnsi="Verdana"/>
          <w:color w:val="000000"/>
          <w:sz w:val="18"/>
          <w:szCs w:val="18"/>
        </w:rPr>
        <w:t>. -М.: Наука, 1991.</w:t>
      </w:r>
    </w:p>
    <w:p w14:paraId="05AC4626"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Чаянов</w:t>
      </w:r>
      <w:r>
        <w:rPr>
          <w:rStyle w:val="WW8Num2z0"/>
          <w:rFonts w:ascii="Verdana" w:hAnsi="Verdana"/>
          <w:color w:val="000000"/>
          <w:sz w:val="18"/>
          <w:szCs w:val="18"/>
        </w:rPr>
        <w:t> </w:t>
      </w:r>
      <w:r>
        <w:rPr>
          <w:rFonts w:ascii="Verdana" w:hAnsi="Verdana"/>
          <w:color w:val="000000"/>
          <w:sz w:val="18"/>
          <w:szCs w:val="18"/>
        </w:rPr>
        <w:t>A.B. Основные идеи и формы сельскохозяйственной кооперации. -М.: Экономика. 1997.-72с.</w:t>
      </w:r>
    </w:p>
    <w:p w14:paraId="3D0BDE72"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 Чумаченко Н. О внедрении управленческого учета // Бухгалтерский учет. -2003.-№19.-С. 63-65.</w:t>
      </w:r>
    </w:p>
    <w:p w14:paraId="0B618F90"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Анализ и диагностика финансово-хозяйственной деятельности предприятия: Учебник. — М.: ИНФРА— М, 2007.'</w:t>
      </w:r>
    </w:p>
    <w:p w14:paraId="38CD3A1D"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Комплексный анализ хозяйственной деятельности: Учебник для вузов.—- Испр: и доп. М.: ИНФРА — М, 2009. - 416 с. (Высшее образование).</w:t>
      </w:r>
    </w:p>
    <w:p w14:paraId="343B4A38"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Управленческий учет: Учебник / А.Д. Шеремет, O.E.</w:t>
      </w:r>
      <w:r>
        <w:rPr>
          <w:rStyle w:val="WW8Num2z0"/>
          <w:rFonts w:ascii="Verdana" w:hAnsi="Verdana"/>
          <w:color w:val="000000"/>
          <w:sz w:val="18"/>
          <w:szCs w:val="18"/>
        </w:rPr>
        <w:t> </w:t>
      </w:r>
      <w:r>
        <w:rPr>
          <w:rStyle w:val="WW8Num3z0"/>
          <w:rFonts w:ascii="Verdana" w:hAnsi="Verdana"/>
          <w:color w:val="4682B4"/>
          <w:sz w:val="18"/>
          <w:szCs w:val="18"/>
        </w:rPr>
        <w:t>Николаева</w:t>
      </w:r>
      <w:r>
        <w:rPr>
          <w:rFonts w:ascii="Verdana" w:hAnsi="Verdana"/>
          <w:color w:val="000000"/>
          <w:sz w:val="18"/>
          <w:szCs w:val="18"/>
        </w:rPr>
        <w:t>, С.И. Полякова и др.; Под ред. А.Д.</w:t>
      </w:r>
      <w:r>
        <w:rPr>
          <w:rStyle w:val="WW8Num2z0"/>
          <w:rFonts w:ascii="Verdana" w:hAnsi="Verdana"/>
          <w:color w:val="000000"/>
          <w:sz w:val="18"/>
          <w:szCs w:val="18"/>
        </w:rPr>
        <w:t> </w:t>
      </w:r>
      <w:r>
        <w:rPr>
          <w:rStyle w:val="WW8Num3z0"/>
          <w:rFonts w:ascii="Verdana" w:hAnsi="Verdana"/>
          <w:color w:val="4682B4"/>
          <w:sz w:val="18"/>
          <w:szCs w:val="18"/>
        </w:rPr>
        <w:t>Шеремета</w:t>
      </w:r>
      <w:r>
        <w:rPr>
          <w:rFonts w:ascii="Verdana" w:hAnsi="Verdana"/>
          <w:color w:val="000000"/>
          <w:sz w:val="18"/>
          <w:szCs w:val="18"/>
        </w:rPr>
        <w:t>. 4-е изд., Перераб. и доп. - М.: ИНФРА - М, 2009. - 429 с. (Высшее образование).</w:t>
      </w:r>
    </w:p>
    <w:p w14:paraId="619B1E75"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 Шим Дж.К.,</w:t>
      </w:r>
      <w:r>
        <w:rPr>
          <w:rStyle w:val="WW8Num2z0"/>
          <w:rFonts w:ascii="Verdana" w:hAnsi="Verdana"/>
          <w:color w:val="000000"/>
          <w:sz w:val="18"/>
          <w:szCs w:val="18"/>
        </w:rPr>
        <w:t> </w:t>
      </w:r>
      <w:r>
        <w:rPr>
          <w:rStyle w:val="WW8Num3z0"/>
          <w:rFonts w:ascii="Verdana" w:hAnsi="Verdana"/>
          <w:color w:val="4682B4"/>
          <w:sz w:val="18"/>
          <w:szCs w:val="18"/>
        </w:rPr>
        <w:t>Сигел</w:t>
      </w:r>
      <w:r>
        <w:rPr>
          <w:rStyle w:val="WW8Num2z0"/>
          <w:rFonts w:ascii="Verdana" w:hAnsi="Verdana"/>
          <w:color w:val="000000"/>
          <w:sz w:val="18"/>
          <w:szCs w:val="18"/>
        </w:rPr>
        <w:t> </w:t>
      </w:r>
      <w:r>
        <w:rPr>
          <w:rFonts w:ascii="Verdana" w:hAnsi="Verdana"/>
          <w:color w:val="000000"/>
          <w:sz w:val="18"/>
          <w:szCs w:val="18"/>
        </w:rPr>
        <w:t>Дж.Г. Методы управления стоимостью и анализа затрат: Пер. с англ. М.: Филинъ, 1996.</w:t>
      </w:r>
    </w:p>
    <w:p w14:paraId="16EC5FB9"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Широбоков</w:t>
      </w:r>
      <w:r>
        <w:rPr>
          <w:rStyle w:val="WW8Num2z0"/>
          <w:rFonts w:ascii="Verdana" w:hAnsi="Verdana"/>
          <w:color w:val="000000"/>
          <w:sz w:val="18"/>
          <w:szCs w:val="18"/>
        </w:rPr>
        <w:t> </w:t>
      </w:r>
      <w:r>
        <w:rPr>
          <w:rFonts w:ascii="Verdana" w:hAnsi="Verdana"/>
          <w:color w:val="000000"/>
          <w:sz w:val="18"/>
          <w:szCs w:val="18"/>
        </w:rPr>
        <w:t>В.Г., Костева H.H., Барекова JI.H. Проблемы становления и развития управленческого учета в России. 2007. - N 1.</w:t>
      </w:r>
    </w:p>
    <w:p w14:paraId="0521014B"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Шогенов</w:t>
      </w:r>
      <w:r>
        <w:rPr>
          <w:rFonts w:ascii="Verdana" w:hAnsi="Verdana"/>
          <w:color w:val="000000"/>
          <w:sz w:val="18"/>
          <w:szCs w:val="18"/>
        </w:rPr>
        <w:t>, Б.А. Стратегический управленческий учет и анализ на производство сельскохозяйственной продукции / Б.А. Шогенов, А.Х.</w:t>
      </w:r>
      <w:r>
        <w:rPr>
          <w:rStyle w:val="WW8Num2z0"/>
          <w:rFonts w:ascii="Verdana" w:hAnsi="Verdana"/>
          <w:color w:val="000000"/>
          <w:sz w:val="18"/>
          <w:szCs w:val="18"/>
        </w:rPr>
        <w:t> </w:t>
      </w:r>
      <w:r>
        <w:rPr>
          <w:rStyle w:val="WW8Num3z0"/>
          <w:rFonts w:ascii="Verdana" w:hAnsi="Verdana"/>
          <w:color w:val="4682B4"/>
          <w:sz w:val="18"/>
          <w:szCs w:val="18"/>
        </w:rPr>
        <w:t>Жемухов</w:t>
      </w:r>
      <w:r>
        <w:rPr>
          <w:rStyle w:val="WW8Num2z0"/>
          <w:rFonts w:ascii="Verdana" w:hAnsi="Verdana"/>
          <w:color w:val="000000"/>
          <w:sz w:val="18"/>
          <w:szCs w:val="18"/>
        </w:rPr>
        <w:t> </w:t>
      </w:r>
      <w:r>
        <w:rPr>
          <w:rFonts w:ascii="Verdana" w:hAnsi="Verdana"/>
          <w:color w:val="000000"/>
          <w:sz w:val="18"/>
          <w:szCs w:val="18"/>
        </w:rPr>
        <w:t>// Экономический анализ. 2008, - №10. - 2-6.</w:t>
      </w:r>
    </w:p>
    <w:p w14:paraId="5E3B5FDA"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 Экономика предприятия: Учебник для вузов (под ред. Проф.</w:t>
      </w:r>
      <w:r>
        <w:rPr>
          <w:rStyle w:val="WW8Num2z0"/>
          <w:rFonts w:ascii="Verdana" w:hAnsi="Verdana"/>
          <w:color w:val="000000"/>
          <w:sz w:val="18"/>
          <w:szCs w:val="18"/>
        </w:rPr>
        <w:t> </w:t>
      </w:r>
      <w:r>
        <w:rPr>
          <w:rStyle w:val="WW8Num3z0"/>
          <w:rFonts w:ascii="Verdana" w:hAnsi="Verdana"/>
          <w:color w:val="4682B4"/>
          <w:sz w:val="18"/>
          <w:szCs w:val="18"/>
        </w:rPr>
        <w:t>Горфинкеля</w:t>
      </w:r>
      <w:r>
        <w:rPr>
          <w:rStyle w:val="WW8Num2z0"/>
          <w:rFonts w:ascii="Verdana" w:hAnsi="Verdana"/>
          <w:color w:val="000000"/>
          <w:sz w:val="18"/>
          <w:szCs w:val="18"/>
        </w:rPr>
        <w:t> </w:t>
      </w:r>
      <w:r>
        <w:rPr>
          <w:rFonts w:ascii="Verdana" w:hAnsi="Verdana"/>
          <w:color w:val="000000"/>
          <w:sz w:val="18"/>
          <w:szCs w:val="18"/>
        </w:rPr>
        <w:t>В .Я., проф. Швандара В. А.) М., 1998.</w:t>
      </w:r>
    </w:p>
    <w:p w14:paraId="26D92495"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 Экономико-математические методы и прикладные модели: Учеб. пособие для вузов/ В.В.Федосеев, А.Н.</w:t>
      </w:r>
      <w:r>
        <w:rPr>
          <w:rStyle w:val="WW8Num2z0"/>
          <w:rFonts w:ascii="Verdana" w:hAnsi="Verdana"/>
          <w:color w:val="000000"/>
          <w:sz w:val="18"/>
          <w:szCs w:val="18"/>
        </w:rPr>
        <w:t> </w:t>
      </w:r>
      <w:r>
        <w:rPr>
          <w:rStyle w:val="WW8Num3z0"/>
          <w:rFonts w:ascii="Verdana" w:hAnsi="Verdana"/>
          <w:color w:val="4682B4"/>
          <w:sz w:val="18"/>
          <w:szCs w:val="18"/>
        </w:rPr>
        <w:t>Гармаш</w:t>
      </w:r>
      <w:r>
        <w:rPr>
          <w:rFonts w:ascii="Verdana" w:hAnsi="Verdana"/>
          <w:color w:val="000000"/>
          <w:sz w:val="18"/>
          <w:szCs w:val="18"/>
        </w:rPr>
        <w:t>, Д.М. Дайитбегов и др.; Под ред. В.В.Федосеева М.:ЮНИТИ, 2002.</w:t>
      </w:r>
    </w:p>
    <w:p w14:paraId="735D41AA"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 Экономическая стратегия фирмы: Учебное пособие/ Под ред. засл. деят. науки РФ, докт. экон. наук, проф. А.П.</w:t>
      </w:r>
      <w:r>
        <w:rPr>
          <w:rStyle w:val="WW8Num2z0"/>
          <w:rFonts w:ascii="Verdana" w:hAnsi="Verdana"/>
          <w:color w:val="000000"/>
          <w:sz w:val="18"/>
          <w:szCs w:val="18"/>
        </w:rPr>
        <w:t> </w:t>
      </w:r>
      <w:r>
        <w:rPr>
          <w:rStyle w:val="WW8Num3z0"/>
          <w:rFonts w:ascii="Verdana" w:hAnsi="Verdana"/>
          <w:color w:val="4682B4"/>
          <w:sz w:val="18"/>
          <w:szCs w:val="18"/>
        </w:rPr>
        <w:t>Градова</w:t>
      </w:r>
      <w:r>
        <w:rPr>
          <w:rFonts w:ascii="Verdana" w:hAnsi="Verdana"/>
          <w:color w:val="000000"/>
          <w:sz w:val="18"/>
          <w:szCs w:val="18"/>
        </w:rPr>
        <w:t>. 2-е изд., испр. и доп. -СПб.: Специальная литература, 1999. - 589 с.</w:t>
      </w:r>
    </w:p>
    <w:p w14:paraId="5BAD1948"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 Экономический анализ: Учебник для вузов./ Под ред. Л.Т.</w:t>
      </w:r>
      <w:r>
        <w:rPr>
          <w:rStyle w:val="WW8Num2z0"/>
          <w:rFonts w:ascii="Verdana" w:hAnsi="Verdana"/>
          <w:color w:val="000000"/>
          <w:sz w:val="18"/>
          <w:szCs w:val="18"/>
        </w:rPr>
        <w:t> </w:t>
      </w:r>
      <w:r>
        <w:rPr>
          <w:rStyle w:val="WW8Num3z0"/>
          <w:rFonts w:ascii="Verdana" w:hAnsi="Verdana"/>
          <w:color w:val="4682B4"/>
          <w:sz w:val="18"/>
          <w:szCs w:val="18"/>
        </w:rPr>
        <w:t>Гиляровской</w:t>
      </w:r>
      <w:r>
        <w:rPr>
          <w:rFonts w:ascii="Verdana" w:hAnsi="Verdana"/>
          <w:color w:val="000000"/>
          <w:sz w:val="18"/>
          <w:szCs w:val="18"/>
        </w:rPr>
        <w:t>. -М.: ЮНИТИ-ДАНА, 2001. 527 с.</w:t>
      </w:r>
    </w:p>
    <w:p w14:paraId="1AAFC92F" w14:textId="77777777" w:rsidR="00B22E55" w:rsidRDefault="00B22E55" w:rsidP="00B22E55">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 Эмерсон Г. Двенадцать принципов управления. М.: Финансы и статистика, 1993 .-418с.</w:t>
      </w:r>
    </w:p>
    <w:p w14:paraId="18C18F3B" w14:textId="120B687A" w:rsidR="003768EE" w:rsidRPr="00B22E55" w:rsidRDefault="00B22E55" w:rsidP="00B22E55">
      <w:r>
        <w:rPr>
          <w:rFonts w:ascii="Verdana" w:hAnsi="Verdana"/>
          <w:color w:val="000000"/>
          <w:sz w:val="18"/>
          <w:szCs w:val="18"/>
        </w:rPr>
        <w:br/>
      </w:r>
      <w:r>
        <w:rPr>
          <w:rFonts w:ascii="Verdana" w:hAnsi="Verdana"/>
          <w:color w:val="000000"/>
          <w:sz w:val="18"/>
          <w:szCs w:val="18"/>
        </w:rPr>
        <w:br/>
      </w:r>
      <w:bookmarkStart w:id="0" w:name="_GoBack"/>
      <w:bookmarkEnd w:id="0"/>
    </w:p>
    <w:sectPr w:rsidR="003768EE" w:rsidRPr="00B22E5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EA945" w14:textId="77777777" w:rsidR="002A3AAD" w:rsidRDefault="002A3AAD">
      <w:pPr>
        <w:spacing w:after="0" w:line="240" w:lineRule="auto"/>
      </w:pPr>
      <w:r>
        <w:separator/>
      </w:r>
    </w:p>
  </w:endnote>
  <w:endnote w:type="continuationSeparator" w:id="0">
    <w:p w14:paraId="0B5759AC" w14:textId="77777777" w:rsidR="002A3AAD" w:rsidRDefault="002A3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C97F3" w14:textId="77777777" w:rsidR="002A3AAD" w:rsidRDefault="002A3AAD">
      <w:pPr>
        <w:spacing w:after="0" w:line="240" w:lineRule="auto"/>
      </w:pPr>
      <w:r>
        <w:separator/>
      </w:r>
    </w:p>
  </w:footnote>
  <w:footnote w:type="continuationSeparator" w:id="0">
    <w:p w14:paraId="6E9293A0" w14:textId="77777777" w:rsidR="002A3AAD" w:rsidRDefault="002A3A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75F8"/>
    <w:rsid w:val="000408E3"/>
    <w:rsid w:val="00040E42"/>
    <w:rsid w:val="00040EE9"/>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DEE"/>
    <w:rsid w:val="000665CD"/>
    <w:rsid w:val="000672BA"/>
    <w:rsid w:val="000728DD"/>
    <w:rsid w:val="00074B93"/>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3048"/>
    <w:rsid w:val="000D3AC9"/>
    <w:rsid w:val="000D4EDD"/>
    <w:rsid w:val="000D5A69"/>
    <w:rsid w:val="000D676A"/>
    <w:rsid w:val="000D6C59"/>
    <w:rsid w:val="000E128D"/>
    <w:rsid w:val="000E19BA"/>
    <w:rsid w:val="000E2983"/>
    <w:rsid w:val="000E584E"/>
    <w:rsid w:val="000E5BD5"/>
    <w:rsid w:val="000F0129"/>
    <w:rsid w:val="000F0324"/>
    <w:rsid w:val="000F048F"/>
    <w:rsid w:val="000F13FF"/>
    <w:rsid w:val="000F18D8"/>
    <w:rsid w:val="000F46EF"/>
    <w:rsid w:val="000F4A38"/>
    <w:rsid w:val="000F4D6A"/>
    <w:rsid w:val="000F6D4B"/>
    <w:rsid w:val="000F718E"/>
    <w:rsid w:val="000F7522"/>
    <w:rsid w:val="000F7688"/>
    <w:rsid w:val="00103057"/>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7989"/>
    <w:rsid w:val="001715EB"/>
    <w:rsid w:val="001723A9"/>
    <w:rsid w:val="0017287B"/>
    <w:rsid w:val="0017475F"/>
    <w:rsid w:val="0017495E"/>
    <w:rsid w:val="001764AB"/>
    <w:rsid w:val="001769F4"/>
    <w:rsid w:val="00177CB7"/>
    <w:rsid w:val="00183E5B"/>
    <w:rsid w:val="001857BD"/>
    <w:rsid w:val="00187089"/>
    <w:rsid w:val="00187A70"/>
    <w:rsid w:val="00191A94"/>
    <w:rsid w:val="00192089"/>
    <w:rsid w:val="001920E1"/>
    <w:rsid w:val="001923B1"/>
    <w:rsid w:val="00193104"/>
    <w:rsid w:val="00193A85"/>
    <w:rsid w:val="00193FB5"/>
    <w:rsid w:val="00194D41"/>
    <w:rsid w:val="0019606E"/>
    <w:rsid w:val="00196B5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567D"/>
    <w:rsid w:val="001C67EB"/>
    <w:rsid w:val="001C7091"/>
    <w:rsid w:val="001C77AF"/>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381"/>
    <w:rsid w:val="002826C8"/>
    <w:rsid w:val="0028644F"/>
    <w:rsid w:val="002869FE"/>
    <w:rsid w:val="00287ADD"/>
    <w:rsid w:val="00287DEA"/>
    <w:rsid w:val="00287E52"/>
    <w:rsid w:val="002905B8"/>
    <w:rsid w:val="00291FF7"/>
    <w:rsid w:val="00293246"/>
    <w:rsid w:val="002935E6"/>
    <w:rsid w:val="00293C61"/>
    <w:rsid w:val="00293EAF"/>
    <w:rsid w:val="00296543"/>
    <w:rsid w:val="002A33D8"/>
    <w:rsid w:val="002A386A"/>
    <w:rsid w:val="002A3AAD"/>
    <w:rsid w:val="002A5361"/>
    <w:rsid w:val="002A59DA"/>
    <w:rsid w:val="002A6527"/>
    <w:rsid w:val="002A69AF"/>
    <w:rsid w:val="002A7631"/>
    <w:rsid w:val="002B0B22"/>
    <w:rsid w:val="002B2645"/>
    <w:rsid w:val="002B3539"/>
    <w:rsid w:val="002B3DA2"/>
    <w:rsid w:val="002B59E5"/>
    <w:rsid w:val="002B5E6A"/>
    <w:rsid w:val="002B6594"/>
    <w:rsid w:val="002B6C59"/>
    <w:rsid w:val="002B6FA8"/>
    <w:rsid w:val="002B74EA"/>
    <w:rsid w:val="002B7721"/>
    <w:rsid w:val="002C186A"/>
    <w:rsid w:val="002C3FB3"/>
    <w:rsid w:val="002C5560"/>
    <w:rsid w:val="002C745B"/>
    <w:rsid w:val="002D1200"/>
    <w:rsid w:val="002D4450"/>
    <w:rsid w:val="002D5F75"/>
    <w:rsid w:val="002D7F46"/>
    <w:rsid w:val="002E4307"/>
    <w:rsid w:val="002E47FD"/>
    <w:rsid w:val="002E5516"/>
    <w:rsid w:val="002E5EF6"/>
    <w:rsid w:val="002E7727"/>
    <w:rsid w:val="002F17A1"/>
    <w:rsid w:val="002F18B0"/>
    <w:rsid w:val="002F192D"/>
    <w:rsid w:val="002F353D"/>
    <w:rsid w:val="002F5585"/>
    <w:rsid w:val="002F56DB"/>
    <w:rsid w:val="002F7F41"/>
    <w:rsid w:val="0030177B"/>
    <w:rsid w:val="0030191F"/>
    <w:rsid w:val="003019CE"/>
    <w:rsid w:val="003036E7"/>
    <w:rsid w:val="00304052"/>
    <w:rsid w:val="003046E6"/>
    <w:rsid w:val="003051FD"/>
    <w:rsid w:val="00305369"/>
    <w:rsid w:val="00305AC2"/>
    <w:rsid w:val="0030681A"/>
    <w:rsid w:val="00306CB0"/>
    <w:rsid w:val="00312011"/>
    <w:rsid w:val="00312B21"/>
    <w:rsid w:val="00313A48"/>
    <w:rsid w:val="00314307"/>
    <w:rsid w:val="00314A95"/>
    <w:rsid w:val="00315147"/>
    <w:rsid w:val="00315EA6"/>
    <w:rsid w:val="00316257"/>
    <w:rsid w:val="003169E4"/>
    <w:rsid w:val="0032013A"/>
    <w:rsid w:val="00321FBC"/>
    <w:rsid w:val="00323234"/>
    <w:rsid w:val="003233B8"/>
    <w:rsid w:val="003245D1"/>
    <w:rsid w:val="00326B37"/>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5B7E"/>
    <w:rsid w:val="003468CB"/>
    <w:rsid w:val="00347B2B"/>
    <w:rsid w:val="00351AE4"/>
    <w:rsid w:val="00351B4E"/>
    <w:rsid w:val="00352876"/>
    <w:rsid w:val="003538C3"/>
    <w:rsid w:val="00354E61"/>
    <w:rsid w:val="00355A2F"/>
    <w:rsid w:val="003564DF"/>
    <w:rsid w:val="00356747"/>
    <w:rsid w:val="0035676F"/>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768EE"/>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114"/>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A27"/>
    <w:rsid w:val="003F5C7B"/>
    <w:rsid w:val="003F611B"/>
    <w:rsid w:val="003F7A62"/>
    <w:rsid w:val="00402701"/>
    <w:rsid w:val="0040302B"/>
    <w:rsid w:val="00404B50"/>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6E84"/>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2EEF"/>
    <w:rsid w:val="00493453"/>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1FC"/>
    <w:rsid w:val="004B66E0"/>
    <w:rsid w:val="004B76EF"/>
    <w:rsid w:val="004B78F2"/>
    <w:rsid w:val="004B7DAB"/>
    <w:rsid w:val="004C058D"/>
    <w:rsid w:val="004C0FF8"/>
    <w:rsid w:val="004C1086"/>
    <w:rsid w:val="004C2047"/>
    <w:rsid w:val="004C21A2"/>
    <w:rsid w:val="004C4DB3"/>
    <w:rsid w:val="004C5D3E"/>
    <w:rsid w:val="004C6CAC"/>
    <w:rsid w:val="004D0321"/>
    <w:rsid w:val="004D0D8A"/>
    <w:rsid w:val="004D190D"/>
    <w:rsid w:val="004D2457"/>
    <w:rsid w:val="004D2CE4"/>
    <w:rsid w:val="004D2E4B"/>
    <w:rsid w:val="004D41B6"/>
    <w:rsid w:val="004D6178"/>
    <w:rsid w:val="004D621D"/>
    <w:rsid w:val="004D64F7"/>
    <w:rsid w:val="004D6F01"/>
    <w:rsid w:val="004E2465"/>
    <w:rsid w:val="004E2845"/>
    <w:rsid w:val="004E2A98"/>
    <w:rsid w:val="004E2EA9"/>
    <w:rsid w:val="004E3230"/>
    <w:rsid w:val="004E7038"/>
    <w:rsid w:val="004E7993"/>
    <w:rsid w:val="004E7FAE"/>
    <w:rsid w:val="004F00EA"/>
    <w:rsid w:val="004F10C8"/>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F47"/>
    <w:rsid w:val="005209F5"/>
    <w:rsid w:val="00520A01"/>
    <w:rsid w:val="00523A79"/>
    <w:rsid w:val="00525BE6"/>
    <w:rsid w:val="00525C2E"/>
    <w:rsid w:val="00527C11"/>
    <w:rsid w:val="00530822"/>
    <w:rsid w:val="00533887"/>
    <w:rsid w:val="00540D31"/>
    <w:rsid w:val="005414EE"/>
    <w:rsid w:val="005416FC"/>
    <w:rsid w:val="00542074"/>
    <w:rsid w:val="0054229A"/>
    <w:rsid w:val="00543B56"/>
    <w:rsid w:val="00544C82"/>
    <w:rsid w:val="00545368"/>
    <w:rsid w:val="005460E6"/>
    <w:rsid w:val="00546654"/>
    <w:rsid w:val="0054752A"/>
    <w:rsid w:val="00547B56"/>
    <w:rsid w:val="00551769"/>
    <w:rsid w:val="00551D55"/>
    <w:rsid w:val="00553C9E"/>
    <w:rsid w:val="00554B61"/>
    <w:rsid w:val="00554D02"/>
    <w:rsid w:val="00555FAF"/>
    <w:rsid w:val="00557429"/>
    <w:rsid w:val="00557AE9"/>
    <w:rsid w:val="00557F00"/>
    <w:rsid w:val="00560048"/>
    <w:rsid w:val="00560B04"/>
    <w:rsid w:val="00560DBC"/>
    <w:rsid w:val="0056249B"/>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BB3"/>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6B9"/>
    <w:rsid w:val="005F0CCB"/>
    <w:rsid w:val="005F0CF2"/>
    <w:rsid w:val="005F1A15"/>
    <w:rsid w:val="005F1A76"/>
    <w:rsid w:val="005F2161"/>
    <w:rsid w:val="005F2A2E"/>
    <w:rsid w:val="005F3453"/>
    <w:rsid w:val="005F3F7F"/>
    <w:rsid w:val="005F622C"/>
    <w:rsid w:val="005F66D7"/>
    <w:rsid w:val="005F689F"/>
    <w:rsid w:val="005F6FB4"/>
    <w:rsid w:val="005F706B"/>
    <w:rsid w:val="005F7AB4"/>
    <w:rsid w:val="00600BE9"/>
    <w:rsid w:val="006010AF"/>
    <w:rsid w:val="00601920"/>
    <w:rsid w:val="00603445"/>
    <w:rsid w:val="00603752"/>
    <w:rsid w:val="00606025"/>
    <w:rsid w:val="00606183"/>
    <w:rsid w:val="00606DAE"/>
    <w:rsid w:val="00607C38"/>
    <w:rsid w:val="00610029"/>
    <w:rsid w:val="0061207A"/>
    <w:rsid w:val="00612FE4"/>
    <w:rsid w:val="00617EEE"/>
    <w:rsid w:val="00620927"/>
    <w:rsid w:val="00622DD0"/>
    <w:rsid w:val="0062301F"/>
    <w:rsid w:val="006231FE"/>
    <w:rsid w:val="0062375B"/>
    <w:rsid w:val="00624175"/>
    <w:rsid w:val="00624D10"/>
    <w:rsid w:val="00626582"/>
    <w:rsid w:val="006267BC"/>
    <w:rsid w:val="006273DF"/>
    <w:rsid w:val="006303E9"/>
    <w:rsid w:val="00630786"/>
    <w:rsid w:val="00631624"/>
    <w:rsid w:val="00636674"/>
    <w:rsid w:val="00636831"/>
    <w:rsid w:val="00641D5E"/>
    <w:rsid w:val="00645783"/>
    <w:rsid w:val="00645FC1"/>
    <w:rsid w:val="0064663A"/>
    <w:rsid w:val="00646C78"/>
    <w:rsid w:val="00647F1E"/>
    <w:rsid w:val="00647F22"/>
    <w:rsid w:val="006522CF"/>
    <w:rsid w:val="0065397A"/>
    <w:rsid w:val="006556A7"/>
    <w:rsid w:val="00655874"/>
    <w:rsid w:val="00655FF0"/>
    <w:rsid w:val="006568EE"/>
    <w:rsid w:val="00656A83"/>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B1E3C"/>
    <w:rsid w:val="006B2001"/>
    <w:rsid w:val="006B29F2"/>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D609F"/>
    <w:rsid w:val="006E17F4"/>
    <w:rsid w:val="006E1BB2"/>
    <w:rsid w:val="006E2005"/>
    <w:rsid w:val="006E27CE"/>
    <w:rsid w:val="006E2E4A"/>
    <w:rsid w:val="006E32E9"/>
    <w:rsid w:val="006E3BE8"/>
    <w:rsid w:val="006E3E51"/>
    <w:rsid w:val="006E463D"/>
    <w:rsid w:val="006E5108"/>
    <w:rsid w:val="006E51CD"/>
    <w:rsid w:val="006E5B86"/>
    <w:rsid w:val="006E5E40"/>
    <w:rsid w:val="006E7566"/>
    <w:rsid w:val="006E7641"/>
    <w:rsid w:val="006E7C67"/>
    <w:rsid w:val="006E7CF6"/>
    <w:rsid w:val="006F019B"/>
    <w:rsid w:val="006F11D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2962"/>
    <w:rsid w:val="007145B2"/>
    <w:rsid w:val="00714E89"/>
    <w:rsid w:val="00714FB9"/>
    <w:rsid w:val="007158FA"/>
    <w:rsid w:val="00715F8D"/>
    <w:rsid w:val="0071752C"/>
    <w:rsid w:val="0072034F"/>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562F"/>
    <w:rsid w:val="00775B86"/>
    <w:rsid w:val="00777098"/>
    <w:rsid w:val="007773E3"/>
    <w:rsid w:val="00780625"/>
    <w:rsid w:val="007806F1"/>
    <w:rsid w:val="00780F6F"/>
    <w:rsid w:val="00781985"/>
    <w:rsid w:val="007829E0"/>
    <w:rsid w:val="007832BD"/>
    <w:rsid w:val="00784689"/>
    <w:rsid w:val="00784849"/>
    <w:rsid w:val="00785536"/>
    <w:rsid w:val="00790F4A"/>
    <w:rsid w:val="00791587"/>
    <w:rsid w:val="007918FD"/>
    <w:rsid w:val="00792CEA"/>
    <w:rsid w:val="00792D1A"/>
    <w:rsid w:val="00794E93"/>
    <w:rsid w:val="00796445"/>
    <w:rsid w:val="007972FF"/>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B1D"/>
    <w:rsid w:val="007B616D"/>
    <w:rsid w:val="007B6A6C"/>
    <w:rsid w:val="007B7273"/>
    <w:rsid w:val="007B7621"/>
    <w:rsid w:val="007B799D"/>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2848"/>
    <w:rsid w:val="007E2E22"/>
    <w:rsid w:val="007E381E"/>
    <w:rsid w:val="007E3923"/>
    <w:rsid w:val="007E4060"/>
    <w:rsid w:val="007E61AD"/>
    <w:rsid w:val="007E7789"/>
    <w:rsid w:val="007E7994"/>
    <w:rsid w:val="007F33D7"/>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49FA"/>
    <w:rsid w:val="00846062"/>
    <w:rsid w:val="00846604"/>
    <w:rsid w:val="00847819"/>
    <w:rsid w:val="00851FD8"/>
    <w:rsid w:val="00853835"/>
    <w:rsid w:val="008538DD"/>
    <w:rsid w:val="008540C7"/>
    <w:rsid w:val="00854BD8"/>
    <w:rsid w:val="008560F8"/>
    <w:rsid w:val="00856210"/>
    <w:rsid w:val="0086065F"/>
    <w:rsid w:val="0086066E"/>
    <w:rsid w:val="00860AF2"/>
    <w:rsid w:val="00861A86"/>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6068"/>
    <w:rsid w:val="00897BEE"/>
    <w:rsid w:val="008A0772"/>
    <w:rsid w:val="008A089C"/>
    <w:rsid w:val="008A35A9"/>
    <w:rsid w:val="008A4DA7"/>
    <w:rsid w:val="008A51CA"/>
    <w:rsid w:val="008A5808"/>
    <w:rsid w:val="008A69BC"/>
    <w:rsid w:val="008A76F6"/>
    <w:rsid w:val="008B01E8"/>
    <w:rsid w:val="008B0900"/>
    <w:rsid w:val="008B10FB"/>
    <w:rsid w:val="008B25F8"/>
    <w:rsid w:val="008B4565"/>
    <w:rsid w:val="008B5109"/>
    <w:rsid w:val="008B7F8C"/>
    <w:rsid w:val="008C0108"/>
    <w:rsid w:val="008C0A80"/>
    <w:rsid w:val="008C1CBC"/>
    <w:rsid w:val="008C2247"/>
    <w:rsid w:val="008C35ED"/>
    <w:rsid w:val="008C464A"/>
    <w:rsid w:val="008C49E4"/>
    <w:rsid w:val="008C5B1B"/>
    <w:rsid w:val="008C741F"/>
    <w:rsid w:val="008D0975"/>
    <w:rsid w:val="008D1CB3"/>
    <w:rsid w:val="008D2B80"/>
    <w:rsid w:val="008D51AA"/>
    <w:rsid w:val="008D6495"/>
    <w:rsid w:val="008D6C0F"/>
    <w:rsid w:val="008D7814"/>
    <w:rsid w:val="008E1816"/>
    <w:rsid w:val="008E18FC"/>
    <w:rsid w:val="008E1CCE"/>
    <w:rsid w:val="008E37D7"/>
    <w:rsid w:val="008E6C37"/>
    <w:rsid w:val="008E70EF"/>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706"/>
    <w:rsid w:val="0091732E"/>
    <w:rsid w:val="00917B3B"/>
    <w:rsid w:val="0092222E"/>
    <w:rsid w:val="0092378C"/>
    <w:rsid w:val="0092521F"/>
    <w:rsid w:val="0092547F"/>
    <w:rsid w:val="00926BE9"/>
    <w:rsid w:val="00927F8B"/>
    <w:rsid w:val="009305E7"/>
    <w:rsid w:val="0093441E"/>
    <w:rsid w:val="009352B8"/>
    <w:rsid w:val="009360E1"/>
    <w:rsid w:val="00936CD2"/>
    <w:rsid w:val="00937023"/>
    <w:rsid w:val="009373FB"/>
    <w:rsid w:val="009379ED"/>
    <w:rsid w:val="00940DD2"/>
    <w:rsid w:val="00941A14"/>
    <w:rsid w:val="00942207"/>
    <w:rsid w:val="0094299E"/>
    <w:rsid w:val="00944582"/>
    <w:rsid w:val="009455B1"/>
    <w:rsid w:val="00946B2E"/>
    <w:rsid w:val="00946DA7"/>
    <w:rsid w:val="00946F41"/>
    <w:rsid w:val="009477B1"/>
    <w:rsid w:val="00947A47"/>
    <w:rsid w:val="00947D38"/>
    <w:rsid w:val="00950E84"/>
    <w:rsid w:val="00952121"/>
    <w:rsid w:val="009524BA"/>
    <w:rsid w:val="00952BC2"/>
    <w:rsid w:val="00953029"/>
    <w:rsid w:val="00953B34"/>
    <w:rsid w:val="0095588A"/>
    <w:rsid w:val="00955EC0"/>
    <w:rsid w:val="00956100"/>
    <w:rsid w:val="00957047"/>
    <w:rsid w:val="009578C1"/>
    <w:rsid w:val="00960825"/>
    <w:rsid w:val="00960CC6"/>
    <w:rsid w:val="00961FA3"/>
    <w:rsid w:val="009649D8"/>
    <w:rsid w:val="00964D03"/>
    <w:rsid w:val="009651E2"/>
    <w:rsid w:val="009654B0"/>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398"/>
    <w:rsid w:val="009C5CA8"/>
    <w:rsid w:val="009C6649"/>
    <w:rsid w:val="009C6B72"/>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477F"/>
    <w:rsid w:val="00A1573A"/>
    <w:rsid w:val="00A20379"/>
    <w:rsid w:val="00A221AF"/>
    <w:rsid w:val="00A22C41"/>
    <w:rsid w:val="00A24156"/>
    <w:rsid w:val="00A2483B"/>
    <w:rsid w:val="00A24DE7"/>
    <w:rsid w:val="00A2529A"/>
    <w:rsid w:val="00A25D66"/>
    <w:rsid w:val="00A25F56"/>
    <w:rsid w:val="00A3042F"/>
    <w:rsid w:val="00A30B11"/>
    <w:rsid w:val="00A31106"/>
    <w:rsid w:val="00A3177D"/>
    <w:rsid w:val="00A318FF"/>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733E"/>
    <w:rsid w:val="00AD1383"/>
    <w:rsid w:val="00AD38CB"/>
    <w:rsid w:val="00AD50C1"/>
    <w:rsid w:val="00AE0ABC"/>
    <w:rsid w:val="00AE0FF1"/>
    <w:rsid w:val="00AE1540"/>
    <w:rsid w:val="00AE162A"/>
    <w:rsid w:val="00AE3C70"/>
    <w:rsid w:val="00AE6026"/>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166A3"/>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3D3"/>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641"/>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2429"/>
    <w:rsid w:val="00BD2786"/>
    <w:rsid w:val="00BD3928"/>
    <w:rsid w:val="00BD3F32"/>
    <w:rsid w:val="00BD4802"/>
    <w:rsid w:val="00BD5E29"/>
    <w:rsid w:val="00BE0D3D"/>
    <w:rsid w:val="00BE1396"/>
    <w:rsid w:val="00BE29D9"/>
    <w:rsid w:val="00BE56B9"/>
    <w:rsid w:val="00BE57E5"/>
    <w:rsid w:val="00BE5D5D"/>
    <w:rsid w:val="00BE6200"/>
    <w:rsid w:val="00BE71B1"/>
    <w:rsid w:val="00BE7BD6"/>
    <w:rsid w:val="00BF16F6"/>
    <w:rsid w:val="00BF1D5B"/>
    <w:rsid w:val="00BF2C78"/>
    <w:rsid w:val="00BF35BE"/>
    <w:rsid w:val="00BF37B6"/>
    <w:rsid w:val="00BF3BA2"/>
    <w:rsid w:val="00BF401B"/>
    <w:rsid w:val="00BF5B0E"/>
    <w:rsid w:val="00BF7863"/>
    <w:rsid w:val="00BF7AC4"/>
    <w:rsid w:val="00C000C4"/>
    <w:rsid w:val="00C00226"/>
    <w:rsid w:val="00C00FAD"/>
    <w:rsid w:val="00C00FC0"/>
    <w:rsid w:val="00C00FEB"/>
    <w:rsid w:val="00C022A3"/>
    <w:rsid w:val="00C02308"/>
    <w:rsid w:val="00C034CD"/>
    <w:rsid w:val="00C046BA"/>
    <w:rsid w:val="00C0473C"/>
    <w:rsid w:val="00C05440"/>
    <w:rsid w:val="00C058EF"/>
    <w:rsid w:val="00C05C52"/>
    <w:rsid w:val="00C0647A"/>
    <w:rsid w:val="00C06D50"/>
    <w:rsid w:val="00C07991"/>
    <w:rsid w:val="00C110D6"/>
    <w:rsid w:val="00C11D67"/>
    <w:rsid w:val="00C12FB4"/>
    <w:rsid w:val="00C15274"/>
    <w:rsid w:val="00C157FB"/>
    <w:rsid w:val="00C20C6E"/>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42A5A"/>
    <w:rsid w:val="00C4375F"/>
    <w:rsid w:val="00C442E3"/>
    <w:rsid w:val="00C44B90"/>
    <w:rsid w:val="00C44F7A"/>
    <w:rsid w:val="00C46185"/>
    <w:rsid w:val="00C46556"/>
    <w:rsid w:val="00C46E55"/>
    <w:rsid w:val="00C524D6"/>
    <w:rsid w:val="00C53624"/>
    <w:rsid w:val="00C53F87"/>
    <w:rsid w:val="00C546D4"/>
    <w:rsid w:val="00C54E04"/>
    <w:rsid w:val="00C5617F"/>
    <w:rsid w:val="00C5646E"/>
    <w:rsid w:val="00C57E41"/>
    <w:rsid w:val="00C57F33"/>
    <w:rsid w:val="00C60961"/>
    <w:rsid w:val="00C61646"/>
    <w:rsid w:val="00C6261A"/>
    <w:rsid w:val="00C62A8B"/>
    <w:rsid w:val="00C66BF9"/>
    <w:rsid w:val="00C67541"/>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1156"/>
    <w:rsid w:val="00CC15FB"/>
    <w:rsid w:val="00CC2E0C"/>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5872"/>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6A52"/>
    <w:rsid w:val="00D81FDC"/>
    <w:rsid w:val="00D82686"/>
    <w:rsid w:val="00D83276"/>
    <w:rsid w:val="00D837CB"/>
    <w:rsid w:val="00D8425A"/>
    <w:rsid w:val="00D84557"/>
    <w:rsid w:val="00D84B46"/>
    <w:rsid w:val="00D86B66"/>
    <w:rsid w:val="00D86C65"/>
    <w:rsid w:val="00D915EF"/>
    <w:rsid w:val="00D92B5D"/>
    <w:rsid w:val="00D92F59"/>
    <w:rsid w:val="00D93A91"/>
    <w:rsid w:val="00D94046"/>
    <w:rsid w:val="00D940BC"/>
    <w:rsid w:val="00D941C6"/>
    <w:rsid w:val="00D94FE2"/>
    <w:rsid w:val="00D97685"/>
    <w:rsid w:val="00DA41E0"/>
    <w:rsid w:val="00DA63BB"/>
    <w:rsid w:val="00DA6EF0"/>
    <w:rsid w:val="00DB08BB"/>
    <w:rsid w:val="00DB1C99"/>
    <w:rsid w:val="00DB2710"/>
    <w:rsid w:val="00DB2995"/>
    <w:rsid w:val="00DB2B76"/>
    <w:rsid w:val="00DB3128"/>
    <w:rsid w:val="00DB3918"/>
    <w:rsid w:val="00DB483F"/>
    <w:rsid w:val="00DB50F4"/>
    <w:rsid w:val="00DB5BA3"/>
    <w:rsid w:val="00DB6A21"/>
    <w:rsid w:val="00DB6A7B"/>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12110"/>
    <w:rsid w:val="00E12277"/>
    <w:rsid w:val="00E13038"/>
    <w:rsid w:val="00E16217"/>
    <w:rsid w:val="00E1771E"/>
    <w:rsid w:val="00E17FD1"/>
    <w:rsid w:val="00E203CF"/>
    <w:rsid w:val="00E20599"/>
    <w:rsid w:val="00E20DA2"/>
    <w:rsid w:val="00E21447"/>
    <w:rsid w:val="00E256AB"/>
    <w:rsid w:val="00E2638D"/>
    <w:rsid w:val="00E32E34"/>
    <w:rsid w:val="00E339E3"/>
    <w:rsid w:val="00E34C9C"/>
    <w:rsid w:val="00E35306"/>
    <w:rsid w:val="00E35F10"/>
    <w:rsid w:val="00E36500"/>
    <w:rsid w:val="00E4064F"/>
    <w:rsid w:val="00E41710"/>
    <w:rsid w:val="00E41B66"/>
    <w:rsid w:val="00E41FBC"/>
    <w:rsid w:val="00E420BB"/>
    <w:rsid w:val="00E42387"/>
    <w:rsid w:val="00E4376B"/>
    <w:rsid w:val="00E46130"/>
    <w:rsid w:val="00E46AC4"/>
    <w:rsid w:val="00E472CA"/>
    <w:rsid w:val="00E47563"/>
    <w:rsid w:val="00E4782F"/>
    <w:rsid w:val="00E5049B"/>
    <w:rsid w:val="00E50AB6"/>
    <w:rsid w:val="00E512AB"/>
    <w:rsid w:val="00E52F16"/>
    <w:rsid w:val="00E53737"/>
    <w:rsid w:val="00E53978"/>
    <w:rsid w:val="00E53A04"/>
    <w:rsid w:val="00E56068"/>
    <w:rsid w:val="00E56DFB"/>
    <w:rsid w:val="00E57404"/>
    <w:rsid w:val="00E620BC"/>
    <w:rsid w:val="00E623D1"/>
    <w:rsid w:val="00E632A4"/>
    <w:rsid w:val="00E632B1"/>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008"/>
    <w:rsid w:val="00E863E4"/>
    <w:rsid w:val="00E87895"/>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6501"/>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5341"/>
    <w:rsid w:val="00EF73E4"/>
    <w:rsid w:val="00EF7D30"/>
    <w:rsid w:val="00F00BD8"/>
    <w:rsid w:val="00F00ED1"/>
    <w:rsid w:val="00F018B7"/>
    <w:rsid w:val="00F01CEF"/>
    <w:rsid w:val="00F02649"/>
    <w:rsid w:val="00F02CB9"/>
    <w:rsid w:val="00F03F00"/>
    <w:rsid w:val="00F04FC9"/>
    <w:rsid w:val="00F0580E"/>
    <w:rsid w:val="00F058B9"/>
    <w:rsid w:val="00F07434"/>
    <w:rsid w:val="00F07C90"/>
    <w:rsid w:val="00F11D79"/>
    <w:rsid w:val="00F1343C"/>
    <w:rsid w:val="00F1355A"/>
    <w:rsid w:val="00F13B34"/>
    <w:rsid w:val="00F13E2B"/>
    <w:rsid w:val="00F15A1A"/>
    <w:rsid w:val="00F16459"/>
    <w:rsid w:val="00F17133"/>
    <w:rsid w:val="00F179CC"/>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4475"/>
    <w:rsid w:val="00F356EE"/>
    <w:rsid w:val="00F35AE8"/>
    <w:rsid w:val="00F36BC6"/>
    <w:rsid w:val="00F40BAC"/>
    <w:rsid w:val="00F40BB2"/>
    <w:rsid w:val="00F41644"/>
    <w:rsid w:val="00F4188E"/>
    <w:rsid w:val="00F41CBB"/>
    <w:rsid w:val="00F42448"/>
    <w:rsid w:val="00F425E0"/>
    <w:rsid w:val="00F44F19"/>
    <w:rsid w:val="00F4580D"/>
    <w:rsid w:val="00F45CB9"/>
    <w:rsid w:val="00F460DF"/>
    <w:rsid w:val="00F47586"/>
    <w:rsid w:val="00F47621"/>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4405"/>
    <w:rsid w:val="00FA5096"/>
    <w:rsid w:val="00FA7278"/>
    <w:rsid w:val="00FA7CA7"/>
    <w:rsid w:val="00FB1605"/>
    <w:rsid w:val="00FB380A"/>
    <w:rsid w:val="00FB6785"/>
    <w:rsid w:val="00FB7163"/>
    <w:rsid w:val="00FB7AA8"/>
    <w:rsid w:val="00FB7C98"/>
    <w:rsid w:val="00FB7F45"/>
    <w:rsid w:val="00FC0F90"/>
    <w:rsid w:val="00FC25AB"/>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139223722">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1392381572">
          <w:marLeft w:val="0"/>
          <w:marRight w:val="0"/>
          <w:marTop w:val="0"/>
          <w:marBottom w:val="0"/>
          <w:divBdr>
            <w:top w:val="none" w:sz="0" w:space="0" w:color="auto"/>
            <w:left w:val="none" w:sz="0" w:space="0" w:color="auto"/>
            <w:bottom w:val="none" w:sz="0" w:space="0" w:color="auto"/>
            <w:right w:val="none" w:sz="0" w:space="0" w:color="auto"/>
          </w:divBdr>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67183517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139612648">
          <w:marLeft w:val="0"/>
          <w:marRight w:val="0"/>
          <w:marTop w:val="0"/>
          <w:marBottom w:val="0"/>
          <w:divBdr>
            <w:top w:val="none" w:sz="0" w:space="0" w:color="auto"/>
            <w:left w:val="none" w:sz="0" w:space="0" w:color="auto"/>
            <w:bottom w:val="none" w:sz="0" w:space="0" w:color="auto"/>
            <w:right w:val="none" w:sz="0" w:space="0" w:color="auto"/>
          </w:divBdr>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393546224">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84779737">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646616085">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026907629">
          <w:marLeft w:val="0"/>
          <w:marRight w:val="0"/>
          <w:marTop w:val="0"/>
          <w:marBottom w:val="0"/>
          <w:divBdr>
            <w:top w:val="none" w:sz="0" w:space="0" w:color="auto"/>
            <w:left w:val="none" w:sz="0" w:space="0" w:color="auto"/>
            <w:bottom w:val="none" w:sz="0" w:space="0" w:color="auto"/>
            <w:right w:val="none" w:sz="0" w:space="0" w:color="auto"/>
          </w:divBdr>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2088965105">
          <w:marLeft w:val="0"/>
          <w:marRight w:val="0"/>
          <w:marTop w:val="0"/>
          <w:marBottom w:val="0"/>
          <w:divBdr>
            <w:top w:val="none" w:sz="0" w:space="0" w:color="auto"/>
            <w:left w:val="none" w:sz="0" w:space="0" w:color="auto"/>
            <w:bottom w:val="none" w:sz="0" w:space="0" w:color="auto"/>
            <w:right w:val="none" w:sz="0" w:space="0" w:color="auto"/>
          </w:divBdr>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751586786">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2093696155">
          <w:marLeft w:val="0"/>
          <w:marRight w:val="0"/>
          <w:marTop w:val="0"/>
          <w:marBottom w:val="0"/>
          <w:divBdr>
            <w:top w:val="none" w:sz="0" w:space="0" w:color="auto"/>
            <w:left w:val="none" w:sz="0" w:space="0" w:color="auto"/>
            <w:bottom w:val="none" w:sz="0" w:space="0" w:color="auto"/>
            <w:right w:val="none" w:sz="0" w:space="0" w:color="auto"/>
          </w:divBdr>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202745263">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1598371699">
          <w:marLeft w:val="0"/>
          <w:marRight w:val="0"/>
          <w:marTop w:val="0"/>
          <w:marBottom w:val="0"/>
          <w:divBdr>
            <w:top w:val="none" w:sz="0" w:space="0" w:color="auto"/>
            <w:left w:val="none" w:sz="0" w:space="0" w:color="auto"/>
            <w:bottom w:val="none" w:sz="0" w:space="0" w:color="auto"/>
            <w:right w:val="none" w:sz="0" w:space="0" w:color="auto"/>
          </w:divBdr>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1624460470">
          <w:marLeft w:val="0"/>
          <w:marRight w:val="0"/>
          <w:marTop w:val="0"/>
          <w:marBottom w:val="0"/>
          <w:divBdr>
            <w:top w:val="none" w:sz="0" w:space="0" w:color="auto"/>
            <w:left w:val="none" w:sz="0" w:space="0" w:color="auto"/>
            <w:bottom w:val="none" w:sz="0" w:space="0" w:color="auto"/>
            <w:right w:val="none" w:sz="0" w:space="0" w:color="auto"/>
          </w:divBdr>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615673092">
          <w:marLeft w:val="0"/>
          <w:marRight w:val="0"/>
          <w:marTop w:val="0"/>
          <w:marBottom w:val="0"/>
          <w:divBdr>
            <w:top w:val="none" w:sz="0" w:space="0" w:color="auto"/>
            <w:left w:val="none" w:sz="0" w:space="0" w:color="auto"/>
            <w:bottom w:val="none" w:sz="0" w:space="0" w:color="auto"/>
            <w:right w:val="none" w:sz="0" w:space="0" w:color="auto"/>
          </w:divBdr>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595288468">
          <w:marLeft w:val="0"/>
          <w:marRight w:val="0"/>
          <w:marTop w:val="0"/>
          <w:marBottom w:val="0"/>
          <w:divBdr>
            <w:top w:val="none" w:sz="0" w:space="0" w:color="auto"/>
            <w:left w:val="none" w:sz="0" w:space="0" w:color="auto"/>
            <w:bottom w:val="none" w:sz="0" w:space="0" w:color="auto"/>
            <w:right w:val="none" w:sz="0" w:space="0" w:color="auto"/>
          </w:divBdr>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689186837">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047290752">
          <w:marLeft w:val="0"/>
          <w:marRight w:val="0"/>
          <w:marTop w:val="0"/>
          <w:marBottom w:val="0"/>
          <w:divBdr>
            <w:top w:val="none" w:sz="0" w:space="0" w:color="auto"/>
            <w:left w:val="none" w:sz="0" w:space="0" w:color="auto"/>
            <w:bottom w:val="none" w:sz="0" w:space="0" w:color="auto"/>
            <w:right w:val="none" w:sz="0" w:space="0" w:color="auto"/>
          </w:divBdr>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1112750371">
          <w:marLeft w:val="0"/>
          <w:marRight w:val="0"/>
          <w:marTop w:val="0"/>
          <w:marBottom w:val="0"/>
          <w:divBdr>
            <w:top w:val="none" w:sz="0" w:space="0" w:color="auto"/>
            <w:left w:val="none" w:sz="0" w:space="0" w:color="auto"/>
            <w:bottom w:val="none" w:sz="0" w:space="0" w:color="auto"/>
            <w:right w:val="none" w:sz="0" w:space="0" w:color="auto"/>
          </w:divBdr>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662322789">
          <w:marLeft w:val="0"/>
          <w:marRight w:val="0"/>
          <w:marTop w:val="0"/>
          <w:marBottom w:val="0"/>
          <w:divBdr>
            <w:top w:val="none" w:sz="0" w:space="0" w:color="auto"/>
            <w:left w:val="none" w:sz="0" w:space="0" w:color="auto"/>
            <w:bottom w:val="none" w:sz="0" w:space="0" w:color="auto"/>
            <w:right w:val="none" w:sz="0" w:space="0" w:color="auto"/>
          </w:divBdr>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658265376">
          <w:marLeft w:val="0"/>
          <w:marRight w:val="0"/>
          <w:marTop w:val="0"/>
          <w:marBottom w:val="0"/>
          <w:divBdr>
            <w:top w:val="none" w:sz="0" w:space="0" w:color="auto"/>
            <w:left w:val="none" w:sz="0" w:space="0" w:color="auto"/>
            <w:bottom w:val="none" w:sz="0" w:space="0" w:color="auto"/>
            <w:right w:val="none" w:sz="0" w:space="0" w:color="auto"/>
          </w:divBdr>
        </w:div>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822964798">
          <w:marLeft w:val="0"/>
          <w:marRight w:val="0"/>
          <w:marTop w:val="0"/>
          <w:marBottom w:val="0"/>
          <w:divBdr>
            <w:top w:val="none" w:sz="0" w:space="0" w:color="auto"/>
            <w:left w:val="none" w:sz="0" w:space="0" w:color="auto"/>
            <w:bottom w:val="none" w:sz="0" w:space="0" w:color="auto"/>
            <w:right w:val="none" w:sz="0" w:space="0" w:color="auto"/>
          </w:divBdr>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172039714">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646087882">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860321378">
          <w:marLeft w:val="0"/>
          <w:marRight w:val="0"/>
          <w:marTop w:val="0"/>
          <w:marBottom w:val="0"/>
          <w:divBdr>
            <w:top w:val="none" w:sz="0" w:space="0" w:color="auto"/>
            <w:left w:val="none" w:sz="0" w:space="0" w:color="auto"/>
            <w:bottom w:val="none" w:sz="0" w:space="0" w:color="auto"/>
            <w:right w:val="none" w:sz="0" w:space="0" w:color="auto"/>
          </w:divBdr>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319042248">
          <w:marLeft w:val="0"/>
          <w:marRight w:val="0"/>
          <w:marTop w:val="0"/>
          <w:marBottom w:val="0"/>
          <w:divBdr>
            <w:top w:val="none" w:sz="0" w:space="0" w:color="auto"/>
            <w:left w:val="none" w:sz="0" w:space="0" w:color="auto"/>
            <w:bottom w:val="none" w:sz="0" w:space="0" w:color="auto"/>
            <w:right w:val="none" w:sz="0" w:space="0" w:color="auto"/>
          </w:divBdr>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218933601">
          <w:marLeft w:val="0"/>
          <w:marRight w:val="0"/>
          <w:marTop w:val="0"/>
          <w:marBottom w:val="0"/>
          <w:divBdr>
            <w:top w:val="none" w:sz="0" w:space="0" w:color="auto"/>
            <w:left w:val="none" w:sz="0" w:space="0" w:color="auto"/>
            <w:bottom w:val="none" w:sz="0" w:space="0" w:color="auto"/>
            <w:right w:val="none" w:sz="0" w:space="0" w:color="auto"/>
          </w:divBdr>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328947579">
          <w:marLeft w:val="0"/>
          <w:marRight w:val="0"/>
          <w:marTop w:val="0"/>
          <w:marBottom w:val="0"/>
          <w:divBdr>
            <w:top w:val="none" w:sz="0" w:space="0" w:color="auto"/>
            <w:left w:val="none" w:sz="0" w:space="0" w:color="auto"/>
            <w:bottom w:val="none" w:sz="0" w:space="0" w:color="auto"/>
            <w:right w:val="none" w:sz="0" w:space="0" w:color="auto"/>
          </w:divBdr>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55695033">
          <w:marLeft w:val="0"/>
          <w:marRight w:val="0"/>
          <w:marTop w:val="0"/>
          <w:marBottom w:val="0"/>
          <w:divBdr>
            <w:top w:val="none" w:sz="0" w:space="0" w:color="auto"/>
            <w:left w:val="none" w:sz="0" w:space="0" w:color="auto"/>
            <w:bottom w:val="none" w:sz="0" w:space="0" w:color="auto"/>
            <w:right w:val="none" w:sz="0" w:space="0" w:color="auto"/>
          </w:divBdr>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 w:id="1147628043">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07415807">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60370259">
          <w:marLeft w:val="0"/>
          <w:marRight w:val="0"/>
          <w:marTop w:val="0"/>
          <w:marBottom w:val="0"/>
          <w:divBdr>
            <w:top w:val="none" w:sz="0" w:space="0" w:color="auto"/>
            <w:left w:val="none" w:sz="0" w:space="0" w:color="auto"/>
            <w:bottom w:val="none" w:sz="0" w:space="0" w:color="auto"/>
            <w:right w:val="none" w:sz="0" w:space="0" w:color="auto"/>
          </w:divBdr>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1509520616">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68621813">
          <w:marLeft w:val="0"/>
          <w:marRight w:val="0"/>
          <w:marTop w:val="0"/>
          <w:marBottom w:val="0"/>
          <w:divBdr>
            <w:top w:val="none" w:sz="0" w:space="0" w:color="auto"/>
            <w:left w:val="none" w:sz="0" w:space="0" w:color="auto"/>
            <w:bottom w:val="none" w:sz="0" w:space="0" w:color="auto"/>
            <w:right w:val="none" w:sz="0" w:space="0" w:color="auto"/>
          </w:divBdr>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1492333066">
          <w:marLeft w:val="0"/>
          <w:marRight w:val="0"/>
          <w:marTop w:val="0"/>
          <w:marBottom w:val="0"/>
          <w:divBdr>
            <w:top w:val="none" w:sz="0" w:space="0" w:color="auto"/>
            <w:left w:val="none" w:sz="0" w:space="0" w:color="auto"/>
            <w:bottom w:val="none" w:sz="0" w:space="0" w:color="auto"/>
            <w:right w:val="none" w:sz="0" w:space="0" w:color="auto"/>
          </w:divBdr>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508640124">
          <w:marLeft w:val="0"/>
          <w:marRight w:val="0"/>
          <w:marTop w:val="0"/>
          <w:marBottom w:val="0"/>
          <w:divBdr>
            <w:top w:val="none" w:sz="0" w:space="0" w:color="auto"/>
            <w:left w:val="none" w:sz="0" w:space="0" w:color="auto"/>
            <w:bottom w:val="none" w:sz="0" w:space="0" w:color="auto"/>
            <w:right w:val="none" w:sz="0" w:space="0" w:color="auto"/>
          </w:divBdr>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372770466">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1666929384">
          <w:marLeft w:val="0"/>
          <w:marRight w:val="0"/>
          <w:marTop w:val="0"/>
          <w:marBottom w:val="0"/>
          <w:divBdr>
            <w:top w:val="none" w:sz="0" w:space="0" w:color="auto"/>
            <w:left w:val="none" w:sz="0" w:space="0" w:color="auto"/>
            <w:bottom w:val="none" w:sz="0" w:space="0" w:color="auto"/>
            <w:right w:val="none" w:sz="0" w:space="0" w:color="auto"/>
          </w:divBdr>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1708603617">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 w:id="29500370">
          <w:marLeft w:val="0"/>
          <w:marRight w:val="0"/>
          <w:marTop w:val="0"/>
          <w:marBottom w:val="0"/>
          <w:divBdr>
            <w:top w:val="none" w:sz="0" w:space="0" w:color="auto"/>
            <w:left w:val="none" w:sz="0" w:space="0" w:color="auto"/>
            <w:bottom w:val="none" w:sz="0" w:space="0" w:color="auto"/>
            <w:right w:val="none" w:sz="0" w:space="0" w:color="auto"/>
          </w:divBdr>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260139593">
          <w:marLeft w:val="0"/>
          <w:marRight w:val="0"/>
          <w:marTop w:val="0"/>
          <w:marBottom w:val="0"/>
          <w:divBdr>
            <w:top w:val="none" w:sz="0" w:space="0" w:color="auto"/>
            <w:left w:val="none" w:sz="0" w:space="0" w:color="auto"/>
            <w:bottom w:val="none" w:sz="0" w:space="0" w:color="auto"/>
            <w:right w:val="none" w:sz="0" w:space="0" w:color="auto"/>
          </w:divBdr>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2709500">
          <w:marLeft w:val="0"/>
          <w:marRight w:val="0"/>
          <w:marTop w:val="0"/>
          <w:marBottom w:val="0"/>
          <w:divBdr>
            <w:top w:val="none" w:sz="0" w:space="0" w:color="auto"/>
            <w:left w:val="none" w:sz="0" w:space="0" w:color="auto"/>
            <w:bottom w:val="none" w:sz="0" w:space="0" w:color="auto"/>
            <w:right w:val="none" w:sz="0" w:space="0" w:color="auto"/>
          </w:divBdr>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1805273528">
          <w:marLeft w:val="0"/>
          <w:marRight w:val="0"/>
          <w:marTop w:val="0"/>
          <w:marBottom w:val="0"/>
          <w:divBdr>
            <w:top w:val="none" w:sz="0" w:space="0" w:color="auto"/>
            <w:left w:val="none" w:sz="0" w:space="0" w:color="auto"/>
            <w:bottom w:val="none" w:sz="0" w:space="0" w:color="auto"/>
            <w:right w:val="none" w:sz="0" w:space="0" w:color="auto"/>
          </w:divBdr>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56324382">
          <w:marLeft w:val="0"/>
          <w:marRight w:val="0"/>
          <w:marTop w:val="0"/>
          <w:marBottom w:val="0"/>
          <w:divBdr>
            <w:top w:val="none" w:sz="0" w:space="0" w:color="auto"/>
            <w:left w:val="none" w:sz="0" w:space="0" w:color="auto"/>
            <w:bottom w:val="none" w:sz="0" w:space="0" w:color="auto"/>
            <w:right w:val="none" w:sz="0" w:space="0" w:color="auto"/>
          </w:divBdr>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 w:id="104810832">
          <w:marLeft w:val="0"/>
          <w:marRight w:val="0"/>
          <w:marTop w:val="0"/>
          <w:marBottom w:val="0"/>
          <w:divBdr>
            <w:top w:val="none" w:sz="0" w:space="0" w:color="auto"/>
            <w:left w:val="none" w:sz="0" w:space="0" w:color="auto"/>
            <w:bottom w:val="none" w:sz="0" w:space="0" w:color="auto"/>
            <w:right w:val="none" w:sz="0" w:space="0" w:color="auto"/>
          </w:divBdr>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55218128">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1702783120">
          <w:marLeft w:val="0"/>
          <w:marRight w:val="0"/>
          <w:marTop w:val="0"/>
          <w:marBottom w:val="0"/>
          <w:divBdr>
            <w:top w:val="none" w:sz="0" w:space="0" w:color="auto"/>
            <w:left w:val="none" w:sz="0" w:space="0" w:color="auto"/>
            <w:bottom w:val="none" w:sz="0" w:space="0" w:color="auto"/>
            <w:right w:val="none" w:sz="0" w:space="0" w:color="auto"/>
          </w:divBdr>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2106343788">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377554454">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1730878627">
          <w:marLeft w:val="0"/>
          <w:marRight w:val="0"/>
          <w:marTop w:val="0"/>
          <w:marBottom w:val="0"/>
          <w:divBdr>
            <w:top w:val="none" w:sz="0" w:space="0" w:color="auto"/>
            <w:left w:val="none" w:sz="0" w:space="0" w:color="auto"/>
            <w:bottom w:val="none" w:sz="0" w:space="0" w:color="auto"/>
            <w:right w:val="none" w:sz="0" w:space="0" w:color="auto"/>
          </w:divBdr>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 w:id="1781297028">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1830905060">
          <w:marLeft w:val="0"/>
          <w:marRight w:val="0"/>
          <w:marTop w:val="0"/>
          <w:marBottom w:val="0"/>
          <w:divBdr>
            <w:top w:val="none" w:sz="0" w:space="0" w:color="auto"/>
            <w:left w:val="none" w:sz="0" w:space="0" w:color="auto"/>
            <w:bottom w:val="none" w:sz="0" w:space="0" w:color="auto"/>
            <w:right w:val="none" w:sz="0" w:space="0" w:color="auto"/>
          </w:divBdr>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668287417">
          <w:marLeft w:val="0"/>
          <w:marRight w:val="0"/>
          <w:marTop w:val="0"/>
          <w:marBottom w:val="0"/>
          <w:divBdr>
            <w:top w:val="none" w:sz="0" w:space="0" w:color="auto"/>
            <w:left w:val="none" w:sz="0" w:space="0" w:color="auto"/>
            <w:bottom w:val="none" w:sz="0" w:space="0" w:color="auto"/>
            <w:right w:val="none" w:sz="0" w:space="0" w:color="auto"/>
          </w:divBdr>
          <w:divsChild>
            <w:div w:id="1314142761">
              <w:marLeft w:val="0"/>
              <w:marRight w:val="0"/>
              <w:marTop w:val="0"/>
              <w:marBottom w:val="0"/>
              <w:divBdr>
                <w:top w:val="none" w:sz="0" w:space="0" w:color="auto"/>
                <w:left w:val="none" w:sz="0" w:space="0" w:color="auto"/>
                <w:bottom w:val="none" w:sz="0" w:space="0" w:color="auto"/>
                <w:right w:val="none" w:sz="0" w:space="0" w:color="auto"/>
              </w:divBdr>
            </w:div>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1659072144">
              <w:marLeft w:val="0"/>
              <w:marRight w:val="0"/>
              <w:marTop w:val="0"/>
              <w:marBottom w:val="0"/>
              <w:divBdr>
                <w:top w:val="none" w:sz="0" w:space="0" w:color="auto"/>
                <w:left w:val="none" w:sz="0" w:space="0" w:color="auto"/>
                <w:bottom w:val="none" w:sz="0" w:space="0" w:color="auto"/>
                <w:right w:val="none" w:sz="0" w:space="0" w:color="auto"/>
              </w:divBdr>
            </w:div>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1119447284">
              <w:marLeft w:val="0"/>
              <w:marRight w:val="0"/>
              <w:marTop w:val="0"/>
              <w:marBottom w:val="0"/>
              <w:divBdr>
                <w:top w:val="none" w:sz="0" w:space="0" w:color="auto"/>
                <w:left w:val="none" w:sz="0" w:space="0" w:color="auto"/>
                <w:bottom w:val="none" w:sz="0" w:space="0" w:color="auto"/>
                <w:right w:val="none" w:sz="0" w:space="0" w:color="auto"/>
              </w:divBdr>
            </w:div>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714773833">
              <w:marLeft w:val="0"/>
              <w:marRight w:val="0"/>
              <w:marTop w:val="0"/>
              <w:marBottom w:val="0"/>
              <w:divBdr>
                <w:top w:val="none" w:sz="0" w:space="0" w:color="auto"/>
                <w:left w:val="none" w:sz="0" w:space="0" w:color="auto"/>
                <w:bottom w:val="none" w:sz="0" w:space="0" w:color="auto"/>
                <w:right w:val="none" w:sz="0" w:space="0" w:color="auto"/>
              </w:divBdr>
            </w:div>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1692561636">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70003">
          <w:marLeft w:val="0"/>
          <w:marRight w:val="0"/>
          <w:marTop w:val="0"/>
          <w:marBottom w:val="0"/>
          <w:divBdr>
            <w:top w:val="none" w:sz="0" w:space="0" w:color="auto"/>
            <w:left w:val="none" w:sz="0" w:space="0" w:color="auto"/>
            <w:bottom w:val="none" w:sz="0" w:space="0" w:color="auto"/>
            <w:right w:val="none" w:sz="0" w:space="0" w:color="auto"/>
          </w:divBdr>
          <w:divsChild>
            <w:div w:id="1981424533">
              <w:marLeft w:val="0"/>
              <w:marRight w:val="0"/>
              <w:marTop w:val="0"/>
              <w:marBottom w:val="0"/>
              <w:divBdr>
                <w:top w:val="none" w:sz="0" w:space="0" w:color="auto"/>
                <w:left w:val="none" w:sz="0" w:space="0" w:color="auto"/>
                <w:bottom w:val="none" w:sz="0" w:space="0" w:color="auto"/>
                <w:right w:val="none" w:sz="0" w:space="0" w:color="auto"/>
              </w:divBdr>
            </w:div>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992682292">
          <w:marLeft w:val="0"/>
          <w:marRight w:val="0"/>
          <w:marTop w:val="0"/>
          <w:marBottom w:val="0"/>
          <w:divBdr>
            <w:top w:val="none" w:sz="0" w:space="0" w:color="auto"/>
            <w:left w:val="none" w:sz="0" w:space="0" w:color="auto"/>
            <w:bottom w:val="none" w:sz="0" w:space="0" w:color="auto"/>
            <w:right w:val="none" w:sz="0" w:space="0" w:color="auto"/>
          </w:divBdr>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337686694">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1978560277">
          <w:marLeft w:val="0"/>
          <w:marRight w:val="0"/>
          <w:marTop w:val="0"/>
          <w:marBottom w:val="0"/>
          <w:divBdr>
            <w:top w:val="none" w:sz="0" w:space="0" w:color="auto"/>
            <w:left w:val="none" w:sz="0" w:space="0" w:color="auto"/>
            <w:bottom w:val="none" w:sz="0" w:space="0" w:color="auto"/>
            <w:right w:val="none" w:sz="0" w:space="0" w:color="auto"/>
          </w:divBdr>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1056122830">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1361123184">
          <w:marLeft w:val="0"/>
          <w:marRight w:val="0"/>
          <w:marTop w:val="0"/>
          <w:marBottom w:val="0"/>
          <w:divBdr>
            <w:top w:val="none" w:sz="0" w:space="0" w:color="auto"/>
            <w:left w:val="none" w:sz="0" w:space="0" w:color="auto"/>
            <w:bottom w:val="none" w:sz="0" w:space="0" w:color="auto"/>
            <w:right w:val="none" w:sz="0" w:space="0" w:color="auto"/>
          </w:divBdr>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100375031">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1711685487">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40443337">
          <w:marLeft w:val="0"/>
          <w:marRight w:val="0"/>
          <w:marTop w:val="0"/>
          <w:marBottom w:val="0"/>
          <w:divBdr>
            <w:top w:val="none" w:sz="0" w:space="0" w:color="auto"/>
            <w:left w:val="none" w:sz="0" w:space="0" w:color="auto"/>
            <w:bottom w:val="none" w:sz="0" w:space="0" w:color="auto"/>
            <w:right w:val="none" w:sz="0" w:space="0" w:color="auto"/>
          </w:divBdr>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1418939781">
          <w:marLeft w:val="0"/>
          <w:marRight w:val="0"/>
          <w:marTop w:val="0"/>
          <w:marBottom w:val="0"/>
          <w:divBdr>
            <w:top w:val="none" w:sz="0" w:space="0" w:color="auto"/>
            <w:left w:val="none" w:sz="0" w:space="0" w:color="auto"/>
            <w:bottom w:val="none" w:sz="0" w:space="0" w:color="auto"/>
            <w:right w:val="none" w:sz="0" w:space="0" w:color="auto"/>
          </w:divBdr>
        </w:div>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1415131456">
          <w:marLeft w:val="0"/>
          <w:marRight w:val="0"/>
          <w:marTop w:val="0"/>
          <w:marBottom w:val="0"/>
          <w:divBdr>
            <w:top w:val="none" w:sz="0" w:space="0" w:color="auto"/>
            <w:left w:val="none" w:sz="0" w:space="0" w:color="auto"/>
            <w:bottom w:val="none" w:sz="0" w:space="0" w:color="auto"/>
            <w:right w:val="none" w:sz="0" w:space="0" w:color="auto"/>
          </w:divBdr>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101153832">
          <w:marLeft w:val="0"/>
          <w:marRight w:val="0"/>
          <w:marTop w:val="0"/>
          <w:marBottom w:val="0"/>
          <w:divBdr>
            <w:top w:val="none" w:sz="0" w:space="0" w:color="auto"/>
            <w:left w:val="none" w:sz="0" w:space="0" w:color="auto"/>
            <w:bottom w:val="none" w:sz="0" w:space="0" w:color="auto"/>
            <w:right w:val="none" w:sz="0" w:space="0" w:color="auto"/>
          </w:divBdr>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99767553">
          <w:marLeft w:val="0"/>
          <w:marRight w:val="0"/>
          <w:marTop w:val="0"/>
          <w:marBottom w:val="0"/>
          <w:divBdr>
            <w:top w:val="none" w:sz="0" w:space="0" w:color="auto"/>
            <w:left w:val="none" w:sz="0" w:space="0" w:color="auto"/>
            <w:bottom w:val="none" w:sz="0" w:space="0" w:color="auto"/>
            <w:right w:val="none" w:sz="0" w:space="0" w:color="auto"/>
          </w:divBdr>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1739983785">
          <w:marLeft w:val="0"/>
          <w:marRight w:val="0"/>
          <w:marTop w:val="0"/>
          <w:marBottom w:val="0"/>
          <w:divBdr>
            <w:top w:val="none" w:sz="0" w:space="0" w:color="auto"/>
            <w:left w:val="none" w:sz="0" w:space="0" w:color="auto"/>
            <w:bottom w:val="none" w:sz="0" w:space="0" w:color="auto"/>
            <w:right w:val="none" w:sz="0" w:space="0" w:color="auto"/>
          </w:divBdr>
        </w:div>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307853577">
          <w:marLeft w:val="0"/>
          <w:marRight w:val="0"/>
          <w:marTop w:val="0"/>
          <w:marBottom w:val="0"/>
          <w:divBdr>
            <w:top w:val="none" w:sz="0" w:space="0" w:color="auto"/>
            <w:left w:val="none" w:sz="0" w:space="0" w:color="auto"/>
            <w:bottom w:val="none" w:sz="0" w:space="0" w:color="auto"/>
            <w:right w:val="none" w:sz="0" w:space="0" w:color="auto"/>
          </w:divBdr>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1813132512">
          <w:marLeft w:val="0"/>
          <w:marRight w:val="0"/>
          <w:marTop w:val="0"/>
          <w:marBottom w:val="0"/>
          <w:divBdr>
            <w:top w:val="none" w:sz="0" w:space="0" w:color="auto"/>
            <w:left w:val="none" w:sz="0" w:space="0" w:color="auto"/>
            <w:bottom w:val="none" w:sz="0" w:space="0" w:color="auto"/>
            <w:right w:val="none" w:sz="0" w:space="0" w:color="auto"/>
          </w:divBdr>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2118676278">
          <w:marLeft w:val="0"/>
          <w:marRight w:val="0"/>
          <w:marTop w:val="0"/>
          <w:marBottom w:val="0"/>
          <w:divBdr>
            <w:top w:val="none" w:sz="0" w:space="0" w:color="auto"/>
            <w:left w:val="none" w:sz="0" w:space="0" w:color="auto"/>
            <w:bottom w:val="none" w:sz="0" w:space="0" w:color="auto"/>
            <w:right w:val="none" w:sz="0" w:space="0" w:color="auto"/>
          </w:divBdr>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1677264443">
          <w:marLeft w:val="0"/>
          <w:marRight w:val="0"/>
          <w:marTop w:val="0"/>
          <w:marBottom w:val="0"/>
          <w:divBdr>
            <w:top w:val="none" w:sz="0" w:space="0" w:color="auto"/>
            <w:left w:val="none" w:sz="0" w:space="0" w:color="auto"/>
            <w:bottom w:val="none" w:sz="0" w:space="0" w:color="auto"/>
            <w:right w:val="none" w:sz="0" w:space="0" w:color="auto"/>
          </w:divBdr>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372734456">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2060396793">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1930307098">
          <w:marLeft w:val="0"/>
          <w:marRight w:val="0"/>
          <w:marTop w:val="0"/>
          <w:marBottom w:val="0"/>
          <w:divBdr>
            <w:top w:val="none" w:sz="0" w:space="0" w:color="auto"/>
            <w:left w:val="none" w:sz="0" w:space="0" w:color="auto"/>
            <w:bottom w:val="none" w:sz="0" w:space="0" w:color="auto"/>
            <w:right w:val="none" w:sz="0" w:space="0" w:color="auto"/>
          </w:divBdr>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150293898">
          <w:marLeft w:val="0"/>
          <w:marRight w:val="0"/>
          <w:marTop w:val="0"/>
          <w:marBottom w:val="0"/>
          <w:divBdr>
            <w:top w:val="none" w:sz="0" w:space="0" w:color="auto"/>
            <w:left w:val="none" w:sz="0" w:space="0" w:color="auto"/>
            <w:bottom w:val="none" w:sz="0" w:space="0" w:color="auto"/>
            <w:right w:val="none" w:sz="0" w:space="0" w:color="auto"/>
          </w:divBdr>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366755899">
          <w:marLeft w:val="0"/>
          <w:marRight w:val="0"/>
          <w:marTop w:val="0"/>
          <w:marBottom w:val="0"/>
          <w:divBdr>
            <w:top w:val="none" w:sz="0" w:space="0" w:color="auto"/>
            <w:left w:val="none" w:sz="0" w:space="0" w:color="auto"/>
            <w:bottom w:val="none" w:sz="0" w:space="0" w:color="auto"/>
            <w:right w:val="none" w:sz="0" w:space="0" w:color="auto"/>
          </w:divBdr>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1149441546">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8459574">
          <w:marLeft w:val="0"/>
          <w:marRight w:val="0"/>
          <w:marTop w:val="0"/>
          <w:marBottom w:val="0"/>
          <w:divBdr>
            <w:top w:val="none" w:sz="0" w:space="0" w:color="auto"/>
            <w:left w:val="none" w:sz="0" w:space="0" w:color="auto"/>
            <w:bottom w:val="none" w:sz="0" w:space="0" w:color="auto"/>
            <w:right w:val="none" w:sz="0" w:space="0" w:color="auto"/>
          </w:divBdr>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1484128289">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750080190">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300382834">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1942448150">
          <w:marLeft w:val="0"/>
          <w:marRight w:val="0"/>
          <w:marTop w:val="0"/>
          <w:marBottom w:val="0"/>
          <w:divBdr>
            <w:top w:val="none" w:sz="0" w:space="0" w:color="auto"/>
            <w:left w:val="none" w:sz="0" w:space="0" w:color="auto"/>
            <w:bottom w:val="none" w:sz="0" w:space="0" w:color="auto"/>
            <w:right w:val="none" w:sz="0" w:space="0" w:color="auto"/>
          </w:divBdr>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52045627">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450518731">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603806346">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982955082">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871236067">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2046129810">
          <w:marLeft w:val="0"/>
          <w:marRight w:val="0"/>
          <w:marTop w:val="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194349035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1476951727">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916094337">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879127075">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491288991">
          <w:marLeft w:val="0"/>
          <w:marRight w:val="0"/>
          <w:marTop w:val="0"/>
          <w:marBottom w:val="0"/>
          <w:divBdr>
            <w:top w:val="none" w:sz="0" w:space="0" w:color="auto"/>
            <w:left w:val="none" w:sz="0" w:space="0" w:color="auto"/>
            <w:bottom w:val="none" w:sz="0" w:space="0" w:color="auto"/>
            <w:right w:val="none" w:sz="0" w:space="0" w:color="auto"/>
          </w:divBdr>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970788380">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 w:id="263610649">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84159782">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817261193">
          <w:marLeft w:val="0"/>
          <w:marRight w:val="0"/>
          <w:marTop w:val="0"/>
          <w:marBottom w:val="0"/>
          <w:divBdr>
            <w:top w:val="none" w:sz="0" w:space="0" w:color="auto"/>
            <w:left w:val="none" w:sz="0" w:space="0" w:color="auto"/>
            <w:bottom w:val="none" w:sz="0" w:space="0" w:color="auto"/>
            <w:right w:val="none" w:sz="0" w:space="0" w:color="auto"/>
          </w:divBdr>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284626938">
          <w:marLeft w:val="0"/>
          <w:marRight w:val="0"/>
          <w:marTop w:val="0"/>
          <w:marBottom w:val="0"/>
          <w:divBdr>
            <w:top w:val="none" w:sz="0" w:space="0" w:color="auto"/>
            <w:left w:val="none" w:sz="0" w:space="0" w:color="auto"/>
            <w:bottom w:val="none" w:sz="0" w:space="0" w:color="auto"/>
            <w:right w:val="none" w:sz="0" w:space="0" w:color="auto"/>
          </w:divBdr>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338050061">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814977629">
          <w:marLeft w:val="0"/>
          <w:marRight w:val="0"/>
          <w:marTop w:val="0"/>
          <w:marBottom w:val="0"/>
          <w:divBdr>
            <w:top w:val="none" w:sz="0" w:space="0" w:color="auto"/>
            <w:left w:val="none" w:sz="0" w:space="0" w:color="auto"/>
            <w:bottom w:val="none" w:sz="0" w:space="0" w:color="auto"/>
            <w:right w:val="none" w:sz="0" w:space="0" w:color="auto"/>
          </w:divBdr>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1585452537">
          <w:marLeft w:val="0"/>
          <w:marRight w:val="0"/>
          <w:marTop w:val="0"/>
          <w:marBottom w:val="0"/>
          <w:divBdr>
            <w:top w:val="none" w:sz="0" w:space="0" w:color="auto"/>
            <w:left w:val="none" w:sz="0" w:space="0" w:color="auto"/>
            <w:bottom w:val="none" w:sz="0" w:space="0" w:color="auto"/>
            <w:right w:val="none" w:sz="0" w:space="0" w:color="auto"/>
          </w:divBdr>
        </w:div>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824933890">
          <w:marLeft w:val="0"/>
          <w:marRight w:val="0"/>
          <w:marTop w:val="0"/>
          <w:marBottom w:val="0"/>
          <w:divBdr>
            <w:top w:val="none" w:sz="0" w:space="0" w:color="auto"/>
            <w:left w:val="none" w:sz="0" w:space="0" w:color="auto"/>
            <w:bottom w:val="none" w:sz="0" w:space="0" w:color="auto"/>
            <w:right w:val="none" w:sz="0" w:space="0" w:color="auto"/>
          </w:divBdr>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1916351824">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739249310">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1825316586">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1018046298">
          <w:marLeft w:val="0"/>
          <w:marRight w:val="0"/>
          <w:marTop w:val="0"/>
          <w:marBottom w:val="0"/>
          <w:divBdr>
            <w:top w:val="none" w:sz="0" w:space="0" w:color="auto"/>
            <w:left w:val="none" w:sz="0" w:space="0" w:color="auto"/>
            <w:bottom w:val="none" w:sz="0" w:space="0" w:color="auto"/>
            <w:right w:val="none" w:sz="0" w:space="0" w:color="auto"/>
          </w:divBdr>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734235202">
          <w:marLeft w:val="0"/>
          <w:marRight w:val="0"/>
          <w:marTop w:val="0"/>
          <w:marBottom w:val="0"/>
          <w:divBdr>
            <w:top w:val="none" w:sz="0" w:space="0" w:color="auto"/>
            <w:left w:val="none" w:sz="0" w:space="0" w:color="auto"/>
            <w:bottom w:val="none" w:sz="0" w:space="0" w:color="auto"/>
            <w:right w:val="none" w:sz="0" w:space="0" w:color="auto"/>
          </w:divBdr>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24252853">
          <w:marLeft w:val="0"/>
          <w:marRight w:val="0"/>
          <w:marTop w:val="0"/>
          <w:marBottom w:val="0"/>
          <w:divBdr>
            <w:top w:val="none" w:sz="0" w:space="0" w:color="auto"/>
            <w:left w:val="none" w:sz="0" w:space="0" w:color="auto"/>
            <w:bottom w:val="none" w:sz="0" w:space="0" w:color="auto"/>
            <w:right w:val="none" w:sz="0" w:space="0" w:color="auto"/>
          </w:divBdr>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805588041">
          <w:marLeft w:val="0"/>
          <w:marRight w:val="0"/>
          <w:marTop w:val="0"/>
          <w:marBottom w:val="0"/>
          <w:divBdr>
            <w:top w:val="none" w:sz="0" w:space="0" w:color="auto"/>
            <w:left w:val="none" w:sz="0" w:space="0" w:color="auto"/>
            <w:bottom w:val="none" w:sz="0" w:space="0" w:color="auto"/>
            <w:right w:val="none" w:sz="0" w:space="0" w:color="auto"/>
          </w:divBdr>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210503220">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1394356463">
          <w:marLeft w:val="0"/>
          <w:marRight w:val="0"/>
          <w:marTop w:val="0"/>
          <w:marBottom w:val="0"/>
          <w:divBdr>
            <w:top w:val="none" w:sz="0" w:space="0" w:color="auto"/>
            <w:left w:val="none" w:sz="0" w:space="0" w:color="auto"/>
            <w:bottom w:val="none" w:sz="0" w:space="0" w:color="auto"/>
            <w:right w:val="none" w:sz="0" w:space="0" w:color="auto"/>
          </w:divBdr>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65887038">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1472478932">
          <w:marLeft w:val="0"/>
          <w:marRight w:val="0"/>
          <w:marTop w:val="0"/>
          <w:marBottom w:val="0"/>
          <w:divBdr>
            <w:top w:val="none" w:sz="0" w:space="0" w:color="auto"/>
            <w:left w:val="none" w:sz="0" w:space="0" w:color="auto"/>
            <w:bottom w:val="none" w:sz="0" w:space="0" w:color="auto"/>
            <w:right w:val="none" w:sz="0" w:space="0" w:color="auto"/>
          </w:divBdr>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352419741">
          <w:marLeft w:val="0"/>
          <w:marRight w:val="0"/>
          <w:marTop w:val="0"/>
          <w:marBottom w:val="0"/>
          <w:divBdr>
            <w:top w:val="none" w:sz="0" w:space="0" w:color="auto"/>
            <w:left w:val="none" w:sz="0" w:space="0" w:color="auto"/>
            <w:bottom w:val="none" w:sz="0" w:space="0" w:color="auto"/>
            <w:right w:val="none" w:sz="0" w:space="0" w:color="auto"/>
          </w:divBdr>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20458538">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457996115">
          <w:marLeft w:val="0"/>
          <w:marRight w:val="0"/>
          <w:marTop w:val="0"/>
          <w:marBottom w:val="0"/>
          <w:divBdr>
            <w:top w:val="none" w:sz="0" w:space="0" w:color="auto"/>
            <w:left w:val="none" w:sz="0" w:space="0" w:color="auto"/>
            <w:bottom w:val="none" w:sz="0" w:space="0" w:color="auto"/>
            <w:right w:val="none" w:sz="0" w:space="0" w:color="auto"/>
          </w:divBdr>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119345353">
          <w:marLeft w:val="0"/>
          <w:marRight w:val="0"/>
          <w:marTop w:val="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257255163">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607886695">
          <w:marLeft w:val="0"/>
          <w:marRight w:val="0"/>
          <w:marTop w:val="0"/>
          <w:marBottom w:val="0"/>
          <w:divBdr>
            <w:top w:val="none" w:sz="0" w:space="0" w:color="auto"/>
            <w:left w:val="none" w:sz="0" w:space="0" w:color="auto"/>
            <w:bottom w:val="none" w:sz="0" w:space="0" w:color="auto"/>
            <w:right w:val="none" w:sz="0" w:space="0" w:color="auto"/>
          </w:divBdr>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1908879645">
          <w:marLeft w:val="0"/>
          <w:marRight w:val="0"/>
          <w:marTop w:val="0"/>
          <w:marBottom w:val="0"/>
          <w:divBdr>
            <w:top w:val="none" w:sz="0" w:space="0" w:color="auto"/>
            <w:left w:val="none" w:sz="0" w:space="0" w:color="auto"/>
            <w:bottom w:val="none" w:sz="0" w:space="0" w:color="auto"/>
            <w:right w:val="none" w:sz="0" w:space="0" w:color="auto"/>
          </w:divBdr>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782267514">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2095974018">
          <w:marLeft w:val="0"/>
          <w:marRight w:val="0"/>
          <w:marTop w:val="0"/>
          <w:marBottom w:val="0"/>
          <w:divBdr>
            <w:top w:val="none" w:sz="0" w:space="0" w:color="auto"/>
            <w:left w:val="none" w:sz="0" w:space="0" w:color="auto"/>
            <w:bottom w:val="none" w:sz="0" w:space="0" w:color="auto"/>
            <w:right w:val="none" w:sz="0" w:space="0" w:color="auto"/>
          </w:divBdr>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76906426">
          <w:marLeft w:val="0"/>
          <w:marRight w:val="0"/>
          <w:marTop w:val="0"/>
          <w:marBottom w:val="0"/>
          <w:divBdr>
            <w:top w:val="none" w:sz="0" w:space="0" w:color="auto"/>
            <w:left w:val="none" w:sz="0" w:space="0" w:color="auto"/>
            <w:bottom w:val="none" w:sz="0" w:space="0" w:color="auto"/>
            <w:right w:val="none" w:sz="0" w:space="0" w:color="auto"/>
          </w:divBdr>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18055530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 w:id="1502499673">
          <w:marLeft w:val="0"/>
          <w:marRight w:val="0"/>
          <w:marTop w:val="0"/>
          <w:marBottom w:val="0"/>
          <w:divBdr>
            <w:top w:val="none" w:sz="0" w:space="0" w:color="auto"/>
            <w:left w:val="none" w:sz="0" w:space="0" w:color="auto"/>
            <w:bottom w:val="none" w:sz="0" w:space="0" w:color="auto"/>
            <w:right w:val="none" w:sz="0" w:space="0" w:color="auto"/>
          </w:divBdr>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1158302746">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381899189">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 w:id="472210790">
          <w:marLeft w:val="0"/>
          <w:marRight w:val="0"/>
          <w:marTop w:val="0"/>
          <w:marBottom w:val="0"/>
          <w:divBdr>
            <w:top w:val="none" w:sz="0" w:space="0" w:color="auto"/>
            <w:left w:val="none" w:sz="0" w:space="0" w:color="auto"/>
            <w:bottom w:val="none" w:sz="0" w:space="0" w:color="auto"/>
            <w:right w:val="none" w:sz="0" w:space="0" w:color="auto"/>
          </w:divBdr>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711464007">
          <w:marLeft w:val="0"/>
          <w:marRight w:val="0"/>
          <w:marTop w:val="0"/>
          <w:marBottom w:val="0"/>
          <w:divBdr>
            <w:top w:val="none" w:sz="0" w:space="0" w:color="auto"/>
            <w:left w:val="none" w:sz="0" w:space="0" w:color="auto"/>
            <w:bottom w:val="none" w:sz="0" w:space="0" w:color="auto"/>
            <w:right w:val="none" w:sz="0" w:space="0" w:color="auto"/>
          </w:divBdr>
        </w:div>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670959572">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1646281685">
          <w:marLeft w:val="0"/>
          <w:marRight w:val="0"/>
          <w:marTop w:val="0"/>
          <w:marBottom w:val="0"/>
          <w:divBdr>
            <w:top w:val="none" w:sz="0" w:space="0" w:color="auto"/>
            <w:left w:val="none" w:sz="0" w:space="0" w:color="auto"/>
            <w:bottom w:val="none" w:sz="0" w:space="0" w:color="auto"/>
            <w:right w:val="none" w:sz="0" w:space="0" w:color="auto"/>
          </w:divBdr>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2109766199">
          <w:marLeft w:val="0"/>
          <w:marRight w:val="0"/>
          <w:marTop w:val="0"/>
          <w:marBottom w:val="0"/>
          <w:divBdr>
            <w:top w:val="none" w:sz="0" w:space="0" w:color="auto"/>
            <w:left w:val="none" w:sz="0" w:space="0" w:color="auto"/>
            <w:bottom w:val="none" w:sz="0" w:space="0" w:color="auto"/>
            <w:right w:val="none" w:sz="0" w:space="0" w:color="auto"/>
          </w:divBdr>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2044790548">
          <w:marLeft w:val="0"/>
          <w:marRight w:val="0"/>
          <w:marTop w:val="0"/>
          <w:marBottom w:val="0"/>
          <w:divBdr>
            <w:top w:val="none" w:sz="0" w:space="0" w:color="auto"/>
            <w:left w:val="none" w:sz="0" w:space="0" w:color="auto"/>
            <w:bottom w:val="none" w:sz="0" w:space="0" w:color="auto"/>
            <w:right w:val="none" w:sz="0" w:space="0" w:color="auto"/>
          </w:divBdr>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638415985">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576668103">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53375407">
          <w:marLeft w:val="0"/>
          <w:marRight w:val="0"/>
          <w:marTop w:val="0"/>
          <w:marBottom w:val="0"/>
          <w:divBdr>
            <w:top w:val="none" w:sz="0" w:space="0" w:color="auto"/>
            <w:left w:val="none" w:sz="0" w:space="0" w:color="auto"/>
            <w:bottom w:val="none" w:sz="0" w:space="0" w:color="auto"/>
            <w:right w:val="none" w:sz="0" w:space="0" w:color="auto"/>
          </w:divBdr>
        </w:div>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2089307163">
          <w:marLeft w:val="0"/>
          <w:marRight w:val="0"/>
          <w:marTop w:val="0"/>
          <w:marBottom w:val="0"/>
          <w:divBdr>
            <w:top w:val="none" w:sz="0" w:space="0" w:color="auto"/>
            <w:left w:val="none" w:sz="0" w:space="0" w:color="auto"/>
            <w:bottom w:val="none" w:sz="0" w:space="0" w:color="auto"/>
            <w:right w:val="none" w:sz="0" w:space="0" w:color="auto"/>
          </w:divBdr>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98586258">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1301493081">
          <w:marLeft w:val="0"/>
          <w:marRight w:val="0"/>
          <w:marTop w:val="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2130388978">
          <w:marLeft w:val="0"/>
          <w:marRight w:val="0"/>
          <w:marTop w:val="0"/>
          <w:marBottom w:val="0"/>
          <w:divBdr>
            <w:top w:val="none" w:sz="0" w:space="0" w:color="auto"/>
            <w:left w:val="none" w:sz="0" w:space="0" w:color="auto"/>
            <w:bottom w:val="none" w:sz="0" w:space="0" w:color="auto"/>
            <w:right w:val="none" w:sz="0" w:space="0" w:color="auto"/>
          </w:divBdr>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340818131">
          <w:marLeft w:val="0"/>
          <w:marRight w:val="0"/>
          <w:marTop w:val="0"/>
          <w:marBottom w:val="0"/>
          <w:divBdr>
            <w:top w:val="none" w:sz="0" w:space="0" w:color="auto"/>
            <w:left w:val="none" w:sz="0" w:space="0" w:color="auto"/>
            <w:bottom w:val="none" w:sz="0" w:space="0" w:color="auto"/>
            <w:right w:val="none" w:sz="0" w:space="0" w:color="auto"/>
          </w:divBdr>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308903252">
          <w:marLeft w:val="0"/>
          <w:marRight w:val="0"/>
          <w:marTop w:val="0"/>
          <w:marBottom w:val="0"/>
          <w:divBdr>
            <w:top w:val="none" w:sz="0" w:space="0" w:color="auto"/>
            <w:left w:val="none" w:sz="0" w:space="0" w:color="auto"/>
            <w:bottom w:val="none" w:sz="0" w:space="0" w:color="auto"/>
            <w:right w:val="none" w:sz="0" w:space="0" w:color="auto"/>
          </w:divBdr>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2216495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1988629587">
          <w:marLeft w:val="0"/>
          <w:marRight w:val="0"/>
          <w:marTop w:val="0"/>
          <w:marBottom w:val="0"/>
          <w:divBdr>
            <w:top w:val="none" w:sz="0" w:space="0" w:color="auto"/>
            <w:left w:val="none" w:sz="0" w:space="0" w:color="auto"/>
            <w:bottom w:val="none" w:sz="0" w:space="0" w:color="auto"/>
            <w:right w:val="none" w:sz="0" w:space="0" w:color="auto"/>
          </w:divBdr>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249778744">
          <w:marLeft w:val="0"/>
          <w:marRight w:val="0"/>
          <w:marTop w:val="0"/>
          <w:marBottom w:val="0"/>
          <w:divBdr>
            <w:top w:val="none" w:sz="0" w:space="0" w:color="auto"/>
            <w:left w:val="none" w:sz="0" w:space="0" w:color="auto"/>
            <w:bottom w:val="none" w:sz="0" w:space="0" w:color="auto"/>
            <w:right w:val="none" w:sz="0" w:space="0" w:color="auto"/>
          </w:divBdr>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2058626979">
          <w:marLeft w:val="0"/>
          <w:marRight w:val="0"/>
          <w:marTop w:val="0"/>
          <w:marBottom w:val="0"/>
          <w:divBdr>
            <w:top w:val="none" w:sz="0" w:space="0" w:color="auto"/>
            <w:left w:val="none" w:sz="0" w:space="0" w:color="auto"/>
            <w:bottom w:val="none" w:sz="0" w:space="0" w:color="auto"/>
            <w:right w:val="none" w:sz="0" w:space="0" w:color="auto"/>
          </w:divBdr>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330371937">
          <w:marLeft w:val="0"/>
          <w:marRight w:val="0"/>
          <w:marTop w:val="0"/>
          <w:marBottom w:val="0"/>
          <w:divBdr>
            <w:top w:val="none" w:sz="0" w:space="0" w:color="auto"/>
            <w:left w:val="none" w:sz="0" w:space="0" w:color="auto"/>
            <w:bottom w:val="none" w:sz="0" w:space="0" w:color="auto"/>
            <w:right w:val="none" w:sz="0" w:space="0" w:color="auto"/>
          </w:divBdr>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288172518">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1923446447">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311835161">
          <w:marLeft w:val="0"/>
          <w:marRight w:val="0"/>
          <w:marTop w:val="0"/>
          <w:marBottom w:val="0"/>
          <w:divBdr>
            <w:top w:val="none" w:sz="0" w:space="0" w:color="auto"/>
            <w:left w:val="none" w:sz="0" w:space="0" w:color="auto"/>
            <w:bottom w:val="none" w:sz="0" w:space="0" w:color="auto"/>
            <w:right w:val="none" w:sz="0" w:space="0" w:color="auto"/>
          </w:divBdr>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43820978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687605024">
          <w:marLeft w:val="0"/>
          <w:marRight w:val="0"/>
          <w:marTop w:val="0"/>
          <w:marBottom w:val="0"/>
          <w:divBdr>
            <w:top w:val="none" w:sz="0" w:space="0" w:color="auto"/>
            <w:left w:val="none" w:sz="0" w:space="0" w:color="auto"/>
            <w:bottom w:val="none" w:sz="0" w:space="0" w:color="auto"/>
            <w:right w:val="none" w:sz="0" w:space="0" w:color="auto"/>
          </w:divBdr>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25530936">
          <w:marLeft w:val="0"/>
          <w:marRight w:val="0"/>
          <w:marTop w:val="0"/>
          <w:marBottom w:val="0"/>
          <w:divBdr>
            <w:top w:val="none" w:sz="0" w:space="0" w:color="auto"/>
            <w:left w:val="none" w:sz="0" w:space="0" w:color="auto"/>
            <w:bottom w:val="none" w:sz="0" w:space="0" w:color="auto"/>
            <w:right w:val="none" w:sz="0" w:space="0" w:color="auto"/>
          </w:divBdr>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847133655">
          <w:marLeft w:val="0"/>
          <w:marRight w:val="0"/>
          <w:marTop w:val="0"/>
          <w:marBottom w:val="0"/>
          <w:divBdr>
            <w:top w:val="none" w:sz="0" w:space="0" w:color="auto"/>
            <w:left w:val="none" w:sz="0" w:space="0" w:color="auto"/>
            <w:bottom w:val="none" w:sz="0" w:space="0" w:color="auto"/>
            <w:right w:val="none" w:sz="0" w:space="0" w:color="auto"/>
          </w:divBdr>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186330780">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83905710">
          <w:marLeft w:val="0"/>
          <w:marRight w:val="0"/>
          <w:marTop w:val="0"/>
          <w:marBottom w:val="0"/>
          <w:divBdr>
            <w:top w:val="none" w:sz="0" w:space="0" w:color="auto"/>
            <w:left w:val="none" w:sz="0" w:space="0" w:color="auto"/>
            <w:bottom w:val="none" w:sz="0" w:space="0" w:color="auto"/>
            <w:right w:val="none" w:sz="0" w:space="0" w:color="auto"/>
          </w:divBdr>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387189655">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552031659">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583733511">
          <w:marLeft w:val="0"/>
          <w:marRight w:val="0"/>
          <w:marTop w:val="0"/>
          <w:marBottom w:val="0"/>
          <w:divBdr>
            <w:top w:val="none" w:sz="0" w:space="0" w:color="auto"/>
            <w:left w:val="none" w:sz="0" w:space="0" w:color="auto"/>
            <w:bottom w:val="none" w:sz="0" w:space="0" w:color="auto"/>
            <w:right w:val="none" w:sz="0" w:space="0" w:color="auto"/>
          </w:divBdr>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556086757">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621421939">
          <w:marLeft w:val="0"/>
          <w:marRight w:val="0"/>
          <w:marTop w:val="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 w:id="787822389">
          <w:marLeft w:val="0"/>
          <w:marRight w:val="0"/>
          <w:marTop w:val="0"/>
          <w:marBottom w:val="0"/>
          <w:divBdr>
            <w:top w:val="none" w:sz="0" w:space="0" w:color="auto"/>
            <w:left w:val="none" w:sz="0" w:space="0" w:color="auto"/>
            <w:bottom w:val="none" w:sz="0" w:space="0" w:color="auto"/>
            <w:right w:val="none" w:sz="0" w:space="0" w:color="auto"/>
          </w:divBdr>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277831281">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2108695739">
          <w:marLeft w:val="0"/>
          <w:marRight w:val="0"/>
          <w:marTop w:val="0"/>
          <w:marBottom w:val="0"/>
          <w:divBdr>
            <w:top w:val="none" w:sz="0" w:space="0" w:color="auto"/>
            <w:left w:val="none" w:sz="0" w:space="0" w:color="auto"/>
            <w:bottom w:val="none" w:sz="0" w:space="0" w:color="auto"/>
            <w:right w:val="none" w:sz="0" w:space="0" w:color="auto"/>
          </w:divBdr>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33819459">
          <w:marLeft w:val="0"/>
          <w:marRight w:val="0"/>
          <w:marTop w:val="0"/>
          <w:marBottom w:val="0"/>
          <w:divBdr>
            <w:top w:val="none" w:sz="0" w:space="0" w:color="auto"/>
            <w:left w:val="none" w:sz="0" w:space="0" w:color="auto"/>
            <w:bottom w:val="none" w:sz="0" w:space="0" w:color="auto"/>
            <w:right w:val="none" w:sz="0" w:space="0" w:color="auto"/>
          </w:divBdr>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347632817">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1895195181">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594214932">
          <w:marLeft w:val="0"/>
          <w:marRight w:val="0"/>
          <w:marTop w:val="0"/>
          <w:marBottom w:val="0"/>
          <w:divBdr>
            <w:top w:val="none" w:sz="0" w:space="0" w:color="auto"/>
            <w:left w:val="none" w:sz="0" w:space="0" w:color="auto"/>
            <w:bottom w:val="none" w:sz="0" w:space="0" w:color="auto"/>
            <w:right w:val="none" w:sz="0" w:space="0" w:color="auto"/>
          </w:divBdr>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5639498">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99174495">
          <w:marLeft w:val="0"/>
          <w:marRight w:val="0"/>
          <w:marTop w:val="0"/>
          <w:marBottom w:val="0"/>
          <w:divBdr>
            <w:top w:val="none" w:sz="0" w:space="0" w:color="auto"/>
            <w:left w:val="none" w:sz="0" w:space="0" w:color="auto"/>
            <w:bottom w:val="none" w:sz="0" w:space="0" w:color="auto"/>
            <w:right w:val="none" w:sz="0" w:space="0" w:color="auto"/>
          </w:divBdr>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2047872118">
          <w:marLeft w:val="0"/>
          <w:marRight w:val="0"/>
          <w:marTop w:val="0"/>
          <w:marBottom w:val="0"/>
          <w:divBdr>
            <w:top w:val="none" w:sz="0" w:space="0" w:color="auto"/>
            <w:left w:val="none" w:sz="0" w:space="0" w:color="auto"/>
            <w:bottom w:val="none" w:sz="0" w:space="0" w:color="auto"/>
            <w:right w:val="none" w:sz="0" w:space="0" w:color="auto"/>
          </w:divBdr>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35236738">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864750558">
          <w:marLeft w:val="0"/>
          <w:marRight w:val="0"/>
          <w:marTop w:val="0"/>
          <w:marBottom w:val="0"/>
          <w:divBdr>
            <w:top w:val="none" w:sz="0" w:space="0" w:color="auto"/>
            <w:left w:val="none" w:sz="0" w:space="0" w:color="auto"/>
            <w:bottom w:val="none" w:sz="0" w:space="0" w:color="auto"/>
            <w:right w:val="none" w:sz="0" w:space="0" w:color="auto"/>
          </w:divBdr>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1835103053">
          <w:marLeft w:val="0"/>
          <w:marRight w:val="0"/>
          <w:marTop w:val="0"/>
          <w:marBottom w:val="0"/>
          <w:divBdr>
            <w:top w:val="none" w:sz="0" w:space="0" w:color="auto"/>
            <w:left w:val="none" w:sz="0" w:space="0" w:color="auto"/>
            <w:bottom w:val="none" w:sz="0" w:space="0" w:color="auto"/>
            <w:right w:val="none" w:sz="0" w:space="0" w:color="auto"/>
          </w:divBdr>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2096391842">
          <w:marLeft w:val="0"/>
          <w:marRight w:val="0"/>
          <w:marTop w:val="0"/>
          <w:marBottom w:val="0"/>
          <w:divBdr>
            <w:top w:val="none" w:sz="0" w:space="0" w:color="auto"/>
            <w:left w:val="none" w:sz="0" w:space="0" w:color="auto"/>
            <w:bottom w:val="none" w:sz="0" w:space="0" w:color="auto"/>
            <w:right w:val="none" w:sz="0" w:space="0" w:color="auto"/>
          </w:divBdr>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47056984">
          <w:marLeft w:val="0"/>
          <w:marRight w:val="0"/>
          <w:marTop w:val="0"/>
          <w:marBottom w:val="0"/>
          <w:divBdr>
            <w:top w:val="none" w:sz="0" w:space="0" w:color="auto"/>
            <w:left w:val="none" w:sz="0" w:space="0" w:color="auto"/>
            <w:bottom w:val="none" w:sz="0" w:space="0" w:color="auto"/>
            <w:right w:val="none" w:sz="0" w:space="0" w:color="auto"/>
          </w:divBdr>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08078965">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347365751">
          <w:marLeft w:val="0"/>
          <w:marRight w:val="0"/>
          <w:marTop w:val="0"/>
          <w:marBottom w:val="0"/>
          <w:divBdr>
            <w:top w:val="none" w:sz="0" w:space="0" w:color="auto"/>
            <w:left w:val="none" w:sz="0" w:space="0" w:color="auto"/>
            <w:bottom w:val="none" w:sz="0" w:space="0" w:color="auto"/>
            <w:right w:val="none" w:sz="0" w:space="0" w:color="auto"/>
          </w:divBdr>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402217312">
          <w:marLeft w:val="0"/>
          <w:marRight w:val="0"/>
          <w:marTop w:val="0"/>
          <w:marBottom w:val="0"/>
          <w:divBdr>
            <w:top w:val="none" w:sz="0" w:space="0" w:color="auto"/>
            <w:left w:val="none" w:sz="0" w:space="0" w:color="auto"/>
            <w:bottom w:val="none" w:sz="0" w:space="0" w:color="auto"/>
            <w:right w:val="none" w:sz="0" w:space="0" w:color="auto"/>
          </w:divBdr>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2132746329">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25839854">
          <w:marLeft w:val="0"/>
          <w:marRight w:val="0"/>
          <w:marTop w:val="0"/>
          <w:marBottom w:val="0"/>
          <w:divBdr>
            <w:top w:val="none" w:sz="0" w:space="0" w:color="auto"/>
            <w:left w:val="none" w:sz="0" w:space="0" w:color="auto"/>
            <w:bottom w:val="none" w:sz="0" w:space="0" w:color="auto"/>
            <w:right w:val="none" w:sz="0" w:space="0" w:color="auto"/>
          </w:divBdr>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600072503">
          <w:marLeft w:val="0"/>
          <w:marRight w:val="0"/>
          <w:marTop w:val="0"/>
          <w:marBottom w:val="0"/>
          <w:divBdr>
            <w:top w:val="none" w:sz="0" w:space="0" w:color="auto"/>
            <w:left w:val="none" w:sz="0" w:space="0" w:color="auto"/>
            <w:bottom w:val="none" w:sz="0" w:space="0" w:color="auto"/>
            <w:right w:val="none" w:sz="0" w:space="0" w:color="auto"/>
          </w:divBdr>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1549686523">
          <w:marLeft w:val="0"/>
          <w:marRight w:val="0"/>
          <w:marTop w:val="0"/>
          <w:marBottom w:val="0"/>
          <w:divBdr>
            <w:top w:val="none" w:sz="0" w:space="0" w:color="auto"/>
            <w:left w:val="none" w:sz="0" w:space="0" w:color="auto"/>
            <w:bottom w:val="none" w:sz="0" w:space="0" w:color="auto"/>
            <w:right w:val="none" w:sz="0" w:space="0" w:color="auto"/>
          </w:divBdr>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753089332">
          <w:marLeft w:val="0"/>
          <w:marRight w:val="0"/>
          <w:marTop w:val="0"/>
          <w:marBottom w:val="0"/>
          <w:divBdr>
            <w:top w:val="none" w:sz="0" w:space="0" w:color="auto"/>
            <w:left w:val="none" w:sz="0" w:space="0" w:color="auto"/>
            <w:bottom w:val="none" w:sz="0" w:space="0" w:color="auto"/>
            <w:right w:val="none" w:sz="0" w:space="0" w:color="auto"/>
          </w:divBdr>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614631801">
          <w:marLeft w:val="0"/>
          <w:marRight w:val="0"/>
          <w:marTop w:val="0"/>
          <w:marBottom w:val="0"/>
          <w:divBdr>
            <w:top w:val="none" w:sz="0" w:space="0" w:color="auto"/>
            <w:left w:val="none" w:sz="0" w:space="0" w:color="auto"/>
            <w:bottom w:val="none" w:sz="0" w:space="0" w:color="auto"/>
            <w:right w:val="none" w:sz="0" w:space="0" w:color="auto"/>
          </w:divBdr>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590852241">
          <w:marLeft w:val="0"/>
          <w:marRight w:val="0"/>
          <w:marTop w:val="0"/>
          <w:marBottom w:val="0"/>
          <w:divBdr>
            <w:top w:val="none" w:sz="0" w:space="0" w:color="auto"/>
            <w:left w:val="none" w:sz="0" w:space="0" w:color="auto"/>
            <w:bottom w:val="none" w:sz="0" w:space="0" w:color="auto"/>
            <w:right w:val="none" w:sz="0" w:space="0" w:color="auto"/>
          </w:divBdr>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406346528">
          <w:marLeft w:val="0"/>
          <w:marRight w:val="0"/>
          <w:marTop w:val="0"/>
          <w:marBottom w:val="0"/>
          <w:divBdr>
            <w:top w:val="none" w:sz="0" w:space="0" w:color="auto"/>
            <w:left w:val="none" w:sz="0" w:space="0" w:color="auto"/>
            <w:bottom w:val="none" w:sz="0" w:space="0" w:color="auto"/>
            <w:right w:val="none" w:sz="0" w:space="0" w:color="auto"/>
          </w:divBdr>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1860240473">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1210459057">
          <w:marLeft w:val="0"/>
          <w:marRight w:val="0"/>
          <w:marTop w:val="0"/>
          <w:marBottom w:val="0"/>
          <w:divBdr>
            <w:top w:val="none" w:sz="0" w:space="0" w:color="auto"/>
            <w:left w:val="none" w:sz="0" w:space="0" w:color="auto"/>
            <w:bottom w:val="none" w:sz="0" w:space="0" w:color="auto"/>
            <w:right w:val="none" w:sz="0" w:space="0" w:color="auto"/>
          </w:divBdr>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2102944180">
          <w:marLeft w:val="0"/>
          <w:marRight w:val="0"/>
          <w:marTop w:val="0"/>
          <w:marBottom w:val="0"/>
          <w:divBdr>
            <w:top w:val="none" w:sz="0" w:space="0" w:color="auto"/>
            <w:left w:val="none" w:sz="0" w:space="0" w:color="auto"/>
            <w:bottom w:val="none" w:sz="0" w:space="0" w:color="auto"/>
            <w:right w:val="none" w:sz="0" w:space="0" w:color="auto"/>
          </w:divBdr>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097822684">
          <w:marLeft w:val="0"/>
          <w:marRight w:val="0"/>
          <w:marTop w:val="0"/>
          <w:marBottom w:val="0"/>
          <w:divBdr>
            <w:top w:val="none" w:sz="0" w:space="0" w:color="auto"/>
            <w:left w:val="none" w:sz="0" w:space="0" w:color="auto"/>
            <w:bottom w:val="none" w:sz="0" w:space="0" w:color="auto"/>
            <w:right w:val="none" w:sz="0" w:space="0" w:color="auto"/>
          </w:divBdr>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78508206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354619800">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1151171301">
          <w:marLeft w:val="0"/>
          <w:marRight w:val="0"/>
          <w:marTop w:val="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373702131">
          <w:marLeft w:val="0"/>
          <w:marRight w:val="0"/>
          <w:marTop w:val="0"/>
          <w:marBottom w:val="0"/>
          <w:divBdr>
            <w:top w:val="none" w:sz="0" w:space="0" w:color="auto"/>
            <w:left w:val="none" w:sz="0" w:space="0" w:color="auto"/>
            <w:bottom w:val="none" w:sz="0" w:space="0" w:color="auto"/>
            <w:right w:val="none" w:sz="0" w:space="0" w:color="auto"/>
          </w:divBdr>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7202</TotalTime>
  <Pages>18</Pages>
  <Words>9332</Words>
  <Characters>53198</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62406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514</cp:revision>
  <cp:lastPrinted>2009-02-06T05:36:00Z</cp:lastPrinted>
  <dcterms:created xsi:type="dcterms:W3CDTF">2016-05-04T14:28:00Z</dcterms:created>
  <dcterms:modified xsi:type="dcterms:W3CDTF">2016-06-27T12:04:00Z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