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0A9C1954" w:rsidR="00DE7D18" w:rsidRPr="007373C1" w:rsidRDefault="007373C1" w:rsidP="007373C1">
      <w:bookmarkStart w:id="0" w:name="_GoBack"/>
      <w:r>
        <w:rPr>
          <w:rFonts w:ascii="Verdana" w:hAnsi="Verdana"/>
          <w:b/>
          <w:bCs/>
          <w:color w:val="000000"/>
          <w:shd w:val="clear" w:color="auto" w:fill="FFFFFF"/>
        </w:rPr>
        <w:t xml:space="preserve">Пуліна Тетяна Веніамінівна. Створення і розвиток кластерних об'єднань підприємств харчової </w:t>
      </w:r>
      <w:proofErr w:type="gramStart"/>
      <w:r>
        <w:rPr>
          <w:rFonts w:ascii="Verdana" w:hAnsi="Verdana"/>
          <w:b/>
          <w:bCs/>
          <w:color w:val="000000"/>
          <w:shd w:val="clear" w:color="auto" w:fill="FFFFFF"/>
        </w:rPr>
        <w:t>промисловості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д-ра екон. наук: 08.00.04, Нац. ун-т харч. технологій.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40 с.</w:t>
      </w:r>
    </w:p>
    <w:sectPr w:rsidR="00DE7D18" w:rsidRPr="007373C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87925" w14:textId="77777777" w:rsidR="006A1787" w:rsidRDefault="006A1787">
      <w:pPr>
        <w:spacing w:after="0" w:line="240" w:lineRule="auto"/>
      </w:pPr>
      <w:r>
        <w:separator/>
      </w:r>
    </w:p>
  </w:endnote>
  <w:endnote w:type="continuationSeparator" w:id="0">
    <w:p w14:paraId="196FF8B6" w14:textId="77777777" w:rsidR="006A1787" w:rsidRDefault="006A1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F7BEC" w14:textId="77777777" w:rsidR="006A1787" w:rsidRDefault="006A1787">
      <w:pPr>
        <w:spacing w:after="0" w:line="240" w:lineRule="auto"/>
      </w:pPr>
      <w:r>
        <w:separator/>
      </w:r>
    </w:p>
  </w:footnote>
  <w:footnote w:type="continuationSeparator" w:id="0">
    <w:p w14:paraId="78800BD9" w14:textId="77777777" w:rsidR="006A1787" w:rsidRDefault="006A1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1787"/>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12855</TotalTime>
  <Pages>1</Pages>
  <Words>28</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2858</cp:revision>
  <cp:lastPrinted>2009-02-06T05:36:00Z</cp:lastPrinted>
  <dcterms:created xsi:type="dcterms:W3CDTF">2016-09-19T15:12:00Z</dcterms:created>
  <dcterms:modified xsi:type="dcterms:W3CDTF">2017-01-17T00:02:00Z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