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FED8D12" w:rsidR="00DE7D18" w:rsidRPr="00EF2AC8" w:rsidRDefault="00EF2AC8" w:rsidP="00EF2AC8">
      <w:bookmarkStart w:id="0" w:name="_GoBack"/>
      <w:r>
        <w:rPr>
          <w:rFonts w:ascii="Verdana" w:hAnsi="Verdana"/>
          <w:b/>
          <w:bCs/>
          <w:color w:val="000000"/>
          <w:shd w:val="clear" w:color="auto" w:fill="FFFFFF"/>
        </w:rPr>
        <w:t xml:space="preserve">Михайлова Олена Валентинівна. Ефективність політики формування оборотних активів підприємств роздрібної </w:t>
      </w:r>
      <w:proofErr w:type="gramStart"/>
      <w:r>
        <w:rPr>
          <w:rFonts w:ascii="Verdana" w:hAnsi="Verdana"/>
          <w:b/>
          <w:bCs/>
          <w:color w:val="000000"/>
          <w:shd w:val="clear" w:color="auto" w:fill="FFFFFF"/>
        </w:rPr>
        <w:t>торгівлі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ВНЗ Укоопспілки "Полтав. ун-т економіки і торгівлі". - Полтава,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EF2A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5C808" w14:textId="77777777" w:rsidR="00A13BF5" w:rsidRDefault="00A13BF5">
      <w:pPr>
        <w:spacing w:after="0" w:line="240" w:lineRule="auto"/>
      </w:pPr>
      <w:r>
        <w:separator/>
      </w:r>
    </w:p>
  </w:endnote>
  <w:endnote w:type="continuationSeparator" w:id="0">
    <w:p w14:paraId="0D42DC5C" w14:textId="77777777" w:rsidR="00A13BF5" w:rsidRDefault="00A1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D4C20" w14:textId="77777777" w:rsidR="00A13BF5" w:rsidRDefault="00A13BF5">
      <w:pPr>
        <w:spacing w:after="0" w:line="240" w:lineRule="auto"/>
      </w:pPr>
      <w:r>
        <w:separator/>
      </w:r>
    </w:p>
  </w:footnote>
  <w:footnote w:type="continuationSeparator" w:id="0">
    <w:p w14:paraId="6CF725D7" w14:textId="77777777" w:rsidR="00A13BF5" w:rsidRDefault="00A13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3BF5"/>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12811</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2818</cp:revision>
  <cp:lastPrinted>2009-02-06T05:36:00Z</cp:lastPrinted>
  <dcterms:created xsi:type="dcterms:W3CDTF">2016-09-19T15:12:00Z</dcterms:created>
  <dcterms:modified xsi:type="dcterms:W3CDTF">2017-01-16T23:18:00Z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