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D3D17" w14:textId="5ED2C5EE" w:rsidR="00BF31D9" w:rsidRDefault="00F317F6" w:rsidP="00F317F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Шереметьев Андрей Викторович. Субъекты образовательных правоотношений: теоретико-правовое </w:t>
      </w:r>
      <w:proofErr w:type="gramStart"/>
      <w:r>
        <w:rPr>
          <w:rFonts w:ascii="Verdana" w:hAnsi="Verdana"/>
          <w:color w:val="000000"/>
          <w:sz w:val="18"/>
          <w:szCs w:val="18"/>
          <w:shd w:val="clear" w:color="auto" w:fill="FFFFFF"/>
        </w:rPr>
        <w:t>исследование</w:t>
      </w:r>
      <w:bookmarkEnd w:id="0"/>
      <w:r>
        <w:rPr>
          <w:rFonts w:ascii="Verdana" w:hAnsi="Verdana"/>
          <w:color w:val="000000"/>
          <w:sz w:val="18"/>
          <w:szCs w:val="18"/>
          <w:shd w:val="clear" w:color="auto" w:fill="FFFFFF"/>
        </w:rPr>
        <w:t xml:space="preserve"> :</w:t>
      </w:r>
      <w:proofErr w:type="gramEnd"/>
      <w:r>
        <w:rPr>
          <w:rFonts w:ascii="Verdana" w:hAnsi="Verdana"/>
          <w:color w:val="000000"/>
          <w:sz w:val="18"/>
          <w:szCs w:val="18"/>
          <w:shd w:val="clear" w:color="auto" w:fill="FFFFFF"/>
        </w:rPr>
        <w:t xml:space="preserve"> диссертация ... кандидата юридических наук: 12.00.01 / Шереметьев Андрей Викторович;[Место защиты: ФГБОУ ВПО «Российская академия народного хозяйства и государственной службы при Президенте РФ»].- Москва, 2015.- 196 с.</w:t>
      </w:r>
    </w:p>
    <w:p w14:paraId="570025A2" w14:textId="77777777" w:rsidR="00F317F6" w:rsidRPr="00F317F6" w:rsidRDefault="00F317F6" w:rsidP="00F317F6"/>
    <w:sectPr w:rsidR="00F317F6" w:rsidRPr="00F317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4C46A" w14:textId="77777777" w:rsidR="00CE2575" w:rsidRDefault="00CE2575">
      <w:pPr>
        <w:spacing w:after="0" w:line="240" w:lineRule="auto"/>
      </w:pPr>
      <w:r>
        <w:separator/>
      </w:r>
    </w:p>
  </w:endnote>
  <w:endnote w:type="continuationSeparator" w:id="0">
    <w:p w14:paraId="145A59F7" w14:textId="77777777" w:rsidR="00CE2575" w:rsidRDefault="00CE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EB911" w14:textId="77777777" w:rsidR="00CE2575" w:rsidRDefault="00CE2575">
      <w:pPr>
        <w:spacing w:after="0" w:line="240" w:lineRule="auto"/>
      </w:pPr>
      <w:r>
        <w:separator/>
      </w:r>
    </w:p>
  </w:footnote>
  <w:footnote w:type="continuationSeparator" w:id="0">
    <w:p w14:paraId="42244D44" w14:textId="77777777" w:rsidR="00CE2575" w:rsidRDefault="00CE2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240697"/>
    <w:multiLevelType w:val="multilevel"/>
    <w:tmpl w:val="F25EB2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56340D"/>
    <w:multiLevelType w:val="multilevel"/>
    <w:tmpl w:val="173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B568FB"/>
    <w:multiLevelType w:val="multilevel"/>
    <w:tmpl w:val="7B0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313DC4"/>
    <w:multiLevelType w:val="multilevel"/>
    <w:tmpl w:val="9A649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C929ED"/>
    <w:multiLevelType w:val="multilevel"/>
    <w:tmpl w:val="615EB2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5B6553"/>
    <w:multiLevelType w:val="multilevel"/>
    <w:tmpl w:val="CFB6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7826DA"/>
    <w:multiLevelType w:val="multilevel"/>
    <w:tmpl w:val="8B8E4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8" w15:restartNumberingAfterBreak="0">
    <w:nsid w:val="3500069A"/>
    <w:multiLevelType w:val="multilevel"/>
    <w:tmpl w:val="C7B4F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033882"/>
    <w:multiLevelType w:val="multilevel"/>
    <w:tmpl w:val="07B4C4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96194"/>
    <w:multiLevelType w:val="multilevel"/>
    <w:tmpl w:val="56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177718"/>
    <w:multiLevelType w:val="multilevel"/>
    <w:tmpl w:val="4634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3140620"/>
    <w:multiLevelType w:val="multilevel"/>
    <w:tmpl w:val="3EE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1210A4"/>
    <w:multiLevelType w:val="multilevel"/>
    <w:tmpl w:val="43D6F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6A0C7D"/>
    <w:multiLevelType w:val="multilevel"/>
    <w:tmpl w:val="A770E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E561DE"/>
    <w:multiLevelType w:val="multilevel"/>
    <w:tmpl w:val="74A4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8F7E34"/>
    <w:multiLevelType w:val="multilevel"/>
    <w:tmpl w:val="E0F22C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A56481"/>
    <w:multiLevelType w:val="multilevel"/>
    <w:tmpl w:val="D074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4028D1"/>
    <w:multiLevelType w:val="multilevel"/>
    <w:tmpl w:val="1CF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0D5556"/>
    <w:multiLevelType w:val="multilevel"/>
    <w:tmpl w:val="158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B930EE"/>
    <w:multiLevelType w:val="multilevel"/>
    <w:tmpl w:val="94285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50"/>
  </w:num>
  <w:num w:numId="8">
    <w:abstractNumId w:val="59"/>
  </w:num>
  <w:num w:numId="9">
    <w:abstractNumId w:val="31"/>
  </w:num>
  <w:num w:numId="10">
    <w:abstractNumId w:val="75"/>
  </w:num>
  <w:num w:numId="11">
    <w:abstractNumId w:val="64"/>
  </w:num>
  <w:num w:numId="12">
    <w:abstractNumId w:val="43"/>
  </w:num>
  <w:num w:numId="13">
    <w:abstractNumId w:val="41"/>
  </w:num>
  <w:num w:numId="14">
    <w:abstractNumId w:val="45"/>
  </w:num>
  <w:num w:numId="15">
    <w:abstractNumId w:val="74"/>
  </w:num>
  <w:num w:numId="16">
    <w:abstractNumId w:val="38"/>
  </w:num>
  <w:num w:numId="17">
    <w:abstractNumId w:val="61"/>
  </w:num>
  <w:num w:numId="18">
    <w:abstractNumId w:val="67"/>
  </w:num>
  <w:num w:numId="19">
    <w:abstractNumId w:val="28"/>
  </w:num>
  <w:num w:numId="20">
    <w:abstractNumId w:val="40"/>
  </w:num>
  <w:num w:numId="21">
    <w:abstractNumId w:val="73"/>
  </w:num>
  <w:num w:numId="22">
    <w:abstractNumId w:val="33"/>
  </w:num>
  <w:num w:numId="23">
    <w:abstractNumId w:val="35"/>
  </w:num>
  <w:num w:numId="24">
    <w:abstractNumId w:val="71"/>
  </w:num>
  <w:num w:numId="25">
    <w:abstractNumId w:val="37"/>
  </w:num>
  <w:num w:numId="26">
    <w:abstractNumId w:val="26"/>
  </w:num>
  <w:num w:numId="27">
    <w:abstractNumId w:val="58"/>
  </w:num>
  <w:num w:numId="28">
    <w:abstractNumId w:val="49"/>
  </w:num>
  <w:num w:numId="29">
    <w:abstractNumId w:val="69"/>
  </w:num>
  <w:num w:numId="30">
    <w:abstractNumId w:val="36"/>
  </w:num>
  <w:num w:numId="31">
    <w:abstractNumId w:val="52"/>
  </w:num>
  <w:num w:numId="32">
    <w:abstractNumId w:val="56"/>
  </w:num>
  <w:num w:numId="33">
    <w:abstractNumId w:val="39"/>
  </w:num>
  <w:num w:numId="34">
    <w:abstractNumId w:val="51"/>
  </w:num>
  <w:num w:numId="35">
    <w:abstractNumId w:val="29"/>
  </w:num>
  <w:num w:numId="36">
    <w:abstractNumId w:val="34"/>
  </w:num>
  <w:num w:numId="37">
    <w:abstractNumId w:val="55"/>
  </w:num>
  <w:num w:numId="38">
    <w:abstractNumId w:val="72"/>
  </w:num>
  <w:num w:numId="39">
    <w:abstractNumId w:val="68"/>
  </w:num>
  <w:num w:numId="40">
    <w:abstractNumId w:val="57"/>
  </w:num>
  <w:num w:numId="41">
    <w:abstractNumId w:val="66"/>
  </w:num>
  <w:num w:numId="42">
    <w:abstractNumId w:val="70"/>
  </w:num>
  <w:num w:numId="43">
    <w:abstractNumId w:val="65"/>
  </w:num>
  <w:num w:numId="44">
    <w:abstractNumId w:val="42"/>
  </w:num>
  <w:num w:numId="45">
    <w:abstractNumId w:val="53"/>
  </w:num>
  <w:num w:numId="46">
    <w:abstractNumId w:val="62"/>
  </w:num>
  <w:num w:numId="47">
    <w:abstractNumId w:val="32"/>
  </w:num>
  <w:num w:numId="48">
    <w:abstractNumId w:val="48"/>
  </w:num>
  <w:num w:numId="49">
    <w:abstractNumId w:val="44"/>
  </w:num>
  <w:num w:numId="50">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575"/>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32316</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6232</cp:revision>
  <cp:lastPrinted>2009-02-06T05:36:00Z</cp:lastPrinted>
  <dcterms:created xsi:type="dcterms:W3CDTF">2016-09-19T15:12:00Z</dcterms:created>
  <dcterms:modified xsi:type="dcterms:W3CDTF">2017-02-21T21:15:00Z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