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465F0482" w14:textId="77777777" w:rsidR="00E8063E" w:rsidRDefault="00E8063E">
      <w:pPr>
        <w:pStyle w:val="2"/>
        <w:keepNext w:val="0"/>
        <w:widowControl w:val="0"/>
        <w:numPr>
          <w:ilvl w:val="0"/>
          <w:numId w:val="0"/>
        </w:numPr>
        <w:spacing w:line="360" w:lineRule="auto"/>
        <w:ind w:left="720" w:right="210" w:firstLine="696"/>
      </w:pPr>
      <w:r>
        <w:rPr>
          <w:color w:val="FF0000"/>
        </w:rPr>
        <w:t xml:space="preserve">Для заказа доставки данной работы воспользуйтесь поиском на сайте по ссылке:  </w:t>
      </w:r>
      <w:hyperlink r:id="rId7" w:history="1">
        <w:r>
          <w:rPr>
            <w:rStyle w:val="af1"/>
            <w:color w:val="0070C0"/>
          </w:rPr>
          <w:t>http://www.mydisser.com/search.html</w:t>
        </w:r>
      </w:hyperlink>
    </w:p>
    <w:p w14:paraId="39A6D499" w14:textId="77777777" w:rsidR="00827E8A" w:rsidRDefault="00827E8A" w:rsidP="00827E8A">
      <w:pPr>
        <w:jc w:val="center"/>
        <w:rPr>
          <w:sz w:val="28"/>
          <w:szCs w:val="28"/>
          <w:lang w:val="uk-UA" w:bidi="fa-IR"/>
        </w:rPr>
      </w:pPr>
    </w:p>
    <w:p w14:paraId="5036CAF9" w14:textId="77777777" w:rsidR="00827E8A" w:rsidRDefault="00827E8A" w:rsidP="00827E8A">
      <w:pPr>
        <w:jc w:val="center"/>
        <w:rPr>
          <w:sz w:val="28"/>
          <w:szCs w:val="28"/>
          <w:lang w:val="uk-UA" w:bidi="fa-IR"/>
        </w:rPr>
      </w:pPr>
    </w:p>
    <w:p w14:paraId="51C2074E" w14:textId="77777777" w:rsidR="001431EC" w:rsidRDefault="001431EC" w:rsidP="001431EC">
      <w:pPr>
        <w:spacing w:line="360" w:lineRule="auto"/>
        <w:ind w:right="-1"/>
        <w:jc w:val="center"/>
        <w:outlineLvl w:val="0"/>
      </w:pPr>
    </w:p>
    <w:p w14:paraId="1B9F1D92" w14:textId="77777777" w:rsidR="001431EC" w:rsidRDefault="001431EC" w:rsidP="001431EC">
      <w:pPr>
        <w:spacing w:line="360" w:lineRule="auto"/>
        <w:ind w:right="-1"/>
        <w:jc w:val="center"/>
        <w:outlineLvl w:val="0"/>
      </w:pPr>
      <w:bookmarkStart w:id="0" w:name="_GoBack"/>
      <w:bookmarkEnd w:id="0"/>
      <w:r>
        <w:t>ХАРЬКОВСКИЙ</w:t>
      </w:r>
      <w:r w:rsidRPr="001431EC">
        <w:t xml:space="preserve"> </w:t>
      </w:r>
      <w:r>
        <w:t xml:space="preserve">НАЦИОНАЛЬНЫЙ </w:t>
      </w:r>
    </w:p>
    <w:p w14:paraId="423E2289" w14:textId="77777777" w:rsidR="001431EC" w:rsidRDefault="001431EC" w:rsidP="001431EC">
      <w:pPr>
        <w:spacing w:line="360" w:lineRule="auto"/>
        <w:jc w:val="center"/>
        <w:outlineLvl w:val="0"/>
      </w:pPr>
      <w:r>
        <w:t xml:space="preserve">УНИВЕРСИТЕТ ИМЕНИ В.Н. КАРАЗИНА </w:t>
      </w:r>
    </w:p>
    <w:p w14:paraId="64BFB9F5" w14:textId="77777777" w:rsidR="001431EC" w:rsidRDefault="001431EC" w:rsidP="001431EC">
      <w:pPr>
        <w:spacing w:line="360" w:lineRule="auto"/>
        <w:jc w:val="center"/>
        <w:outlineLvl w:val="0"/>
      </w:pPr>
    </w:p>
    <w:p w14:paraId="2A4DE431" w14:textId="77777777" w:rsidR="001431EC" w:rsidRDefault="001431EC" w:rsidP="001431EC">
      <w:pPr>
        <w:spacing w:line="360" w:lineRule="auto"/>
        <w:jc w:val="right"/>
        <w:outlineLvl w:val="0"/>
      </w:pPr>
      <w:r>
        <w:t>На правах рукописи</w:t>
      </w:r>
    </w:p>
    <w:p w14:paraId="0937ECC4" w14:textId="77777777" w:rsidR="001431EC" w:rsidRDefault="001431EC" w:rsidP="001431EC">
      <w:pPr>
        <w:spacing w:line="360" w:lineRule="auto"/>
        <w:jc w:val="center"/>
        <w:outlineLvl w:val="0"/>
      </w:pPr>
      <w:r>
        <w:t>КУТОЯН АИДА КАРЕНОВНА</w:t>
      </w:r>
    </w:p>
    <w:p w14:paraId="4182E130" w14:textId="77777777" w:rsidR="001431EC" w:rsidRDefault="001431EC" w:rsidP="001431EC">
      <w:pPr>
        <w:spacing w:line="360" w:lineRule="auto"/>
        <w:jc w:val="right"/>
        <w:outlineLvl w:val="0"/>
      </w:pPr>
      <w:r>
        <w:t xml:space="preserve">УДК 811.111’42 </w:t>
      </w:r>
    </w:p>
    <w:p w14:paraId="5505BAF0" w14:textId="77777777" w:rsidR="001431EC" w:rsidRDefault="001431EC" w:rsidP="001431EC">
      <w:pPr>
        <w:spacing w:line="360" w:lineRule="auto"/>
        <w:jc w:val="right"/>
        <w:outlineLvl w:val="0"/>
      </w:pPr>
    </w:p>
    <w:p w14:paraId="57E1747C" w14:textId="77777777" w:rsidR="001431EC" w:rsidRDefault="001431EC" w:rsidP="001431EC">
      <w:pPr>
        <w:spacing w:line="360" w:lineRule="auto"/>
        <w:jc w:val="right"/>
        <w:outlineLvl w:val="0"/>
      </w:pPr>
    </w:p>
    <w:p w14:paraId="7F3E9714" w14:textId="77777777" w:rsidR="001431EC" w:rsidRDefault="001431EC" w:rsidP="001431EC">
      <w:pPr>
        <w:spacing w:line="360" w:lineRule="auto"/>
        <w:jc w:val="center"/>
        <w:outlineLvl w:val="0"/>
        <w:rPr>
          <w:b/>
        </w:rPr>
      </w:pPr>
      <w:r>
        <w:rPr>
          <w:b/>
        </w:rPr>
        <w:t>КОМПОЗИЦИОННО</w:t>
      </w:r>
      <w:r>
        <w:t>-</w:t>
      </w:r>
      <w:r>
        <w:rPr>
          <w:b/>
        </w:rPr>
        <w:t xml:space="preserve">РЕЧЕВЫЕ СРЕДСТВА </w:t>
      </w:r>
    </w:p>
    <w:p w14:paraId="1F36D8E6" w14:textId="77777777" w:rsidR="001431EC" w:rsidRDefault="001431EC" w:rsidP="001431EC">
      <w:pPr>
        <w:spacing w:line="360" w:lineRule="auto"/>
        <w:jc w:val="center"/>
        <w:outlineLvl w:val="0"/>
        <w:rPr>
          <w:b/>
        </w:rPr>
      </w:pPr>
      <w:r>
        <w:rPr>
          <w:b/>
        </w:rPr>
        <w:t xml:space="preserve">СОЗДАНИЯ КОМИЧЕСКОГО </w:t>
      </w:r>
    </w:p>
    <w:p w14:paraId="162BA222" w14:textId="77777777" w:rsidR="001431EC" w:rsidRDefault="001431EC" w:rsidP="001431EC">
      <w:pPr>
        <w:spacing w:line="360" w:lineRule="auto"/>
        <w:jc w:val="center"/>
        <w:outlineLvl w:val="0"/>
        <w:rPr>
          <w:b/>
        </w:rPr>
      </w:pPr>
      <w:r>
        <w:rPr>
          <w:b/>
        </w:rPr>
        <w:t>В ТЕКСТЕ АНГЛИЙСКОЙ КОМЕДИИ</w:t>
      </w:r>
    </w:p>
    <w:p w14:paraId="22F7BD22" w14:textId="77777777" w:rsidR="001431EC" w:rsidRDefault="001431EC" w:rsidP="001431EC">
      <w:pPr>
        <w:spacing w:line="360" w:lineRule="auto"/>
        <w:jc w:val="center"/>
        <w:outlineLvl w:val="0"/>
      </w:pPr>
      <w:r>
        <w:t>10.02.04 – германские языки</w:t>
      </w:r>
    </w:p>
    <w:p w14:paraId="151F7F78" w14:textId="77777777" w:rsidR="001431EC" w:rsidRDefault="001431EC" w:rsidP="001431EC">
      <w:pPr>
        <w:spacing w:line="360" w:lineRule="auto"/>
        <w:jc w:val="center"/>
        <w:outlineLvl w:val="0"/>
      </w:pPr>
    </w:p>
    <w:p w14:paraId="7469E852" w14:textId="77777777" w:rsidR="001431EC" w:rsidRDefault="001431EC" w:rsidP="001431EC">
      <w:pPr>
        <w:spacing w:line="360" w:lineRule="auto"/>
        <w:jc w:val="center"/>
        <w:outlineLvl w:val="0"/>
      </w:pPr>
      <w:r>
        <w:t xml:space="preserve">Диссертация </w:t>
      </w:r>
    </w:p>
    <w:p w14:paraId="1E0287CE" w14:textId="77777777" w:rsidR="001431EC" w:rsidRDefault="001431EC" w:rsidP="001431EC">
      <w:pPr>
        <w:spacing w:line="360" w:lineRule="auto"/>
        <w:jc w:val="center"/>
        <w:outlineLvl w:val="0"/>
      </w:pPr>
      <w:r>
        <w:t xml:space="preserve">на соискание ученой степени </w:t>
      </w:r>
    </w:p>
    <w:p w14:paraId="6220A09B" w14:textId="77777777" w:rsidR="001431EC" w:rsidRDefault="001431EC" w:rsidP="001431EC">
      <w:pPr>
        <w:spacing w:line="360" w:lineRule="auto"/>
        <w:jc w:val="center"/>
        <w:outlineLvl w:val="0"/>
      </w:pPr>
      <w:r>
        <w:t>кандидата филологических наук</w:t>
      </w:r>
    </w:p>
    <w:p w14:paraId="18BE520C" w14:textId="77777777" w:rsidR="001431EC" w:rsidRDefault="001431EC" w:rsidP="001431EC">
      <w:pPr>
        <w:spacing w:line="360" w:lineRule="auto"/>
        <w:jc w:val="both"/>
      </w:pPr>
    </w:p>
    <w:p w14:paraId="585E53E0" w14:textId="77777777" w:rsidR="001431EC" w:rsidRDefault="001431EC" w:rsidP="001431EC">
      <w:pPr>
        <w:spacing w:line="360" w:lineRule="auto"/>
        <w:jc w:val="both"/>
      </w:pPr>
    </w:p>
    <w:p w14:paraId="35C49716" w14:textId="77777777" w:rsidR="001431EC" w:rsidRDefault="001431EC" w:rsidP="001431EC">
      <w:pPr>
        <w:spacing w:line="360" w:lineRule="auto"/>
        <w:jc w:val="both"/>
      </w:pPr>
    </w:p>
    <w:p w14:paraId="51E4F13F" w14:textId="77777777" w:rsidR="001431EC" w:rsidRDefault="001431EC" w:rsidP="001431EC">
      <w:pPr>
        <w:spacing w:line="360" w:lineRule="auto"/>
        <w:jc w:val="both"/>
      </w:pPr>
    </w:p>
    <w:p w14:paraId="5707D7F3" w14:textId="77777777" w:rsidR="001431EC" w:rsidRDefault="001431EC" w:rsidP="001431EC">
      <w:pPr>
        <w:spacing w:line="360" w:lineRule="auto"/>
        <w:jc w:val="both"/>
      </w:pPr>
    </w:p>
    <w:p w14:paraId="62F46BDA" w14:textId="77777777" w:rsidR="001431EC" w:rsidRDefault="001431EC" w:rsidP="001431EC">
      <w:pPr>
        <w:spacing w:line="360" w:lineRule="auto"/>
        <w:jc w:val="right"/>
      </w:pPr>
      <w:r>
        <w:t>Научный руководитель:</w:t>
      </w:r>
    </w:p>
    <w:p w14:paraId="55DA7D95" w14:textId="77777777" w:rsidR="001431EC" w:rsidRDefault="001431EC" w:rsidP="001431EC">
      <w:pPr>
        <w:spacing w:line="360" w:lineRule="auto"/>
        <w:jc w:val="right"/>
      </w:pPr>
      <w:r>
        <w:t>кандидат филологических наук,</w:t>
      </w:r>
    </w:p>
    <w:p w14:paraId="3A10B2D8" w14:textId="77777777" w:rsidR="001431EC" w:rsidRDefault="001431EC" w:rsidP="001431EC">
      <w:pPr>
        <w:spacing w:line="360" w:lineRule="auto"/>
        <w:jc w:val="right"/>
      </w:pPr>
      <w:r>
        <w:t>доцент Самохина (Дмитренко) В.А.</w:t>
      </w:r>
    </w:p>
    <w:p w14:paraId="2DA9C9A8" w14:textId="77777777" w:rsidR="001431EC" w:rsidRDefault="001431EC" w:rsidP="001431EC">
      <w:pPr>
        <w:spacing w:line="360" w:lineRule="auto"/>
        <w:jc w:val="both"/>
      </w:pPr>
    </w:p>
    <w:p w14:paraId="65AA0CEB" w14:textId="77777777" w:rsidR="001431EC" w:rsidRDefault="001431EC" w:rsidP="001431EC">
      <w:pPr>
        <w:spacing w:line="360" w:lineRule="auto"/>
        <w:jc w:val="both"/>
      </w:pPr>
    </w:p>
    <w:p w14:paraId="47BE79DF" w14:textId="77777777" w:rsidR="001431EC" w:rsidRDefault="001431EC" w:rsidP="001431EC">
      <w:pPr>
        <w:spacing w:line="360" w:lineRule="auto"/>
        <w:jc w:val="both"/>
      </w:pPr>
    </w:p>
    <w:p w14:paraId="71564C6E" w14:textId="77777777" w:rsidR="001431EC" w:rsidRDefault="001431EC" w:rsidP="001431EC">
      <w:pPr>
        <w:spacing w:line="360" w:lineRule="auto"/>
        <w:jc w:val="center"/>
      </w:pPr>
      <w:r>
        <w:lastRenderedPageBreak/>
        <w:t>Харьков – 2007</w:t>
      </w:r>
    </w:p>
    <w:p w14:paraId="16BF11CC" w14:textId="77777777" w:rsidR="001431EC" w:rsidRDefault="001431EC" w:rsidP="001431EC">
      <w:pPr>
        <w:pStyle w:val="3"/>
      </w:pPr>
      <w:r>
        <w:t>СОДЕРЖАНИЕ</w:t>
      </w:r>
    </w:p>
    <w:p w14:paraId="3B1A8013" w14:textId="77777777" w:rsidR="001431EC" w:rsidRDefault="001431EC" w:rsidP="001431EC">
      <w:pPr>
        <w:spacing w:line="360" w:lineRule="auto"/>
        <w:jc w:val="both"/>
      </w:pPr>
      <w:r>
        <w:t xml:space="preserve">                                                                                                                        </w:t>
      </w:r>
    </w:p>
    <w:p w14:paraId="02B01EE4" w14:textId="77777777" w:rsidR="001431EC" w:rsidRDefault="001431EC" w:rsidP="001431EC">
      <w:pPr>
        <w:spacing w:line="360" w:lineRule="auto"/>
        <w:jc w:val="both"/>
      </w:pPr>
      <w:r>
        <w:t xml:space="preserve">СПИСОК  УСЛОВНЫХ СОКРАЩЕНИЙ………………………………………...4                                      </w:t>
      </w:r>
    </w:p>
    <w:p w14:paraId="399DB6F8" w14:textId="77777777" w:rsidR="001431EC" w:rsidRDefault="001431EC" w:rsidP="001431EC">
      <w:pPr>
        <w:spacing w:line="360" w:lineRule="auto"/>
        <w:jc w:val="both"/>
      </w:pPr>
      <w:r>
        <w:t xml:space="preserve">ВВЕДЕНИЕ………………………………………………………………………….5                                                                                                                                                                                                      </w:t>
      </w:r>
    </w:p>
    <w:p w14:paraId="72810D07" w14:textId="77777777" w:rsidR="001431EC" w:rsidRDefault="001431EC" w:rsidP="001431EC">
      <w:pPr>
        <w:spacing w:line="360" w:lineRule="auto"/>
        <w:jc w:val="both"/>
      </w:pPr>
    </w:p>
    <w:p w14:paraId="5BDDBA94" w14:textId="77777777" w:rsidR="001431EC" w:rsidRDefault="001431EC" w:rsidP="001431EC">
      <w:pPr>
        <w:spacing w:line="360" w:lineRule="auto"/>
        <w:jc w:val="both"/>
      </w:pPr>
      <w:r>
        <w:t xml:space="preserve">ГЛАВА 1                                                                                         </w:t>
      </w:r>
    </w:p>
    <w:p w14:paraId="644BB57A" w14:textId="77777777" w:rsidR="001431EC" w:rsidRDefault="001431EC" w:rsidP="001431EC">
      <w:pPr>
        <w:spacing w:line="360" w:lineRule="auto"/>
        <w:jc w:val="both"/>
      </w:pPr>
      <w:r>
        <w:t xml:space="preserve">КОМЕДИЯ КАК ТИП ДРАМАТУРГИЧЕСКОГО ТЕКСТА…………………...13                                     </w:t>
      </w:r>
    </w:p>
    <w:p w14:paraId="477DF0DF" w14:textId="77777777" w:rsidR="001431EC" w:rsidRDefault="001431EC" w:rsidP="001431EC">
      <w:pPr>
        <w:spacing w:line="360" w:lineRule="auto"/>
        <w:jc w:val="both"/>
      </w:pPr>
      <w:r>
        <w:t xml:space="preserve">     1.1. Сущность комического…………..…………………….………………….13</w:t>
      </w:r>
    </w:p>
    <w:p w14:paraId="458E75E6" w14:textId="77777777" w:rsidR="001431EC" w:rsidRDefault="001431EC" w:rsidP="00D54C74">
      <w:pPr>
        <w:numPr>
          <w:ilvl w:val="0"/>
          <w:numId w:val="57"/>
        </w:numPr>
        <w:suppressAutoHyphens w:val="0"/>
        <w:spacing w:line="360" w:lineRule="auto"/>
        <w:ind w:left="357" w:hanging="357"/>
        <w:jc w:val="both"/>
      </w:pPr>
      <w:r>
        <w:t xml:space="preserve">1.2. Становление и развитие английской комедии…………………………...20                                              </w:t>
      </w:r>
    </w:p>
    <w:p w14:paraId="054DDF0F" w14:textId="77777777" w:rsidR="001431EC" w:rsidRDefault="001431EC" w:rsidP="001431EC">
      <w:pPr>
        <w:spacing w:line="360" w:lineRule="auto"/>
        <w:jc w:val="both"/>
      </w:pPr>
      <w:r>
        <w:t xml:space="preserve">     1.3.  Специфика текста комедии……………………………………………….28</w:t>
      </w:r>
    </w:p>
    <w:p w14:paraId="17730883" w14:textId="77777777" w:rsidR="001431EC" w:rsidRDefault="001431EC" w:rsidP="001431EC">
      <w:pPr>
        <w:spacing w:line="360" w:lineRule="auto"/>
        <w:jc w:val="both"/>
      </w:pPr>
      <w:r>
        <w:t xml:space="preserve">     1.3.1. Композиция текста комедии…………………………………………….29                                                             </w:t>
      </w:r>
    </w:p>
    <w:p w14:paraId="331A36B3" w14:textId="77777777" w:rsidR="001431EC" w:rsidRDefault="001431EC" w:rsidP="001431EC">
      <w:pPr>
        <w:spacing w:line="360" w:lineRule="auto"/>
        <w:jc w:val="both"/>
      </w:pPr>
      <w:r>
        <w:t xml:space="preserve">     1.3.2. Комический потенциал составляющих текста комедии………………34</w:t>
      </w:r>
    </w:p>
    <w:p w14:paraId="0FB131D8" w14:textId="77777777" w:rsidR="001431EC" w:rsidRDefault="001431EC" w:rsidP="001431EC">
      <w:pPr>
        <w:spacing w:line="360" w:lineRule="auto"/>
        <w:jc w:val="both"/>
      </w:pPr>
      <w:r>
        <w:t xml:space="preserve">     1.3.3. Роль игрового начала в тексте комедии………………………………..48                                                                              </w:t>
      </w:r>
    </w:p>
    <w:p w14:paraId="1BD1E385" w14:textId="77777777" w:rsidR="001431EC" w:rsidRDefault="001431EC" w:rsidP="001431EC">
      <w:pPr>
        <w:spacing w:line="360" w:lineRule="auto"/>
        <w:jc w:val="both"/>
      </w:pPr>
      <w:r>
        <w:t xml:space="preserve">ВЫВОДЫ ПО ГЛАВЕ 1…………………………………………………………...54                                                                                            </w:t>
      </w:r>
    </w:p>
    <w:p w14:paraId="5E1213B2" w14:textId="77777777" w:rsidR="001431EC" w:rsidRDefault="001431EC" w:rsidP="001431EC">
      <w:pPr>
        <w:spacing w:line="360" w:lineRule="auto"/>
        <w:jc w:val="both"/>
        <w:outlineLvl w:val="0"/>
      </w:pPr>
    </w:p>
    <w:p w14:paraId="768A7E36" w14:textId="77777777" w:rsidR="001431EC" w:rsidRDefault="001431EC" w:rsidP="001431EC">
      <w:pPr>
        <w:spacing w:line="360" w:lineRule="auto"/>
        <w:jc w:val="both"/>
        <w:outlineLvl w:val="0"/>
      </w:pPr>
      <w:r>
        <w:t xml:space="preserve">ГЛАВА 2 </w:t>
      </w:r>
    </w:p>
    <w:p w14:paraId="3A18C2B2" w14:textId="77777777" w:rsidR="001431EC" w:rsidRDefault="001431EC" w:rsidP="001431EC">
      <w:pPr>
        <w:spacing w:line="360" w:lineRule="auto"/>
        <w:jc w:val="both"/>
        <w:outlineLvl w:val="0"/>
      </w:pPr>
      <w:r>
        <w:t xml:space="preserve">ЛИНГВОСИТУАТИВНАЯ ИНКОНГРУЭНТНОСТЬ </w:t>
      </w:r>
    </w:p>
    <w:p w14:paraId="62F201DA" w14:textId="77777777" w:rsidR="001431EC" w:rsidRDefault="001431EC" w:rsidP="001431EC">
      <w:pPr>
        <w:spacing w:line="360" w:lineRule="auto"/>
        <w:jc w:val="both"/>
        <w:outlineLvl w:val="0"/>
      </w:pPr>
      <w:r>
        <w:t xml:space="preserve">КАК СПОСОБ СОЗДАНИЯ КОМИЧЕСКОГО </w:t>
      </w:r>
    </w:p>
    <w:p w14:paraId="793DE434" w14:textId="77777777" w:rsidR="001431EC" w:rsidRDefault="001431EC" w:rsidP="001431EC">
      <w:pPr>
        <w:spacing w:line="360" w:lineRule="auto"/>
        <w:jc w:val="both"/>
        <w:outlineLvl w:val="0"/>
      </w:pPr>
      <w:r>
        <w:t>В ТЕКСТЕ АНГЛИЙСКОЙ КОМЕДИИ…………………………………………58</w:t>
      </w:r>
    </w:p>
    <w:p w14:paraId="5668A131" w14:textId="77777777" w:rsidR="001431EC" w:rsidRDefault="001431EC" w:rsidP="001431EC">
      <w:pPr>
        <w:spacing w:line="360" w:lineRule="auto"/>
        <w:jc w:val="both"/>
        <w:outlineLvl w:val="0"/>
      </w:pPr>
      <w:r>
        <w:t xml:space="preserve">     2.1. Основные принципы создания комического </w:t>
      </w:r>
    </w:p>
    <w:p w14:paraId="06FCA9D9" w14:textId="77777777" w:rsidR="001431EC" w:rsidRDefault="001431EC" w:rsidP="001431EC">
      <w:pPr>
        <w:spacing w:line="360" w:lineRule="auto"/>
        <w:jc w:val="both"/>
        <w:outlineLvl w:val="0"/>
      </w:pPr>
      <w:r>
        <w:t xml:space="preserve">            в  ситуативном игровом контексте………………………………………..58</w:t>
      </w:r>
    </w:p>
    <w:p w14:paraId="260CA387" w14:textId="77777777" w:rsidR="001431EC" w:rsidRDefault="001431EC" w:rsidP="001431EC">
      <w:pPr>
        <w:spacing w:line="360" w:lineRule="auto"/>
        <w:ind w:right="-1"/>
        <w:jc w:val="both"/>
      </w:pPr>
      <w:r>
        <w:t xml:space="preserve">     2.2. Персонажная подсистема и «говорящие» имена</w:t>
      </w:r>
    </w:p>
    <w:p w14:paraId="4DEA46A3" w14:textId="77777777" w:rsidR="001431EC" w:rsidRDefault="001431EC" w:rsidP="001431EC">
      <w:pPr>
        <w:spacing w:line="360" w:lineRule="auto"/>
        <w:jc w:val="both"/>
      </w:pPr>
      <w:r>
        <w:t xml:space="preserve">            в тексте английской комедии…………………...………………………...72 </w:t>
      </w:r>
    </w:p>
    <w:p w14:paraId="2FA4B7D4" w14:textId="77777777" w:rsidR="001431EC" w:rsidRDefault="001431EC" w:rsidP="001431EC">
      <w:pPr>
        <w:spacing w:line="360" w:lineRule="auto"/>
        <w:jc w:val="both"/>
      </w:pPr>
      <w:r>
        <w:t xml:space="preserve">     2.3. Речевые особенности комических персонажей </w:t>
      </w:r>
    </w:p>
    <w:p w14:paraId="5D2D06F9" w14:textId="77777777" w:rsidR="001431EC" w:rsidRDefault="001431EC" w:rsidP="001431EC">
      <w:pPr>
        <w:spacing w:line="360" w:lineRule="auto"/>
        <w:jc w:val="both"/>
      </w:pPr>
      <w:r>
        <w:t xml:space="preserve">            в тексте английской комедии……………………………………………..88                       </w:t>
      </w:r>
    </w:p>
    <w:p w14:paraId="237158D3" w14:textId="77777777" w:rsidR="001431EC" w:rsidRDefault="001431EC" w:rsidP="001431EC">
      <w:pPr>
        <w:spacing w:line="360" w:lineRule="auto"/>
        <w:ind w:right="-1"/>
        <w:jc w:val="both"/>
      </w:pPr>
      <w:r>
        <w:t>ВЫВОДЫ ПО ГЛАВЕ 2…………………………………………………………...98</w:t>
      </w:r>
    </w:p>
    <w:p w14:paraId="4E694C60" w14:textId="77777777" w:rsidR="001431EC" w:rsidRDefault="001431EC" w:rsidP="001431EC">
      <w:pPr>
        <w:spacing w:line="360" w:lineRule="auto"/>
        <w:jc w:val="both"/>
        <w:outlineLvl w:val="0"/>
      </w:pPr>
    </w:p>
    <w:p w14:paraId="38A3E1C8" w14:textId="77777777" w:rsidR="001431EC" w:rsidRDefault="001431EC" w:rsidP="001431EC">
      <w:pPr>
        <w:spacing w:line="360" w:lineRule="auto"/>
        <w:jc w:val="both"/>
        <w:outlineLvl w:val="0"/>
      </w:pPr>
    </w:p>
    <w:p w14:paraId="02198682" w14:textId="77777777" w:rsidR="001431EC" w:rsidRDefault="001431EC" w:rsidP="001431EC">
      <w:pPr>
        <w:spacing w:line="360" w:lineRule="auto"/>
        <w:jc w:val="both"/>
        <w:outlineLvl w:val="0"/>
      </w:pPr>
    </w:p>
    <w:p w14:paraId="2849DC54" w14:textId="77777777" w:rsidR="001431EC" w:rsidRDefault="001431EC" w:rsidP="001431EC">
      <w:pPr>
        <w:spacing w:line="360" w:lineRule="auto"/>
        <w:jc w:val="both"/>
        <w:outlineLvl w:val="0"/>
      </w:pPr>
      <w:r>
        <w:t xml:space="preserve">ГЛАВА 3 </w:t>
      </w:r>
    </w:p>
    <w:p w14:paraId="349657B6" w14:textId="77777777" w:rsidR="001431EC" w:rsidRDefault="001431EC" w:rsidP="001431EC">
      <w:pPr>
        <w:spacing w:line="360" w:lineRule="auto"/>
        <w:jc w:val="both"/>
        <w:outlineLvl w:val="0"/>
      </w:pPr>
      <w:r>
        <w:t xml:space="preserve">КОМПОЗИЦИОННО-РЕЧЕВЫЕ СРЕДСТВА СОЗДАНИЯ </w:t>
      </w:r>
    </w:p>
    <w:p w14:paraId="06AFBFC1" w14:textId="77777777" w:rsidR="001431EC" w:rsidRDefault="001431EC" w:rsidP="001431EC">
      <w:pPr>
        <w:spacing w:line="360" w:lineRule="auto"/>
        <w:jc w:val="both"/>
        <w:outlineLvl w:val="0"/>
      </w:pPr>
      <w:r>
        <w:t>КОМИЧЕСКОГО В АНГЛИЙСКОМ КОМЕДИЙНОМ</w:t>
      </w:r>
    </w:p>
    <w:p w14:paraId="1F5C1267" w14:textId="77777777" w:rsidR="001431EC" w:rsidRDefault="001431EC" w:rsidP="001431EC">
      <w:pPr>
        <w:spacing w:line="360" w:lineRule="auto"/>
        <w:jc w:val="both"/>
        <w:outlineLvl w:val="0"/>
      </w:pPr>
      <w:r>
        <w:t>ДРАМАТУРГИЧЕСКОМ</w:t>
      </w:r>
      <w:r>
        <w:rPr>
          <w:lang w:val="uk-UA"/>
        </w:rPr>
        <w:t xml:space="preserve"> </w:t>
      </w:r>
      <w:r>
        <w:t xml:space="preserve">ТЕКСТЕ……………………………………………..100                                                                                           </w:t>
      </w:r>
    </w:p>
    <w:p w14:paraId="2A3AB13E" w14:textId="77777777" w:rsidR="001431EC" w:rsidRDefault="001431EC" w:rsidP="001431EC">
      <w:pPr>
        <w:spacing w:line="360" w:lineRule="auto"/>
      </w:pPr>
      <w:r>
        <w:t xml:space="preserve">     3.1. Фонетико-морфологические средства создания комического………...100  </w:t>
      </w:r>
    </w:p>
    <w:p w14:paraId="28AE575D" w14:textId="77777777" w:rsidR="001431EC" w:rsidRDefault="001431EC" w:rsidP="001431EC">
      <w:pPr>
        <w:spacing w:line="360" w:lineRule="auto"/>
        <w:jc w:val="both"/>
      </w:pPr>
      <w:r>
        <w:t xml:space="preserve">     3.2. Лексические и фразеологические средства </w:t>
      </w:r>
    </w:p>
    <w:p w14:paraId="435A5B55" w14:textId="77777777" w:rsidR="001431EC" w:rsidRDefault="001431EC" w:rsidP="00D54C74">
      <w:pPr>
        <w:numPr>
          <w:ilvl w:val="0"/>
          <w:numId w:val="57"/>
        </w:numPr>
        <w:tabs>
          <w:tab w:val="clear" w:pos="360"/>
          <w:tab w:val="num" w:pos="0"/>
        </w:tabs>
        <w:suppressAutoHyphens w:val="0"/>
        <w:spacing w:line="360" w:lineRule="auto"/>
        <w:jc w:val="both"/>
      </w:pPr>
      <w:r>
        <w:lastRenderedPageBreak/>
        <w:t xml:space="preserve">            создания комического……………………………………………………111                              </w:t>
      </w:r>
    </w:p>
    <w:p w14:paraId="7C6EAFD4" w14:textId="77777777" w:rsidR="001431EC" w:rsidRDefault="001431EC" w:rsidP="001431EC">
      <w:pPr>
        <w:spacing w:line="360" w:lineRule="auto"/>
        <w:ind w:right="-1"/>
        <w:jc w:val="both"/>
      </w:pPr>
      <w:r>
        <w:t xml:space="preserve">     3.3. Тропы как средство создания комического…………………………….127                     </w:t>
      </w:r>
    </w:p>
    <w:p w14:paraId="3D5C640F" w14:textId="77777777" w:rsidR="001431EC" w:rsidRDefault="001431EC" w:rsidP="001431EC">
      <w:pPr>
        <w:spacing w:line="360" w:lineRule="auto"/>
        <w:jc w:val="both"/>
      </w:pPr>
      <w:r>
        <w:t xml:space="preserve">     3.4. Стилистические приемы логической инконгруэнтности    </w:t>
      </w:r>
    </w:p>
    <w:p w14:paraId="1C7759A9" w14:textId="77777777" w:rsidR="001431EC" w:rsidRDefault="001431EC" w:rsidP="001431EC">
      <w:pPr>
        <w:spacing w:line="360" w:lineRule="auto"/>
        <w:ind w:right="-1"/>
        <w:jc w:val="both"/>
      </w:pPr>
      <w:r>
        <w:tab/>
        <w:t xml:space="preserve">   как средство создания комического……………………………………135                       </w:t>
      </w:r>
    </w:p>
    <w:p w14:paraId="29B76371" w14:textId="77777777" w:rsidR="001431EC" w:rsidRDefault="001431EC" w:rsidP="00D54C74">
      <w:pPr>
        <w:numPr>
          <w:ilvl w:val="1"/>
          <w:numId w:val="58"/>
        </w:numPr>
        <w:suppressAutoHyphens w:val="0"/>
        <w:spacing w:line="360" w:lineRule="auto"/>
        <w:jc w:val="both"/>
      </w:pPr>
      <w:r>
        <w:t xml:space="preserve">. Композиционно-синтаксические средства </w:t>
      </w:r>
    </w:p>
    <w:p w14:paraId="7B6E9E9E" w14:textId="77777777" w:rsidR="001431EC" w:rsidRDefault="001431EC" w:rsidP="001431EC">
      <w:pPr>
        <w:spacing w:line="360" w:lineRule="auto"/>
        <w:ind w:right="-1"/>
        <w:jc w:val="both"/>
      </w:pPr>
      <w:r>
        <w:t xml:space="preserve">             создания комического…………………………………………………...152                                      </w:t>
      </w:r>
    </w:p>
    <w:p w14:paraId="5DC818EB" w14:textId="77777777" w:rsidR="001431EC" w:rsidRDefault="001431EC" w:rsidP="001431EC">
      <w:pPr>
        <w:spacing w:line="360" w:lineRule="auto"/>
        <w:jc w:val="both"/>
      </w:pPr>
      <w:r>
        <w:t>ВЫВОДЫ ПО ГЛАВЕ 3………………………………………………………….163</w:t>
      </w:r>
    </w:p>
    <w:p w14:paraId="6070E395" w14:textId="77777777" w:rsidR="001431EC" w:rsidRDefault="001431EC" w:rsidP="001431EC">
      <w:pPr>
        <w:spacing w:line="360" w:lineRule="auto"/>
        <w:jc w:val="both"/>
      </w:pPr>
      <w:r>
        <w:t xml:space="preserve">                    </w:t>
      </w:r>
    </w:p>
    <w:p w14:paraId="65D7C0C4" w14:textId="77777777" w:rsidR="001431EC" w:rsidRDefault="001431EC" w:rsidP="001431EC">
      <w:pPr>
        <w:spacing w:line="360" w:lineRule="auto"/>
        <w:ind w:right="-1"/>
        <w:jc w:val="both"/>
      </w:pPr>
      <w:r>
        <w:t xml:space="preserve">ЗАКЛЮЧЕНИЕ…………………………………………………………………...166        </w:t>
      </w:r>
    </w:p>
    <w:p w14:paraId="210AFFCA" w14:textId="77777777" w:rsidR="001431EC" w:rsidRDefault="001431EC" w:rsidP="001431EC">
      <w:pPr>
        <w:spacing w:line="360" w:lineRule="auto"/>
        <w:ind w:right="-1"/>
        <w:jc w:val="both"/>
      </w:pPr>
      <w:r>
        <w:t>СПИСОК ИСПОЛЬЗОВАННОЙ ЛИТЕРАТУРЫ……………………………...171</w:t>
      </w:r>
    </w:p>
    <w:p w14:paraId="3E03A107" w14:textId="77777777" w:rsidR="001431EC" w:rsidRDefault="001431EC" w:rsidP="001431EC">
      <w:pPr>
        <w:spacing w:line="360" w:lineRule="auto"/>
        <w:jc w:val="both"/>
      </w:pPr>
    </w:p>
    <w:p w14:paraId="2C456FAC" w14:textId="77777777" w:rsidR="001431EC" w:rsidRDefault="001431EC" w:rsidP="001431EC">
      <w:pPr>
        <w:spacing w:line="360" w:lineRule="auto"/>
        <w:jc w:val="both"/>
      </w:pPr>
    </w:p>
    <w:p w14:paraId="7ED9E30F" w14:textId="77777777" w:rsidR="001431EC" w:rsidRDefault="001431EC" w:rsidP="001431EC">
      <w:pPr>
        <w:spacing w:line="360" w:lineRule="auto"/>
        <w:jc w:val="both"/>
      </w:pPr>
    </w:p>
    <w:p w14:paraId="07E8C4E4" w14:textId="77777777" w:rsidR="001431EC" w:rsidRDefault="001431EC" w:rsidP="001431EC">
      <w:pPr>
        <w:spacing w:line="360" w:lineRule="auto"/>
        <w:jc w:val="both"/>
      </w:pPr>
    </w:p>
    <w:p w14:paraId="07D61DD9" w14:textId="77777777" w:rsidR="001431EC" w:rsidRDefault="001431EC" w:rsidP="001431EC">
      <w:pPr>
        <w:spacing w:line="360" w:lineRule="auto"/>
        <w:jc w:val="both"/>
      </w:pPr>
    </w:p>
    <w:p w14:paraId="3C43B818" w14:textId="77777777" w:rsidR="001431EC" w:rsidRDefault="001431EC" w:rsidP="001431EC">
      <w:pPr>
        <w:spacing w:line="360" w:lineRule="auto"/>
        <w:jc w:val="both"/>
      </w:pPr>
    </w:p>
    <w:p w14:paraId="0CFA3548" w14:textId="77777777" w:rsidR="001431EC" w:rsidRDefault="001431EC" w:rsidP="001431EC">
      <w:pPr>
        <w:spacing w:line="360" w:lineRule="auto"/>
        <w:jc w:val="both"/>
      </w:pPr>
    </w:p>
    <w:p w14:paraId="75DAC659" w14:textId="77777777" w:rsidR="001431EC" w:rsidRDefault="001431EC" w:rsidP="001431EC">
      <w:pPr>
        <w:spacing w:line="360" w:lineRule="auto"/>
        <w:jc w:val="both"/>
      </w:pPr>
    </w:p>
    <w:p w14:paraId="64F83133" w14:textId="77777777" w:rsidR="001431EC" w:rsidRDefault="001431EC" w:rsidP="001431EC">
      <w:pPr>
        <w:spacing w:line="360" w:lineRule="auto"/>
        <w:jc w:val="both"/>
      </w:pPr>
    </w:p>
    <w:p w14:paraId="20846EE2" w14:textId="77777777" w:rsidR="001431EC" w:rsidRDefault="001431EC" w:rsidP="001431EC">
      <w:pPr>
        <w:spacing w:line="360" w:lineRule="auto"/>
        <w:jc w:val="both"/>
      </w:pPr>
    </w:p>
    <w:p w14:paraId="139EA986" w14:textId="77777777" w:rsidR="001431EC" w:rsidRDefault="001431EC" w:rsidP="001431EC">
      <w:pPr>
        <w:spacing w:line="360" w:lineRule="auto"/>
        <w:jc w:val="both"/>
      </w:pPr>
    </w:p>
    <w:p w14:paraId="48DA2FDA" w14:textId="77777777" w:rsidR="001431EC" w:rsidRDefault="001431EC" w:rsidP="001431EC">
      <w:pPr>
        <w:spacing w:line="360" w:lineRule="auto"/>
        <w:jc w:val="both"/>
      </w:pPr>
    </w:p>
    <w:p w14:paraId="756AA48B" w14:textId="77777777" w:rsidR="001431EC" w:rsidRDefault="001431EC" w:rsidP="001431EC">
      <w:pPr>
        <w:spacing w:line="360" w:lineRule="auto"/>
        <w:jc w:val="both"/>
      </w:pPr>
    </w:p>
    <w:p w14:paraId="17376D59" w14:textId="77777777" w:rsidR="001431EC" w:rsidRDefault="001431EC" w:rsidP="001431EC">
      <w:pPr>
        <w:spacing w:line="360" w:lineRule="auto"/>
        <w:jc w:val="center"/>
        <w:outlineLvl w:val="0"/>
      </w:pPr>
      <w:r>
        <w:t>СПИСОК УСЛОВНЫХ СОКРАЩЕНИЙ</w:t>
      </w:r>
    </w:p>
    <w:p w14:paraId="446AA4C2" w14:textId="77777777" w:rsidR="001431EC" w:rsidRDefault="001431EC" w:rsidP="001431EC">
      <w:pPr>
        <w:spacing w:line="360" w:lineRule="auto"/>
        <w:jc w:val="both"/>
      </w:pPr>
    </w:p>
    <w:p w14:paraId="4A3F6D82" w14:textId="77777777" w:rsidR="001431EC" w:rsidRDefault="001431EC" w:rsidP="001431EC">
      <w:pPr>
        <w:spacing w:line="360" w:lineRule="auto"/>
        <w:jc w:val="both"/>
      </w:pPr>
      <w:r>
        <w:t>А             абстрактное понятие</w:t>
      </w:r>
    </w:p>
    <w:p w14:paraId="7E58F58E" w14:textId="77777777" w:rsidR="001431EC" w:rsidRDefault="001431EC" w:rsidP="001431EC">
      <w:pPr>
        <w:spacing w:line="360" w:lineRule="auto"/>
        <w:jc w:val="both"/>
      </w:pPr>
      <w:r>
        <w:t xml:space="preserve">АР           авторская ремарка </w:t>
      </w:r>
    </w:p>
    <w:p w14:paraId="35D146EA" w14:textId="77777777" w:rsidR="001431EC" w:rsidRDefault="001431EC" w:rsidP="001431EC">
      <w:pPr>
        <w:spacing w:line="360" w:lineRule="auto"/>
        <w:jc w:val="both"/>
      </w:pPr>
      <w:r>
        <w:t>ДЕ           диалогическое единство</w:t>
      </w:r>
    </w:p>
    <w:p w14:paraId="389A6270" w14:textId="77777777" w:rsidR="001431EC" w:rsidRDefault="001431EC" w:rsidP="001431EC">
      <w:pPr>
        <w:spacing w:line="360" w:lineRule="auto"/>
        <w:jc w:val="both"/>
      </w:pPr>
      <w:r>
        <w:t>ДТ           драматургический текст</w:t>
      </w:r>
    </w:p>
    <w:p w14:paraId="15BF3DF4" w14:textId="77777777" w:rsidR="001431EC" w:rsidRDefault="001431EC" w:rsidP="001431EC">
      <w:pPr>
        <w:spacing w:line="360" w:lineRule="auto"/>
        <w:jc w:val="both"/>
      </w:pPr>
      <w:r>
        <w:t>Ж             животное</w:t>
      </w:r>
    </w:p>
    <w:p w14:paraId="64B87641" w14:textId="77777777" w:rsidR="001431EC" w:rsidRDefault="001431EC" w:rsidP="001431EC">
      <w:pPr>
        <w:spacing w:line="360" w:lineRule="auto"/>
        <w:jc w:val="both"/>
      </w:pPr>
      <w:r>
        <w:t>КДТ         комедийный драматургический текст</w:t>
      </w:r>
    </w:p>
    <w:p w14:paraId="139D99CC" w14:textId="77777777" w:rsidR="001431EC" w:rsidRDefault="001431EC" w:rsidP="001431EC">
      <w:pPr>
        <w:spacing w:line="360" w:lineRule="auto"/>
        <w:jc w:val="both"/>
      </w:pPr>
      <w:r>
        <w:t>ЛЕ            лексическая единица</w:t>
      </w:r>
    </w:p>
    <w:p w14:paraId="2021D617" w14:textId="77777777" w:rsidR="001431EC" w:rsidRDefault="001431EC" w:rsidP="001431EC">
      <w:pPr>
        <w:spacing w:line="360" w:lineRule="auto"/>
        <w:jc w:val="both"/>
      </w:pPr>
      <w:r>
        <w:t>П              предмет</w:t>
      </w:r>
    </w:p>
    <w:p w14:paraId="4D1F05EC" w14:textId="77777777" w:rsidR="001431EC" w:rsidRDefault="001431EC" w:rsidP="001431EC">
      <w:pPr>
        <w:spacing w:line="360" w:lineRule="auto"/>
        <w:jc w:val="both"/>
      </w:pPr>
      <w:r>
        <w:t>ПА           паронимическая аттракция</w:t>
      </w:r>
    </w:p>
    <w:p w14:paraId="3A331935" w14:textId="77777777" w:rsidR="001431EC" w:rsidRDefault="001431EC" w:rsidP="001431EC">
      <w:pPr>
        <w:spacing w:line="360" w:lineRule="auto"/>
        <w:jc w:val="both"/>
      </w:pPr>
      <w:r>
        <w:t>ПР            персонажная речь</w:t>
      </w:r>
    </w:p>
    <w:p w14:paraId="555AE45D" w14:textId="77777777" w:rsidR="001431EC" w:rsidRDefault="001431EC" w:rsidP="001431EC">
      <w:pPr>
        <w:spacing w:line="360" w:lineRule="auto"/>
        <w:jc w:val="both"/>
      </w:pPr>
      <w:r>
        <w:t>Р               растение</w:t>
      </w:r>
    </w:p>
    <w:p w14:paraId="1AF7A306" w14:textId="77777777" w:rsidR="001431EC" w:rsidRDefault="001431EC" w:rsidP="001431EC">
      <w:pPr>
        <w:spacing w:line="360" w:lineRule="auto"/>
        <w:jc w:val="both"/>
      </w:pPr>
      <w:r>
        <w:lastRenderedPageBreak/>
        <w:t>С               соматизм</w:t>
      </w:r>
    </w:p>
    <w:p w14:paraId="2935CB7D" w14:textId="77777777" w:rsidR="001431EC" w:rsidRDefault="001431EC" w:rsidP="001431EC">
      <w:pPr>
        <w:spacing w:line="360" w:lineRule="auto"/>
        <w:jc w:val="both"/>
      </w:pPr>
      <w:r>
        <w:t>СП           стилистический прием</w:t>
      </w:r>
    </w:p>
    <w:p w14:paraId="0FCC37A1" w14:textId="77777777" w:rsidR="001431EC" w:rsidRDefault="001431EC" w:rsidP="001431EC">
      <w:pPr>
        <w:spacing w:line="360" w:lineRule="auto"/>
        <w:jc w:val="both"/>
      </w:pPr>
      <w:r>
        <w:t>ФЕ           фразеологическая единица</w:t>
      </w:r>
    </w:p>
    <w:p w14:paraId="287EDE53" w14:textId="77777777" w:rsidR="001431EC" w:rsidRDefault="001431EC" w:rsidP="001431EC">
      <w:pPr>
        <w:spacing w:line="360" w:lineRule="auto"/>
        <w:jc w:val="both"/>
        <w:outlineLvl w:val="0"/>
      </w:pPr>
      <w:r>
        <w:t>Ч               человек</w:t>
      </w:r>
    </w:p>
    <w:p w14:paraId="2623F0E4" w14:textId="77777777" w:rsidR="001431EC" w:rsidRDefault="001431EC" w:rsidP="001431EC">
      <w:pPr>
        <w:spacing w:line="360" w:lineRule="auto"/>
        <w:jc w:val="both"/>
        <w:outlineLvl w:val="0"/>
      </w:pPr>
    </w:p>
    <w:p w14:paraId="4BDD3365" w14:textId="77777777" w:rsidR="001431EC" w:rsidRDefault="001431EC" w:rsidP="001431EC">
      <w:pPr>
        <w:spacing w:line="360" w:lineRule="auto"/>
        <w:jc w:val="both"/>
        <w:outlineLvl w:val="0"/>
      </w:pPr>
    </w:p>
    <w:p w14:paraId="000977FF" w14:textId="77777777" w:rsidR="001431EC" w:rsidRDefault="001431EC" w:rsidP="001431EC">
      <w:pPr>
        <w:spacing w:line="360" w:lineRule="auto"/>
        <w:jc w:val="both"/>
        <w:outlineLvl w:val="0"/>
      </w:pPr>
    </w:p>
    <w:p w14:paraId="064D1E00" w14:textId="77777777" w:rsidR="001431EC" w:rsidRDefault="001431EC" w:rsidP="001431EC">
      <w:pPr>
        <w:spacing w:line="360" w:lineRule="auto"/>
        <w:jc w:val="both"/>
        <w:outlineLvl w:val="0"/>
      </w:pPr>
    </w:p>
    <w:p w14:paraId="5784877E" w14:textId="77777777" w:rsidR="001431EC" w:rsidRDefault="001431EC" w:rsidP="001431EC">
      <w:pPr>
        <w:pStyle w:val="3"/>
      </w:pPr>
    </w:p>
    <w:p w14:paraId="124EDBB0" w14:textId="77777777" w:rsidR="001431EC" w:rsidRDefault="001431EC" w:rsidP="001431EC">
      <w:pPr>
        <w:spacing w:line="360" w:lineRule="auto"/>
        <w:jc w:val="both"/>
      </w:pPr>
    </w:p>
    <w:p w14:paraId="764EBA50" w14:textId="77777777" w:rsidR="001431EC" w:rsidRDefault="001431EC" w:rsidP="001431EC">
      <w:pPr>
        <w:spacing w:line="360" w:lineRule="auto"/>
        <w:jc w:val="both"/>
      </w:pPr>
    </w:p>
    <w:p w14:paraId="454E84ED" w14:textId="77777777" w:rsidR="001431EC" w:rsidRDefault="001431EC" w:rsidP="001431EC">
      <w:pPr>
        <w:spacing w:line="360" w:lineRule="auto"/>
        <w:jc w:val="both"/>
      </w:pPr>
    </w:p>
    <w:p w14:paraId="704E474B" w14:textId="77777777" w:rsidR="001431EC" w:rsidRDefault="001431EC" w:rsidP="001431EC">
      <w:pPr>
        <w:spacing w:line="360" w:lineRule="auto"/>
        <w:jc w:val="both"/>
      </w:pPr>
    </w:p>
    <w:p w14:paraId="0612083A" w14:textId="77777777" w:rsidR="001431EC" w:rsidRDefault="001431EC" w:rsidP="001431EC">
      <w:pPr>
        <w:spacing w:line="360" w:lineRule="auto"/>
        <w:jc w:val="both"/>
      </w:pPr>
    </w:p>
    <w:p w14:paraId="7CD255D5" w14:textId="77777777" w:rsidR="001431EC" w:rsidRDefault="001431EC" w:rsidP="001431EC">
      <w:pPr>
        <w:spacing w:line="360" w:lineRule="auto"/>
        <w:jc w:val="both"/>
      </w:pPr>
    </w:p>
    <w:p w14:paraId="2C33D87F" w14:textId="77777777" w:rsidR="001431EC" w:rsidRDefault="001431EC" w:rsidP="001431EC">
      <w:pPr>
        <w:pStyle w:val="3"/>
      </w:pPr>
      <w:r>
        <w:t>ВВЕДЕНИЕ</w:t>
      </w:r>
    </w:p>
    <w:p w14:paraId="5C054D63" w14:textId="77777777" w:rsidR="001431EC" w:rsidRDefault="001431EC" w:rsidP="001431EC">
      <w:pPr>
        <w:spacing w:line="360" w:lineRule="auto"/>
        <w:jc w:val="both"/>
      </w:pPr>
      <w:r>
        <w:t xml:space="preserve">        Вопросы комического и его форм до сих пор остаются в фокусе внимания лингвистики [9; 32; 50; 173; 174; 187; 188; 220; 224; 237; 249; 268], а также различных научных парадигм: философии [260; 271; 281; 292], этики, </w:t>
      </w:r>
      <w:r>
        <w:rPr>
          <w:spacing w:val="4"/>
          <w:szCs w:val="28"/>
        </w:rPr>
        <w:t>эстетики [73;</w:t>
      </w:r>
      <w:r>
        <w:rPr>
          <w:spacing w:val="4"/>
          <w:szCs w:val="28"/>
          <w:lang w:val="en-US"/>
        </w:rPr>
        <w:t> </w:t>
      </w:r>
      <w:r>
        <w:rPr>
          <w:spacing w:val="4"/>
          <w:szCs w:val="28"/>
        </w:rPr>
        <w:t>78;</w:t>
      </w:r>
      <w:r>
        <w:rPr>
          <w:spacing w:val="4"/>
          <w:szCs w:val="28"/>
          <w:lang w:val="en-US"/>
        </w:rPr>
        <w:t> </w:t>
      </w:r>
      <w:r>
        <w:rPr>
          <w:spacing w:val="4"/>
          <w:szCs w:val="28"/>
        </w:rPr>
        <w:t>98;</w:t>
      </w:r>
      <w:r>
        <w:rPr>
          <w:spacing w:val="4"/>
          <w:szCs w:val="28"/>
          <w:lang w:val="en-US"/>
        </w:rPr>
        <w:t> </w:t>
      </w:r>
      <w:r>
        <w:rPr>
          <w:spacing w:val="4"/>
          <w:szCs w:val="28"/>
        </w:rPr>
        <w:t>132; 145], социологии [196; 264], психологии, медицины</w:t>
      </w:r>
    </w:p>
    <w:p w14:paraId="5276B338" w14:textId="77777777" w:rsidR="001431EC" w:rsidRDefault="001431EC" w:rsidP="001431EC">
      <w:pPr>
        <w:spacing w:line="360" w:lineRule="auto"/>
        <w:jc w:val="both"/>
      </w:pPr>
      <w:r>
        <w:t>[245; 255; 256; 279; 280; 286].</w:t>
      </w:r>
    </w:p>
    <w:p w14:paraId="2EC64688" w14:textId="77777777" w:rsidR="001431EC" w:rsidRDefault="001431EC" w:rsidP="001431EC">
      <w:pPr>
        <w:spacing w:line="360" w:lineRule="auto"/>
        <w:jc w:val="both"/>
      </w:pPr>
      <w:r>
        <w:t xml:space="preserve">        Из множества теорий комического, ведущих свое начало от Аристотеля, Т. Гоббса, И. Канта, З. Фрейда, А. Шопенгауэра и др., по нашему мнению, релевантными для данного исследования являются</w:t>
      </w:r>
      <w:r>
        <w:rPr>
          <w:b/>
          <w:i/>
        </w:rPr>
        <w:t xml:space="preserve"> </w:t>
      </w:r>
      <w:r>
        <w:t>теория игры, разрабатываемая в трудах Н.Д. Арутюновой [8], Э. Берна [24], Л. Витгенштейна [37], Т.А. Гридиной [47], М.А. Кронгауза [77], В.З. Санникова [136], Й. Хейзинга [170] и др., а также теория инконгруэнтности (см. работы А. Бергсона [195], Дж. Бити [192], И. Канта [243], А. Кестлера [248], П.</w:t>
      </w:r>
      <w:r>
        <w:rPr>
          <w:b/>
        </w:rPr>
        <w:t xml:space="preserve"> </w:t>
      </w:r>
      <w:r>
        <w:t>Кейт-Шпейгель [244]). Наиболее распространенной точкой зрения на природу комического исследователи считают несоответствие</w:t>
      </w:r>
      <w:r>
        <w:rPr>
          <w:snapToGrid w:val="0"/>
          <w:lang w:val="en-US"/>
        </w:rPr>
        <w:t> </w:t>
      </w:r>
      <w:r>
        <w:rPr>
          <w:snapToGrid w:val="0"/>
        </w:rPr>
        <w:t>[28</w:t>
      </w:r>
      <w:r>
        <w:t>;</w:t>
      </w:r>
      <w:r>
        <w:rPr>
          <w:snapToGrid w:val="0"/>
        </w:rPr>
        <w:t xml:space="preserve"> 29</w:t>
      </w:r>
      <w:r>
        <w:t>;</w:t>
      </w:r>
      <w:r>
        <w:rPr>
          <w:snapToGrid w:val="0"/>
        </w:rPr>
        <w:t xml:space="preserve"> 39</w:t>
      </w:r>
      <w:r>
        <w:t>;</w:t>
      </w:r>
      <w:r>
        <w:rPr>
          <w:snapToGrid w:val="0"/>
        </w:rPr>
        <w:t xml:space="preserve"> 60</w:t>
      </w:r>
      <w:r>
        <w:t>;</w:t>
      </w:r>
      <w:r>
        <w:rPr>
          <w:snapToGrid w:val="0"/>
        </w:rPr>
        <w:t xml:space="preserve"> 76</w:t>
      </w:r>
      <w:r>
        <w:t>;</w:t>
      </w:r>
      <w:r>
        <w:rPr>
          <w:snapToGrid w:val="0"/>
        </w:rPr>
        <w:t xml:space="preserve"> 92</w:t>
      </w:r>
      <w:r>
        <w:t>;</w:t>
      </w:r>
      <w:r>
        <w:rPr>
          <w:snapToGrid w:val="0"/>
        </w:rPr>
        <w:t xml:space="preserve"> 110</w:t>
      </w:r>
      <w:r>
        <w:t>;</w:t>
      </w:r>
      <w:r>
        <w:rPr>
          <w:snapToGrid w:val="0"/>
        </w:rPr>
        <w:t xml:space="preserve"> 259</w:t>
      </w:r>
      <w:r>
        <w:t>;</w:t>
      </w:r>
      <w:r>
        <w:rPr>
          <w:snapToGrid w:val="0"/>
        </w:rPr>
        <w:t xml:space="preserve"> 266</w:t>
      </w:r>
      <w:r>
        <w:t>;</w:t>
      </w:r>
      <w:r>
        <w:rPr>
          <w:snapToGrid w:val="0"/>
        </w:rPr>
        <w:t xml:space="preserve"> 282</w:t>
      </w:r>
      <w:r>
        <w:t>;</w:t>
      </w:r>
      <w:r>
        <w:rPr>
          <w:snapToGrid w:val="0"/>
        </w:rPr>
        <w:t xml:space="preserve"> 284].</w:t>
      </w:r>
    </w:p>
    <w:p w14:paraId="078CAB6C" w14:textId="77777777" w:rsidR="001431EC" w:rsidRDefault="001431EC" w:rsidP="001431EC">
      <w:pPr>
        <w:spacing w:line="360" w:lineRule="auto"/>
        <w:jc w:val="both"/>
      </w:pPr>
      <w:r>
        <w:rPr>
          <w:b/>
        </w:rPr>
        <w:t xml:space="preserve">          АКТУАЛЬНОСТЬ</w:t>
      </w:r>
      <w:r>
        <w:t xml:space="preserve"> темы обусловлена направленностью современных исследований на изучение лингвопрагматических, лингвостилистических и лингвокогнитивных аспектов текстов разных типов и важной ролью комического в английской драме; использованием</w:t>
      </w:r>
      <w:r>
        <w:rPr>
          <w:lang w:val="uk-UA"/>
        </w:rPr>
        <w:t xml:space="preserve"> комплексного, системного подхода </w:t>
      </w:r>
      <w:r>
        <w:t xml:space="preserve">к </w:t>
      </w:r>
      <w:r>
        <w:rPr>
          <w:lang w:val="uk-UA"/>
        </w:rPr>
        <w:t xml:space="preserve">механизмам создания </w:t>
      </w:r>
      <w:r>
        <w:t xml:space="preserve">комического в английском комедийном драматургическом тексте, что соответствует доминантным тенденциям современного языкознания. </w:t>
      </w:r>
    </w:p>
    <w:p w14:paraId="3A9903CF" w14:textId="77777777" w:rsidR="001431EC" w:rsidRDefault="001431EC" w:rsidP="001431EC">
      <w:pPr>
        <w:spacing w:line="360" w:lineRule="auto"/>
        <w:jc w:val="both"/>
      </w:pPr>
      <w:r>
        <w:lastRenderedPageBreak/>
        <w:t xml:space="preserve">          Нерешенные </w:t>
      </w:r>
      <w:r>
        <w:rPr>
          <w:lang w:val="uk-UA"/>
        </w:rPr>
        <w:t>вопросы</w:t>
      </w:r>
      <w:r>
        <w:t xml:space="preserve"> создания комического вербальными и невербальными средствами в комедийных драматургических текстах (далее – КДТ) устанавливают научное задание работы.</w:t>
      </w:r>
    </w:p>
    <w:p w14:paraId="1B33F12C" w14:textId="77777777" w:rsidR="001431EC" w:rsidRDefault="001431EC" w:rsidP="001431EC">
      <w:pPr>
        <w:spacing w:line="360" w:lineRule="auto"/>
        <w:jc w:val="both"/>
      </w:pPr>
      <w:r>
        <w:t xml:space="preserve">          Комедия как игровой текст является одним из самых сложных типов драматургического текста (далее – ДТ):  чтобы рассмешить зрителя, от автора требуется особое мастерство и умение подмечать необычное в самых обыденных вещах. </w:t>
      </w:r>
    </w:p>
    <w:p w14:paraId="32B7D7B6" w14:textId="77777777" w:rsidR="001431EC" w:rsidRDefault="001431EC" w:rsidP="001431EC">
      <w:pPr>
        <w:spacing w:line="360" w:lineRule="auto"/>
        <w:jc w:val="both"/>
      </w:pPr>
      <w:r>
        <w:t xml:space="preserve">          В работе представлена авторская концепция данного типа текста.</w:t>
      </w:r>
    </w:p>
    <w:p w14:paraId="51DB39D5" w14:textId="77777777" w:rsidR="001431EC" w:rsidRDefault="001431EC" w:rsidP="001431EC">
      <w:pPr>
        <w:spacing w:line="360" w:lineRule="auto"/>
        <w:jc w:val="both"/>
      </w:pPr>
      <w:r>
        <w:t xml:space="preserve">          Под комедийным драматургическом текстом мы понимаем тип пьесы</w:t>
      </w:r>
      <w:r>
        <w:rPr>
          <w:rStyle w:val="affffffffffffffffffff2"/>
        </w:rPr>
        <w:footnoteReference w:id="1"/>
      </w:r>
      <w:r>
        <w:t>, предназначенный для исполнения со сцены; диалогический тип эмоционально заряженного комического текста, в основе которого лежит принцип инконгруэнтности, являющийся видовым по отношению к его родовому ингерентному признаку – игровому началу.</w:t>
      </w:r>
    </w:p>
    <w:p w14:paraId="62467C9D" w14:textId="77777777" w:rsidR="001431EC" w:rsidRDefault="001431EC" w:rsidP="001431EC">
      <w:pPr>
        <w:spacing w:line="360" w:lineRule="auto"/>
        <w:jc w:val="both"/>
      </w:pPr>
      <w:r>
        <w:t xml:space="preserve">          В КДТ инконгруэнтность актуализируется на всех уровнях текстовой иерархии, имеет сквозной характер, получает свое диалектическое динамическое развитие и способствует созданию комического эффекта.</w:t>
      </w:r>
    </w:p>
    <w:p w14:paraId="452783E1" w14:textId="77777777" w:rsidR="001431EC" w:rsidRDefault="001431EC" w:rsidP="001431EC">
      <w:pPr>
        <w:spacing w:line="360" w:lineRule="auto"/>
        <w:jc w:val="both"/>
        <w:rPr>
          <w:b/>
        </w:rPr>
      </w:pPr>
      <w:r>
        <w:t xml:space="preserve">          </w:t>
      </w:r>
      <w:r>
        <w:rPr>
          <w:b/>
        </w:rPr>
        <w:t xml:space="preserve">СВЯЗЬ РАБОТЫ С НАУЧНЫМИ ТЕМАМИ </w:t>
      </w:r>
    </w:p>
    <w:p w14:paraId="17FB1759" w14:textId="77777777" w:rsidR="001431EC" w:rsidRDefault="001431EC" w:rsidP="001431EC">
      <w:pPr>
        <w:spacing w:line="360" w:lineRule="auto"/>
        <w:jc w:val="both"/>
      </w:pPr>
      <w:r>
        <w:t>Исследование</w:t>
      </w:r>
      <w:r>
        <w:rPr>
          <w:b/>
        </w:rPr>
        <w:t xml:space="preserve"> </w:t>
      </w:r>
      <w:r>
        <w:t>отвечает профилю научной темы факультета иностранных языков Харьковского национального университета им. В.Н. Каразина «Когнитивные и коммуникативные проблемы дискурса и обучение иностранным языкам», номер государственной регистрации 0103</w:t>
      </w:r>
      <w:r>
        <w:rPr>
          <w:lang w:val="tr-TR"/>
        </w:rPr>
        <w:t>U</w:t>
      </w:r>
      <w:r>
        <w:t>004255.</w:t>
      </w:r>
    </w:p>
    <w:p w14:paraId="16BB652F" w14:textId="77777777" w:rsidR="001431EC" w:rsidRDefault="001431EC" w:rsidP="001431EC">
      <w:pPr>
        <w:spacing w:line="360" w:lineRule="auto"/>
        <w:jc w:val="both"/>
      </w:pPr>
      <w:r>
        <w:tab/>
      </w:r>
      <w:r>
        <w:rPr>
          <w:b/>
        </w:rPr>
        <w:t>ЦЕЛЬЮ</w:t>
      </w:r>
      <w:r>
        <w:t xml:space="preserve"> исследования является выявление механизмов создания комического в КДТ.</w:t>
      </w:r>
    </w:p>
    <w:p w14:paraId="2E258A3A" w14:textId="77777777" w:rsidR="001431EC" w:rsidRDefault="001431EC" w:rsidP="001431EC">
      <w:pPr>
        <w:spacing w:line="360" w:lineRule="auto"/>
        <w:ind w:firstLine="720"/>
        <w:jc w:val="both"/>
      </w:pPr>
      <w:r>
        <w:t xml:space="preserve">В соответствии с этой целью решаются и следующие конкретные </w:t>
      </w:r>
      <w:r>
        <w:rPr>
          <w:b/>
        </w:rPr>
        <w:t>ЗАДАЧИ</w:t>
      </w:r>
      <w:r>
        <w:t>:</w:t>
      </w:r>
    </w:p>
    <w:p w14:paraId="713497DA" w14:textId="77777777" w:rsidR="001431EC" w:rsidRDefault="001431EC" w:rsidP="001431EC">
      <w:pPr>
        <w:spacing w:line="360" w:lineRule="auto"/>
        <w:ind w:left="720"/>
        <w:jc w:val="both"/>
      </w:pPr>
      <w:r>
        <w:rPr>
          <w:szCs w:val="28"/>
          <w:lang w:val="uk-UA"/>
        </w:rPr>
        <w:t>•</w:t>
      </w:r>
      <w:r>
        <w:t xml:space="preserve"> </w:t>
      </w:r>
      <w:r>
        <w:rPr>
          <w:lang w:val="uk-UA"/>
        </w:rPr>
        <w:t xml:space="preserve"> </w:t>
      </w:r>
      <w:r>
        <w:t>выделить генетические и онтологические особенности комического</w:t>
      </w:r>
    </w:p>
    <w:p w14:paraId="09B27CA9" w14:textId="77777777" w:rsidR="001431EC" w:rsidRDefault="001431EC" w:rsidP="001431EC">
      <w:pPr>
        <w:spacing w:line="360" w:lineRule="auto"/>
        <w:jc w:val="both"/>
      </w:pPr>
      <w:r>
        <w:t xml:space="preserve">             </w:t>
      </w:r>
      <w:r>
        <w:rPr>
          <w:lang w:val="uk-UA"/>
        </w:rPr>
        <w:t xml:space="preserve"> </w:t>
      </w:r>
      <w:r>
        <w:t>в английском КДТ;</w:t>
      </w:r>
    </w:p>
    <w:p w14:paraId="1F65199E" w14:textId="77777777" w:rsidR="001431EC" w:rsidRDefault="001431EC" w:rsidP="001431EC">
      <w:pPr>
        <w:spacing w:line="360" w:lineRule="auto"/>
        <w:ind w:left="720"/>
        <w:jc w:val="both"/>
      </w:pPr>
      <w:r>
        <w:rPr>
          <w:szCs w:val="28"/>
          <w:lang w:val="uk-UA"/>
        </w:rPr>
        <w:t>•</w:t>
      </w:r>
      <w:r>
        <w:t xml:space="preserve"> </w:t>
      </w:r>
      <w:r>
        <w:rPr>
          <w:lang w:val="uk-UA"/>
        </w:rPr>
        <w:t xml:space="preserve"> </w:t>
      </w:r>
      <w:r>
        <w:t>выявить инвариантные признаки комического в английской</w:t>
      </w:r>
    </w:p>
    <w:p w14:paraId="04947B0C" w14:textId="77777777" w:rsidR="001431EC" w:rsidRDefault="001431EC" w:rsidP="001431EC">
      <w:pPr>
        <w:spacing w:line="360" w:lineRule="auto"/>
        <w:jc w:val="both"/>
      </w:pPr>
      <w:r>
        <w:t xml:space="preserve">             </w:t>
      </w:r>
      <w:r>
        <w:rPr>
          <w:lang w:val="uk-UA"/>
        </w:rPr>
        <w:t xml:space="preserve"> </w:t>
      </w:r>
      <w:r>
        <w:t>комедии и их модификации в исторической перспективе;</w:t>
      </w:r>
    </w:p>
    <w:p w14:paraId="4F413B1F" w14:textId="77777777" w:rsidR="001431EC" w:rsidRDefault="001431EC" w:rsidP="001431EC">
      <w:pPr>
        <w:spacing w:line="360" w:lineRule="auto"/>
        <w:ind w:left="720"/>
        <w:jc w:val="both"/>
      </w:pPr>
      <w:r>
        <w:rPr>
          <w:szCs w:val="28"/>
          <w:lang w:val="uk-UA"/>
        </w:rPr>
        <w:t>•</w:t>
      </w:r>
      <w:r>
        <w:t xml:space="preserve"> </w:t>
      </w:r>
      <w:r>
        <w:rPr>
          <w:lang w:val="uk-UA"/>
        </w:rPr>
        <w:t xml:space="preserve"> </w:t>
      </w:r>
      <w:r>
        <w:t>установить корреляцию и особенности взаимодействия различных</w:t>
      </w:r>
    </w:p>
    <w:p w14:paraId="14860435" w14:textId="77777777" w:rsidR="001431EC" w:rsidRDefault="001431EC" w:rsidP="001431EC">
      <w:pPr>
        <w:spacing w:line="360" w:lineRule="auto"/>
        <w:jc w:val="both"/>
      </w:pPr>
      <w:r>
        <w:t xml:space="preserve">             </w:t>
      </w:r>
      <w:r>
        <w:rPr>
          <w:lang w:val="uk-UA"/>
        </w:rPr>
        <w:t xml:space="preserve"> </w:t>
      </w:r>
      <w:r>
        <w:t>средств создания комического в линейном и вертикальном контекстах;</w:t>
      </w:r>
    </w:p>
    <w:p w14:paraId="745C26F7" w14:textId="77777777" w:rsidR="001431EC" w:rsidRDefault="001431EC" w:rsidP="001431EC">
      <w:pPr>
        <w:spacing w:line="360" w:lineRule="auto"/>
        <w:ind w:left="720"/>
        <w:jc w:val="both"/>
      </w:pPr>
      <w:r>
        <w:rPr>
          <w:szCs w:val="28"/>
          <w:lang w:val="uk-UA"/>
        </w:rPr>
        <w:t>•</w:t>
      </w:r>
      <w:r>
        <w:rPr>
          <w:lang w:val="uk-UA"/>
        </w:rPr>
        <w:t xml:space="preserve">   </w:t>
      </w:r>
      <w:r>
        <w:t>раскрыть комический потенциал различных компонентов КДТ</w:t>
      </w:r>
    </w:p>
    <w:p w14:paraId="0E4FB709" w14:textId="77777777" w:rsidR="001431EC" w:rsidRDefault="001431EC" w:rsidP="001431EC">
      <w:pPr>
        <w:spacing w:line="360" w:lineRule="auto"/>
        <w:jc w:val="both"/>
      </w:pPr>
      <w:r>
        <w:t xml:space="preserve">             </w:t>
      </w:r>
      <w:r>
        <w:rPr>
          <w:lang w:val="uk-UA"/>
        </w:rPr>
        <w:t xml:space="preserve"> </w:t>
      </w:r>
      <w:r>
        <w:t>и путей его реализации;</w:t>
      </w:r>
    </w:p>
    <w:p w14:paraId="232D9DED" w14:textId="77777777" w:rsidR="001431EC" w:rsidRDefault="001431EC" w:rsidP="001431EC">
      <w:pPr>
        <w:spacing w:line="360" w:lineRule="auto"/>
        <w:ind w:left="720"/>
        <w:jc w:val="both"/>
      </w:pPr>
      <w:r>
        <w:rPr>
          <w:szCs w:val="28"/>
          <w:lang w:val="uk-UA"/>
        </w:rPr>
        <w:t>•</w:t>
      </w:r>
      <w:r>
        <w:t xml:space="preserve"> </w:t>
      </w:r>
      <w:r>
        <w:rPr>
          <w:lang w:val="uk-UA"/>
        </w:rPr>
        <w:t xml:space="preserve"> </w:t>
      </w:r>
      <w:r>
        <w:t>определить вербальные и невербальные способы создания</w:t>
      </w:r>
    </w:p>
    <w:p w14:paraId="281055C8" w14:textId="77777777" w:rsidR="001431EC" w:rsidRDefault="001431EC" w:rsidP="001431EC">
      <w:pPr>
        <w:spacing w:line="360" w:lineRule="auto"/>
        <w:jc w:val="both"/>
      </w:pPr>
      <w:r>
        <w:t xml:space="preserve">             </w:t>
      </w:r>
      <w:r>
        <w:rPr>
          <w:lang w:val="uk-UA"/>
        </w:rPr>
        <w:t xml:space="preserve"> </w:t>
      </w:r>
      <w:r>
        <w:t>комического и особенности их взаимодействия в КДТ.</w:t>
      </w:r>
    </w:p>
    <w:p w14:paraId="15B7947A" w14:textId="77777777" w:rsidR="001431EC" w:rsidRDefault="001431EC" w:rsidP="001431EC">
      <w:pPr>
        <w:spacing w:line="360" w:lineRule="auto"/>
        <w:ind w:left="720"/>
        <w:jc w:val="both"/>
      </w:pPr>
      <w:r>
        <w:rPr>
          <w:b/>
        </w:rPr>
        <w:t>ОБЪЕКТОМ</w:t>
      </w:r>
      <w:r>
        <w:t xml:space="preserve"> исследования явился текст  английской комедии </w:t>
      </w:r>
      <w:r>
        <w:rPr>
          <w:lang w:val="en-US"/>
        </w:rPr>
        <w:t>XVI</w:t>
      </w:r>
      <w:r>
        <w:t xml:space="preserve"> – </w:t>
      </w:r>
      <w:r>
        <w:rPr>
          <w:lang w:val="en-US"/>
        </w:rPr>
        <w:t>XX</w:t>
      </w:r>
    </w:p>
    <w:p w14:paraId="3EC7D65A" w14:textId="77777777" w:rsidR="001431EC" w:rsidRDefault="001431EC" w:rsidP="001431EC">
      <w:pPr>
        <w:spacing w:line="360" w:lineRule="auto"/>
        <w:jc w:val="both"/>
      </w:pPr>
      <w:r>
        <w:t xml:space="preserve"> веков.</w:t>
      </w:r>
    </w:p>
    <w:p w14:paraId="1376FFDB" w14:textId="77777777" w:rsidR="001431EC" w:rsidRDefault="001431EC" w:rsidP="001431EC">
      <w:pPr>
        <w:spacing w:line="360" w:lineRule="auto"/>
        <w:jc w:val="both"/>
      </w:pPr>
      <w:r>
        <w:rPr>
          <w:b/>
        </w:rPr>
        <w:lastRenderedPageBreak/>
        <w:t xml:space="preserve">          ПРЕДМЕТОМ</w:t>
      </w:r>
      <w:r>
        <w:t xml:space="preserve"> исследования были композиционно-архитектонические и разноуровневые вербальные средства создания комического в английских комедийных текстах: фонетические, морфологические, лексические, фразеологические, синтаксические. </w:t>
      </w:r>
    </w:p>
    <w:p w14:paraId="57424122" w14:textId="77777777" w:rsidR="001431EC" w:rsidRDefault="001431EC" w:rsidP="001431EC">
      <w:pPr>
        <w:spacing w:line="360" w:lineRule="auto"/>
        <w:jc w:val="both"/>
      </w:pPr>
      <w:r>
        <w:tab/>
      </w:r>
      <w:r>
        <w:rPr>
          <w:b/>
        </w:rPr>
        <w:t>МАТЕРИАЛОМ</w:t>
      </w:r>
      <w:r>
        <w:t xml:space="preserve"> диссертации послужили 45 произведений британских авторов </w:t>
      </w:r>
      <w:r>
        <w:rPr>
          <w:lang w:val="en-US"/>
        </w:rPr>
        <w:t>XVI</w:t>
      </w:r>
      <w:r>
        <w:t>-</w:t>
      </w:r>
      <w:r>
        <w:rPr>
          <w:lang w:val="en-US"/>
        </w:rPr>
        <w:t>XX</w:t>
      </w:r>
      <w:r>
        <w:t xml:space="preserve"> веков (общим объемом более 30.000 страниц).</w:t>
      </w:r>
      <w:r>
        <w:tab/>
      </w:r>
      <w:r>
        <w:rPr>
          <w:b/>
        </w:rPr>
        <w:t xml:space="preserve">МЕТОДОЛОГИЧЕСКОЙ ОСНОВОЙ </w:t>
      </w:r>
      <w:r>
        <w:t>исследования явился комплексный, системный подход к анализу текста, основу которого составляют положения теорий игры и инконгруэнтности.</w:t>
      </w:r>
    </w:p>
    <w:p w14:paraId="23C9A79F" w14:textId="77777777" w:rsidR="001431EC" w:rsidRDefault="001431EC" w:rsidP="001431EC">
      <w:pPr>
        <w:spacing w:line="360" w:lineRule="auto"/>
        <w:jc w:val="both"/>
      </w:pPr>
      <w:r>
        <w:tab/>
        <w:t xml:space="preserve">В процессе исследования был использован традиционный метод непосредственного наблюдения и лингвистического описания – для изучения композиционно-речевых приемов создания комического; гипотетико-дедуктивный метод – для выделения, классификации и представления языкового материала; компонентный анализ – для определения смыслов, которые актуализируются при взаимодействии компонентов, принимающих участие в создании стилистических приемов (далее – СП);  контекстологический – для выявления средств реализации комического; фреймовый и прагмалингвистический анализ – для раскрытия механизмов создания комического в КДТ и обеспечения достоверности полученных результатов. </w:t>
      </w:r>
    </w:p>
    <w:p w14:paraId="0A303251" w14:textId="77777777" w:rsidR="001431EC" w:rsidRDefault="001431EC" w:rsidP="001431EC">
      <w:pPr>
        <w:pStyle w:val="afffffff6"/>
      </w:pPr>
      <w:r>
        <w:tab/>
        <w:t>Изучением английской комедии занимались многие отечественные и западные исследователи [</w:t>
      </w:r>
      <w:r>
        <w:rPr>
          <w:b/>
        </w:rPr>
        <w:t xml:space="preserve"> </w:t>
      </w:r>
      <w:r>
        <w:t>5; 15; 18; 20; 96; 149; 197; 202; 216; 297 и др.].</w:t>
      </w:r>
    </w:p>
    <w:p w14:paraId="7606FFB3" w14:textId="77777777" w:rsidR="001431EC" w:rsidRDefault="001431EC" w:rsidP="001431EC">
      <w:pPr>
        <w:pStyle w:val="afffffff6"/>
        <w:tabs>
          <w:tab w:val="left" w:pos="0"/>
        </w:tabs>
        <w:rPr>
          <w:b/>
          <w:szCs w:val="28"/>
        </w:rPr>
      </w:pPr>
      <w:r>
        <w:tab/>
        <w:t>Немало работ было посвящено и отдельным лингвистическим  средствам создания комического в художественном тексте [</w:t>
      </w:r>
      <w:r>
        <w:rPr>
          <w:lang w:val="uk-UA"/>
        </w:rPr>
        <w:t>22</w:t>
      </w:r>
      <w:r>
        <w:t>;</w:t>
      </w:r>
      <w:r>
        <w:rPr>
          <w:lang w:val="uk-UA"/>
        </w:rPr>
        <w:t xml:space="preserve"> 23</w:t>
      </w:r>
      <w:r>
        <w:t xml:space="preserve">; 53; 104; </w:t>
      </w:r>
      <w:r>
        <w:rPr>
          <w:lang w:val="uk-UA"/>
        </w:rPr>
        <w:t>114</w:t>
      </w:r>
      <w:r>
        <w:t>; 159; 215; 254; 277].</w:t>
      </w:r>
      <w:r>
        <w:rPr>
          <w:b/>
          <w:szCs w:val="28"/>
        </w:rPr>
        <w:t xml:space="preserve"> </w:t>
      </w:r>
    </w:p>
    <w:p w14:paraId="058C71AA" w14:textId="77777777" w:rsidR="001431EC" w:rsidRDefault="001431EC" w:rsidP="001431EC">
      <w:pPr>
        <w:spacing w:line="360" w:lineRule="auto"/>
        <w:jc w:val="both"/>
      </w:pPr>
      <w:r>
        <w:t xml:space="preserve">          Однако комплексное исследование механизмов комического на различных уровнях  в тексте английской комедии пока не предпринималось.</w:t>
      </w:r>
    </w:p>
    <w:p w14:paraId="77F12F24" w14:textId="77777777" w:rsidR="001431EC" w:rsidRDefault="001431EC" w:rsidP="001431EC">
      <w:pPr>
        <w:spacing w:line="360" w:lineRule="auto"/>
        <w:ind w:firstLine="720"/>
        <w:jc w:val="both"/>
      </w:pPr>
      <w:r>
        <w:rPr>
          <w:b/>
        </w:rPr>
        <w:t>НАУЧНАЯ НОВИЗНА</w:t>
      </w:r>
      <w:r>
        <w:t xml:space="preserve"> настоящей работы заключается в том, что в ней впервые осуществлено исследование лингвокогнитивных и лингвостилистических механизмов создания комического в английском комедийном драматургическом тексте, в основе которого лежат два базовых когнитивных принципа: игры и инконгруэнтности; установлено, что эти принципы выявляют содержание конкретных композиционно-архитектонических и языковых приемов; определено место и роль отдельных средств в создании комического, раскрыт характер их взаимодействия и взаимовлияния.</w:t>
      </w:r>
    </w:p>
    <w:p w14:paraId="7AAA749B" w14:textId="77777777" w:rsidR="001431EC" w:rsidRDefault="001431EC" w:rsidP="001431EC">
      <w:pPr>
        <w:spacing w:line="360" w:lineRule="auto"/>
        <w:ind w:firstLine="720"/>
        <w:jc w:val="both"/>
      </w:pPr>
      <w:r>
        <w:t>Впервые выделена игровая основа текста английской комедии как его ингерентный признак; доказано, что инконгруэнтность пронизывает все уровни и пласты КДТ, т.е. имеет сквозной характер и актуализируется на уровне макро- и микро контекста.</w:t>
      </w:r>
    </w:p>
    <w:p w14:paraId="78485A50" w14:textId="77777777" w:rsidR="001431EC" w:rsidRDefault="001431EC" w:rsidP="001431EC">
      <w:pPr>
        <w:spacing w:line="360" w:lineRule="auto"/>
        <w:jc w:val="both"/>
      </w:pPr>
      <w:r>
        <w:tab/>
      </w:r>
      <w:r>
        <w:rPr>
          <w:b/>
        </w:rPr>
        <w:t xml:space="preserve">ТЕОРЕТИЧЕСКАЯ ЗНАЧИМОСТЬ </w:t>
      </w:r>
      <w:r>
        <w:t xml:space="preserve">диссертации </w:t>
      </w:r>
      <w:r>
        <w:rPr>
          <w:lang w:val="uk-UA"/>
        </w:rPr>
        <w:t>определяется</w:t>
      </w:r>
      <w:r>
        <w:t xml:space="preserve"> ее</w:t>
      </w:r>
      <w:r>
        <w:rPr>
          <w:lang w:val="uk-UA"/>
        </w:rPr>
        <w:t xml:space="preserve"> вкладом в</w:t>
      </w:r>
      <w:r>
        <w:t xml:space="preserve"> лингвистику текста</w:t>
      </w:r>
      <w:r>
        <w:rPr>
          <w:lang w:val="uk-UA"/>
        </w:rPr>
        <w:t xml:space="preserve"> и</w:t>
      </w:r>
      <w:r>
        <w:t xml:space="preserve"> заключается в разработке приемов нового, системного подхода к </w:t>
      </w:r>
      <w:r>
        <w:lastRenderedPageBreak/>
        <w:t>изучению КДТ, связанного с исследованием средств актуализации сквозной категории инконгруэнтности, порождающей множество комических макро- и микроситуаций.</w:t>
      </w:r>
    </w:p>
    <w:p w14:paraId="0ABDA095" w14:textId="77777777" w:rsidR="001431EC" w:rsidRDefault="001431EC" w:rsidP="001431EC">
      <w:pPr>
        <w:spacing w:line="360" w:lineRule="auto"/>
        <w:jc w:val="both"/>
      </w:pPr>
      <w:r>
        <w:tab/>
      </w:r>
      <w:r>
        <w:rPr>
          <w:b/>
        </w:rPr>
        <w:t xml:space="preserve">ЛИЧНЫЙ ВКЛАД </w:t>
      </w:r>
      <w:r>
        <w:t>диссертанта заключается в применении теории игры и дальнейшей разработке теории инконгруэнтности, в раскрытии комедийного потенциала последней применительно к комедийному тексту, а также в выявлении лингвокогнитивных и лингвостилистичных механизмов их актуализации в английских комедийных драматургических текстах.</w:t>
      </w:r>
    </w:p>
    <w:p w14:paraId="27C62ECD" w14:textId="77777777" w:rsidR="001431EC" w:rsidRDefault="001431EC" w:rsidP="001431EC">
      <w:pPr>
        <w:spacing w:line="360" w:lineRule="auto"/>
        <w:jc w:val="both"/>
      </w:pPr>
      <w:r>
        <w:tab/>
      </w:r>
      <w:r>
        <w:rPr>
          <w:b/>
        </w:rPr>
        <w:t xml:space="preserve">ПРАКТИЧЕСКАЯ ЦЕННОСТЬ </w:t>
      </w:r>
      <w:r>
        <w:t>настоящего исследования определяется возможностями использования его результатов в практических и теоретических курсах по стилистике (разделы «Фонетическая стилистика», «Лексическая стилистика», «Стилистическая семасиология», «Синтаксическая стилистика», «Функциональная стилистика»),</w:t>
      </w:r>
      <w:r>
        <w:rPr>
          <w:b/>
        </w:rPr>
        <w:t xml:space="preserve"> </w:t>
      </w:r>
      <w:r>
        <w:t>интерпретации текста, в спецкурсе по лингвистике текста, а также в дальнейших научных исследованиях студентов и аспирантов.</w:t>
      </w:r>
    </w:p>
    <w:p w14:paraId="78FE2A90" w14:textId="77777777" w:rsidR="001431EC" w:rsidRDefault="001431EC" w:rsidP="001431EC">
      <w:pPr>
        <w:spacing w:line="360" w:lineRule="auto"/>
        <w:jc w:val="both"/>
      </w:pPr>
      <w:r>
        <w:t xml:space="preserve">        На </w:t>
      </w:r>
      <w:r>
        <w:rPr>
          <w:b/>
        </w:rPr>
        <w:t>ЗАЩИТУ</w:t>
      </w:r>
      <w:r>
        <w:t xml:space="preserve"> выносятся следующие основные </w:t>
      </w:r>
      <w:r>
        <w:rPr>
          <w:b/>
        </w:rPr>
        <w:t>ПОЛОЖЕНИЯ</w:t>
      </w:r>
      <w:r>
        <w:t>:</w:t>
      </w:r>
    </w:p>
    <w:p w14:paraId="49B3CA14" w14:textId="77777777" w:rsidR="001431EC" w:rsidRDefault="001431EC" w:rsidP="00D54C74">
      <w:pPr>
        <w:numPr>
          <w:ilvl w:val="0"/>
          <w:numId w:val="59"/>
        </w:numPr>
        <w:suppressAutoHyphens w:val="0"/>
        <w:spacing w:line="360" w:lineRule="auto"/>
        <w:jc w:val="both"/>
      </w:pPr>
      <w:r>
        <w:t xml:space="preserve">Механизмы создания  комического эффекта заложены на всех уровнях </w:t>
      </w:r>
    </w:p>
    <w:p w14:paraId="115C2D2C" w14:textId="77777777" w:rsidR="001431EC" w:rsidRDefault="001431EC" w:rsidP="001431EC">
      <w:pPr>
        <w:spacing w:line="360" w:lineRule="auto"/>
        <w:jc w:val="both"/>
      </w:pPr>
      <w:r>
        <w:t>текста комедии. Комедийный потенциал свойственен сюжетно-композиционным, композиционно-синтаксическим, лексическим, фразеологическим и фонетико-морфологическим пластам КДТ.</w:t>
      </w:r>
    </w:p>
    <w:p w14:paraId="183DA48A" w14:textId="77777777" w:rsidR="001431EC" w:rsidRDefault="001431EC" w:rsidP="00D54C74">
      <w:pPr>
        <w:numPr>
          <w:ilvl w:val="0"/>
          <w:numId w:val="59"/>
        </w:numPr>
        <w:tabs>
          <w:tab w:val="clear" w:pos="1080"/>
          <w:tab w:val="num" w:pos="0"/>
          <w:tab w:val="left" w:pos="1134"/>
        </w:tabs>
        <w:suppressAutoHyphens w:val="0"/>
        <w:spacing w:line="360" w:lineRule="auto"/>
        <w:ind w:left="0" w:firstLine="709"/>
        <w:jc w:val="both"/>
      </w:pPr>
      <w:r>
        <w:t>Когнитивно-логической основой комического в КДТ являются принципы игры и инконгруэнтности, имеющие сквозной характер и пронизывающие все уровни текстовой иерархии. Лингвистическая сущность</w:t>
      </w:r>
      <w:r>
        <w:rPr>
          <w:b/>
        </w:rPr>
        <w:t xml:space="preserve"> </w:t>
      </w:r>
      <w:r>
        <w:t>инконгруэнтности проявляется в эксплицитной выраженности несовместимости языковыми средствами.</w:t>
      </w:r>
    </w:p>
    <w:p w14:paraId="0FDDF46A" w14:textId="77777777" w:rsidR="001431EC" w:rsidRDefault="001431EC" w:rsidP="00D54C74">
      <w:pPr>
        <w:numPr>
          <w:ilvl w:val="0"/>
          <w:numId w:val="59"/>
        </w:numPr>
        <w:suppressAutoHyphens w:val="0"/>
        <w:spacing w:line="360" w:lineRule="auto"/>
        <w:jc w:val="both"/>
        <w:rPr>
          <w:spacing w:val="2"/>
          <w:szCs w:val="28"/>
        </w:rPr>
      </w:pPr>
      <w:r>
        <w:rPr>
          <w:spacing w:val="2"/>
          <w:szCs w:val="28"/>
        </w:rPr>
        <w:t>Все      средства     создания      комического      находятся     в тесном</w:t>
      </w:r>
    </w:p>
    <w:p w14:paraId="50F6356A" w14:textId="77777777" w:rsidR="001431EC" w:rsidRDefault="001431EC" w:rsidP="001431EC">
      <w:pPr>
        <w:spacing w:line="360" w:lineRule="auto"/>
        <w:jc w:val="both"/>
      </w:pPr>
      <w:r>
        <w:t>взаимодействии,     усиливая    комический   эффект    каждого      благодаря конвергенции и феномену иррадиации.</w:t>
      </w:r>
    </w:p>
    <w:p w14:paraId="106BF21C" w14:textId="77777777" w:rsidR="001431EC" w:rsidRDefault="001431EC" w:rsidP="00D54C74">
      <w:pPr>
        <w:numPr>
          <w:ilvl w:val="0"/>
          <w:numId w:val="59"/>
        </w:numPr>
        <w:suppressAutoHyphens w:val="0"/>
        <w:spacing w:line="360" w:lineRule="auto"/>
        <w:jc w:val="both"/>
        <w:rPr>
          <w:spacing w:val="22"/>
          <w:szCs w:val="28"/>
        </w:rPr>
      </w:pPr>
      <w:r>
        <w:rPr>
          <w:spacing w:val="22"/>
          <w:szCs w:val="28"/>
        </w:rPr>
        <w:t>Набор   ингерентных   средств   комического  составляет</w:t>
      </w:r>
    </w:p>
    <w:p w14:paraId="1833E468" w14:textId="77777777" w:rsidR="001431EC" w:rsidRDefault="001431EC" w:rsidP="001431EC">
      <w:pPr>
        <w:spacing w:line="360" w:lineRule="auto"/>
        <w:jc w:val="both"/>
      </w:pPr>
      <w:r>
        <w:t>инвариантное ядро КДТ (комическое игровое начало, диалогическая форма, инконгруэнтность), сохраняющее свою устойчивость независимо от исторической перспективы и жанрового своеобразия конкретного КДТ, что не исключает значительного варьирования корреляции средств комического в различные исторические периоды.</w:t>
      </w:r>
    </w:p>
    <w:p w14:paraId="19CE2128" w14:textId="77777777" w:rsidR="001431EC" w:rsidRDefault="001431EC" w:rsidP="00D54C74">
      <w:pPr>
        <w:numPr>
          <w:ilvl w:val="0"/>
          <w:numId w:val="59"/>
        </w:numPr>
        <w:suppressAutoHyphens w:val="0"/>
        <w:spacing w:line="360" w:lineRule="auto"/>
        <w:jc w:val="both"/>
      </w:pPr>
      <w:r>
        <w:t>Комедийный   потенциал  отдельных   компонентов КДТ  не одинаков.</w:t>
      </w:r>
    </w:p>
    <w:p w14:paraId="13DAB7ED" w14:textId="77777777" w:rsidR="001431EC" w:rsidRDefault="001431EC" w:rsidP="001431EC">
      <w:pPr>
        <w:spacing w:line="360" w:lineRule="auto"/>
        <w:jc w:val="both"/>
      </w:pPr>
      <w:r>
        <w:t>В наиболее полном виде до потребителя конечного продукта доходит комическая информация, носителем которой является персонажная речь. Минимальные потери обусловлены сохранением, хотя и в трансформированном виде, первичного,</w:t>
      </w:r>
      <w:r>
        <w:rPr>
          <w:lang w:val="uk-UA"/>
        </w:rPr>
        <w:t xml:space="preserve"> </w:t>
      </w:r>
      <w:r>
        <w:t xml:space="preserve">– вербального кода (письменная форма / устная форма). </w:t>
      </w:r>
    </w:p>
    <w:p w14:paraId="48CEC202" w14:textId="77777777" w:rsidR="001431EC" w:rsidRDefault="001431EC" w:rsidP="001431EC">
      <w:pPr>
        <w:spacing w:line="360" w:lineRule="auto"/>
        <w:jc w:val="both"/>
      </w:pPr>
      <w:r>
        <w:lastRenderedPageBreak/>
        <w:t xml:space="preserve">          Авторская речь в КДТ (авторская ремарка, аргументум и проч.) раскрывает свой комический потенциал с помощью перекодировки (вербальный </w:t>
      </w:r>
      <w:r>
        <w:rPr>
          <w:rFonts w:ascii="Symbol" w:hAnsi="Symbol"/>
          <w:snapToGrid w:val="0"/>
        </w:rPr>
        <w:t></w:t>
      </w:r>
      <w:r>
        <w:rPr>
          <w:rFonts w:ascii="Symbol" w:hAnsi="Symbol"/>
          <w:snapToGrid w:val="0"/>
        </w:rPr>
        <w:t></w:t>
      </w:r>
      <w:r>
        <w:rPr>
          <w:snapToGrid w:val="0"/>
        </w:rPr>
        <w:t>невербальный коды), что не может не вызвать определенных потерь в лингвистическом плане, несмотря на компенсаторные возможности невербальных кодов.</w:t>
      </w:r>
    </w:p>
    <w:p w14:paraId="3EF5A86F" w14:textId="77777777" w:rsidR="001431EC" w:rsidRDefault="001431EC" w:rsidP="001431EC">
      <w:pPr>
        <w:spacing w:line="360" w:lineRule="auto"/>
        <w:jc w:val="both"/>
        <w:outlineLvl w:val="0"/>
        <w:rPr>
          <w:b/>
        </w:rPr>
      </w:pPr>
      <w:r>
        <w:t xml:space="preserve">        </w:t>
      </w:r>
      <w:r>
        <w:rPr>
          <w:b/>
        </w:rPr>
        <w:t xml:space="preserve">АПРОБАЦИЯ </w:t>
      </w:r>
    </w:p>
    <w:p w14:paraId="714B7EC4" w14:textId="77777777" w:rsidR="001431EC" w:rsidRDefault="001431EC" w:rsidP="001431EC">
      <w:pPr>
        <w:spacing w:line="360" w:lineRule="auto"/>
        <w:jc w:val="both"/>
        <w:outlineLvl w:val="0"/>
        <w:rPr>
          <w:szCs w:val="28"/>
        </w:rPr>
      </w:pPr>
      <w:r>
        <w:rPr>
          <w:b/>
        </w:rPr>
        <w:t xml:space="preserve">        </w:t>
      </w:r>
      <w:r>
        <w:t xml:space="preserve">Основные положения и выводы исследования обсуждались на заседании кафедры английской филологии ХНУ (октябрь 2006) и были представлены на 14 научных конференциях: ежегодных отчетных научно-практических конференциях  факультета иностранных языков Харьковского национального университета им. В.Н. Каразина (Харьков, 2002 – 2006);  международной научно-методической конференции </w:t>
      </w:r>
      <w:r>
        <w:rPr>
          <w:szCs w:val="28"/>
        </w:rPr>
        <w:t>«</w:t>
      </w:r>
      <w:r>
        <w:rPr>
          <w:szCs w:val="28"/>
          <w:lang w:val="uk-UA"/>
        </w:rPr>
        <w:t>Треті Каразінські читання</w:t>
      </w:r>
      <w:r>
        <w:rPr>
          <w:szCs w:val="28"/>
        </w:rPr>
        <w:t xml:space="preserve">: </w:t>
      </w:r>
      <w:r>
        <w:rPr>
          <w:szCs w:val="28"/>
          <w:lang w:val="uk-UA"/>
        </w:rPr>
        <w:t>методика і лінгвістика</w:t>
      </w:r>
      <w:r>
        <w:rPr>
          <w:szCs w:val="28"/>
        </w:rPr>
        <w:t xml:space="preserve"> – </w:t>
      </w:r>
      <w:r>
        <w:rPr>
          <w:szCs w:val="28"/>
          <w:lang w:val="uk-UA"/>
        </w:rPr>
        <w:t>на шляху до інтеграції</w:t>
      </w:r>
      <w:r>
        <w:rPr>
          <w:szCs w:val="28"/>
        </w:rPr>
        <w:t>» (</w:t>
      </w:r>
      <w:r>
        <w:t xml:space="preserve">Харьков, </w:t>
      </w:r>
      <w:r>
        <w:rPr>
          <w:szCs w:val="28"/>
        </w:rPr>
        <w:t>2003);</w:t>
      </w:r>
      <w:r>
        <w:t xml:space="preserve"> международной конференции</w:t>
      </w:r>
      <w:r>
        <w:rPr>
          <w:szCs w:val="28"/>
          <w:lang w:val="uk-UA"/>
        </w:rPr>
        <w:t xml:space="preserve"> </w:t>
      </w:r>
      <w:r>
        <w:rPr>
          <w:szCs w:val="28"/>
        </w:rPr>
        <w:t>«</w:t>
      </w:r>
      <w:r>
        <w:rPr>
          <w:szCs w:val="28"/>
          <w:lang w:val="uk-UA"/>
        </w:rPr>
        <w:t>Переклад як вторинна комунікація</w:t>
      </w:r>
      <w:r>
        <w:rPr>
          <w:szCs w:val="28"/>
        </w:rPr>
        <w:t>» (</w:t>
      </w:r>
      <w:r>
        <w:t xml:space="preserve">Харьков, </w:t>
      </w:r>
      <w:r>
        <w:rPr>
          <w:szCs w:val="28"/>
        </w:rPr>
        <w:t>2004)</w:t>
      </w:r>
      <w:r>
        <w:rPr>
          <w:szCs w:val="28"/>
          <w:lang w:val="uk-UA"/>
        </w:rPr>
        <w:t>,</w:t>
      </w:r>
      <w:r>
        <w:rPr>
          <w:lang w:val="uk-UA"/>
        </w:rPr>
        <w:t xml:space="preserve"> </w:t>
      </w:r>
      <w:r>
        <w:t>международной научно-методической конференции:</w:t>
      </w:r>
      <w:r>
        <w:rPr>
          <w:szCs w:val="28"/>
          <w:lang w:val="uk-UA"/>
        </w:rPr>
        <w:t xml:space="preserve"> </w:t>
      </w:r>
      <w:r>
        <w:rPr>
          <w:szCs w:val="28"/>
        </w:rPr>
        <w:t>«Ч</w:t>
      </w:r>
      <w:r>
        <w:rPr>
          <w:szCs w:val="28"/>
          <w:lang w:val="uk-UA"/>
        </w:rPr>
        <w:t>етверті Каразінські читання</w:t>
      </w:r>
      <w:r>
        <w:rPr>
          <w:szCs w:val="28"/>
        </w:rPr>
        <w:t>»</w:t>
      </w:r>
      <w:r>
        <w:rPr>
          <w:szCs w:val="28"/>
          <w:lang w:val="uk-UA"/>
        </w:rPr>
        <w:t xml:space="preserve">, посвященной 200-летию </w:t>
      </w:r>
      <w:r>
        <w:t xml:space="preserve">Харьковского национального университета </w:t>
      </w:r>
      <w:r>
        <w:rPr>
          <w:szCs w:val="28"/>
        </w:rPr>
        <w:t>(</w:t>
      </w:r>
      <w:r>
        <w:t xml:space="preserve">Харьков, </w:t>
      </w:r>
      <w:r>
        <w:rPr>
          <w:szCs w:val="28"/>
        </w:rPr>
        <w:t>2004)</w:t>
      </w:r>
      <w:r>
        <w:t xml:space="preserve">; </w:t>
      </w:r>
      <w:r>
        <w:rPr>
          <w:lang w:val="en-US"/>
        </w:rPr>
        <w:t>III</w:t>
      </w:r>
      <w:r>
        <w:t xml:space="preserve"> Всеукраинской научной конференции </w:t>
      </w:r>
      <w:r>
        <w:rPr>
          <w:szCs w:val="28"/>
        </w:rPr>
        <w:t>«</w:t>
      </w:r>
      <w:r>
        <w:rPr>
          <w:szCs w:val="28"/>
          <w:lang w:val="uk-UA"/>
        </w:rPr>
        <w:t>Актуальні проблеми перекладознавства та методики навчання перекладу</w:t>
      </w:r>
      <w:r>
        <w:rPr>
          <w:szCs w:val="28"/>
        </w:rPr>
        <w:t>» (</w:t>
      </w:r>
      <w:r>
        <w:t xml:space="preserve">Харьков, </w:t>
      </w:r>
      <w:r>
        <w:rPr>
          <w:szCs w:val="28"/>
        </w:rPr>
        <w:t>2005);</w:t>
      </w:r>
      <w:r>
        <w:t xml:space="preserve"> международной научно-методической конференции</w:t>
      </w:r>
      <w:r>
        <w:rPr>
          <w:szCs w:val="28"/>
          <w:lang w:val="uk-UA"/>
        </w:rPr>
        <w:t xml:space="preserve"> </w:t>
      </w:r>
      <w:r>
        <w:rPr>
          <w:szCs w:val="28"/>
        </w:rPr>
        <w:t>«</w:t>
      </w:r>
      <w:r>
        <w:rPr>
          <w:szCs w:val="28"/>
          <w:lang w:val="uk-UA"/>
        </w:rPr>
        <w:t>Каразінські читання</w:t>
      </w:r>
      <w:r>
        <w:rPr>
          <w:szCs w:val="28"/>
        </w:rPr>
        <w:t>: «</w:t>
      </w:r>
      <w:r>
        <w:rPr>
          <w:szCs w:val="28"/>
          <w:lang w:val="uk-UA"/>
        </w:rPr>
        <w:t>Людина. Мова. Комунікація</w:t>
      </w:r>
      <w:r>
        <w:rPr>
          <w:szCs w:val="28"/>
        </w:rPr>
        <w:t>» (</w:t>
      </w:r>
      <w:r>
        <w:t xml:space="preserve">Харьков, </w:t>
      </w:r>
      <w:r>
        <w:rPr>
          <w:szCs w:val="28"/>
        </w:rPr>
        <w:t>2005);</w:t>
      </w:r>
      <w:r>
        <w:rPr>
          <w:szCs w:val="28"/>
          <w:lang w:val="uk-UA"/>
        </w:rPr>
        <w:t xml:space="preserve"> Всеукраинском научном форуме </w:t>
      </w:r>
      <w:r>
        <w:rPr>
          <w:szCs w:val="28"/>
        </w:rPr>
        <w:t>«</w:t>
      </w:r>
      <w:r>
        <w:rPr>
          <w:szCs w:val="28"/>
          <w:lang w:val="uk-UA"/>
        </w:rPr>
        <w:t>Сучасна англістика</w:t>
      </w:r>
      <w:r>
        <w:rPr>
          <w:szCs w:val="28"/>
        </w:rPr>
        <w:t xml:space="preserve">: </w:t>
      </w:r>
      <w:r>
        <w:rPr>
          <w:szCs w:val="28"/>
          <w:lang w:val="uk-UA"/>
        </w:rPr>
        <w:t>стереотипність та творчість</w:t>
      </w:r>
      <w:r>
        <w:rPr>
          <w:szCs w:val="28"/>
        </w:rPr>
        <w:t>» (</w:t>
      </w:r>
      <w:r>
        <w:t xml:space="preserve">Харьков, </w:t>
      </w:r>
      <w:r>
        <w:rPr>
          <w:szCs w:val="28"/>
        </w:rPr>
        <w:t>2006); Всероссийской научной конференции «Третьи Лазаревские чтения. Традиционная культура сегодня: теория и практика» (Челябинск</w:t>
      </w:r>
      <w:r>
        <w:rPr>
          <w:szCs w:val="28"/>
          <w:lang w:val="uk-UA"/>
        </w:rPr>
        <w:t>,</w:t>
      </w:r>
      <w:r>
        <w:rPr>
          <w:szCs w:val="28"/>
        </w:rPr>
        <w:t xml:space="preserve"> 2006); </w:t>
      </w:r>
      <w:r>
        <w:rPr>
          <w:szCs w:val="28"/>
          <w:lang w:val="en-US"/>
        </w:rPr>
        <w:t>IV</w:t>
      </w:r>
      <w:r>
        <w:rPr>
          <w:szCs w:val="28"/>
        </w:rPr>
        <w:t xml:space="preserve"> Межвузовской конференции молодых ученых «</w:t>
      </w:r>
      <w:r>
        <w:rPr>
          <w:szCs w:val="28"/>
          <w:lang w:val="uk-UA"/>
        </w:rPr>
        <w:t>Сучасні проблеми та перспективи дослідження романських і германських мов та літератур</w:t>
      </w:r>
      <w:r>
        <w:rPr>
          <w:szCs w:val="28"/>
        </w:rPr>
        <w:t xml:space="preserve">» </w:t>
      </w:r>
      <w:r>
        <w:rPr>
          <w:szCs w:val="28"/>
          <w:lang w:val="uk-UA"/>
        </w:rPr>
        <w:t>(Донецк, 2006)</w:t>
      </w:r>
      <w:r>
        <w:rPr>
          <w:szCs w:val="28"/>
        </w:rPr>
        <w:t>.</w:t>
      </w:r>
    </w:p>
    <w:p w14:paraId="784B1A3D" w14:textId="77777777" w:rsidR="001431EC" w:rsidRDefault="001431EC" w:rsidP="001431EC">
      <w:pPr>
        <w:tabs>
          <w:tab w:val="left" w:pos="709"/>
        </w:tabs>
        <w:spacing w:line="360" w:lineRule="auto"/>
        <w:jc w:val="both"/>
        <w:rPr>
          <w:b/>
        </w:rPr>
      </w:pPr>
      <w:r>
        <w:t xml:space="preserve">          </w:t>
      </w:r>
      <w:r>
        <w:rPr>
          <w:b/>
        </w:rPr>
        <w:t xml:space="preserve">ПУБЛИКАЦИИ </w:t>
      </w:r>
    </w:p>
    <w:p w14:paraId="743A8BDF" w14:textId="77777777" w:rsidR="001431EC" w:rsidRDefault="001431EC" w:rsidP="001431EC">
      <w:pPr>
        <w:spacing w:line="360" w:lineRule="auto"/>
        <w:jc w:val="both"/>
      </w:pPr>
      <w:r>
        <w:t xml:space="preserve">          Основные положения работы</w:t>
      </w:r>
      <w:r>
        <w:rPr>
          <w:b/>
        </w:rPr>
        <w:t xml:space="preserve"> </w:t>
      </w:r>
      <w:r>
        <w:t>отражены в 8 публикациях (5 статьях в специализированных научных сборниках, утвержденных ВАК Украины, 3 тезисах докладов на международных и всеукраинских научных конференциях).</w:t>
      </w:r>
    </w:p>
    <w:p w14:paraId="0514D1A4" w14:textId="77777777" w:rsidR="001431EC" w:rsidRDefault="001431EC" w:rsidP="001431EC">
      <w:pPr>
        <w:spacing w:line="360" w:lineRule="auto"/>
        <w:jc w:val="both"/>
        <w:rPr>
          <w:b/>
        </w:rPr>
      </w:pPr>
      <w:r>
        <w:t xml:space="preserve">          </w:t>
      </w:r>
      <w:r>
        <w:rPr>
          <w:b/>
        </w:rPr>
        <w:t>СТРУКТУРА И ОБЪЕМ ДИССЕРТАЦИИ</w:t>
      </w:r>
    </w:p>
    <w:p w14:paraId="0ABB3C26" w14:textId="77777777" w:rsidR="001431EC" w:rsidRDefault="001431EC" w:rsidP="001431EC">
      <w:pPr>
        <w:pStyle w:val="afffffffd"/>
        <w:spacing w:line="360" w:lineRule="auto"/>
        <w:jc w:val="both"/>
      </w:pPr>
      <w:r>
        <w:t>Диссертация состоит из введения, трех глав с выводами по главам, заключения, списка использованной теоретической, иллюстративной  литературы,  насчитывающего 351 источник. Объем работы – 195 страниц, основная часть составляет 170 страниц.</w:t>
      </w:r>
    </w:p>
    <w:p w14:paraId="4BFF40CA" w14:textId="77777777" w:rsidR="001431EC" w:rsidRDefault="001431EC" w:rsidP="001431EC">
      <w:pPr>
        <w:spacing w:line="360" w:lineRule="auto"/>
        <w:ind w:firstLine="720"/>
        <w:jc w:val="both"/>
      </w:pPr>
      <w:r>
        <w:rPr>
          <w:b/>
        </w:rPr>
        <w:t>Во ВВЕДЕНИИ</w:t>
      </w:r>
      <w:r>
        <w:t xml:space="preserve"> дается обоснование выбора темы, объект и предмет исследования, подчеркивается ее актуальность и новизна, формулируется основная цель работы и ее задачи, методика исследования, теоретическая и практическая ценность работы, личный вклад автора. </w:t>
      </w:r>
    </w:p>
    <w:p w14:paraId="1A656E0F" w14:textId="77777777" w:rsidR="001431EC" w:rsidRDefault="001431EC" w:rsidP="001431EC">
      <w:pPr>
        <w:spacing w:line="360" w:lineRule="auto"/>
        <w:ind w:firstLine="720"/>
        <w:jc w:val="both"/>
      </w:pPr>
      <w:r>
        <w:rPr>
          <w:b/>
        </w:rPr>
        <w:lastRenderedPageBreak/>
        <w:t>В ПЕРВОЙ ГЛАВЕ</w:t>
      </w:r>
      <w:r>
        <w:t xml:space="preserve"> рассматриваются ингерентные основополагающие признаки КДТ, вопросы комического потенциала составляющих КДТ и его реализации с помощью вербального и невербального кодов; комедия рассматривается как тип ДТ.</w:t>
      </w:r>
    </w:p>
    <w:p w14:paraId="403C05C6" w14:textId="77777777" w:rsidR="001431EC" w:rsidRDefault="001431EC" w:rsidP="001431EC">
      <w:pPr>
        <w:spacing w:line="360" w:lineRule="auto"/>
        <w:ind w:firstLine="720"/>
        <w:jc w:val="both"/>
      </w:pPr>
      <w:r>
        <w:rPr>
          <w:b/>
        </w:rPr>
        <w:t>Во ВТОРОЙ ГЛАВЕ</w:t>
      </w:r>
      <w:r>
        <w:t xml:space="preserve"> анализируются сюжетно-композиционные средства создания комического в тексте комедии с учетом вертикального контекста и роли игрового начала в нем. Детально рассматриваются основные принципы создания комического в комедийных ситуациях и специфические способы их языковой реализации; описываются речевые особенности персонажной подсистемы, подчеркивается роль «говорящих» имен в тексте английской комедии. </w:t>
      </w:r>
    </w:p>
    <w:p w14:paraId="59B64BFA" w14:textId="77777777" w:rsidR="001431EC" w:rsidRDefault="001431EC" w:rsidP="001431EC">
      <w:pPr>
        <w:spacing w:line="360" w:lineRule="auto"/>
        <w:ind w:firstLine="720"/>
        <w:jc w:val="both"/>
      </w:pPr>
      <w:r>
        <w:rPr>
          <w:b/>
        </w:rPr>
        <w:t>ТРЕТЬЯ ГЛАВА</w:t>
      </w:r>
      <w:r>
        <w:t xml:space="preserve"> посвящена анализу языковых особенностей текста комедии, построенных по игровому принципу, а именно созданию комического эффекта на композиционно-речевом уровне. Речь идет о композиционно-синтаксических, лексических, фразеологических и фонетико-морфологических приемах, используемых в целях создания комического. В работе анализируются те разновидности стилистических приемов, которые имеют наибольший комический потенциал, а также рассматриваются конкретные способы их актуализации.</w:t>
      </w:r>
    </w:p>
    <w:p w14:paraId="418DA7DD" w14:textId="77777777" w:rsidR="001431EC" w:rsidRDefault="001431EC" w:rsidP="001431EC">
      <w:pPr>
        <w:spacing w:line="360" w:lineRule="auto"/>
        <w:ind w:firstLine="720"/>
        <w:jc w:val="both"/>
      </w:pPr>
      <w:r>
        <w:t>Специальный раздел главы 3 посвящен проблемам выявления композиционно-архитектонических средств  создания   комического    эффекта.</w:t>
      </w:r>
    </w:p>
    <w:p w14:paraId="726D8E4B" w14:textId="77777777" w:rsidR="001431EC" w:rsidRDefault="001431EC" w:rsidP="001431EC">
      <w:pPr>
        <w:spacing w:line="360" w:lineRule="auto"/>
        <w:jc w:val="both"/>
      </w:pPr>
      <w:r>
        <w:t xml:space="preserve">          Особое внимание уделяется вопросам построения крупных массивов персонажной речи с целью создания комического эффекта.</w:t>
      </w:r>
    </w:p>
    <w:p w14:paraId="6FF8B83F" w14:textId="77777777" w:rsidR="001431EC" w:rsidRDefault="001431EC" w:rsidP="001431EC">
      <w:pPr>
        <w:spacing w:line="360" w:lineRule="auto"/>
        <w:jc w:val="both"/>
      </w:pPr>
      <w:r>
        <w:tab/>
      </w:r>
      <w:r>
        <w:rPr>
          <w:b/>
        </w:rPr>
        <w:t>В ЗАКЛЮЧЕНИИ</w:t>
      </w:r>
      <w:r>
        <w:t xml:space="preserve">  представлены основные выводы по проведенному исследованию.</w:t>
      </w:r>
    </w:p>
    <w:p w14:paraId="33C14365" w14:textId="77777777" w:rsidR="001431EC" w:rsidRDefault="001431EC" w:rsidP="001431EC">
      <w:pPr>
        <w:spacing w:line="360" w:lineRule="auto"/>
        <w:outlineLvl w:val="0"/>
        <w:rPr>
          <w:b/>
          <w:snapToGrid w:val="0"/>
        </w:rPr>
      </w:pPr>
    </w:p>
    <w:p w14:paraId="184352EF" w14:textId="77777777" w:rsidR="001431EC" w:rsidRDefault="001431EC" w:rsidP="001431EC">
      <w:pPr>
        <w:spacing w:line="360" w:lineRule="auto"/>
        <w:outlineLvl w:val="0"/>
        <w:rPr>
          <w:b/>
          <w:snapToGrid w:val="0"/>
        </w:rPr>
      </w:pPr>
    </w:p>
    <w:p w14:paraId="69D15B1C" w14:textId="77777777" w:rsidR="001431EC" w:rsidRDefault="001431EC" w:rsidP="001431EC">
      <w:pPr>
        <w:spacing w:line="360" w:lineRule="auto"/>
        <w:outlineLvl w:val="0"/>
        <w:rPr>
          <w:b/>
          <w:snapToGrid w:val="0"/>
        </w:rPr>
      </w:pPr>
    </w:p>
    <w:p w14:paraId="725D5C45" w14:textId="77777777" w:rsidR="001431EC" w:rsidRDefault="001431EC" w:rsidP="001431EC">
      <w:pPr>
        <w:pStyle w:val="7"/>
        <w:tabs>
          <w:tab w:val="left" w:pos="945"/>
        </w:tabs>
        <w:ind w:firstLine="0"/>
      </w:pPr>
      <w:r>
        <w:t>ЗАКЛЮЧЕНИЕ</w:t>
      </w:r>
    </w:p>
    <w:p w14:paraId="02A9AB4C" w14:textId="77777777" w:rsidR="001431EC" w:rsidRDefault="001431EC" w:rsidP="001431EC"/>
    <w:p w14:paraId="421D2933" w14:textId="77777777" w:rsidR="001431EC" w:rsidRDefault="001431EC" w:rsidP="001431EC">
      <w:pPr>
        <w:spacing w:line="360" w:lineRule="auto"/>
        <w:jc w:val="both"/>
      </w:pPr>
      <w:r>
        <w:rPr>
          <w:szCs w:val="28"/>
        </w:rPr>
        <w:t xml:space="preserve">     КДТ – это игровой текст, предназначенный для игры со сцены, все элементы которого подчинены принципу инконгруэнтности. Цель игры – создание комического эффекта. Эта игра предполагает взаимодействие актеров в обыгрывании комизма несовместимых, инконгруэнтных представлений или ситуаций. Игра в КДТ также проявляется в игре вербальной, которая обеспечивается целым комплексом разноуровневых лингвистических средств, в основе которых также лежит принцип инконгруэнтности. С лингвистической точки зрения КДТ представляет собой игровое речевое произведение (текст), который «свит» из комических ситуаций, отражаемых в специфических формах (сценариях) и выраженных вербальными комическими средствами. Комическое игровой ситуации и комическое, выраженное языковыми, игровыми средствами, в КДТ диалектически взаимосвязаны: взятые </w:t>
      </w:r>
      <w:r>
        <w:rPr>
          <w:szCs w:val="28"/>
        </w:rPr>
        <w:lastRenderedPageBreak/>
        <w:t>вместе, они создают условно-игровое «поле», имитирующее реальную жизнь. Все языковые игры в КДТ образуют своего рода «игровые прорывы», вставные «эпизоды», создающие юмористический эффект.</w:t>
      </w:r>
    </w:p>
    <w:p w14:paraId="73C251E8" w14:textId="77777777" w:rsidR="001431EC" w:rsidRDefault="001431EC" w:rsidP="001431EC">
      <w:pPr>
        <w:spacing w:line="360" w:lineRule="auto"/>
        <w:ind w:firstLine="720"/>
        <w:jc w:val="both"/>
      </w:pPr>
      <w:r>
        <w:t xml:space="preserve">Основой комического игрового начала в комедийных драматургических произведениях являются различные виды вербальной и невербальной инконгруэнтности, которая имеет сквозной характер. </w:t>
      </w:r>
    </w:p>
    <w:p w14:paraId="00CD33F6" w14:textId="77777777" w:rsidR="001431EC" w:rsidRDefault="001431EC" w:rsidP="001431EC">
      <w:pPr>
        <w:spacing w:line="360" w:lineRule="auto"/>
        <w:jc w:val="both"/>
        <w:rPr>
          <w:szCs w:val="28"/>
        </w:rPr>
      </w:pPr>
      <w:r>
        <w:rPr>
          <w:szCs w:val="28"/>
        </w:rPr>
        <w:t xml:space="preserve">          КДТ строится по определенным композиционным законам. В нем выделяется внутренняя (содержательная) и внешняя (архитектоника)  композиции, а также типы комического диалога: а) диалог ‘чисто’ информативного характера;</w:t>
      </w:r>
      <w:r>
        <w:rPr>
          <w:szCs w:val="28"/>
          <w:lang w:val="uk-UA"/>
        </w:rPr>
        <w:t xml:space="preserve"> </w:t>
      </w:r>
      <w:r>
        <w:rPr>
          <w:szCs w:val="28"/>
        </w:rPr>
        <w:t>б) диалог</w:t>
      </w:r>
      <w:r>
        <w:rPr>
          <w:szCs w:val="28"/>
          <w:lang w:val="uk-UA"/>
        </w:rPr>
        <w:t>-</w:t>
      </w:r>
      <w:r>
        <w:rPr>
          <w:szCs w:val="28"/>
        </w:rPr>
        <w:t>унисон; в) диалог-поединок.</w:t>
      </w:r>
    </w:p>
    <w:p w14:paraId="5B4F0F73" w14:textId="77777777" w:rsidR="001431EC" w:rsidRDefault="001431EC" w:rsidP="001431EC">
      <w:pPr>
        <w:spacing w:line="360" w:lineRule="auto"/>
        <w:ind w:firstLine="720"/>
        <w:jc w:val="both"/>
      </w:pPr>
      <w:r>
        <w:t>Прагматическая заданность КДТ – превратиться в спектакль – обусловливает особенности его информационного канала. Последний предполагает наличие промежуточного реципиента  – постановщиков, актеров и проч. До конечного адресата информация комического характера, первоначально представленная в одной знаковой системе – вербальной –доходит в нескольких: часть вербальной информации подвергается перекодировке и приобретает невербальные формы (светотехника, сценография, грим, костюмы, особенности неречевого поведения персонажей и т.д.).</w:t>
      </w:r>
    </w:p>
    <w:p w14:paraId="031099A1" w14:textId="77777777" w:rsidR="001431EC" w:rsidRPr="001431EC" w:rsidRDefault="001431EC" w:rsidP="001431EC">
      <w:pPr>
        <w:spacing w:line="360" w:lineRule="auto"/>
        <w:jc w:val="both"/>
      </w:pPr>
      <w:r>
        <w:t xml:space="preserve">          Различные компоненты текста комедии обладают неодинаковым комическим потенциалом и неодинаковыми возможностями его реализации. Наибольшие возможности в этом плане имеются у персонажной речи. Комическое здесь на всех этапах коммуникации представлено в вербальной форме. До первичного или промежуточного потребителя – постановщика и актеров, информация комедийного плана доходит без потерь. Далее она трансформируется из письменной формы в устную, что несколько ограничивает условия восприятия. Действительно, при чтении адресат, реципиент информации, он же читатель, может многократно возвращаться к тексту. При устном сценическом воспроизведении такой возможности нет, что ведет к некоторым потерям при аудиовосприятии. Однако они сравнительно невелики. </w:t>
      </w:r>
    </w:p>
    <w:p w14:paraId="2EE2752E" w14:textId="77777777" w:rsidR="001431EC" w:rsidRDefault="001431EC" w:rsidP="001431EC">
      <w:pPr>
        <w:spacing w:line="360" w:lineRule="auto"/>
        <w:jc w:val="both"/>
        <w:rPr>
          <w:szCs w:val="28"/>
        </w:rPr>
      </w:pPr>
      <w:r>
        <w:t xml:space="preserve">          </w:t>
      </w:r>
      <w:r>
        <w:rPr>
          <w:szCs w:val="28"/>
        </w:rPr>
        <w:t>Для актуализации комического потенциала персонажной подсистемы большую роль играют так называемые «говорящие» имена, которые</w:t>
      </w:r>
      <w:r>
        <w:rPr>
          <w:szCs w:val="28"/>
          <w:lang w:val="pt-PT"/>
        </w:rPr>
        <w:t xml:space="preserve"> относятся к числу самодостаточных средств создания комического,</w:t>
      </w:r>
      <w:r>
        <w:rPr>
          <w:szCs w:val="28"/>
        </w:rPr>
        <w:t xml:space="preserve"> –</w:t>
      </w:r>
      <w:r>
        <w:rPr>
          <w:szCs w:val="28"/>
          <w:lang w:val="pt-PT"/>
        </w:rPr>
        <w:t xml:space="preserve"> они не требуют дополнительной контекстной подпитки, а наоборот, сами являются отправной точкой развития </w:t>
      </w:r>
      <w:r>
        <w:rPr>
          <w:szCs w:val="28"/>
        </w:rPr>
        <w:t>персонажа</w:t>
      </w:r>
      <w:r>
        <w:rPr>
          <w:szCs w:val="28"/>
          <w:lang w:val="pt-PT"/>
        </w:rPr>
        <w:t>.</w:t>
      </w:r>
      <w:r>
        <w:rPr>
          <w:szCs w:val="28"/>
        </w:rPr>
        <w:t xml:space="preserve"> Номинативная функция в </w:t>
      </w:r>
      <w:r>
        <w:rPr>
          <w:szCs w:val="28"/>
          <w:lang w:val="pt-PT"/>
        </w:rPr>
        <w:t>«говорящи</w:t>
      </w:r>
      <w:r>
        <w:rPr>
          <w:szCs w:val="28"/>
        </w:rPr>
        <w:t>х</w:t>
      </w:r>
      <w:r>
        <w:rPr>
          <w:szCs w:val="28"/>
          <w:lang w:val="pt-PT"/>
        </w:rPr>
        <w:t>» имена</w:t>
      </w:r>
      <w:r>
        <w:rPr>
          <w:szCs w:val="28"/>
        </w:rPr>
        <w:t xml:space="preserve">х сочетается с характерологической. В имени подчеркивается ведущая черта характера персонажа, которая в пьесе устойчиво сохраняется и обыгрывается. </w:t>
      </w:r>
    </w:p>
    <w:p w14:paraId="40B62853" w14:textId="77777777" w:rsidR="001431EC" w:rsidRDefault="001431EC" w:rsidP="001431EC">
      <w:pPr>
        <w:spacing w:line="360" w:lineRule="auto"/>
        <w:jc w:val="both"/>
      </w:pPr>
      <w:r>
        <w:tab/>
        <w:t xml:space="preserve">У авторской речи возможности передачи информации комедийного плана  значительно ограничены. Комическая информация подвергается перекодировке и попадает к конечному потребителю </w:t>
      </w:r>
      <w:r>
        <w:rPr>
          <w:rFonts w:ascii="Symbol" w:hAnsi="Symbol"/>
        </w:rPr>
        <w:t></w:t>
      </w:r>
      <w:r>
        <w:rPr>
          <w:rFonts w:ascii="Symbol" w:hAnsi="Symbol"/>
        </w:rPr>
        <w:t></w:t>
      </w:r>
      <w:r>
        <w:t xml:space="preserve">зрителю – в невербальных формах, которые хотя и обладают </w:t>
      </w:r>
      <w:r>
        <w:lastRenderedPageBreak/>
        <w:t>компенсаторным потенциалом, тем не менее вербальную информацию в полном объеме передать не могут.</w:t>
      </w:r>
    </w:p>
    <w:p w14:paraId="2735D4FE" w14:textId="77777777" w:rsidR="001431EC" w:rsidRDefault="001431EC" w:rsidP="001431EC">
      <w:pPr>
        <w:spacing w:line="360" w:lineRule="auto"/>
        <w:jc w:val="both"/>
      </w:pPr>
      <w:r>
        <w:tab/>
        <w:t>Среди авторских элементов наибольшим комедийным потенциалом обладает авторская ремарка и заголовок. Последний может задавать комедийный вектор развития действия, хотя эти возможности авторы в достаточной степени не используют. Многие авторские ремарки, особенно интродуктивного характера, содержат остроумные меткие описания внешних и внутренних качеств действующих лиц, однако в вербальной форме зрителю они не доступны. Комическая информация описательного характера, содержащаяся в авторской ремарке, поступает к конечному реципиенту в опосредованной форме через сценический код.</w:t>
      </w:r>
    </w:p>
    <w:p w14:paraId="5738C9C5" w14:textId="77777777" w:rsidR="001431EC" w:rsidRDefault="001431EC" w:rsidP="001431EC">
      <w:pPr>
        <w:spacing w:line="360" w:lineRule="auto"/>
        <w:ind w:firstLine="720"/>
        <w:jc w:val="both"/>
      </w:pPr>
      <w:r>
        <w:t>Наименьшим комическим потенциалом отличаются такие компоненты авторской части КДТ, как эпиграф, посвящение, авторские записки, аргументум. Даже при наличии в них определенной комической информации она фактически остается закрытой для зрителя, поскольку не подлежит  перекодировке.</w:t>
      </w:r>
    </w:p>
    <w:p w14:paraId="38A17EEE" w14:textId="77777777" w:rsidR="001431EC" w:rsidRDefault="001431EC" w:rsidP="001431EC">
      <w:pPr>
        <w:spacing w:line="360" w:lineRule="auto"/>
        <w:jc w:val="both"/>
      </w:pPr>
      <w:r>
        <w:tab/>
        <w:t>Достаточная свобода пространственно-временной организации КДТ в Англии, отказавшейся следовать правилам трех единств, создает предпосылки для комического обыгрывания ситуаций, возникающих вследствие локально-темпоральной недетерминированности, дает простор для многочисленных случаев использования комического потенциала анахронизмов, пространственных сжатий и проч.</w:t>
      </w:r>
    </w:p>
    <w:p w14:paraId="268F4DAC" w14:textId="77777777" w:rsidR="001431EC" w:rsidRDefault="001431EC" w:rsidP="001431EC">
      <w:pPr>
        <w:spacing w:line="360" w:lineRule="auto"/>
        <w:jc w:val="both"/>
      </w:pPr>
      <w:r>
        <w:tab/>
        <w:t>С целью реализации комического начала комедия широко использует свои композиционно-синтаксические ресурсы. Создать комический эффект помогают многочисленные реплики «в сторону» (</w:t>
      </w:r>
      <w:r>
        <w:rPr>
          <w:lang w:val="en-US"/>
        </w:rPr>
        <w:t>aside</w:t>
      </w:r>
      <w:r>
        <w:t>), квазидиалоги, оригинальные полиадресантные (хоровые) и полиадресные (</w:t>
      </w:r>
      <w:r>
        <w:rPr>
          <w:lang w:val="en-US"/>
        </w:rPr>
        <w:t>double</w:t>
      </w:r>
      <w:r>
        <w:t xml:space="preserve"> </w:t>
      </w:r>
      <w:r>
        <w:rPr>
          <w:lang w:val="en-US"/>
        </w:rPr>
        <w:t>entendre</w:t>
      </w:r>
      <w:r>
        <w:t>) реплики.</w:t>
      </w:r>
    </w:p>
    <w:p w14:paraId="62A397D3" w14:textId="77777777" w:rsidR="001431EC" w:rsidRDefault="001431EC" w:rsidP="001431EC">
      <w:pPr>
        <w:spacing w:line="360" w:lineRule="auto"/>
        <w:ind w:firstLine="720"/>
        <w:jc w:val="both"/>
      </w:pPr>
      <w:r>
        <w:t>Комический эффект достигается и путем  использования лексической инконгруэнтности, приводящей к возникновению макаронической речи, предполагающей смешение элементов разных языков, а также нарушения стилистической гомогенности по линии «возвышенное-сниженное».</w:t>
      </w:r>
    </w:p>
    <w:p w14:paraId="39045969" w14:textId="77777777" w:rsidR="001431EC" w:rsidRDefault="001431EC" w:rsidP="001431EC">
      <w:pPr>
        <w:spacing w:line="360" w:lineRule="auto"/>
        <w:ind w:firstLine="720"/>
        <w:jc w:val="both"/>
      </w:pPr>
      <w:r>
        <w:t>Авторы используют широкие возможности для создания комического, заложенные в механизме такого многослойного явления, каким служит парономазия. Последняя вбирает в себя фонетическую, морфологическую и лексическую составляющие. Велик комический потенциал паронимической аттракции, приводящей к словесной и звуковой эквилибристике, которая, как правило, вызывает смех или улыбку.</w:t>
      </w:r>
    </w:p>
    <w:p w14:paraId="76E6F03A" w14:textId="77777777" w:rsidR="001431EC" w:rsidRDefault="001431EC" w:rsidP="001431EC">
      <w:pPr>
        <w:spacing w:line="360" w:lineRule="auto"/>
        <w:ind w:firstLine="720"/>
        <w:jc w:val="both"/>
      </w:pPr>
      <w:r>
        <w:t>В создании комического задействованы также тропеические средства, прежде всего метафора и сравнение. Анализ показывает, что наибольшего комического эффекта достигают те стилистические приемы, соотношение коррелята и референта в которых основано на таких семантических конфигурациях, как Человек-Животное, Человек-Предмет, Соматизм-Предмет.</w:t>
      </w:r>
    </w:p>
    <w:p w14:paraId="149ACE2B" w14:textId="77777777" w:rsidR="001431EC" w:rsidRDefault="001431EC" w:rsidP="001431EC">
      <w:pPr>
        <w:spacing w:line="360" w:lineRule="auto"/>
        <w:ind w:firstLine="720"/>
        <w:jc w:val="both"/>
      </w:pPr>
      <w:r>
        <w:lastRenderedPageBreak/>
        <w:t>В арсенал средств комического в английской комедии входят также различные проявления катахрезы – лингвокогнитивной инконгруэнтности: собственно оксюморона, парадокса, мейозиса и гиперболы. Комический эффект тем сильнее, чем больше элементы данного ряда отличаются в понятийном плане, обозначая предметы, явления, чувства из различных сфер жизни. Причем  наибольший контраст возникает при соположении, например, абстрактных, возвышенных понятий и вполне обыденных конкретных предметов.</w:t>
      </w:r>
    </w:p>
    <w:p w14:paraId="11E40D15" w14:textId="77777777" w:rsidR="001431EC" w:rsidRDefault="001431EC" w:rsidP="001431EC">
      <w:pPr>
        <w:spacing w:line="360" w:lineRule="auto"/>
        <w:ind w:firstLine="720"/>
        <w:jc w:val="both"/>
      </w:pPr>
      <w:r>
        <w:t>В комедии, в отличие от трагедии, все стилистические приемы лишены пафосности – они строятся на соотношении приземленных, обыденных явлений, предметов, чувств или на контрасте возвышенного и низкого.</w:t>
      </w:r>
    </w:p>
    <w:p w14:paraId="74D6A0B6" w14:textId="77777777" w:rsidR="001431EC" w:rsidRDefault="001431EC" w:rsidP="001431EC">
      <w:pPr>
        <w:spacing w:line="360" w:lineRule="auto"/>
        <w:ind w:firstLine="720"/>
        <w:jc w:val="both"/>
      </w:pPr>
      <w:r>
        <w:t>Пародирование – еще один принцип создания смешного, однако он требует от зрителя знания первичных исходных текстов, тенденций, явлений и не всегда адекватно воспринимается рядовым зрителем. Это, однако, не останавливает английских авторов, и они охотно применяют пародийные приемы.</w:t>
      </w:r>
    </w:p>
    <w:p w14:paraId="68E06E42" w14:textId="77777777" w:rsidR="001431EC" w:rsidRDefault="001431EC" w:rsidP="001431EC">
      <w:pPr>
        <w:spacing w:line="360" w:lineRule="auto"/>
        <w:ind w:firstLine="720"/>
        <w:jc w:val="both"/>
      </w:pPr>
      <w:r>
        <w:t>Все средства, работающие на создание комического эффекта, на различных уровнях находятся в тесном взаимодействии. Их конвергенция и иррадиация значительно усиливают смеховое начало комедийного произведения.</w:t>
      </w:r>
    </w:p>
    <w:p w14:paraId="04F2DBD5" w14:textId="77777777" w:rsidR="001431EC" w:rsidRDefault="001431EC" w:rsidP="001431EC">
      <w:pPr>
        <w:spacing w:line="360" w:lineRule="auto"/>
        <w:jc w:val="both"/>
      </w:pPr>
      <w:r>
        <w:rPr>
          <w:b/>
          <w:i/>
        </w:rPr>
        <w:t xml:space="preserve">          </w:t>
      </w:r>
      <w:r>
        <w:t xml:space="preserve">Перспективами дальнейших исследований в заданной проблематике является изучение английских комедийных пьес с точки зрения теории интертекстуальности и выявление языковых механизмов создания комического в межтекстовом взаимодействии, в изучении типологических особенностей данных типов текстов. </w:t>
      </w:r>
    </w:p>
    <w:p w14:paraId="73E82589" w14:textId="77777777" w:rsidR="001431EC" w:rsidRDefault="001431EC" w:rsidP="001431EC">
      <w:pPr>
        <w:spacing w:line="360" w:lineRule="auto"/>
        <w:jc w:val="both"/>
        <w:outlineLvl w:val="0"/>
      </w:pPr>
    </w:p>
    <w:p w14:paraId="2BF4EA96" w14:textId="77777777" w:rsidR="001431EC" w:rsidRDefault="001431EC" w:rsidP="001431EC">
      <w:pPr>
        <w:spacing w:line="360" w:lineRule="auto"/>
        <w:jc w:val="both"/>
        <w:outlineLvl w:val="0"/>
      </w:pPr>
    </w:p>
    <w:p w14:paraId="6DD85308" w14:textId="77777777" w:rsidR="001431EC" w:rsidRDefault="001431EC" w:rsidP="001431EC">
      <w:pPr>
        <w:spacing w:line="360" w:lineRule="auto"/>
        <w:jc w:val="both"/>
        <w:outlineLvl w:val="0"/>
      </w:pPr>
    </w:p>
    <w:p w14:paraId="1EF6523E" w14:textId="77777777" w:rsidR="001431EC" w:rsidRDefault="001431EC" w:rsidP="001431EC">
      <w:pPr>
        <w:spacing w:line="360" w:lineRule="auto"/>
        <w:jc w:val="both"/>
        <w:outlineLvl w:val="0"/>
      </w:pPr>
    </w:p>
    <w:p w14:paraId="6ABDE392" w14:textId="77777777" w:rsidR="001431EC" w:rsidRDefault="001431EC" w:rsidP="001431EC">
      <w:pPr>
        <w:spacing w:line="360" w:lineRule="auto"/>
        <w:jc w:val="both"/>
        <w:outlineLvl w:val="0"/>
      </w:pPr>
    </w:p>
    <w:p w14:paraId="11D04A15" w14:textId="77777777" w:rsidR="001431EC" w:rsidRPr="001431EC" w:rsidRDefault="001431EC" w:rsidP="001431EC">
      <w:pPr>
        <w:spacing w:line="360" w:lineRule="auto"/>
        <w:jc w:val="both"/>
        <w:outlineLvl w:val="0"/>
      </w:pPr>
    </w:p>
    <w:p w14:paraId="7EB6CCA2" w14:textId="77777777" w:rsidR="001431EC" w:rsidRPr="001431EC" w:rsidRDefault="001431EC" w:rsidP="001431EC">
      <w:pPr>
        <w:spacing w:line="360" w:lineRule="auto"/>
        <w:jc w:val="both"/>
        <w:outlineLvl w:val="0"/>
      </w:pPr>
    </w:p>
    <w:p w14:paraId="45D56E38" w14:textId="77777777" w:rsidR="001431EC" w:rsidRPr="001431EC" w:rsidRDefault="001431EC" w:rsidP="001431EC">
      <w:pPr>
        <w:spacing w:line="360" w:lineRule="auto"/>
        <w:jc w:val="both"/>
        <w:outlineLvl w:val="0"/>
      </w:pPr>
    </w:p>
    <w:p w14:paraId="27F22E7D" w14:textId="77777777" w:rsidR="001431EC" w:rsidRPr="001431EC" w:rsidRDefault="001431EC" w:rsidP="001431EC">
      <w:pPr>
        <w:spacing w:line="360" w:lineRule="auto"/>
        <w:jc w:val="both"/>
        <w:outlineLvl w:val="0"/>
      </w:pPr>
    </w:p>
    <w:p w14:paraId="10EE4A94" w14:textId="77777777" w:rsidR="001431EC" w:rsidRPr="001431EC" w:rsidRDefault="001431EC" w:rsidP="001431EC">
      <w:pPr>
        <w:spacing w:line="360" w:lineRule="auto"/>
        <w:jc w:val="both"/>
        <w:outlineLvl w:val="0"/>
      </w:pPr>
    </w:p>
    <w:p w14:paraId="20AFC917" w14:textId="77777777" w:rsidR="001431EC" w:rsidRPr="001431EC" w:rsidRDefault="001431EC" w:rsidP="001431EC">
      <w:pPr>
        <w:spacing w:line="360" w:lineRule="auto"/>
        <w:jc w:val="both"/>
        <w:outlineLvl w:val="0"/>
      </w:pPr>
    </w:p>
    <w:p w14:paraId="12C2291C" w14:textId="77777777" w:rsidR="001431EC" w:rsidRPr="001431EC" w:rsidRDefault="001431EC" w:rsidP="001431EC">
      <w:pPr>
        <w:spacing w:line="360" w:lineRule="auto"/>
        <w:jc w:val="both"/>
        <w:outlineLvl w:val="0"/>
      </w:pPr>
    </w:p>
    <w:p w14:paraId="3DAFE207" w14:textId="77777777" w:rsidR="001431EC" w:rsidRPr="001431EC" w:rsidRDefault="001431EC" w:rsidP="001431EC">
      <w:pPr>
        <w:spacing w:line="360" w:lineRule="auto"/>
        <w:jc w:val="both"/>
        <w:outlineLvl w:val="0"/>
      </w:pPr>
    </w:p>
    <w:p w14:paraId="1F7EEBA1" w14:textId="77777777" w:rsidR="001431EC" w:rsidRPr="001431EC" w:rsidRDefault="001431EC" w:rsidP="001431EC">
      <w:pPr>
        <w:spacing w:line="360" w:lineRule="auto"/>
        <w:jc w:val="both"/>
        <w:outlineLvl w:val="0"/>
      </w:pPr>
    </w:p>
    <w:p w14:paraId="63224518" w14:textId="77777777" w:rsidR="001431EC" w:rsidRPr="001431EC" w:rsidRDefault="001431EC" w:rsidP="001431EC">
      <w:pPr>
        <w:spacing w:line="360" w:lineRule="auto"/>
        <w:jc w:val="both"/>
        <w:outlineLvl w:val="0"/>
      </w:pPr>
    </w:p>
    <w:p w14:paraId="34C1A01B" w14:textId="77777777" w:rsidR="001431EC" w:rsidRPr="001431EC" w:rsidRDefault="001431EC" w:rsidP="001431EC">
      <w:pPr>
        <w:spacing w:line="360" w:lineRule="auto"/>
        <w:jc w:val="both"/>
        <w:outlineLvl w:val="0"/>
      </w:pPr>
    </w:p>
    <w:p w14:paraId="0328055A" w14:textId="77777777" w:rsidR="001431EC" w:rsidRPr="001431EC" w:rsidRDefault="001431EC" w:rsidP="001431EC">
      <w:pPr>
        <w:spacing w:line="360" w:lineRule="auto"/>
        <w:jc w:val="both"/>
        <w:outlineLvl w:val="0"/>
      </w:pPr>
    </w:p>
    <w:p w14:paraId="3162037F" w14:textId="77777777" w:rsidR="001431EC" w:rsidRPr="001431EC" w:rsidRDefault="001431EC" w:rsidP="001431EC">
      <w:pPr>
        <w:spacing w:line="360" w:lineRule="auto"/>
        <w:jc w:val="both"/>
        <w:outlineLvl w:val="0"/>
      </w:pPr>
    </w:p>
    <w:p w14:paraId="182CE2A7" w14:textId="77777777" w:rsidR="001431EC" w:rsidRDefault="001431EC" w:rsidP="001431EC">
      <w:pPr>
        <w:spacing w:line="360" w:lineRule="auto"/>
        <w:jc w:val="both"/>
        <w:outlineLvl w:val="0"/>
      </w:pPr>
    </w:p>
    <w:p w14:paraId="0CFFDE0A" w14:textId="77777777" w:rsidR="001431EC" w:rsidRDefault="001431EC" w:rsidP="001431EC">
      <w:pPr>
        <w:spacing w:line="360" w:lineRule="auto"/>
        <w:jc w:val="both"/>
        <w:outlineLvl w:val="0"/>
      </w:pPr>
    </w:p>
    <w:p w14:paraId="4EF5D00B" w14:textId="77777777" w:rsidR="001431EC" w:rsidRDefault="001431EC" w:rsidP="001431EC">
      <w:pPr>
        <w:spacing w:line="360" w:lineRule="auto"/>
        <w:jc w:val="both"/>
        <w:outlineLvl w:val="0"/>
      </w:pPr>
    </w:p>
    <w:p w14:paraId="473B087E" w14:textId="77777777" w:rsidR="001431EC" w:rsidRDefault="001431EC" w:rsidP="001431EC">
      <w:pPr>
        <w:spacing w:line="360" w:lineRule="auto"/>
        <w:jc w:val="both"/>
        <w:outlineLvl w:val="0"/>
      </w:pPr>
    </w:p>
    <w:p w14:paraId="3EC1A317" w14:textId="77777777" w:rsidR="001431EC" w:rsidRDefault="001431EC" w:rsidP="001431EC">
      <w:pPr>
        <w:spacing w:line="360" w:lineRule="auto"/>
        <w:jc w:val="center"/>
        <w:rPr>
          <w:lang w:val="en-US"/>
        </w:rPr>
      </w:pPr>
      <w:r>
        <w:t>СПИСОК ИСПОЛЬЗОВАННОЙ ЛИТЕРАТУРЫ</w:t>
      </w:r>
    </w:p>
    <w:p w14:paraId="259A709D" w14:textId="77777777" w:rsidR="001431EC" w:rsidRDefault="001431EC" w:rsidP="001431EC">
      <w:pPr>
        <w:spacing w:line="360" w:lineRule="auto"/>
        <w:jc w:val="center"/>
        <w:rPr>
          <w:lang w:val="en-US"/>
        </w:rPr>
      </w:pPr>
    </w:p>
    <w:p w14:paraId="30DF06E9" w14:textId="77777777" w:rsidR="001431EC" w:rsidRDefault="001431EC" w:rsidP="00D54C74">
      <w:pPr>
        <w:numPr>
          <w:ilvl w:val="0"/>
          <w:numId w:val="60"/>
        </w:numPr>
        <w:suppressAutoHyphens w:val="0"/>
        <w:spacing w:line="360" w:lineRule="auto"/>
        <w:jc w:val="both"/>
        <w:rPr>
          <w:lang w:val="uk-UA"/>
        </w:rPr>
      </w:pPr>
      <w:r>
        <w:t>Алексеев М.П. Примечания // Метьюрин Ч.Р.  Мельмот Скиталец. – Сер. Литературные памятники. – Л.: Наука, 1976. – С. 726-727</w:t>
      </w:r>
      <w:r>
        <w:rPr>
          <w:lang w:val="uk-UA"/>
        </w:rPr>
        <w:t>.</w:t>
      </w:r>
    </w:p>
    <w:p w14:paraId="7718E43F" w14:textId="77777777" w:rsidR="001431EC" w:rsidRDefault="001431EC" w:rsidP="00D54C74">
      <w:pPr>
        <w:numPr>
          <w:ilvl w:val="0"/>
          <w:numId w:val="60"/>
        </w:numPr>
        <w:suppressAutoHyphens w:val="0"/>
        <w:spacing w:line="360" w:lineRule="auto"/>
        <w:jc w:val="both"/>
        <w:rPr>
          <w:lang w:val="uk-UA"/>
        </w:rPr>
      </w:pPr>
      <w:r>
        <w:t xml:space="preserve">Андриенко Т.П. Иронические речевые акты в сатирическом </w:t>
      </w:r>
      <w:r>
        <w:rPr>
          <w:lang w:val="uk-UA"/>
        </w:rPr>
        <w:t>р</w:t>
      </w:r>
      <w:r>
        <w:t>омане // В</w:t>
      </w:r>
      <w:r>
        <w:rPr>
          <w:lang w:val="uk-UA"/>
        </w:rPr>
        <w:t xml:space="preserve">існик </w:t>
      </w:r>
      <w:r>
        <w:t xml:space="preserve">Харківського національного університету. – 1999. – № 435. – </w:t>
      </w:r>
      <w:r>
        <w:br/>
        <w:t>С. 3-8.</w:t>
      </w:r>
    </w:p>
    <w:p w14:paraId="10F9294B" w14:textId="77777777" w:rsidR="001431EC" w:rsidRDefault="001431EC" w:rsidP="00D54C74">
      <w:pPr>
        <w:numPr>
          <w:ilvl w:val="0"/>
          <w:numId w:val="60"/>
        </w:numPr>
        <w:suppressAutoHyphens w:val="0"/>
        <w:spacing w:line="360" w:lineRule="auto"/>
        <w:jc w:val="both"/>
      </w:pPr>
      <w:r>
        <w:t xml:space="preserve">Аникин  Г.В., Михальская Н.П. История английской литературы. – </w:t>
      </w:r>
      <w:r>
        <w:br/>
        <w:t>М.: Высш. шк., 1975. – 528 с.</w:t>
      </w:r>
    </w:p>
    <w:p w14:paraId="41B1E502" w14:textId="77777777" w:rsidR="001431EC" w:rsidRDefault="001431EC" w:rsidP="00D54C74">
      <w:pPr>
        <w:numPr>
          <w:ilvl w:val="0"/>
          <w:numId w:val="60"/>
        </w:numPr>
        <w:suppressAutoHyphens w:val="0"/>
        <w:spacing w:line="360" w:lineRule="auto"/>
        <w:jc w:val="both"/>
        <w:rPr>
          <w:lang w:val="uk-UA"/>
        </w:rPr>
      </w:pPr>
      <w:r>
        <w:t>Аникст А.А. Двенадцатая ночь, или Что угодно</w:t>
      </w:r>
      <w:r>
        <w:rPr>
          <w:lang w:val="uk-UA"/>
        </w:rPr>
        <w:t xml:space="preserve"> </w:t>
      </w:r>
      <w:r>
        <w:t>//</w:t>
      </w:r>
      <w:r>
        <w:rPr>
          <w:lang w:val="uk-UA"/>
        </w:rPr>
        <w:t xml:space="preserve"> Английская комедия </w:t>
      </w:r>
      <w:r>
        <w:rPr>
          <w:lang w:val="en-US"/>
        </w:rPr>
        <w:t>XVII</w:t>
      </w:r>
      <w:r>
        <w:t>-</w:t>
      </w:r>
      <w:r>
        <w:rPr>
          <w:lang w:val="en-US"/>
        </w:rPr>
        <w:t>XVIII</w:t>
      </w:r>
      <w:r>
        <w:t xml:space="preserve"> </w:t>
      </w:r>
      <w:r>
        <w:rPr>
          <w:lang w:val="uk-UA"/>
        </w:rPr>
        <w:t>веков. – М.</w:t>
      </w:r>
      <w:r>
        <w:t xml:space="preserve">: </w:t>
      </w:r>
      <w:r>
        <w:rPr>
          <w:lang w:val="uk-UA"/>
        </w:rPr>
        <w:t>Высш. шк., 1989. – С. 735-745.</w:t>
      </w:r>
    </w:p>
    <w:p w14:paraId="60AB517F" w14:textId="77777777" w:rsidR="001431EC" w:rsidRDefault="001431EC" w:rsidP="00D54C74">
      <w:pPr>
        <w:numPr>
          <w:ilvl w:val="0"/>
          <w:numId w:val="60"/>
        </w:numPr>
        <w:suppressAutoHyphens w:val="0"/>
        <w:spacing w:line="360" w:lineRule="auto"/>
        <w:jc w:val="both"/>
        <w:rPr>
          <w:lang w:val="uk-UA"/>
        </w:rPr>
      </w:pPr>
      <w:r>
        <w:t xml:space="preserve">Аникст А.А. Теория драмы от Аристотеля до Лессинга. – М.: Наука, </w:t>
      </w:r>
      <w:r>
        <w:br/>
        <w:t>1967. –</w:t>
      </w:r>
      <w:r>
        <w:rPr>
          <w:lang w:val="uk-UA"/>
        </w:rPr>
        <w:t xml:space="preserve"> </w:t>
      </w:r>
      <w:r>
        <w:t>455 с.</w:t>
      </w:r>
    </w:p>
    <w:p w14:paraId="276251D3" w14:textId="77777777" w:rsidR="001431EC" w:rsidRDefault="001431EC" w:rsidP="00D54C74">
      <w:pPr>
        <w:numPr>
          <w:ilvl w:val="0"/>
          <w:numId w:val="60"/>
        </w:numPr>
        <w:suppressAutoHyphens w:val="0"/>
        <w:spacing w:line="360" w:lineRule="auto"/>
        <w:jc w:val="both"/>
        <w:rPr>
          <w:lang w:val="uk-UA"/>
        </w:rPr>
      </w:pPr>
      <w:r>
        <w:t>Аникст А.А. Театр эпохи Шекспира. – М.: Искусство, 1965. – 328 с.</w:t>
      </w:r>
    </w:p>
    <w:p w14:paraId="01E9D995" w14:textId="77777777" w:rsidR="001431EC" w:rsidRDefault="001431EC" w:rsidP="00D54C74">
      <w:pPr>
        <w:numPr>
          <w:ilvl w:val="0"/>
          <w:numId w:val="60"/>
        </w:numPr>
        <w:suppressAutoHyphens w:val="0"/>
        <w:spacing w:line="360" w:lineRule="auto"/>
        <w:jc w:val="both"/>
        <w:rPr>
          <w:lang w:val="uk-UA"/>
        </w:rPr>
      </w:pPr>
      <w:r>
        <w:t>Арнольд И.В. Стилистика современного английского языка.</w:t>
      </w:r>
      <w:r>
        <w:rPr>
          <w:lang w:val="uk-UA"/>
        </w:rPr>
        <w:t xml:space="preserve"> </w:t>
      </w:r>
      <w:r>
        <w:t xml:space="preserve">– </w:t>
      </w:r>
      <w:r>
        <w:br/>
        <w:t>М.: Просвещение, 1990. – 301 с.</w:t>
      </w:r>
    </w:p>
    <w:p w14:paraId="034CD903" w14:textId="77777777" w:rsidR="001431EC" w:rsidRDefault="001431EC" w:rsidP="00D54C74">
      <w:pPr>
        <w:numPr>
          <w:ilvl w:val="0"/>
          <w:numId w:val="60"/>
        </w:numPr>
        <w:suppressAutoHyphens w:val="0"/>
        <w:spacing w:line="360" w:lineRule="auto"/>
        <w:jc w:val="both"/>
      </w:pPr>
      <w:r>
        <w:t>Арутюнова Н.Д. Виды игровых действий // Логический анализ языка. Концептуальные поля игры /Под ред. чл.-кор. РАН Н.Д. Арутюновой. – М.: Индрик, 2006. – С. 5-16.</w:t>
      </w:r>
    </w:p>
    <w:p w14:paraId="362DFE31" w14:textId="77777777" w:rsidR="001431EC" w:rsidRDefault="001431EC" w:rsidP="00D54C74">
      <w:pPr>
        <w:numPr>
          <w:ilvl w:val="0"/>
          <w:numId w:val="60"/>
        </w:numPr>
        <w:suppressAutoHyphens w:val="0"/>
        <w:spacing w:line="360" w:lineRule="auto"/>
        <w:jc w:val="both"/>
        <w:rPr>
          <w:lang w:val="uk-UA"/>
        </w:rPr>
      </w:pPr>
      <w:r>
        <w:t xml:space="preserve">Аттардо С. Миф о непреднамеренном юморе // Аксиологическая лингвистика: игровое и комическое в общении / Под ред. </w:t>
      </w:r>
      <w:r>
        <w:br/>
        <w:t xml:space="preserve">В.И. Карасика, Г.Г. Слышкина. – </w:t>
      </w:r>
      <w:r>
        <w:rPr>
          <w:lang w:val="uk-UA"/>
        </w:rPr>
        <w:t>Волгоград</w:t>
      </w:r>
      <w:r>
        <w:t xml:space="preserve">: Перемена, 2003. – </w:t>
      </w:r>
      <w:r>
        <w:rPr>
          <w:lang w:val="uk-UA"/>
        </w:rPr>
        <w:t>С. 4-14.</w:t>
      </w:r>
    </w:p>
    <w:p w14:paraId="1D7D6DD2" w14:textId="77777777" w:rsidR="001431EC" w:rsidRDefault="001431EC" w:rsidP="00D54C74">
      <w:pPr>
        <w:numPr>
          <w:ilvl w:val="0"/>
          <w:numId w:val="60"/>
        </w:numPr>
        <w:suppressAutoHyphens w:val="0"/>
        <w:spacing w:line="360" w:lineRule="auto"/>
        <w:jc w:val="both"/>
        <w:rPr>
          <w:lang w:val="uk-UA"/>
        </w:rPr>
      </w:pPr>
      <w:r>
        <w:t>Ауэрбах Э. Мимессис. – М.: Прогресс, 1976. – 556 с.</w:t>
      </w:r>
    </w:p>
    <w:p w14:paraId="6FEAE32F" w14:textId="77777777" w:rsidR="001431EC" w:rsidRDefault="001431EC" w:rsidP="00D54C74">
      <w:pPr>
        <w:numPr>
          <w:ilvl w:val="0"/>
          <w:numId w:val="60"/>
        </w:numPr>
        <w:suppressAutoHyphens w:val="0"/>
        <w:spacing w:line="360" w:lineRule="auto"/>
        <w:jc w:val="both"/>
      </w:pPr>
      <w:r>
        <w:t>Ахманова О.С. Словарь лингвистических терминов.- М.: Сов.</w:t>
      </w:r>
      <w:r>
        <w:rPr>
          <w:lang w:val="en-US"/>
        </w:rPr>
        <w:t xml:space="preserve"> </w:t>
      </w:r>
      <w:r>
        <w:t>энцикл., 1966. – 606 с.</w:t>
      </w:r>
    </w:p>
    <w:p w14:paraId="211A705F" w14:textId="77777777" w:rsidR="001431EC" w:rsidRDefault="001431EC" w:rsidP="00D54C74">
      <w:pPr>
        <w:numPr>
          <w:ilvl w:val="0"/>
          <w:numId w:val="60"/>
        </w:numPr>
        <w:suppressAutoHyphens w:val="0"/>
        <w:spacing w:line="360" w:lineRule="auto"/>
        <w:jc w:val="both"/>
        <w:rPr>
          <w:lang w:val="uk-UA"/>
        </w:rPr>
      </w:pPr>
      <w:r>
        <w:t>Бабайцев А.Ю. Коммуникация // Постмодернизм: энциклопедия. – Минск: Интерсервис, 2001. – С. 371 -  372.</w:t>
      </w:r>
    </w:p>
    <w:p w14:paraId="0E55AE61" w14:textId="77777777" w:rsidR="001431EC" w:rsidRDefault="001431EC" w:rsidP="00D54C74">
      <w:pPr>
        <w:numPr>
          <w:ilvl w:val="0"/>
          <w:numId w:val="60"/>
        </w:numPr>
        <w:suppressAutoHyphens w:val="0"/>
        <w:spacing w:line="360" w:lineRule="auto"/>
        <w:jc w:val="both"/>
        <w:rPr>
          <w:lang w:val="uk-UA"/>
        </w:rPr>
      </w:pPr>
      <w:r>
        <w:t xml:space="preserve">Бабенко В.Г. Английская мелодрама и комедия  после первой мировой  войны // Проблемы зарубежной драматургии. – Свердловск: УГУ, 1982.  – </w:t>
      </w:r>
    </w:p>
    <w:p w14:paraId="080F65C1" w14:textId="77777777" w:rsidR="001431EC" w:rsidRDefault="001431EC" w:rsidP="001431EC">
      <w:pPr>
        <w:spacing w:line="360" w:lineRule="auto"/>
        <w:jc w:val="both"/>
        <w:rPr>
          <w:lang w:val="uk-UA"/>
        </w:rPr>
      </w:pPr>
      <w:r>
        <w:t xml:space="preserve">     </w:t>
      </w:r>
      <w:r>
        <w:rPr>
          <w:lang w:val="uk-UA"/>
        </w:rPr>
        <w:t>С. 3-30.</w:t>
      </w:r>
    </w:p>
    <w:p w14:paraId="51BF5E86" w14:textId="77777777" w:rsidR="001431EC" w:rsidRDefault="001431EC" w:rsidP="00D54C74">
      <w:pPr>
        <w:numPr>
          <w:ilvl w:val="0"/>
          <w:numId w:val="60"/>
        </w:numPr>
        <w:suppressAutoHyphens w:val="0"/>
        <w:spacing w:line="360" w:lineRule="auto"/>
        <w:jc w:val="both"/>
        <w:rPr>
          <w:lang w:val="uk-UA"/>
        </w:rPr>
      </w:pPr>
      <w:r>
        <w:t>Бабенко В.Г. Драматургия современной Англии: Учеб. пособ. для филол.</w:t>
      </w:r>
      <w:r>
        <w:rPr>
          <w:lang w:val="uk-UA"/>
        </w:rPr>
        <w:t xml:space="preserve"> </w:t>
      </w:r>
      <w:r>
        <w:t>фак-тов ун-тов.</w:t>
      </w:r>
      <w:r>
        <w:rPr>
          <w:lang w:val="uk-UA"/>
        </w:rPr>
        <w:t xml:space="preserve"> </w:t>
      </w:r>
      <w:r>
        <w:t>–</w:t>
      </w:r>
      <w:r>
        <w:rPr>
          <w:lang w:val="uk-UA"/>
        </w:rPr>
        <w:t xml:space="preserve"> </w:t>
      </w:r>
      <w:r>
        <w:t>М.: Высш. шк.,</w:t>
      </w:r>
      <w:r>
        <w:rPr>
          <w:lang w:val="uk-UA"/>
        </w:rPr>
        <w:t xml:space="preserve"> </w:t>
      </w:r>
      <w:r>
        <w:t>1981. – 144 с.</w:t>
      </w:r>
    </w:p>
    <w:p w14:paraId="359A2A79" w14:textId="77777777" w:rsidR="001431EC" w:rsidRDefault="001431EC" w:rsidP="00D54C74">
      <w:pPr>
        <w:numPr>
          <w:ilvl w:val="0"/>
          <w:numId w:val="60"/>
        </w:numPr>
        <w:suppressAutoHyphens w:val="0"/>
        <w:spacing w:line="360" w:lineRule="auto"/>
        <w:jc w:val="both"/>
        <w:rPr>
          <w:lang w:val="uk-UA"/>
        </w:rPr>
      </w:pPr>
      <w:r>
        <w:lastRenderedPageBreak/>
        <w:t>Бабенко В.Г. Творчество Питера Барнса и традиции английской комедии</w:t>
      </w:r>
      <w:r>
        <w:rPr>
          <w:lang w:val="uk-UA"/>
        </w:rPr>
        <w:t xml:space="preserve"> </w:t>
      </w:r>
      <w:r>
        <w:t>// Филологические науки. – 1988. – № 3. – С. 36-40.</w:t>
      </w:r>
    </w:p>
    <w:p w14:paraId="765C3E18" w14:textId="77777777" w:rsidR="001431EC" w:rsidRDefault="001431EC" w:rsidP="00D54C74">
      <w:pPr>
        <w:numPr>
          <w:ilvl w:val="0"/>
          <w:numId w:val="60"/>
        </w:numPr>
        <w:suppressAutoHyphens w:val="0"/>
        <w:spacing w:line="360" w:lineRule="auto"/>
        <w:jc w:val="both"/>
        <w:rPr>
          <w:lang w:val="uk-UA"/>
        </w:rPr>
      </w:pPr>
      <w:r>
        <w:t>Баранник Д., Гай Г.М. Драматургический диалог. – К.</w:t>
      </w:r>
      <w:r>
        <w:rPr>
          <w:lang w:val="uk-UA"/>
        </w:rPr>
        <w:t xml:space="preserve">: КДУ, 1961. </w:t>
      </w:r>
      <w:r>
        <w:t>–</w:t>
      </w:r>
      <w:r>
        <w:rPr>
          <w:lang w:val="uk-UA"/>
        </w:rPr>
        <w:t xml:space="preserve"> 163 с.       </w:t>
      </w:r>
    </w:p>
    <w:p w14:paraId="4BC70C43" w14:textId="77777777" w:rsidR="001431EC" w:rsidRDefault="001431EC" w:rsidP="00D54C74">
      <w:pPr>
        <w:numPr>
          <w:ilvl w:val="0"/>
          <w:numId w:val="60"/>
        </w:numPr>
        <w:suppressAutoHyphens w:val="0"/>
        <w:spacing w:line="360" w:lineRule="auto"/>
        <w:jc w:val="both"/>
        <w:rPr>
          <w:lang w:val="uk-UA"/>
        </w:rPr>
      </w:pPr>
      <w:r>
        <w:t xml:space="preserve">Бартошевич А. Комическое у Шекспира: лекция. – М.: ГИТИС, 1975. – </w:t>
      </w:r>
      <w:r>
        <w:br/>
        <w:t xml:space="preserve">49 </w:t>
      </w:r>
      <w:r>
        <w:rPr>
          <w:lang w:val="uk-UA"/>
        </w:rPr>
        <w:t xml:space="preserve">с. </w:t>
      </w:r>
    </w:p>
    <w:p w14:paraId="2E2E55C2" w14:textId="77777777" w:rsidR="001431EC" w:rsidRDefault="001431EC" w:rsidP="00D54C74">
      <w:pPr>
        <w:numPr>
          <w:ilvl w:val="0"/>
          <w:numId w:val="60"/>
        </w:numPr>
        <w:suppressAutoHyphens w:val="0"/>
        <w:spacing w:line="360" w:lineRule="auto"/>
        <w:jc w:val="both"/>
      </w:pPr>
      <w:r>
        <w:t>Бахтин М.М. Творчество Франсуа Рабле и народная культура</w:t>
      </w:r>
      <w:r>
        <w:rPr>
          <w:lang w:val="uk-UA"/>
        </w:rPr>
        <w:t xml:space="preserve"> </w:t>
      </w:r>
      <w:r>
        <w:t>средневековья и Ренессанса. – М.: Худож. лит-ра, 1965. – 527 с.</w:t>
      </w:r>
    </w:p>
    <w:p w14:paraId="429CD123" w14:textId="77777777" w:rsidR="001431EC" w:rsidRDefault="001431EC" w:rsidP="00D54C74">
      <w:pPr>
        <w:numPr>
          <w:ilvl w:val="0"/>
          <w:numId w:val="60"/>
        </w:numPr>
        <w:suppressAutoHyphens w:val="0"/>
        <w:spacing w:line="360" w:lineRule="auto"/>
        <w:jc w:val="both"/>
        <w:rPr>
          <w:lang w:val="uk-UA"/>
        </w:rPr>
      </w:pPr>
      <w:r>
        <w:rPr>
          <w:snapToGrid w:val="0"/>
        </w:rPr>
        <w:t xml:space="preserve">Белова А.Д. Аксиологические основы афоризмов в лингвистическом освещении // </w:t>
      </w:r>
      <w:r>
        <w:rPr>
          <w:snapToGrid w:val="0"/>
          <w:lang w:val="uk-UA"/>
        </w:rPr>
        <w:t>Мова і культура. – Вип.1. – Том 2. – К.: Видавн. дім  Дм. Бураго, 2000. – С. 22-26.</w:t>
      </w:r>
    </w:p>
    <w:p w14:paraId="15100781" w14:textId="77777777" w:rsidR="001431EC" w:rsidRDefault="001431EC" w:rsidP="00D54C74">
      <w:pPr>
        <w:numPr>
          <w:ilvl w:val="0"/>
          <w:numId w:val="60"/>
        </w:numPr>
        <w:suppressAutoHyphens w:val="0"/>
        <w:spacing w:line="360" w:lineRule="auto"/>
        <w:jc w:val="both"/>
        <w:rPr>
          <w:lang w:val="uk-UA"/>
        </w:rPr>
      </w:pPr>
      <w:r>
        <w:t>Бентли Э. Жизнь драмы. – М.: Искусство, 1978. – 368 с.</w:t>
      </w:r>
    </w:p>
    <w:p w14:paraId="22FCA6E6" w14:textId="77777777" w:rsidR="001431EC" w:rsidRDefault="001431EC" w:rsidP="00D54C74">
      <w:pPr>
        <w:numPr>
          <w:ilvl w:val="0"/>
          <w:numId w:val="60"/>
        </w:numPr>
        <w:suppressAutoHyphens w:val="0"/>
        <w:spacing w:line="360" w:lineRule="auto"/>
        <w:jc w:val="both"/>
      </w:pPr>
      <w:r>
        <w:t>Береговская Э. М. Проблема исследования зевгмы как риторической</w:t>
      </w:r>
      <w:r>
        <w:rPr>
          <w:lang w:val="uk-UA"/>
        </w:rPr>
        <w:t xml:space="preserve"> </w:t>
      </w:r>
      <w:r>
        <w:t>фигуры // Вопросы языкознания. – 1985. – № 5. – С. 59-67.</w:t>
      </w:r>
    </w:p>
    <w:p w14:paraId="519B8086" w14:textId="77777777" w:rsidR="001431EC" w:rsidRDefault="001431EC" w:rsidP="00D54C74">
      <w:pPr>
        <w:numPr>
          <w:ilvl w:val="0"/>
          <w:numId w:val="60"/>
        </w:numPr>
        <w:suppressAutoHyphens w:val="0"/>
        <w:spacing w:line="360" w:lineRule="auto"/>
        <w:jc w:val="both"/>
      </w:pPr>
      <w:r>
        <w:t xml:space="preserve">Беркнер С.С. К  вопросу о структурно-семантическом взаимодействии реплик в английском диалоге // Сб. тр. Горьков. пед. ин-та иностр. яз. – </w:t>
      </w:r>
      <w:r>
        <w:rPr>
          <w:lang w:val="uk-UA"/>
        </w:rPr>
        <w:t xml:space="preserve"> </w:t>
      </w:r>
      <w:r>
        <w:t>1960. – Вып. 20. – С. 279-292.</w:t>
      </w:r>
      <w:r>
        <w:tab/>
      </w:r>
    </w:p>
    <w:p w14:paraId="559E6CA5" w14:textId="77777777" w:rsidR="001431EC" w:rsidRDefault="001431EC" w:rsidP="00D54C74">
      <w:pPr>
        <w:numPr>
          <w:ilvl w:val="0"/>
          <w:numId w:val="60"/>
        </w:numPr>
        <w:suppressAutoHyphens w:val="0"/>
        <w:spacing w:line="360" w:lineRule="auto"/>
        <w:jc w:val="both"/>
      </w:pPr>
      <w:r>
        <w:t xml:space="preserve">Беркнер С.С. О функциональной специфике драматургического текста // Коммуникативная и поэтическая функция художественного текста. – </w:t>
      </w:r>
      <w:r>
        <w:rPr>
          <w:lang w:val="uk-UA"/>
        </w:rPr>
        <w:t xml:space="preserve">  </w:t>
      </w:r>
      <w:r>
        <w:t>Воронеж:</w:t>
      </w:r>
      <w:r>
        <w:rPr>
          <w:lang w:val="uk-UA"/>
        </w:rPr>
        <w:t xml:space="preserve"> </w:t>
      </w:r>
      <w:r>
        <w:t>Изд-во Воронеж. ун-та, 1982. –  С. 24-30.</w:t>
      </w:r>
    </w:p>
    <w:p w14:paraId="39BAD939" w14:textId="77777777" w:rsidR="001431EC" w:rsidRDefault="001431EC" w:rsidP="00D54C74">
      <w:pPr>
        <w:numPr>
          <w:ilvl w:val="0"/>
          <w:numId w:val="60"/>
        </w:numPr>
        <w:suppressAutoHyphens w:val="0"/>
        <w:spacing w:line="360" w:lineRule="auto"/>
        <w:jc w:val="both"/>
      </w:pPr>
      <w:r>
        <w:rPr>
          <w:lang w:val="uk-UA"/>
        </w:rPr>
        <w:t xml:space="preserve">Берн </w:t>
      </w:r>
      <w:r>
        <w:t>Э. Игры, в которые играют люди. Люди, которые играют в игры. – Минск, 2005. – 512 с.</w:t>
      </w:r>
    </w:p>
    <w:p w14:paraId="502C2D08" w14:textId="77777777" w:rsidR="001431EC" w:rsidRDefault="001431EC" w:rsidP="00D54C74">
      <w:pPr>
        <w:numPr>
          <w:ilvl w:val="0"/>
          <w:numId w:val="60"/>
        </w:numPr>
        <w:suppressAutoHyphens w:val="0"/>
        <w:spacing w:line="360" w:lineRule="auto"/>
        <w:jc w:val="both"/>
        <w:rPr>
          <w:lang w:val="uk-UA"/>
        </w:rPr>
      </w:pPr>
      <w:r>
        <w:t>Блох В.Б. Диалектика театра: очерки по теории драмы и ее сценического воплощения. – М.: Искусство, 1983. – 294 с.</w:t>
      </w:r>
    </w:p>
    <w:p w14:paraId="49C87721" w14:textId="77777777" w:rsidR="001431EC" w:rsidRDefault="001431EC" w:rsidP="00D54C74">
      <w:pPr>
        <w:numPr>
          <w:ilvl w:val="0"/>
          <w:numId w:val="60"/>
        </w:numPr>
        <w:suppressAutoHyphens w:val="0"/>
        <w:spacing w:line="360" w:lineRule="auto"/>
        <w:jc w:val="both"/>
        <w:rPr>
          <w:lang w:val="uk-UA"/>
        </w:rPr>
      </w:pPr>
      <w:r>
        <w:t>Большой англо-русский словарь / Под общей ред. И.Р. Гальперина. – М.:</w:t>
      </w:r>
      <w:r>
        <w:rPr>
          <w:lang w:val="uk-UA"/>
        </w:rPr>
        <w:t xml:space="preserve"> </w:t>
      </w:r>
      <w:r>
        <w:t>РЯ, 1972. – Т.1. – 822 с.; Т.2. – 863 с.</w:t>
      </w:r>
    </w:p>
    <w:p w14:paraId="2A8F040E" w14:textId="77777777" w:rsidR="001431EC" w:rsidRDefault="001431EC" w:rsidP="00D54C74">
      <w:pPr>
        <w:numPr>
          <w:ilvl w:val="0"/>
          <w:numId w:val="60"/>
        </w:numPr>
        <w:suppressAutoHyphens w:val="0"/>
        <w:spacing w:line="360" w:lineRule="auto"/>
        <w:jc w:val="both"/>
        <w:rPr>
          <w:lang w:val="uk-UA"/>
        </w:rPr>
      </w:pPr>
      <w:r>
        <w:t xml:space="preserve">Борев Ю.Б. Комическое. – </w:t>
      </w:r>
      <w:r>
        <w:rPr>
          <w:lang w:val="uk-UA"/>
        </w:rPr>
        <w:t>М., 1970. – 269 с.</w:t>
      </w:r>
    </w:p>
    <w:p w14:paraId="4B9B6979" w14:textId="77777777" w:rsidR="001431EC" w:rsidRDefault="001431EC" w:rsidP="00D54C74">
      <w:pPr>
        <w:numPr>
          <w:ilvl w:val="0"/>
          <w:numId w:val="60"/>
        </w:numPr>
        <w:suppressAutoHyphens w:val="0"/>
        <w:spacing w:line="360" w:lineRule="auto"/>
        <w:jc w:val="both"/>
        <w:rPr>
          <w:lang w:val="uk-UA"/>
        </w:rPr>
      </w:pPr>
      <w:r>
        <w:t>Борев Ю.Б. Сталиниада. – М., 2003. –</w:t>
      </w:r>
      <w:r>
        <w:rPr>
          <w:lang w:val="uk-UA"/>
        </w:rPr>
        <w:t xml:space="preserve"> 461 с.</w:t>
      </w:r>
    </w:p>
    <w:p w14:paraId="242A1F60" w14:textId="77777777" w:rsidR="001431EC" w:rsidRDefault="001431EC" w:rsidP="00D54C74">
      <w:pPr>
        <w:numPr>
          <w:ilvl w:val="0"/>
          <w:numId w:val="60"/>
        </w:numPr>
        <w:suppressAutoHyphens w:val="0"/>
        <w:spacing w:line="360" w:lineRule="auto"/>
        <w:jc w:val="both"/>
        <w:rPr>
          <w:lang w:val="uk-UA"/>
        </w:rPr>
      </w:pPr>
      <w:r>
        <w:t xml:space="preserve">Борев Ю.Б. Эстетика: В 2-х томах. – Смоленск, 1997. – 576 </w:t>
      </w:r>
      <w:r>
        <w:rPr>
          <w:lang w:val="en-US"/>
        </w:rPr>
        <w:t>c</w:t>
      </w:r>
      <w:r>
        <w:t>.</w:t>
      </w:r>
    </w:p>
    <w:p w14:paraId="7F02663C" w14:textId="77777777" w:rsidR="001431EC" w:rsidRDefault="001431EC" w:rsidP="00D54C74">
      <w:pPr>
        <w:numPr>
          <w:ilvl w:val="0"/>
          <w:numId w:val="60"/>
        </w:numPr>
        <w:suppressAutoHyphens w:val="0"/>
        <w:spacing w:line="360" w:lineRule="auto"/>
        <w:jc w:val="both"/>
      </w:pPr>
      <w:r>
        <w:t xml:space="preserve">Боровик М.А. О некоторых структурных и семантических особенностях современной диалогической речи // Проблемы английской филологии и методики преподавания английского языка. – Л.: ЛГУ, 1970. – Т. 326, ч. </w:t>
      </w:r>
      <w:r>
        <w:rPr>
          <w:lang w:val="tr-TR"/>
        </w:rPr>
        <w:t>I</w:t>
      </w:r>
      <w:r>
        <w:t>.</w:t>
      </w:r>
      <w:r>
        <w:rPr>
          <w:lang w:val="uk-UA"/>
        </w:rPr>
        <w:t xml:space="preserve"> </w:t>
      </w:r>
      <w:r>
        <w:t>–</w:t>
      </w:r>
      <w:r>
        <w:rPr>
          <w:lang w:val="uk-UA"/>
        </w:rPr>
        <w:t xml:space="preserve"> С. 19-32.</w:t>
      </w:r>
    </w:p>
    <w:p w14:paraId="1A190D20" w14:textId="77777777" w:rsidR="001431EC" w:rsidRDefault="001431EC" w:rsidP="00D54C74">
      <w:pPr>
        <w:numPr>
          <w:ilvl w:val="0"/>
          <w:numId w:val="60"/>
        </w:numPr>
        <w:suppressAutoHyphens w:val="0"/>
        <w:spacing w:line="360" w:lineRule="auto"/>
        <w:jc w:val="both"/>
        <w:rPr>
          <w:lang w:val="uk-UA"/>
        </w:rPr>
      </w:pPr>
      <w:r>
        <w:t xml:space="preserve">Бояджиев Г. От Софокла до Брехта за сорок театральных вечеров. – </w:t>
      </w:r>
      <w:r>
        <w:br/>
        <w:t xml:space="preserve">М.: Просвещение, 1988. – 352 с. </w:t>
      </w:r>
    </w:p>
    <w:p w14:paraId="4E194BE2" w14:textId="77777777" w:rsidR="001431EC" w:rsidRDefault="001431EC" w:rsidP="00D54C74">
      <w:pPr>
        <w:numPr>
          <w:ilvl w:val="0"/>
          <w:numId w:val="60"/>
        </w:numPr>
        <w:suppressAutoHyphens w:val="0"/>
        <w:spacing w:line="360" w:lineRule="auto"/>
        <w:jc w:val="both"/>
        <w:rPr>
          <w:lang w:val="uk-UA"/>
        </w:rPr>
      </w:pPr>
      <w:r>
        <w:rPr>
          <w:lang w:val="uk-UA"/>
        </w:rPr>
        <w:t xml:space="preserve">Ван Цзиньлин. Юмор и языковые средства его выражения </w:t>
      </w:r>
      <w:r>
        <w:t>// Аксиологическая лингвистика: игровое и комическое в общении /</w:t>
      </w:r>
      <w:r>
        <w:rPr>
          <w:lang w:val="uk-UA"/>
        </w:rPr>
        <w:t xml:space="preserve"> </w:t>
      </w:r>
      <w:r>
        <w:t xml:space="preserve">Под ред. В.И. Карасика и Г.Г. Слышкина. – </w:t>
      </w:r>
      <w:r>
        <w:rPr>
          <w:lang w:val="uk-UA"/>
        </w:rPr>
        <w:t>Волгоград</w:t>
      </w:r>
      <w:r>
        <w:t xml:space="preserve">: Перемена, 2003. – </w:t>
      </w:r>
      <w:r>
        <w:br/>
      </w:r>
      <w:r>
        <w:rPr>
          <w:lang w:val="uk-UA"/>
        </w:rPr>
        <w:t>С. 54-58.</w:t>
      </w:r>
    </w:p>
    <w:p w14:paraId="3B80ECFA" w14:textId="77777777" w:rsidR="001431EC" w:rsidRDefault="001431EC" w:rsidP="00D54C74">
      <w:pPr>
        <w:numPr>
          <w:ilvl w:val="0"/>
          <w:numId w:val="60"/>
        </w:numPr>
        <w:suppressAutoHyphens w:val="0"/>
        <w:spacing w:line="360" w:lineRule="auto"/>
        <w:jc w:val="both"/>
        <w:rPr>
          <w:lang w:val="uk-UA"/>
        </w:rPr>
      </w:pPr>
      <w:r>
        <w:t>Варпаховский Л.В. Наблюдения, анализ, опыт. – М.: ВТО, 1978. – 278 с.</w:t>
      </w:r>
    </w:p>
    <w:p w14:paraId="5C0FFE6C" w14:textId="77777777" w:rsidR="001431EC" w:rsidRDefault="001431EC" w:rsidP="00D54C74">
      <w:pPr>
        <w:numPr>
          <w:ilvl w:val="0"/>
          <w:numId w:val="60"/>
        </w:numPr>
        <w:suppressAutoHyphens w:val="0"/>
        <w:spacing w:line="360" w:lineRule="auto"/>
        <w:jc w:val="both"/>
        <w:rPr>
          <w:lang w:val="uk-UA"/>
        </w:rPr>
      </w:pPr>
      <w:r>
        <w:lastRenderedPageBreak/>
        <w:t>Вдовиченко А.В. Наука об игре. Античные и дискурсивные представления об объекте лингвистики // Логический анализ языка. Концептуальные поля игры / Отв. ред. чл.-кор. РАН Н.Д. Арутюнова. – М.: Индрик, 2006. – С. 17-29.</w:t>
      </w:r>
    </w:p>
    <w:p w14:paraId="6CA059A3" w14:textId="77777777" w:rsidR="001431EC" w:rsidRDefault="001431EC" w:rsidP="00D54C74">
      <w:pPr>
        <w:numPr>
          <w:ilvl w:val="0"/>
          <w:numId w:val="60"/>
        </w:numPr>
        <w:suppressAutoHyphens w:val="0"/>
        <w:spacing w:line="360" w:lineRule="auto"/>
        <w:jc w:val="both"/>
      </w:pPr>
      <w:r>
        <w:t xml:space="preserve">Велихова Н.А. Когда открывается занавес: Статьи о театре. – </w:t>
      </w:r>
      <w:r>
        <w:br/>
        <w:t>М.: Искусство, 1975. – 310 с.</w:t>
      </w:r>
    </w:p>
    <w:p w14:paraId="5E9BAB56" w14:textId="77777777" w:rsidR="001431EC" w:rsidRDefault="001431EC" w:rsidP="00D54C74">
      <w:pPr>
        <w:numPr>
          <w:ilvl w:val="0"/>
          <w:numId w:val="60"/>
        </w:numPr>
        <w:suppressAutoHyphens w:val="0"/>
        <w:spacing w:line="360" w:lineRule="auto"/>
        <w:jc w:val="both"/>
      </w:pPr>
      <w:r>
        <w:t>Виноградов В.В. О теории художественной речи. – М.: Высш. шк., 1971. – 178 с.</w:t>
      </w:r>
    </w:p>
    <w:p w14:paraId="1508FC74" w14:textId="77777777" w:rsidR="001431EC" w:rsidRDefault="001431EC" w:rsidP="00D54C74">
      <w:pPr>
        <w:numPr>
          <w:ilvl w:val="0"/>
          <w:numId w:val="60"/>
        </w:numPr>
        <w:suppressAutoHyphens w:val="0"/>
        <w:spacing w:line="360" w:lineRule="auto"/>
        <w:jc w:val="both"/>
        <w:rPr>
          <w:lang w:val="uk-UA"/>
        </w:rPr>
      </w:pPr>
      <w:r>
        <w:rPr>
          <w:lang w:val="uk-UA"/>
        </w:rPr>
        <w:t>Витгенштейн Л. Философские работы. – М.</w:t>
      </w:r>
      <w:r>
        <w:t>: Гнозис</w:t>
      </w:r>
      <w:r>
        <w:rPr>
          <w:lang w:val="uk-UA"/>
        </w:rPr>
        <w:t>, 1994. – 612 с.</w:t>
      </w:r>
    </w:p>
    <w:p w14:paraId="14C9AB6F" w14:textId="77777777" w:rsidR="001431EC" w:rsidRDefault="001431EC" w:rsidP="00D54C74">
      <w:pPr>
        <w:numPr>
          <w:ilvl w:val="0"/>
          <w:numId w:val="60"/>
        </w:numPr>
        <w:suppressAutoHyphens w:val="0"/>
        <w:spacing w:line="360" w:lineRule="auto"/>
        <w:jc w:val="both"/>
      </w:pPr>
      <w:r>
        <w:t>Воробьева О.П. Реализация фактора адресата в художественном тексте в аспекте лингвокультурной традиции // Филологические науки. – М., 1992. – № 1. – С. 59-66.</w:t>
      </w:r>
    </w:p>
    <w:p w14:paraId="17C28B22" w14:textId="77777777" w:rsidR="001431EC" w:rsidRDefault="001431EC" w:rsidP="00D54C74">
      <w:pPr>
        <w:numPr>
          <w:ilvl w:val="0"/>
          <w:numId w:val="60"/>
        </w:numPr>
        <w:suppressAutoHyphens w:val="0"/>
        <w:spacing w:line="360" w:lineRule="auto"/>
        <w:jc w:val="both"/>
        <w:rPr>
          <w:lang w:val="uk-UA"/>
        </w:rPr>
      </w:pPr>
      <w:r>
        <w:t xml:space="preserve">Вулис А.З. В лаборатории смеха. – М., 1966. – 144 </w:t>
      </w:r>
      <w:r>
        <w:rPr>
          <w:lang w:val="en-US"/>
        </w:rPr>
        <w:t>c</w:t>
      </w:r>
      <w:r>
        <w:t>.</w:t>
      </w:r>
    </w:p>
    <w:p w14:paraId="1D60479C" w14:textId="77777777" w:rsidR="001431EC" w:rsidRDefault="001431EC" w:rsidP="00D54C74">
      <w:pPr>
        <w:numPr>
          <w:ilvl w:val="0"/>
          <w:numId w:val="60"/>
        </w:numPr>
        <w:suppressAutoHyphens w:val="0"/>
        <w:spacing w:line="360" w:lineRule="auto"/>
        <w:jc w:val="both"/>
        <w:rPr>
          <w:lang w:val="uk-UA"/>
        </w:rPr>
      </w:pPr>
      <w:r>
        <w:t>Гальперин И.Р. Сменность контекстно-вариативных форм членения текста // Русский язык. Текст как целое и компоненты текста. – М.:</w:t>
      </w:r>
      <w:r>
        <w:rPr>
          <w:lang w:val="uk-UA"/>
        </w:rPr>
        <w:t xml:space="preserve"> </w:t>
      </w:r>
      <w:r>
        <w:t xml:space="preserve">Наука, 1982. – С. 18-29. </w:t>
      </w:r>
    </w:p>
    <w:p w14:paraId="11A7DE40" w14:textId="77777777" w:rsidR="001431EC" w:rsidRDefault="001431EC" w:rsidP="00D54C74">
      <w:pPr>
        <w:numPr>
          <w:ilvl w:val="0"/>
          <w:numId w:val="60"/>
        </w:numPr>
        <w:suppressAutoHyphens w:val="0"/>
        <w:spacing w:line="360" w:lineRule="auto"/>
        <w:jc w:val="both"/>
        <w:rPr>
          <w:lang w:val="uk-UA"/>
        </w:rPr>
      </w:pPr>
      <w:r>
        <w:t xml:space="preserve">Гальперин И.Р. Текст как объект лингвистического исследования. – </w:t>
      </w:r>
      <w:r>
        <w:br/>
        <w:t xml:space="preserve">М.: </w:t>
      </w:r>
      <w:r>
        <w:rPr>
          <w:lang w:val="uk-UA"/>
        </w:rPr>
        <w:t xml:space="preserve">Наука, 1981. – 149 с.   </w:t>
      </w:r>
    </w:p>
    <w:p w14:paraId="70060807" w14:textId="77777777" w:rsidR="001431EC" w:rsidRDefault="001431EC" w:rsidP="00D54C74">
      <w:pPr>
        <w:numPr>
          <w:ilvl w:val="0"/>
          <w:numId w:val="60"/>
        </w:numPr>
        <w:suppressAutoHyphens w:val="0"/>
        <w:spacing w:line="360" w:lineRule="auto"/>
        <w:jc w:val="both"/>
        <w:rPr>
          <w:lang w:val="uk-UA"/>
        </w:rPr>
      </w:pPr>
      <w:r>
        <w:rPr>
          <w:lang w:val="uk-UA"/>
        </w:rPr>
        <w:t xml:space="preserve">Гасснер Дж. Форма и идея в современном театре </w:t>
      </w:r>
      <w:r>
        <w:t xml:space="preserve">– М.: Иностран. </w:t>
      </w:r>
      <w:r>
        <w:br/>
        <w:t xml:space="preserve">лит-ра, 1959. – 256 с. </w:t>
      </w:r>
    </w:p>
    <w:p w14:paraId="326ED906" w14:textId="77777777" w:rsidR="001431EC" w:rsidRDefault="001431EC" w:rsidP="00D54C74">
      <w:pPr>
        <w:numPr>
          <w:ilvl w:val="0"/>
          <w:numId w:val="60"/>
        </w:numPr>
        <w:suppressAutoHyphens w:val="0"/>
        <w:spacing w:line="360" w:lineRule="auto"/>
        <w:jc w:val="both"/>
        <w:rPr>
          <w:lang w:val="uk-UA"/>
        </w:rPr>
      </w:pPr>
      <w:r>
        <w:t xml:space="preserve">Гатинская Н.В. Взаимодействие подлинного и игрового начала в языке и художественных мирах // Логический анализ языка. Концепт поля игры / Отв. ред. чл.-кор. РАН Н.Д. Арутюнова. – М.: Индрик, 2006. – </w:t>
      </w:r>
      <w:r>
        <w:br/>
        <w:t xml:space="preserve">С. 255-260. </w:t>
      </w:r>
    </w:p>
    <w:p w14:paraId="618884FB" w14:textId="77777777" w:rsidR="001431EC" w:rsidRDefault="001431EC" w:rsidP="00D54C74">
      <w:pPr>
        <w:numPr>
          <w:ilvl w:val="0"/>
          <w:numId w:val="60"/>
        </w:numPr>
        <w:suppressAutoHyphens w:val="0"/>
        <w:spacing w:line="360" w:lineRule="auto"/>
        <w:jc w:val="both"/>
        <w:rPr>
          <w:lang w:val="uk-UA"/>
        </w:rPr>
      </w:pPr>
      <w:r>
        <w:t xml:space="preserve">Глумова-Глухарева Э.И. Западный театр сегодня: очерки. – </w:t>
      </w:r>
      <w:r>
        <w:br/>
        <w:t>М.: Искусство, 1966. – 184 с.</w:t>
      </w:r>
    </w:p>
    <w:p w14:paraId="4D628E2A" w14:textId="77777777" w:rsidR="001431EC" w:rsidRDefault="001431EC" w:rsidP="00D54C74">
      <w:pPr>
        <w:numPr>
          <w:ilvl w:val="0"/>
          <w:numId w:val="60"/>
        </w:numPr>
        <w:suppressAutoHyphens w:val="0"/>
        <w:spacing w:line="360" w:lineRule="auto"/>
        <w:jc w:val="both"/>
        <w:rPr>
          <w:lang w:val="uk-UA"/>
        </w:rPr>
      </w:pPr>
      <w:r>
        <w:t>Гозенпуд А. Пути и перепутья. – Л. – М.: Искусство, 1967. – 327 с.</w:t>
      </w:r>
    </w:p>
    <w:p w14:paraId="58F4BA32" w14:textId="77777777" w:rsidR="001431EC" w:rsidRDefault="001431EC" w:rsidP="00D54C74">
      <w:pPr>
        <w:numPr>
          <w:ilvl w:val="0"/>
          <w:numId w:val="60"/>
        </w:numPr>
        <w:suppressAutoHyphens w:val="0"/>
        <w:spacing w:line="360" w:lineRule="auto"/>
        <w:jc w:val="both"/>
        <w:rPr>
          <w:lang w:val="uk-UA"/>
        </w:rPr>
      </w:pPr>
      <w:r>
        <w:t>Голев Н.Д.  Русский анекдот как игровой текст.</w:t>
      </w:r>
      <w:r>
        <w:rPr>
          <w:lang w:val="uk-UA"/>
        </w:rPr>
        <w:t xml:space="preserve"> </w:t>
      </w:r>
      <w:r>
        <w:t xml:space="preserve">Внутренняя форма и содержание. </w:t>
      </w:r>
      <w:r>
        <w:rPr>
          <w:lang w:val="uk-UA"/>
        </w:rPr>
        <w:t xml:space="preserve">– Режим доступа: </w:t>
      </w:r>
      <w:hyperlink r:id="rId8" w:history="1">
        <w:r>
          <w:rPr>
            <w:rStyle w:val="af1"/>
            <w:lang w:val="en-US"/>
          </w:rPr>
          <w:t>http</w:t>
        </w:r>
        <w:r>
          <w:rPr>
            <w:rStyle w:val="af1"/>
            <w:lang w:val="uk-UA"/>
          </w:rPr>
          <w:t>://</w:t>
        </w:r>
        <w:r>
          <w:rPr>
            <w:rStyle w:val="af1"/>
            <w:lang w:val="en-US"/>
          </w:rPr>
          <w:t>linguo</w:t>
        </w:r>
        <w:r>
          <w:rPr>
            <w:rStyle w:val="af1"/>
            <w:lang w:val="uk-UA"/>
          </w:rPr>
          <w:t>.</w:t>
        </w:r>
        <w:r>
          <w:rPr>
            <w:rStyle w:val="af1"/>
            <w:lang w:val="en-US"/>
          </w:rPr>
          <w:t>asu</w:t>
        </w:r>
        <w:r>
          <w:rPr>
            <w:rStyle w:val="af1"/>
            <w:lang w:val="uk-UA"/>
          </w:rPr>
          <w:t>.</w:t>
        </w:r>
        <w:r>
          <w:rPr>
            <w:rStyle w:val="af1"/>
            <w:lang w:val="en-US"/>
          </w:rPr>
          <w:t>ru</w:t>
        </w:r>
        <w:r>
          <w:rPr>
            <w:rStyle w:val="af1"/>
            <w:lang w:val="uk-UA"/>
          </w:rPr>
          <w:t>/</w:t>
        </w:r>
        <w:r>
          <w:rPr>
            <w:rStyle w:val="af1"/>
            <w:lang w:val="en-US"/>
          </w:rPr>
          <w:t>golev</w:t>
        </w:r>
        <w:r>
          <w:rPr>
            <w:rStyle w:val="af1"/>
            <w:lang w:val="uk-UA"/>
          </w:rPr>
          <w:t>/</w:t>
        </w:r>
        <w:r>
          <w:rPr>
            <w:rStyle w:val="af1"/>
            <w:lang w:val="en-US"/>
          </w:rPr>
          <w:t>articles</w:t>
        </w:r>
        <w:r>
          <w:rPr>
            <w:rStyle w:val="af1"/>
            <w:lang w:val="uk-UA"/>
          </w:rPr>
          <w:t>/258.</w:t>
        </w:r>
        <w:r>
          <w:rPr>
            <w:rStyle w:val="af1"/>
            <w:lang w:val="en-US"/>
          </w:rPr>
          <w:t>html</w:t>
        </w:r>
      </w:hyperlink>
    </w:p>
    <w:p w14:paraId="3F98014E" w14:textId="77777777" w:rsidR="001431EC" w:rsidRDefault="001431EC" w:rsidP="00D54C74">
      <w:pPr>
        <w:numPr>
          <w:ilvl w:val="0"/>
          <w:numId w:val="60"/>
        </w:numPr>
        <w:suppressAutoHyphens w:val="0"/>
        <w:spacing w:line="360" w:lineRule="auto"/>
        <w:jc w:val="both"/>
        <w:rPr>
          <w:lang w:val="uk-UA"/>
        </w:rPr>
      </w:pPr>
      <w:r>
        <w:t xml:space="preserve">Гридина Т.А. Языковая игра: стереотип и творчество. – Екатеринбург, 1996. – </w:t>
      </w:r>
      <w:r>
        <w:rPr>
          <w:lang w:val="uk-UA"/>
        </w:rPr>
        <w:t>214 с.</w:t>
      </w:r>
    </w:p>
    <w:p w14:paraId="4576F1D1" w14:textId="77777777" w:rsidR="001431EC" w:rsidRDefault="001431EC" w:rsidP="00D54C74">
      <w:pPr>
        <w:numPr>
          <w:ilvl w:val="0"/>
          <w:numId w:val="60"/>
        </w:numPr>
        <w:suppressAutoHyphens w:val="0"/>
        <w:spacing w:line="360" w:lineRule="auto"/>
        <w:jc w:val="both"/>
        <w:rPr>
          <w:lang w:val="uk-UA"/>
        </w:rPr>
      </w:pPr>
      <w:r>
        <w:t>Гюббенет И.В. К проблеме понимания литературно-художественного    текста. – М.: Изд-во МГУ, 1981. – 112 с.</w:t>
      </w:r>
    </w:p>
    <w:p w14:paraId="7F27A8A7" w14:textId="77777777" w:rsidR="001431EC" w:rsidRDefault="001431EC" w:rsidP="00D54C74">
      <w:pPr>
        <w:numPr>
          <w:ilvl w:val="0"/>
          <w:numId w:val="60"/>
        </w:numPr>
        <w:suppressAutoHyphens w:val="0"/>
        <w:spacing w:line="360" w:lineRule="auto"/>
        <w:jc w:val="both"/>
        <w:rPr>
          <w:lang w:val="uk-UA"/>
        </w:rPr>
      </w:pPr>
      <w:r>
        <w:t xml:space="preserve">Дмитренко В.А. Некоторые типологические черты текстов малых форм фольклора с комическими элементами // </w:t>
      </w:r>
      <w:r>
        <w:rPr>
          <w:lang w:val="uk-UA"/>
        </w:rPr>
        <w:t>Мова і культура. – К.: Видавн. Дім Д. Бураго, 2000. – Вип.1 – Т.2.</w:t>
      </w:r>
      <w:r>
        <w:rPr>
          <w:lang w:val="en-US"/>
        </w:rPr>
        <w:t xml:space="preserve"> </w:t>
      </w:r>
      <w:r>
        <w:rPr>
          <w:lang w:val="uk-UA"/>
        </w:rPr>
        <w:t>– С. 78-83.</w:t>
      </w:r>
    </w:p>
    <w:p w14:paraId="2F7E04AE" w14:textId="77777777" w:rsidR="001431EC" w:rsidRDefault="001431EC" w:rsidP="00D54C74">
      <w:pPr>
        <w:numPr>
          <w:ilvl w:val="0"/>
          <w:numId w:val="60"/>
        </w:numPr>
        <w:suppressAutoHyphens w:val="0"/>
        <w:spacing w:line="360" w:lineRule="auto"/>
        <w:jc w:val="both"/>
        <w:rPr>
          <w:lang w:val="uk-UA"/>
        </w:rPr>
      </w:pPr>
      <w:r>
        <w:rPr>
          <w:lang w:val="uk-UA"/>
        </w:rPr>
        <w:t xml:space="preserve">Дмитренко В.А. Психолінгвістичні проблеми сприйняття комічного    тексту // Актуальні проблеми сучасної психології: Матеріали наукових читань, присвячених 60-річчю Харківської лінгвістичної школи. – </w:t>
      </w:r>
      <w:r>
        <w:rPr>
          <w:lang w:val="uk-UA"/>
        </w:rPr>
        <w:br/>
        <w:t>Х.: ХДУ. – 1993. – С. 432-434.</w:t>
      </w:r>
    </w:p>
    <w:p w14:paraId="1086645A" w14:textId="77777777" w:rsidR="001431EC" w:rsidRDefault="001431EC" w:rsidP="00D54C74">
      <w:pPr>
        <w:numPr>
          <w:ilvl w:val="0"/>
          <w:numId w:val="60"/>
        </w:numPr>
        <w:suppressAutoHyphens w:val="0"/>
        <w:spacing w:line="360" w:lineRule="auto"/>
        <w:jc w:val="both"/>
        <w:rPr>
          <w:lang w:val="uk-UA"/>
        </w:rPr>
      </w:pPr>
      <w:r>
        <w:lastRenderedPageBreak/>
        <w:t>Дмитренко В.А. Роль ономастики в тексте анекдота</w:t>
      </w:r>
      <w:r>
        <w:rPr>
          <w:lang w:val="uk-UA"/>
        </w:rPr>
        <w:t xml:space="preserve"> </w:t>
      </w:r>
      <w:r>
        <w:t>// Вестник Харьковского национального университета.– 2000. –  № 500.</w:t>
      </w:r>
      <w:r>
        <w:rPr>
          <w:lang w:val="uk-UA"/>
        </w:rPr>
        <w:t xml:space="preserve"> </w:t>
      </w:r>
      <w:r>
        <w:t>– С. 263-270.</w:t>
      </w:r>
    </w:p>
    <w:p w14:paraId="0EC47BB5" w14:textId="77777777" w:rsidR="001431EC" w:rsidRDefault="001431EC" w:rsidP="00D54C74">
      <w:pPr>
        <w:numPr>
          <w:ilvl w:val="0"/>
          <w:numId w:val="60"/>
        </w:numPr>
        <w:suppressAutoHyphens w:val="0"/>
        <w:spacing w:line="360" w:lineRule="auto"/>
        <w:jc w:val="both"/>
        <w:rPr>
          <w:lang w:val="uk-UA"/>
        </w:rPr>
      </w:pPr>
      <w:r>
        <w:t xml:space="preserve">Дмитренко В.А., </w:t>
      </w:r>
      <w:r>
        <w:rPr>
          <w:lang w:val="uk-UA"/>
        </w:rPr>
        <w:t>Уткина Г.Ф.</w:t>
      </w:r>
      <w:r>
        <w:t xml:space="preserve"> Комическое как эстетическая категория </w:t>
      </w:r>
      <w:r>
        <w:rPr>
          <w:lang w:val="uk-UA"/>
        </w:rPr>
        <w:t>// Людина. Мова. Комунікація: Ювілейні 4-ті Каразінські читання, присвячені 200-річчю ХНУ: Матеріали міжнародної науково-методичної конференції. –   Х., 2004. – С. 82-84.</w:t>
      </w:r>
    </w:p>
    <w:p w14:paraId="22CA8C46" w14:textId="77777777" w:rsidR="001431EC" w:rsidRDefault="001431EC" w:rsidP="00D54C74">
      <w:pPr>
        <w:numPr>
          <w:ilvl w:val="0"/>
          <w:numId w:val="60"/>
        </w:numPr>
        <w:suppressAutoHyphens w:val="0"/>
        <w:spacing w:line="360" w:lineRule="auto"/>
        <w:jc w:val="both"/>
      </w:pPr>
      <w:r>
        <w:rPr>
          <w:lang w:val="uk-UA"/>
        </w:rPr>
        <w:t xml:space="preserve">Дмитриева Н. </w:t>
      </w:r>
      <w:r>
        <w:t xml:space="preserve">Эвристическая роль юмора // Театр. – 1977. – №1. –  </w:t>
      </w:r>
      <w:r>
        <w:br/>
        <w:t>С. 113-123.</w:t>
      </w:r>
    </w:p>
    <w:p w14:paraId="4F7411C6" w14:textId="77777777" w:rsidR="001431EC" w:rsidRDefault="001431EC" w:rsidP="00D54C74">
      <w:pPr>
        <w:numPr>
          <w:ilvl w:val="0"/>
          <w:numId w:val="60"/>
        </w:numPr>
        <w:suppressAutoHyphens w:val="0"/>
        <w:spacing w:line="360" w:lineRule="auto"/>
        <w:jc w:val="both"/>
        <w:rPr>
          <w:lang w:val="uk-UA"/>
        </w:rPr>
      </w:pPr>
      <w:r>
        <w:t xml:space="preserve">Долинин К.А.  Интерпретация текста. – М.: Просвещение, 1985. – </w:t>
      </w:r>
      <w:r>
        <w:br/>
        <w:t>288 с.</w:t>
      </w:r>
    </w:p>
    <w:p w14:paraId="32DAC98C" w14:textId="77777777" w:rsidR="001431EC" w:rsidRDefault="001431EC" w:rsidP="00D54C74">
      <w:pPr>
        <w:numPr>
          <w:ilvl w:val="0"/>
          <w:numId w:val="60"/>
        </w:numPr>
        <w:suppressAutoHyphens w:val="0"/>
        <w:spacing w:line="360" w:lineRule="auto"/>
        <w:jc w:val="both"/>
        <w:rPr>
          <w:lang w:val="uk-UA"/>
        </w:rPr>
      </w:pPr>
      <w:r>
        <w:t xml:space="preserve">Домашнев А.И. и др. Интерпретация художественного текста. – </w:t>
      </w:r>
      <w:r>
        <w:br/>
        <w:t>М.: Просвещение, 1983. – 192 с.</w:t>
      </w:r>
    </w:p>
    <w:p w14:paraId="0E72D9ED" w14:textId="77777777" w:rsidR="001431EC" w:rsidRDefault="001431EC" w:rsidP="00D54C74">
      <w:pPr>
        <w:numPr>
          <w:ilvl w:val="0"/>
          <w:numId w:val="60"/>
        </w:numPr>
        <w:suppressAutoHyphens w:val="0"/>
        <w:spacing w:line="360" w:lineRule="auto"/>
        <w:jc w:val="both"/>
      </w:pPr>
      <w:r>
        <w:t xml:space="preserve">Журавлева А.И. Русская драма и литературный процесс </w:t>
      </w:r>
      <w:r>
        <w:rPr>
          <w:lang w:val="en-US"/>
        </w:rPr>
        <w:t>XIX</w:t>
      </w:r>
      <w:r>
        <w:rPr>
          <w:lang w:val="uk-UA"/>
        </w:rPr>
        <w:t xml:space="preserve"> века. </w:t>
      </w:r>
      <w:r>
        <w:t xml:space="preserve">– </w:t>
      </w:r>
      <w:r>
        <w:br/>
        <w:t>М.: МГУ, 1988. – 198 с.</w:t>
      </w:r>
    </w:p>
    <w:p w14:paraId="671F194F" w14:textId="77777777" w:rsidR="001431EC" w:rsidRDefault="001431EC" w:rsidP="00D54C74">
      <w:pPr>
        <w:numPr>
          <w:ilvl w:val="0"/>
          <w:numId w:val="60"/>
        </w:numPr>
        <w:suppressAutoHyphens w:val="0"/>
        <w:spacing w:line="360" w:lineRule="auto"/>
        <w:jc w:val="both"/>
      </w:pPr>
      <w:r>
        <w:t xml:space="preserve">Захарян С.А. Драма и современность // Традиции и новаторство в современной зарубежной  литературе. – Иркутск, 1975. – Вып.1. – </w:t>
      </w:r>
      <w:r>
        <w:br/>
      </w:r>
      <w:r>
        <w:rPr>
          <w:lang w:val="uk-UA"/>
        </w:rPr>
        <w:t xml:space="preserve">С. </w:t>
      </w:r>
      <w:r>
        <w:t>98</w:t>
      </w:r>
      <w:r>
        <w:rPr>
          <w:lang w:val="uk-UA"/>
        </w:rPr>
        <w:t>-  112</w:t>
      </w:r>
      <w:r>
        <w:t>.</w:t>
      </w:r>
    </w:p>
    <w:p w14:paraId="2F1ADF17" w14:textId="77777777" w:rsidR="001431EC" w:rsidRDefault="001431EC" w:rsidP="00D54C74">
      <w:pPr>
        <w:numPr>
          <w:ilvl w:val="0"/>
          <w:numId w:val="60"/>
        </w:numPr>
        <w:suppressAutoHyphens w:val="0"/>
        <w:spacing w:line="360" w:lineRule="auto"/>
        <w:jc w:val="both"/>
        <w:rPr>
          <w:lang w:val="uk-UA"/>
        </w:rPr>
      </w:pPr>
      <w:r>
        <w:t>Зелинский Ф.Ф. Происхождение комедии. Из жизни идей. – СПб, 1905. –</w:t>
      </w:r>
      <w:r>
        <w:rPr>
          <w:lang w:val="uk-UA"/>
        </w:rPr>
        <w:t xml:space="preserve"> </w:t>
      </w:r>
      <w:r>
        <w:t>213 с.</w:t>
      </w:r>
    </w:p>
    <w:p w14:paraId="34ED44B5" w14:textId="77777777" w:rsidR="001431EC" w:rsidRDefault="001431EC" w:rsidP="00D54C74">
      <w:pPr>
        <w:numPr>
          <w:ilvl w:val="0"/>
          <w:numId w:val="60"/>
        </w:numPr>
        <w:suppressAutoHyphens w:val="0"/>
        <w:spacing w:line="360" w:lineRule="auto"/>
        <w:jc w:val="both"/>
      </w:pPr>
      <w:r>
        <w:t>Зингерман Б.И. Очерки истории драмы 20 века. – М.: Наука, 1979. –  392 с.</w:t>
      </w:r>
    </w:p>
    <w:p w14:paraId="0D7194F2" w14:textId="77777777" w:rsidR="001431EC" w:rsidRDefault="001431EC" w:rsidP="00D54C74">
      <w:pPr>
        <w:numPr>
          <w:ilvl w:val="0"/>
          <w:numId w:val="60"/>
        </w:numPr>
        <w:suppressAutoHyphens w:val="0"/>
        <w:spacing w:line="360" w:lineRule="auto"/>
        <w:jc w:val="both"/>
        <w:rPr>
          <w:lang w:val="uk-UA"/>
        </w:rPr>
      </w:pPr>
      <w:r>
        <w:t>Зись А.Я. Искусство и эстетика. – М.: Искусство, 1975. – 447 с.</w:t>
      </w:r>
    </w:p>
    <w:p w14:paraId="596BBC70" w14:textId="77777777" w:rsidR="001431EC" w:rsidRDefault="001431EC" w:rsidP="00D54C74">
      <w:pPr>
        <w:numPr>
          <w:ilvl w:val="0"/>
          <w:numId w:val="60"/>
        </w:numPr>
        <w:suppressAutoHyphens w:val="0"/>
        <w:spacing w:line="360" w:lineRule="auto"/>
        <w:jc w:val="both"/>
      </w:pPr>
      <w:r>
        <w:t>Зоненашвили Д.С. О некоторых различиях диалога в художественной прозе и драматургии // Сб. науч. тр. – М.: МГПИИЯ, 1977. – Вып.    116. – С. 54-74.</w:t>
      </w:r>
    </w:p>
    <w:p w14:paraId="1528FB31" w14:textId="77777777" w:rsidR="001431EC" w:rsidRDefault="001431EC" w:rsidP="00D54C74">
      <w:pPr>
        <w:numPr>
          <w:ilvl w:val="0"/>
          <w:numId w:val="60"/>
        </w:numPr>
        <w:suppressAutoHyphens w:val="0"/>
        <w:spacing w:line="360" w:lineRule="auto"/>
        <w:jc w:val="both"/>
        <w:rPr>
          <w:lang w:val="uk-UA"/>
        </w:rPr>
      </w:pPr>
      <w:r>
        <w:t>Зорин Л. За кулисами пьесы: Проблемы современной драматургии // Литературная</w:t>
      </w:r>
      <w:r>
        <w:rPr>
          <w:lang w:val="uk-UA"/>
        </w:rPr>
        <w:t xml:space="preserve"> </w:t>
      </w:r>
      <w:r>
        <w:t>учеба. –  1985. –  №1. –  С. 132 - 147.</w:t>
      </w:r>
    </w:p>
    <w:p w14:paraId="60394CDB" w14:textId="77777777" w:rsidR="001431EC" w:rsidRDefault="001431EC" w:rsidP="00D54C74">
      <w:pPr>
        <w:numPr>
          <w:ilvl w:val="0"/>
          <w:numId w:val="60"/>
        </w:numPr>
        <w:suppressAutoHyphens w:val="0"/>
        <w:spacing w:line="360" w:lineRule="auto"/>
        <w:jc w:val="both"/>
        <w:rPr>
          <w:lang w:val="uk-UA"/>
        </w:rPr>
      </w:pPr>
      <w:r>
        <w:t>Зотов Н.Н. Основы драматического диалога. – М.: ВГИК, 1964. – 41 с.</w:t>
      </w:r>
    </w:p>
    <w:p w14:paraId="11466765" w14:textId="77777777" w:rsidR="001431EC" w:rsidRDefault="001431EC" w:rsidP="00D54C74">
      <w:pPr>
        <w:numPr>
          <w:ilvl w:val="0"/>
          <w:numId w:val="60"/>
        </w:numPr>
        <w:suppressAutoHyphens w:val="0"/>
        <w:spacing w:line="360" w:lineRule="auto"/>
        <w:jc w:val="both"/>
        <w:rPr>
          <w:lang w:val="uk-UA"/>
        </w:rPr>
      </w:pPr>
      <w:r>
        <w:t>Иванова М.Ф. О принципах анализа драматургического произведения // Филологические науки. – 1980. – №5. – С. 83-88.</w:t>
      </w:r>
    </w:p>
    <w:p w14:paraId="54F94E81" w14:textId="77777777" w:rsidR="001431EC" w:rsidRDefault="001431EC" w:rsidP="00D54C74">
      <w:pPr>
        <w:numPr>
          <w:ilvl w:val="0"/>
          <w:numId w:val="60"/>
        </w:numPr>
        <w:suppressAutoHyphens w:val="0"/>
        <w:spacing w:line="360" w:lineRule="auto"/>
        <w:jc w:val="both"/>
      </w:pPr>
      <w:r>
        <w:t>Ивашева В.В. Литература Великобритании ХХ века. – М.: Высш. шк., 1984. – 488 с.</w:t>
      </w:r>
    </w:p>
    <w:p w14:paraId="7B458945" w14:textId="77777777" w:rsidR="001431EC" w:rsidRDefault="001431EC" w:rsidP="00D54C74">
      <w:pPr>
        <w:numPr>
          <w:ilvl w:val="0"/>
          <w:numId w:val="60"/>
        </w:numPr>
        <w:suppressAutoHyphens w:val="0"/>
        <w:spacing w:line="360" w:lineRule="auto"/>
        <w:jc w:val="both"/>
      </w:pPr>
      <w:r>
        <w:t>Ивашева В.В. О современной английской литературе // Иностранная филология. – Львов, 2002. – Вып. 98. – С. 115-121.</w:t>
      </w:r>
    </w:p>
    <w:p w14:paraId="35B0172D" w14:textId="77777777" w:rsidR="001431EC" w:rsidRDefault="001431EC" w:rsidP="00D54C74">
      <w:pPr>
        <w:numPr>
          <w:ilvl w:val="0"/>
          <w:numId w:val="60"/>
        </w:numPr>
        <w:suppressAutoHyphens w:val="0"/>
        <w:spacing w:line="360" w:lineRule="auto"/>
        <w:jc w:val="both"/>
      </w:pPr>
      <w:r>
        <w:t xml:space="preserve">Ильинская О. Говорящее молчание (соотношение слова и зрительного образа в драматургии // Современная драматургия. – 1986. – №4. – </w:t>
      </w:r>
      <w:r>
        <w:br/>
        <w:t>С.  236-250.</w:t>
      </w:r>
    </w:p>
    <w:p w14:paraId="3F75DD9C" w14:textId="77777777" w:rsidR="001431EC" w:rsidRDefault="001431EC" w:rsidP="00D54C74">
      <w:pPr>
        <w:numPr>
          <w:ilvl w:val="0"/>
          <w:numId w:val="60"/>
        </w:numPr>
        <w:suppressAutoHyphens w:val="0"/>
        <w:spacing w:line="360" w:lineRule="auto"/>
        <w:jc w:val="both"/>
        <w:rPr>
          <w:lang w:val="uk-UA"/>
        </w:rPr>
      </w:pPr>
      <w:r>
        <w:t>Карпенко О.Ю. Ментальна орган</w:t>
      </w:r>
      <w:r>
        <w:rPr>
          <w:lang w:val="uk-UA"/>
        </w:rPr>
        <w:t xml:space="preserve">ізация власних назв </w:t>
      </w:r>
      <w:r>
        <w:t>//</w:t>
      </w:r>
      <w:r>
        <w:rPr>
          <w:lang w:val="uk-UA"/>
        </w:rPr>
        <w:t xml:space="preserve"> </w:t>
      </w:r>
      <w:r>
        <w:t>Мовознавство. – 2004. – №4. – С. 25-34.</w:t>
      </w:r>
    </w:p>
    <w:p w14:paraId="27C36F5B" w14:textId="77777777" w:rsidR="001431EC" w:rsidRDefault="001431EC" w:rsidP="00D54C74">
      <w:pPr>
        <w:numPr>
          <w:ilvl w:val="0"/>
          <w:numId w:val="60"/>
        </w:numPr>
        <w:suppressAutoHyphens w:val="0"/>
        <w:spacing w:line="360" w:lineRule="auto"/>
        <w:jc w:val="both"/>
        <w:rPr>
          <w:lang w:val="uk-UA"/>
        </w:rPr>
      </w:pPr>
      <w:r>
        <w:rPr>
          <w:lang w:val="uk-UA"/>
        </w:rPr>
        <w:t xml:space="preserve">Карягин А.А. Драма как эстетическая проблема. – М.: Наука, 1971. – </w:t>
      </w:r>
      <w:r>
        <w:rPr>
          <w:lang w:val="uk-UA"/>
        </w:rPr>
        <w:br/>
        <w:t>224 с.</w:t>
      </w:r>
    </w:p>
    <w:p w14:paraId="0F93CD0E" w14:textId="77777777" w:rsidR="001431EC" w:rsidRDefault="001431EC" w:rsidP="00D54C74">
      <w:pPr>
        <w:numPr>
          <w:ilvl w:val="0"/>
          <w:numId w:val="60"/>
        </w:numPr>
        <w:suppressAutoHyphens w:val="0"/>
        <w:spacing w:line="360" w:lineRule="auto"/>
        <w:jc w:val="both"/>
      </w:pPr>
      <w:r>
        <w:lastRenderedPageBreak/>
        <w:t>Катышева Д.Н. Учебное пособие по курсу «Теория  драмы и основные принципы анализа театрального произведения». – М.: Профиздат, 1967.  – Вып. 1. – 36 с.</w:t>
      </w:r>
    </w:p>
    <w:p w14:paraId="342E4124" w14:textId="77777777" w:rsidR="001431EC" w:rsidRDefault="001431EC" w:rsidP="00D54C74">
      <w:pPr>
        <w:numPr>
          <w:ilvl w:val="0"/>
          <w:numId w:val="60"/>
        </w:numPr>
        <w:suppressAutoHyphens w:val="0"/>
        <w:spacing w:line="360" w:lineRule="auto"/>
        <w:jc w:val="both"/>
      </w:pPr>
      <w:r>
        <w:t>Киселев Н. Н. Художественное восприятие и жанровое движение драматургии // Художественное творчество и литературный процесс. –   Томск, 1982. – Вып. 3. –  С 3 -  13.</w:t>
      </w:r>
    </w:p>
    <w:p w14:paraId="6D85DE9D" w14:textId="77777777" w:rsidR="001431EC" w:rsidRDefault="001431EC" w:rsidP="00D54C74">
      <w:pPr>
        <w:numPr>
          <w:ilvl w:val="0"/>
          <w:numId w:val="60"/>
        </w:numPr>
        <w:suppressAutoHyphens w:val="0"/>
        <w:spacing w:line="360" w:lineRule="auto"/>
        <w:jc w:val="both"/>
        <w:rPr>
          <w:lang w:val="uk-UA"/>
        </w:rPr>
      </w:pPr>
      <w:r>
        <w:t xml:space="preserve">Кобякова </w:t>
      </w:r>
      <w:r>
        <w:rPr>
          <w:lang w:val="uk-UA"/>
        </w:rPr>
        <w:t>І</w:t>
      </w:r>
      <w:r>
        <w:t xml:space="preserve">.К. </w:t>
      </w:r>
      <w:r>
        <w:rPr>
          <w:lang w:val="uk-UA"/>
        </w:rPr>
        <w:t>Особливості реалізації мовотворчої функції в англійських текстах малого жанру:</w:t>
      </w:r>
      <w:r>
        <w:t xml:space="preserve"> Автореф. дис … канд. филол. наук: 10.02.04 /Київський лінгвістичний університет. – К.</w:t>
      </w:r>
      <w:r>
        <w:rPr>
          <w:lang w:val="uk-UA"/>
        </w:rPr>
        <w:t xml:space="preserve">, </w:t>
      </w:r>
      <w:r>
        <w:t xml:space="preserve">1996. – </w:t>
      </w:r>
      <w:r>
        <w:rPr>
          <w:lang w:val="uk-UA"/>
        </w:rPr>
        <w:t xml:space="preserve">25 с. </w:t>
      </w:r>
    </w:p>
    <w:p w14:paraId="43BA1363" w14:textId="77777777" w:rsidR="001431EC" w:rsidRDefault="001431EC" w:rsidP="00D54C74">
      <w:pPr>
        <w:numPr>
          <w:ilvl w:val="0"/>
          <w:numId w:val="60"/>
        </w:numPr>
        <w:suppressAutoHyphens w:val="0"/>
        <w:spacing w:line="360" w:lineRule="auto"/>
        <w:jc w:val="both"/>
        <w:rPr>
          <w:lang w:val="uk-UA"/>
        </w:rPr>
      </w:pPr>
      <w:r>
        <w:t>Колязин В. От мистерии к карнавалу. – М., 2002. – 162 с.</w:t>
      </w:r>
    </w:p>
    <w:p w14:paraId="54869B99" w14:textId="77777777" w:rsidR="001431EC" w:rsidRDefault="001431EC" w:rsidP="00D54C74">
      <w:pPr>
        <w:numPr>
          <w:ilvl w:val="0"/>
          <w:numId w:val="60"/>
        </w:numPr>
        <w:suppressAutoHyphens w:val="0"/>
        <w:spacing w:line="360" w:lineRule="auto"/>
        <w:jc w:val="both"/>
        <w:rPr>
          <w:lang w:val="uk-UA"/>
        </w:rPr>
      </w:pPr>
      <w:r>
        <w:t xml:space="preserve">Кондаков Н. И. Логический словарь-справочник М.: Наука, 1976. – </w:t>
      </w:r>
      <w:r>
        <w:br/>
        <w:t>720 с.</w:t>
      </w:r>
    </w:p>
    <w:p w14:paraId="4B0C263B" w14:textId="77777777" w:rsidR="001431EC" w:rsidRDefault="001431EC" w:rsidP="00D54C74">
      <w:pPr>
        <w:numPr>
          <w:ilvl w:val="0"/>
          <w:numId w:val="60"/>
        </w:numPr>
        <w:suppressAutoHyphens w:val="0"/>
        <w:spacing w:line="360" w:lineRule="auto"/>
        <w:jc w:val="both"/>
        <w:rPr>
          <w:lang w:val="uk-UA"/>
        </w:rPr>
      </w:pPr>
      <w:r>
        <w:t>Костелянц Б. Лекции по теории драмы. Драма и действие. – Л.: Искусство, 1976. – 158 с.</w:t>
      </w:r>
    </w:p>
    <w:p w14:paraId="2C23839F" w14:textId="77777777" w:rsidR="001431EC" w:rsidRDefault="001431EC" w:rsidP="00D54C74">
      <w:pPr>
        <w:numPr>
          <w:ilvl w:val="0"/>
          <w:numId w:val="60"/>
        </w:numPr>
        <w:suppressAutoHyphens w:val="0"/>
        <w:spacing w:line="360" w:lineRule="auto"/>
        <w:jc w:val="both"/>
      </w:pPr>
      <w:r>
        <w:t xml:space="preserve">Красностанев Э.Г., Средний Д.Д. Основы эстетической категории. – </w:t>
      </w:r>
      <w:r>
        <w:br/>
        <w:t>М.: Знание, 1976. – 63 с.</w:t>
      </w:r>
    </w:p>
    <w:p w14:paraId="697D2A99" w14:textId="77777777" w:rsidR="001431EC" w:rsidRDefault="001431EC" w:rsidP="00D54C74">
      <w:pPr>
        <w:numPr>
          <w:ilvl w:val="0"/>
          <w:numId w:val="60"/>
        </w:numPr>
        <w:suppressAutoHyphens w:val="0"/>
        <w:spacing w:before="100" w:beforeAutospacing="1" w:after="100" w:afterAutospacing="1" w:line="360" w:lineRule="auto"/>
        <w:ind w:left="357" w:hanging="357"/>
        <w:jc w:val="both"/>
      </w:pPr>
      <w:r>
        <w:t xml:space="preserve">Кронгауз М.А. Игровая модель диалога // Логический анализ языка: Модели действия. – М., 1992. – </w:t>
      </w:r>
      <w:r>
        <w:rPr>
          <w:lang w:val="en-US"/>
        </w:rPr>
        <w:t>C</w:t>
      </w:r>
      <w:r>
        <w:t xml:space="preserve">. 55-60. </w:t>
      </w:r>
    </w:p>
    <w:p w14:paraId="01D8267F" w14:textId="77777777" w:rsidR="001431EC" w:rsidRDefault="001431EC" w:rsidP="00D54C74">
      <w:pPr>
        <w:numPr>
          <w:ilvl w:val="0"/>
          <w:numId w:val="60"/>
        </w:numPr>
        <w:suppressAutoHyphens w:val="0"/>
        <w:spacing w:line="360" w:lineRule="auto"/>
        <w:jc w:val="both"/>
        <w:rPr>
          <w:lang w:val="uk-UA"/>
        </w:rPr>
      </w:pPr>
      <w:r>
        <w:t>Крутоус В. П.</w:t>
      </w:r>
      <w:r>
        <w:rPr>
          <w:lang w:val="uk-UA"/>
        </w:rPr>
        <w:t xml:space="preserve"> </w:t>
      </w:r>
      <w:r>
        <w:t xml:space="preserve">Диалог через столетие. – М., 2000. – 248 </w:t>
      </w:r>
      <w:r>
        <w:rPr>
          <w:lang w:val="en-US"/>
        </w:rPr>
        <w:t>c</w:t>
      </w:r>
      <w:r>
        <w:t>.</w:t>
      </w:r>
    </w:p>
    <w:p w14:paraId="5C4993BA" w14:textId="77777777" w:rsidR="001431EC" w:rsidRDefault="001431EC" w:rsidP="00D54C74">
      <w:pPr>
        <w:numPr>
          <w:ilvl w:val="0"/>
          <w:numId w:val="60"/>
        </w:numPr>
        <w:suppressAutoHyphens w:val="0"/>
        <w:spacing w:line="360" w:lineRule="auto"/>
        <w:jc w:val="both"/>
        <w:rPr>
          <w:lang w:val="uk-UA"/>
        </w:rPr>
      </w:pPr>
      <w:r>
        <w:t xml:space="preserve">Кунцова В. Современные проблемы теории драмы // Вестник   Московского университета. – 1987. – № 5. – С. 87 - 88. </w:t>
      </w:r>
    </w:p>
    <w:p w14:paraId="0DB52C41" w14:textId="77777777" w:rsidR="001431EC" w:rsidRDefault="001431EC" w:rsidP="00D54C74">
      <w:pPr>
        <w:numPr>
          <w:ilvl w:val="0"/>
          <w:numId w:val="60"/>
        </w:numPr>
        <w:suppressAutoHyphens w:val="0"/>
        <w:spacing w:line="360" w:lineRule="auto"/>
        <w:jc w:val="both"/>
      </w:pPr>
      <w:r>
        <w:t xml:space="preserve">Кургинян М.С. Драма // Теория литературы. Основные проблемы в историческом освещении. Роды и жанры литературы / Под ред. </w:t>
      </w:r>
      <w:r>
        <w:br/>
        <w:t xml:space="preserve">Г.Д. Абрамовича и др. – М., 1964. – С.286. </w:t>
      </w:r>
    </w:p>
    <w:p w14:paraId="7A6F7062" w14:textId="77777777" w:rsidR="001431EC" w:rsidRDefault="001431EC" w:rsidP="00D54C74">
      <w:pPr>
        <w:numPr>
          <w:ilvl w:val="0"/>
          <w:numId w:val="60"/>
        </w:numPr>
        <w:suppressAutoHyphens w:val="0"/>
        <w:spacing w:line="360" w:lineRule="auto"/>
        <w:jc w:val="both"/>
        <w:rPr>
          <w:lang w:val="uk-UA"/>
        </w:rPr>
      </w:pPr>
      <w:r>
        <w:t>Курицын В. Постмодернизм: новая первобытная культура // Новый мир. – 1992. – № 2. – С. 225-232.</w:t>
      </w:r>
    </w:p>
    <w:p w14:paraId="20375757" w14:textId="77777777" w:rsidR="001431EC" w:rsidRDefault="001431EC" w:rsidP="00D54C74">
      <w:pPr>
        <w:numPr>
          <w:ilvl w:val="0"/>
          <w:numId w:val="60"/>
        </w:numPr>
        <w:suppressAutoHyphens w:val="0"/>
        <w:spacing w:line="360" w:lineRule="auto"/>
        <w:jc w:val="both"/>
        <w:rPr>
          <w:lang w:val="uk-UA"/>
        </w:rPr>
      </w:pPr>
      <w:r>
        <w:rPr>
          <w:lang w:val="uk-UA"/>
        </w:rPr>
        <w:t>Кутоян А.К. Антропон</w:t>
      </w:r>
      <w:r>
        <w:t>имы в комедийных драматургических текстах и проблемы их перевода // Но</w:t>
      </w:r>
      <w:r>
        <w:rPr>
          <w:lang w:val="uk-UA"/>
        </w:rPr>
        <w:t>ва філологія. – Запоріжжя</w:t>
      </w:r>
      <w:r>
        <w:t>:</w:t>
      </w:r>
      <w:r>
        <w:rPr>
          <w:lang w:val="uk-UA"/>
        </w:rPr>
        <w:t xml:space="preserve"> ЗДУ</w:t>
      </w:r>
      <w:r>
        <w:t>,</w:t>
      </w:r>
      <w:r>
        <w:rPr>
          <w:lang w:val="uk-UA"/>
        </w:rPr>
        <w:t xml:space="preserve"> 2003 </w:t>
      </w:r>
      <w:r>
        <w:t xml:space="preserve">– </w:t>
      </w:r>
      <w:r>
        <w:rPr>
          <w:lang w:val="uk-UA"/>
        </w:rPr>
        <w:t>№4</w:t>
      </w:r>
      <w:r>
        <w:t>.</w:t>
      </w:r>
      <w:r>
        <w:rPr>
          <w:lang w:val="uk-UA"/>
        </w:rPr>
        <w:t xml:space="preserve"> </w:t>
      </w:r>
      <w:r>
        <w:t xml:space="preserve">– </w:t>
      </w:r>
    </w:p>
    <w:p w14:paraId="061E6246" w14:textId="77777777" w:rsidR="001431EC" w:rsidRDefault="001431EC" w:rsidP="001431EC">
      <w:pPr>
        <w:spacing w:line="360" w:lineRule="auto"/>
        <w:jc w:val="both"/>
        <w:rPr>
          <w:lang w:val="uk-UA"/>
        </w:rPr>
      </w:pPr>
      <w:r>
        <w:t xml:space="preserve">     </w:t>
      </w:r>
      <w:r>
        <w:rPr>
          <w:lang w:val="uk-UA"/>
        </w:rPr>
        <w:t>С. 240-246</w:t>
      </w:r>
      <w:r>
        <w:t>.</w:t>
      </w:r>
    </w:p>
    <w:p w14:paraId="56ACDDB6" w14:textId="77777777" w:rsidR="001431EC" w:rsidRDefault="001431EC" w:rsidP="00D54C74">
      <w:pPr>
        <w:numPr>
          <w:ilvl w:val="0"/>
          <w:numId w:val="60"/>
        </w:numPr>
        <w:suppressAutoHyphens w:val="0"/>
        <w:spacing w:line="360" w:lineRule="auto"/>
        <w:jc w:val="both"/>
        <w:rPr>
          <w:lang w:val="uk-UA"/>
        </w:rPr>
      </w:pPr>
      <w:r>
        <w:rPr>
          <w:lang w:val="uk-UA"/>
        </w:rPr>
        <w:t xml:space="preserve">Кутоян А.К. Комедия и ее жанровые разновидности </w:t>
      </w:r>
      <w:r>
        <w:t xml:space="preserve">// </w:t>
      </w:r>
      <w:r>
        <w:rPr>
          <w:lang w:val="uk-UA"/>
        </w:rPr>
        <w:t xml:space="preserve">Сучасні проблеми та перспективи дослідження романських і германських мов і літератур: Матеріали </w:t>
      </w:r>
      <w:r>
        <w:rPr>
          <w:lang w:val="en-US"/>
        </w:rPr>
        <w:t>IV</w:t>
      </w:r>
      <w:r>
        <w:rPr>
          <w:lang w:val="uk-UA"/>
        </w:rPr>
        <w:t xml:space="preserve"> Міжвузівської конференції молодих учених. –  Донецьк, 2006. –  С. 252-254.</w:t>
      </w:r>
    </w:p>
    <w:p w14:paraId="40C2777E" w14:textId="77777777" w:rsidR="001431EC" w:rsidRDefault="001431EC" w:rsidP="00D54C74">
      <w:pPr>
        <w:numPr>
          <w:ilvl w:val="0"/>
          <w:numId w:val="60"/>
        </w:numPr>
        <w:suppressAutoHyphens w:val="0"/>
        <w:spacing w:line="360" w:lineRule="auto"/>
        <w:jc w:val="both"/>
        <w:rPr>
          <w:lang w:val="uk-UA"/>
        </w:rPr>
      </w:pPr>
      <w:r>
        <w:rPr>
          <w:lang w:val="uk-UA"/>
        </w:rPr>
        <w:t>Кутоян А.К. Комічний потенціал інтертекстуальних елементів в англомовній драматургії // Наук. Вісник Чернівецького ун-ту. Германська філологія. – Чернівці: Рута, 2004. – № 213. – С. 96-102.</w:t>
      </w:r>
    </w:p>
    <w:p w14:paraId="7F6EF795" w14:textId="77777777" w:rsidR="001431EC" w:rsidRDefault="001431EC" w:rsidP="00D54C74">
      <w:pPr>
        <w:numPr>
          <w:ilvl w:val="0"/>
          <w:numId w:val="60"/>
        </w:numPr>
        <w:suppressAutoHyphens w:val="0"/>
        <w:spacing w:line="360" w:lineRule="auto"/>
        <w:jc w:val="both"/>
        <w:rPr>
          <w:lang w:val="uk-UA"/>
        </w:rPr>
      </w:pPr>
      <w:r>
        <w:rPr>
          <w:lang w:val="uk-UA"/>
        </w:rPr>
        <w:t xml:space="preserve">Кутоян А.К. Комический потенциал паронимических средств в англоязычной драматургии </w:t>
      </w:r>
      <w:r>
        <w:t xml:space="preserve">// </w:t>
      </w:r>
      <w:r>
        <w:rPr>
          <w:lang w:val="uk-UA"/>
        </w:rPr>
        <w:t xml:space="preserve">Вісник </w:t>
      </w:r>
      <w:r>
        <w:t>Х</w:t>
      </w:r>
      <w:r>
        <w:rPr>
          <w:lang w:val="uk-UA"/>
        </w:rPr>
        <w:t>арківського національного університету. – Х.</w:t>
      </w:r>
      <w:r>
        <w:t xml:space="preserve">: </w:t>
      </w:r>
      <w:r>
        <w:rPr>
          <w:lang w:val="uk-UA"/>
        </w:rPr>
        <w:t>Константа, 2004. – № 636. – С. 177-179.</w:t>
      </w:r>
    </w:p>
    <w:p w14:paraId="5F1D1506" w14:textId="77777777" w:rsidR="001431EC" w:rsidRDefault="001431EC" w:rsidP="00D54C74">
      <w:pPr>
        <w:numPr>
          <w:ilvl w:val="0"/>
          <w:numId w:val="60"/>
        </w:numPr>
        <w:suppressAutoHyphens w:val="0"/>
        <w:spacing w:line="360" w:lineRule="auto"/>
        <w:jc w:val="both"/>
        <w:rPr>
          <w:lang w:val="uk-UA"/>
        </w:rPr>
      </w:pPr>
      <w:r>
        <w:rPr>
          <w:lang w:val="uk-UA"/>
        </w:rPr>
        <w:lastRenderedPageBreak/>
        <w:t xml:space="preserve">Кутоян А.К. </w:t>
      </w:r>
      <w:r>
        <w:t xml:space="preserve">Композиционно-синтаксические средства создания комического в драматургическом тексте // </w:t>
      </w:r>
      <w:r>
        <w:rPr>
          <w:lang w:val="uk-UA"/>
        </w:rPr>
        <w:t>Сучасна англістика</w:t>
      </w:r>
      <w:r>
        <w:t xml:space="preserve">: </w:t>
      </w:r>
      <w:r>
        <w:rPr>
          <w:lang w:val="uk-UA"/>
        </w:rPr>
        <w:t xml:space="preserve">стереотипність та творчість: Всеукраїнський науковий форум. </w:t>
      </w:r>
      <w:r>
        <w:t xml:space="preserve"> – </w:t>
      </w:r>
      <w:r>
        <w:rPr>
          <w:lang w:val="uk-UA"/>
        </w:rPr>
        <w:t>Х., 2006.</w:t>
      </w:r>
      <w:r>
        <w:t xml:space="preserve"> – </w:t>
      </w:r>
      <w:r>
        <w:rPr>
          <w:lang w:val="uk-UA"/>
        </w:rPr>
        <w:t xml:space="preserve">С. </w:t>
      </w:r>
      <w:r>
        <w:t>89-91.</w:t>
      </w:r>
    </w:p>
    <w:p w14:paraId="79BC77CB" w14:textId="77777777" w:rsidR="001431EC" w:rsidRDefault="001431EC" w:rsidP="00D54C74">
      <w:pPr>
        <w:numPr>
          <w:ilvl w:val="0"/>
          <w:numId w:val="60"/>
        </w:numPr>
        <w:suppressAutoHyphens w:val="0"/>
        <w:spacing w:line="360" w:lineRule="auto"/>
        <w:jc w:val="both"/>
        <w:rPr>
          <w:lang w:val="uk-UA"/>
        </w:rPr>
      </w:pPr>
      <w:r>
        <w:rPr>
          <w:lang w:val="uk-UA"/>
        </w:rPr>
        <w:t>Кутоян А.К. Лекси</w:t>
      </w:r>
      <w:r>
        <w:t xml:space="preserve">ческие и фразеологические средства создания комического в британской комедийной пьесе </w:t>
      </w:r>
      <w:r>
        <w:rPr>
          <w:lang w:val="en-US"/>
        </w:rPr>
        <w:t>XVI</w:t>
      </w:r>
      <w:r>
        <w:t>-</w:t>
      </w:r>
      <w:r>
        <w:rPr>
          <w:lang w:val="en-US"/>
        </w:rPr>
        <w:t>XX</w:t>
      </w:r>
      <w:r>
        <w:t xml:space="preserve"> вв. // </w:t>
      </w:r>
      <w:r>
        <w:rPr>
          <w:lang w:val="uk-UA"/>
        </w:rPr>
        <w:t>Вісник Харківського національного університету. – Х.</w:t>
      </w:r>
      <w:r>
        <w:t>:</w:t>
      </w:r>
      <w:r>
        <w:rPr>
          <w:lang w:val="uk-UA"/>
        </w:rPr>
        <w:t xml:space="preserve"> Константа, 2006. – № 725. –  С. 143-146.</w:t>
      </w:r>
    </w:p>
    <w:p w14:paraId="4E4CA72C" w14:textId="77777777" w:rsidR="001431EC" w:rsidRDefault="001431EC" w:rsidP="00D54C74">
      <w:pPr>
        <w:numPr>
          <w:ilvl w:val="0"/>
          <w:numId w:val="60"/>
        </w:numPr>
        <w:suppressAutoHyphens w:val="0"/>
        <w:spacing w:line="360" w:lineRule="auto"/>
        <w:jc w:val="both"/>
        <w:rPr>
          <w:lang w:val="uk-UA"/>
        </w:rPr>
      </w:pPr>
      <w:r>
        <w:rPr>
          <w:lang w:val="uk-UA"/>
        </w:rPr>
        <w:t xml:space="preserve">Кутоян А.К. Текст комедии в системе драматургических текстов </w:t>
      </w:r>
      <w:r>
        <w:t>//</w:t>
      </w:r>
      <w:r>
        <w:rPr>
          <w:lang w:val="uk-UA"/>
        </w:rPr>
        <w:t xml:space="preserve"> Новітня філологія. – Миколаїв</w:t>
      </w:r>
      <w:r>
        <w:t xml:space="preserve">: </w:t>
      </w:r>
      <w:r>
        <w:rPr>
          <w:lang w:val="uk-UA"/>
        </w:rPr>
        <w:t>МДГУ</w:t>
      </w:r>
      <w:r>
        <w:t>,</w:t>
      </w:r>
      <w:r>
        <w:rPr>
          <w:lang w:val="uk-UA"/>
        </w:rPr>
        <w:t xml:space="preserve"> 2005. –  №3. – С. 154- 161.</w:t>
      </w:r>
    </w:p>
    <w:p w14:paraId="6DB629B5" w14:textId="77777777" w:rsidR="001431EC" w:rsidRDefault="001431EC" w:rsidP="00D54C74">
      <w:pPr>
        <w:numPr>
          <w:ilvl w:val="0"/>
          <w:numId w:val="60"/>
        </w:numPr>
        <w:suppressAutoHyphens w:val="0"/>
        <w:spacing w:line="360" w:lineRule="auto"/>
        <w:jc w:val="both"/>
        <w:rPr>
          <w:lang w:val="uk-UA"/>
        </w:rPr>
      </w:pPr>
      <w:r>
        <w:rPr>
          <w:lang w:val="uk-UA"/>
        </w:rPr>
        <w:t>Кутоян А.К. Традиционн</w:t>
      </w:r>
      <w:r>
        <w:t>ые</w:t>
      </w:r>
      <w:r>
        <w:rPr>
          <w:lang w:val="uk-UA"/>
        </w:rPr>
        <w:t xml:space="preserve"> комические образы в английском комедийном драматургическом тексте </w:t>
      </w:r>
      <w:r>
        <w:t>//</w:t>
      </w:r>
      <w:r>
        <w:rPr>
          <w:lang w:val="uk-UA"/>
        </w:rPr>
        <w:t xml:space="preserve"> Традиционная культура сегодня</w:t>
      </w:r>
      <w:r>
        <w:t xml:space="preserve">: теория и практика: </w:t>
      </w:r>
      <w:r>
        <w:rPr>
          <w:lang w:val="uk-UA"/>
        </w:rPr>
        <w:t xml:space="preserve">Третьи Лазаревские чтения. </w:t>
      </w:r>
      <w:r>
        <w:t xml:space="preserve">– </w:t>
      </w:r>
      <w:r>
        <w:rPr>
          <w:lang w:val="uk-UA"/>
        </w:rPr>
        <w:t>Челябинск,</w:t>
      </w:r>
      <w:r>
        <w:t xml:space="preserve"> 2006. – </w:t>
      </w:r>
      <w:r>
        <w:rPr>
          <w:lang w:val="uk-UA"/>
        </w:rPr>
        <w:t>Ч</w:t>
      </w:r>
      <w:r>
        <w:t xml:space="preserve">. 2. –  </w:t>
      </w:r>
      <w:r>
        <w:br/>
        <w:t xml:space="preserve">С. </w:t>
      </w:r>
      <w:r>
        <w:rPr>
          <w:lang w:val="uk-UA"/>
        </w:rPr>
        <w:t>161-165.</w:t>
      </w:r>
    </w:p>
    <w:p w14:paraId="006B0616" w14:textId="77777777" w:rsidR="001431EC" w:rsidRDefault="001431EC" w:rsidP="00D54C74">
      <w:pPr>
        <w:numPr>
          <w:ilvl w:val="0"/>
          <w:numId w:val="60"/>
        </w:numPr>
        <w:suppressAutoHyphens w:val="0"/>
        <w:spacing w:line="360" w:lineRule="auto"/>
        <w:jc w:val="both"/>
        <w:rPr>
          <w:lang w:val="uk-UA"/>
        </w:rPr>
      </w:pPr>
      <w:r>
        <w:rPr>
          <w:lang w:val="uk-UA"/>
        </w:rPr>
        <w:t>Кухаренко В.А. Интерпретация текста.</w:t>
      </w:r>
      <w:r>
        <w:rPr>
          <w:snapToGrid w:val="0"/>
          <w:lang w:val="uk-UA"/>
        </w:rPr>
        <w:t xml:space="preserve"> </w:t>
      </w:r>
      <w:r>
        <w:rPr>
          <w:snapToGrid w:val="0"/>
        </w:rPr>
        <w:t>–</w:t>
      </w:r>
      <w:r>
        <w:rPr>
          <w:lang w:val="uk-UA"/>
        </w:rPr>
        <w:t xml:space="preserve">  Л.: Высш. шк.</w:t>
      </w:r>
      <w:r>
        <w:t xml:space="preserve">, 1979. </w:t>
      </w:r>
      <w:r>
        <w:rPr>
          <w:lang w:val="uk-UA"/>
        </w:rPr>
        <w:t>–</w:t>
      </w:r>
      <w:r>
        <w:t xml:space="preserve"> 327 с.</w:t>
      </w:r>
    </w:p>
    <w:p w14:paraId="24D51AE3" w14:textId="77777777" w:rsidR="001431EC" w:rsidRDefault="001431EC" w:rsidP="00D54C74">
      <w:pPr>
        <w:numPr>
          <w:ilvl w:val="0"/>
          <w:numId w:val="60"/>
        </w:numPr>
        <w:suppressAutoHyphens w:val="0"/>
        <w:spacing w:line="360" w:lineRule="auto"/>
        <w:jc w:val="both"/>
        <w:rPr>
          <w:lang w:val="uk-UA"/>
        </w:rPr>
      </w:pPr>
      <w:r>
        <w:rPr>
          <w:lang w:val="uk-UA"/>
        </w:rPr>
        <w:t>Кухаренко В.А. Інтерпретація тексту. – Вінниця, 2004. – 272 с.</w:t>
      </w:r>
    </w:p>
    <w:p w14:paraId="1E754658" w14:textId="77777777" w:rsidR="001431EC" w:rsidRDefault="001431EC" w:rsidP="00D54C74">
      <w:pPr>
        <w:numPr>
          <w:ilvl w:val="0"/>
          <w:numId w:val="60"/>
        </w:numPr>
        <w:suppressAutoHyphens w:val="0"/>
        <w:spacing w:line="360" w:lineRule="auto"/>
        <w:jc w:val="both"/>
      </w:pPr>
      <w:r>
        <w:t xml:space="preserve">Лимантов Ф.С. Об эстетической категории комического // Уч. зап. Ленинград.  гос. пед. ин-та им. А.И. Герцена. – Л., 1959.  – Т. 162. – Ч. 2. </w:t>
      </w:r>
      <w:r>
        <w:rPr>
          <w:snapToGrid w:val="0"/>
        </w:rPr>
        <w:t>– С. 68-83.</w:t>
      </w:r>
    </w:p>
    <w:p w14:paraId="14184EB6" w14:textId="77777777" w:rsidR="001431EC" w:rsidRDefault="001431EC" w:rsidP="00D54C74">
      <w:pPr>
        <w:numPr>
          <w:ilvl w:val="0"/>
          <w:numId w:val="60"/>
        </w:numPr>
        <w:suppressAutoHyphens w:val="0"/>
        <w:spacing w:line="360" w:lineRule="auto"/>
        <w:jc w:val="both"/>
        <w:rPr>
          <w:lang w:val="uk-UA"/>
        </w:rPr>
      </w:pPr>
      <w:r>
        <w:t>Лосев А.Ф. Философия имени / Лосев А.Ф. Бытие</w:t>
      </w:r>
      <w:r>
        <w:rPr>
          <w:lang w:val="uk-UA"/>
        </w:rPr>
        <w:t xml:space="preserve"> </w:t>
      </w:r>
      <w:r>
        <w:t xml:space="preserve">– имя – космос. – </w:t>
      </w:r>
      <w:r>
        <w:br/>
        <w:t>М:</w:t>
      </w:r>
      <w:r>
        <w:rPr>
          <w:lang w:val="uk-UA"/>
        </w:rPr>
        <w:t xml:space="preserve"> Мысль, 1993 – С. 613-801.</w:t>
      </w:r>
    </w:p>
    <w:p w14:paraId="039068CF" w14:textId="77777777" w:rsidR="001431EC" w:rsidRDefault="001431EC" w:rsidP="00D54C74">
      <w:pPr>
        <w:numPr>
          <w:ilvl w:val="0"/>
          <w:numId w:val="60"/>
        </w:numPr>
        <w:suppressAutoHyphens w:val="0"/>
        <w:spacing w:line="360" w:lineRule="auto"/>
        <w:jc w:val="both"/>
        <w:rPr>
          <w:lang w:val="uk-UA"/>
        </w:rPr>
      </w:pPr>
      <w:r>
        <w:t>Лотман Ю.М. Семиосфера.</w:t>
      </w:r>
      <w:r>
        <w:rPr>
          <w:snapToGrid w:val="0"/>
        </w:rPr>
        <w:t xml:space="preserve"> –</w:t>
      </w:r>
      <w:r>
        <w:t xml:space="preserve">  СПб.: Искусство, 2000.</w:t>
      </w:r>
      <w:r>
        <w:rPr>
          <w:snapToGrid w:val="0"/>
        </w:rPr>
        <w:t xml:space="preserve"> –</w:t>
      </w:r>
      <w:r>
        <w:t xml:space="preserve"> 704 с.</w:t>
      </w:r>
    </w:p>
    <w:p w14:paraId="5611905F" w14:textId="77777777" w:rsidR="001431EC" w:rsidRDefault="001431EC" w:rsidP="00D54C74">
      <w:pPr>
        <w:numPr>
          <w:ilvl w:val="0"/>
          <w:numId w:val="60"/>
        </w:numPr>
        <w:suppressAutoHyphens w:val="0"/>
        <w:spacing w:line="360" w:lineRule="auto"/>
        <w:jc w:val="both"/>
        <w:rPr>
          <w:lang w:val="uk-UA"/>
        </w:rPr>
      </w:pPr>
      <w:r>
        <w:t xml:space="preserve">Лоусон Д.Г. Теория и практика создания пьесы и киносценария. – </w:t>
      </w:r>
      <w:r>
        <w:br/>
        <w:t xml:space="preserve">М.: </w:t>
      </w:r>
      <w:r>
        <w:rPr>
          <w:lang w:val="uk-UA"/>
        </w:rPr>
        <w:t>Искусство, 1960. –  562 с.</w:t>
      </w:r>
    </w:p>
    <w:p w14:paraId="7ADC736C" w14:textId="77777777" w:rsidR="001431EC" w:rsidRDefault="001431EC" w:rsidP="00D54C74">
      <w:pPr>
        <w:numPr>
          <w:ilvl w:val="0"/>
          <w:numId w:val="60"/>
        </w:numPr>
        <w:suppressAutoHyphens w:val="0"/>
        <w:spacing w:line="360" w:lineRule="auto"/>
        <w:jc w:val="both"/>
        <w:rPr>
          <w:lang w:val="uk-UA"/>
        </w:rPr>
      </w:pPr>
      <w:r>
        <w:t>Любимова Т.Б. Комическое, его виды и жанры.</w:t>
      </w:r>
      <w:r>
        <w:rPr>
          <w:snapToGrid w:val="0"/>
        </w:rPr>
        <w:t xml:space="preserve"> –</w:t>
      </w:r>
      <w:r>
        <w:t xml:space="preserve"> М.: Знание, 1990.</w:t>
      </w:r>
      <w:r>
        <w:rPr>
          <w:snapToGrid w:val="0"/>
        </w:rPr>
        <w:t xml:space="preserve"> – </w:t>
      </w:r>
      <w:r>
        <w:t>63 с.</w:t>
      </w:r>
    </w:p>
    <w:p w14:paraId="7644F5C2" w14:textId="77777777" w:rsidR="001431EC" w:rsidRDefault="001431EC" w:rsidP="00D54C74">
      <w:pPr>
        <w:numPr>
          <w:ilvl w:val="0"/>
          <w:numId w:val="60"/>
        </w:numPr>
        <w:suppressAutoHyphens w:val="0"/>
        <w:spacing w:line="360" w:lineRule="auto"/>
        <w:jc w:val="both"/>
        <w:rPr>
          <w:lang w:val="uk-UA"/>
        </w:rPr>
      </w:pPr>
      <w:r>
        <w:t>Малюгин Л.А. Театр начинается с литературы.</w:t>
      </w:r>
      <w:r>
        <w:rPr>
          <w:snapToGrid w:val="0"/>
        </w:rPr>
        <w:t xml:space="preserve"> – </w:t>
      </w:r>
      <w:r>
        <w:t>М.:</w:t>
      </w:r>
      <w:r>
        <w:rPr>
          <w:lang w:val="uk-UA"/>
        </w:rPr>
        <w:t xml:space="preserve"> </w:t>
      </w:r>
      <w:r>
        <w:t xml:space="preserve"> Искусство, 1967.</w:t>
      </w:r>
      <w:r>
        <w:rPr>
          <w:snapToGrid w:val="0"/>
        </w:rPr>
        <w:t xml:space="preserve"> –</w:t>
      </w:r>
      <w:r>
        <w:t xml:space="preserve">    245 с.</w:t>
      </w:r>
    </w:p>
    <w:p w14:paraId="4E9519AC" w14:textId="77777777" w:rsidR="001431EC" w:rsidRDefault="001431EC" w:rsidP="00D54C74">
      <w:pPr>
        <w:numPr>
          <w:ilvl w:val="0"/>
          <w:numId w:val="60"/>
        </w:numPr>
        <w:suppressAutoHyphens w:val="0"/>
        <w:spacing w:line="360" w:lineRule="auto"/>
        <w:jc w:val="both"/>
        <w:rPr>
          <w:lang w:val="uk-UA"/>
        </w:rPr>
      </w:pPr>
      <w:r>
        <w:t>Маньковская Н. Б. Эстетика постмодернизма. – СПб, 2000.</w:t>
      </w:r>
      <w:r>
        <w:rPr>
          <w:snapToGrid w:val="0"/>
        </w:rPr>
        <w:t xml:space="preserve"> – 347 с.</w:t>
      </w:r>
      <w:r>
        <w:t xml:space="preserve"> </w:t>
      </w:r>
    </w:p>
    <w:p w14:paraId="4906C19D" w14:textId="77777777" w:rsidR="001431EC" w:rsidRDefault="001431EC" w:rsidP="00D54C74">
      <w:pPr>
        <w:numPr>
          <w:ilvl w:val="0"/>
          <w:numId w:val="60"/>
        </w:numPr>
        <w:suppressAutoHyphens w:val="0"/>
        <w:spacing w:line="360" w:lineRule="auto"/>
        <w:jc w:val="both"/>
        <w:rPr>
          <w:lang w:val="uk-UA"/>
        </w:rPr>
      </w:pPr>
      <w:r>
        <w:t>Маркович В.М. Комедия  Н.В. Гоголя «Ревизор». – Л.: ЛГУ, 1988.</w:t>
      </w:r>
      <w:r>
        <w:rPr>
          <w:snapToGrid w:val="0"/>
        </w:rPr>
        <w:t xml:space="preserve"> –</w:t>
      </w:r>
      <w:r>
        <w:t xml:space="preserve"> </w:t>
      </w:r>
      <w:r>
        <w:br/>
        <w:t>154 с.</w:t>
      </w:r>
    </w:p>
    <w:p w14:paraId="233E6D9E" w14:textId="77777777" w:rsidR="001431EC" w:rsidRDefault="001431EC" w:rsidP="00D54C74">
      <w:pPr>
        <w:numPr>
          <w:ilvl w:val="0"/>
          <w:numId w:val="60"/>
        </w:numPr>
        <w:suppressAutoHyphens w:val="0"/>
        <w:spacing w:line="360" w:lineRule="auto"/>
        <w:jc w:val="both"/>
      </w:pPr>
      <w:r>
        <w:t>Мезенин С. М. Игра словом в «Гамлете» Шекспира // Филологические науки.</w:t>
      </w:r>
      <w:r>
        <w:rPr>
          <w:snapToGrid w:val="0"/>
        </w:rPr>
        <w:t xml:space="preserve"> –</w:t>
      </w:r>
      <w:r>
        <w:t xml:space="preserve"> 1990.</w:t>
      </w:r>
      <w:r>
        <w:rPr>
          <w:snapToGrid w:val="0"/>
        </w:rPr>
        <w:t xml:space="preserve"> –</w:t>
      </w:r>
      <w:r>
        <w:t xml:space="preserve"> № 4.</w:t>
      </w:r>
      <w:r>
        <w:rPr>
          <w:snapToGrid w:val="0"/>
        </w:rPr>
        <w:t xml:space="preserve"> –</w:t>
      </w:r>
      <w:r>
        <w:t xml:space="preserve">  С. 40 - 47.</w:t>
      </w:r>
    </w:p>
    <w:p w14:paraId="2D00081D" w14:textId="77777777" w:rsidR="001431EC" w:rsidRDefault="001431EC" w:rsidP="00D54C74">
      <w:pPr>
        <w:numPr>
          <w:ilvl w:val="0"/>
          <w:numId w:val="60"/>
        </w:numPr>
        <w:suppressAutoHyphens w:val="0"/>
        <w:spacing w:line="360" w:lineRule="auto"/>
        <w:jc w:val="both"/>
      </w:pPr>
      <w:r>
        <w:t xml:space="preserve">Мезенин С. М. Образные средства языка (на материале произведений Шекспира.) </w:t>
      </w:r>
      <w:r>
        <w:rPr>
          <w:snapToGrid w:val="0"/>
        </w:rPr>
        <w:t>–</w:t>
      </w:r>
      <w:r>
        <w:t xml:space="preserve"> М.: МГПИ, 1984.</w:t>
      </w:r>
      <w:r>
        <w:rPr>
          <w:snapToGrid w:val="0"/>
        </w:rPr>
        <w:t xml:space="preserve"> –</w:t>
      </w:r>
      <w:r>
        <w:t xml:space="preserve"> 100 с.</w:t>
      </w:r>
    </w:p>
    <w:p w14:paraId="7543FF79" w14:textId="77777777" w:rsidR="001431EC" w:rsidRDefault="001431EC" w:rsidP="00D54C74">
      <w:pPr>
        <w:numPr>
          <w:ilvl w:val="0"/>
          <w:numId w:val="60"/>
        </w:numPr>
        <w:suppressAutoHyphens w:val="0"/>
        <w:spacing w:line="360" w:lineRule="auto"/>
        <w:jc w:val="both"/>
        <w:rPr>
          <w:lang w:val="uk-UA"/>
        </w:rPr>
      </w:pPr>
      <w:r>
        <w:t xml:space="preserve">Мизецкая В. Я. Композиционно-речевая организация  драматургического текста (на материале англоязычных пьес </w:t>
      </w:r>
      <w:r>
        <w:rPr>
          <w:lang w:val="en-US"/>
        </w:rPr>
        <w:t>XVI</w:t>
      </w:r>
      <w:r>
        <w:t>-</w:t>
      </w:r>
      <w:r>
        <w:rPr>
          <w:lang w:val="en-US"/>
        </w:rPr>
        <w:t>XX</w:t>
      </w:r>
      <w:r>
        <w:t xml:space="preserve"> вв): Дис… д-ра филол. наук: 10.02.04. – К.</w:t>
      </w:r>
      <w:r>
        <w:rPr>
          <w:lang w:val="uk-UA"/>
        </w:rPr>
        <w:t>, 1992. –  501 с.</w:t>
      </w:r>
    </w:p>
    <w:p w14:paraId="4CACB4F9" w14:textId="77777777" w:rsidR="001431EC" w:rsidRDefault="001431EC" w:rsidP="00D54C74">
      <w:pPr>
        <w:numPr>
          <w:ilvl w:val="0"/>
          <w:numId w:val="60"/>
        </w:numPr>
        <w:suppressAutoHyphens w:val="0"/>
        <w:spacing w:line="360" w:lineRule="auto"/>
        <w:jc w:val="both"/>
      </w:pPr>
      <w:r>
        <w:t>Мизецкая В. Я. Композиционно-речевая организация  персонажной подсистемы в драматургическом   тексте.</w:t>
      </w:r>
      <w:r>
        <w:rPr>
          <w:snapToGrid w:val="0"/>
        </w:rPr>
        <w:t xml:space="preserve"> –</w:t>
      </w:r>
      <w:r>
        <w:t xml:space="preserve">  О: ОГУ, 1992.</w:t>
      </w:r>
      <w:r>
        <w:rPr>
          <w:snapToGrid w:val="0"/>
        </w:rPr>
        <w:t xml:space="preserve"> –</w:t>
      </w:r>
      <w:r>
        <w:t xml:space="preserve">  150 с.</w:t>
      </w:r>
    </w:p>
    <w:p w14:paraId="18A7A394" w14:textId="77777777" w:rsidR="001431EC" w:rsidRDefault="001431EC" w:rsidP="00D54C74">
      <w:pPr>
        <w:numPr>
          <w:ilvl w:val="0"/>
          <w:numId w:val="60"/>
        </w:numPr>
        <w:suppressAutoHyphens w:val="0"/>
        <w:spacing w:line="360" w:lineRule="auto"/>
        <w:jc w:val="both"/>
        <w:rPr>
          <w:lang w:val="uk-UA"/>
        </w:rPr>
      </w:pPr>
      <w:r>
        <w:lastRenderedPageBreak/>
        <w:t>Мизецкая В. Я. Мейотические структуры и их использование в художественном тексте //</w:t>
      </w:r>
      <w:r>
        <w:rPr>
          <w:lang w:val="uk-UA"/>
        </w:rPr>
        <w:t xml:space="preserve"> Вісник Харківського державного університету.</w:t>
      </w:r>
      <w:r>
        <w:rPr>
          <w:snapToGrid w:val="0"/>
          <w:lang w:val="uk-UA"/>
        </w:rPr>
        <w:t xml:space="preserve"> </w:t>
      </w:r>
      <w:r>
        <w:rPr>
          <w:snapToGrid w:val="0"/>
        </w:rPr>
        <w:t>–</w:t>
      </w:r>
      <w:r>
        <w:rPr>
          <w:lang w:val="uk-UA"/>
        </w:rPr>
        <w:t xml:space="preserve"> 1996.</w:t>
      </w:r>
      <w:r>
        <w:rPr>
          <w:snapToGrid w:val="0"/>
          <w:lang w:val="uk-UA"/>
        </w:rPr>
        <w:t xml:space="preserve"> </w:t>
      </w:r>
      <w:r>
        <w:rPr>
          <w:snapToGrid w:val="0"/>
        </w:rPr>
        <w:t>–</w:t>
      </w:r>
      <w:r>
        <w:rPr>
          <w:lang w:val="uk-UA"/>
        </w:rPr>
        <w:t xml:space="preserve">  № 386.</w:t>
      </w:r>
      <w:r>
        <w:rPr>
          <w:snapToGrid w:val="0"/>
          <w:lang w:val="uk-UA"/>
        </w:rPr>
        <w:t xml:space="preserve"> </w:t>
      </w:r>
      <w:r>
        <w:rPr>
          <w:snapToGrid w:val="0"/>
        </w:rPr>
        <w:t>–</w:t>
      </w:r>
      <w:r>
        <w:rPr>
          <w:lang w:val="uk-UA"/>
        </w:rPr>
        <w:t xml:space="preserve">   С. 72 - 75.</w:t>
      </w:r>
    </w:p>
    <w:p w14:paraId="723B268D" w14:textId="77777777" w:rsidR="001431EC" w:rsidRDefault="001431EC" w:rsidP="00D54C74">
      <w:pPr>
        <w:numPr>
          <w:ilvl w:val="0"/>
          <w:numId w:val="60"/>
        </w:numPr>
        <w:suppressAutoHyphens w:val="0"/>
        <w:spacing w:line="360" w:lineRule="auto"/>
        <w:jc w:val="both"/>
        <w:rPr>
          <w:lang w:val="uk-UA"/>
        </w:rPr>
      </w:pPr>
      <w:r>
        <w:t>Мизецкая В. Я. Некоторые вопросы текстологического анализа английских драматургических произведений</w:t>
      </w:r>
      <w:r>
        <w:rPr>
          <w:lang w:val="uk-UA"/>
        </w:rPr>
        <w:t xml:space="preserve"> </w:t>
      </w:r>
      <w:r>
        <w:rPr>
          <w:lang w:val="en-US"/>
        </w:rPr>
        <w:t>XVI</w:t>
      </w:r>
      <w:r>
        <w:t>-</w:t>
      </w:r>
      <w:r>
        <w:rPr>
          <w:lang w:val="en-US"/>
        </w:rPr>
        <w:t>XVII</w:t>
      </w:r>
      <w:r>
        <w:t xml:space="preserve"> вв. // Вестник Харьковского национального университета.</w:t>
      </w:r>
      <w:r>
        <w:rPr>
          <w:lang w:val="uk-UA"/>
        </w:rPr>
        <w:t xml:space="preserve"> </w:t>
      </w:r>
      <w:r>
        <w:t xml:space="preserve">Серия </w:t>
      </w:r>
      <w:r>
        <w:rPr>
          <w:lang w:val="en-US"/>
        </w:rPr>
        <w:t>“</w:t>
      </w:r>
      <w:r>
        <w:t>Романо- германская филология</w:t>
      </w:r>
      <w:r>
        <w:rPr>
          <w:lang w:val="en-US"/>
        </w:rPr>
        <w:t>”</w:t>
      </w:r>
      <w:r>
        <w:t>. – 2004. – № 635. – С. 101- 102.</w:t>
      </w:r>
    </w:p>
    <w:p w14:paraId="6242DB7E" w14:textId="77777777" w:rsidR="001431EC" w:rsidRDefault="001431EC" w:rsidP="00D54C74">
      <w:pPr>
        <w:numPr>
          <w:ilvl w:val="0"/>
          <w:numId w:val="60"/>
        </w:numPr>
        <w:suppressAutoHyphens w:val="0"/>
        <w:spacing w:line="360" w:lineRule="auto"/>
        <w:jc w:val="both"/>
        <w:rPr>
          <w:lang w:val="uk-UA"/>
        </w:rPr>
      </w:pPr>
      <w:r>
        <w:rPr>
          <w:lang w:val="uk-UA"/>
        </w:rPr>
        <w:t>Мизецкая В.Я., Шевченко Н.Г. Комплексный стилистический  анализ  диалогической  речи.</w:t>
      </w:r>
      <w:r>
        <w:rPr>
          <w:snapToGrid w:val="0"/>
          <w:lang w:val="uk-UA"/>
        </w:rPr>
        <w:t xml:space="preserve"> </w:t>
      </w:r>
      <w:r>
        <w:rPr>
          <w:snapToGrid w:val="0"/>
        </w:rPr>
        <w:t>–</w:t>
      </w:r>
      <w:r>
        <w:rPr>
          <w:lang w:val="uk-UA"/>
        </w:rPr>
        <w:t xml:space="preserve"> К.: ОМК ВО, 1990.</w:t>
      </w:r>
      <w:r>
        <w:rPr>
          <w:snapToGrid w:val="0"/>
          <w:lang w:val="uk-UA"/>
        </w:rPr>
        <w:t xml:space="preserve"> </w:t>
      </w:r>
      <w:r>
        <w:rPr>
          <w:snapToGrid w:val="0"/>
        </w:rPr>
        <w:t>–</w:t>
      </w:r>
      <w:r>
        <w:rPr>
          <w:lang w:val="uk-UA"/>
        </w:rPr>
        <w:t xml:space="preserve">  71 с.</w:t>
      </w:r>
    </w:p>
    <w:p w14:paraId="39EB5CBF" w14:textId="77777777" w:rsidR="001431EC" w:rsidRDefault="001431EC" w:rsidP="00D54C74">
      <w:pPr>
        <w:numPr>
          <w:ilvl w:val="0"/>
          <w:numId w:val="60"/>
        </w:numPr>
        <w:suppressAutoHyphens w:val="0"/>
        <w:spacing w:line="360" w:lineRule="auto"/>
        <w:jc w:val="both"/>
        <w:rPr>
          <w:lang w:val="uk-UA"/>
        </w:rPr>
      </w:pPr>
      <w:r>
        <w:rPr>
          <w:lang w:val="uk-UA"/>
        </w:rPr>
        <w:t>Морозов М. М. Статьи о Шекспире,</w:t>
      </w:r>
      <w:r>
        <w:rPr>
          <w:snapToGrid w:val="0"/>
          <w:lang w:val="uk-UA"/>
        </w:rPr>
        <w:t xml:space="preserve"> </w:t>
      </w:r>
      <w:r>
        <w:rPr>
          <w:snapToGrid w:val="0"/>
        </w:rPr>
        <w:t>–</w:t>
      </w:r>
      <w:r>
        <w:rPr>
          <w:lang w:val="uk-UA"/>
        </w:rPr>
        <w:t xml:space="preserve">  М.: Худож. лит-ра, 1964.</w:t>
      </w:r>
      <w:r>
        <w:rPr>
          <w:snapToGrid w:val="0"/>
          <w:lang w:val="uk-UA"/>
        </w:rPr>
        <w:t xml:space="preserve"> </w:t>
      </w:r>
      <w:r>
        <w:rPr>
          <w:snapToGrid w:val="0"/>
        </w:rPr>
        <w:t>–</w:t>
      </w:r>
      <w:r>
        <w:rPr>
          <w:lang w:val="uk-UA"/>
        </w:rPr>
        <w:t xml:space="preserve"> 311 с.</w:t>
      </w:r>
    </w:p>
    <w:p w14:paraId="1551DB6A" w14:textId="77777777" w:rsidR="001431EC" w:rsidRDefault="001431EC" w:rsidP="00D54C74">
      <w:pPr>
        <w:numPr>
          <w:ilvl w:val="0"/>
          <w:numId w:val="60"/>
        </w:numPr>
        <w:suppressAutoHyphens w:val="0"/>
        <w:spacing w:line="360" w:lineRule="auto"/>
        <w:jc w:val="both"/>
        <w:rPr>
          <w:lang w:val="uk-UA"/>
        </w:rPr>
      </w:pPr>
      <w:r>
        <w:rPr>
          <w:lang w:val="uk-UA"/>
        </w:rPr>
        <w:t>Морозов М. М. Театр Шекспира.</w:t>
      </w:r>
      <w:r>
        <w:rPr>
          <w:snapToGrid w:val="0"/>
          <w:lang w:val="uk-UA"/>
        </w:rPr>
        <w:t xml:space="preserve"> </w:t>
      </w:r>
      <w:r>
        <w:rPr>
          <w:snapToGrid w:val="0"/>
        </w:rPr>
        <w:t>–</w:t>
      </w:r>
      <w:r>
        <w:rPr>
          <w:lang w:val="uk-UA"/>
        </w:rPr>
        <w:t xml:space="preserve"> М.: ВТО, 1984.</w:t>
      </w:r>
      <w:r>
        <w:rPr>
          <w:snapToGrid w:val="0"/>
          <w:lang w:val="uk-UA"/>
        </w:rPr>
        <w:t xml:space="preserve"> </w:t>
      </w:r>
      <w:r>
        <w:rPr>
          <w:snapToGrid w:val="0"/>
        </w:rPr>
        <w:t>–</w:t>
      </w:r>
      <w:r>
        <w:rPr>
          <w:lang w:val="uk-UA"/>
        </w:rPr>
        <w:t xml:space="preserve"> 319 с.</w:t>
      </w:r>
    </w:p>
    <w:p w14:paraId="005B24B0" w14:textId="77777777" w:rsidR="001431EC" w:rsidRDefault="001431EC" w:rsidP="00D54C74">
      <w:pPr>
        <w:numPr>
          <w:ilvl w:val="0"/>
          <w:numId w:val="60"/>
        </w:numPr>
        <w:suppressAutoHyphens w:val="0"/>
        <w:spacing w:line="360" w:lineRule="auto"/>
        <w:jc w:val="both"/>
        <w:rPr>
          <w:lang w:val="uk-UA"/>
        </w:rPr>
      </w:pPr>
      <w:r>
        <w:t>Мороховский А. Н. и др. Стилистика английского языка. – К.: Высш. шк., 1984. – 247 с.</w:t>
      </w:r>
    </w:p>
    <w:p w14:paraId="439B29BC" w14:textId="77777777" w:rsidR="001431EC" w:rsidRDefault="001431EC" w:rsidP="00D54C74">
      <w:pPr>
        <w:numPr>
          <w:ilvl w:val="0"/>
          <w:numId w:val="60"/>
        </w:numPr>
        <w:suppressAutoHyphens w:val="0"/>
        <w:spacing w:line="360" w:lineRule="auto"/>
        <w:jc w:val="both"/>
        <w:rPr>
          <w:lang w:val="uk-UA"/>
        </w:rPr>
      </w:pPr>
      <w:r>
        <w:t xml:space="preserve">Московский А. Д. О природе комического. – Иркутск: Вост.- Сиб. кн. изд-во., 1968. – </w:t>
      </w:r>
      <w:r>
        <w:rPr>
          <w:lang w:val="uk-UA"/>
        </w:rPr>
        <w:t xml:space="preserve">96 с. </w:t>
      </w:r>
    </w:p>
    <w:p w14:paraId="329CFB2C" w14:textId="77777777" w:rsidR="001431EC" w:rsidRDefault="001431EC" w:rsidP="00D54C74">
      <w:pPr>
        <w:numPr>
          <w:ilvl w:val="0"/>
          <w:numId w:val="60"/>
        </w:numPr>
        <w:suppressAutoHyphens w:val="0"/>
        <w:spacing w:line="360" w:lineRule="auto"/>
        <w:jc w:val="both"/>
        <w:rPr>
          <w:lang w:val="uk-UA"/>
        </w:rPr>
      </w:pPr>
      <w:r>
        <w:rPr>
          <w:lang w:val="uk-UA"/>
        </w:rPr>
        <w:t>Назарова Т. Б. Филология и семиотика. – М.: Высш. шк., 2003. – 191 с.</w:t>
      </w:r>
    </w:p>
    <w:p w14:paraId="4B5CA219" w14:textId="77777777" w:rsidR="001431EC" w:rsidRDefault="001431EC" w:rsidP="00D54C74">
      <w:pPr>
        <w:numPr>
          <w:ilvl w:val="0"/>
          <w:numId w:val="60"/>
        </w:numPr>
        <w:suppressAutoHyphens w:val="0"/>
        <w:spacing w:line="360" w:lineRule="auto"/>
        <w:jc w:val="both"/>
        <w:rPr>
          <w:lang w:val="uk-UA"/>
        </w:rPr>
      </w:pPr>
      <w:r>
        <w:rPr>
          <w:lang w:val="uk-UA"/>
        </w:rPr>
        <w:t>Образцова А. Г. Драма. Современная английская сцена.</w:t>
      </w:r>
      <w:r>
        <w:rPr>
          <w:snapToGrid w:val="0"/>
          <w:lang w:val="uk-UA"/>
        </w:rPr>
        <w:t xml:space="preserve"> </w:t>
      </w:r>
      <w:r>
        <w:rPr>
          <w:snapToGrid w:val="0"/>
        </w:rPr>
        <w:t>–</w:t>
      </w:r>
      <w:r>
        <w:rPr>
          <w:lang w:val="uk-UA"/>
        </w:rPr>
        <w:t xml:space="preserve"> М.: Наука,   1977.</w:t>
      </w:r>
      <w:r>
        <w:rPr>
          <w:snapToGrid w:val="0"/>
          <w:lang w:val="uk-UA"/>
        </w:rPr>
        <w:t xml:space="preserve"> </w:t>
      </w:r>
      <w:r>
        <w:rPr>
          <w:snapToGrid w:val="0"/>
        </w:rPr>
        <w:t>–</w:t>
      </w:r>
      <w:r>
        <w:rPr>
          <w:lang w:val="uk-UA"/>
        </w:rPr>
        <w:t xml:space="preserve"> 245 с.</w:t>
      </w:r>
    </w:p>
    <w:p w14:paraId="3BC36E20" w14:textId="77777777" w:rsidR="001431EC" w:rsidRDefault="001431EC" w:rsidP="00D54C74">
      <w:pPr>
        <w:numPr>
          <w:ilvl w:val="0"/>
          <w:numId w:val="60"/>
        </w:numPr>
        <w:suppressAutoHyphens w:val="0"/>
        <w:spacing w:line="360" w:lineRule="auto"/>
        <w:jc w:val="both"/>
        <w:rPr>
          <w:lang w:val="uk-UA"/>
        </w:rPr>
      </w:pPr>
      <w:r>
        <w:rPr>
          <w:lang w:val="uk-UA"/>
        </w:rPr>
        <w:t xml:space="preserve">Одинцов В. В. Наблюдения над диалогом в </w:t>
      </w:r>
      <w:r>
        <w:t>«Молодежной повести» // Вопросы языка в современной  русской литературе.</w:t>
      </w:r>
      <w:r>
        <w:rPr>
          <w:snapToGrid w:val="0"/>
        </w:rPr>
        <w:t xml:space="preserve"> –</w:t>
      </w:r>
      <w:r>
        <w:t xml:space="preserve"> М.: Наука, 1971.</w:t>
      </w:r>
      <w:r>
        <w:rPr>
          <w:snapToGrid w:val="0"/>
        </w:rPr>
        <w:t xml:space="preserve"> –</w:t>
      </w:r>
      <w:r>
        <w:t xml:space="preserve"> </w:t>
      </w:r>
      <w:r>
        <w:br/>
        <w:t>С. 164 -  221.</w:t>
      </w:r>
    </w:p>
    <w:p w14:paraId="5364A1AF" w14:textId="77777777" w:rsidR="001431EC" w:rsidRDefault="001431EC" w:rsidP="00D54C74">
      <w:pPr>
        <w:numPr>
          <w:ilvl w:val="0"/>
          <w:numId w:val="60"/>
        </w:numPr>
        <w:suppressAutoHyphens w:val="0"/>
        <w:spacing w:line="360" w:lineRule="auto"/>
        <w:jc w:val="both"/>
        <w:rPr>
          <w:lang w:val="uk-UA"/>
        </w:rPr>
      </w:pPr>
      <w:r>
        <w:t>Олейник Н. А. Инверсия как прием создания комического в драматургическом тексте.</w:t>
      </w:r>
      <w:r>
        <w:rPr>
          <w:snapToGrid w:val="0"/>
        </w:rPr>
        <w:t xml:space="preserve"> –</w:t>
      </w:r>
      <w:r>
        <w:t xml:space="preserve"> Вестник ХНУ.</w:t>
      </w:r>
      <w:r>
        <w:rPr>
          <w:snapToGrid w:val="0"/>
        </w:rPr>
        <w:t xml:space="preserve"> –</w:t>
      </w:r>
      <w:r>
        <w:t xml:space="preserve"> 1999.</w:t>
      </w:r>
      <w:r>
        <w:rPr>
          <w:snapToGrid w:val="0"/>
        </w:rPr>
        <w:t xml:space="preserve"> –</w:t>
      </w:r>
      <w:r>
        <w:t xml:space="preserve"> № 424.</w:t>
      </w:r>
      <w:r>
        <w:rPr>
          <w:snapToGrid w:val="0"/>
        </w:rPr>
        <w:t xml:space="preserve"> –</w:t>
      </w:r>
      <w:r>
        <w:t xml:space="preserve"> С. 122 - 126.</w:t>
      </w:r>
    </w:p>
    <w:p w14:paraId="569B8B2B" w14:textId="77777777" w:rsidR="001431EC" w:rsidRDefault="001431EC" w:rsidP="00D54C74">
      <w:pPr>
        <w:numPr>
          <w:ilvl w:val="0"/>
          <w:numId w:val="60"/>
        </w:numPr>
        <w:suppressAutoHyphens w:val="0"/>
        <w:spacing w:line="360" w:lineRule="auto"/>
        <w:jc w:val="both"/>
        <w:rPr>
          <w:lang w:val="uk-UA"/>
        </w:rPr>
      </w:pPr>
      <w:r>
        <w:rPr>
          <w:lang w:val="uk-UA"/>
        </w:rPr>
        <w:t>Оме</w:t>
      </w:r>
      <w:r>
        <w:t xml:space="preserve">льченко Л.Ф., Паповянц Э.Г., Самохина (Дмитренко) В.А. Юмористический текст как функциональная система // Культура народов Причерноморья. – </w:t>
      </w:r>
      <w:r>
        <w:rPr>
          <w:lang w:val="uk-UA"/>
        </w:rPr>
        <w:t>2006. – Т.2,  №82.  – С. 59-61.</w:t>
      </w:r>
    </w:p>
    <w:p w14:paraId="2836CD3C" w14:textId="77777777" w:rsidR="001431EC" w:rsidRDefault="001431EC" w:rsidP="00D54C74">
      <w:pPr>
        <w:numPr>
          <w:ilvl w:val="0"/>
          <w:numId w:val="60"/>
        </w:numPr>
        <w:suppressAutoHyphens w:val="0"/>
        <w:spacing w:line="360" w:lineRule="auto"/>
        <w:jc w:val="both"/>
        <w:rPr>
          <w:lang w:val="uk-UA"/>
        </w:rPr>
      </w:pPr>
      <w:r>
        <w:t>Орлов Г. Современная английская речь.</w:t>
      </w:r>
      <w:r>
        <w:rPr>
          <w:snapToGrid w:val="0"/>
        </w:rPr>
        <w:t xml:space="preserve"> –</w:t>
      </w:r>
      <w:r>
        <w:rPr>
          <w:lang w:val="uk-UA"/>
        </w:rPr>
        <w:t xml:space="preserve"> </w:t>
      </w:r>
      <w:r>
        <w:t xml:space="preserve"> М.: Высш. шк., 1991.</w:t>
      </w:r>
      <w:r>
        <w:rPr>
          <w:snapToGrid w:val="0"/>
        </w:rPr>
        <w:t xml:space="preserve"> –</w:t>
      </w:r>
      <w:r>
        <w:t xml:space="preserve"> 240 с.</w:t>
      </w:r>
    </w:p>
    <w:p w14:paraId="596C3DC1" w14:textId="77777777" w:rsidR="001431EC" w:rsidRDefault="001431EC" w:rsidP="00D54C74">
      <w:pPr>
        <w:numPr>
          <w:ilvl w:val="0"/>
          <w:numId w:val="60"/>
        </w:numPr>
        <w:suppressAutoHyphens w:val="0"/>
        <w:spacing w:line="360" w:lineRule="auto"/>
        <w:jc w:val="both"/>
        <w:rPr>
          <w:lang w:val="uk-UA"/>
        </w:rPr>
      </w:pPr>
      <w:r>
        <w:t>Парфенов А. Т. Бен Джонсон и его комедия «Вольпоне».</w:t>
      </w:r>
      <w:r>
        <w:rPr>
          <w:snapToGrid w:val="0"/>
        </w:rPr>
        <w:t xml:space="preserve"> –</w:t>
      </w:r>
      <w:r>
        <w:rPr>
          <w:lang w:val="uk-UA"/>
        </w:rPr>
        <w:t xml:space="preserve"> </w:t>
      </w:r>
      <w:r>
        <w:t xml:space="preserve"> М.: Высш. шк., 1982.</w:t>
      </w:r>
      <w:r>
        <w:rPr>
          <w:snapToGrid w:val="0"/>
        </w:rPr>
        <w:t xml:space="preserve"> –</w:t>
      </w:r>
      <w:r>
        <w:t xml:space="preserve"> 112 с.</w:t>
      </w:r>
    </w:p>
    <w:p w14:paraId="2889EF7B" w14:textId="77777777" w:rsidR="001431EC" w:rsidRDefault="001431EC" w:rsidP="00D54C74">
      <w:pPr>
        <w:numPr>
          <w:ilvl w:val="0"/>
          <w:numId w:val="60"/>
        </w:numPr>
        <w:suppressAutoHyphens w:val="0"/>
        <w:spacing w:line="360" w:lineRule="auto"/>
        <w:jc w:val="both"/>
        <w:rPr>
          <w:lang w:val="uk-UA"/>
        </w:rPr>
      </w:pPr>
      <w:r>
        <w:t xml:space="preserve">Парфенов А. Т. Бен Джонсон и искусство позднего Возрождения // </w:t>
      </w:r>
      <w:r>
        <w:rPr>
          <w:lang w:val="en-US"/>
        </w:rPr>
        <w:t>Ben</w:t>
      </w:r>
      <w:r>
        <w:t xml:space="preserve"> </w:t>
      </w:r>
      <w:r>
        <w:rPr>
          <w:lang w:val="en-US"/>
        </w:rPr>
        <w:t>Jonson</w:t>
      </w:r>
      <w:r>
        <w:t xml:space="preserve">. </w:t>
      </w:r>
      <w:r>
        <w:rPr>
          <w:lang w:val="en-US"/>
        </w:rPr>
        <w:t>Two Comedies</w:t>
      </w:r>
      <w:r>
        <w:t>.</w:t>
      </w:r>
      <w:r>
        <w:rPr>
          <w:snapToGrid w:val="0"/>
        </w:rPr>
        <w:t xml:space="preserve"> –</w:t>
      </w:r>
      <w:r>
        <w:t xml:space="preserve"> </w:t>
      </w:r>
      <w:r>
        <w:rPr>
          <w:lang w:val="en-US"/>
        </w:rPr>
        <w:t>M</w:t>
      </w:r>
      <w:r>
        <w:t xml:space="preserve">.: </w:t>
      </w:r>
      <w:r>
        <w:rPr>
          <w:lang w:val="en-US"/>
        </w:rPr>
        <w:t>High School</w:t>
      </w:r>
      <w:r>
        <w:t>, 1978.</w:t>
      </w:r>
      <w:r>
        <w:rPr>
          <w:snapToGrid w:val="0"/>
        </w:rPr>
        <w:t xml:space="preserve"> –</w:t>
      </w:r>
      <w:r>
        <w:t xml:space="preserve"> </w:t>
      </w:r>
      <w:r>
        <w:rPr>
          <w:lang w:val="en-US"/>
        </w:rPr>
        <w:t>C</w:t>
      </w:r>
      <w:r>
        <w:t>. 219 - 254.</w:t>
      </w:r>
    </w:p>
    <w:p w14:paraId="4EB4F768" w14:textId="77777777" w:rsidR="001431EC" w:rsidRDefault="001431EC" w:rsidP="00D54C74">
      <w:pPr>
        <w:numPr>
          <w:ilvl w:val="0"/>
          <w:numId w:val="60"/>
        </w:numPr>
        <w:suppressAutoHyphens w:val="0"/>
        <w:spacing w:line="360" w:lineRule="auto"/>
        <w:jc w:val="both"/>
      </w:pPr>
      <w:r>
        <w:t>Парфенов А. Т.</w:t>
      </w:r>
      <w:r>
        <w:rPr>
          <w:lang w:val="uk-UA"/>
        </w:rPr>
        <w:t xml:space="preserve"> Ренессанс, маньеризм, классицизм в комедии </w:t>
      </w:r>
      <w:r>
        <w:t>Бен</w:t>
      </w:r>
      <w:r>
        <w:rPr>
          <w:lang w:val="uk-UA"/>
        </w:rPr>
        <w:t xml:space="preserve">а </w:t>
      </w:r>
      <w:r>
        <w:t>Джонсон</w:t>
      </w:r>
      <w:r>
        <w:rPr>
          <w:lang w:val="uk-UA"/>
        </w:rPr>
        <w:t xml:space="preserve">а </w:t>
      </w:r>
      <w:r>
        <w:t xml:space="preserve">«Черт в дураках» // Филологические науки. – 1987. – № 4. – </w:t>
      </w:r>
      <w:r>
        <w:br/>
        <w:t>С. 26-34.</w:t>
      </w:r>
    </w:p>
    <w:p w14:paraId="0F8433B1" w14:textId="77777777" w:rsidR="001431EC" w:rsidRDefault="001431EC" w:rsidP="00D54C74">
      <w:pPr>
        <w:numPr>
          <w:ilvl w:val="0"/>
          <w:numId w:val="60"/>
        </w:numPr>
        <w:suppressAutoHyphens w:val="0"/>
        <w:spacing w:line="360" w:lineRule="auto"/>
        <w:jc w:val="both"/>
        <w:rPr>
          <w:lang w:val="uk-UA"/>
        </w:rPr>
      </w:pPr>
      <w:r>
        <w:t>Пинский Л. Е.  Реализм эпохи Возрождения.</w:t>
      </w:r>
      <w:r>
        <w:rPr>
          <w:snapToGrid w:val="0"/>
        </w:rPr>
        <w:t xml:space="preserve"> –</w:t>
      </w:r>
      <w:r>
        <w:t xml:space="preserve"> М.: 1961.</w:t>
      </w:r>
      <w:r>
        <w:rPr>
          <w:snapToGrid w:val="0"/>
        </w:rPr>
        <w:t xml:space="preserve"> –</w:t>
      </w:r>
      <w:r>
        <w:t xml:space="preserve"> 336 с.</w:t>
      </w:r>
    </w:p>
    <w:p w14:paraId="5DBFB7C9" w14:textId="77777777" w:rsidR="001431EC" w:rsidRDefault="001431EC" w:rsidP="00D54C74">
      <w:pPr>
        <w:numPr>
          <w:ilvl w:val="0"/>
          <w:numId w:val="60"/>
        </w:numPr>
        <w:suppressAutoHyphens w:val="0"/>
        <w:spacing w:line="360" w:lineRule="auto"/>
        <w:jc w:val="both"/>
        <w:rPr>
          <w:lang w:val="uk-UA"/>
        </w:rPr>
      </w:pPr>
      <w:r>
        <w:t>Пинский Л. Е. Шекспир: Основные начала драматургии.</w:t>
      </w:r>
      <w:r>
        <w:rPr>
          <w:snapToGrid w:val="0"/>
        </w:rPr>
        <w:t xml:space="preserve"> –</w:t>
      </w:r>
      <w:r>
        <w:t xml:space="preserve"> М.: Худож. лит-ра, 1971.</w:t>
      </w:r>
      <w:r>
        <w:rPr>
          <w:snapToGrid w:val="0"/>
        </w:rPr>
        <w:t xml:space="preserve"> –</w:t>
      </w:r>
      <w:r>
        <w:t xml:space="preserve">  606 с. </w:t>
      </w:r>
    </w:p>
    <w:p w14:paraId="1EFA737C" w14:textId="77777777" w:rsidR="001431EC" w:rsidRDefault="001431EC" w:rsidP="00D54C74">
      <w:pPr>
        <w:numPr>
          <w:ilvl w:val="0"/>
          <w:numId w:val="60"/>
        </w:numPr>
        <w:suppressAutoHyphens w:val="0"/>
        <w:spacing w:line="360" w:lineRule="auto"/>
        <w:jc w:val="both"/>
        <w:rPr>
          <w:lang w:val="uk-UA"/>
        </w:rPr>
      </w:pPr>
      <w:r>
        <w:rPr>
          <w:lang w:val="uk-UA"/>
        </w:rPr>
        <w:t xml:space="preserve">Пихтовникова Л. С. Композиционно-стилистические особенности стихотворной басни </w:t>
      </w:r>
      <w:r>
        <w:t xml:space="preserve">(на материале немецких смехотворных басен </w:t>
      </w:r>
      <w:r>
        <w:br/>
      </w:r>
      <w:r>
        <w:rPr>
          <w:lang w:val="en-US"/>
        </w:rPr>
        <w:t>XVIII</w:t>
      </w:r>
      <w:r>
        <w:t xml:space="preserve"> в.)</w:t>
      </w:r>
      <w:r>
        <w:rPr>
          <w:lang w:val="uk-UA"/>
        </w:rPr>
        <w:t>:</w:t>
      </w:r>
      <w:r>
        <w:t xml:space="preserve"> Дис… канд. филол. наук: 10.02.04. – Х., 1992 –  338 с.</w:t>
      </w:r>
    </w:p>
    <w:p w14:paraId="092D313E" w14:textId="77777777" w:rsidR="001431EC" w:rsidRDefault="001431EC" w:rsidP="00D54C74">
      <w:pPr>
        <w:numPr>
          <w:ilvl w:val="0"/>
          <w:numId w:val="60"/>
        </w:numPr>
        <w:suppressAutoHyphens w:val="0"/>
        <w:spacing w:line="360" w:lineRule="auto"/>
        <w:jc w:val="both"/>
        <w:rPr>
          <w:lang w:val="uk-UA"/>
        </w:rPr>
      </w:pPr>
      <w:r>
        <w:rPr>
          <w:lang w:val="uk-UA"/>
        </w:rPr>
        <w:lastRenderedPageBreak/>
        <w:t>Пихтовникова Л.С. Лингвостилистическмй и системно-структурный аспекты композиции художественного текста</w:t>
      </w:r>
      <w:r>
        <w:t xml:space="preserve">: концепции и дефиниция // Проблеми семантики слова, речення та тексту. </w:t>
      </w:r>
      <w:r>
        <w:rPr>
          <w:lang w:val="uk-UA"/>
        </w:rPr>
        <w:t xml:space="preserve"> –  К.</w:t>
      </w:r>
      <w:r>
        <w:t>,</w:t>
      </w:r>
      <w:r>
        <w:rPr>
          <w:lang w:val="uk-UA"/>
        </w:rPr>
        <w:t xml:space="preserve"> 2001. </w:t>
      </w:r>
      <w:r>
        <w:t xml:space="preserve">–  Вип. 6. </w:t>
      </w:r>
      <w:r>
        <w:rPr>
          <w:lang w:val="uk-UA"/>
        </w:rPr>
        <w:t xml:space="preserve"> –  </w:t>
      </w:r>
      <w:r>
        <w:rPr>
          <w:lang w:val="uk-UA"/>
        </w:rPr>
        <w:br/>
        <w:t>С. 167-176.</w:t>
      </w:r>
    </w:p>
    <w:p w14:paraId="25C6DF28" w14:textId="77777777" w:rsidR="001431EC" w:rsidRDefault="001431EC" w:rsidP="00D54C74">
      <w:pPr>
        <w:numPr>
          <w:ilvl w:val="0"/>
          <w:numId w:val="60"/>
        </w:numPr>
        <w:suppressAutoHyphens w:val="0"/>
        <w:spacing w:line="360" w:lineRule="auto"/>
        <w:jc w:val="both"/>
        <w:rPr>
          <w:lang w:val="uk-UA"/>
        </w:rPr>
      </w:pPr>
      <w:r>
        <w:rPr>
          <w:lang w:val="uk-UA"/>
        </w:rPr>
        <w:t xml:space="preserve">Піхтовнікова Л.С. Синергія стилю байки </w:t>
      </w:r>
      <w:r>
        <w:t>/</w:t>
      </w:r>
      <w:r>
        <w:rPr>
          <w:lang w:val="uk-UA"/>
        </w:rPr>
        <w:t xml:space="preserve">Німецька віршована байка </w:t>
      </w:r>
      <w:r>
        <w:rPr>
          <w:lang w:val="en-US"/>
        </w:rPr>
        <w:t>XIII</w:t>
      </w:r>
      <w:r>
        <w:t>-</w:t>
      </w:r>
      <w:r>
        <w:rPr>
          <w:lang w:val="en-US"/>
        </w:rPr>
        <w:t>XX</w:t>
      </w:r>
      <w:r>
        <w:t xml:space="preserve"> ст. – Х., 1999. – </w:t>
      </w:r>
      <w:r>
        <w:rPr>
          <w:lang w:val="uk-UA"/>
        </w:rPr>
        <w:t>219 с.</w:t>
      </w:r>
    </w:p>
    <w:p w14:paraId="596BCDE2" w14:textId="77777777" w:rsidR="001431EC" w:rsidRDefault="001431EC" w:rsidP="00D54C74">
      <w:pPr>
        <w:numPr>
          <w:ilvl w:val="0"/>
          <w:numId w:val="60"/>
        </w:numPr>
        <w:suppressAutoHyphens w:val="0"/>
        <w:spacing w:line="360" w:lineRule="auto"/>
        <w:jc w:val="both"/>
        <w:rPr>
          <w:lang w:val="uk-UA"/>
        </w:rPr>
      </w:pPr>
      <w:r>
        <w:t xml:space="preserve">Плотникова С.Н. Описание как единица контекстно-вариативного членения художественного текста (на материале английских и американских романов </w:t>
      </w:r>
      <w:r>
        <w:rPr>
          <w:lang w:val="en-US"/>
        </w:rPr>
        <w:t>XVIII</w:t>
      </w:r>
      <w:r>
        <w:t xml:space="preserve"> – </w:t>
      </w:r>
      <w:r>
        <w:rPr>
          <w:lang w:val="en-US"/>
        </w:rPr>
        <w:t>XIX</w:t>
      </w:r>
      <w:r>
        <w:t xml:space="preserve"> веков): Автореф. дис… канд. филол.  наук: 10.02.04 /Московский государственный университет им. </w:t>
      </w:r>
      <w:r>
        <w:br/>
        <w:t>В.М. Ломоносова. – М.,</w:t>
      </w:r>
      <w:r>
        <w:rPr>
          <w:lang w:val="uk-UA"/>
        </w:rPr>
        <w:t xml:space="preserve"> </w:t>
      </w:r>
      <w:r>
        <w:t>1981. – 18 с.</w:t>
      </w:r>
    </w:p>
    <w:p w14:paraId="17C63477" w14:textId="77777777" w:rsidR="001431EC" w:rsidRDefault="001431EC" w:rsidP="00D54C74">
      <w:pPr>
        <w:numPr>
          <w:ilvl w:val="0"/>
          <w:numId w:val="60"/>
        </w:numPr>
        <w:suppressAutoHyphens w:val="0"/>
        <w:spacing w:line="360" w:lineRule="auto"/>
        <w:jc w:val="both"/>
        <w:rPr>
          <w:lang w:val="uk-UA"/>
        </w:rPr>
      </w:pPr>
      <w:r>
        <w:t>Поляков М.Я. Теория драмы. Поэтика.</w:t>
      </w:r>
      <w:r>
        <w:rPr>
          <w:snapToGrid w:val="0"/>
        </w:rPr>
        <w:t xml:space="preserve"> –</w:t>
      </w:r>
      <w:r>
        <w:t xml:space="preserve"> М.: ГИТИС, 1980.</w:t>
      </w:r>
      <w:r>
        <w:rPr>
          <w:snapToGrid w:val="0"/>
        </w:rPr>
        <w:t xml:space="preserve"> –</w:t>
      </w:r>
      <w:r>
        <w:t xml:space="preserve"> 118 с.</w:t>
      </w:r>
    </w:p>
    <w:p w14:paraId="29D77925" w14:textId="77777777" w:rsidR="001431EC" w:rsidRDefault="001431EC" w:rsidP="00D54C74">
      <w:pPr>
        <w:numPr>
          <w:ilvl w:val="0"/>
          <w:numId w:val="60"/>
        </w:numPr>
        <w:suppressAutoHyphens w:val="0"/>
        <w:spacing w:line="360" w:lineRule="auto"/>
        <w:jc w:val="both"/>
        <w:rPr>
          <w:lang w:val="uk-UA"/>
        </w:rPr>
      </w:pPr>
      <w:r>
        <w:t>Попова В.В. Опыт анализа лексики художественного произведения (на  материале пьес О.Уайльда) // Семантические и стилистические особенности английских слов и словосочетаний. </w:t>
      </w:r>
      <w:r>
        <w:rPr>
          <w:snapToGrid w:val="0"/>
        </w:rPr>
        <w:t>– </w:t>
      </w:r>
      <w:r>
        <w:t>М., 1988. </w:t>
      </w:r>
      <w:r>
        <w:rPr>
          <w:snapToGrid w:val="0"/>
        </w:rPr>
        <w:t>–</w:t>
      </w:r>
      <w:r>
        <w:t xml:space="preserve"> С. 139 - 153.</w:t>
      </w:r>
    </w:p>
    <w:p w14:paraId="4A4F57F5" w14:textId="77777777" w:rsidR="001431EC" w:rsidRDefault="001431EC" w:rsidP="00D54C74">
      <w:pPr>
        <w:numPr>
          <w:ilvl w:val="0"/>
          <w:numId w:val="60"/>
        </w:numPr>
        <w:suppressAutoHyphens w:val="0"/>
        <w:spacing w:line="360" w:lineRule="auto"/>
        <w:jc w:val="both"/>
        <w:rPr>
          <w:lang w:val="uk-UA"/>
        </w:rPr>
      </w:pPr>
      <w:r>
        <w:t>Поспелов Н. Введение в литературоведение.</w:t>
      </w:r>
      <w:r>
        <w:rPr>
          <w:snapToGrid w:val="0"/>
        </w:rPr>
        <w:t xml:space="preserve"> –</w:t>
      </w:r>
      <w:r>
        <w:t xml:space="preserve"> М.: Высш. шк., 1983.</w:t>
      </w:r>
      <w:r>
        <w:rPr>
          <w:snapToGrid w:val="0"/>
        </w:rPr>
        <w:t xml:space="preserve"> –</w:t>
      </w:r>
      <w:r>
        <w:rPr>
          <w:lang w:val="uk-UA"/>
        </w:rPr>
        <w:t xml:space="preserve"> </w:t>
      </w:r>
      <w:r>
        <w:t>327 с.</w:t>
      </w:r>
    </w:p>
    <w:p w14:paraId="60EE31D6" w14:textId="77777777" w:rsidR="001431EC" w:rsidRDefault="001431EC" w:rsidP="00D54C74">
      <w:pPr>
        <w:numPr>
          <w:ilvl w:val="0"/>
          <w:numId w:val="60"/>
        </w:numPr>
        <w:suppressAutoHyphens w:val="0"/>
        <w:spacing w:line="360" w:lineRule="auto"/>
        <w:jc w:val="both"/>
        <w:rPr>
          <w:lang w:val="uk-UA"/>
        </w:rPr>
      </w:pPr>
      <w:r>
        <w:t>Поспелов Г.Н. К вопросу о поэтических жанрах // Доклады и сообщения филол. фак-та МГУ. – 1948.</w:t>
      </w:r>
      <w:r>
        <w:rPr>
          <w:b/>
        </w:rPr>
        <w:t xml:space="preserve"> – </w:t>
      </w:r>
      <w:r>
        <w:t>Вып. 5.</w:t>
      </w:r>
      <w:r>
        <w:rPr>
          <w:b/>
        </w:rPr>
        <w:t xml:space="preserve"> – </w:t>
      </w:r>
      <w:r>
        <w:t>С. 58-59.</w:t>
      </w:r>
    </w:p>
    <w:p w14:paraId="2CFAC4CC" w14:textId="77777777" w:rsidR="001431EC" w:rsidRDefault="001431EC" w:rsidP="00D54C74">
      <w:pPr>
        <w:numPr>
          <w:ilvl w:val="0"/>
          <w:numId w:val="60"/>
        </w:numPr>
        <w:suppressAutoHyphens w:val="0"/>
        <w:spacing w:line="360" w:lineRule="auto"/>
        <w:jc w:val="both"/>
        <w:rPr>
          <w:lang w:val="uk-UA"/>
        </w:rPr>
      </w:pPr>
      <w:r>
        <w:t>Пуришев Б.И. Литература эпохи Возрождения.</w:t>
      </w:r>
      <w:r>
        <w:rPr>
          <w:snapToGrid w:val="0"/>
        </w:rPr>
        <w:t xml:space="preserve"> –</w:t>
      </w:r>
      <w:r>
        <w:t xml:space="preserve"> М.: Высш. шк.,   1996.</w:t>
      </w:r>
      <w:r>
        <w:rPr>
          <w:snapToGrid w:val="0"/>
        </w:rPr>
        <w:t xml:space="preserve"> –</w:t>
      </w:r>
      <w:r>
        <w:t xml:space="preserve"> 366 с.</w:t>
      </w:r>
    </w:p>
    <w:p w14:paraId="2B5C88B9" w14:textId="77777777" w:rsidR="001431EC" w:rsidRDefault="001431EC" w:rsidP="00D54C74">
      <w:pPr>
        <w:numPr>
          <w:ilvl w:val="0"/>
          <w:numId w:val="60"/>
        </w:numPr>
        <w:suppressAutoHyphens w:val="0"/>
        <w:spacing w:line="360" w:lineRule="auto"/>
        <w:jc w:val="both"/>
        <w:rPr>
          <w:lang w:val="uk-UA"/>
        </w:rPr>
      </w:pPr>
      <w:r>
        <w:rPr>
          <w:lang w:val="uk-UA"/>
        </w:rPr>
        <w:t>Пушкин А.С. О литературе.</w:t>
      </w:r>
      <w:r>
        <w:rPr>
          <w:snapToGrid w:val="0"/>
          <w:lang w:val="uk-UA"/>
        </w:rPr>
        <w:t xml:space="preserve"> </w:t>
      </w:r>
      <w:r>
        <w:rPr>
          <w:snapToGrid w:val="0"/>
        </w:rPr>
        <w:t>–</w:t>
      </w:r>
      <w:r>
        <w:rPr>
          <w:lang w:val="uk-UA"/>
        </w:rPr>
        <w:t xml:space="preserve">  М.: Худож. лит-ра, 1962. </w:t>
      </w:r>
      <w:r>
        <w:rPr>
          <w:snapToGrid w:val="0"/>
        </w:rPr>
        <w:t>–</w:t>
      </w:r>
      <w:r>
        <w:rPr>
          <w:lang w:val="uk-UA"/>
        </w:rPr>
        <w:t xml:space="preserve">  446 с.</w:t>
      </w:r>
    </w:p>
    <w:p w14:paraId="17F5E70B" w14:textId="77777777" w:rsidR="001431EC" w:rsidRDefault="001431EC" w:rsidP="00D54C74">
      <w:pPr>
        <w:numPr>
          <w:ilvl w:val="0"/>
          <w:numId w:val="60"/>
        </w:numPr>
        <w:suppressAutoHyphens w:val="0"/>
        <w:spacing w:line="360" w:lineRule="auto"/>
        <w:jc w:val="both"/>
        <w:rPr>
          <w:lang w:val="uk-UA"/>
        </w:rPr>
      </w:pPr>
      <w:r>
        <w:t>Разуваев В.В. Политический смех в современной России. – М., 2002.</w:t>
      </w:r>
      <w:r>
        <w:rPr>
          <w:snapToGrid w:val="0"/>
        </w:rPr>
        <w:t xml:space="preserve"> – 263 с.</w:t>
      </w:r>
    </w:p>
    <w:p w14:paraId="4FAD4F90" w14:textId="77777777" w:rsidR="001431EC" w:rsidRDefault="001431EC" w:rsidP="00D54C74">
      <w:pPr>
        <w:numPr>
          <w:ilvl w:val="0"/>
          <w:numId w:val="60"/>
        </w:numPr>
        <w:suppressAutoHyphens w:val="0"/>
        <w:spacing w:line="360" w:lineRule="auto"/>
        <w:jc w:val="both"/>
        <w:rPr>
          <w:lang w:val="uk-UA"/>
        </w:rPr>
      </w:pPr>
      <w:r>
        <w:t>Рассадин С.В. Драматург Пушкин.</w:t>
      </w:r>
      <w:r>
        <w:rPr>
          <w:snapToGrid w:val="0"/>
        </w:rPr>
        <w:t xml:space="preserve"> –</w:t>
      </w:r>
      <w:r>
        <w:t xml:space="preserve"> М.: Искусство, 1977.</w:t>
      </w:r>
      <w:r>
        <w:rPr>
          <w:snapToGrid w:val="0"/>
        </w:rPr>
        <w:t xml:space="preserve"> –</w:t>
      </w:r>
      <w:r>
        <w:t xml:space="preserve"> 359 с.</w:t>
      </w:r>
    </w:p>
    <w:p w14:paraId="46D2147D" w14:textId="77777777" w:rsidR="001431EC" w:rsidRDefault="001431EC" w:rsidP="00D54C74">
      <w:pPr>
        <w:numPr>
          <w:ilvl w:val="0"/>
          <w:numId w:val="60"/>
        </w:numPr>
        <w:suppressAutoHyphens w:val="0"/>
        <w:spacing w:line="360" w:lineRule="auto"/>
        <w:jc w:val="both"/>
        <w:rPr>
          <w:lang w:val="uk-UA"/>
        </w:rPr>
      </w:pPr>
      <w:r>
        <w:t>Розенталь Д.Э.,  Теленкова М.А.  Словарь-справочник  лингвистических  терминов.</w:t>
      </w:r>
      <w:r>
        <w:rPr>
          <w:snapToGrid w:val="0"/>
        </w:rPr>
        <w:t xml:space="preserve"> –</w:t>
      </w:r>
      <w:r>
        <w:t xml:space="preserve">  М.: Просвещение, 2001.</w:t>
      </w:r>
      <w:r>
        <w:rPr>
          <w:snapToGrid w:val="0"/>
        </w:rPr>
        <w:t xml:space="preserve"> –</w:t>
      </w:r>
      <w:r>
        <w:t xml:space="preserve"> 400 с.       </w:t>
      </w:r>
      <w:r>
        <w:tab/>
      </w:r>
    </w:p>
    <w:p w14:paraId="0468DCB3" w14:textId="77777777" w:rsidR="001431EC" w:rsidRDefault="001431EC" w:rsidP="00D54C74">
      <w:pPr>
        <w:numPr>
          <w:ilvl w:val="0"/>
          <w:numId w:val="60"/>
        </w:numPr>
        <w:suppressAutoHyphens w:val="0"/>
        <w:spacing w:line="360" w:lineRule="auto"/>
        <w:jc w:val="both"/>
        <w:rPr>
          <w:lang w:val="uk-UA"/>
        </w:rPr>
      </w:pPr>
      <w:r>
        <w:t xml:space="preserve">Рюмина М.Т.  Эстетика смеха. Смех как виртуальная реальность. – </w:t>
      </w:r>
      <w:r>
        <w:br/>
        <w:t>М:</w:t>
      </w:r>
      <w:r>
        <w:rPr>
          <w:lang w:val="uk-UA"/>
        </w:rPr>
        <w:t xml:space="preserve"> </w:t>
      </w:r>
      <w:r>
        <w:t xml:space="preserve">УРСС, 2003. – 311 с. </w:t>
      </w:r>
    </w:p>
    <w:p w14:paraId="45E777F9" w14:textId="77777777" w:rsidR="001431EC" w:rsidRDefault="001431EC" w:rsidP="00D54C74">
      <w:pPr>
        <w:numPr>
          <w:ilvl w:val="0"/>
          <w:numId w:val="60"/>
        </w:numPr>
        <w:suppressAutoHyphens w:val="0"/>
        <w:spacing w:line="360" w:lineRule="auto"/>
        <w:jc w:val="both"/>
        <w:rPr>
          <w:lang w:val="uk-UA"/>
        </w:rPr>
      </w:pPr>
      <w:r>
        <w:t xml:space="preserve">Санников В.З. Русский язык в зеркале языковой игры. –  М., 1999. – </w:t>
      </w:r>
      <w:r>
        <w:br/>
      </w:r>
      <w:r>
        <w:rPr>
          <w:lang w:val="uk-UA"/>
        </w:rPr>
        <w:t>541 с.</w:t>
      </w:r>
    </w:p>
    <w:p w14:paraId="5BF26718" w14:textId="77777777" w:rsidR="001431EC" w:rsidRDefault="001431EC" w:rsidP="00D54C74">
      <w:pPr>
        <w:numPr>
          <w:ilvl w:val="0"/>
          <w:numId w:val="60"/>
        </w:numPr>
        <w:suppressAutoHyphens w:val="0"/>
        <w:spacing w:line="360" w:lineRule="auto"/>
        <w:jc w:val="both"/>
        <w:rPr>
          <w:lang w:val="uk-UA"/>
        </w:rPr>
      </w:pPr>
      <w:r>
        <w:rPr>
          <w:lang w:val="uk-UA"/>
        </w:rPr>
        <w:t>Сахновский - Панкеев В.А. Драма. Конфликт. Композиция. Сценическая жизнь.</w:t>
      </w:r>
      <w:r>
        <w:rPr>
          <w:snapToGrid w:val="0"/>
          <w:lang w:val="uk-UA"/>
        </w:rPr>
        <w:t xml:space="preserve"> </w:t>
      </w:r>
      <w:r>
        <w:rPr>
          <w:snapToGrid w:val="0"/>
        </w:rPr>
        <w:t>–</w:t>
      </w:r>
      <w:r>
        <w:rPr>
          <w:lang w:val="uk-UA"/>
        </w:rPr>
        <w:t xml:space="preserve">  Л.: Искусство, 1969.</w:t>
      </w:r>
      <w:r>
        <w:rPr>
          <w:snapToGrid w:val="0"/>
          <w:lang w:val="uk-UA"/>
        </w:rPr>
        <w:t xml:space="preserve"> </w:t>
      </w:r>
      <w:r>
        <w:rPr>
          <w:snapToGrid w:val="0"/>
        </w:rPr>
        <w:t>–</w:t>
      </w:r>
      <w:r>
        <w:rPr>
          <w:lang w:val="uk-UA"/>
        </w:rPr>
        <w:t xml:space="preserve">  232 с.</w:t>
      </w:r>
    </w:p>
    <w:p w14:paraId="7D69E32D" w14:textId="77777777" w:rsidR="001431EC" w:rsidRDefault="001431EC" w:rsidP="00D54C74">
      <w:pPr>
        <w:numPr>
          <w:ilvl w:val="0"/>
          <w:numId w:val="60"/>
        </w:numPr>
        <w:suppressAutoHyphens w:val="0"/>
        <w:spacing w:line="360" w:lineRule="auto"/>
        <w:jc w:val="both"/>
        <w:rPr>
          <w:lang w:val="uk-UA"/>
        </w:rPr>
      </w:pPr>
      <w:r>
        <w:rPr>
          <w:lang w:val="uk-UA"/>
        </w:rPr>
        <w:t>Святогор И.П. О некоторых особенностях диалогической речи в современном русском языке.</w:t>
      </w:r>
      <w:r>
        <w:rPr>
          <w:snapToGrid w:val="0"/>
          <w:lang w:val="uk-UA"/>
        </w:rPr>
        <w:t xml:space="preserve"> </w:t>
      </w:r>
      <w:r>
        <w:rPr>
          <w:snapToGrid w:val="0"/>
        </w:rPr>
        <w:t>–</w:t>
      </w:r>
      <w:r>
        <w:rPr>
          <w:lang w:val="uk-UA"/>
        </w:rPr>
        <w:t xml:space="preserve">  Калуга: Изд-во Калуж. пед. ин-та, 1960.</w:t>
      </w:r>
      <w:r>
        <w:rPr>
          <w:snapToGrid w:val="0"/>
          <w:lang w:val="uk-UA"/>
        </w:rPr>
        <w:t xml:space="preserve"> </w:t>
      </w:r>
      <w:r>
        <w:rPr>
          <w:snapToGrid w:val="0"/>
        </w:rPr>
        <w:t>–</w:t>
      </w:r>
      <w:r>
        <w:rPr>
          <w:lang w:val="uk-UA"/>
        </w:rPr>
        <w:t>39 с.</w:t>
      </w:r>
    </w:p>
    <w:p w14:paraId="623D1EEB" w14:textId="77777777" w:rsidR="001431EC" w:rsidRDefault="001431EC" w:rsidP="00D54C74">
      <w:pPr>
        <w:numPr>
          <w:ilvl w:val="0"/>
          <w:numId w:val="60"/>
        </w:numPr>
        <w:suppressAutoHyphens w:val="0"/>
        <w:spacing w:line="360" w:lineRule="auto"/>
        <w:jc w:val="both"/>
        <w:rPr>
          <w:lang w:val="uk-UA"/>
        </w:rPr>
      </w:pPr>
      <w:r>
        <w:rPr>
          <w:lang w:val="uk-UA"/>
        </w:rPr>
        <w:t>Селіванова О.Е. Сучасна лінгвістика: термінологічна енциклопедія. – Полтава: Довкілля – К., 2006. – 716 с.</w:t>
      </w:r>
    </w:p>
    <w:p w14:paraId="5DD81B06" w14:textId="77777777" w:rsidR="001431EC" w:rsidRDefault="001431EC" w:rsidP="00D54C74">
      <w:pPr>
        <w:numPr>
          <w:ilvl w:val="0"/>
          <w:numId w:val="60"/>
        </w:numPr>
        <w:suppressAutoHyphens w:val="0"/>
        <w:spacing w:line="360" w:lineRule="auto"/>
        <w:jc w:val="both"/>
        <w:rPr>
          <w:lang w:val="uk-UA"/>
        </w:rPr>
      </w:pPr>
      <w:r>
        <w:rPr>
          <w:lang w:val="uk-UA"/>
        </w:rPr>
        <w:t>Семен Г.Я. Парадокс как стилистический прием</w:t>
      </w:r>
      <w:r>
        <w:t xml:space="preserve"> // Филологические   науки. – 1987. – № 5. – С. 80-83.</w:t>
      </w:r>
    </w:p>
    <w:p w14:paraId="4691A679" w14:textId="77777777" w:rsidR="001431EC" w:rsidRDefault="001431EC" w:rsidP="00D54C74">
      <w:pPr>
        <w:numPr>
          <w:ilvl w:val="0"/>
          <w:numId w:val="60"/>
        </w:numPr>
        <w:suppressAutoHyphens w:val="0"/>
        <w:spacing w:line="360" w:lineRule="auto"/>
        <w:jc w:val="both"/>
        <w:rPr>
          <w:lang w:val="uk-UA"/>
        </w:rPr>
      </w:pPr>
      <w:r>
        <w:rPr>
          <w:lang w:val="uk-UA"/>
        </w:rPr>
        <w:lastRenderedPageBreak/>
        <w:t>Скребнев Ю.М.  Основы стилистики английского языка.</w:t>
      </w:r>
      <w:r>
        <w:rPr>
          <w:b/>
          <w:lang w:val="uk-UA"/>
        </w:rPr>
        <w:t xml:space="preserve"> </w:t>
      </w:r>
      <w:r>
        <w:rPr>
          <w:b/>
        </w:rPr>
        <w:t xml:space="preserve">– </w:t>
      </w:r>
      <w:r>
        <w:rPr>
          <w:lang w:val="uk-UA"/>
        </w:rPr>
        <w:t>М.: Астрель.    АСТ., 2003.</w:t>
      </w:r>
      <w:r>
        <w:rPr>
          <w:b/>
          <w:lang w:val="uk-UA"/>
        </w:rPr>
        <w:t xml:space="preserve"> </w:t>
      </w:r>
      <w:r>
        <w:rPr>
          <w:b/>
        </w:rPr>
        <w:t>–</w:t>
      </w:r>
      <w:r>
        <w:rPr>
          <w:lang w:val="uk-UA"/>
        </w:rPr>
        <w:t xml:space="preserve"> 221 с.</w:t>
      </w:r>
    </w:p>
    <w:p w14:paraId="5CAC3C02" w14:textId="77777777" w:rsidR="001431EC" w:rsidRDefault="001431EC" w:rsidP="00D54C74">
      <w:pPr>
        <w:numPr>
          <w:ilvl w:val="0"/>
          <w:numId w:val="60"/>
        </w:numPr>
        <w:suppressAutoHyphens w:val="0"/>
        <w:spacing w:line="360" w:lineRule="auto"/>
        <w:jc w:val="both"/>
      </w:pPr>
      <w:r>
        <w:rPr>
          <w:lang w:val="uk-UA"/>
        </w:rPr>
        <w:t xml:space="preserve">Словарь литературоведческих терминов </w:t>
      </w:r>
      <w:r>
        <w:t>/ Под ред. Л.И. Тимофеева и  С.В. Тураева.</w:t>
      </w:r>
      <w:r>
        <w:rPr>
          <w:lang w:val="uk-UA"/>
        </w:rPr>
        <w:t xml:space="preserve"> –  </w:t>
      </w:r>
      <w:r>
        <w:t>М.: Просвещение, 1974. – 509 с.</w:t>
      </w:r>
    </w:p>
    <w:p w14:paraId="56870093" w14:textId="77777777" w:rsidR="001431EC" w:rsidRDefault="001431EC" w:rsidP="00D54C74">
      <w:pPr>
        <w:numPr>
          <w:ilvl w:val="0"/>
          <w:numId w:val="60"/>
        </w:numPr>
        <w:suppressAutoHyphens w:val="0"/>
        <w:spacing w:line="360" w:lineRule="auto"/>
        <w:jc w:val="both"/>
        <w:rPr>
          <w:lang w:val="uk-UA"/>
        </w:rPr>
      </w:pPr>
      <w:r>
        <w:rPr>
          <w:lang w:val="uk-UA"/>
        </w:rPr>
        <w:t xml:space="preserve">Словарь литературоведческих терминов </w:t>
      </w:r>
      <w:r>
        <w:t xml:space="preserve">/ Под ред. И.А. Елисеева, </w:t>
      </w:r>
      <w:r>
        <w:br/>
        <w:t xml:space="preserve">Л.Г. Поляковой. – Ростов н/Д: Феникс, 2002. – </w:t>
      </w:r>
      <w:r>
        <w:rPr>
          <w:lang w:val="uk-UA"/>
        </w:rPr>
        <w:t>320</w:t>
      </w:r>
      <w:r>
        <w:t xml:space="preserve"> с.</w:t>
      </w:r>
    </w:p>
    <w:p w14:paraId="142DFE2B" w14:textId="77777777" w:rsidR="001431EC" w:rsidRDefault="001431EC" w:rsidP="00D54C74">
      <w:pPr>
        <w:numPr>
          <w:ilvl w:val="0"/>
          <w:numId w:val="60"/>
        </w:numPr>
        <w:suppressAutoHyphens w:val="0"/>
        <w:spacing w:line="360" w:lineRule="auto"/>
        <w:jc w:val="both"/>
        <w:rPr>
          <w:lang w:val="uk-UA"/>
        </w:rPr>
      </w:pPr>
      <w:r>
        <w:t>Смелков Ю.  Драма</w:t>
      </w:r>
      <w:r>
        <w:rPr>
          <w:lang w:val="uk-UA"/>
        </w:rPr>
        <w:t xml:space="preserve"> – </w:t>
      </w:r>
      <w:r>
        <w:t>род литературы // Вопросы литературы.</w:t>
      </w:r>
      <w:r>
        <w:rPr>
          <w:lang w:val="uk-UA"/>
        </w:rPr>
        <w:t xml:space="preserve"> – </w:t>
      </w:r>
      <w:r>
        <w:t>1983. –  №7. –  С. 208 - 232.</w:t>
      </w:r>
    </w:p>
    <w:p w14:paraId="437C6747" w14:textId="77777777" w:rsidR="001431EC" w:rsidRDefault="001431EC" w:rsidP="00D54C74">
      <w:pPr>
        <w:numPr>
          <w:ilvl w:val="0"/>
          <w:numId w:val="60"/>
        </w:numPr>
        <w:suppressAutoHyphens w:val="0"/>
        <w:spacing w:line="360" w:lineRule="auto"/>
        <w:jc w:val="both"/>
        <w:rPr>
          <w:lang w:val="uk-UA"/>
        </w:rPr>
      </w:pPr>
      <w:r>
        <w:rPr>
          <w:lang w:val="uk-UA"/>
        </w:rPr>
        <w:t>Смех: истоки ифункции /Под ред. А. Г. Козинцева. – СПб</w:t>
      </w:r>
      <w:r>
        <w:t>: Наука,</w:t>
      </w:r>
      <w:r>
        <w:rPr>
          <w:lang w:val="uk-UA"/>
        </w:rPr>
        <w:t xml:space="preserve"> 2002. </w:t>
      </w:r>
      <w:r>
        <w:t>– 224 с.</w:t>
      </w:r>
      <w:r>
        <w:rPr>
          <w:lang w:val="uk-UA"/>
        </w:rPr>
        <w:t xml:space="preserve"> </w:t>
      </w:r>
    </w:p>
    <w:p w14:paraId="1692D65A" w14:textId="77777777" w:rsidR="001431EC" w:rsidRDefault="001431EC" w:rsidP="00D54C74">
      <w:pPr>
        <w:numPr>
          <w:ilvl w:val="0"/>
          <w:numId w:val="60"/>
        </w:numPr>
        <w:suppressAutoHyphens w:val="0"/>
        <w:spacing w:line="360" w:lineRule="auto"/>
        <w:jc w:val="both"/>
        <w:rPr>
          <w:lang w:val="uk-UA"/>
        </w:rPr>
      </w:pPr>
      <w:r>
        <w:rPr>
          <w:lang w:val="uk-UA"/>
        </w:rPr>
        <w:t xml:space="preserve">Смирнов А. Послесловие к </w:t>
      </w:r>
      <w:r>
        <w:t>«Комедии ошибок» // Полное собр. соч. в восьми томах У. Шекспир / Под общей ред.  А.</w:t>
      </w:r>
      <w:r>
        <w:rPr>
          <w:lang w:val="en-US"/>
        </w:rPr>
        <w:t> </w:t>
      </w:r>
      <w:r>
        <w:t xml:space="preserve">Смирнова и А. Аникста. – Т. 2. – М.: Искусство, 1958. – </w:t>
      </w:r>
      <w:r>
        <w:rPr>
          <w:lang w:val="uk-UA"/>
        </w:rPr>
        <w:t xml:space="preserve">С.522-528. </w:t>
      </w:r>
    </w:p>
    <w:p w14:paraId="1A360015" w14:textId="77777777" w:rsidR="001431EC" w:rsidRDefault="001431EC" w:rsidP="00D54C74">
      <w:pPr>
        <w:numPr>
          <w:ilvl w:val="0"/>
          <w:numId w:val="60"/>
        </w:numPr>
        <w:suppressAutoHyphens w:val="0"/>
        <w:spacing w:line="360" w:lineRule="auto"/>
        <w:jc w:val="both"/>
        <w:rPr>
          <w:lang w:val="uk-UA"/>
        </w:rPr>
      </w:pPr>
      <w:r>
        <w:rPr>
          <w:lang w:val="uk-UA"/>
        </w:rPr>
        <w:t xml:space="preserve">Сниховская И.Э. Механизмы, средства и приемы языковой игры </w:t>
      </w:r>
      <w:r>
        <w:t>в современном</w:t>
      </w:r>
      <w:r>
        <w:rPr>
          <w:lang w:val="uk-UA"/>
        </w:rPr>
        <w:t xml:space="preserve"> английском языке: Дис ... канд. филол. наук: 10.02.04. – Житомир, 2005. – 190 с. </w:t>
      </w:r>
    </w:p>
    <w:p w14:paraId="24ADE0C0" w14:textId="77777777" w:rsidR="001431EC" w:rsidRDefault="001431EC" w:rsidP="00D54C74">
      <w:pPr>
        <w:numPr>
          <w:ilvl w:val="0"/>
          <w:numId w:val="60"/>
        </w:numPr>
        <w:suppressAutoHyphens w:val="0"/>
        <w:spacing w:line="360" w:lineRule="auto"/>
        <w:jc w:val="both"/>
        <w:rPr>
          <w:lang w:val="uk-UA"/>
        </w:rPr>
      </w:pPr>
      <w:r>
        <w:t>Соловьева А.К. О некоторых общих вопросах диалога // Вопросы языкознания. – 1965. – № 6. –  С. 103 - 110.</w:t>
      </w:r>
      <w:r>
        <w:rPr>
          <w:lang w:val="uk-UA"/>
        </w:rPr>
        <w:tab/>
      </w:r>
    </w:p>
    <w:p w14:paraId="3D93E54A" w14:textId="77777777" w:rsidR="001431EC" w:rsidRDefault="001431EC" w:rsidP="00D54C74">
      <w:pPr>
        <w:numPr>
          <w:ilvl w:val="0"/>
          <w:numId w:val="60"/>
        </w:numPr>
        <w:suppressAutoHyphens w:val="0"/>
        <w:spacing w:line="360" w:lineRule="auto"/>
        <w:jc w:val="both"/>
        <w:rPr>
          <w:lang w:val="uk-UA"/>
        </w:rPr>
      </w:pPr>
      <w:r>
        <w:rPr>
          <w:lang w:val="uk-UA"/>
        </w:rPr>
        <w:t>Ступников И.В. Как в зеркале отразили свой век…</w:t>
      </w:r>
      <w:r>
        <w:t>// Английская комедия</w:t>
      </w:r>
      <w:r>
        <w:rPr>
          <w:lang w:val="uk-UA"/>
        </w:rPr>
        <w:t xml:space="preserve"> </w:t>
      </w:r>
      <w:r>
        <w:rPr>
          <w:lang w:val="tr-TR"/>
        </w:rPr>
        <w:t xml:space="preserve"> XVII</w:t>
      </w:r>
      <w:r>
        <w:t>-</w:t>
      </w:r>
      <w:r>
        <w:rPr>
          <w:lang w:val="en-US"/>
        </w:rPr>
        <w:t>XVIII</w:t>
      </w:r>
      <w:r>
        <w:t xml:space="preserve"> веков. – М.: Высш. шк., 1989. – С. 6 - 42.</w:t>
      </w:r>
    </w:p>
    <w:p w14:paraId="6DD022EB" w14:textId="77777777" w:rsidR="001431EC" w:rsidRDefault="001431EC" w:rsidP="00D54C74">
      <w:pPr>
        <w:numPr>
          <w:ilvl w:val="0"/>
          <w:numId w:val="60"/>
        </w:numPr>
        <w:suppressAutoHyphens w:val="0"/>
        <w:spacing w:line="360" w:lineRule="auto"/>
        <w:jc w:val="both"/>
      </w:pPr>
      <w:r>
        <w:rPr>
          <w:lang w:val="uk-UA"/>
        </w:rPr>
        <w:t xml:space="preserve">Ступников И.В. </w:t>
      </w:r>
      <w:r>
        <w:t>«Неисправимый» Джона Ванбру: параллели и заимствования // Филологические науки. – 1980. –  № 3. – С. 65 - 70.</w:t>
      </w:r>
    </w:p>
    <w:p w14:paraId="64D885CF" w14:textId="77777777" w:rsidR="001431EC" w:rsidRDefault="001431EC" w:rsidP="00D54C74">
      <w:pPr>
        <w:numPr>
          <w:ilvl w:val="0"/>
          <w:numId w:val="60"/>
        </w:numPr>
        <w:suppressAutoHyphens w:val="0"/>
        <w:spacing w:line="360" w:lineRule="auto"/>
        <w:jc w:val="both"/>
        <w:rPr>
          <w:lang w:val="uk-UA"/>
        </w:rPr>
      </w:pPr>
      <w:r>
        <w:rPr>
          <w:lang w:val="uk-UA"/>
        </w:rPr>
        <w:t xml:space="preserve">Ступников И.В. О некоторых особенностях структуры  комедии Джорджа Этериджа </w:t>
      </w:r>
      <w:r>
        <w:t>«Раб моды» // История и современность в зарубежных литературах. – Л.: ЛГУ, 1979. –  Вып 1. –  С. 74 - 80.</w:t>
      </w:r>
    </w:p>
    <w:p w14:paraId="61923A87" w14:textId="77777777" w:rsidR="001431EC" w:rsidRDefault="001431EC" w:rsidP="00D54C74">
      <w:pPr>
        <w:numPr>
          <w:ilvl w:val="0"/>
          <w:numId w:val="60"/>
        </w:numPr>
        <w:suppressAutoHyphens w:val="0"/>
        <w:spacing w:line="360" w:lineRule="auto"/>
        <w:jc w:val="both"/>
        <w:rPr>
          <w:lang w:val="uk-UA"/>
        </w:rPr>
      </w:pPr>
      <w:r>
        <w:rPr>
          <w:lang w:val="uk-UA"/>
        </w:rPr>
        <w:t>Ступников И.В</w:t>
      </w:r>
      <w:r>
        <w:t xml:space="preserve">. </w:t>
      </w:r>
      <w:r>
        <w:rPr>
          <w:lang w:val="uk-UA"/>
        </w:rPr>
        <w:t xml:space="preserve">Стилистический анализ комедии Уильяма Уичерли </w:t>
      </w:r>
      <w:r>
        <w:t xml:space="preserve">«Любовь в лесу, или Сент-Джеймский парк» // Вопросы романо-германской филологии. – Л.: Изд-во ЛГУ, 1972. – С. 69 - 77. </w:t>
      </w:r>
    </w:p>
    <w:p w14:paraId="41DC2F33" w14:textId="77777777" w:rsidR="001431EC" w:rsidRDefault="001431EC" w:rsidP="00D54C74">
      <w:pPr>
        <w:numPr>
          <w:ilvl w:val="0"/>
          <w:numId w:val="60"/>
        </w:numPr>
        <w:suppressAutoHyphens w:val="0"/>
        <w:spacing w:line="360" w:lineRule="auto"/>
        <w:jc w:val="both"/>
        <w:rPr>
          <w:lang w:val="uk-UA"/>
        </w:rPr>
      </w:pPr>
      <w:r>
        <w:t>Суперанская А.В. Общая теория имени собственного. М.:</w:t>
      </w:r>
      <w:r>
        <w:rPr>
          <w:lang w:val="uk-UA"/>
        </w:rPr>
        <w:t xml:space="preserve"> </w:t>
      </w:r>
      <w:r>
        <w:t>Наука. –</w:t>
      </w:r>
      <w:r>
        <w:rPr>
          <w:lang w:val="uk-UA"/>
        </w:rPr>
        <w:t xml:space="preserve">  </w:t>
      </w:r>
      <w:r>
        <w:t>1973. – 366 с.</w:t>
      </w:r>
    </w:p>
    <w:p w14:paraId="370B8F6B" w14:textId="77777777" w:rsidR="001431EC" w:rsidRDefault="001431EC" w:rsidP="00D54C74">
      <w:pPr>
        <w:numPr>
          <w:ilvl w:val="0"/>
          <w:numId w:val="60"/>
        </w:numPr>
        <w:suppressAutoHyphens w:val="0"/>
        <w:spacing w:line="360" w:lineRule="auto"/>
        <w:jc w:val="both"/>
        <w:rPr>
          <w:lang w:val="uk-UA"/>
        </w:rPr>
      </w:pPr>
      <w:r>
        <w:t>Тайц Н.Ф.  Жанровые особенности комедии Д.</w:t>
      </w:r>
      <w:r>
        <w:rPr>
          <w:lang w:val="uk-UA"/>
        </w:rPr>
        <w:t xml:space="preserve"> </w:t>
      </w:r>
      <w:r>
        <w:t>Фаркера «Хитроумный план щеголей» // Проблемы  зарубежной    драматургии. – Свердловск: УГУ, 1982. – С. 76 - 86.</w:t>
      </w:r>
    </w:p>
    <w:p w14:paraId="5189D82F" w14:textId="77777777" w:rsidR="001431EC" w:rsidRDefault="001431EC" w:rsidP="00D54C74">
      <w:pPr>
        <w:numPr>
          <w:ilvl w:val="0"/>
          <w:numId w:val="60"/>
        </w:numPr>
        <w:suppressAutoHyphens w:val="0"/>
        <w:spacing w:line="360" w:lineRule="auto"/>
        <w:jc w:val="both"/>
      </w:pPr>
      <w:r>
        <w:t>Тайц Н.Ф.  Некоторые особенности драматургического  метода О.Уайльда: Дис… канд. филол. наук: 10.02.04. – Свердловск, 1970. – 293 с.</w:t>
      </w:r>
    </w:p>
    <w:p w14:paraId="30375486" w14:textId="77777777" w:rsidR="001431EC" w:rsidRDefault="001431EC" w:rsidP="00D54C74">
      <w:pPr>
        <w:numPr>
          <w:ilvl w:val="0"/>
          <w:numId w:val="60"/>
        </w:numPr>
        <w:suppressAutoHyphens w:val="0"/>
        <w:spacing w:line="360" w:lineRule="auto"/>
        <w:jc w:val="both"/>
        <w:rPr>
          <w:lang w:val="uk-UA"/>
        </w:rPr>
      </w:pPr>
      <w:r>
        <w:t xml:space="preserve">Теплицкая Э.А. О структуре диалогического текста // Вопросы     романо- германской филологии. – М.: МГПИИЯ, 1975. – Вып. 84. – </w:t>
      </w:r>
      <w:r>
        <w:br/>
        <w:t xml:space="preserve">С. 314 - 329. </w:t>
      </w:r>
      <w:r>
        <w:tab/>
      </w:r>
    </w:p>
    <w:p w14:paraId="55B25D2A" w14:textId="77777777" w:rsidR="001431EC" w:rsidRDefault="001431EC" w:rsidP="00D54C74">
      <w:pPr>
        <w:numPr>
          <w:ilvl w:val="0"/>
          <w:numId w:val="60"/>
        </w:numPr>
        <w:suppressAutoHyphens w:val="0"/>
        <w:spacing w:line="360" w:lineRule="auto"/>
        <w:jc w:val="both"/>
        <w:rPr>
          <w:lang w:val="uk-UA"/>
        </w:rPr>
      </w:pPr>
      <w:r>
        <w:t>Теряева В.А. Онимы, трансонимы как феномен культуры //</w:t>
      </w:r>
      <w:r>
        <w:rPr>
          <w:lang w:val="uk-UA"/>
        </w:rPr>
        <w:t xml:space="preserve"> Мова і культура.– К.</w:t>
      </w:r>
      <w:r>
        <w:rPr>
          <w:lang w:val="en-US"/>
        </w:rPr>
        <w:t xml:space="preserve">: </w:t>
      </w:r>
      <w:r>
        <w:rPr>
          <w:lang w:val="uk-UA"/>
        </w:rPr>
        <w:t>Вид. Дім Дм. Бураго</w:t>
      </w:r>
      <w:r>
        <w:rPr>
          <w:lang w:val="en-US"/>
        </w:rPr>
        <w:t xml:space="preserve">, </w:t>
      </w:r>
      <w:r>
        <w:rPr>
          <w:lang w:val="uk-UA"/>
        </w:rPr>
        <w:t>2000. – Вип.1. – С. 219-220.</w:t>
      </w:r>
    </w:p>
    <w:p w14:paraId="36ACEED9" w14:textId="77777777" w:rsidR="001431EC" w:rsidRDefault="001431EC" w:rsidP="00D54C74">
      <w:pPr>
        <w:numPr>
          <w:ilvl w:val="0"/>
          <w:numId w:val="60"/>
        </w:numPr>
        <w:suppressAutoHyphens w:val="0"/>
        <w:spacing w:line="360" w:lineRule="auto"/>
        <w:jc w:val="both"/>
        <w:rPr>
          <w:lang w:val="uk-UA"/>
        </w:rPr>
      </w:pPr>
      <w:r>
        <w:rPr>
          <w:lang w:val="uk-UA"/>
        </w:rPr>
        <w:lastRenderedPageBreak/>
        <w:t>Тимошенкова Т.М. Средства создания комического эффекта в новеллах О</w:t>
      </w:r>
      <w:r>
        <w:t xml:space="preserve">. Генри // </w:t>
      </w:r>
      <w:r>
        <w:rPr>
          <w:lang w:val="uk-UA"/>
        </w:rPr>
        <w:t xml:space="preserve">Вчені записки Харківського гуманітарного ун-ту </w:t>
      </w:r>
      <w:r>
        <w:t>«</w:t>
      </w:r>
      <w:r>
        <w:rPr>
          <w:lang w:val="uk-UA"/>
        </w:rPr>
        <w:t>Народна українська академія</w:t>
      </w:r>
      <w:r>
        <w:t xml:space="preserve">». – </w:t>
      </w:r>
      <w:r>
        <w:rPr>
          <w:lang w:val="uk-UA"/>
        </w:rPr>
        <w:t>Х.</w:t>
      </w:r>
      <w:r>
        <w:t xml:space="preserve">: </w:t>
      </w:r>
      <w:r>
        <w:rPr>
          <w:lang w:val="uk-UA"/>
        </w:rPr>
        <w:t xml:space="preserve">НУА, 2003. – Т. </w:t>
      </w:r>
      <w:r>
        <w:rPr>
          <w:lang w:val="en-US"/>
        </w:rPr>
        <w:t>IX</w:t>
      </w:r>
      <w:r>
        <w:rPr>
          <w:lang w:val="uk-UA"/>
        </w:rPr>
        <w:t xml:space="preserve">. </w:t>
      </w:r>
      <w:r>
        <w:t xml:space="preserve">– </w:t>
      </w:r>
      <w:r>
        <w:rPr>
          <w:lang w:val="uk-UA"/>
        </w:rPr>
        <w:t xml:space="preserve">С. 429-439. </w:t>
      </w:r>
    </w:p>
    <w:p w14:paraId="2353C576" w14:textId="77777777" w:rsidR="001431EC" w:rsidRDefault="001431EC" w:rsidP="00D54C74">
      <w:pPr>
        <w:numPr>
          <w:ilvl w:val="0"/>
          <w:numId w:val="60"/>
        </w:numPr>
        <w:suppressAutoHyphens w:val="0"/>
        <w:spacing w:line="360" w:lineRule="auto"/>
        <w:jc w:val="both"/>
        <w:rPr>
          <w:lang w:val="uk-UA"/>
        </w:rPr>
      </w:pPr>
      <w:r>
        <w:rPr>
          <w:lang w:val="uk-UA"/>
        </w:rPr>
        <w:t xml:space="preserve">Титаренко О.Ю. Мовні засоби вираження гумору (на матеріалі творів англійської та американської літератури </w:t>
      </w:r>
      <w:r>
        <w:rPr>
          <w:lang w:val="en-US"/>
        </w:rPr>
        <w:t>XIX</w:t>
      </w:r>
      <w:r>
        <w:rPr>
          <w:lang w:val="uk-UA"/>
        </w:rPr>
        <w:t>-</w:t>
      </w:r>
      <w:r>
        <w:rPr>
          <w:lang w:val="en-US"/>
        </w:rPr>
        <w:t>XX</w:t>
      </w:r>
      <w:r>
        <w:rPr>
          <w:lang w:val="uk-UA"/>
        </w:rPr>
        <w:t xml:space="preserve"> століть: Автореф. дис … канд. филол. наук: 10.02.04 / Київський педагогічний ін-т іноземних мов. –   К., 1993. – 16 с.</w:t>
      </w:r>
    </w:p>
    <w:p w14:paraId="5FCB1668" w14:textId="77777777" w:rsidR="001431EC" w:rsidRDefault="001431EC" w:rsidP="00D54C74">
      <w:pPr>
        <w:numPr>
          <w:ilvl w:val="0"/>
          <w:numId w:val="60"/>
        </w:numPr>
        <w:suppressAutoHyphens w:val="0"/>
        <w:spacing w:line="360" w:lineRule="auto"/>
        <w:jc w:val="both"/>
        <w:rPr>
          <w:lang w:val="uk-UA"/>
        </w:rPr>
      </w:pPr>
      <w:r>
        <w:rPr>
          <w:lang w:val="uk-UA"/>
        </w:rPr>
        <w:t xml:space="preserve">Толмачева Л.Ф. Язык и стиль английськой </w:t>
      </w:r>
      <w:r>
        <w:t>д</w:t>
      </w:r>
      <w:r>
        <w:rPr>
          <w:lang w:val="uk-UA"/>
        </w:rPr>
        <w:t>рамы</w:t>
      </w:r>
      <w:r>
        <w:t xml:space="preserve">: </w:t>
      </w:r>
      <w:r>
        <w:rPr>
          <w:lang w:val="uk-UA"/>
        </w:rPr>
        <w:t xml:space="preserve">Дис …канд. филол. наук: 10.02.04. </w:t>
      </w:r>
      <w:r>
        <w:t>–</w:t>
      </w:r>
      <w:r>
        <w:rPr>
          <w:lang w:val="uk-UA"/>
        </w:rPr>
        <w:t xml:space="preserve">  М., 1974. </w:t>
      </w:r>
      <w:r>
        <w:t>–</w:t>
      </w:r>
      <w:r>
        <w:rPr>
          <w:lang w:val="uk-UA"/>
        </w:rPr>
        <w:t xml:space="preserve"> 139 с. </w:t>
      </w:r>
      <w:r>
        <w:rPr>
          <w:lang w:val="uk-UA"/>
        </w:rPr>
        <w:tab/>
      </w:r>
    </w:p>
    <w:p w14:paraId="0D278C1F" w14:textId="77777777" w:rsidR="001431EC" w:rsidRDefault="001431EC" w:rsidP="00D54C74">
      <w:pPr>
        <w:numPr>
          <w:ilvl w:val="0"/>
          <w:numId w:val="60"/>
        </w:numPr>
        <w:suppressAutoHyphens w:val="0"/>
        <w:spacing w:line="360" w:lineRule="auto"/>
        <w:jc w:val="both"/>
        <w:rPr>
          <w:lang w:val="uk-UA"/>
        </w:rPr>
      </w:pPr>
      <w:r>
        <w:rPr>
          <w:lang w:val="uk-UA"/>
        </w:rPr>
        <w:t>Ткаченко Л.П. Стилистическое использование паронимической аттракции в современном русском языке</w:t>
      </w:r>
      <w:r>
        <w:t xml:space="preserve"> // Филологические науки. – 1982. – № 4. – С. 76 - 81.</w:t>
      </w:r>
    </w:p>
    <w:p w14:paraId="413729CC" w14:textId="77777777" w:rsidR="001431EC" w:rsidRDefault="001431EC" w:rsidP="00D54C74">
      <w:pPr>
        <w:numPr>
          <w:ilvl w:val="0"/>
          <w:numId w:val="60"/>
        </w:numPr>
        <w:suppressAutoHyphens w:val="0"/>
        <w:spacing w:line="360" w:lineRule="auto"/>
        <w:jc w:val="both"/>
        <w:rPr>
          <w:lang w:val="uk-UA"/>
        </w:rPr>
      </w:pPr>
      <w:r>
        <w:t>Трофимова Э.А. Приемы выражения взаимосвязи реплик диалогической речи (на материале англ. яз.): Дис … канд. филол. наук: 10.02.04. – Ростов н/Д, 1963. – 270 с.</w:t>
      </w:r>
    </w:p>
    <w:p w14:paraId="7C4B5B36" w14:textId="77777777" w:rsidR="001431EC" w:rsidRDefault="001431EC" w:rsidP="00D54C74">
      <w:pPr>
        <w:numPr>
          <w:ilvl w:val="0"/>
          <w:numId w:val="60"/>
        </w:numPr>
        <w:suppressAutoHyphens w:val="0"/>
        <w:spacing w:line="360" w:lineRule="auto"/>
        <w:jc w:val="both"/>
        <w:rPr>
          <w:lang w:val="uk-UA"/>
        </w:rPr>
      </w:pPr>
      <w:r>
        <w:t>Ундерко Л. Некоторые структурно-композиционные формы диалога  в</w:t>
      </w:r>
      <w:r>
        <w:rPr>
          <w:lang w:val="uk-UA"/>
        </w:rPr>
        <w:t xml:space="preserve"> </w:t>
      </w:r>
      <w:r>
        <w:t xml:space="preserve">пьесах В. Шекспира: Дис … канд. филол. наук: 10.02.04. – М.: 1974. – </w:t>
      </w:r>
      <w:r>
        <w:br/>
        <w:t>173 с.</w:t>
      </w:r>
    </w:p>
    <w:p w14:paraId="71F71A3B" w14:textId="77777777" w:rsidR="001431EC" w:rsidRDefault="001431EC" w:rsidP="00D54C74">
      <w:pPr>
        <w:numPr>
          <w:ilvl w:val="0"/>
          <w:numId w:val="60"/>
        </w:numPr>
        <w:suppressAutoHyphens w:val="0"/>
        <w:spacing w:line="360" w:lineRule="auto"/>
        <w:jc w:val="both"/>
        <w:rPr>
          <w:lang w:val="uk-UA"/>
        </w:rPr>
      </w:pPr>
      <w:r>
        <w:t>Фадеева Н.И. Драматический герой и его модификации в трагедии и</w:t>
      </w:r>
      <w:r>
        <w:rPr>
          <w:lang w:val="uk-UA"/>
        </w:rPr>
        <w:t xml:space="preserve"> </w:t>
      </w:r>
      <w:r>
        <w:t xml:space="preserve"> комедии // Филологические  науки. – 1984. – № 4. – С. 10 - 17.  </w:t>
      </w:r>
    </w:p>
    <w:p w14:paraId="2FB62DC4" w14:textId="77777777" w:rsidR="001431EC" w:rsidRDefault="001431EC" w:rsidP="00D54C74">
      <w:pPr>
        <w:numPr>
          <w:ilvl w:val="0"/>
          <w:numId w:val="60"/>
        </w:numPr>
        <w:suppressAutoHyphens w:val="0"/>
        <w:spacing w:line="360" w:lineRule="auto"/>
        <w:jc w:val="both"/>
        <w:rPr>
          <w:lang w:val="uk-UA"/>
        </w:rPr>
      </w:pPr>
      <w:r>
        <w:t>Федорова М.В. Градация в поэтической речи // Филологические науки. –</w:t>
      </w:r>
      <w:r>
        <w:rPr>
          <w:lang w:val="uk-UA"/>
        </w:rPr>
        <w:t xml:space="preserve"> </w:t>
      </w:r>
      <w:r>
        <w:t>1992. – № 3. – С. 30 - 39.</w:t>
      </w:r>
    </w:p>
    <w:p w14:paraId="7B067411" w14:textId="77777777" w:rsidR="001431EC" w:rsidRDefault="001431EC" w:rsidP="00D54C74">
      <w:pPr>
        <w:numPr>
          <w:ilvl w:val="0"/>
          <w:numId w:val="60"/>
        </w:numPr>
        <w:suppressAutoHyphens w:val="0"/>
        <w:spacing w:line="360" w:lineRule="auto"/>
        <w:jc w:val="both"/>
        <w:rPr>
          <w:lang w:val="uk-UA"/>
        </w:rPr>
      </w:pPr>
      <w:r>
        <w:t>Федотова М.А. Языковая личность в чужом лингвокультурологическом</w:t>
      </w:r>
    </w:p>
    <w:p w14:paraId="419FB566" w14:textId="77777777" w:rsidR="001431EC" w:rsidRDefault="001431EC" w:rsidP="001431EC">
      <w:pPr>
        <w:spacing w:line="360" w:lineRule="auto"/>
        <w:jc w:val="both"/>
      </w:pPr>
      <w:r>
        <w:t xml:space="preserve">    пространстве (на материале англоязычной прозы </w:t>
      </w:r>
      <w:r>
        <w:rPr>
          <w:lang w:val="en-US"/>
        </w:rPr>
        <w:t>XX</w:t>
      </w:r>
      <w:r>
        <w:t>-</w:t>
      </w:r>
      <w:r>
        <w:rPr>
          <w:lang w:val="en-US"/>
        </w:rPr>
        <w:t>XXI</w:t>
      </w:r>
      <w:r>
        <w:t xml:space="preserve"> вв): </w:t>
      </w:r>
      <w:r>
        <w:br/>
        <w:t xml:space="preserve">     Дис … канд. филол. наук: 10.02.04. – О., 2006. – 243 с. </w:t>
      </w:r>
    </w:p>
    <w:p w14:paraId="26FEE266" w14:textId="77777777" w:rsidR="001431EC" w:rsidRDefault="001431EC" w:rsidP="00D54C74">
      <w:pPr>
        <w:numPr>
          <w:ilvl w:val="0"/>
          <w:numId w:val="60"/>
        </w:numPr>
        <w:suppressAutoHyphens w:val="0"/>
        <w:spacing w:line="360" w:lineRule="auto"/>
        <w:jc w:val="both"/>
        <w:rPr>
          <w:lang w:val="uk-UA"/>
        </w:rPr>
      </w:pPr>
      <w:r>
        <w:t>Фрейденберг О.</w:t>
      </w:r>
      <w:r>
        <w:rPr>
          <w:lang w:val="uk-UA"/>
        </w:rPr>
        <w:t xml:space="preserve"> </w:t>
      </w:r>
      <w:r>
        <w:t>М. Миф и литература древности. – М., 1978. – 605 с.</w:t>
      </w:r>
    </w:p>
    <w:p w14:paraId="1B401C74" w14:textId="77777777" w:rsidR="001431EC" w:rsidRDefault="001431EC" w:rsidP="00D54C74">
      <w:pPr>
        <w:numPr>
          <w:ilvl w:val="0"/>
          <w:numId w:val="60"/>
        </w:numPr>
        <w:suppressAutoHyphens w:val="0"/>
        <w:spacing w:line="360" w:lineRule="auto"/>
        <w:jc w:val="both"/>
        <w:rPr>
          <w:lang w:val="uk-UA"/>
        </w:rPr>
      </w:pPr>
      <w:r>
        <w:rPr>
          <w:lang w:val="uk-UA"/>
        </w:rPr>
        <w:t xml:space="preserve">Хализев В.Е. Драма как явление искусства. </w:t>
      </w:r>
      <w:r>
        <w:t>–</w:t>
      </w:r>
      <w:r>
        <w:rPr>
          <w:lang w:val="uk-UA"/>
        </w:rPr>
        <w:t xml:space="preserve"> М.: Искусство, 1978. </w:t>
      </w:r>
      <w:r>
        <w:t xml:space="preserve">– </w:t>
      </w:r>
    </w:p>
    <w:p w14:paraId="059046DE" w14:textId="77777777" w:rsidR="001431EC" w:rsidRDefault="001431EC" w:rsidP="001431EC">
      <w:pPr>
        <w:spacing w:line="360" w:lineRule="auto"/>
        <w:jc w:val="both"/>
        <w:rPr>
          <w:lang w:val="uk-UA"/>
        </w:rPr>
      </w:pPr>
      <w:r>
        <w:t xml:space="preserve">     </w:t>
      </w:r>
      <w:r>
        <w:rPr>
          <w:lang w:val="uk-UA"/>
        </w:rPr>
        <w:t>240 с.</w:t>
      </w:r>
    </w:p>
    <w:p w14:paraId="0AFB5305" w14:textId="77777777" w:rsidR="001431EC" w:rsidRDefault="001431EC" w:rsidP="00D54C74">
      <w:pPr>
        <w:numPr>
          <w:ilvl w:val="0"/>
          <w:numId w:val="60"/>
        </w:numPr>
        <w:suppressAutoHyphens w:val="0"/>
        <w:spacing w:line="360" w:lineRule="auto"/>
        <w:jc w:val="both"/>
        <w:rPr>
          <w:lang w:val="uk-UA"/>
        </w:rPr>
      </w:pPr>
      <w:r>
        <w:t>Хализев В.Е. Драматическое произведение и некоторые проблемы  его</w:t>
      </w:r>
      <w:r>
        <w:rPr>
          <w:lang w:val="uk-UA"/>
        </w:rPr>
        <w:t xml:space="preserve"> </w:t>
      </w:r>
      <w:r>
        <w:t xml:space="preserve">изучения // Анализ драматического произведения. – Л.: ЛГУ, 1988. –  </w:t>
      </w:r>
      <w:r>
        <w:br/>
        <w:t xml:space="preserve">С. 6 - 27. </w:t>
      </w:r>
    </w:p>
    <w:p w14:paraId="66ACAC46" w14:textId="77777777" w:rsidR="001431EC" w:rsidRDefault="001431EC" w:rsidP="00D54C74">
      <w:pPr>
        <w:numPr>
          <w:ilvl w:val="0"/>
          <w:numId w:val="60"/>
        </w:numPr>
        <w:suppressAutoHyphens w:val="0"/>
        <w:spacing w:line="360" w:lineRule="auto"/>
        <w:jc w:val="both"/>
        <w:rPr>
          <w:lang w:val="uk-UA"/>
        </w:rPr>
      </w:pPr>
      <w:r>
        <w:t xml:space="preserve">Хейзинга Й. </w:t>
      </w:r>
      <w:r>
        <w:rPr>
          <w:lang w:val="en-US"/>
        </w:rPr>
        <w:t>Homo</w:t>
      </w:r>
      <w:r>
        <w:t xml:space="preserve"> </w:t>
      </w:r>
      <w:r>
        <w:rPr>
          <w:lang w:val="en-US"/>
        </w:rPr>
        <w:t>Ludens</w:t>
      </w:r>
      <w:r>
        <w:t>.</w:t>
      </w:r>
      <w:r>
        <w:rPr>
          <w:lang w:val="uk-UA"/>
        </w:rPr>
        <w:t xml:space="preserve"> </w:t>
      </w:r>
      <w:r>
        <w:t>В тени завтрашнего дня. – М., 1992. – 464 с.</w:t>
      </w:r>
    </w:p>
    <w:p w14:paraId="0959E1E2" w14:textId="77777777" w:rsidR="001431EC" w:rsidRDefault="001431EC" w:rsidP="00D54C74">
      <w:pPr>
        <w:numPr>
          <w:ilvl w:val="0"/>
          <w:numId w:val="60"/>
        </w:numPr>
        <w:suppressAutoHyphens w:val="0"/>
        <w:spacing w:line="360" w:lineRule="auto"/>
        <w:jc w:val="both"/>
        <w:rPr>
          <w:lang w:val="uk-UA"/>
        </w:rPr>
      </w:pPr>
      <w:r>
        <w:t>Холодов Е.Г.  Композиция драмы. –  М.: Искусство, 1957. – 224 с.</w:t>
      </w:r>
    </w:p>
    <w:p w14:paraId="583B5685" w14:textId="77777777" w:rsidR="001431EC" w:rsidRDefault="001431EC" w:rsidP="00D54C74">
      <w:pPr>
        <w:numPr>
          <w:ilvl w:val="0"/>
          <w:numId w:val="60"/>
        </w:numPr>
        <w:suppressAutoHyphens w:val="0"/>
        <w:spacing w:line="360" w:lineRule="auto"/>
        <w:jc w:val="both"/>
        <w:rPr>
          <w:lang w:val="uk-UA"/>
        </w:rPr>
      </w:pPr>
      <w:r>
        <w:t>Чахоян Л.П.  Синтаксис диалогической речи современного английского языка. –  М.: Высш. шк., 1979. – 167 с.</w:t>
      </w:r>
    </w:p>
    <w:p w14:paraId="777307BA" w14:textId="77777777" w:rsidR="001431EC" w:rsidRDefault="001431EC" w:rsidP="00D54C74">
      <w:pPr>
        <w:numPr>
          <w:ilvl w:val="0"/>
          <w:numId w:val="60"/>
        </w:numPr>
        <w:suppressAutoHyphens w:val="0"/>
        <w:spacing w:line="360" w:lineRule="auto"/>
        <w:jc w:val="both"/>
        <w:rPr>
          <w:lang w:val="uk-UA"/>
        </w:rPr>
      </w:pPr>
      <w:r>
        <w:rPr>
          <w:lang w:val="uk-UA"/>
        </w:rPr>
        <w:t>Швачко С.О. Вербалізація гумору в англомовних текстах // Худ. текст в культ., філол. та лінгв. аспектах: Тези доповідей міжвузівської конференції – К., 1991. –  С. 68-69.</w:t>
      </w:r>
    </w:p>
    <w:p w14:paraId="12FC5B7E" w14:textId="77777777" w:rsidR="001431EC" w:rsidRDefault="001431EC" w:rsidP="00D54C74">
      <w:pPr>
        <w:numPr>
          <w:ilvl w:val="0"/>
          <w:numId w:val="60"/>
        </w:numPr>
        <w:suppressAutoHyphens w:val="0"/>
        <w:spacing w:line="360" w:lineRule="auto"/>
        <w:jc w:val="both"/>
        <w:rPr>
          <w:lang w:val="uk-UA"/>
        </w:rPr>
      </w:pPr>
      <w:r>
        <w:rPr>
          <w:lang w:val="uk-UA"/>
        </w:rPr>
        <w:t xml:space="preserve">Швачко С.А., Лебедева О.В. Лингвистические тайны юмора </w:t>
      </w:r>
      <w:r>
        <w:t xml:space="preserve">// Аспекты контрастивного анализа языковых средств и речевых единиц /Сумской государственный </w:t>
      </w:r>
      <w:r>
        <w:lastRenderedPageBreak/>
        <w:t>педагогический институт. – Сумы, 1990. – с. 52-60. – Рус. – Деп. в ИНИОН  РАН 19.04.90, № 41617.</w:t>
      </w:r>
    </w:p>
    <w:p w14:paraId="764E9A0E" w14:textId="77777777" w:rsidR="001431EC" w:rsidRDefault="001431EC" w:rsidP="00D54C74">
      <w:pPr>
        <w:numPr>
          <w:ilvl w:val="0"/>
          <w:numId w:val="60"/>
        </w:numPr>
        <w:suppressAutoHyphens w:val="0"/>
        <w:spacing w:line="360" w:lineRule="auto"/>
        <w:jc w:val="both"/>
        <w:rPr>
          <w:lang w:val="uk-UA"/>
        </w:rPr>
      </w:pPr>
      <w:r>
        <w:t>Шервин О.  Шеридан. –  М.: Искусство, 1978. – 294 с.</w:t>
      </w:r>
    </w:p>
    <w:p w14:paraId="40790E83" w14:textId="77777777" w:rsidR="001431EC" w:rsidRDefault="001431EC" w:rsidP="00D54C74">
      <w:pPr>
        <w:numPr>
          <w:ilvl w:val="0"/>
          <w:numId w:val="60"/>
        </w:numPr>
        <w:suppressAutoHyphens w:val="0"/>
        <w:spacing w:line="360" w:lineRule="auto"/>
        <w:jc w:val="both"/>
        <w:rPr>
          <w:lang w:val="uk-UA"/>
        </w:rPr>
      </w:pPr>
      <w:r>
        <w:t>Шестаков Д.П. Современная английская драма. –  М.: Высш. шк.,</w:t>
      </w:r>
      <w:r>
        <w:rPr>
          <w:lang w:val="uk-UA"/>
        </w:rPr>
        <w:t xml:space="preserve"> </w:t>
      </w:r>
      <w:r>
        <w:t>1968. – 168 с.</w:t>
      </w:r>
    </w:p>
    <w:p w14:paraId="7F2E8224" w14:textId="77777777" w:rsidR="001431EC" w:rsidRDefault="001431EC" w:rsidP="00D54C74">
      <w:pPr>
        <w:numPr>
          <w:ilvl w:val="0"/>
          <w:numId w:val="60"/>
        </w:numPr>
        <w:suppressAutoHyphens w:val="0"/>
        <w:spacing w:line="360" w:lineRule="auto"/>
        <w:jc w:val="both"/>
        <w:rPr>
          <w:lang w:val="uk-UA"/>
        </w:rPr>
      </w:pPr>
      <w:r>
        <w:t>Шлегель Ф. Эстетика, философия, критика: В 2-х т. –  Т.1. – М, 1983. – 479 с.</w:t>
      </w:r>
    </w:p>
    <w:p w14:paraId="36439504" w14:textId="77777777" w:rsidR="001431EC" w:rsidRDefault="001431EC" w:rsidP="00D54C74">
      <w:pPr>
        <w:numPr>
          <w:ilvl w:val="0"/>
          <w:numId w:val="60"/>
        </w:numPr>
        <w:suppressAutoHyphens w:val="0"/>
        <w:spacing w:line="360" w:lineRule="auto"/>
        <w:jc w:val="both"/>
      </w:pPr>
      <w:r>
        <w:t xml:space="preserve">Шляхтер Н.А. Театрально-эстетическая концепция Д. Ардена // Проблемы зарубежной драматургии. – Свердловск: УГУ, 1982. – </w:t>
      </w:r>
      <w:r>
        <w:br/>
        <w:t>С. 87 - 101.</w:t>
      </w:r>
    </w:p>
    <w:p w14:paraId="59B890B2" w14:textId="77777777" w:rsidR="001431EC" w:rsidRDefault="001431EC" w:rsidP="00D54C74">
      <w:pPr>
        <w:numPr>
          <w:ilvl w:val="0"/>
          <w:numId w:val="60"/>
        </w:numPr>
        <w:suppressAutoHyphens w:val="0"/>
        <w:spacing w:line="360" w:lineRule="auto"/>
        <w:jc w:val="both"/>
        <w:rPr>
          <w:lang w:val="uk-UA"/>
        </w:rPr>
      </w:pPr>
      <w:r>
        <w:t>Шоу Б. О драме и театре. –  М.: Худож. лит-ра, 1963. –  640 с.</w:t>
      </w:r>
    </w:p>
    <w:p w14:paraId="1893D921" w14:textId="77777777" w:rsidR="001431EC" w:rsidRDefault="001431EC" w:rsidP="00D54C74">
      <w:pPr>
        <w:numPr>
          <w:ilvl w:val="0"/>
          <w:numId w:val="60"/>
        </w:numPr>
        <w:suppressAutoHyphens w:val="0"/>
        <w:spacing w:line="360" w:lineRule="auto"/>
        <w:jc w:val="both"/>
        <w:rPr>
          <w:lang w:val="uk-UA"/>
        </w:rPr>
      </w:pPr>
      <w:r>
        <w:rPr>
          <w:lang w:val="uk-UA"/>
        </w:rPr>
        <w:t xml:space="preserve">Щербина А.О. Жанры юмора и сатиры. </w:t>
      </w:r>
      <w:r>
        <w:t>–</w:t>
      </w:r>
      <w:r>
        <w:rPr>
          <w:lang w:val="uk-UA"/>
        </w:rPr>
        <w:t xml:space="preserve">  К.: Дніпро, 1977. </w:t>
      </w:r>
      <w:r>
        <w:t>–</w:t>
      </w:r>
      <w:r>
        <w:rPr>
          <w:lang w:val="uk-UA"/>
        </w:rPr>
        <w:t xml:space="preserve"> 136 с. </w:t>
      </w:r>
    </w:p>
    <w:p w14:paraId="7AFD8001" w14:textId="77777777" w:rsidR="001431EC" w:rsidRDefault="001431EC" w:rsidP="00D54C74">
      <w:pPr>
        <w:numPr>
          <w:ilvl w:val="0"/>
          <w:numId w:val="60"/>
        </w:numPr>
        <w:suppressAutoHyphens w:val="0"/>
        <w:spacing w:line="360" w:lineRule="auto"/>
        <w:jc w:val="both"/>
        <w:rPr>
          <w:lang w:val="uk-UA"/>
        </w:rPr>
      </w:pPr>
      <w:r>
        <w:t>Языковая номинация. –  Общие вопросы. – Часть</w:t>
      </w:r>
      <w:r>
        <w:rPr>
          <w:lang w:val="uk-UA"/>
        </w:rPr>
        <w:t xml:space="preserve"> І</w:t>
      </w:r>
      <w:r>
        <w:t>. –  М.: Наука, 1977. – 359 с.</w:t>
      </w:r>
    </w:p>
    <w:p w14:paraId="6A24AF54" w14:textId="77777777" w:rsidR="001431EC" w:rsidRDefault="001431EC" w:rsidP="00D54C74">
      <w:pPr>
        <w:numPr>
          <w:ilvl w:val="0"/>
          <w:numId w:val="60"/>
        </w:numPr>
        <w:suppressAutoHyphens w:val="0"/>
        <w:spacing w:line="360" w:lineRule="auto"/>
        <w:jc w:val="both"/>
        <w:rPr>
          <w:lang w:val="uk-UA"/>
        </w:rPr>
      </w:pPr>
      <w:r>
        <w:t>Якубинский Л.П.  О диалогической речи // Якубинский Л. П. Избранные</w:t>
      </w:r>
      <w:r>
        <w:rPr>
          <w:lang w:val="uk-UA"/>
        </w:rPr>
        <w:t xml:space="preserve"> </w:t>
      </w:r>
      <w:r>
        <w:t xml:space="preserve"> работы. Язык и его функционирование. – М.: Наука, 1986. – </w:t>
      </w:r>
      <w:r>
        <w:br/>
        <w:t>С. 17 - 58.</w:t>
      </w:r>
    </w:p>
    <w:p w14:paraId="1C672B38" w14:textId="77777777" w:rsidR="001431EC" w:rsidRDefault="001431EC" w:rsidP="00D54C74">
      <w:pPr>
        <w:numPr>
          <w:ilvl w:val="0"/>
          <w:numId w:val="60"/>
        </w:numPr>
        <w:suppressAutoHyphens w:val="0"/>
        <w:spacing w:line="360" w:lineRule="auto"/>
        <w:jc w:val="both"/>
        <w:rPr>
          <w:lang w:val="uk-UA"/>
        </w:rPr>
      </w:pPr>
      <w:r>
        <w:t>Ямпольский  М. Память Тиресия. Интертекстуальность и кинематограф. –</w:t>
      </w:r>
      <w:r>
        <w:rPr>
          <w:lang w:val="uk-UA"/>
        </w:rPr>
        <w:t xml:space="preserve"> </w:t>
      </w:r>
      <w:r>
        <w:t>М., 1993. – 269 с.</w:t>
      </w:r>
    </w:p>
    <w:p w14:paraId="3CF1C6EE" w14:textId="77777777" w:rsidR="001431EC" w:rsidRDefault="001431EC" w:rsidP="00D54C74">
      <w:pPr>
        <w:numPr>
          <w:ilvl w:val="0"/>
          <w:numId w:val="60"/>
        </w:numPr>
        <w:suppressAutoHyphens w:val="0"/>
        <w:spacing w:line="360" w:lineRule="auto"/>
        <w:jc w:val="both"/>
        <w:rPr>
          <w:lang w:val="uk-UA"/>
        </w:rPr>
      </w:pPr>
      <w:r>
        <w:t>Ярхо В.Н. Античная драма. Технология мастерства. – М.: Высш. шк., 1990. – 144 с.</w:t>
      </w:r>
    </w:p>
    <w:p w14:paraId="22696C28" w14:textId="77777777" w:rsidR="001431EC" w:rsidRDefault="001431EC" w:rsidP="00D54C74">
      <w:pPr>
        <w:numPr>
          <w:ilvl w:val="0"/>
          <w:numId w:val="60"/>
        </w:numPr>
        <w:suppressAutoHyphens w:val="0"/>
        <w:spacing w:line="360" w:lineRule="auto"/>
        <w:jc w:val="both"/>
        <w:rPr>
          <w:lang w:val="en-US"/>
        </w:rPr>
      </w:pPr>
      <w:r>
        <w:rPr>
          <w:lang w:val="en-US"/>
        </w:rPr>
        <w:t>Archer W. Play-making.-N.Y.: Dover  publ., 1960. – 277 p.</w:t>
      </w:r>
    </w:p>
    <w:p w14:paraId="41671040" w14:textId="77777777" w:rsidR="001431EC" w:rsidRDefault="001431EC" w:rsidP="00D54C74">
      <w:pPr>
        <w:numPr>
          <w:ilvl w:val="0"/>
          <w:numId w:val="60"/>
        </w:numPr>
        <w:suppressAutoHyphens w:val="0"/>
        <w:spacing w:line="360" w:lineRule="auto"/>
        <w:jc w:val="both"/>
        <w:rPr>
          <w:lang w:val="uk-UA"/>
        </w:rPr>
      </w:pPr>
      <w:r>
        <w:rPr>
          <w:lang w:val="en-US"/>
        </w:rPr>
        <w:t>Armstrong W. Introduction to Cock-a-doodle -</w:t>
      </w:r>
      <w:r>
        <w:rPr>
          <w:lang w:val="uk-UA"/>
        </w:rPr>
        <w:t xml:space="preserve"> </w:t>
      </w:r>
      <w:r>
        <w:rPr>
          <w:lang w:val="en-US"/>
        </w:rPr>
        <w:t>Dandy by Sean O’Casey // Classic Irish Drama. – Harmondsworth, 1964. –  P. 135-137.</w:t>
      </w:r>
    </w:p>
    <w:p w14:paraId="29E7394C" w14:textId="77777777" w:rsidR="001431EC" w:rsidRDefault="001431EC" w:rsidP="00D54C74">
      <w:pPr>
        <w:numPr>
          <w:ilvl w:val="0"/>
          <w:numId w:val="60"/>
        </w:numPr>
        <w:suppressAutoHyphens w:val="0"/>
        <w:spacing w:line="360" w:lineRule="auto"/>
        <w:jc w:val="both"/>
        <w:rPr>
          <w:lang w:val="uk-UA"/>
        </w:rPr>
      </w:pPr>
      <w:r>
        <w:rPr>
          <w:lang w:val="en-US"/>
        </w:rPr>
        <w:t>Attardo S. Humorous Texts: A Semantic and Pragmatic</w:t>
      </w:r>
      <w:r>
        <w:rPr>
          <w:lang w:val="uk-UA"/>
        </w:rPr>
        <w:t xml:space="preserve"> </w:t>
      </w:r>
      <w:r>
        <w:rPr>
          <w:lang w:val="en-US"/>
        </w:rPr>
        <w:t>Analysis. – Berlin: Walter De Gruyter Inc. – 2004. – 238 p.</w:t>
      </w:r>
    </w:p>
    <w:p w14:paraId="268DEE7B" w14:textId="77777777" w:rsidR="001431EC" w:rsidRDefault="001431EC" w:rsidP="00D54C74">
      <w:pPr>
        <w:numPr>
          <w:ilvl w:val="0"/>
          <w:numId w:val="60"/>
        </w:numPr>
        <w:suppressAutoHyphens w:val="0"/>
        <w:spacing w:line="360" w:lineRule="auto"/>
        <w:jc w:val="both"/>
        <w:rPr>
          <w:lang w:val="uk-UA"/>
        </w:rPr>
      </w:pPr>
      <w:r>
        <w:rPr>
          <w:lang w:val="en-US"/>
        </w:rPr>
        <w:t>Attardo S. Irony as Relevant Inappropriateness // Journal of Pragmatics. –  2000. – V.32, N 6. – P. 793-826.</w:t>
      </w:r>
    </w:p>
    <w:p w14:paraId="2E029E4E" w14:textId="77777777" w:rsidR="001431EC" w:rsidRDefault="001431EC" w:rsidP="00D54C74">
      <w:pPr>
        <w:numPr>
          <w:ilvl w:val="0"/>
          <w:numId w:val="60"/>
        </w:numPr>
        <w:suppressAutoHyphens w:val="0"/>
        <w:spacing w:line="360" w:lineRule="auto"/>
        <w:jc w:val="both"/>
        <w:rPr>
          <w:lang w:val="uk-UA"/>
        </w:rPr>
      </w:pPr>
      <w:r>
        <w:rPr>
          <w:lang w:val="en-US"/>
        </w:rPr>
        <w:t>Baker G. Dramatic Technique. –  N.Y.: Da Capo press, 1976. – 531 p.</w:t>
      </w:r>
    </w:p>
    <w:p w14:paraId="357FE3F6" w14:textId="77777777" w:rsidR="001431EC" w:rsidRDefault="001431EC" w:rsidP="00D54C74">
      <w:pPr>
        <w:numPr>
          <w:ilvl w:val="0"/>
          <w:numId w:val="60"/>
        </w:numPr>
        <w:suppressAutoHyphens w:val="0"/>
        <w:spacing w:line="360" w:lineRule="auto"/>
        <w:jc w:val="both"/>
        <w:rPr>
          <w:lang w:val="uk-UA"/>
        </w:rPr>
      </w:pPr>
      <w:r>
        <w:rPr>
          <w:lang w:val="en-US"/>
        </w:rPr>
        <w:t>Banerji H. Henry Fielding. –  N.Y.: Russell, 1962. – 342 p.</w:t>
      </w:r>
    </w:p>
    <w:p w14:paraId="0659351A" w14:textId="77777777" w:rsidR="001431EC" w:rsidRDefault="001431EC" w:rsidP="00D54C74">
      <w:pPr>
        <w:numPr>
          <w:ilvl w:val="0"/>
          <w:numId w:val="60"/>
        </w:numPr>
        <w:suppressAutoHyphens w:val="0"/>
        <w:spacing w:line="360" w:lineRule="auto"/>
        <w:jc w:val="both"/>
        <w:rPr>
          <w:lang w:val="uk-UA"/>
        </w:rPr>
      </w:pPr>
      <w:r>
        <w:rPr>
          <w:lang w:val="en-US"/>
        </w:rPr>
        <w:t>Barry J. Dramatic Structure. – Berkley: University of  California, 1970. – 261 p.</w:t>
      </w:r>
    </w:p>
    <w:p w14:paraId="2756ED08" w14:textId="77777777" w:rsidR="001431EC" w:rsidRDefault="001431EC" w:rsidP="00D54C74">
      <w:pPr>
        <w:numPr>
          <w:ilvl w:val="0"/>
          <w:numId w:val="60"/>
        </w:numPr>
        <w:suppressAutoHyphens w:val="0"/>
        <w:spacing w:line="360" w:lineRule="auto"/>
        <w:jc w:val="both"/>
        <w:rPr>
          <w:lang w:val="uk-UA"/>
        </w:rPr>
      </w:pPr>
      <w:r>
        <w:rPr>
          <w:lang w:val="en-US"/>
        </w:rPr>
        <w:t xml:space="preserve">Beattie J. </w:t>
      </w:r>
      <w:r>
        <w:rPr>
          <w:rFonts w:ascii="Times" w:hAnsi="Times" w:cs="Times"/>
          <w:bCs/>
          <w:lang w:val="en-US"/>
        </w:rPr>
        <w:t xml:space="preserve">Essays: On Poetry and Music, as They Affect the Mind; on Laughter, and Ludicrous Composition; on the Usefulness of Classical Learning. –  </w:t>
      </w:r>
      <w:r>
        <w:rPr>
          <w:rFonts w:ascii="Times" w:hAnsi="Times" w:cs="Times"/>
          <w:lang w:val="en-US"/>
        </w:rPr>
        <w:t xml:space="preserve">London: E. </w:t>
      </w:r>
      <w:r>
        <w:rPr>
          <w:lang w:val="uk-UA"/>
        </w:rPr>
        <w:t>&amp;</w:t>
      </w:r>
      <w:r>
        <w:rPr>
          <w:rFonts w:ascii="Times" w:hAnsi="Times" w:cs="Times"/>
          <w:lang w:val="en-US"/>
        </w:rPr>
        <w:t xml:space="preserve"> C. Dilly, 1779. – </w:t>
      </w:r>
      <w:r>
        <w:rPr>
          <w:lang w:val="en-US"/>
        </w:rPr>
        <w:t>515 p.</w:t>
      </w:r>
    </w:p>
    <w:p w14:paraId="4CD0036D" w14:textId="77777777" w:rsidR="001431EC" w:rsidRDefault="001431EC" w:rsidP="00D54C74">
      <w:pPr>
        <w:numPr>
          <w:ilvl w:val="0"/>
          <w:numId w:val="60"/>
        </w:numPr>
        <w:suppressAutoHyphens w:val="0"/>
        <w:spacing w:line="360" w:lineRule="auto"/>
        <w:jc w:val="both"/>
        <w:rPr>
          <w:lang w:val="uk-UA"/>
        </w:rPr>
      </w:pPr>
      <w:r>
        <w:rPr>
          <w:lang w:val="en-US"/>
        </w:rPr>
        <w:t>Beckerman B. Dynamics of Drama. Theory and Method</w:t>
      </w:r>
      <w:r>
        <w:rPr>
          <w:lang w:val="uk-UA"/>
        </w:rPr>
        <w:t xml:space="preserve"> </w:t>
      </w:r>
      <w:r>
        <w:rPr>
          <w:lang w:val="en-US"/>
        </w:rPr>
        <w:t>of Analysis. – N.Y., 1970. – 264 p.</w:t>
      </w:r>
    </w:p>
    <w:p w14:paraId="63205D4A" w14:textId="77777777" w:rsidR="001431EC" w:rsidRDefault="001431EC" w:rsidP="00D54C74">
      <w:pPr>
        <w:numPr>
          <w:ilvl w:val="0"/>
          <w:numId w:val="60"/>
        </w:numPr>
        <w:suppressAutoHyphens w:val="0"/>
        <w:spacing w:line="360" w:lineRule="auto"/>
        <w:jc w:val="both"/>
        <w:rPr>
          <w:lang w:val="uk-UA"/>
        </w:rPr>
      </w:pPr>
      <w:r>
        <w:rPr>
          <w:lang w:val="en-US"/>
        </w:rPr>
        <w:t>Bentley E. Shakespeare and his Theatre. – Lincoln: University of Nebraska press, 1965. – 128 p.</w:t>
      </w:r>
    </w:p>
    <w:p w14:paraId="6BA7C0EA" w14:textId="77777777" w:rsidR="001431EC" w:rsidRDefault="001431EC" w:rsidP="00D54C74">
      <w:pPr>
        <w:numPr>
          <w:ilvl w:val="0"/>
          <w:numId w:val="60"/>
        </w:numPr>
        <w:suppressAutoHyphens w:val="0"/>
        <w:spacing w:line="360" w:lineRule="auto"/>
        <w:jc w:val="both"/>
        <w:rPr>
          <w:lang w:val="uk-UA"/>
        </w:rPr>
      </w:pPr>
      <w:r>
        <w:rPr>
          <w:lang w:val="en-US"/>
        </w:rPr>
        <w:t>Bergson H. Laughter: An Essay on the Meaning of the Comic. – N.Y., 2002. – 112 p.</w:t>
      </w:r>
    </w:p>
    <w:p w14:paraId="1DA0B377" w14:textId="77777777" w:rsidR="001431EC" w:rsidRDefault="001431EC" w:rsidP="00D54C74">
      <w:pPr>
        <w:numPr>
          <w:ilvl w:val="0"/>
          <w:numId w:val="60"/>
        </w:numPr>
        <w:suppressAutoHyphens w:val="0"/>
        <w:spacing w:line="360" w:lineRule="auto"/>
        <w:jc w:val="both"/>
        <w:rPr>
          <w:lang w:val="uk-UA"/>
        </w:rPr>
      </w:pPr>
      <w:r>
        <w:rPr>
          <w:lang w:val="en"/>
        </w:rPr>
        <w:t>Billig M. Laughter and ridicule:</w:t>
      </w:r>
      <w:r>
        <w:rPr>
          <w:lang w:val="uk-UA"/>
        </w:rPr>
        <w:t xml:space="preserve"> </w:t>
      </w:r>
      <w:r>
        <w:rPr>
          <w:lang w:val="en"/>
        </w:rPr>
        <w:t>Towards a social critique of humour.</w:t>
      </w:r>
      <w:r>
        <w:rPr>
          <w:lang w:val="en-US"/>
        </w:rPr>
        <w:t xml:space="preserve"> – </w:t>
      </w:r>
      <w:r>
        <w:rPr>
          <w:lang w:val="en"/>
        </w:rPr>
        <w:t xml:space="preserve"> London: Sage, 2005.</w:t>
      </w:r>
      <w:r>
        <w:rPr>
          <w:lang w:val="en-US"/>
        </w:rPr>
        <w:t xml:space="preserve"> – </w:t>
      </w:r>
      <w:r>
        <w:rPr>
          <w:lang w:val="en"/>
        </w:rPr>
        <w:t>264 p.</w:t>
      </w:r>
    </w:p>
    <w:p w14:paraId="3911A9C8" w14:textId="77777777" w:rsidR="001431EC" w:rsidRDefault="001431EC" w:rsidP="00D54C74">
      <w:pPr>
        <w:numPr>
          <w:ilvl w:val="0"/>
          <w:numId w:val="60"/>
        </w:numPr>
        <w:suppressAutoHyphens w:val="0"/>
        <w:spacing w:line="360" w:lineRule="auto"/>
        <w:jc w:val="both"/>
        <w:rPr>
          <w:lang w:val="uk-UA"/>
        </w:rPr>
      </w:pPr>
      <w:r>
        <w:rPr>
          <w:lang w:val="en-US"/>
        </w:rPr>
        <w:lastRenderedPageBreak/>
        <w:t>Billington M. Stoppard. – L. – N.Y.: Methuen, 1987. – 188 p.</w:t>
      </w:r>
    </w:p>
    <w:p w14:paraId="75AB376B" w14:textId="77777777" w:rsidR="001431EC" w:rsidRDefault="001431EC" w:rsidP="00D54C74">
      <w:pPr>
        <w:numPr>
          <w:ilvl w:val="0"/>
          <w:numId w:val="60"/>
        </w:numPr>
        <w:suppressAutoHyphens w:val="0"/>
        <w:spacing w:line="360" w:lineRule="auto"/>
        <w:jc w:val="both"/>
        <w:rPr>
          <w:lang w:val="uk-UA"/>
        </w:rPr>
      </w:pPr>
      <w:r>
        <w:rPr>
          <w:lang w:val="en-US"/>
        </w:rPr>
        <w:t>Boulton M. The Anatomy of Drama. – L.: Routledge</w:t>
      </w:r>
      <w:r>
        <w:rPr>
          <w:lang w:val="uk-UA"/>
        </w:rPr>
        <w:t xml:space="preserve"> </w:t>
      </w:r>
      <w:r>
        <w:rPr>
          <w:lang w:val="en-US"/>
        </w:rPr>
        <w:t>and Kegan Paul, 1960. – 212 p.</w:t>
      </w:r>
    </w:p>
    <w:p w14:paraId="4479F4F0" w14:textId="77777777" w:rsidR="001431EC" w:rsidRDefault="001431EC" w:rsidP="00D54C74">
      <w:pPr>
        <w:numPr>
          <w:ilvl w:val="0"/>
          <w:numId w:val="60"/>
        </w:numPr>
        <w:suppressAutoHyphens w:val="0"/>
        <w:spacing w:line="360" w:lineRule="auto"/>
        <w:jc w:val="both"/>
        <w:rPr>
          <w:lang w:val="uk-UA"/>
        </w:rPr>
      </w:pPr>
      <w:r>
        <w:rPr>
          <w:lang w:val="en-US"/>
        </w:rPr>
        <w:t xml:space="preserve">Bradbrook M. English Dramatic Form. – L.: Chatto and Windus, 1968. – </w:t>
      </w:r>
    </w:p>
    <w:p w14:paraId="15B678C7" w14:textId="77777777" w:rsidR="001431EC" w:rsidRDefault="001431EC" w:rsidP="001431EC">
      <w:pPr>
        <w:spacing w:line="360" w:lineRule="auto"/>
        <w:jc w:val="both"/>
        <w:rPr>
          <w:lang w:val="uk-UA"/>
        </w:rPr>
      </w:pPr>
      <w:r>
        <w:rPr>
          <w:lang w:val="en-US"/>
        </w:rPr>
        <w:t xml:space="preserve">     207 p.    </w:t>
      </w:r>
    </w:p>
    <w:p w14:paraId="144418C0" w14:textId="77777777" w:rsidR="001431EC" w:rsidRDefault="001431EC" w:rsidP="00D54C74">
      <w:pPr>
        <w:numPr>
          <w:ilvl w:val="0"/>
          <w:numId w:val="60"/>
        </w:numPr>
        <w:suppressAutoHyphens w:val="0"/>
        <w:spacing w:line="360" w:lineRule="auto"/>
        <w:jc w:val="both"/>
        <w:rPr>
          <w:lang w:val="uk-UA"/>
        </w:rPr>
      </w:pPr>
      <w:r>
        <w:rPr>
          <w:lang w:val="en-US"/>
        </w:rPr>
        <w:t>Bradshaw G. Shakespeare’s Scepticism. – Brighton: The Harvester Press, 1987. –  269 p.</w:t>
      </w:r>
    </w:p>
    <w:p w14:paraId="137648E8" w14:textId="77777777" w:rsidR="001431EC" w:rsidRDefault="001431EC" w:rsidP="00D54C74">
      <w:pPr>
        <w:numPr>
          <w:ilvl w:val="0"/>
          <w:numId w:val="60"/>
        </w:numPr>
        <w:suppressAutoHyphens w:val="0"/>
        <w:spacing w:line="360" w:lineRule="auto"/>
        <w:jc w:val="both"/>
        <w:rPr>
          <w:lang w:val="uk-UA"/>
        </w:rPr>
      </w:pPr>
      <w:r>
        <w:rPr>
          <w:lang w:val="en-US"/>
        </w:rPr>
        <w:t>Bredvold L. The Literature of the Restoration and  the Eighteenth Century (1660 - 1798). – N.Y.: Collier Books, 1962. – Vol. 3. – 220 p.</w:t>
      </w:r>
    </w:p>
    <w:p w14:paraId="3BD7A6E0" w14:textId="77777777" w:rsidR="001431EC" w:rsidRDefault="001431EC" w:rsidP="00D54C74">
      <w:pPr>
        <w:numPr>
          <w:ilvl w:val="0"/>
          <w:numId w:val="60"/>
        </w:numPr>
        <w:suppressAutoHyphens w:val="0"/>
        <w:spacing w:line="360" w:lineRule="auto"/>
        <w:jc w:val="both"/>
        <w:rPr>
          <w:lang w:val="uk-UA"/>
        </w:rPr>
      </w:pPr>
      <w:r>
        <w:rPr>
          <w:lang w:val="en-US"/>
        </w:rPr>
        <w:t>Brown J. Theatre Language: A Study of Arden, Osborne, Pinter and Wesker. – N.Y., 1972. – 255 p.</w:t>
      </w:r>
    </w:p>
    <w:p w14:paraId="5B29BADC" w14:textId="77777777" w:rsidR="001431EC" w:rsidRDefault="001431EC" w:rsidP="00D54C74">
      <w:pPr>
        <w:numPr>
          <w:ilvl w:val="0"/>
          <w:numId w:val="60"/>
        </w:numPr>
        <w:suppressAutoHyphens w:val="0"/>
        <w:spacing w:line="360" w:lineRule="auto"/>
        <w:jc w:val="both"/>
        <w:rPr>
          <w:lang w:val="uk-UA"/>
        </w:rPr>
      </w:pPr>
      <w:r>
        <w:rPr>
          <w:lang w:val="en-US"/>
        </w:rPr>
        <w:t>Bruce D. Topics of Restoration Comedy. –  L.: Gollanez, 1974. – 189 p.</w:t>
      </w:r>
    </w:p>
    <w:p w14:paraId="6AF281CE" w14:textId="77777777" w:rsidR="001431EC" w:rsidRDefault="001431EC" w:rsidP="00D54C74">
      <w:pPr>
        <w:numPr>
          <w:ilvl w:val="0"/>
          <w:numId w:val="60"/>
        </w:numPr>
        <w:suppressAutoHyphens w:val="0"/>
        <w:spacing w:line="360" w:lineRule="auto"/>
        <w:jc w:val="both"/>
        <w:rPr>
          <w:lang w:val="uk-UA"/>
        </w:rPr>
      </w:pPr>
      <w:r>
        <w:rPr>
          <w:lang w:val="en-US"/>
        </w:rPr>
        <w:t>Busfield R. The Playwright Art. – N.Y., 1958. – 260 p.</w:t>
      </w:r>
    </w:p>
    <w:p w14:paraId="746AADA6" w14:textId="77777777" w:rsidR="001431EC" w:rsidRDefault="001431EC" w:rsidP="00D54C74">
      <w:pPr>
        <w:numPr>
          <w:ilvl w:val="0"/>
          <w:numId w:val="60"/>
        </w:numPr>
        <w:suppressAutoHyphens w:val="0"/>
        <w:spacing w:line="360" w:lineRule="auto"/>
        <w:jc w:val="both"/>
        <w:rPr>
          <w:lang w:val="uk-UA"/>
        </w:rPr>
      </w:pPr>
      <w:r>
        <w:rPr>
          <w:lang w:val="en-US"/>
        </w:rPr>
        <w:t xml:space="preserve">Carlson M. Theories of the Theatre. – L.: Cornwell University </w:t>
      </w:r>
      <w:r>
        <w:t>Р</w:t>
      </w:r>
      <w:r>
        <w:rPr>
          <w:lang w:val="en-US"/>
        </w:rPr>
        <w:t>ress, 1980 . –529 p.</w:t>
      </w:r>
    </w:p>
    <w:p w14:paraId="3B94B636" w14:textId="77777777" w:rsidR="001431EC" w:rsidRDefault="001431EC" w:rsidP="00D54C74">
      <w:pPr>
        <w:numPr>
          <w:ilvl w:val="0"/>
          <w:numId w:val="60"/>
        </w:numPr>
        <w:suppressAutoHyphens w:val="0"/>
        <w:spacing w:line="360" w:lineRule="auto"/>
        <w:jc w:val="both"/>
        <w:rPr>
          <w:lang w:val="uk-UA"/>
        </w:rPr>
      </w:pPr>
      <w:r>
        <w:rPr>
          <w:lang w:val="en-US"/>
        </w:rPr>
        <w:t>Carroll N., Ed. Beyond Aesthetics: Philosophical Essays. –  N. Y.: Cambridge UP, 2001. – 450 p.</w:t>
      </w:r>
    </w:p>
    <w:p w14:paraId="531F07AA" w14:textId="77777777" w:rsidR="001431EC" w:rsidRDefault="001431EC" w:rsidP="00D54C74">
      <w:pPr>
        <w:numPr>
          <w:ilvl w:val="0"/>
          <w:numId w:val="60"/>
        </w:numPr>
        <w:suppressAutoHyphens w:val="0"/>
        <w:spacing w:line="360" w:lineRule="auto"/>
        <w:jc w:val="both"/>
        <w:rPr>
          <w:lang w:val="uk-UA"/>
        </w:rPr>
      </w:pPr>
      <w:r>
        <w:rPr>
          <w:lang w:val="en-US"/>
        </w:rPr>
        <w:t xml:space="preserve">Carter A. John Osborne. – Edinburgh: Oliver &amp; Boyd, 1969. – 194 p. </w:t>
      </w:r>
    </w:p>
    <w:p w14:paraId="6875DAA0" w14:textId="77777777" w:rsidR="001431EC" w:rsidRDefault="001431EC" w:rsidP="00D54C74">
      <w:pPr>
        <w:numPr>
          <w:ilvl w:val="0"/>
          <w:numId w:val="60"/>
        </w:numPr>
        <w:suppressAutoHyphens w:val="0"/>
        <w:spacing w:line="360" w:lineRule="auto"/>
        <w:jc w:val="both"/>
        <w:rPr>
          <w:lang w:val="uk-UA"/>
        </w:rPr>
      </w:pPr>
      <w:r>
        <w:rPr>
          <w:lang w:val="en-US"/>
        </w:rPr>
        <w:t>Chandler F. Aspects of Modern Drama. – N.Y.: Macmillan, 1974. – 494 p.</w:t>
      </w:r>
    </w:p>
    <w:p w14:paraId="0C510C1D" w14:textId="77777777" w:rsidR="001431EC" w:rsidRDefault="001431EC" w:rsidP="00D54C74">
      <w:pPr>
        <w:numPr>
          <w:ilvl w:val="0"/>
          <w:numId w:val="60"/>
        </w:numPr>
        <w:suppressAutoHyphens w:val="0"/>
        <w:spacing w:line="360" w:lineRule="auto"/>
        <w:jc w:val="both"/>
        <w:rPr>
          <w:lang w:val="uk-UA"/>
        </w:rPr>
      </w:pPr>
      <w:r>
        <w:rPr>
          <w:lang w:val="en-US"/>
        </w:rPr>
        <w:t xml:space="preserve">Chapman R. Linguistics and Literature. An Introduction to Literary Stylistics. –  Edinburgh: Raymond Chapman, 1973. – 119 p. </w:t>
      </w:r>
    </w:p>
    <w:p w14:paraId="1C4A5BCD" w14:textId="77777777" w:rsidR="001431EC" w:rsidRDefault="001431EC" w:rsidP="00D54C74">
      <w:pPr>
        <w:numPr>
          <w:ilvl w:val="0"/>
          <w:numId w:val="60"/>
        </w:numPr>
        <w:suppressAutoHyphens w:val="0"/>
        <w:spacing w:line="360" w:lineRule="auto"/>
        <w:jc w:val="both"/>
        <w:rPr>
          <w:lang w:val="uk-UA"/>
        </w:rPr>
      </w:pPr>
      <w:r>
        <w:rPr>
          <w:lang w:val="en-US"/>
        </w:rPr>
        <w:t>Chute M. &amp; Perrie E. The World of Shakespeare. – N.Y.: Dutton,                                         1963. – 128 p.</w:t>
      </w:r>
    </w:p>
    <w:p w14:paraId="6BB081D7" w14:textId="77777777" w:rsidR="001431EC" w:rsidRDefault="001431EC" w:rsidP="00D54C74">
      <w:pPr>
        <w:numPr>
          <w:ilvl w:val="0"/>
          <w:numId w:val="60"/>
        </w:numPr>
        <w:suppressAutoHyphens w:val="0"/>
        <w:spacing w:line="360" w:lineRule="auto"/>
        <w:jc w:val="both"/>
        <w:rPr>
          <w:lang w:val="uk-UA"/>
        </w:rPr>
      </w:pPr>
      <w:r>
        <w:rPr>
          <w:lang w:val="en-US"/>
        </w:rPr>
        <w:t xml:space="preserve">Comedy. Developments in Criticism / Ed. by D. Palmer. – L.: Macmillan, 1984. – 165 p.  </w:t>
      </w:r>
    </w:p>
    <w:p w14:paraId="6D72020C" w14:textId="77777777" w:rsidR="001431EC" w:rsidRDefault="001431EC" w:rsidP="00D54C74">
      <w:pPr>
        <w:numPr>
          <w:ilvl w:val="0"/>
          <w:numId w:val="60"/>
        </w:numPr>
        <w:suppressAutoHyphens w:val="0"/>
        <w:spacing w:line="360" w:lineRule="auto"/>
        <w:jc w:val="both"/>
        <w:rPr>
          <w:lang w:val="uk-UA"/>
        </w:rPr>
      </w:pPr>
      <w:r>
        <w:rPr>
          <w:lang w:val="en-US"/>
        </w:rPr>
        <w:t>Cook A. Language and Action in the Drama // College English. – 1966. – Vol. 28, № 1. – P. 15-25.</w:t>
      </w:r>
    </w:p>
    <w:p w14:paraId="49C58AC2" w14:textId="77777777" w:rsidR="001431EC" w:rsidRDefault="001431EC" w:rsidP="00D54C74">
      <w:pPr>
        <w:numPr>
          <w:ilvl w:val="0"/>
          <w:numId w:val="60"/>
        </w:numPr>
        <w:suppressAutoHyphens w:val="0"/>
        <w:spacing w:line="360" w:lineRule="auto"/>
        <w:jc w:val="both"/>
        <w:rPr>
          <w:lang w:val="uk-UA"/>
        </w:rPr>
      </w:pPr>
      <w:r>
        <w:rPr>
          <w:lang w:val="en-US"/>
        </w:rPr>
        <w:t>Cordell R. Somerset Maugham. –  L.: Nelson, 1937. – 308 p.</w:t>
      </w:r>
    </w:p>
    <w:p w14:paraId="3A690CD1" w14:textId="77777777" w:rsidR="001431EC" w:rsidRDefault="001431EC" w:rsidP="00D54C74">
      <w:pPr>
        <w:numPr>
          <w:ilvl w:val="0"/>
          <w:numId w:val="60"/>
        </w:numPr>
        <w:suppressAutoHyphens w:val="0"/>
        <w:spacing w:line="360" w:lineRule="auto"/>
        <w:jc w:val="both"/>
        <w:rPr>
          <w:lang w:val="uk-UA"/>
        </w:rPr>
      </w:pPr>
      <w:r>
        <w:rPr>
          <w:lang w:val="en-US"/>
        </w:rPr>
        <w:t>Cornish R. L., Ketels V. Peter Barnes // The Plays of The Sixties. – L. – N.Y.: Methuen, 1985. – P. 619 – 625.</w:t>
      </w:r>
    </w:p>
    <w:p w14:paraId="6B1D8DAF" w14:textId="77777777" w:rsidR="001431EC" w:rsidRDefault="001431EC" w:rsidP="00D54C74">
      <w:pPr>
        <w:numPr>
          <w:ilvl w:val="0"/>
          <w:numId w:val="60"/>
        </w:numPr>
        <w:suppressAutoHyphens w:val="0"/>
        <w:spacing w:line="360" w:lineRule="auto"/>
        <w:jc w:val="both"/>
        <w:rPr>
          <w:lang w:val="uk-UA"/>
        </w:rPr>
      </w:pPr>
      <w:r>
        <w:rPr>
          <w:lang w:val="en-US"/>
        </w:rPr>
        <w:t>Crystal D. Language Play. – Chicago: University</w:t>
      </w:r>
      <w:r>
        <w:rPr>
          <w:lang w:val="uk-UA"/>
        </w:rPr>
        <w:t xml:space="preserve"> </w:t>
      </w:r>
      <w:r>
        <w:rPr>
          <w:lang w:val="en-US"/>
        </w:rPr>
        <w:t>of Chicago Press, 2001. – 248 p.</w:t>
      </w:r>
    </w:p>
    <w:p w14:paraId="67D151A8" w14:textId="77777777" w:rsidR="001431EC" w:rsidRDefault="001431EC" w:rsidP="00D54C74">
      <w:pPr>
        <w:numPr>
          <w:ilvl w:val="0"/>
          <w:numId w:val="60"/>
        </w:numPr>
        <w:suppressAutoHyphens w:val="0"/>
        <w:spacing w:line="360" w:lineRule="auto"/>
        <w:jc w:val="both"/>
        <w:rPr>
          <w:lang w:val="uk-UA"/>
        </w:rPr>
      </w:pPr>
      <w:r>
        <w:rPr>
          <w:lang w:val="en-US"/>
        </w:rPr>
        <w:t>Cunningham J. Restoration Drama. –  L.: Evans, 1966. – 160 p.</w:t>
      </w:r>
    </w:p>
    <w:p w14:paraId="64368733" w14:textId="77777777" w:rsidR="001431EC" w:rsidRDefault="001431EC" w:rsidP="00D54C74">
      <w:pPr>
        <w:numPr>
          <w:ilvl w:val="0"/>
          <w:numId w:val="60"/>
        </w:numPr>
        <w:suppressAutoHyphens w:val="0"/>
        <w:spacing w:line="360" w:lineRule="auto"/>
        <w:jc w:val="both"/>
        <w:rPr>
          <w:lang w:val="uk-UA"/>
        </w:rPr>
      </w:pPr>
      <w:r>
        <w:rPr>
          <w:lang w:val="en-US"/>
        </w:rPr>
        <w:t>Dawson S. Drama and the Dramatic. –  L., 1970. – 100 p.</w:t>
      </w:r>
    </w:p>
    <w:p w14:paraId="1AEDA252" w14:textId="77777777" w:rsidR="001431EC" w:rsidRDefault="001431EC" w:rsidP="00D54C74">
      <w:pPr>
        <w:numPr>
          <w:ilvl w:val="0"/>
          <w:numId w:val="60"/>
        </w:numPr>
        <w:suppressAutoHyphens w:val="0"/>
        <w:spacing w:line="360" w:lineRule="auto"/>
        <w:jc w:val="both"/>
        <w:rPr>
          <w:lang w:val="uk-UA"/>
        </w:rPr>
      </w:pPr>
      <w:r>
        <w:rPr>
          <w:lang w:val="en-US"/>
        </w:rPr>
        <w:t>Dentith S. Parody. –  L.: Routledge, 2000. – 224 p.</w:t>
      </w:r>
    </w:p>
    <w:p w14:paraId="2978E1C2" w14:textId="77777777" w:rsidR="001431EC" w:rsidRDefault="001431EC" w:rsidP="00D54C74">
      <w:pPr>
        <w:numPr>
          <w:ilvl w:val="0"/>
          <w:numId w:val="60"/>
        </w:numPr>
        <w:suppressAutoHyphens w:val="0"/>
        <w:spacing w:line="360" w:lineRule="auto"/>
        <w:jc w:val="both"/>
        <w:rPr>
          <w:lang w:val="uk-UA"/>
        </w:rPr>
      </w:pPr>
      <w:r>
        <w:rPr>
          <w:lang w:val="en-US"/>
        </w:rPr>
        <w:t>Dessen A. Elizabethan Stage Conventions and Modern  Interpreters. – L.: Cambridge University Press, 1980. – 190 p.</w:t>
      </w:r>
    </w:p>
    <w:p w14:paraId="1D798B46" w14:textId="77777777" w:rsidR="001431EC" w:rsidRDefault="001431EC" w:rsidP="00D54C74">
      <w:pPr>
        <w:numPr>
          <w:ilvl w:val="0"/>
          <w:numId w:val="60"/>
        </w:numPr>
        <w:suppressAutoHyphens w:val="0"/>
        <w:spacing w:line="360" w:lineRule="auto"/>
        <w:jc w:val="both"/>
        <w:rPr>
          <w:lang w:val="uk-UA"/>
        </w:rPr>
      </w:pPr>
      <w:r>
        <w:rPr>
          <w:lang w:val="en-US"/>
        </w:rPr>
        <w:t xml:space="preserve">Dmitrenko V. A.  A Metatheory of the Joke // </w:t>
      </w:r>
      <w:r>
        <w:rPr>
          <w:lang w:val="uk-UA"/>
        </w:rPr>
        <w:t xml:space="preserve">Вісник ХНУ. </w:t>
      </w:r>
      <w:r>
        <w:rPr>
          <w:lang w:val="en-US"/>
        </w:rPr>
        <w:t>–</w:t>
      </w:r>
      <w:r>
        <w:rPr>
          <w:lang w:val="uk-UA"/>
        </w:rPr>
        <w:t xml:space="preserve"> Х</w:t>
      </w:r>
      <w:r>
        <w:rPr>
          <w:lang w:val="en-US"/>
        </w:rPr>
        <w:t xml:space="preserve">: </w:t>
      </w:r>
      <w:r>
        <w:t>Константа</w:t>
      </w:r>
      <w:r>
        <w:rPr>
          <w:lang w:val="en-US"/>
        </w:rPr>
        <w:t>, 2004. –</w:t>
      </w:r>
      <w:r>
        <w:rPr>
          <w:lang w:val="uk-UA"/>
        </w:rPr>
        <w:t xml:space="preserve"> № 635. </w:t>
      </w:r>
      <w:r>
        <w:rPr>
          <w:lang w:val="en-US"/>
        </w:rPr>
        <w:t>– P. 37-40.</w:t>
      </w:r>
    </w:p>
    <w:p w14:paraId="5AE0ADF5" w14:textId="77777777" w:rsidR="001431EC" w:rsidRDefault="001431EC" w:rsidP="00D54C74">
      <w:pPr>
        <w:numPr>
          <w:ilvl w:val="0"/>
          <w:numId w:val="60"/>
        </w:numPr>
        <w:suppressAutoHyphens w:val="0"/>
        <w:spacing w:line="360" w:lineRule="auto"/>
        <w:jc w:val="both"/>
        <w:rPr>
          <w:lang w:val="uk-UA"/>
        </w:rPr>
      </w:pPr>
      <w:r>
        <w:rPr>
          <w:lang w:val="en-US"/>
        </w:rPr>
        <w:t>Dobree B. Restoration Comedy. –  Oxford: Oxford University Press, 1962. – 182 p.</w:t>
      </w:r>
    </w:p>
    <w:p w14:paraId="787E6C50" w14:textId="77777777" w:rsidR="001431EC" w:rsidRDefault="001431EC" w:rsidP="00D54C74">
      <w:pPr>
        <w:numPr>
          <w:ilvl w:val="0"/>
          <w:numId w:val="60"/>
        </w:numPr>
        <w:suppressAutoHyphens w:val="0"/>
        <w:spacing w:line="360" w:lineRule="auto"/>
        <w:jc w:val="both"/>
        <w:rPr>
          <w:lang w:val="uk-UA"/>
        </w:rPr>
      </w:pPr>
      <w:r>
        <w:rPr>
          <w:lang w:val="en-US"/>
        </w:rPr>
        <w:t>Durant J. R. B. Sheridan. –</w:t>
      </w:r>
      <w:r>
        <w:rPr>
          <w:lang w:val="uk-UA"/>
        </w:rPr>
        <w:t xml:space="preserve"> </w:t>
      </w:r>
      <w:r>
        <w:rPr>
          <w:lang w:val="en-US"/>
        </w:rPr>
        <w:t>Boston: Tw. Publishers., 1975. – 166 p.</w:t>
      </w:r>
    </w:p>
    <w:p w14:paraId="250E30E0" w14:textId="77777777" w:rsidR="001431EC" w:rsidRDefault="001431EC" w:rsidP="00D54C74">
      <w:pPr>
        <w:numPr>
          <w:ilvl w:val="0"/>
          <w:numId w:val="60"/>
        </w:numPr>
        <w:suppressAutoHyphens w:val="0"/>
        <w:spacing w:line="360" w:lineRule="auto"/>
        <w:jc w:val="both"/>
        <w:rPr>
          <w:lang w:val="en-US"/>
        </w:rPr>
      </w:pPr>
      <w:r>
        <w:rPr>
          <w:lang w:val="en-US"/>
        </w:rPr>
        <w:lastRenderedPageBreak/>
        <w:t xml:space="preserve">Dutton R. Ben Jonson. – Cambridge: Cambridge University Press,  1983. – 188 p. </w:t>
      </w:r>
    </w:p>
    <w:p w14:paraId="2C75C5F0" w14:textId="77777777" w:rsidR="001431EC" w:rsidRDefault="001431EC" w:rsidP="00D54C74">
      <w:pPr>
        <w:numPr>
          <w:ilvl w:val="0"/>
          <w:numId w:val="60"/>
        </w:numPr>
        <w:suppressAutoHyphens w:val="0"/>
        <w:spacing w:line="360" w:lineRule="auto"/>
        <w:jc w:val="both"/>
        <w:rPr>
          <w:lang w:val="en-US"/>
        </w:rPr>
      </w:pPr>
      <w:r>
        <w:rPr>
          <w:lang w:val="en-US"/>
        </w:rPr>
        <w:t>Easthope A. The English Sense of Humor //</w:t>
      </w:r>
      <w:r>
        <w:rPr>
          <w:lang w:val="uk-UA"/>
        </w:rPr>
        <w:t xml:space="preserve"> </w:t>
      </w:r>
      <w:r>
        <w:rPr>
          <w:lang w:val="en-US"/>
        </w:rPr>
        <w:t>Humor. –  2000. –  V.13, N 1. – P. 59-75.</w:t>
      </w:r>
    </w:p>
    <w:p w14:paraId="3D374362" w14:textId="77777777" w:rsidR="001431EC" w:rsidRDefault="001431EC" w:rsidP="00D54C74">
      <w:pPr>
        <w:numPr>
          <w:ilvl w:val="0"/>
          <w:numId w:val="60"/>
        </w:numPr>
        <w:suppressAutoHyphens w:val="0"/>
        <w:spacing w:line="360" w:lineRule="auto"/>
        <w:jc w:val="both"/>
        <w:rPr>
          <w:lang w:val="uk-UA"/>
        </w:rPr>
      </w:pPr>
      <w:r>
        <w:rPr>
          <w:lang w:val="en-US"/>
        </w:rPr>
        <w:t>Egri L. How to Write a Play. –  N.Y.: The Writer, 1942. – 303 p.</w:t>
      </w:r>
    </w:p>
    <w:p w14:paraId="0C20CD1D" w14:textId="77777777" w:rsidR="001431EC" w:rsidRDefault="001431EC" w:rsidP="00D54C74">
      <w:pPr>
        <w:numPr>
          <w:ilvl w:val="0"/>
          <w:numId w:val="60"/>
        </w:numPr>
        <w:suppressAutoHyphens w:val="0"/>
        <w:spacing w:line="360" w:lineRule="auto"/>
        <w:jc w:val="both"/>
        <w:rPr>
          <w:lang w:val="uk-UA"/>
        </w:rPr>
      </w:pPr>
      <w:r>
        <w:rPr>
          <w:lang w:val="en-US"/>
        </w:rPr>
        <w:t>Eliot T. Jonson’s Tragedies and Comedies // Drama Criticism.- L.: Macmillan, 1970.- P. 82 - 92.</w:t>
      </w:r>
    </w:p>
    <w:p w14:paraId="61698216" w14:textId="77777777" w:rsidR="001431EC" w:rsidRDefault="001431EC" w:rsidP="00D54C74">
      <w:pPr>
        <w:numPr>
          <w:ilvl w:val="0"/>
          <w:numId w:val="60"/>
        </w:numPr>
        <w:suppressAutoHyphens w:val="0"/>
        <w:spacing w:line="360" w:lineRule="auto"/>
        <w:jc w:val="both"/>
        <w:rPr>
          <w:lang w:val="uk-UA"/>
        </w:rPr>
      </w:pPr>
      <w:r>
        <w:rPr>
          <w:lang w:val="en-US"/>
        </w:rPr>
        <w:t>Ellis-Fermor U. The Jacobean Drama. –  L.: Methuen, 1958. – 345 p.</w:t>
      </w:r>
    </w:p>
    <w:p w14:paraId="27B07ACF" w14:textId="77777777" w:rsidR="001431EC" w:rsidRDefault="001431EC" w:rsidP="00D54C74">
      <w:pPr>
        <w:numPr>
          <w:ilvl w:val="0"/>
          <w:numId w:val="60"/>
        </w:numPr>
        <w:suppressAutoHyphens w:val="0"/>
        <w:spacing w:line="360" w:lineRule="auto"/>
        <w:jc w:val="both"/>
        <w:rPr>
          <w:lang w:val="uk-UA"/>
        </w:rPr>
      </w:pPr>
      <w:r>
        <w:rPr>
          <w:lang w:val="en-US"/>
        </w:rPr>
        <w:t xml:space="preserve">Elsom J. Post-War British Theatre. – L.: Routledge and Kegan Paul, 1976. –232 p.                                                                                                                                                                                                                                                                                                                                                                                                                                                                                                                                              </w:t>
      </w:r>
    </w:p>
    <w:p w14:paraId="3864117F" w14:textId="77777777" w:rsidR="001431EC" w:rsidRDefault="001431EC" w:rsidP="00D54C74">
      <w:pPr>
        <w:numPr>
          <w:ilvl w:val="0"/>
          <w:numId w:val="60"/>
        </w:numPr>
        <w:suppressAutoHyphens w:val="0"/>
        <w:spacing w:line="360" w:lineRule="auto"/>
        <w:jc w:val="both"/>
        <w:rPr>
          <w:lang w:val="uk-UA"/>
        </w:rPr>
      </w:pPr>
      <w:r>
        <w:rPr>
          <w:lang w:val="en-US"/>
        </w:rPr>
        <w:t xml:space="preserve">Essays on Shakespeare and Elizabethan drama. – Columbia: University of Missouri Press, 1962. – 385 p.                                                                                                                                                                                                                                                                                                                                                                                                                                                                                                                                                                                                                                                                                                                                                          </w:t>
      </w:r>
    </w:p>
    <w:p w14:paraId="71FFF4C0" w14:textId="77777777" w:rsidR="001431EC" w:rsidRDefault="001431EC" w:rsidP="00D54C74">
      <w:pPr>
        <w:numPr>
          <w:ilvl w:val="0"/>
          <w:numId w:val="60"/>
        </w:numPr>
        <w:suppressAutoHyphens w:val="0"/>
        <w:spacing w:line="360" w:lineRule="auto"/>
        <w:jc w:val="both"/>
        <w:rPr>
          <w:lang w:val="uk-UA"/>
        </w:rPr>
      </w:pPr>
      <w:r>
        <w:rPr>
          <w:lang w:val="en-US"/>
        </w:rPr>
        <w:t>Esslin M. The Theatre of the Absurd. –  L.: Penguin Books, 1961. – 364 p.</w:t>
      </w:r>
    </w:p>
    <w:p w14:paraId="035D4BC3" w14:textId="77777777" w:rsidR="001431EC" w:rsidRDefault="001431EC" w:rsidP="00D54C74">
      <w:pPr>
        <w:numPr>
          <w:ilvl w:val="0"/>
          <w:numId w:val="60"/>
        </w:numPr>
        <w:suppressAutoHyphens w:val="0"/>
        <w:spacing w:line="360" w:lineRule="auto"/>
        <w:jc w:val="both"/>
        <w:rPr>
          <w:lang w:val="uk-UA"/>
        </w:rPr>
      </w:pPr>
      <w:r>
        <w:rPr>
          <w:lang w:val="en-US"/>
        </w:rPr>
        <w:t>Farmer A. George Farquhar. –  L.: Longmans, 1966. – 40 p.</w:t>
      </w:r>
    </w:p>
    <w:p w14:paraId="2D301B6F" w14:textId="77777777" w:rsidR="001431EC" w:rsidRDefault="001431EC" w:rsidP="00D54C74">
      <w:pPr>
        <w:numPr>
          <w:ilvl w:val="0"/>
          <w:numId w:val="60"/>
        </w:numPr>
        <w:suppressAutoHyphens w:val="0"/>
        <w:spacing w:line="360" w:lineRule="auto"/>
        <w:jc w:val="both"/>
        <w:rPr>
          <w:lang w:val="uk-UA"/>
        </w:rPr>
      </w:pPr>
      <w:r>
        <w:rPr>
          <w:lang w:val="en-US"/>
        </w:rPr>
        <w:t>Funes M. Laughing Matters: Live Creatively</w:t>
      </w:r>
      <w:r>
        <w:rPr>
          <w:lang w:val="uk-UA"/>
        </w:rPr>
        <w:t xml:space="preserve"> </w:t>
      </w:r>
      <w:r>
        <w:rPr>
          <w:lang w:val="en-US"/>
        </w:rPr>
        <w:t>with Laughter. – Dublin: New Leaf, 2001. – 244 p.</w:t>
      </w:r>
    </w:p>
    <w:p w14:paraId="29992F84" w14:textId="77777777" w:rsidR="001431EC" w:rsidRDefault="001431EC" w:rsidP="00D54C74">
      <w:pPr>
        <w:numPr>
          <w:ilvl w:val="0"/>
          <w:numId w:val="60"/>
        </w:numPr>
        <w:suppressAutoHyphens w:val="0"/>
        <w:spacing w:line="360" w:lineRule="auto"/>
        <w:jc w:val="both"/>
        <w:rPr>
          <w:lang w:val="uk-UA"/>
        </w:rPr>
      </w:pPr>
      <w:r>
        <w:rPr>
          <w:lang w:val="en-US"/>
        </w:rPr>
        <w:t>Galperin I. R. Stylistics – M .: Higher School, 1977. – 332 p.</w:t>
      </w:r>
    </w:p>
    <w:p w14:paraId="74C0ABA6" w14:textId="77777777" w:rsidR="001431EC" w:rsidRDefault="001431EC" w:rsidP="00D54C74">
      <w:pPr>
        <w:numPr>
          <w:ilvl w:val="0"/>
          <w:numId w:val="60"/>
        </w:numPr>
        <w:suppressAutoHyphens w:val="0"/>
        <w:spacing w:line="360" w:lineRule="auto"/>
        <w:jc w:val="both"/>
        <w:rPr>
          <w:lang w:val="en-US"/>
        </w:rPr>
      </w:pPr>
      <w:r>
        <w:rPr>
          <w:lang w:val="en-US"/>
        </w:rPr>
        <w:t>Gassner J. Form and Idea in Modern Theatre. – N.Y.: Dryden press, 1956. – 289 p.</w:t>
      </w:r>
    </w:p>
    <w:p w14:paraId="1E85F133" w14:textId="77777777" w:rsidR="001431EC" w:rsidRDefault="001431EC" w:rsidP="00D54C74">
      <w:pPr>
        <w:numPr>
          <w:ilvl w:val="0"/>
          <w:numId w:val="60"/>
        </w:numPr>
        <w:suppressAutoHyphens w:val="0"/>
        <w:spacing w:line="360" w:lineRule="auto"/>
        <w:jc w:val="both"/>
        <w:rPr>
          <w:lang w:val="uk-UA"/>
        </w:rPr>
      </w:pPr>
      <w:r>
        <w:rPr>
          <w:lang w:val="en-US"/>
        </w:rPr>
        <w:t>Gibbons B. Jacobean City Comedy. – L.: Hart – Davis, 1968. – 223 p.</w:t>
      </w:r>
    </w:p>
    <w:p w14:paraId="1382E89A" w14:textId="77777777" w:rsidR="001431EC" w:rsidRDefault="001431EC" w:rsidP="00D54C74">
      <w:pPr>
        <w:numPr>
          <w:ilvl w:val="0"/>
          <w:numId w:val="60"/>
        </w:numPr>
        <w:suppressAutoHyphens w:val="0"/>
        <w:spacing w:line="360" w:lineRule="auto"/>
        <w:jc w:val="both"/>
        <w:rPr>
          <w:lang w:val="uk-UA"/>
        </w:rPr>
      </w:pPr>
      <w:r>
        <w:rPr>
          <w:lang w:val="en-US"/>
        </w:rPr>
        <w:t xml:space="preserve">Goodness P. Doubleness of Comic Characters // Shakespeare’s contemporaries. – N.J.: Englewood Cliffs, 1970. – 411 p. </w:t>
      </w:r>
    </w:p>
    <w:p w14:paraId="202222D4" w14:textId="77777777" w:rsidR="001431EC" w:rsidRDefault="001431EC" w:rsidP="00D54C74">
      <w:pPr>
        <w:numPr>
          <w:ilvl w:val="0"/>
          <w:numId w:val="60"/>
        </w:numPr>
        <w:suppressAutoHyphens w:val="0"/>
        <w:spacing w:line="360" w:lineRule="auto"/>
        <w:jc w:val="both"/>
        <w:rPr>
          <w:lang w:val="uk-UA"/>
        </w:rPr>
      </w:pPr>
      <w:r>
        <w:rPr>
          <w:lang w:val="en-US"/>
        </w:rPr>
        <w:t>Hay J. Function of Humor in the</w:t>
      </w:r>
      <w:r>
        <w:rPr>
          <w:lang w:val="uk-UA"/>
        </w:rPr>
        <w:t xml:space="preserve"> </w:t>
      </w:r>
      <w:r>
        <w:rPr>
          <w:lang w:val="en-US"/>
        </w:rPr>
        <w:t>Conversation of Men and Women // Journal of Pragmatics. – 2000. – V.32, N 6. – P. 709-742.</w:t>
      </w:r>
    </w:p>
    <w:p w14:paraId="589EF269" w14:textId="77777777" w:rsidR="001431EC" w:rsidRDefault="001431EC" w:rsidP="00D54C74">
      <w:pPr>
        <w:numPr>
          <w:ilvl w:val="0"/>
          <w:numId w:val="60"/>
        </w:numPr>
        <w:suppressAutoHyphens w:val="0"/>
        <w:spacing w:line="360" w:lineRule="auto"/>
        <w:jc w:val="both"/>
        <w:rPr>
          <w:lang w:val="uk-UA"/>
        </w:rPr>
      </w:pPr>
      <w:r>
        <w:rPr>
          <w:lang w:val="en-US"/>
        </w:rPr>
        <w:t>Hazlitt W. The Round Table. Characters of Shakespeare’s Plays. –  L.: Dent., 1957. – 366 p.</w:t>
      </w:r>
    </w:p>
    <w:p w14:paraId="64C6865A" w14:textId="77777777" w:rsidR="001431EC" w:rsidRDefault="001431EC" w:rsidP="00D54C74">
      <w:pPr>
        <w:numPr>
          <w:ilvl w:val="0"/>
          <w:numId w:val="60"/>
        </w:numPr>
        <w:suppressAutoHyphens w:val="0"/>
        <w:spacing w:line="360" w:lineRule="auto"/>
        <w:jc w:val="both"/>
        <w:rPr>
          <w:lang w:val="uk-UA"/>
        </w:rPr>
      </w:pPr>
      <w:r>
        <w:rPr>
          <w:lang w:val="en-US"/>
        </w:rPr>
        <w:t>Holy Bible. – L.: Hodder and Stoughton, 1986. – 1265 p.</w:t>
      </w:r>
    </w:p>
    <w:p w14:paraId="2F1D0D3A" w14:textId="77777777" w:rsidR="001431EC" w:rsidRDefault="001431EC" w:rsidP="00D54C74">
      <w:pPr>
        <w:numPr>
          <w:ilvl w:val="0"/>
          <w:numId w:val="60"/>
        </w:numPr>
        <w:suppressAutoHyphens w:val="0"/>
        <w:spacing w:line="360" w:lineRule="auto"/>
        <w:jc w:val="both"/>
        <w:rPr>
          <w:lang w:val="uk-UA"/>
        </w:rPr>
      </w:pPr>
      <w:r>
        <w:rPr>
          <w:lang w:val="en-US"/>
        </w:rPr>
        <w:t>Hunt A. Arden – a Study of his Plays. – L.: Methuen, 1974. – 176 p.</w:t>
      </w:r>
    </w:p>
    <w:p w14:paraId="08913E71" w14:textId="77777777" w:rsidR="001431EC" w:rsidRDefault="001431EC" w:rsidP="00D54C74">
      <w:pPr>
        <w:numPr>
          <w:ilvl w:val="0"/>
          <w:numId w:val="60"/>
        </w:numPr>
        <w:suppressAutoHyphens w:val="0"/>
        <w:spacing w:line="360" w:lineRule="auto"/>
        <w:jc w:val="both"/>
        <w:rPr>
          <w:lang w:val="uk-UA"/>
        </w:rPr>
      </w:pPr>
      <w:r>
        <w:rPr>
          <w:lang w:val="en-US"/>
        </w:rPr>
        <w:t>Janicka I. The Comic Elements in the English Mystery Plays Against the  Cultural Background. – Poznan: Polska akad. n., 1962. – T. XXI. – 119 p.</w:t>
      </w:r>
    </w:p>
    <w:p w14:paraId="47153CC2" w14:textId="77777777" w:rsidR="001431EC" w:rsidRDefault="001431EC" w:rsidP="00D54C74">
      <w:pPr>
        <w:numPr>
          <w:ilvl w:val="0"/>
          <w:numId w:val="60"/>
        </w:numPr>
        <w:suppressAutoHyphens w:val="0"/>
        <w:spacing w:line="360" w:lineRule="auto"/>
        <w:jc w:val="both"/>
        <w:rPr>
          <w:lang w:val="uk-UA"/>
        </w:rPr>
      </w:pPr>
      <w:r>
        <w:rPr>
          <w:lang w:val="en-US"/>
        </w:rPr>
        <w:t>Jenkins A. The Theatre of Tom Stoppard. – Cambridge: Cambridge University Press, 1987. – 189 p.</w:t>
      </w:r>
    </w:p>
    <w:p w14:paraId="14C8B1CD" w14:textId="77777777" w:rsidR="001431EC" w:rsidRDefault="001431EC" w:rsidP="00D54C74">
      <w:pPr>
        <w:numPr>
          <w:ilvl w:val="0"/>
          <w:numId w:val="60"/>
        </w:numPr>
        <w:suppressAutoHyphens w:val="0"/>
        <w:spacing w:line="360" w:lineRule="auto"/>
        <w:jc w:val="both"/>
        <w:rPr>
          <w:lang w:val="uk-UA"/>
        </w:rPr>
      </w:pPr>
      <w:r>
        <w:rPr>
          <w:lang w:val="en-US"/>
        </w:rPr>
        <w:t>Kant I. Critique of Judgement.</w:t>
      </w:r>
      <w:r>
        <w:rPr>
          <w:rFonts w:ascii="Verdana" w:hAnsi="Verdana"/>
          <w:color w:val="000000"/>
          <w:sz w:val="20"/>
          <w:lang w:val="en-US"/>
        </w:rPr>
        <w:t xml:space="preserve"> </w:t>
      </w:r>
      <w:r>
        <w:rPr>
          <w:lang w:val="en-US"/>
        </w:rPr>
        <w:t>–</w:t>
      </w:r>
      <w:r>
        <w:rPr>
          <w:rFonts w:ascii="Verdana" w:hAnsi="Verdana"/>
          <w:color w:val="000000"/>
          <w:sz w:val="20"/>
          <w:lang w:val="en-US"/>
        </w:rPr>
        <w:t xml:space="preserve"> </w:t>
      </w:r>
      <w:r>
        <w:rPr>
          <w:color w:val="000000"/>
          <w:szCs w:val="28"/>
          <w:lang w:val="en-US"/>
        </w:rPr>
        <w:t>N.Y.: Prometheus Books,</w:t>
      </w:r>
      <w:r>
        <w:rPr>
          <w:lang w:val="en-US"/>
        </w:rPr>
        <w:t xml:space="preserve"> 2000. – 432 p.</w:t>
      </w:r>
    </w:p>
    <w:p w14:paraId="7259B859" w14:textId="77777777" w:rsidR="001431EC" w:rsidRDefault="001431EC" w:rsidP="00D54C74">
      <w:pPr>
        <w:numPr>
          <w:ilvl w:val="0"/>
          <w:numId w:val="60"/>
        </w:numPr>
        <w:suppressAutoHyphens w:val="0"/>
        <w:spacing w:line="360" w:lineRule="auto"/>
        <w:jc w:val="both"/>
        <w:rPr>
          <w:lang w:val="uk-UA"/>
        </w:rPr>
      </w:pPr>
      <w:r>
        <w:rPr>
          <w:lang w:val="en-US"/>
        </w:rPr>
        <w:t>Keith-Speigel P. Early Conceptions of Humor: Varieties and Issues. // Goldstein J., McGhee P. The psychology of humor; theoretical perspectives and empirical issues. – N.Y.: Academic Press, 1972. – P. 3-39.</w:t>
      </w:r>
    </w:p>
    <w:p w14:paraId="770214FB" w14:textId="77777777" w:rsidR="001431EC" w:rsidRDefault="001431EC" w:rsidP="00D54C74">
      <w:pPr>
        <w:numPr>
          <w:ilvl w:val="0"/>
          <w:numId w:val="60"/>
        </w:numPr>
        <w:suppressAutoHyphens w:val="0"/>
        <w:spacing w:line="360" w:lineRule="auto"/>
        <w:jc w:val="both"/>
        <w:rPr>
          <w:lang w:val="uk-UA"/>
        </w:rPr>
      </w:pPr>
      <w:r>
        <w:rPr>
          <w:lang w:val="en-US"/>
        </w:rPr>
        <w:t>Keller D. The Laughter Factor. – Philadelphia,</w:t>
      </w:r>
      <w:r>
        <w:rPr>
          <w:lang w:val="uk-UA"/>
        </w:rPr>
        <w:t xml:space="preserve"> </w:t>
      </w:r>
      <w:r>
        <w:rPr>
          <w:lang w:val="en-US"/>
        </w:rPr>
        <w:t>PA: Xlibris, 2000. – 180 p.</w:t>
      </w:r>
    </w:p>
    <w:p w14:paraId="25EBDBB1" w14:textId="77777777" w:rsidR="001431EC" w:rsidRDefault="001431EC" w:rsidP="00D54C74">
      <w:pPr>
        <w:numPr>
          <w:ilvl w:val="0"/>
          <w:numId w:val="60"/>
        </w:numPr>
        <w:suppressAutoHyphens w:val="0"/>
        <w:spacing w:line="360" w:lineRule="auto"/>
        <w:jc w:val="both"/>
        <w:rPr>
          <w:lang w:val="uk-UA"/>
        </w:rPr>
      </w:pPr>
      <w:r>
        <w:rPr>
          <w:lang w:val="en-US"/>
        </w:rPr>
        <w:t xml:space="preserve">Kennedy A. Six Dramatists in Search of Language. – L. – Cambridge: Cambridge University Press, 1975. – 271 p. </w:t>
      </w:r>
    </w:p>
    <w:p w14:paraId="6457EE8A" w14:textId="77777777" w:rsidR="001431EC" w:rsidRDefault="001431EC" w:rsidP="00D54C74">
      <w:pPr>
        <w:numPr>
          <w:ilvl w:val="0"/>
          <w:numId w:val="60"/>
        </w:numPr>
        <w:suppressAutoHyphens w:val="0"/>
        <w:spacing w:line="360" w:lineRule="auto"/>
        <w:jc w:val="both"/>
        <w:rPr>
          <w:lang w:val="uk-UA"/>
        </w:rPr>
      </w:pPr>
      <w:r>
        <w:rPr>
          <w:lang w:val="en-US"/>
        </w:rPr>
        <w:t>Koskenniemi I. Studies in the Vocabulary of English Drama (1500 - 1600). – Turku, 1962. – 20 p.</w:t>
      </w:r>
    </w:p>
    <w:p w14:paraId="1C670AC9" w14:textId="77777777" w:rsidR="001431EC" w:rsidRDefault="001431EC" w:rsidP="00D54C74">
      <w:pPr>
        <w:numPr>
          <w:ilvl w:val="0"/>
          <w:numId w:val="60"/>
        </w:numPr>
        <w:suppressAutoHyphens w:val="0"/>
        <w:spacing w:line="360" w:lineRule="auto"/>
        <w:jc w:val="both"/>
        <w:rPr>
          <w:lang w:val="uk-UA"/>
        </w:rPr>
      </w:pPr>
      <w:r>
        <w:rPr>
          <w:lang w:val="en-US"/>
        </w:rPr>
        <w:lastRenderedPageBreak/>
        <w:t xml:space="preserve">Koestler A. The Act of Creation. – </w:t>
      </w:r>
      <w:r>
        <w:rPr>
          <w:szCs w:val="28"/>
          <w:lang w:val="en-US"/>
        </w:rPr>
        <w:t>London: Penguin</w:t>
      </w:r>
      <w:r>
        <w:rPr>
          <w:color w:val="000000"/>
          <w:szCs w:val="28"/>
          <w:lang w:val="en-US"/>
        </w:rPr>
        <w:t xml:space="preserve"> (Non-Classics)</w:t>
      </w:r>
      <w:r>
        <w:rPr>
          <w:szCs w:val="28"/>
          <w:lang w:val="en-US"/>
        </w:rPr>
        <w:t>, 1990.</w:t>
      </w:r>
      <w:r>
        <w:rPr>
          <w:lang w:val="en-US"/>
        </w:rPr>
        <w:t xml:space="preserve"> – 752 p.</w:t>
      </w:r>
    </w:p>
    <w:p w14:paraId="38159504" w14:textId="77777777" w:rsidR="001431EC" w:rsidRDefault="001431EC" w:rsidP="00D54C74">
      <w:pPr>
        <w:numPr>
          <w:ilvl w:val="0"/>
          <w:numId w:val="60"/>
        </w:numPr>
        <w:suppressAutoHyphens w:val="0"/>
        <w:spacing w:line="360" w:lineRule="auto"/>
        <w:jc w:val="both"/>
        <w:rPr>
          <w:lang w:val="uk-UA"/>
        </w:rPr>
      </w:pPr>
      <w:r>
        <w:rPr>
          <w:lang w:val="en-US"/>
        </w:rPr>
        <w:t>Kotthoff H. Gender and Joking: On</w:t>
      </w:r>
      <w:r>
        <w:rPr>
          <w:lang w:val="uk-UA"/>
        </w:rPr>
        <w:t xml:space="preserve"> </w:t>
      </w:r>
      <w:r>
        <w:rPr>
          <w:lang w:val="en-US"/>
        </w:rPr>
        <w:t>the Complexities of Women's Image Politics in Humorous Narratives // Journal of Pragmatics. – 2000. – V.32, N1. –</w:t>
      </w:r>
    </w:p>
    <w:p w14:paraId="2F0285AF" w14:textId="77777777" w:rsidR="001431EC" w:rsidRDefault="001431EC" w:rsidP="001431EC">
      <w:pPr>
        <w:spacing w:line="360" w:lineRule="auto"/>
        <w:jc w:val="both"/>
        <w:rPr>
          <w:lang w:val="uk-UA"/>
        </w:rPr>
      </w:pPr>
      <w:r>
        <w:rPr>
          <w:lang w:val="uk-UA"/>
        </w:rPr>
        <w:t xml:space="preserve">     </w:t>
      </w:r>
      <w:r>
        <w:rPr>
          <w:lang w:val="en-US"/>
        </w:rPr>
        <w:t>P. 55-80.</w:t>
      </w:r>
    </w:p>
    <w:p w14:paraId="0ECF4C24" w14:textId="77777777" w:rsidR="001431EC" w:rsidRDefault="001431EC" w:rsidP="00D54C74">
      <w:pPr>
        <w:numPr>
          <w:ilvl w:val="0"/>
          <w:numId w:val="60"/>
        </w:numPr>
        <w:suppressAutoHyphens w:val="0"/>
        <w:spacing w:line="360" w:lineRule="auto"/>
        <w:jc w:val="both"/>
        <w:rPr>
          <w:lang w:val="uk-UA"/>
        </w:rPr>
      </w:pPr>
      <w:r>
        <w:rPr>
          <w:lang w:val="en-US"/>
        </w:rPr>
        <w:t xml:space="preserve">Krutch J. Comedy and Conscience after the Restoration. – N.Y.: Columbia University Press, 1961. – 300 p.  </w:t>
      </w:r>
    </w:p>
    <w:p w14:paraId="41A8B215" w14:textId="77777777" w:rsidR="001431EC" w:rsidRDefault="001431EC" w:rsidP="00D54C74">
      <w:pPr>
        <w:numPr>
          <w:ilvl w:val="0"/>
          <w:numId w:val="60"/>
        </w:numPr>
        <w:suppressAutoHyphens w:val="0"/>
        <w:spacing w:line="360" w:lineRule="auto"/>
        <w:jc w:val="both"/>
        <w:rPr>
          <w:lang w:val="uk-UA"/>
        </w:rPr>
      </w:pPr>
      <w:r>
        <w:rPr>
          <w:lang w:val="en-US"/>
        </w:rPr>
        <w:t xml:space="preserve">Kukharenko V. A Book of Practice in Stylistics. – Vinnitsya: Nova knyga,   2003. – 160 p.    </w:t>
      </w:r>
    </w:p>
    <w:p w14:paraId="7FC4A186" w14:textId="77777777" w:rsidR="001431EC" w:rsidRDefault="001431EC" w:rsidP="00D54C74">
      <w:pPr>
        <w:numPr>
          <w:ilvl w:val="0"/>
          <w:numId w:val="60"/>
        </w:numPr>
        <w:suppressAutoHyphens w:val="0"/>
        <w:spacing w:line="360" w:lineRule="auto"/>
        <w:jc w:val="both"/>
        <w:rPr>
          <w:lang w:val="uk-UA"/>
        </w:rPr>
      </w:pPr>
      <w:r>
        <w:rPr>
          <w:lang w:val="en-US"/>
        </w:rPr>
        <w:t xml:space="preserve">Lambert J. Drama in Britain. – L., 1974. – 80 p.  </w:t>
      </w:r>
    </w:p>
    <w:p w14:paraId="35757FFA" w14:textId="77777777" w:rsidR="001431EC" w:rsidRDefault="001431EC" w:rsidP="00D54C74">
      <w:pPr>
        <w:numPr>
          <w:ilvl w:val="0"/>
          <w:numId w:val="60"/>
        </w:numPr>
        <w:suppressAutoHyphens w:val="0"/>
        <w:spacing w:line="360" w:lineRule="auto"/>
        <w:jc w:val="both"/>
        <w:rPr>
          <w:lang w:val="uk-UA"/>
        </w:rPr>
      </w:pPr>
      <w:r>
        <w:rPr>
          <w:lang w:val="en-US"/>
        </w:rPr>
        <w:t>Larthomas P. Le Language Dramatique. Sa Nature, ses Proc</w:t>
      </w:r>
      <w:r>
        <w:rPr>
          <w:lang w:val="cs-CZ"/>
        </w:rPr>
        <w:t>é</w:t>
      </w:r>
      <w:r>
        <w:rPr>
          <w:lang w:val="en-US"/>
        </w:rPr>
        <w:t>d</w:t>
      </w:r>
      <w:r>
        <w:rPr>
          <w:lang w:val="cs-CZ"/>
        </w:rPr>
        <w:t>é</w:t>
      </w:r>
      <w:r>
        <w:rPr>
          <w:lang w:val="en-US"/>
        </w:rPr>
        <w:t>s. – Paris, 1972. – 479 p.</w:t>
      </w:r>
    </w:p>
    <w:p w14:paraId="77BB5BAE" w14:textId="77777777" w:rsidR="001431EC" w:rsidRDefault="001431EC" w:rsidP="00D54C74">
      <w:pPr>
        <w:numPr>
          <w:ilvl w:val="0"/>
          <w:numId w:val="60"/>
        </w:numPr>
        <w:suppressAutoHyphens w:val="0"/>
        <w:spacing w:line="360" w:lineRule="auto"/>
        <w:jc w:val="both"/>
        <w:rPr>
          <w:lang w:val="uk-UA"/>
        </w:rPr>
      </w:pPr>
      <w:r>
        <w:rPr>
          <w:lang w:val="en-US"/>
        </w:rPr>
        <w:t>Leezenberg M. Contexts of Metaphor.</w:t>
      </w:r>
      <w:r>
        <w:rPr>
          <w:lang w:val="uk-UA"/>
        </w:rPr>
        <w:t xml:space="preserve"> </w:t>
      </w:r>
      <w:r>
        <w:rPr>
          <w:lang w:val="en-US"/>
        </w:rPr>
        <w:t xml:space="preserve">– Amsterdam: Elsevier, 2001. – </w:t>
      </w:r>
      <w:r>
        <w:rPr>
          <w:lang w:val="en-US"/>
        </w:rPr>
        <w:br/>
        <w:t>332 p.</w:t>
      </w:r>
    </w:p>
    <w:p w14:paraId="69B91573" w14:textId="77777777" w:rsidR="001431EC" w:rsidRDefault="001431EC" w:rsidP="00D54C74">
      <w:pPr>
        <w:numPr>
          <w:ilvl w:val="0"/>
          <w:numId w:val="60"/>
        </w:numPr>
        <w:suppressAutoHyphens w:val="0"/>
        <w:spacing w:line="360" w:lineRule="auto"/>
        <w:jc w:val="both"/>
        <w:rPr>
          <w:lang w:val="uk-UA"/>
        </w:rPr>
      </w:pPr>
      <w:r>
        <w:rPr>
          <w:lang w:val="en-US"/>
        </w:rPr>
        <w:t>Lefcourt H. Humor: The Psychology of Living Buoyantly. – Dordrecht: Springer, 2001. – 210 p.</w:t>
      </w:r>
    </w:p>
    <w:p w14:paraId="7C78C4B3" w14:textId="77777777" w:rsidR="001431EC" w:rsidRDefault="001431EC" w:rsidP="00D54C74">
      <w:pPr>
        <w:numPr>
          <w:ilvl w:val="0"/>
          <w:numId w:val="60"/>
        </w:numPr>
        <w:suppressAutoHyphens w:val="0"/>
        <w:spacing w:line="360" w:lineRule="auto"/>
        <w:jc w:val="both"/>
        <w:rPr>
          <w:lang w:val="uk-UA"/>
        </w:rPr>
      </w:pPr>
      <w:r>
        <w:rPr>
          <w:lang w:val="en-US"/>
        </w:rPr>
        <w:t>Lemma A. Humour on the</w:t>
      </w:r>
      <w:r>
        <w:rPr>
          <w:lang w:val="uk-UA"/>
        </w:rPr>
        <w:t xml:space="preserve"> </w:t>
      </w:r>
      <w:r>
        <w:rPr>
          <w:lang w:val="en-US"/>
        </w:rPr>
        <w:t>Couch: Exploring Humour in Psychotherapy of Everyday Life. – L.: Whurr, 2000. – 196 p.</w:t>
      </w:r>
    </w:p>
    <w:p w14:paraId="401F04C2" w14:textId="77777777" w:rsidR="001431EC" w:rsidRDefault="001431EC" w:rsidP="00D54C74">
      <w:pPr>
        <w:numPr>
          <w:ilvl w:val="0"/>
          <w:numId w:val="60"/>
        </w:numPr>
        <w:suppressAutoHyphens w:val="0"/>
        <w:spacing w:line="360" w:lineRule="auto"/>
        <w:jc w:val="both"/>
        <w:rPr>
          <w:lang w:val="uk-UA"/>
        </w:rPr>
      </w:pPr>
      <w:r>
        <w:rPr>
          <w:lang w:val="en-US"/>
        </w:rPr>
        <w:t>Levıtt P. A Structural Approach to the Analysis of Drama. – The Hague - Paris: Mouton, 1971. – 119 p.</w:t>
      </w:r>
    </w:p>
    <w:p w14:paraId="01065887" w14:textId="77777777" w:rsidR="001431EC" w:rsidRDefault="001431EC" w:rsidP="00D54C74">
      <w:pPr>
        <w:numPr>
          <w:ilvl w:val="0"/>
          <w:numId w:val="60"/>
        </w:numPr>
        <w:suppressAutoHyphens w:val="0"/>
        <w:spacing w:line="360" w:lineRule="auto"/>
        <w:jc w:val="both"/>
        <w:rPr>
          <w:lang w:val="uk-UA"/>
        </w:rPr>
      </w:pPr>
      <w:r>
        <w:rPr>
          <w:lang w:val="en-US"/>
        </w:rPr>
        <w:t>Lewis P. Fielding’s Burlesque  Drama. – Edinburgh: Edinburgh University Press, 1987. – 220 p.</w:t>
      </w:r>
    </w:p>
    <w:p w14:paraId="6B7EE28C" w14:textId="77777777" w:rsidR="001431EC" w:rsidRDefault="001431EC" w:rsidP="00D54C74">
      <w:pPr>
        <w:numPr>
          <w:ilvl w:val="0"/>
          <w:numId w:val="60"/>
        </w:numPr>
        <w:suppressAutoHyphens w:val="0"/>
        <w:spacing w:line="360" w:lineRule="auto"/>
        <w:jc w:val="both"/>
        <w:rPr>
          <w:lang w:val="uk-UA"/>
        </w:rPr>
      </w:pPr>
      <w:r>
        <w:rPr>
          <w:rFonts w:ascii="Times" w:hAnsi="Times"/>
          <w:lang w:val="en-US"/>
        </w:rPr>
        <w:t>Lippitt J. Humour and Incongruity //</w:t>
      </w:r>
      <w:r>
        <w:rPr>
          <w:lang w:val="uk-UA"/>
        </w:rPr>
        <w:t xml:space="preserve"> </w:t>
      </w:r>
      <w:r>
        <w:rPr>
          <w:rFonts w:ascii="Times" w:hAnsi="Times"/>
          <w:lang w:val="en-US"/>
        </w:rPr>
        <w:t xml:space="preserve">Cogito. – 1994. – V.8, N. 2. – </w:t>
      </w:r>
      <w:r>
        <w:rPr>
          <w:rFonts w:ascii="Times" w:hAnsi="Times"/>
          <w:lang w:val="en-US"/>
        </w:rPr>
        <w:br/>
        <w:t>P. 147-153.</w:t>
      </w:r>
    </w:p>
    <w:p w14:paraId="7DC5F4D7" w14:textId="77777777" w:rsidR="001431EC" w:rsidRDefault="001431EC" w:rsidP="00D54C74">
      <w:pPr>
        <w:numPr>
          <w:ilvl w:val="0"/>
          <w:numId w:val="60"/>
        </w:numPr>
        <w:suppressAutoHyphens w:val="0"/>
        <w:spacing w:line="360" w:lineRule="auto"/>
        <w:jc w:val="both"/>
        <w:rPr>
          <w:lang w:val="uk-UA"/>
        </w:rPr>
      </w:pPr>
      <w:r>
        <w:rPr>
          <w:lang w:val="en-US"/>
        </w:rPr>
        <w:t>Lippitt J. Humour and Irony</w:t>
      </w:r>
      <w:r>
        <w:rPr>
          <w:lang w:val="uk-UA"/>
        </w:rPr>
        <w:t xml:space="preserve"> </w:t>
      </w:r>
      <w:r>
        <w:rPr>
          <w:lang w:val="en-US"/>
        </w:rPr>
        <w:t>in Kierkegaard's Thought. – L.: St. Martin's, 2000. – 210 p.</w:t>
      </w:r>
    </w:p>
    <w:p w14:paraId="2E4EDBB6" w14:textId="77777777" w:rsidR="001431EC" w:rsidRDefault="001431EC" w:rsidP="00D54C74">
      <w:pPr>
        <w:numPr>
          <w:ilvl w:val="0"/>
          <w:numId w:val="60"/>
        </w:numPr>
        <w:suppressAutoHyphens w:val="0"/>
        <w:spacing w:line="360" w:lineRule="auto"/>
        <w:jc w:val="both"/>
        <w:rPr>
          <w:lang w:val="uk-UA"/>
        </w:rPr>
      </w:pPr>
      <w:r>
        <w:rPr>
          <w:lang w:val="en-US"/>
        </w:rPr>
        <w:t>Loftis J. Comedy and Society from Congreve to Fielding. – Stanford: Stanford University Press, 1959. – 154 p.</w:t>
      </w:r>
    </w:p>
    <w:p w14:paraId="224F957C" w14:textId="77777777" w:rsidR="001431EC" w:rsidRDefault="001431EC" w:rsidP="00D54C74">
      <w:pPr>
        <w:numPr>
          <w:ilvl w:val="0"/>
          <w:numId w:val="60"/>
        </w:numPr>
        <w:suppressAutoHyphens w:val="0"/>
        <w:spacing w:line="360" w:lineRule="auto"/>
        <w:jc w:val="both"/>
        <w:rPr>
          <w:lang w:val="uk-UA"/>
        </w:rPr>
      </w:pPr>
      <w:r>
        <w:rPr>
          <w:lang w:val="en-US"/>
        </w:rPr>
        <w:t>Loftis J. Restoration Drama. Modern Essays in Criticism. – N.Y.: Oxford University Press, 1966. – 371 p.</w:t>
      </w:r>
    </w:p>
    <w:p w14:paraId="62266AA5" w14:textId="77777777" w:rsidR="001431EC" w:rsidRDefault="001431EC" w:rsidP="00D54C74">
      <w:pPr>
        <w:numPr>
          <w:ilvl w:val="0"/>
          <w:numId w:val="60"/>
        </w:numPr>
        <w:suppressAutoHyphens w:val="0"/>
        <w:spacing w:line="360" w:lineRule="auto"/>
        <w:jc w:val="both"/>
        <w:rPr>
          <w:lang w:val="uk-UA"/>
        </w:rPr>
      </w:pPr>
      <w:r>
        <w:rPr>
          <w:lang w:val="en-US"/>
        </w:rPr>
        <w:t>Lyttle J. The Effectiveness of Humor in Persuasion:</w:t>
      </w:r>
      <w:r>
        <w:rPr>
          <w:lang w:val="uk-UA"/>
        </w:rPr>
        <w:t xml:space="preserve"> </w:t>
      </w:r>
      <w:r>
        <w:rPr>
          <w:lang w:val="en-US"/>
        </w:rPr>
        <w:t xml:space="preserve">The Case of Business Ethics Training: Ph.D. – Toronto, Canada: York University, 2001. – </w:t>
      </w:r>
      <w:r>
        <w:rPr>
          <w:lang w:val="en-US"/>
        </w:rPr>
        <w:br/>
        <w:t>P. 206-216.</w:t>
      </w:r>
    </w:p>
    <w:p w14:paraId="76D62969" w14:textId="77777777" w:rsidR="001431EC" w:rsidRDefault="001431EC" w:rsidP="00D54C74">
      <w:pPr>
        <w:numPr>
          <w:ilvl w:val="0"/>
          <w:numId w:val="60"/>
        </w:numPr>
        <w:suppressAutoHyphens w:val="0"/>
        <w:spacing w:line="360" w:lineRule="auto"/>
        <w:jc w:val="both"/>
        <w:rPr>
          <w:lang w:val="uk-UA"/>
        </w:rPr>
      </w:pPr>
      <w:r>
        <w:rPr>
          <w:lang w:val="en-US"/>
        </w:rPr>
        <w:t>McAllister, Matthew P., Edward H. Sewell, Jr., and Ian Gordon. Comics and Ideology. – N.Y.: Peter Lang, 2001. – 320 p.</w:t>
      </w:r>
    </w:p>
    <w:p w14:paraId="10FF8973" w14:textId="77777777" w:rsidR="001431EC" w:rsidRDefault="001431EC" w:rsidP="00D54C74">
      <w:pPr>
        <w:numPr>
          <w:ilvl w:val="0"/>
          <w:numId w:val="60"/>
        </w:numPr>
        <w:suppressAutoHyphens w:val="0"/>
        <w:spacing w:line="360" w:lineRule="auto"/>
        <w:jc w:val="both"/>
        <w:rPr>
          <w:lang w:val="uk-UA"/>
        </w:rPr>
      </w:pPr>
      <w:r>
        <w:rPr>
          <w:lang w:val="en-US"/>
        </w:rPr>
        <w:t>Michelson Br. Literary Wit. – Amherst,</w:t>
      </w:r>
      <w:r>
        <w:rPr>
          <w:lang w:val="uk-UA"/>
        </w:rPr>
        <w:t xml:space="preserve"> </w:t>
      </w:r>
      <w:r>
        <w:rPr>
          <w:lang w:val="en-US"/>
        </w:rPr>
        <w:t>MA: University of Mass. Press, 2000. – 192 p.</w:t>
      </w:r>
    </w:p>
    <w:p w14:paraId="3648AE42" w14:textId="77777777" w:rsidR="001431EC" w:rsidRDefault="001431EC" w:rsidP="00D54C74">
      <w:pPr>
        <w:numPr>
          <w:ilvl w:val="0"/>
          <w:numId w:val="60"/>
        </w:numPr>
        <w:suppressAutoHyphens w:val="0"/>
        <w:spacing w:line="360" w:lineRule="auto"/>
        <w:jc w:val="both"/>
        <w:rPr>
          <w:lang w:val="uk-UA"/>
        </w:rPr>
      </w:pPr>
      <w:r>
        <w:rPr>
          <w:lang w:val="en-US"/>
        </w:rPr>
        <w:t xml:space="preserve">Morreall J. Enjoying Incongruity // Humor. – 1989. – Research 2.1. – </w:t>
      </w:r>
      <w:r>
        <w:rPr>
          <w:lang w:val="en-US"/>
        </w:rPr>
        <w:br/>
        <w:t>P. 1-18.</w:t>
      </w:r>
    </w:p>
    <w:p w14:paraId="1D51FDA2" w14:textId="77777777" w:rsidR="001431EC" w:rsidRDefault="001431EC" w:rsidP="00D54C74">
      <w:pPr>
        <w:numPr>
          <w:ilvl w:val="0"/>
          <w:numId w:val="60"/>
        </w:numPr>
        <w:suppressAutoHyphens w:val="0"/>
        <w:spacing w:line="360" w:lineRule="auto"/>
        <w:jc w:val="both"/>
        <w:rPr>
          <w:lang w:val="uk-UA"/>
        </w:rPr>
      </w:pPr>
      <w:r>
        <w:rPr>
          <w:lang w:val="en-US"/>
        </w:rPr>
        <w:t>Nicoll A. The Theatre and Dramatic Theory. –  L., 1962. – 221 p.</w:t>
      </w:r>
    </w:p>
    <w:p w14:paraId="6D7BF9A7" w14:textId="77777777" w:rsidR="001431EC" w:rsidRDefault="001431EC" w:rsidP="00D54C74">
      <w:pPr>
        <w:numPr>
          <w:ilvl w:val="0"/>
          <w:numId w:val="60"/>
        </w:numPr>
        <w:suppressAutoHyphens w:val="0"/>
        <w:spacing w:line="360" w:lineRule="auto"/>
        <w:jc w:val="both"/>
        <w:rPr>
          <w:lang w:val="uk-UA"/>
        </w:rPr>
      </w:pPr>
      <w:r>
        <w:rPr>
          <w:lang w:val="en-US"/>
        </w:rPr>
        <w:lastRenderedPageBreak/>
        <w:t>Nilsen, Alleen Pace and Don L. F. Nilsen. Encyclopedia of 20th-Century American Humor. – Phoenix: Oryx Press, 2000. – 376 p.</w:t>
      </w:r>
    </w:p>
    <w:p w14:paraId="482578A6" w14:textId="77777777" w:rsidR="001431EC" w:rsidRDefault="001431EC" w:rsidP="00D54C74">
      <w:pPr>
        <w:numPr>
          <w:ilvl w:val="0"/>
          <w:numId w:val="60"/>
        </w:numPr>
        <w:suppressAutoHyphens w:val="0"/>
        <w:spacing w:line="360" w:lineRule="auto"/>
        <w:jc w:val="both"/>
        <w:rPr>
          <w:lang w:val="uk-UA"/>
        </w:rPr>
      </w:pPr>
      <w:r>
        <w:rPr>
          <w:lang w:val="en-US"/>
        </w:rPr>
        <w:t xml:space="preserve">Nilsen D. </w:t>
      </w:r>
      <w:r>
        <w:rPr>
          <w:rStyle w:val="aff5"/>
          <w:i w:val="0"/>
          <w:lang w:val="en-US"/>
        </w:rPr>
        <w:t xml:space="preserve">Humor in Twentieth-Century British Literature: A Reference Guide. – </w:t>
      </w:r>
      <w:r>
        <w:rPr>
          <w:lang w:val="en-US"/>
        </w:rPr>
        <w:t xml:space="preserve"> Greenwood, 2000. – 576 p.</w:t>
      </w:r>
    </w:p>
    <w:p w14:paraId="6092513E" w14:textId="77777777" w:rsidR="001431EC" w:rsidRDefault="001431EC" w:rsidP="00D54C74">
      <w:pPr>
        <w:numPr>
          <w:ilvl w:val="0"/>
          <w:numId w:val="60"/>
        </w:numPr>
        <w:suppressAutoHyphens w:val="0"/>
        <w:spacing w:line="360" w:lineRule="auto"/>
        <w:jc w:val="both"/>
        <w:rPr>
          <w:lang w:val="uk-UA"/>
        </w:rPr>
      </w:pPr>
      <w:r>
        <w:rPr>
          <w:lang w:val="en-US"/>
        </w:rPr>
        <w:t>Palmer D. Comedy: Developments in Criticism. – L.: MacMillan, 1984. –165 p.</w:t>
      </w:r>
    </w:p>
    <w:p w14:paraId="6843A8AA" w14:textId="77777777" w:rsidR="001431EC" w:rsidRDefault="001431EC" w:rsidP="00D54C74">
      <w:pPr>
        <w:numPr>
          <w:ilvl w:val="0"/>
          <w:numId w:val="60"/>
        </w:numPr>
        <w:suppressAutoHyphens w:val="0"/>
        <w:spacing w:line="360" w:lineRule="auto"/>
        <w:jc w:val="both"/>
        <w:rPr>
          <w:lang w:val="uk-UA"/>
        </w:rPr>
      </w:pPr>
      <w:r>
        <w:rPr>
          <w:lang w:val="en-US"/>
        </w:rPr>
        <w:t>Palmer D. Looking at Philosophy: The Unbearable</w:t>
      </w:r>
      <w:r>
        <w:rPr>
          <w:lang w:val="uk-UA"/>
        </w:rPr>
        <w:t xml:space="preserve"> </w:t>
      </w:r>
      <w:r>
        <w:rPr>
          <w:lang w:val="en-US"/>
        </w:rPr>
        <w:t>Heaviness of Philosophy made Lighter /3rd. ed. – Mountain, CA: W. Mayfield Publ., 2001. – 436 p.</w:t>
      </w:r>
    </w:p>
    <w:p w14:paraId="06AA663E" w14:textId="77777777" w:rsidR="001431EC" w:rsidRDefault="001431EC" w:rsidP="00D54C74">
      <w:pPr>
        <w:numPr>
          <w:ilvl w:val="0"/>
          <w:numId w:val="60"/>
        </w:numPr>
        <w:suppressAutoHyphens w:val="0"/>
        <w:spacing w:line="360" w:lineRule="auto"/>
        <w:jc w:val="both"/>
        <w:rPr>
          <w:lang w:val="uk-UA"/>
        </w:rPr>
      </w:pPr>
      <w:r>
        <w:rPr>
          <w:lang w:val="en-US"/>
        </w:rPr>
        <w:t>Palmer J. Theory of Comic Narrative: Semantic and Pragmatic Elements // Humor. Research 1.2 – 1988.  –  P.</w:t>
      </w:r>
      <w:r>
        <w:t xml:space="preserve"> </w:t>
      </w:r>
      <w:r>
        <w:rPr>
          <w:lang w:val="en-US"/>
        </w:rPr>
        <w:t>111-126.</w:t>
      </w:r>
    </w:p>
    <w:p w14:paraId="5220FBE4" w14:textId="77777777" w:rsidR="001431EC" w:rsidRDefault="001431EC" w:rsidP="00D54C74">
      <w:pPr>
        <w:numPr>
          <w:ilvl w:val="0"/>
          <w:numId w:val="60"/>
        </w:numPr>
        <w:suppressAutoHyphens w:val="0"/>
        <w:spacing w:line="360" w:lineRule="auto"/>
        <w:jc w:val="both"/>
        <w:rPr>
          <w:lang w:val="uk-UA"/>
        </w:rPr>
      </w:pPr>
      <w:r>
        <w:rPr>
          <w:lang w:val="en-US"/>
        </w:rPr>
        <w:t>Parrott T. and Ball R.A Short View of Elizabethan Drama. – N.Y.: Charles Scribner’s Sons, 1958. – 311 p.</w:t>
      </w:r>
    </w:p>
    <w:p w14:paraId="566C297A" w14:textId="77777777" w:rsidR="001431EC" w:rsidRDefault="001431EC" w:rsidP="00D54C74">
      <w:pPr>
        <w:numPr>
          <w:ilvl w:val="0"/>
          <w:numId w:val="60"/>
        </w:numPr>
        <w:suppressAutoHyphens w:val="0"/>
        <w:spacing w:line="360" w:lineRule="auto"/>
        <w:jc w:val="both"/>
        <w:rPr>
          <w:lang w:val="uk-UA"/>
        </w:rPr>
      </w:pPr>
      <w:r>
        <w:rPr>
          <w:lang w:val="en-US"/>
        </w:rPr>
        <w:t>Peacock R. The Art of Drama. – L., 1957. – 263 p.</w:t>
      </w:r>
    </w:p>
    <w:p w14:paraId="0E800A62" w14:textId="77777777" w:rsidR="001431EC" w:rsidRDefault="001431EC" w:rsidP="00D54C74">
      <w:pPr>
        <w:numPr>
          <w:ilvl w:val="0"/>
          <w:numId w:val="60"/>
        </w:numPr>
        <w:suppressAutoHyphens w:val="0"/>
        <w:spacing w:line="360" w:lineRule="auto"/>
        <w:jc w:val="both"/>
        <w:rPr>
          <w:lang w:val="uk-UA"/>
        </w:rPr>
      </w:pPr>
      <w:r>
        <w:rPr>
          <w:lang w:val="en-US"/>
        </w:rPr>
        <w:t>Phillips L. Words to Rhyme. –</w:t>
      </w:r>
      <w:r>
        <w:rPr>
          <w:lang w:val="uk-UA"/>
        </w:rPr>
        <w:t xml:space="preserve"> </w:t>
      </w:r>
      <w:r>
        <w:rPr>
          <w:lang w:val="en-US"/>
        </w:rPr>
        <w:t>NY: Checkmark Bookshelf, 2001. – 676 p.</w:t>
      </w:r>
    </w:p>
    <w:p w14:paraId="611B1C01" w14:textId="77777777" w:rsidR="001431EC" w:rsidRDefault="001431EC" w:rsidP="00D54C74">
      <w:pPr>
        <w:numPr>
          <w:ilvl w:val="0"/>
          <w:numId w:val="60"/>
        </w:numPr>
        <w:suppressAutoHyphens w:val="0"/>
        <w:spacing w:line="360" w:lineRule="auto"/>
        <w:jc w:val="both"/>
        <w:rPr>
          <w:lang w:val="uk-UA"/>
        </w:rPr>
      </w:pPr>
      <w:r>
        <w:rPr>
          <w:lang w:val="en-US"/>
        </w:rPr>
        <w:t>Phythian B. The Rivals. The School for Scandal. – Oxford. – Blackwell, 1965. – 91 p.</w:t>
      </w:r>
    </w:p>
    <w:p w14:paraId="680E3A5D" w14:textId="77777777" w:rsidR="001431EC" w:rsidRDefault="001431EC" w:rsidP="00D54C74">
      <w:pPr>
        <w:numPr>
          <w:ilvl w:val="0"/>
          <w:numId w:val="60"/>
        </w:numPr>
        <w:suppressAutoHyphens w:val="0"/>
        <w:spacing w:line="360" w:lineRule="auto"/>
        <w:jc w:val="both"/>
        <w:rPr>
          <w:lang w:val="en-US"/>
        </w:rPr>
      </w:pPr>
      <w:r>
        <w:rPr>
          <w:lang w:val="en-US"/>
        </w:rPr>
        <w:t>Pocheptsov G.G. Language and Humour. – Kiev: Higher School, 1974. – 318 p.</w:t>
      </w:r>
    </w:p>
    <w:p w14:paraId="04E1E020" w14:textId="77777777" w:rsidR="001431EC" w:rsidRDefault="001431EC" w:rsidP="00D54C74">
      <w:pPr>
        <w:numPr>
          <w:ilvl w:val="0"/>
          <w:numId w:val="60"/>
        </w:numPr>
        <w:suppressAutoHyphens w:val="0"/>
        <w:spacing w:line="360" w:lineRule="auto"/>
        <w:jc w:val="both"/>
        <w:rPr>
          <w:lang w:val="uk-UA"/>
        </w:rPr>
      </w:pPr>
      <w:r>
        <w:rPr>
          <w:lang w:val="en-US"/>
        </w:rPr>
        <w:t>Priestley J. The Art of the Dramatists: A Lecture. – Melbourne, 1957. – 91 p.</w:t>
      </w:r>
    </w:p>
    <w:p w14:paraId="685FD309" w14:textId="77777777" w:rsidR="001431EC" w:rsidRDefault="001431EC" w:rsidP="00D54C74">
      <w:pPr>
        <w:numPr>
          <w:ilvl w:val="0"/>
          <w:numId w:val="60"/>
        </w:numPr>
        <w:suppressAutoHyphens w:val="0"/>
        <w:spacing w:line="360" w:lineRule="auto"/>
        <w:jc w:val="both"/>
        <w:rPr>
          <w:lang w:val="uk-UA"/>
        </w:rPr>
      </w:pPr>
      <w:r>
        <w:rPr>
          <w:lang w:val="en-US"/>
        </w:rPr>
        <w:t>Provine R.R. Laughter: A Scientific Investigation. – NY: Viking, 2000. – 258 p.</w:t>
      </w:r>
    </w:p>
    <w:p w14:paraId="3F2FEEF0" w14:textId="77777777" w:rsidR="001431EC" w:rsidRDefault="001431EC" w:rsidP="00D54C74">
      <w:pPr>
        <w:numPr>
          <w:ilvl w:val="0"/>
          <w:numId w:val="60"/>
        </w:numPr>
        <w:suppressAutoHyphens w:val="0"/>
        <w:spacing w:line="360" w:lineRule="auto"/>
        <w:jc w:val="both"/>
        <w:rPr>
          <w:lang w:val="uk-UA"/>
        </w:rPr>
      </w:pPr>
      <w:r>
        <w:rPr>
          <w:lang w:val="en-US"/>
        </w:rPr>
        <w:t xml:space="preserve">Provine R.R. The science of laughter // Psychology Today. – 2000. – </w:t>
      </w:r>
      <w:r>
        <w:rPr>
          <w:lang w:val="en-US"/>
        </w:rPr>
        <w:br/>
        <w:t xml:space="preserve">V. 33, N 6. – P.  58-62. </w:t>
      </w:r>
    </w:p>
    <w:p w14:paraId="2CEE51E5" w14:textId="77777777" w:rsidR="001431EC" w:rsidRDefault="001431EC" w:rsidP="00D54C74">
      <w:pPr>
        <w:numPr>
          <w:ilvl w:val="0"/>
          <w:numId w:val="60"/>
        </w:numPr>
        <w:suppressAutoHyphens w:val="0"/>
        <w:spacing w:line="360" w:lineRule="auto"/>
        <w:jc w:val="both"/>
        <w:rPr>
          <w:lang w:val="uk-UA"/>
        </w:rPr>
      </w:pPr>
      <w:r>
        <w:rPr>
          <w:lang w:val="en-US"/>
        </w:rPr>
        <w:t>Rajagopalan K. Austin's Humorous Style of Philosophical Discourse in Light of Schrempp's Interpretation of Oring's `Incongruity Theory' of Humor // Humor. – 2000. – Research 13.3. – P. 287-312.</w:t>
      </w:r>
    </w:p>
    <w:p w14:paraId="4DC87676" w14:textId="77777777" w:rsidR="001431EC" w:rsidRDefault="001431EC" w:rsidP="00D54C74">
      <w:pPr>
        <w:numPr>
          <w:ilvl w:val="0"/>
          <w:numId w:val="60"/>
        </w:numPr>
        <w:suppressAutoHyphens w:val="0"/>
        <w:spacing w:line="360" w:lineRule="auto"/>
        <w:jc w:val="both"/>
        <w:rPr>
          <w:lang w:val="uk-UA"/>
        </w:rPr>
      </w:pPr>
      <w:r>
        <w:rPr>
          <w:rFonts w:ascii="Times" w:hAnsi="Times"/>
          <w:lang w:val="en-US"/>
        </w:rPr>
        <w:t>Ritchie Gr. "Developing the Incongruity-Resolution Theory // Proceedings of the AISB Symposium on Creative Language: Stories and Humour.</w:t>
      </w:r>
      <w:r>
        <w:rPr>
          <w:lang w:val="en-US"/>
        </w:rPr>
        <w:t xml:space="preserve"> –</w:t>
      </w:r>
      <w:r>
        <w:rPr>
          <w:rFonts w:ascii="Times" w:hAnsi="Times"/>
          <w:lang w:val="en-US"/>
        </w:rPr>
        <w:t xml:space="preserve"> Edinburgh, Scotland, 1999. – </w:t>
      </w:r>
      <w:r>
        <w:rPr>
          <w:lang w:val="en-US"/>
        </w:rPr>
        <w:t xml:space="preserve">P. </w:t>
      </w:r>
      <w:r>
        <w:rPr>
          <w:rFonts w:ascii="Times" w:hAnsi="Times"/>
          <w:lang w:val="en-US"/>
        </w:rPr>
        <w:t>78-85.</w:t>
      </w:r>
    </w:p>
    <w:p w14:paraId="1E757685" w14:textId="77777777" w:rsidR="001431EC" w:rsidRDefault="001431EC" w:rsidP="00D54C74">
      <w:pPr>
        <w:numPr>
          <w:ilvl w:val="0"/>
          <w:numId w:val="60"/>
        </w:numPr>
        <w:suppressAutoHyphens w:val="0"/>
        <w:spacing w:line="360" w:lineRule="auto"/>
        <w:jc w:val="both"/>
        <w:rPr>
          <w:lang w:val="uk-UA"/>
        </w:rPr>
      </w:pPr>
      <w:r>
        <w:rPr>
          <w:lang w:val="en-US"/>
        </w:rPr>
        <w:t>Roditi E. Oscar Wilde. – Norfolk, 1947. – 256 p.</w:t>
      </w:r>
    </w:p>
    <w:p w14:paraId="1B508424" w14:textId="77777777" w:rsidR="001431EC" w:rsidRDefault="001431EC" w:rsidP="00D54C74">
      <w:pPr>
        <w:numPr>
          <w:ilvl w:val="0"/>
          <w:numId w:val="60"/>
        </w:numPr>
        <w:suppressAutoHyphens w:val="0"/>
        <w:spacing w:line="360" w:lineRule="auto"/>
        <w:jc w:val="both"/>
        <w:rPr>
          <w:lang w:val="uk-UA"/>
        </w:rPr>
      </w:pPr>
      <w:r>
        <w:rPr>
          <w:lang w:val="en-US"/>
        </w:rPr>
        <w:t xml:space="preserve">Rothbart M.K. Incongruity, Problem-Solving and Laughter // Humor and Laughter: Theory, Research and Applications / Ed. by A. J. Chapman and </w:t>
      </w:r>
      <w:r>
        <w:rPr>
          <w:lang w:val="en-US"/>
        </w:rPr>
        <w:br/>
        <w:t>H. C. Foot. – New Brunswick, NJ: Transaction, 1996. – P. 37-54.</w:t>
      </w:r>
    </w:p>
    <w:p w14:paraId="7AEA18EA" w14:textId="77777777" w:rsidR="001431EC" w:rsidRDefault="001431EC" w:rsidP="00D54C74">
      <w:pPr>
        <w:numPr>
          <w:ilvl w:val="0"/>
          <w:numId w:val="60"/>
        </w:numPr>
        <w:suppressAutoHyphens w:val="0"/>
        <w:spacing w:line="360" w:lineRule="auto"/>
        <w:jc w:val="both"/>
        <w:rPr>
          <w:lang w:val="uk-UA"/>
        </w:rPr>
      </w:pPr>
      <w:r>
        <w:rPr>
          <w:lang w:val="en-US"/>
        </w:rPr>
        <w:t>Saka P. The Architecture of Proper Meaning. –</w:t>
      </w:r>
      <w:r>
        <w:rPr>
          <w:lang w:val="uk-UA"/>
        </w:rPr>
        <w:t xml:space="preserve"> </w:t>
      </w:r>
      <w:r>
        <w:rPr>
          <w:lang w:val="en-US"/>
        </w:rPr>
        <w:t xml:space="preserve">Tuscom: MS, 1989 – 124 p. </w:t>
      </w:r>
    </w:p>
    <w:p w14:paraId="01CABFEC" w14:textId="77777777" w:rsidR="001431EC" w:rsidRDefault="001431EC" w:rsidP="00D54C74">
      <w:pPr>
        <w:numPr>
          <w:ilvl w:val="0"/>
          <w:numId w:val="60"/>
        </w:numPr>
        <w:suppressAutoHyphens w:val="0"/>
        <w:spacing w:line="360" w:lineRule="auto"/>
        <w:jc w:val="both"/>
        <w:rPr>
          <w:lang w:val="uk-UA"/>
        </w:rPr>
      </w:pPr>
      <w:r>
        <w:rPr>
          <w:lang w:val="en-US"/>
        </w:rPr>
        <w:t>Salameh W., W. Fry, eds. Humor and Wellness</w:t>
      </w:r>
      <w:r>
        <w:rPr>
          <w:lang w:val="uk-UA"/>
        </w:rPr>
        <w:t xml:space="preserve"> </w:t>
      </w:r>
      <w:r>
        <w:rPr>
          <w:lang w:val="en-US"/>
        </w:rPr>
        <w:t xml:space="preserve">in Clinical Intervention. – Westport, CT: Praeger, 2001. – </w:t>
      </w:r>
      <w:r>
        <w:rPr>
          <w:lang w:val="uk-UA"/>
        </w:rPr>
        <w:t>109-132</w:t>
      </w:r>
      <w:r>
        <w:rPr>
          <w:lang w:val="en-US"/>
        </w:rPr>
        <w:t xml:space="preserve"> p.</w:t>
      </w:r>
    </w:p>
    <w:p w14:paraId="5A317E66" w14:textId="77777777" w:rsidR="001431EC" w:rsidRDefault="001431EC" w:rsidP="00D54C74">
      <w:pPr>
        <w:numPr>
          <w:ilvl w:val="0"/>
          <w:numId w:val="60"/>
        </w:numPr>
        <w:suppressAutoHyphens w:val="0"/>
        <w:spacing w:line="360" w:lineRule="auto"/>
        <w:jc w:val="both"/>
        <w:rPr>
          <w:lang w:val="uk-UA"/>
        </w:rPr>
      </w:pPr>
      <w:r>
        <w:rPr>
          <w:lang w:val="en-US"/>
        </w:rPr>
        <w:t xml:space="preserve">Salgado G. Introduction to Four Jacobean City Comedies. – L.: Penguin Books, 1985. – P. 9 - 27. </w:t>
      </w:r>
    </w:p>
    <w:p w14:paraId="37CAFBB4" w14:textId="77777777" w:rsidR="001431EC" w:rsidRDefault="001431EC" w:rsidP="00D54C74">
      <w:pPr>
        <w:numPr>
          <w:ilvl w:val="0"/>
          <w:numId w:val="60"/>
        </w:numPr>
        <w:suppressAutoHyphens w:val="0"/>
        <w:spacing w:line="360" w:lineRule="auto"/>
        <w:jc w:val="both"/>
        <w:rPr>
          <w:lang w:val="uk-UA"/>
        </w:rPr>
      </w:pPr>
      <w:r>
        <w:rPr>
          <w:lang w:val="en-US"/>
        </w:rPr>
        <w:t>Sawyer N. The Comedy of Manners from Sheridan to Maugham. – N.Y.: Russell &amp; Russell, 1969. – 275 p.</w:t>
      </w:r>
    </w:p>
    <w:p w14:paraId="01270169" w14:textId="77777777" w:rsidR="001431EC" w:rsidRDefault="001431EC" w:rsidP="00D54C74">
      <w:pPr>
        <w:numPr>
          <w:ilvl w:val="0"/>
          <w:numId w:val="60"/>
        </w:numPr>
        <w:suppressAutoHyphens w:val="0"/>
        <w:spacing w:line="360" w:lineRule="auto"/>
        <w:jc w:val="both"/>
        <w:rPr>
          <w:lang w:val="uk-UA"/>
        </w:rPr>
      </w:pPr>
      <w:r>
        <w:rPr>
          <w:lang w:val="en-US"/>
        </w:rPr>
        <w:lastRenderedPageBreak/>
        <w:t>Schlauch M. The English Language in Modern Times. – Warszawa: Wyd. Naukowe, 1959. – 316 p.</w:t>
      </w:r>
    </w:p>
    <w:p w14:paraId="506DC487" w14:textId="77777777" w:rsidR="001431EC" w:rsidRDefault="001431EC" w:rsidP="00D54C74">
      <w:pPr>
        <w:numPr>
          <w:ilvl w:val="0"/>
          <w:numId w:val="60"/>
        </w:numPr>
        <w:suppressAutoHyphens w:val="0"/>
        <w:spacing w:line="360" w:lineRule="auto"/>
        <w:jc w:val="both"/>
        <w:rPr>
          <w:lang w:val="uk-UA"/>
        </w:rPr>
      </w:pPr>
      <w:r>
        <w:rPr>
          <w:lang w:val="en-US"/>
        </w:rPr>
        <w:t>Sedgewick G. Of Irony, Especially in  Drama. – Toronto: University of Toronto Press, 1948. – 127 p.</w:t>
      </w:r>
    </w:p>
    <w:p w14:paraId="1E194F68" w14:textId="77777777" w:rsidR="001431EC" w:rsidRDefault="001431EC" w:rsidP="00D54C74">
      <w:pPr>
        <w:numPr>
          <w:ilvl w:val="0"/>
          <w:numId w:val="60"/>
        </w:numPr>
        <w:suppressAutoHyphens w:val="0"/>
        <w:spacing w:line="360" w:lineRule="auto"/>
        <w:jc w:val="both"/>
        <w:rPr>
          <w:lang w:val="uk-UA"/>
        </w:rPr>
      </w:pPr>
      <w:r>
        <w:rPr>
          <w:lang w:val="en-US"/>
        </w:rPr>
        <w:t>Sharpe R. Irony in the drama. – Charpel Hill: Caroline Press, 1959. – 222p.</w:t>
      </w:r>
    </w:p>
    <w:p w14:paraId="4C07F7FC" w14:textId="77777777" w:rsidR="001431EC" w:rsidRDefault="001431EC" w:rsidP="00D54C74">
      <w:pPr>
        <w:numPr>
          <w:ilvl w:val="0"/>
          <w:numId w:val="60"/>
        </w:numPr>
        <w:suppressAutoHyphens w:val="0"/>
        <w:spacing w:line="360" w:lineRule="auto"/>
        <w:jc w:val="both"/>
        <w:rPr>
          <w:lang w:val="uk-UA"/>
        </w:rPr>
      </w:pPr>
      <w:r>
        <w:rPr>
          <w:lang w:val="en-US"/>
        </w:rPr>
        <w:t>Shibles W. The Philosophical Practitioner</w:t>
      </w:r>
      <w:r>
        <w:rPr>
          <w:lang w:val="uk-UA"/>
        </w:rPr>
        <w:t xml:space="preserve"> </w:t>
      </w:r>
      <w:r>
        <w:rPr>
          <w:lang w:val="en-US"/>
        </w:rPr>
        <w:t>and Emotion: In Trevor Curnow / Ed. Thinking through Dialogue: Essays on Philosophy in Practice. – Surrey, GB: Practical Philosophy Press, 2001. – P. 50-57.</w:t>
      </w:r>
    </w:p>
    <w:p w14:paraId="68C16905" w14:textId="77777777" w:rsidR="001431EC" w:rsidRDefault="001431EC" w:rsidP="00D54C74">
      <w:pPr>
        <w:numPr>
          <w:ilvl w:val="0"/>
          <w:numId w:val="60"/>
        </w:numPr>
        <w:suppressAutoHyphens w:val="0"/>
        <w:spacing w:line="360" w:lineRule="auto"/>
        <w:jc w:val="both"/>
        <w:rPr>
          <w:lang w:val="uk-UA"/>
        </w:rPr>
      </w:pPr>
      <w:r>
        <w:rPr>
          <w:lang w:val="en-US"/>
        </w:rPr>
        <w:t>Smiley S. Playwriting: the Structure of Action. – N.Y.: Englewood Cliffs, 1971. – 315 p.</w:t>
      </w:r>
    </w:p>
    <w:p w14:paraId="5EE6C2ED" w14:textId="77777777" w:rsidR="001431EC" w:rsidRDefault="001431EC" w:rsidP="00D54C74">
      <w:pPr>
        <w:numPr>
          <w:ilvl w:val="0"/>
          <w:numId w:val="60"/>
        </w:numPr>
        <w:suppressAutoHyphens w:val="0"/>
        <w:spacing w:line="360" w:lineRule="auto"/>
        <w:jc w:val="both"/>
        <w:rPr>
          <w:lang w:val="uk-UA"/>
        </w:rPr>
      </w:pPr>
      <w:r>
        <w:rPr>
          <w:lang w:val="en-US"/>
        </w:rPr>
        <w:t>Smith J. The Gay Couple in Restoration Comedy. – Cambridge: Harvard University Press, 1948. – 252 p.</w:t>
      </w:r>
    </w:p>
    <w:p w14:paraId="55D0DD55" w14:textId="77777777" w:rsidR="001431EC" w:rsidRDefault="001431EC" w:rsidP="00D54C74">
      <w:pPr>
        <w:numPr>
          <w:ilvl w:val="0"/>
          <w:numId w:val="60"/>
        </w:numPr>
        <w:suppressAutoHyphens w:val="0"/>
        <w:spacing w:line="360" w:lineRule="auto"/>
        <w:jc w:val="both"/>
        <w:rPr>
          <w:lang w:val="uk-UA"/>
        </w:rPr>
      </w:pPr>
      <w:r>
        <w:rPr>
          <w:lang w:val="en-US"/>
        </w:rPr>
        <w:t>Solomon R. Are the Three Stooges</w:t>
      </w:r>
      <w:r>
        <w:rPr>
          <w:lang w:val="uk-UA"/>
        </w:rPr>
        <w:t xml:space="preserve"> </w:t>
      </w:r>
      <w:r>
        <w:rPr>
          <w:lang w:val="en-US"/>
        </w:rPr>
        <w:t>Funny? Soitainly! (or When is it OK to Laugh?) // Humor. – 2002. – Research 15.3. – P. 245-282.</w:t>
      </w:r>
    </w:p>
    <w:p w14:paraId="48C7DA8C" w14:textId="77777777" w:rsidR="001431EC" w:rsidRDefault="001431EC" w:rsidP="00D54C74">
      <w:pPr>
        <w:numPr>
          <w:ilvl w:val="0"/>
          <w:numId w:val="60"/>
        </w:numPr>
        <w:suppressAutoHyphens w:val="0"/>
        <w:spacing w:line="360" w:lineRule="auto"/>
        <w:jc w:val="both"/>
        <w:rPr>
          <w:lang w:val="uk-UA"/>
        </w:rPr>
      </w:pPr>
      <w:r>
        <w:rPr>
          <w:lang w:val="en-US"/>
        </w:rPr>
        <w:t>Studies in the English Renaissance Drama. –  N.Y.: University Press, 1959. – 368 p.</w:t>
      </w:r>
    </w:p>
    <w:p w14:paraId="36181071" w14:textId="77777777" w:rsidR="001431EC" w:rsidRDefault="001431EC" w:rsidP="00D54C74">
      <w:pPr>
        <w:numPr>
          <w:ilvl w:val="0"/>
          <w:numId w:val="60"/>
        </w:numPr>
        <w:suppressAutoHyphens w:val="0"/>
        <w:spacing w:line="360" w:lineRule="auto"/>
        <w:jc w:val="both"/>
        <w:rPr>
          <w:lang w:val="uk-UA"/>
        </w:rPr>
      </w:pPr>
      <w:r>
        <w:rPr>
          <w:lang w:val="en-US"/>
        </w:rPr>
        <w:t xml:space="preserve">Styan J. The Dramatic Experience. – Cambridge: Cambridge University Press, 1965. – 154 p.  </w:t>
      </w:r>
    </w:p>
    <w:p w14:paraId="543B81E3" w14:textId="77777777" w:rsidR="001431EC" w:rsidRDefault="001431EC" w:rsidP="00D54C74">
      <w:pPr>
        <w:numPr>
          <w:ilvl w:val="0"/>
          <w:numId w:val="60"/>
        </w:numPr>
        <w:suppressAutoHyphens w:val="0"/>
        <w:spacing w:line="360" w:lineRule="auto"/>
        <w:jc w:val="both"/>
        <w:rPr>
          <w:lang w:val="uk-UA"/>
        </w:rPr>
      </w:pPr>
      <w:r>
        <w:rPr>
          <w:lang w:val="en-US"/>
        </w:rPr>
        <w:t>Styan J. The Elements of Drama. – Cambridge: Cambridge University Press, 1960. – 306 p.</w:t>
      </w:r>
    </w:p>
    <w:p w14:paraId="09F2BC35" w14:textId="77777777" w:rsidR="001431EC" w:rsidRDefault="001431EC" w:rsidP="00D54C74">
      <w:pPr>
        <w:numPr>
          <w:ilvl w:val="0"/>
          <w:numId w:val="60"/>
        </w:numPr>
        <w:suppressAutoHyphens w:val="0"/>
        <w:spacing w:line="360" w:lineRule="auto"/>
        <w:jc w:val="both"/>
        <w:rPr>
          <w:lang w:val="uk-UA"/>
        </w:rPr>
      </w:pPr>
      <w:r>
        <w:rPr>
          <w:lang w:val="en-US"/>
        </w:rPr>
        <w:t>Styan J. Restoration Comedy in Performance. – Cambridge: Cambridge     University Press, 1986. – 271 p.</w:t>
      </w:r>
    </w:p>
    <w:p w14:paraId="402AEF75" w14:textId="77777777" w:rsidR="001431EC" w:rsidRDefault="001431EC" w:rsidP="00D54C74">
      <w:pPr>
        <w:numPr>
          <w:ilvl w:val="0"/>
          <w:numId w:val="60"/>
        </w:numPr>
        <w:suppressAutoHyphens w:val="0"/>
        <w:spacing w:line="360" w:lineRule="auto"/>
        <w:jc w:val="both"/>
        <w:rPr>
          <w:lang w:val="uk-UA"/>
        </w:rPr>
      </w:pPr>
      <w:r>
        <w:rPr>
          <w:lang w:val="en-US"/>
        </w:rPr>
        <w:t>Thorndike A. English Comedy. – N.Y.: Macmillan, 1929. – 635 p.</w:t>
      </w:r>
    </w:p>
    <w:p w14:paraId="4A3129CE" w14:textId="77777777" w:rsidR="001431EC" w:rsidRDefault="001431EC" w:rsidP="00D54C74">
      <w:pPr>
        <w:numPr>
          <w:ilvl w:val="0"/>
          <w:numId w:val="60"/>
        </w:numPr>
        <w:suppressAutoHyphens w:val="0"/>
        <w:spacing w:line="360" w:lineRule="auto"/>
        <w:jc w:val="both"/>
        <w:rPr>
          <w:lang w:val="uk-UA"/>
        </w:rPr>
      </w:pPr>
      <w:r>
        <w:rPr>
          <w:lang w:val="en-US"/>
        </w:rPr>
        <w:t>Vernon P. William Wycherley. – L: Longmans, 1965. – 44 p.</w:t>
      </w:r>
    </w:p>
    <w:p w14:paraId="5B1D968E" w14:textId="77777777" w:rsidR="001431EC" w:rsidRDefault="001431EC" w:rsidP="00D54C74">
      <w:pPr>
        <w:numPr>
          <w:ilvl w:val="0"/>
          <w:numId w:val="60"/>
        </w:numPr>
        <w:suppressAutoHyphens w:val="0"/>
        <w:spacing w:line="360" w:lineRule="auto"/>
        <w:jc w:val="both"/>
        <w:rPr>
          <w:lang w:val="uk-UA"/>
        </w:rPr>
      </w:pPr>
      <w:r>
        <w:rPr>
          <w:lang w:val="en-US"/>
        </w:rPr>
        <w:t xml:space="preserve">Weales G. A Play and its Parts. – N.Y.: Harcourt Brace and World, 1964. – 165 p.   </w:t>
      </w:r>
    </w:p>
    <w:p w14:paraId="1925B3CF" w14:textId="77777777" w:rsidR="001431EC" w:rsidRDefault="001431EC" w:rsidP="00D54C74">
      <w:pPr>
        <w:numPr>
          <w:ilvl w:val="0"/>
          <w:numId w:val="60"/>
        </w:numPr>
        <w:suppressAutoHyphens w:val="0"/>
        <w:spacing w:line="360" w:lineRule="auto"/>
        <w:jc w:val="both"/>
        <w:rPr>
          <w:lang w:val="uk-UA"/>
        </w:rPr>
      </w:pPr>
      <w:r>
        <w:rPr>
          <w:lang w:val="en-US"/>
        </w:rPr>
        <w:t>Whitaker T. Tom Stoppard. – L.: Macmillan, 1983. – 177 p.</w:t>
      </w:r>
    </w:p>
    <w:p w14:paraId="566FC718" w14:textId="77777777" w:rsidR="001431EC" w:rsidRDefault="001431EC" w:rsidP="00D54C74">
      <w:pPr>
        <w:numPr>
          <w:ilvl w:val="0"/>
          <w:numId w:val="60"/>
        </w:numPr>
        <w:suppressAutoHyphens w:val="0"/>
        <w:spacing w:line="360" w:lineRule="auto"/>
        <w:jc w:val="both"/>
        <w:rPr>
          <w:lang w:val="uk-UA"/>
        </w:rPr>
      </w:pPr>
      <w:r>
        <w:rPr>
          <w:lang w:val="en-US"/>
        </w:rPr>
        <w:t xml:space="preserve">Wilder T. Some Thoughts on Playwriting // Perspective on  Drama. – N.Y. –       Oxford, 1968. – P. 5 - 16. </w:t>
      </w:r>
    </w:p>
    <w:p w14:paraId="1935B4B8" w14:textId="77777777" w:rsidR="001431EC" w:rsidRDefault="001431EC" w:rsidP="00D54C74">
      <w:pPr>
        <w:numPr>
          <w:ilvl w:val="0"/>
          <w:numId w:val="60"/>
        </w:numPr>
        <w:suppressAutoHyphens w:val="0"/>
        <w:spacing w:line="360" w:lineRule="auto"/>
        <w:jc w:val="both"/>
        <w:rPr>
          <w:lang w:val="uk-UA"/>
        </w:rPr>
      </w:pPr>
      <w:r>
        <w:rPr>
          <w:lang w:val="en-US"/>
        </w:rPr>
        <w:t>Wright A. Henry Fielding. Mask and Feast. – L.: Chatto and Windus, 1965. – 213 p.</w:t>
      </w:r>
    </w:p>
    <w:p w14:paraId="3C62B7E2" w14:textId="77777777" w:rsidR="001431EC" w:rsidRDefault="001431EC" w:rsidP="00D54C74">
      <w:pPr>
        <w:numPr>
          <w:ilvl w:val="0"/>
          <w:numId w:val="60"/>
        </w:numPr>
        <w:suppressAutoHyphens w:val="0"/>
        <w:spacing w:line="360" w:lineRule="auto"/>
        <w:jc w:val="both"/>
        <w:rPr>
          <w:lang w:val="en-US"/>
        </w:rPr>
      </w:pPr>
      <w:r>
        <w:rPr>
          <w:lang w:val="en-US"/>
        </w:rPr>
        <w:t xml:space="preserve">Wright E. Understanding Today’s Theatre. – Prentice - Hill: Englewood Cliffs, 1972. – 184 p. </w:t>
      </w:r>
    </w:p>
    <w:p w14:paraId="3235260E" w14:textId="77777777" w:rsidR="001431EC" w:rsidRDefault="001431EC" w:rsidP="001431EC">
      <w:pPr>
        <w:spacing w:line="360" w:lineRule="auto"/>
        <w:jc w:val="center"/>
        <w:rPr>
          <w:lang w:val="en-US"/>
        </w:rPr>
      </w:pPr>
    </w:p>
    <w:p w14:paraId="3C01AF78" w14:textId="77777777" w:rsidR="001431EC" w:rsidRDefault="001431EC" w:rsidP="001431EC">
      <w:pPr>
        <w:spacing w:line="360" w:lineRule="auto"/>
        <w:jc w:val="center"/>
        <w:rPr>
          <w:lang w:val="en-US"/>
        </w:rPr>
      </w:pPr>
    </w:p>
    <w:p w14:paraId="27B553E7" w14:textId="77777777" w:rsidR="001431EC" w:rsidRDefault="001431EC" w:rsidP="001431EC">
      <w:pPr>
        <w:spacing w:line="360" w:lineRule="auto"/>
        <w:jc w:val="center"/>
        <w:rPr>
          <w:lang w:val="en-US"/>
        </w:rPr>
      </w:pPr>
    </w:p>
    <w:p w14:paraId="72609F6E" w14:textId="77777777" w:rsidR="001431EC" w:rsidRDefault="001431EC" w:rsidP="001431EC">
      <w:pPr>
        <w:spacing w:line="360" w:lineRule="auto"/>
        <w:jc w:val="center"/>
        <w:rPr>
          <w:lang w:val="en-US"/>
        </w:rPr>
      </w:pPr>
    </w:p>
    <w:p w14:paraId="7FD128FB" w14:textId="77777777" w:rsidR="001431EC" w:rsidRDefault="001431EC" w:rsidP="001431EC">
      <w:pPr>
        <w:spacing w:line="360" w:lineRule="auto"/>
        <w:jc w:val="center"/>
        <w:rPr>
          <w:b/>
          <w:lang w:val="en-US"/>
        </w:rPr>
      </w:pPr>
      <w:r>
        <w:rPr>
          <w:b/>
        </w:rPr>
        <w:t>ИЛЛЮСТРАТИВНЫЙ</w:t>
      </w:r>
      <w:r>
        <w:rPr>
          <w:b/>
          <w:lang w:val="en-US"/>
        </w:rPr>
        <w:t xml:space="preserve"> </w:t>
      </w:r>
      <w:r>
        <w:rPr>
          <w:b/>
        </w:rPr>
        <w:t>МАТЕРИАЛ</w:t>
      </w:r>
    </w:p>
    <w:p w14:paraId="161E264A" w14:textId="77777777" w:rsidR="001431EC" w:rsidRDefault="001431EC" w:rsidP="001431EC">
      <w:pPr>
        <w:spacing w:line="360" w:lineRule="auto"/>
        <w:jc w:val="both"/>
        <w:rPr>
          <w:lang w:val="en-US"/>
        </w:rPr>
      </w:pPr>
    </w:p>
    <w:p w14:paraId="1DAF972A" w14:textId="77777777" w:rsidR="001431EC" w:rsidRDefault="001431EC" w:rsidP="00D54C74">
      <w:pPr>
        <w:numPr>
          <w:ilvl w:val="0"/>
          <w:numId w:val="60"/>
        </w:numPr>
        <w:suppressAutoHyphens w:val="0"/>
        <w:spacing w:line="360" w:lineRule="auto"/>
        <w:jc w:val="both"/>
        <w:rPr>
          <w:lang w:val="en-US"/>
        </w:rPr>
      </w:pPr>
      <w:r>
        <w:rPr>
          <w:lang w:val="en-US"/>
        </w:rPr>
        <w:t>Barnes P. Collected Plays. – L.: Heinemann, 1981. – 468 p.</w:t>
      </w:r>
    </w:p>
    <w:p w14:paraId="7446D529" w14:textId="77777777" w:rsidR="001431EC" w:rsidRDefault="001431EC" w:rsidP="00D54C74">
      <w:pPr>
        <w:numPr>
          <w:ilvl w:val="0"/>
          <w:numId w:val="60"/>
        </w:numPr>
        <w:suppressAutoHyphens w:val="0"/>
        <w:spacing w:line="360" w:lineRule="auto"/>
        <w:jc w:val="both"/>
        <w:rPr>
          <w:lang w:val="en-US"/>
        </w:rPr>
      </w:pPr>
      <w:r>
        <w:rPr>
          <w:lang w:val="en-US"/>
        </w:rPr>
        <w:t>Barnes P. The Ruling Class // The Plays of the Sixties. – L. – N.Y.: Methuen, 1985. – P. 627-732.</w:t>
      </w:r>
    </w:p>
    <w:p w14:paraId="5C6C7ADB" w14:textId="77777777" w:rsidR="001431EC" w:rsidRDefault="001431EC" w:rsidP="00D54C74">
      <w:pPr>
        <w:numPr>
          <w:ilvl w:val="0"/>
          <w:numId w:val="60"/>
        </w:numPr>
        <w:suppressAutoHyphens w:val="0"/>
        <w:spacing w:line="360" w:lineRule="auto"/>
        <w:jc w:val="both"/>
        <w:rPr>
          <w:lang w:val="en-US"/>
        </w:rPr>
      </w:pPr>
      <w:r>
        <w:rPr>
          <w:lang w:val="en-US"/>
        </w:rPr>
        <w:t>Behan Br. The Hostage. – L.: Methuen, 1963. – 109 p.</w:t>
      </w:r>
    </w:p>
    <w:p w14:paraId="48B2123A" w14:textId="77777777" w:rsidR="001431EC" w:rsidRDefault="001431EC" w:rsidP="00D54C74">
      <w:pPr>
        <w:numPr>
          <w:ilvl w:val="0"/>
          <w:numId w:val="60"/>
        </w:numPr>
        <w:suppressAutoHyphens w:val="0"/>
        <w:spacing w:line="360" w:lineRule="auto"/>
        <w:jc w:val="both"/>
        <w:rPr>
          <w:lang w:val="en-US"/>
        </w:rPr>
      </w:pPr>
      <w:r>
        <w:rPr>
          <w:lang w:val="en-US"/>
        </w:rPr>
        <w:lastRenderedPageBreak/>
        <w:t>Congreve W. The Way of the World // Four English Comedies. – L.: Penguin Books, 1986. – P. 131-232.</w:t>
      </w:r>
    </w:p>
    <w:p w14:paraId="72721FC5" w14:textId="77777777" w:rsidR="001431EC" w:rsidRDefault="001431EC" w:rsidP="00D54C74">
      <w:pPr>
        <w:numPr>
          <w:ilvl w:val="0"/>
          <w:numId w:val="60"/>
        </w:numPr>
        <w:suppressAutoHyphens w:val="0"/>
        <w:spacing w:line="360" w:lineRule="auto"/>
        <w:jc w:val="both"/>
        <w:rPr>
          <w:lang w:val="en-US"/>
        </w:rPr>
      </w:pPr>
      <w:r>
        <w:rPr>
          <w:lang w:val="en-US"/>
        </w:rPr>
        <w:t xml:space="preserve">Etherege G. The Man of Mode // Restoration Drama. – Toronto: Bantam Books, 1968. – P. 109-212. </w:t>
      </w:r>
    </w:p>
    <w:p w14:paraId="1F39CD91" w14:textId="77777777" w:rsidR="001431EC" w:rsidRDefault="001431EC" w:rsidP="00D54C74">
      <w:pPr>
        <w:numPr>
          <w:ilvl w:val="0"/>
          <w:numId w:val="60"/>
        </w:numPr>
        <w:suppressAutoHyphens w:val="0"/>
        <w:spacing w:line="360" w:lineRule="auto"/>
        <w:jc w:val="both"/>
        <w:rPr>
          <w:lang w:val="en-US"/>
        </w:rPr>
      </w:pPr>
      <w:r>
        <w:rPr>
          <w:lang w:val="en-US"/>
        </w:rPr>
        <w:t xml:space="preserve">Farquhar G. The Beaux’ Stratagem // Farquhar G. Comedies. – L.: Benn, 1949. – P. 353-456. </w:t>
      </w:r>
    </w:p>
    <w:p w14:paraId="078FF70A" w14:textId="77777777" w:rsidR="001431EC" w:rsidRDefault="001431EC" w:rsidP="00D54C74">
      <w:pPr>
        <w:numPr>
          <w:ilvl w:val="0"/>
          <w:numId w:val="60"/>
        </w:numPr>
        <w:suppressAutoHyphens w:val="0"/>
        <w:spacing w:line="360" w:lineRule="auto"/>
        <w:jc w:val="both"/>
        <w:rPr>
          <w:lang w:val="en-US"/>
        </w:rPr>
      </w:pPr>
      <w:r>
        <w:rPr>
          <w:lang w:val="en-US"/>
        </w:rPr>
        <w:t>Farquhar G. The Recruiting Officer // Five Restoration Comedies. – L.: A &amp; C Black, 1984. – P. 593-719.</w:t>
      </w:r>
    </w:p>
    <w:p w14:paraId="3904F96C" w14:textId="77777777" w:rsidR="001431EC" w:rsidRDefault="001431EC" w:rsidP="00D54C74">
      <w:pPr>
        <w:numPr>
          <w:ilvl w:val="0"/>
          <w:numId w:val="60"/>
        </w:numPr>
        <w:suppressAutoHyphens w:val="0"/>
        <w:spacing w:line="360" w:lineRule="auto"/>
        <w:jc w:val="both"/>
        <w:rPr>
          <w:lang w:val="en-US"/>
        </w:rPr>
      </w:pPr>
      <w:r>
        <w:rPr>
          <w:lang w:val="en-US"/>
        </w:rPr>
        <w:t>Gay J. The Beggar’s Opera // Gay J. The Beggar’s Opera and Other Works. – Halle: Veb Max Niemyer Verkas, 1959. – P. 93-162.</w:t>
      </w:r>
    </w:p>
    <w:p w14:paraId="0EE18652" w14:textId="77777777" w:rsidR="001431EC" w:rsidRDefault="001431EC" w:rsidP="00D54C74">
      <w:pPr>
        <w:numPr>
          <w:ilvl w:val="0"/>
          <w:numId w:val="60"/>
        </w:numPr>
        <w:suppressAutoHyphens w:val="0"/>
        <w:spacing w:line="360" w:lineRule="auto"/>
        <w:jc w:val="both"/>
        <w:rPr>
          <w:lang w:val="en-US"/>
        </w:rPr>
      </w:pPr>
      <w:r>
        <w:rPr>
          <w:lang w:val="en-US"/>
        </w:rPr>
        <w:t>Goldsmith O. She Stoops To Conquer // Four English Comedies. – L.: Penguin Books, 1986. – P. 233-314.</w:t>
      </w:r>
    </w:p>
    <w:p w14:paraId="7CEAA258" w14:textId="77777777" w:rsidR="001431EC" w:rsidRDefault="001431EC" w:rsidP="00D54C74">
      <w:pPr>
        <w:numPr>
          <w:ilvl w:val="0"/>
          <w:numId w:val="60"/>
        </w:numPr>
        <w:suppressAutoHyphens w:val="0"/>
        <w:spacing w:line="360" w:lineRule="auto"/>
        <w:jc w:val="both"/>
        <w:rPr>
          <w:lang w:val="en-US"/>
        </w:rPr>
      </w:pPr>
      <w:r>
        <w:rPr>
          <w:lang w:val="en-US"/>
        </w:rPr>
        <w:t>Jonson B. Bartholomew Fair // Jonson B. Two Comedies. – M.: Higher School, 1978. – P. 108-218.</w:t>
      </w:r>
    </w:p>
    <w:p w14:paraId="506310C4" w14:textId="77777777" w:rsidR="001431EC" w:rsidRDefault="001431EC" w:rsidP="00D54C74">
      <w:pPr>
        <w:numPr>
          <w:ilvl w:val="0"/>
          <w:numId w:val="60"/>
        </w:numPr>
        <w:suppressAutoHyphens w:val="0"/>
        <w:spacing w:line="360" w:lineRule="auto"/>
        <w:jc w:val="both"/>
        <w:rPr>
          <w:lang w:val="en-US"/>
        </w:rPr>
      </w:pPr>
      <w:r>
        <w:rPr>
          <w:lang w:val="en-US"/>
        </w:rPr>
        <w:t>Jonson B. Devil is an Ass // Four Jacobean City Comedies. – L.: Penguin Books, 1985. – P. 189-312.</w:t>
      </w:r>
    </w:p>
    <w:p w14:paraId="0387005B" w14:textId="77777777" w:rsidR="001431EC" w:rsidRDefault="001431EC" w:rsidP="00D54C74">
      <w:pPr>
        <w:numPr>
          <w:ilvl w:val="0"/>
          <w:numId w:val="60"/>
        </w:numPr>
        <w:suppressAutoHyphens w:val="0"/>
        <w:spacing w:line="360" w:lineRule="auto"/>
        <w:jc w:val="both"/>
        <w:rPr>
          <w:lang w:val="en-US"/>
        </w:rPr>
      </w:pPr>
      <w:r>
        <w:rPr>
          <w:lang w:val="en-US"/>
        </w:rPr>
        <w:t xml:space="preserve">Jonson B. Volpone, or the Fox // Jonson B. Two Comedies. – M.: Higher School, 1978. – P. 4-107. </w:t>
      </w:r>
    </w:p>
    <w:p w14:paraId="6D254BAB" w14:textId="77777777" w:rsidR="001431EC" w:rsidRDefault="001431EC" w:rsidP="00D54C74">
      <w:pPr>
        <w:numPr>
          <w:ilvl w:val="0"/>
          <w:numId w:val="60"/>
        </w:numPr>
        <w:suppressAutoHyphens w:val="0"/>
        <w:spacing w:line="360" w:lineRule="auto"/>
        <w:jc w:val="both"/>
        <w:rPr>
          <w:lang w:val="en-US"/>
        </w:rPr>
      </w:pPr>
      <w:r>
        <w:rPr>
          <w:lang w:val="en-US"/>
        </w:rPr>
        <w:t>Marston J. The Dutch Courtesan. – L.: Penguin Books, 1985. – P. 33-110.</w:t>
      </w:r>
    </w:p>
    <w:p w14:paraId="4AD4CA31" w14:textId="77777777" w:rsidR="001431EC" w:rsidRDefault="001431EC" w:rsidP="00D54C74">
      <w:pPr>
        <w:numPr>
          <w:ilvl w:val="0"/>
          <w:numId w:val="60"/>
        </w:numPr>
        <w:suppressAutoHyphens w:val="0"/>
        <w:spacing w:line="360" w:lineRule="auto"/>
        <w:jc w:val="both"/>
        <w:rPr>
          <w:lang w:val="en-US"/>
        </w:rPr>
      </w:pPr>
      <w:r>
        <w:rPr>
          <w:lang w:val="en-US"/>
        </w:rPr>
        <w:t>Middleton T. A Mad World, My Masters // Four Jacobean City Comedies. – L.: Penguin Books, 1985. – P. 111-188.</w:t>
      </w:r>
    </w:p>
    <w:p w14:paraId="605DA95E" w14:textId="77777777" w:rsidR="001431EC" w:rsidRDefault="001431EC" w:rsidP="00D54C74">
      <w:pPr>
        <w:numPr>
          <w:ilvl w:val="0"/>
          <w:numId w:val="60"/>
        </w:numPr>
        <w:suppressAutoHyphens w:val="0"/>
        <w:spacing w:line="360" w:lineRule="auto"/>
        <w:jc w:val="both"/>
        <w:rPr>
          <w:lang w:val="en-US"/>
        </w:rPr>
      </w:pPr>
      <w:r>
        <w:rPr>
          <w:lang w:val="en-US"/>
        </w:rPr>
        <w:t>Shakespeare W. As You Like it // The Portable Shakespeare. – L.: Penguin Books, 1987. – P. 467-552.</w:t>
      </w:r>
    </w:p>
    <w:p w14:paraId="043766C0" w14:textId="77777777" w:rsidR="001431EC" w:rsidRDefault="001431EC" w:rsidP="00D54C74">
      <w:pPr>
        <w:numPr>
          <w:ilvl w:val="0"/>
          <w:numId w:val="60"/>
        </w:numPr>
        <w:suppressAutoHyphens w:val="0"/>
        <w:spacing w:line="360" w:lineRule="auto"/>
        <w:jc w:val="both"/>
        <w:rPr>
          <w:lang w:val="en-US"/>
        </w:rPr>
      </w:pPr>
      <w:r>
        <w:rPr>
          <w:lang w:val="en-US"/>
        </w:rPr>
        <w:t>Shakespeare W. Comedies. – U.S.A.: Everyman’s Library. – Vol.</w:t>
      </w:r>
      <w:r>
        <w:rPr>
          <w:lang w:val="uk-UA"/>
        </w:rPr>
        <w:t>1</w:t>
      </w:r>
      <w:r>
        <w:rPr>
          <w:lang w:val="en-US"/>
        </w:rPr>
        <w:t>. – 199</w:t>
      </w:r>
      <w:r>
        <w:rPr>
          <w:lang w:val="uk-UA"/>
        </w:rPr>
        <w:t>5</w:t>
      </w:r>
      <w:r>
        <w:rPr>
          <w:lang w:val="en-US"/>
        </w:rPr>
        <w:t xml:space="preserve">. – </w:t>
      </w:r>
      <w:r>
        <w:rPr>
          <w:lang w:val="uk-UA"/>
        </w:rPr>
        <w:t>606</w:t>
      </w:r>
      <w:r>
        <w:rPr>
          <w:lang w:val="en-US"/>
        </w:rPr>
        <w:t xml:space="preserve"> p.</w:t>
      </w:r>
    </w:p>
    <w:p w14:paraId="5C6D80EE" w14:textId="77777777" w:rsidR="001431EC" w:rsidRDefault="001431EC" w:rsidP="00D54C74">
      <w:pPr>
        <w:numPr>
          <w:ilvl w:val="0"/>
          <w:numId w:val="60"/>
        </w:numPr>
        <w:suppressAutoHyphens w:val="0"/>
        <w:spacing w:line="360" w:lineRule="auto"/>
        <w:jc w:val="both"/>
        <w:rPr>
          <w:lang w:val="en-US"/>
        </w:rPr>
      </w:pPr>
      <w:r>
        <w:rPr>
          <w:lang w:val="en-US"/>
        </w:rPr>
        <w:t>Shakespeare W. Comedies. – U.S.A.: Everyman’s Library. – Vol.2. – 1996. – 756 p.</w:t>
      </w:r>
    </w:p>
    <w:p w14:paraId="6FF8189A" w14:textId="77777777" w:rsidR="001431EC" w:rsidRDefault="001431EC" w:rsidP="00D54C74">
      <w:pPr>
        <w:numPr>
          <w:ilvl w:val="0"/>
          <w:numId w:val="60"/>
        </w:numPr>
        <w:suppressAutoHyphens w:val="0"/>
        <w:spacing w:line="360" w:lineRule="auto"/>
        <w:jc w:val="both"/>
        <w:rPr>
          <w:lang w:val="en-US"/>
        </w:rPr>
      </w:pPr>
      <w:r>
        <w:rPr>
          <w:lang w:val="en-US"/>
        </w:rPr>
        <w:t>Shakespeare W. Hamlet // The Portable Shakespeare. – L.: Penguin Books, 1982. – P. 3-130.</w:t>
      </w:r>
    </w:p>
    <w:p w14:paraId="1BD4CC9A" w14:textId="77777777" w:rsidR="001431EC" w:rsidRDefault="001431EC" w:rsidP="00D54C74">
      <w:pPr>
        <w:numPr>
          <w:ilvl w:val="0"/>
          <w:numId w:val="60"/>
        </w:numPr>
        <w:suppressAutoHyphens w:val="0"/>
        <w:spacing w:line="360" w:lineRule="auto"/>
        <w:jc w:val="both"/>
        <w:rPr>
          <w:lang w:val="en-US"/>
        </w:rPr>
      </w:pPr>
      <w:r>
        <w:rPr>
          <w:lang w:val="en-US"/>
        </w:rPr>
        <w:t>Shakespeare W. Henry V. – L.: Penguin Books, 1994. – 144 p.</w:t>
      </w:r>
    </w:p>
    <w:p w14:paraId="4DB9DEC6" w14:textId="77777777" w:rsidR="001431EC" w:rsidRDefault="001431EC" w:rsidP="00D54C74">
      <w:pPr>
        <w:numPr>
          <w:ilvl w:val="0"/>
          <w:numId w:val="60"/>
        </w:numPr>
        <w:suppressAutoHyphens w:val="0"/>
        <w:spacing w:line="360" w:lineRule="auto"/>
        <w:jc w:val="both"/>
        <w:rPr>
          <w:lang w:val="en-US"/>
        </w:rPr>
      </w:pPr>
      <w:r>
        <w:rPr>
          <w:lang w:val="en-US"/>
        </w:rPr>
        <w:t xml:space="preserve">Shakespeare W. Henry the Fourth. Part I // Shakespeare W. The Complete Works. – L., 1887. – P. 654-732. </w:t>
      </w:r>
    </w:p>
    <w:p w14:paraId="6EA43FEC" w14:textId="77777777" w:rsidR="001431EC" w:rsidRDefault="001431EC" w:rsidP="00D54C74">
      <w:pPr>
        <w:numPr>
          <w:ilvl w:val="0"/>
          <w:numId w:val="60"/>
        </w:numPr>
        <w:suppressAutoHyphens w:val="0"/>
        <w:spacing w:line="360" w:lineRule="auto"/>
        <w:jc w:val="both"/>
        <w:rPr>
          <w:lang w:val="en-US"/>
        </w:rPr>
      </w:pPr>
      <w:r>
        <w:rPr>
          <w:lang w:val="en-US"/>
        </w:rPr>
        <w:t>Shakespeare W. Henry the Fourth. Part I // The Portable Shakespeare. – L.: Penguin Books, 1982. – P. 664-665.</w:t>
      </w:r>
    </w:p>
    <w:p w14:paraId="2E353373" w14:textId="77777777" w:rsidR="001431EC" w:rsidRDefault="001431EC" w:rsidP="00D54C74">
      <w:pPr>
        <w:numPr>
          <w:ilvl w:val="0"/>
          <w:numId w:val="60"/>
        </w:numPr>
        <w:suppressAutoHyphens w:val="0"/>
        <w:spacing w:line="360" w:lineRule="auto"/>
        <w:jc w:val="both"/>
        <w:rPr>
          <w:lang w:val="en-US"/>
        </w:rPr>
      </w:pPr>
      <w:r>
        <w:rPr>
          <w:lang w:val="en-US"/>
        </w:rPr>
        <w:t>Shakespeare W. Julius Caesar // The Portable Shakespeare. – L.: Penguin Books, 1997. – P. 313-396.</w:t>
      </w:r>
    </w:p>
    <w:p w14:paraId="4A03A036" w14:textId="77777777" w:rsidR="001431EC" w:rsidRDefault="001431EC" w:rsidP="00D54C74">
      <w:pPr>
        <w:numPr>
          <w:ilvl w:val="0"/>
          <w:numId w:val="60"/>
        </w:numPr>
        <w:suppressAutoHyphens w:val="0"/>
        <w:spacing w:line="360" w:lineRule="auto"/>
        <w:jc w:val="both"/>
        <w:rPr>
          <w:lang w:val="en-US"/>
        </w:rPr>
      </w:pPr>
      <w:r>
        <w:rPr>
          <w:lang w:val="en-US"/>
        </w:rPr>
        <w:t>Shakespeare W. Measure for Measure. – L.: Penguin Books, 1997. – 124 p.</w:t>
      </w:r>
    </w:p>
    <w:p w14:paraId="082624DE" w14:textId="77777777" w:rsidR="001431EC" w:rsidRDefault="001431EC" w:rsidP="00D54C74">
      <w:pPr>
        <w:numPr>
          <w:ilvl w:val="0"/>
          <w:numId w:val="60"/>
        </w:numPr>
        <w:suppressAutoHyphens w:val="0"/>
        <w:spacing w:line="360" w:lineRule="auto"/>
        <w:jc w:val="both"/>
        <w:rPr>
          <w:lang w:val="en-US"/>
        </w:rPr>
      </w:pPr>
      <w:r>
        <w:rPr>
          <w:lang w:val="en-US"/>
        </w:rPr>
        <w:t>Shakespeare W. Romeo and Juliet // The Portable Shakespeare. – L.: Penguin Books, 1987. – P. 211-312.</w:t>
      </w:r>
    </w:p>
    <w:p w14:paraId="3A6105AE" w14:textId="77777777" w:rsidR="001431EC" w:rsidRDefault="001431EC" w:rsidP="00D54C74">
      <w:pPr>
        <w:numPr>
          <w:ilvl w:val="0"/>
          <w:numId w:val="60"/>
        </w:numPr>
        <w:suppressAutoHyphens w:val="0"/>
        <w:spacing w:line="360" w:lineRule="auto"/>
        <w:jc w:val="both"/>
        <w:rPr>
          <w:lang w:val="en-US"/>
        </w:rPr>
      </w:pPr>
      <w:r>
        <w:rPr>
          <w:lang w:val="en-US"/>
        </w:rPr>
        <w:lastRenderedPageBreak/>
        <w:t>Shakespeare W. The Merry Wives of Windsor // The Portable                        Shakespeare. – L.: Penguin Books, 1982. – P. 662-663.</w:t>
      </w:r>
    </w:p>
    <w:p w14:paraId="3723C46B" w14:textId="77777777" w:rsidR="001431EC" w:rsidRDefault="001431EC" w:rsidP="00D54C74">
      <w:pPr>
        <w:numPr>
          <w:ilvl w:val="0"/>
          <w:numId w:val="60"/>
        </w:numPr>
        <w:suppressAutoHyphens w:val="0"/>
        <w:spacing w:line="360" w:lineRule="auto"/>
        <w:jc w:val="both"/>
        <w:rPr>
          <w:lang w:val="en-US"/>
        </w:rPr>
      </w:pPr>
      <w:r>
        <w:rPr>
          <w:lang w:val="en-US"/>
        </w:rPr>
        <w:t>Shakespeare W. The Taming of the Shrew. – L.: Burgess  &amp;  Bowes, Ltd., 1987. – 200 p.</w:t>
      </w:r>
    </w:p>
    <w:p w14:paraId="72331F66" w14:textId="77777777" w:rsidR="001431EC" w:rsidRDefault="001431EC" w:rsidP="00D54C74">
      <w:pPr>
        <w:numPr>
          <w:ilvl w:val="0"/>
          <w:numId w:val="60"/>
        </w:numPr>
        <w:suppressAutoHyphens w:val="0"/>
        <w:spacing w:line="360" w:lineRule="auto"/>
        <w:jc w:val="both"/>
        <w:rPr>
          <w:lang w:val="en-US"/>
        </w:rPr>
      </w:pPr>
      <w:r>
        <w:rPr>
          <w:lang w:val="en-US"/>
        </w:rPr>
        <w:t>Shakespeare W. Twelfth Night. – L.: Penguin Books, 1994. – 126 p.</w:t>
      </w:r>
    </w:p>
    <w:p w14:paraId="2E4886CA" w14:textId="77777777" w:rsidR="001431EC" w:rsidRDefault="001431EC" w:rsidP="00D54C74">
      <w:pPr>
        <w:numPr>
          <w:ilvl w:val="0"/>
          <w:numId w:val="60"/>
        </w:numPr>
        <w:suppressAutoHyphens w:val="0"/>
        <w:spacing w:line="360" w:lineRule="auto"/>
        <w:jc w:val="both"/>
        <w:rPr>
          <w:lang w:val="en-US"/>
        </w:rPr>
      </w:pPr>
      <w:r>
        <w:rPr>
          <w:lang w:val="en-US"/>
        </w:rPr>
        <w:t>Shaw B. John Bull’s Other Island // Selections from Shaw. – M.: Progress, 1977. – P. 67-161.</w:t>
      </w:r>
    </w:p>
    <w:p w14:paraId="2F67BB3E" w14:textId="77777777" w:rsidR="001431EC" w:rsidRDefault="001431EC" w:rsidP="00D54C74">
      <w:pPr>
        <w:numPr>
          <w:ilvl w:val="0"/>
          <w:numId w:val="60"/>
        </w:numPr>
        <w:suppressAutoHyphens w:val="0"/>
        <w:spacing w:line="360" w:lineRule="auto"/>
        <w:jc w:val="both"/>
        <w:rPr>
          <w:lang w:val="en-US"/>
        </w:rPr>
      </w:pPr>
      <w:r>
        <w:rPr>
          <w:lang w:val="en-US"/>
        </w:rPr>
        <w:t>Shaw B. Major Barbara // Shaw B. Four Plays. – M.: Foreign Languages Publishing House, 1952. – P. 17-114.</w:t>
      </w:r>
    </w:p>
    <w:p w14:paraId="3986F46B" w14:textId="77777777" w:rsidR="001431EC" w:rsidRDefault="001431EC" w:rsidP="00D54C74">
      <w:pPr>
        <w:numPr>
          <w:ilvl w:val="0"/>
          <w:numId w:val="60"/>
        </w:numPr>
        <w:suppressAutoHyphens w:val="0"/>
        <w:spacing w:line="360" w:lineRule="auto"/>
        <w:jc w:val="both"/>
        <w:rPr>
          <w:lang w:val="en-US"/>
        </w:rPr>
      </w:pPr>
      <w:r>
        <w:rPr>
          <w:lang w:val="en-US"/>
        </w:rPr>
        <w:t>Shaw B. The Devil’s Disciple. – Edinburgh: Longman. – 2002. – 105 p.</w:t>
      </w:r>
    </w:p>
    <w:p w14:paraId="095B7DDF" w14:textId="77777777" w:rsidR="001431EC" w:rsidRDefault="001431EC" w:rsidP="00D54C74">
      <w:pPr>
        <w:numPr>
          <w:ilvl w:val="0"/>
          <w:numId w:val="60"/>
        </w:numPr>
        <w:suppressAutoHyphens w:val="0"/>
        <w:spacing w:line="360" w:lineRule="auto"/>
        <w:jc w:val="both"/>
        <w:rPr>
          <w:lang w:val="en-US"/>
        </w:rPr>
      </w:pPr>
      <w:r>
        <w:rPr>
          <w:lang w:val="en-US"/>
        </w:rPr>
        <w:t>Sheridan R. Rivals // The Plays and Poems of R. Sheridan. – Blackwell, 1928. – Vol.1. – P. 1-116.</w:t>
      </w:r>
    </w:p>
    <w:p w14:paraId="15F8950D" w14:textId="77777777" w:rsidR="001431EC" w:rsidRDefault="001431EC" w:rsidP="00D54C74">
      <w:pPr>
        <w:numPr>
          <w:ilvl w:val="0"/>
          <w:numId w:val="60"/>
        </w:numPr>
        <w:suppressAutoHyphens w:val="0"/>
        <w:spacing w:line="360" w:lineRule="auto"/>
        <w:jc w:val="both"/>
        <w:rPr>
          <w:lang w:val="en-US"/>
        </w:rPr>
      </w:pPr>
      <w:r>
        <w:rPr>
          <w:lang w:val="en-US"/>
        </w:rPr>
        <w:t>Sheridan R. The School for Scandal // Sheridan R. The Plays and Poems. – Oxford: Basil Blackwell, 1928. – Vol. 2. – P. 1-174.</w:t>
      </w:r>
    </w:p>
    <w:p w14:paraId="7C7AE0AC" w14:textId="77777777" w:rsidR="001431EC" w:rsidRDefault="001431EC" w:rsidP="00D54C74">
      <w:pPr>
        <w:numPr>
          <w:ilvl w:val="0"/>
          <w:numId w:val="60"/>
        </w:numPr>
        <w:suppressAutoHyphens w:val="0"/>
        <w:spacing w:line="360" w:lineRule="auto"/>
        <w:jc w:val="both"/>
        <w:rPr>
          <w:lang w:val="en-US"/>
        </w:rPr>
      </w:pPr>
      <w:r>
        <w:rPr>
          <w:lang w:val="en-US"/>
        </w:rPr>
        <w:t>Simpson N. A Resounding Tinkle // New English Dramatists. – L.: Penguin Books, 1960. – Vol. 2. – P. 63 - 140.</w:t>
      </w:r>
    </w:p>
    <w:p w14:paraId="110A153B" w14:textId="77777777" w:rsidR="001431EC" w:rsidRDefault="001431EC" w:rsidP="00D54C74">
      <w:pPr>
        <w:numPr>
          <w:ilvl w:val="0"/>
          <w:numId w:val="60"/>
        </w:numPr>
        <w:suppressAutoHyphens w:val="0"/>
        <w:spacing w:line="360" w:lineRule="auto"/>
        <w:jc w:val="both"/>
        <w:rPr>
          <w:lang w:val="en-US"/>
        </w:rPr>
      </w:pPr>
      <w:r>
        <w:rPr>
          <w:lang w:val="en-US"/>
        </w:rPr>
        <w:t>Stoppard T. Jumpers. – L.: FF, 1986. – 78 p.</w:t>
      </w:r>
    </w:p>
    <w:p w14:paraId="4ADD3DE4" w14:textId="77777777" w:rsidR="001431EC" w:rsidRDefault="001431EC" w:rsidP="00D54C74">
      <w:pPr>
        <w:numPr>
          <w:ilvl w:val="0"/>
          <w:numId w:val="60"/>
        </w:numPr>
        <w:suppressAutoHyphens w:val="0"/>
        <w:spacing w:line="360" w:lineRule="auto"/>
        <w:jc w:val="both"/>
        <w:rPr>
          <w:lang w:val="en-US"/>
        </w:rPr>
      </w:pPr>
      <w:r>
        <w:rPr>
          <w:lang w:val="en-US"/>
        </w:rPr>
        <w:t>Stoppard T. Rosencrantz and Guildenstern are Dead. – L.: FF, 1986. – 93 p.</w:t>
      </w:r>
    </w:p>
    <w:p w14:paraId="249C3C48" w14:textId="77777777" w:rsidR="001431EC" w:rsidRDefault="001431EC" w:rsidP="00D54C74">
      <w:pPr>
        <w:numPr>
          <w:ilvl w:val="0"/>
          <w:numId w:val="60"/>
        </w:numPr>
        <w:suppressAutoHyphens w:val="0"/>
        <w:spacing w:line="360" w:lineRule="auto"/>
        <w:jc w:val="both"/>
        <w:rPr>
          <w:lang w:val="en-US"/>
        </w:rPr>
      </w:pPr>
      <w:r>
        <w:rPr>
          <w:lang w:val="en-US"/>
        </w:rPr>
        <w:t>The British Classics. Sheridan’s Dramatic Works. – Paris, 1827. – Vol.1. – 268 p.</w:t>
      </w:r>
    </w:p>
    <w:p w14:paraId="18C15194" w14:textId="77777777" w:rsidR="001431EC" w:rsidRDefault="001431EC" w:rsidP="00D54C74">
      <w:pPr>
        <w:numPr>
          <w:ilvl w:val="0"/>
          <w:numId w:val="60"/>
        </w:numPr>
        <w:suppressAutoHyphens w:val="0"/>
        <w:spacing w:line="360" w:lineRule="auto"/>
        <w:jc w:val="both"/>
        <w:rPr>
          <w:lang w:val="en-US"/>
        </w:rPr>
      </w:pPr>
      <w:r>
        <w:rPr>
          <w:lang w:val="en-US"/>
        </w:rPr>
        <w:t>The British Classics. Sheridan’s Dramatic Works. – Paris, 1827. – Vol.3. – 279 p.</w:t>
      </w:r>
    </w:p>
    <w:p w14:paraId="4B634FD1" w14:textId="77777777" w:rsidR="001431EC" w:rsidRDefault="001431EC" w:rsidP="00D54C74">
      <w:pPr>
        <w:numPr>
          <w:ilvl w:val="0"/>
          <w:numId w:val="60"/>
        </w:numPr>
        <w:suppressAutoHyphens w:val="0"/>
        <w:spacing w:line="360" w:lineRule="auto"/>
        <w:jc w:val="both"/>
        <w:rPr>
          <w:lang w:val="en-US"/>
        </w:rPr>
      </w:pPr>
      <w:r>
        <w:rPr>
          <w:lang w:val="en-US"/>
        </w:rPr>
        <w:t xml:space="preserve">Vanbrugh J. The Provoked Wife // Five Restoration Comedies. – L.: A &amp; C Black, 1984. – P. 463-592. </w:t>
      </w:r>
    </w:p>
    <w:p w14:paraId="3BF9CF7B" w14:textId="77777777" w:rsidR="001431EC" w:rsidRDefault="001431EC" w:rsidP="00D54C74">
      <w:pPr>
        <w:numPr>
          <w:ilvl w:val="0"/>
          <w:numId w:val="60"/>
        </w:numPr>
        <w:suppressAutoHyphens w:val="0"/>
        <w:spacing w:line="360" w:lineRule="auto"/>
        <w:jc w:val="both"/>
        <w:rPr>
          <w:lang w:val="en-US"/>
        </w:rPr>
      </w:pPr>
      <w:r>
        <w:rPr>
          <w:lang w:val="en-US"/>
        </w:rPr>
        <w:t xml:space="preserve">Wilde O. An Ideal Husband // Wilde O. Plays. – L.: Penguin Books, 1986. – P. 147-246. </w:t>
      </w:r>
    </w:p>
    <w:p w14:paraId="79997141" w14:textId="77777777" w:rsidR="001431EC" w:rsidRDefault="001431EC" w:rsidP="00D54C74">
      <w:pPr>
        <w:numPr>
          <w:ilvl w:val="0"/>
          <w:numId w:val="60"/>
        </w:numPr>
        <w:suppressAutoHyphens w:val="0"/>
        <w:spacing w:line="360" w:lineRule="auto"/>
        <w:jc w:val="both"/>
        <w:rPr>
          <w:lang w:val="en-US"/>
        </w:rPr>
      </w:pPr>
      <w:r>
        <w:rPr>
          <w:lang w:val="en-US"/>
        </w:rPr>
        <w:t xml:space="preserve">Wilde O. Lady Windermere’s Fan // Wilde O. Plays. – L.: Penguin Books, 1958. – P. 7-72. </w:t>
      </w:r>
    </w:p>
    <w:p w14:paraId="0E9AC713" w14:textId="77777777" w:rsidR="001431EC" w:rsidRDefault="001431EC" w:rsidP="00D54C74">
      <w:pPr>
        <w:numPr>
          <w:ilvl w:val="0"/>
          <w:numId w:val="60"/>
        </w:numPr>
        <w:suppressAutoHyphens w:val="0"/>
        <w:spacing w:line="360" w:lineRule="auto"/>
        <w:jc w:val="both"/>
        <w:rPr>
          <w:lang w:val="en-US"/>
        </w:rPr>
      </w:pPr>
      <w:r>
        <w:rPr>
          <w:lang w:val="en-US"/>
        </w:rPr>
        <w:t>Wilde O. Plays. – Moscow, 1961. – 360 p.</w:t>
      </w:r>
    </w:p>
    <w:p w14:paraId="62D3CC23" w14:textId="77777777" w:rsidR="001431EC" w:rsidRDefault="001431EC" w:rsidP="00D54C74">
      <w:pPr>
        <w:numPr>
          <w:ilvl w:val="0"/>
          <w:numId w:val="60"/>
        </w:numPr>
        <w:suppressAutoHyphens w:val="0"/>
        <w:spacing w:line="360" w:lineRule="auto"/>
        <w:jc w:val="both"/>
        <w:rPr>
          <w:lang w:val="en-US"/>
        </w:rPr>
      </w:pPr>
      <w:r>
        <w:rPr>
          <w:lang w:val="en-US"/>
        </w:rPr>
        <w:t>Wilde O. The Importance of Being Earnest // Selections from Oscar Wilde. – M.: Progress, 1979. – P.7-96.</w:t>
      </w:r>
    </w:p>
    <w:p w14:paraId="724B494E" w14:textId="77777777" w:rsidR="001431EC" w:rsidRDefault="001431EC" w:rsidP="00D54C74">
      <w:pPr>
        <w:numPr>
          <w:ilvl w:val="0"/>
          <w:numId w:val="60"/>
        </w:numPr>
        <w:suppressAutoHyphens w:val="0"/>
        <w:spacing w:line="360" w:lineRule="auto"/>
        <w:jc w:val="both"/>
        <w:rPr>
          <w:lang w:val="en-US"/>
        </w:rPr>
      </w:pPr>
      <w:r>
        <w:rPr>
          <w:lang w:val="en-US"/>
        </w:rPr>
        <w:t xml:space="preserve">Wilde O. The Woman of No Importance // Wilde O. Plays. – L.: Penguin Books, 1986. – P. 73-144.   </w:t>
      </w:r>
    </w:p>
    <w:p w14:paraId="4D48396F" w14:textId="77777777" w:rsidR="001431EC" w:rsidRDefault="001431EC" w:rsidP="00D54C74">
      <w:pPr>
        <w:numPr>
          <w:ilvl w:val="0"/>
          <w:numId w:val="60"/>
        </w:numPr>
        <w:suppressAutoHyphens w:val="0"/>
        <w:spacing w:line="360" w:lineRule="auto"/>
        <w:jc w:val="both"/>
        <w:rPr>
          <w:lang w:val="en-US"/>
        </w:rPr>
      </w:pPr>
      <w:r>
        <w:rPr>
          <w:lang w:val="en-US"/>
        </w:rPr>
        <w:t>Wycherley W. The Country Wife // Restoration Drama. – N.Y.: Bantam Books, 1968. – P. 1-108.</w:t>
      </w:r>
    </w:p>
    <w:p w14:paraId="66D03A27" w14:textId="77777777" w:rsidR="001431EC" w:rsidRDefault="001431EC" w:rsidP="00D54C74">
      <w:pPr>
        <w:numPr>
          <w:ilvl w:val="0"/>
          <w:numId w:val="60"/>
        </w:numPr>
        <w:suppressAutoHyphens w:val="0"/>
        <w:spacing w:line="360" w:lineRule="auto"/>
        <w:jc w:val="both"/>
        <w:rPr>
          <w:lang w:val="en-US"/>
        </w:rPr>
      </w:pPr>
      <w:r>
        <w:rPr>
          <w:lang w:val="en-US"/>
        </w:rPr>
        <w:t>Wycherley W. The Plain Dealer // Five Restoration Comedies. – L.: A &amp; C Black, 1984. – P. 153-332.</w:t>
      </w:r>
    </w:p>
    <w:p w14:paraId="5D53DA69" w14:textId="77777777" w:rsidR="001431EC" w:rsidRDefault="001431EC" w:rsidP="001431EC">
      <w:pPr>
        <w:spacing w:line="360" w:lineRule="auto"/>
        <w:jc w:val="both"/>
        <w:rPr>
          <w:lang w:val="en-US"/>
        </w:rPr>
      </w:pPr>
    </w:p>
    <w:p w14:paraId="7846FB7E" w14:textId="77777777" w:rsidR="003B6190" w:rsidRPr="001431EC" w:rsidRDefault="003B6190" w:rsidP="003B6190">
      <w:pPr>
        <w:pStyle w:val="afffffff6"/>
        <w:spacing w:line="360" w:lineRule="auto"/>
        <w:jc w:val="both"/>
        <w:rPr>
          <w:b/>
          <w:lang w:val="en-US"/>
        </w:rPr>
      </w:pPr>
    </w:p>
    <w:p w14:paraId="4584D29D" w14:textId="77777777" w:rsidR="00D25437" w:rsidRPr="001431EC" w:rsidRDefault="00D25437" w:rsidP="00D25437">
      <w:pPr>
        <w:widowControl w:val="0"/>
        <w:tabs>
          <w:tab w:val="center" w:pos="7655"/>
        </w:tabs>
        <w:spacing w:line="360" w:lineRule="auto"/>
        <w:jc w:val="center"/>
        <w:rPr>
          <w:sz w:val="28"/>
          <w:lang w:val="en-US"/>
        </w:rPr>
      </w:pPr>
    </w:p>
    <w:p w14:paraId="1390AFD3" w14:textId="77777777" w:rsidR="00D25437" w:rsidRPr="00D30E91" w:rsidRDefault="00D25437" w:rsidP="00D25437">
      <w:pPr>
        <w:widowControl w:val="0"/>
        <w:tabs>
          <w:tab w:val="center" w:pos="7655"/>
        </w:tabs>
        <w:spacing w:line="360" w:lineRule="auto"/>
        <w:jc w:val="center"/>
        <w:rPr>
          <w:sz w:val="28"/>
          <w:lang w:val="uk-UA"/>
        </w:rPr>
      </w:pPr>
    </w:p>
    <w:p w14:paraId="30B5DC83" w14:textId="77777777" w:rsidR="00D25437" w:rsidRPr="00D30E91" w:rsidRDefault="00D25437" w:rsidP="00D25437">
      <w:pPr>
        <w:widowControl w:val="0"/>
        <w:tabs>
          <w:tab w:val="center" w:pos="7655"/>
        </w:tabs>
        <w:spacing w:line="360" w:lineRule="auto"/>
        <w:jc w:val="center"/>
        <w:rPr>
          <w:sz w:val="28"/>
          <w:lang w:val="uk-UA"/>
        </w:rPr>
      </w:pPr>
    </w:p>
    <w:p w14:paraId="4BD96388" w14:textId="77777777" w:rsidR="00D25437" w:rsidRPr="00D30E91" w:rsidRDefault="00D25437" w:rsidP="00D25437">
      <w:pPr>
        <w:widowControl w:val="0"/>
        <w:tabs>
          <w:tab w:val="center" w:pos="7655"/>
        </w:tabs>
        <w:spacing w:line="360" w:lineRule="auto"/>
        <w:jc w:val="center"/>
        <w:rPr>
          <w:sz w:val="28"/>
          <w:lang w:val="uk-UA"/>
        </w:rPr>
      </w:pPr>
    </w:p>
    <w:p w14:paraId="6663E647" w14:textId="77777777" w:rsidR="00D25437" w:rsidRPr="00D30E91" w:rsidRDefault="00D25437" w:rsidP="00D25437">
      <w:pPr>
        <w:spacing w:line="360" w:lineRule="auto"/>
        <w:jc w:val="right"/>
        <w:rPr>
          <w:sz w:val="28"/>
          <w:lang w:val="uk-UA"/>
        </w:rPr>
      </w:pPr>
    </w:p>
    <w:p w14:paraId="21862230" w14:textId="77777777" w:rsidR="00D25437" w:rsidRPr="00D30E91" w:rsidRDefault="00D25437" w:rsidP="00D25437">
      <w:pPr>
        <w:spacing w:line="360" w:lineRule="auto"/>
        <w:jc w:val="right"/>
        <w:rPr>
          <w:sz w:val="28"/>
          <w:lang w:val="uk-UA"/>
        </w:rPr>
      </w:pPr>
    </w:p>
    <w:p w14:paraId="31DA5099" w14:textId="77777777" w:rsidR="00D25437" w:rsidRPr="00D30E91" w:rsidRDefault="00D25437" w:rsidP="00D25437">
      <w:pPr>
        <w:spacing w:line="360" w:lineRule="auto"/>
        <w:jc w:val="right"/>
        <w:rPr>
          <w:sz w:val="28"/>
          <w:lang w:val="uk-UA"/>
        </w:rPr>
      </w:pPr>
    </w:p>
    <w:p w14:paraId="1F52CA29" w14:textId="77777777" w:rsidR="00D25437" w:rsidRPr="00D30E91" w:rsidRDefault="00D25437" w:rsidP="00D25437">
      <w:pPr>
        <w:spacing w:line="360" w:lineRule="auto"/>
        <w:jc w:val="right"/>
        <w:rPr>
          <w:sz w:val="28"/>
          <w:lang w:val="uk-UA"/>
        </w:rPr>
      </w:pPr>
    </w:p>
    <w:p w14:paraId="462252CC" w14:textId="77777777" w:rsidR="00D25437" w:rsidRPr="00D30E91" w:rsidRDefault="00D25437" w:rsidP="00D25437">
      <w:pPr>
        <w:spacing w:line="360" w:lineRule="auto"/>
        <w:jc w:val="right"/>
        <w:rPr>
          <w:sz w:val="28"/>
          <w:lang w:val="uk-UA"/>
        </w:rPr>
      </w:pPr>
    </w:p>
    <w:p w14:paraId="2DCF3606" w14:textId="77777777" w:rsidR="00D25437" w:rsidRPr="00D30E91" w:rsidRDefault="00D25437" w:rsidP="00D25437">
      <w:pPr>
        <w:spacing w:line="360" w:lineRule="auto"/>
        <w:jc w:val="right"/>
        <w:rPr>
          <w:sz w:val="28"/>
          <w:lang w:val="uk-UA"/>
        </w:rPr>
      </w:pPr>
    </w:p>
    <w:p w14:paraId="01585CD3" w14:textId="77777777" w:rsidR="00D25437" w:rsidRPr="00D30E91" w:rsidRDefault="00D25437" w:rsidP="00D25437">
      <w:pPr>
        <w:spacing w:line="360" w:lineRule="auto"/>
        <w:jc w:val="right"/>
        <w:rPr>
          <w:sz w:val="28"/>
          <w:lang w:val="uk-UA"/>
        </w:rPr>
      </w:pPr>
    </w:p>
    <w:p w14:paraId="35EDB98F" w14:textId="77777777" w:rsidR="00D25437" w:rsidRPr="00D30E91" w:rsidRDefault="00D25437" w:rsidP="00D25437">
      <w:pPr>
        <w:spacing w:line="360" w:lineRule="auto"/>
        <w:jc w:val="right"/>
        <w:rPr>
          <w:sz w:val="28"/>
          <w:lang w:val="uk-UA"/>
        </w:rPr>
      </w:pPr>
    </w:p>
    <w:p w14:paraId="7BF4718C" w14:textId="77777777" w:rsidR="00D25437" w:rsidRPr="00D30E91" w:rsidRDefault="00D25437" w:rsidP="00D25437">
      <w:pPr>
        <w:spacing w:line="360" w:lineRule="auto"/>
        <w:jc w:val="right"/>
        <w:rPr>
          <w:sz w:val="28"/>
          <w:lang w:val="uk-UA"/>
        </w:rPr>
      </w:pPr>
    </w:p>
    <w:p w14:paraId="6BB501EA" w14:textId="77777777" w:rsidR="00D25437" w:rsidRPr="00D30E91" w:rsidRDefault="00D25437" w:rsidP="00D25437">
      <w:pPr>
        <w:spacing w:line="360" w:lineRule="auto"/>
        <w:jc w:val="right"/>
        <w:rPr>
          <w:sz w:val="28"/>
          <w:lang w:val="uk-UA"/>
        </w:rPr>
      </w:pPr>
    </w:p>
    <w:p w14:paraId="1A176A2B" w14:textId="77777777" w:rsidR="00D25437" w:rsidRPr="00D30E91" w:rsidRDefault="00D25437" w:rsidP="00D25437">
      <w:pPr>
        <w:spacing w:line="360" w:lineRule="auto"/>
        <w:jc w:val="right"/>
        <w:rPr>
          <w:sz w:val="28"/>
          <w:lang w:val="uk-UA"/>
        </w:rPr>
      </w:pPr>
    </w:p>
    <w:p w14:paraId="0F50A65A" w14:textId="77777777" w:rsidR="00D25437" w:rsidRPr="00D30E91" w:rsidRDefault="00D25437" w:rsidP="00D25437">
      <w:pPr>
        <w:spacing w:line="360" w:lineRule="auto"/>
        <w:jc w:val="right"/>
        <w:rPr>
          <w:sz w:val="28"/>
          <w:lang w:val="uk-UA"/>
        </w:rPr>
      </w:pPr>
    </w:p>
    <w:p w14:paraId="240A7D0D" w14:textId="77777777" w:rsidR="00D25437" w:rsidRPr="00D30E91" w:rsidRDefault="00D25437" w:rsidP="00D25437">
      <w:pPr>
        <w:spacing w:line="360" w:lineRule="auto"/>
        <w:jc w:val="right"/>
        <w:rPr>
          <w:sz w:val="28"/>
          <w:lang w:val="uk-UA"/>
        </w:rPr>
      </w:pPr>
    </w:p>
    <w:p w14:paraId="416C1199" w14:textId="77777777" w:rsidR="00D25437" w:rsidRPr="00D30E91" w:rsidRDefault="00D25437" w:rsidP="00D25437">
      <w:pPr>
        <w:rPr>
          <w:lang w:val="uk-UA"/>
        </w:rPr>
      </w:pPr>
    </w:p>
    <w:p w14:paraId="6DEB8128" w14:textId="77777777" w:rsidR="00EB42FA" w:rsidRPr="00D25437" w:rsidRDefault="00EB42FA" w:rsidP="00EB42FA">
      <w:pPr>
        <w:ind w:firstLine="540"/>
        <w:jc w:val="right"/>
        <w:rPr>
          <w:i/>
          <w:sz w:val="28"/>
          <w:lang w:val="uk-UA"/>
        </w:rPr>
      </w:pPr>
    </w:p>
    <w:p w14:paraId="7EC6C600" w14:textId="77777777" w:rsidR="00EB42FA" w:rsidRDefault="00EB42FA" w:rsidP="00EB42FA">
      <w:pPr>
        <w:ind w:firstLine="540"/>
        <w:jc w:val="right"/>
        <w:rPr>
          <w:i/>
          <w:sz w:val="28"/>
          <w:lang w:val="uk-UA"/>
        </w:rPr>
      </w:pPr>
    </w:p>
    <w:p w14:paraId="2AA6F28D" w14:textId="77777777" w:rsidR="00EB42FA" w:rsidRDefault="00EB42FA" w:rsidP="00EB42FA">
      <w:pPr>
        <w:ind w:firstLine="540"/>
        <w:jc w:val="right"/>
        <w:rPr>
          <w:i/>
          <w:sz w:val="28"/>
          <w:lang w:val="uk-UA"/>
        </w:rPr>
      </w:pPr>
    </w:p>
    <w:p w14:paraId="61B3CB22" w14:textId="77777777" w:rsidR="00EB42FA" w:rsidRDefault="00EB42FA" w:rsidP="00EB42FA">
      <w:pPr>
        <w:ind w:firstLine="540"/>
        <w:jc w:val="right"/>
        <w:rPr>
          <w:i/>
          <w:sz w:val="28"/>
          <w:lang w:val="uk-UA"/>
        </w:rPr>
      </w:pPr>
    </w:p>
    <w:p w14:paraId="033CE439" w14:textId="77777777" w:rsidR="008C7A82" w:rsidRPr="00EB42FA" w:rsidRDefault="008C7A82" w:rsidP="008C7A82">
      <w:pPr>
        <w:rPr>
          <w:lang w:val="uk-UA"/>
        </w:rPr>
      </w:pPr>
    </w:p>
    <w:p w14:paraId="611C0077" w14:textId="77777777" w:rsidR="00C176C3" w:rsidRPr="00162046" w:rsidRDefault="00C176C3" w:rsidP="00C176C3">
      <w:pPr>
        <w:spacing w:line="360" w:lineRule="auto"/>
        <w:ind w:firstLine="708"/>
        <w:jc w:val="both"/>
        <w:rPr>
          <w:sz w:val="28"/>
          <w:lang w:val="uk-UA"/>
        </w:rPr>
      </w:pPr>
    </w:p>
    <w:p w14:paraId="5A9CC070" w14:textId="77777777" w:rsidR="00D20DA3" w:rsidRDefault="00D20DA3" w:rsidP="00D20DA3">
      <w:pPr>
        <w:pStyle w:val="2"/>
        <w:keepNext w:val="0"/>
        <w:widowControl w:val="0"/>
        <w:numPr>
          <w:ilvl w:val="0"/>
          <w:numId w:val="0"/>
        </w:numPr>
        <w:spacing w:line="360" w:lineRule="auto"/>
        <w:ind w:left="720" w:right="210" w:firstLine="696"/>
      </w:pPr>
      <w:bookmarkStart w:id="1" w:name="_PictureBullets"/>
      <w:bookmarkEnd w:id="1"/>
      <w:r>
        <w:rPr>
          <w:color w:val="FF0000"/>
        </w:rPr>
        <w:t xml:space="preserve">Для заказа доставки данной работы воспользуйтесь поиском на сайте по ссылке:  </w:t>
      </w:r>
      <w:hyperlink r:id="rId9" w:history="1">
        <w:r>
          <w:rPr>
            <w:rStyle w:val="af1"/>
            <w:color w:val="0070C0"/>
          </w:rPr>
          <w:t>http://www.mydisser.com/search.html</w:t>
        </w:r>
      </w:hyperlink>
    </w:p>
    <w:p w14:paraId="756D5824" w14:textId="77777777" w:rsidR="00E8063E" w:rsidRDefault="00E8063E" w:rsidP="00D20DA3">
      <w:pPr>
        <w:spacing w:line="360" w:lineRule="auto"/>
        <w:ind w:firstLine="708"/>
        <w:jc w:val="both"/>
      </w:pPr>
    </w:p>
    <w:sectPr w:rsidR="00E8063E">
      <w:headerReference w:type="even" r:id="rId10"/>
      <w:headerReference w:type="default" r:id="rId11"/>
      <w:footerReference w:type="even" r:id="rId12"/>
      <w:footerReference w:type="default" r:id="rId13"/>
      <w:headerReference w:type="first" r:id="rId14"/>
      <w:footerReference w:type="first" r:id="rId15"/>
      <w:pgSz w:w="11906" w:h="16838"/>
      <w:pgMar w:top="1134" w:right="850" w:bottom="1134" w:left="1701" w:header="708" w:footer="720" w:gutter="0"/>
      <w:pgNumType w:start="27"/>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824403" w14:textId="77777777" w:rsidR="00D54C74" w:rsidRDefault="00D54C74">
      <w:r>
        <w:separator/>
      </w:r>
    </w:p>
  </w:endnote>
  <w:endnote w:type="continuationSeparator" w:id="0">
    <w:p w14:paraId="0D30D108" w14:textId="77777777" w:rsidR="00D54C74" w:rsidRDefault="00D54C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ISOCPEUR">
    <w:altName w:val="Arial"/>
    <w:charset w:val="00"/>
    <w:family w:val="swiss"/>
    <w:pitch w:val="variable"/>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font>
  <w:font w:name="Mincho">
    <w:altName w:val="MS Mincho"/>
    <w:panose1 w:val="02020609040305080305"/>
    <w:charset w:val="80"/>
    <w:family w:val="roman"/>
    <w:notTrueType/>
    <w:pitch w:val="fixed"/>
    <w:sig w:usb0="00000000"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panose1 w:val="02020603050405020304"/>
    <w:charset w:val="CC"/>
    <w:family w:val="roman"/>
    <w:pitch w:val="variable"/>
    <w:sig w:usb0="E0002AFF" w:usb1="C0007841" w:usb2="00000009" w:usb3="00000000" w:csb0="000001FF" w:csb1="00000000"/>
  </w:font>
  <w:font w:name="Alpha000">
    <w:panose1 w:val="00000000000000000000"/>
    <w:charset w:val="00"/>
    <w:family w:val="roman"/>
    <w:notTrueType/>
    <w:pitch w:val="default"/>
  </w:font>
  <w:font w:name="Segoe UI">
    <w:panose1 w:val="020B0502040204020203"/>
    <w:charset w:val="CC"/>
    <w:family w:val="swiss"/>
    <w:pitch w:val="variable"/>
    <w:sig w:usb0="E10022FF" w:usb1="C000E47F" w:usb2="00000029" w:usb3="00000000" w:csb0="000001D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yriad Pro">
    <w:panose1 w:val="00000000000000000000"/>
    <w:charset w:val="00"/>
    <w:family w:val="roman"/>
    <w:notTrueType/>
    <w:pitch w:val="default"/>
  </w:font>
  <w:font w:name="Sabon">
    <w:altName w:val="Times New Roman"/>
    <w:panose1 w:val="00000000000000000000"/>
    <w:charset w:val="00"/>
    <w:family w:val="roman"/>
    <w:notTrueType/>
    <w:pitch w:val="default"/>
    <w:sig w:usb0="00000003" w:usb1="00000000" w:usb2="00000000" w:usb3="00000000" w:csb0="00000001" w:csb1="00000000"/>
  </w:font>
  <w:font w:name="Min">
    <w:altName w:val="Times New Roman"/>
    <w:panose1 w:val="00000000000000000000"/>
    <w:charset w:val="00"/>
    <w:family w:val="auto"/>
    <w:notTrueType/>
    <w:pitch w:val="default"/>
    <w:sig w:usb0="00000003" w:usb1="00000000" w:usb2="00000000" w:usb3="00000000" w:csb0="00000001" w:csb1="00000000"/>
  </w:font>
  <w:font w:name="Zapf Dingbats">
    <w:altName w:val="Zapf Dingbats"/>
    <w:panose1 w:val="00000000000000000000"/>
    <w:charset w:val="80"/>
    <w:family w:val="auto"/>
    <w:notTrueType/>
    <w:pitch w:val="default"/>
    <w:sig w:usb0="00000001" w:usb1="08070000" w:usb2="00000010" w:usb3="00000000" w:csb0="00020000" w:csb1="00000000"/>
  </w:font>
  <w:font w:name="Georgia">
    <w:panose1 w:val="02040502050405020303"/>
    <w:charset w:val="CC"/>
    <w:family w:val="roman"/>
    <w:pitch w:val="variable"/>
    <w:sig w:usb0="00000287" w:usb1="00000000" w:usb2="00000000" w:usb3="00000000" w:csb0="0000009F" w:csb1="00000000"/>
  </w:font>
  <w:font w:name="Microsoft Sans Serif">
    <w:panose1 w:val="020B0604020202020204"/>
    <w:charset w:val="CC"/>
    <w:family w:val="swiss"/>
    <w:pitch w:val="variable"/>
    <w:sig w:usb0="E1002AFF" w:usb1="C0000002" w:usb2="00000008" w:usb3="00000000" w:csb0="000101FF" w:csb1="00000000"/>
  </w:font>
  <w:font w:name="BLCADE+TimesNewRoman,BoldItalic">
    <w:altName w:val="Times New Roman"/>
    <w:panose1 w:val="00000000000000000000"/>
    <w:charset w:val="00"/>
    <w:family w:val="roman"/>
    <w:notTrueType/>
    <w:pitch w:val="default"/>
    <w:sig w:usb0="00000003" w:usb1="00000000" w:usb2="00000000" w:usb3="00000000" w:csb0="00000001" w:csb1="00000000"/>
  </w:font>
  <w:font w:name="Comic Sans MS">
    <w:panose1 w:val="030F0702030302020204"/>
    <w:charset w:val="CC"/>
    <w:family w:val="script"/>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inherit">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BBHIGF+TimesNewRoman">
    <w:altName w:val="Times New Roman"/>
    <w:panose1 w:val="00000000000000000000"/>
    <w:charset w:val="00"/>
    <w:family w:val="roman"/>
    <w:notTrueType/>
    <w:pitch w:val="default"/>
    <w:sig w:usb0="00000003" w:usb1="00000000" w:usb2="00000000" w:usb3="00000000" w:csb0="00000001" w:csb1="00000000"/>
  </w:font>
  <w:font w:name="TimesNewRomanPSMT">
    <w:altName w:val="Times New Roman"/>
    <w:panose1 w:val="00000000000000000000"/>
    <w:charset w:val="CC"/>
    <w:family w:val="auto"/>
    <w:notTrueType/>
    <w:pitch w:val="default"/>
    <w:sig w:usb0="00000201" w:usb1="00000000" w:usb2="00000000" w:usb3="00000000" w:csb0="00000004" w:csb1="00000000"/>
  </w:font>
  <w:font w:name="SimSun">
    <w:altName w:val="宋体"/>
    <w:panose1 w:val="02010600030101010101"/>
    <w:charset w:val="86"/>
    <w:family w:val="auto"/>
    <w:pitch w:val="variable"/>
    <w:sig w:usb0="00000003" w:usb1="288F0000" w:usb2="00000016" w:usb3="00000000" w:csb0="00040001" w:csb1="00000000"/>
  </w:font>
  <w:font w:name="SchoolBook">
    <w:charset w:val="00"/>
    <w:family w:val="swiss"/>
    <w:pitch w:val="variable"/>
    <w:sig w:usb0="00000003" w:usb1="00000000" w:usb2="00000000" w:usb3="00000000" w:csb0="00000001" w:csb1="00000000"/>
  </w:font>
  <w:font w:name="細明朝体">
    <w:altName w:val="Arial Unicode MS"/>
    <w:charset w:val="80"/>
    <w:family w:val="auto"/>
    <w:pitch w:val="variable"/>
    <w:sig w:usb0="01000000" w:usb1="00000000" w:usb2="07040001" w:usb3="00000000" w:csb0="00020000" w:csb1="00000000"/>
  </w:font>
  <w:font w:name="Bookman Old Style">
    <w:panose1 w:val="02050604050505020204"/>
    <w:charset w:val="CC"/>
    <w:family w:val="roman"/>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Narrow">
    <w:panose1 w:val="020B0606020202030204"/>
    <w:charset w:val="CC"/>
    <w:family w:val="swiss"/>
    <w:pitch w:val="variable"/>
    <w:sig w:usb0="00000287" w:usb1="00000800" w:usb2="00000000" w:usb3="00000000" w:csb0="0000009F" w:csb1="00000000"/>
  </w:font>
  <w:font w:name="TimesNewRoman">
    <w:altName w:val="Times New Roman"/>
    <w:panose1 w:val="00000000000000000000"/>
    <w:charset w:val="CC"/>
    <w:family w:val="auto"/>
    <w:notTrueType/>
    <w:pitch w:val="default"/>
    <w:sig w:usb0="00000203" w:usb1="00000000" w:usb2="00000000" w:usb3="00000000" w:csb0="00000005" w:csb1="00000000"/>
  </w:font>
  <w:font w:name="LucidaSans">
    <w:altName w:val="Courier New"/>
    <w:charset w:val="00"/>
    <w:family w:val="auto"/>
    <w:pitch w:val="variable"/>
    <w:sig w:usb0="00000083" w:usb1="00000000" w:usb2="00000000" w:usb3="00000000" w:csb0="00000009" w:csb1="00000000"/>
  </w:font>
  <w:font w:name="MS Sans Serif">
    <w:altName w:val="Times New Roman"/>
    <w:panose1 w:val="00000000000000000000"/>
    <w:charset w:val="00"/>
    <w:family w:val="roman"/>
    <w:notTrueType/>
    <w:pitch w:val="default"/>
  </w:font>
  <w:font w:name="Franklin Gothic Medium">
    <w:panose1 w:val="020B0603020102020204"/>
    <w:charset w:val="CC"/>
    <w:family w:val="swiss"/>
    <w:pitch w:val="variable"/>
    <w:sig w:usb0="00000287" w:usb1="00000000" w:usb2="00000000" w:usb3="00000000" w:csb0="0000009F" w:csb1="00000000"/>
  </w:font>
  <w:font w:name="ILILMG+TimesNewRoman,Bold">
    <w:altName w:val="Times New Roman"/>
    <w:panose1 w:val="00000000000000000000"/>
    <w:charset w:val="00"/>
    <w:family w:val="roman"/>
    <w:notTrueType/>
    <w:pitch w:val="default"/>
    <w:sig w:usb0="00000003" w:usb1="00000000" w:usb2="00000000" w:usb3="00000000" w:csb0="00000001" w:csb1="00000000"/>
  </w:font>
  <w:font w:name="FLFJPD+TimesNewRoman,Bold+1">
    <w:altName w:val="Times New Roman"/>
    <w:panose1 w:val="00000000000000000000"/>
    <w:charset w:val="00"/>
    <w:family w:val="roman"/>
    <w:notTrueType/>
    <w:pitch w:val="default"/>
    <w:sig w:usb0="00000003" w:usb1="00000000" w:usb2="00000000" w:usb3="00000000" w:csb0="00000001" w:csb1="00000000"/>
  </w:font>
  <w:font w:name="Times">
    <w:panose1 w:val="02020603050405020304"/>
    <w:charset w:val="CC"/>
    <w:family w:val="roman"/>
    <w:pitch w:val="variable"/>
    <w:sig w:usb0="20007A87" w:usb1="80000000" w:usb2="00000008" w:usb3="00000000" w:csb0="000001FF" w:csb1="00000000"/>
  </w:font>
  <w:font w:name="UkrainianSchoolBook">
    <w:altName w:val="Courier New"/>
    <w:charset w:val="00"/>
    <w:family w:val="roman"/>
    <w:pitch w:val="variable"/>
    <w:sig w:usb0="00000203" w:usb1="00000000" w:usb2="00000000" w:usb3="00000000" w:csb0="00000005" w:csb1="00000000"/>
  </w:font>
  <w:font w:name="IGJMFH+ComicSansMS">
    <w:altName w:val="Comic Sans MS"/>
    <w:panose1 w:val="00000000000000000000"/>
    <w:charset w:val="00"/>
    <w:family w:val="swiss"/>
    <w:notTrueType/>
    <w:pitch w:val="default"/>
    <w:sig w:usb0="00000003" w:usb1="00000000" w:usb2="00000000" w:usb3="00000000" w:csb0="00000001" w:csb1="00000000"/>
  </w:font>
  <w:font w:name="Antiqua">
    <w:charset w:val="00"/>
    <w:family w:val="auto"/>
    <w:pitch w:val="variable"/>
    <w:sig w:usb0="00000203" w:usb1="00000000" w:usb2="00000000" w:usb3="00000000" w:csb0="00000005" w:csb1="00000000"/>
  </w:font>
  <w:font w:name="PetersburgC">
    <w:altName w:val="Courier New"/>
    <w:panose1 w:val="00000000000000000000"/>
    <w:charset w:val="00"/>
    <w:family w:val="decorative"/>
    <w:notTrueType/>
    <w:pitch w:val="variable"/>
    <w:sig w:usb0="00000203" w:usb1="00000000" w:usb2="00000000" w:usb3="00000000" w:csb0="00000005" w:csb1="00000000"/>
  </w:font>
  <w:font w:name="Time Roman">
    <w:altName w:val="Times New Roman"/>
    <w:panose1 w:val="00000000000000000000"/>
    <w:charset w:val="00"/>
    <w:family w:val="auto"/>
    <w:notTrueType/>
    <w:pitch w:val="variable"/>
    <w:sig w:usb0="00000003" w:usb1="00000000" w:usb2="00000000" w:usb3="00000000" w:csb0="00000001" w:csb1="00000000"/>
  </w:font>
  <w:font w:name="????">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FA449B" w14:textId="77777777" w:rsidR="00F94ED3" w:rsidRDefault="00F94ED3"/>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FFE5E0" w14:textId="77777777" w:rsidR="00F94ED3" w:rsidRDefault="00F94ED3"/>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DA7894" w14:textId="77777777" w:rsidR="00F94ED3" w:rsidRDefault="00F94ED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E8D0CA" w14:textId="77777777" w:rsidR="00D54C74" w:rsidRDefault="00D54C74">
      <w:r>
        <w:separator/>
      </w:r>
    </w:p>
  </w:footnote>
  <w:footnote w:type="continuationSeparator" w:id="0">
    <w:p w14:paraId="57B7783A" w14:textId="77777777" w:rsidR="00D54C74" w:rsidRDefault="00D54C74">
      <w:r>
        <w:continuationSeparator/>
      </w:r>
    </w:p>
  </w:footnote>
  <w:footnote w:id="1">
    <w:p w14:paraId="1FA13B88" w14:textId="77777777" w:rsidR="001431EC" w:rsidRDefault="001431EC" w:rsidP="001431EC">
      <w:pPr>
        <w:pStyle w:val="afffffff8"/>
      </w:pPr>
      <w:r>
        <w:rPr>
          <w:rStyle w:val="affffffffffffffffffff2"/>
        </w:rPr>
        <w:footnoteRef/>
      </w:r>
      <w:r>
        <w:t xml:space="preserve"> Под пьесой подразумевается общее видовое название драматургических текстов, предназначенных для исполнения со сцены и не включающих в себя никакого эмоционального или стилистического смысла.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4624E6" w14:textId="77777777" w:rsidR="00F94ED3" w:rsidRDefault="00F94ED3"/>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A5A023" w14:textId="77777777" w:rsidR="00F94ED3" w:rsidRDefault="00F94ED3">
    <w:pPr>
      <w:pStyle w:val="afffffff9"/>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3FD69B" w14:textId="77777777" w:rsidR="00F94ED3" w:rsidRDefault="00F94ED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B"/>
    <w:multiLevelType w:val="multilevel"/>
    <w:tmpl w:val="07FCC79E"/>
    <w:lvl w:ilvl="0">
      <w:start w:val="1"/>
      <w:numFmt w:val="none"/>
      <w:lvlText w:val="Ïðèëîæåíèå  "/>
      <w:legacy w:legacy="1" w:legacySpace="0" w:legacyIndent="0"/>
      <w:lvlJc w:val="center"/>
      <w:rPr>
        <w:rFonts w:ascii="Times New Roman" w:hAnsi="Times New Roman" w:cs="Times New Roman"/>
      </w:rPr>
    </w:lvl>
    <w:lvl w:ilvl="1">
      <w:start w:val="1"/>
      <w:numFmt w:val="none"/>
      <w:suff w:val="nothing"/>
      <w:lvlText w:val=""/>
      <w:lvlJc w:val="left"/>
      <w:rPr>
        <w:rFonts w:ascii="Times New Roman" w:hAnsi="Times New Roman" w:cs="Times New Roman"/>
      </w:rPr>
    </w:lvl>
    <w:lvl w:ilvl="2">
      <w:start w:val="1"/>
      <w:numFmt w:val="none"/>
      <w:suff w:val="nothing"/>
      <w:lvlText w:val=""/>
      <w:lvlJc w:val="left"/>
      <w:rPr>
        <w:rFonts w:ascii="Times New Roman" w:hAnsi="Times New Roman" w:cs="Times New Roman"/>
      </w:rPr>
    </w:lvl>
    <w:lvl w:ilvl="3">
      <w:start w:val="1"/>
      <w:numFmt w:val="none"/>
      <w:suff w:val="nothing"/>
      <w:lvlText w:val=""/>
      <w:lvlJc w:val="left"/>
      <w:rPr>
        <w:rFonts w:ascii="Times New Roman" w:hAnsi="Times New Roman" w:cs="Times New Roman"/>
      </w:rPr>
    </w:lvl>
    <w:lvl w:ilvl="4">
      <w:start w:val="1"/>
      <w:numFmt w:val="none"/>
      <w:suff w:val="nothing"/>
      <w:lvlText w:val=""/>
      <w:lvlJc w:val="left"/>
      <w:rPr>
        <w:rFonts w:ascii="Times New Roman" w:hAnsi="Times New Roman" w:cs="Times New Roman"/>
      </w:rPr>
    </w:lvl>
    <w:lvl w:ilvl="5">
      <w:start w:val="1"/>
      <w:numFmt w:val="none"/>
      <w:suff w:val="nothing"/>
      <w:lvlText w:val=""/>
      <w:lvlJc w:val="left"/>
      <w:rPr>
        <w:rFonts w:ascii="Times New Roman" w:hAnsi="Times New Roman" w:cs="Times New Roman"/>
      </w:rPr>
    </w:lvl>
    <w:lvl w:ilvl="6">
      <w:start w:val="1"/>
      <w:numFmt w:val="none"/>
      <w:suff w:val="nothing"/>
      <w:lvlText w:val=""/>
      <w:lvlJc w:val="left"/>
      <w:rPr>
        <w:rFonts w:ascii="Times New Roman" w:hAnsi="Times New Roman" w:cs="Times New Roman"/>
      </w:rPr>
    </w:lvl>
    <w:lvl w:ilvl="7">
      <w:start w:val="1"/>
      <w:numFmt w:val="none"/>
      <w:suff w:val="nothing"/>
      <w:lvlText w:val=""/>
      <w:lvlJc w:val="left"/>
      <w:rPr>
        <w:rFonts w:ascii="Times New Roman" w:hAnsi="Times New Roman" w:cs="Times New Roman"/>
      </w:rPr>
    </w:lvl>
    <w:lvl w:ilvl="8">
      <w:start w:val="1"/>
      <w:numFmt w:val="none"/>
      <w:pStyle w:val="AuthorSbornik"/>
      <w:suff w:val="nothing"/>
      <w:lvlText w:val=""/>
      <w:lvlJc w:val="left"/>
      <w:rPr>
        <w:rFonts w:ascii="Times New Roman" w:hAnsi="Times New Roman" w:cs="Times New Roman"/>
      </w:rPr>
    </w:lvl>
  </w:abstractNum>
  <w:abstractNum w:abstractNumId="1">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
      <w:lvlText w:val=""/>
      <w:lvlJc w:val="left"/>
      <w:pPr>
        <w:tabs>
          <w:tab w:val="num" w:pos="2160"/>
        </w:tabs>
        <w:ind w:left="2160" w:hanging="360"/>
      </w:pPr>
      <w:rPr>
        <w:rFonts w:ascii="CentSchbook Win95BT" w:hAnsi="CentSchbook Win95BT" w:cs="CentSchbook Win95BT"/>
      </w:rPr>
    </w:lvl>
    <w:lvl w:ilvl="3">
      <w:start w:val="1"/>
      <w:numFmt w:val="bullet"/>
      <w:pStyle w:val="4"/>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2">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3">
    <w:nsid w:val="00000003"/>
    <w:multiLevelType w:val="singleLevel"/>
    <w:tmpl w:val="00000003"/>
    <w:name w:val="WW8Num3"/>
    <w:lvl w:ilvl="0">
      <w:start w:val="1"/>
      <w:numFmt w:val="bullet"/>
      <w:pStyle w:val="41"/>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4">
    <w:nsid w:val="00000004"/>
    <w:multiLevelType w:val="singleLevel"/>
    <w:tmpl w:val="00000004"/>
    <w:name w:val="WW8Num4"/>
    <w:lvl w:ilvl="0">
      <w:start w:val="1"/>
      <w:numFmt w:val="bullet"/>
      <w:pStyle w:val="31"/>
      <w:lvlText w:val=""/>
      <w:lvlJc w:val="left"/>
      <w:pPr>
        <w:tabs>
          <w:tab w:val="num" w:pos="926"/>
        </w:tabs>
        <w:ind w:left="926" w:hanging="360"/>
      </w:pPr>
      <w:rPr>
        <w:rFonts w:ascii="ISOCPEUR" w:hAnsi="ISOCPEUR" w:cs="ISOCPEUR"/>
      </w:rPr>
    </w:lvl>
  </w:abstractNum>
  <w:abstractNum w:abstractNumId="5">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6">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7">
    <w:nsid w:val="00000007"/>
    <w:multiLevelType w:val="singleLevel"/>
    <w:tmpl w:val="00000007"/>
    <w:name w:val="WW8Num19"/>
    <w:lvl w:ilvl="0">
      <w:start w:val="1"/>
      <w:numFmt w:val="bullet"/>
      <w:pStyle w:val="a"/>
      <w:lvlText w:val=""/>
      <w:lvlJc w:val="left"/>
      <w:pPr>
        <w:tabs>
          <w:tab w:val="num" w:pos="360"/>
        </w:tabs>
        <w:ind w:left="0" w:firstLine="0"/>
      </w:pPr>
      <w:rPr>
        <w:rFonts w:ascii="OpenSymbol" w:hAnsi="OpenSymbol" w:hint="default"/>
        <w:spacing w:val="-6"/>
        <w:sz w:val="28"/>
        <w:szCs w:val="28"/>
      </w:rPr>
    </w:lvl>
  </w:abstractNum>
  <w:abstractNum w:abstractNumId="8">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9">
    <w:nsid w:val="00000009"/>
    <w:multiLevelType w:val="multilevel"/>
    <w:tmpl w:val="00000009"/>
    <w:name w:val="WW8Num21"/>
    <w:lvl w:ilvl="0">
      <w:start w:val="1"/>
      <w:numFmt w:val="decimal"/>
      <w:pStyle w:val="a0"/>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0000000A"/>
    <w:multiLevelType w:val="singleLevel"/>
    <w:tmpl w:val="0000000A"/>
    <w:name w:val="WW8Num22"/>
    <w:lvl w:ilvl="0">
      <w:start w:val="1"/>
      <w:numFmt w:val="decimal"/>
      <w:pStyle w:val="30"/>
      <w:lvlText w:val="%1)"/>
      <w:lvlJc w:val="left"/>
      <w:pPr>
        <w:tabs>
          <w:tab w:val="num" w:pos="1080"/>
        </w:tabs>
        <w:ind w:left="964" w:hanging="244"/>
      </w:pPr>
      <w:rPr>
        <w:rFonts w:ascii="FreeSetCTT" w:eastAsia="FreeSetCTT" w:hAnsi="FreeSetCTT" w:cs="FreeSetCTT"/>
      </w:rPr>
    </w:lvl>
  </w:abstractNum>
  <w:abstractNum w:abstractNumId="11">
    <w:nsid w:val="0000000B"/>
    <w:multiLevelType w:val="singleLevel"/>
    <w:tmpl w:val="0000000B"/>
    <w:name w:val="WW8Num23"/>
    <w:lvl w:ilvl="0">
      <w:start w:val="1"/>
      <w:numFmt w:val="decimal"/>
      <w:pStyle w:val="a1"/>
      <w:lvlText w:val="%1."/>
      <w:lvlJc w:val="left"/>
      <w:pPr>
        <w:tabs>
          <w:tab w:val="num" w:pos="360"/>
        </w:tabs>
        <w:ind w:left="360" w:hanging="360"/>
      </w:pPr>
      <w:rPr>
        <w:rFonts w:ascii="ISOCPEUR" w:hAnsi="ISOCPEUR" w:cs="ISOCPEUR"/>
      </w:rPr>
    </w:lvl>
  </w:abstractNum>
  <w:abstractNum w:abstractNumId="12">
    <w:nsid w:val="0000000C"/>
    <w:multiLevelType w:val="multilevel"/>
    <w:tmpl w:val="0000000C"/>
    <w:name w:val="WW8Num24"/>
    <w:lvl w:ilvl="0">
      <w:start w:val="1"/>
      <w:numFmt w:val="decimal"/>
      <w:pStyle w:val="a2"/>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14">
    <w:nsid w:val="0000000E"/>
    <w:multiLevelType w:val="singleLevel"/>
    <w:tmpl w:val="0000000E"/>
    <w:name w:val="WW8Num26"/>
    <w:lvl w:ilvl="0">
      <w:start w:val="1"/>
      <w:numFmt w:val="decimal"/>
      <w:pStyle w:val="a3"/>
      <w:lvlText w:val="%1."/>
      <w:lvlJc w:val="left"/>
      <w:pPr>
        <w:tabs>
          <w:tab w:val="num" w:pos="851"/>
        </w:tabs>
        <w:ind w:left="851" w:hanging="624"/>
      </w:pPr>
      <w:rPr>
        <w:rFonts w:ascii="ISOCPEUR" w:hAnsi="ISOCPEUR" w:cs="ISOCPEUR"/>
      </w:rPr>
    </w:lvl>
  </w:abstractNum>
  <w:abstractNum w:abstractNumId="15">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16">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17">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18">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9">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0">
    <w:nsid w:val="00000014"/>
    <w:multiLevelType w:val="singleLevel"/>
    <w:tmpl w:val="00000014"/>
    <w:name w:val="WW8Num32"/>
    <w:lvl w:ilvl="0">
      <w:start w:val="1"/>
      <w:numFmt w:val="bullet"/>
      <w:pStyle w:val="50"/>
      <w:lvlText w:val="○"/>
      <w:lvlJc w:val="left"/>
      <w:pPr>
        <w:tabs>
          <w:tab w:val="num" w:pos="1562"/>
        </w:tabs>
        <w:ind w:left="1446" w:hanging="244"/>
      </w:pPr>
      <w:rPr>
        <w:rFonts w:ascii="Garamond" w:hAnsi="Garamond" w:cs="Garamond"/>
        <w:b/>
      </w:rPr>
    </w:lvl>
  </w:abstractNum>
  <w:abstractNum w:abstractNumId="21">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00000016"/>
    <w:multiLevelType w:val="singleLevel"/>
    <w:tmpl w:val="00000016"/>
    <w:name w:val="WW8Num34"/>
    <w:lvl w:ilvl="0">
      <w:start w:val="1"/>
      <w:numFmt w:val="decimal"/>
      <w:pStyle w:val="a4"/>
      <w:lvlText w:val="%1."/>
      <w:lvlJc w:val="left"/>
      <w:pPr>
        <w:tabs>
          <w:tab w:val="num" w:pos="360"/>
        </w:tabs>
        <w:ind w:left="360" w:hanging="360"/>
      </w:pPr>
    </w:lvl>
  </w:abstractNum>
  <w:abstractNum w:abstractNumId="23">
    <w:nsid w:val="00000017"/>
    <w:multiLevelType w:val="singleLevel"/>
    <w:tmpl w:val="00000017"/>
    <w:name w:val="WW8Num35"/>
    <w:lvl w:ilvl="0">
      <w:start w:val="1"/>
      <w:numFmt w:val="decimal"/>
      <w:pStyle w:val="a5"/>
      <w:lvlText w:val="%1."/>
      <w:lvlJc w:val="left"/>
      <w:pPr>
        <w:tabs>
          <w:tab w:val="num" w:pos="0"/>
        </w:tabs>
        <w:ind w:left="720" w:hanging="360"/>
      </w:pPr>
      <w:rPr>
        <w:rFonts w:ascii="Garamond" w:hAnsi="Garamond" w:cs="Garamond" w:hint="default"/>
        <w:b/>
        <w:i w:val="0"/>
        <w:color w:val="5F5F5F"/>
        <w:position w:val="1"/>
        <w:sz w:val="16"/>
      </w:rPr>
    </w:lvl>
  </w:abstractNum>
  <w:abstractNum w:abstractNumId="24">
    <w:nsid w:val="00000018"/>
    <w:multiLevelType w:val="singleLevel"/>
    <w:tmpl w:val="00000018"/>
    <w:name w:val="WW8Num36"/>
    <w:lvl w:ilvl="0">
      <w:start w:val="1"/>
      <w:numFmt w:val="bullet"/>
      <w:pStyle w:val="40"/>
      <w:lvlText w:val="■"/>
      <w:lvlJc w:val="left"/>
      <w:pPr>
        <w:tabs>
          <w:tab w:val="num" w:pos="1080"/>
        </w:tabs>
        <w:ind w:left="964" w:hanging="244"/>
      </w:pPr>
      <w:rPr>
        <w:rFonts w:ascii="Garamond" w:hAnsi="Garamond"/>
        <w:i w:val="0"/>
      </w:rPr>
    </w:lvl>
  </w:abstractNum>
  <w:abstractNum w:abstractNumId="25">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26">
    <w:nsid w:val="0000001A"/>
    <w:multiLevelType w:val="multilevel"/>
    <w:tmpl w:val="0000001A"/>
    <w:name w:val="WW8Num38"/>
    <w:lvl w:ilvl="0">
      <w:start w:val="1"/>
      <w:numFmt w:val="bullet"/>
      <w:pStyle w:val="10"/>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27">
    <w:nsid w:val="0000001B"/>
    <w:multiLevelType w:val="singleLevel"/>
    <w:tmpl w:val="0000001B"/>
    <w:name w:val="WW8Num39"/>
    <w:lvl w:ilvl="0">
      <w:start w:val="1"/>
      <w:numFmt w:val="bullet"/>
      <w:pStyle w:val="a6"/>
      <w:lvlText w:val=""/>
      <w:lvlJc w:val="left"/>
      <w:pPr>
        <w:tabs>
          <w:tab w:val="num" w:pos="1996"/>
        </w:tabs>
        <w:ind w:left="1996" w:hanging="360"/>
      </w:pPr>
      <w:rPr>
        <w:rFonts w:ascii="Symbol" w:hAnsi="Symbol" w:cs="Garamond" w:hint="default"/>
      </w:rPr>
    </w:lvl>
  </w:abstractNum>
  <w:abstractNum w:abstractNumId="28">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9">
    <w:nsid w:val="0000001D"/>
    <w:multiLevelType w:val="singleLevel"/>
    <w:tmpl w:val="0000001D"/>
    <w:name w:val="WW8Num41"/>
    <w:lvl w:ilvl="0">
      <w:start w:val="1"/>
      <w:numFmt w:val="bullet"/>
      <w:pStyle w:val="52"/>
      <w:lvlText w:val=""/>
      <w:lvlJc w:val="left"/>
      <w:pPr>
        <w:tabs>
          <w:tab w:val="num" w:pos="720"/>
        </w:tabs>
        <w:ind w:left="720" w:hanging="360"/>
      </w:pPr>
      <w:rPr>
        <w:rFonts w:ascii="ISOCPEUR" w:hAnsi="ISOCPEUR" w:cs="Garamond" w:hint="default"/>
      </w:rPr>
    </w:lvl>
  </w:abstractNum>
  <w:abstractNum w:abstractNumId="30">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1">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2">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3">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5">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
    <w:nsid w:val="037D14C7"/>
    <w:multiLevelType w:val="hybridMultilevel"/>
    <w:tmpl w:val="81843364"/>
    <w:lvl w:ilvl="0" w:tplc="DAC65D56">
      <w:start w:val="1"/>
      <w:numFmt w:val="decimal"/>
      <w:pStyle w:val="7777777"/>
      <w:lvlText w:val="%1."/>
      <w:lvlJc w:val="left"/>
      <w:pPr>
        <w:tabs>
          <w:tab w:val="num" w:pos="1069"/>
        </w:tabs>
        <w:ind w:left="0" w:firstLine="709"/>
      </w:pPr>
      <w:rPr>
        <w:rFonts w:ascii="Times New Roman" w:hAnsi="Times New Roman" w:hint="default"/>
        <w:b w:val="0"/>
        <w:i w:val="0"/>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38">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39">
    <w:nsid w:val="0E7C59C9"/>
    <w:multiLevelType w:val="multilevel"/>
    <w:tmpl w:val="CFBACC70"/>
    <w:lvl w:ilvl="0">
      <w:start w:val="1"/>
      <w:numFmt w:val="decimal"/>
      <w:pStyle w:val="Heading4thesis"/>
      <w:suff w:val="nothing"/>
      <w:lvlText w:val="РОЗДІЛ %1"/>
      <w:lvlJc w:val="center"/>
      <w:pPr>
        <w:ind w:left="720" w:hanging="720"/>
      </w:pPr>
      <w:rPr>
        <w:rFonts w:hint="default"/>
      </w:rPr>
    </w:lvl>
    <w:lvl w:ilvl="1">
      <w:start w:val="1"/>
      <w:numFmt w:val="decimal"/>
      <w:lvlText w:val="%1.%2."/>
      <w:lvlJc w:val="left"/>
      <w:pPr>
        <w:tabs>
          <w:tab w:val="num" w:pos="2869"/>
        </w:tabs>
        <w:ind w:left="2581" w:hanging="432"/>
      </w:pPr>
      <w:rPr>
        <w:rFonts w:hint="default"/>
      </w:rPr>
    </w:lvl>
    <w:lvl w:ilvl="2">
      <w:start w:val="1"/>
      <w:numFmt w:val="decimal"/>
      <w:lvlText w:val="%1.%2.%3."/>
      <w:lvlJc w:val="left"/>
      <w:pPr>
        <w:tabs>
          <w:tab w:val="num" w:pos="3229"/>
        </w:tabs>
        <w:ind w:left="3013" w:hanging="504"/>
      </w:pPr>
      <w:rPr>
        <w:rFonts w:hint="default"/>
      </w:rPr>
    </w:lvl>
    <w:lvl w:ilvl="3">
      <w:start w:val="1"/>
      <w:numFmt w:val="decimal"/>
      <w:pStyle w:val="Heading4thesis"/>
      <w:lvlText w:val="%1.%2.%3.%4."/>
      <w:lvlJc w:val="left"/>
      <w:pPr>
        <w:tabs>
          <w:tab w:val="num" w:pos="3949"/>
        </w:tabs>
        <w:ind w:left="3517" w:hanging="648"/>
      </w:pPr>
      <w:rPr>
        <w:rFonts w:hint="default"/>
      </w:rPr>
    </w:lvl>
    <w:lvl w:ilvl="4">
      <w:start w:val="1"/>
      <w:numFmt w:val="decimal"/>
      <w:lvlText w:val="%1.%2.%3.%4.%5."/>
      <w:lvlJc w:val="left"/>
      <w:pPr>
        <w:tabs>
          <w:tab w:val="num" w:pos="4669"/>
        </w:tabs>
        <w:ind w:left="4021" w:hanging="792"/>
      </w:pPr>
      <w:rPr>
        <w:rFonts w:hint="default"/>
      </w:rPr>
    </w:lvl>
    <w:lvl w:ilvl="5">
      <w:start w:val="1"/>
      <w:numFmt w:val="decimal"/>
      <w:lvlText w:val="%1.%2.%3.%4.%5.%6."/>
      <w:lvlJc w:val="left"/>
      <w:pPr>
        <w:tabs>
          <w:tab w:val="num" w:pos="5029"/>
        </w:tabs>
        <w:ind w:left="4525" w:hanging="936"/>
      </w:pPr>
      <w:rPr>
        <w:rFonts w:hint="default"/>
      </w:rPr>
    </w:lvl>
    <w:lvl w:ilvl="6">
      <w:start w:val="1"/>
      <w:numFmt w:val="decimal"/>
      <w:lvlText w:val="%1.%2.%3.%4.%5.%6.%7."/>
      <w:lvlJc w:val="left"/>
      <w:pPr>
        <w:tabs>
          <w:tab w:val="num" w:pos="5749"/>
        </w:tabs>
        <w:ind w:left="5029" w:hanging="1080"/>
      </w:pPr>
      <w:rPr>
        <w:rFonts w:hint="default"/>
      </w:rPr>
    </w:lvl>
    <w:lvl w:ilvl="7">
      <w:start w:val="1"/>
      <w:numFmt w:val="decimal"/>
      <w:lvlText w:val="%1.%2.%3.%4.%5.%6.%7.%8."/>
      <w:lvlJc w:val="left"/>
      <w:pPr>
        <w:tabs>
          <w:tab w:val="num" w:pos="6469"/>
        </w:tabs>
        <w:ind w:left="5533" w:hanging="1224"/>
      </w:pPr>
      <w:rPr>
        <w:rFonts w:hint="default"/>
      </w:rPr>
    </w:lvl>
    <w:lvl w:ilvl="8">
      <w:start w:val="1"/>
      <w:numFmt w:val="decimal"/>
      <w:lvlText w:val="%1.%2.%3.%4.%5.%6.%7.%8.%9."/>
      <w:lvlJc w:val="left"/>
      <w:pPr>
        <w:tabs>
          <w:tab w:val="num" w:pos="6829"/>
        </w:tabs>
        <w:ind w:left="6109" w:hanging="1440"/>
      </w:pPr>
      <w:rPr>
        <w:rFonts w:hint="default"/>
      </w:rPr>
    </w:lvl>
  </w:abstractNum>
  <w:abstractNum w:abstractNumId="40">
    <w:nsid w:val="13083E94"/>
    <w:multiLevelType w:val="hybridMultilevel"/>
    <w:tmpl w:val="D4EA9744"/>
    <w:lvl w:ilvl="0" w:tplc="310E3F1A">
      <w:start w:val="1"/>
      <w:numFmt w:val="decimal"/>
      <w:pStyle w:val="a7"/>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1">
    <w:nsid w:val="1317049D"/>
    <w:multiLevelType w:val="hybridMultilevel"/>
    <w:tmpl w:val="1BD87230"/>
    <w:lvl w:ilvl="0" w:tplc="AD40E25A">
      <w:start w:val="1"/>
      <w:numFmt w:val="decimal"/>
      <w:pStyle w:val="Disser11"/>
      <w:lvlText w:val="%1.1."/>
      <w:lvlJc w:val="left"/>
      <w:pPr>
        <w:tabs>
          <w:tab w:val="num" w:pos="357"/>
        </w:tabs>
        <w:ind w:left="0" w:firstLine="57"/>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2">
    <w:nsid w:val="1D1E327C"/>
    <w:multiLevelType w:val="hybridMultilevel"/>
    <w:tmpl w:val="1DFCCB80"/>
    <w:lvl w:ilvl="0" w:tplc="8BC45AC2">
      <w:start w:val="1"/>
      <w:numFmt w:val="decimal"/>
      <w:pStyle w:val="Disser111"/>
      <w:lvlText w:val="%1.1.1."/>
      <w:lvlJc w:val="left"/>
      <w:pPr>
        <w:tabs>
          <w:tab w:val="num" w:pos="717"/>
        </w:tabs>
        <w:ind w:left="360" w:firstLine="5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3">
    <w:nsid w:val="206B5B7D"/>
    <w:multiLevelType w:val="hybridMultilevel"/>
    <w:tmpl w:val="2DD6C3F8"/>
    <w:lvl w:ilvl="0" w:tplc="04190001">
      <w:start w:val="1"/>
      <w:numFmt w:val="bullet"/>
      <w:pStyle w:val="32"/>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4">
    <w:nsid w:val="3513654B"/>
    <w:multiLevelType w:val="multilevel"/>
    <w:tmpl w:val="42F2B9FC"/>
    <w:styleLink w:val="a8"/>
    <w:lvl w:ilvl="0">
      <w:start w:val="1"/>
      <w:numFmt w:val="decimal"/>
      <w:lvlText w:val="%1."/>
      <w:lvlJc w:val="left"/>
      <w:pPr>
        <w:tabs>
          <w:tab w:val="num" w:pos="720"/>
        </w:tabs>
        <w:ind w:left="360" w:hanging="360"/>
      </w:pPr>
      <w:rPr>
        <w:sz w:val="2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5">
    <w:nsid w:val="3FA15408"/>
    <w:multiLevelType w:val="singleLevel"/>
    <w:tmpl w:val="2B049790"/>
    <w:lvl w:ilvl="0">
      <w:start w:val="1"/>
      <w:numFmt w:val="decimal"/>
      <w:pStyle w:val="-1"/>
      <w:lvlText w:val="%1."/>
      <w:lvlJc w:val="left"/>
      <w:pPr>
        <w:tabs>
          <w:tab w:val="num" w:pos="644"/>
        </w:tabs>
        <w:ind w:left="0" w:firstLine="284"/>
      </w:pPr>
      <w:rPr>
        <w:rFonts w:ascii="Times New Roman" w:hAnsi="Times New Roman" w:hint="default"/>
        <w:sz w:val="22"/>
      </w:rPr>
    </w:lvl>
  </w:abstractNum>
  <w:abstractNum w:abstractNumId="46">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47">
    <w:nsid w:val="43D45B7A"/>
    <w:multiLevelType w:val="hybridMultilevel"/>
    <w:tmpl w:val="A6AA2FFE"/>
    <w:lvl w:ilvl="0" w:tplc="AC26B398">
      <w:start w:val="1"/>
      <w:numFmt w:val="decimal"/>
      <w:pStyle w:val="ReportTitle"/>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8">
    <w:nsid w:val="47793776"/>
    <w:multiLevelType w:val="multilevel"/>
    <w:tmpl w:val="D9C4C456"/>
    <w:lvl w:ilvl="0">
      <w:start w:val="3"/>
      <w:numFmt w:val="decimal"/>
      <w:lvlText w:val="%1"/>
      <w:lvlJc w:val="left"/>
      <w:pPr>
        <w:tabs>
          <w:tab w:val="num" w:pos="360"/>
        </w:tabs>
        <w:ind w:left="360" w:hanging="360"/>
      </w:pPr>
      <w:rPr>
        <w:rFonts w:hint="default"/>
      </w:rPr>
    </w:lvl>
    <w:lvl w:ilvl="1">
      <w:start w:val="5"/>
      <w:numFmt w:val="decimal"/>
      <w:lvlText w:val="%1.%2"/>
      <w:lvlJc w:val="left"/>
      <w:pPr>
        <w:tabs>
          <w:tab w:val="num" w:pos="795"/>
        </w:tabs>
        <w:ind w:left="795" w:hanging="360"/>
      </w:pPr>
      <w:rPr>
        <w:rFonts w:hint="default"/>
      </w:rPr>
    </w:lvl>
    <w:lvl w:ilvl="2">
      <w:start w:val="1"/>
      <w:numFmt w:val="decimal"/>
      <w:lvlText w:val="%1.%2.%3"/>
      <w:lvlJc w:val="left"/>
      <w:pPr>
        <w:tabs>
          <w:tab w:val="num" w:pos="1590"/>
        </w:tabs>
        <w:ind w:left="1590" w:hanging="720"/>
      </w:pPr>
      <w:rPr>
        <w:rFonts w:hint="default"/>
      </w:rPr>
    </w:lvl>
    <w:lvl w:ilvl="3">
      <w:start w:val="1"/>
      <w:numFmt w:val="decimal"/>
      <w:lvlText w:val="%1.%2.%3.%4"/>
      <w:lvlJc w:val="left"/>
      <w:pPr>
        <w:tabs>
          <w:tab w:val="num" w:pos="2385"/>
        </w:tabs>
        <w:ind w:left="2385" w:hanging="108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615"/>
        </w:tabs>
        <w:ind w:left="3615" w:hanging="144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845"/>
        </w:tabs>
        <w:ind w:left="4845" w:hanging="1800"/>
      </w:pPr>
      <w:rPr>
        <w:rFonts w:hint="default"/>
      </w:rPr>
    </w:lvl>
    <w:lvl w:ilvl="8">
      <w:start w:val="1"/>
      <w:numFmt w:val="decimal"/>
      <w:lvlText w:val="%1.%2.%3.%4.%5.%6.%7.%8.%9"/>
      <w:lvlJc w:val="left"/>
      <w:pPr>
        <w:tabs>
          <w:tab w:val="num" w:pos="5640"/>
        </w:tabs>
        <w:ind w:left="5640" w:hanging="2160"/>
      </w:pPr>
      <w:rPr>
        <w:rFonts w:hint="default"/>
      </w:rPr>
    </w:lvl>
  </w:abstractNum>
  <w:abstractNum w:abstractNumId="49">
    <w:nsid w:val="4DE758A0"/>
    <w:multiLevelType w:val="multilevel"/>
    <w:tmpl w:val="864237EE"/>
    <w:lvl w:ilvl="0">
      <w:numFmt w:val="bullet"/>
      <w:pStyle w:val="Bulletted"/>
      <w:lvlText w:val="-"/>
      <w:lvlJc w:val="left"/>
      <w:pPr>
        <w:tabs>
          <w:tab w:val="num" w:pos="2130"/>
        </w:tabs>
        <w:ind w:left="2130" w:hanging="360"/>
      </w:pPr>
      <w:rPr>
        <w:rFonts w:hint="default"/>
      </w:rPr>
    </w:lvl>
    <w:lvl w:ilvl="1">
      <w:start w:val="1"/>
      <w:numFmt w:val="bullet"/>
      <w:lvlText w:val="o"/>
      <w:lvlJc w:val="left"/>
      <w:pPr>
        <w:tabs>
          <w:tab w:val="num" w:pos="2850"/>
        </w:tabs>
        <w:ind w:left="2850" w:hanging="360"/>
      </w:pPr>
      <w:rPr>
        <w:rFonts w:ascii="Courier New" w:hAnsi="Courier New" w:hint="default"/>
      </w:rPr>
    </w:lvl>
    <w:lvl w:ilvl="2">
      <w:start w:val="1"/>
      <w:numFmt w:val="bullet"/>
      <w:lvlText w:val=""/>
      <w:lvlJc w:val="left"/>
      <w:pPr>
        <w:tabs>
          <w:tab w:val="num" w:pos="3570"/>
        </w:tabs>
        <w:ind w:left="3570" w:hanging="360"/>
      </w:pPr>
      <w:rPr>
        <w:rFonts w:ascii="Wingdings" w:hAnsi="Wingdings" w:hint="default"/>
      </w:rPr>
    </w:lvl>
    <w:lvl w:ilvl="3">
      <w:start w:val="1"/>
      <w:numFmt w:val="bullet"/>
      <w:lvlText w:val=""/>
      <w:lvlJc w:val="left"/>
      <w:pPr>
        <w:tabs>
          <w:tab w:val="num" w:pos="4290"/>
        </w:tabs>
        <w:ind w:left="4290" w:hanging="360"/>
      </w:pPr>
      <w:rPr>
        <w:rFonts w:ascii="Symbol" w:hAnsi="Symbol" w:hint="default"/>
      </w:rPr>
    </w:lvl>
    <w:lvl w:ilvl="4">
      <w:start w:val="1"/>
      <w:numFmt w:val="bullet"/>
      <w:lvlText w:val="o"/>
      <w:lvlJc w:val="left"/>
      <w:pPr>
        <w:tabs>
          <w:tab w:val="num" w:pos="5010"/>
        </w:tabs>
        <w:ind w:left="5010" w:hanging="360"/>
      </w:pPr>
      <w:rPr>
        <w:rFonts w:ascii="Courier New" w:hAnsi="Courier New" w:hint="default"/>
      </w:rPr>
    </w:lvl>
    <w:lvl w:ilvl="5">
      <w:start w:val="1"/>
      <w:numFmt w:val="bullet"/>
      <w:lvlText w:val=""/>
      <w:lvlJc w:val="left"/>
      <w:pPr>
        <w:tabs>
          <w:tab w:val="num" w:pos="5730"/>
        </w:tabs>
        <w:ind w:left="5730" w:hanging="360"/>
      </w:pPr>
      <w:rPr>
        <w:rFonts w:ascii="Wingdings" w:hAnsi="Wingdings" w:hint="default"/>
      </w:rPr>
    </w:lvl>
    <w:lvl w:ilvl="6">
      <w:start w:val="1"/>
      <w:numFmt w:val="bullet"/>
      <w:lvlText w:val=""/>
      <w:lvlJc w:val="left"/>
      <w:pPr>
        <w:tabs>
          <w:tab w:val="num" w:pos="6450"/>
        </w:tabs>
        <w:ind w:left="6450" w:hanging="360"/>
      </w:pPr>
      <w:rPr>
        <w:rFonts w:ascii="Symbol" w:hAnsi="Symbol" w:hint="default"/>
      </w:rPr>
    </w:lvl>
    <w:lvl w:ilvl="7">
      <w:start w:val="1"/>
      <w:numFmt w:val="bullet"/>
      <w:lvlText w:val="o"/>
      <w:lvlJc w:val="left"/>
      <w:pPr>
        <w:tabs>
          <w:tab w:val="num" w:pos="7170"/>
        </w:tabs>
        <w:ind w:left="7170" w:hanging="360"/>
      </w:pPr>
      <w:rPr>
        <w:rFonts w:ascii="Courier New" w:hAnsi="Courier New" w:hint="default"/>
      </w:rPr>
    </w:lvl>
    <w:lvl w:ilvl="8">
      <w:start w:val="1"/>
      <w:numFmt w:val="bullet"/>
      <w:lvlText w:val=""/>
      <w:lvlJc w:val="left"/>
      <w:pPr>
        <w:tabs>
          <w:tab w:val="num" w:pos="7890"/>
        </w:tabs>
        <w:ind w:left="7890" w:hanging="360"/>
      </w:pPr>
      <w:rPr>
        <w:rFonts w:ascii="Wingdings" w:hAnsi="Wingdings" w:hint="default"/>
      </w:rPr>
    </w:lvl>
  </w:abstractNum>
  <w:abstractNum w:abstractNumId="50">
    <w:nsid w:val="5C4929E5"/>
    <w:multiLevelType w:val="hybridMultilevel"/>
    <w:tmpl w:val="F1DE7752"/>
    <w:lvl w:ilvl="0" w:tplc="30EE8646">
      <w:start w:val="1"/>
      <w:numFmt w:val="decimal"/>
      <w:pStyle w:val="-0"/>
      <w:lvlText w:val="%1."/>
      <w:lvlJc w:val="left"/>
      <w:pPr>
        <w:tabs>
          <w:tab w:val="num" w:pos="1069"/>
        </w:tabs>
        <w:ind w:left="0" w:firstLine="709"/>
      </w:pPr>
      <w:rPr>
        <w:rFonts w:ascii="Times New Roman" w:hAnsi="Times New Roman" w:hint="default"/>
        <w:b w:val="0"/>
        <w:i w:val="0"/>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1">
    <w:nsid w:val="607D6C5D"/>
    <w:multiLevelType w:val="singleLevel"/>
    <w:tmpl w:val="1B04D2A4"/>
    <w:lvl w:ilvl="0">
      <w:start w:val="1"/>
      <w:numFmt w:val="decimal"/>
      <w:pStyle w:val="spis"/>
      <w:lvlText w:val="%1."/>
      <w:lvlJc w:val="left"/>
      <w:pPr>
        <w:tabs>
          <w:tab w:val="num" w:pos="360"/>
        </w:tabs>
        <w:ind w:left="360" w:hanging="360"/>
      </w:pPr>
    </w:lvl>
  </w:abstractNum>
  <w:abstractNum w:abstractNumId="52">
    <w:nsid w:val="63E63577"/>
    <w:multiLevelType w:val="hybridMultilevel"/>
    <w:tmpl w:val="812C1474"/>
    <w:lvl w:ilvl="0" w:tplc="2C564A10">
      <w:start w:val="1"/>
      <w:numFmt w:val="decimal"/>
      <w:pStyle w:val="a9"/>
      <w:lvlText w:val="%1."/>
      <w:lvlJc w:val="left"/>
      <w:pPr>
        <w:tabs>
          <w:tab w:val="num" w:pos="720"/>
        </w:tabs>
        <w:ind w:left="720" w:hanging="360"/>
      </w:pPr>
      <w:rPr>
        <w:color w:val="auto"/>
        <w:lang w:val="uk-UA"/>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53">
    <w:nsid w:val="6A2C7909"/>
    <w:multiLevelType w:val="multilevel"/>
    <w:tmpl w:val="0D8C1D02"/>
    <w:lvl w:ilvl="0">
      <w:start w:val="1"/>
      <w:numFmt w:val="decimal"/>
      <w:lvlText w:val="%1."/>
      <w:lvlJc w:val="left"/>
      <w:pPr>
        <w:tabs>
          <w:tab w:val="num" w:pos="1080"/>
        </w:tabs>
        <w:ind w:left="1080" w:hanging="360"/>
      </w:pPr>
      <w:rPr>
        <w:rFonts w:hint="default"/>
      </w:rPr>
    </w:lvl>
    <w:lvl w:ilvl="1">
      <w:start w:val="5"/>
      <w:numFmt w:val="decimal"/>
      <w:lvlText w:val="%1.%2."/>
      <w:lvlJc w:val="left"/>
      <w:pPr>
        <w:tabs>
          <w:tab w:val="num" w:pos="1155"/>
        </w:tabs>
        <w:ind w:left="1155" w:hanging="720"/>
      </w:pPr>
      <w:rPr>
        <w:rFonts w:hint="default"/>
      </w:rPr>
    </w:lvl>
    <w:lvl w:ilvl="2">
      <w:start w:val="1"/>
      <w:numFmt w:val="decimal"/>
      <w:lvlText w:val="%1.%2.%3."/>
      <w:lvlJc w:val="left"/>
      <w:pPr>
        <w:tabs>
          <w:tab w:val="num" w:pos="1590"/>
        </w:tabs>
        <w:ind w:left="1590" w:hanging="720"/>
      </w:pPr>
      <w:rPr>
        <w:rFonts w:hint="default"/>
      </w:rPr>
    </w:lvl>
    <w:lvl w:ilvl="3">
      <w:start w:val="1"/>
      <w:numFmt w:val="decimal"/>
      <w:lvlText w:val="%1.%2.%3.%4."/>
      <w:lvlJc w:val="left"/>
      <w:pPr>
        <w:tabs>
          <w:tab w:val="num" w:pos="2385"/>
        </w:tabs>
        <w:ind w:left="2385" w:hanging="108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615"/>
        </w:tabs>
        <w:ind w:left="3615" w:hanging="1440"/>
      </w:pPr>
      <w:rPr>
        <w:rFonts w:hint="default"/>
      </w:rPr>
    </w:lvl>
    <w:lvl w:ilvl="6">
      <w:start w:val="1"/>
      <w:numFmt w:val="decimal"/>
      <w:lvlText w:val="%1.%2.%3.%4.%5.%6.%7."/>
      <w:lvlJc w:val="left"/>
      <w:pPr>
        <w:tabs>
          <w:tab w:val="num" w:pos="4410"/>
        </w:tabs>
        <w:ind w:left="4410" w:hanging="1800"/>
      </w:pPr>
      <w:rPr>
        <w:rFonts w:hint="default"/>
      </w:rPr>
    </w:lvl>
    <w:lvl w:ilvl="7">
      <w:start w:val="1"/>
      <w:numFmt w:val="decimal"/>
      <w:lvlText w:val="%1.%2.%3.%4.%5.%6.%7.%8."/>
      <w:lvlJc w:val="left"/>
      <w:pPr>
        <w:tabs>
          <w:tab w:val="num" w:pos="4845"/>
        </w:tabs>
        <w:ind w:left="4845" w:hanging="1800"/>
      </w:pPr>
      <w:rPr>
        <w:rFonts w:hint="default"/>
      </w:rPr>
    </w:lvl>
    <w:lvl w:ilvl="8">
      <w:start w:val="1"/>
      <w:numFmt w:val="decimal"/>
      <w:lvlText w:val="%1.%2.%3.%4.%5.%6.%7.%8.%9."/>
      <w:lvlJc w:val="left"/>
      <w:pPr>
        <w:tabs>
          <w:tab w:val="num" w:pos="5640"/>
        </w:tabs>
        <w:ind w:left="5640" w:hanging="2160"/>
      </w:pPr>
      <w:rPr>
        <w:rFonts w:hint="default"/>
      </w:rPr>
    </w:lvl>
  </w:abstractNum>
  <w:abstractNum w:abstractNumId="54">
    <w:nsid w:val="71C0190A"/>
    <w:multiLevelType w:val="multilevel"/>
    <w:tmpl w:val="900A58F4"/>
    <w:lvl w:ilvl="0">
      <w:start w:val="1"/>
      <w:numFmt w:val="decimal"/>
      <w:lvlText w:val=""/>
      <w:lvlJc w:val="left"/>
      <w:pPr>
        <w:tabs>
          <w:tab w:val="num" w:pos="360"/>
        </w:tabs>
        <w:ind w:left="36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2160"/>
        </w:tabs>
        <w:ind w:left="2160" w:hanging="108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3240"/>
        </w:tabs>
        <w:ind w:left="3240" w:hanging="144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4320"/>
        </w:tabs>
        <w:ind w:left="4320" w:hanging="1800"/>
      </w:pPr>
      <w:rPr>
        <w:rFonts w:hint="default"/>
      </w:rPr>
    </w:lvl>
    <w:lvl w:ilvl="8">
      <w:start w:val="1"/>
      <w:numFmt w:val="decimal"/>
      <w:isLgl/>
      <w:lvlText w:val="%1.%2.%3.%4.%5.%6.%7.%8.%9"/>
      <w:lvlJc w:val="left"/>
      <w:pPr>
        <w:tabs>
          <w:tab w:val="num" w:pos="5040"/>
        </w:tabs>
        <w:ind w:left="5040" w:hanging="2160"/>
      </w:pPr>
      <w:rPr>
        <w:rFonts w:hint="default"/>
      </w:rPr>
    </w:lvl>
  </w:abstractNum>
  <w:abstractNum w:abstractNumId="55">
    <w:nsid w:val="731125F5"/>
    <w:multiLevelType w:val="singleLevel"/>
    <w:tmpl w:val="4E32241E"/>
    <w:lvl w:ilvl="0">
      <w:numFmt w:val="none"/>
      <w:pStyle w:val="63"/>
      <w:lvlText w:val=""/>
      <w:lvlJc w:val="left"/>
      <w:pPr>
        <w:tabs>
          <w:tab w:val="num" w:pos="360"/>
        </w:tabs>
      </w:pPr>
    </w:lvl>
  </w:abstractNum>
  <w:abstractNum w:abstractNumId="56">
    <w:nsid w:val="750104C5"/>
    <w:multiLevelType w:val="singleLevel"/>
    <w:tmpl w:val="5C964B44"/>
    <w:lvl w:ilvl="0">
      <w:start w:val="1"/>
      <w:numFmt w:val="decimal"/>
      <w:lvlText w:val="%1."/>
      <w:lvlJc w:val="left"/>
      <w:pPr>
        <w:tabs>
          <w:tab w:val="num" w:pos="360"/>
        </w:tabs>
        <w:ind w:left="360" w:hanging="360"/>
      </w:pPr>
    </w:lvl>
  </w:abstractNum>
  <w:abstractNum w:abstractNumId="57">
    <w:nsid w:val="750A5DBB"/>
    <w:multiLevelType w:val="multilevel"/>
    <w:tmpl w:val="0422001F"/>
    <w:styleLink w:val="111111"/>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432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840"/>
        </w:tabs>
        <w:ind w:left="3744" w:hanging="1224"/>
      </w:pPr>
    </w:lvl>
    <w:lvl w:ilvl="8">
      <w:start w:val="1"/>
      <w:numFmt w:val="decimal"/>
      <w:lvlText w:val="%1.%2.%3.%4.%5.%6.%7.%8.%9."/>
      <w:lvlJc w:val="left"/>
      <w:pPr>
        <w:tabs>
          <w:tab w:val="num" w:pos="7560"/>
        </w:tabs>
        <w:ind w:left="4320" w:hanging="1440"/>
      </w:pPr>
    </w:lvl>
  </w:abstractNum>
  <w:abstractNum w:abstractNumId="58">
    <w:nsid w:val="759A7696"/>
    <w:multiLevelType w:val="hybridMultilevel"/>
    <w:tmpl w:val="4126D1A6"/>
    <w:lvl w:ilvl="0" w:tplc="67F6B896">
      <w:start w:val="1"/>
      <w:numFmt w:val="decimal"/>
      <w:pStyle w:val="References"/>
      <w:lvlText w:val="%1."/>
      <w:lvlJc w:val="left"/>
      <w:pPr>
        <w:tabs>
          <w:tab w:val="num" w:pos="720"/>
        </w:tabs>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59">
    <w:nsid w:val="7E653681"/>
    <w:multiLevelType w:val="singleLevel"/>
    <w:tmpl w:val="FD00739A"/>
    <w:lvl w:ilvl="0">
      <w:start w:val="1"/>
      <w:numFmt w:val="decimal"/>
      <w:pStyle w:val="123"/>
      <w:lvlText w:val="%1."/>
      <w:lvlJc w:val="left"/>
      <w:pPr>
        <w:tabs>
          <w:tab w:val="num" w:pos="360"/>
        </w:tabs>
        <w:ind w:left="360" w:hanging="360"/>
      </w:pPr>
      <w:rPr>
        <w:rFonts w:ascii="Times New Roman" w:hAnsi="Times New Roman" w:cs="Times New Roman" w:hint="default"/>
        <w:b w:val="0"/>
        <w:bCs w:val="0"/>
        <w:i w:val="0"/>
        <w:iCs w:val="0"/>
        <w:sz w:val="20"/>
        <w:szCs w:val="2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8"/>
  </w:num>
  <w:num w:numId="37">
    <w:abstractNumId w:val="37"/>
  </w:num>
  <w:num w:numId="38">
    <w:abstractNumId w:val="46"/>
  </w:num>
  <w:num w:numId="39">
    <w:abstractNumId w:val="45"/>
  </w:num>
  <w:num w:numId="40">
    <w:abstractNumId w:val="49"/>
  </w:num>
  <w:num w:numId="41">
    <w:abstractNumId w:val="44"/>
  </w:num>
  <w:num w:numId="42">
    <w:abstractNumId w:val="39"/>
  </w:num>
  <w:num w:numId="43">
    <w:abstractNumId w:val="57"/>
  </w:num>
  <w:num w:numId="44">
    <w:abstractNumId w:val="52"/>
  </w:num>
  <w:num w:numId="45">
    <w:abstractNumId w:val="59"/>
  </w:num>
  <w:num w:numId="46">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1"/>
  </w:num>
  <w:num w:numId="48">
    <w:abstractNumId w:val="42"/>
  </w:num>
  <w:num w:numId="4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43"/>
  </w:num>
  <w:num w:numId="51">
    <w:abstractNumId w:val="47"/>
  </w:num>
  <w:num w:numId="52">
    <w:abstractNumId w:val="51"/>
  </w:num>
  <w:num w:numId="53">
    <w:abstractNumId w:val="55"/>
    <w:lvlOverride w:ilvl="0">
      <w:startOverride w:val="1"/>
    </w:lvlOverride>
  </w:num>
  <w:num w:numId="54">
    <w:abstractNumId w:val="50"/>
  </w:num>
  <w:num w:numId="55">
    <w:abstractNumId w:val="36"/>
  </w:num>
  <w:num w:numId="56">
    <w:abstractNumId w:val="40"/>
  </w:num>
  <w:num w:numId="57">
    <w:abstractNumId w:val="54"/>
  </w:num>
  <w:num w:numId="58">
    <w:abstractNumId w:val="48"/>
  </w:num>
  <w:num w:numId="59">
    <w:abstractNumId w:val="53"/>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56"/>
    <w:lvlOverride w:ilvl="0">
      <w:startOverride w:val="1"/>
    </w:lvlOverride>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4C20"/>
    <w:rsid w:val="00007646"/>
    <w:rsid w:val="00013A8B"/>
    <w:rsid w:val="000330F5"/>
    <w:rsid w:val="00037E2C"/>
    <w:rsid w:val="000438AA"/>
    <w:rsid w:val="000451C4"/>
    <w:rsid w:val="00046EF6"/>
    <w:rsid w:val="00051685"/>
    <w:rsid w:val="00051715"/>
    <w:rsid w:val="00052039"/>
    <w:rsid w:val="000561E5"/>
    <w:rsid w:val="0006090C"/>
    <w:rsid w:val="00074ED5"/>
    <w:rsid w:val="000772E4"/>
    <w:rsid w:val="00084FA5"/>
    <w:rsid w:val="000879C3"/>
    <w:rsid w:val="00090484"/>
    <w:rsid w:val="00097F3D"/>
    <w:rsid w:val="000A0165"/>
    <w:rsid w:val="000A0BF4"/>
    <w:rsid w:val="000A2FFD"/>
    <w:rsid w:val="000B2A00"/>
    <w:rsid w:val="000B7B2F"/>
    <w:rsid w:val="000C5796"/>
    <w:rsid w:val="000C72EA"/>
    <w:rsid w:val="000E1013"/>
    <w:rsid w:val="000E1517"/>
    <w:rsid w:val="000E6014"/>
    <w:rsid w:val="000E6102"/>
    <w:rsid w:val="000F484B"/>
    <w:rsid w:val="000F4FE5"/>
    <w:rsid w:val="000F672C"/>
    <w:rsid w:val="00102E22"/>
    <w:rsid w:val="001034E8"/>
    <w:rsid w:val="00111EE0"/>
    <w:rsid w:val="00114A09"/>
    <w:rsid w:val="00123DCD"/>
    <w:rsid w:val="001407E0"/>
    <w:rsid w:val="001431EC"/>
    <w:rsid w:val="00143253"/>
    <w:rsid w:val="00147188"/>
    <w:rsid w:val="0015206F"/>
    <w:rsid w:val="00152934"/>
    <w:rsid w:val="001572C1"/>
    <w:rsid w:val="001575AD"/>
    <w:rsid w:val="00162046"/>
    <w:rsid w:val="00162A81"/>
    <w:rsid w:val="001670E3"/>
    <w:rsid w:val="0016718E"/>
    <w:rsid w:val="00170DB1"/>
    <w:rsid w:val="00177F20"/>
    <w:rsid w:val="00184F50"/>
    <w:rsid w:val="0019336D"/>
    <w:rsid w:val="001974A0"/>
    <w:rsid w:val="001A197B"/>
    <w:rsid w:val="001A2934"/>
    <w:rsid w:val="001A5504"/>
    <w:rsid w:val="001B199C"/>
    <w:rsid w:val="001B2A95"/>
    <w:rsid w:val="001B606E"/>
    <w:rsid w:val="001C05C2"/>
    <w:rsid w:val="001E7A14"/>
    <w:rsid w:val="001F1507"/>
    <w:rsid w:val="001F2F3F"/>
    <w:rsid w:val="0020172C"/>
    <w:rsid w:val="002124BE"/>
    <w:rsid w:val="00221984"/>
    <w:rsid w:val="00226E63"/>
    <w:rsid w:val="00235DE1"/>
    <w:rsid w:val="00242054"/>
    <w:rsid w:val="00244F6B"/>
    <w:rsid w:val="002504DA"/>
    <w:rsid w:val="00250702"/>
    <w:rsid w:val="00264B3A"/>
    <w:rsid w:val="0027090E"/>
    <w:rsid w:val="0027210E"/>
    <w:rsid w:val="00275CE2"/>
    <w:rsid w:val="00295F43"/>
    <w:rsid w:val="0029659F"/>
    <w:rsid w:val="002B5788"/>
    <w:rsid w:val="002D2736"/>
    <w:rsid w:val="002E0AC8"/>
    <w:rsid w:val="002E0CBE"/>
    <w:rsid w:val="002F365F"/>
    <w:rsid w:val="002F3E19"/>
    <w:rsid w:val="002F3EAC"/>
    <w:rsid w:val="002F57BC"/>
    <w:rsid w:val="0030185F"/>
    <w:rsid w:val="003132EE"/>
    <w:rsid w:val="003346C1"/>
    <w:rsid w:val="00334F38"/>
    <w:rsid w:val="0034015E"/>
    <w:rsid w:val="00340E92"/>
    <w:rsid w:val="0034484C"/>
    <w:rsid w:val="00345C40"/>
    <w:rsid w:val="00354107"/>
    <w:rsid w:val="00375E4D"/>
    <w:rsid w:val="0038209E"/>
    <w:rsid w:val="003869BF"/>
    <w:rsid w:val="00391697"/>
    <w:rsid w:val="00393ADC"/>
    <w:rsid w:val="003A266A"/>
    <w:rsid w:val="003B269B"/>
    <w:rsid w:val="003B6190"/>
    <w:rsid w:val="003B7401"/>
    <w:rsid w:val="003C6D1C"/>
    <w:rsid w:val="003C730D"/>
    <w:rsid w:val="003D55C0"/>
    <w:rsid w:val="003E2CBE"/>
    <w:rsid w:val="003E6E3C"/>
    <w:rsid w:val="003F1EBF"/>
    <w:rsid w:val="003F4EAE"/>
    <w:rsid w:val="004030D1"/>
    <w:rsid w:val="00403EEE"/>
    <w:rsid w:val="00407045"/>
    <w:rsid w:val="004077DF"/>
    <w:rsid w:val="00407EA8"/>
    <w:rsid w:val="00411D54"/>
    <w:rsid w:val="00414194"/>
    <w:rsid w:val="004165F7"/>
    <w:rsid w:val="00417878"/>
    <w:rsid w:val="004247DC"/>
    <w:rsid w:val="00432219"/>
    <w:rsid w:val="00432748"/>
    <w:rsid w:val="00435367"/>
    <w:rsid w:val="00437754"/>
    <w:rsid w:val="00442897"/>
    <w:rsid w:val="004438D6"/>
    <w:rsid w:val="0044417E"/>
    <w:rsid w:val="004503EF"/>
    <w:rsid w:val="00453A09"/>
    <w:rsid w:val="00457062"/>
    <w:rsid w:val="00457D0C"/>
    <w:rsid w:val="004624B1"/>
    <w:rsid w:val="00465C7F"/>
    <w:rsid w:val="004742B6"/>
    <w:rsid w:val="00474612"/>
    <w:rsid w:val="0047494A"/>
    <w:rsid w:val="00486705"/>
    <w:rsid w:val="004942BD"/>
    <w:rsid w:val="004A2B3A"/>
    <w:rsid w:val="004A4C62"/>
    <w:rsid w:val="004B70CF"/>
    <w:rsid w:val="004C30DC"/>
    <w:rsid w:val="004C6A18"/>
    <w:rsid w:val="004D1D04"/>
    <w:rsid w:val="004D1F4A"/>
    <w:rsid w:val="004D4514"/>
    <w:rsid w:val="004D70A2"/>
    <w:rsid w:val="004E41F0"/>
    <w:rsid w:val="004E5A5D"/>
    <w:rsid w:val="004E5CE2"/>
    <w:rsid w:val="004E6220"/>
    <w:rsid w:val="004F0E5C"/>
    <w:rsid w:val="004F5D22"/>
    <w:rsid w:val="00500D0D"/>
    <w:rsid w:val="00503D7B"/>
    <w:rsid w:val="00504C41"/>
    <w:rsid w:val="005104CB"/>
    <w:rsid w:val="00520693"/>
    <w:rsid w:val="00524D1A"/>
    <w:rsid w:val="00532208"/>
    <w:rsid w:val="00534E76"/>
    <w:rsid w:val="00535EA5"/>
    <w:rsid w:val="00540A7D"/>
    <w:rsid w:val="005447DF"/>
    <w:rsid w:val="00547108"/>
    <w:rsid w:val="0055353A"/>
    <w:rsid w:val="00553C54"/>
    <w:rsid w:val="005540F3"/>
    <w:rsid w:val="00556144"/>
    <w:rsid w:val="00575C6C"/>
    <w:rsid w:val="005803EE"/>
    <w:rsid w:val="00587966"/>
    <w:rsid w:val="00591858"/>
    <w:rsid w:val="005941E6"/>
    <w:rsid w:val="005A2875"/>
    <w:rsid w:val="005A4EFD"/>
    <w:rsid w:val="005D1401"/>
    <w:rsid w:val="005D45A7"/>
    <w:rsid w:val="005D5E2E"/>
    <w:rsid w:val="005E0E5D"/>
    <w:rsid w:val="005F6773"/>
    <w:rsid w:val="00602523"/>
    <w:rsid w:val="00602B0A"/>
    <w:rsid w:val="00621992"/>
    <w:rsid w:val="00641AA3"/>
    <w:rsid w:val="006518F7"/>
    <w:rsid w:val="006609BC"/>
    <w:rsid w:val="00663A9C"/>
    <w:rsid w:val="00674A3E"/>
    <w:rsid w:val="00676B01"/>
    <w:rsid w:val="00680AAA"/>
    <w:rsid w:val="00681268"/>
    <w:rsid w:val="00694585"/>
    <w:rsid w:val="0069514E"/>
    <w:rsid w:val="006A1AD1"/>
    <w:rsid w:val="006A1CBB"/>
    <w:rsid w:val="006B0379"/>
    <w:rsid w:val="006B0A2E"/>
    <w:rsid w:val="006B187E"/>
    <w:rsid w:val="006C3339"/>
    <w:rsid w:val="006C71EE"/>
    <w:rsid w:val="006D4611"/>
    <w:rsid w:val="006D659E"/>
    <w:rsid w:val="006E3F64"/>
    <w:rsid w:val="006E5AAE"/>
    <w:rsid w:val="006F12A0"/>
    <w:rsid w:val="00700395"/>
    <w:rsid w:val="00712080"/>
    <w:rsid w:val="0071283D"/>
    <w:rsid w:val="00713852"/>
    <w:rsid w:val="00713AC2"/>
    <w:rsid w:val="007168E0"/>
    <w:rsid w:val="00720D34"/>
    <w:rsid w:val="00724348"/>
    <w:rsid w:val="00726B00"/>
    <w:rsid w:val="00727B28"/>
    <w:rsid w:val="00737725"/>
    <w:rsid w:val="00752F3E"/>
    <w:rsid w:val="00764069"/>
    <w:rsid w:val="00770399"/>
    <w:rsid w:val="007720C7"/>
    <w:rsid w:val="00780516"/>
    <w:rsid w:val="00783C79"/>
    <w:rsid w:val="007A1604"/>
    <w:rsid w:val="007A353A"/>
    <w:rsid w:val="007A3A4A"/>
    <w:rsid w:val="007B7773"/>
    <w:rsid w:val="007E0CA1"/>
    <w:rsid w:val="007E62A1"/>
    <w:rsid w:val="007F1105"/>
    <w:rsid w:val="007F1B9B"/>
    <w:rsid w:val="00803975"/>
    <w:rsid w:val="008144FE"/>
    <w:rsid w:val="00816CEC"/>
    <w:rsid w:val="00827E8A"/>
    <w:rsid w:val="00830772"/>
    <w:rsid w:val="00830BDE"/>
    <w:rsid w:val="00830E48"/>
    <w:rsid w:val="008373B3"/>
    <w:rsid w:val="00840EC3"/>
    <w:rsid w:val="008440DC"/>
    <w:rsid w:val="00845635"/>
    <w:rsid w:val="00845783"/>
    <w:rsid w:val="00850A02"/>
    <w:rsid w:val="00851110"/>
    <w:rsid w:val="00854667"/>
    <w:rsid w:val="008638C0"/>
    <w:rsid w:val="00877AA5"/>
    <w:rsid w:val="00883AC1"/>
    <w:rsid w:val="008934CB"/>
    <w:rsid w:val="008958D4"/>
    <w:rsid w:val="00896476"/>
    <w:rsid w:val="008A689F"/>
    <w:rsid w:val="008A7511"/>
    <w:rsid w:val="008C7A82"/>
    <w:rsid w:val="008D2A30"/>
    <w:rsid w:val="008E19D3"/>
    <w:rsid w:val="008E76AB"/>
    <w:rsid w:val="008F2B4E"/>
    <w:rsid w:val="008F2BDD"/>
    <w:rsid w:val="00902A7A"/>
    <w:rsid w:val="009127D3"/>
    <w:rsid w:val="00913E80"/>
    <w:rsid w:val="009140B8"/>
    <w:rsid w:val="009153A9"/>
    <w:rsid w:val="00923ABE"/>
    <w:rsid w:val="00937EA6"/>
    <w:rsid w:val="00941BB0"/>
    <w:rsid w:val="009521D2"/>
    <w:rsid w:val="00960DE5"/>
    <w:rsid w:val="009658CF"/>
    <w:rsid w:val="0097379D"/>
    <w:rsid w:val="009806C0"/>
    <w:rsid w:val="009838B6"/>
    <w:rsid w:val="00985D88"/>
    <w:rsid w:val="00993F22"/>
    <w:rsid w:val="009A32DE"/>
    <w:rsid w:val="009A44CE"/>
    <w:rsid w:val="009B1AB3"/>
    <w:rsid w:val="009B37E9"/>
    <w:rsid w:val="009C2C71"/>
    <w:rsid w:val="009C6ED3"/>
    <w:rsid w:val="009D71F4"/>
    <w:rsid w:val="009E33A2"/>
    <w:rsid w:val="009F2914"/>
    <w:rsid w:val="009F572C"/>
    <w:rsid w:val="009F689E"/>
    <w:rsid w:val="009F7EAC"/>
    <w:rsid w:val="00A12FCA"/>
    <w:rsid w:val="00A15D9A"/>
    <w:rsid w:val="00A16351"/>
    <w:rsid w:val="00A174F0"/>
    <w:rsid w:val="00A22F04"/>
    <w:rsid w:val="00A3229F"/>
    <w:rsid w:val="00A3570B"/>
    <w:rsid w:val="00A3734A"/>
    <w:rsid w:val="00A4158A"/>
    <w:rsid w:val="00A41FCB"/>
    <w:rsid w:val="00A44631"/>
    <w:rsid w:val="00A44BBB"/>
    <w:rsid w:val="00A510CA"/>
    <w:rsid w:val="00A521E0"/>
    <w:rsid w:val="00A528C9"/>
    <w:rsid w:val="00A53071"/>
    <w:rsid w:val="00A563C6"/>
    <w:rsid w:val="00A7566D"/>
    <w:rsid w:val="00A8058E"/>
    <w:rsid w:val="00A86215"/>
    <w:rsid w:val="00A87668"/>
    <w:rsid w:val="00A92492"/>
    <w:rsid w:val="00A96A3C"/>
    <w:rsid w:val="00A96F0C"/>
    <w:rsid w:val="00AC5CFA"/>
    <w:rsid w:val="00AC631C"/>
    <w:rsid w:val="00AD10B9"/>
    <w:rsid w:val="00AE503D"/>
    <w:rsid w:val="00B0056C"/>
    <w:rsid w:val="00B04EC4"/>
    <w:rsid w:val="00B066F8"/>
    <w:rsid w:val="00B1230A"/>
    <w:rsid w:val="00B14BFC"/>
    <w:rsid w:val="00B22436"/>
    <w:rsid w:val="00B24C1D"/>
    <w:rsid w:val="00B3301B"/>
    <w:rsid w:val="00B437D0"/>
    <w:rsid w:val="00B44AF7"/>
    <w:rsid w:val="00B46023"/>
    <w:rsid w:val="00B470C3"/>
    <w:rsid w:val="00B47AAD"/>
    <w:rsid w:val="00B506D2"/>
    <w:rsid w:val="00B508AB"/>
    <w:rsid w:val="00B53BD0"/>
    <w:rsid w:val="00B5408A"/>
    <w:rsid w:val="00B64AEE"/>
    <w:rsid w:val="00B64B36"/>
    <w:rsid w:val="00B70F76"/>
    <w:rsid w:val="00B74BC9"/>
    <w:rsid w:val="00B8206A"/>
    <w:rsid w:val="00B829A8"/>
    <w:rsid w:val="00B90669"/>
    <w:rsid w:val="00B91484"/>
    <w:rsid w:val="00BB02C6"/>
    <w:rsid w:val="00BB06CC"/>
    <w:rsid w:val="00BB1BA6"/>
    <w:rsid w:val="00BC24E5"/>
    <w:rsid w:val="00BC34E0"/>
    <w:rsid w:val="00BD11AF"/>
    <w:rsid w:val="00BD3389"/>
    <w:rsid w:val="00BD6FBD"/>
    <w:rsid w:val="00BD778A"/>
    <w:rsid w:val="00BE256E"/>
    <w:rsid w:val="00BE2595"/>
    <w:rsid w:val="00BE5ED9"/>
    <w:rsid w:val="00BE7A9D"/>
    <w:rsid w:val="00BF56BC"/>
    <w:rsid w:val="00C01E05"/>
    <w:rsid w:val="00C176C3"/>
    <w:rsid w:val="00C205B0"/>
    <w:rsid w:val="00C20DA6"/>
    <w:rsid w:val="00C24ABC"/>
    <w:rsid w:val="00C27DEF"/>
    <w:rsid w:val="00C32999"/>
    <w:rsid w:val="00C3471C"/>
    <w:rsid w:val="00C34C20"/>
    <w:rsid w:val="00C35A60"/>
    <w:rsid w:val="00C36CA0"/>
    <w:rsid w:val="00C466EE"/>
    <w:rsid w:val="00C50E4C"/>
    <w:rsid w:val="00C5714F"/>
    <w:rsid w:val="00C57DC8"/>
    <w:rsid w:val="00C6519E"/>
    <w:rsid w:val="00C70C58"/>
    <w:rsid w:val="00C747A5"/>
    <w:rsid w:val="00C7670E"/>
    <w:rsid w:val="00C905C9"/>
    <w:rsid w:val="00C91A96"/>
    <w:rsid w:val="00C9272C"/>
    <w:rsid w:val="00C938AE"/>
    <w:rsid w:val="00CA36C0"/>
    <w:rsid w:val="00CA3E26"/>
    <w:rsid w:val="00CA4B23"/>
    <w:rsid w:val="00CA51F5"/>
    <w:rsid w:val="00CA7940"/>
    <w:rsid w:val="00CC1EF3"/>
    <w:rsid w:val="00CC4DB9"/>
    <w:rsid w:val="00CC6BB0"/>
    <w:rsid w:val="00CD3A46"/>
    <w:rsid w:val="00CD4124"/>
    <w:rsid w:val="00CD6679"/>
    <w:rsid w:val="00CE1FFA"/>
    <w:rsid w:val="00CE2AF3"/>
    <w:rsid w:val="00CF750B"/>
    <w:rsid w:val="00D02109"/>
    <w:rsid w:val="00D0721C"/>
    <w:rsid w:val="00D13A16"/>
    <w:rsid w:val="00D20DA3"/>
    <w:rsid w:val="00D21CF7"/>
    <w:rsid w:val="00D25437"/>
    <w:rsid w:val="00D30E91"/>
    <w:rsid w:val="00D31313"/>
    <w:rsid w:val="00D34062"/>
    <w:rsid w:val="00D34BCB"/>
    <w:rsid w:val="00D41552"/>
    <w:rsid w:val="00D440B5"/>
    <w:rsid w:val="00D53BF6"/>
    <w:rsid w:val="00D54C74"/>
    <w:rsid w:val="00D553E8"/>
    <w:rsid w:val="00D62361"/>
    <w:rsid w:val="00D658EC"/>
    <w:rsid w:val="00D66204"/>
    <w:rsid w:val="00D66E16"/>
    <w:rsid w:val="00D870BC"/>
    <w:rsid w:val="00D963CD"/>
    <w:rsid w:val="00D97F12"/>
    <w:rsid w:val="00DA11AE"/>
    <w:rsid w:val="00DA4D5C"/>
    <w:rsid w:val="00DA5001"/>
    <w:rsid w:val="00DB7BA8"/>
    <w:rsid w:val="00DC2C8A"/>
    <w:rsid w:val="00DC7523"/>
    <w:rsid w:val="00DD4EAD"/>
    <w:rsid w:val="00DE0F81"/>
    <w:rsid w:val="00E009B0"/>
    <w:rsid w:val="00E21D8A"/>
    <w:rsid w:val="00E26F4E"/>
    <w:rsid w:val="00E373E3"/>
    <w:rsid w:val="00E53DB3"/>
    <w:rsid w:val="00E5494D"/>
    <w:rsid w:val="00E56C98"/>
    <w:rsid w:val="00E63D91"/>
    <w:rsid w:val="00E65358"/>
    <w:rsid w:val="00E67CC2"/>
    <w:rsid w:val="00E8063E"/>
    <w:rsid w:val="00E85936"/>
    <w:rsid w:val="00E9259D"/>
    <w:rsid w:val="00EB0FF8"/>
    <w:rsid w:val="00EB24CD"/>
    <w:rsid w:val="00EB34DC"/>
    <w:rsid w:val="00EB42FA"/>
    <w:rsid w:val="00EB5646"/>
    <w:rsid w:val="00EC628B"/>
    <w:rsid w:val="00EC68A6"/>
    <w:rsid w:val="00EC7A88"/>
    <w:rsid w:val="00ED516D"/>
    <w:rsid w:val="00EE2F24"/>
    <w:rsid w:val="00EF1776"/>
    <w:rsid w:val="00EF3D3D"/>
    <w:rsid w:val="00F02396"/>
    <w:rsid w:val="00F0249A"/>
    <w:rsid w:val="00F02799"/>
    <w:rsid w:val="00F06EA3"/>
    <w:rsid w:val="00F173D9"/>
    <w:rsid w:val="00F23996"/>
    <w:rsid w:val="00F23BAD"/>
    <w:rsid w:val="00F24C48"/>
    <w:rsid w:val="00F30E24"/>
    <w:rsid w:val="00F43D7B"/>
    <w:rsid w:val="00F46161"/>
    <w:rsid w:val="00F46910"/>
    <w:rsid w:val="00F54237"/>
    <w:rsid w:val="00F64CC5"/>
    <w:rsid w:val="00F666B0"/>
    <w:rsid w:val="00F67CC0"/>
    <w:rsid w:val="00F72146"/>
    <w:rsid w:val="00F83B6A"/>
    <w:rsid w:val="00F864E0"/>
    <w:rsid w:val="00F91991"/>
    <w:rsid w:val="00F94720"/>
    <w:rsid w:val="00F94ED3"/>
    <w:rsid w:val="00FA61D4"/>
    <w:rsid w:val="00FA6228"/>
    <w:rsid w:val="00FC3778"/>
    <w:rsid w:val="00FC3B19"/>
    <w:rsid w:val="00FC5888"/>
    <w:rsid w:val="00FD2395"/>
    <w:rsid w:val="00FF3213"/>
    <w:rsid w:val="00FF73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F6BACC2"/>
  <w15:chartTrackingRefBased/>
  <w15:docId w15:val="{CB548128-ED43-4182-91BC-9472E08EC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etersburgCTT" w:eastAsia="PetersburgCTT" w:hAnsi="PetersburgCTT" w:cs="PetersburgCTT"/>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iPriority="99" w:unhideWhenUsed="1"/>
    <w:lsdException w:name="List 5" w:semiHidden="1" w:uiPriority="99" w:unhideWhenUsed="1"/>
    <w:lsdException w:name="List Bullet 2" w:semiHidden="1" w:unhideWhenUsed="1"/>
    <w:lsdException w:name="List Bullet 3" w:semiHidden="1" w:unhideWhenUsed="1"/>
    <w:lsdException w:name="List Bullet 4" w:semiHidden="1"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qFormat="1"/>
    <w:lsdException w:name="Closing" w:semiHidden="1" w:uiPriority="99"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qFormat="1"/>
    <w:lsdException w:name="Salutation" w:semiHidden="1" w:uiPriority="99" w:unhideWhenUsed="1"/>
    <w:lsdException w:name="Date" w:semiHidden="1" w:unhideWhenUsed="1"/>
    <w:lsdException w:name="Body Text First Indent" w:semiHidden="1" w:unhideWhenUsed="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iPriority="99"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99" w:unhideWhenUsed="1"/>
    <w:lsdException w:name="HTML Cite" w:semiHidden="1" w:unhideWhenUsed="1"/>
    <w:lsdException w:name="HTML Code" w:semiHidden="1" w:unhideWhenUsed="1"/>
    <w:lsdException w:name="HTML Definition" w:semiHidden="1"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nhideWhenUsed="1"/>
    <w:lsdException w:name="Table Professional" w:semiHidden="1" w:uiPriority="99" w:unhideWhenUsed="1"/>
    <w:lsdException w:name="Table Subtle 1" w:semiHidden="1"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nhideWhenUsed="1"/>
    <w:lsdException w:name="Balloon Text" w:semiHidden="1" w:unhideWhenUsed="1"/>
    <w:lsdException w:name="Table Theme" w:semiHidden="1" w:uiPriority="99"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pPr>
      <w:suppressAutoHyphens/>
    </w:pPr>
    <w:rPr>
      <w:rFonts w:ascii="Garamond" w:eastAsia="Garamond" w:hAnsi="Garamond" w:cs="Garamond"/>
      <w:sz w:val="24"/>
      <w:szCs w:val="24"/>
      <w:lang w:eastAsia="ar-SA"/>
    </w:rPr>
  </w:style>
  <w:style w:type="paragraph" w:styleId="1">
    <w:name w:val="heading 1"/>
    <w:basedOn w:val="aa"/>
    <w:next w:val="aa"/>
    <w:qFormat/>
    <w:pPr>
      <w:keepNext/>
      <w:numPr>
        <w:numId w:val="1"/>
      </w:numPr>
      <w:spacing w:before="240" w:after="60"/>
      <w:outlineLvl w:val="0"/>
    </w:pPr>
    <w:rPr>
      <w:rFonts w:ascii="Mincho" w:hAnsi="Mincho"/>
      <w:b/>
      <w:bCs/>
      <w:kern w:val="1"/>
      <w:sz w:val="32"/>
      <w:szCs w:val="32"/>
    </w:rPr>
  </w:style>
  <w:style w:type="paragraph" w:styleId="2">
    <w:name w:val="heading 2"/>
    <w:basedOn w:val="aa"/>
    <w:next w:val="aa"/>
    <w:qFormat/>
    <w:pPr>
      <w:keepNext/>
      <w:numPr>
        <w:ilvl w:val="1"/>
        <w:numId w:val="1"/>
      </w:numPr>
      <w:spacing w:before="240" w:after="60"/>
      <w:outlineLvl w:val="1"/>
    </w:pPr>
    <w:rPr>
      <w:rFonts w:ascii="Mincho" w:hAnsi="Mincho"/>
      <w:b/>
      <w:bCs/>
      <w:i/>
      <w:iCs/>
      <w:sz w:val="28"/>
      <w:szCs w:val="28"/>
    </w:rPr>
  </w:style>
  <w:style w:type="paragraph" w:styleId="3">
    <w:name w:val="heading 3"/>
    <w:basedOn w:val="6"/>
    <w:next w:val="aa"/>
    <w:link w:val="310"/>
    <w:qFormat/>
    <w:pPr>
      <w:numPr>
        <w:ilvl w:val="2"/>
      </w:numPr>
      <w:outlineLvl w:val="2"/>
    </w:pPr>
  </w:style>
  <w:style w:type="paragraph" w:styleId="4">
    <w:name w:val="heading 4"/>
    <w:basedOn w:val="aa"/>
    <w:next w:val="aa"/>
    <w:qFormat/>
    <w:pPr>
      <w:keepNext/>
      <w:numPr>
        <w:ilvl w:val="3"/>
        <w:numId w:val="1"/>
      </w:numPr>
      <w:spacing w:line="360" w:lineRule="auto"/>
      <w:jc w:val="center"/>
      <w:outlineLvl w:val="3"/>
    </w:pPr>
    <w:rPr>
      <w:sz w:val="32"/>
      <w:szCs w:val="20"/>
    </w:rPr>
  </w:style>
  <w:style w:type="paragraph" w:styleId="5">
    <w:name w:val="heading 5"/>
    <w:basedOn w:val="aa"/>
    <w:next w:val="aa"/>
    <w:link w:val="510"/>
    <w:qFormat/>
    <w:pPr>
      <w:keepNext/>
      <w:widowControl w:val="0"/>
      <w:numPr>
        <w:ilvl w:val="4"/>
        <w:numId w:val="1"/>
      </w:numPr>
      <w:spacing w:after="120"/>
      <w:jc w:val="right"/>
      <w:outlineLvl w:val="4"/>
    </w:pPr>
    <w:rPr>
      <w:b/>
      <w:sz w:val="28"/>
      <w:szCs w:val="20"/>
    </w:rPr>
  </w:style>
  <w:style w:type="paragraph" w:styleId="6">
    <w:name w:val="heading 6"/>
    <w:basedOn w:val="aa"/>
    <w:next w:val="aa"/>
    <w:qFormat/>
    <w:pPr>
      <w:keepNext/>
      <w:widowControl w:val="0"/>
      <w:numPr>
        <w:ilvl w:val="5"/>
        <w:numId w:val="1"/>
      </w:numPr>
      <w:spacing w:before="20" w:after="20"/>
      <w:jc w:val="center"/>
      <w:outlineLvl w:val="5"/>
    </w:pPr>
    <w:rPr>
      <w:b/>
      <w:i/>
      <w:color w:val="000000"/>
      <w:sz w:val="26"/>
      <w:szCs w:val="20"/>
    </w:rPr>
  </w:style>
  <w:style w:type="paragraph" w:styleId="7">
    <w:name w:val="heading 7"/>
    <w:basedOn w:val="aa"/>
    <w:next w:val="aa"/>
    <w:qFormat/>
    <w:pPr>
      <w:numPr>
        <w:ilvl w:val="6"/>
        <w:numId w:val="1"/>
      </w:numPr>
      <w:spacing w:before="240" w:after="60"/>
      <w:outlineLvl w:val="6"/>
    </w:pPr>
    <w:rPr>
      <w:rFonts w:ascii="IzhTitl" w:hAnsi="IzhTitl"/>
    </w:rPr>
  </w:style>
  <w:style w:type="paragraph" w:styleId="8">
    <w:name w:val="heading 8"/>
    <w:basedOn w:val="aa"/>
    <w:next w:val="aa"/>
    <w:qFormat/>
    <w:pPr>
      <w:numPr>
        <w:ilvl w:val="7"/>
        <w:numId w:val="1"/>
      </w:numPr>
      <w:spacing w:before="240" w:after="60"/>
      <w:outlineLvl w:val="7"/>
    </w:pPr>
    <w:rPr>
      <w:rFonts w:ascii="IzhTitl" w:hAnsi="IzhTitl"/>
      <w:i/>
      <w:iCs/>
    </w:rPr>
  </w:style>
  <w:style w:type="paragraph" w:styleId="9">
    <w:name w:val="heading 9"/>
    <w:basedOn w:val="aa"/>
    <w:next w:val="aa"/>
    <w:qFormat/>
    <w:pPr>
      <w:keepNext/>
      <w:widowControl w:val="0"/>
      <w:numPr>
        <w:ilvl w:val="8"/>
        <w:numId w:val="1"/>
      </w:numPr>
      <w:autoSpaceDE w:val="0"/>
      <w:spacing w:line="360" w:lineRule="auto"/>
      <w:outlineLvl w:val="8"/>
    </w:pPr>
    <w:rPr>
      <w:b/>
      <w:bCs/>
      <w:sz w:val="28"/>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e">
    <w:name w:val="Основной текст Знак"/>
    <w:aliases w:val="Знак6 Знак"/>
    <w:rPr>
      <w:sz w:val="28"/>
      <w:szCs w:val="24"/>
      <w:lang w:val="ru-RU" w:eastAsia="ar-SA" w:bidi="ar-SA"/>
    </w:rPr>
  </w:style>
  <w:style w:type="character" w:customStyle="1" w:styleId="af">
    <w:name w:val="Символ сноски"/>
    <w:rPr>
      <w:vertAlign w:val="superscript"/>
    </w:rPr>
  </w:style>
  <w:style w:type="character" w:styleId="af0">
    <w:name w:val="page number"/>
    <w:basedOn w:val="61"/>
  </w:style>
  <w:style w:type="character" w:styleId="af1">
    <w:name w:val="Hyperlink"/>
    <w:rPr>
      <w:color w:val="0000FF"/>
      <w:u w:val="single"/>
    </w:rPr>
  </w:style>
  <w:style w:type="character" w:customStyle="1" w:styleId="af2">
    <w:name w:val="Верхний колонтитул Знак"/>
    <w:aliases w:val="Знак8 Знак"/>
    <w:rPr>
      <w:sz w:val="28"/>
      <w:szCs w:val="24"/>
    </w:rPr>
  </w:style>
  <w:style w:type="character" w:customStyle="1" w:styleId="af3">
    <w:name w:val="Нижний колонтитул Знак"/>
    <w:aliases w:val="Знак7 Знак"/>
    <w:rPr>
      <w:sz w:val="24"/>
      <w:szCs w:val="24"/>
    </w:rPr>
  </w:style>
  <w:style w:type="character" w:customStyle="1" w:styleId="20">
    <w:name w:val="Заголовок 2 Знак"/>
    <w:aliases w:val="Знак11 Знак"/>
    <w:rPr>
      <w:rFonts w:ascii="Mincho" w:hAnsi="Mincho" w:cs="Mincho"/>
      <w:b/>
      <w:bCs/>
      <w:i/>
      <w:iCs/>
      <w:sz w:val="28"/>
      <w:szCs w:val="28"/>
    </w:rPr>
  </w:style>
  <w:style w:type="character" w:customStyle="1" w:styleId="12">
    <w:name w:val="Заголовок 1 Знак"/>
    <w:rPr>
      <w:rFonts w:ascii="Mincho" w:hAnsi="Mincho" w:cs="Mincho"/>
      <w:b/>
      <w:bCs/>
      <w:kern w:val="1"/>
      <w:sz w:val="32"/>
      <w:szCs w:val="32"/>
    </w:rPr>
  </w:style>
  <w:style w:type="character" w:customStyle="1" w:styleId="71">
    <w:name w:val="Заголовок 7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1">
    <w:name w:val="Основной текст 2 Знак"/>
    <w:rPr>
      <w:sz w:val="24"/>
      <w:szCs w:val="24"/>
    </w:rPr>
  </w:style>
  <w:style w:type="character" w:customStyle="1" w:styleId="33">
    <w:name w:val="Основной текст 3 Знак"/>
    <w:link w:val="34"/>
    <w:rPr>
      <w:sz w:val="16"/>
      <w:szCs w:val="16"/>
    </w:rPr>
  </w:style>
  <w:style w:type="character" w:customStyle="1" w:styleId="35">
    <w:name w:val="Заголовок 3 Знак"/>
    <w:aliases w:val="Знак10 Знак"/>
    <w:rPr>
      <w:b/>
      <w:i/>
      <w:color w:val="000000"/>
      <w:sz w:val="26"/>
    </w:rPr>
  </w:style>
  <w:style w:type="character" w:customStyle="1" w:styleId="53">
    <w:name w:val="Заголовок 5 Знак"/>
    <w:aliases w:val="Знак9 Знак"/>
    <w:rPr>
      <w:b/>
      <w:sz w:val="28"/>
    </w:rPr>
  </w:style>
  <w:style w:type="character" w:customStyle="1" w:styleId="62">
    <w:name w:val="Заголовок 6 Знак"/>
    <w:rPr>
      <w:b/>
      <w:i/>
      <w:color w:val="000000"/>
      <w:sz w:val="26"/>
    </w:rPr>
  </w:style>
  <w:style w:type="character" w:customStyle="1" w:styleId="90">
    <w:name w:val="Заголовок 9 Знак"/>
    <w:rPr>
      <w:b/>
      <w:bCs/>
      <w:sz w:val="28"/>
      <w:szCs w:val="24"/>
    </w:rPr>
  </w:style>
  <w:style w:type="character" w:customStyle="1" w:styleId="43">
    <w:name w:val="Заголовок 4 Знак"/>
    <w:rPr>
      <w:sz w:val="32"/>
    </w:rPr>
  </w:style>
  <w:style w:type="character" w:customStyle="1" w:styleId="af4">
    <w:name w:val="Текст сноски Знак"/>
    <w:rPr>
      <w:sz w:val="24"/>
      <w:szCs w:val="24"/>
    </w:rPr>
  </w:style>
  <w:style w:type="character" w:customStyle="1" w:styleId="af5">
    <w:name w:val="Основной текст с отступом Знак"/>
    <w:aliases w:val="Знак3 Знак"/>
    <w:rPr>
      <w:sz w:val="28"/>
      <w:szCs w:val="24"/>
    </w:rPr>
  </w:style>
  <w:style w:type="character" w:customStyle="1" w:styleId="22">
    <w:name w:val="Основной текст с отступом 2 Знак"/>
    <w:aliases w:val="Main Body Text Знак"/>
    <w:link w:val="23"/>
    <w:rPr>
      <w:sz w:val="28"/>
    </w:rPr>
  </w:style>
  <w:style w:type="character" w:customStyle="1" w:styleId="36">
    <w:name w:val="Основной текст с отступом 3 Знак"/>
    <w:link w:val="37"/>
    <w:rPr>
      <w:sz w:val="24"/>
    </w:rPr>
  </w:style>
  <w:style w:type="character" w:customStyle="1" w:styleId="af6">
    <w:name w:val="Символы концевой сноски"/>
    <w:rPr>
      <w:vertAlign w:val="superscript"/>
    </w:rPr>
  </w:style>
  <w:style w:type="character" w:styleId="af7">
    <w:name w:val="FollowedHyperlink"/>
    <w:rPr>
      <w:color w:val="800080"/>
      <w:u w:val="single"/>
    </w:rPr>
  </w:style>
  <w:style w:type="character" w:customStyle="1" w:styleId="af8">
    <w:name w:val="Текст Знак"/>
    <w:link w:val="af9"/>
    <w:rPr>
      <w:rFonts w:ascii="ISOCPEUR" w:hAnsi="ISOCPEUR" w:cs="ISOCPEUR"/>
    </w:rPr>
  </w:style>
  <w:style w:type="character" w:customStyle="1" w:styleId="hlmenu3">
    <w:name w:val="hlmenu3"/>
  </w:style>
  <w:style w:type="character" w:customStyle="1" w:styleId="afa">
    <w:name w:val="Схема документа Знак"/>
    <w:link w:val="afb"/>
    <w:rPr>
      <w:rFonts w:ascii="Helvetica" w:hAnsi="Helvetica" w:cs="Helvetica"/>
      <w:sz w:val="16"/>
      <w:szCs w:val="16"/>
    </w:rPr>
  </w:style>
  <w:style w:type="character" w:styleId="afc">
    <w:name w:val="Strong"/>
    <w:qFormat/>
    <w:rPr>
      <w:b/>
      <w:bCs/>
    </w:rPr>
  </w:style>
  <w:style w:type="character" w:customStyle="1" w:styleId="afd">
    <w:name w:val="Текст концевой сноски Знак"/>
    <w:basedOn w:val="61"/>
  </w:style>
  <w:style w:type="character" w:customStyle="1" w:styleId="afe">
    <w:name w:val="Текст выноски Знак"/>
    <w:aliases w:val=" Знак Знак,Знак4 Знак"/>
    <w:rPr>
      <w:rFonts w:ascii="Helvetica" w:hAnsi="Helvetica" w:cs="Helvetica"/>
      <w:sz w:val="16"/>
      <w:szCs w:val="16"/>
    </w:rPr>
  </w:style>
  <w:style w:type="character" w:customStyle="1" w:styleId="24">
    <w:name w:val="Знак примечания2"/>
    <w:rPr>
      <w:sz w:val="16"/>
      <w:szCs w:val="16"/>
    </w:rPr>
  </w:style>
  <w:style w:type="character" w:customStyle="1" w:styleId="aff">
    <w:name w:val="Текст примечания Знак"/>
    <w:basedOn w:val="61"/>
    <w:link w:val="aff0"/>
  </w:style>
  <w:style w:type="character" w:customStyle="1" w:styleId="aff1">
    <w:name w:val="Тема примечания Знак"/>
    <w:rPr>
      <w:b/>
      <w:bCs/>
    </w:rPr>
  </w:style>
  <w:style w:type="character" w:customStyle="1" w:styleId="aff2">
    <w:name w:val="знак сноски"/>
    <w:rPr>
      <w:vertAlign w:val="superscript"/>
    </w:rPr>
  </w:style>
  <w:style w:type="character" w:customStyle="1" w:styleId="aff3">
    <w:name w:val="Название Знак"/>
    <w:aliases w:val="Знак1 Знак Знак Знак Знак Знак Знак Знак Знак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4">
    <w:name w:val="Подзаголовок Знак"/>
    <w:rPr>
      <w:rFonts w:ascii="OpenSymbol" w:hAnsi="OpenSymbol" w:cs="OpenSymbol"/>
      <w:b/>
    </w:rPr>
  </w:style>
  <w:style w:type="character" w:styleId="aff5">
    <w:name w:val="Emphasis"/>
    <w:qFormat/>
    <w:rPr>
      <w:i/>
      <w:iCs/>
    </w:rPr>
  </w:style>
  <w:style w:type="character" w:customStyle="1" w:styleId="aff6">
    <w:name w:val="ТаблицаСодержание Знак"/>
    <w:rPr>
      <w:color w:val="000000"/>
      <w:sz w:val="26"/>
      <w:szCs w:val="28"/>
      <w:shd w:val="clear" w:color="auto" w:fill="FFFFFF"/>
    </w:rPr>
  </w:style>
  <w:style w:type="character" w:customStyle="1" w:styleId="aff7">
    <w:name w:val="ПодписьРис Знак"/>
    <w:rPr>
      <w:sz w:val="28"/>
      <w:szCs w:val="26"/>
    </w:rPr>
  </w:style>
  <w:style w:type="character" w:customStyle="1" w:styleId="aff8">
    <w:name w:val="ТекстНадписи Знак"/>
    <w:rPr>
      <w:color w:val="000000"/>
      <w:sz w:val="26"/>
      <w:szCs w:val="26"/>
      <w:shd w:val="clear" w:color="auto" w:fill="FFFFFF"/>
    </w:rPr>
  </w:style>
  <w:style w:type="character" w:customStyle="1" w:styleId="aff9">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3">
    <w:name w:val="Текст сноски Знак1"/>
    <w:rPr>
      <w:rFonts w:ascii="IzhTitl" w:hAnsi="IzhTitl" w:cs="IzhTitl"/>
    </w:rPr>
  </w:style>
  <w:style w:type="character" w:customStyle="1" w:styleId="FootnoteTextChar">
    <w:name w:val="Footnote Text Char"/>
    <w:rPr>
      <w:lang w:val="ru-RU" w:eastAsia="ar-SA" w:bidi="ar-SA"/>
    </w:rPr>
  </w:style>
  <w:style w:type="character" w:customStyle="1" w:styleId="14">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a">
    <w:name w:val="Абзац списка Знак"/>
    <w:rPr>
      <w:sz w:val="28"/>
    </w:rPr>
  </w:style>
  <w:style w:type="character" w:customStyle="1" w:styleId="25">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0">
    <w:name w:val="Основной текст (12)_"/>
    <w:rPr>
      <w:rFonts w:ascii="OpenSymbol" w:eastAsia="OpenSymbol" w:hAnsi="OpenSymbol" w:cs="OpenSymbol"/>
      <w:sz w:val="16"/>
      <w:szCs w:val="16"/>
      <w:shd w:val="clear" w:color="auto" w:fill="FFFFFF"/>
    </w:rPr>
  </w:style>
  <w:style w:type="character" w:customStyle="1" w:styleId="26">
    <w:name w:val="Знак Знак2"/>
    <w:rPr>
      <w:lang w:val="ru-RU" w:eastAsia="ar-SA" w:bidi="ar-SA"/>
    </w:rPr>
  </w:style>
  <w:style w:type="character" w:customStyle="1" w:styleId="affb">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c">
    <w:name w:val="Обычный без отступа Знак"/>
    <w:rPr>
      <w:rFonts w:eastAsia="Impact"/>
    </w:rPr>
  </w:style>
  <w:style w:type="character" w:customStyle="1" w:styleId="affd">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5">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e">
    <w:name w:val="Красная строка Знак"/>
    <w:link w:val="afff"/>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0">
    <w:name w:val="Placeholder Text"/>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1">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6">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2">
    <w:name w:val="Текст статьи Знак"/>
    <w:rPr>
      <w:sz w:val="28"/>
      <w:szCs w:val="28"/>
    </w:rPr>
  </w:style>
  <w:style w:type="character" w:customStyle="1" w:styleId="hl">
    <w:name w:val="hl"/>
    <w:rPr>
      <w:rFonts w:cs="Garamond"/>
    </w:rPr>
  </w:style>
  <w:style w:type="character" w:customStyle="1" w:styleId="afff3">
    <w:name w:val="Цветовое выделение"/>
    <w:rPr>
      <w:b/>
      <w:color w:val="000080"/>
    </w:rPr>
  </w:style>
  <w:style w:type="character" w:customStyle="1" w:styleId="FontStyle24">
    <w:name w:val="Font Style24"/>
    <w:rPr>
      <w:rFonts w:ascii="Garamond" w:hAnsi="Garamond" w:cs="Garamond"/>
      <w:sz w:val="20"/>
      <w:szCs w:val="20"/>
    </w:rPr>
  </w:style>
  <w:style w:type="character" w:customStyle="1" w:styleId="38">
    <w:name w:val="Знак Знак3"/>
    <w:rPr>
      <w:b/>
      <w:bCs w:val="0"/>
      <w:sz w:val="28"/>
      <w:lang w:val="ru-RU" w:eastAsia="ar-SA" w:bidi="ar-SA"/>
    </w:rPr>
  </w:style>
  <w:style w:type="character" w:customStyle="1" w:styleId="p1">
    <w:name w:val="p1"/>
  </w:style>
  <w:style w:type="character" w:customStyle="1" w:styleId="afff4">
    <w:name w:val="Без интервала Знак"/>
    <w:uiPriority w:val="1"/>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5">
    <w:name w:val="Book Title"/>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4">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6">
    <w:name w:val="Текст_статті Знак Знак"/>
    <w:rPr>
      <w:lang w:val="uk-UA" w:eastAsia="ar-SA" w:bidi="ar-SA"/>
    </w:rPr>
  </w:style>
  <w:style w:type="character" w:customStyle="1" w:styleId="mk0">
    <w:name w:val="mk0"/>
    <w:rPr>
      <w:b/>
      <w:i/>
    </w:rPr>
  </w:style>
  <w:style w:type="character" w:customStyle="1" w:styleId="17">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7">
    <w:name w:val="номер страницы"/>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8">
    <w:name w:val="Основной шрифт"/>
  </w:style>
  <w:style w:type="character" w:customStyle="1" w:styleId="afff9">
    <w:name w:val="Электронная подпись Знак"/>
    <w:rPr>
      <w:color w:val="000000"/>
      <w:sz w:val="28"/>
      <w:szCs w:val="28"/>
      <w:lang w:val="uk-UA"/>
    </w:rPr>
  </w:style>
  <w:style w:type="character" w:customStyle="1" w:styleId="afffa">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b">
    <w:name w:val="текст ссылки Знак"/>
    <w:rPr>
      <w:color w:val="000000"/>
      <w:sz w:val="28"/>
      <w:szCs w:val="28"/>
      <w:lang w:val="uk-UA"/>
    </w:rPr>
  </w:style>
  <w:style w:type="character" w:customStyle="1" w:styleId="post-b">
    <w:name w:val="post-b"/>
  </w:style>
  <w:style w:type="character" w:customStyle="1" w:styleId="afffc">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9">
    <w:name w:val="Основной шрифт абзаца3"/>
  </w:style>
  <w:style w:type="character" w:customStyle="1" w:styleId="18">
    <w:name w:val="Знак примечания1"/>
    <w:rPr>
      <w:sz w:val="16"/>
      <w:szCs w:val="16"/>
    </w:rPr>
  </w:style>
  <w:style w:type="character" w:customStyle="1" w:styleId="WW-Znakiprzypiswdolnych">
    <w:name w:val="WW-Znaki przypisów dolnych"/>
    <w:rPr>
      <w:vertAlign w:val="superscript"/>
    </w:rPr>
  </w:style>
  <w:style w:type="character" w:customStyle="1" w:styleId="afffd">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9">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a">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5">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a">
    <w:name w:val="Знак сноски3"/>
    <w:rPr>
      <w:vertAlign w:val="superscript"/>
    </w:rPr>
  </w:style>
  <w:style w:type="character" w:customStyle="1" w:styleId="3b">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e">
    <w:name w:val="a"/>
    <w:basedOn w:val="61"/>
  </w:style>
  <w:style w:type="character" w:customStyle="1" w:styleId="210">
    <w:name w:val="Заголовок 2 Знак1"/>
    <w:aliases w:val="Заголовок 2 Знак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OpenSymbol" w:hAnsi="OpenSymbol" w:cs="OpenSymbol"/>
      <w:vanish/>
      <w:color w:val="0F0F00"/>
      <w:sz w:val="16"/>
      <w:szCs w:val="16"/>
    </w:rPr>
  </w:style>
  <w:style w:type="character" w:customStyle="1" w:styleId="affff">
    <w:name w:val="Обычный (веб) Знак Знак Знак"/>
    <w:aliases w:val="Обычный (веб) Знак1 Знак,Обычный (веб) Знак Знак Знак2,Обычный (веб) Знак Знак1"/>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0">
    <w:name w:val="Текст виноски Знак"/>
    <w:rPr>
      <w:rFonts w:ascii="Garamond" w:eastAsia="Garamond" w:hAnsi="Garamond" w:cs="Garamond"/>
      <w:sz w:val="20"/>
      <w:szCs w:val="20"/>
      <w:lang w:val="ru-RU"/>
    </w:rPr>
  </w:style>
  <w:style w:type="character" w:customStyle="1" w:styleId="affff1">
    <w:name w:val="Верхній колонтитул Знак"/>
    <w:rPr>
      <w:rFonts w:ascii="Garamond" w:eastAsia="Garamond" w:hAnsi="Garamond" w:cs="Garamond"/>
      <w:sz w:val="24"/>
      <w:szCs w:val="24"/>
    </w:rPr>
  </w:style>
  <w:style w:type="character" w:customStyle="1" w:styleId="affff2">
    <w:name w:val="Нижній колонтитул Знак"/>
    <w:rPr>
      <w:rFonts w:ascii="Garamond" w:eastAsia="Garamond" w:hAnsi="Garamond" w:cs="Garamond"/>
      <w:sz w:val="24"/>
      <w:szCs w:val="24"/>
      <w:lang w:val="ru-RU"/>
    </w:rPr>
  </w:style>
  <w:style w:type="character" w:customStyle="1" w:styleId="affff3">
    <w:name w:val="Основний текст Знак"/>
    <w:rPr>
      <w:rFonts w:ascii="Garamond" w:eastAsia="Garamond" w:hAnsi="Garamond" w:cs="Garamond"/>
      <w:b/>
      <w:bCs/>
      <w:sz w:val="28"/>
      <w:szCs w:val="28"/>
    </w:rPr>
  </w:style>
  <w:style w:type="character" w:customStyle="1" w:styleId="affff4">
    <w:name w:val="Основний текст з відступом Знак"/>
    <w:rPr>
      <w:rFonts w:ascii="Garamond" w:eastAsia="Garamond" w:hAnsi="Garamond" w:cs="Garamond"/>
      <w:sz w:val="28"/>
      <w:szCs w:val="24"/>
    </w:rPr>
  </w:style>
  <w:style w:type="character" w:customStyle="1" w:styleId="affff5">
    <w:name w:val="Червоний рядок Знак"/>
    <w:rPr>
      <w:rFonts w:ascii="Garamond" w:eastAsia="Garamond" w:hAnsi="Garamond" w:cs="Garamond"/>
      <w:b/>
      <w:bCs/>
      <w:sz w:val="24"/>
      <w:szCs w:val="24"/>
      <w:lang w:val="ru-RU"/>
    </w:rPr>
  </w:style>
  <w:style w:type="character" w:customStyle="1" w:styleId="2b">
    <w:name w:val="Красная строка 2 Знак"/>
    <w:link w:val="2c"/>
    <w:rPr>
      <w:sz w:val="24"/>
      <w:szCs w:val="24"/>
    </w:rPr>
  </w:style>
  <w:style w:type="character" w:customStyle="1" w:styleId="2d">
    <w:name w:val="Червоний рядок 2 Знак"/>
    <w:rPr>
      <w:rFonts w:ascii="Garamond" w:eastAsia="Garamond" w:hAnsi="Garamond" w:cs="Garamond"/>
      <w:sz w:val="24"/>
      <w:szCs w:val="24"/>
      <w:lang w:val="ru-RU"/>
    </w:rPr>
  </w:style>
  <w:style w:type="character" w:customStyle="1" w:styleId="2e">
    <w:name w:val="Основний текст 2 Знак"/>
    <w:rPr>
      <w:rFonts w:ascii="Garamond" w:eastAsia="Garamond" w:hAnsi="Garamond" w:cs="Garamond"/>
      <w:sz w:val="28"/>
      <w:szCs w:val="28"/>
    </w:rPr>
  </w:style>
  <w:style w:type="character" w:customStyle="1" w:styleId="3c">
    <w:name w:val="Основний текст 3 Знак"/>
    <w:rPr>
      <w:rFonts w:ascii="Garamond" w:eastAsia="Garamond" w:hAnsi="Garamond" w:cs="Garamond"/>
      <w:sz w:val="28"/>
      <w:szCs w:val="24"/>
    </w:rPr>
  </w:style>
  <w:style w:type="character" w:customStyle="1" w:styleId="2f">
    <w:name w:val="Основний текст з відступом 2 Знак"/>
    <w:rPr>
      <w:rFonts w:ascii="Garamond" w:eastAsia="Garamond" w:hAnsi="Garamond" w:cs="Garamond"/>
      <w:sz w:val="28"/>
      <w:szCs w:val="28"/>
    </w:rPr>
  </w:style>
  <w:style w:type="character" w:customStyle="1" w:styleId="3d">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b">
    <w:name w:val="Гиперссылка1"/>
    <w:rPr>
      <w:color w:val="0000FF"/>
      <w:u w:val="single"/>
    </w:rPr>
  </w:style>
  <w:style w:type="character" w:customStyle="1" w:styleId="1c">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6">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d">
    <w:name w:val="Название1"/>
  </w:style>
  <w:style w:type="character" w:customStyle="1" w:styleId="1e">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7">
    <w:name w:val="Символи виноски"/>
    <w:rPr>
      <w:vertAlign w:val="superscript"/>
    </w:rPr>
  </w:style>
  <w:style w:type="character" w:customStyle="1" w:styleId="affff8">
    <w:name w:val="Стиль"/>
    <w:rPr>
      <w:rFonts w:ascii="Garamond" w:hAnsi="Garamond" w:cs="Garamond"/>
      <w:sz w:val="20"/>
      <w:vertAlign w:val="superscript"/>
    </w:rPr>
  </w:style>
  <w:style w:type="character" w:customStyle="1" w:styleId="affff9">
    <w:name w:val="текст виноски Знак"/>
  </w:style>
  <w:style w:type="character" w:customStyle="1" w:styleId="affffa">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b">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0">
    <w:name w:val="Выделение1"/>
    <w:rPr>
      <w:i/>
    </w:rPr>
  </w:style>
  <w:style w:type="character" w:customStyle="1" w:styleId="1f1">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c">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2">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d">
    <w:name w:val="Прощание Знак"/>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e">
    <w:name w:val="Вподбор подзаголовок"/>
    <w:rPr>
      <w:rFonts w:ascii="Garamond" w:hAnsi="Garamond" w:cs="Garamond"/>
      <w:b/>
      <w:sz w:val="28"/>
      <w:lang w:val="uk-UA"/>
    </w:rPr>
  </w:style>
  <w:style w:type="character" w:customStyle="1" w:styleId="afffff">
    <w:name w:val="Таблица знак Знак Знак"/>
    <w:rPr>
      <w:sz w:val="26"/>
      <w:szCs w:val="26"/>
    </w:rPr>
  </w:style>
  <w:style w:type="character" w:customStyle="1" w:styleId="afffff0">
    <w:name w:val="Рисунок Знак Знак"/>
    <w:rPr>
      <w:sz w:val="24"/>
      <w:szCs w:val="24"/>
    </w:rPr>
  </w:style>
  <w:style w:type="character" w:customStyle="1" w:styleId="afffff1">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2">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0">
    <w:name w:val="Гиперссылка2"/>
    <w:rPr>
      <w:rFonts w:ascii="Garamond" w:hAnsi="Garamond" w:cs="Garamond"/>
      <w:color w:val="0000FF"/>
      <w:u w:val="single"/>
    </w:rPr>
  </w:style>
  <w:style w:type="character" w:customStyle="1" w:styleId="afffff3">
    <w:name w:val="Пример (символ)"/>
    <w:rPr>
      <w:rFonts w:ascii="Mincho" w:hAnsi="Mincho" w:cs="Mincho"/>
      <w:sz w:val="26"/>
    </w:rPr>
  </w:style>
  <w:style w:type="character" w:customStyle="1" w:styleId="afffff4">
    <w:name w:val="Информблок"/>
    <w:rPr>
      <w:i/>
    </w:rPr>
  </w:style>
  <w:style w:type="character" w:customStyle="1" w:styleId="1f3">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4">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5">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4">
    <w:name w:val="Знак Знак6"/>
    <w:rPr>
      <w:rFonts w:cs="Garamond"/>
      <w:b/>
      <w:bCs/>
      <w:sz w:val="24"/>
      <w:lang w:val="ru-RU" w:eastAsia="ar-SA" w:bidi="ar-SA"/>
    </w:rPr>
  </w:style>
  <w:style w:type="character" w:customStyle="1" w:styleId="47">
    <w:name w:val="Знак Знак4"/>
    <w:rPr>
      <w:rFonts w:cs="Garamond"/>
      <w:lang w:val="ru-RU" w:eastAsia="ar-SA" w:bidi="ar-SA"/>
    </w:rPr>
  </w:style>
  <w:style w:type="character" w:customStyle="1" w:styleId="1f5">
    <w:name w:val="Название Знак1"/>
    <w:rPr>
      <w:rFonts w:ascii="Mincho" w:eastAsia="Garamond" w:hAnsi="Mincho" w:cs="Garamond"/>
      <w:color w:val="17365D"/>
      <w:spacing w:val="5"/>
      <w:kern w:val="1"/>
      <w:sz w:val="52"/>
      <w:szCs w:val="52"/>
    </w:rPr>
  </w:style>
  <w:style w:type="character" w:customStyle="1" w:styleId="511">
    <w:name w:val="Знак Знак51"/>
    <w:rPr>
      <w:rFonts w:cs="Garamond"/>
      <w:lang w:val="ru-RU" w:eastAsia="ar-SA" w:bidi="ar-SA"/>
    </w:rPr>
  </w:style>
  <w:style w:type="character" w:customStyle="1" w:styleId="1f6">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7">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6">
    <w:name w:val="Цитація Знак"/>
    <w:rPr>
      <w:i/>
      <w:iCs/>
      <w:sz w:val="24"/>
      <w:szCs w:val="24"/>
      <w:lang w:val="uk-UA"/>
    </w:rPr>
  </w:style>
  <w:style w:type="character" w:customStyle="1" w:styleId="afffff7">
    <w:name w:val="Насичена цитата Знак"/>
    <w:rPr>
      <w:b/>
      <w:bCs/>
      <w:i/>
      <w:iCs/>
      <w:sz w:val="24"/>
      <w:szCs w:val="24"/>
      <w:lang w:val="uk-UA"/>
    </w:rPr>
  </w:style>
  <w:style w:type="character" w:customStyle="1" w:styleId="afffff8">
    <w:name w:val="Слабке виокремлення"/>
    <w:rPr>
      <w:i/>
      <w:iCs/>
    </w:rPr>
  </w:style>
  <w:style w:type="character" w:customStyle="1" w:styleId="afffff9">
    <w:name w:val="Сильне виокремлення"/>
    <w:rPr>
      <w:b/>
      <w:bCs/>
    </w:rPr>
  </w:style>
  <w:style w:type="character" w:customStyle="1" w:styleId="afffffa">
    <w:name w:val="Слабке посилання"/>
    <w:rPr>
      <w:smallCaps/>
    </w:rPr>
  </w:style>
  <w:style w:type="character" w:customStyle="1" w:styleId="afffffb">
    <w:name w:val="Сильне посилання"/>
    <w:rPr>
      <w:smallCaps/>
      <w:spacing w:val="5"/>
      <w:u w:val="single"/>
    </w:rPr>
  </w:style>
  <w:style w:type="character" w:customStyle="1" w:styleId="afffffc">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d">
    <w:name w:val="текст сноски Знак Знак"/>
    <w:rPr>
      <w:sz w:val="16"/>
      <w:lang w:val="ru-RU" w:eastAsia="ar-SA" w:bidi="ar-SA"/>
    </w:rPr>
  </w:style>
  <w:style w:type="character" w:customStyle="1" w:styleId="afffffe">
    <w:name w:val="Дата Знак"/>
    <w:link w:val="affffff"/>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0">
    <w:name w:val="Приветствие Знак"/>
    <w:rPr>
      <w:sz w:val="24"/>
    </w:rPr>
  </w:style>
  <w:style w:type="character" w:customStyle="1" w:styleId="affffff1">
    <w:name w:val="Шапка Знак"/>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e">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2">
    <w:name w:val="Сноска_"/>
    <w:rPr>
      <w:rFonts w:ascii="Symbol" w:hAnsi="Symbol" w:cs="Symbol"/>
      <w:sz w:val="18"/>
    </w:rPr>
  </w:style>
  <w:style w:type="character" w:customStyle="1" w:styleId="2f1">
    <w:name w:val="Сноска (2)_"/>
    <w:rPr>
      <w:i/>
      <w:iCs/>
      <w:sz w:val="17"/>
      <w:szCs w:val="17"/>
      <w:shd w:val="clear" w:color="auto" w:fill="FFFFFF"/>
    </w:rPr>
  </w:style>
  <w:style w:type="character" w:customStyle="1" w:styleId="1f8">
    <w:name w:val="Заголовок №1_"/>
    <w:rPr>
      <w:b/>
      <w:bCs/>
      <w:spacing w:val="-20"/>
      <w:sz w:val="38"/>
      <w:szCs w:val="38"/>
      <w:shd w:val="clear" w:color="auto" w:fill="FFFFFF"/>
    </w:rPr>
  </w:style>
  <w:style w:type="character" w:customStyle="1" w:styleId="2f2">
    <w:name w:val="Заголовок №2_"/>
    <w:rPr>
      <w:b/>
      <w:bCs/>
      <w:i/>
      <w:iCs/>
      <w:sz w:val="34"/>
      <w:szCs w:val="34"/>
      <w:shd w:val="clear" w:color="auto" w:fill="FFFFFF"/>
    </w:rPr>
  </w:style>
  <w:style w:type="character" w:customStyle="1" w:styleId="3f">
    <w:name w:val="Основной текст (3)_"/>
    <w:rPr>
      <w:b/>
      <w:bCs/>
      <w:sz w:val="17"/>
      <w:szCs w:val="17"/>
      <w:shd w:val="clear" w:color="auto" w:fill="FFFFFF"/>
    </w:rPr>
  </w:style>
  <w:style w:type="character" w:customStyle="1" w:styleId="3f0">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8">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6">
    <w:name w:val="Основной текст (5)_"/>
    <w:rPr>
      <w:i/>
      <w:iCs/>
      <w:shd w:val="clear" w:color="auto" w:fill="FFFFFF"/>
      <w:lang w:eastAsia="ru-RU" w:bidi="ru-RU"/>
    </w:rPr>
  </w:style>
  <w:style w:type="character" w:customStyle="1" w:styleId="65">
    <w:name w:val="Основной текст (6)_"/>
    <w:rPr>
      <w:rFonts w:ascii="Impact" w:eastAsia="Impact" w:hAnsi="Impact" w:cs="Impact"/>
      <w:b/>
      <w:bCs/>
      <w:sz w:val="30"/>
      <w:szCs w:val="30"/>
      <w:shd w:val="clear" w:color="auto" w:fill="FFFFFF"/>
      <w:lang w:val="de-DE" w:eastAsia="de-DE" w:bidi="de-DE"/>
    </w:rPr>
  </w:style>
  <w:style w:type="character" w:customStyle="1" w:styleId="2f3">
    <w:name w:val="Оглавление (2)_"/>
    <w:rPr>
      <w:i/>
      <w:iCs/>
      <w:sz w:val="17"/>
      <w:szCs w:val="17"/>
      <w:shd w:val="clear" w:color="auto" w:fill="FFFFFF"/>
    </w:rPr>
  </w:style>
  <w:style w:type="character" w:customStyle="1" w:styleId="2f4">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1">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shd w:val="clear" w:color="auto" w:fill="FFFFFF"/>
    </w:rPr>
  </w:style>
  <w:style w:type="character" w:customStyle="1" w:styleId="57">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5">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9">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a">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6">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9">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b">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6">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7">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c">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c">
    <w:name w:val="???????? ????? ??????"/>
    <w:rPr>
      <w:sz w:val="20"/>
      <w:szCs w:val="20"/>
    </w:rPr>
  </w:style>
  <w:style w:type="character" w:customStyle="1" w:styleId="1fa">
    <w:name w:val="???????? ????? ??????1"/>
    <w:rPr>
      <w:sz w:val="20"/>
      <w:szCs w:val="20"/>
    </w:rPr>
  </w:style>
  <w:style w:type="character" w:customStyle="1" w:styleId="affffffd">
    <w:name w:val="????? ????????"/>
  </w:style>
  <w:style w:type="character" w:customStyle="1" w:styleId="1fb">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8">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8">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c">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9">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rPr>
      <w:rFonts w:ascii="Garamond" w:hAnsi="Garamond" w:cs="Garamond" w:hint="default"/>
      <w:b/>
      <w:bCs/>
      <w:sz w:val="26"/>
      <w:szCs w:val="26"/>
    </w:rPr>
  </w:style>
  <w:style w:type="character" w:customStyle="1" w:styleId="4d">
    <w:name w:val="Заг 4 Знак"/>
    <w:rPr>
      <w:rFonts w:ascii="Garamond" w:eastAsia="Garamond" w:hAnsi="Garamond" w:cs="Garamond"/>
      <w:spacing w:val="40"/>
      <w:sz w:val="28"/>
      <w:szCs w:val="28"/>
    </w:rPr>
  </w:style>
  <w:style w:type="character" w:customStyle="1" w:styleId="afffffff0">
    <w:name w:val="Обычный без проверки"/>
    <w:rPr>
      <w:i/>
      <w:sz w:val="24"/>
      <w:lang w:val="ru-RU"/>
    </w:rPr>
  </w:style>
  <w:style w:type="character" w:customStyle="1" w:styleId="afffffff1">
    <w:name w:val="Текст макроса Знак"/>
    <w:link w:val="afffffff2"/>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d">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a">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9">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b">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e">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3">
    <w:name w:val="Символ нумерации"/>
  </w:style>
  <w:style w:type="character" w:customStyle="1" w:styleId="142">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4">
    <w:name w:val="Маркеры списка"/>
    <w:rPr>
      <w:rFonts w:ascii="TimesET" w:eastAsia="TimesET" w:hAnsi="TimesET" w:cs="TimesET"/>
    </w:rPr>
  </w:style>
  <w:style w:type="paragraph" w:customStyle="1" w:styleId="afffffff5">
    <w:name w:val="Заголовок"/>
    <w:next w:val="afffffff6"/>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6">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w:basedOn w:val="aa"/>
    <w:link w:val="1ff"/>
    <w:pPr>
      <w:spacing w:after="120"/>
    </w:pPr>
    <w:rPr>
      <w:sz w:val="28"/>
    </w:rPr>
  </w:style>
  <w:style w:type="paragraph" w:styleId="afffffff7">
    <w:name w:val="List"/>
    <w:basedOn w:val="aa"/>
    <w:pPr>
      <w:tabs>
        <w:tab w:val="left" w:pos="644"/>
      </w:tabs>
      <w:spacing w:before="60" w:after="60"/>
      <w:ind w:left="624" w:hanging="340"/>
    </w:pPr>
    <w:rPr>
      <w:sz w:val="26"/>
    </w:rPr>
  </w:style>
  <w:style w:type="paragraph" w:customStyle="1" w:styleId="2fc">
    <w:name w:val="Название2"/>
    <w:basedOn w:val="aa"/>
    <w:pPr>
      <w:suppressLineNumbers/>
      <w:spacing w:before="120" w:after="120"/>
    </w:pPr>
    <w:rPr>
      <w:rFonts w:cs="Times New Roman CYR"/>
      <w:i/>
      <w:iCs/>
    </w:rPr>
  </w:style>
  <w:style w:type="paragraph" w:customStyle="1" w:styleId="2fd">
    <w:name w:val="Указатель2"/>
    <w:basedOn w:val="aa"/>
    <w:pPr>
      <w:suppressLineNumbers/>
    </w:pPr>
    <w:rPr>
      <w:rFonts w:cs="Times New Roman CYR"/>
    </w:rPr>
  </w:style>
  <w:style w:type="paragraph" w:styleId="1ff0">
    <w:name w:val="toc 1"/>
    <w:basedOn w:val="aa"/>
    <w:next w:val="aa"/>
    <w:pPr>
      <w:tabs>
        <w:tab w:val="left" w:pos="960"/>
        <w:tab w:val="left" w:pos="1276"/>
        <w:tab w:val="right" w:leader="dot" w:pos="9639"/>
      </w:tabs>
      <w:spacing w:before="120" w:after="120"/>
    </w:pPr>
    <w:rPr>
      <w:b/>
      <w:caps/>
      <w:szCs w:val="20"/>
    </w:rPr>
  </w:style>
  <w:style w:type="paragraph" w:styleId="afffffff8">
    <w:name w:val="footnote text"/>
    <w:basedOn w:val="aa"/>
    <w:pPr>
      <w:spacing w:line="240" w:lineRule="atLeast"/>
      <w:jc w:val="both"/>
    </w:pPr>
  </w:style>
  <w:style w:type="paragraph" w:styleId="afffffff9">
    <w:name w:val="header"/>
    <w:basedOn w:val="aa"/>
    <w:pPr>
      <w:tabs>
        <w:tab w:val="center" w:pos="4677"/>
        <w:tab w:val="right" w:pos="9355"/>
      </w:tabs>
      <w:spacing w:line="240" w:lineRule="atLeast"/>
      <w:ind w:firstLine="700"/>
      <w:jc w:val="both"/>
    </w:pPr>
    <w:rPr>
      <w:sz w:val="28"/>
    </w:rPr>
  </w:style>
  <w:style w:type="paragraph" w:customStyle="1" w:styleId="1ff1">
    <w:name w:val="Стиль 1 Знак Знак"/>
    <w:basedOn w:val="aa"/>
    <w:next w:val="aa"/>
    <w:pPr>
      <w:shd w:val="clear" w:color="auto" w:fill="FFFFFF"/>
      <w:autoSpaceDE w:val="0"/>
      <w:spacing w:line="360" w:lineRule="auto"/>
      <w:ind w:firstLine="709"/>
      <w:jc w:val="both"/>
    </w:pPr>
    <w:rPr>
      <w:sz w:val="28"/>
      <w:szCs w:val="20"/>
    </w:rPr>
  </w:style>
  <w:style w:type="paragraph" w:styleId="afffffffa">
    <w:name w:val="Title"/>
    <w:aliases w:val="Знак1 Знак Знак Знак Знак Знак Знак Знак Знак"/>
    <w:basedOn w:val="aa"/>
    <w:next w:val="afffffffb"/>
    <w:qFormat/>
    <w:pPr>
      <w:spacing w:line="360" w:lineRule="auto"/>
      <w:jc w:val="center"/>
    </w:pPr>
    <w:rPr>
      <w:caps/>
      <w:sz w:val="32"/>
      <w:szCs w:val="20"/>
    </w:rPr>
  </w:style>
  <w:style w:type="paragraph" w:styleId="afffffffb">
    <w:name w:val="Subtitle"/>
    <w:basedOn w:val="aa"/>
    <w:next w:val="afffffff6"/>
    <w:qFormat/>
    <w:pPr>
      <w:widowControl w:val="0"/>
      <w:jc w:val="center"/>
    </w:pPr>
    <w:rPr>
      <w:rFonts w:ascii="OpenSymbol" w:hAnsi="OpenSymbol" w:cs="OpenSymbol"/>
      <w:b/>
      <w:sz w:val="20"/>
      <w:szCs w:val="20"/>
    </w:rPr>
  </w:style>
  <w:style w:type="paragraph" w:styleId="afffffffc">
    <w:name w:val="footer"/>
    <w:basedOn w:val="aa"/>
    <w:pPr>
      <w:tabs>
        <w:tab w:val="center" w:pos="4677"/>
        <w:tab w:val="right" w:pos="9355"/>
      </w:tabs>
    </w:pPr>
  </w:style>
  <w:style w:type="paragraph" w:styleId="afffffffd">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w:basedOn w:val="aa"/>
    <w:link w:val="3f2"/>
    <w:pPr>
      <w:spacing w:after="120"/>
      <w:ind w:left="283"/>
    </w:pPr>
    <w:rPr>
      <w:sz w:val="28"/>
    </w:rPr>
  </w:style>
  <w:style w:type="paragraph" w:customStyle="1" w:styleId="230">
    <w:name w:val="Основной текст 23"/>
    <w:basedOn w:val="aa"/>
    <w:pPr>
      <w:spacing w:after="120" w:line="480" w:lineRule="auto"/>
    </w:pPr>
  </w:style>
  <w:style w:type="paragraph" w:customStyle="1" w:styleId="321">
    <w:name w:val="Основной текст 32"/>
    <w:basedOn w:val="aa"/>
    <w:pPr>
      <w:spacing w:after="120"/>
    </w:pPr>
    <w:rPr>
      <w:sz w:val="16"/>
      <w:szCs w:val="16"/>
    </w:rPr>
  </w:style>
  <w:style w:type="paragraph" w:customStyle="1" w:styleId="afffffffe">
    <w:name w:val="Автор"/>
    <w:basedOn w:val="aa"/>
    <w:next w:val="1"/>
    <w:pPr>
      <w:widowControl w:val="0"/>
      <w:spacing w:after="120" w:line="360" w:lineRule="auto"/>
      <w:ind w:firstLine="567"/>
      <w:jc w:val="right"/>
    </w:pPr>
    <w:rPr>
      <w:sz w:val="28"/>
      <w:szCs w:val="20"/>
    </w:rPr>
  </w:style>
  <w:style w:type="paragraph" w:customStyle="1" w:styleId="Name">
    <w:name w:val="Name"/>
    <w:basedOn w:val="aa"/>
    <w:next w:val="afffffffe"/>
    <w:pPr>
      <w:widowControl w:val="0"/>
      <w:spacing w:line="360" w:lineRule="auto"/>
    </w:pPr>
    <w:rPr>
      <w:sz w:val="18"/>
      <w:szCs w:val="20"/>
      <w:lang w:val="en-US"/>
    </w:rPr>
  </w:style>
  <w:style w:type="paragraph" w:customStyle="1" w:styleId="affffffff">
    <w:name w:val="ЭлАдрес"/>
    <w:basedOn w:val="aa"/>
    <w:next w:val="aa"/>
    <w:pPr>
      <w:widowControl w:val="0"/>
      <w:spacing w:after="120" w:line="360" w:lineRule="auto"/>
      <w:jc w:val="right"/>
    </w:pPr>
    <w:rPr>
      <w:sz w:val="20"/>
      <w:szCs w:val="20"/>
      <w:lang w:val="en-GB"/>
    </w:rPr>
  </w:style>
  <w:style w:type="paragraph" w:customStyle="1" w:styleId="250">
    <w:name w:val="Основной текст с отступом 25"/>
    <w:basedOn w:val="aa"/>
    <w:pPr>
      <w:widowControl w:val="0"/>
      <w:spacing w:line="360" w:lineRule="auto"/>
      <w:ind w:right="105" w:firstLine="660"/>
      <w:jc w:val="both"/>
    </w:pPr>
    <w:rPr>
      <w:sz w:val="28"/>
      <w:szCs w:val="20"/>
    </w:rPr>
  </w:style>
  <w:style w:type="paragraph" w:customStyle="1" w:styleId="3f3">
    <w:name w:val="Цитата3"/>
    <w:basedOn w:val="aa"/>
    <w:pPr>
      <w:widowControl w:val="0"/>
      <w:spacing w:line="360" w:lineRule="auto"/>
      <w:ind w:left="567" w:right="567"/>
      <w:jc w:val="center"/>
    </w:pPr>
    <w:rPr>
      <w:sz w:val="28"/>
      <w:szCs w:val="20"/>
    </w:rPr>
  </w:style>
  <w:style w:type="paragraph" w:customStyle="1" w:styleId="341">
    <w:name w:val="Основной текст с отступом 34"/>
    <w:basedOn w:val="aa"/>
    <w:pPr>
      <w:widowControl w:val="0"/>
      <w:spacing w:line="360" w:lineRule="auto"/>
      <w:ind w:firstLine="567"/>
      <w:jc w:val="both"/>
    </w:pPr>
    <w:rPr>
      <w:szCs w:val="20"/>
    </w:rPr>
  </w:style>
  <w:style w:type="paragraph" w:customStyle="1" w:styleId="affffffff0">
    <w:name w:val="Название таблицы"/>
    <w:basedOn w:val="afffffffd"/>
    <w:pPr>
      <w:widowControl w:val="0"/>
      <w:spacing w:line="360" w:lineRule="auto"/>
      <w:ind w:left="567" w:right="567"/>
      <w:jc w:val="center"/>
    </w:pPr>
    <w:rPr>
      <w:rFonts w:ascii="OpenSymbol" w:hAnsi="OpenSymbol" w:cs="OpenSymbol"/>
      <w:b/>
      <w:sz w:val="24"/>
      <w:szCs w:val="20"/>
    </w:rPr>
  </w:style>
  <w:style w:type="paragraph" w:customStyle="1" w:styleId="1ff2">
    <w:name w:val="Квадрат1"/>
    <w:basedOn w:val="aa"/>
    <w:pPr>
      <w:widowControl w:val="0"/>
      <w:spacing w:line="360" w:lineRule="auto"/>
      <w:jc w:val="both"/>
    </w:pPr>
    <w:rPr>
      <w:szCs w:val="20"/>
      <w:lang w:val="en-US"/>
    </w:rPr>
  </w:style>
  <w:style w:type="paragraph" w:customStyle="1" w:styleId="-2">
    <w:name w:val="-Текст2"/>
    <w:basedOn w:val="aa"/>
    <w:pPr>
      <w:widowControl w:val="0"/>
      <w:spacing w:line="360" w:lineRule="auto"/>
      <w:ind w:firstLine="601"/>
      <w:jc w:val="both"/>
    </w:pPr>
    <w:rPr>
      <w:szCs w:val="20"/>
      <w:lang w:val="en-US"/>
    </w:rPr>
  </w:style>
  <w:style w:type="paragraph" w:customStyle="1" w:styleId="affffffff1">
    <w:name w:val="Стандарт"/>
    <w:basedOn w:val="aa"/>
    <w:pPr>
      <w:spacing w:line="312" w:lineRule="auto"/>
      <w:ind w:firstLine="720"/>
      <w:jc w:val="both"/>
    </w:pPr>
    <w:rPr>
      <w:sz w:val="26"/>
      <w:szCs w:val="20"/>
    </w:rPr>
  </w:style>
  <w:style w:type="paragraph" w:customStyle="1" w:styleId="2fe">
    <w:name w:val="Название объекта2"/>
    <w:basedOn w:val="aa"/>
    <w:next w:val="aa"/>
    <w:pPr>
      <w:widowControl w:val="0"/>
      <w:jc w:val="right"/>
    </w:pPr>
    <w:rPr>
      <w:b/>
      <w:szCs w:val="20"/>
    </w:rPr>
  </w:style>
  <w:style w:type="paragraph" w:customStyle="1" w:styleId="affffffff2">
    <w:name w:val="Монография"/>
    <w:basedOn w:val="afffffff6"/>
    <w:pPr>
      <w:widowControl w:val="0"/>
      <w:spacing w:after="0" w:line="360" w:lineRule="auto"/>
      <w:ind w:firstLine="720"/>
      <w:jc w:val="both"/>
    </w:pPr>
    <w:rPr>
      <w:sz w:val="24"/>
      <w:szCs w:val="20"/>
    </w:rPr>
  </w:style>
  <w:style w:type="paragraph" w:customStyle="1" w:styleId="xl28">
    <w:name w:val="xl28"/>
    <w:basedOn w:val="aa"/>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a"/>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a"/>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a"/>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a"/>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a"/>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a"/>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a"/>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a"/>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a"/>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a"/>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a"/>
    <w:pPr>
      <w:pBdr>
        <w:top w:val="single" w:sz="4" w:space="0" w:color="000000"/>
        <w:bottom w:val="single" w:sz="4" w:space="0" w:color="000000"/>
      </w:pBdr>
      <w:spacing w:before="280" w:after="280"/>
    </w:pPr>
    <w:rPr>
      <w:rFonts w:ascii="Impact" w:hAnsi="Impact" w:cs="Impact"/>
    </w:rPr>
  </w:style>
  <w:style w:type="paragraph" w:customStyle="1" w:styleId="xl40">
    <w:name w:val="xl40"/>
    <w:basedOn w:val="aa"/>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a"/>
    <w:pPr>
      <w:pBdr>
        <w:top w:val="single" w:sz="4" w:space="0" w:color="000000"/>
        <w:bottom w:val="single" w:sz="4" w:space="0" w:color="000000"/>
      </w:pBdr>
      <w:spacing w:before="280" w:after="280"/>
    </w:pPr>
    <w:rPr>
      <w:rFonts w:ascii="Impact" w:hAnsi="Impact" w:cs="Impact"/>
    </w:rPr>
  </w:style>
  <w:style w:type="paragraph" w:customStyle="1" w:styleId="xl42">
    <w:name w:val="xl42"/>
    <w:basedOn w:val="aa"/>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a"/>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a"/>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a"/>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a"/>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a"/>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a"/>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a"/>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a"/>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a"/>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a"/>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a"/>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a"/>
    <w:pPr>
      <w:pBdr>
        <w:top w:val="double" w:sz="1" w:space="0" w:color="000000"/>
        <w:left w:val="single" w:sz="4" w:space="0" w:color="000000"/>
        <w:right w:val="single" w:sz="4" w:space="0" w:color="000000"/>
      </w:pBdr>
      <w:spacing w:before="280" w:after="280"/>
      <w:jc w:val="center"/>
      <w:textAlignment w:val="center"/>
    </w:pPr>
  </w:style>
  <w:style w:type="paragraph" w:styleId="affffffff3">
    <w:name w:val="Normal (Web)"/>
    <w:aliases w:val="Обычный (веб) Знак1,Обычный (веб) Знак Знак,Обычный (веб) Знак"/>
    <w:basedOn w:val="aa"/>
    <w:pPr>
      <w:spacing w:before="280" w:after="280"/>
    </w:pPr>
    <w:rPr>
      <w:color w:val="000000"/>
    </w:rPr>
  </w:style>
  <w:style w:type="paragraph" w:customStyle="1" w:styleId="rvps698610">
    <w:name w:val="rvps698610"/>
    <w:basedOn w:val="aa"/>
    <w:pPr>
      <w:spacing w:after="100"/>
      <w:ind w:right="200"/>
    </w:pPr>
  </w:style>
  <w:style w:type="paragraph" w:styleId="3f4">
    <w:name w:val="toc 3"/>
    <w:basedOn w:val="aa"/>
    <w:next w:val="aa"/>
    <w:pPr>
      <w:widowControl w:val="0"/>
      <w:tabs>
        <w:tab w:val="right" w:leader="dot" w:pos="9061"/>
      </w:tabs>
      <w:spacing w:line="360" w:lineRule="auto"/>
      <w:ind w:left="278" w:firstLine="567"/>
    </w:pPr>
    <w:rPr>
      <w:sz w:val="28"/>
      <w:szCs w:val="20"/>
    </w:rPr>
  </w:style>
  <w:style w:type="paragraph" w:styleId="2ff">
    <w:name w:val="toc 2"/>
    <w:basedOn w:val="aa"/>
    <w:next w:val="aa"/>
    <w:pPr>
      <w:widowControl w:val="0"/>
      <w:tabs>
        <w:tab w:val="right" w:leader="dot" w:pos="9072"/>
      </w:tabs>
      <w:spacing w:before="40" w:after="40"/>
      <w:ind w:left="278" w:right="567" w:firstLine="6"/>
    </w:pPr>
    <w:rPr>
      <w:sz w:val="28"/>
      <w:szCs w:val="20"/>
    </w:rPr>
  </w:style>
  <w:style w:type="paragraph" w:customStyle="1" w:styleId="2ff0">
    <w:name w:val="Текст2"/>
    <w:basedOn w:val="aa"/>
    <w:rPr>
      <w:rFonts w:ascii="ISOCPEUR" w:hAnsi="ISOCPEUR" w:cs="ISOCPEUR"/>
      <w:sz w:val="20"/>
      <w:szCs w:val="20"/>
    </w:rPr>
  </w:style>
  <w:style w:type="paragraph" w:customStyle="1" w:styleId="1ff3">
    <w:name w:val="Стиль1"/>
    <w:basedOn w:val="aa"/>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a"/>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a"/>
    <w:pPr>
      <w:overflowPunct w:val="0"/>
      <w:autoSpaceDE w:val="0"/>
      <w:jc w:val="center"/>
      <w:textAlignment w:val="baseline"/>
    </w:pPr>
    <w:rPr>
      <w:rFonts w:ascii="OpenSymbol" w:hAnsi="OpenSymbol" w:cs="OpenSymbol"/>
      <w:b/>
      <w:sz w:val="16"/>
      <w:szCs w:val="16"/>
    </w:rPr>
  </w:style>
  <w:style w:type="paragraph" w:customStyle="1" w:styleId="TabZag">
    <w:name w:val="Tab Zag"/>
    <w:basedOn w:val="aa"/>
    <w:pPr>
      <w:overflowPunct w:val="0"/>
      <w:autoSpaceDE w:val="0"/>
      <w:spacing w:before="120" w:after="120"/>
      <w:jc w:val="center"/>
      <w:textAlignment w:val="baseline"/>
    </w:pPr>
    <w:rPr>
      <w:rFonts w:ascii="OpenSymbol" w:hAnsi="OpenSymbol" w:cs="OpenSymbol"/>
      <w:b/>
      <w:caps/>
      <w:sz w:val="18"/>
      <w:szCs w:val="18"/>
    </w:rPr>
  </w:style>
  <w:style w:type="paragraph" w:styleId="affffffff4">
    <w:name w:val="TOC Heading"/>
    <w:basedOn w:val="1"/>
    <w:next w:val="aa"/>
    <w:qFormat/>
    <w:pPr>
      <w:widowControl w:val="0"/>
      <w:numPr>
        <w:numId w:val="0"/>
      </w:numPr>
      <w:spacing w:line="360" w:lineRule="auto"/>
      <w:ind w:firstLine="567"/>
      <w:jc w:val="both"/>
    </w:pPr>
  </w:style>
  <w:style w:type="paragraph" w:customStyle="1" w:styleId="2ff1">
    <w:name w:val="Схема документа2"/>
    <w:basedOn w:val="aa"/>
    <w:pPr>
      <w:widowControl w:val="0"/>
      <w:spacing w:line="360" w:lineRule="auto"/>
      <w:ind w:firstLine="567"/>
      <w:jc w:val="both"/>
    </w:pPr>
    <w:rPr>
      <w:rFonts w:ascii="Helvetica" w:hAnsi="Helvetica" w:cs="Helvetica"/>
      <w:sz w:val="16"/>
      <w:szCs w:val="16"/>
    </w:rPr>
  </w:style>
  <w:style w:type="paragraph" w:styleId="affffffff5">
    <w:name w:val="endnote text"/>
    <w:basedOn w:val="aa"/>
    <w:pPr>
      <w:widowControl w:val="0"/>
      <w:spacing w:line="360" w:lineRule="auto"/>
      <w:ind w:firstLine="567"/>
      <w:jc w:val="both"/>
    </w:pPr>
    <w:rPr>
      <w:sz w:val="20"/>
      <w:szCs w:val="20"/>
    </w:rPr>
  </w:style>
  <w:style w:type="paragraph" w:customStyle="1" w:styleId="font5">
    <w:name w:val="font5"/>
    <w:basedOn w:val="aa"/>
    <w:pPr>
      <w:spacing w:before="280" w:after="280"/>
    </w:pPr>
    <w:rPr>
      <w:sz w:val="28"/>
      <w:szCs w:val="28"/>
    </w:rPr>
  </w:style>
  <w:style w:type="paragraph" w:customStyle="1" w:styleId="font6">
    <w:name w:val="font6"/>
    <w:basedOn w:val="aa"/>
    <w:pPr>
      <w:spacing w:before="280" w:after="280"/>
    </w:pPr>
    <w:rPr>
      <w:b/>
      <w:bCs/>
      <w:sz w:val="28"/>
      <w:szCs w:val="28"/>
    </w:rPr>
  </w:style>
  <w:style w:type="paragraph" w:customStyle="1" w:styleId="font7">
    <w:name w:val="font7"/>
    <w:basedOn w:val="aa"/>
    <w:pPr>
      <w:spacing w:before="280" w:after="280"/>
    </w:pPr>
    <w:rPr>
      <w:color w:val="333333"/>
      <w:sz w:val="28"/>
      <w:szCs w:val="28"/>
    </w:rPr>
  </w:style>
  <w:style w:type="paragraph" w:customStyle="1" w:styleId="font8">
    <w:name w:val="font8"/>
    <w:basedOn w:val="aa"/>
    <w:pPr>
      <w:spacing w:before="280" w:after="280"/>
    </w:pPr>
    <w:rPr>
      <w:color w:val="000000"/>
      <w:sz w:val="28"/>
      <w:szCs w:val="28"/>
    </w:rPr>
  </w:style>
  <w:style w:type="paragraph" w:customStyle="1" w:styleId="xl65">
    <w:name w:val="xl65"/>
    <w:basedOn w:val="aa"/>
    <w:pPr>
      <w:spacing w:before="280" w:after="280"/>
      <w:jc w:val="both"/>
    </w:pPr>
    <w:rPr>
      <w:b/>
      <w:bCs/>
      <w:sz w:val="28"/>
      <w:szCs w:val="28"/>
    </w:rPr>
  </w:style>
  <w:style w:type="paragraph" w:customStyle="1" w:styleId="xl66">
    <w:name w:val="xl66"/>
    <w:basedOn w:val="aa"/>
    <w:pPr>
      <w:spacing w:before="280" w:after="280"/>
      <w:jc w:val="both"/>
    </w:pPr>
    <w:rPr>
      <w:sz w:val="28"/>
      <w:szCs w:val="28"/>
    </w:rPr>
  </w:style>
  <w:style w:type="paragraph" w:customStyle="1" w:styleId="xl67">
    <w:name w:val="xl67"/>
    <w:basedOn w:val="aa"/>
    <w:pPr>
      <w:spacing w:before="280" w:after="280"/>
    </w:pPr>
    <w:rPr>
      <w:b/>
      <w:bCs/>
      <w:color w:val="000000"/>
      <w:sz w:val="28"/>
      <w:szCs w:val="28"/>
    </w:rPr>
  </w:style>
  <w:style w:type="paragraph" w:customStyle="1" w:styleId="xl68">
    <w:name w:val="xl68"/>
    <w:basedOn w:val="aa"/>
    <w:pPr>
      <w:spacing w:before="280" w:after="280"/>
      <w:jc w:val="both"/>
    </w:pPr>
    <w:rPr>
      <w:b/>
      <w:bCs/>
      <w:color w:val="000000"/>
      <w:sz w:val="28"/>
      <w:szCs w:val="28"/>
    </w:rPr>
  </w:style>
  <w:style w:type="paragraph" w:customStyle="1" w:styleId="xl69">
    <w:name w:val="xl69"/>
    <w:basedOn w:val="aa"/>
    <w:pPr>
      <w:spacing w:before="280" w:after="280"/>
      <w:jc w:val="both"/>
    </w:pPr>
    <w:rPr>
      <w:color w:val="333333"/>
      <w:sz w:val="28"/>
      <w:szCs w:val="28"/>
    </w:rPr>
  </w:style>
  <w:style w:type="paragraph" w:customStyle="1" w:styleId="xl70">
    <w:name w:val="xl70"/>
    <w:basedOn w:val="aa"/>
    <w:pPr>
      <w:spacing w:before="280" w:after="280"/>
      <w:jc w:val="both"/>
    </w:pPr>
    <w:rPr>
      <w:b/>
      <w:bCs/>
      <w:color w:val="333333"/>
      <w:sz w:val="28"/>
      <w:szCs w:val="28"/>
    </w:rPr>
  </w:style>
  <w:style w:type="paragraph" w:customStyle="1" w:styleId="xl71">
    <w:name w:val="xl71"/>
    <w:basedOn w:val="aa"/>
    <w:pPr>
      <w:spacing w:before="280" w:after="280"/>
    </w:pPr>
    <w:rPr>
      <w:sz w:val="28"/>
      <w:szCs w:val="28"/>
    </w:rPr>
  </w:style>
  <w:style w:type="paragraph" w:customStyle="1" w:styleId="xl72">
    <w:name w:val="xl72"/>
    <w:basedOn w:val="aa"/>
    <w:pPr>
      <w:spacing w:before="280" w:after="280"/>
      <w:jc w:val="both"/>
    </w:pPr>
    <w:rPr>
      <w:sz w:val="28"/>
      <w:szCs w:val="28"/>
    </w:rPr>
  </w:style>
  <w:style w:type="paragraph" w:styleId="affffffff6">
    <w:name w:val="Balloon Text"/>
    <w:aliases w:val=" Знак"/>
    <w:basedOn w:val="aa"/>
    <w:pPr>
      <w:widowControl w:val="0"/>
      <w:ind w:firstLine="567"/>
      <w:jc w:val="both"/>
    </w:pPr>
    <w:rPr>
      <w:rFonts w:ascii="Helvetica" w:hAnsi="Helvetica" w:cs="Helvetica"/>
      <w:sz w:val="16"/>
      <w:szCs w:val="16"/>
    </w:rPr>
  </w:style>
  <w:style w:type="paragraph" w:styleId="affffffff7">
    <w:name w:val="Bibliography"/>
    <w:basedOn w:val="aa"/>
    <w:next w:val="aa"/>
    <w:pPr>
      <w:widowControl w:val="0"/>
      <w:spacing w:line="360" w:lineRule="auto"/>
      <w:ind w:firstLine="567"/>
      <w:jc w:val="both"/>
    </w:pPr>
    <w:rPr>
      <w:sz w:val="28"/>
      <w:szCs w:val="20"/>
    </w:rPr>
  </w:style>
  <w:style w:type="paragraph" w:styleId="affffffff8">
    <w:name w:val="List Paragraph"/>
    <w:basedOn w:val="aa"/>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a"/>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a"/>
    <w:pPr>
      <w:spacing w:before="280" w:after="280"/>
    </w:pPr>
    <w:rPr>
      <w:i/>
      <w:iCs/>
      <w:sz w:val="28"/>
      <w:szCs w:val="28"/>
    </w:rPr>
  </w:style>
  <w:style w:type="paragraph" w:customStyle="1" w:styleId="font10">
    <w:name w:val="font10"/>
    <w:basedOn w:val="aa"/>
    <w:pPr>
      <w:spacing w:before="280" w:after="280"/>
    </w:pPr>
    <w:rPr>
      <w:b/>
      <w:bCs/>
      <w:i/>
      <w:iCs/>
      <w:sz w:val="28"/>
      <w:szCs w:val="28"/>
    </w:rPr>
  </w:style>
  <w:style w:type="paragraph" w:customStyle="1" w:styleId="font11">
    <w:name w:val="font11"/>
    <w:basedOn w:val="aa"/>
    <w:pPr>
      <w:spacing w:before="280" w:after="280"/>
    </w:pPr>
    <w:rPr>
      <w:i/>
      <w:iCs/>
      <w:color w:val="000000"/>
      <w:sz w:val="28"/>
      <w:szCs w:val="28"/>
    </w:rPr>
  </w:style>
  <w:style w:type="paragraph" w:customStyle="1" w:styleId="font12">
    <w:name w:val="font12"/>
    <w:basedOn w:val="aa"/>
    <w:pPr>
      <w:spacing w:before="280" w:after="280"/>
    </w:pPr>
    <w:rPr>
      <w:b/>
      <w:bCs/>
      <w:i/>
      <w:iCs/>
      <w:color w:val="000000"/>
      <w:sz w:val="28"/>
      <w:szCs w:val="28"/>
    </w:rPr>
  </w:style>
  <w:style w:type="paragraph" w:customStyle="1" w:styleId="xl63">
    <w:name w:val="xl63"/>
    <w:basedOn w:val="aa"/>
    <w:pPr>
      <w:spacing w:before="280" w:after="280"/>
      <w:jc w:val="both"/>
    </w:pPr>
    <w:rPr>
      <w:b/>
      <w:bCs/>
      <w:sz w:val="28"/>
      <w:szCs w:val="28"/>
    </w:rPr>
  </w:style>
  <w:style w:type="paragraph" w:customStyle="1" w:styleId="xl64">
    <w:name w:val="xl64"/>
    <w:basedOn w:val="aa"/>
    <w:pPr>
      <w:spacing w:before="280" w:after="280"/>
      <w:jc w:val="both"/>
    </w:pPr>
    <w:rPr>
      <w:sz w:val="28"/>
      <w:szCs w:val="28"/>
    </w:rPr>
  </w:style>
  <w:style w:type="paragraph" w:customStyle="1" w:styleId="xl73">
    <w:name w:val="xl73"/>
    <w:basedOn w:val="aa"/>
    <w:pPr>
      <w:spacing w:before="280" w:after="280"/>
    </w:pPr>
    <w:rPr>
      <w:i/>
      <w:iCs/>
      <w:sz w:val="28"/>
      <w:szCs w:val="28"/>
    </w:rPr>
  </w:style>
  <w:style w:type="paragraph" w:customStyle="1" w:styleId="xl74">
    <w:name w:val="xl74"/>
    <w:basedOn w:val="aa"/>
    <w:pPr>
      <w:spacing w:before="280" w:after="280"/>
      <w:jc w:val="both"/>
    </w:pPr>
    <w:rPr>
      <w:b/>
      <w:bCs/>
      <w:i/>
      <w:iCs/>
      <w:sz w:val="28"/>
      <w:szCs w:val="28"/>
    </w:rPr>
  </w:style>
  <w:style w:type="paragraph" w:customStyle="1" w:styleId="xl75">
    <w:name w:val="xl75"/>
    <w:basedOn w:val="aa"/>
    <w:pPr>
      <w:spacing w:before="280" w:after="280"/>
      <w:jc w:val="both"/>
    </w:pPr>
    <w:rPr>
      <w:i/>
      <w:iCs/>
      <w:sz w:val="28"/>
      <w:szCs w:val="28"/>
    </w:rPr>
  </w:style>
  <w:style w:type="paragraph" w:customStyle="1" w:styleId="xl76">
    <w:name w:val="xl76"/>
    <w:basedOn w:val="aa"/>
    <w:pPr>
      <w:spacing w:before="280" w:after="280"/>
    </w:pPr>
    <w:rPr>
      <w:b/>
      <w:bCs/>
      <w:color w:val="000000"/>
      <w:sz w:val="28"/>
      <w:szCs w:val="28"/>
    </w:rPr>
  </w:style>
  <w:style w:type="paragraph" w:customStyle="1" w:styleId="BodyText21">
    <w:name w:val="Body Text 21"/>
    <w:basedOn w:val="aa"/>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2">
    <w:name w:val="Текст примечания2"/>
    <w:basedOn w:val="aa"/>
    <w:rPr>
      <w:sz w:val="20"/>
      <w:szCs w:val="20"/>
    </w:rPr>
  </w:style>
  <w:style w:type="paragraph" w:styleId="affffffff9">
    <w:name w:val="annotation subject"/>
    <w:basedOn w:val="2ff2"/>
    <w:next w:val="2ff2"/>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b">
    <w:name w:val="стр.табл."/>
    <w:pPr>
      <w:suppressAutoHyphens/>
      <w:spacing w:before="20"/>
      <w:jc w:val="both"/>
    </w:pPr>
    <w:rPr>
      <w:rFonts w:ascii="Garamond" w:eastAsia="Garamond" w:hAnsi="Garamond" w:cs="Garamond"/>
      <w:sz w:val="16"/>
      <w:lang w:eastAsia="ar-SA"/>
    </w:rPr>
  </w:style>
  <w:style w:type="paragraph" w:customStyle="1" w:styleId="1ff4">
    <w:name w:val="табл. 1"/>
    <w:pPr>
      <w:suppressAutoHyphens/>
      <w:jc w:val="right"/>
    </w:pPr>
    <w:rPr>
      <w:rFonts w:ascii="Garamond" w:eastAsia="Garamond" w:hAnsi="Garamond" w:cs="Garamond"/>
      <w:i/>
      <w:sz w:val="18"/>
      <w:lang w:eastAsia="ar-SA"/>
    </w:rPr>
  </w:style>
  <w:style w:type="paragraph" w:customStyle="1" w:styleId="1ff5">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3">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a"/>
    <w:pPr>
      <w:spacing w:after="120"/>
      <w:ind w:left="849"/>
    </w:pPr>
    <w:rPr>
      <w:sz w:val="20"/>
      <w:szCs w:val="20"/>
    </w:rPr>
  </w:style>
  <w:style w:type="paragraph" w:customStyle="1" w:styleId="affffffffd">
    <w:name w:val="Авт."/>
    <w:pPr>
      <w:suppressAutoHyphens/>
      <w:jc w:val="right"/>
    </w:pPr>
    <w:rPr>
      <w:rFonts w:ascii="Garamond" w:eastAsia="Garamond" w:hAnsi="Garamond" w:cs="Garamond"/>
      <w:b/>
      <w:i/>
      <w:sz w:val="22"/>
      <w:lang w:eastAsia="ar-SA"/>
    </w:rPr>
  </w:style>
  <w:style w:type="paragraph" w:customStyle="1" w:styleId="-4">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6">
    <w:name w:val="Маркированный список1"/>
    <w:basedOn w:val="aa"/>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basedOn w:val="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a"/>
    <w:pPr>
      <w:ind w:firstLine="600"/>
      <w:jc w:val="both"/>
    </w:pPr>
  </w:style>
  <w:style w:type="paragraph" w:customStyle="1" w:styleId="affffffffe">
    <w:name w:val="Знак Знак Знак Знак Знак Знак"/>
    <w:basedOn w:val="aa"/>
    <w:rPr>
      <w:rFonts w:ascii="MS Reference Specialty" w:hAnsi="MS Reference Specialty" w:cs="MS Reference Specialty"/>
      <w:sz w:val="20"/>
      <w:szCs w:val="20"/>
      <w:lang w:val="en-US"/>
    </w:rPr>
  </w:style>
  <w:style w:type="paragraph" w:customStyle="1" w:styleId="MainStyle">
    <w:name w:val="MainStyle"/>
    <w:basedOn w:val="aa"/>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a"/>
    <w:pPr>
      <w:spacing w:line="360" w:lineRule="auto"/>
      <w:jc w:val="center"/>
    </w:pPr>
    <w:rPr>
      <w:caps/>
      <w:sz w:val="28"/>
      <w:szCs w:val="20"/>
    </w:rPr>
  </w:style>
  <w:style w:type="paragraph" w:customStyle="1" w:styleId="afffffffff">
    <w:name w:val="текст"/>
    <w:basedOn w:val="aa"/>
    <w:pPr>
      <w:spacing w:line="360" w:lineRule="auto"/>
      <w:ind w:firstLine="709"/>
      <w:jc w:val="both"/>
    </w:pPr>
    <w:rPr>
      <w:sz w:val="28"/>
      <w:szCs w:val="20"/>
    </w:rPr>
  </w:style>
  <w:style w:type="paragraph" w:customStyle="1" w:styleId="afffffffff0">
    <w:name w:val="ТаблицаСтроки"/>
    <w:basedOn w:val="aa"/>
    <w:pPr>
      <w:widowControl w:val="0"/>
      <w:shd w:val="clear" w:color="auto" w:fill="FFFFFF"/>
      <w:autoSpaceDE w:val="0"/>
      <w:spacing w:before="40" w:after="40"/>
      <w:ind w:left="113"/>
      <w:jc w:val="both"/>
    </w:pPr>
    <w:rPr>
      <w:color w:val="000000"/>
      <w:sz w:val="26"/>
      <w:szCs w:val="26"/>
    </w:rPr>
  </w:style>
  <w:style w:type="paragraph" w:customStyle="1" w:styleId="143">
    <w:name w:val="Стиль ТаблицаСтроки + 14 пт"/>
    <w:basedOn w:val="afffffffff0"/>
  </w:style>
  <w:style w:type="paragraph" w:customStyle="1" w:styleId="afffffffff1">
    <w:name w:val="ОбычнАбзац"/>
    <w:basedOn w:val="aa"/>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0"/>
    <w:pPr>
      <w:ind w:left="284"/>
    </w:pPr>
    <w:rPr>
      <w:szCs w:val="20"/>
    </w:rPr>
  </w:style>
  <w:style w:type="paragraph" w:customStyle="1" w:styleId="afffffffff2">
    <w:name w:val="ТаблицаСодержание"/>
    <w:basedOn w:val="aa"/>
    <w:pPr>
      <w:widowControl w:val="0"/>
      <w:shd w:val="clear" w:color="auto" w:fill="FFFFFF"/>
      <w:autoSpaceDE w:val="0"/>
      <w:spacing w:before="40" w:after="40"/>
      <w:jc w:val="center"/>
    </w:pPr>
    <w:rPr>
      <w:color w:val="000000"/>
      <w:sz w:val="26"/>
      <w:szCs w:val="28"/>
    </w:rPr>
  </w:style>
  <w:style w:type="paragraph" w:customStyle="1" w:styleId="144">
    <w:name w:val="Стиль ТаблицаСодержание + 14 пт По ширине"/>
    <w:basedOn w:val="afffffffff2"/>
    <w:pPr>
      <w:jc w:val="both"/>
    </w:pPr>
    <w:rPr>
      <w:szCs w:val="20"/>
    </w:rPr>
  </w:style>
  <w:style w:type="paragraph" w:customStyle="1" w:styleId="afffffffff3">
    <w:name w:val="ТаблицаЗаголовок"/>
    <w:basedOn w:val="aa"/>
    <w:pPr>
      <w:keepNext/>
      <w:widowControl w:val="0"/>
      <w:shd w:val="clear" w:color="auto" w:fill="FFFFFF"/>
      <w:autoSpaceDE w:val="0"/>
      <w:spacing w:before="40" w:after="40"/>
      <w:jc w:val="center"/>
    </w:pPr>
    <w:rPr>
      <w:color w:val="000000"/>
      <w:sz w:val="26"/>
      <w:szCs w:val="26"/>
    </w:rPr>
  </w:style>
  <w:style w:type="paragraph" w:customStyle="1" w:styleId="afffffffff4">
    <w:name w:val="ТаблицаНазвание"/>
    <w:basedOn w:val="aa"/>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5">
    <w:name w:val="ТаблицаНомер"/>
    <w:basedOn w:val="aa"/>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6">
    <w:name w:val="ПодписьРис"/>
    <w:basedOn w:val="aa"/>
    <w:pPr>
      <w:widowControl w:val="0"/>
      <w:autoSpaceDE w:val="0"/>
      <w:spacing w:before="120" w:after="240" w:line="288" w:lineRule="auto"/>
      <w:jc w:val="center"/>
    </w:pPr>
    <w:rPr>
      <w:sz w:val="28"/>
      <w:szCs w:val="26"/>
    </w:rPr>
  </w:style>
  <w:style w:type="paragraph" w:customStyle="1" w:styleId="afffffffff7">
    <w:name w:val="ТекстНадписи"/>
    <w:basedOn w:val="aa"/>
    <w:pPr>
      <w:widowControl w:val="0"/>
      <w:shd w:val="clear" w:color="auto" w:fill="FFFFFF"/>
      <w:autoSpaceDE w:val="0"/>
      <w:spacing w:line="360" w:lineRule="auto"/>
      <w:ind w:firstLine="709"/>
      <w:jc w:val="center"/>
    </w:pPr>
    <w:rPr>
      <w:color w:val="000000"/>
      <w:sz w:val="26"/>
      <w:szCs w:val="26"/>
    </w:rPr>
  </w:style>
  <w:style w:type="paragraph" w:customStyle="1" w:styleId="a5">
    <w:name w:val="СписокЛит"/>
    <w:basedOn w:val="aa"/>
    <w:pPr>
      <w:widowControl w:val="0"/>
      <w:numPr>
        <w:numId w:val="23"/>
      </w:numPr>
      <w:spacing w:line="360" w:lineRule="auto"/>
      <w:jc w:val="both"/>
    </w:pPr>
    <w:rPr>
      <w:iCs/>
      <w:sz w:val="28"/>
      <w:szCs w:val="26"/>
      <w:lang w:val="en-US"/>
    </w:rPr>
  </w:style>
  <w:style w:type="paragraph" w:customStyle="1" w:styleId="145">
    <w:name w:val="Стиль ТаблицаЗаголовок + 14 пт"/>
    <w:basedOn w:val="afffffffff3"/>
  </w:style>
  <w:style w:type="paragraph" w:customStyle="1" w:styleId="146">
    <w:name w:val="Стиль ТаблицаЗаголовок + 14 пт По ширине"/>
    <w:basedOn w:val="afffffffff3"/>
    <w:pPr>
      <w:jc w:val="both"/>
    </w:pPr>
    <w:rPr>
      <w:szCs w:val="20"/>
    </w:rPr>
  </w:style>
  <w:style w:type="paragraph" w:customStyle="1" w:styleId="afffffffff8">
    <w:name w:val="Знак"/>
    <w:basedOn w:val="aa"/>
    <w:rPr>
      <w:rFonts w:ascii="MS Reference Specialty" w:hAnsi="MS Reference Specialty" w:cs="MS Reference Specialty"/>
      <w:sz w:val="20"/>
      <w:szCs w:val="20"/>
      <w:lang w:val="en-US"/>
    </w:rPr>
  </w:style>
  <w:style w:type="paragraph" w:customStyle="1" w:styleId="313">
    <w:name w:val="Основной текст 31"/>
    <w:basedOn w:val="aa"/>
    <w:pPr>
      <w:jc w:val="both"/>
    </w:pPr>
    <w:rPr>
      <w:rFonts w:ascii="OpenSymbol" w:hAnsi="OpenSymbol" w:cs="OpenSymbol"/>
      <w:sz w:val="26"/>
      <w:szCs w:val="20"/>
    </w:rPr>
  </w:style>
  <w:style w:type="paragraph" w:customStyle="1" w:styleId="213">
    <w:name w:val="Основной текст 21"/>
    <w:basedOn w:val="aa"/>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e">
    <w:name w:val="toc 4"/>
    <w:basedOn w:val="aa"/>
    <w:next w:val="aa"/>
    <w:pPr>
      <w:ind w:left="720"/>
    </w:pPr>
  </w:style>
  <w:style w:type="paragraph" w:customStyle="1" w:styleId="1ff7">
    <w:name w:val="Обычный отступ1"/>
    <w:basedOn w:val="aa"/>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3"/>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3">
    <w:name w:val="Уровень2"/>
    <w:basedOn w:val="2"/>
    <w:next w:val="aa"/>
    <w:pPr>
      <w:numPr>
        <w:ilvl w:val="0"/>
        <w:numId w:val="0"/>
      </w:numPr>
      <w:spacing w:after="240"/>
      <w:jc w:val="both"/>
    </w:pPr>
    <w:rPr>
      <w:rFonts w:ascii="Symbol" w:hAnsi="Symbol" w:cs="Symbol"/>
      <w:i w:val="0"/>
      <w:iCs w:val="0"/>
      <w:sz w:val="24"/>
      <w:szCs w:val="24"/>
    </w:rPr>
  </w:style>
  <w:style w:type="paragraph" w:customStyle="1" w:styleId="3f5">
    <w:name w:val="Уровень3"/>
    <w:basedOn w:val="3"/>
    <w:next w:val="aa"/>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a"/>
    <w:pPr>
      <w:widowControl w:val="0"/>
      <w:overflowPunct w:val="0"/>
      <w:autoSpaceDE w:val="0"/>
      <w:spacing w:line="300" w:lineRule="exact"/>
      <w:jc w:val="both"/>
      <w:textAlignment w:val="baseline"/>
    </w:pPr>
    <w:rPr>
      <w:sz w:val="20"/>
      <w:szCs w:val="20"/>
      <w:lang w:val="en-US"/>
    </w:rPr>
  </w:style>
  <w:style w:type="paragraph" w:customStyle="1" w:styleId="1ff8">
    <w:name w:val="Знак Знак Знак1 Знак Знак Знак Знак Знак Знак Знак Знак Знак Знак"/>
    <w:basedOn w:val="aa"/>
    <w:pPr>
      <w:spacing w:after="160" w:line="240" w:lineRule="exact"/>
    </w:pPr>
    <w:rPr>
      <w:sz w:val="28"/>
      <w:szCs w:val="28"/>
      <w:lang w:val="en-US"/>
    </w:rPr>
  </w:style>
  <w:style w:type="paragraph" w:styleId="afffffffff9">
    <w:name w:val="No Spacing"/>
    <w:qFormat/>
    <w:pPr>
      <w:suppressAutoHyphens/>
    </w:pPr>
    <w:rPr>
      <w:rFonts w:ascii="IzhTitl" w:eastAsia="Garamond" w:hAnsi="IzhTitl" w:cs="IzhTitl"/>
      <w:sz w:val="22"/>
      <w:szCs w:val="22"/>
      <w:lang w:eastAsia="ar-SA"/>
    </w:rPr>
  </w:style>
  <w:style w:type="paragraph" w:customStyle="1" w:styleId="afffffffffa">
    <w:name w:val="Знак Знак Знак Знак"/>
    <w:basedOn w:val="aa"/>
    <w:pPr>
      <w:pageBreakBefore/>
      <w:spacing w:after="160" w:line="360" w:lineRule="auto"/>
    </w:pPr>
    <w:rPr>
      <w:rFonts w:ascii="Mincho" w:hAnsi="Mincho" w:cs="Mincho"/>
      <w:sz w:val="28"/>
      <w:szCs w:val="28"/>
      <w:lang w:val="en-US"/>
    </w:rPr>
  </w:style>
  <w:style w:type="paragraph" w:customStyle="1" w:styleId="117">
    <w:name w:val="Абзац списка11"/>
    <w:basedOn w:val="aa"/>
    <w:pPr>
      <w:ind w:left="720"/>
    </w:pPr>
  </w:style>
  <w:style w:type="paragraph" w:customStyle="1" w:styleId="mb12">
    <w:name w:val="mb12"/>
    <w:basedOn w:val="aa"/>
    <w:pPr>
      <w:spacing w:after="288"/>
    </w:pPr>
    <w:rPr>
      <w:rFonts w:ascii="OpenSymbol" w:hAnsi="OpenSymbol" w:cs="OpenSymbol"/>
      <w:sz w:val="19"/>
      <w:szCs w:val="19"/>
    </w:rPr>
  </w:style>
  <w:style w:type="paragraph" w:customStyle="1" w:styleId="1ff9">
    <w:name w:val="Без интервала1"/>
    <w:pPr>
      <w:suppressAutoHyphens/>
    </w:pPr>
    <w:rPr>
      <w:rFonts w:ascii="IzhTitl" w:eastAsia="IzhTitl" w:hAnsi="IzhTitl" w:cs="IzhTitl"/>
      <w:sz w:val="22"/>
      <w:szCs w:val="22"/>
      <w:lang w:eastAsia="ar-SA"/>
    </w:rPr>
  </w:style>
  <w:style w:type="paragraph" w:customStyle="1" w:styleId="Style1">
    <w:name w:val="Style1"/>
    <w:basedOn w:val="aa"/>
    <w:pPr>
      <w:widowControl w:val="0"/>
      <w:autoSpaceDE w:val="0"/>
      <w:jc w:val="both"/>
    </w:pPr>
    <w:rPr>
      <w:rFonts w:ascii="Helvetica" w:hAnsi="Helvetica" w:cs="Helvetica"/>
    </w:rPr>
  </w:style>
  <w:style w:type="paragraph" w:customStyle="1" w:styleId="1ffa">
    <w:name w:val="Знак Знак1 Знак"/>
    <w:basedOn w:val="aa"/>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a"/>
    <w:pPr>
      <w:spacing w:before="280" w:after="280"/>
    </w:pPr>
  </w:style>
  <w:style w:type="paragraph" w:customStyle="1" w:styleId="Style6">
    <w:name w:val="Style6"/>
    <w:basedOn w:val="aa"/>
    <w:pPr>
      <w:widowControl w:val="0"/>
      <w:autoSpaceDE w:val="0"/>
      <w:spacing w:line="173" w:lineRule="exact"/>
      <w:ind w:firstLine="6821"/>
    </w:pPr>
  </w:style>
  <w:style w:type="paragraph" w:customStyle="1" w:styleId="1ffb">
    <w:name w:val="Знак1 Знак Знак Знак"/>
    <w:basedOn w:val="aa"/>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c">
    <w:name w:val="Знак Знак1 Знак Знак Знак Знак"/>
    <w:basedOn w:val="aa"/>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a"/>
    <w:pPr>
      <w:spacing w:after="160" w:line="240" w:lineRule="exact"/>
    </w:pPr>
    <w:rPr>
      <w:rFonts w:ascii="MS Reference Specialty" w:hAnsi="MS Reference Specialty" w:cs="MS Reference Specialty"/>
      <w:sz w:val="20"/>
      <w:szCs w:val="20"/>
      <w:lang w:val="en-US"/>
    </w:rPr>
  </w:style>
  <w:style w:type="paragraph" w:customStyle="1" w:styleId="2ff4">
    <w:name w:val="Основной текст (2)"/>
    <w:basedOn w:val="aa"/>
    <w:pPr>
      <w:shd w:val="clear" w:color="auto" w:fill="FFFFFF"/>
      <w:spacing w:line="0" w:lineRule="atLeast"/>
    </w:pPr>
    <w:rPr>
      <w:sz w:val="20"/>
      <w:szCs w:val="20"/>
    </w:rPr>
  </w:style>
  <w:style w:type="paragraph" w:customStyle="1" w:styleId="85">
    <w:name w:val="Основной текст (8)"/>
    <w:basedOn w:val="aa"/>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a"/>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a"/>
    <w:pPr>
      <w:spacing w:line="360" w:lineRule="auto"/>
      <w:ind w:firstLine="720"/>
      <w:jc w:val="both"/>
    </w:pPr>
    <w:rPr>
      <w:sz w:val="28"/>
    </w:rPr>
  </w:style>
  <w:style w:type="paragraph" w:customStyle="1" w:styleId="103">
    <w:name w:val="Стиль Рисунок + 10 пт Знак Знак"/>
    <w:basedOn w:val="aa"/>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a"/>
    <w:pPr>
      <w:keepNext/>
      <w:numPr>
        <w:numId w:val="19"/>
      </w:numPr>
      <w:spacing w:after="20"/>
      <w:jc w:val="right"/>
    </w:pPr>
    <w:rPr>
      <w:b/>
    </w:rPr>
  </w:style>
  <w:style w:type="paragraph" w:customStyle="1" w:styleId="distable">
    <w:name w:val="Стиль dis_table + По ширине"/>
    <w:basedOn w:val="aa"/>
    <w:rPr>
      <w:b/>
      <w:bCs/>
      <w:szCs w:val="20"/>
    </w:rPr>
  </w:style>
  <w:style w:type="paragraph" w:customStyle="1" w:styleId="104">
    <w:name w:val="Стиль Рисунок + 10 пт"/>
    <w:basedOn w:val="aa"/>
    <w:pPr>
      <w:tabs>
        <w:tab w:val="left" w:pos="964"/>
      </w:tabs>
      <w:spacing w:before="120"/>
      <w:ind w:left="360"/>
      <w:jc w:val="center"/>
    </w:pPr>
    <w:rPr>
      <w:rFonts w:ascii="OpenSymbol" w:hAnsi="OpenSymbol" w:cs="OpenSymbol"/>
      <w:b/>
      <w:color w:val="000000"/>
      <w:szCs w:val="22"/>
    </w:rPr>
  </w:style>
  <w:style w:type="paragraph" w:customStyle="1" w:styleId="a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c">
    <w:name w:val="Автор статьи"/>
    <w:basedOn w:val="3"/>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a"/>
    <w:pPr>
      <w:spacing w:before="280" w:after="115"/>
    </w:pPr>
    <w:rPr>
      <w:color w:val="000000"/>
      <w:sz w:val="20"/>
      <w:szCs w:val="20"/>
    </w:rPr>
  </w:style>
  <w:style w:type="paragraph" w:customStyle="1" w:styleId="Style3">
    <w:name w:val="Style3"/>
    <w:basedOn w:val="aa"/>
    <w:pPr>
      <w:widowControl w:val="0"/>
      <w:autoSpaceDE w:val="0"/>
      <w:spacing w:line="288" w:lineRule="exact"/>
    </w:pPr>
  </w:style>
  <w:style w:type="paragraph" w:customStyle="1" w:styleId="consnormal0">
    <w:name w:val="consnormal"/>
    <w:basedOn w:val="aa"/>
    <w:pPr>
      <w:spacing w:before="280" w:after="280" w:line="360" w:lineRule="auto"/>
      <w:ind w:firstLine="709"/>
      <w:jc w:val="both"/>
    </w:pPr>
    <w:rPr>
      <w:color w:val="000000"/>
      <w:sz w:val="28"/>
    </w:rPr>
  </w:style>
  <w:style w:type="paragraph" w:customStyle="1" w:styleId="afffffffffd">
    <w:name w:val="Готовый"/>
    <w:basedOn w:val="a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5">
    <w:name w:val="Без интервала2"/>
    <w:pPr>
      <w:suppressAutoHyphens/>
    </w:pPr>
    <w:rPr>
      <w:rFonts w:ascii="IzhTitl" w:eastAsia="IzhTitl" w:hAnsi="IzhTitl" w:cs="IzhTitl"/>
      <w:sz w:val="22"/>
      <w:szCs w:val="22"/>
      <w:lang w:eastAsia="ar-SA"/>
    </w:rPr>
  </w:style>
  <w:style w:type="paragraph" w:customStyle="1" w:styleId="afffffffffe">
    <w:name w:val="Диссертация"/>
    <w:basedOn w:val="aa"/>
    <w:pPr>
      <w:spacing w:line="360" w:lineRule="auto"/>
      <w:ind w:firstLine="567"/>
      <w:jc w:val="both"/>
    </w:pPr>
    <w:rPr>
      <w:sz w:val="28"/>
      <w:szCs w:val="28"/>
    </w:rPr>
  </w:style>
  <w:style w:type="paragraph" w:customStyle="1" w:styleId="2ff6">
    <w:name w:val="Знак2 Знак Знак Знак Знак Знак Знак Знак Знак Знак"/>
    <w:basedOn w:val="aa"/>
    <w:pPr>
      <w:spacing w:after="160" w:line="240" w:lineRule="exact"/>
    </w:pPr>
    <w:rPr>
      <w:sz w:val="28"/>
      <w:szCs w:val="20"/>
      <w:lang w:val="en-US"/>
    </w:rPr>
  </w:style>
  <w:style w:type="paragraph" w:styleId="HTMLa">
    <w:name w:val="HTML Address"/>
    <w:basedOn w:val="aa"/>
    <w:rPr>
      <w:i/>
      <w:iCs/>
    </w:rPr>
  </w:style>
  <w:style w:type="paragraph" w:customStyle="1" w:styleId="315">
    <w:name w:val="Основной текст с отступом 31"/>
    <w:basedOn w:val="aa"/>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6">
    <w:name w:val="3"/>
    <w:basedOn w:val="aa"/>
    <w:pPr>
      <w:spacing w:before="280" w:after="280"/>
    </w:pPr>
    <w:rPr>
      <w:rFonts w:ascii="OpenSymbol" w:eastAsia="OpenSymbol" w:hAnsi="OpenSymbol" w:cs="OpenSymbol"/>
    </w:rPr>
  </w:style>
  <w:style w:type="paragraph" w:customStyle="1" w:styleId="1ffd">
    <w:name w:val="1"/>
    <w:basedOn w:val="aa"/>
    <w:pPr>
      <w:spacing w:before="280" w:after="280"/>
    </w:pPr>
    <w:rPr>
      <w:rFonts w:ascii="OpenSymbol" w:eastAsia="OpenSymbol" w:hAnsi="OpenSymbol" w:cs="OpenSymbol"/>
    </w:rPr>
  </w:style>
  <w:style w:type="paragraph" w:customStyle="1" w:styleId="fr51">
    <w:name w:val="fr5"/>
    <w:basedOn w:val="aa"/>
    <w:pPr>
      <w:spacing w:before="280" w:after="280"/>
    </w:pPr>
    <w:rPr>
      <w:rFonts w:ascii="OpenSymbol" w:eastAsia="OpenSymbol" w:hAnsi="OpenSymbol" w:cs="OpenSymbol"/>
    </w:rPr>
  </w:style>
  <w:style w:type="paragraph" w:customStyle="1" w:styleId="322">
    <w:name w:val="Основной текст с отступом 32"/>
    <w:basedOn w:val="aa"/>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
    <w:name w:val="Таблица"/>
    <w:basedOn w:val="aa"/>
    <w:pPr>
      <w:keepNext/>
      <w:spacing w:before="160" w:after="120"/>
      <w:ind w:left="964" w:hanging="964"/>
    </w:pPr>
    <w:rPr>
      <w:rFonts w:eastAsia="Impact"/>
      <w:sz w:val="18"/>
    </w:rPr>
  </w:style>
  <w:style w:type="paragraph" w:customStyle="1" w:styleId="affffffffff0">
    <w:name w:val="Обычный вправо"/>
    <w:basedOn w:val="aa"/>
    <w:pPr>
      <w:jc w:val="right"/>
    </w:pPr>
    <w:rPr>
      <w:rFonts w:eastAsia="Impact"/>
      <w:sz w:val="20"/>
      <w:szCs w:val="20"/>
    </w:rPr>
  </w:style>
  <w:style w:type="paragraph" w:customStyle="1" w:styleId="affffffffff1">
    <w:name w:val="Специальность"/>
    <w:basedOn w:val="aa"/>
    <w:pPr>
      <w:jc w:val="center"/>
    </w:pPr>
    <w:rPr>
      <w:rFonts w:eastAsia="Impact"/>
      <w:sz w:val="20"/>
    </w:rPr>
  </w:style>
  <w:style w:type="paragraph" w:customStyle="1" w:styleId="affffffffff2">
    <w:name w:val="Кафедра"/>
    <w:basedOn w:val="affffffffff1"/>
    <w:pPr>
      <w:keepNext/>
    </w:pPr>
    <w:rPr>
      <w:sz w:val="18"/>
    </w:rPr>
  </w:style>
  <w:style w:type="paragraph" w:customStyle="1" w:styleId="0">
    <w:name w:val="Обычный+0"/>
    <w:basedOn w:val="aa"/>
    <w:pPr>
      <w:ind w:firstLine="567"/>
      <w:jc w:val="both"/>
    </w:pPr>
    <w:rPr>
      <w:rFonts w:eastAsia="Impact"/>
      <w:spacing w:val="-1"/>
      <w:sz w:val="20"/>
      <w:szCs w:val="20"/>
    </w:rPr>
  </w:style>
  <w:style w:type="paragraph" w:customStyle="1" w:styleId="affffffffff3">
    <w:name w:val="Обычный без отступа"/>
    <w:basedOn w:val="aa"/>
    <w:pPr>
      <w:jc w:val="both"/>
    </w:pPr>
    <w:rPr>
      <w:rFonts w:eastAsia="Impact"/>
      <w:sz w:val="20"/>
      <w:szCs w:val="20"/>
    </w:rPr>
  </w:style>
  <w:style w:type="paragraph" w:customStyle="1" w:styleId="affffffffff4">
    <w:name w:val="Ученый секретарь"/>
    <w:basedOn w:val="affffffffff3"/>
    <w:pPr>
      <w:tabs>
        <w:tab w:val="right" w:pos="6124"/>
      </w:tabs>
      <w:jc w:val="left"/>
    </w:pPr>
    <w:rPr>
      <w:sz w:val="18"/>
    </w:rPr>
  </w:style>
  <w:style w:type="paragraph" w:customStyle="1" w:styleId="Style29">
    <w:name w:val="Style29"/>
    <w:basedOn w:val="aa"/>
    <w:pPr>
      <w:widowControl w:val="0"/>
      <w:autoSpaceDE w:val="0"/>
      <w:spacing w:line="470" w:lineRule="exact"/>
      <w:ind w:firstLine="633"/>
      <w:jc w:val="both"/>
    </w:pPr>
    <w:rPr>
      <w:sz w:val="28"/>
    </w:rPr>
  </w:style>
  <w:style w:type="paragraph" w:customStyle="1" w:styleId="1ffe">
    <w:name w:val="Абзац списка1"/>
    <w:basedOn w:val="aa"/>
    <w:uiPriority w:val="34"/>
    <w:qFormat/>
    <w:pPr>
      <w:spacing w:after="200" w:line="276" w:lineRule="auto"/>
      <w:ind w:left="720"/>
    </w:pPr>
    <w:rPr>
      <w:rFonts w:ascii="IzhTitl" w:hAnsi="IzhTitl" w:cs="IzhTitl"/>
      <w:sz w:val="22"/>
      <w:szCs w:val="22"/>
      <w:lang w:val="en-US"/>
    </w:rPr>
  </w:style>
  <w:style w:type="paragraph" w:customStyle="1" w:styleId="Style9">
    <w:name w:val="Style9"/>
    <w:basedOn w:val="aa"/>
    <w:pPr>
      <w:widowControl w:val="0"/>
      <w:autoSpaceDE w:val="0"/>
      <w:spacing w:line="469" w:lineRule="exact"/>
      <w:ind w:firstLine="671"/>
      <w:jc w:val="both"/>
    </w:pPr>
    <w:rPr>
      <w:sz w:val="28"/>
    </w:rPr>
  </w:style>
  <w:style w:type="paragraph" w:customStyle="1" w:styleId="Style47">
    <w:name w:val="Style47"/>
    <w:basedOn w:val="aa"/>
    <w:pPr>
      <w:widowControl w:val="0"/>
      <w:autoSpaceDE w:val="0"/>
      <w:spacing w:line="280" w:lineRule="exact"/>
      <w:jc w:val="both"/>
    </w:pPr>
    <w:rPr>
      <w:sz w:val="28"/>
    </w:rPr>
  </w:style>
  <w:style w:type="paragraph" w:customStyle="1" w:styleId="Style32">
    <w:name w:val="Style32"/>
    <w:basedOn w:val="aa"/>
    <w:pPr>
      <w:widowControl w:val="0"/>
      <w:autoSpaceDE w:val="0"/>
      <w:spacing w:line="273" w:lineRule="exact"/>
    </w:pPr>
    <w:rPr>
      <w:sz w:val="28"/>
    </w:rPr>
  </w:style>
  <w:style w:type="paragraph" w:customStyle="1" w:styleId="Style46">
    <w:name w:val="Style46"/>
    <w:basedOn w:val="aa"/>
    <w:pPr>
      <w:widowControl w:val="0"/>
      <w:autoSpaceDE w:val="0"/>
    </w:pPr>
    <w:rPr>
      <w:sz w:val="28"/>
    </w:rPr>
  </w:style>
  <w:style w:type="paragraph" w:customStyle="1" w:styleId="Style48">
    <w:name w:val="Style48"/>
    <w:basedOn w:val="aa"/>
    <w:pPr>
      <w:widowControl w:val="0"/>
      <w:autoSpaceDE w:val="0"/>
      <w:spacing w:line="271" w:lineRule="exact"/>
      <w:ind w:firstLine="137"/>
    </w:pPr>
    <w:rPr>
      <w:sz w:val="28"/>
    </w:rPr>
  </w:style>
  <w:style w:type="paragraph" w:customStyle="1" w:styleId="Style45">
    <w:name w:val="Style45"/>
    <w:basedOn w:val="aa"/>
    <w:pPr>
      <w:widowControl w:val="0"/>
      <w:autoSpaceDE w:val="0"/>
      <w:spacing w:line="249" w:lineRule="exact"/>
      <w:jc w:val="center"/>
    </w:pPr>
    <w:rPr>
      <w:sz w:val="28"/>
    </w:rPr>
  </w:style>
  <w:style w:type="paragraph" w:customStyle="1" w:styleId="Style54">
    <w:name w:val="Style54"/>
    <w:basedOn w:val="aa"/>
    <w:pPr>
      <w:widowControl w:val="0"/>
      <w:autoSpaceDE w:val="0"/>
    </w:pPr>
    <w:rPr>
      <w:sz w:val="28"/>
    </w:rPr>
  </w:style>
  <w:style w:type="paragraph" w:customStyle="1" w:styleId="Style81">
    <w:name w:val="Style81"/>
    <w:basedOn w:val="aa"/>
    <w:pPr>
      <w:widowControl w:val="0"/>
      <w:autoSpaceDE w:val="0"/>
    </w:pPr>
    <w:rPr>
      <w:sz w:val="28"/>
    </w:rPr>
  </w:style>
  <w:style w:type="paragraph" w:customStyle="1" w:styleId="Style79">
    <w:name w:val="Style79"/>
    <w:basedOn w:val="aa"/>
    <w:pPr>
      <w:widowControl w:val="0"/>
      <w:autoSpaceDE w:val="0"/>
      <w:spacing w:line="479" w:lineRule="exact"/>
      <w:ind w:firstLine="345"/>
      <w:jc w:val="both"/>
    </w:pPr>
    <w:rPr>
      <w:sz w:val="28"/>
    </w:rPr>
  </w:style>
  <w:style w:type="paragraph" w:customStyle="1" w:styleId="subhead5">
    <w:name w:val="subhead5"/>
    <w:basedOn w:val="aa"/>
    <w:pPr>
      <w:spacing w:before="120" w:after="120"/>
    </w:pPr>
    <w:rPr>
      <w:color w:val="666666"/>
    </w:rPr>
  </w:style>
  <w:style w:type="paragraph" w:customStyle="1" w:styleId="2ff7">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5">
    <w:name w:val="Диплом"/>
    <w:basedOn w:val="aa"/>
    <w:pPr>
      <w:spacing w:line="360" w:lineRule="auto"/>
      <w:ind w:firstLine="709"/>
      <w:jc w:val="both"/>
    </w:pPr>
    <w:rPr>
      <w:sz w:val="28"/>
      <w:szCs w:val="28"/>
    </w:rPr>
  </w:style>
  <w:style w:type="paragraph" w:customStyle="1" w:styleId="affffffffff6">
    <w:name w:val="Заголовок статьи"/>
    <w:basedOn w:val="aa"/>
    <w:next w:val="aa"/>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
    <w:name w:val="ЗАГОЛОВОК1"/>
    <w:basedOn w:val="aa"/>
    <w:pPr>
      <w:spacing w:before="120" w:after="120"/>
      <w:jc w:val="center"/>
    </w:pPr>
    <w:rPr>
      <w:rFonts w:ascii="Helvetica" w:hAnsi="Helvetica" w:cs="Helvetica"/>
      <w:b/>
      <w:sz w:val="32"/>
      <w:szCs w:val="28"/>
    </w:rPr>
  </w:style>
  <w:style w:type="paragraph" w:customStyle="1" w:styleId="affffffffff7">
    <w:name w:val="Тема"/>
    <w:basedOn w:val="aa"/>
    <w:next w:val="aa"/>
    <w:pPr>
      <w:spacing w:after="120" w:line="360" w:lineRule="auto"/>
      <w:jc w:val="center"/>
    </w:pPr>
    <w:rPr>
      <w:rFonts w:ascii="Helvetica" w:hAnsi="Helvetica" w:cs="Helvetica"/>
      <w:b/>
      <w:sz w:val="28"/>
      <w:szCs w:val="20"/>
    </w:rPr>
  </w:style>
  <w:style w:type="paragraph" w:customStyle="1" w:styleId="1fff0">
    <w:name w:val="Знак Знак Знак Знак Знак Знак1"/>
    <w:basedOn w:val="aa"/>
    <w:rPr>
      <w:rFonts w:ascii="MS Reference Specialty" w:hAnsi="MS Reference Specialty" w:cs="MS Reference Specialty"/>
      <w:sz w:val="20"/>
      <w:szCs w:val="20"/>
      <w:lang w:val="en-US"/>
    </w:rPr>
  </w:style>
  <w:style w:type="paragraph" w:customStyle="1" w:styleId="1fff1">
    <w:name w:val="Обычный1"/>
    <w:link w:val="1fff2"/>
    <w:pPr>
      <w:suppressAutoHyphens/>
      <w:snapToGrid w:val="0"/>
      <w:spacing w:before="100" w:after="100"/>
    </w:pPr>
    <w:rPr>
      <w:rFonts w:ascii="Garamond" w:eastAsia="Garamond" w:hAnsi="Garamond" w:cs="Garamond"/>
      <w:sz w:val="24"/>
      <w:lang w:eastAsia="ar-SA"/>
    </w:rPr>
  </w:style>
  <w:style w:type="paragraph" w:customStyle="1" w:styleId="affffffffff8">
    <w:name w:val="Знак Знак Знак Знак Знак Знак Знак"/>
    <w:basedOn w:val="aa"/>
    <w:pPr>
      <w:spacing w:after="160" w:line="240" w:lineRule="exact"/>
    </w:pPr>
    <w:rPr>
      <w:sz w:val="20"/>
      <w:szCs w:val="20"/>
    </w:rPr>
  </w:style>
  <w:style w:type="paragraph" w:customStyle="1" w:styleId="text0">
    <w:name w:val="text"/>
    <w:basedOn w:val="aa"/>
    <w:pPr>
      <w:spacing w:before="280" w:after="280"/>
    </w:pPr>
    <w:rPr>
      <w:sz w:val="18"/>
      <w:szCs w:val="18"/>
    </w:rPr>
  </w:style>
  <w:style w:type="paragraph" w:customStyle="1" w:styleId="125">
    <w:name w:val="Знак Знак12"/>
    <w:basedOn w:val="aa"/>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a"/>
    <w:pPr>
      <w:spacing w:before="280" w:after="280"/>
    </w:pPr>
  </w:style>
  <w:style w:type="paragraph" w:customStyle="1" w:styleId="119">
    <w:name w:val="Знак Знак1 Знак Знак Знак Знак1"/>
    <w:basedOn w:val="aa"/>
    <w:pPr>
      <w:spacing w:after="160" w:line="240" w:lineRule="exact"/>
    </w:pPr>
    <w:rPr>
      <w:rFonts w:ascii="MS Reference Specialty" w:hAnsi="MS Reference Specialty" w:cs="MS Reference Specialty"/>
      <w:sz w:val="20"/>
      <w:szCs w:val="20"/>
      <w:lang w:val="en-US"/>
    </w:rPr>
  </w:style>
  <w:style w:type="paragraph" w:customStyle="1" w:styleId="2ff8">
    <w:name w:val="Обычный (веб)2"/>
    <w:basedOn w:val="aa"/>
    <w:pPr>
      <w:spacing w:before="280" w:after="280"/>
    </w:pPr>
  </w:style>
  <w:style w:type="paragraph" w:customStyle="1" w:styleId="Normal-bullit">
    <w:name w:val="Normal-bullit"/>
    <w:basedOn w:val="aa"/>
    <w:pPr>
      <w:numPr>
        <w:numId w:val="30"/>
      </w:numPr>
      <w:overflowPunct w:val="0"/>
      <w:autoSpaceDE w:val="0"/>
      <w:ind w:left="284"/>
      <w:jc w:val="both"/>
      <w:textAlignment w:val="baseline"/>
    </w:pPr>
    <w:rPr>
      <w:rFonts w:ascii="OpenSymbol" w:hAnsi="OpenSymbol" w:cs="OpenSymbol"/>
      <w:sz w:val="18"/>
      <w:szCs w:val="20"/>
    </w:rPr>
  </w:style>
  <w:style w:type="paragraph" w:customStyle="1" w:styleId="2ff9">
    <w:name w:val="Знак2 Знак Знак Знак"/>
    <w:basedOn w:val="aa"/>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a"/>
    <w:pPr>
      <w:spacing w:after="160" w:line="240" w:lineRule="exact"/>
    </w:pPr>
    <w:rPr>
      <w:sz w:val="28"/>
      <w:szCs w:val="20"/>
      <w:lang w:val="en-US"/>
    </w:rPr>
  </w:style>
  <w:style w:type="paragraph" w:customStyle="1" w:styleId="4f">
    <w:name w:val="Знак4 Знак Знак"/>
    <w:basedOn w:val="aa"/>
    <w:rPr>
      <w:rFonts w:ascii="MS Reference Specialty" w:hAnsi="MS Reference Specialty" w:cs="MS Reference Specialty"/>
      <w:sz w:val="20"/>
      <w:szCs w:val="20"/>
      <w:lang w:val="en-US"/>
    </w:rPr>
  </w:style>
  <w:style w:type="paragraph" w:customStyle="1" w:styleId="2ffa">
    <w:name w:val="Знак2"/>
    <w:basedOn w:val="aa"/>
    <w:rPr>
      <w:rFonts w:ascii="MS Reference Specialty" w:hAnsi="MS Reference Specialty" w:cs="MS Reference Specialty"/>
      <w:sz w:val="20"/>
      <w:szCs w:val="20"/>
      <w:lang w:val="en-US"/>
    </w:rPr>
  </w:style>
  <w:style w:type="paragraph" w:customStyle="1" w:styleId="ConsTitle">
    <w:name w:val="ConsTitle"/>
    <w:basedOn w:val="aa"/>
    <w:pPr>
      <w:widowControl w:val="0"/>
      <w:autoSpaceDE w:val="0"/>
    </w:pPr>
    <w:rPr>
      <w:rFonts w:ascii="OpenSymbol" w:hAnsi="OpenSymbol" w:cs="OpenSymbol"/>
      <w:b/>
      <w:bCs/>
      <w:sz w:val="16"/>
      <w:szCs w:val="16"/>
    </w:rPr>
  </w:style>
  <w:style w:type="paragraph" w:customStyle="1" w:styleId="j">
    <w:name w:val="j"/>
    <w:basedOn w:val="aa"/>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2">
    <w:name w:val="Стиль5"/>
    <w:basedOn w:val="aa"/>
    <w:pPr>
      <w:numPr>
        <w:numId w:val="29"/>
      </w:numPr>
      <w:spacing w:line="360" w:lineRule="auto"/>
    </w:pPr>
    <w:rPr>
      <w:sz w:val="28"/>
      <w:szCs w:val="28"/>
    </w:rPr>
  </w:style>
  <w:style w:type="paragraph" w:styleId="86">
    <w:name w:val="toc 8"/>
    <w:basedOn w:val="aa"/>
    <w:next w:val="aa"/>
    <w:pPr>
      <w:ind w:left="1680"/>
    </w:pPr>
  </w:style>
  <w:style w:type="paragraph" w:customStyle="1" w:styleId="u">
    <w:name w:val="u"/>
    <w:basedOn w:val="aa"/>
    <w:pPr>
      <w:ind w:firstLine="390"/>
      <w:jc w:val="both"/>
    </w:pPr>
  </w:style>
  <w:style w:type="paragraph" w:customStyle="1" w:styleId="affffffffffa">
    <w:name w:val="#Основной Стиль"/>
    <w:basedOn w:val="aa"/>
    <w:pPr>
      <w:spacing w:line="360" w:lineRule="auto"/>
      <w:ind w:firstLine="720"/>
      <w:jc w:val="both"/>
    </w:pPr>
    <w:rPr>
      <w:sz w:val="28"/>
      <w:szCs w:val="20"/>
    </w:rPr>
  </w:style>
  <w:style w:type="paragraph" w:customStyle="1" w:styleId="1fff3">
    <w:name w:val="Красная строка1"/>
    <w:basedOn w:val="afffffff6"/>
    <w:pPr>
      <w:ind w:firstLine="210"/>
    </w:pPr>
    <w:rPr>
      <w:sz w:val="24"/>
    </w:rPr>
  </w:style>
  <w:style w:type="paragraph" w:customStyle="1" w:styleId="1fff4">
    <w:name w:val="Знак Знак Знак Знак1"/>
    <w:basedOn w:val="aa"/>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b">
    <w:name w:val="ЗАГОЛОВОК2"/>
    <w:basedOn w:val="aa"/>
    <w:pPr>
      <w:spacing w:after="240" w:line="360" w:lineRule="auto"/>
      <w:jc w:val="center"/>
    </w:pPr>
    <w:rPr>
      <w:b/>
      <w:sz w:val="32"/>
    </w:rPr>
  </w:style>
  <w:style w:type="paragraph" w:customStyle="1" w:styleId="affffffffffb">
    <w:name w:val="Содержимое таблицы"/>
    <w:basedOn w:val="aa"/>
    <w:pPr>
      <w:suppressLineNumbers/>
    </w:pPr>
    <w:rPr>
      <w:sz w:val="20"/>
      <w:szCs w:val="20"/>
    </w:rPr>
  </w:style>
  <w:style w:type="paragraph" w:customStyle="1" w:styleId="affffffffffc">
    <w:name w:val="Заголовок таблицы"/>
    <w:basedOn w:val="aa"/>
    <w:pPr>
      <w:keepNext/>
      <w:tabs>
        <w:tab w:val="left" w:pos="1260"/>
      </w:tabs>
      <w:autoSpaceDE w:val="0"/>
      <w:spacing w:before="120" w:after="60"/>
      <w:ind w:left="1260" w:hanging="1260"/>
    </w:pPr>
    <w:rPr>
      <w:rFonts w:cs="OpenSymbol"/>
      <w:b/>
      <w:szCs w:val="26"/>
    </w:rPr>
  </w:style>
  <w:style w:type="paragraph" w:customStyle="1" w:styleId="5a">
    <w:name w:val="Знак5 Знак Знак Знак"/>
    <w:basedOn w:val="aa"/>
    <w:pPr>
      <w:spacing w:after="160" w:line="240" w:lineRule="exact"/>
    </w:pPr>
    <w:rPr>
      <w:rFonts w:ascii="MS Reference Specialty" w:hAnsi="MS Reference Specialty" w:cs="MS Reference Specialty"/>
      <w:sz w:val="20"/>
      <w:szCs w:val="20"/>
      <w:lang w:val="en-US"/>
    </w:rPr>
  </w:style>
  <w:style w:type="paragraph" w:customStyle="1" w:styleId="par">
    <w:name w:val="par"/>
    <w:basedOn w:val="aa"/>
    <w:pPr>
      <w:spacing w:before="280" w:after="280"/>
    </w:pPr>
  </w:style>
  <w:style w:type="paragraph" w:customStyle="1" w:styleId="dt">
    <w:name w:val="dt"/>
    <w:basedOn w:val="aa"/>
    <w:pPr>
      <w:spacing w:before="280" w:after="280"/>
    </w:pPr>
  </w:style>
  <w:style w:type="paragraph" w:customStyle="1" w:styleId="affffffffffd">
    <w:name w:val="Текст в заданном формате"/>
    <w:basedOn w:val="aa"/>
    <w:pPr>
      <w:widowControl w:val="0"/>
    </w:pPr>
    <w:rPr>
      <w:rFonts w:ascii="ISOCPEUR" w:eastAsia="ISOCPEUR" w:hAnsi="ISOCPEUR" w:cs="ISOCPEUR"/>
      <w:sz w:val="20"/>
      <w:szCs w:val="20"/>
    </w:rPr>
  </w:style>
  <w:style w:type="paragraph" w:customStyle="1" w:styleId="1fff5">
    <w:name w:val="Нумерованный список 1"/>
    <w:basedOn w:val="afffffff6"/>
    <w:pPr>
      <w:tabs>
        <w:tab w:val="left" w:pos="357"/>
        <w:tab w:val="left" w:pos="851"/>
        <w:tab w:val="left" w:pos="1080"/>
      </w:tabs>
      <w:spacing w:after="0" w:line="360" w:lineRule="auto"/>
      <w:ind w:firstLine="567"/>
      <w:jc w:val="both"/>
    </w:pPr>
    <w:rPr>
      <w:szCs w:val="20"/>
    </w:rPr>
  </w:style>
  <w:style w:type="paragraph" w:customStyle="1" w:styleId="1fff6">
    <w:name w:val="Маркированный список 1"/>
    <w:basedOn w:val="afffffff6"/>
    <w:pPr>
      <w:tabs>
        <w:tab w:val="left" w:pos="360"/>
      </w:tabs>
      <w:spacing w:after="0" w:line="360" w:lineRule="auto"/>
      <w:ind w:left="360" w:hanging="360"/>
      <w:jc w:val="both"/>
    </w:pPr>
    <w:rPr>
      <w:sz w:val="24"/>
      <w:szCs w:val="20"/>
    </w:rPr>
  </w:style>
  <w:style w:type="paragraph" w:customStyle="1" w:styleId="1fff7">
    <w:name w:val="Нумерованный список1"/>
    <w:basedOn w:val="aa"/>
    <w:pPr>
      <w:tabs>
        <w:tab w:val="left" w:pos="360"/>
      </w:tabs>
      <w:spacing w:line="360" w:lineRule="auto"/>
      <w:ind w:left="360" w:hanging="360"/>
      <w:jc w:val="both"/>
    </w:pPr>
    <w:rPr>
      <w:sz w:val="28"/>
      <w:szCs w:val="20"/>
    </w:rPr>
  </w:style>
  <w:style w:type="paragraph" w:customStyle="1" w:styleId="316">
    <w:name w:val="Нумерованный список 31"/>
    <w:basedOn w:val="aa"/>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a"/>
    <w:pPr>
      <w:tabs>
        <w:tab w:val="left" w:pos="1134"/>
        <w:tab w:val="left" w:pos="1276"/>
      </w:tabs>
      <w:spacing w:line="360" w:lineRule="auto"/>
      <w:ind w:left="1135" w:hanging="284"/>
    </w:pPr>
    <w:rPr>
      <w:sz w:val="28"/>
      <w:szCs w:val="20"/>
    </w:rPr>
  </w:style>
  <w:style w:type="paragraph" w:customStyle="1" w:styleId="512">
    <w:name w:val="Нумерованный список 51"/>
    <w:basedOn w:val="aa"/>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a"/>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a"/>
    <w:pPr>
      <w:numPr>
        <w:numId w:val="31"/>
      </w:numPr>
      <w:overflowPunct w:val="0"/>
      <w:autoSpaceDE w:val="0"/>
      <w:jc w:val="both"/>
      <w:textAlignment w:val="baseline"/>
    </w:pPr>
    <w:rPr>
      <w:rFonts w:ascii="OpenSymbol" w:hAnsi="OpenSymbol" w:cs="OpenSymbol"/>
      <w:sz w:val="18"/>
      <w:szCs w:val="20"/>
    </w:rPr>
  </w:style>
  <w:style w:type="paragraph" w:customStyle="1" w:styleId="1fff8">
    <w:name w:val="1Тема"/>
    <w:basedOn w:val="aa"/>
    <w:pPr>
      <w:spacing w:after="120"/>
    </w:pPr>
    <w:rPr>
      <w:rFonts w:ascii="MS Reference Specialty" w:hAnsi="MS Reference Specialty" w:cs="MS Reference Specialty"/>
      <w:b/>
      <w:bCs/>
    </w:rPr>
  </w:style>
  <w:style w:type="paragraph" w:customStyle="1" w:styleId="-5">
    <w:name w:val="Рис.-табл"/>
    <w:basedOn w:val="aa"/>
    <w:pPr>
      <w:jc w:val="center"/>
    </w:pPr>
    <w:rPr>
      <w:rFonts w:ascii="OpenSymbol" w:hAnsi="OpenSymbol" w:cs="OpenSymbol"/>
      <w:b/>
      <w:szCs w:val="16"/>
    </w:rPr>
  </w:style>
  <w:style w:type="paragraph" w:customStyle="1" w:styleId="2110">
    <w:name w:val="Основной текст 211"/>
    <w:basedOn w:val="aa"/>
    <w:pPr>
      <w:jc w:val="both"/>
    </w:pPr>
    <w:rPr>
      <w:sz w:val="28"/>
    </w:rPr>
  </w:style>
  <w:style w:type="paragraph" w:customStyle="1" w:styleId="affffffffffe">
    <w:name w:val="мой стиль"/>
    <w:basedOn w:val="250"/>
    <w:pPr>
      <w:widowControl/>
      <w:ind w:right="0" w:firstLine="709"/>
    </w:pPr>
    <w:rPr>
      <w:sz w:val="24"/>
      <w:szCs w:val="24"/>
    </w:rPr>
  </w:style>
  <w:style w:type="paragraph" w:customStyle="1" w:styleId="zz-4">
    <w:name w:val="zz-4+"/>
    <w:basedOn w:val="aa"/>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a"/>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a"/>
    <w:next w:val="aa"/>
    <w:pPr>
      <w:jc w:val="both"/>
    </w:pPr>
    <w:rPr>
      <w:rFonts w:ascii="OpenSymbol" w:hAnsi="OpenSymbol" w:cs="OpenSymbol"/>
      <w:szCs w:val="20"/>
    </w:rPr>
  </w:style>
  <w:style w:type="paragraph" w:customStyle="1" w:styleId="afffffffffff">
    <w:name w:val="Текст таблицы"/>
    <w:basedOn w:val="aa"/>
    <w:pPr>
      <w:spacing w:line="360" w:lineRule="auto"/>
      <w:jc w:val="both"/>
    </w:pPr>
    <w:rPr>
      <w:rFonts w:ascii="ISOCPEUR" w:hAnsi="ISOCPEUR" w:cs="ISOCPEUR"/>
      <w:bCs/>
      <w:sz w:val="16"/>
    </w:rPr>
  </w:style>
  <w:style w:type="paragraph" w:customStyle="1" w:styleId="afffffffffff0">
    <w:name w:val="Текст таблицы центр"/>
    <w:basedOn w:val="afffffffffff"/>
    <w:pPr>
      <w:jc w:val="center"/>
    </w:pPr>
  </w:style>
  <w:style w:type="paragraph" w:customStyle="1" w:styleId="afffffffffff1">
    <w:name w:val="Заголовок рисунка"/>
    <w:basedOn w:val="a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9">
    <w:name w:val="Подзаголовок1"/>
    <w:basedOn w:val="250"/>
    <w:pPr>
      <w:widowControl/>
      <w:spacing w:before="120" w:after="120"/>
      <w:ind w:right="0" w:firstLine="851"/>
    </w:pPr>
    <w:rPr>
      <w:b/>
      <w:bCs/>
      <w:szCs w:val="24"/>
    </w:rPr>
  </w:style>
  <w:style w:type="paragraph" w:customStyle="1" w:styleId="1fffa">
    <w:name w:val="Знак Знак Знак Знак Знак Знак Знак Знак Знак Знак Знак Знак Знак1"/>
    <w:basedOn w:val="aa"/>
    <w:pPr>
      <w:spacing w:before="280" w:after="280"/>
    </w:pPr>
    <w:rPr>
      <w:rFonts w:ascii="Helvetica" w:hAnsi="Helvetica" w:cs="Helvetica"/>
      <w:sz w:val="20"/>
      <w:szCs w:val="20"/>
      <w:lang w:val="en-US"/>
    </w:rPr>
  </w:style>
  <w:style w:type="paragraph" w:customStyle="1" w:styleId="afffffffffff2">
    <w:name w:val="Знак Знак Знак Знак Знак Знак Знак Знак Знак Знак Знак Знак Знак Знак Знак Знак"/>
    <w:basedOn w:val="aa"/>
    <w:pPr>
      <w:spacing w:before="280" w:after="280"/>
    </w:pPr>
    <w:rPr>
      <w:rFonts w:ascii="Helvetica" w:hAnsi="Helvetica" w:cs="Helvetica"/>
      <w:sz w:val="20"/>
      <w:szCs w:val="20"/>
      <w:lang w:val="en-US"/>
    </w:rPr>
  </w:style>
  <w:style w:type="paragraph" w:customStyle="1" w:styleId="afffffffffff3">
    <w:name w:val="Основной текст_"/>
    <w:basedOn w:val="aa"/>
    <w:pPr>
      <w:widowControl w:val="0"/>
      <w:shd w:val="clear" w:color="auto" w:fill="FFFFFF"/>
      <w:spacing w:line="470" w:lineRule="exact"/>
      <w:jc w:val="center"/>
    </w:pPr>
    <w:rPr>
      <w:spacing w:val="4"/>
      <w:szCs w:val="20"/>
    </w:rPr>
  </w:style>
  <w:style w:type="paragraph" w:customStyle="1" w:styleId="216">
    <w:name w:val="Основной текст21"/>
    <w:basedOn w:val="aa"/>
    <w:pPr>
      <w:widowControl w:val="0"/>
      <w:shd w:val="clear" w:color="auto" w:fill="FFFFFF"/>
      <w:spacing w:line="470" w:lineRule="exact"/>
      <w:jc w:val="center"/>
    </w:pPr>
    <w:rPr>
      <w:spacing w:val="4"/>
      <w:sz w:val="20"/>
      <w:szCs w:val="20"/>
    </w:rPr>
  </w:style>
  <w:style w:type="paragraph" w:customStyle="1" w:styleId="afffffffffff4">
    <w:name w:val="Знак Знак Знак Знак Знак Знак Знак Знак Знак Знак Знак Знак Знак"/>
    <w:basedOn w:val="aa"/>
    <w:pPr>
      <w:spacing w:before="280" w:after="280"/>
    </w:pPr>
    <w:rPr>
      <w:rFonts w:ascii="Helvetica" w:hAnsi="Helvetica" w:cs="Helvetica"/>
      <w:sz w:val="20"/>
      <w:szCs w:val="20"/>
      <w:lang w:val="en-US"/>
    </w:rPr>
  </w:style>
  <w:style w:type="paragraph" w:customStyle="1" w:styleId="afffffffffff5">
    <w:name w:val="Текст статьи"/>
    <w:basedOn w:val="aa"/>
    <w:pPr>
      <w:spacing w:line="360" w:lineRule="auto"/>
      <w:ind w:firstLine="720"/>
      <w:jc w:val="both"/>
    </w:pPr>
    <w:rPr>
      <w:sz w:val="28"/>
      <w:szCs w:val="28"/>
    </w:rPr>
  </w:style>
  <w:style w:type="paragraph" w:customStyle="1" w:styleId="3f7">
    <w:name w:val="Обычный (веб)3"/>
    <w:basedOn w:val="aa"/>
    <w:pPr>
      <w:spacing w:before="150" w:after="150"/>
      <w:jc w:val="both"/>
    </w:pPr>
  </w:style>
  <w:style w:type="paragraph" w:customStyle="1" w:styleId="1fffb">
    <w:name w:val="Обычный (веб)1"/>
    <w:basedOn w:val="aa"/>
    <w:pPr>
      <w:spacing w:after="280" w:line="312" w:lineRule="atLeast"/>
    </w:pPr>
  </w:style>
  <w:style w:type="paragraph" w:customStyle="1" w:styleId="afffffffffff6">
    <w:name w:val="Обычный текст"/>
    <w:basedOn w:val="aa"/>
    <w:pPr>
      <w:ind w:firstLine="454"/>
      <w:jc w:val="both"/>
    </w:pPr>
    <w:rPr>
      <w:szCs w:val="20"/>
    </w:rPr>
  </w:style>
  <w:style w:type="paragraph" w:customStyle="1" w:styleId="afffffffffff7">
    <w:name w:val="Основной"/>
    <w:basedOn w:val="aa"/>
    <w:pPr>
      <w:spacing w:line="360" w:lineRule="auto"/>
      <w:ind w:firstLine="709"/>
      <w:jc w:val="both"/>
    </w:pPr>
    <w:rPr>
      <w:sz w:val="28"/>
    </w:rPr>
  </w:style>
  <w:style w:type="paragraph" w:customStyle="1" w:styleId="Style8">
    <w:name w:val="Style8"/>
    <w:basedOn w:val="aa"/>
    <w:pPr>
      <w:widowControl w:val="0"/>
      <w:autoSpaceDE w:val="0"/>
      <w:jc w:val="both"/>
    </w:pPr>
  </w:style>
  <w:style w:type="paragraph" w:customStyle="1" w:styleId="MediumGrid1-Accent2">
    <w:name w:val="Medium Grid 1 - Accent 2"/>
    <w:basedOn w:val="aa"/>
    <w:pPr>
      <w:ind w:left="720"/>
    </w:pPr>
    <w:rPr>
      <w:rFonts w:ascii="Mincho" w:eastAsia="Mincho" w:hAnsi="Mincho" w:cs="Mincho"/>
    </w:rPr>
  </w:style>
  <w:style w:type="paragraph" w:customStyle="1" w:styleId="147">
    <w:name w:val="табл_14"/>
    <w:basedOn w:val="aa"/>
    <w:rPr>
      <w:rFonts w:ascii="OpenSymbol" w:hAnsi="OpenSymbol" w:cs="OpenSymbol"/>
      <w:sz w:val="28"/>
      <w:szCs w:val="20"/>
    </w:rPr>
  </w:style>
  <w:style w:type="paragraph" w:customStyle="1" w:styleId="My">
    <w:name w:val="Основной текст.My Текст"/>
    <w:basedOn w:val="aa"/>
    <w:pPr>
      <w:widowControl w:val="0"/>
      <w:spacing w:line="360" w:lineRule="auto"/>
      <w:ind w:firstLine="720"/>
      <w:jc w:val="both"/>
    </w:pPr>
    <w:rPr>
      <w:sz w:val="28"/>
      <w:szCs w:val="20"/>
      <w:lang w:val="uk-UA"/>
    </w:rPr>
  </w:style>
  <w:style w:type="paragraph" w:customStyle="1" w:styleId="afffffffffff8">
    <w:name w:val="Норм без абзаца"/>
    <w:basedOn w:val="aa"/>
    <w:pPr>
      <w:jc w:val="both"/>
    </w:pPr>
    <w:rPr>
      <w:rFonts w:ascii="UkrainianPeterburg" w:hAnsi="UkrainianPeterburg" w:cs="UkrainianPeterburg"/>
      <w:sz w:val="16"/>
      <w:szCs w:val="16"/>
    </w:rPr>
  </w:style>
  <w:style w:type="paragraph" w:customStyle="1" w:styleId="afffffffffff9">
    <w:name w:val="Осн текст"/>
    <w:basedOn w:val="aa"/>
    <w:pPr>
      <w:ind w:firstLine="709"/>
      <w:jc w:val="both"/>
    </w:pPr>
    <w:rPr>
      <w:sz w:val="32"/>
      <w:szCs w:val="32"/>
      <w:lang w:val="uk-UA"/>
    </w:rPr>
  </w:style>
  <w:style w:type="paragraph" w:customStyle="1" w:styleId="H1">
    <w:name w:val="H1"/>
    <w:basedOn w:val="aa"/>
    <w:next w:val="aa"/>
    <w:pPr>
      <w:keepNext/>
      <w:spacing w:before="100" w:after="100"/>
    </w:pPr>
    <w:rPr>
      <w:b/>
      <w:bCs/>
      <w:kern w:val="1"/>
      <w:sz w:val="48"/>
      <w:szCs w:val="48"/>
    </w:rPr>
  </w:style>
  <w:style w:type="paragraph" w:customStyle="1" w:styleId="a10">
    <w:name w:val="a1"/>
    <w:basedOn w:val="aa"/>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b">
    <w:name w:val="toc 5"/>
    <w:basedOn w:val="aa"/>
    <w:next w:val="aa"/>
    <w:pPr>
      <w:ind w:left="960"/>
    </w:pPr>
    <w:rPr>
      <w:rFonts w:ascii="IzhTitl" w:hAnsi="IzhTitl" w:cs="IzhTitl"/>
      <w:sz w:val="18"/>
      <w:szCs w:val="18"/>
    </w:rPr>
  </w:style>
  <w:style w:type="paragraph" w:styleId="67">
    <w:name w:val="toc 6"/>
    <w:basedOn w:val="aa"/>
    <w:next w:val="aa"/>
    <w:pPr>
      <w:ind w:left="1200"/>
    </w:pPr>
    <w:rPr>
      <w:rFonts w:ascii="IzhTitl" w:hAnsi="IzhTitl" w:cs="IzhTitl"/>
      <w:sz w:val="18"/>
      <w:szCs w:val="18"/>
    </w:rPr>
  </w:style>
  <w:style w:type="paragraph" w:styleId="77">
    <w:name w:val="toc 7"/>
    <w:basedOn w:val="aa"/>
    <w:next w:val="aa"/>
    <w:pPr>
      <w:ind w:left="1440"/>
    </w:pPr>
    <w:rPr>
      <w:rFonts w:ascii="IzhTitl" w:hAnsi="IzhTitl" w:cs="IzhTitl"/>
      <w:sz w:val="18"/>
      <w:szCs w:val="18"/>
    </w:rPr>
  </w:style>
  <w:style w:type="paragraph" w:styleId="93">
    <w:name w:val="toc 9"/>
    <w:basedOn w:val="aa"/>
    <w:next w:val="aa"/>
    <w:pPr>
      <w:ind w:left="1920"/>
    </w:pPr>
    <w:rPr>
      <w:rFonts w:ascii="IzhTitl" w:hAnsi="IzhTitl" w:cs="IzhTitl"/>
      <w:sz w:val="18"/>
      <w:szCs w:val="18"/>
    </w:rPr>
  </w:style>
  <w:style w:type="paragraph" w:customStyle="1" w:styleId="rvps19">
    <w:name w:val="rvps19"/>
    <w:basedOn w:val="aa"/>
    <w:pPr>
      <w:ind w:firstLine="603"/>
      <w:jc w:val="both"/>
    </w:pPr>
    <w:rPr>
      <w:lang w:val="en-AU"/>
    </w:rPr>
  </w:style>
  <w:style w:type="paragraph" w:customStyle="1" w:styleId="rvps20">
    <w:name w:val="rvps20"/>
    <w:basedOn w:val="aa"/>
    <w:pPr>
      <w:ind w:firstLine="603"/>
    </w:pPr>
    <w:rPr>
      <w:lang w:val="en-AU"/>
    </w:rPr>
  </w:style>
  <w:style w:type="paragraph" w:customStyle="1" w:styleId="rvps7">
    <w:name w:val="rvps7"/>
    <w:basedOn w:val="aa"/>
    <w:pPr>
      <w:ind w:firstLine="787"/>
      <w:jc w:val="both"/>
    </w:pPr>
    <w:rPr>
      <w:lang w:val="en-AU"/>
    </w:rPr>
  </w:style>
  <w:style w:type="paragraph" w:customStyle="1" w:styleId="rvps16">
    <w:name w:val="rvps16"/>
    <w:basedOn w:val="aa"/>
    <w:pPr>
      <w:ind w:firstLine="787"/>
      <w:jc w:val="both"/>
    </w:pPr>
    <w:rPr>
      <w:lang w:val="en-AU"/>
    </w:rPr>
  </w:style>
  <w:style w:type="paragraph" w:customStyle="1" w:styleId="Iauiue">
    <w:name w:val="Iau.iue"/>
    <w:basedOn w:val="aa"/>
    <w:next w:val="aa"/>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a"/>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a"/>
    <w:pPr>
      <w:ind w:left="566" w:hanging="283"/>
    </w:pPr>
  </w:style>
  <w:style w:type="paragraph" w:customStyle="1" w:styleId="412">
    <w:name w:val="Список 41"/>
    <w:basedOn w:val="aa"/>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a"/>
    <w:pPr>
      <w:widowControl w:val="0"/>
      <w:autoSpaceDE w:val="0"/>
      <w:spacing w:after="120"/>
      <w:ind w:left="566"/>
    </w:pPr>
    <w:rPr>
      <w:sz w:val="20"/>
      <w:szCs w:val="20"/>
    </w:rPr>
  </w:style>
  <w:style w:type="paragraph" w:customStyle="1" w:styleId="2ffc">
    <w:name w:val="Îñíîâíîé òåêñò 2"/>
    <w:basedOn w:val="aa"/>
    <w:uiPriority w:val="99"/>
    <w:pPr>
      <w:widowControl w:val="0"/>
      <w:ind w:firstLine="851"/>
      <w:jc w:val="both"/>
    </w:pPr>
    <w:rPr>
      <w:sz w:val="28"/>
      <w:szCs w:val="20"/>
      <w:lang w:val="en-GB"/>
    </w:rPr>
  </w:style>
  <w:style w:type="paragraph" w:customStyle="1" w:styleId="a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b">
    <w:name w:val="Îñíîâíîé òåêñò"/>
    <w:basedOn w:val="afffffffffffa"/>
    <w:rPr>
      <w:rFonts w:ascii="CentSchbook Win95BT" w:hAnsi="CentSchbook Win95BT" w:cs="CentSchbook Win95BT"/>
      <w:sz w:val="28"/>
    </w:rPr>
  </w:style>
  <w:style w:type="paragraph" w:customStyle="1" w:styleId="2ffd">
    <w:name w:val="2"/>
    <w:basedOn w:val="aa"/>
    <w:next w:val="affffffff3"/>
    <w:pPr>
      <w:spacing w:before="280" w:after="280"/>
    </w:pPr>
    <w:rPr>
      <w:lang w:val="uk-UA"/>
    </w:rPr>
  </w:style>
  <w:style w:type="paragraph" w:customStyle="1" w:styleId="3f8">
    <w:name w:val="заголовок 3"/>
    <w:basedOn w:val="aa"/>
    <w:next w:val="aa"/>
    <w:pPr>
      <w:keepNext/>
      <w:widowControl w:val="0"/>
      <w:autoSpaceDE w:val="0"/>
      <w:jc w:val="center"/>
    </w:pPr>
    <w:rPr>
      <w:b/>
      <w:bCs/>
      <w:sz w:val="20"/>
      <w:szCs w:val="20"/>
    </w:rPr>
  </w:style>
  <w:style w:type="paragraph" w:customStyle="1" w:styleId="1fffc">
    <w:name w:val="заголовок 1"/>
    <w:basedOn w:val="aa"/>
    <w:next w:val="aa"/>
    <w:pPr>
      <w:keepNext/>
      <w:autoSpaceDE w:val="0"/>
      <w:jc w:val="center"/>
    </w:pPr>
    <w:rPr>
      <w:rFonts w:ascii="Arial" w:hAnsi="Arial" w:cs="Arial"/>
      <w:b/>
      <w:bCs/>
      <w:sz w:val="36"/>
      <w:szCs w:val="36"/>
    </w:rPr>
  </w:style>
  <w:style w:type="paragraph" w:customStyle="1" w:styleId="2ffe">
    <w:name w:val="заголовок 2"/>
    <w:basedOn w:val="aa"/>
    <w:next w:val="aa"/>
    <w:pPr>
      <w:keepNext/>
      <w:autoSpaceDE w:val="0"/>
      <w:jc w:val="center"/>
    </w:pPr>
    <w:rPr>
      <w:rFonts w:ascii="Arial" w:hAnsi="Arial" w:cs="Arial"/>
    </w:rPr>
  </w:style>
  <w:style w:type="paragraph" w:customStyle="1" w:styleId="4f0">
    <w:name w:val="заголовок 4"/>
    <w:basedOn w:val="aa"/>
    <w:next w:val="aa"/>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a"/>
    <w:pPr>
      <w:spacing w:line="300" w:lineRule="atLeast"/>
      <w:ind w:firstLine="400"/>
      <w:jc w:val="both"/>
    </w:pPr>
  </w:style>
  <w:style w:type="paragraph" w:customStyle="1" w:styleId="k7">
    <w:name w:val="k7"/>
    <w:basedOn w:val="aa"/>
    <w:pPr>
      <w:spacing w:line="280" w:lineRule="atLeast"/>
      <w:ind w:left="1000"/>
    </w:pPr>
    <w:rPr>
      <w:sz w:val="22"/>
      <w:szCs w:val="22"/>
    </w:rPr>
  </w:style>
  <w:style w:type="paragraph" w:customStyle="1" w:styleId="afffffffffffc">
    <w:name w:val="Текст_статті Знак"/>
    <w:basedOn w:val="aa"/>
    <w:pPr>
      <w:ind w:firstLine="284"/>
      <w:jc w:val="both"/>
    </w:pPr>
    <w:rPr>
      <w:sz w:val="20"/>
      <w:szCs w:val="20"/>
      <w:lang w:val="uk-UA"/>
    </w:rPr>
  </w:style>
  <w:style w:type="paragraph" w:customStyle="1" w:styleId="afffffffffffd">
    <w:name w:val="література"/>
    <w:basedOn w:val="aa"/>
    <w:pPr>
      <w:tabs>
        <w:tab w:val="left" w:pos="360"/>
      </w:tabs>
      <w:jc w:val="both"/>
    </w:pPr>
    <w:rPr>
      <w:sz w:val="18"/>
      <w:szCs w:val="18"/>
      <w:lang w:val="en-US"/>
    </w:rPr>
  </w:style>
  <w:style w:type="paragraph" w:customStyle="1" w:styleId="note">
    <w:name w:val="note"/>
    <w:basedOn w:val="aa"/>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d">
    <w:name w:val="Текст выноски1"/>
    <w:basedOn w:val="aa"/>
    <w:pPr>
      <w:overflowPunct w:val="0"/>
      <w:autoSpaceDE w:val="0"/>
      <w:textAlignment w:val="baseline"/>
    </w:pPr>
    <w:rPr>
      <w:rFonts w:ascii="Helvetica" w:hAnsi="Helvetica" w:cs="Helvetica"/>
      <w:sz w:val="16"/>
      <w:szCs w:val="16"/>
    </w:rPr>
  </w:style>
  <w:style w:type="paragraph" w:customStyle="1" w:styleId="1Title">
    <w:name w:val="Заголовок 1.Title"/>
    <w:basedOn w:val="aa"/>
    <w:next w:val="aa"/>
    <w:pPr>
      <w:keepNext/>
      <w:widowControl w:val="0"/>
      <w:spacing w:line="360" w:lineRule="auto"/>
      <w:jc w:val="center"/>
    </w:pPr>
    <w:rPr>
      <w:b/>
      <w:caps/>
      <w:color w:val="000000"/>
      <w:szCs w:val="20"/>
      <w:lang w:val="uk-UA"/>
    </w:rPr>
  </w:style>
  <w:style w:type="paragraph" w:customStyle="1" w:styleId="2pidzaholovok">
    <w:name w:val="Заголовок 2.pidzaholovok"/>
    <w:basedOn w:val="aa"/>
    <w:next w:val="aa"/>
    <w:pPr>
      <w:keepNext/>
      <w:jc w:val="center"/>
    </w:pPr>
    <w:rPr>
      <w:b/>
      <w:i/>
      <w:szCs w:val="20"/>
    </w:rPr>
  </w:style>
  <w:style w:type="paragraph" w:customStyle="1" w:styleId="1Title1">
    <w:name w:val="Заголовок 1.Title1"/>
    <w:basedOn w:val="aa"/>
    <w:next w:val="aa"/>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a"/>
    <w:next w:val="aa"/>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a"/>
    <w:pPr>
      <w:spacing w:after="120"/>
      <w:jc w:val="center"/>
    </w:pPr>
    <w:rPr>
      <w:b/>
      <w:sz w:val="22"/>
      <w:szCs w:val="20"/>
      <w:lang w:val="uk-UA"/>
    </w:rPr>
  </w:style>
  <w:style w:type="paragraph" w:customStyle="1" w:styleId="body">
    <w:name w:val="Основной текст с отступом.body"/>
    <w:basedOn w:val="aa"/>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a"/>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a"/>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a"/>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a"/>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a"/>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a"/>
    <w:pPr>
      <w:spacing w:after="120"/>
    </w:pPr>
    <w:rPr>
      <w:rFonts w:ascii="Helvetica" w:hAnsi="Helvetica" w:cs="Helvetica"/>
      <w:b/>
      <w:i/>
      <w:sz w:val="20"/>
      <w:szCs w:val="20"/>
      <w:lang w:val="uk-UA"/>
    </w:rPr>
  </w:style>
  <w:style w:type="paragraph" w:customStyle="1" w:styleId="mkSpec">
    <w:name w:val="mkSpec"/>
    <w:basedOn w:val="aa"/>
    <w:pPr>
      <w:spacing w:after="120"/>
    </w:pPr>
    <w:rPr>
      <w:rFonts w:ascii="MS Reference Specialty" w:hAnsi="MS Reference Specialty" w:cs="MS Reference Specialty"/>
      <w:i/>
      <w:smallCaps/>
      <w:sz w:val="20"/>
      <w:szCs w:val="20"/>
      <w:lang w:val="uk-UA"/>
    </w:rPr>
  </w:style>
  <w:style w:type="paragraph" w:customStyle="1" w:styleId="mkEntry">
    <w:name w:val="mkEntry"/>
    <w:basedOn w:val="aa"/>
    <w:pPr>
      <w:spacing w:after="120"/>
    </w:pPr>
    <w:rPr>
      <w:rFonts w:ascii="Helvetica" w:hAnsi="Helvetica" w:cs="Helvetica"/>
      <w:b/>
      <w:caps/>
      <w:sz w:val="20"/>
      <w:szCs w:val="20"/>
      <w:lang w:val="uk-UA"/>
    </w:rPr>
  </w:style>
  <w:style w:type="paragraph" w:customStyle="1" w:styleId="mkText">
    <w:name w:val="mkText"/>
    <w:basedOn w:val="aa"/>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0"/>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a"/>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0"/>
    <w:pPr>
      <w:spacing w:line="360" w:lineRule="auto"/>
      <w:ind w:firstLine="720"/>
      <w:jc w:val="both"/>
    </w:pPr>
    <w:rPr>
      <w:rFonts w:ascii="Garamond" w:hAnsi="Garamond" w:cs="Garamond"/>
      <w:sz w:val="28"/>
      <w:lang w:val="uk-UA"/>
    </w:rPr>
  </w:style>
  <w:style w:type="paragraph" w:customStyle="1" w:styleId="Sokiltitle">
    <w:name w:val="Sokil title"/>
    <w:basedOn w:val="2ff0"/>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a"/>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a"/>
    <w:pPr>
      <w:spacing w:after="120"/>
      <w:ind w:firstLine="567"/>
    </w:pPr>
    <w:rPr>
      <w:szCs w:val="20"/>
      <w:lang w:val="uk-UA"/>
    </w:rPr>
  </w:style>
  <w:style w:type="paragraph" w:customStyle="1" w:styleId="Datakrush">
    <w:name w:val="Data krush"/>
    <w:basedOn w:val="aa"/>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a"/>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a"/>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a"/>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a"/>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a"/>
    <w:next w:val="aa"/>
    <w:pPr>
      <w:keepNext/>
      <w:spacing w:before="170" w:after="170"/>
      <w:jc w:val="center"/>
    </w:pPr>
    <w:rPr>
      <w:rFonts w:ascii="Mangal" w:hAnsi="Mangal" w:cs="Mangal"/>
      <w:b/>
      <w:i/>
      <w:szCs w:val="20"/>
    </w:rPr>
  </w:style>
  <w:style w:type="paragraph" w:customStyle="1" w:styleId="1fffe">
    <w:name w:val="Заголовок 1.Название"/>
    <w:basedOn w:val="aa"/>
    <w:next w:val="aa"/>
    <w:pPr>
      <w:keepNext/>
      <w:spacing w:after="283"/>
      <w:jc w:val="center"/>
    </w:pPr>
    <w:rPr>
      <w:rFonts w:ascii="Mangal" w:hAnsi="Mangal" w:cs="Mangal"/>
      <w:b/>
      <w:caps/>
      <w:szCs w:val="20"/>
    </w:rPr>
  </w:style>
  <w:style w:type="paragraph" w:customStyle="1" w:styleId="Avtor10">
    <w:name w:val="Основной текст.Avtor1"/>
    <w:basedOn w:val="aa"/>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a"/>
    <w:pPr>
      <w:spacing w:line="360" w:lineRule="auto"/>
      <w:ind w:firstLine="720"/>
      <w:jc w:val="center"/>
    </w:pPr>
    <w:rPr>
      <w:b/>
      <w:sz w:val="28"/>
      <w:szCs w:val="20"/>
      <w:lang w:val="uk-UA"/>
    </w:rPr>
  </w:style>
  <w:style w:type="paragraph" w:customStyle="1" w:styleId="Avtor2">
    <w:name w:val="Основной текст.Avtor2"/>
    <w:basedOn w:val="aa"/>
    <w:pPr>
      <w:jc w:val="center"/>
    </w:pPr>
    <w:rPr>
      <w:b/>
      <w:sz w:val="22"/>
      <w:szCs w:val="20"/>
      <w:lang w:val="uk-UA"/>
    </w:rPr>
  </w:style>
  <w:style w:type="paragraph" w:customStyle="1" w:styleId="body10">
    <w:name w:val="Основной текст с отступом.body1"/>
    <w:basedOn w:val="aa"/>
    <w:pPr>
      <w:ind w:firstLine="709"/>
      <w:jc w:val="both"/>
    </w:pPr>
    <w:rPr>
      <w:sz w:val="20"/>
      <w:szCs w:val="20"/>
      <w:lang w:val="uk-UA"/>
    </w:rPr>
  </w:style>
  <w:style w:type="paragraph" w:customStyle="1" w:styleId="text10">
    <w:name w:val="Цитата.text1"/>
    <w:basedOn w:val="aa"/>
    <w:pPr>
      <w:ind w:left="2824" w:right="-1213"/>
    </w:pPr>
    <w:rPr>
      <w:i/>
      <w:sz w:val="22"/>
      <w:szCs w:val="20"/>
      <w:lang w:val="uk-UA"/>
    </w:rPr>
  </w:style>
  <w:style w:type="paragraph" w:customStyle="1" w:styleId="lit1">
    <w:name w:val="Список.lit1"/>
    <w:basedOn w:val="aa"/>
    <w:pPr>
      <w:tabs>
        <w:tab w:val="left" w:pos="360"/>
      </w:tabs>
      <w:ind w:left="360" w:hanging="360"/>
      <w:jc w:val="both"/>
    </w:pPr>
    <w:rPr>
      <w:sz w:val="22"/>
      <w:szCs w:val="20"/>
      <w:lang w:val="uk-UA"/>
    </w:rPr>
  </w:style>
  <w:style w:type="paragraph" w:customStyle="1" w:styleId="liter1">
    <w:name w:val="Нумерованный список.liter1"/>
    <w:basedOn w:val="aa"/>
    <w:pPr>
      <w:tabs>
        <w:tab w:val="left" w:pos="360"/>
      </w:tabs>
      <w:ind w:left="360" w:hanging="360"/>
      <w:jc w:val="both"/>
    </w:pPr>
    <w:rPr>
      <w:sz w:val="20"/>
      <w:szCs w:val="20"/>
    </w:rPr>
  </w:style>
  <w:style w:type="paragraph" w:customStyle="1" w:styleId="3spysokl-ry1">
    <w:name w:val="Основной текст 3.spysok l-ry1"/>
    <w:basedOn w:val="aa"/>
    <w:pPr>
      <w:jc w:val="center"/>
    </w:pPr>
    <w:rPr>
      <w:b/>
      <w:caps/>
      <w:sz w:val="22"/>
      <w:szCs w:val="20"/>
      <w:lang w:val="en-US"/>
    </w:rPr>
  </w:style>
  <w:style w:type="paragraph" w:customStyle="1" w:styleId="1ffff">
    <w:name w:val="Основной текст с отступом1"/>
    <w:basedOn w:val="aa"/>
    <w:pPr>
      <w:spacing w:line="360" w:lineRule="auto"/>
      <w:ind w:firstLine="709"/>
      <w:jc w:val="both"/>
    </w:pPr>
  </w:style>
  <w:style w:type="paragraph" w:customStyle="1" w:styleId="SNOSKA">
    <w:name w:val="SNOSKA"/>
    <w:basedOn w:val="2"/>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a"/>
    <w:pPr>
      <w:widowControl w:val="0"/>
      <w:spacing w:line="360" w:lineRule="auto"/>
      <w:ind w:firstLine="680"/>
      <w:jc w:val="both"/>
    </w:pPr>
    <w:rPr>
      <w:sz w:val="28"/>
      <w:szCs w:val="20"/>
      <w:lang w:val="uk-UA"/>
    </w:rPr>
  </w:style>
  <w:style w:type="paragraph" w:customStyle="1" w:styleId="1ffff0">
    <w:name w:val="Текст1"/>
    <w:basedOn w:val="aa"/>
    <w:pPr>
      <w:widowControl w:val="0"/>
      <w:spacing w:line="360" w:lineRule="auto"/>
      <w:ind w:firstLine="720"/>
      <w:jc w:val="both"/>
    </w:pPr>
    <w:rPr>
      <w:rFonts w:ascii="ISOCPEUR" w:hAnsi="ISOCPEUR" w:cs="ISOCPEUR"/>
      <w:sz w:val="28"/>
      <w:szCs w:val="20"/>
      <w:lang w:val="uk-UA"/>
    </w:rPr>
  </w:style>
  <w:style w:type="paragraph" w:customStyle="1" w:styleId="afffffffffffe">
    <w:name w:val="Вірш"/>
    <w:basedOn w:val="aa"/>
    <w:pPr>
      <w:keepLines/>
      <w:widowControl w:val="0"/>
      <w:spacing w:before="28" w:line="360" w:lineRule="auto"/>
      <w:ind w:left="1701" w:hanging="567"/>
      <w:jc w:val="both"/>
    </w:pPr>
    <w:rPr>
      <w:i/>
      <w:sz w:val="22"/>
      <w:szCs w:val="20"/>
      <w:lang w:val="uk-UA"/>
    </w:rPr>
  </w:style>
  <w:style w:type="paragraph" w:customStyle="1" w:styleId="affffffffffff">
    <w:name w:val="Загальний текст"/>
    <w:basedOn w:val="aa"/>
    <w:pPr>
      <w:widowControl w:val="0"/>
      <w:spacing w:before="28" w:line="262" w:lineRule="atLeast"/>
      <w:ind w:firstLine="283"/>
      <w:jc w:val="both"/>
    </w:pPr>
    <w:rPr>
      <w:sz w:val="22"/>
      <w:szCs w:val="20"/>
      <w:lang w:val="uk-UA"/>
    </w:rPr>
  </w:style>
  <w:style w:type="paragraph" w:customStyle="1" w:styleId="affffffffffff0">
    <w:name w:val="Заголовок розділів"/>
    <w:basedOn w:val="aa"/>
    <w:next w:val="affffffffffff1"/>
    <w:pPr>
      <w:widowControl w:val="0"/>
      <w:spacing w:after="480" w:line="360" w:lineRule="auto"/>
      <w:jc w:val="center"/>
    </w:pPr>
    <w:rPr>
      <w:rFonts w:ascii="OpenSymbol" w:hAnsi="OpenSymbol" w:cs="OpenSymbol"/>
      <w:b/>
      <w:sz w:val="32"/>
      <w:szCs w:val="20"/>
      <w:lang w:val="uk-UA"/>
    </w:rPr>
  </w:style>
  <w:style w:type="paragraph" w:customStyle="1" w:styleId="affffffffffff1">
    <w:name w:val="Заголовок підрозділів"/>
    <w:basedOn w:val="affffffffffff0"/>
    <w:next w:val="aa"/>
    <w:pPr>
      <w:ind w:firstLine="720"/>
      <w:jc w:val="left"/>
    </w:pPr>
    <w:rPr>
      <w:rFonts w:ascii="Garamond" w:hAnsi="Garamond" w:cs="Garamond"/>
    </w:rPr>
  </w:style>
  <w:style w:type="paragraph" w:customStyle="1" w:styleId="1ffff1">
    <w:name w:val="Цитата1"/>
    <w:basedOn w:val="aa"/>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a"/>
    <w:pPr>
      <w:widowControl w:val="0"/>
      <w:spacing w:line="360" w:lineRule="auto"/>
      <w:ind w:firstLine="720"/>
      <w:jc w:val="both"/>
    </w:pPr>
    <w:rPr>
      <w:sz w:val="28"/>
      <w:szCs w:val="20"/>
      <w:lang w:val="uk-UA"/>
    </w:rPr>
  </w:style>
  <w:style w:type="paragraph" w:customStyle="1" w:styleId="POD-ZAGOL">
    <w:name w:val="POD-ZAGOL"/>
    <w:basedOn w:val="2"/>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1">
    <w:name w:val="РОЗДІЛ"/>
    <w:basedOn w:val="aa"/>
    <w:pPr>
      <w:keepLines/>
      <w:numPr>
        <w:numId w:val="11"/>
      </w:numPr>
      <w:spacing w:line="360" w:lineRule="auto"/>
      <w:ind w:left="0" w:firstLine="0"/>
      <w:jc w:val="center"/>
    </w:pPr>
    <w:rPr>
      <w:b/>
      <w:sz w:val="28"/>
      <w:szCs w:val="20"/>
      <w:lang w:val="uk-UA"/>
    </w:rPr>
  </w:style>
  <w:style w:type="paragraph" w:customStyle="1" w:styleId="affffffffffff2">
    <w:name w:val="ТЕКСТ"/>
    <w:basedOn w:val="aa"/>
    <w:pPr>
      <w:spacing w:line="360" w:lineRule="auto"/>
      <w:ind w:firstLine="709"/>
      <w:jc w:val="both"/>
    </w:pPr>
    <w:rPr>
      <w:rFonts w:ascii="FreeSetCTT" w:hAnsi="FreeSetCTT" w:cs="FreeSetCTT"/>
      <w:sz w:val="28"/>
      <w:szCs w:val="20"/>
      <w:lang w:val="uk-UA"/>
    </w:rPr>
  </w:style>
  <w:style w:type="paragraph" w:customStyle="1" w:styleId="CT-SNOSKA">
    <w:name w:val="CT-SNOSKA"/>
    <w:basedOn w:val="aa"/>
    <w:pPr>
      <w:jc w:val="both"/>
    </w:pPr>
    <w:rPr>
      <w:szCs w:val="20"/>
    </w:rPr>
  </w:style>
  <w:style w:type="paragraph" w:customStyle="1" w:styleId="2fff">
    <w:name w:val="Стиль2"/>
    <w:basedOn w:val="aa"/>
    <w:pPr>
      <w:jc w:val="both"/>
    </w:pPr>
    <w:rPr>
      <w:rFonts w:cs="OpenSymbol"/>
    </w:rPr>
  </w:style>
  <w:style w:type="paragraph" w:customStyle="1" w:styleId="left">
    <w:name w:val="left"/>
    <w:basedOn w:val="aa"/>
    <w:pPr>
      <w:spacing w:before="280" w:after="280"/>
    </w:pPr>
    <w:rPr>
      <w:rFonts w:ascii="MS Reference Specialty" w:hAnsi="MS Reference Specialty" w:cs="MS Reference Specialty"/>
    </w:rPr>
  </w:style>
  <w:style w:type="paragraph" w:customStyle="1" w:styleId="31">
    <w:name w:val="Маркированный список 31"/>
    <w:basedOn w:val="aa"/>
    <w:pPr>
      <w:numPr>
        <w:numId w:val="4"/>
      </w:numPr>
    </w:pPr>
    <w:rPr>
      <w:sz w:val="20"/>
      <w:szCs w:val="20"/>
      <w:lang w:val="uk-UA"/>
    </w:rPr>
  </w:style>
  <w:style w:type="paragraph" w:customStyle="1" w:styleId="1ffff2">
    <w:name w:val="Верхний колонтитул1"/>
    <w:basedOn w:val="1fff1"/>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3">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4">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9">
    <w:name w:val="Основной текст3"/>
    <w:basedOn w:val="aa"/>
    <w:pPr>
      <w:widowControl w:val="0"/>
      <w:spacing w:line="360" w:lineRule="atLeast"/>
      <w:jc w:val="both"/>
    </w:pPr>
    <w:rPr>
      <w:szCs w:val="20"/>
    </w:rPr>
  </w:style>
  <w:style w:type="paragraph" w:customStyle="1" w:styleId="WW-3">
    <w:name w:val="WW-Сноска"/>
    <w:basedOn w:val="2ff0"/>
    <w:pPr>
      <w:widowControl w:val="0"/>
      <w:spacing w:line="180" w:lineRule="atLeast"/>
      <w:ind w:firstLine="397"/>
      <w:jc w:val="both"/>
    </w:pPr>
    <w:rPr>
      <w:rFonts w:ascii="Symbol" w:hAnsi="Symbol" w:cs="Symbol"/>
      <w:sz w:val="18"/>
    </w:rPr>
  </w:style>
  <w:style w:type="paragraph" w:customStyle="1" w:styleId="affffffffffff5">
    <w:name w:val="текст сноски"/>
    <w:basedOn w:val="aa"/>
    <w:pPr>
      <w:autoSpaceDE w:val="0"/>
    </w:pPr>
    <w:rPr>
      <w:sz w:val="20"/>
      <w:szCs w:val="20"/>
    </w:rPr>
  </w:style>
  <w:style w:type="paragraph" w:customStyle="1" w:styleId="affffffffffff6">
    <w:name w:val="Àäðåñà"/>
    <w:basedOn w:val="aa"/>
    <w:pPr>
      <w:spacing w:after="60" w:line="360" w:lineRule="auto"/>
      <w:jc w:val="center"/>
    </w:pPr>
    <w:rPr>
      <w:szCs w:val="20"/>
      <w:lang w:val="uk-UA"/>
    </w:rPr>
  </w:style>
  <w:style w:type="paragraph" w:customStyle="1" w:styleId="5c">
    <w:name w:val="Основной текст5"/>
    <w:basedOn w:val="aa"/>
    <w:pPr>
      <w:widowControl w:val="0"/>
      <w:spacing w:line="420" w:lineRule="auto"/>
      <w:ind w:firstLine="851"/>
      <w:jc w:val="both"/>
    </w:pPr>
    <w:rPr>
      <w:sz w:val="26"/>
      <w:szCs w:val="20"/>
    </w:rPr>
  </w:style>
  <w:style w:type="paragraph" w:customStyle="1" w:styleId="affffffffffff7">
    <w:name w:val="СноскаОсн"/>
    <w:basedOn w:val="aa"/>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8">
    <w:name w:val="Цитаты"/>
    <w:basedOn w:val="aa"/>
    <w:pPr>
      <w:autoSpaceDE w:val="0"/>
      <w:spacing w:before="100" w:after="100"/>
      <w:ind w:left="360" w:right="360"/>
    </w:pPr>
  </w:style>
  <w:style w:type="paragraph" w:styleId="affffffffffff9">
    <w:name w:val="E-mail Signature"/>
    <w:basedOn w:val="aa"/>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a">
    <w:name w:val="Signature"/>
    <w:basedOn w:val="aa"/>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a"/>
    <w:pPr>
      <w:shd w:val="clear" w:color="auto" w:fill="FFFFFF"/>
      <w:spacing w:line="360" w:lineRule="auto"/>
      <w:jc w:val="center"/>
    </w:pPr>
    <w:rPr>
      <w:color w:val="FF0000"/>
      <w:sz w:val="16"/>
      <w:szCs w:val="16"/>
    </w:rPr>
  </w:style>
  <w:style w:type="paragraph" w:styleId="1ffff3">
    <w:name w:val="index 1"/>
    <w:basedOn w:val="aa"/>
    <w:next w:val="aa"/>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a"/>
    <w:pPr>
      <w:shd w:val="clear" w:color="auto" w:fill="FFFFFF"/>
      <w:spacing w:line="360" w:lineRule="auto"/>
      <w:ind w:left="300" w:right="80"/>
      <w:jc w:val="both"/>
    </w:pPr>
    <w:rPr>
      <w:color w:val="000000"/>
      <w:sz w:val="28"/>
      <w:szCs w:val="28"/>
    </w:rPr>
  </w:style>
  <w:style w:type="paragraph" w:customStyle="1" w:styleId="vary">
    <w:name w:val="vary"/>
    <w:basedOn w:val="aa"/>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b">
    <w:name w:val="текст ссылки"/>
    <w:basedOn w:val="aa"/>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c">
    <w:name w:val="Конверт"/>
    <w:basedOn w:val="aa"/>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d">
    <w:name w:val="Стиль_стихи"/>
    <w:basedOn w:val="aa"/>
    <w:pPr>
      <w:autoSpaceDE w:val="0"/>
      <w:ind w:left="2268"/>
      <w:jc w:val="both"/>
    </w:pPr>
    <w:rPr>
      <w:i/>
      <w:iCs/>
      <w:sz w:val="28"/>
      <w:szCs w:val="28"/>
      <w:lang w:val="uk-UA"/>
    </w:rPr>
  </w:style>
  <w:style w:type="paragraph" w:customStyle="1" w:styleId="87">
    <w:name w:val="заголовок 8"/>
    <w:basedOn w:val="aa"/>
    <w:next w:val="aa"/>
    <w:pPr>
      <w:keepNext/>
      <w:autoSpaceDE w:val="0"/>
      <w:spacing w:line="360" w:lineRule="auto"/>
      <w:ind w:firstLine="720"/>
      <w:jc w:val="center"/>
    </w:pPr>
    <w:rPr>
      <w:b/>
      <w:bCs/>
      <w:sz w:val="28"/>
      <w:szCs w:val="28"/>
      <w:lang w:val="uk-UA"/>
    </w:rPr>
  </w:style>
  <w:style w:type="paragraph" w:customStyle="1" w:styleId="1ffff4">
    <w:name w:val="Заголовок записки1"/>
    <w:basedOn w:val="aa"/>
    <w:next w:val="aa"/>
    <w:pPr>
      <w:autoSpaceDE w:val="0"/>
      <w:ind w:firstLine="567"/>
      <w:jc w:val="both"/>
    </w:pPr>
    <w:rPr>
      <w:sz w:val="28"/>
      <w:szCs w:val="28"/>
      <w:lang w:val="uk-UA"/>
    </w:rPr>
  </w:style>
  <w:style w:type="paragraph" w:customStyle="1" w:styleId="affffffffffffe">
    <w:name w:val="[ ]"/>
    <w:basedOn w:val="aa"/>
    <w:pPr>
      <w:autoSpaceDE w:val="0"/>
      <w:spacing w:line="288" w:lineRule="auto"/>
    </w:pPr>
    <w:rPr>
      <w:color w:val="000000"/>
      <w:sz w:val="20"/>
      <w:lang w:val="uk-UA"/>
    </w:rPr>
  </w:style>
  <w:style w:type="paragraph" w:customStyle="1" w:styleId="-6">
    <w:name w:val="Нормальний-мій"/>
    <w:basedOn w:val="aa"/>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
    <w:name w:val="Звичайний (веб)"/>
    <w:basedOn w:val="aa"/>
    <w:pPr>
      <w:autoSpaceDE w:val="0"/>
      <w:spacing w:before="100" w:after="100"/>
    </w:pPr>
    <w:rPr>
      <w:sz w:val="20"/>
      <w:lang w:val="uk-UA"/>
    </w:rPr>
  </w:style>
  <w:style w:type="paragraph" w:customStyle="1" w:styleId="afffffffffffff0">
    <w:name w:val="Текст виноски"/>
    <w:basedOn w:val="aa"/>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a"/>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1">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a"/>
    <w:pPr>
      <w:spacing w:line="280" w:lineRule="atLeast"/>
      <w:ind w:left="800" w:firstLine="400"/>
      <w:jc w:val="both"/>
    </w:pPr>
    <w:rPr>
      <w:color w:val="008000"/>
    </w:rPr>
  </w:style>
  <w:style w:type="paragraph" w:customStyle="1" w:styleId="just">
    <w:name w:val="just"/>
    <w:basedOn w:val="aa"/>
    <w:pPr>
      <w:spacing w:before="280" w:after="280"/>
      <w:jc w:val="both"/>
    </w:pPr>
    <w:rPr>
      <w:lang w:val="uk-UA"/>
    </w:rPr>
  </w:style>
  <w:style w:type="paragraph" w:customStyle="1" w:styleId="Nagwek2">
    <w:name w:val="Nagłówek2"/>
    <w:basedOn w:val="aa"/>
    <w:next w:val="afffffff6"/>
    <w:pPr>
      <w:keepNext/>
      <w:spacing w:before="240" w:after="120"/>
    </w:pPr>
    <w:rPr>
      <w:rFonts w:ascii="OpenSymbol" w:eastAsia="Arial" w:hAnsi="OpenSymbol" w:cs="Helvetica"/>
      <w:sz w:val="28"/>
      <w:szCs w:val="28"/>
    </w:rPr>
  </w:style>
  <w:style w:type="paragraph" w:customStyle="1" w:styleId="Podpis2">
    <w:name w:val="Podpis2"/>
    <w:basedOn w:val="aa"/>
    <w:pPr>
      <w:suppressLineNumbers/>
      <w:spacing w:before="120" w:after="120"/>
    </w:pPr>
    <w:rPr>
      <w:rFonts w:cs="Helvetica"/>
      <w:i/>
      <w:iCs/>
    </w:rPr>
  </w:style>
  <w:style w:type="paragraph" w:customStyle="1" w:styleId="Indeks">
    <w:name w:val="Indeks"/>
    <w:basedOn w:val="aa"/>
    <w:pPr>
      <w:suppressLineNumbers/>
    </w:pPr>
    <w:rPr>
      <w:rFonts w:cs="Helvetica"/>
    </w:rPr>
  </w:style>
  <w:style w:type="paragraph" w:customStyle="1" w:styleId="1ffff5">
    <w:name w:val="Текст примечания1"/>
    <w:basedOn w:val="aa"/>
    <w:rPr>
      <w:sz w:val="20"/>
      <w:szCs w:val="20"/>
    </w:rPr>
  </w:style>
  <w:style w:type="paragraph" w:customStyle="1" w:styleId="222">
    <w:name w:val="Основной текст 22"/>
    <w:basedOn w:val="aa"/>
    <w:pPr>
      <w:spacing w:after="120" w:line="480" w:lineRule="auto"/>
    </w:pPr>
  </w:style>
  <w:style w:type="paragraph" w:customStyle="1" w:styleId="3110">
    <w:name w:val="Основной текст с отступом 311"/>
    <w:basedOn w:val="aa"/>
    <w:pPr>
      <w:widowControl w:val="0"/>
      <w:ind w:firstLine="340"/>
      <w:jc w:val="both"/>
    </w:pPr>
    <w:rPr>
      <w:sz w:val="22"/>
      <w:szCs w:val="20"/>
      <w:lang w:val="uk-UA"/>
    </w:rPr>
  </w:style>
  <w:style w:type="paragraph" w:customStyle="1" w:styleId="Tekstpodstawowywcity21">
    <w:name w:val="Tekst podstawowy wcięty 21"/>
    <w:basedOn w:val="aa"/>
    <w:pPr>
      <w:spacing w:line="360" w:lineRule="auto"/>
      <w:ind w:right="-766" w:firstLine="425"/>
      <w:jc w:val="both"/>
    </w:pPr>
    <w:rPr>
      <w:sz w:val="28"/>
      <w:szCs w:val="20"/>
      <w:lang w:val="uk-UA"/>
    </w:rPr>
  </w:style>
  <w:style w:type="paragraph" w:customStyle="1" w:styleId="Tekstblokowy1">
    <w:name w:val="Tekst blokowy1"/>
    <w:basedOn w:val="aa"/>
    <w:pPr>
      <w:spacing w:line="360" w:lineRule="auto"/>
      <w:ind w:left="57" w:right="454" w:firstLine="426"/>
      <w:jc w:val="both"/>
    </w:pPr>
    <w:rPr>
      <w:sz w:val="28"/>
      <w:szCs w:val="20"/>
      <w:lang w:val="uk-UA"/>
    </w:rPr>
  </w:style>
  <w:style w:type="paragraph" w:customStyle="1" w:styleId="3fa">
    <w:name w:val="Основний текст з відступом 3"/>
    <w:basedOn w:val="aa"/>
    <w:pPr>
      <w:spacing w:line="360" w:lineRule="auto"/>
      <w:ind w:firstLine="680"/>
      <w:jc w:val="both"/>
    </w:pPr>
    <w:rPr>
      <w:i/>
      <w:iCs/>
      <w:sz w:val="28"/>
      <w:szCs w:val="28"/>
      <w:lang w:val="uk-UA"/>
    </w:rPr>
  </w:style>
  <w:style w:type="paragraph" w:customStyle="1" w:styleId="2fff0">
    <w:name w:val="Продовження списку 2"/>
    <w:basedOn w:val="aa"/>
    <w:pPr>
      <w:autoSpaceDE w:val="0"/>
      <w:spacing w:after="120"/>
      <w:ind w:left="566"/>
    </w:pPr>
    <w:rPr>
      <w:sz w:val="22"/>
      <w:szCs w:val="22"/>
    </w:rPr>
  </w:style>
  <w:style w:type="paragraph" w:customStyle="1" w:styleId="219">
    <w:name w:val="Список 21"/>
    <w:basedOn w:val="aa"/>
    <w:pPr>
      <w:autoSpaceDE w:val="0"/>
      <w:ind w:left="566" w:hanging="283"/>
    </w:pPr>
    <w:rPr>
      <w:sz w:val="22"/>
      <w:szCs w:val="22"/>
    </w:rPr>
  </w:style>
  <w:style w:type="paragraph" w:customStyle="1" w:styleId="Tekstpodstawowywcity31">
    <w:name w:val="Tekst podstawowy wcięty 31"/>
    <w:basedOn w:val="aa"/>
    <w:pPr>
      <w:spacing w:line="360" w:lineRule="auto"/>
      <w:ind w:firstLine="720"/>
      <w:jc w:val="center"/>
    </w:pPr>
    <w:rPr>
      <w:b/>
      <w:sz w:val="28"/>
      <w:szCs w:val="20"/>
      <w:lang w:val="uk-UA"/>
    </w:rPr>
  </w:style>
  <w:style w:type="paragraph" w:customStyle="1" w:styleId="2fff1">
    <w:name w:val="Основний текст 2"/>
    <w:basedOn w:val="aa"/>
    <w:pPr>
      <w:spacing w:line="360" w:lineRule="auto"/>
      <w:jc w:val="both"/>
    </w:pPr>
    <w:rPr>
      <w:szCs w:val="20"/>
      <w:lang w:val="uk-UA"/>
    </w:rPr>
  </w:style>
  <w:style w:type="paragraph" w:customStyle="1" w:styleId="223">
    <w:name w:val="Основной текст с отступом 22"/>
    <w:basedOn w:val="aa"/>
    <w:pPr>
      <w:spacing w:line="360" w:lineRule="auto"/>
      <w:ind w:right="357" w:firstLine="902"/>
      <w:jc w:val="both"/>
    </w:pPr>
    <w:rPr>
      <w:sz w:val="28"/>
      <w:szCs w:val="28"/>
      <w:lang w:val="en-US"/>
    </w:rPr>
  </w:style>
  <w:style w:type="paragraph" w:customStyle="1" w:styleId="2111">
    <w:name w:val="Основной текст с отступом 211"/>
    <w:basedOn w:val="aa"/>
    <w:pPr>
      <w:spacing w:after="120" w:line="480" w:lineRule="auto"/>
      <w:ind w:left="283"/>
    </w:pPr>
    <w:rPr>
      <w:lang w:val="uk-UA"/>
    </w:rPr>
  </w:style>
  <w:style w:type="paragraph" w:customStyle="1" w:styleId="2fff2">
    <w:name w:val="Основний текст з відступом 2"/>
    <w:basedOn w:val="aa"/>
    <w:pPr>
      <w:spacing w:after="120" w:line="480" w:lineRule="auto"/>
      <w:ind w:left="283"/>
    </w:pPr>
    <w:rPr>
      <w:lang w:val="uk-UA"/>
    </w:rPr>
  </w:style>
  <w:style w:type="paragraph" w:customStyle="1" w:styleId="Zwykytekst1">
    <w:name w:val="Zwykły tekst1"/>
    <w:basedOn w:val="aa"/>
    <w:rPr>
      <w:rFonts w:ascii="ISOCPEUR" w:hAnsi="ISOCPEUR" w:cs="ISOCPEUR"/>
      <w:sz w:val="20"/>
      <w:szCs w:val="20"/>
      <w:lang w:val="uk-UA"/>
    </w:rPr>
  </w:style>
  <w:style w:type="paragraph" w:customStyle="1" w:styleId="11b">
    <w:name w:val="Текст11"/>
    <w:basedOn w:val="aa"/>
    <w:pPr>
      <w:spacing w:line="220" w:lineRule="exact"/>
      <w:ind w:firstLine="454"/>
      <w:jc w:val="both"/>
    </w:pPr>
    <w:rPr>
      <w:sz w:val="20"/>
      <w:szCs w:val="20"/>
      <w:lang w:val="uk-UA"/>
    </w:rPr>
  </w:style>
  <w:style w:type="paragraph" w:customStyle="1" w:styleId="afffffffffffff2">
    <w:name w:val="дисертация"/>
    <w:basedOn w:val="aa"/>
    <w:pPr>
      <w:spacing w:line="360" w:lineRule="auto"/>
      <w:ind w:firstLine="720"/>
      <w:jc w:val="both"/>
    </w:pPr>
    <w:rPr>
      <w:sz w:val="28"/>
      <w:szCs w:val="20"/>
      <w:lang w:val="uk-UA"/>
    </w:rPr>
  </w:style>
  <w:style w:type="paragraph" w:customStyle="1" w:styleId="afffffffffffff3">
    <w:name w:val="Звичайний відступ"/>
    <w:basedOn w:val="aa"/>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1"/>
    <w:next w:val="1fff1"/>
    <w:pPr>
      <w:keepNext/>
      <w:widowControl w:val="0"/>
      <w:snapToGrid/>
      <w:spacing w:before="0" w:after="0"/>
      <w:jc w:val="both"/>
    </w:pPr>
    <w:rPr>
      <w:rFonts w:ascii="UkrainianPeterburg" w:hAnsi="UkrainianPeterburg" w:cs="UkrainianPeterburg"/>
      <w:sz w:val="28"/>
      <w:lang w:val="uk-UA"/>
    </w:rPr>
  </w:style>
  <w:style w:type="paragraph" w:customStyle="1" w:styleId="2fff3">
    <w:name w:val="Цитата2"/>
    <w:basedOn w:val="aa"/>
    <w:pPr>
      <w:spacing w:line="360" w:lineRule="auto"/>
      <w:ind w:left="-170" w:right="-567" w:firstLine="720"/>
      <w:jc w:val="both"/>
    </w:pPr>
    <w:rPr>
      <w:sz w:val="28"/>
      <w:szCs w:val="20"/>
      <w:lang w:val="uk-UA"/>
    </w:rPr>
  </w:style>
  <w:style w:type="paragraph" w:customStyle="1" w:styleId="231">
    <w:name w:val="Основной текст с отступом 23"/>
    <w:basedOn w:val="aa"/>
    <w:pPr>
      <w:spacing w:after="120" w:line="480" w:lineRule="auto"/>
      <w:ind w:left="283"/>
    </w:pPr>
  </w:style>
  <w:style w:type="paragraph" w:customStyle="1" w:styleId="Nagwek1">
    <w:name w:val="Nagłówek1"/>
    <w:basedOn w:val="aa"/>
    <w:next w:val="afffffff6"/>
    <w:pPr>
      <w:keepNext/>
      <w:spacing w:before="240" w:after="120"/>
    </w:pPr>
    <w:rPr>
      <w:rFonts w:ascii="OpenSymbol" w:eastAsia="Arial" w:hAnsi="OpenSymbol" w:cs="Helvetica"/>
      <w:sz w:val="28"/>
      <w:szCs w:val="28"/>
    </w:rPr>
  </w:style>
  <w:style w:type="paragraph" w:customStyle="1" w:styleId="Podpis1">
    <w:name w:val="Podpis1"/>
    <w:basedOn w:val="aa"/>
    <w:pPr>
      <w:suppressLineNumbers/>
      <w:spacing w:before="120" w:after="120"/>
    </w:pPr>
    <w:rPr>
      <w:rFonts w:cs="Helvetica"/>
      <w:i/>
      <w:iCs/>
    </w:rPr>
  </w:style>
  <w:style w:type="paragraph" w:customStyle="1" w:styleId="1ffff6">
    <w:name w:val="Схема документа1"/>
    <w:basedOn w:val="aa"/>
    <w:pPr>
      <w:shd w:val="clear" w:color="auto" w:fill="000080"/>
    </w:pPr>
    <w:rPr>
      <w:rFonts w:ascii="Helvetica" w:hAnsi="Helvetica" w:cs="Helvetica"/>
      <w:sz w:val="20"/>
      <w:szCs w:val="20"/>
    </w:rPr>
  </w:style>
  <w:style w:type="paragraph" w:customStyle="1" w:styleId="Zawartolisty">
    <w:name w:val="Zawartość listy"/>
    <w:basedOn w:val="aa"/>
    <w:pPr>
      <w:ind w:left="567"/>
    </w:pPr>
  </w:style>
  <w:style w:type="paragraph" w:customStyle="1" w:styleId="Nagweklisty">
    <w:name w:val="Nagłówek listy"/>
    <w:basedOn w:val="aa"/>
    <w:next w:val="Zawartolisty"/>
  </w:style>
  <w:style w:type="paragraph" w:customStyle="1" w:styleId="Zawartotabeli">
    <w:name w:val="Zawartość tabeli"/>
    <w:basedOn w:val="aa"/>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a"/>
    <w:pPr>
      <w:tabs>
        <w:tab w:val="left" w:pos="0"/>
      </w:tabs>
      <w:spacing w:line="360" w:lineRule="auto"/>
      <w:ind w:firstLine="567"/>
      <w:jc w:val="both"/>
    </w:pPr>
    <w:rPr>
      <w:sz w:val="28"/>
      <w:szCs w:val="28"/>
      <w:lang w:val="pl-PL"/>
    </w:rPr>
  </w:style>
  <w:style w:type="paragraph" w:customStyle="1" w:styleId="Zawartoramki">
    <w:name w:val="Zawartość ramki"/>
    <w:basedOn w:val="afffffff6"/>
    <w:rPr>
      <w:sz w:val="24"/>
    </w:rPr>
  </w:style>
  <w:style w:type="paragraph" w:customStyle="1" w:styleId="11d">
    <w:name w:val="Цитата11"/>
    <w:basedOn w:val="aa"/>
    <w:pPr>
      <w:ind w:left="72" w:right="-766"/>
      <w:jc w:val="both"/>
    </w:pPr>
    <w:rPr>
      <w:sz w:val="28"/>
      <w:szCs w:val="20"/>
    </w:rPr>
  </w:style>
  <w:style w:type="paragraph" w:customStyle="1" w:styleId="3fb">
    <w:name w:val="Основний текст 3"/>
    <w:basedOn w:val="aa"/>
    <w:pPr>
      <w:ind w:right="-766"/>
      <w:jc w:val="both"/>
    </w:pPr>
    <w:rPr>
      <w:sz w:val="28"/>
      <w:szCs w:val="20"/>
      <w:lang w:val="en-US"/>
    </w:rPr>
  </w:style>
  <w:style w:type="paragraph" w:customStyle="1" w:styleId="BlockText1">
    <w:name w:val="Block Text1"/>
    <w:basedOn w:val="aa"/>
    <w:pPr>
      <w:spacing w:line="360" w:lineRule="auto"/>
      <w:ind w:firstLine="567"/>
      <w:jc w:val="both"/>
    </w:pPr>
    <w:rPr>
      <w:sz w:val="28"/>
      <w:szCs w:val="28"/>
    </w:rPr>
  </w:style>
  <w:style w:type="paragraph" w:customStyle="1" w:styleId="Nagwek">
    <w:name w:val="Nagłówek"/>
    <w:basedOn w:val="aa"/>
    <w:next w:val="afffffff6"/>
    <w:pPr>
      <w:keepNext/>
      <w:spacing w:before="240" w:after="120"/>
    </w:pPr>
    <w:rPr>
      <w:rFonts w:ascii="OpenSymbol" w:eastAsia="Arial" w:hAnsi="OpenSymbol" w:cs="Helvetica"/>
      <w:sz w:val="28"/>
      <w:szCs w:val="28"/>
    </w:rPr>
  </w:style>
  <w:style w:type="paragraph" w:customStyle="1" w:styleId="Podpis">
    <w:name w:val="Podpis"/>
    <w:basedOn w:val="aa"/>
    <w:pPr>
      <w:suppressLineNumbers/>
      <w:spacing w:before="120" w:after="120"/>
    </w:pPr>
    <w:rPr>
      <w:rFonts w:cs="Helvetica"/>
      <w:i/>
      <w:iCs/>
    </w:rPr>
  </w:style>
  <w:style w:type="paragraph" w:customStyle="1" w:styleId="Nagwek3">
    <w:name w:val="Nagłówek3"/>
    <w:basedOn w:val="aa"/>
    <w:next w:val="afffffff6"/>
    <w:pPr>
      <w:keepNext/>
      <w:spacing w:before="240" w:after="120"/>
    </w:pPr>
    <w:rPr>
      <w:rFonts w:ascii="OpenSymbol" w:eastAsia="Arial" w:hAnsi="OpenSymbol" w:cs="Helvetica"/>
      <w:sz w:val="28"/>
      <w:szCs w:val="28"/>
    </w:rPr>
  </w:style>
  <w:style w:type="paragraph" w:customStyle="1" w:styleId="Podpis3">
    <w:name w:val="Podpis3"/>
    <w:basedOn w:val="aa"/>
    <w:pPr>
      <w:suppressLineNumbers/>
      <w:spacing w:before="120" w:after="120"/>
    </w:pPr>
    <w:rPr>
      <w:rFonts w:cs="Helvetica"/>
      <w:i/>
      <w:iCs/>
    </w:rPr>
  </w:style>
  <w:style w:type="paragraph" w:customStyle="1" w:styleId="1ffff7">
    <w:name w:val="Название объекта1"/>
    <w:basedOn w:val="aa"/>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a"/>
    <w:pPr>
      <w:spacing w:line="360" w:lineRule="auto"/>
      <w:ind w:firstLine="360"/>
      <w:jc w:val="both"/>
    </w:pPr>
    <w:rPr>
      <w:sz w:val="28"/>
      <w:szCs w:val="28"/>
      <w:lang w:val="uk-UA"/>
    </w:rPr>
  </w:style>
  <w:style w:type="paragraph" w:customStyle="1" w:styleId="331">
    <w:name w:val="Основной текст с отступом 33"/>
    <w:basedOn w:val="aa"/>
    <w:pPr>
      <w:ind w:firstLine="397"/>
      <w:jc w:val="both"/>
    </w:pPr>
    <w:rPr>
      <w:sz w:val="28"/>
      <w:szCs w:val="28"/>
      <w:lang w:val="uk-UA"/>
    </w:rPr>
  </w:style>
  <w:style w:type="paragraph" w:customStyle="1" w:styleId="afffffffffffff4">
    <w:name w:val="ЦитатаВірш"/>
    <w:basedOn w:val="aa"/>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d">
    <w:name w:val="заголовок 5"/>
    <w:basedOn w:val="aa"/>
    <w:next w:val="aa"/>
    <w:pPr>
      <w:keepNext/>
      <w:tabs>
        <w:tab w:val="left" w:pos="5670"/>
      </w:tabs>
      <w:autoSpaceDE w:val="0"/>
      <w:ind w:firstLine="5387"/>
      <w:jc w:val="both"/>
    </w:pPr>
    <w:rPr>
      <w:b/>
      <w:bCs/>
      <w:sz w:val="28"/>
      <w:szCs w:val="28"/>
    </w:rPr>
  </w:style>
  <w:style w:type="paragraph" w:customStyle="1" w:styleId="afffffffffffff5">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8">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a"/>
    <w:pPr>
      <w:spacing w:before="48" w:after="48"/>
      <w:ind w:firstLine="432"/>
      <w:jc w:val="both"/>
    </w:pPr>
  </w:style>
  <w:style w:type="paragraph" w:customStyle="1" w:styleId="fulltext">
    <w:name w:val="fulltext"/>
    <w:basedOn w:val="aa"/>
    <w:pPr>
      <w:spacing w:before="280" w:after="280"/>
    </w:pPr>
    <w:rPr>
      <w:rFonts w:ascii="Mangal" w:hAnsi="Mangal" w:cs="Mangal"/>
    </w:rPr>
  </w:style>
  <w:style w:type="paragraph" w:customStyle="1" w:styleId="2fff4">
    <w:name w:val="Подзаголовок2"/>
    <w:basedOn w:val="aa"/>
    <w:pPr>
      <w:spacing w:after="280"/>
    </w:pPr>
    <w:rPr>
      <w:sz w:val="27"/>
      <w:szCs w:val="27"/>
    </w:rPr>
  </w:style>
  <w:style w:type="paragraph" w:customStyle="1" w:styleId="317">
    <w:name w:val="Список 31"/>
    <w:basedOn w:val="aa"/>
    <w:pPr>
      <w:ind w:left="849" w:hanging="283"/>
    </w:pPr>
  </w:style>
  <w:style w:type="paragraph" w:customStyle="1" w:styleId="afffffffffffff6">
    <w:name w:val="Краткий обратный адрес"/>
    <w:basedOn w:val="aa"/>
  </w:style>
  <w:style w:type="paragraph" w:customStyle="1" w:styleId="Head">
    <w:name w:val="Head"/>
    <w:basedOn w:val="aa"/>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a"/>
    <w:pPr>
      <w:tabs>
        <w:tab w:val="left" w:pos="283"/>
      </w:tabs>
      <w:ind w:left="283" w:hanging="283"/>
      <w:jc w:val="both"/>
    </w:pPr>
    <w:rPr>
      <w:color w:val="000000"/>
      <w:sz w:val="16"/>
      <w:szCs w:val="20"/>
    </w:rPr>
  </w:style>
  <w:style w:type="paragraph" w:customStyle="1" w:styleId="BodyText31">
    <w:name w:val="Body Text 31"/>
    <w:basedOn w:val="aa"/>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7"/>
    <w:pPr>
      <w:pBdr>
        <w:top w:val="single" w:sz="4" w:space="10" w:color="000000"/>
      </w:pBdr>
      <w:ind w:firstLine="283"/>
      <w:jc w:val="both"/>
    </w:pPr>
    <w:rPr>
      <w:rFonts w:ascii="FreeSetCTT" w:hAnsi="FreeSetCTT" w:cs="FreeSetCTT"/>
      <w:sz w:val="18"/>
      <w:szCs w:val="18"/>
    </w:rPr>
  </w:style>
  <w:style w:type="paragraph" w:customStyle="1" w:styleId="afffffffffffff7">
    <w:name w:val="ЗНОСКА"/>
    <w:basedOn w:val="WyNOSKA"/>
    <w:pPr>
      <w:pBdr>
        <w:top w:val="none" w:sz="0" w:space="0" w:color="auto"/>
      </w:pBdr>
      <w:spacing w:line="200" w:lineRule="atLeast"/>
    </w:pPr>
  </w:style>
  <w:style w:type="paragraph" w:customStyle="1" w:styleId="zit">
    <w:name w:val="zit"/>
    <w:basedOn w:val="aa"/>
    <w:pPr>
      <w:shd w:val="clear" w:color="auto" w:fill="FFFFFF"/>
      <w:spacing w:before="284" w:line="320" w:lineRule="atLeast"/>
      <w:ind w:left="900" w:right="284" w:firstLine="284"/>
      <w:jc w:val="both"/>
    </w:pPr>
    <w:rPr>
      <w:color w:val="993300"/>
    </w:rPr>
  </w:style>
  <w:style w:type="paragraph" w:customStyle="1" w:styleId="m1">
    <w:name w:val="m1"/>
    <w:basedOn w:val="aa"/>
    <w:pPr>
      <w:shd w:val="clear" w:color="auto" w:fill="FFFFFF"/>
      <w:spacing w:line="320" w:lineRule="atLeast"/>
      <w:ind w:firstLine="284"/>
      <w:jc w:val="both"/>
    </w:pPr>
    <w:rPr>
      <w:color w:val="000000"/>
    </w:rPr>
  </w:style>
  <w:style w:type="paragraph" w:customStyle="1" w:styleId="small">
    <w:name w:val="small"/>
    <w:basedOn w:val="aa"/>
    <w:rPr>
      <w:rFonts w:ascii="FreeSetCTT" w:hAnsi="FreeSetCTT" w:cs="FreeSetCTT"/>
      <w:color w:val="808080"/>
    </w:rPr>
  </w:style>
  <w:style w:type="paragraph" w:customStyle="1" w:styleId="answer1">
    <w:name w:val="answer1"/>
    <w:basedOn w:val="aa"/>
    <w:pPr>
      <w:spacing w:after="240"/>
    </w:pPr>
  </w:style>
  <w:style w:type="paragraph" w:customStyle="1" w:styleId="pagenum">
    <w:name w:val="pagenum"/>
    <w:basedOn w:val="aa"/>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a"/>
    <w:pPr>
      <w:spacing w:before="180"/>
      <w:ind w:firstLine="432"/>
      <w:jc w:val="both"/>
    </w:pPr>
  </w:style>
  <w:style w:type="paragraph" w:customStyle="1" w:styleId="1111">
    <w:name w:val="Заголовок 111"/>
    <w:basedOn w:val="aa"/>
    <w:rPr>
      <w:b/>
      <w:bCs/>
      <w:color w:val="02125F"/>
      <w:kern w:val="1"/>
      <w:sz w:val="21"/>
      <w:szCs w:val="21"/>
    </w:rPr>
  </w:style>
  <w:style w:type="paragraph" w:customStyle="1" w:styleId="3111">
    <w:name w:val="Заголовок 311"/>
    <w:basedOn w:val="aa"/>
    <w:rPr>
      <w:rFonts w:ascii="Helvetica" w:hAnsi="Helvetica" w:cs="Helvetica"/>
      <w:b/>
      <w:bCs/>
      <w:color w:val="02125F"/>
      <w:sz w:val="18"/>
      <w:szCs w:val="18"/>
    </w:rPr>
  </w:style>
  <w:style w:type="paragraph" w:styleId="z-1">
    <w:name w:val="HTML Top of Form"/>
    <w:basedOn w:val="aa"/>
    <w:next w:val="aa"/>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a"/>
    <w:pPr>
      <w:spacing w:before="280" w:after="280"/>
      <w:jc w:val="both"/>
    </w:pPr>
    <w:rPr>
      <w:rFonts w:ascii="OpenSymbol" w:hAnsi="OpenSymbol" w:cs="OpenSymbol"/>
      <w:b/>
      <w:bCs/>
      <w:i/>
      <w:iCs/>
      <w:color w:val="000000"/>
      <w:sz w:val="18"/>
      <w:szCs w:val="18"/>
    </w:rPr>
  </w:style>
  <w:style w:type="paragraph" w:customStyle="1" w:styleId="11e">
    <w:name w:val="Название11"/>
    <w:basedOn w:val="aa"/>
    <w:pPr>
      <w:suppressLineNumbers/>
      <w:spacing w:before="120" w:after="120"/>
    </w:pPr>
    <w:rPr>
      <w:rFonts w:cs="Helvetica"/>
      <w:i/>
      <w:iCs/>
    </w:rPr>
  </w:style>
  <w:style w:type="paragraph" w:customStyle="1" w:styleId="1ffff9">
    <w:name w:val="Указатель1"/>
    <w:basedOn w:val="aa"/>
    <w:pPr>
      <w:suppressLineNumbers/>
    </w:pPr>
    <w:rPr>
      <w:rFonts w:cs="Helvetica"/>
    </w:rPr>
  </w:style>
  <w:style w:type="paragraph" w:customStyle="1" w:styleId="afffffffffffff8">
    <w:name w:val="Содержимое врезки"/>
    <w:basedOn w:val="afffffff6"/>
    <w:rPr>
      <w:sz w:val="24"/>
    </w:rPr>
  </w:style>
  <w:style w:type="paragraph" w:customStyle="1" w:styleId="H2">
    <w:name w:val="H2"/>
    <w:basedOn w:val="aa"/>
    <w:next w:val="aa"/>
    <w:pPr>
      <w:keepNext/>
      <w:spacing w:before="100" w:after="100"/>
    </w:pPr>
    <w:rPr>
      <w:b/>
      <w:sz w:val="36"/>
      <w:szCs w:val="20"/>
      <w:lang w:val="uk-UA"/>
    </w:rPr>
  </w:style>
  <w:style w:type="paragraph" w:customStyle="1" w:styleId="Blockquote">
    <w:name w:val="Blockquote"/>
    <w:basedOn w:val="aa"/>
    <w:pPr>
      <w:spacing w:before="100" w:after="100"/>
      <w:ind w:left="360" w:right="360"/>
    </w:pPr>
    <w:rPr>
      <w:szCs w:val="20"/>
      <w:lang w:val="uk-UA"/>
    </w:rPr>
  </w:style>
  <w:style w:type="paragraph" w:customStyle="1" w:styleId="DefinitionList">
    <w:name w:val="Definition List"/>
    <w:basedOn w:val="aa"/>
    <w:next w:val="aa"/>
    <w:pPr>
      <w:ind w:left="360"/>
    </w:pPr>
    <w:rPr>
      <w:szCs w:val="20"/>
      <w:lang w:val="uk-UA"/>
    </w:rPr>
  </w:style>
  <w:style w:type="paragraph" w:customStyle="1" w:styleId="H3">
    <w:name w:val="H3"/>
    <w:basedOn w:val="aa"/>
    <w:next w:val="aa"/>
    <w:pPr>
      <w:keepNext/>
      <w:spacing w:before="100" w:after="100"/>
    </w:pPr>
    <w:rPr>
      <w:b/>
      <w:sz w:val="28"/>
      <w:szCs w:val="20"/>
      <w:lang w:val="uk-UA"/>
    </w:rPr>
  </w:style>
  <w:style w:type="paragraph" w:customStyle="1" w:styleId="H5">
    <w:name w:val="H5"/>
    <w:basedOn w:val="aa"/>
    <w:next w:val="aa"/>
    <w:pPr>
      <w:keepNext/>
      <w:spacing w:before="100" w:after="100"/>
    </w:pPr>
    <w:rPr>
      <w:b/>
      <w:sz w:val="20"/>
      <w:szCs w:val="20"/>
      <w:lang w:val="uk-UA"/>
    </w:rPr>
  </w:style>
  <w:style w:type="paragraph" w:customStyle="1" w:styleId="H4">
    <w:name w:val="H4"/>
    <w:basedOn w:val="aa"/>
    <w:next w:val="aa"/>
    <w:pPr>
      <w:keepNext/>
      <w:spacing w:before="100" w:after="100"/>
    </w:pPr>
    <w:rPr>
      <w:b/>
      <w:szCs w:val="20"/>
      <w:lang w:val="uk-UA"/>
    </w:rPr>
  </w:style>
  <w:style w:type="paragraph" w:customStyle="1" w:styleId="PP">
    <w:name w:val="Строка PP"/>
    <w:basedOn w:val="affffffffffffa"/>
    <w:pPr>
      <w:widowControl/>
      <w:overflowPunct/>
      <w:autoSpaceDE/>
      <w:spacing w:before="0" w:after="0" w:line="240" w:lineRule="auto"/>
      <w:ind w:left="4252"/>
      <w:jc w:val="left"/>
      <w:textAlignment w:val="auto"/>
    </w:pPr>
    <w:rPr>
      <w:i w:val="0"/>
      <w:iCs w:val="0"/>
      <w:color w:val="auto"/>
      <w:szCs w:val="20"/>
    </w:rPr>
  </w:style>
  <w:style w:type="paragraph" w:customStyle="1" w:styleId="afffffffffffff9">
    <w:name w:val="Адресат"/>
    <w:basedOn w:val="aa"/>
    <w:rPr>
      <w:sz w:val="28"/>
      <w:szCs w:val="20"/>
      <w:lang w:val="uk-UA"/>
    </w:rPr>
  </w:style>
  <w:style w:type="paragraph" w:styleId="2fff5">
    <w:name w:val="index 2"/>
    <w:basedOn w:val="aa"/>
    <w:next w:val="aa"/>
    <w:pPr>
      <w:widowControl w:val="0"/>
      <w:autoSpaceDE w:val="0"/>
      <w:ind w:left="400" w:hanging="200"/>
    </w:pPr>
    <w:rPr>
      <w:sz w:val="18"/>
      <w:szCs w:val="18"/>
    </w:rPr>
  </w:style>
  <w:style w:type="paragraph" w:styleId="3fc">
    <w:name w:val="index 3"/>
    <w:basedOn w:val="aa"/>
    <w:next w:val="aa"/>
    <w:pPr>
      <w:widowControl w:val="0"/>
      <w:autoSpaceDE w:val="0"/>
      <w:ind w:left="600" w:hanging="200"/>
    </w:pPr>
    <w:rPr>
      <w:sz w:val="18"/>
      <w:szCs w:val="18"/>
    </w:rPr>
  </w:style>
  <w:style w:type="paragraph" w:customStyle="1" w:styleId="413">
    <w:name w:val="Указатель 41"/>
    <w:basedOn w:val="aa"/>
    <w:next w:val="aa"/>
    <w:pPr>
      <w:widowControl w:val="0"/>
      <w:autoSpaceDE w:val="0"/>
      <w:ind w:left="800" w:hanging="200"/>
    </w:pPr>
    <w:rPr>
      <w:sz w:val="18"/>
      <w:szCs w:val="18"/>
    </w:rPr>
  </w:style>
  <w:style w:type="paragraph" w:customStyle="1" w:styleId="513">
    <w:name w:val="Указатель 51"/>
    <w:basedOn w:val="aa"/>
    <w:next w:val="aa"/>
    <w:pPr>
      <w:widowControl w:val="0"/>
      <w:autoSpaceDE w:val="0"/>
      <w:ind w:left="1000" w:hanging="200"/>
    </w:pPr>
    <w:rPr>
      <w:sz w:val="18"/>
      <w:szCs w:val="18"/>
    </w:rPr>
  </w:style>
  <w:style w:type="paragraph" w:customStyle="1" w:styleId="611">
    <w:name w:val="Указатель 61"/>
    <w:basedOn w:val="aa"/>
    <w:next w:val="aa"/>
    <w:pPr>
      <w:widowControl w:val="0"/>
      <w:autoSpaceDE w:val="0"/>
      <w:ind w:left="1200" w:hanging="200"/>
    </w:pPr>
    <w:rPr>
      <w:sz w:val="18"/>
      <w:szCs w:val="18"/>
    </w:rPr>
  </w:style>
  <w:style w:type="paragraph" w:customStyle="1" w:styleId="711">
    <w:name w:val="Указатель 71"/>
    <w:basedOn w:val="aa"/>
    <w:next w:val="aa"/>
    <w:pPr>
      <w:widowControl w:val="0"/>
      <w:autoSpaceDE w:val="0"/>
      <w:ind w:left="1400" w:hanging="200"/>
    </w:pPr>
    <w:rPr>
      <w:sz w:val="18"/>
      <w:szCs w:val="18"/>
    </w:rPr>
  </w:style>
  <w:style w:type="paragraph" w:customStyle="1" w:styleId="810">
    <w:name w:val="Указатель 81"/>
    <w:basedOn w:val="aa"/>
    <w:next w:val="aa"/>
    <w:pPr>
      <w:widowControl w:val="0"/>
      <w:autoSpaceDE w:val="0"/>
      <w:ind w:left="1600" w:hanging="200"/>
    </w:pPr>
    <w:rPr>
      <w:sz w:val="18"/>
      <w:szCs w:val="18"/>
    </w:rPr>
  </w:style>
  <w:style w:type="paragraph" w:customStyle="1" w:styleId="910">
    <w:name w:val="Указатель 91"/>
    <w:basedOn w:val="aa"/>
    <w:next w:val="aa"/>
    <w:pPr>
      <w:widowControl w:val="0"/>
      <w:autoSpaceDE w:val="0"/>
      <w:ind w:left="1800" w:hanging="200"/>
    </w:pPr>
    <w:rPr>
      <w:sz w:val="18"/>
      <w:szCs w:val="18"/>
    </w:rPr>
  </w:style>
  <w:style w:type="paragraph" w:styleId="afffffffffffffa">
    <w:name w:val="index heading"/>
    <w:basedOn w:val="aa"/>
    <w:next w:val="1ffff3"/>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a"/>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d"/>
    <w:pPr>
      <w:ind w:firstLine="210"/>
    </w:pPr>
    <w:rPr>
      <w:sz w:val="24"/>
    </w:rPr>
  </w:style>
  <w:style w:type="paragraph" w:customStyle="1" w:styleId="Iauiueaennaoaoey">
    <w:name w:val="Iau?iue aenna?oaoey"/>
    <w:basedOn w:val="aa"/>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a"/>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a"/>
    <w:pPr>
      <w:spacing w:after="120"/>
    </w:pPr>
  </w:style>
  <w:style w:type="paragraph" w:customStyle="1" w:styleId="Iauiueiioaioo">
    <w:name w:val="Iau?iue ii oaio?o"/>
    <w:basedOn w:val="Iauiueaennaoaoey"/>
    <w:pPr>
      <w:ind w:firstLine="0"/>
      <w:jc w:val="center"/>
    </w:pPr>
  </w:style>
  <w:style w:type="paragraph" w:customStyle="1" w:styleId="3fd">
    <w:name w:val="Схема документа3"/>
    <w:basedOn w:val="aa"/>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a"/>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a"/>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a"/>
    <w:pPr>
      <w:tabs>
        <w:tab w:val="left" w:pos="360"/>
      </w:tabs>
      <w:spacing w:line="360" w:lineRule="auto"/>
      <w:ind w:firstLine="454"/>
      <w:jc w:val="both"/>
    </w:pPr>
    <w:rPr>
      <w:sz w:val="28"/>
      <w:szCs w:val="28"/>
      <w:lang w:val="uk-UA"/>
    </w:rPr>
  </w:style>
  <w:style w:type="paragraph" w:customStyle="1" w:styleId="BookPage0">
    <w:name w:val="BookPage Знак"/>
    <w:basedOn w:val="aa"/>
    <w:pPr>
      <w:widowControl w:val="0"/>
      <w:autoSpaceDE w:val="0"/>
      <w:spacing w:before="210"/>
    </w:pPr>
    <w:rPr>
      <w:rFonts w:ascii="OpenSymbol" w:hAnsi="OpenSymbol" w:cs="OpenSymbol"/>
      <w:b/>
      <w:bCs/>
      <w:color w:val="666699"/>
    </w:rPr>
  </w:style>
  <w:style w:type="paragraph" w:customStyle="1" w:styleId="BookPage1">
    <w:name w:val="BookPage"/>
    <w:basedOn w:val="aa"/>
    <w:pPr>
      <w:widowControl w:val="0"/>
      <w:autoSpaceDE w:val="0"/>
      <w:spacing w:before="210"/>
    </w:pPr>
    <w:rPr>
      <w:rFonts w:ascii="OpenSymbol" w:hAnsi="OpenSymbol" w:cs="OpenSymbol"/>
      <w:b/>
      <w:bCs/>
      <w:color w:val="666699"/>
    </w:rPr>
  </w:style>
  <w:style w:type="paragraph" w:customStyle="1" w:styleId="94">
    <w:name w:val="заголовок 9"/>
    <w:basedOn w:val="aa"/>
    <w:next w:val="aa"/>
    <w:pPr>
      <w:keepNext/>
      <w:autoSpaceDE w:val="0"/>
      <w:spacing w:line="360" w:lineRule="auto"/>
      <w:jc w:val="both"/>
    </w:pPr>
    <w:rPr>
      <w:sz w:val="28"/>
      <w:szCs w:val="28"/>
      <w:lang w:val="uk-UA"/>
    </w:rPr>
  </w:style>
  <w:style w:type="paragraph" w:customStyle="1" w:styleId="afffffffffffffb">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c">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d">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e">
    <w:name w:val="текст примечания"/>
    <w:basedOn w:val="aa"/>
    <w:pPr>
      <w:autoSpaceDE w:val="0"/>
    </w:pPr>
    <w:rPr>
      <w:sz w:val="20"/>
      <w:szCs w:val="20"/>
    </w:rPr>
  </w:style>
  <w:style w:type="paragraph" w:customStyle="1" w:styleId="affffffffffffff">
    <w:name w:val="глава №"/>
    <w:basedOn w:val="aa"/>
    <w:next w:val="aa"/>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0">
    <w:name w:val="заголовок"/>
    <w:basedOn w:val="afffffffff"/>
    <w:pPr>
      <w:autoSpaceDE w:val="0"/>
      <w:spacing w:after="57" w:line="244" w:lineRule="atLeast"/>
      <w:ind w:firstLine="0"/>
      <w:jc w:val="center"/>
      <w:textAlignment w:val="center"/>
    </w:pPr>
    <w:rPr>
      <w:b/>
      <w:bCs/>
      <w:caps/>
      <w:color w:val="000000"/>
      <w:sz w:val="20"/>
    </w:rPr>
  </w:style>
  <w:style w:type="paragraph" w:customStyle="1" w:styleId="affffffffffffff1">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a">
    <w:name w:val="????????? 1"/>
    <w:basedOn w:val="affffffffffffff1"/>
    <w:next w:val="affffffffffffff1"/>
    <w:pPr>
      <w:keepNext/>
      <w:spacing w:before="240" w:after="60"/>
    </w:pPr>
    <w:rPr>
      <w:rFonts w:ascii="OpenSymbol" w:hAnsi="OpenSymbol" w:cs="OpenSymbol"/>
      <w:b/>
      <w:bCs/>
      <w:kern w:val="1"/>
      <w:lang w:val="uk-UA"/>
    </w:rPr>
  </w:style>
  <w:style w:type="paragraph" w:customStyle="1" w:styleId="Aenao-1">
    <w:name w:val="Aena?o-1"/>
    <w:basedOn w:val="afffffff6"/>
    <w:pPr>
      <w:autoSpaceDE w:val="0"/>
      <w:spacing w:after="0" w:line="360" w:lineRule="auto"/>
      <w:ind w:firstLine="720"/>
      <w:jc w:val="both"/>
    </w:pPr>
    <w:rPr>
      <w:szCs w:val="28"/>
    </w:rPr>
  </w:style>
  <w:style w:type="paragraph" w:customStyle="1" w:styleId="Noeeu1">
    <w:name w:val="Noeeu1"/>
    <w:basedOn w:val="aa"/>
    <w:pPr>
      <w:overflowPunct w:val="0"/>
      <w:autoSpaceDE w:val="0"/>
      <w:spacing w:line="360" w:lineRule="auto"/>
      <w:ind w:firstLine="567"/>
      <w:jc w:val="both"/>
      <w:textAlignment w:val="baseline"/>
    </w:pPr>
    <w:rPr>
      <w:sz w:val="28"/>
      <w:szCs w:val="28"/>
    </w:rPr>
  </w:style>
  <w:style w:type="paragraph" w:customStyle="1" w:styleId="rvps5">
    <w:name w:val="rvps5"/>
    <w:basedOn w:val="aa"/>
    <w:pPr>
      <w:spacing w:before="280" w:after="280"/>
    </w:pPr>
    <w:rPr>
      <w:rFonts w:eastAsia="Impact"/>
    </w:rPr>
  </w:style>
  <w:style w:type="paragraph" w:customStyle="1" w:styleId="1-liter">
    <w:name w:val="1-liter"/>
    <w:basedOn w:val="aa"/>
    <w:pPr>
      <w:numPr>
        <w:numId w:val="13"/>
      </w:numPr>
      <w:spacing w:line="230" w:lineRule="auto"/>
      <w:jc w:val="both"/>
    </w:pPr>
    <w:rPr>
      <w:rFonts w:eastAsia="Impact"/>
      <w:i/>
      <w:iCs/>
      <w:sz w:val="21"/>
      <w:szCs w:val="21"/>
      <w:lang w:val="uk-UA"/>
    </w:rPr>
  </w:style>
  <w:style w:type="paragraph" w:customStyle="1" w:styleId="affffffffffffff2">
    <w:name w:val="Текст_статті"/>
    <w:basedOn w:val="aa"/>
    <w:pPr>
      <w:ind w:firstLine="284"/>
      <w:jc w:val="both"/>
    </w:pPr>
    <w:rPr>
      <w:sz w:val="20"/>
      <w:szCs w:val="20"/>
      <w:lang w:val="uk-UA"/>
    </w:rPr>
  </w:style>
  <w:style w:type="paragraph" w:customStyle="1" w:styleId="WW-20">
    <w:name w:val="WW-Основной текст с отступом 2"/>
    <w:basedOn w:val="aa"/>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7">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a"/>
    <w:pPr>
      <w:autoSpaceDE w:val="0"/>
      <w:spacing w:before="100" w:after="100"/>
      <w:ind w:left="360" w:right="360"/>
    </w:pPr>
    <w:rPr>
      <w:sz w:val="20"/>
      <w:szCs w:val="20"/>
      <w:lang w:val="uk-UA"/>
    </w:rPr>
  </w:style>
  <w:style w:type="paragraph" w:customStyle="1" w:styleId="-8">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b">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a"/>
    <w:next w:val="aa"/>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6"/>
    <w:pPr>
      <w:spacing w:after="0" w:line="360" w:lineRule="auto"/>
      <w:ind w:firstLine="709"/>
      <w:jc w:val="both"/>
    </w:pPr>
    <w:rPr>
      <w:szCs w:val="20"/>
      <w:lang w:val="uk-UA"/>
    </w:rPr>
  </w:style>
  <w:style w:type="paragraph" w:customStyle="1" w:styleId="-9">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c">
    <w:name w:val="Текст у виносці1"/>
    <w:basedOn w:val="aa"/>
    <w:pPr>
      <w:spacing w:line="343" w:lineRule="auto"/>
      <w:ind w:firstLine="709"/>
      <w:jc w:val="both"/>
    </w:pPr>
    <w:rPr>
      <w:rFonts w:ascii="Helvetica" w:hAnsi="Helvetica" w:cs="Helvetica"/>
      <w:sz w:val="16"/>
      <w:szCs w:val="16"/>
      <w:lang w:val="uk-UA"/>
    </w:rPr>
  </w:style>
  <w:style w:type="paragraph" w:customStyle="1" w:styleId="1-zbirnyk">
    <w:name w:val="1-zbirnyk"/>
    <w:basedOn w:val="aa"/>
    <w:pPr>
      <w:ind w:firstLine="567"/>
      <w:jc w:val="both"/>
    </w:pPr>
    <w:rPr>
      <w:sz w:val="21"/>
      <w:szCs w:val="20"/>
      <w:lang w:val="uk-UA"/>
    </w:rPr>
  </w:style>
  <w:style w:type="paragraph" w:customStyle="1" w:styleId="pfull">
    <w:name w:val="pfull"/>
    <w:basedOn w:val="aa"/>
    <w:pPr>
      <w:spacing w:before="280" w:after="280"/>
    </w:pPr>
  </w:style>
  <w:style w:type="paragraph" w:customStyle="1" w:styleId="bodytext">
    <w:name w:val="bodytext"/>
    <w:basedOn w:val="aa"/>
    <w:pPr>
      <w:spacing w:after="22"/>
      <w:ind w:firstLine="330"/>
    </w:pPr>
    <w:rPr>
      <w:sz w:val="26"/>
      <w:szCs w:val="26"/>
    </w:rPr>
  </w:style>
  <w:style w:type="paragraph" w:customStyle="1" w:styleId="docheader">
    <w:name w:val="docheader"/>
    <w:basedOn w:val="aa"/>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a"/>
    <w:pPr>
      <w:spacing w:before="280" w:after="280"/>
    </w:pPr>
  </w:style>
  <w:style w:type="paragraph" w:customStyle="1" w:styleId="affffffffffffff3">
    <w:name w:val="текст виноски"/>
    <w:basedOn w:val="afffffff8"/>
    <w:pPr>
      <w:spacing w:line="240" w:lineRule="auto"/>
    </w:pPr>
    <w:rPr>
      <w:sz w:val="20"/>
      <w:szCs w:val="20"/>
    </w:rPr>
  </w:style>
  <w:style w:type="paragraph" w:customStyle="1" w:styleId="0500286">
    <w:name w:val="Стиль Черный Первая строка:  05 см Справа:  002 см Перед:  86..."/>
    <w:basedOn w:val="aa"/>
    <w:pPr>
      <w:widowControl w:val="0"/>
      <w:shd w:val="clear" w:color="auto" w:fill="FFFFFF"/>
      <w:ind w:firstLine="340"/>
      <w:jc w:val="both"/>
    </w:pPr>
    <w:rPr>
      <w:color w:val="000000"/>
      <w:spacing w:val="1"/>
      <w:sz w:val="28"/>
      <w:szCs w:val="20"/>
      <w:lang w:val="en-GB"/>
    </w:rPr>
  </w:style>
  <w:style w:type="paragraph" w:customStyle="1" w:styleId="affffffffffffff4">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a"/>
    <w:pPr>
      <w:widowControl w:val="0"/>
      <w:autoSpaceDE w:val="0"/>
      <w:spacing w:line="360" w:lineRule="auto"/>
      <w:ind w:firstLine="360"/>
      <w:jc w:val="both"/>
    </w:pPr>
    <w:rPr>
      <w:rFonts w:cs="Helvetica"/>
      <w:sz w:val="28"/>
      <w:szCs w:val="28"/>
    </w:rPr>
  </w:style>
  <w:style w:type="paragraph" w:customStyle="1" w:styleId="affffffffffffff5">
    <w:name w:val="Дисертація"/>
    <w:basedOn w:val="aa"/>
    <w:pPr>
      <w:spacing w:line="360" w:lineRule="auto"/>
      <w:ind w:firstLine="709"/>
      <w:jc w:val="both"/>
    </w:pPr>
    <w:rPr>
      <w:sz w:val="28"/>
      <w:szCs w:val="28"/>
    </w:rPr>
  </w:style>
  <w:style w:type="paragraph" w:customStyle="1" w:styleId="BodyText23">
    <w:name w:val="Body Text 23"/>
    <w:basedOn w:val="aa"/>
    <w:pPr>
      <w:tabs>
        <w:tab w:val="left" w:pos="3630"/>
      </w:tabs>
      <w:autoSpaceDE w:val="0"/>
      <w:spacing w:line="360" w:lineRule="auto"/>
      <w:jc w:val="both"/>
    </w:pPr>
  </w:style>
  <w:style w:type="paragraph" w:customStyle="1" w:styleId="BodyText22">
    <w:name w:val="Body Text 22"/>
    <w:basedOn w:val="aa"/>
    <w:pPr>
      <w:autoSpaceDE w:val="0"/>
      <w:spacing w:line="360" w:lineRule="auto"/>
      <w:ind w:firstLine="567"/>
      <w:jc w:val="both"/>
    </w:pPr>
    <w:rPr>
      <w:sz w:val="28"/>
      <w:szCs w:val="28"/>
    </w:rPr>
  </w:style>
  <w:style w:type="paragraph" w:customStyle="1" w:styleId="affffffffffffff6">
    <w:name w:val="????? ??????"/>
    <w:basedOn w:val="aa"/>
    <w:pPr>
      <w:widowControl w:val="0"/>
      <w:autoSpaceDE w:val="0"/>
    </w:pPr>
    <w:rPr>
      <w:sz w:val="20"/>
      <w:szCs w:val="20"/>
    </w:rPr>
  </w:style>
  <w:style w:type="paragraph" w:customStyle="1" w:styleId="60">
    <w:name w:val="Нумерованный список 6"/>
    <w:basedOn w:val="aa"/>
    <w:pPr>
      <w:numPr>
        <w:numId w:val="18"/>
      </w:numPr>
      <w:spacing w:line="192" w:lineRule="auto"/>
    </w:pPr>
  </w:style>
  <w:style w:type="paragraph" w:customStyle="1" w:styleId="outdent">
    <w:name w:val="outdent"/>
    <w:basedOn w:val="aa"/>
    <w:pPr>
      <w:spacing w:after="240"/>
      <w:ind w:left="480" w:right="240" w:hanging="240"/>
    </w:pPr>
  </w:style>
  <w:style w:type="paragraph" w:customStyle="1" w:styleId="firstpara">
    <w:name w:val="firstpara"/>
    <w:basedOn w:val="aa"/>
  </w:style>
  <w:style w:type="paragraph" w:customStyle="1" w:styleId="medium-normal1">
    <w:name w:val="medium-normal1"/>
    <w:basedOn w:val="aa"/>
    <w:pPr>
      <w:spacing w:before="280" w:after="280"/>
    </w:pPr>
    <w:rPr>
      <w:lang w:val="uk-UA"/>
    </w:rPr>
  </w:style>
  <w:style w:type="paragraph" w:customStyle="1" w:styleId="rvps6">
    <w:name w:val="rvps6"/>
    <w:basedOn w:val="aa"/>
    <w:pPr>
      <w:spacing w:before="280" w:after="280"/>
    </w:pPr>
  </w:style>
  <w:style w:type="paragraph" w:customStyle="1" w:styleId="Iniiaiieoaeno">
    <w:name w:val="Iniiaiie oaeno"/>
    <w:basedOn w:val="aa"/>
    <w:pPr>
      <w:spacing w:after="120"/>
    </w:pPr>
    <w:rPr>
      <w:sz w:val="20"/>
      <w:szCs w:val="20"/>
    </w:rPr>
  </w:style>
  <w:style w:type="paragraph" w:customStyle="1" w:styleId="censm">
    <w:name w:val="censm"/>
    <w:basedOn w:val="aa"/>
    <w:pPr>
      <w:spacing w:before="280" w:after="280"/>
    </w:pPr>
  </w:style>
  <w:style w:type="paragraph" w:customStyle="1" w:styleId="sm">
    <w:name w:val="sm"/>
    <w:basedOn w:val="aa"/>
    <w:pPr>
      <w:spacing w:before="280" w:after="280"/>
    </w:pPr>
    <w:rPr>
      <w:rFonts w:ascii="OpenSymbol" w:hAnsi="OpenSymbol" w:cs="OpenSymbol"/>
      <w:sz w:val="22"/>
      <w:szCs w:val="22"/>
    </w:rPr>
  </w:style>
  <w:style w:type="paragraph" w:customStyle="1" w:styleId="author0">
    <w:name w:val="author"/>
    <w:basedOn w:val="aa"/>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a"/>
    <w:pPr>
      <w:spacing w:before="120" w:after="120" w:line="360" w:lineRule="atLeast"/>
      <w:ind w:left="115" w:right="115"/>
      <w:jc w:val="both"/>
    </w:pPr>
    <w:rPr>
      <w:rFonts w:ascii="OpenSymbol" w:hAnsi="OpenSymbol" w:cs="OpenSymbol"/>
      <w:color w:val="000000"/>
    </w:rPr>
  </w:style>
  <w:style w:type="paragraph" w:customStyle="1" w:styleId="avtor0">
    <w:name w:val="avtor"/>
    <w:basedOn w:val="aa"/>
    <w:pPr>
      <w:spacing w:before="280" w:after="280"/>
    </w:pPr>
  </w:style>
  <w:style w:type="paragraph" w:customStyle="1" w:styleId="affffffffffffff7">
    <w:name w:val="Звезды"/>
    <w:basedOn w:val="aa"/>
    <w:next w:val="aa"/>
    <w:pPr>
      <w:keepNext/>
      <w:widowControl w:val="0"/>
      <w:spacing w:line="500" w:lineRule="exact"/>
      <w:jc w:val="center"/>
    </w:pPr>
    <w:rPr>
      <w:rFonts w:ascii="ISOCPEUR" w:hAnsi="ISOCPEUR" w:cs="ISOCPEUR"/>
      <w:sz w:val="25"/>
      <w:szCs w:val="20"/>
    </w:rPr>
  </w:style>
  <w:style w:type="paragraph" w:customStyle="1" w:styleId="1ffffd">
    <w:name w:val="Основной текст разд1"/>
    <w:basedOn w:val="afffffff6"/>
    <w:pPr>
      <w:widowControl w:val="0"/>
      <w:spacing w:before="120" w:after="0" w:line="360" w:lineRule="auto"/>
      <w:ind w:firstLine="1134"/>
      <w:jc w:val="both"/>
    </w:pPr>
    <w:rPr>
      <w:szCs w:val="20"/>
    </w:rPr>
  </w:style>
  <w:style w:type="paragraph" w:customStyle="1" w:styleId="3f3f3f">
    <w:name w:val="Ч3fи3fп3f"/>
    <w:basedOn w:val="aa"/>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a"/>
    <w:pPr>
      <w:widowControl w:val="0"/>
      <w:spacing w:after="120" w:line="480" w:lineRule="auto"/>
    </w:pPr>
  </w:style>
  <w:style w:type="paragraph" w:customStyle="1" w:styleId="3f3f3f3f3f3f">
    <w:name w:val="М3fо3fй3f у3fк3fр3f"/>
    <w:basedOn w:val="aa"/>
    <w:pPr>
      <w:widowControl w:val="0"/>
      <w:ind w:firstLine="567"/>
      <w:jc w:val="both"/>
    </w:pPr>
    <w:rPr>
      <w:sz w:val="28"/>
      <w:szCs w:val="28"/>
      <w:lang w:val="uk-UA"/>
    </w:rPr>
  </w:style>
  <w:style w:type="paragraph" w:customStyle="1" w:styleId="affffffffffffff8">
    <w:name w:val="Мой укр"/>
    <w:basedOn w:val="aa"/>
    <w:pPr>
      <w:widowControl w:val="0"/>
      <w:ind w:firstLine="567"/>
      <w:jc w:val="both"/>
    </w:pPr>
    <w:rPr>
      <w:sz w:val="28"/>
      <w:szCs w:val="28"/>
      <w:lang w:val="uk-UA"/>
    </w:rPr>
  </w:style>
  <w:style w:type="paragraph" w:customStyle="1" w:styleId="11">
    <w:name w:val="11"/>
    <w:basedOn w:val="aa"/>
    <w:pPr>
      <w:numPr>
        <w:numId w:val="15"/>
      </w:numPr>
      <w:jc w:val="both"/>
    </w:pPr>
    <w:rPr>
      <w:sz w:val="28"/>
      <w:szCs w:val="28"/>
      <w:lang w:val="uk-UA"/>
    </w:rPr>
  </w:style>
  <w:style w:type="paragraph" w:customStyle="1" w:styleId="affffffffffffff9">
    <w:name w:val="Название.Название схем"/>
    <w:basedOn w:val="aa"/>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a"/>
    <w:next w:val="aa"/>
    <w:pPr>
      <w:keepNext/>
      <w:autoSpaceDE w:val="0"/>
      <w:jc w:val="right"/>
    </w:pPr>
    <w:rPr>
      <w:b/>
      <w:bCs/>
      <w:sz w:val="32"/>
      <w:szCs w:val="32"/>
      <w:lang w:val="uk-UA"/>
    </w:rPr>
  </w:style>
  <w:style w:type="paragraph" w:customStyle="1" w:styleId="affffffffffffffa">
    <w:name w:val="а"/>
    <w:basedOn w:val="aa"/>
    <w:pPr>
      <w:autoSpaceDE w:val="0"/>
      <w:ind w:firstLine="720"/>
      <w:jc w:val="both"/>
    </w:pPr>
    <w:rPr>
      <w:sz w:val="28"/>
      <w:szCs w:val="28"/>
      <w:lang w:val="uk-UA"/>
    </w:rPr>
  </w:style>
  <w:style w:type="paragraph" w:customStyle="1" w:styleId="68">
    <w:name w:val="заголовок 6"/>
    <w:basedOn w:val="aa"/>
    <w:next w:val="aa"/>
    <w:pPr>
      <w:keepNext/>
      <w:autoSpaceDE w:val="0"/>
      <w:spacing w:line="288" w:lineRule="auto"/>
      <w:jc w:val="center"/>
    </w:pPr>
    <w:rPr>
      <w:sz w:val="26"/>
      <w:szCs w:val="26"/>
      <w:lang w:val="en-US"/>
    </w:rPr>
  </w:style>
  <w:style w:type="paragraph" w:customStyle="1" w:styleId="affffffffffffffb">
    <w:name w:val="рабочий"/>
    <w:basedOn w:val="aa"/>
    <w:pPr>
      <w:spacing w:line="360" w:lineRule="auto"/>
      <w:ind w:right="-284" w:firstLine="709"/>
      <w:jc w:val="both"/>
    </w:pPr>
    <w:rPr>
      <w:sz w:val="28"/>
      <w:szCs w:val="20"/>
    </w:rPr>
  </w:style>
  <w:style w:type="paragraph" w:customStyle="1" w:styleId="1ffffe">
    <w:name w:val="Продолжение списка1"/>
    <w:basedOn w:val="aa"/>
    <w:pPr>
      <w:spacing w:after="120"/>
      <w:ind w:left="283"/>
    </w:pPr>
  </w:style>
  <w:style w:type="paragraph" w:customStyle="1" w:styleId="cnfheader">
    <w:name w:val="cnfheader"/>
    <w:basedOn w:val="aa"/>
    <w:pPr>
      <w:spacing w:before="280" w:after="280"/>
    </w:pPr>
    <w:rPr>
      <w:rFonts w:ascii="OpenSymbol" w:hAnsi="OpenSymbol" w:cs="OpenSymbol"/>
      <w:b/>
      <w:bCs/>
      <w:caps/>
      <w:sz w:val="20"/>
      <w:szCs w:val="20"/>
    </w:rPr>
  </w:style>
  <w:style w:type="paragraph" w:customStyle="1" w:styleId="titul">
    <w:name w:val="titul"/>
    <w:basedOn w:val="aa"/>
    <w:pPr>
      <w:spacing w:before="280" w:after="280"/>
      <w:jc w:val="center"/>
    </w:pPr>
    <w:rPr>
      <w:b/>
      <w:bCs/>
      <w:color w:val="333333"/>
      <w:sz w:val="14"/>
      <w:szCs w:val="14"/>
    </w:rPr>
  </w:style>
  <w:style w:type="paragraph" w:customStyle="1" w:styleId="sources">
    <w:name w:val="sources"/>
    <w:basedOn w:val="aa"/>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e">
    <w:name w:val="Подзаголовок3"/>
    <w:basedOn w:val="1fff1"/>
    <w:pPr>
      <w:snapToGrid/>
      <w:spacing w:before="0" w:after="0" w:line="360" w:lineRule="auto"/>
    </w:pPr>
    <w:rPr>
      <w:b/>
      <w:sz w:val="28"/>
      <w:u w:val="single"/>
    </w:rPr>
  </w:style>
  <w:style w:type="paragraph" w:customStyle="1" w:styleId="21b">
    <w:name w:val="Заголовок 21"/>
    <w:basedOn w:val="1fff1"/>
    <w:next w:val="1fff1"/>
    <w:pPr>
      <w:keepNext/>
      <w:snapToGrid/>
      <w:spacing w:before="0" w:after="0" w:line="360" w:lineRule="auto"/>
      <w:jc w:val="center"/>
    </w:pPr>
    <w:rPr>
      <w:sz w:val="28"/>
      <w:lang w:val="uk-UA"/>
    </w:rPr>
  </w:style>
  <w:style w:type="paragraph" w:customStyle="1" w:styleId="323">
    <w:name w:val="Заголовок 32"/>
    <w:basedOn w:val="1fff1"/>
    <w:next w:val="1fff1"/>
    <w:pPr>
      <w:keepNext/>
      <w:snapToGrid/>
      <w:spacing w:before="0" w:after="0"/>
    </w:pPr>
    <w:rPr>
      <w:b/>
      <w:sz w:val="28"/>
      <w:lang w:val="pl-PL"/>
    </w:rPr>
  </w:style>
  <w:style w:type="paragraph" w:customStyle="1" w:styleId="3ff">
    <w:name w:val="Название3"/>
    <w:basedOn w:val="1fff1"/>
    <w:pPr>
      <w:snapToGrid/>
      <w:spacing w:before="0" w:after="0" w:line="360" w:lineRule="auto"/>
      <w:jc w:val="center"/>
    </w:pPr>
    <w:rPr>
      <w:sz w:val="28"/>
      <w:lang w:val="uk-UA"/>
    </w:rPr>
  </w:style>
  <w:style w:type="paragraph" w:customStyle="1" w:styleId="affffffffffffffc">
    <w:name w:val="Âåðõíèé êîëîíòèòóë"/>
    <w:basedOn w:val="aa"/>
    <w:pPr>
      <w:widowControl w:val="0"/>
      <w:tabs>
        <w:tab w:val="center" w:pos="4677"/>
        <w:tab w:val="right" w:pos="9355"/>
      </w:tabs>
      <w:autoSpaceDE w:val="0"/>
    </w:pPr>
    <w:rPr>
      <w:sz w:val="20"/>
      <w:szCs w:val="20"/>
    </w:rPr>
  </w:style>
  <w:style w:type="paragraph" w:customStyle="1" w:styleId="414">
    <w:name w:val="Заголовок 41"/>
    <w:basedOn w:val="1fff1"/>
    <w:next w:val="1fff1"/>
    <w:pPr>
      <w:keepNext/>
      <w:widowControl w:val="0"/>
      <w:snapToGrid/>
      <w:spacing w:before="0" w:after="0" w:line="360" w:lineRule="auto"/>
      <w:jc w:val="center"/>
    </w:pPr>
    <w:rPr>
      <w:sz w:val="28"/>
    </w:rPr>
  </w:style>
  <w:style w:type="paragraph" w:customStyle="1" w:styleId="612">
    <w:name w:val="Заголовок 61"/>
    <w:basedOn w:val="1fff1"/>
    <w:next w:val="1fff1"/>
    <w:pPr>
      <w:keepNext/>
      <w:widowControl w:val="0"/>
      <w:snapToGrid/>
      <w:spacing w:before="0" w:after="0" w:line="312" w:lineRule="auto"/>
      <w:jc w:val="center"/>
    </w:pPr>
    <w:rPr>
      <w:caps/>
      <w:color w:val="000000"/>
      <w:sz w:val="28"/>
      <w:lang w:val="uk-UA"/>
    </w:rPr>
  </w:style>
  <w:style w:type="paragraph" w:customStyle="1" w:styleId="1fffff">
    <w:name w:val="Нижний колонтитул1"/>
    <w:basedOn w:val="1fff1"/>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1"/>
    <w:next w:val="1fff1"/>
    <w:pPr>
      <w:keepNext/>
      <w:widowControl w:val="0"/>
      <w:snapToGrid/>
      <w:spacing w:before="0" w:after="0" w:line="360" w:lineRule="auto"/>
    </w:pPr>
    <w:rPr>
      <w:caps/>
      <w:color w:val="000000"/>
      <w:sz w:val="28"/>
      <w:lang w:val="en-US"/>
    </w:rPr>
  </w:style>
  <w:style w:type="paragraph" w:customStyle="1" w:styleId="1fffff0">
    <w:name w:val="Текст концевой сноски1"/>
    <w:basedOn w:val="1fff1"/>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a"/>
    <w:next w:val="aa"/>
    <w:pPr>
      <w:keepNext/>
      <w:autoSpaceDE w:val="0"/>
      <w:jc w:val="center"/>
    </w:pPr>
    <w:rPr>
      <w:b/>
      <w:bCs/>
      <w:sz w:val="20"/>
      <w:szCs w:val="20"/>
      <w:lang w:val="uk-UA"/>
    </w:rPr>
  </w:style>
  <w:style w:type="paragraph" w:customStyle="1" w:styleId="d22">
    <w:name w:val="сdовной текст2 2"/>
    <w:basedOn w:val="aa"/>
    <w:pPr>
      <w:widowControl w:val="0"/>
      <w:overflowPunct w:val="0"/>
      <w:autoSpaceDE w:val="0"/>
      <w:spacing w:line="360" w:lineRule="auto"/>
      <w:jc w:val="both"/>
      <w:textAlignment w:val="baseline"/>
    </w:pPr>
    <w:rPr>
      <w:lang w:val="uk-UA" w:eastAsia="fa-IR" w:bidi="fa-IR"/>
    </w:rPr>
  </w:style>
  <w:style w:type="paragraph" w:customStyle="1" w:styleId="514">
    <w:name w:val="Заголовок 51"/>
    <w:basedOn w:val="1fff1"/>
    <w:next w:val="1fff1"/>
    <w:pPr>
      <w:keepNext/>
      <w:snapToGrid/>
      <w:spacing w:before="0" w:after="0" w:line="360" w:lineRule="auto"/>
      <w:ind w:left="708"/>
      <w:jc w:val="center"/>
    </w:pPr>
    <w:rPr>
      <w:b/>
      <w:lang w:val="uk-UA"/>
    </w:rPr>
  </w:style>
  <w:style w:type="paragraph" w:customStyle="1" w:styleId="affffffffffffffd">
    <w:name w:val="абзац"/>
    <w:basedOn w:val="aa"/>
    <w:pPr>
      <w:spacing w:line="360" w:lineRule="auto"/>
      <w:jc w:val="both"/>
    </w:pPr>
    <w:rPr>
      <w:b/>
      <w:sz w:val="28"/>
      <w:szCs w:val="20"/>
    </w:rPr>
  </w:style>
  <w:style w:type="paragraph" w:customStyle="1" w:styleId="pt">
    <w:name w:val="pt"/>
    <w:basedOn w:val="aa"/>
    <w:pPr>
      <w:spacing w:before="280" w:after="280"/>
      <w:ind w:left="443" w:right="443" w:firstLine="400"/>
      <w:jc w:val="both"/>
    </w:pPr>
  </w:style>
  <w:style w:type="paragraph" w:customStyle="1" w:styleId="ht">
    <w:name w:val="ht"/>
    <w:basedOn w:val="aa"/>
    <w:pPr>
      <w:spacing w:before="280" w:after="280"/>
      <w:ind w:left="443" w:right="443"/>
      <w:jc w:val="center"/>
    </w:pPr>
    <w:rPr>
      <w:sz w:val="27"/>
      <w:szCs w:val="27"/>
    </w:rPr>
  </w:style>
  <w:style w:type="paragraph" w:customStyle="1" w:styleId="affffffffffffffe">
    <w:name w:val="Книги"/>
    <w:basedOn w:val="aa"/>
    <w:pPr>
      <w:ind w:firstLine="567"/>
      <w:jc w:val="both"/>
    </w:pPr>
    <w:rPr>
      <w:rFonts w:ascii="OpenSymbol" w:hAnsi="OpenSymbol" w:cs="OpenSymbol"/>
      <w:szCs w:val="20"/>
    </w:rPr>
  </w:style>
  <w:style w:type="paragraph" w:customStyle="1" w:styleId="3ff0">
    <w:name w:val="Заголовок 3 книг"/>
    <w:basedOn w:val="3"/>
    <w:pPr>
      <w:widowControl/>
      <w:numPr>
        <w:ilvl w:val="0"/>
        <w:numId w:val="0"/>
      </w:numPr>
      <w:spacing w:before="0" w:after="0"/>
      <w:ind w:firstLine="425"/>
    </w:pPr>
    <w:rPr>
      <w:b w:val="0"/>
      <w:color w:val="auto"/>
      <w:sz w:val="28"/>
    </w:rPr>
  </w:style>
  <w:style w:type="paragraph" w:customStyle="1" w:styleId="1fffff1">
    <w:name w:val="Прощание1"/>
    <w:basedOn w:val="aa"/>
    <w:pPr>
      <w:ind w:left="4252"/>
    </w:pPr>
    <w:rPr>
      <w:lang w:val="pl-PL"/>
    </w:rPr>
  </w:style>
  <w:style w:type="paragraph" w:customStyle="1" w:styleId="rvps17">
    <w:name w:val="rvps17"/>
    <w:basedOn w:val="aa"/>
    <w:pPr>
      <w:spacing w:before="280" w:after="280"/>
    </w:pPr>
  </w:style>
  <w:style w:type="paragraph" w:customStyle="1" w:styleId="rvps14">
    <w:name w:val="rvps14"/>
    <w:basedOn w:val="aa"/>
    <w:pPr>
      <w:spacing w:before="280" w:after="280"/>
    </w:pPr>
  </w:style>
  <w:style w:type="paragraph" w:customStyle="1" w:styleId="afffffffffffffff">
    <w:name w:val="без абзаца"/>
    <w:basedOn w:val="aa"/>
    <w:pPr>
      <w:jc w:val="center"/>
    </w:pPr>
    <w:rPr>
      <w:rFonts w:eastAsia="IzhTitl"/>
      <w:sz w:val="28"/>
      <w:szCs w:val="20"/>
      <w:lang w:val="uk-UA"/>
    </w:rPr>
  </w:style>
  <w:style w:type="paragraph" w:customStyle="1" w:styleId="Programmline2">
    <w:name w:val="Programmline2"/>
    <w:basedOn w:val="aa"/>
    <w:pPr>
      <w:spacing w:before="40" w:after="40" w:line="360" w:lineRule="auto"/>
      <w:ind w:left="488" w:right="-153" w:hanging="488"/>
      <w:jc w:val="center"/>
    </w:pPr>
    <w:rPr>
      <w:bCs/>
      <w:sz w:val="22"/>
      <w:szCs w:val="20"/>
      <w:lang w:val="en-US"/>
    </w:rPr>
  </w:style>
  <w:style w:type="paragraph" w:customStyle="1" w:styleId="reference2">
    <w:name w:val="reference2"/>
    <w:basedOn w:val="aa"/>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a"/>
    <w:pPr>
      <w:spacing w:line="220" w:lineRule="exact"/>
      <w:ind w:firstLine="187"/>
      <w:jc w:val="both"/>
    </w:pPr>
    <w:rPr>
      <w:rFonts w:ascii="Mangal" w:hAnsi="Mangal" w:cs="Mangal"/>
      <w:sz w:val="18"/>
      <w:szCs w:val="20"/>
      <w:lang w:val="en-US"/>
    </w:rPr>
  </w:style>
  <w:style w:type="paragraph" w:customStyle="1" w:styleId="VAFigureCaption0">
    <w:name w:val="VA_Figure_Caption"/>
    <w:basedOn w:val="aa"/>
    <w:next w:val="aa"/>
    <w:pPr>
      <w:spacing w:before="255" w:after="295" w:line="180" w:lineRule="exact"/>
      <w:jc w:val="both"/>
    </w:pPr>
    <w:rPr>
      <w:rFonts w:ascii="Mangal" w:hAnsi="Mangal" w:cs="Mangal"/>
      <w:sz w:val="16"/>
      <w:szCs w:val="20"/>
      <w:lang w:val="en-US"/>
    </w:rPr>
  </w:style>
  <w:style w:type="paragraph" w:customStyle="1" w:styleId="headersmall">
    <w:name w:val="headersmall"/>
    <w:basedOn w:val="aa"/>
    <w:pPr>
      <w:spacing w:before="280" w:after="280"/>
    </w:pPr>
  </w:style>
  <w:style w:type="paragraph" w:customStyle="1" w:styleId="TFReferencesSection">
    <w:name w:val="TF_References_Section"/>
    <w:basedOn w:val="aa"/>
    <w:pPr>
      <w:spacing w:line="150" w:lineRule="exact"/>
      <w:ind w:left="346" w:hanging="346"/>
      <w:jc w:val="both"/>
    </w:pPr>
    <w:rPr>
      <w:rFonts w:ascii="Mangal" w:hAnsi="Mangal" w:cs="Mangal"/>
      <w:sz w:val="15"/>
      <w:szCs w:val="20"/>
      <w:lang w:val="en-US"/>
    </w:rPr>
  </w:style>
  <w:style w:type="paragraph" w:customStyle="1" w:styleId="afffffffffffffff0">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2">
    <w:name w:val="Схема 1"/>
    <w:basedOn w:val="aa"/>
    <w:pPr>
      <w:jc w:val="center"/>
    </w:pPr>
    <w:rPr>
      <w:sz w:val="28"/>
      <w:szCs w:val="20"/>
      <w:lang w:val="uk-UA"/>
    </w:rPr>
  </w:style>
  <w:style w:type="paragraph" w:customStyle="1" w:styleId="2fff6">
    <w:name w:val="Схема 2"/>
    <w:basedOn w:val="aa"/>
    <w:pPr>
      <w:jc w:val="center"/>
    </w:pPr>
    <w:rPr>
      <w:szCs w:val="20"/>
      <w:lang w:val="uk-UA"/>
    </w:rPr>
  </w:style>
  <w:style w:type="paragraph" w:customStyle="1" w:styleId="afffffffffffffff1">
    <w:name w:val="Титул"/>
    <w:basedOn w:val="aa"/>
    <w:pPr>
      <w:jc w:val="center"/>
    </w:pPr>
    <w:rPr>
      <w:sz w:val="32"/>
      <w:szCs w:val="20"/>
      <w:lang w:val="uk-UA"/>
    </w:rPr>
  </w:style>
  <w:style w:type="paragraph" w:customStyle="1" w:styleId="afffffffffffffff2">
    <w:name w:val="Формула"/>
    <w:basedOn w:val="aa"/>
    <w:pPr>
      <w:tabs>
        <w:tab w:val="left" w:pos="5954"/>
      </w:tabs>
      <w:spacing w:before="80" w:after="80"/>
      <w:ind w:right="851"/>
      <w:jc w:val="right"/>
    </w:pPr>
    <w:rPr>
      <w:sz w:val="28"/>
      <w:szCs w:val="20"/>
      <w:lang w:val="uk-UA"/>
    </w:rPr>
  </w:style>
  <w:style w:type="paragraph" w:customStyle="1" w:styleId="WW-21">
    <w:name w:val="WW-Основной текст 2"/>
    <w:basedOn w:val="aa"/>
    <w:pPr>
      <w:widowControl w:val="0"/>
      <w:spacing w:line="360" w:lineRule="auto"/>
      <w:jc w:val="both"/>
    </w:pPr>
    <w:rPr>
      <w:sz w:val="28"/>
      <w:szCs w:val="28"/>
      <w:lang w:val="uk-UA"/>
    </w:rPr>
  </w:style>
  <w:style w:type="paragraph" w:customStyle="1" w:styleId="1fffff3">
    <w:name w:val="Тема примечания1"/>
    <w:basedOn w:val="2ff2"/>
    <w:next w:val="2ff2"/>
    <w:rPr>
      <w:b/>
      <w:bCs/>
      <w:lang w:val="uk-UA"/>
    </w:rPr>
  </w:style>
  <w:style w:type="paragraph" w:customStyle="1" w:styleId="afffffffffffffff3">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a"/>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3"/>
    <w:next w:val="aa"/>
    <w:pPr>
      <w:widowControl/>
      <w:tabs>
        <w:tab w:val="center" w:pos="4680"/>
        <w:tab w:val="right" w:pos="9360"/>
      </w:tabs>
      <w:suppressAutoHyphens w:val="0"/>
      <w:ind w:left="0" w:right="283" w:firstLine="851"/>
      <w:jc w:val="both"/>
    </w:pPr>
    <w:rPr>
      <w:lang w:val="en-US"/>
    </w:rPr>
  </w:style>
  <w:style w:type="paragraph" w:customStyle="1" w:styleId="afffffffffffffff4">
    <w:name w:val="Таблица знак"/>
    <w:basedOn w:val="aa"/>
    <w:pPr>
      <w:jc w:val="center"/>
    </w:pPr>
    <w:rPr>
      <w:sz w:val="26"/>
      <w:szCs w:val="26"/>
    </w:rPr>
  </w:style>
  <w:style w:type="paragraph" w:customStyle="1" w:styleId="afffffffffffffff5">
    <w:name w:val="Ссылка"/>
    <w:basedOn w:val="aa"/>
    <w:pPr>
      <w:spacing w:line="360" w:lineRule="auto"/>
      <w:ind w:firstLine="709"/>
      <w:jc w:val="both"/>
    </w:pPr>
  </w:style>
  <w:style w:type="paragraph" w:customStyle="1" w:styleId="afffffffffffffff6">
    <w:name w:val="Рисунок Знак"/>
    <w:basedOn w:val="aa"/>
    <w:pPr>
      <w:spacing w:after="240"/>
      <w:jc w:val="center"/>
    </w:pPr>
  </w:style>
  <w:style w:type="paragraph" w:customStyle="1" w:styleId="afffffffffffffff7">
    <w:name w:val="Рисунок"/>
    <w:basedOn w:val="aa"/>
    <w:pPr>
      <w:spacing w:after="120"/>
      <w:ind w:firstLine="709"/>
      <w:jc w:val="both"/>
    </w:pPr>
  </w:style>
  <w:style w:type="paragraph" w:customStyle="1" w:styleId="afffffffffffffff8">
    <w:name w:val="Таблица центр"/>
    <w:next w:val="affffffffff"/>
    <w:pPr>
      <w:suppressAutoHyphens/>
      <w:spacing w:after="120"/>
      <w:jc w:val="center"/>
    </w:pPr>
    <w:rPr>
      <w:rFonts w:ascii="Garamond" w:eastAsia="Garamond" w:hAnsi="Garamond" w:cs="Garamond"/>
      <w:sz w:val="28"/>
      <w:lang w:eastAsia="ar-SA"/>
    </w:rPr>
  </w:style>
  <w:style w:type="paragraph" w:customStyle="1" w:styleId="afffffffffffffff9">
    <w:name w:val="Таблица назв"/>
    <w:next w:val="afffffffffffffff8"/>
    <w:pPr>
      <w:suppressAutoHyphens/>
      <w:jc w:val="right"/>
    </w:pPr>
    <w:rPr>
      <w:rFonts w:ascii="Garamond" w:eastAsia="Garamond" w:hAnsi="Garamond" w:cs="Garamond"/>
      <w:sz w:val="28"/>
      <w:szCs w:val="24"/>
      <w:lang w:eastAsia="ar-SA"/>
    </w:rPr>
  </w:style>
  <w:style w:type="paragraph" w:customStyle="1" w:styleId="afffffffffffffffa">
    <w:name w:val="Стиль Таблица"/>
    <w:basedOn w:val="aa"/>
    <w:next w:val="aa"/>
    <w:pPr>
      <w:ind w:left="3240"/>
      <w:jc w:val="right"/>
    </w:pPr>
    <w:rPr>
      <w:sz w:val="28"/>
      <w:szCs w:val="20"/>
    </w:rPr>
  </w:style>
  <w:style w:type="paragraph" w:customStyle="1" w:styleId="afffffffffffffffb">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6"/>
    <w:pPr>
      <w:spacing w:after="0"/>
    </w:pPr>
    <w:rPr>
      <w:sz w:val="26"/>
    </w:rPr>
  </w:style>
  <w:style w:type="paragraph" w:customStyle="1" w:styleId="1310">
    <w:name w:val="Стиль Рисунок Знак + 13 пт1"/>
    <w:basedOn w:val="afffffffffffffff6"/>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a"/>
    <w:pPr>
      <w:spacing w:line="360" w:lineRule="auto"/>
      <w:ind w:firstLine="709"/>
      <w:jc w:val="both"/>
    </w:pPr>
    <w:rPr>
      <w:sz w:val="28"/>
      <w:szCs w:val="28"/>
      <w:lang w:val="uk-UA"/>
    </w:rPr>
  </w:style>
  <w:style w:type="paragraph" w:customStyle="1" w:styleId="2fff7">
    <w:name w:val="оглавление 2"/>
    <w:basedOn w:val="aa"/>
    <w:next w:val="aa"/>
    <w:pPr>
      <w:ind w:left="200"/>
    </w:pPr>
    <w:rPr>
      <w:sz w:val="20"/>
      <w:szCs w:val="20"/>
    </w:rPr>
  </w:style>
  <w:style w:type="paragraph" w:customStyle="1" w:styleId="1fffff4">
    <w:name w:val="оглавление 1"/>
    <w:basedOn w:val="aa"/>
    <w:next w:val="aa"/>
    <w:pPr>
      <w:tabs>
        <w:tab w:val="left" w:pos="2977"/>
        <w:tab w:val="left" w:pos="3119"/>
        <w:tab w:val="right" w:leader="dot" w:pos="9639"/>
      </w:tabs>
      <w:spacing w:line="360" w:lineRule="auto"/>
      <w:ind w:left="426"/>
    </w:pPr>
    <w:rPr>
      <w:sz w:val="28"/>
      <w:szCs w:val="20"/>
    </w:rPr>
  </w:style>
  <w:style w:type="paragraph" w:customStyle="1" w:styleId="3ff1">
    <w:name w:val="оглавление 3"/>
    <w:basedOn w:val="aa"/>
    <w:next w:val="aa"/>
    <w:pPr>
      <w:ind w:left="400"/>
    </w:pPr>
    <w:rPr>
      <w:sz w:val="20"/>
      <w:szCs w:val="20"/>
    </w:rPr>
  </w:style>
  <w:style w:type="paragraph" w:customStyle="1" w:styleId="afffffffffffffffc">
    <w:name w:val="&quot;він"/>
    <w:basedOn w:val="aa"/>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a"/>
    <w:next w:val="aa"/>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a"/>
    <w:pPr>
      <w:spacing w:line="384" w:lineRule="auto"/>
      <w:ind w:firstLine="709"/>
      <w:jc w:val="both"/>
    </w:pPr>
    <w:rPr>
      <w:sz w:val="28"/>
      <w:szCs w:val="20"/>
      <w:lang w:val="en-US"/>
    </w:rPr>
  </w:style>
  <w:style w:type="paragraph" w:customStyle="1" w:styleId="D">
    <w:name w:val="D БезОтступа"/>
    <w:basedOn w:val="aa"/>
    <w:pPr>
      <w:spacing w:line="384" w:lineRule="auto"/>
      <w:jc w:val="both"/>
    </w:pPr>
    <w:rPr>
      <w:sz w:val="28"/>
      <w:szCs w:val="20"/>
      <w:lang w:val="en-US"/>
    </w:rPr>
  </w:style>
  <w:style w:type="paragraph" w:customStyle="1" w:styleId="f">
    <w:name w:val="f"/>
    <w:basedOn w:val="aa"/>
    <w:pPr>
      <w:autoSpaceDE w:val="0"/>
      <w:spacing w:before="100" w:after="100"/>
    </w:pPr>
    <w:rPr>
      <w:rFonts w:ascii="MS Reference Specialty" w:hAnsi="MS Reference Specialty" w:cs="MS Reference Specialty"/>
      <w:sz w:val="18"/>
      <w:szCs w:val="18"/>
    </w:rPr>
  </w:style>
  <w:style w:type="paragraph" w:customStyle="1" w:styleId="afffffffffffffffd">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e">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1">
    <w:name w:val="Подзаголовок 4"/>
    <w:basedOn w:val="aa"/>
    <w:next w:val="aa"/>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a"/>
    <w:pPr>
      <w:autoSpaceDE w:val="0"/>
      <w:spacing w:line="360" w:lineRule="auto"/>
    </w:pPr>
    <w:rPr>
      <w:sz w:val="28"/>
      <w:szCs w:val="28"/>
    </w:rPr>
  </w:style>
  <w:style w:type="paragraph" w:customStyle="1" w:styleId="affffffffffffffff">
    <w:name w:val="×îðíîâèê"/>
    <w:basedOn w:val="1fff1"/>
    <w:pPr>
      <w:snapToGrid/>
      <w:spacing w:before="0" w:after="0" w:line="420" w:lineRule="atLeast"/>
      <w:ind w:firstLine="720"/>
      <w:jc w:val="both"/>
    </w:pPr>
    <w:rPr>
      <w:sz w:val="28"/>
      <w:lang w:val="uk-UA"/>
    </w:rPr>
  </w:style>
  <w:style w:type="paragraph" w:customStyle="1" w:styleId="1fffff5">
    <w:name w:val="Ñòèëü1"/>
    <w:basedOn w:val="1fff1"/>
    <w:pPr>
      <w:snapToGrid/>
      <w:spacing w:before="0" w:after="0" w:line="420" w:lineRule="exact"/>
      <w:ind w:firstLine="720"/>
      <w:jc w:val="both"/>
    </w:pPr>
    <w:rPr>
      <w:sz w:val="28"/>
      <w:lang w:val="uk-UA"/>
    </w:rPr>
  </w:style>
  <w:style w:type="paragraph" w:customStyle="1" w:styleId="affffffffffffffff0">
    <w:name w:val="Чорновик"/>
    <w:basedOn w:val="1fff1"/>
    <w:pPr>
      <w:snapToGrid/>
      <w:spacing w:before="0" w:after="0" w:line="360" w:lineRule="exact"/>
      <w:ind w:firstLine="720"/>
    </w:pPr>
  </w:style>
  <w:style w:type="paragraph" w:customStyle="1" w:styleId="3ff2">
    <w:name w:val="Название объекта3"/>
    <w:basedOn w:val="1fff1"/>
    <w:next w:val="1fff1"/>
    <w:pPr>
      <w:widowControl w:val="0"/>
      <w:snapToGrid/>
      <w:spacing w:before="0" w:after="0"/>
      <w:jc w:val="center"/>
    </w:pPr>
    <w:rPr>
      <w:sz w:val="28"/>
      <w:lang w:val="uk-UA"/>
    </w:rPr>
  </w:style>
  <w:style w:type="paragraph" w:customStyle="1" w:styleId="Cite0">
    <w:name w:val="Cite"/>
    <w:next w:val="aa"/>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1">
    <w:name w:val="Revision"/>
    <w:pPr>
      <w:suppressAutoHyphens/>
    </w:pPr>
    <w:rPr>
      <w:rFonts w:ascii="IzhTitl" w:eastAsia="IzhTitl" w:hAnsi="IzhTitl" w:cs="IzhTitl"/>
      <w:sz w:val="22"/>
      <w:szCs w:val="22"/>
      <w:lang w:eastAsia="ar-SA"/>
    </w:rPr>
  </w:style>
  <w:style w:type="paragraph" w:customStyle="1" w:styleId="f10">
    <w:name w:val="лсно$f1т"/>
    <w:basedOn w:val="aa"/>
    <w:pPr>
      <w:widowControl w:val="0"/>
      <w:jc w:val="both"/>
    </w:pPr>
    <w:rPr>
      <w:sz w:val="28"/>
      <w:szCs w:val="20"/>
    </w:rPr>
  </w:style>
  <w:style w:type="paragraph" w:customStyle="1" w:styleId="affffffffffffffff2">
    <w:name w:val="н"/>
    <w:basedOn w:val="aa"/>
    <w:pPr>
      <w:spacing w:line="360" w:lineRule="auto"/>
      <w:ind w:firstLine="284"/>
      <w:jc w:val="both"/>
    </w:pPr>
    <w:rPr>
      <w:sz w:val="28"/>
      <w:szCs w:val="20"/>
      <w:lang w:val="uk-UA"/>
    </w:rPr>
  </w:style>
  <w:style w:type="paragraph" w:customStyle="1" w:styleId="1fffff6">
    <w:name w:val="çàãîëîâîê 1"/>
    <w:basedOn w:val="aa"/>
    <w:next w:val="aa"/>
    <w:pPr>
      <w:keepNext/>
      <w:spacing w:line="360" w:lineRule="auto"/>
      <w:jc w:val="both"/>
    </w:pPr>
    <w:rPr>
      <w:sz w:val="28"/>
      <w:szCs w:val="20"/>
      <w:lang w:val="uk-UA"/>
    </w:rPr>
  </w:style>
  <w:style w:type="paragraph" w:customStyle="1" w:styleId="affffffffffffffff3">
    <w:name w:val="Ос"/>
    <w:basedOn w:val="afffffffd"/>
    <w:pPr>
      <w:tabs>
        <w:tab w:val="left" w:pos="709"/>
        <w:tab w:val="left" w:pos="3969"/>
      </w:tabs>
      <w:spacing w:after="0"/>
      <w:ind w:left="0" w:firstLine="708"/>
      <w:jc w:val="both"/>
    </w:pPr>
    <w:rPr>
      <w:rFonts w:eastAsia="Impact"/>
      <w:sz w:val="32"/>
      <w:szCs w:val="32"/>
      <w:lang w:val="uk-UA"/>
    </w:rPr>
  </w:style>
  <w:style w:type="paragraph" w:customStyle="1" w:styleId="2fff8">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a"/>
    <w:pPr>
      <w:widowControl w:val="0"/>
      <w:numPr>
        <w:numId w:val="35"/>
      </w:numPr>
      <w:jc w:val="both"/>
    </w:pPr>
    <w:rPr>
      <w:rFonts w:ascii="UkrainianPeterburg" w:hAnsi="UkrainianPeterburg" w:cs="UkrainianPeterburg"/>
      <w:sz w:val="19"/>
      <w:szCs w:val="20"/>
    </w:rPr>
  </w:style>
  <w:style w:type="paragraph" w:customStyle="1" w:styleId="affffffffffffffff4">
    <w:name w:val="Пример"/>
    <w:basedOn w:val="aa"/>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5">
    <w:name w:val="Итоговая информация"/>
    <w:basedOn w:val="aa"/>
    <w:pPr>
      <w:tabs>
        <w:tab w:val="left" w:pos="1134"/>
        <w:tab w:val="right" w:pos="9072"/>
      </w:tabs>
      <w:spacing w:line="360" w:lineRule="auto"/>
      <w:jc w:val="both"/>
    </w:pPr>
    <w:rPr>
      <w:sz w:val="28"/>
      <w:szCs w:val="20"/>
      <w:lang w:val="en-US"/>
    </w:rPr>
  </w:style>
  <w:style w:type="paragraph" w:customStyle="1" w:styleId="affffffffffffffff6">
    <w:name w:val="Подпись к рисунку"/>
    <w:basedOn w:val="aa"/>
    <w:pPr>
      <w:keepLines/>
      <w:spacing w:after="360" w:line="360" w:lineRule="auto"/>
      <w:jc w:val="center"/>
    </w:pPr>
    <w:rPr>
      <w:szCs w:val="20"/>
    </w:rPr>
  </w:style>
  <w:style w:type="paragraph" w:customStyle="1" w:styleId="affffffffffffffff7">
    <w:name w:val="Подпись к таблице"/>
    <w:basedOn w:val="aa"/>
    <w:pPr>
      <w:spacing w:line="360" w:lineRule="auto"/>
      <w:jc w:val="right"/>
    </w:pPr>
    <w:rPr>
      <w:sz w:val="28"/>
      <w:szCs w:val="20"/>
    </w:rPr>
  </w:style>
  <w:style w:type="paragraph" w:customStyle="1" w:styleId="affffffffffffffff8">
    <w:name w:val="Экспликация"/>
    <w:basedOn w:val="aa"/>
    <w:next w:val="aa"/>
    <w:pPr>
      <w:tabs>
        <w:tab w:val="left" w:pos="1276"/>
      </w:tabs>
      <w:spacing w:line="360" w:lineRule="auto"/>
      <w:ind w:left="907"/>
      <w:jc w:val="both"/>
    </w:pPr>
    <w:rPr>
      <w:sz w:val="20"/>
      <w:szCs w:val="20"/>
      <w:lang w:val="en-US"/>
    </w:rPr>
  </w:style>
  <w:style w:type="paragraph" w:customStyle="1" w:styleId="aaieiaie1">
    <w:name w:val="aaieiaie 1"/>
    <w:basedOn w:val="aa"/>
    <w:next w:val="aa"/>
    <w:pPr>
      <w:keepNext/>
      <w:jc w:val="center"/>
    </w:pPr>
    <w:rPr>
      <w:szCs w:val="20"/>
      <w:lang w:val="uk-UA"/>
    </w:rPr>
  </w:style>
  <w:style w:type="paragraph" w:customStyle="1" w:styleId="rvps1">
    <w:name w:val="rvps1"/>
    <w:basedOn w:val="aa"/>
    <w:pPr>
      <w:jc w:val="center"/>
    </w:pPr>
  </w:style>
  <w:style w:type="paragraph" w:customStyle="1" w:styleId="rvps2">
    <w:name w:val="rvps2"/>
    <w:basedOn w:val="aa"/>
    <w:pPr>
      <w:keepNext/>
      <w:jc w:val="right"/>
    </w:pPr>
  </w:style>
  <w:style w:type="paragraph" w:customStyle="1" w:styleId="rvps3">
    <w:name w:val="rvps3"/>
    <w:basedOn w:val="aa"/>
    <w:pPr>
      <w:ind w:left="2880" w:hanging="2880"/>
    </w:pPr>
  </w:style>
  <w:style w:type="paragraph" w:customStyle="1" w:styleId="rvps4">
    <w:name w:val="rvps4"/>
    <w:basedOn w:val="aa"/>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a"/>
    <w:pPr>
      <w:spacing w:before="280" w:after="280"/>
    </w:pPr>
  </w:style>
  <w:style w:type="paragraph" w:customStyle="1" w:styleId="affffffffffffffff9">
    <w:name w:val="Обычн_основн"/>
    <w:basedOn w:val="aa"/>
    <w:pPr>
      <w:spacing w:line="360" w:lineRule="auto"/>
      <w:ind w:firstLine="539"/>
      <w:jc w:val="both"/>
    </w:pPr>
    <w:rPr>
      <w:sz w:val="28"/>
      <w:szCs w:val="20"/>
      <w:lang w:val="uk-UA"/>
    </w:rPr>
  </w:style>
  <w:style w:type="paragraph" w:customStyle="1" w:styleId="auto">
    <w:name w:val="auto"/>
    <w:basedOn w:val="aa"/>
    <w:pPr>
      <w:spacing w:line="312" w:lineRule="atLeast"/>
    </w:pPr>
    <w:rPr>
      <w:rFonts w:ascii="MS Reference Specialty" w:hAnsi="MS Reference Specialty" w:cs="MS Reference Specialty"/>
    </w:rPr>
  </w:style>
  <w:style w:type="paragraph" w:customStyle="1" w:styleId="rvps23">
    <w:name w:val="rvps23"/>
    <w:basedOn w:val="aa"/>
    <w:pPr>
      <w:ind w:firstLine="720"/>
      <w:jc w:val="both"/>
    </w:pPr>
    <w:rPr>
      <w:lang w:val="uk-UA"/>
    </w:rPr>
  </w:style>
  <w:style w:type="paragraph" w:customStyle="1" w:styleId="wwwstas">
    <w:name w:val="wwwstas"/>
    <w:basedOn w:val="aa"/>
    <w:pPr>
      <w:spacing w:before="96" w:after="288"/>
      <w:ind w:left="284" w:right="284"/>
      <w:jc w:val="both"/>
    </w:pPr>
    <w:rPr>
      <w:lang w:val="uk-UA"/>
    </w:rPr>
  </w:style>
  <w:style w:type="paragraph" w:customStyle="1" w:styleId="affffffffffffffffa">
    <w:name w:val="Стаття"/>
    <w:basedOn w:val="aa"/>
    <w:pPr>
      <w:autoSpaceDE w:val="0"/>
      <w:spacing w:before="120" w:after="120"/>
      <w:ind w:firstLine="720"/>
      <w:jc w:val="both"/>
    </w:pPr>
    <w:rPr>
      <w:sz w:val="28"/>
      <w:szCs w:val="28"/>
      <w:lang w:val="uk-UA"/>
    </w:rPr>
  </w:style>
  <w:style w:type="paragraph" w:customStyle="1" w:styleId="broken">
    <w:name w:val="broken"/>
    <w:basedOn w:val="aa"/>
    <w:pPr>
      <w:spacing w:before="280" w:after="280"/>
      <w:jc w:val="both"/>
    </w:pPr>
    <w:rPr>
      <w:rFonts w:ascii="MS Reference Specialty" w:hAnsi="MS Reference Specialty" w:cs="MS Reference Specialty"/>
      <w:color w:val="000000"/>
      <w:sz w:val="20"/>
      <w:szCs w:val="20"/>
      <w:lang w:val="uk-UA"/>
    </w:rPr>
  </w:style>
  <w:style w:type="paragraph" w:customStyle="1" w:styleId="1fffff7">
    <w:name w:val="Журнал 1"/>
    <w:pPr>
      <w:widowControl w:val="0"/>
      <w:suppressAutoHyphens/>
      <w:ind w:firstLine="357"/>
      <w:jc w:val="both"/>
    </w:pPr>
    <w:rPr>
      <w:rFonts w:ascii="Garamond" w:eastAsia="Garamond" w:hAnsi="Garamond" w:cs="Garamond"/>
      <w:lang w:eastAsia="ar-SA"/>
    </w:rPr>
  </w:style>
  <w:style w:type="paragraph" w:customStyle="1" w:styleId="affffffffffffffffb">
    <w:name w:val="Òåêñò êîíöåâîé ñíîñêè"/>
    <w:basedOn w:val="aa"/>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a"/>
    <w:pPr>
      <w:widowControl w:val="0"/>
      <w:ind w:firstLine="397"/>
      <w:jc w:val="both"/>
    </w:pPr>
    <w:rPr>
      <w:rFonts w:ascii="UkrainianPeterburg" w:hAnsi="UkrainianPeterburg" w:cs="UkrainianPeterburg"/>
      <w:szCs w:val="20"/>
    </w:rPr>
  </w:style>
  <w:style w:type="paragraph" w:customStyle="1" w:styleId="2fff9">
    <w:name w:val="Адрес 2"/>
    <w:basedOn w:val="aa"/>
    <w:pPr>
      <w:spacing w:line="200" w:lineRule="atLeast"/>
    </w:pPr>
    <w:rPr>
      <w:sz w:val="16"/>
      <w:szCs w:val="20"/>
    </w:rPr>
  </w:style>
  <w:style w:type="paragraph" w:customStyle="1" w:styleId="affffffffffffffffc">
    <w:name w:val="Підзаголовок"/>
    <w:basedOn w:val="aa"/>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1"/>
    <w:pPr>
      <w:snapToGrid/>
    </w:pPr>
    <w:rPr>
      <w:color w:val="000000"/>
    </w:rPr>
  </w:style>
  <w:style w:type="paragraph" w:customStyle="1" w:styleId="4f2">
    <w:name w:val="Обычный (веб)4"/>
    <w:basedOn w:val="1fff1"/>
    <w:pPr>
      <w:snapToGrid/>
    </w:pPr>
  </w:style>
  <w:style w:type="paragraph" w:customStyle="1" w:styleId="3ff3">
    <w:name w:val="Текст примечания3"/>
    <w:basedOn w:val="1fff1"/>
    <w:pPr>
      <w:snapToGrid/>
      <w:spacing w:before="0" w:after="0"/>
    </w:pPr>
    <w:rPr>
      <w:sz w:val="20"/>
    </w:rPr>
  </w:style>
  <w:style w:type="paragraph" w:customStyle="1" w:styleId="20127">
    <w:name w:val="Стиль Заголовок 2 + Слева:  0 см Выступ:  127 см"/>
    <w:basedOn w:val="2"/>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a"/>
    <w:pPr>
      <w:spacing w:before="280" w:after="280"/>
    </w:pPr>
  </w:style>
  <w:style w:type="paragraph" w:customStyle="1" w:styleId="msonormalbullet2gif">
    <w:name w:val="msonormalbullet2.gif"/>
    <w:basedOn w:val="aa"/>
    <w:pPr>
      <w:spacing w:before="280" w:after="280"/>
    </w:pPr>
    <w:rPr>
      <w:rFonts w:eastAsia="IzhTitl"/>
    </w:rPr>
  </w:style>
  <w:style w:type="paragraph" w:customStyle="1" w:styleId="msonormalbullet3gif">
    <w:name w:val="msonormalbullet3.gif"/>
    <w:basedOn w:val="aa"/>
    <w:pPr>
      <w:spacing w:before="280" w:after="280"/>
    </w:pPr>
    <w:rPr>
      <w:rFonts w:eastAsia="IzhTitl"/>
    </w:rPr>
  </w:style>
  <w:style w:type="paragraph" w:customStyle="1" w:styleId="msobodytextindent2bullet1gif">
    <w:name w:val="msobodytextindent2bullet1.gif"/>
    <w:basedOn w:val="aa"/>
    <w:pPr>
      <w:spacing w:before="280" w:after="280"/>
    </w:pPr>
    <w:rPr>
      <w:rFonts w:eastAsia="IzhTitl"/>
    </w:rPr>
  </w:style>
  <w:style w:type="paragraph" w:customStyle="1" w:styleId="msobodytextindent2bullet2gif">
    <w:name w:val="msobodytextindent2bullet2.gif"/>
    <w:basedOn w:val="aa"/>
    <w:pPr>
      <w:spacing w:before="280" w:after="280"/>
    </w:pPr>
    <w:rPr>
      <w:rFonts w:eastAsia="IzhTitl"/>
    </w:rPr>
  </w:style>
  <w:style w:type="paragraph" w:customStyle="1" w:styleId="msonormalbullet2gifcxspmiddle">
    <w:name w:val="msonormalbullet2gifcxspmiddle"/>
    <w:basedOn w:val="aa"/>
    <w:pPr>
      <w:spacing w:before="280" w:after="280"/>
    </w:pPr>
    <w:rPr>
      <w:rFonts w:eastAsia="IzhTitl"/>
      <w:szCs w:val="20"/>
    </w:rPr>
  </w:style>
  <w:style w:type="paragraph" w:customStyle="1" w:styleId="msonormalbullet2gifcxsplast">
    <w:name w:val="msonormalbullet2gifcxsplast"/>
    <w:basedOn w:val="aa"/>
    <w:pPr>
      <w:spacing w:before="280" w:after="280"/>
    </w:pPr>
    <w:rPr>
      <w:rFonts w:eastAsia="IzhTitl"/>
      <w:szCs w:val="20"/>
    </w:rPr>
  </w:style>
  <w:style w:type="paragraph" w:customStyle="1" w:styleId="msonormalbullet3gifcxsplast">
    <w:name w:val="msonormalbullet3gifcxsplast"/>
    <w:basedOn w:val="aa"/>
    <w:pPr>
      <w:spacing w:before="280" w:after="280"/>
    </w:pPr>
    <w:rPr>
      <w:rFonts w:eastAsia="IzhTitl"/>
    </w:rPr>
  </w:style>
  <w:style w:type="paragraph" w:customStyle="1" w:styleId="msobodytextindent2bullet2gifcxspmiddle">
    <w:name w:val="msobodytextindent2bullet2gifcxspmiddle"/>
    <w:basedOn w:val="aa"/>
    <w:pPr>
      <w:spacing w:before="280" w:after="280"/>
    </w:pPr>
    <w:rPr>
      <w:rFonts w:eastAsia="IzhTitl"/>
    </w:rPr>
  </w:style>
  <w:style w:type="paragraph" w:customStyle="1" w:styleId="msotitlebullet1gif">
    <w:name w:val="msotitlebullet1.gif"/>
    <w:basedOn w:val="aa"/>
    <w:pPr>
      <w:spacing w:before="280" w:after="280"/>
    </w:pPr>
    <w:rPr>
      <w:rFonts w:eastAsia="IzhTitl"/>
    </w:rPr>
  </w:style>
  <w:style w:type="paragraph" w:customStyle="1" w:styleId="msonormalbullet1gif">
    <w:name w:val="msonormalbullet1.gif"/>
    <w:basedOn w:val="aa"/>
    <w:pPr>
      <w:spacing w:before="280" w:after="280"/>
    </w:pPr>
    <w:rPr>
      <w:rFonts w:eastAsia="IzhTitl"/>
    </w:rPr>
  </w:style>
  <w:style w:type="paragraph" w:customStyle="1" w:styleId="msonormalbullet2gifbullet1gif">
    <w:name w:val="msonormalbullet2gifbullet1.gif"/>
    <w:basedOn w:val="aa"/>
    <w:pPr>
      <w:spacing w:before="280" w:after="280"/>
    </w:pPr>
    <w:rPr>
      <w:rFonts w:eastAsia="IzhTitl"/>
    </w:rPr>
  </w:style>
  <w:style w:type="paragraph" w:customStyle="1" w:styleId="msonormalbullet2gifbullet2gif">
    <w:name w:val="msonormalbullet2gifbullet2.gif"/>
    <w:basedOn w:val="aa"/>
    <w:pPr>
      <w:spacing w:before="280" w:after="280"/>
    </w:pPr>
    <w:rPr>
      <w:rFonts w:eastAsia="IzhTitl"/>
    </w:rPr>
  </w:style>
  <w:style w:type="paragraph" w:customStyle="1" w:styleId="msobodytextindent2bullet3gif">
    <w:name w:val="msobodytextindent2bullet3.gif"/>
    <w:basedOn w:val="aa"/>
    <w:pPr>
      <w:spacing w:before="280" w:after="280"/>
    </w:pPr>
    <w:rPr>
      <w:rFonts w:eastAsia="IzhTitl"/>
    </w:rPr>
  </w:style>
  <w:style w:type="paragraph" w:customStyle="1" w:styleId="msotitlebullet3gif">
    <w:name w:val="msotitlebullet3.gif"/>
    <w:basedOn w:val="aa"/>
    <w:pPr>
      <w:spacing w:before="280" w:after="280"/>
    </w:pPr>
    <w:rPr>
      <w:rFonts w:eastAsia="IzhTitl"/>
    </w:rPr>
  </w:style>
  <w:style w:type="paragraph" w:customStyle="1" w:styleId="nofootspace">
    <w:name w:val="nofootspace"/>
    <w:basedOn w:val="aa"/>
    <w:pPr>
      <w:ind w:firstLine="720"/>
      <w:jc w:val="both"/>
    </w:pPr>
    <w:rPr>
      <w:rFonts w:eastAsia="IzhTitl"/>
      <w:color w:val="000000"/>
    </w:rPr>
  </w:style>
  <w:style w:type="paragraph" w:customStyle="1" w:styleId="msonormalbullet2gifbullet3gif">
    <w:name w:val="msonormalbullet2gifbullet3.gif"/>
    <w:basedOn w:val="aa"/>
    <w:pPr>
      <w:spacing w:before="280" w:after="280"/>
    </w:pPr>
    <w:rPr>
      <w:rFonts w:eastAsia="IzhTitl"/>
    </w:rPr>
  </w:style>
  <w:style w:type="paragraph" w:customStyle="1" w:styleId="msonormalbullet2gifbullet2gifbullet2gif">
    <w:name w:val="msonormalbullet2gifbullet2gifbullet2.gif"/>
    <w:basedOn w:val="aa"/>
    <w:pPr>
      <w:spacing w:before="280" w:after="280"/>
    </w:pPr>
    <w:rPr>
      <w:rFonts w:eastAsia="IzhTitl"/>
    </w:rPr>
  </w:style>
  <w:style w:type="paragraph" w:customStyle="1" w:styleId="msobodytextbullet1gif">
    <w:name w:val="msobodytextbullet1.gif"/>
    <w:basedOn w:val="aa"/>
    <w:pPr>
      <w:spacing w:before="280" w:after="280"/>
    </w:pPr>
    <w:rPr>
      <w:rFonts w:eastAsia="IzhTitl"/>
    </w:rPr>
  </w:style>
  <w:style w:type="paragraph" w:customStyle="1" w:styleId="msobodytextbullet3gif">
    <w:name w:val="msobodytextbullet3.gif"/>
    <w:basedOn w:val="aa"/>
    <w:pPr>
      <w:spacing w:before="280" w:after="280"/>
    </w:pPr>
    <w:rPr>
      <w:rFonts w:eastAsia="IzhTitl"/>
    </w:rPr>
  </w:style>
  <w:style w:type="paragraph" w:customStyle="1" w:styleId="msonormalbullet2gifbullet1gifbullet3gif">
    <w:name w:val="msonormalbullet2gifbullet1gifbullet3.gif"/>
    <w:basedOn w:val="aa"/>
    <w:pPr>
      <w:spacing w:before="280" w:after="280"/>
    </w:pPr>
    <w:rPr>
      <w:rFonts w:eastAsia="IzhTitl"/>
    </w:rPr>
  </w:style>
  <w:style w:type="paragraph" w:customStyle="1" w:styleId="msonormalbullet1gifbullet1gif">
    <w:name w:val="msonormalbullet1gifbullet1.gif"/>
    <w:basedOn w:val="aa"/>
    <w:pPr>
      <w:spacing w:before="280" w:after="280"/>
    </w:pPr>
    <w:rPr>
      <w:rFonts w:eastAsia="IzhTitl"/>
    </w:rPr>
  </w:style>
  <w:style w:type="paragraph" w:customStyle="1" w:styleId="msonormalbullet1gifbullet3gif">
    <w:name w:val="msonormalbullet1gifbullet3.gif"/>
    <w:basedOn w:val="aa"/>
    <w:pPr>
      <w:spacing w:before="280" w:after="280"/>
    </w:pPr>
    <w:rPr>
      <w:rFonts w:eastAsia="IzhTitl"/>
    </w:rPr>
  </w:style>
  <w:style w:type="paragraph" w:customStyle="1" w:styleId="msonormalbullet2gifbullet2gifbullet1gif">
    <w:name w:val="msonormalbullet2gifbullet2gifbullet1.gif"/>
    <w:basedOn w:val="aa"/>
    <w:pPr>
      <w:spacing w:before="280" w:after="280"/>
    </w:pPr>
    <w:rPr>
      <w:rFonts w:eastAsia="IzhTitl"/>
    </w:rPr>
  </w:style>
  <w:style w:type="paragraph" w:customStyle="1" w:styleId="msonormalbullet2gifbullet2gifbullet3gif">
    <w:name w:val="msonormalbullet2gifbullet2gifbullet3.gif"/>
    <w:basedOn w:val="aa"/>
    <w:pPr>
      <w:spacing w:before="280" w:after="280"/>
    </w:pPr>
    <w:rPr>
      <w:rFonts w:eastAsia="IzhTitl"/>
    </w:rPr>
  </w:style>
  <w:style w:type="paragraph" w:customStyle="1" w:styleId="msofootnotetextbullet1gif">
    <w:name w:val="msofootnotetextbullet1.gif"/>
    <w:basedOn w:val="aa"/>
    <w:pPr>
      <w:spacing w:before="280" w:after="280"/>
    </w:pPr>
    <w:rPr>
      <w:rFonts w:eastAsia="IzhTitl"/>
    </w:rPr>
  </w:style>
  <w:style w:type="paragraph" w:customStyle="1" w:styleId="msofootnotetextbullet2gif">
    <w:name w:val="msofootnotetextbullet2.gif"/>
    <w:basedOn w:val="aa"/>
    <w:pPr>
      <w:spacing w:before="280" w:after="280"/>
    </w:pPr>
    <w:rPr>
      <w:rFonts w:eastAsia="IzhTitl"/>
    </w:rPr>
  </w:style>
  <w:style w:type="paragraph" w:customStyle="1" w:styleId="1fffff8">
    <w:name w:val="Заголовок оглавления1"/>
    <w:basedOn w:val="1"/>
    <w:next w:val="aa"/>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a"/>
    <w:pPr>
      <w:spacing w:before="280" w:after="280"/>
    </w:pPr>
    <w:rPr>
      <w:rFonts w:eastAsia="IzhTitl"/>
    </w:rPr>
  </w:style>
  <w:style w:type="paragraph" w:customStyle="1" w:styleId="msobodytextcxspmiddle">
    <w:name w:val="msobodytextcxspmiddle"/>
    <w:basedOn w:val="aa"/>
    <w:pPr>
      <w:spacing w:before="280" w:after="280"/>
    </w:pPr>
    <w:rPr>
      <w:rFonts w:eastAsia="IzhTitl"/>
      <w:szCs w:val="20"/>
    </w:rPr>
  </w:style>
  <w:style w:type="paragraph" w:customStyle="1" w:styleId="msobodytextcxsplast">
    <w:name w:val="msobodytextcxsplast"/>
    <w:basedOn w:val="aa"/>
    <w:pPr>
      <w:spacing w:before="280" w:after="280"/>
    </w:pPr>
    <w:rPr>
      <w:rFonts w:eastAsia="IzhTitl"/>
      <w:szCs w:val="20"/>
    </w:rPr>
  </w:style>
  <w:style w:type="paragraph" w:customStyle="1" w:styleId="msonormalcxsplast">
    <w:name w:val="msonormalcxsplast"/>
    <w:basedOn w:val="aa"/>
    <w:pPr>
      <w:spacing w:before="280" w:after="280"/>
    </w:pPr>
    <w:rPr>
      <w:rFonts w:eastAsia="IzhTitl"/>
      <w:szCs w:val="20"/>
    </w:rPr>
  </w:style>
  <w:style w:type="paragraph" w:customStyle="1" w:styleId="msonormalbullet2gifcxspmiddlecxspmiddle">
    <w:name w:val="msonormalbullet2gifcxspmiddlecxspmiddle"/>
    <w:basedOn w:val="aa"/>
    <w:pPr>
      <w:spacing w:before="280" w:after="280"/>
    </w:pPr>
    <w:rPr>
      <w:rFonts w:eastAsia="IzhTitl"/>
      <w:szCs w:val="20"/>
    </w:rPr>
  </w:style>
  <w:style w:type="paragraph" w:customStyle="1" w:styleId="msonormalbullet2gifcxspmiddlecxsplast">
    <w:name w:val="msonormalbullet2gifcxspmiddlecxsplast"/>
    <w:basedOn w:val="aa"/>
    <w:pPr>
      <w:spacing w:before="280" w:after="280"/>
    </w:pPr>
    <w:rPr>
      <w:rFonts w:eastAsia="IzhTitl"/>
      <w:szCs w:val="20"/>
    </w:rPr>
  </w:style>
  <w:style w:type="paragraph" w:customStyle="1" w:styleId="msobodytextindent2bullet2gifcxspmiddlecxspmiddle">
    <w:name w:val="msobodytextindent2bullet2gifcxspmiddlecxspmiddle"/>
    <w:basedOn w:val="aa"/>
    <w:pPr>
      <w:spacing w:before="280" w:after="280"/>
    </w:pPr>
    <w:rPr>
      <w:rFonts w:eastAsia="IzhTitl"/>
      <w:szCs w:val="20"/>
    </w:rPr>
  </w:style>
  <w:style w:type="paragraph" w:customStyle="1" w:styleId="msonormalbullet2gifbullet1gifcxspmiddle">
    <w:name w:val="msonormalbullet2gifbullet1gifcxspmiddle"/>
    <w:basedOn w:val="aa"/>
    <w:pPr>
      <w:spacing w:before="280" w:after="280"/>
    </w:pPr>
    <w:rPr>
      <w:rFonts w:eastAsia="IzhTitl"/>
      <w:szCs w:val="20"/>
    </w:rPr>
  </w:style>
  <w:style w:type="paragraph" w:customStyle="1" w:styleId="msonormalbullet2gifbullet1gifcxsplast">
    <w:name w:val="msonormalbullet2gifbullet1gifcxsplast"/>
    <w:basedOn w:val="aa"/>
    <w:pPr>
      <w:spacing w:before="280" w:after="280"/>
    </w:pPr>
    <w:rPr>
      <w:rFonts w:eastAsia="IzhTitl"/>
      <w:szCs w:val="20"/>
    </w:rPr>
  </w:style>
  <w:style w:type="paragraph" w:customStyle="1" w:styleId="msonormalbullet2gifbullet2gifbullet2gifcxspmiddle">
    <w:name w:val="msonormalbullet2gifbullet2gifbullet2gifcxspmiddle"/>
    <w:basedOn w:val="aa"/>
    <w:pPr>
      <w:spacing w:before="280" w:after="280"/>
    </w:pPr>
    <w:rPr>
      <w:rFonts w:eastAsia="IzhTitl"/>
      <w:szCs w:val="20"/>
    </w:rPr>
  </w:style>
  <w:style w:type="paragraph" w:customStyle="1" w:styleId="msonormalbullet2gifbullet2gifbullet2gifcxsplast">
    <w:name w:val="msonormalbullet2gifbullet2gifbullet2gifcxsplast"/>
    <w:basedOn w:val="aa"/>
    <w:pPr>
      <w:spacing w:before="280" w:after="280"/>
    </w:pPr>
    <w:rPr>
      <w:rFonts w:eastAsia="IzhTitl"/>
      <w:szCs w:val="20"/>
    </w:rPr>
  </w:style>
  <w:style w:type="paragraph" w:customStyle="1" w:styleId="msonormalbullet2gifbullet2gifcxspmiddle">
    <w:name w:val="msonormalbullet2gifbullet2gifcxspmiddle"/>
    <w:basedOn w:val="aa"/>
    <w:pPr>
      <w:spacing w:before="280" w:after="280"/>
    </w:pPr>
    <w:rPr>
      <w:rFonts w:eastAsia="IzhTitl"/>
      <w:szCs w:val="20"/>
    </w:rPr>
  </w:style>
  <w:style w:type="paragraph" w:customStyle="1" w:styleId="msonormalbullet2gifbullet2gifcxsplast">
    <w:name w:val="msonormalbullet2gifbullet2gifcxsplast"/>
    <w:basedOn w:val="aa"/>
    <w:pPr>
      <w:spacing w:before="280" w:after="280"/>
    </w:pPr>
    <w:rPr>
      <w:rFonts w:eastAsia="IzhTitl"/>
      <w:szCs w:val="20"/>
    </w:rPr>
  </w:style>
  <w:style w:type="paragraph" w:customStyle="1" w:styleId="msonormalbullet2gifbullet2gifbullet3gifcxspmiddle">
    <w:name w:val="msonormalbullet2gifbullet2gifbullet3gifcxspmiddle"/>
    <w:basedOn w:val="aa"/>
    <w:pPr>
      <w:spacing w:before="280" w:after="280"/>
    </w:pPr>
    <w:rPr>
      <w:rFonts w:eastAsia="IzhTitl"/>
      <w:szCs w:val="20"/>
    </w:rPr>
  </w:style>
  <w:style w:type="paragraph" w:customStyle="1" w:styleId="msonormalbullet2gifbullet2gifbullet3gifcxsplast">
    <w:name w:val="msonormalbullet2gifbullet2gifbullet3gifcxsplast"/>
    <w:basedOn w:val="aa"/>
    <w:pPr>
      <w:spacing w:before="280" w:after="280"/>
    </w:pPr>
    <w:rPr>
      <w:rFonts w:eastAsia="IzhTitl"/>
      <w:szCs w:val="20"/>
    </w:rPr>
  </w:style>
  <w:style w:type="paragraph" w:customStyle="1" w:styleId="msonormalbullet2gifbullet3gifcxspmiddle">
    <w:name w:val="msonormalbullet2gifbullet3gifcxspmiddle"/>
    <w:basedOn w:val="aa"/>
    <w:pPr>
      <w:spacing w:before="280" w:after="280"/>
    </w:pPr>
    <w:rPr>
      <w:rFonts w:eastAsia="IzhTitl"/>
      <w:szCs w:val="20"/>
    </w:rPr>
  </w:style>
  <w:style w:type="paragraph" w:customStyle="1" w:styleId="msonormalbullet2gifbullet3gifcxsplast">
    <w:name w:val="msonormalbullet2gifbullet3gifcxsplast"/>
    <w:basedOn w:val="aa"/>
    <w:pPr>
      <w:spacing w:before="280" w:after="280"/>
    </w:pPr>
    <w:rPr>
      <w:rFonts w:eastAsia="IzhTitl"/>
      <w:szCs w:val="20"/>
    </w:rPr>
  </w:style>
  <w:style w:type="paragraph" w:customStyle="1" w:styleId="msonormalbullet1gifcxsplast">
    <w:name w:val="msonormalbullet1gifcxsplast"/>
    <w:basedOn w:val="aa"/>
    <w:pPr>
      <w:spacing w:before="280" w:after="280"/>
    </w:pPr>
    <w:rPr>
      <w:rFonts w:eastAsia="IzhTitl"/>
      <w:szCs w:val="20"/>
    </w:rPr>
  </w:style>
  <w:style w:type="paragraph" w:customStyle="1" w:styleId="text-ks">
    <w:name w:val="text-ks"/>
    <w:basedOn w:val="aa"/>
    <w:pPr>
      <w:spacing w:before="48" w:after="48"/>
      <w:ind w:firstLine="360"/>
      <w:jc w:val="both"/>
    </w:pPr>
    <w:rPr>
      <w:rFonts w:eastAsia="IzhTitl"/>
    </w:rPr>
  </w:style>
  <w:style w:type="paragraph" w:customStyle="1" w:styleId="Style2">
    <w:name w:val="Style2"/>
    <w:basedOn w:val="aa"/>
    <w:pPr>
      <w:widowControl w:val="0"/>
      <w:autoSpaceDE w:val="0"/>
      <w:spacing w:line="252" w:lineRule="exact"/>
      <w:ind w:firstLine="334"/>
      <w:jc w:val="both"/>
    </w:pPr>
    <w:rPr>
      <w:rFonts w:eastAsia="IzhTitl"/>
      <w:lang w:val="uk-UA"/>
    </w:rPr>
  </w:style>
  <w:style w:type="paragraph" w:customStyle="1" w:styleId="Style4">
    <w:name w:val="Style4"/>
    <w:basedOn w:val="aa"/>
    <w:pPr>
      <w:widowControl w:val="0"/>
      <w:autoSpaceDE w:val="0"/>
      <w:spacing w:line="248" w:lineRule="exact"/>
      <w:ind w:firstLine="404"/>
      <w:jc w:val="both"/>
    </w:pPr>
    <w:rPr>
      <w:rFonts w:eastAsia="IzhTitl"/>
      <w:lang w:val="uk-UA"/>
    </w:rPr>
  </w:style>
  <w:style w:type="paragraph" w:customStyle="1" w:styleId="Style5">
    <w:name w:val="Style5"/>
    <w:basedOn w:val="aa"/>
    <w:pPr>
      <w:widowControl w:val="0"/>
      <w:autoSpaceDE w:val="0"/>
      <w:spacing w:line="238" w:lineRule="exact"/>
      <w:jc w:val="both"/>
    </w:pPr>
    <w:rPr>
      <w:rFonts w:eastAsia="IzhTitl"/>
      <w:lang w:val="uk-UA"/>
    </w:rPr>
  </w:style>
  <w:style w:type="paragraph" w:customStyle="1" w:styleId="rvps8">
    <w:name w:val="rvps8"/>
    <w:basedOn w:val="aa"/>
    <w:pPr>
      <w:keepNext/>
      <w:jc w:val="both"/>
    </w:pPr>
  </w:style>
  <w:style w:type="paragraph" w:customStyle="1" w:styleId="rvps10">
    <w:name w:val="rvps10"/>
    <w:basedOn w:val="aa"/>
    <w:pPr>
      <w:ind w:left="2880" w:firstLine="720"/>
      <w:jc w:val="both"/>
    </w:pPr>
  </w:style>
  <w:style w:type="paragraph" w:customStyle="1" w:styleId="rvps11">
    <w:name w:val="rvps11"/>
    <w:basedOn w:val="aa"/>
    <w:pPr>
      <w:ind w:left="4320" w:firstLine="720"/>
      <w:jc w:val="both"/>
    </w:pPr>
  </w:style>
  <w:style w:type="paragraph" w:customStyle="1" w:styleId="rvps12">
    <w:name w:val="rvps12"/>
    <w:basedOn w:val="aa"/>
    <w:pPr>
      <w:ind w:left="3600"/>
      <w:jc w:val="both"/>
    </w:pPr>
  </w:style>
  <w:style w:type="paragraph" w:customStyle="1" w:styleId="rvps13">
    <w:name w:val="rvps13"/>
    <w:basedOn w:val="aa"/>
    <w:pPr>
      <w:ind w:left="2130" w:hanging="2130"/>
      <w:jc w:val="both"/>
    </w:pPr>
  </w:style>
  <w:style w:type="paragraph" w:customStyle="1" w:styleId="affffffffffffffffd">
    <w:name w:val="Òåêñò"/>
    <w:basedOn w:val="aa"/>
    <w:pPr>
      <w:spacing w:line="320" w:lineRule="atLeast"/>
      <w:ind w:firstLine="283"/>
      <w:jc w:val="both"/>
    </w:pPr>
    <w:rPr>
      <w:rFonts w:ascii="IzhTitl" w:hAnsi="IzhTitl" w:cs="IzhTitl"/>
      <w:sz w:val="28"/>
      <w:szCs w:val="20"/>
      <w:lang w:val="en-GB"/>
    </w:rPr>
  </w:style>
  <w:style w:type="paragraph" w:customStyle="1" w:styleId="1fffff9">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e">
    <w:name w:val="текст дисера"/>
    <w:basedOn w:val="aa"/>
    <w:pPr>
      <w:widowControl w:val="0"/>
      <w:autoSpaceDE w:val="0"/>
      <w:spacing w:line="360" w:lineRule="auto"/>
      <w:ind w:firstLine="567"/>
      <w:jc w:val="both"/>
    </w:pPr>
    <w:rPr>
      <w:sz w:val="28"/>
      <w:szCs w:val="28"/>
      <w:lang w:val="uk-UA"/>
    </w:rPr>
  </w:style>
  <w:style w:type="paragraph" w:customStyle="1" w:styleId="iNormalText0">
    <w:name w:val="iNormalText"/>
    <w:basedOn w:val="aa"/>
    <w:pPr>
      <w:widowControl w:val="0"/>
      <w:shd w:val="clear" w:color="auto" w:fill="FFFFFF"/>
      <w:autoSpaceDE w:val="0"/>
      <w:ind w:firstLine="567"/>
      <w:jc w:val="both"/>
    </w:pPr>
    <w:rPr>
      <w:color w:val="000000"/>
      <w:sz w:val="28"/>
      <w:szCs w:val="28"/>
      <w:lang w:val="uk-UA"/>
    </w:rPr>
  </w:style>
  <w:style w:type="paragraph" w:customStyle="1" w:styleId="afffffffffffffffff">
    <w:name w:val="Без інтервалів"/>
    <w:basedOn w:val="aa"/>
    <w:rPr>
      <w:lang w:val="uk-UA"/>
    </w:rPr>
  </w:style>
  <w:style w:type="paragraph" w:customStyle="1" w:styleId="afffffffffffffffff0">
    <w:name w:val="Абзац списку"/>
    <w:basedOn w:val="aa"/>
    <w:uiPriority w:val="34"/>
    <w:qFormat/>
    <w:pPr>
      <w:ind w:left="720"/>
    </w:pPr>
    <w:rPr>
      <w:lang w:val="uk-UA"/>
    </w:rPr>
  </w:style>
  <w:style w:type="paragraph" w:customStyle="1" w:styleId="afffffffffffffffff1">
    <w:name w:val="Цитація"/>
    <w:basedOn w:val="aa"/>
    <w:next w:val="aa"/>
    <w:pPr>
      <w:spacing w:before="200"/>
      <w:ind w:left="360" w:right="360"/>
    </w:pPr>
    <w:rPr>
      <w:i/>
      <w:iCs/>
      <w:lang w:val="uk-UA"/>
    </w:rPr>
  </w:style>
  <w:style w:type="paragraph" w:customStyle="1" w:styleId="afffffffffffffffff2">
    <w:name w:val="Насичена цитата"/>
    <w:basedOn w:val="aa"/>
    <w:next w:val="aa"/>
    <w:pPr>
      <w:pBdr>
        <w:bottom w:val="single" w:sz="4" w:space="1" w:color="000000"/>
      </w:pBdr>
      <w:spacing w:before="200" w:after="280"/>
      <w:ind w:left="1008" w:right="1152"/>
    </w:pPr>
    <w:rPr>
      <w:b/>
      <w:bCs/>
      <w:i/>
      <w:iCs/>
      <w:lang w:val="uk-UA"/>
    </w:rPr>
  </w:style>
  <w:style w:type="paragraph" w:customStyle="1" w:styleId="afffffffffffffffff3">
    <w:name w:val="Стандартный"/>
    <w:basedOn w:val="aa"/>
    <w:pPr>
      <w:ind w:firstLine="709"/>
    </w:pPr>
    <w:rPr>
      <w:sz w:val="28"/>
      <w:szCs w:val="28"/>
      <w:lang w:val="uk-UA"/>
    </w:rPr>
  </w:style>
  <w:style w:type="paragraph" w:customStyle="1" w:styleId="caaieiaie8">
    <w:name w:val="caaieiaie 8"/>
    <w:basedOn w:val="aa"/>
    <w:next w:val="aa"/>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a"/>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4">
    <w:name w:val="Лит"/>
    <w:basedOn w:val="aa"/>
    <w:pPr>
      <w:keepNext/>
      <w:keepLines/>
      <w:autoSpaceDE w:val="0"/>
      <w:spacing w:before="240"/>
      <w:jc w:val="center"/>
    </w:pPr>
    <w:rPr>
      <w:caps/>
      <w:sz w:val="28"/>
      <w:szCs w:val="28"/>
    </w:rPr>
  </w:style>
  <w:style w:type="paragraph" w:customStyle="1" w:styleId="afffffffffffffffff5">
    <w:name w:val="текст сноски Знак"/>
    <w:basedOn w:val="aa"/>
    <w:pPr>
      <w:autoSpaceDE w:val="0"/>
      <w:ind w:firstLine="709"/>
      <w:jc w:val="both"/>
    </w:pPr>
    <w:rPr>
      <w:sz w:val="16"/>
      <w:szCs w:val="20"/>
    </w:rPr>
  </w:style>
  <w:style w:type="paragraph" w:customStyle="1" w:styleId="afffffffffffffffff6">
    <w:name w:val="автор"/>
    <w:basedOn w:val="aa"/>
    <w:pPr>
      <w:jc w:val="center"/>
    </w:pPr>
    <w:rPr>
      <w:sz w:val="28"/>
      <w:szCs w:val="20"/>
    </w:rPr>
  </w:style>
  <w:style w:type="paragraph" w:customStyle="1" w:styleId="5--0">
    <w:name w:val="5-Текст статьи-укр"/>
    <w:basedOn w:val="aa"/>
    <w:pPr>
      <w:widowControl w:val="0"/>
      <w:spacing w:line="216" w:lineRule="auto"/>
      <w:ind w:firstLine="397"/>
      <w:jc w:val="both"/>
    </w:pPr>
    <w:rPr>
      <w:sz w:val="19"/>
      <w:szCs w:val="18"/>
      <w:lang w:val="uk-UA"/>
    </w:rPr>
  </w:style>
  <w:style w:type="paragraph" w:styleId="afffffffffffffffff7">
    <w:name w:val="envelope address"/>
    <w:basedOn w:val="aa"/>
    <w:pPr>
      <w:widowControl w:val="0"/>
      <w:ind w:left="2880"/>
    </w:pPr>
    <w:rPr>
      <w:rFonts w:ascii="OpenSymbol" w:hAnsi="OpenSymbol" w:cs="OpenSymbol"/>
    </w:rPr>
  </w:style>
  <w:style w:type="paragraph" w:customStyle="1" w:styleId="11f1">
    <w:name w:val="Дата11"/>
    <w:basedOn w:val="aa"/>
    <w:next w:val="aa"/>
    <w:pPr>
      <w:widowControl w:val="0"/>
    </w:pPr>
    <w:rPr>
      <w:szCs w:val="20"/>
    </w:rPr>
  </w:style>
  <w:style w:type="paragraph" w:customStyle="1" w:styleId="41">
    <w:name w:val="Маркированный список 41"/>
    <w:basedOn w:val="aa"/>
    <w:pPr>
      <w:widowControl w:val="0"/>
      <w:numPr>
        <w:numId w:val="3"/>
      </w:numPr>
    </w:pPr>
    <w:rPr>
      <w:szCs w:val="20"/>
    </w:rPr>
  </w:style>
  <w:style w:type="paragraph" w:customStyle="1" w:styleId="51">
    <w:name w:val="Маркированный список 51"/>
    <w:basedOn w:val="aa"/>
    <w:pPr>
      <w:widowControl w:val="0"/>
      <w:numPr>
        <w:numId w:val="2"/>
      </w:numPr>
    </w:pPr>
    <w:rPr>
      <w:szCs w:val="20"/>
    </w:rPr>
  </w:style>
  <w:style w:type="paragraph" w:styleId="2fffa">
    <w:name w:val="envelope return"/>
    <w:basedOn w:val="aa"/>
    <w:pPr>
      <w:widowControl w:val="0"/>
    </w:pPr>
    <w:rPr>
      <w:rFonts w:ascii="OpenSymbol" w:hAnsi="OpenSymbol" w:cs="OpenSymbol"/>
      <w:sz w:val="20"/>
      <w:szCs w:val="20"/>
    </w:rPr>
  </w:style>
  <w:style w:type="paragraph" w:customStyle="1" w:styleId="1fffffa">
    <w:name w:val="Приветствие1"/>
    <w:basedOn w:val="aa"/>
    <w:next w:val="aa"/>
    <w:pPr>
      <w:widowControl w:val="0"/>
    </w:pPr>
    <w:rPr>
      <w:szCs w:val="20"/>
    </w:rPr>
  </w:style>
  <w:style w:type="paragraph" w:customStyle="1" w:styleId="415">
    <w:name w:val="Продолжение списка 41"/>
    <w:basedOn w:val="aa"/>
    <w:pPr>
      <w:widowControl w:val="0"/>
      <w:spacing w:after="120"/>
      <w:ind w:left="1132"/>
    </w:pPr>
    <w:rPr>
      <w:szCs w:val="20"/>
    </w:rPr>
  </w:style>
  <w:style w:type="paragraph" w:customStyle="1" w:styleId="515">
    <w:name w:val="Продолжение списка 51"/>
    <w:basedOn w:val="aa"/>
    <w:pPr>
      <w:widowControl w:val="0"/>
      <w:spacing w:after="120"/>
      <w:ind w:left="1415"/>
    </w:pPr>
    <w:rPr>
      <w:szCs w:val="20"/>
    </w:rPr>
  </w:style>
  <w:style w:type="paragraph" w:customStyle="1" w:styleId="516">
    <w:name w:val="Список 51"/>
    <w:basedOn w:val="aa"/>
    <w:pPr>
      <w:widowControl w:val="0"/>
      <w:ind w:left="1415" w:hanging="283"/>
    </w:pPr>
    <w:rPr>
      <w:szCs w:val="20"/>
    </w:rPr>
  </w:style>
  <w:style w:type="paragraph" w:customStyle="1" w:styleId="1fffffb">
    <w:name w:val="Шапка1"/>
    <w:basedOn w:val="aa"/>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8">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a"/>
    <w:pPr>
      <w:ind w:firstLine="709"/>
      <w:jc w:val="both"/>
    </w:pPr>
    <w:rPr>
      <w:color w:val="000000"/>
      <w:sz w:val="18"/>
      <w:szCs w:val="20"/>
    </w:rPr>
  </w:style>
  <w:style w:type="paragraph" w:customStyle="1" w:styleId="2-0">
    <w:name w:val="2а-Город"/>
    <w:basedOn w:val="2"/>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9">
    <w:name w:val="УДК"/>
    <w:next w:val="1-0"/>
    <w:pPr>
      <w:suppressAutoHyphens/>
      <w:spacing w:before="480" w:after="120"/>
    </w:pPr>
    <w:rPr>
      <w:rFonts w:ascii="Garamond" w:eastAsia="Garamond" w:hAnsi="Garamond" w:cs="Garamond"/>
      <w:sz w:val="16"/>
      <w:lang w:eastAsia="ar-SA"/>
    </w:rPr>
  </w:style>
  <w:style w:type="paragraph" w:customStyle="1" w:styleId="center">
    <w:name w:val="center"/>
    <w:basedOn w:val="aa"/>
    <w:pPr>
      <w:spacing w:before="280" w:after="280"/>
      <w:jc w:val="center"/>
    </w:pPr>
  </w:style>
  <w:style w:type="paragraph" w:customStyle="1" w:styleId="Arial15pt125">
    <w:name w:val="Стиль Arial 15 pt Черный по ширине Первая строка:  125 см"/>
    <w:basedOn w:val="aa"/>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a"/>
    <w:pPr>
      <w:spacing w:after="221"/>
    </w:pPr>
    <w:rPr>
      <w:rFonts w:ascii="OpenSymbol" w:hAnsi="OpenSymbol" w:cs="OpenSymbol"/>
    </w:rPr>
  </w:style>
  <w:style w:type="paragraph" w:customStyle="1" w:styleId="afffffffffffffffffa">
    <w:name w:val="керивн"/>
    <w:basedOn w:val="aa"/>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b">
    <w:name w:val="Обложка"/>
    <w:basedOn w:val="afffffffffffffffffa"/>
    <w:pPr>
      <w:spacing w:line="288" w:lineRule="auto"/>
      <w:ind w:left="0" w:firstLine="0"/>
      <w:jc w:val="center"/>
    </w:pPr>
    <w:rPr>
      <w:rFonts w:ascii="OpenSymbol" w:hAnsi="OpenSymbol" w:cs="OpenSymbol"/>
      <w:spacing w:val="0"/>
    </w:rPr>
  </w:style>
  <w:style w:type="paragraph" w:customStyle="1" w:styleId="afffffffffffffffffc">
    <w:name w:val="Рукопись"/>
    <w:basedOn w:val="aa"/>
    <w:pPr>
      <w:tabs>
        <w:tab w:val="left" w:pos="1899"/>
      </w:tabs>
      <w:autoSpaceDE w:val="0"/>
      <w:spacing w:line="288" w:lineRule="auto"/>
      <w:jc w:val="both"/>
      <w:textAlignment w:val="center"/>
    </w:pPr>
    <w:rPr>
      <w:color w:val="000000"/>
      <w:sz w:val="20"/>
      <w:szCs w:val="20"/>
    </w:rPr>
  </w:style>
  <w:style w:type="paragraph" w:customStyle="1" w:styleId="a4">
    <w:name w:val="Література"/>
    <w:basedOn w:val="aa"/>
    <w:pPr>
      <w:widowControl w:val="0"/>
      <w:numPr>
        <w:numId w:val="22"/>
      </w:numPr>
      <w:spacing w:line="360" w:lineRule="auto"/>
    </w:pPr>
    <w:rPr>
      <w:sz w:val="28"/>
      <w:szCs w:val="20"/>
      <w:lang w:val="uk-UA"/>
    </w:rPr>
  </w:style>
  <w:style w:type="paragraph" w:customStyle="1" w:styleId="Foot">
    <w:name w:val="Foot"/>
    <w:basedOn w:val="afffffff8"/>
    <w:pPr>
      <w:spacing w:line="240" w:lineRule="auto"/>
      <w:ind w:firstLine="720"/>
    </w:pPr>
    <w:rPr>
      <w:rFonts w:ascii="ISOCPEUR" w:hAnsi="ISOCPEUR" w:cs="ISOCPEUR"/>
      <w:lang w:val="en-GB"/>
    </w:rPr>
  </w:style>
  <w:style w:type="paragraph" w:customStyle="1" w:styleId="NormalWeb1">
    <w:name w:val="Normal (Web)1"/>
    <w:basedOn w:val="aa"/>
    <w:pPr>
      <w:spacing w:before="280" w:after="280"/>
    </w:pPr>
    <w:rPr>
      <w:lang w:val="uk-UA"/>
    </w:rPr>
  </w:style>
  <w:style w:type="paragraph" w:customStyle="1" w:styleId="Exampl">
    <w:name w:val="Exampl"/>
    <w:basedOn w:val="aa"/>
    <w:pPr>
      <w:ind w:firstLine="851"/>
      <w:jc w:val="both"/>
    </w:pPr>
    <w:rPr>
      <w:rFonts w:ascii="ISOCPEUR" w:hAnsi="ISOCPEUR" w:cs="ISOCPEUR"/>
    </w:rPr>
  </w:style>
  <w:style w:type="paragraph" w:customStyle="1" w:styleId="148">
    <w:name w:val="14Полуторный"/>
    <w:basedOn w:val="aa"/>
    <w:pPr>
      <w:spacing w:line="360" w:lineRule="auto"/>
      <w:ind w:firstLine="709"/>
      <w:jc w:val="both"/>
    </w:pPr>
    <w:rPr>
      <w:sz w:val="28"/>
      <w:szCs w:val="28"/>
      <w:lang w:val="uk-UA"/>
    </w:rPr>
  </w:style>
  <w:style w:type="paragraph" w:customStyle="1" w:styleId="2fffb">
    <w:name w:val="Сноска (2)"/>
    <w:basedOn w:val="aa"/>
    <w:pPr>
      <w:widowControl w:val="0"/>
      <w:shd w:val="clear" w:color="auto" w:fill="FFFFFF"/>
      <w:spacing w:before="60" w:line="0" w:lineRule="atLeast"/>
      <w:jc w:val="right"/>
    </w:pPr>
    <w:rPr>
      <w:i/>
      <w:iCs/>
      <w:sz w:val="17"/>
      <w:szCs w:val="17"/>
    </w:rPr>
  </w:style>
  <w:style w:type="paragraph" w:customStyle="1" w:styleId="318">
    <w:name w:val="Основной текст31"/>
    <w:basedOn w:val="aa"/>
    <w:pPr>
      <w:widowControl w:val="0"/>
      <w:shd w:val="clear" w:color="auto" w:fill="FFFFFF"/>
      <w:spacing w:after="240" w:line="259" w:lineRule="exact"/>
      <w:jc w:val="center"/>
    </w:pPr>
    <w:rPr>
      <w:color w:val="000000"/>
      <w:sz w:val="20"/>
      <w:szCs w:val="20"/>
      <w:lang w:val="uk-UA" w:eastAsia="uk-UA" w:bidi="uk-UA"/>
    </w:rPr>
  </w:style>
  <w:style w:type="paragraph" w:customStyle="1" w:styleId="1fffffc">
    <w:name w:val="Заголовок №1"/>
    <w:basedOn w:val="aa"/>
    <w:pPr>
      <w:widowControl w:val="0"/>
      <w:shd w:val="clear" w:color="auto" w:fill="FFFFFF"/>
      <w:spacing w:before="960" w:after="600" w:line="0" w:lineRule="atLeast"/>
      <w:jc w:val="center"/>
    </w:pPr>
    <w:rPr>
      <w:b/>
      <w:bCs/>
      <w:spacing w:val="-20"/>
      <w:sz w:val="38"/>
      <w:szCs w:val="38"/>
    </w:rPr>
  </w:style>
  <w:style w:type="paragraph" w:customStyle="1" w:styleId="2fffc">
    <w:name w:val="Заголовок №2"/>
    <w:basedOn w:val="aa"/>
    <w:pPr>
      <w:widowControl w:val="0"/>
      <w:shd w:val="clear" w:color="auto" w:fill="FFFFFF"/>
      <w:spacing w:before="600" w:after="4800" w:line="432" w:lineRule="exact"/>
      <w:jc w:val="center"/>
    </w:pPr>
    <w:rPr>
      <w:b/>
      <w:bCs/>
      <w:i/>
      <w:iCs/>
      <w:sz w:val="34"/>
      <w:szCs w:val="34"/>
    </w:rPr>
  </w:style>
  <w:style w:type="paragraph" w:customStyle="1" w:styleId="3ff4">
    <w:name w:val="Основной текст (3)"/>
    <w:basedOn w:val="aa"/>
    <w:pPr>
      <w:widowControl w:val="0"/>
      <w:shd w:val="clear" w:color="auto" w:fill="FFFFFF"/>
      <w:spacing w:after="180" w:line="240" w:lineRule="exact"/>
      <w:ind w:hanging="280"/>
    </w:pPr>
    <w:rPr>
      <w:b/>
      <w:bCs/>
      <w:sz w:val="17"/>
      <w:szCs w:val="17"/>
    </w:rPr>
  </w:style>
  <w:style w:type="paragraph" w:customStyle="1" w:styleId="4f3">
    <w:name w:val="Основной текст (4)"/>
    <w:basedOn w:val="aa"/>
    <w:pPr>
      <w:widowControl w:val="0"/>
      <w:shd w:val="clear" w:color="auto" w:fill="FFFFFF"/>
      <w:spacing w:before="420" w:after="300" w:line="0" w:lineRule="atLeast"/>
    </w:pPr>
    <w:rPr>
      <w:i/>
      <w:iCs/>
      <w:sz w:val="17"/>
      <w:szCs w:val="17"/>
    </w:rPr>
  </w:style>
  <w:style w:type="paragraph" w:customStyle="1" w:styleId="324">
    <w:name w:val="Заголовок №3 (2)"/>
    <w:basedOn w:val="aa"/>
    <w:pPr>
      <w:widowControl w:val="0"/>
      <w:shd w:val="clear" w:color="auto" w:fill="FFFFFF"/>
      <w:spacing w:after="420" w:line="0" w:lineRule="atLeast"/>
      <w:jc w:val="center"/>
    </w:pPr>
    <w:rPr>
      <w:b/>
      <w:bCs/>
      <w:i/>
      <w:iCs/>
      <w:sz w:val="23"/>
      <w:szCs w:val="23"/>
      <w:lang w:eastAsia="ru-RU" w:bidi="ru-RU"/>
    </w:rPr>
  </w:style>
  <w:style w:type="paragraph" w:customStyle="1" w:styleId="5e">
    <w:name w:val="Основной текст (5)"/>
    <w:basedOn w:val="aa"/>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a"/>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d">
    <w:name w:val="Оглавление (2)"/>
    <w:basedOn w:val="aa"/>
    <w:pPr>
      <w:widowControl w:val="0"/>
      <w:shd w:val="clear" w:color="auto" w:fill="FFFFFF"/>
      <w:spacing w:line="0" w:lineRule="atLeast"/>
      <w:jc w:val="both"/>
    </w:pPr>
    <w:rPr>
      <w:i/>
      <w:iCs/>
      <w:sz w:val="17"/>
      <w:szCs w:val="17"/>
    </w:rPr>
  </w:style>
  <w:style w:type="paragraph" w:customStyle="1" w:styleId="3ff5">
    <w:name w:val="Заголовок №3"/>
    <w:basedOn w:val="aa"/>
    <w:pPr>
      <w:widowControl w:val="0"/>
      <w:shd w:val="clear" w:color="auto" w:fill="FFFFFF"/>
      <w:spacing w:after="180" w:line="0" w:lineRule="atLeast"/>
      <w:jc w:val="center"/>
    </w:pPr>
    <w:rPr>
      <w:b/>
      <w:bCs/>
      <w:sz w:val="23"/>
      <w:szCs w:val="23"/>
    </w:rPr>
  </w:style>
  <w:style w:type="paragraph" w:customStyle="1" w:styleId="79">
    <w:name w:val="Основной текст (7)"/>
    <w:basedOn w:val="aa"/>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a"/>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a"/>
    <w:pPr>
      <w:widowControl w:val="0"/>
      <w:shd w:val="clear" w:color="auto" w:fill="FFFFFF"/>
      <w:spacing w:after="660" w:line="0" w:lineRule="atLeast"/>
      <w:jc w:val="right"/>
    </w:pPr>
    <w:rPr>
      <w:sz w:val="26"/>
      <w:szCs w:val="26"/>
    </w:rPr>
  </w:style>
  <w:style w:type="paragraph" w:customStyle="1" w:styleId="517">
    <w:name w:val="Основной текст51"/>
    <w:basedOn w:val="aa"/>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a"/>
    <w:pPr>
      <w:widowControl w:val="0"/>
      <w:shd w:val="clear" w:color="auto" w:fill="FFFFFF"/>
      <w:spacing w:before="540" w:after="780" w:line="0" w:lineRule="atLeast"/>
      <w:jc w:val="right"/>
    </w:pPr>
    <w:rPr>
      <w:color w:val="000000"/>
      <w:sz w:val="26"/>
      <w:szCs w:val="26"/>
      <w:lang w:eastAsia="ru-RU" w:bidi="ru-RU"/>
    </w:rPr>
  </w:style>
  <w:style w:type="paragraph" w:customStyle="1" w:styleId="4f4">
    <w:name w:val="Заголовок №4"/>
    <w:basedOn w:val="aa"/>
    <w:pPr>
      <w:widowControl w:val="0"/>
      <w:shd w:val="clear" w:color="auto" w:fill="FFFFFF"/>
      <w:spacing w:line="451" w:lineRule="exact"/>
    </w:pPr>
    <w:rPr>
      <w:sz w:val="26"/>
      <w:szCs w:val="26"/>
    </w:rPr>
  </w:style>
  <w:style w:type="paragraph" w:customStyle="1" w:styleId="105">
    <w:name w:val="Основной текст (10)"/>
    <w:basedOn w:val="aa"/>
    <w:pPr>
      <w:widowControl w:val="0"/>
      <w:shd w:val="clear" w:color="auto" w:fill="FFFFFF"/>
      <w:spacing w:after="480" w:line="0" w:lineRule="atLeast"/>
    </w:pPr>
    <w:rPr>
      <w:spacing w:val="40"/>
      <w:w w:val="300"/>
      <w:sz w:val="9"/>
      <w:szCs w:val="9"/>
      <w:lang w:val="en-US" w:eastAsia="en-US" w:bidi="en-US"/>
    </w:rPr>
  </w:style>
  <w:style w:type="paragraph" w:customStyle="1" w:styleId="149">
    <w:name w:val="Основной текст14"/>
    <w:basedOn w:val="aa"/>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a"/>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a"/>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d">
    <w:name w:val="Подпись к картинке"/>
    <w:basedOn w:val="aa"/>
    <w:pPr>
      <w:widowControl w:val="0"/>
      <w:shd w:val="clear" w:color="auto" w:fill="FFFFFF"/>
      <w:spacing w:line="0" w:lineRule="atLeast"/>
    </w:pPr>
    <w:rPr>
      <w:spacing w:val="-2"/>
      <w:sz w:val="26"/>
      <w:szCs w:val="26"/>
    </w:rPr>
  </w:style>
  <w:style w:type="paragraph" w:customStyle="1" w:styleId="7a">
    <w:name w:val="Заголовок №7"/>
    <w:basedOn w:val="aa"/>
    <w:pPr>
      <w:widowControl w:val="0"/>
      <w:shd w:val="clear" w:color="auto" w:fill="FFFFFF"/>
      <w:spacing w:before="480" w:after="600" w:line="0" w:lineRule="atLeast"/>
      <w:ind w:firstLine="680"/>
      <w:jc w:val="both"/>
    </w:pPr>
    <w:rPr>
      <w:b/>
      <w:bCs/>
      <w:sz w:val="28"/>
      <w:szCs w:val="28"/>
    </w:rPr>
  </w:style>
  <w:style w:type="paragraph" w:customStyle="1" w:styleId="2fffe">
    <w:name w:val="????????? 2"/>
    <w:basedOn w:val="afffffff6"/>
    <w:next w:val="afffffff6"/>
    <w:pPr>
      <w:keepNext/>
      <w:autoSpaceDE w:val="0"/>
      <w:spacing w:after="0" w:line="480" w:lineRule="auto"/>
      <w:ind w:firstLine="720"/>
      <w:jc w:val="center"/>
    </w:pPr>
    <w:rPr>
      <w:b/>
      <w:bCs/>
      <w:szCs w:val="28"/>
    </w:rPr>
  </w:style>
  <w:style w:type="paragraph" w:customStyle="1" w:styleId="3ff6">
    <w:name w:val="????????? 3"/>
    <w:basedOn w:val="afffffff6"/>
    <w:next w:val="afffffff6"/>
    <w:pPr>
      <w:keepNext/>
      <w:autoSpaceDE w:val="0"/>
      <w:spacing w:after="0" w:line="480" w:lineRule="auto"/>
      <w:ind w:firstLine="720"/>
      <w:jc w:val="both"/>
    </w:pPr>
    <w:rPr>
      <w:b/>
      <w:bCs/>
      <w:szCs w:val="28"/>
    </w:rPr>
  </w:style>
  <w:style w:type="paragraph" w:customStyle="1" w:styleId="4f5">
    <w:name w:val="????????? 4"/>
    <w:basedOn w:val="afffffff6"/>
    <w:next w:val="afffffff6"/>
    <w:pPr>
      <w:keepNext/>
      <w:autoSpaceDE w:val="0"/>
      <w:spacing w:after="0" w:line="480" w:lineRule="auto"/>
      <w:ind w:firstLine="993"/>
      <w:jc w:val="both"/>
    </w:pPr>
    <w:rPr>
      <w:b/>
      <w:bCs/>
      <w:szCs w:val="28"/>
    </w:rPr>
  </w:style>
  <w:style w:type="paragraph" w:customStyle="1" w:styleId="5f">
    <w:name w:val="????????? 5"/>
    <w:basedOn w:val="afffffff6"/>
    <w:next w:val="afffffff6"/>
    <w:pPr>
      <w:keepNext/>
      <w:autoSpaceDE w:val="0"/>
      <w:spacing w:after="0"/>
      <w:jc w:val="both"/>
    </w:pPr>
    <w:rPr>
      <w:szCs w:val="28"/>
    </w:rPr>
  </w:style>
  <w:style w:type="paragraph" w:customStyle="1" w:styleId="6b">
    <w:name w:val="????????? 6"/>
    <w:basedOn w:val="afffffff6"/>
    <w:next w:val="afffffff6"/>
    <w:pPr>
      <w:keepNext/>
      <w:autoSpaceDE w:val="0"/>
      <w:spacing w:after="0"/>
      <w:ind w:firstLine="720"/>
      <w:jc w:val="center"/>
    </w:pPr>
    <w:rPr>
      <w:szCs w:val="28"/>
    </w:rPr>
  </w:style>
  <w:style w:type="paragraph" w:customStyle="1" w:styleId="7b">
    <w:name w:val="????????? 7"/>
    <w:basedOn w:val="afffffff6"/>
    <w:next w:val="afffffff6"/>
    <w:pPr>
      <w:keepNext/>
      <w:autoSpaceDE w:val="0"/>
      <w:spacing w:after="0"/>
      <w:jc w:val="center"/>
    </w:pPr>
    <w:rPr>
      <w:b/>
      <w:bCs/>
      <w:caps/>
      <w:szCs w:val="28"/>
    </w:rPr>
  </w:style>
  <w:style w:type="paragraph" w:customStyle="1" w:styleId="88">
    <w:name w:val="????????? 8"/>
    <w:basedOn w:val="afffffff6"/>
    <w:next w:val="afffffff6"/>
    <w:pPr>
      <w:keepNext/>
      <w:autoSpaceDE w:val="0"/>
      <w:spacing w:before="120" w:line="480" w:lineRule="auto"/>
      <w:ind w:firstLine="709"/>
    </w:pPr>
    <w:rPr>
      <w:b/>
      <w:bCs/>
      <w:szCs w:val="28"/>
    </w:rPr>
  </w:style>
  <w:style w:type="paragraph" w:customStyle="1" w:styleId="97">
    <w:name w:val="????????? 9"/>
    <w:basedOn w:val="afffffff6"/>
    <w:next w:val="afffffff6"/>
    <w:pPr>
      <w:keepNext/>
      <w:widowControl w:val="0"/>
      <w:autoSpaceDE w:val="0"/>
      <w:spacing w:after="0" w:line="360" w:lineRule="auto"/>
      <w:ind w:left="2126" w:right="2404"/>
      <w:jc w:val="center"/>
    </w:pPr>
    <w:rPr>
      <w:b/>
      <w:bCs/>
      <w:szCs w:val="28"/>
    </w:rPr>
  </w:style>
  <w:style w:type="paragraph" w:customStyle="1" w:styleId="afffffffffffffffffe">
    <w:name w:val="??????? ??????????"/>
    <w:basedOn w:val="afffffff6"/>
    <w:pPr>
      <w:tabs>
        <w:tab w:val="center" w:pos="4536"/>
        <w:tab w:val="right" w:pos="9072"/>
      </w:tabs>
      <w:autoSpaceDE w:val="0"/>
      <w:spacing w:after="0"/>
    </w:pPr>
    <w:rPr>
      <w:szCs w:val="28"/>
    </w:rPr>
  </w:style>
  <w:style w:type="paragraph" w:customStyle="1" w:styleId="affffffffffffffffff">
    <w:name w:val="????????????"/>
    <w:basedOn w:val="afffffff6"/>
    <w:pPr>
      <w:autoSpaceDE w:val="0"/>
      <w:spacing w:before="240" w:after="0" w:line="480" w:lineRule="auto"/>
      <w:ind w:firstLine="720"/>
      <w:jc w:val="both"/>
    </w:pPr>
    <w:rPr>
      <w:szCs w:val="28"/>
    </w:rPr>
  </w:style>
  <w:style w:type="paragraph" w:customStyle="1" w:styleId="affffffffffffffffff0">
    <w:name w:val="???????? ????? ? ????????"/>
    <w:basedOn w:val="afffffff6"/>
    <w:pPr>
      <w:tabs>
        <w:tab w:val="left" w:pos="567"/>
      </w:tabs>
      <w:autoSpaceDE w:val="0"/>
      <w:spacing w:after="0" w:line="376" w:lineRule="auto"/>
      <w:ind w:firstLine="567"/>
      <w:jc w:val="both"/>
    </w:pPr>
    <w:rPr>
      <w:szCs w:val="28"/>
    </w:rPr>
  </w:style>
  <w:style w:type="paragraph" w:customStyle="1" w:styleId="2ffff">
    <w:name w:val="???????? ????? ? ???????? 2"/>
    <w:basedOn w:val="afffffff6"/>
    <w:pPr>
      <w:tabs>
        <w:tab w:val="left" w:pos="360"/>
      </w:tabs>
      <w:autoSpaceDE w:val="0"/>
      <w:spacing w:after="0" w:line="376" w:lineRule="auto"/>
      <w:ind w:firstLine="357"/>
      <w:jc w:val="both"/>
    </w:pPr>
    <w:rPr>
      <w:szCs w:val="28"/>
    </w:rPr>
  </w:style>
  <w:style w:type="paragraph" w:customStyle="1" w:styleId="affffffffffffffffff1">
    <w:name w:val="???????? ?????"/>
    <w:basedOn w:val="afffffff6"/>
    <w:pPr>
      <w:autoSpaceDE w:val="0"/>
      <w:spacing w:after="0"/>
    </w:pPr>
    <w:rPr>
      <w:szCs w:val="28"/>
    </w:rPr>
  </w:style>
  <w:style w:type="paragraph" w:customStyle="1" w:styleId="affffffffffffffffff2">
    <w:name w:val="????????"/>
    <w:basedOn w:val="afffffff6"/>
    <w:pPr>
      <w:autoSpaceDE w:val="0"/>
      <w:spacing w:after="0" w:line="480" w:lineRule="auto"/>
      <w:ind w:firstLine="720"/>
      <w:jc w:val="center"/>
    </w:pPr>
    <w:rPr>
      <w:b/>
      <w:bCs/>
      <w:caps/>
      <w:szCs w:val="28"/>
    </w:rPr>
  </w:style>
  <w:style w:type="paragraph" w:customStyle="1" w:styleId="2ffff0">
    <w:name w:val="???????? ????? 2"/>
    <w:basedOn w:val="afffffff6"/>
    <w:pPr>
      <w:widowControl w:val="0"/>
      <w:autoSpaceDE w:val="0"/>
      <w:spacing w:after="0"/>
      <w:jc w:val="center"/>
    </w:pPr>
    <w:rPr>
      <w:b/>
      <w:bCs/>
      <w:caps/>
      <w:sz w:val="32"/>
      <w:szCs w:val="32"/>
    </w:rPr>
  </w:style>
  <w:style w:type="paragraph" w:customStyle="1" w:styleId="affffffffffffffffff3">
    <w:name w:val="?????? ??????????"/>
    <w:basedOn w:val="afffffff6"/>
    <w:pPr>
      <w:tabs>
        <w:tab w:val="center" w:pos="4153"/>
        <w:tab w:val="right" w:pos="8306"/>
      </w:tabs>
      <w:autoSpaceDE w:val="0"/>
      <w:spacing w:after="0"/>
    </w:pPr>
    <w:rPr>
      <w:szCs w:val="28"/>
    </w:rPr>
  </w:style>
  <w:style w:type="paragraph" w:customStyle="1" w:styleId="1fffffd">
    <w:name w:val="??????? ??????????1"/>
    <w:basedOn w:val="affffffffffffff1"/>
    <w:pPr>
      <w:tabs>
        <w:tab w:val="center" w:pos="4536"/>
        <w:tab w:val="right" w:pos="9072"/>
      </w:tabs>
      <w:overflowPunct/>
      <w:textAlignment w:val="auto"/>
    </w:pPr>
    <w:rPr>
      <w:sz w:val="20"/>
      <w:szCs w:val="20"/>
      <w:lang w:val="ru-RU"/>
    </w:rPr>
  </w:style>
  <w:style w:type="paragraph" w:customStyle="1" w:styleId="1fffffe">
    <w:name w:val="?????? ??????????1"/>
    <w:basedOn w:val="affffffffffffff1"/>
    <w:pPr>
      <w:tabs>
        <w:tab w:val="center" w:pos="4153"/>
        <w:tab w:val="right" w:pos="8306"/>
      </w:tabs>
      <w:overflowPunct/>
      <w:textAlignment w:val="auto"/>
    </w:pPr>
    <w:rPr>
      <w:sz w:val="20"/>
      <w:szCs w:val="20"/>
      <w:lang w:val="ru-RU"/>
    </w:rPr>
  </w:style>
  <w:style w:type="paragraph" w:customStyle="1" w:styleId="1ffffff">
    <w:name w:val="???????? ????? ? ????????1"/>
    <w:basedOn w:val="affffffffffffff1"/>
    <w:pPr>
      <w:overflowPunct/>
      <w:spacing w:line="360" w:lineRule="auto"/>
      <w:ind w:firstLine="709"/>
      <w:jc w:val="both"/>
      <w:textAlignment w:val="auto"/>
    </w:pPr>
    <w:rPr>
      <w:sz w:val="24"/>
      <w:szCs w:val="24"/>
      <w:lang w:val="ru-RU"/>
    </w:rPr>
  </w:style>
  <w:style w:type="paragraph" w:customStyle="1" w:styleId="224">
    <w:name w:val="Заголовок №2 (2)"/>
    <w:basedOn w:val="aa"/>
    <w:pPr>
      <w:widowControl w:val="0"/>
      <w:shd w:val="clear" w:color="auto" w:fill="FFFFFF"/>
      <w:spacing w:after="1500" w:line="0" w:lineRule="atLeast"/>
      <w:jc w:val="right"/>
    </w:pPr>
    <w:rPr>
      <w:sz w:val="28"/>
      <w:szCs w:val="28"/>
    </w:rPr>
  </w:style>
  <w:style w:type="paragraph" w:customStyle="1" w:styleId="521">
    <w:name w:val="Заголовок №5 (2)"/>
    <w:basedOn w:val="aa"/>
    <w:pPr>
      <w:widowControl w:val="0"/>
      <w:shd w:val="clear" w:color="auto" w:fill="FFFFFF"/>
      <w:spacing w:before="300" w:line="322" w:lineRule="exact"/>
      <w:jc w:val="center"/>
    </w:pPr>
    <w:rPr>
      <w:b/>
      <w:bCs/>
      <w:sz w:val="28"/>
      <w:szCs w:val="28"/>
    </w:rPr>
  </w:style>
  <w:style w:type="paragraph" w:customStyle="1" w:styleId="531">
    <w:name w:val="Заголовок №5 (3)"/>
    <w:basedOn w:val="aa"/>
    <w:pPr>
      <w:widowControl w:val="0"/>
      <w:shd w:val="clear" w:color="auto" w:fill="FFFFFF"/>
      <w:spacing w:before="300" w:line="322" w:lineRule="exact"/>
      <w:jc w:val="center"/>
    </w:pPr>
    <w:rPr>
      <w:sz w:val="28"/>
      <w:szCs w:val="28"/>
      <w:lang w:eastAsia="ru-RU" w:bidi="ru-RU"/>
    </w:rPr>
  </w:style>
  <w:style w:type="paragraph" w:customStyle="1" w:styleId="5f0">
    <w:name w:val="Заголовок №5"/>
    <w:basedOn w:val="aa"/>
    <w:pPr>
      <w:widowControl w:val="0"/>
      <w:shd w:val="clear" w:color="auto" w:fill="FFFFFF"/>
      <w:spacing w:before="1620" w:after="540" w:line="0" w:lineRule="atLeast"/>
      <w:jc w:val="both"/>
    </w:pPr>
    <w:rPr>
      <w:b/>
      <w:bCs/>
      <w:sz w:val="28"/>
      <w:szCs w:val="28"/>
    </w:rPr>
  </w:style>
  <w:style w:type="paragraph" w:customStyle="1" w:styleId="Zagolowok">
    <w:name w:val="Zagolowok"/>
    <w:basedOn w:val="aa"/>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a"/>
    <w:pPr>
      <w:widowControl w:val="0"/>
      <w:spacing w:line="360" w:lineRule="auto"/>
      <w:ind w:firstLine="567"/>
      <w:jc w:val="both"/>
    </w:pPr>
    <w:rPr>
      <w:sz w:val="28"/>
      <w:szCs w:val="28"/>
    </w:rPr>
  </w:style>
  <w:style w:type="paragraph" w:customStyle="1" w:styleId="1ffffff0">
    <w:name w:val="заголовок дисера 1"/>
    <w:basedOn w:val="affffffffffffffffe"/>
    <w:pPr>
      <w:widowControl/>
      <w:ind w:firstLine="0"/>
      <w:jc w:val="center"/>
    </w:pPr>
    <w:rPr>
      <w:rFonts w:cs="Mangal"/>
      <w:b/>
      <w:bCs/>
      <w:caps/>
    </w:rPr>
  </w:style>
  <w:style w:type="paragraph" w:customStyle="1" w:styleId="2ffff1">
    <w:name w:val="заголовок дисера 2"/>
    <w:basedOn w:val="1ffffff0"/>
    <w:pPr>
      <w:spacing w:before="360"/>
      <w:ind w:firstLine="706"/>
      <w:jc w:val="left"/>
    </w:pPr>
    <w:rPr>
      <w:caps w:val="0"/>
    </w:rPr>
  </w:style>
  <w:style w:type="paragraph" w:customStyle="1" w:styleId="3text">
    <w:name w:val="3text"/>
    <w:basedOn w:val="aa"/>
    <w:pPr>
      <w:spacing w:before="280" w:after="280"/>
    </w:pPr>
  </w:style>
  <w:style w:type="paragraph" w:customStyle="1" w:styleId="affffffffffffffffff4">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5">
    <w:name w:val="нова"/>
    <w:basedOn w:val="aa"/>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a"/>
    <w:pPr>
      <w:pageBreakBefore/>
      <w:overflowPunct w:val="0"/>
      <w:autoSpaceDE w:val="0"/>
      <w:spacing w:line="20" w:lineRule="exact"/>
      <w:ind w:firstLine="284"/>
      <w:jc w:val="both"/>
      <w:textAlignment w:val="baseline"/>
    </w:pPr>
    <w:rPr>
      <w:sz w:val="32"/>
      <w:szCs w:val="20"/>
      <w:lang w:val="en-US"/>
    </w:rPr>
  </w:style>
  <w:style w:type="paragraph" w:customStyle="1" w:styleId="affffffffffffffffff6">
    <w:name w:val="Нова"/>
    <w:basedOn w:val="aa"/>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7">
    <w:name w:val="Виноска"/>
    <w:basedOn w:val="aa"/>
    <w:pPr>
      <w:overflowPunct w:val="0"/>
      <w:autoSpaceDE w:val="0"/>
      <w:spacing w:line="180" w:lineRule="exact"/>
      <w:ind w:firstLine="284"/>
      <w:jc w:val="both"/>
      <w:textAlignment w:val="baseline"/>
    </w:pPr>
    <w:rPr>
      <w:rFonts w:ascii="Mincho" w:hAnsi="Mincho"/>
      <w:sz w:val="18"/>
      <w:szCs w:val="18"/>
    </w:rPr>
  </w:style>
  <w:style w:type="paragraph" w:customStyle="1" w:styleId="1ffffff1">
    <w:name w:val="ВИНОСКА1"/>
    <w:basedOn w:val="affffffffffffffffff7"/>
    <w:pPr>
      <w:spacing w:line="240" w:lineRule="auto"/>
    </w:pPr>
    <w:rPr>
      <w:lang w:val="en-US"/>
    </w:rPr>
  </w:style>
  <w:style w:type="paragraph" w:customStyle="1" w:styleId="00000">
    <w:name w:val="00000"/>
    <w:basedOn w:val="aa"/>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8">
    <w:name w:val="Розд."/>
    <w:basedOn w:val="aa"/>
    <w:pPr>
      <w:widowControl w:val="0"/>
      <w:spacing w:line="360" w:lineRule="auto"/>
      <w:ind w:firstLine="567"/>
      <w:jc w:val="center"/>
    </w:pPr>
    <w:rPr>
      <w:b/>
      <w:sz w:val="28"/>
      <w:szCs w:val="20"/>
      <w:lang w:val="uk-UA"/>
    </w:rPr>
  </w:style>
  <w:style w:type="paragraph" w:customStyle="1" w:styleId="affffffffffffffffff9">
    <w:name w:val="Переменные"/>
    <w:basedOn w:val="afffffff6"/>
    <w:pPr>
      <w:tabs>
        <w:tab w:val="left" w:pos="482"/>
      </w:tabs>
      <w:spacing w:after="0" w:line="336" w:lineRule="auto"/>
      <w:ind w:left="482" w:hanging="482"/>
      <w:jc w:val="both"/>
    </w:pPr>
    <w:rPr>
      <w:sz w:val="18"/>
      <w:szCs w:val="18"/>
      <w:lang w:val="uk-UA"/>
    </w:rPr>
  </w:style>
  <w:style w:type="paragraph" w:customStyle="1" w:styleId="affffffffffffffffffa">
    <w:name w:val="Чертежный"/>
    <w:pPr>
      <w:suppressAutoHyphens/>
      <w:jc w:val="both"/>
    </w:pPr>
    <w:rPr>
      <w:rFonts w:ascii="Mincho" w:eastAsia="Garamond" w:hAnsi="Mincho" w:cs="Garamond"/>
      <w:i/>
      <w:sz w:val="28"/>
      <w:lang w:val="uk-UA" w:eastAsia="ar-SA"/>
    </w:rPr>
  </w:style>
  <w:style w:type="paragraph" w:customStyle="1" w:styleId="affffffffffffffffffb">
    <w:name w:val="Листинг программы"/>
    <w:pPr>
      <w:suppressAutoHyphens/>
    </w:pPr>
    <w:rPr>
      <w:rFonts w:ascii="Garamond" w:eastAsia="Garamond" w:hAnsi="Garamond" w:cs="Garamond"/>
      <w:lang w:eastAsia="ar-SA"/>
    </w:rPr>
  </w:style>
  <w:style w:type="paragraph" w:customStyle="1" w:styleId="fila">
    <w:name w:val="fila"/>
    <w:basedOn w:val="aa"/>
    <w:pPr>
      <w:widowControl w:val="0"/>
      <w:spacing w:line="360" w:lineRule="auto"/>
      <w:ind w:firstLine="708"/>
      <w:jc w:val="both"/>
    </w:pPr>
    <w:rPr>
      <w:sz w:val="28"/>
      <w:szCs w:val="28"/>
      <w:lang w:val="uk-UA"/>
    </w:rPr>
  </w:style>
  <w:style w:type="paragraph" w:customStyle="1" w:styleId="fila1">
    <w:name w:val="fila1"/>
    <w:basedOn w:val="aa"/>
    <w:pPr>
      <w:keepNext/>
      <w:spacing w:before="120" w:after="120" w:line="360" w:lineRule="auto"/>
      <w:ind w:firstLine="709"/>
      <w:jc w:val="both"/>
    </w:pPr>
    <w:rPr>
      <w:b/>
      <w:bCs/>
      <w:sz w:val="28"/>
      <w:lang w:val="uk-UA"/>
    </w:rPr>
  </w:style>
  <w:style w:type="paragraph" w:customStyle="1" w:styleId="SL">
    <w:name w:val="SL"/>
    <w:basedOn w:val="aa"/>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a"/>
    <w:pPr>
      <w:widowControl w:val="0"/>
      <w:tabs>
        <w:tab w:val="left" w:pos="539"/>
      </w:tabs>
      <w:ind w:left="454" w:hanging="227"/>
      <w:jc w:val="both"/>
    </w:pPr>
    <w:rPr>
      <w:color w:val="000000"/>
      <w:sz w:val="30"/>
      <w:szCs w:val="22"/>
      <w:lang w:val="uk-UA"/>
    </w:rPr>
  </w:style>
  <w:style w:type="paragraph" w:customStyle="1" w:styleId="fs">
    <w:name w:val="fs"/>
    <w:basedOn w:val="aa"/>
    <w:pPr>
      <w:widowControl w:val="0"/>
      <w:tabs>
        <w:tab w:val="left" w:pos="360"/>
        <w:tab w:val="left" w:pos="454"/>
      </w:tabs>
      <w:ind w:left="357" w:hanging="357"/>
    </w:pPr>
    <w:rPr>
      <w:color w:val="000000"/>
      <w:sz w:val="30"/>
      <w:szCs w:val="20"/>
      <w:lang w:val="uk-UA"/>
    </w:rPr>
  </w:style>
  <w:style w:type="paragraph" w:customStyle="1" w:styleId="6c">
    <w:name w:val="Стиль6"/>
    <w:basedOn w:val="2fff"/>
    <w:pPr>
      <w:widowControl w:val="0"/>
      <w:ind w:left="357" w:hanging="357"/>
      <w:jc w:val="left"/>
    </w:pPr>
    <w:rPr>
      <w:rFonts w:cs="Garamond"/>
      <w:color w:val="000000"/>
      <w:sz w:val="22"/>
      <w:szCs w:val="20"/>
    </w:rPr>
  </w:style>
  <w:style w:type="paragraph" w:customStyle="1" w:styleId="L">
    <w:name w:val="СтильL"/>
    <w:basedOn w:val="aa"/>
    <w:pPr>
      <w:widowControl w:val="0"/>
      <w:ind w:left="284" w:hanging="284"/>
      <w:jc w:val="both"/>
    </w:pPr>
    <w:rPr>
      <w:color w:val="000000"/>
      <w:sz w:val="20"/>
      <w:szCs w:val="20"/>
    </w:rPr>
  </w:style>
  <w:style w:type="paragraph" w:customStyle="1" w:styleId="fill">
    <w:name w:val="fill"/>
    <w:basedOn w:val="aa"/>
    <w:pPr>
      <w:widowControl w:val="0"/>
      <w:spacing w:line="360" w:lineRule="auto"/>
      <w:jc w:val="both"/>
    </w:pPr>
    <w:rPr>
      <w:sz w:val="28"/>
      <w:szCs w:val="28"/>
    </w:rPr>
  </w:style>
  <w:style w:type="paragraph" w:customStyle="1" w:styleId="2ffff2">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2">
    <w:name w:val="1_Заголовок"/>
    <w:basedOn w:val="2ffff2"/>
    <w:pPr>
      <w:ind w:firstLine="0"/>
      <w:jc w:val="center"/>
    </w:pPr>
    <w:rPr>
      <w:b/>
      <w:bCs/>
      <w:color w:val="auto"/>
    </w:rPr>
  </w:style>
  <w:style w:type="paragraph" w:customStyle="1" w:styleId="3ff7">
    <w:name w:val="Лит 3"/>
    <w:basedOn w:val="aa"/>
    <w:pPr>
      <w:widowControl w:val="0"/>
      <w:tabs>
        <w:tab w:val="left" w:pos="1287"/>
      </w:tabs>
      <w:spacing w:after="120"/>
      <w:ind w:left="851" w:hanging="851"/>
    </w:pPr>
    <w:rPr>
      <w:sz w:val="28"/>
      <w:lang w:val="uk-UA"/>
    </w:rPr>
  </w:style>
  <w:style w:type="paragraph" w:customStyle="1" w:styleId="rvps25">
    <w:name w:val="rvps25"/>
    <w:basedOn w:val="aa"/>
    <w:pPr>
      <w:keepNext/>
      <w:shd w:val="clear" w:color="auto" w:fill="FFFFFF"/>
      <w:jc w:val="center"/>
    </w:pPr>
  </w:style>
  <w:style w:type="paragraph" w:customStyle="1" w:styleId="1007">
    <w:name w:val="Стиль 10 пт По ширине Первая строка:  07 см"/>
    <w:basedOn w:val="aa"/>
    <w:pPr>
      <w:ind w:firstLine="397"/>
      <w:jc w:val="both"/>
    </w:pPr>
    <w:rPr>
      <w:sz w:val="20"/>
      <w:szCs w:val="20"/>
      <w:lang w:val="uk-UA"/>
    </w:rPr>
  </w:style>
  <w:style w:type="paragraph" w:customStyle="1" w:styleId="affffffffffffffffffc">
    <w:name w:val="КУ_литература"/>
    <w:basedOn w:val="afffffffd"/>
    <w:pPr>
      <w:suppressLineNumbers/>
      <w:tabs>
        <w:tab w:val="left" w:pos="284"/>
      </w:tabs>
      <w:spacing w:after="0"/>
      <w:ind w:left="720" w:hanging="360"/>
      <w:jc w:val="both"/>
    </w:pPr>
    <w:rPr>
      <w:spacing w:val="-2"/>
      <w:sz w:val="18"/>
      <w:szCs w:val="18"/>
    </w:rPr>
  </w:style>
  <w:style w:type="paragraph" w:customStyle="1" w:styleId="affffffffffffffffffd">
    <w:name w:val="Сергей"/>
    <w:basedOn w:val="aa"/>
    <w:pPr>
      <w:ind w:firstLine="425"/>
      <w:jc w:val="both"/>
    </w:pPr>
    <w:rPr>
      <w:sz w:val="28"/>
      <w:szCs w:val="28"/>
    </w:rPr>
  </w:style>
  <w:style w:type="paragraph" w:customStyle="1" w:styleId="21c">
    <w:name w:val="Основний текст з відступом 21"/>
    <w:basedOn w:val="aa"/>
    <w:pPr>
      <w:spacing w:after="120" w:line="480" w:lineRule="auto"/>
      <w:ind w:left="283" w:firstLine="425"/>
    </w:pPr>
    <w:rPr>
      <w:sz w:val="28"/>
      <w:szCs w:val="28"/>
    </w:rPr>
  </w:style>
  <w:style w:type="paragraph" w:customStyle="1" w:styleId="bodytextnoindent">
    <w:name w:val="bodytextnoindent"/>
    <w:basedOn w:val="aa"/>
    <w:pPr>
      <w:spacing w:before="200" w:after="40"/>
    </w:pPr>
    <w:rPr>
      <w:sz w:val="26"/>
      <w:szCs w:val="26"/>
    </w:rPr>
  </w:style>
  <w:style w:type="paragraph" w:customStyle="1" w:styleId="106">
    <w:name w:val="Оглавление 10"/>
    <w:basedOn w:val="1ffff9"/>
    <w:pPr>
      <w:tabs>
        <w:tab w:val="right" w:leader="dot" w:pos="7090"/>
      </w:tabs>
      <w:ind w:left="2547"/>
    </w:pPr>
    <w:rPr>
      <w:rFonts w:ascii="FreeSetCTT" w:hAnsi="FreeSetCTT" w:cs="Garamond"/>
    </w:rPr>
  </w:style>
  <w:style w:type="paragraph" w:customStyle="1" w:styleId="Style12">
    <w:name w:val="Style12"/>
    <w:basedOn w:val="aa"/>
    <w:uiPriority w:val="99"/>
    <w:pPr>
      <w:widowControl w:val="0"/>
      <w:autoSpaceDE w:val="0"/>
      <w:spacing w:line="322" w:lineRule="exact"/>
      <w:ind w:firstLine="778"/>
      <w:jc w:val="both"/>
    </w:pPr>
  </w:style>
  <w:style w:type="paragraph" w:customStyle="1" w:styleId="Style14">
    <w:name w:val="Style14"/>
    <w:basedOn w:val="aa"/>
    <w:pPr>
      <w:widowControl w:val="0"/>
      <w:autoSpaceDE w:val="0"/>
      <w:spacing w:line="326" w:lineRule="exact"/>
      <w:ind w:hanging="355"/>
      <w:jc w:val="both"/>
    </w:pPr>
  </w:style>
  <w:style w:type="paragraph" w:customStyle="1" w:styleId="Style16">
    <w:name w:val="Style16"/>
    <w:basedOn w:val="aa"/>
    <w:pPr>
      <w:widowControl w:val="0"/>
      <w:autoSpaceDE w:val="0"/>
      <w:spacing w:line="326" w:lineRule="exact"/>
      <w:ind w:firstLine="365"/>
      <w:jc w:val="both"/>
    </w:pPr>
  </w:style>
  <w:style w:type="paragraph" w:customStyle="1" w:styleId="42">
    <w:name w:val="Заг 4"/>
    <w:basedOn w:val="aa"/>
    <w:pPr>
      <w:numPr>
        <w:numId w:val="28"/>
      </w:numPr>
      <w:spacing w:line="360" w:lineRule="auto"/>
      <w:ind w:left="0" w:firstLine="720"/>
      <w:jc w:val="both"/>
    </w:pPr>
    <w:rPr>
      <w:spacing w:val="40"/>
      <w:sz w:val="28"/>
      <w:szCs w:val="28"/>
    </w:rPr>
  </w:style>
  <w:style w:type="paragraph" w:customStyle="1" w:styleId="5f1">
    <w:name w:val="Заг 5"/>
    <w:basedOn w:val="42"/>
    <w:rPr>
      <w:i/>
      <w:spacing w:val="0"/>
    </w:rPr>
  </w:style>
  <w:style w:type="paragraph" w:customStyle="1" w:styleId="affffffffffffffffffe">
    <w:name w:val="Обычный центр"/>
    <w:basedOn w:val="aa"/>
    <w:pPr>
      <w:ind w:left="1701" w:right="1701"/>
      <w:jc w:val="both"/>
    </w:pPr>
    <w:rPr>
      <w:sz w:val="28"/>
      <w:szCs w:val="20"/>
      <w:lang w:val="uk-UA"/>
    </w:rPr>
  </w:style>
  <w:style w:type="paragraph" w:customStyle="1" w:styleId="-a">
    <w:name w:val="Цитата-ижица"/>
    <w:basedOn w:val="aa"/>
    <w:next w:val="aa"/>
    <w:pPr>
      <w:spacing w:before="120" w:after="120" w:line="360" w:lineRule="auto"/>
      <w:ind w:left="567" w:right="567"/>
      <w:jc w:val="both"/>
    </w:pPr>
    <w:rPr>
      <w:rFonts w:ascii="IzhTitl" w:hAnsi="IzhTitl"/>
      <w:sz w:val="28"/>
      <w:szCs w:val="20"/>
    </w:rPr>
  </w:style>
  <w:style w:type="paragraph" w:customStyle="1" w:styleId="-b">
    <w:name w:val="Цитита-латиница"/>
    <w:basedOn w:val="aa"/>
    <w:next w:val="aa"/>
    <w:pPr>
      <w:spacing w:before="120" w:after="120" w:line="360" w:lineRule="auto"/>
      <w:ind w:left="567" w:right="567"/>
      <w:jc w:val="both"/>
    </w:pPr>
    <w:rPr>
      <w:iCs/>
      <w:sz w:val="28"/>
      <w:szCs w:val="20"/>
      <w:lang w:val="en-US"/>
    </w:rPr>
  </w:style>
  <w:style w:type="paragraph" w:customStyle="1" w:styleId="Hellenikos">
    <w:name w:val="Hellenikos"/>
    <w:basedOn w:val="aa"/>
    <w:next w:val="aa"/>
    <w:pPr>
      <w:spacing w:before="60" w:after="60"/>
      <w:ind w:left="567" w:right="567"/>
      <w:jc w:val="both"/>
    </w:pPr>
    <w:rPr>
      <w:rFonts w:ascii="OpenSymbol" w:hAnsi="OpenSymbol"/>
      <w:sz w:val="28"/>
      <w:lang w:val="en-GB"/>
    </w:rPr>
  </w:style>
  <w:style w:type="paragraph" w:customStyle="1" w:styleId="afffffffffffffffffff">
    <w:name w:val="Эпиграф"/>
    <w:basedOn w:val="aa"/>
    <w:pPr>
      <w:spacing w:line="360" w:lineRule="auto"/>
      <w:ind w:left="3828" w:right="758"/>
      <w:jc w:val="both"/>
    </w:pPr>
    <w:rPr>
      <w:b/>
      <w:sz w:val="28"/>
      <w:szCs w:val="20"/>
      <w:lang w:val="uk-UA"/>
    </w:rPr>
  </w:style>
  <w:style w:type="paragraph" w:customStyle="1" w:styleId="a3">
    <w:name w:val="Список литератури"/>
    <w:basedOn w:val="aa"/>
    <w:next w:val="aa"/>
    <w:pPr>
      <w:numPr>
        <w:numId w:val="14"/>
      </w:numPr>
      <w:spacing w:before="120" w:line="360" w:lineRule="auto"/>
      <w:jc w:val="both"/>
    </w:pPr>
    <w:rPr>
      <w:sz w:val="28"/>
    </w:rPr>
  </w:style>
  <w:style w:type="paragraph" w:customStyle="1" w:styleId="afffffffffffffffffff0">
    <w:name w:val="Памятник"/>
    <w:basedOn w:val="aa"/>
    <w:next w:val="aa"/>
    <w:pPr>
      <w:spacing w:line="360" w:lineRule="auto"/>
      <w:jc w:val="both"/>
    </w:pPr>
    <w:rPr>
      <w:sz w:val="28"/>
      <w:szCs w:val="20"/>
      <w:lang w:val="uk-UA"/>
    </w:rPr>
  </w:style>
  <w:style w:type="paragraph" w:customStyle="1" w:styleId="afffffffffffffffffff1">
    <w:name w:val="Колонки"/>
    <w:basedOn w:val="aa"/>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c">
    <w:name w:val="Цитата-перевод"/>
    <w:basedOn w:val="-b"/>
    <w:rPr>
      <w:i/>
      <w:lang w:val="uk-UA"/>
    </w:rPr>
  </w:style>
  <w:style w:type="paragraph" w:customStyle="1" w:styleId="1ffffff3">
    <w:name w:val="Перечень рисунков1"/>
    <w:basedOn w:val="aa"/>
    <w:next w:val="aa"/>
    <w:pPr>
      <w:spacing w:line="360" w:lineRule="auto"/>
      <w:ind w:left="440" w:hanging="440"/>
      <w:jc w:val="both"/>
    </w:pPr>
    <w:rPr>
      <w:sz w:val="28"/>
      <w:szCs w:val="20"/>
      <w:lang w:val="uk-UA"/>
    </w:rPr>
  </w:style>
  <w:style w:type="paragraph" w:customStyle="1" w:styleId="1ffffff4">
    <w:name w:val="Таблица ссылок1"/>
    <w:basedOn w:val="aa"/>
    <w:next w:val="aa"/>
    <w:pPr>
      <w:spacing w:line="360" w:lineRule="auto"/>
      <w:ind w:left="220" w:hanging="220"/>
      <w:jc w:val="both"/>
    </w:pPr>
    <w:rPr>
      <w:sz w:val="28"/>
      <w:szCs w:val="20"/>
      <w:lang w:val="uk-UA"/>
    </w:rPr>
  </w:style>
  <w:style w:type="paragraph" w:customStyle="1" w:styleId="1ffffff5">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d">
    <w:name w:val="Текст памятника-ижица"/>
    <w:basedOn w:val="aa"/>
    <w:pPr>
      <w:spacing w:line="360" w:lineRule="auto"/>
    </w:pPr>
    <w:rPr>
      <w:rFonts w:ascii="IzhTitl" w:hAnsi="IzhTitl"/>
      <w:sz w:val="28"/>
      <w:szCs w:val="20"/>
    </w:rPr>
  </w:style>
  <w:style w:type="paragraph" w:customStyle="1" w:styleId="HellenikaPM6">
    <w:name w:val="HellenikaPM6"/>
    <w:basedOn w:val="aa"/>
    <w:pPr>
      <w:autoSpaceDE w:val="0"/>
      <w:spacing w:line="360" w:lineRule="auto"/>
      <w:jc w:val="both"/>
    </w:pPr>
    <w:rPr>
      <w:rFonts w:ascii="Impact" w:hAnsi="Impact" w:cs="Impact"/>
      <w:sz w:val="28"/>
      <w:szCs w:val="20"/>
      <w:lang w:val="en-US"/>
    </w:rPr>
  </w:style>
  <w:style w:type="paragraph" w:customStyle="1" w:styleId="afffffffffffffffffff2">
    <w:name w:val="Аркуш"/>
    <w:basedOn w:val="aa"/>
    <w:next w:val="a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3">
    <w:name w:val="Обычный2"/>
    <w:basedOn w:val="afffffff6"/>
    <w:pPr>
      <w:spacing w:after="0" w:line="360" w:lineRule="auto"/>
      <w:ind w:firstLine="709"/>
      <w:jc w:val="both"/>
    </w:pPr>
    <w:rPr>
      <w:color w:val="000000"/>
      <w:szCs w:val="28"/>
      <w:lang w:val="uk-UA"/>
    </w:rPr>
  </w:style>
  <w:style w:type="paragraph" w:customStyle="1" w:styleId="afffffffffffffffffff3">
    <w:name w:val="Основной текст дисертации"/>
    <w:basedOn w:val="aa"/>
    <w:pPr>
      <w:spacing w:line="360" w:lineRule="auto"/>
      <w:ind w:firstLine="709"/>
      <w:jc w:val="both"/>
    </w:pPr>
    <w:rPr>
      <w:sz w:val="28"/>
      <w:szCs w:val="20"/>
    </w:rPr>
  </w:style>
  <w:style w:type="paragraph" w:customStyle="1" w:styleId="a0">
    <w:name w:val="Нумерованный текст дисертации"/>
    <w:basedOn w:val="aa"/>
    <w:pPr>
      <w:numPr>
        <w:numId w:val="9"/>
      </w:numPr>
      <w:spacing w:line="360" w:lineRule="auto"/>
      <w:jc w:val="both"/>
    </w:pPr>
    <w:rPr>
      <w:sz w:val="28"/>
      <w:szCs w:val="20"/>
    </w:rPr>
  </w:style>
  <w:style w:type="paragraph" w:customStyle="1" w:styleId="a2">
    <w:name w:val="Нумерованный список в дисертации"/>
    <w:basedOn w:val="a0"/>
    <w:pPr>
      <w:numPr>
        <w:numId w:val="12"/>
      </w:numPr>
    </w:pPr>
  </w:style>
  <w:style w:type="paragraph" w:customStyle="1" w:styleId="afffffffffffffffffff4">
    <w:name w:val="Сноска в дисертации"/>
    <w:basedOn w:val="afffffff8"/>
    <w:pPr>
      <w:spacing w:line="240" w:lineRule="auto"/>
      <w:ind w:firstLine="284"/>
    </w:pPr>
    <w:rPr>
      <w:sz w:val="18"/>
      <w:szCs w:val="20"/>
    </w:rPr>
  </w:style>
  <w:style w:type="paragraph" w:customStyle="1" w:styleId="1ffffff6">
    <w:name w:val="Дисертация Заголовок1 без номера"/>
    <w:basedOn w:val="1"/>
    <w:next w:val="afffffffffffffffffff3"/>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5">
    <w:name w:val="Диссертация Знак"/>
    <w:basedOn w:val="aa"/>
    <w:pPr>
      <w:spacing w:line="360" w:lineRule="auto"/>
      <w:ind w:firstLine="709"/>
      <w:jc w:val="both"/>
    </w:pPr>
    <w:rPr>
      <w:sz w:val="28"/>
      <w:szCs w:val="20"/>
    </w:rPr>
  </w:style>
  <w:style w:type="paragraph" w:customStyle="1" w:styleId="autor">
    <w:name w:val="autor"/>
    <w:basedOn w:val="aa"/>
    <w:pPr>
      <w:spacing w:after="120"/>
      <w:ind w:firstLine="680"/>
      <w:jc w:val="both"/>
    </w:pPr>
    <w:rPr>
      <w:b/>
      <w:sz w:val="20"/>
      <w:szCs w:val="20"/>
      <w:lang w:val="uk-UA"/>
    </w:rPr>
  </w:style>
  <w:style w:type="paragraph" w:customStyle="1" w:styleId="4f6">
    <w:name w:val="Стиль4"/>
    <w:basedOn w:val="afffffffd"/>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a"/>
    <w:pPr>
      <w:spacing w:before="280" w:after="280"/>
    </w:pPr>
  </w:style>
  <w:style w:type="paragraph" w:customStyle="1" w:styleId="textitalic">
    <w:name w:val="text_italic"/>
    <w:basedOn w:val="aa"/>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6">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7">
    <w:name w:val="ЗаголовокСборник"/>
    <w:basedOn w:val="aa"/>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a"/>
    <w:pPr>
      <w:spacing w:line="22" w:lineRule="atLeast"/>
      <w:ind w:firstLine="567"/>
      <w:jc w:val="both"/>
    </w:pPr>
    <w:rPr>
      <w:rFonts w:ascii="Helvetica" w:hAnsi="Helvetica"/>
      <w:sz w:val="20"/>
      <w:szCs w:val="20"/>
    </w:rPr>
  </w:style>
  <w:style w:type="paragraph" w:customStyle="1" w:styleId="BiblioTitleSbornik">
    <w:name w:val="BiblioTitleSbornik"/>
    <w:basedOn w:val="aa"/>
    <w:pPr>
      <w:spacing w:before="120" w:after="120" w:line="22" w:lineRule="atLeast"/>
      <w:jc w:val="center"/>
    </w:pPr>
    <w:rPr>
      <w:rFonts w:ascii="Helvetica" w:hAnsi="Helvetica"/>
      <w:b/>
      <w:smallCaps/>
      <w:sz w:val="18"/>
      <w:szCs w:val="20"/>
    </w:rPr>
  </w:style>
  <w:style w:type="paragraph" w:customStyle="1" w:styleId="BiblioSbornik">
    <w:name w:val="BiblioSbornik"/>
    <w:basedOn w:val="aa"/>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a"/>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a"/>
    <w:pPr>
      <w:spacing w:line="209" w:lineRule="exact"/>
      <w:jc w:val="both"/>
    </w:pPr>
    <w:rPr>
      <w:rFonts w:ascii="MS Reference Specialty" w:hAnsi="MS Reference Specialty"/>
      <w:sz w:val="20"/>
      <w:szCs w:val="20"/>
      <w:lang w:val="uk-UA"/>
    </w:rPr>
  </w:style>
  <w:style w:type="paragraph" w:customStyle="1" w:styleId="Normal14pt">
    <w:name w:val="Normal + 14 pt"/>
    <w:basedOn w:val="aa"/>
    <w:pPr>
      <w:shd w:val="clear" w:color="auto" w:fill="000080"/>
      <w:spacing w:line="360" w:lineRule="auto"/>
      <w:jc w:val="both"/>
    </w:pPr>
    <w:rPr>
      <w:sz w:val="28"/>
      <w:lang w:val="uk-UA"/>
    </w:rPr>
  </w:style>
  <w:style w:type="paragraph" w:customStyle="1" w:styleId="SOSBLUE">
    <w:name w:val="SOS_BLUE"/>
    <w:basedOn w:val="Normal14pt"/>
    <w:next w:val="aa"/>
    <w:pPr>
      <w:shd w:val="clear" w:color="auto" w:fill="auto"/>
      <w:jc w:val="left"/>
    </w:pPr>
    <w:rPr>
      <w:szCs w:val="28"/>
    </w:rPr>
  </w:style>
  <w:style w:type="paragraph" w:customStyle="1" w:styleId="Heading">
    <w:name w:val="Heading"/>
    <w:basedOn w:val="aa"/>
    <w:next w:val="afffffff6"/>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6"/>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a"/>
    <w:pPr>
      <w:suppressLineNumbers/>
      <w:spacing w:before="120" w:after="120"/>
    </w:pPr>
    <w:rPr>
      <w:i/>
      <w:iCs/>
      <w:sz w:val="20"/>
      <w:szCs w:val="20"/>
      <w:lang w:val="uk-UA"/>
    </w:rPr>
  </w:style>
  <w:style w:type="paragraph" w:customStyle="1" w:styleId="Framecontents">
    <w:name w:val="Frame contents"/>
    <w:basedOn w:val="afffffff6"/>
    <w:rPr>
      <w:sz w:val="24"/>
      <w:lang w:val="uk-UA"/>
    </w:rPr>
  </w:style>
  <w:style w:type="paragraph" w:customStyle="1" w:styleId="Index">
    <w:name w:val="Index"/>
    <w:basedOn w:val="aa"/>
    <w:pPr>
      <w:suppressLineNumbers/>
    </w:pPr>
    <w:rPr>
      <w:lang w:val="uk-UA"/>
    </w:rPr>
  </w:style>
  <w:style w:type="paragraph" w:customStyle="1" w:styleId="WW-30">
    <w:name w:val="WW-Основной текст с отступом 3"/>
    <w:basedOn w:val="aa"/>
    <w:pPr>
      <w:spacing w:after="120"/>
      <w:ind w:left="283"/>
    </w:pPr>
    <w:rPr>
      <w:sz w:val="16"/>
      <w:szCs w:val="16"/>
      <w:lang w:val="uk-UA"/>
    </w:rPr>
  </w:style>
  <w:style w:type="paragraph" w:customStyle="1" w:styleId="WW-4">
    <w:name w:val="WW-Обычный (веб)"/>
    <w:basedOn w:val="aa"/>
    <w:pPr>
      <w:spacing w:before="280" w:after="280"/>
    </w:pPr>
    <w:rPr>
      <w:lang w:val="uk-UA"/>
    </w:rPr>
  </w:style>
  <w:style w:type="paragraph" w:customStyle="1" w:styleId="WW-5">
    <w:name w:val="WW-Схема документа"/>
    <w:basedOn w:val="aa"/>
    <w:pPr>
      <w:shd w:val="clear" w:color="auto" w:fill="000080"/>
    </w:pPr>
    <w:rPr>
      <w:lang w:val="uk-UA"/>
    </w:rPr>
  </w:style>
  <w:style w:type="paragraph" w:customStyle="1" w:styleId="a6">
    <w:name w:val="Маркер"/>
    <w:basedOn w:val="aa"/>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a"/>
    <w:pPr>
      <w:spacing w:before="280" w:after="280"/>
      <w:ind w:firstLine="397"/>
      <w:jc w:val="both"/>
    </w:pPr>
    <w:rPr>
      <w:rFonts w:ascii="Symbol" w:hAnsi="Symbol" w:cs="Symbol"/>
      <w:sz w:val="26"/>
      <w:szCs w:val="26"/>
    </w:rPr>
  </w:style>
  <w:style w:type="paragraph" w:customStyle="1" w:styleId="Kursiv">
    <w:name w:val="Kursiv"/>
    <w:basedOn w:val="2ff7"/>
    <w:next w:val="2ff7"/>
    <w:pPr>
      <w:ind w:firstLine="283"/>
    </w:pPr>
    <w:rPr>
      <w:rFonts w:ascii="IzhTitl" w:hAnsi="IzhTitl" w:cs="Garamond"/>
      <w:i/>
      <w:iCs/>
      <w:color w:val="auto"/>
      <w:sz w:val="18"/>
      <w:szCs w:val="18"/>
    </w:rPr>
  </w:style>
  <w:style w:type="paragraph" w:customStyle="1" w:styleId="1ffffff7">
    <w:name w:val="Текст сноски 1"/>
    <w:basedOn w:val="afffffff8"/>
    <w:pPr>
      <w:widowControl w:val="0"/>
      <w:spacing w:line="240" w:lineRule="auto"/>
      <w:ind w:left="170" w:hanging="170"/>
    </w:pPr>
    <w:rPr>
      <w:sz w:val="20"/>
      <w:szCs w:val="20"/>
      <w:lang w:val="uk-UA"/>
    </w:rPr>
  </w:style>
  <w:style w:type="paragraph" w:customStyle="1" w:styleId="a">
    <w:name w:val="Загол_маркир"/>
    <w:basedOn w:val="2"/>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a"/>
    <w:next w:val="aa"/>
    <w:pPr>
      <w:widowControl w:val="0"/>
      <w:spacing w:before="240" w:line="360" w:lineRule="auto"/>
      <w:ind w:firstLine="720"/>
      <w:jc w:val="both"/>
    </w:pPr>
    <w:rPr>
      <w:sz w:val="28"/>
      <w:szCs w:val="20"/>
      <w:lang w:val="uk-UA"/>
    </w:rPr>
  </w:style>
  <w:style w:type="paragraph" w:customStyle="1" w:styleId="WW-6">
    <w:name w:val="WW-Цитата"/>
    <w:basedOn w:val="aa"/>
    <w:pPr>
      <w:spacing w:line="360" w:lineRule="auto"/>
      <w:ind w:left="-513" w:right="225" w:firstLine="456"/>
      <w:jc w:val="both"/>
    </w:pPr>
    <w:rPr>
      <w:sz w:val="28"/>
      <w:szCs w:val="28"/>
      <w:lang w:val="uk-UA"/>
    </w:rPr>
  </w:style>
  <w:style w:type="paragraph" w:customStyle="1" w:styleId="1ffffff8">
    <w:name w:val="Заголовок_1"/>
    <w:basedOn w:val="1"/>
    <w:next w:val="aa"/>
    <w:pPr>
      <w:numPr>
        <w:numId w:val="0"/>
      </w:numPr>
      <w:spacing w:before="0" w:after="0" w:line="360" w:lineRule="auto"/>
      <w:jc w:val="center"/>
    </w:pPr>
    <w:rPr>
      <w:rFonts w:ascii="Garamond" w:hAnsi="Garamond"/>
      <w:bCs w:val="0"/>
      <w:sz w:val="28"/>
      <w:szCs w:val="28"/>
      <w:lang w:val="uk-UA"/>
    </w:rPr>
  </w:style>
  <w:style w:type="paragraph" w:customStyle="1" w:styleId="2ffff4">
    <w:name w:val="Заголовок_2"/>
    <w:basedOn w:val="2"/>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9">
    <w:name w:val="Абзац 1А"/>
    <w:basedOn w:val="aa"/>
    <w:pPr>
      <w:spacing w:after="60"/>
      <w:jc w:val="both"/>
    </w:pPr>
    <w:rPr>
      <w:sz w:val="22"/>
      <w:lang w:val="en-GB"/>
    </w:rPr>
  </w:style>
  <w:style w:type="paragraph" w:customStyle="1" w:styleId="2ffff5">
    <w:name w:val="Абзац 2А"/>
    <w:basedOn w:val="aa"/>
    <w:pPr>
      <w:tabs>
        <w:tab w:val="left" w:pos="482"/>
      </w:tabs>
      <w:spacing w:after="60"/>
      <w:ind w:left="482"/>
      <w:jc w:val="both"/>
    </w:pPr>
    <w:rPr>
      <w:sz w:val="22"/>
      <w:lang w:val="en-GB"/>
    </w:rPr>
  </w:style>
  <w:style w:type="paragraph" w:customStyle="1" w:styleId="3ff8">
    <w:name w:val="Абзац 3А"/>
    <w:basedOn w:val="aa"/>
    <w:pPr>
      <w:tabs>
        <w:tab w:val="left" w:pos="964"/>
      </w:tabs>
      <w:spacing w:after="60"/>
      <w:ind w:left="964"/>
      <w:jc w:val="both"/>
    </w:pPr>
    <w:rPr>
      <w:sz w:val="22"/>
      <w:lang w:val="en-GB"/>
    </w:rPr>
  </w:style>
  <w:style w:type="paragraph" w:customStyle="1" w:styleId="4f7">
    <w:name w:val="Абзац 4А"/>
    <w:basedOn w:val="aa"/>
    <w:pPr>
      <w:tabs>
        <w:tab w:val="left" w:pos="1446"/>
      </w:tabs>
      <w:spacing w:after="60"/>
      <w:ind w:left="1446"/>
      <w:jc w:val="both"/>
    </w:pPr>
    <w:rPr>
      <w:sz w:val="22"/>
      <w:lang w:val="en-GB"/>
    </w:rPr>
  </w:style>
  <w:style w:type="paragraph" w:customStyle="1" w:styleId="10">
    <w:name w:val="Абисок 1АНум"/>
    <w:basedOn w:val="aa"/>
    <w:pPr>
      <w:numPr>
        <w:numId w:val="26"/>
      </w:numPr>
      <w:tabs>
        <w:tab w:val="left" w:pos="482"/>
        <w:tab w:val="left" w:pos="1800"/>
      </w:tabs>
      <w:spacing w:after="60"/>
      <w:ind w:left="1321" w:hanging="241"/>
      <w:jc w:val="both"/>
    </w:pPr>
    <w:rPr>
      <w:sz w:val="22"/>
      <w:lang w:val="en-GB"/>
    </w:rPr>
  </w:style>
  <w:style w:type="paragraph" w:customStyle="1" w:styleId="2ffff6">
    <w:name w:val="Абисок 2АМар"/>
    <w:basedOn w:val="aa"/>
    <w:pPr>
      <w:tabs>
        <w:tab w:val="left" w:pos="482"/>
        <w:tab w:val="num" w:pos="598"/>
        <w:tab w:val="left" w:pos="720"/>
      </w:tabs>
      <w:spacing w:after="60"/>
      <w:ind w:left="720" w:hanging="360"/>
      <w:jc w:val="both"/>
    </w:pPr>
    <w:rPr>
      <w:sz w:val="22"/>
      <w:lang w:val="en-GB"/>
    </w:rPr>
  </w:style>
  <w:style w:type="paragraph" w:customStyle="1" w:styleId="30">
    <w:name w:val="Абисок 3АНум"/>
    <w:basedOn w:val="aa"/>
    <w:pPr>
      <w:numPr>
        <w:numId w:val="10"/>
      </w:numPr>
      <w:tabs>
        <w:tab w:val="left" w:pos="720"/>
        <w:tab w:val="left" w:pos="964"/>
      </w:tabs>
      <w:spacing w:after="60"/>
      <w:ind w:left="720" w:hanging="360"/>
      <w:jc w:val="both"/>
    </w:pPr>
    <w:rPr>
      <w:sz w:val="22"/>
      <w:lang w:val="en-GB"/>
    </w:rPr>
  </w:style>
  <w:style w:type="paragraph" w:customStyle="1" w:styleId="40">
    <w:name w:val="Абисок 4АМар"/>
    <w:basedOn w:val="aa"/>
    <w:pPr>
      <w:numPr>
        <w:numId w:val="24"/>
      </w:numPr>
      <w:tabs>
        <w:tab w:val="left" w:pos="720"/>
        <w:tab w:val="left" w:pos="964"/>
      </w:tabs>
      <w:spacing w:after="60"/>
      <w:ind w:left="720" w:hanging="360"/>
      <w:jc w:val="both"/>
    </w:pPr>
    <w:rPr>
      <w:sz w:val="22"/>
      <w:lang w:val="en-GB"/>
    </w:rPr>
  </w:style>
  <w:style w:type="paragraph" w:customStyle="1" w:styleId="50">
    <w:name w:val="Абисок 5АМар"/>
    <w:basedOn w:val="aa"/>
    <w:pPr>
      <w:numPr>
        <w:numId w:val="20"/>
      </w:numPr>
      <w:tabs>
        <w:tab w:val="left" w:pos="720"/>
        <w:tab w:val="left" w:pos="1446"/>
      </w:tabs>
      <w:spacing w:after="60"/>
      <w:ind w:left="720" w:hanging="360"/>
      <w:jc w:val="both"/>
    </w:pPr>
    <w:rPr>
      <w:sz w:val="22"/>
      <w:lang w:val="en-GB"/>
    </w:rPr>
  </w:style>
  <w:style w:type="paragraph" w:customStyle="1" w:styleId="1ffffffa">
    <w:name w:val="Заголовок 1А"/>
    <w:basedOn w:val="aa"/>
    <w:pPr>
      <w:keepNext/>
      <w:spacing w:before="280" w:after="280"/>
      <w:jc w:val="both"/>
    </w:pPr>
    <w:rPr>
      <w:rFonts w:ascii="FreeSetCTT" w:hAnsi="FreeSetCTT" w:cs="FreeSetCTT"/>
      <w:b/>
      <w:caps/>
      <w:color w:val="5F5F5F"/>
      <w:sz w:val="32"/>
      <w:lang w:val="en-GB"/>
    </w:rPr>
  </w:style>
  <w:style w:type="paragraph" w:customStyle="1" w:styleId="2ffff7">
    <w:name w:val="Заголовок 2А"/>
    <w:basedOn w:val="aa"/>
    <w:pPr>
      <w:keepNext/>
      <w:spacing w:before="240" w:after="120"/>
      <w:jc w:val="both"/>
    </w:pPr>
    <w:rPr>
      <w:rFonts w:ascii="FreeSetCTT" w:hAnsi="FreeSetCTT" w:cs="FreeSetCTT"/>
      <w:b/>
      <w:color w:val="4D4D4D"/>
      <w:sz w:val="28"/>
      <w:lang w:val="en-GB"/>
    </w:rPr>
  </w:style>
  <w:style w:type="paragraph" w:customStyle="1" w:styleId="3ff9">
    <w:name w:val="Заголовок 3А"/>
    <w:basedOn w:val="aa"/>
    <w:pPr>
      <w:keepNext/>
      <w:spacing w:before="240" w:after="120"/>
      <w:jc w:val="both"/>
    </w:pPr>
    <w:rPr>
      <w:b/>
      <w:color w:val="5F5F5F"/>
      <w:sz w:val="28"/>
      <w:lang w:val="en-GB"/>
    </w:rPr>
  </w:style>
  <w:style w:type="paragraph" w:customStyle="1" w:styleId="4f8">
    <w:name w:val="Заголовок 4А"/>
    <w:basedOn w:val="aa"/>
    <w:pPr>
      <w:keepNext/>
      <w:spacing w:before="240" w:after="120"/>
      <w:jc w:val="both"/>
    </w:pPr>
    <w:rPr>
      <w:rFonts w:ascii="IzhTitl" w:hAnsi="IzhTitl" w:cs="FreeSetCTT"/>
      <w:b/>
      <w:color w:val="333333"/>
      <w:lang w:val="en-GB"/>
    </w:rPr>
  </w:style>
  <w:style w:type="paragraph" w:customStyle="1" w:styleId="5f2">
    <w:name w:val="Заголовок 5А"/>
    <w:basedOn w:val="aa"/>
    <w:pPr>
      <w:keepNext/>
      <w:spacing w:before="240" w:after="120"/>
      <w:jc w:val="both"/>
    </w:pPr>
    <w:rPr>
      <w:rFonts w:ascii="IzhTitl" w:hAnsi="IzhTitl" w:cs="FreeSetCTT"/>
      <w:b/>
      <w:color w:val="333333"/>
      <w:sz w:val="22"/>
      <w:lang w:val="en-GB"/>
    </w:rPr>
  </w:style>
  <w:style w:type="paragraph" w:customStyle="1" w:styleId="6d">
    <w:name w:val="Заголовок 6А"/>
    <w:basedOn w:val="aa"/>
    <w:pPr>
      <w:keepNext/>
      <w:spacing w:before="240" w:after="120"/>
      <w:jc w:val="both"/>
    </w:pPr>
    <w:rPr>
      <w:rFonts w:cs="FreeSetCTT"/>
      <w:b/>
      <w:color w:val="333333"/>
      <w:sz w:val="22"/>
      <w:lang w:val="en-GB"/>
    </w:rPr>
  </w:style>
  <w:style w:type="paragraph" w:customStyle="1" w:styleId="afffffffffffffffffff8">
    <w:name w:val="Основний А"/>
    <w:basedOn w:val="aa"/>
    <w:pPr>
      <w:jc w:val="both"/>
    </w:pPr>
    <w:rPr>
      <w:sz w:val="22"/>
      <w:lang w:val="en-GB"/>
    </w:rPr>
  </w:style>
  <w:style w:type="paragraph" w:customStyle="1" w:styleId="afffffffffffffffffff9">
    <w:name w:val="Заголовок А"/>
    <w:next w:val="1ffffffb"/>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b">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a"/>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a"/>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a"/>
    <w:rPr>
      <w:rFonts w:ascii="Symbol" w:hAnsi="Symbol" w:cs="Symbol"/>
      <w:sz w:val="20"/>
      <w:szCs w:val="20"/>
    </w:rPr>
  </w:style>
  <w:style w:type="paragraph" w:customStyle="1" w:styleId="WW-31">
    <w:name w:val="WW-Основной текст 3"/>
    <w:basedOn w:val="aa"/>
    <w:pPr>
      <w:spacing w:after="120"/>
    </w:pPr>
    <w:rPr>
      <w:sz w:val="16"/>
      <w:szCs w:val="16"/>
    </w:rPr>
  </w:style>
  <w:style w:type="paragraph" w:customStyle="1" w:styleId="afffffffffffffffffffa">
    <w:name w:val="Дисертация"/>
    <w:basedOn w:val="aa"/>
    <w:pPr>
      <w:spacing w:line="360" w:lineRule="auto"/>
      <w:ind w:firstLine="709"/>
      <w:jc w:val="both"/>
    </w:pPr>
    <w:rPr>
      <w:sz w:val="28"/>
      <w:szCs w:val="28"/>
    </w:rPr>
  </w:style>
  <w:style w:type="paragraph" w:customStyle="1" w:styleId="afffffffffffffffffffb">
    <w:name w:val="БИБЛИОГРАФИЯ"/>
    <w:basedOn w:val="aa"/>
    <w:pPr>
      <w:tabs>
        <w:tab w:val="left" w:pos="360"/>
      </w:tabs>
      <w:spacing w:line="360" w:lineRule="auto"/>
      <w:jc w:val="both"/>
    </w:pPr>
    <w:rPr>
      <w:sz w:val="28"/>
      <w:szCs w:val="20"/>
    </w:rPr>
  </w:style>
  <w:style w:type="paragraph" w:customStyle="1" w:styleId="14a">
    <w:name w:val="Стиль Основной текст + 14 пт"/>
    <w:basedOn w:val="afffffff6"/>
    <w:pPr>
      <w:spacing w:after="0" w:line="360" w:lineRule="auto"/>
      <w:ind w:firstLine="454"/>
      <w:jc w:val="both"/>
    </w:pPr>
    <w:rPr>
      <w:szCs w:val="28"/>
    </w:rPr>
  </w:style>
  <w:style w:type="paragraph" w:customStyle="1" w:styleId="WW-210">
    <w:name w:val="WW-Основной текст с отступом 21"/>
    <w:basedOn w:val="aa"/>
    <w:pPr>
      <w:widowControl w:val="0"/>
      <w:ind w:firstLine="5670"/>
      <w:jc w:val="both"/>
    </w:pPr>
    <w:rPr>
      <w:b/>
      <w:bCs/>
      <w:sz w:val="28"/>
      <w:szCs w:val="28"/>
      <w:lang w:val="uk-UA"/>
    </w:rPr>
  </w:style>
  <w:style w:type="paragraph" w:customStyle="1" w:styleId="Head10">
    <w:name w:val="Head 1"/>
    <w:basedOn w:val="afffffff6"/>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a"/>
    <w:pPr>
      <w:spacing w:line="480" w:lineRule="auto"/>
      <w:ind w:firstLine="709"/>
      <w:jc w:val="both"/>
    </w:pPr>
    <w:rPr>
      <w:sz w:val="28"/>
      <w:lang w:val="uk-UA"/>
    </w:rPr>
  </w:style>
  <w:style w:type="paragraph" w:customStyle="1" w:styleId="4f9">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c">
    <w:name w:val="òåêñò ñíîñêè"/>
    <w:basedOn w:val="aa"/>
    <w:rPr>
      <w:sz w:val="20"/>
      <w:szCs w:val="20"/>
      <w:lang w:val="en-GB"/>
    </w:rPr>
  </w:style>
  <w:style w:type="paragraph" w:customStyle="1" w:styleId="390">
    <w:name w:val="Основной текст (39)"/>
    <w:basedOn w:val="aa"/>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a"/>
    <w:pPr>
      <w:widowControl w:val="0"/>
      <w:shd w:val="clear" w:color="auto" w:fill="FFFFFF"/>
      <w:spacing w:before="180" w:after="180" w:line="0" w:lineRule="atLeast"/>
    </w:pPr>
    <w:rPr>
      <w:b/>
      <w:bCs/>
      <w:sz w:val="18"/>
      <w:szCs w:val="18"/>
    </w:rPr>
  </w:style>
  <w:style w:type="paragraph" w:customStyle="1" w:styleId="351">
    <w:name w:val="Основной текст (35)"/>
    <w:basedOn w:val="aa"/>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a"/>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a"/>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a"/>
    <w:pPr>
      <w:widowControl w:val="0"/>
      <w:shd w:val="clear" w:color="auto" w:fill="FFFFFF"/>
      <w:spacing w:line="178" w:lineRule="exact"/>
      <w:jc w:val="right"/>
    </w:pPr>
    <w:rPr>
      <w:b/>
      <w:bCs/>
      <w:sz w:val="16"/>
      <w:szCs w:val="16"/>
      <w:lang w:val="en-US" w:eastAsia="en-US" w:bidi="en-US"/>
    </w:rPr>
  </w:style>
  <w:style w:type="paragraph" w:customStyle="1" w:styleId="1ffffffc">
    <w:name w:val="Колонтитул1"/>
    <w:basedOn w:val="aa"/>
    <w:pPr>
      <w:widowControl w:val="0"/>
      <w:shd w:val="clear" w:color="auto" w:fill="FFFFFF"/>
      <w:spacing w:line="0" w:lineRule="atLeast"/>
      <w:jc w:val="center"/>
    </w:pPr>
    <w:rPr>
      <w:b/>
      <w:bCs/>
      <w:sz w:val="17"/>
      <w:szCs w:val="17"/>
    </w:rPr>
  </w:style>
  <w:style w:type="paragraph" w:customStyle="1" w:styleId="416">
    <w:name w:val="Основной текст (4)1"/>
    <w:basedOn w:val="aa"/>
    <w:pPr>
      <w:widowControl w:val="0"/>
      <w:shd w:val="clear" w:color="auto" w:fill="FFFFFF"/>
      <w:spacing w:after="240" w:line="0" w:lineRule="atLeast"/>
    </w:pPr>
    <w:rPr>
      <w:b/>
      <w:bCs/>
      <w:color w:val="000000"/>
      <w:sz w:val="32"/>
      <w:szCs w:val="32"/>
      <w:lang w:eastAsia="ru-RU" w:bidi="ru-RU"/>
    </w:rPr>
  </w:style>
  <w:style w:type="paragraph" w:customStyle="1" w:styleId="518">
    <w:name w:val="Основной текст (5)1"/>
    <w:basedOn w:val="aa"/>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a"/>
    <w:pPr>
      <w:widowControl w:val="0"/>
      <w:shd w:val="clear" w:color="auto" w:fill="FFFFFF"/>
      <w:spacing w:after="240" w:line="0" w:lineRule="atLeast"/>
    </w:pPr>
    <w:rPr>
      <w:b/>
      <w:bCs/>
      <w:spacing w:val="80"/>
      <w:sz w:val="32"/>
      <w:szCs w:val="32"/>
    </w:rPr>
  </w:style>
  <w:style w:type="paragraph" w:customStyle="1" w:styleId="342">
    <w:name w:val="Заголовок №3 (4)"/>
    <w:basedOn w:val="aa"/>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d"/>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5"/>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a"/>
    <w:pPr>
      <w:widowControl w:val="0"/>
      <w:autoSpaceDE w:val="0"/>
      <w:spacing w:after="120"/>
    </w:pPr>
    <w:rPr>
      <w:sz w:val="20"/>
      <w:szCs w:val="20"/>
    </w:rPr>
  </w:style>
  <w:style w:type="paragraph" w:customStyle="1" w:styleId="afffffffffffffffffffd">
    <w:name w:val="Светлана"/>
    <w:basedOn w:val="aa"/>
    <w:pPr>
      <w:overflowPunct w:val="0"/>
      <w:autoSpaceDE w:val="0"/>
      <w:textAlignment w:val="baseline"/>
    </w:pPr>
    <w:rPr>
      <w:rFonts w:ascii="Alpha000" w:hAnsi="Alpha000" w:cs="Alpha000"/>
      <w:kern w:val="1"/>
      <w:sz w:val="28"/>
    </w:rPr>
  </w:style>
  <w:style w:type="paragraph" w:customStyle="1" w:styleId="afffffffffffffffffffe">
    <w:name w:val="Текст_осн"/>
    <w:pPr>
      <w:widowControl w:val="0"/>
      <w:suppressAutoHyphens/>
      <w:spacing w:line="360" w:lineRule="auto"/>
      <w:ind w:firstLine="567"/>
      <w:jc w:val="both"/>
    </w:pPr>
    <w:rPr>
      <w:sz w:val="28"/>
      <w:szCs w:val="28"/>
      <w:lang w:val="uk-UA" w:eastAsia="ar-SA"/>
    </w:rPr>
  </w:style>
  <w:style w:type="paragraph" w:styleId="affffffffffffffffffff">
    <w:name w:val="Block Text"/>
    <w:basedOn w:val="aa"/>
    <w:rsid w:val="00803975"/>
    <w:pPr>
      <w:suppressAutoHyphens w:val="0"/>
      <w:ind w:left="1417" w:right="287"/>
    </w:pPr>
    <w:rPr>
      <w:rFonts w:ascii="PetersburgCTT" w:eastAsia="PetersburgCTT" w:hAnsi="PetersburgCTT" w:cs="PetersburgCTT"/>
      <w:sz w:val="28"/>
      <w:lang w:eastAsia="ru-RU"/>
    </w:rPr>
  </w:style>
  <w:style w:type="character" w:customStyle="1" w:styleId="1ff">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w:link w:val="afffffff6"/>
    <w:rsid w:val="00803975"/>
    <w:rPr>
      <w:rFonts w:ascii="Garamond" w:eastAsia="Garamond" w:hAnsi="Garamond" w:cs="Garamond"/>
      <w:sz w:val="28"/>
      <w:szCs w:val="24"/>
      <w:lang w:eastAsia="ar-SA"/>
    </w:rPr>
  </w:style>
  <w:style w:type="paragraph" w:styleId="37">
    <w:name w:val="Body Text Indent 3"/>
    <w:basedOn w:val="aa"/>
    <w:link w:val="36"/>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uiPriority w:val="99"/>
    <w:semiHidden/>
    <w:rsid w:val="00803975"/>
    <w:rPr>
      <w:rFonts w:ascii="Garamond" w:eastAsia="Garamond" w:hAnsi="Garamond" w:cs="Garamond"/>
      <w:sz w:val="16"/>
      <w:szCs w:val="16"/>
      <w:lang w:eastAsia="ar-SA"/>
    </w:rPr>
  </w:style>
  <w:style w:type="table" w:styleId="affffffffffffffffffff0">
    <w:name w:val="Table Grid"/>
    <w:basedOn w:val="ac"/>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3">
    <w:name w:val="Body Text Indent 2"/>
    <w:aliases w:val="Main Body Text"/>
    <w:basedOn w:val="aa"/>
    <w:link w:val="22"/>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b"/>
    <w:uiPriority w:val="99"/>
    <w:semiHidden/>
    <w:rsid w:val="00B46023"/>
    <w:rPr>
      <w:rFonts w:ascii="Garamond" w:eastAsia="Garamond" w:hAnsi="Garamond" w:cs="Garamond"/>
      <w:sz w:val="24"/>
      <w:szCs w:val="24"/>
      <w:lang w:eastAsia="ar-SA"/>
    </w:rPr>
  </w:style>
  <w:style w:type="paragraph" w:styleId="affffffffffffffffffff1">
    <w:name w:val="caption"/>
    <w:basedOn w:val="aa"/>
    <w:next w:val="aa"/>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b"/>
    <w:rsid w:val="00B46023"/>
    <w:rPr>
      <w:noProof w:val="0"/>
      <w:sz w:val="28"/>
      <w:lang w:val="uk-UA"/>
    </w:rPr>
  </w:style>
  <w:style w:type="paragraph" w:styleId="2ffff8">
    <w:name w:val="Body Text 2"/>
    <w:basedOn w:val="aa"/>
    <w:link w:val="225"/>
    <w:unhideWhenUsed/>
    <w:rsid w:val="00524D1A"/>
    <w:pPr>
      <w:spacing w:after="120" w:line="480" w:lineRule="auto"/>
    </w:pPr>
  </w:style>
  <w:style w:type="character" w:customStyle="1" w:styleId="225">
    <w:name w:val="Основной текст 2 Знак2"/>
    <w:basedOn w:val="ab"/>
    <w:link w:val="2ffff8"/>
    <w:uiPriority w:val="99"/>
    <w:semiHidden/>
    <w:rsid w:val="00524D1A"/>
    <w:rPr>
      <w:rFonts w:ascii="Garamond" w:eastAsia="Garamond" w:hAnsi="Garamond" w:cs="Garamond"/>
      <w:sz w:val="24"/>
      <w:szCs w:val="24"/>
      <w:lang w:eastAsia="ar-SA"/>
    </w:rPr>
  </w:style>
  <w:style w:type="character" w:styleId="affffffffffffffffffff2">
    <w:name w:val="footnote reference"/>
    <w:basedOn w:val="ab"/>
    <w:rsid w:val="00524D1A"/>
    <w:rPr>
      <w:vertAlign w:val="superscript"/>
    </w:rPr>
  </w:style>
  <w:style w:type="character" w:styleId="affffffffffffffffffff3">
    <w:name w:val="annotation reference"/>
    <w:basedOn w:val="ab"/>
    <w:semiHidden/>
    <w:rsid w:val="00524D1A"/>
    <w:rPr>
      <w:sz w:val="16"/>
    </w:rPr>
  </w:style>
  <w:style w:type="paragraph" w:styleId="aff0">
    <w:name w:val="annotation text"/>
    <w:basedOn w:val="aa"/>
    <w:link w:val="aff"/>
    <w:semiHidden/>
    <w:rsid w:val="00524D1A"/>
    <w:pPr>
      <w:widowControl w:val="0"/>
      <w:suppressAutoHyphens w:val="0"/>
    </w:pPr>
    <w:rPr>
      <w:rFonts w:ascii="PetersburgCTT" w:eastAsia="PetersburgCTT" w:hAnsi="PetersburgCTT" w:cs="PetersburgCTT"/>
      <w:sz w:val="20"/>
      <w:szCs w:val="20"/>
      <w:lang w:eastAsia="ru-RU"/>
    </w:rPr>
  </w:style>
  <w:style w:type="character" w:customStyle="1" w:styleId="1ffffffd">
    <w:name w:val="Текст примечания Знак1"/>
    <w:basedOn w:val="ab"/>
    <w:uiPriority w:val="99"/>
    <w:semiHidden/>
    <w:rsid w:val="00524D1A"/>
    <w:rPr>
      <w:rFonts w:ascii="Garamond" w:eastAsia="Garamond" w:hAnsi="Garamond" w:cs="Garamond"/>
      <w:lang w:eastAsia="ar-SA"/>
    </w:rPr>
  </w:style>
  <w:style w:type="paragraph" w:styleId="afb">
    <w:name w:val="Document Map"/>
    <w:basedOn w:val="aa"/>
    <w:link w:val="afa"/>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e">
    <w:name w:val="Схема документа Знак1"/>
    <w:basedOn w:val="ab"/>
    <w:semiHidden/>
    <w:rsid w:val="00524D1A"/>
    <w:rPr>
      <w:rFonts w:ascii="Segoe UI" w:eastAsia="Garamond" w:hAnsi="Segoe UI" w:cs="Segoe UI"/>
      <w:sz w:val="16"/>
      <w:szCs w:val="16"/>
      <w:lang w:eastAsia="ar-SA"/>
    </w:rPr>
  </w:style>
  <w:style w:type="character" w:styleId="affffffffffffffffffff4">
    <w:name w:val="endnote reference"/>
    <w:basedOn w:val="ab"/>
    <w:rsid w:val="00524D1A"/>
    <w:rPr>
      <w:vertAlign w:val="superscript"/>
    </w:rPr>
  </w:style>
  <w:style w:type="paragraph" w:styleId="34">
    <w:name w:val="Body Text 3"/>
    <w:basedOn w:val="aa"/>
    <w:link w:val="33"/>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b"/>
    <w:uiPriority w:val="99"/>
    <w:semiHidden/>
    <w:rsid w:val="00524D1A"/>
    <w:rPr>
      <w:rFonts w:ascii="Garamond" w:eastAsia="Garamond" w:hAnsi="Garamond" w:cs="Garamond"/>
      <w:sz w:val="16"/>
      <w:szCs w:val="16"/>
      <w:lang w:eastAsia="ar-SA"/>
    </w:rPr>
  </w:style>
  <w:style w:type="character" w:customStyle="1" w:styleId="text31">
    <w:name w:val="text31"/>
    <w:basedOn w:val="ab"/>
    <w:rsid w:val="00524D1A"/>
    <w:rPr>
      <w:rFonts w:ascii="Arial" w:hAnsi="Arial" w:cs="Arial" w:hint="default"/>
      <w:b/>
      <w:bCs/>
      <w:color w:val="212063"/>
      <w:sz w:val="24"/>
      <w:szCs w:val="24"/>
    </w:rPr>
  </w:style>
  <w:style w:type="paragraph" w:styleId="af9">
    <w:name w:val="Plain Text"/>
    <w:basedOn w:val="aa"/>
    <w:link w:val="af8"/>
    <w:rsid w:val="00A41FCB"/>
    <w:pPr>
      <w:suppressAutoHyphens w:val="0"/>
    </w:pPr>
    <w:rPr>
      <w:rFonts w:ascii="ISOCPEUR" w:eastAsia="PetersburgCTT" w:hAnsi="ISOCPEUR" w:cs="ISOCPEUR"/>
      <w:sz w:val="20"/>
      <w:szCs w:val="20"/>
      <w:lang w:eastAsia="ru-RU"/>
    </w:rPr>
  </w:style>
  <w:style w:type="character" w:customStyle="1" w:styleId="1fffffff">
    <w:name w:val="Текст Знак1"/>
    <w:basedOn w:val="ab"/>
    <w:rsid w:val="00A41FCB"/>
    <w:rPr>
      <w:rFonts w:ascii="Consolas" w:eastAsia="Garamond" w:hAnsi="Consolas" w:cs="Consolas"/>
      <w:sz w:val="21"/>
      <w:szCs w:val="21"/>
      <w:lang w:eastAsia="ar-SA"/>
    </w:rPr>
  </w:style>
  <w:style w:type="paragraph" w:customStyle="1" w:styleId="3ffa">
    <w:name w:val="Обычный3"/>
    <w:rsid w:val="00E26F4E"/>
    <w:rPr>
      <w:rFonts w:ascii="Times New Roman" w:eastAsia="Times New Roman" w:hAnsi="Times New Roman" w:cs="Times New Roman"/>
    </w:rPr>
  </w:style>
  <w:style w:type="character" w:customStyle="1" w:styleId="b4t">
    <w:name w:val="b4t"/>
    <w:basedOn w:val="ab"/>
    <w:rsid w:val="00854667"/>
  </w:style>
  <w:style w:type="character" w:customStyle="1" w:styleId="b3t1">
    <w:name w:val="b3t1"/>
    <w:basedOn w:val="ab"/>
    <w:rsid w:val="00854667"/>
    <w:rPr>
      <w:rFonts w:ascii="Verdana" w:hAnsi="Verdana" w:hint="default"/>
      <w:b/>
      <w:bCs/>
      <w:color w:val="4556B1"/>
      <w:sz w:val="16"/>
      <w:szCs w:val="16"/>
    </w:rPr>
  </w:style>
  <w:style w:type="character" w:customStyle="1" w:styleId="b3t">
    <w:name w:val="b3t"/>
    <w:basedOn w:val="ab"/>
    <w:rsid w:val="00854667"/>
  </w:style>
  <w:style w:type="paragraph" w:customStyle="1" w:styleId="Web">
    <w:name w:val="Обычный (Web)"/>
    <w:basedOn w:val="aa"/>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a"/>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b"/>
    <w:rsid w:val="00854667"/>
    <w:rPr>
      <w:color w:val="000000"/>
      <w:sz w:val="17"/>
      <w:szCs w:val="17"/>
    </w:rPr>
  </w:style>
  <w:style w:type="character" w:customStyle="1" w:styleId="postdetails1">
    <w:name w:val="postdetails1"/>
    <w:basedOn w:val="ab"/>
    <w:rsid w:val="00854667"/>
    <w:rPr>
      <w:color w:val="000000"/>
      <w:sz w:val="15"/>
      <w:szCs w:val="15"/>
    </w:rPr>
  </w:style>
  <w:style w:type="character" w:customStyle="1" w:styleId="nav1">
    <w:name w:val="nav1"/>
    <w:basedOn w:val="ab"/>
    <w:rsid w:val="00854667"/>
    <w:rPr>
      <w:b/>
      <w:bCs/>
      <w:color w:val="000000"/>
      <w:sz w:val="17"/>
      <w:szCs w:val="17"/>
    </w:rPr>
  </w:style>
  <w:style w:type="character" w:customStyle="1" w:styleId="4fa">
    <w:name w:val="Гиперссылка4"/>
    <w:basedOn w:val="ab"/>
    <w:rsid w:val="00854667"/>
    <w:rPr>
      <w:strike w:val="0"/>
      <w:dstrike w:val="0"/>
      <w:color w:val="0033FF"/>
      <w:u w:val="none"/>
      <w:effect w:val="none"/>
    </w:rPr>
  </w:style>
  <w:style w:type="character" w:customStyle="1" w:styleId="3ffb">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b"/>
    <w:rsid w:val="00902A7A"/>
    <w:rPr>
      <w:b/>
      <w:sz w:val="28"/>
      <w:szCs w:val="24"/>
      <w:lang w:val="uk-UA" w:eastAsia="ru-RU" w:bidi="ar-SA"/>
    </w:rPr>
  </w:style>
  <w:style w:type="character" w:customStyle="1" w:styleId="2ffff9">
    <w:name w:val="Основной текст 2 Знак Знак"/>
    <w:basedOn w:val="ab"/>
    <w:rsid w:val="00902A7A"/>
    <w:rPr>
      <w:sz w:val="28"/>
      <w:szCs w:val="24"/>
      <w:lang w:val="uk-UA" w:eastAsia="ru-RU" w:bidi="ar-SA"/>
    </w:rPr>
  </w:style>
  <w:style w:type="paragraph" w:styleId="affffffffffffffffffff5">
    <w:name w:val="List Bullet"/>
    <w:basedOn w:val="aa"/>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a">
    <w:name w:val="Строгий2"/>
    <w:rsid w:val="00DD4EAD"/>
    <w:rPr>
      <w:b/>
    </w:rPr>
  </w:style>
  <w:style w:type="paragraph" w:customStyle="1" w:styleId="352">
    <w:name w:val="Основной текст с отступом 35"/>
    <w:basedOn w:val="aa"/>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b"/>
    <w:rsid w:val="00DD4EAD"/>
  </w:style>
  <w:style w:type="character" w:customStyle="1" w:styleId="resultbody">
    <w:name w:val="resultbody"/>
    <w:basedOn w:val="ab"/>
    <w:rsid w:val="00DD4EAD"/>
  </w:style>
  <w:style w:type="paragraph" w:customStyle="1" w:styleId="ParadoxNormal">
    <w:name w:val="Paradox_Normal"/>
    <w:basedOn w:val="afffffffd"/>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6"/>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a"/>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a"/>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6"/>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a"/>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b">
    <w:name w:val="List 2"/>
    <w:basedOn w:val="aa"/>
    <w:rsid w:val="00C70C58"/>
    <w:pPr>
      <w:suppressAutoHyphens w:val="0"/>
      <w:ind w:left="566" w:hanging="283"/>
    </w:pPr>
    <w:rPr>
      <w:rFonts w:ascii="Times New Roman" w:eastAsia="Times New Roman" w:hAnsi="Times New Roman" w:cs="Times New Roman"/>
      <w:lang w:eastAsia="ru-RU"/>
    </w:rPr>
  </w:style>
  <w:style w:type="paragraph" w:styleId="affffffffffffffffffff6">
    <w:name w:val="List Continue"/>
    <w:basedOn w:val="aa"/>
    <w:rsid w:val="00C70C58"/>
    <w:pPr>
      <w:suppressAutoHyphens w:val="0"/>
      <w:spacing w:after="120"/>
      <w:ind w:left="283"/>
    </w:pPr>
    <w:rPr>
      <w:rFonts w:ascii="Times New Roman" w:eastAsia="Times New Roman" w:hAnsi="Times New Roman" w:cs="Times New Roman"/>
      <w:lang w:eastAsia="ru-RU"/>
    </w:rPr>
  </w:style>
  <w:style w:type="paragraph" w:styleId="2ffffc">
    <w:name w:val="List Continue 2"/>
    <w:basedOn w:val="aa"/>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7">
    <w:name w:val="Стиль власова"/>
    <w:basedOn w:val="aa"/>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b">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paragraph" w:customStyle="1" w:styleId="1fffffff0">
    <w:name w:val="Список литературы1"/>
    <w:basedOn w:val="aa"/>
    <w:rsid w:val="000E1517"/>
    <w:pPr>
      <w:tabs>
        <w:tab w:val="num" w:pos="284"/>
      </w:tabs>
      <w:suppressAutoHyphens w:val="0"/>
      <w:spacing w:before="60" w:after="60" w:line="360" w:lineRule="auto"/>
      <w:ind w:left="284" w:hanging="284"/>
      <w:jc w:val="both"/>
    </w:pPr>
    <w:rPr>
      <w:rFonts w:ascii="Times New Roman" w:eastAsia="Times New Roman" w:hAnsi="Times New Roman" w:cs="Times New Roman"/>
      <w:sz w:val="28"/>
      <w:szCs w:val="20"/>
      <w:lang w:val="en-US" w:eastAsia="ru-RU"/>
    </w:rPr>
  </w:style>
  <w:style w:type="character" w:customStyle="1" w:styleId="foreign1">
    <w:name w:val="foreign1"/>
    <w:basedOn w:val="ab"/>
    <w:rsid w:val="00B829A8"/>
    <w:rPr>
      <w:i/>
      <w:iCs/>
    </w:rPr>
  </w:style>
  <w:style w:type="character" w:customStyle="1" w:styleId="bindingblock1">
    <w:name w:val="bindingblock1"/>
    <w:basedOn w:val="ab"/>
    <w:rsid w:val="00B829A8"/>
  </w:style>
  <w:style w:type="character" w:customStyle="1" w:styleId="binding1">
    <w:name w:val="binding1"/>
    <w:basedOn w:val="ab"/>
    <w:rsid w:val="00B829A8"/>
    <w:rPr>
      <w:b/>
      <w:bCs/>
    </w:rPr>
  </w:style>
  <w:style w:type="character" w:customStyle="1" w:styleId="pricetype">
    <w:name w:val="pricetype"/>
    <w:basedOn w:val="ab"/>
    <w:rsid w:val="00B829A8"/>
  </w:style>
  <w:style w:type="character" w:customStyle="1" w:styleId="getitby">
    <w:name w:val="getitby"/>
    <w:basedOn w:val="ab"/>
    <w:rsid w:val="00B829A8"/>
  </w:style>
  <w:style w:type="character" w:customStyle="1" w:styleId="ratingwithoutprimeimagespan1">
    <w:name w:val="ratingwithoutprimeimagespan1"/>
    <w:basedOn w:val="ab"/>
    <w:rsid w:val="00B829A8"/>
    <w:rPr>
      <w:rFonts w:ascii="Verdana" w:hAnsi="Verdana" w:hint="default"/>
      <w:sz w:val="12"/>
      <w:szCs w:val="12"/>
    </w:rPr>
  </w:style>
  <w:style w:type="paragraph" w:customStyle="1" w:styleId="affffffffffffffffffff8">
    <w:name w:val="Текст абзаца"/>
    <w:rsid w:val="00B829A8"/>
    <w:pPr>
      <w:autoSpaceDE w:val="0"/>
      <w:autoSpaceDN w:val="0"/>
      <w:adjustRightInd w:val="0"/>
      <w:ind w:firstLine="340"/>
      <w:jc w:val="both"/>
    </w:pPr>
    <w:rPr>
      <w:rFonts w:ascii="Times New Roman" w:eastAsia="Times New Roman" w:hAnsi="Times New Roman" w:cs="Times New Roman"/>
      <w:color w:val="000000"/>
      <w:sz w:val="22"/>
      <w:szCs w:val="22"/>
    </w:rPr>
  </w:style>
  <w:style w:type="paragraph" w:customStyle="1" w:styleId="affffffffffffffffffff9">
    <w:name w:val="Перечисление"/>
    <w:basedOn w:val="affffffffffffffffffff8"/>
    <w:next w:val="affffffffffffffffffff8"/>
    <w:rsid w:val="00B829A8"/>
    <w:pPr>
      <w:tabs>
        <w:tab w:val="left" w:pos="340"/>
      </w:tabs>
      <w:ind w:left="340" w:hanging="340"/>
    </w:pPr>
    <w:rPr>
      <w:color w:val="auto"/>
    </w:rPr>
  </w:style>
  <w:style w:type="character" w:customStyle="1" w:styleId="artpublinespan1">
    <w:name w:val="artpubline_span1"/>
    <w:basedOn w:val="ab"/>
    <w:rsid w:val="00B829A8"/>
    <w:rPr>
      <w:vanish w:val="0"/>
      <w:webHidden w:val="0"/>
      <w:specVanish w:val="0"/>
    </w:rPr>
  </w:style>
  <w:style w:type="character" w:customStyle="1" w:styleId="text13">
    <w:name w:val="text1"/>
    <w:basedOn w:val="ab"/>
    <w:rsid w:val="00B829A8"/>
    <w:rPr>
      <w:rFonts w:ascii="Helvetica" w:hAnsi="Helvetica" w:hint="default"/>
      <w:b w:val="0"/>
      <w:bCs w:val="0"/>
      <w:strike w:val="0"/>
      <w:dstrike w:val="0"/>
      <w:color w:val="414161"/>
      <w:sz w:val="18"/>
      <w:szCs w:val="18"/>
      <w:u w:val="none"/>
      <w:effect w:val="none"/>
    </w:rPr>
  </w:style>
  <w:style w:type="character" w:customStyle="1" w:styleId="textlink1">
    <w:name w:val="textlink1"/>
    <w:basedOn w:val="ab"/>
    <w:rsid w:val="00B829A8"/>
    <w:rPr>
      <w:rFonts w:ascii="Helvetica" w:hAnsi="Helvetica" w:hint="default"/>
      <w:b w:val="0"/>
      <w:bCs w:val="0"/>
      <w:strike w:val="0"/>
      <w:dstrike w:val="0"/>
      <w:color w:val="5555FF"/>
      <w:sz w:val="18"/>
      <w:szCs w:val="18"/>
      <w:u w:val="none"/>
      <w:effect w:val="none"/>
    </w:rPr>
  </w:style>
  <w:style w:type="character" w:customStyle="1" w:styleId="bodytext10">
    <w:name w:val="bodytext1"/>
    <w:basedOn w:val="ab"/>
    <w:rsid w:val="00B829A8"/>
    <w:rPr>
      <w:rFonts w:ascii="Arial" w:hAnsi="Arial" w:cs="Arial" w:hint="default"/>
      <w:sz w:val="18"/>
      <w:szCs w:val="18"/>
    </w:rPr>
  </w:style>
  <w:style w:type="paragraph" w:customStyle="1" w:styleId="Pa6">
    <w:name w:val="Pa6"/>
    <w:basedOn w:val="aa"/>
    <w:next w:val="aa"/>
    <w:rsid w:val="00B829A8"/>
    <w:pPr>
      <w:suppressAutoHyphens w:val="0"/>
      <w:autoSpaceDE w:val="0"/>
      <w:autoSpaceDN w:val="0"/>
      <w:adjustRightInd w:val="0"/>
      <w:spacing w:line="181" w:lineRule="atLeast"/>
    </w:pPr>
    <w:rPr>
      <w:rFonts w:ascii="Sabon" w:eastAsia="Times New Roman" w:hAnsi="Sabon" w:cs="Times New Roman"/>
      <w:lang w:eastAsia="ru-RU"/>
    </w:rPr>
  </w:style>
  <w:style w:type="character" w:customStyle="1" w:styleId="A30">
    <w:name w:val="A3"/>
    <w:rsid w:val="00B829A8"/>
    <w:rPr>
      <w:rFonts w:cs="Sabon"/>
      <w:color w:val="221F1F"/>
      <w:sz w:val="15"/>
      <w:szCs w:val="15"/>
    </w:rPr>
  </w:style>
  <w:style w:type="character" w:customStyle="1" w:styleId="reg11black1">
    <w:name w:val="reg11black1"/>
    <w:basedOn w:val="ab"/>
    <w:rsid w:val="00B829A8"/>
    <w:rPr>
      <w:rFonts w:ascii="Verdana" w:hAnsi="Verdana" w:hint="default"/>
      <w:b w:val="0"/>
      <w:bCs w:val="0"/>
      <w:i w:val="0"/>
      <w:iCs w:val="0"/>
      <w:color w:val="000000"/>
      <w:sz w:val="17"/>
      <w:szCs w:val="17"/>
    </w:rPr>
  </w:style>
  <w:style w:type="character" w:customStyle="1" w:styleId="sectionsubtitle">
    <w:name w:val="sectionsubtitle"/>
    <w:basedOn w:val="ab"/>
    <w:rsid w:val="00B829A8"/>
    <w:rPr>
      <w:rFonts w:ascii="Arial" w:hAnsi="Arial" w:cs="Arial" w:hint="default"/>
      <w:sz w:val="19"/>
      <w:szCs w:val="19"/>
    </w:rPr>
  </w:style>
  <w:style w:type="character" w:customStyle="1" w:styleId="sectiontitle1">
    <w:name w:val="sectiontitle1"/>
    <w:basedOn w:val="ab"/>
    <w:rsid w:val="00B829A8"/>
    <w:rPr>
      <w:b/>
      <w:bCs/>
      <w:color w:val="000066"/>
      <w:sz w:val="26"/>
      <w:szCs w:val="26"/>
    </w:rPr>
  </w:style>
  <w:style w:type="paragraph" w:customStyle="1" w:styleId="jpp">
    <w:name w:val="jpp"/>
    <w:basedOn w:val="aa"/>
    <w:rsid w:val="00B829A8"/>
    <w:pPr>
      <w:suppressAutoHyphens w:val="0"/>
      <w:overflowPunct w:val="0"/>
      <w:autoSpaceDE w:val="0"/>
      <w:autoSpaceDN w:val="0"/>
      <w:ind w:firstLine="340"/>
      <w:jc w:val="both"/>
    </w:pPr>
    <w:rPr>
      <w:rFonts w:ascii="Times New Roman" w:eastAsia="Times New Roman" w:hAnsi="Times New Roman" w:cs="Times New Roman"/>
      <w:sz w:val="21"/>
      <w:szCs w:val="21"/>
      <w:lang w:eastAsia="ru-RU"/>
    </w:rPr>
  </w:style>
  <w:style w:type="paragraph" w:customStyle="1" w:styleId="main">
    <w:name w:val="main"/>
    <w:basedOn w:val="aa"/>
    <w:rsid w:val="00B829A8"/>
    <w:pPr>
      <w:suppressAutoHyphens w:val="0"/>
      <w:spacing w:before="100" w:beforeAutospacing="1" w:after="100" w:afterAutospacing="1"/>
    </w:pPr>
    <w:rPr>
      <w:rFonts w:ascii="Times New Roman" w:eastAsia="Times New Roman" w:hAnsi="Times New Roman" w:cs="Times New Roman"/>
      <w:lang w:val="en-US" w:eastAsia="ru-RU"/>
    </w:rPr>
  </w:style>
  <w:style w:type="paragraph" w:customStyle="1" w:styleId="Pa37">
    <w:name w:val="Pa3+7"/>
    <w:basedOn w:val="Default"/>
    <w:next w:val="Default"/>
    <w:rsid w:val="00B829A8"/>
    <w:pPr>
      <w:suppressAutoHyphens w:val="0"/>
      <w:autoSpaceDN w:val="0"/>
      <w:adjustRightInd w:val="0"/>
      <w:spacing w:line="181" w:lineRule="atLeast"/>
    </w:pPr>
    <w:rPr>
      <w:rFonts w:ascii="Sabon" w:eastAsia="Times New Roman" w:hAnsi="Sabon" w:cs="Times New Roman"/>
      <w:color w:val="auto"/>
      <w:lang w:eastAsia="ru-RU"/>
    </w:rPr>
  </w:style>
  <w:style w:type="paragraph" w:customStyle="1" w:styleId="Pa54">
    <w:name w:val="Pa5+4"/>
    <w:basedOn w:val="Default"/>
    <w:next w:val="Default"/>
    <w:rsid w:val="00B829A8"/>
    <w:pPr>
      <w:suppressAutoHyphens w:val="0"/>
      <w:autoSpaceDN w:val="0"/>
      <w:adjustRightInd w:val="0"/>
      <w:spacing w:line="181" w:lineRule="atLeast"/>
    </w:pPr>
    <w:rPr>
      <w:rFonts w:ascii="Sabon" w:eastAsia="Times New Roman" w:hAnsi="Sabon" w:cs="Times New Roman"/>
      <w:color w:val="auto"/>
      <w:lang w:eastAsia="ru-RU"/>
    </w:rPr>
  </w:style>
  <w:style w:type="paragraph" w:customStyle="1" w:styleId="Pa35">
    <w:name w:val="Pa3+5"/>
    <w:basedOn w:val="Default"/>
    <w:next w:val="Default"/>
    <w:rsid w:val="00B829A8"/>
    <w:pPr>
      <w:suppressAutoHyphens w:val="0"/>
      <w:autoSpaceDN w:val="0"/>
      <w:adjustRightInd w:val="0"/>
      <w:spacing w:line="181" w:lineRule="atLeast"/>
    </w:pPr>
    <w:rPr>
      <w:rFonts w:ascii="Sabon" w:eastAsia="Times New Roman" w:hAnsi="Sabon" w:cs="Times New Roman"/>
      <w:color w:val="auto"/>
      <w:lang w:eastAsia="ru-RU"/>
    </w:rPr>
  </w:style>
  <w:style w:type="character" w:customStyle="1" w:styleId="A25">
    <w:name w:val="A2+5"/>
    <w:rsid w:val="00B829A8"/>
    <w:rPr>
      <w:rFonts w:cs="Sabon"/>
      <w:color w:val="221F1F"/>
      <w:sz w:val="15"/>
      <w:szCs w:val="15"/>
    </w:rPr>
  </w:style>
  <w:style w:type="paragraph" w:customStyle="1" w:styleId="Pa311">
    <w:name w:val="Pa3+11"/>
    <w:basedOn w:val="Default"/>
    <w:next w:val="Default"/>
    <w:rsid w:val="00B829A8"/>
    <w:pPr>
      <w:suppressAutoHyphens w:val="0"/>
      <w:autoSpaceDN w:val="0"/>
      <w:adjustRightInd w:val="0"/>
      <w:spacing w:line="181" w:lineRule="atLeast"/>
    </w:pPr>
    <w:rPr>
      <w:rFonts w:ascii="Sabon" w:eastAsia="Times New Roman" w:hAnsi="Sabon" w:cs="Times New Roman"/>
      <w:color w:val="auto"/>
      <w:lang w:eastAsia="ru-RU"/>
    </w:rPr>
  </w:style>
  <w:style w:type="paragraph" w:customStyle="1" w:styleId="Pa11">
    <w:name w:val="Pa11"/>
    <w:basedOn w:val="Default"/>
    <w:next w:val="Default"/>
    <w:rsid w:val="00B829A8"/>
    <w:pPr>
      <w:suppressAutoHyphens w:val="0"/>
      <w:autoSpaceDN w:val="0"/>
      <w:adjustRightInd w:val="0"/>
      <w:spacing w:line="181" w:lineRule="atLeast"/>
    </w:pPr>
    <w:rPr>
      <w:rFonts w:ascii="Sabon" w:eastAsia="Times New Roman" w:hAnsi="Sabon" w:cs="Times New Roman"/>
      <w:color w:val="auto"/>
      <w:lang w:eastAsia="ru-RU"/>
    </w:rPr>
  </w:style>
  <w:style w:type="character" w:customStyle="1" w:styleId="small1">
    <w:name w:val="small1"/>
    <w:basedOn w:val="ab"/>
    <w:rsid w:val="00B829A8"/>
    <w:rPr>
      <w:rFonts w:ascii="Verdana" w:hAnsi="Verdana" w:hint="default"/>
      <w:sz w:val="20"/>
      <w:szCs w:val="20"/>
    </w:rPr>
  </w:style>
  <w:style w:type="character" w:customStyle="1" w:styleId="smallltblue1">
    <w:name w:val="smallltblue1"/>
    <w:basedOn w:val="ab"/>
    <w:rsid w:val="00B829A8"/>
    <w:rPr>
      <w:rFonts w:ascii="Verdana" w:hAnsi="Verdana" w:hint="default"/>
      <w:color w:val="0040CC"/>
      <w:sz w:val="20"/>
      <w:szCs w:val="20"/>
    </w:rPr>
  </w:style>
  <w:style w:type="paragraph" w:customStyle="1" w:styleId="Pa3">
    <w:name w:val="Pa3"/>
    <w:basedOn w:val="Default"/>
    <w:next w:val="Default"/>
    <w:rsid w:val="00B829A8"/>
    <w:pPr>
      <w:suppressAutoHyphens w:val="0"/>
      <w:autoSpaceDN w:val="0"/>
      <w:adjustRightInd w:val="0"/>
      <w:spacing w:before="180" w:line="261" w:lineRule="atLeast"/>
    </w:pPr>
    <w:rPr>
      <w:rFonts w:ascii="Min" w:eastAsia="Times New Roman" w:hAnsi="Min" w:cs="Times New Roman"/>
      <w:color w:val="auto"/>
      <w:lang w:eastAsia="ru-RU"/>
    </w:rPr>
  </w:style>
  <w:style w:type="paragraph" w:customStyle="1" w:styleId="Pa5">
    <w:name w:val="Pa5"/>
    <w:basedOn w:val="Default"/>
    <w:next w:val="Default"/>
    <w:rsid w:val="00B829A8"/>
    <w:pPr>
      <w:suppressAutoHyphens w:val="0"/>
      <w:autoSpaceDN w:val="0"/>
      <w:adjustRightInd w:val="0"/>
      <w:spacing w:line="171" w:lineRule="atLeast"/>
    </w:pPr>
    <w:rPr>
      <w:rFonts w:ascii="Min" w:eastAsia="Times New Roman" w:hAnsi="Min" w:cs="Times New Roman"/>
      <w:color w:val="auto"/>
      <w:lang w:eastAsia="ru-RU"/>
    </w:rPr>
  </w:style>
  <w:style w:type="paragraph" w:customStyle="1" w:styleId="Pa12">
    <w:name w:val="Pa12"/>
    <w:basedOn w:val="Default"/>
    <w:next w:val="Default"/>
    <w:rsid w:val="00B829A8"/>
    <w:pPr>
      <w:suppressAutoHyphens w:val="0"/>
      <w:autoSpaceDN w:val="0"/>
      <w:adjustRightInd w:val="0"/>
      <w:spacing w:line="181" w:lineRule="atLeast"/>
    </w:pPr>
    <w:rPr>
      <w:rFonts w:ascii="Sabon" w:eastAsia="Times New Roman" w:hAnsi="Sabon" w:cs="Times New Roman"/>
      <w:color w:val="auto"/>
      <w:lang w:eastAsia="ru-RU"/>
    </w:rPr>
  </w:style>
  <w:style w:type="character" w:customStyle="1" w:styleId="A12">
    <w:name w:val="A12"/>
    <w:rsid w:val="00B829A8"/>
    <w:rPr>
      <w:rFonts w:ascii="Zapf Dingbats" w:eastAsia="Zapf Dingbats" w:cs="Zapf Dingbats"/>
      <w:color w:val="B54223"/>
      <w:sz w:val="16"/>
      <w:szCs w:val="16"/>
    </w:rPr>
  </w:style>
  <w:style w:type="paragraph" w:customStyle="1" w:styleId="Pa13">
    <w:name w:val="Pa13"/>
    <w:basedOn w:val="Default"/>
    <w:next w:val="Default"/>
    <w:rsid w:val="00B829A8"/>
    <w:pPr>
      <w:suppressAutoHyphens w:val="0"/>
      <w:autoSpaceDN w:val="0"/>
      <w:adjustRightInd w:val="0"/>
      <w:spacing w:line="171" w:lineRule="atLeast"/>
    </w:pPr>
    <w:rPr>
      <w:rFonts w:ascii="Sabon" w:eastAsia="Times New Roman" w:hAnsi="Sabon" w:cs="Times New Roman"/>
      <w:color w:val="auto"/>
      <w:lang w:eastAsia="ru-RU"/>
    </w:rPr>
  </w:style>
  <w:style w:type="paragraph" w:customStyle="1" w:styleId="Pa14">
    <w:name w:val="Pa14"/>
    <w:basedOn w:val="Default"/>
    <w:next w:val="Default"/>
    <w:rsid w:val="00B829A8"/>
    <w:pPr>
      <w:suppressAutoHyphens w:val="0"/>
      <w:autoSpaceDN w:val="0"/>
      <w:adjustRightInd w:val="0"/>
      <w:spacing w:line="161" w:lineRule="atLeast"/>
    </w:pPr>
    <w:rPr>
      <w:rFonts w:ascii="Sabon" w:eastAsia="Times New Roman" w:hAnsi="Sabon" w:cs="Times New Roman"/>
      <w:color w:val="auto"/>
      <w:lang w:eastAsia="ru-RU"/>
    </w:rPr>
  </w:style>
  <w:style w:type="paragraph" w:customStyle="1" w:styleId="style210">
    <w:name w:val="style21"/>
    <w:basedOn w:val="aa"/>
    <w:rsid w:val="00B829A8"/>
    <w:pPr>
      <w:suppressAutoHyphens w:val="0"/>
    </w:pPr>
    <w:rPr>
      <w:rFonts w:ascii="Times New Roman" w:eastAsia="Times New Roman" w:hAnsi="Times New Roman" w:cs="Times New Roman"/>
      <w:sz w:val="20"/>
      <w:szCs w:val="20"/>
      <w:lang w:val="uk-UA" w:eastAsia="ru-RU"/>
    </w:rPr>
  </w:style>
  <w:style w:type="paragraph" w:customStyle="1" w:styleId="5f3">
    <w:name w:val="Обычный5"/>
    <w:aliases w:val="D_Normal"/>
    <w:rsid w:val="00B829A8"/>
    <w:rPr>
      <w:rFonts w:ascii="Times New Roman" w:eastAsia="Times New Roman" w:hAnsi="Times New Roman" w:cs="Times New Roman"/>
      <w:lang w:val="en-AU" w:eastAsia="uk-UA"/>
    </w:rPr>
  </w:style>
  <w:style w:type="character" w:customStyle="1" w:styleId="abs-title2">
    <w:name w:val="abs-title2"/>
    <w:basedOn w:val="ab"/>
    <w:rsid w:val="00B829A8"/>
    <w:rPr>
      <w:i/>
      <w:iCs/>
    </w:rPr>
  </w:style>
  <w:style w:type="character" w:customStyle="1" w:styleId="articletitle1">
    <w:name w:val="articletitle1"/>
    <w:basedOn w:val="ab"/>
    <w:rsid w:val="00B829A8"/>
    <w:rPr>
      <w:rFonts w:ascii="Helvetica" w:hAnsi="Helvetica" w:hint="default"/>
      <w:b/>
      <w:bCs/>
      <w:i w:val="0"/>
      <w:iCs w:val="0"/>
      <w:strike w:val="0"/>
      <w:dstrike w:val="0"/>
      <w:color w:val="5151C1"/>
      <w:sz w:val="17"/>
      <w:szCs w:val="17"/>
      <w:u w:val="none"/>
      <w:effect w:val="none"/>
    </w:rPr>
  </w:style>
  <w:style w:type="paragraph" w:customStyle="1" w:styleId="articletitle">
    <w:name w:val="articletitle"/>
    <w:basedOn w:val="aa"/>
    <w:rsid w:val="00B829A8"/>
    <w:pPr>
      <w:suppressAutoHyphens w:val="0"/>
      <w:spacing w:before="100" w:beforeAutospacing="1" w:after="100" w:afterAutospacing="1"/>
      <w:jc w:val="center"/>
    </w:pPr>
    <w:rPr>
      <w:rFonts w:ascii="Georgia" w:eastAsia="Times New Roman" w:hAnsi="Georgia" w:cs="Times New Roman"/>
      <w:sz w:val="32"/>
      <w:szCs w:val="32"/>
      <w:lang w:val="uk-UA" w:eastAsia="ru-RU"/>
    </w:rPr>
  </w:style>
  <w:style w:type="character" w:customStyle="1" w:styleId="issueinfo">
    <w:name w:val="issueinfo"/>
    <w:basedOn w:val="ab"/>
    <w:rsid w:val="00B829A8"/>
  </w:style>
  <w:style w:type="character" w:customStyle="1" w:styleId="4fc">
    <w:name w:val="Название4"/>
    <w:basedOn w:val="ab"/>
    <w:rsid w:val="00B829A8"/>
  </w:style>
  <w:style w:type="character" w:customStyle="1" w:styleId="articleauthor">
    <w:name w:val="articleauthor"/>
    <w:basedOn w:val="ab"/>
    <w:rsid w:val="00B829A8"/>
  </w:style>
  <w:style w:type="paragraph" w:customStyle="1" w:styleId="magbreadcrumbs">
    <w:name w:val="magbreadcrumbs"/>
    <w:basedOn w:val="aa"/>
    <w:rsid w:val="00B829A8"/>
    <w:pPr>
      <w:suppressAutoHyphens w:val="0"/>
      <w:spacing w:before="100" w:beforeAutospacing="1" w:after="100" w:afterAutospacing="1"/>
    </w:pPr>
    <w:rPr>
      <w:rFonts w:ascii="Times New Roman" w:eastAsia="Times New Roman" w:hAnsi="Times New Roman" w:cs="Times New Roman"/>
      <w:lang w:val="uk-UA" w:eastAsia="ru-RU"/>
    </w:rPr>
  </w:style>
  <w:style w:type="character" w:customStyle="1" w:styleId="affffffffffffffffffffa">
    <w:name w:val="пример"/>
    <w:basedOn w:val="ab"/>
    <w:rsid w:val="00B829A8"/>
  </w:style>
  <w:style w:type="character" w:customStyle="1" w:styleId="affffffffffffffffffffb">
    <w:name w:val="выделение"/>
    <w:basedOn w:val="ab"/>
    <w:rsid w:val="00B829A8"/>
  </w:style>
  <w:style w:type="character" w:customStyle="1" w:styleId="-e">
    <w:name w:val="опред-е"/>
    <w:basedOn w:val="ab"/>
    <w:rsid w:val="00B829A8"/>
  </w:style>
  <w:style w:type="character" w:customStyle="1" w:styleId="lw-blog-title-author-link1">
    <w:name w:val="lw-blog-title-author-link1"/>
    <w:basedOn w:val="ab"/>
    <w:rsid w:val="00B829A8"/>
    <w:rPr>
      <w:color w:val="0AA1DD"/>
    </w:rPr>
  </w:style>
  <w:style w:type="character" w:customStyle="1" w:styleId="surname">
    <w:name w:val="surname"/>
    <w:basedOn w:val="ab"/>
    <w:rsid w:val="00B829A8"/>
  </w:style>
  <w:style w:type="paragraph" w:customStyle="1" w:styleId="Cooper14">
    <w:name w:val="Cooper14"/>
    <w:basedOn w:val="aa"/>
    <w:rsid w:val="00B829A8"/>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Cooper140">
    <w:name w:val="Cooper14 Знак Знак Знак Знак Знак"/>
    <w:basedOn w:val="aa"/>
    <w:rsid w:val="00B829A8"/>
    <w:pPr>
      <w:suppressAutoHyphens w:val="0"/>
      <w:spacing w:line="360" w:lineRule="auto"/>
      <w:ind w:firstLine="720"/>
      <w:jc w:val="both"/>
    </w:pPr>
    <w:rPr>
      <w:rFonts w:ascii="Times New Roman" w:eastAsia="Times New Roman" w:hAnsi="Times New Roman" w:cs="Times New Roman"/>
      <w:sz w:val="28"/>
      <w:lang w:eastAsia="ru-RU"/>
    </w:rPr>
  </w:style>
  <w:style w:type="paragraph" w:customStyle="1" w:styleId="Cooper141">
    <w:name w:val="Cooper14 Знак Знак"/>
    <w:basedOn w:val="aa"/>
    <w:rsid w:val="00B829A8"/>
    <w:pPr>
      <w:suppressAutoHyphens w:val="0"/>
      <w:spacing w:line="360" w:lineRule="auto"/>
      <w:ind w:firstLine="720"/>
      <w:jc w:val="both"/>
    </w:pPr>
    <w:rPr>
      <w:rFonts w:ascii="Times New Roman" w:eastAsia="Times New Roman" w:hAnsi="Times New Roman" w:cs="Times New Roman"/>
      <w:sz w:val="28"/>
      <w:lang w:eastAsia="ru-RU"/>
    </w:rPr>
  </w:style>
  <w:style w:type="paragraph" w:customStyle="1" w:styleId="isbd2">
    <w:name w:val="isbd2"/>
    <w:basedOn w:val="aa"/>
    <w:rsid w:val="00B829A8"/>
    <w:pPr>
      <w:suppressAutoHyphens w:val="0"/>
      <w:ind w:firstLine="300"/>
    </w:pPr>
    <w:rPr>
      <w:rFonts w:ascii="Times New Roman" w:eastAsia="Times New Roman" w:hAnsi="Times New Roman" w:cs="Times New Roman"/>
      <w:lang w:eastAsia="ru-RU"/>
    </w:rPr>
  </w:style>
  <w:style w:type="paragraph" w:customStyle="1" w:styleId="main-rec-hdr2">
    <w:name w:val="main-rec-hdr2"/>
    <w:basedOn w:val="aa"/>
    <w:rsid w:val="00B829A8"/>
    <w:pPr>
      <w:suppressAutoHyphens w:val="0"/>
      <w:ind w:hanging="600"/>
    </w:pPr>
    <w:rPr>
      <w:rFonts w:ascii="Times New Roman" w:eastAsia="Times New Roman" w:hAnsi="Times New Roman" w:cs="Times New Roman"/>
      <w:b/>
      <w:bCs/>
      <w:color w:val="0055AA"/>
      <w:sz w:val="23"/>
      <w:szCs w:val="23"/>
      <w:lang w:eastAsia="ru-RU"/>
    </w:rPr>
  </w:style>
  <w:style w:type="paragraph" w:customStyle="1" w:styleId="literatur">
    <w:name w:val="literatur"/>
    <w:basedOn w:val="aa"/>
    <w:rsid w:val="00B829A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6f">
    <w:name w:val="стиль6"/>
    <w:basedOn w:val="aa"/>
    <w:rsid w:val="00B829A8"/>
    <w:pPr>
      <w:suppressAutoHyphens w:val="0"/>
      <w:spacing w:before="100" w:beforeAutospacing="1" w:after="100" w:afterAutospacing="1"/>
      <w:jc w:val="both"/>
    </w:pPr>
    <w:rPr>
      <w:rFonts w:ascii="Microsoft Sans Serif" w:eastAsia="Times New Roman" w:hAnsi="Microsoft Sans Serif" w:cs="Microsoft Sans Serif"/>
      <w:color w:val="000000"/>
      <w:sz w:val="13"/>
      <w:szCs w:val="13"/>
      <w:lang w:eastAsia="ru-RU"/>
    </w:rPr>
  </w:style>
  <w:style w:type="paragraph" w:customStyle="1" w:styleId="notes2">
    <w:name w:val="notes2"/>
    <w:basedOn w:val="aa"/>
    <w:rsid w:val="00B829A8"/>
    <w:pPr>
      <w:suppressAutoHyphens w:val="0"/>
      <w:ind w:firstLine="300"/>
    </w:pPr>
    <w:rPr>
      <w:rFonts w:ascii="Times New Roman" w:eastAsia="Times New Roman" w:hAnsi="Times New Roman" w:cs="Times New Roman"/>
      <w:sz w:val="22"/>
      <w:szCs w:val="22"/>
      <w:lang w:eastAsia="ru-RU"/>
    </w:rPr>
  </w:style>
  <w:style w:type="paragraph" w:customStyle="1" w:styleId="isxn2">
    <w:name w:val="isxn2"/>
    <w:basedOn w:val="aa"/>
    <w:rsid w:val="00B829A8"/>
    <w:pPr>
      <w:suppressAutoHyphens w:val="0"/>
    </w:pPr>
    <w:rPr>
      <w:rFonts w:ascii="Times New Roman" w:eastAsia="Times New Roman" w:hAnsi="Times New Roman" w:cs="Times New Roman"/>
      <w:sz w:val="22"/>
      <w:szCs w:val="22"/>
      <w:lang w:eastAsia="ru-RU"/>
    </w:rPr>
  </w:style>
  <w:style w:type="paragraph" w:customStyle="1" w:styleId="vol2">
    <w:name w:val="vol2"/>
    <w:basedOn w:val="aa"/>
    <w:rsid w:val="00B829A8"/>
    <w:pPr>
      <w:suppressAutoHyphens w:val="0"/>
      <w:ind w:firstLine="300"/>
    </w:pPr>
    <w:rPr>
      <w:rFonts w:ascii="Times New Roman" w:eastAsia="Times New Roman" w:hAnsi="Times New Roman" w:cs="Times New Roman"/>
      <w:sz w:val="22"/>
      <w:szCs w:val="22"/>
      <w:lang w:eastAsia="ru-RU"/>
    </w:rPr>
  </w:style>
  <w:style w:type="character" w:customStyle="1" w:styleId="4fd">
    <w:name w:val="Подзаголовок4"/>
    <w:basedOn w:val="ab"/>
    <w:rsid w:val="00B829A8"/>
  </w:style>
  <w:style w:type="character" w:customStyle="1" w:styleId="tiny1">
    <w:name w:val="tiny1"/>
    <w:basedOn w:val="ab"/>
    <w:rsid w:val="00B829A8"/>
    <w:rPr>
      <w:rFonts w:ascii="Verdana" w:hAnsi="Verdana" w:hint="default"/>
      <w:sz w:val="15"/>
      <w:szCs w:val="15"/>
    </w:rPr>
  </w:style>
  <w:style w:type="character" w:customStyle="1" w:styleId="tinygray1">
    <w:name w:val="tinygray1"/>
    <w:basedOn w:val="ab"/>
    <w:rsid w:val="00B829A8"/>
    <w:rPr>
      <w:rFonts w:ascii="Verdana" w:hAnsi="Verdana" w:hint="default"/>
      <w:color w:val="888888"/>
      <w:sz w:val="15"/>
      <w:szCs w:val="15"/>
    </w:rPr>
  </w:style>
  <w:style w:type="character" w:customStyle="1" w:styleId="ptbrand4">
    <w:name w:val="ptbrand4"/>
    <w:basedOn w:val="ab"/>
    <w:rsid w:val="00B829A8"/>
  </w:style>
  <w:style w:type="character" w:customStyle="1" w:styleId="binding4">
    <w:name w:val="binding4"/>
    <w:basedOn w:val="ab"/>
    <w:rsid w:val="00B829A8"/>
  </w:style>
  <w:style w:type="character" w:customStyle="1" w:styleId="format4">
    <w:name w:val="format4"/>
    <w:basedOn w:val="ab"/>
    <w:rsid w:val="00B829A8"/>
  </w:style>
  <w:style w:type="character" w:customStyle="1" w:styleId="tooltipcontent1">
    <w:name w:val="tooltipcontent1"/>
    <w:basedOn w:val="ab"/>
    <w:rsid w:val="00B829A8"/>
    <w:rPr>
      <w:b w:val="0"/>
      <w:bCs w:val="0"/>
      <w:strike w:val="0"/>
      <w:dstrike w:val="0"/>
      <w:vanish w:val="0"/>
      <w:webHidden w:val="0"/>
      <w:color w:val="333333"/>
      <w:u w:val="none"/>
      <w:effect w:val="none"/>
      <w:shd w:val="clear" w:color="auto" w:fill="F8FAFC"/>
      <w:specVanish w:val="0"/>
    </w:rPr>
  </w:style>
  <w:style w:type="character" w:customStyle="1" w:styleId="years-pubyear2">
    <w:name w:val="years-pubyear2"/>
    <w:basedOn w:val="ab"/>
    <w:rsid w:val="00B829A8"/>
    <w:rPr>
      <w:b/>
      <w:bCs/>
    </w:rPr>
  </w:style>
  <w:style w:type="character" w:customStyle="1" w:styleId="years-volume2">
    <w:name w:val="years-volume2"/>
    <w:basedOn w:val="ab"/>
    <w:rsid w:val="00B829A8"/>
    <w:rPr>
      <w:b w:val="0"/>
      <w:bCs w:val="0"/>
      <w:color w:val="747170"/>
    </w:rPr>
  </w:style>
  <w:style w:type="character" w:customStyle="1" w:styleId="issues-issue-num2">
    <w:name w:val="issues-issue-num2"/>
    <w:basedOn w:val="ab"/>
    <w:rsid w:val="00B829A8"/>
    <w:rPr>
      <w:b/>
      <w:bCs/>
    </w:rPr>
  </w:style>
  <w:style w:type="character" w:customStyle="1" w:styleId="descriptor">
    <w:name w:val="descriptor"/>
    <w:basedOn w:val="ab"/>
    <w:rsid w:val="00B829A8"/>
  </w:style>
  <w:style w:type="character" w:customStyle="1" w:styleId="theme1">
    <w:name w:val="theme1"/>
    <w:basedOn w:val="ab"/>
    <w:rsid w:val="00B829A8"/>
    <w:rPr>
      <w:rFonts w:ascii="Verdana" w:hAnsi="Verdana" w:hint="default"/>
      <w:b/>
      <w:bCs/>
      <w:strike w:val="0"/>
      <w:dstrike w:val="0"/>
      <w:color w:val="CC6733"/>
      <w:sz w:val="14"/>
      <w:szCs w:val="14"/>
      <w:u w:val="none"/>
      <w:effect w:val="none"/>
    </w:rPr>
  </w:style>
  <w:style w:type="character" w:customStyle="1" w:styleId="white1">
    <w:name w:val="white1"/>
    <w:basedOn w:val="ab"/>
    <w:rsid w:val="00B829A8"/>
    <w:rPr>
      <w:color w:val="FFFFFF"/>
    </w:rPr>
  </w:style>
  <w:style w:type="character" w:customStyle="1" w:styleId="sectioncolor2">
    <w:name w:val="sectioncolor2"/>
    <w:basedOn w:val="ab"/>
    <w:rsid w:val="00B829A8"/>
    <w:rPr>
      <w:color w:val="990000"/>
    </w:rPr>
  </w:style>
  <w:style w:type="character" w:customStyle="1" w:styleId="cscsubpagetitletext1">
    <w:name w:val="cscsubpagetitletext1"/>
    <w:basedOn w:val="ab"/>
    <w:rsid w:val="00B829A8"/>
    <w:rPr>
      <w:rFonts w:ascii="Arial" w:hAnsi="Arial" w:cs="Arial" w:hint="default"/>
      <w:b/>
      <w:bCs/>
      <w:caps/>
      <w:color w:val="596DAD"/>
      <w:spacing w:val="12"/>
      <w:sz w:val="22"/>
      <w:szCs w:val="22"/>
    </w:rPr>
  </w:style>
  <w:style w:type="character" w:customStyle="1" w:styleId="cscsubpagesubtitletext1">
    <w:name w:val="cscsubpagesubtitletext1"/>
    <w:basedOn w:val="ab"/>
    <w:rsid w:val="00B829A8"/>
    <w:rPr>
      <w:rFonts w:ascii="Arial" w:hAnsi="Arial" w:cs="Arial" w:hint="default"/>
      <w:b/>
      <w:bCs/>
      <w:caps/>
      <w:color w:val="222222"/>
      <w:spacing w:val="12"/>
      <w:sz w:val="16"/>
      <w:szCs w:val="16"/>
    </w:rPr>
  </w:style>
  <w:style w:type="character" w:customStyle="1" w:styleId="cite1">
    <w:name w:val="cite1"/>
    <w:basedOn w:val="ab"/>
    <w:rsid w:val="00B829A8"/>
    <w:rPr>
      <w:rFonts w:ascii="Times New Roman" w:hAnsi="Times New Roman" w:cs="Times New Roman" w:hint="default"/>
      <w:color w:val="000000"/>
      <w:sz w:val="24"/>
      <w:szCs w:val="24"/>
    </w:rPr>
  </w:style>
  <w:style w:type="character" w:customStyle="1" w:styleId="citeauthors">
    <w:name w:val="cite_authors"/>
    <w:basedOn w:val="ab"/>
    <w:rsid w:val="00B829A8"/>
  </w:style>
  <w:style w:type="character" w:customStyle="1" w:styleId="absauth1">
    <w:name w:val="absauth1"/>
    <w:basedOn w:val="ab"/>
    <w:rsid w:val="00B829A8"/>
    <w:rPr>
      <w:rFonts w:ascii="Times New Roman" w:hAnsi="Times New Roman" w:cs="Times New Roman" w:hint="default"/>
      <w:color w:val="000000"/>
      <w:sz w:val="24"/>
      <w:szCs w:val="24"/>
    </w:rPr>
  </w:style>
  <w:style w:type="character" w:customStyle="1" w:styleId="h1black1">
    <w:name w:val="h1black1"/>
    <w:basedOn w:val="ab"/>
    <w:rsid w:val="00B829A8"/>
    <w:rPr>
      <w:rFonts w:ascii="Verdana" w:hAnsi="Verdana" w:hint="default"/>
      <w:b/>
      <w:bCs/>
      <w:strike w:val="0"/>
      <w:dstrike w:val="0"/>
      <w:color w:val="000000"/>
      <w:sz w:val="27"/>
      <w:szCs w:val="27"/>
      <w:u w:val="none"/>
      <w:effect w:val="none"/>
    </w:rPr>
  </w:style>
  <w:style w:type="character" w:customStyle="1" w:styleId="bodyblack1">
    <w:name w:val="bodyblack1"/>
    <w:basedOn w:val="ab"/>
    <w:rsid w:val="00B829A8"/>
    <w:rPr>
      <w:rFonts w:ascii="Verdana" w:hAnsi="Verdana" w:hint="default"/>
      <w:b w:val="0"/>
      <w:bCs w:val="0"/>
      <w:color w:val="000000"/>
      <w:sz w:val="20"/>
      <w:szCs w:val="20"/>
    </w:rPr>
  </w:style>
  <w:style w:type="character" w:customStyle="1" w:styleId="affffffffffffffffffffc">
    <w:name w:val="aff"/>
    <w:basedOn w:val="ab"/>
    <w:rsid w:val="00B829A8"/>
  </w:style>
  <w:style w:type="paragraph" w:customStyle="1" w:styleId="pubonline2">
    <w:name w:val="pubonline2"/>
    <w:basedOn w:val="aa"/>
    <w:rsid w:val="00B829A8"/>
    <w:pPr>
      <w:suppressAutoHyphens w:val="0"/>
    </w:pPr>
    <w:rPr>
      <w:rFonts w:ascii="Times New Roman" w:eastAsia="Times New Roman" w:hAnsi="Times New Roman" w:cs="Times New Roman"/>
      <w:color w:val="666666"/>
      <w:lang w:eastAsia="ru-RU"/>
    </w:rPr>
  </w:style>
  <w:style w:type="character" w:customStyle="1" w:styleId="name0">
    <w:name w:val="name"/>
    <w:basedOn w:val="ab"/>
    <w:rsid w:val="00B829A8"/>
  </w:style>
  <w:style w:type="character" w:customStyle="1" w:styleId="forenames">
    <w:name w:val="forenames"/>
    <w:basedOn w:val="ab"/>
    <w:rsid w:val="00B829A8"/>
  </w:style>
  <w:style w:type="character" w:customStyle="1" w:styleId="vcardauthor">
    <w:name w:val="vcard author"/>
    <w:basedOn w:val="ab"/>
    <w:rsid w:val="00B829A8"/>
  </w:style>
  <w:style w:type="character" w:customStyle="1" w:styleId="byline">
    <w:name w:val="byline"/>
    <w:basedOn w:val="ab"/>
    <w:rsid w:val="00B829A8"/>
  </w:style>
  <w:style w:type="character" w:customStyle="1" w:styleId="pubtitleqrb1">
    <w:name w:val="pubtitle_qrb1"/>
    <w:basedOn w:val="ab"/>
    <w:rsid w:val="00B829A8"/>
    <w:rPr>
      <w:i/>
      <w:iCs/>
    </w:rPr>
  </w:style>
  <w:style w:type="character" w:customStyle="1" w:styleId="string-date">
    <w:name w:val="string-date"/>
    <w:basedOn w:val="ab"/>
    <w:rsid w:val="00B829A8"/>
  </w:style>
  <w:style w:type="character" w:customStyle="1" w:styleId="subj-group4">
    <w:name w:val="subj-group4"/>
    <w:basedOn w:val="ab"/>
    <w:rsid w:val="00B829A8"/>
  </w:style>
  <w:style w:type="character" w:customStyle="1" w:styleId="sectionheaderslarge1">
    <w:name w:val="sectionheaderslarge1"/>
    <w:basedOn w:val="ab"/>
    <w:rsid w:val="00CD6679"/>
    <w:rPr>
      <w:rFonts w:ascii="Arial" w:hAnsi="Arial" w:hint="default"/>
      <w:b/>
      <w:bCs/>
      <w:color w:val="CC6600"/>
      <w:sz w:val="17"/>
      <w:szCs w:val="17"/>
    </w:rPr>
  </w:style>
  <w:style w:type="character" w:customStyle="1" w:styleId="affffffffffffffffffffd">
    <w:name w:val="Основной текст Знак Знак Знак"/>
    <w:basedOn w:val="ab"/>
    <w:locked/>
    <w:rsid w:val="009658CF"/>
    <w:rPr>
      <w:b/>
      <w:bCs/>
      <w:sz w:val="36"/>
      <w:szCs w:val="24"/>
      <w:lang w:val="ru-RU" w:eastAsia="ru-RU" w:bidi="ar-SA"/>
    </w:rPr>
  </w:style>
  <w:style w:type="character" w:customStyle="1" w:styleId="illustration1">
    <w:name w:val="illustration1"/>
    <w:basedOn w:val="ab"/>
    <w:rsid w:val="009658CF"/>
    <w:rPr>
      <w:i/>
      <w:iCs/>
      <w:color w:val="226699"/>
    </w:rPr>
  </w:style>
  <w:style w:type="paragraph" w:customStyle="1" w:styleId="Iiiaeuiueiaaaao">
    <w:name w:val="Ii.iaeuiue ia.aa.ao"/>
    <w:basedOn w:val="aa"/>
    <w:next w:val="aa"/>
    <w:rsid w:val="009658CF"/>
    <w:pPr>
      <w:suppressAutoHyphens w:val="0"/>
      <w:autoSpaceDE w:val="0"/>
      <w:autoSpaceDN w:val="0"/>
      <w:adjustRightInd w:val="0"/>
      <w:spacing w:before="120"/>
    </w:pPr>
    <w:rPr>
      <w:rFonts w:ascii="BLCADE+TimesNewRoman,BoldItalic" w:eastAsia="Times New Roman" w:hAnsi="BLCADE+TimesNewRoman,BoldItalic" w:cs="Times New Roman"/>
      <w:lang w:val="uk-UA" w:eastAsia="uk-UA"/>
    </w:rPr>
  </w:style>
  <w:style w:type="paragraph" w:customStyle="1" w:styleId="affffffffffffffffffffe">
    <w:name w:val="Макс"/>
    <w:basedOn w:val="2ffff8"/>
    <w:rsid w:val="009658CF"/>
    <w:pPr>
      <w:tabs>
        <w:tab w:val="num" w:pos="0"/>
        <w:tab w:val="left" w:pos="426"/>
      </w:tabs>
      <w:suppressAutoHyphens w:val="0"/>
      <w:spacing w:after="0" w:line="240" w:lineRule="auto"/>
      <w:jc w:val="both"/>
    </w:pPr>
    <w:rPr>
      <w:rFonts w:ascii="Comic Sans MS" w:eastAsia="Times New Roman" w:hAnsi="Comic Sans MS" w:cs="Times New Roman"/>
      <w:color w:val="000000"/>
      <w:sz w:val="28"/>
      <w:szCs w:val="20"/>
      <w:lang w:eastAsia="uk-UA"/>
    </w:rPr>
  </w:style>
  <w:style w:type="paragraph" w:customStyle="1" w:styleId="justify1">
    <w:name w:val="justify1"/>
    <w:basedOn w:val="aa"/>
    <w:rsid w:val="009658CF"/>
    <w:pPr>
      <w:suppressAutoHyphens w:val="0"/>
      <w:spacing w:before="100" w:beforeAutospacing="1" w:after="100" w:afterAutospacing="1"/>
    </w:pPr>
    <w:rPr>
      <w:rFonts w:ascii="Times New Roman" w:eastAsia="Times New Roman" w:hAnsi="Times New Roman" w:cs="Times New Roman"/>
      <w:color w:val="000000"/>
      <w:lang w:val="uk-UA" w:eastAsia="uk-UA"/>
    </w:rPr>
  </w:style>
  <w:style w:type="paragraph" w:customStyle="1" w:styleId="menings-header">
    <w:name w:val="menings-header"/>
    <w:basedOn w:val="aa"/>
    <w:rsid w:val="009658CF"/>
    <w:pPr>
      <w:suppressAutoHyphens w:val="0"/>
      <w:spacing w:before="100" w:beforeAutospacing="1" w:after="100" w:afterAutospacing="1"/>
      <w:ind w:left="90"/>
    </w:pPr>
    <w:rPr>
      <w:rFonts w:ascii="Verdana" w:eastAsia="Times New Roman" w:hAnsi="Verdana" w:cs="Times New Roman"/>
      <w:b/>
      <w:bCs/>
      <w:sz w:val="19"/>
      <w:szCs w:val="19"/>
      <w:lang w:val="uk-UA" w:eastAsia="uk-UA"/>
    </w:rPr>
  </w:style>
  <w:style w:type="paragraph" w:customStyle="1" w:styleId="meanings-body">
    <w:name w:val="meanings-body"/>
    <w:basedOn w:val="aa"/>
    <w:rsid w:val="009658CF"/>
    <w:pPr>
      <w:suppressAutoHyphens w:val="0"/>
      <w:spacing w:before="100" w:beforeAutospacing="1" w:after="100" w:afterAutospacing="1" w:line="336" w:lineRule="auto"/>
      <w:ind w:left="300"/>
    </w:pPr>
    <w:rPr>
      <w:rFonts w:ascii="Times New Roman" w:eastAsia="Times New Roman" w:hAnsi="Times New Roman" w:cs="Times New Roman"/>
      <w:sz w:val="18"/>
      <w:szCs w:val="18"/>
      <w:lang w:val="uk-UA" w:eastAsia="uk-UA"/>
    </w:rPr>
  </w:style>
  <w:style w:type="paragraph" w:customStyle="1" w:styleId="articledetails">
    <w:name w:val="articledetails"/>
    <w:basedOn w:val="aa"/>
    <w:rsid w:val="009658CF"/>
    <w:pPr>
      <w:suppressAutoHyphens w:val="0"/>
      <w:spacing w:before="100" w:beforeAutospacing="1" w:after="100" w:afterAutospacing="1"/>
    </w:pPr>
    <w:rPr>
      <w:rFonts w:ascii="Arial" w:eastAsia="Times New Roman" w:hAnsi="Arial" w:cs="Arial"/>
      <w:color w:val="000000"/>
      <w:sz w:val="19"/>
      <w:szCs w:val="19"/>
      <w:lang w:val="uk-UA" w:eastAsia="uk-UA"/>
    </w:rPr>
  </w:style>
  <w:style w:type="paragraph" w:customStyle="1" w:styleId="Caaeaaea">
    <w:name w:val="Caaeaaea"/>
    <w:basedOn w:val="Default"/>
    <w:next w:val="Default"/>
    <w:rsid w:val="009658CF"/>
    <w:pPr>
      <w:suppressAutoHyphens w:val="0"/>
      <w:autoSpaceDN w:val="0"/>
      <w:adjustRightInd w:val="0"/>
    </w:pPr>
    <w:rPr>
      <w:rFonts w:ascii="BLCADE+TimesNewRoman,BoldItalic" w:eastAsia="Times New Roman" w:hAnsi="BLCADE+TimesNewRoman,BoldItalic" w:cs="Times New Roman"/>
      <w:color w:val="auto"/>
      <w:lang w:val="uk-UA" w:eastAsia="uk-UA"/>
    </w:rPr>
  </w:style>
  <w:style w:type="paragraph" w:customStyle="1" w:styleId="Aaoiu">
    <w:name w:val="Aaoi.u"/>
    <w:basedOn w:val="Default"/>
    <w:next w:val="Default"/>
    <w:rsid w:val="009658CF"/>
    <w:pPr>
      <w:suppressAutoHyphens w:val="0"/>
      <w:autoSpaceDN w:val="0"/>
      <w:adjustRightInd w:val="0"/>
      <w:spacing w:before="120"/>
    </w:pPr>
    <w:rPr>
      <w:rFonts w:ascii="BLCADE+TimesNewRoman,BoldItalic" w:eastAsia="Times New Roman" w:hAnsi="BLCADE+TimesNewRoman,BoldItalic" w:cs="Times New Roman"/>
      <w:color w:val="auto"/>
      <w:lang w:val="uk-UA" w:eastAsia="uk-UA"/>
    </w:rPr>
  </w:style>
  <w:style w:type="paragraph" w:customStyle="1" w:styleId="bbb">
    <w:name w:val="bbb"/>
    <w:basedOn w:val="aa"/>
    <w:rsid w:val="009658CF"/>
    <w:pPr>
      <w:shd w:val="clear" w:color="auto" w:fill="CCCCCC"/>
      <w:suppressAutoHyphens w:val="0"/>
      <w:spacing w:before="100" w:beforeAutospacing="1" w:after="100" w:afterAutospacing="1"/>
    </w:pPr>
    <w:rPr>
      <w:rFonts w:ascii="Arial" w:eastAsia="Times New Roman" w:hAnsi="Arial" w:cs="Arial"/>
      <w:b/>
      <w:bCs/>
      <w:color w:val="000000"/>
      <w:lang w:val="uk-UA" w:eastAsia="uk-UA"/>
    </w:rPr>
  </w:style>
  <w:style w:type="paragraph" w:customStyle="1" w:styleId="14b">
    <w:name w:val="Заголовок 14"/>
    <w:basedOn w:val="aa"/>
    <w:rsid w:val="009658CF"/>
    <w:pPr>
      <w:suppressAutoHyphens w:val="0"/>
      <w:outlineLvl w:val="1"/>
    </w:pPr>
    <w:rPr>
      <w:rFonts w:ascii="Arial" w:eastAsia="Times New Roman" w:hAnsi="Arial" w:cs="Arial"/>
      <w:b/>
      <w:bCs/>
      <w:kern w:val="36"/>
      <w:sz w:val="43"/>
      <w:szCs w:val="43"/>
      <w:lang w:val="uk-UA" w:eastAsia="uk-UA"/>
    </w:rPr>
  </w:style>
  <w:style w:type="paragraph" w:customStyle="1" w:styleId="ks-question-answer-container1">
    <w:name w:val="ks-question-answer-container1"/>
    <w:basedOn w:val="aa"/>
    <w:rsid w:val="009658CF"/>
    <w:pPr>
      <w:suppressAutoHyphens w:val="0"/>
      <w:spacing w:line="420" w:lineRule="auto"/>
    </w:pPr>
    <w:rPr>
      <w:rFonts w:ascii="Arial" w:eastAsia="Times New Roman" w:hAnsi="Arial" w:cs="Arial"/>
      <w:color w:val="333333"/>
      <w:sz w:val="22"/>
      <w:szCs w:val="22"/>
      <w:lang w:val="uk-UA" w:eastAsia="uk-UA"/>
    </w:rPr>
  </w:style>
  <w:style w:type="paragraph" w:customStyle="1" w:styleId="bodycontent">
    <w:name w:val="bodycontent"/>
    <w:basedOn w:val="aa"/>
    <w:rsid w:val="009658CF"/>
    <w:pPr>
      <w:suppressAutoHyphens w:val="0"/>
      <w:spacing w:before="100" w:beforeAutospacing="1" w:after="100" w:afterAutospacing="1" w:line="270" w:lineRule="atLeast"/>
    </w:pPr>
    <w:rPr>
      <w:rFonts w:ascii="Verdana" w:eastAsia="Times New Roman" w:hAnsi="Verdana" w:cs="Times New Roman"/>
      <w:color w:val="333333"/>
      <w:sz w:val="17"/>
      <w:szCs w:val="17"/>
      <w:lang w:val="uk-UA" w:eastAsia="uk-UA"/>
    </w:rPr>
  </w:style>
  <w:style w:type="paragraph" w:customStyle="1" w:styleId="260">
    <w:name w:val="Заголовок 26"/>
    <w:basedOn w:val="aa"/>
    <w:rsid w:val="009658CF"/>
    <w:pPr>
      <w:suppressAutoHyphens w:val="0"/>
      <w:spacing w:before="105"/>
      <w:outlineLvl w:val="2"/>
    </w:pPr>
    <w:rPr>
      <w:rFonts w:ascii="Times New Roman" w:eastAsia="Times New Roman" w:hAnsi="Times New Roman" w:cs="Times New Roman"/>
      <w:b/>
      <w:bCs/>
      <w:sz w:val="34"/>
      <w:szCs w:val="34"/>
      <w:lang w:val="uk-UA" w:eastAsia="uk-UA"/>
    </w:rPr>
  </w:style>
  <w:style w:type="paragraph" w:customStyle="1" w:styleId="HTML30">
    <w:name w:val="Адрес HTML3"/>
    <w:basedOn w:val="aa"/>
    <w:rsid w:val="009658CF"/>
    <w:pPr>
      <w:suppressAutoHyphens w:val="0"/>
      <w:spacing w:line="336" w:lineRule="atLeast"/>
    </w:pPr>
    <w:rPr>
      <w:rFonts w:ascii="Times New Roman" w:eastAsia="Times New Roman" w:hAnsi="Times New Roman" w:cs="Times New Roman"/>
      <w:sz w:val="26"/>
      <w:szCs w:val="26"/>
      <w:lang w:val="uk-UA" w:eastAsia="uk-UA"/>
    </w:rPr>
  </w:style>
  <w:style w:type="paragraph" w:customStyle="1" w:styleId="issuedetails">
    <w:name w:val="issue_details"/>
    <w:basedOn w:val="aa"/>
    <w:rsid w:val="009658CF"/>
    <w:pPr>
      <w:suppressAutoHyphens w:val="0"/>
      <w:spacing w:before="180" w:line="336" w:lineRule="atLeast"/>
    </w:pPr>
    <w:rPr>
      <w:rFonts w:ascii="Times New Roman" w:eastAsia="Times New Roman" w:hAnsi="Times New Roman" w:cs="Times New Roman"/>
      <w:sz w:val="26"/>
      <w:szCs w:val="26"/>
      <w:lang w:val="uk-UA" w:eastAsia="uk-UA"/>
    </w:rPr>
  </w:style>
  <w:style w:type="paragraph" w:customStyle="1" w:styleId="128">
    <w:name w:val="Заголовок 12"/>
    <w:basedOn w:val="aa"/>
    <w:rsid w:val="009658CF"/>
    <w:pPr>
      <w:suppressAutoHyphens w:val="0"/>
      <w:spacing w:line="384" w:lineRule="atLeast"/>
      <w:outlineLvl w:val="1"/>
    </w:pPr>
    <w:rPr>
      <w:rFonts w:ascii="Times New Roman" w:eastAsia="Times New Roman" w:hAnsi="Times New Roman" w:cs="Times New Roman"/>
      <w:b/>
      <w:bCs/>
      <w:kern w:val="36"/>
      <w:sz w:val="21"/>
      <w:szCs w:val="21"/>
      <w:lang w:val="uk-UA" w:eastAsia="uk-UA"/>
    </w:rPr>
  </w:style>
  <w:style w:type="paragraph" w:customStyle="1" w:styleId="grostitre">
    <w:name w:val="grostitre"/>
    <w:basedOn w:val="aa"/>
    <w:rsid w:val="009658CF"/>
    <w:pPr>
      <w:suppressAutoHyphens w:val="0"/>
      <w:spacing w:before="100" w:beforeAutospacing="1" w:after="100" w:afterAutospacing="1"/>
    </w:pPr>
    <w:rPr>
      <w:rFonts w:ascii="Times New Roman" w:eastAsia="Times New Roman" w:hAnsi="Times New Roman" w:cs="Times New Roman"/>
      <w:lang w:val="uk-UA" w:eastAsia="uk-UA"/>
    </w:rPr>
  </w:style>
  <w:style w:type="paragraph" w:customStyle="1" w:styleId="spip">
    <w:name w:val="spip"/>
    <w:basedOn w:val="aa"/>
    <w:rsid w:val="009658CF"/>
    <w:pPr>
      <w:suppressAutoHyphens w:val="0"/>
      <w:spacing w:before="100" w:beforeAutospacing="1" w:after="100" w:afterAutospacing="1"/>
    </w:pPr>
    <w:rPr>
      <w:rFonts w:ascii="Times New Roman" w:eastAsia="Times New Roman" w:hAnsi="Times New Roman" w:cs="Times New Roman"/>
      <w:lang w:val="uk-UA" w:eastAsia="uk-UA"/>
    </w:rPr>
  </w:style>
  <w:style w:type="paragraph" w:customStyle="1" w:styleId="first">
    <w:name w:val="first"/>
    <w:basedOn w:val="aa"/>
    <w:rsid w:val="009658CF"/>
    <w:pPr>
      <w:suppressAutoHyphens w:val="0"/>
      <w:spacing w:after="240"/>
    </w:pPr>
    <w:rPr>
      <w:rFonts w:ascii="Times New Roman" w:eastAsia="Times New Roman" w:hAnsi="Times New Roman" w:cs="Times New Roman"/>
      <w:sz w:val="26"/>
      <w:szCs w:val="26"/>
      <w:lang w:val="uk-UA" w:eastAsia="uk-UA"/>
    </w:rPr>
  </w:style>
  <w:style w:type="paragraph" w:customStyle="1" w:styleId="style80">
    <w:name w:val="style8"/>
    <w:basedOn w:val="aa"/>
    <w:rsid w:val="009658CF"/>
    <w:pPr>
      <w:suppressAutoHyphens w:val="0"/>
      <w:spacing w:before="100" w:beforeAutospacing="1" w:after="100" w:afterAutospacing="1"/>
    </w:pPr>
    <w:rPr>
      <w:rFonts w:ascii="Times New Roman" w:eastAsia="Times New Roman" w:hAnsi="Times New Roman" w:cs="Times New Roman"/>
      <w:lang w:val="uk-UA" w:eastAsia="uk-UA"/>
    </w:rPr>
  </w:style>
  <w:style w:type="character" w:customStyle="1" w:styleId="1fffffff1">
    <w:name w:val="Обычный (веб) Знак1 Знак Знак"/>
    <w:aliases w:val="Обычный (веб) Знак Знак Знак Знак,Обычный (веб) Знак1 Знак1,Обычный (веб) Знак Знак Знак1"/>
    <w:basedOn w:val="ab"/>
    <w:rsid w:val="009658CF"/>
    <w:rPr>
      <w:sz w:val="24"/>
      <w:szCs w:val="24"/>
      <w:lang w:val="uk-UA" w:eastAsia="uk-UA" w:bidi="ar-SA"/>
    </w:rPr>
  </w:style>
  <w:style w:type="character" w:customStyle="1" w:styleId="menings-header1">
    <w:name w:val="menings-header1"/>
    <w:basedOn w:val="ab"/>
    <w:rsid w:val="009658CF"/>
    <w:rPr>
      <w:rFonts w:ascii="Verdana" w:hAnsi="Verdana" w:hint="default"/>
      <w:b/>
      <w:bCs/>
      <w:sz w:val="19"/>
      <w:szCs w:val="19"/>
    </w:rPr>
  </w:style>
  <w:style w:type="character" w:customStyle="1" w:styleId="text20b1">
    <w:name w:val="text20b1"/>
    <w:basedOn w:val="ab"/>
    <w:rsid w:val="009658CF"/>
    <w:rPr>
      <w:rFonts w:ascii="Arial" w:hAnsi="Arial" w:cs="Arial" w:hint="default"/>
      <w:b/>
      <w:bCs/>
      <w:color w:val="000000"/>
      <w:sz w:val="30"/>
      <w:szCs w:val="30"/>
    </w:rPr>
  </w:style>
  <w:style w:type="character" w:customStyle="1" w:styleId="artist1">
    <w:name w:val="artist1"/>
    <w:basedOn w:val="ab"/>
    <w:rsid w:val="009658CF"/>
    <w:rPr>
      <w:rFonts w:ascii="Trebuchet MS" w:hAnsi="Trebuchet MS" w:hint="default"/>
      <w:b/>
      <w:bCs/>
      <w:color w:val="990000"/>
      <w:sz w:val="72"/>
      <w:szCs w:val="72"/>
    </w:rPr>
  </w:style>
  <w:style w:type="character" w:customStyle="1" w:styleId="headlinebold1">
    <w:name w:val="headlinebold1"/>
    <w:basedOn w:val="ab"/>
    <w:rsid w:val="009658CF"/>
    <w:rPr>
      <w:rFonts w:ascii="Verdana" w:hAnsi="Verdana" w:hint="default"/>
      <w:b/>
      <w:bCs/>
      <w:i w:val="0"/>
      <w:iCs w:val="0"/>
      <w:smallCaps w:val="0"/>
      <w:color w:val="333333"/>
      <w:sz w:val="21"/>
      <w:szCs w:val="21"/>
    </w:rPr>
  </w:style>
  <w:style w:type="character" w:customStyle="1" w:styleId="bodycontentsmall1">
    <w:name w:val="bodycontentsmall1"/>
    <w:basedOn w:val="ab"/>
    <w:rsid w:val="009658CF"/>
    <w:rPr>
      <w:rFonts w:ascii="Verdana" w:hAnsi="Verdana" w:hint="default"/>
      <w:b w:val="0"/>
      <w:bCs w:val="0"/>
      <w:i w:val="0"/>
      <w:iCs w:val="0"/>
      <w:smallCaps w:val="0"/>
      <w:color w:val="333333"/>
      <w:sz w:val="15"/>
      <w:szCs w:val="15"/>
    </w:rPr>
  </w:style>
  <w:style w:type="character" w:customStyle="1" w:styleId="highlight1">
    <w:name w:val="highlight1"/>
    <w:basedOn w:val="ab"/>
    <w:rsid w:val="009658CF"/>
    <w:rPr>
      <w:b/>
      <w:bCs/>
    </w:rPr>
  </w:style>
  <w:style w:type="character" w:customStyle="1" w:styleId="firstlast">
    <w:name w:val="first last"/>
    <w:basedOn w:val="ab"/>
    <w:rsid w:val="009658CF"/>
  </w:style>
  <w:style w:type="character" w:customStyle="1" w:styleId="contmainhead1">
    <w:name w:val="contmainhead1"/>
    <w:basedOn w:val="ab"/>
    <w:rsid w:val="009658CF"/>
    <w:rPr>
      <w:rFonts w:ascii="Times New Roman" w:hAnsi="Times New Roman" w:cs="Times New Roman" w:hint="default"/>
      <w:b/>
      <w:bCs/>
      <w:color w:val="000000"/>
      <w:sz w:val="30"/>
      <w:szCs w:val="30"/>
    </w:rPr>
  </w:style>
  <w:style w:type="character" w:customStyle="1" w:styleId="spipcadre">
    <w:name w:val="spip_cadre"/>
    <w:basedOn w:val="ab"/>
    <w:rsid w:val="009658CF"/>
  </w:style>
  <w:style w:type="character" w:customStyle="1" w:styleId="petittitre">
    <w:name w:val="petittitre"/>
    <w:basedOn w:val="ab"/>
    <w:rsid w:val="009658CF"/>
  </w:style>
  <w:style w:type="character" w:customStyle="1" w:styleId="2ffffd">
    <w:name w:val="Верхний колонтитул2"/>
    <w:basedOn w:val="ab"/>
    <w:rsid w:val="009658CF"/>
    <w:rPr>
      <w:rFonts w:ascii="Arial" w:hAnsi="Arial" w:cs="Arial" w:hint="default"/>
      <w:b/>
      <w:bCs/>
      <w:strike w:val="0"/>
      <w:dstrike w:val="0"/>
      <w:sz w:val="23"/>
      <w:szCs w:val="23"/>
      <w:u w:val="none"/>
      <w:effect w:val="none"/>
    </w:rPr>
  </w:style>
  <w:style w:type="character" w:customStyle="1" w:styleId="brokenlink">
    <w:name w:val="brokenlink"/>
    <w:basedOn w:val="ab"/>
    <w:rsid w:val="009658CF"/>
  </w:style>
  <w:style w:type="character" w:customStyle="1" w:styleId="largetext1">
    <w:name w:val="largetext1"/>
    <w:basedOn w:val="ab"/>
    <w:rsid w:val="009658CF"/>
    <w:rPr>
      <w:rFonts w:ascii="Verdana" w:hAnsi="Verdana" w:hint="default"/>
      <w:color w:val="383B3F"/>
      <w:sz w:val="20"/>
      <w:szCs w:val="20"/>
    </w:rPr>
  </w:style>
  <w:style w:type="character" w:customStyle="1" w:styleId="album1">
    <w:name w:val="album1"/>
    <w:basedOn w:val="ab"/>
    <w:rsid w:val="009658CF"/>
    <w:rPr>
      <w:rFonts w:ascii="Trebuchet MS" w:hAnsi="Trebuchet MS" w:hint="default"/>
      <w:b/>
      <w:bCs/>
      <w:color w:val="990000"/>
      <w:sz w:val="48"/>
      <w:szCs w:val="48"/>
    </w:rPr>
  </w:style>
  <w:style w:type="character" w:customStyle="1" w:styleId="copy">
    <w:name w:val="copy"/>
    <w:basedOn w:val="ab"/>
    <w:rsid w:val="009658CF"/>
  </w:style>
  <w:style w:type="character" w:customStyle="1" w:styleId="texte-11">
    <w:name w:val="texte-11"/>
    <w:basedOn w:val="ab"/>
    <w:rsid w:val="009658CF"/>
  </w:style>
  <w:style w:type="character" w:customStyle="1" w:styleId="normaltexthdngblue1">
    <w:name w:val="normaltexthdngblue1"/>
    <w:basedOn w:val="ab"/>
    <w:rsid w:val="009658CF"/>
    <w:rPr>
      <w:rFonts w:ascii="Arial" w:hAnsi="Arial" w:cs="Arial" w:hint="default"/>
      <w:b w:val="0"/>
      <w:bCs w:val="0"/>
      <w:i w:val="0"/>
      <w:iCs w:val="0"/>
      <w:caps w:val="0"/>
      <w:smallCaps w:val="0"/>
      <w:strike w:val="0"/>
      <w:dstrike w:val="0"/>
      <w:color w:val="154C6D"/>
      <w:sz w:val="17"/>
      <w:szCs w:val="17"/>
      <w:u w:val="none"/>
      <w:effect w:val="none"/>
    </w:rPr>
  </w:style>
  <w:style w:type="character" w:customStyle="1" w:styleId="hw2">
    <w:name w:val="hw2"/>
    <w:basedOn w:val="ab"/>
    <w:rsid w:val="009658CF"/>
  </w:style>
  <w:style w:type="character" w:customStyle="1" w:styleId="style90">
    <w:name w:val="style9"/>
    <w:basedOn w:val="ab"/>
    <w:rsid w:val="009658CF"/>
  </w:style>
  <w:style w:type="character" w:customStyle="1" w:styleId="articledate1">
    <w:name w:val="articledate1"/>
    <w:basedOn w:val="ab"/>
    <w:rsid w:val="009658CF"/>
    <w:rPr>
      <w:rFonts w:ascii="Times New Roman" w:hAnsi="Times New Roman" w:cs="Times New Roman" w:hint="default"/>
      <w:color w:val="999999"/>
      <w:sz w:val="20"/>
      <w:szCs w:val="20"/>
    </w:rPr>
  </w:style>
  <w:style w:type="character" w:customStyle="1" w:styleId="rvts21">
    <w:name w:val="rvts21"/>
    <w:basedOn w:val="ab"/>
    <w:rsid w:val="009658CF"/>
    <w:rPr>
      <w:rFonts w:ascii="Lucida Sans Unicode" w:hAnsi="Lucida Sans Unicode" w:cs="Lucida Sans Unicode" w:hint="default"/>
    </w:rPr>
  </w:style>
  <w:style w:type="character" w:customStyle="1" w:styleId="rvts22">
    <w:name w:val="rvts22"/>
    <w:basedOn w:val="ab"/>
    <w:rsid w:val="009658CF"/>
    <w:rPr>
      <w:rFonts w:ascii="Times New Roman" w:hAnsi="Times New Roman" w:cs="Times New Roman" w:hint="default"/>
      <w:sz w:val="12"/>
      <w:szCs w:val="12"/>
      <w:vertAlign w:val="subscript"/>
    </w:rPr>
  </w:style>
  <w:style w:type="character" w:customStyle="1" w:styleId="rvts23">
    <w:name w:val="rvts23"/>
    <w:basedOn w:val="ab"/>
    <w:rsid w:val="009658CF"/>
    <w:rPr>
      <w:rFonts w:ascii="Lucida Sans Unicode" w:hAnsi="Lucida Sans Unicode" w:cs="Lucida Sans Unicode" w:hint="default"/>
      <w:spacing w:val="45"/>
    </w:rPr>
  </w:style>
  <w:style w:type="character" w:customStyle="1" w:styleId="rvts24">
    <w:name w:val="rvts24"/>
    <w:basedOn w:val="ab"/>
    <w:rsid w:val="009658CF"/>
    <w:rPr>
      <w:rFonts w:ascii="Lucida Sans Unicode" w:hAnsi="Lucida Sans Unicode" w:cs="Lucida Sans Unicode" w:hint="default"/>
      <w:spacing w:val="45"/>
    </w:rPr>
  </w:style>
  <w:style w:type="character" w:customStyle="1" w:styleId="rvts37">
    <w:name w:val="rvts37"/>
    <w:basedOn w:val="ab"/>
    <w:rsid w:val="009658CF"/>
    <w:rPr>
      <w:rFonts w:ascii="Times New Roman" w:hAnsi="Times New Roman" w:cs="Times New Roman" w:hint="default"/>
      <w:i/>
      <w:iCs/>
      <w:sz w:val="24"/>
      <w:szCs w:val="24"/>
    </w:rPr>
  </w:style>
  <w:style w:type="character" w:customStyle="1" w:styleId="rvts39">
    <w:name w:val="rvts39"/>
    <w:basedOn w:val="ab"/>
    <w:rsid w:val="009658CF"/>
    <w:rPr>
      <w:rFonts w:ascii="Times New Roman" w:hAnsi="Times New Roman" w:cs="Times New Roman" w:hint="default"/>
    </w:rPr>
  </w:style>
  <w:style w:type="character" w:customStyle="1" w:styleId="rvts40">
    <w:name w:val="rvts40"/>
    <w:basedOn w:val="ab"/>
    <w:rsid w:val="009658CF"/>
    <w:rPr>
      <w:rFonts w:ascii="Arial Unicode MS" w:eastAsia="Arial Unicode MS" w:hAnsi="Arial Unicode MS" w:cs="Arial Unicode MS" w:hint="eastAsia"/>
      <w:b/>
      <w:bCs/>
      <w:sz w:val="24"/>
      <w:szCs w:val="24"/>
    </w:rPr>
  </w:style>
  <w:style w:type="character" w:customStyle="1" w:styleId="rvts41">
    <w:name w:val="rvts41"/>
    <w:basedOn w:val="ab"/>
    <w:rsid w:val="009658CF"/>
    <w:rPr>
      <w:rFonts w:ascii="Lucida Sans Unicode" w:hAnsi="Lucida Sans Unicode" w:cs="Lucida Sans Unicode" w:hint="default"/>
      <w:u w:val="single"/>
    </w:rPr>
  </w:style>
  <w:style w:type="character" w:customStyle="1" w:styleId="rvts42">
    <w:name w:val="rvts42"/>
    <w:basedOn w:val="ab"/>
    <w:rsid w:val="009658CF"/>
    <w:rPr>
      <w:rFonts w:ascii="Lucida Sans Unicode" w:hAnsi="Lucida Sans Unicode" w:cs="Lucida Sans Unicode" w:hint="default"/>
    </w:rPr>
  </w:style>
  <w:style w:type="character" w:customStyle="1" w:styleId="rvts43">
    <w:name w:val="rvts43"/>
    <w:basedOn w:val="ab"/>
    <w:rsid w:val="009658CF"/>
    <w:rPr>
      <w:rFonts w:ascii="Lucida Sans Unicode" w:hAnsi="Lucida Sans Unicode" w:cs="Lucida Sans Unicode" w:hint="default"/>
      <w:i/>
      <w:iCs/>
    </w:rPr>
  </w:style>
  <w:style w:type="character" w:customStyle="1" w:styleId="publicationinfo1">
    <w:name w:val="publicationinfo1"/>
    <w:basedOn w:val="ab"/>
    <w:rsid w:val="009658CF"/>
    <w:rPr>
      <w:b/>
      <w:bCs/>
      <w:color w:val="9D281C"/>
    </w:rPr>
  </w:style>
  <w:style w:type="character" w:customStyle="1" w:styleId="ipa1">
    <w:name w:val="ipa1"/>
    <w:basedOn w:val="ab"/>
    <w:rsid w:val="009658CF"/>
    <w:rPr>
      <w:rFonts w:ascii="inherit" w:eastAsia="Arial Unicode MS" w:hAnsi="inherit" w:cs="Arial Unicode MS" w:hint="default"/>
    </w:rPr>
  </w:style>
  <w:style w:type="character" w:customStyle="1" w:styleId="google-src-text1">
    <w:name w:val="google-src-text1"/>
    <w:basedOn w:val="ab"/>
    <w:rsid w:val="009658CF"/>
    <w:rPr>
      <w:vanish/>
      <w:webHidden w:val="0"/>
      <w:specVanish w:val="0"/>
    </w:rPr>
  </w:style>
  <w:style w:type="paragraph" w:customStyle="1" w:styleId="titular">
    <w:name w:val="titular"/>
    <w:basedOn w:val="aa"/>
    <w:rsid w:val="009658CF"/>
    <w:pPr>
      <w:suppressAutoHyphens w:val="0"/>
      <w:spacing w:before="100" w:beforeAutospacing="1" w:after="100" w:afterAutospacing="1"/>
    </w:pPr>
    <w:rPr>
      <w:rFonts w:ascii="Times New Roman" w:eastAsia="Times New Roman" w:hAnsi="Times New Roman" w:cs="Times New Roman"/>
      <w:b/>
      <w:bCs/>
      <w:u w:val="single"/>
      <w:lang w:eastAsia="ru-RU"/>
    </w:rPr>
  </w:style>
  <w:style w:type="character" w:customStyle="1" w:styleId="product1">
    <w:name w:val="product1"/>
    <w:basedOn w:val="ab"/>
    <w:rsid w:val="009658CF"/>
    <w:rPr>
      <w:rFonts w:ascii="Tahoma" w:hAnsi="Tahoma" w:cs="Tahoma" w:hint="default"/>
      <w:b/>
      <w:bCs/>
      <w:strike w:val="0"/>
      <w:dstrike w:val="0"/>
      <w:color w:val="000066"/>
      <w:sz w:val="24"/>
      <w:szCs w:val="24"/>
      <w:u w:val="none"/>
      <w:effect w:val="none"/>
    </w:rPr>
  </w:style>
  <w:style w:type="character" w:customStyle="1" w:styleId="maintext1">
    <w:name w:val="maintext1"/>
    <w:basedOn w:val="ab"/>
    <w:rsid w:val="009658CF"/>
    <w:rPr>
      <w:rFonts w:ascii="Arial" w:hAnsi="Arial" w:cs="Arial" w:hint="default"/>
      <w:sz w:val="24"/>
      <w:szCs w:val="24"/>
    </w:rPr>
  </w:style>
  <w:style w:type="paragraph" w:customStyle="1" w:styleId="libraryitem">
    <w:name w:val="library_item"/>
    <w:basedOn w:val="aa"/>
    <w:rsid w:val="009658CF"/>
    <w:pPr>
      <w:suppressAutoHyphens w:val="0"/>
      <w:spacing w:before="100" w:beforeAutospacing="1" w:after="100" w:afterAutospacing="1"/>
    </w:pPr>
    <w:rPr>
      <w:rFonts w:ascii="Arial" w:eastAsia="Times New Roman" w:hAnsi="Arial" w:cs="Arial"/>
      <w:b/>
      <w:bCs/>
      <w:color w:val="000000"/>
      <w:sz w:val="20"/>
      <w:szCs w:val="20"/>
      <w:lang w:eastAsia="ru-RU"/>
    </w:rPr>
  </w:style>
  <w:style w:type="paragraph" w:customStyle="1" w:styleId="241">
    <w:name w:val="Основной текст 24"/>
    <w:basedOn w:val="aa"/>
    <w:rsid w:val="00184F50"/>
    <w:pPr>
      <w:suppressAutoHyphens w:val="0"/>
      <w:ind w:firstLine="426"/>
      <w:jc w:val="both"/>
    </w:pPr>
    <w:rPr>
      <w:rFonts w:ascii="Times New Roman" w:eastAsia="Times New Roman" w:hAnsi="Times New Roman" w:cs="Times New Roman"/>
      <w:szCs w:val="20"/>
      <w:lang w:val="en-US" w:eastAsia="ru-RU"/>
    </w:rPr>
  </w:style>
  <w:style w:type="paragraph" w:customStyle="1" w:styleId="2ffffe">
    <w:name w:val="Основной текст с отступом2"/>
    <w:basedOn w:val="aa"/>
    <w:rsid w:val="009B1AB3"/>
    <w:pPr>
      <w:suppressAutoHyphens w:val="0"/>
      <w:spacing w:line="360" w:lineRule="auto"/>
      <w:ind w:firstLine="567"/>
      <w:jc w:val="both"/>
    </w:pPr>
    <w:rPr>
      <w:rFonts w:ascii="Times New Roman" w:eastAsia="Times New Roman" w:hAnsi="Times New Roman" w:cs="Times New Roman"/>
      <w:sz w:val="28"/>
      <w:szCs w:val="28"/>
      <w:lang w:eastAsia="ru-RU"/>
    </w:rPr>
  </w:style>
  <w:style w:type="paragraph" w:customStyle="1" w:styleId="authors">
    <w:name w:val="authors"/>
    <w:basedOn w:val="aa"/>
    <w:rsid w:val="009B1AB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alIMP">
    <w:name w:val="Normal_IMP"/>
    <w:basedOn w:val="aa"/>
    <w:rsid w:val="00C35A60"/>
    <w:pPr>
      <w:overflowPunct w:val="0"/>
      <w:autoSpaceDE w:val="0"/>
      <w:autoSpaceDN w:val="0"/>
      <w:adjustRightInd w:val="0"/>
      <w:spacing w:line="228" w:lineRule="auto"/>
    </w:pPr>
    <w:rPr>
      <w:rFonts w:ascii="Times New Roman" w:eastAsia="Times New Roman" w:hAnsi="Times New Roman" w:cs="Times New Roman"/>
      <w:lang w:val="en-US" w:eastAsia="ru-RU"/>
    </w:rPr>
  </w:style>
  <w:style w:type="paragraph" w:customStyle="1" w:styleId="2fffff">
    <w:name w:val="Текст выноски2"/>
    <w:basedOn w:val="aa"/>
    <w:rsid w:val="00C35A60"/>
    <w:pPr>
      <w:suppressAutoHyphens w:val="0"/>
    </w:pPr>
    <w:rPr>
      <w:rFonts w:ascii="Tahoma" w:eastAsia="Times New Roman" w:hAnsi="Tahoma" w:cs="Tahoma"/>
      <w:sz w:val="16"/>
      <w:szCs w:val="16"/>
      <w:lang w:eastAsia="ru-RU"/>
    </w:rPr>
  </w:style>
  <w:style w:type="character" w:customStyle="1" w:styleId="tnr">
    <w:name w:val="tnr"/>
    <w:basedOn w:val="ab"/>
    <w:rsid w:val="001670E3"/>
  </w:style>
  <w:style w:type="character" w:customStyle="1" w:styleId="text11pt">
    <w:name w:val="text11pt"/>
    <w:basedOn w:val="ab"/>
    <w:rsid w:val="001670E3"/>
  </w:style>
  <w:style w:type="character" w:customStyle="1" w:styleId="normalfont1">
    <w:name w:val="normalfont1"/>
    <w:basedOn w:val="ab"/>
    <w:rsid w:val="001670E3"/>
    <w:rPr>
      <w:rFonts w:ascii="Tahoma" w:hAnsi="Tahoma" w:cs="Tahoma" w:hint="default"/>
      <w:sz w:val="20"/>
      <w:szCs w:val="20"/>
    </w:rPr>
  </w:style>
  <w:style w:type="character" w:customStyle="1" w:styleId="topictitle1">
    <w:name w:val="topictitle1"/>
    <w:basedOn w:val="ab"/>
    <w:rsid w:val="001670E3"/>
    <w:rPr>
      <w:b/>
      <w:bCs/>
      <w:color w:val="CCCCCC"/>
      <w:sz w:val="18"/>
      <w:szCs w:val="18"/>
    </w:rPr>
  </w:style>
  <w:style w:type="character" w:customStyle="1" w:styleId="regie">
    <w:name w:val="regie"/>
    <w:basedOn w:val="ab"/>
    <w:rsid w:val="001670E3"/>
  </w:style>
  <w:style w:type="character" w:customStyle="1" w:styleId="smallfont1">
    <w:name w:val="smallfont1"/>
    <w:basedOn w:val="ab"/>
    <w:rsid w:val="001670E3"/>
    <w:rPr>
      <w:rFonts w:ascii="Tahoma" w:hAnsi="Tahoma" w:cs="Tahoma" w:hint="default"/>
      <w:sz w:val="14"/>
      <w:szCs w:val="14"/>
    </w:rPr>
  </w:style>
  <w:style w:type="character" w:customStyle="1" w:styleId="6f0">
    <w:name w:val="Гиперссылка6"/>
    <w:basedOn w:val="ab"/>
    <w:rsid w:val="001670E3"/>
    <w:rPr>
      <w:color w:val="000000"/>
      <w:u w:val="single"/>
    </w:rPr>
  </w:style>
  <w:style w:type="character" w:customStyle="1" w:styleId="genmed1">
    <w:name w:val="genmed1"/>
    <w:basedOn w:val="ab"/>
    <w:rsid w:val="001670E3"/>
    <w:rPr>
      <w:color w:val="CCCCCC"/>
      <w:sz w:val="13"/>
      <w:szCs w:val="13"/>
    </w:rPr>
  </w:style>
  <w:style w:type="character" w:customStyle="1" w:styleId="examples">
    <w:name w:val="examples"/>
    <w:basedOn w:val="ab"/>
    <w:rsid w:val="001670E3"/>
  </w:style>
  <w:style w:type="character" w:customStyle="1" w:styleId="99">
    <w:name w:val="Гиперссылка9"/>
    <w:basedOn w:val="ab"/>
    <w:rsid w:val="001670E3"/>
    <w:rPr>
      <w:color w:val="000000"/>
      <w:u w:val="single"/>
    </w:rPr>
  </w:style>
  <w:style w:type="character" w:customStyle="1" w:styleId="maintitle1">
    <w:name w:val="maintitle1"/>
    <w:basedOn w:val="ab"/>
    <w:rsid w:val="001670E3"/>
    <w:rPr>
      <w:rFonts w:ascii="Trebuchet MS" w:hAnsi="Trebuchet MS" w:hint="default"/>
      <w:b/>
      <w:bCs/>
      <w:strike w:val="0"/>
      <w:dstrike w:val="0"/>
      <w:color w:val="000000"/>
      <w:sz w:val="33"/>
      <w:szCs w:val="33"/>
      <w:u w:val="none"/>
      <w:effect w:val="none"/>
    </w:rPr>
  </w:style>
  <w:style w:type="character" w:customStyle="1" w:styleId="postbody">
    <w:name w:val="postbody"/>
    <w:basedOn w:val="ab"/>
    <w:rsid w:val="001670E3"/>
  </w:style>
  <w:style w:type="character" w:customStyle="1" w:styleId="topictitle">
    <w:name w:val="topictitle"/>
    <w:basedOn w:val="ab"/>
    <w:rsid w:val="001670E3"/>
  </w:style>
  <w:style w:type="paragraph" w:customStyle="1" w:styleId="threadline">
    <w:name w:val="threadline"/>
    <w:basedOn w:val="aa"/>
    <w:rsid w:val="001670E3"/>
    <w:pPr>
      <w:shd w:val="clear" w:color="auto" w:fill="000000"/>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time1">
    <w:name w:val="time1"/>
    <w:basedOn w:val="ab"/>
    <w:rsid w:val="001670E3"/>
    <w:rPr>
      <w:color w:val="666686"/>
    </w:rPr>
  </w:style>
  <w:style w:type="character" w:customStyle="1" w:styleId="afffffffffffffffffffff">
    <w:name w:val="Текст статьи Знак Знак"/>
    <w:basedOn w:val="ab"/>
    <w:rsid w:val="001670E3"/>
    <w:rPr>
      <w:rFonts w:eastAsia="MS Mincho"/>
      <w:noProof w:val="0"/>
      <w:sz w:val="28"/>
      <w:szCs w:val="28"/>
      <w:lang w:val="ru-RU" w:eastAsia="ru-RU" w:bidi="ar-SA"/>
    </w:rPr>
  </w:style>
  <w:style w:type="paragraph" w:customStyle="1" w:styleId="-1">
    <w:name w:val="МС-заголовок 1"/>
    <w:basedOn w:val="af9"/>
    <w:next w:val="aa"/>
    <w:autoRedefine/>
    <w:rsid w:val="001670E3"/>
    <w:pPr>
      <w:numPr>
        <w:numId w:val="39"/>
      </w:numPr>
    </w:pPr>
    <w:rPr>
      <w:rFonts w:ascii="Times New Roman" w:eastAsia="Times New Roman" w:hAnsi="Times New Roman" w:cs="Times New Roman"/>
      <w:sz w:val="24"/>
      <w:lang w:eastAsia="en-GB"/>
    </w:rPr>
  </w:style>
  <w:style w:type="paragraph" w:customStyle="1" w:styleId="6f1">
    <w:name w:val="Обычный6"/>
    <w:basedOn w:val="aa"/>
    <w:rsid w:val="001670E3"/>
    <w:pPr>
      <w:suppressAutoHyphens w:val="0"/>
      <w:spacing w:before="100" w:beforeAutospacing="1" w:after="100" w:afterAutospacing="1" w:line="210" w:lineRule="atLeast"/>
    </w:pPr>
    <w:rPr>
      <w:rFonts w:ascii="Verdana" w:eastAsia="Times New Roman" w:hAnsi="Verdana" w:cs="Times New Roman"/>
      <w:sz w:val="17"/>
      <w:szCs w:val="17"/>
      <w:lang w:eastAsia="ru-RU"/>
    </w:rPr>
  </w:style>
  <w:style w:type="paragraph" w:customStyle="1" w:styleId="2Heading2">
    <w:name w:val="2 Heading 2"/>
    <w:basedOn w:val="2"/>
    <w:rsid w:val="000B2A00"/>
    <w:pPr>
      <w:numPr>
        <w:ilvl w:val="0"/>
        <w:numId w:val="0"/>
      </w:numPr>
      <w:tabs>
        <w:tab w:val="num" w:pos="2509"/>
      </w:tabs>
      <w:suppressAutoHyphens w:val="0"/>
      <w:spacing w:after="240"/>
      <w:ind w:left="2221" w:hanging="432"/>
      <w:jc w:val="both"/>
    </w:pPr>
    <w:rPr>
      <w:rFonts w:ascii="Times New Roman" w:eastAsia="Times New Roman" w:hAnsi="Times New Roman" w:cs="Times New Roman"/>
      <w:bCs w:val="0"/>
      <w:iCs w:val="0"/>
      <w:sz w:val="32"/>
      <w:lang w:val="uk-UA" w:eastAsia="uk-UA"/>
    </w:rPr>
  </w:style>
  <w:style w:type="paragraph" w:customStyle="1" w:styleId="BalloonText1">
    <w:name w:val="Balloon Text1"/>
    <w:basedOn w:val="aa"/>
    <w:rsid w:val="000B2A00"/>
    <w:pPr>
      <w:suppressAutoHyphens w:val="0"/>
    </w:pPr>
    <w:rPr>
      <w:rFonts w:ascii="Tahoma" w:eastAsia="Times New Roman" w:hAnsi="Tahoma" w:cs="Wingdings"/>
      <w:sz w:val="16"/>
      <w:szCs w:val="16"/>
      <w:lang w:eastAsia="uk-UA"/>
    </w:rPr>
  </w:style>
  <w:style w:type="paragraph" w:customStyle="1" w:styleId="CommentSubject1">
    <w:name w:val="Comment Subject1"/>
    <w:basedOn w:val="aff0"/>
    <w:next w:val="aff0"/>
    <w:semiHidden/>
    <w:rsid w:val="000B2A00"/>
    <w:pPr>
      <w:widowControl/>
    </w:pPr>
    <w:rPr>
      <w:rFonts w:ascii="Times New Roman" w:eastAsia="Times New Roman" w:hAnsi="Times New Roman" w:cs="Times New Roman"/>
      <w:b/>
      <w:bCs/>
      <w:lang w:eastAsia="uk-UA"/>
    </w:rPr>
  </w:style>
  <w:style w:type="character" w:customStyle="1" w:styleId="BodyTextIndent2Char">
    <w:name w:val="Body Text Indent 2 Char"/>
    <w:basedOn w:val="ab"/>
    <w:rsid w:val="000B2A00"/>
    <w:rPr>
      <w:noProof w:val="0"/>
      <w:sz w:val="28"/>
      <w:lang w:val="uk-UA" w:eastAsia="uk-UA" w:bidi="ar-SA"/>
    </w:rPr>
  </w:style>
  <w:style w:type="paragraph" w:customStyle="1" w:styleId="1HEADING1right">
    <w:name w:val="1 HEADING 1 + right"/>
    <w:basedOn w:val="1"/>
    <w:next w:val="HEADING1thesis"/>
    <w:link w:val="1HEADING1right0"/>
    <w:rsid w:val="000B2A00"/>
    <w:pPr>
      <w:numPr>
        <w:numId w:val="0"/>
      </w:numPr>
      <w:suppressAutoHyphens w:val="0"/>
      <w:spacing w:before="120" w:after="120"/>
    </w:pPr>
    <w:rPr>
      <w:rFonts w:ascii="Times New Roman" w:eastAsia="Times New Roman" w:hAnsi="Times New Roman" w:cs="Times New Roman"/>
      <w:bCs w:val="0"/>
      <w:caps/>
      <w:lang w:val="uk-UA" w:eastAsia="uk-UA"/>
    </w:rPr>
  </w:style>
  <w:style w:type="paragraph" w:customStyle="1" w:styleId="2Heading2right">
    <w:name w:val="2 Heading 2 + right"/>
    <w:basedOn w:val="2Heading2"/>
    <w:rsid w:val="000B2A00"/>
    <w:pPr>
      <w:numPr>
        <w:ilvl w:val="1"/>
        <w:numId w:val="1"/>
      </w:numPr>
      <w:tabs>
        <w:tab w:val="clear" w:pos="1440"/>
        <w:tab w:val="num" w:pos="2509"/>
      </w:tabs>
      <w:ind w:left="709" w:firstLine="11"/>
    </w:pPr>
    <w:rPr>
      <w:szCs w:val="32"/>
    </w:rPr>
  </w:style>
  <w:style w:type="paragraph" w:customStyle="1" w:styleId="3Heading3right">
    <w:name w:val="3 Heading 3 + right"/>
    <w:basedOn w:val="3"/>
    <w:rsid w:val="000B2A00"/>
    <w:pPr>
      <w:widowControl/>
      <w:tabs>
        <w:tab w:val="clear" w:pos="2160"/>
        <w:tab w:val="num" w:pos="2869"/>
      </w:tabs>
      <w:suppressAutoHyphens w:val="0"/>
      <w:spacing w:before="300" w:after="300" w:line="360" w:lineRule="auto"/>
      <w:ind w:left="2653" w:firstLine="709"/>
      <w:jc w:val="left"/>
    </w:pPr>
    <w:rPr>
      <w:rFonts w:ascii="Times New Roman" w:eastAsia="Times New Roman" w:hAnsi="Times New Roman" w:cs="Arial"/>
      <w:bCs/>
      <w:i w:val="0"/>
      <w:color w:val="auto"/>
      <w:sz w:val="28"/>
      <w:szCs w:val="26"/>
      <w:lang w:eastAsia="uk-UA"/>
    </w:rPr>
  </w:style>
  <w:style w:type="paragraph" w:customStyle="1" w:styleId="HEADING1thesis">
    <w:name w:val="HEADING 1+thesis"/>
    <w:basedOn w:val="1HEADING1right"/>
    <w:next w:val="Normal14"/>
    <w:rsid w:val="000B2A00"/>
    <w:pPr>
      <w:spacing w:before="240" w:after="240"/>
      <w:jc w:val="center"/>
    </w:pPr>
  </w:style>
  <w:style w:type="paragraph" w:customStyle="1" w:styleId="Normal14">
    <w:name w:val="Normal+14"/>
    <w:basedOn w:val="aa"/>
    <w:link w:val="Normal140"/>
    <w:rsid w:val="000B2A00"/>
    <w:pPr>
      <w:suppressAutoHyphens w:val="0"/>
      <w:spacing w:line="360" w:lineRule="auto"/>
      <w:ind w:firstLine="720"/>
      <w:jc w:val="both"/>
    </w:pPr>
    <w:rPr>
      <w:rFonts w:ascii="Times New Roman" w:eastAsia="Times New Roman" w:hAnsi="Times New Roman" w:cs="Times New Roman"/>
      <w:sz w:val="28"/>
      <w:szCs w:val="20"/>
      <w:lang w:eastAsia="uk-UA"/>
    </w:rPr>
  </w:style>
  <w:style w:type="paragraph" w:customStyle="1" w:styleId="Bulletted">
    <w:name w:val="Bulletted"/>
    <w:basedOn w:val="aa"/>
    <w:rsid w:val="000B2A00"/>
    <w:pPr>
      <w:numPr>
        <w:numId w:val="40"/>
      </w:numPr>
      <w:tabs>
        <w:tab w:val="clear" w:pos="2130"/>
        <w:tab w:val="num" w:pos="1320"/>
      </w:tabs>
      <w:suppressAutoHyphens w:val="0"/>
      <w:spacing w:line="360" w:lineRule="auto"/>
      <w:ind w:left="1320" w:hanging="600"/>
      <w:jc w:val="both"/>
    </w:pPr>
    <w:rPr>
      <w:rFonts w:ascii="Times New Roman" w:eastAsia="Times New Roman" w:hAnsi="Times New Roman" w:cs="Times New Roman"/>
      <w:color w:val="0000FF"/>
      <w:kern w:val="36"/>
      <w:sz w:val="28"/>
      <w:szCs w:val="28"/>
      <w:lang w:val="uk-UA" w:eastAsia="uk-UA"/>
    </w:rPr>
  </w:style>
  <w:style w:type="paragraph" w:customStyle="1" w:styleId="Normal141">
    <w:name w:val="Normal+14 + Синій"/>
    <w:basedOn w:val="Normal14"/>
    <w:link w:val="Normal142"/>
    <w:rsid w:val="000B2A00"/>
    <w:rPr>
      <w:color w:val="0000FF"/>
      <w:kern w:val="36"/>
    </w:rPr>
  </w:style>
  <w:style w:type="character" w:customStyle="1" w:styleId="Normal140">
    <w:name w:val="Normal+14 Знак"/>
    <w:basedOn w:val="ab"/>
    <w:link w:val="Normal14"/>
    <w:rsid w:val="000B2A00"/>
    <w:rPr>
      <w:rFonts w:ascii="Times New Roman" w:eastAsia="Times New Roman" w:hAnsi="Times New Roman" w:cs="Times New Roman"/>
      <w:sz w:val="28"/>
      <w:lang w:eastAsia="uk-UA"/>
    </w:rPr>
  </w:style>
  <w:style w:type="character" w:customStyle="1" w:styleId="Normal142">
    <w:name w:val="Normal+14 + Синій Знак"/>
    <w:basedOn w:val="Normal140"/>
    <w:link w:val="Normal141"/>
    <w:rsid w:val="000B2A00"/>
    <w:rPr>
      <w:rFonts w:ascii="Times New Roman" w:eastAsia="Times New Roman" w:hAnsi="Times New Roman" w:cs="Times New Roman"/>
      <w:color w:val="0000FF"/>
      <w:kern w:val="36"/>
      <w:sz w:val="28"/>
      <w:lang w:eastAsia="uk-UA"/>
    </w:rPr>
  </w:style>
  <w:style w:type="character" w:customStyle="1" w:styleId="lks">
    <w:name w:val="lk s"/>
    <w:basedOn w:val="ab"/>
    <w:rsid w:val="000B2A00"/>
  </w:style>
  <w:style w:type="paragraph" w:customStyle="1" w:styleId="afffffffffffffffffffff0">
    <w:name w:val="Нормальный параграф"/>
    <w:basedOn w:val="Default"/>
    <w:next w:val="Default"/>
    <w:rsid w:val="000B2A00"/>
    <w:pPr>
      <w:suppressAutoHyphens w:val="0"/>
      <w:autoSpaceDN w:val="0"/>
      <w:adjustRightInd w:val="0"/>
    </w:pPr>
    <w:rPr>
      <w:rFonts w:ascii="BBHIGF+TimesNewRoman" w:eastAsia="Times New Roman" w:hAnsi="BBHIGF+TimesNewRoman" w:cs="Times New Roman"/>
      <w:color w:val="auto"/>
      <w:lang w:val="uk-UA" w:eastAsia="uk-UA"/>
    </w:rPr>
  </w:style>
  <w:style w:type="paragraph" w:customStyle="1" w:styleId="Table">
    <w:name w:val="Table"/>
    <w:basedOn w:val="aa"/>
    <w:rsid w:val="000B2A00"/>
    <w:pPr>
      <w:suppressAutoHyphens w:val="0"/>
      <w:spacing w:before="120" w:after="120"/>
    </w:pPr>
    <w:rPr>
      <w:rFonts w:ascii="Times New Roman" w:eastAsia="Times New Roman" w:hAnsi="Times New Roman" w:cs="Times New Roman"/>
      <w:bCs/>
      <w:lang w:val="uk-UA" w:eastAsia="uk-UA"/>
    </w:rPr>
  </w:style>
  <w:style w:type="numbering" w:customStyle="1" w:styleId="a8">
    <w:name w:val="Нумерований в таблиці"/>
    <w:aliases w:val="12"/>
    <w:basedOn w:val="ad"/>
    <w:rsid w:val="000B2A00"/>
    <w:pPr>
      <w:numPr>
        <w:numId w:val="41"/>
      </w:numPr>
    </w:pPr>
  </w:style>
  <w:style w:type="paragraph" w:customStyle="1" w:styleId="Heading3thesis">
    <w:name w:val="Heading 3+thesis"/>
    <w:basedOn w:val="3Heading3right"/>
    <w:rsid w:val="000B2A00"/>
    <w:pPr>
      <w:tabs>
        <w:tab w:val="num" w:pos="2280"/>
      </w:tabs>
      <w:ind w:left="2280" w:hanging="840"/>
    </w:pPr>
  </w:style>
  <w:style w:type="paragraph" w:customStyle="1" w:styleId="Heading2thesis">
    <w:name w:val="Heading 2+thesis"/>
    <w:basedOn w:val="2Heading2right"/>
    <w:rsid w:val="000B2A00"/>
    <w:pPr>
      <w:tabs>
        <w:tab w:val="num" w:pos="1440"/>
      </w:tabs>
      <w:ind w:left="1440" w:hanging="720"/>
    </w:pPr>
  </w:style>
  <w:style w:type="paragraph" w:customStyle="1" w:styleId="Heading1First">
    <w:name w:val="Heading 1+First"/>
    <w:basedOn w:val="1HEADING1right"/>
    <w:next w:val="HEADING1thesis"/>
    <w:link w:val="Heading1First0"/>
    <w:rsid w:val="000B2A00"/>
    <w:pPr>
      <w:outlineLvl w:val="9"/>
    </w:pPr>
  </w:style>
  <w:style w:type="character" w:customStyle="1" w:styleId="1HEADING1right0">
    <w:name w:val="1 HEADING 1 + right Знак"/>
    <w:basedOn w:val="12"/>
    <w:link w:val="1HEADING1right"/>
    <w:rsid w:val="000B2A00"/>
    <w:rPr>
      <w:rFonts w:ascii="Times New Roman" w:eastAsia="Times New Roman" w:hAnsi="Times New Roman" w:cs="Times New Roman"/>
      <w:b/>
      <w:bCs w:val="0"/>
      <w:caps/>
      <w:kern w:val="1"/>
      <w:sz w:val="32"/>
      <w:szCs w:val="32"/>
      <w:lang w:val="uk-UA" w:eastAsia="uk-UA"/>
    </w:rPr>
  </w:style>
  <w:style w:type="character" w:customStyle="1" w:styleId="Heading1First0">
    <w:name w:val="Heading 1+First Знак Знак"/>
    <w:basedOn w:val="1HEADING1right0"/>
    <w:link w:val="Heading1First"/>
    <w:rsid w:val="000B2A00"/>
    <w:rPr>
      <w:rFonts w:ascii="Times New Roman" w:eastAsia="Times New Roman" w:hAnsi="Times New Roman" w:cs="Times New Roman"/>
      <w:b/>
      <w:bCs w:val="0"/>
      <w:caps/>
      <w:kern w:val="1"/>
      <w:sz w:val="32"/>
      <w:szCs w:val="32"/>
      <w:lang w:val="uk-UA" w:eastAsia="uk-UA"/>
    </w:rPr>
  </w:style>
  <w:style w:type="paragraph" w:customStyle="1" w:styleId="Heading1FirstFinal">
    <w:name w:val="Heading 1+First+Final"/>
    <w:basedOn w:val="Heading1First"/>
    <w:rsid w:val="000B2A00"/>
    <w:pPr>
      <w:ind w:left="4680"/>
    </w:pPr>
    <w:rPr>
      <w:lang w:val="en-US"/>
    </w:rPr>
  </w:style>
  <w:style w:type="paragraph" w:customStyle="1" w:styleId="Heading4thesis">
    <w:name w:val="Heading 4+thesis"/>
    <w:basedOn w:val="Normal14"/>
    <w:next w:val="Normal14"/>
    <w:autoRedefine/>
    <w:rsid w:val="000B2A00"/>
    <w:pPr>
      <w:numPr>
        <w:ilvl w:val="3"/>
        <w:numId w:val="42"/>
      </w:numPr>
      <w:tabs>
        <w:tab w:val="clear" w:pos="3949"/>
        <w:tab w:val="num" w:pos="1562"/>
      </w:tabs>
      <w:ind w:left="1446" w:hanging="244"/>
    </w:pPr>
    <w:rPr>
      <w:i/>
      <w:lang w:val="uk-UA"/>
    </w:rPr>
  </w:style>
  <w:style w:type="paragraph" w:customStyle="1" w:styleId="1HEADING1aligned">
    <w:name w:val="1 HEADING 1 + aligned"/>
    <w:basedOn w:val="1HEADING1right"/>
    <w:rsid w:val="000B2A00"/>
    <w:pPr>
      <w:spacing w:before="360" w:after="360"/>
      <w:ind w:left="708"/>
    </w:pPr>
  </w:style>
  <w:style w:type="numbering" w:styleId="111111">
    <w:name w:val="Outline List 2"/>
    <w:basedOn w:val="ad"/>
    <w:rsid w:val="000B2A00"/>
    <w:pPr>
      <w:numPr>
        <w:numId w:val="43"/>
      </w:numPr>
    </w:pPr>
  </w:style>
  <w:style w:type="character" w:customStyle="1" w:styleId="2fffff0">
    <w:name w:val="Выделение2"/>
    <w:basedOn w:val="ab"/>
    <w:rsid w:val="000B2A00"/>
  </w:style>
  <w:style w:type="character" w:customStyle="1" w:styleId="spelle">
    <w:name w:val="spelle"/>
    <w:basedOn w:val="ab"/>
    <w:rsid w:val="000B2A00"/>
  </w:style>
  <w:style w:type="character" w:customStyle="1" w:styleId="aitalic">
    <w:name w:val="aitalic"/>
    <w:basedOn w:val="ab"/>
    <w:rsid w:val="000B2A00"/>
    <w:rPr>
      <w:i/>
      <w:iCs/>
    </w:rPr>
  </w:style>
  <w:style w:type="paragraph" w:customStyle="1" w:styleId="afffffffffffffffffffff1">
    <w:name w:val="Висновок до розділів"/>
    <w:basedOn w:val="Heading2thesis"/>
    <w:rsid w:val="000B2A00"/>
    <w:pPr>
      <w:numPr>
        <w:ilvl w:val="0"/>
        <w:numId w:val="0"/>
      </w:numPr>
      <w:ind w:firstLine="709"/>
    </w:pPr>
  </w:style>
  <w:style w:type="paragraph" w:customStyle="1" w:styleId="123">
    <w:name w:val="Журнал Список 1. 2. 3."/>
    <w:rsid w:val="000B2A00"/>
    <w:pPr>
      <w:numPr>
        <w:numId w:val="45"/>
      </w:numPr>
    </w:pPr>
    <w:rPr>
      <w:rFonts w:ascii="Times New Roman" w:eastAsia="Times New Roman" w:hAnsi="Times New Roman" w:cs="Times New Roman"/>
      <w:noProof/>
    </w:rPr>
  </w:style>
  <w:style w:type="paragraph" w:customStyle="1" w:styleId="a9">
    <w:name w:val="Нумер"/>
    <w:basedOn w:val="afffffffffffffffffffff2"/>
    <w:rsid w:val="000B2A00"/>
    <w:pPr>
      <w:numPr>
        <w:numId w:val="44"/>
      </w:numPr>
      <w:tabs>
        <w:tab w:val="clear" w:pos="720"/>
        <w:tab w:val="num" w:pos="900"/>
      </w:tabs>
      <w:spacing w:line="360" w:lineRule="auto"/>
      <w:ind w:left="900" w:hanging="540"/>
      <w:jc w:val="both"/>
    </w:pPr>
    <w:rPr>
      <w:rFonts w:eastAsia="TimesNewRomanPSMT"/>
      <w:sz w:val="28"/>
      <w:szCs w:val="28"/>
    </w:rPr>
  </w:style>
  <w:style w:type="paragraph" w:styleId="afffffffffffffffffffff2">
    <w:name w:val="List Number"/>
    <w:basedOn w:val="aa"/>
    <w:rsid w:val="000B2A00"/>
    <w:pPr>
      <w:tabs>
        <w:tab w:val="num" w:pos="360"/>
      </w:tabs>
      <w:suppressAutoHyphens w:val="0"/>
      <w:ind w:left="360" w:hanging="360"/>
    </w:pPr>
    <w:rPr>
      <w:rFonts w:ascii="Times New Roman" w:eastAsia="Times New Roman" w:hAnsi="Times New Roman" w:cs="Times New Roman"/>
      <w:sz w:val="20"/>
      <w:szCs w:val="20"/>
      <w:lang w:eastAsia="uk-UA"/>
    </w:rPr>
  </w:style>
  <w:style w:type="character" w:customStyle="1" w:styleId="rgremarks1">
    <w:name w:val="rg_remarks1"/>
    <w:basedOn w:val="ab"/>
    <w:rsid w:val="008934CB"/>
    <w:rPr>
      <w:color w:val="000000"/>
    </w:rPr>
  </w:style>
  <w:style w:type="paragraph" w:customStyle="1" w:styleId="afffffffffffffffffffff3">
    <w:name w:val="ГП Текст"/>
    <w:basedOn w:val="aa"/>
    <w:rsid w:val="008934CB"/>
    <w:pPr>
      <w:widowControl w:val="0"/>
      <w:shd w:val="clear" w:color="auto" w:fill="FFFFFF"/>
      <w:suppressAutoHyphens w:val="0"/>
      <w:autoSpaceDE w:val="0"/>
      <w:autoSpaceDN w:val="0"/>
      <w:adjustRightInd w:val="0"/>
      <w:ind w:firstLine="142"/>
    </w:pPr>
    <w:rPr>
      <w:rFonts w:ascii="Verdana" w:eastAsia="SimSun" w:hAnsi="Verdana" w:cs="Times New Roman"/>
      <w:color w:val="000000"/>
      <w:sz w:val="20"/>
      <w:szCs w:val="20"/>
      <w:lang w:val="uk-UA" w:eastAsia="zh-CN"/>
    </w:rPr>
  </w:style>
  <w:style w:type="paragraph" w:customStyle="1" w:styleId="afffffffffffffffffffff4">
    <w:name w:val="Замітка"/>
    <w:basedOn w:val="aa"/>
    <w:next w:val="afffffffffffffffffffff5"/>
    <w:rsid w:val="008934CB"/>
    <w:pPr>
      <w:widowControl w:val="0"/>
      <w:suppressAutoHyphens w:val="0"/>
      <w:autoSpaceDE w:val="0"/>
      <w:autoSpaceDN w:val="0"/>
      <w:adjustRightInd w:val="0"/>
      <w:ind w:firstLine="142"/>
    </w:pPr>
    <w:rPr>
      <w:rFonts w:ascii="Trebuchet MS" w:eastAsia="Times New Roman" w:hAnsi="Trebuchet MS" w:cs="Verdana"/>
      <w:color w:val="5F5F5F"/>
      <w:sz w:val="20"/>
      <w:szCs w:val="20"/>
      <w:lang w:val="uk-UA" w:eastAsia="zh-CN"/>
    </w:rPr>
  </w:style>
  <w:style w:type="paragraph" w:styleId="afffffffffffffffffffff5">
    <w:name w:val="Normal Indent"/>
    <w:basedOn w:val="aa"/>
    <w:rsid w:val="008934CB"/>
    <w:pPr>
      <w:suppressAutoHyphens w:val="0"/>
      <w:ind w:left="708"/>
    </w:pPr>
    <w:rPr>
      <w:rFonts w:ascii="Times New Roman" w:eastAsia="Times New Roman" w:hAnsi="Times New Roman" w:cs="Times New Roman"/>
      <w:lang w:val="uk-UA" w:eastAsia="ru-RU"/>
    </w:rPr>
  </w:style>
  <w:style w:type="paragraph" w:customStyle="1" w:styleId="14127">
    <w:name w:val="Стиль 14 пт Первая строка:  1.27 см"/>
    <w:basedOn w:val="aa"/>
    <w:rsid w:val="008934CB"/>
    <w:pPr>
      <w:suppressAutoHyphens w:val="0"/>
      <w:spacing w:line="360" w:lineRule="auto"/>
      <w:ind w:firstLine="720"/>
    </w:pPr>
    <w:rPr>
      <w:rFonts w:ascii="Times New Roman" w:eastAsia="Times New Roman" w:hAnsi="Times New Roman" w:cs="Times New Roman"/>
      <w:sz w:val="28"/>
      <w:szCs w:val="20"/>
      <w:lang w:val="uk-UA" w:eastAsia="uk-UA"/>
    </w:rPr>
  </w:style>
  <w:style w:type="character" w:customStyle="1" w:styleId="dichelpline1">
    <w:name w:val="dic_helpline1"/>
    <w:basedOn w:val="ab"/>
    <w:rsid w:val="008934CB"/>
    <w:rPr>
      <w:i/>
      <w:iCs/>
      <w:color w:val="575757"/>
      <w:sz w:val="22"/>
      <w:szCs w:val="22"/>
    </w:rPr>
  </w:style>
  <w:style w:type="paragraph" w:customStyle="1" w:styleId="example">
    <w:name w:val="example"/>
    <w:rsid w:val="008934CB"/>
    <w:pPr>
      <w:tabs>
        <w:tab w:val="left" w:pos="397"/>
      </w:tabs>
      <w:spacing w:line="526" w:lineRule="atLeast"/>
      <w:ind w:left="680"/>
    </w:pPr>
    <w:rPr>
      <w:rFonts w:ascii="SchoolBook" w:eastAsia="Times New Roman" w:hAnsi="SchoolBook" w:cs="Times New Roman"/>
      <w:i/>
      <w:snapToGrid w:val="0"/>
      <w:color w:val="000000"/>
      <w:sz w:val="27"/>
    </w:rPr>
  </w:style>
  <w:style w:type="paragraph" w:customStyle="1" w:styleId="zagolovok">
    <w:name w:val="zagolovok"/>
    <w:rsid w:val="00830772"/>
    <w:pPr>
      <w:snapToGrid w:val="0"/>
      <w:spacing w:after="57"/>
      <w:jc w:val="center"/>
    </w:pPr>
    <w:rPr>
      <w:rFonts w:ascii="Times New Roman" w:eastAsia="Times New Roman" w:hAnsi="Times New Roman" w:cs="Times New Roman"/>
      <w:b/>
      <w:bCs/>
      <w:color w:val="000000"/>
    </w:rPr>
  </w:style>
  <w:style w:type="paragraph" w:customStyle="1" w:styleId="14pt2">
    <w:name w:val="Стиль Текст + 14 pt"/>
    <w:basedOn w:val="aa"/>
    <w:rsid w:val="007720C7"/>
    <w:pPr>
      <w:suppressAutoHyphens w:val="0"/>
      <w:spacing w:line="360" w:lineRule="auto"/>
    </w:pPr>
    <w:rPr>
      <w:rFonts w:ascii="Times New Roman" w:eastAsia="Times New Roman" w:hAnsi="Times New Roman" w:cs="Times New Roman"/>
      <w:sz w:val="28"/>
      <w:szCs w:val="28"/>
      <w:lang w:eastAsia="ru-RU"/>
    </w:rPr>
  </w:style>
  <w:style w:type="paragraph" w:customStyle="1" w:styleId="afffffffffffffffffffff6">
    <w:name w:val="Œ·˚˜Ì˚È"/>
    <w:rsid w:val="008638C0"/>
    <w:pPr>
      <w:autoSpaceDE w:val="0"/>
      <w:autoSpaceDN w:val="0"/>
    </w:pPr>
    <w:rPr>
      <w:rFonts w:ascii="Times New Roman" w:eastAsia="MS Mincho" w:hAnsi="Times New Roman" w:cs="Times New Roman"/>
      <w:lang w:eastAsia="en-US"/>
    </w:rPr>
  </w:style>
  <w:style w:type="paragraph" w:customStyle="1" w:styleId="afffffffffffffffffffff7">
    <w:name w:val="�榴寵�"/>
    <w:rsid w:val="008638C0"/>
    <w:pPr>
      <w:autoSpaceDE w:val="0"/>
      <w:autoSpaceDN w:val="0"/>
    </w:pPr>
    <w:rPr>
      <w:rFonts w:ascii="Times New Roman" w:eastAsia="細明朝体" w:hAnsi="Times New Roman" w:cs="Times New Roman"/>
      <w:lang w:eastAsia="ja-JP"/>
    </w:rPr>
  </w:style>
  <w:style w:type="paragraph" w:customStyle="1" w:styleId="1fffffff2">
    <w:name w:val="Á‡„ÓÎÓ‚ÓÍ 1"/>
    <w:basedOn w:val="afffffffffffffffffffff6"/>
    <w:next w:val="afffffffffffffffffffff6"/>
    <w:rsid w:val="009F689E"/>
    <w:pPr>
      <w:keepNext/>
      <w:spacing w:line="360" w:lineRule="auto"/>
      <w:jc w:val="center"/>
    </w:pPr>
    <w:rPr>
      <w:rFonts w:ascii="Times New Roman CYR" w:hAnsi="Times New Roman CYR"/>
      <w:b/>
      <w:sz w:val="28"/>
      <w:szCs w:val="28"/>
      <w:lang w:val="uk-UA"/>
    </w:rPr>
  </w:style>
  <w:style w:type="paragraph" w:customStyle="1" w:styleId="2fffff1">
    <w:name w:val="Á‡„ÓÎÓ‚ÓÍ 2"/>
    <w:basedOn w:val="afffffffffffffffffffff6"/>
    <w:next w:val="afffffffffffffffffffff6"/>
    <w:rsid w:val="009F689E"/>
    <w:pPr>
      <w:keepNext/>
      <w:ind w:firstLine="567"/>
    </w:pPr>
    <w:rPr>
      <w:sz w:val="28"/>
      <w:szCs w:val="28"/>
      <w:lang w:val="uk-UA"/>
    </w:rPr>
  </w:style>
  <w:style w:type="paragraph" w:customStyle="1" w:styleId="3ffc">
    <w:name w:val="Á‡„ÓÎÓ‚ÓÍ 3"/>
    <w:basedOn w:val="afffffffffffffffffffff6"/>
    <w:next w:val="afffffffffffffffffffff6"/>
    <w:rsid w:val="009F689E"/>
    <w:pPr>
      <w:keepNext/>
      <w:jc w:val="center"/>
    </w:pPr>
    <w:rPr>
      <w:rFonts w:ascii="Times New Roman CYR" w:hAnsi="Times New Roman CYR"/>
      <w:sz w:val="28"/>
      <w:szCs w:val="28"/>
      <w:lang w:val="uk-UA"/>
    </w:rPr>
  </w:style>
  <w:style w:type="paragraph" w:customStyle="1" w:styleId="4fe">
    <w:name w:val="Á‡„ÓÎÓ‚ÓÍ 4"/>
    <w:basedOn w:val="afffffffffffffffffffff6"/>
    <w:next w:val="afffffffffffffffffffff6"/>
    <w:rsid w:val="009F689E"/>
    <w:pPr>
      <w:keepNext/>
      <w:spacing w:line="360" w:lineRule="auto"/>
      <w:ind w:firstLine="284"/>
      <w:jc w:val="center"/>
    </w:pPr>
    <w:rPr>
      <w:b/>
      <w:caps/>
      <w:spacing w:val="6"/>
      <w:sz w:val="28"/>
      <w:szCs w:val="28"/>
      <w:lang w:val="uk-UA"/>
    </w:rPr>
  </w:style>
  <w:style w:type="paragraph" w:customStyle="1" w:styleId="5f4">
    <w:name w:val="Á‡„ÓÎÓ‚ÓÍ 5"/>
    <w:basedOn w:val="afffffffffffffffffffff6"/>
    <w:next w:val="afffffffffffffffffffff6"/>
    <w:rsid w:val="009F689E"/>
    <w:pPr>
      <w:keepNext/>
      <w:spacing w:line="360" w:lineRule="auto"/>
      <w:ind w:firstLine="567"/>
      <w:jc w:val="both"/>
    </w:pPr>
    <w:rPr>
      <w:spacing w:val="6"/>
      <w:sz w:val="28"/>
      <w:szCs w:val="28"/>
      <w:lang w:val="uk-UA"/>
    </w:rPr>
  </w:style>
  <w:style w:type="paragraph" w:customStyle="1" w:styleId="6f2">
    <w:name w:val="Á‡„ÓÎÓ‚ÓÍ 6"/>
    <w:basedOn w:val="afffffffffffffffffffff6"/>
    <w:next w:val="afffffffffffffffffffff6"/>
    <w:rsid w:val="009F689E"/>
    <w:pPr>
      <w:keepNext/>
      <w:spacing w:line="360" w:lineRule="auto"/>
      <w:ind w:firstLine="567"/>
      <w:jc w:val="both"/>
    </w:pPr>
    <w:rPr>
      <w:b/>
      <w:spacing w:val="6"/>
      <w:sz w:val="28"/>
      <w:szCs w:val="28"/>
      <w:lang w:val="uk-UA"/>
    </w:rPr>
  </w:style>
  <w:style w:type="character" w:customStyle="1" w:styleId="afffffffffffffffffffff8">
    <w:name w:val="ŒÒÌÓ‚ÌÓÈ ¯ËÙÚ"/>
    <w:rsid w:val="009F689E"/>
  </w:style>
  <w:style w:type="paragraph" w:customStyle="1" w:styleId="afffffffffffffffffffff9">
    <w:name w:val="¬ÂıÌËÈ ÍÓÎÓÌÚËÚÛÎ"/>
    <w:basedOn w:val="afffffffffffffffffffff6"/>
    <w:rsid w:val="009F689E"/>
    <w:pPr>
      <w:tabs>
        <w:tab w:val="center" w:pos="4153"/>
        <w:tab w:val="right" w:pos="8306"/>
      </w:tabs>
    </w:pPr>
    <w:rPr>
      <w:rFonts w:ascii="Times New Roman CYR" w:hAnsi="Times New Roman CYR"/>
    </w:rPr>
  </w:style>
  <w:style w:type="character" w:customStyle="1" w:styleId="afffffffffffffffffffffa">
    <w:name w:val="ÌÓÏÂ ÒÚ‡ÌËˆ˚"/>
    <w:basedOn w:val="afffffffffffffffffffff8"/>
    <w:rsid w:val="009F689E"/>
  </w:style>
  <w:style w:type="paragraph" w:customStyle="1" w:styleId="afffffffffffffffffffffb">
    <w:name w:val="ÕËÊÌËÈ ÍÓÎÓÌÚËÚÛÎ"/>
    <w:basedOn w:val="afffffffffffffffffffff6"/>
    <w:rsid w:val="009F689E"/>
    <w:pPr>
      <w:tabs>
        <w:tab w:val="center" w:pos="4153"/>
        <w:tab w:val="right" w:pos="8306"/>
      </w:tabs>
    </w:pPr>
    <w:rPr>
      <w:rFonts w:ascii="Times New Roman CYR" w:hAnsi="Times New Roman CYR"/>
    </w:rPr>
  </w:style>
  <w:style w:type="paragraph" w:customStyle="1" w:styleId="2fffff2">
    <w:name w:val="ŒÒÌÓ‚ÌÓÈ ÚÂÍÒÚ 2"/>
    <w:basedOn w:val="afffffffffffffffffffff6"/>
    <w:rsid w:val="009F689E"/>
    <w:pPr>
      <w:spacing w:line="360" w:lineRule="auto"/>
      <w:ind w:firstLine="567"/>
      <w:jc w:val="both"/>
    </w:pPr>
    <w:rPr>
      <w:rFonts w:ascii="Times New Roman CYR" w:hAnsi="Times New Roman CYR"/>
      <w:sz w:val="28"/>
      <w:szCs w:val="28"/>
      <w:lang w:val="uk-UA"/>
    </w:rPr>
  </w:style>
  <w:style w:type="paragraph" w:customStyle="1" w:styleId="afffffffffffffffffffffc">
    <w:name w:val="ŒÒÌÓ‚ÌÓÈ ÚÂÍÒÚ"/>
    <w:basedOn w:val="afffffffffffffffffffff6"/>
    <w:rsid w:val="009F689E"/>
    <w:pPr>
      <w:jc w:val="center"/>
    </w:pPr>
    <w:rPr>
      <w:rFonts w:ascii="Courier New" w:hAnsi="Courier New"/>
      <w:b/>
      <w:sz w:val="28"/>
      <w:szCs w:val="28"/>
    </w:rPr>
  </w:style>
  <w:style w:type="paragraph" w:customStyle="1" w:styleId="2fffff3">
    <w:name w:val="ŒÒÌÓ‚ÌÓÈ ÚÂÍÒÚ Ò ÓÚÒÚÛÔÓÏ 2"/>
    <w:basedOn w:val="afffffffffffffffffffff6"/>
    <w:rsid w:val="009F689E"/>
    <w:pPr>
      <w:spacing w:line="360" w:lineRule="auto"/>
      <w:ind w:firstLine="567"/>
    </w:pPr>
    <w:rPr>
      <w:sz w:val="28"/>
      <w:szCs w:val="28"/>
      <w:lang w:val="uk-UA"/>
    </w:rPr>
  </w:style>
  <w:style w:type="paragraph" w:customStyle="1" w:styleId="3ffd">
    <w:name w:val="ŒÒÌÓ‚ÌÓÈ ÚÂÍÒÚ Ò ÓÚÒÚÛÔÓÏ 3"/>
    <w:basedOn w:val="afffffffffffffffffffff6"/>
    <w:rsid w:val="009F689E"/>
    <w:pPr>
      <w:spacing w:line="360" w:lineRule="auto"/>
      <w:ind w:firstLine="284"/>
      <w:jc w:val="both"/>
    </w:pPr>
    <w:rPr>
      <w:b/>
      <w:spacing w:val="6"/>
      <w:sz w:val="28"/>
      <w:szCs w:val="28"/>
      <w:lang w:val="uk-UA"/>
    </w:rPr>
  </w:style>
  <w:style w:type="paragraph" w:customStyle="1" w:styleId="1fffffff3">
    <w:name w:val="壕渠藻鉛� 1"/>
    <w:basedOn w:val="afffffffffffffffffffff7"/>
    <w:next w:val="afffffffffffffffffffff7"/>
    <w:rsid w:val="009F689E"/>
    <w:pPr>
      <w:keepNext/>
      <w:spacing w:line="360" w:lineRule="auto"/>
      <w:jc w:val="center"/>
    </w:pPr>
    <w:rPr>
      <w:rFonts w:ascii="Times New Roman CYR" w:hAnsi="Times New Roman CYR"/>
      <w:b/>
      <w:sz w:val="28"/>
      <w:szCs w:val="28"/>
      <w:lang w:val="uk-UA"/>
    </w:rPr>
  </w:style>
  <w:style w:type="paragraph" w:customStyle="1" w:styleId="2fffff4">
    <w:name w:val="壕渠藻鉛� 2"/>
    <w:basedOn w:val="afffffffffffffffffffff7"/>
    <w:next w:val="afffffffffffffffffffff7"/>
    <w:rsid w:val="009F689E"/>
    <w:pPr>
      <w:keepNext/>
      <w:ind w:firstLine="567"/>
    </w:pPr>
    <w:rPr>
      <w:sz w:val="28"/>
      <w:szCs w:val="28"/>
      <w:lang w:val="uk-UA"/>
    </w:rPr>
  </w:style>
  <w:style w:type="paragraph" w:customStyle="1" w:styleId="3ffe">
    <w:name w:val="壕渠藻鉛� 3"/>
    <w:basedOn w:val="afffffffffffffffffffff7"/>
    <w:next w:val="afffffffffffffffffffff7"/>
    <w:rsid w:val="009F689E"/>
    <w:pPr>
      <w:keepNext/>
      <w:jc w:val="center"/>
    </w:pPr>
    <w:rPr>
      <w:rFonts w:ascii="Times New Roman CYR" w:hAnsi="Times New Roman CYR"/>
      <w:sz w:val="28"/>
      <w:szCs w:val="28"/>
      <w:lang w:val="uk-UA"/>
    </w:rPr>
  </w:style>
  <w:style w:type="paragraph" w:customStyle="1" w:styleId="4ff">
    <w:name w:val="壕渠藻鉛� 4"/>
    <w:basedOn w:val="afffffffffffffffffffff7"/>
    <w:next w:val="afffffffffffffffffffff7"/>
    <w:rsid w:val="009F689E"/>
    <w:pPr>
      <w:keepNext/>
      <w:spacing w:line="360" w:lineRule="auto"/>
      <w:ind w:firstLine="284"/>
      <w:jc w:val="center"/>
    </w:pPr>
    <w:rPr>
      <w:b/>
      <w:caps/>
      <w:spacing w:val="6"/>
      <w:sz w:val="28"/>
      <w:szCs w:val="28"/>
      <w:lang w:val="uk-UA"/>
    </w:rPr>
  </w:style>
  <w:style w:type="paragraph" w:customStyle="1" w:styleId="5f5">
    <w:name w:val="壕渠藻鉛� 5"/>
    <w:basedOn w:val="afffffffffffffffffffff7"/>
    <w:next w:val="afffffffffffffffffffff7"/>
    <w:rsid w:val="009F689E"/>
    <w:pPr>
      <w:keepNext/>
      <w:spacing w:line="360" w:lineRule="auto"/>
      <w:ind w:firstLine="567"/>
      <w:jc w:val="both"/>
    </w:pPr>
    <w:rPr>
      <w:spacing w:val="6"/>
      <w:sz w:val="28"/>
      <w:szCs w:val="28"/>
      <w:lang w:val="uk-UA"/>
    </w:rPr>
  </w:style>
  <w:style w:type="paragraph" w:customStyle="1" w:styleId="6f3">
    <w:name w:val="壕渠藻鉛� 6"/>
    <w:basedOn w:val="afffffffffffffffffffff7"/>
    <w:next w:val="afffffffffffffffffffff7"/>
    <w:rsid w:val="009F689E"/>
    <w:pPr>
      <w:keepNext/>
      <w:spacing w:line="360" w:lineRule="auto"/>
      <w:ind w:firstLine="567"/>
      <w:jc w:val="both"/>
    </w:pPr>
    <w:rPr>
      <w:b/>
      <w:spacing w:val="6"/>
      <w:sz w:val="28"/>
      <w:szCs w:val="28"/>
      <w:lang w:val="uk-UA"/>
    </w:rPr>
  </w:style>
  <w:style w:type="character" w:customStyle="1" w:styleId="afffffffffffffffffffffd">
    <w:name w:val="�樗薗博 ｿ_徐�"/>
    <w:rsid w:val="009F689E"/>
  </w:style>
  <w:style w:type="paragraph" w:customStyle="1" w:styleId="afffffffffffffffffffffe">
    <w:name w:val="蛹_將庶 数藻著序卵"/>
    <w:basedOn w:val="afffffffffffffffffffff7"/>
    <w:rsid w:val="009F689E"/>
    <w:pPr>
      <w:tabs>
        <w:tab w:val="center" w:pos="4153"/>
        <w:tab w:val="right" w:pos="8306"/>
      </w:tabs>
    </w:pPr>
    <w:rPr>
      <w:rFonts w:ascii="Times New Roman CYR" w:hAnsi="Times New Roman CYR"/>
    </w:rPr>
  </w:style>
  <w:style w:type="character" w:customStyle="1" w:styleId="affffffffffffffffffffff">
    <w:name w:val="樗東_ 迄_�恕�"/>
    <w:basedOn w:val="afffffffffffffffffffffd"/>
    <w:rsid w:val="009F689E"/>
  </w:style>
  <w:style w:type="paragraph" w:customStyle="1" w:styleId="affffffffffffffffffffff0">
    <w:name w:val="齒ｾ衷� 数藻著序卵"/>
    <w:basedOn w:val="afffffffffffffffffffff7"/>
    <w:rsid w:val="009F689E"/>
    <w:pPr>
      <w:tabs>
        <w:tab w:val="center" w:pos="4153"/>
        <w:tab w:val="right" w:pos="8306"/>
      </w:tabs>
    </w:pPr>
    <w:rPr>
      <w:rFonts w:ascii="Times New Roman CYR" w:hAnsi="Times New Roman CYR"/>
    </w:rPr>
  </w:style>
  <w:style w:type="paragraph" w:customStyle="1" w:styleId="2fffff5">
    <w:name w:val="�樗薗博 �趨� 2"/>
    <w:basedOn w:val="afffffffffffffffffffff7"/>
    <w:rsid w:val="009F689E"/>
    <w:pPr>
      <w:spacing w:line="360" w:lineRule="auto"/>
      <w:ind w:firstLine="567"/>
      <w:jc w:val="both"/>
    </w:pPr>
    <w:rPr>
      <w:rFonts w:ascii="Times New Roman CYR" w:hAnsi="Times New Roman CYR"/>
      <w:sz w:val="28"/>
      <w:szCs w:val="28"/>
      <w:lang w:val="uk-UA"/>
    </w:rPr>
  </w:style>
  <w:style w:type="paragraph" w:customStyle="1" w:styleId="affffffffffffffffffffff1">
    <w:name w:val="�樗薗博 �趨�"/>
    <w:basedOn w:val="afffffffffffffffffffff7"/>
    <w:rsid w:val="009F689E"/>
    <w:pPr>
      <w:jc w:val="center"/>
    </w:pPr>
    <w:rPr>
      <w:rFonts w:ascii="Courier New" w:hAnsi="Courier New"/>
      <w:b/>
      <w:sz w:val="28"/>
      <w:szCs w:val="28"/>
    </w:rPr>
  </w:style>
  <w:style w:type="paragraph" w:customStyle="1" w:styleId="2fffff6">
    <w:name w:val="�樗薗博 �趨� � 曝迄藍箔 2"/>
    <w:basedOn w:val="afffffffffffffffffffff7"/>
    <w:rsid w:val="009F689E"/>
    <w:pPr>
      <w:spacing w:line="360" w:lineRule="auto"/>
      <w:ind w:firstLine="567"/>
    </w:pPr>
    <w:rPr>
      <w:sz w:val="28"/>
      <w:szCs w:val="28"/>
      <w:lang w:val="uk-UA"/>
    </w:rPr>
  </w:style>
  <w:style w:type="paragraph" w:customStyle="1" w:styleId="3fff">
    <w:name w:val="�樗薗博 �趨� � 曝迄藍箔 3"/>
    <w:basedOn w:val="afffffffffffffffffffff7"/>
    <w:rsid w:val="009F689E"/>
    <w:pPr>
      <w:spacing w:line="360" w:lineRule="auto"/>
      <w:ind w:firstLine="284"/>
      <w:jc w:val="both"/>
    </w:pPr>
    <w:rPr>
      <w:b/>
      <w:spacing w:val="6"/>
      <w:sz w:val="28"/>
      <w:szCs w:val="28"/>
      <w:lang w:val="uk-UA"/>
    </w:rPr>
  </w:style>
  <w:style w:type="paragraph" w:customStyle="1" w:styleId="affffffffffffffffffffff2">
    <w:name w:val="Œ∑˚˜Ã˚»"/>
    <w:rsid w:val="009F689E"/>
    <w:pPr>
      <w:autoSpaceDE w:val="0"/>
      <w:autoSpaceDN w:val="0"/>
    </w:pPr>
    <w:rPr>
      <w:rFonts w:ascii="Times New Roman" w:eastAsia="Times New Roman" w:hAnsi="Times New Roman" w:cs="Times New Roman"/>
      <w:lang w:eastAsia="en-US"/>
    </w:rPr>
  </w:style>
  <w:style w:type="character" w:customStyle="1" w:styleId="inhead1">
    <w:name w:val="inhead1"/>
    <w:basedOn w:val="ab"/>
    <w:rsid w:val="00090484"/>
    <w:rPr>
      <w:rFonts w:ascii="Times New Roman" w:hAnsi="Times New Roman" w:cs="Times New Roman" w:hint="default"/>
      <w:color w:val="000000"/>
      <w:sz w:val="28"/>
      <w:szCs w:val="28"/>
    </w:rPr>
  </w:style>
  <w:style w:type="character" w:customStyle="1" w:styleId="rvts33">
    <w:name w:val="rvts33"/>
    <w:basedOn w:val="ab"/>
    <w:rsid w:val="00535EA5"/>
  </w:style>
  <w:style w:type="character" w:customStyle="1" w:styleId="rvts34">
    <w:name w:val="rvts34"/>
    <w:basedOn w:val="ab"/>
    <w:rsid w:val="00535EA5"/>
  </w:style>
  <w:style w:type="character" w:customStyle="1" w:styleId="rvts36">
    <w:name w:val="rvts36"/>
    <w:basedOn w:val="ab"/>
    <w:rsid w:val="00535EA5"/>
  </w:style>
  <w:style w:type="character" w:customStyle="1" w:styleId="rvts31">
    <w:name w:val="rvts31"/>
    <w:basedOn w:val="ab"/>
    <w:rsid w:val="00535EA5"/>
  </w:style>
  <w:style w:type="paragraph" w:customStyle="1" w:styleId="affffffffffffffffffffff3">
    <w:name w:val="Игорь"/>
    <w:basedOn w:val="aa"/>
    <w:rsid w:val="00535EA5"/>
    <w:pPr>
      <w:suppressAutoHyphens w:val="0"/>
      <w:spacing w:line="360" w:lineRule="auto"/>
      <w:ind w:firstLine="510"/>
      <w:jc w:val="both"/>
    </w:pPr>
    <w:rPr>
      <w:rFonts w:ascii="Times New Roman" w:eastAsia="Times New Roman" w:hAnsi="Times New Roman" w:cs="Times New Roman"/>
      <w:szCs w:val="20"/>
      <w:lang w:eastAsia="ru-RU"/>
    </w:rPr>
  </w:style>
  <w:style w:type="character" w:customStyle="1" w:styleId="rvts20">
    <w:name w:val="rvts20"/>
    <w:basedOn w:val="ab"/>
    <w:rsid w:val="00535EA5"/>
  </w:style>
  <w:style w:type="paragraph" w:customStyle="1" w:styleId="def">
    <w:name w:val="def"/>
    <w:basedOn w:val="aa"/>
    <w:rsid w:val="00535EA5"/>
    <w:pPr>
      <w:suppressAutoHyphens w:val="0"/>
      <w:spacing w:before="100" w:beforeAutospacing="1" w:after="100" w:afterAutospacing="1"/>
      <w:jc w:val="both"/>
    </w:pPr>
    <w:rPr>
      <w:rFonts w:ascii="Verdana" w:eastAsia="Times New Roman" w:hAnsi="Verdana" w:cs="Times New Roman"/>
      <w:color w:val="000000"/>
      <w:sz w:val="18"/>
      <w:szCs w:val="18"/>
      <w:lang w:val="uk-UA" w:eastAsia="uk-UA"/>
    </w:rPr>
  </w:style>
  <w:style w:type="paragraph" w:customStyle="1" w:styleId="textsbornik0">
    <w:name w:val="textsbornik"/>
    <w:basedOn w:val="aa"/>
    <w:rsid w:val="009806C0"/>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bornikexample">
    <w:name w:val="sbornikexample"/>
    <w:basedOn w:val="aa"/>
    <w:rsid w:val="009806C0"/>
    <w:pPr>
      <w:suppressAutoHyphens w:val="0"/>
      <w:spacing w:before="100" w:beforeAutospacing="1" w:after="100" w:afterAutospacing="1"/>
    </w:pPr>
    <w:rPr>
      <w:rFonts w:ascii="Times New Roman" w:eastAsia="Times New Roman" w:hAnsi="Times New Roman" w:cs="Times New Roman"/>
      <w:lang w:eastAsia="ru-RU"/>
    </w:rPr>
  </w:style>
  <w:style w:type="paragraph" w:styleId="2fffff7">
    <w:name w:val="List Bullet 2"/>
    <w:basedOn w:val="aa"/>
    <w:autoRedefine/>
    <w:unhideWhenUsed/>
    <w:rsid w:val="00D870BC"/>
    <w:pPr>
      <w:tabs>
        <w:tab w:val="num" w:pos="643"/>
      </w:tabs>
      <w:suppressAutoHyphens w:val="0"/>
      <w:ind w:left="643" w:hanging="360"/>
    </w:pPr>
    <w:rPr>
      <w:rFonts w:ascii="Times New Roman" w:eastAsia="Times New Roman" w:hAnsi="Times New Roman" w:cs="Times New Roman"/>
      <w:sz w:val="20"/>
      <w:szCs w:val="20"/>
      <w:lang w:val="en-US" w:eastAsia="ru-RU"/>
    </w:rPr>
  </w:style>
  <w:style w:type="paragraph" w:styleId="affffff">
    <w:name w:val="Date"/>
    <w:basedOn w:val="aa"/>
    <w:next w:val="aa"/>
    <w:link w:val="afffffe"/>
    <w:unhideWhenUsed/>
    <w:rsid w:val="00D870BC"/>
    <w:pPr>
      <w:suppressAutoHyphens w:val="0"/>
    </w:pPr>
    <w:rPr>
      <w:rFonts w:ascii="PetersburgCTT" w:eastAsia="PetersburgCTT" w:hAnsi="PetersburgCTT" w:cs="PetersburgCTT"/>
      <w:szCs w:val="20"/>
      <w:lang w:eastAsia="ru-RU"/>
    </w:rPr>
  </w:style>
  <w:style w:type="character" w:customStyle="1" w:styleId="1fffffff4">
    <w:name w:val="Дата Знак1"/>
    <w:basedOn w:val="ab"/>
    <w:uiPriority w:val="99"/>
    <w:semiHidden/>
    <w:rsid w:val="00D870BC"/>
    <w:rPr>
      <w:rFonts w:ascii="Garamond" w:eastAsia="Garamond" w:hAnsi="Garamond" w:cs="Garamond"/>
      <w:sz w:val="24"/>
      <w:szCs w:val="24"/>
      <w:lang w:eastAsia="ar-SA"/>
    </w:rPr>
  </w:style>
  <w:style w:type="paragraph" w:styleId="afff">
    <w:name w:val="Body Text First Indent"/>
    <w:basedOn w:val="afffffff6"/>
    <w:link w:val="affe"/>
    <w:unhideWhenUsed/>
    <w:rsid w:val="00D870BC"/>
    <w:pPr>
      <w:suppressAutoHyphens w:val="0"/>
      <w:ind w:firstLine="210"/>
    </w:pPr>
    <w:rPr>
      <w:rFonts w:ascii="PetersburgCTT" w:eastAsia="PetersburgCTT" w:hAnsi="PetersburgCTT" w:cs="PetersburgCTT"/>
      <w:sz w:val="24"/>
    </w:rPr>
  </w:style>
  <w:style w:type="character" w:customStyle="1" w:styleId="1fffffff5">
    <w:name w:val="Красная строка Знак1"/>
    <w:basedOn w:val="1ff"/>
    <w:uiPriority w:val="99"/>
    <w:semiHidden/>
    <w:rsid w:val="00D870BC"/>
    <w:rPr>
      <w:rFonts w:ascii="Garamond" w:eastAsia="Garamond" w:hAnsi="Garamond" w:cs="Garamond"/>
      <w:sz w:val="24"/>
      <w:szCs w:val="24"/>
      <w:lang w:eastAsia="ar-SA"/>
    </w:rPr>
  </w:style>
  <w:style w:type="paragraph" w:customStyle="1" w:styleId="authorsbornik0">
    <w:name w:val="authorsbornik"/>
    <w:basedOn w:val="aa"/>
    <w:rsid w:val="00D870B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itlesbornik">
    <w:name w:val="titlesbornik"/>
    <w:basedOn w:val="aa"/>
    <w:rsid w:val="00D870B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readcrumbs">
    <w:name w:val="breadcrumbs"/>
    <w:basedOn w:val="aa"/>
    <w:rsid w:val="00D870B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itf">
    <w:name w:val="nitf"/>
    <w:basedOn w:val="aa"/>
    <w:rsid w:val="00D870B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ummary">
    <w:name w:val="summary"/>
    <w:basedOn w:val="aa"/>
    <w:rsid w:val="00D870B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2">
    <w:name w:val="story2"/>
    <w:basedOn w:val="aa"/>
    <w:rsid w:val="00D870B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fffffff6">
    <w:name w:val="Назва об'єкта1"/>
    <w:basedOn w:val="aa"/>
    <w:rsid w:val="00D870BC"/>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variant">
    <w:name w:val="variant"/>
    <w:basedOn w:val="ab"/>
    <w:rsid w:val="00D870BC"/>
  </w:style>
  <w:style w:type="character" w:customStyle="1" w:styleId="unknown">
    <w:name w:val="unknown"/>
    <w:basedOn w:val="ab"/>
    <w:rsid w:val="00D870BC"/>
  </w:style>
  <w:style w:type="character" w:customStyle="1" w:styleId="variantcorrected">
    <w:name w:val="variant corrected"/>
    <w:basedOn w:val="ab"/>
    <w:rsid w:val="00D870BC"/>
  </w:style>
  <w:style w:type="character" w:customStyle="1" w:styleId="pron">
    <w:name w:val="pron"/>
    <w:basedOn w:val="ab"/>
    <w:rsid w:val="00D870BC"/>
  </w:style>
  <w:style w:type="character" w:customStyle="1" w:styleId="morebelow">
    <w:name w:val="morebelow"/>
    <w:basedOn w:val="ab"/>
    <w:rsid w:val="00D870BC"/>
  </w:style>
  <w:style w:type="character" w:customStyle="1" w:styleId="shw">
    <w:name w:val="shw"/>
    <w:basedOn w:val="ab"/>
    <w:rsid w:val="00D870BC"/>
  </w:style>
  <w:style w:type="character" w:customStyle="1" w:styleId="2fffff8">
    <w:name w:val="Дата2"/>
    <w:basedOn w:val="ab"/>
    <w:rsid w:val="00D870BC"/>
  </w:style>
  <w:style w:type="character" w:customStyle="1" w:styleId="def-classification">
    <w:name w:val="def-classification"/>
    <w:basedOn w:val="ab"/>
    <w:rsid w:val="00D870BC"/>
  </w:style>
  <w:style w:type="character" w:customStyle="1" w:styleId="def-label">
    <w:name w:val="def-label"/>
    <w:basedOn w:val="ab"/>
    <w:rsid w:val="00D870BC"/>
  </w:style>
  <w:style w:type="character" w:customStyle="1" w:styleId="cald-word">
    <w:name w:val="cald-word"/>
    <w:basedOn w:val="ab"/>
    <w:rsid w:val="00D870BC"/>
  </w:style>
  <w:style w:type="character" w:customStyle="1" w:styleId="cald-definition">
    <w:name w:val="cald-definition"/>
    <w:basedOn w:val="ab"/>
    <w:rsid w:val="00D870BC"/>
  </w:style>
  <w:style w:type="character" w:customStyle="1" w:styleId="sensecontent">
    <w:name w:val="sense_content"/>
    <w:basedOn w:val="ab"/>
    <w:rsid w:val="00D870BC"/>
  </w:style>
  <w:style w:type="character" w:customStyle="1" w:styleId="pronchars">
    <w:name w:val="pronchars"/>
    <w:basedOn w:val="ab"/>
    <w:rsid w:val="00D870BC"/>
  </w:style>
  <w:style w:type="character" w:customStyle="1" w:styleId="unicode">
    <w:name w:val="unicode"/>
    <w:basedOn w:val="ab"/>
    <w:rsid w:val="00D870BC"/>
  </w:style>
  <w:style w:type="character" w:customStyle="1" w:styleId="vl">
    <w:name w:val="vl"/>
    <w:basedOn w:val="ab"/>
    <w:rsid w:val="00D870BC"/>
  </w:style>
  <w:style w:type="character" w:customStyle="1" w:styleId="sensebreak">
    <w:name w:val="sense_break"/>
    <w:basedOn w:val="ab"/>
    <w:rsid w:val="00D870BC"/>
  </w:style>
  <w:style w:type="character" w:customStyle="1" w:styleId="senselabelstart">
    <w:name w:val="sense_label start"/>
    <w:basedOn w:val="ab"/>
    <w:rsid w:val="00D870BC"/>
  </w:style>
  <w:style w:type="character" w:customStyle="1" w:styleId="artpublinespan">
    <w:name w:val="artpubline_span"/>
    <w:basedOn w:val="ab"/>
    <w:rsid w:val="00D870BC"/>
  </w:style>
  <w:style w:type="character" w:customStyle="1" w:styleId="dd">
    <w:name w:val="dd"/>
    <w:basedOn w:val="ab"/>
    <w:rsid w:val="00D870BC"/>
  </w:style>
  <w:style w:type="character" w:customStyle="1" w:styleId="fieldvalue">
    <w:name w:val="fieldvalue"/>
    <w:basedOn w:val="ab"/>
    <w:rsid w:val="00D870BC"/>
  </w:style>
  <w:style w:type="character" w:customStyle="1" w:styleId="filed">
    <w:name w:val="filed"/>
    <w:basedOn w:val="ab"/>
    <w:rsid w:val="00D870BC"/>
  </w:style>
  <w:style w:type="character" w:customStyle="1" w:styleId="georgiamd">
    <w:name w:val="georgia md"/>
    <w:basedOn w:val="ab"/>
    <w:rsid w:val="00D870BC"/>
  </w:style>
  <w:style w:type="character" w:customStyle="1" w:styleId="italic">
    <w:name w:val="italic"/>
    <w:basedOn w:val="ab"/>
    <w:rsid w:val="00D870BC"/>
  </w:style>
  <w:style w:type="character" w:customStyle="1" w:styleId="ccs">
    <w:name w:val="c cs"/>
    <w:basedOn w:val="ab"/>
    <w:rsid w:val="00D870BC"/>
  </w:style>
  <w:style w:type="character" w:customStyle="1" w:styleId="dddds">
    <w:name w:val="dd dds"/>
    <w:basedOn w:val="ab"/>
    <w:rsid w:val="00D870BC"/>
  </w:style>
  <w:style w:type="character" w:customStyle="1" w:styleId="georgia">
    <w:name w:val="georgia"/>
    <w:basedOn w:val="ab"/>
    <w:rsid w:val="00D870BC"/>
  </w:style>
  <w:style w:type="character" w:customStyle="1" w:styleId="isdefault">
    <w:name w:val="isdefault"/>
    <w:basedOn w:val="ab"/>
    <w:rsid w:val="00D870BC"/>
  </w:style>
  <w:style w:type="character" w:customStyle="1" w:styleId="verdana">
    <w:name w:val="verdana"/>
    <w:basedOn w:val="ab"/>
    <w:rsid w:val="00D870BC"/>
  </w:style>
  <w:style w:type="character" w:customStyle="1" w:styleId="times">
    <w:name w:val="times"/>
    <w:basedOn w:val="ab"/>
    <w:rsid w:val="00D870BC"/>
  </w:style>
  <w:style w:type="character" w:customStyle="1" w:styleId="arial">
    <w:name w:val="arial"/>
    <w:basedOn w:val="ab"/>
    <w:rsid w:val="00D870BC"/>
  </w:style>
  <w:style w:type="character" w:customStyle="1" w:styleId="cald-example">
    <w:name w:val="cald-example"/>
    <w:basedOn w:val="ab"/>
    <w:rsid w:val="00D870BC"/>
  </w:style>
  <w:style w:type="character" w:customStyle="1" w:styleId="smallheader">
    <w:name w:val="smallheader"/>
    <w:basedOn w:val="ab"/>
    <w:rsid w:val="00D870BC"/>
  </w:style>
  <w:style w:type="character" w:customStyle="1" w:styleId="src">
    <w:name w:val="src"/>
    <w:basedOn w:val="ab"/>
    <w:rsid w:val="00D870BC"/>
  </w:style>
  <w:style w:type="character" w:customStyle="1" w:styleId="me">
    <w:name w:val="me"/>
    <w:basedOn w:val="ab"/>
    <w:rsid w:val="00D870BC"/>
  </w:style>
  <w:style w:type="character" w:customStyle="1" w:styleId="pronset">
    <w:name w:val="pronset"/>
    <w:basedOn w:val="ab"/>
    <w:rsid w:val="00D870BC"/>
  </w:style>
  <w:style w:type="character" w:customStyle="1" w:styleId="showipapr">
    <w:name w:val="show_ipapr"/>
    <w:basedOn w:val="ab"/>
    <w:rsid w:val="00D870BC"/>
  </w:style>
  <w:style w:type="character" w:customStyle="1" w:styleId="prondelim">
    <w:name w:val="prondelim"/>
    <w:basedOn w:val="ab"/>
    <w:rsid w:val="00D870BC"/>
  </w:style>
  <w:style w:type="character" w:customStyle="1" w:styleId="prontoggle">
    <w:name w:val="pron_toggle"/>
    <w:basedOn w:val="ab"/>
    <w:rsid w:val="00D870BC"/>
  </w:style>
  <w:style w:type="character" w:customStyle="1" w:styleId="showspellpr">
    <w:name w:val="show_spellpr"/>
    <w:basedOn w:val="ab"/>
    <w:rsid w:val="00D870BC"/>
  </w:style>
  <w:style w:type="character" w:customStyle="1" w:styleId="pg">
    <w:name w:val="pg"/>
    <w:basedOn w:val="ab"/>
    <w:rsid w:val="00D870BC"/>
  </w:style>
  <w:style w:type="character" w:customStyle="1" w:styleId="labset">
    <w:name w:val="labset"/>
    <w:basedOn w:val="ab"/>
    <w:rsid w:val="00D870BC"/>
  </w:style>
  <w:style w:type="character" w:customStyle="1" w:styleId="ital-inline">
    <w:name w:val="ital-inline"/>
    <w:basedOn w:val="ab"/>
    <w:rsid w:val="00D870BC"/>
  </w:style>
  <w:style w:type="character" w:customStyle="1" w:styleId="secondary-bf">
    <w:name w:val="secondary-bf"/>
    <w:basedOn w:val="ab"/>
    <w:rsid w:val="00D870BC"/>
  </w:style>
  <w:style w:type="character" w:customStyle="1" w:styleId="rom-inline">
    <w:name w:val="rom-inline"/>
    <w:basedOn w:val="ab"/>
    <w:rsid w:val="00D870BC"/>
  </w:style>
  <w:style w:type="character" w:customStyle="1" w:styleId="sectionlabel">
    <w:name w:val="sectionlabel"/>
    <w:basedOn w:val="ab"/>
    <w:rsid w:val="00D870BC"/>
  </w:style>
  <w:style w:type="character" w:customStyle="1" w:styleId="foreign">
    <w:name w:val="foreign"/>
    <w:basedOn w:val="ab"/>
    <w:rsid w:val="00D870BC"/>
  </w:style>
  <w:style w:type="character" w:customStyle="1" w:styleId="FontStyle23">
    <w:name w:val="Font Style23"/>
    <w:basedOn w:val="ab"/>
    <w:uiPriority w:val="99"/>
    <w:rsid w:val="00D870BC"/>
    <w:rPr>
      <w:rFonts w:ascii="Bookman Old Style" w:hAnsi="Bookman Old Style" w:cs="Bookman Old Style" w:hint="default"/>
      <w:sz w:val="22"/>
      <w:szCs w:val="22"/>
    </w:rPr>
  </w:style>
  <w:style w:type="paragraph" w:customStyle="1" w:styleId="2fffff9">
    <w:name w:val="Назва об'єкта2"/>
    <w:basedOn w:val="aa"/>
    <w:rsid w:val="00D870BC"/>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108">
    <w:name w:val="Знак Знак10"/>
    <w:basedOn w:val="ab"/>
    <w:locked/>
    <w:rsid w:val="00D870BC"/>
    <w:rPr>
      <w:b/>
      <w:bCs/>
      <w:i/>
      <w:iCs/>
      <w:kern w:val="18"/>
      <w:sz w:val="26"/>
      <w:szCs w:val="26"/>
      <w:lang w:val="uk-UA" w:eastAsia="ru-RU" w:bidi="ar-SA"/>
    </w:rPr>
  </w:style>
  <w:style w:type="character" w:customStyle="1" w:styleId="8a">
    <w:name w:val="Знак Знак8"/>
    <w:basedOn w:val="ab"/>
    <w:locked/>
    <w:rsid w:val="00D870BC"/>
    <w:rPr>
      <w:kern w:val="18"/>
      <w:sz w:val="24"/>
      <w:szCs w:val="24"/>
      <w:lang w:val="uk-UA" w:eastAsia="ru-RU" w:bidi="ar-SA"/>
    </w:rPr>
  </w:style>
  <w:style w:type="character" w:customStyle="1" w:styleId="9a">
    <w:name w:val="Знак Знак9"/>
    <w:basedOn w:val="ab"/>
    <w:locked/>
    <w:rsid w:val="00D870BC"/>
    <w:rPr>
      <w:kern w:val="18"/>
      <w:sz w:val="24"/>
      <w:szCs w:val="24"/>
      <w:lang w:val="uk-UA" w:eastAsia="ru-RU" w:bidi="ar-SA"/>
    </w:rPr>
  </w:style>
  <w:style w:type="paragraph" w:customStyle="1" w:styleId="proddetailssubmast">
    <w:name w:val="proddetailssubmast"/>
    <w:basedOn w:val="aa"/>
    <w:rsid w:val="00D870BC"/>
    <w:pPr>
      <w:suppressAutoHyphens w:val="0"/>
      <w:spacing w:before="100" w:beforeAutospacing="1" w:after="100" w:afterAutospacing="1"/>
    </w:pPr>
    <w:rPr>
      <w:rFonts w:ascii="Times New Roman" w:eastAsia="Times New Roman" w:hAnsi="Times New Roman" w:cs="Times New Roman"/>
      <w:lang w:val="en-GB" w:eastAsia="en-GB"/>
    </w:rPr>
  </w:style>
  <w:style w:type="paragraph" w:customStyle="1" w:styleId="4ff0">
    <w:name w:val="Название объекта4"/>
    <w:basedOn w:val="aa"/>
    <w:rsid w:val="00D870BC"/>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FontStyle143">
    <w:name w:val="Font Style143"/>
    <w:basedOn w:val="ab"/>
    <w:rsid w:val="00D870BC"/>
    <w:rPr>
      <w:rFonts w:ascii="Times New Roman" w:hAnsi="Times New Roman" w:cs="Times New Roman" w:hint="default"/>
      <w:sz w:val="26"/>
      <w:szCs w:val="26"/>
    </w:rPr>
  </w:style>
  <w:style w:type="character" w:customStyle="1" w:styleId="c">
    <w:name w:val="c"/>
    <w:basedOn w:val="ab"/>
    <w:rsid w:val="00D870BC"/>
  </w:style>
  <w:style w:type="character" w:customStyle="1" w:styleId="publication">
    <w:name w:val="publication"/>
    <w:basedOn w:val="ab"/>
    <w:rsid w:val="00D870BC"/>
  </w:style>
  <w:style w:type="character" w:customStyle="1" w:styleId="criticname">
    <w:name w:val="criticname"/>
    <w:basedOn w:val="ab"/>
    <w:rsid w:val="00D870BC"/>
  </w:style>
  <w:style w:type="character" w:customStyle="1" w:styleId="21e">
    <w:name w:val="Основний текст з відступом 2 Знак1"/>
    <w:basedOn w:val="ab"/>
    <w:semiHidden/>
    <w:locked/>
    <w:rsid w:val="00D870BC"/>
    <w:rPr>
      <w:sz w:val="24"/>
      <w:szCs w:val="24"/>
      <w:lang w:eastAsia="ru-RU"/>
    </w:rPr>
  </w:style>
  <w:style w:type="character" w:customStyle="1" w:styleId="31b">
    <w:name w:val="Основний текст з відступом 3 Знак1"/>
    <w:basedOn w:val="ab"/>
    <w:semiHidden/>
    <w:locked/>
    <w:rsid w:val="00D870BC"/>
    <w:rPr>
      <w:sz w:val="28"/>
      <w:lang w:eastAsia="ru-RU"/>
    </w:rPr>
  </w:style>
  <w:style w:type="character" w:customStyle="1" w:styleId="affffffffffffffffffffff4">
    <w:name w:val="Знак Знак"/>
    <w:basedOn w:val="ab"/>
    <w:rsid w:val="00F94ED3"/>
    <w:rPr>
      <w:sz w:val="24"/>
      <w:szCs w:val="24"/>
      <w:lang w:val="ru-RU" w:eastAsia="ru-RU" w:bidi="ar-SA"/>
    </w:rPr>
  </w:style>
  <w:style w:type="character" w:customStyle="1" w:styleId="affffffffffffffffffffff5">
    <w:name w:val="КУ_литература Знак"/>
    <w:basedOn w:val="affffffffffffffffffffff4"/>
    <w:rsid w:val="00F94ED3"/>
    <w:rPr>
      <w:spacing w:val="-2"/>
      <w:sz w:val="18"/>
      <w:szCs w:val="18"/>
      <w:lang w:val="ru-RU" w:eastAsia="ru-RU" w:bidi="ar-SA"/>
    </w:rPr>
  </w:style>
  <w:style w:type="paragraph" w:customStyle="1" w:styleId="affffffffffffffffffffff6">
    <w:name w:val="КУ_автор"/>
    <w:basedOn w:val="2ffff8"/>
    <w:rsid w:val="00F94ED3"/>
    <w:pPr>
      <w:suppressLineNumbers/>
      <w:suppressAutoHyphens w:val="0"/>
      <w:spacing w:before="120" w:after="240" w:line="240" w:lineRule="auto"/>
      <w:jc w:val="center"/>
    </w:pPr>
    <w:rPr>
      <w:rFonts w:ascii="Arial" w:eastAsia="Times New Roman" w:hAnsi="Arial" w:cs="Arial"/>
      <w:i/>
      <w:iCs/>
      <w:sz w:val="18"/>
      <w:szCs w:val="18"/>
      <w:lang w:eastAsia="ru-RU"/>
    </w:rPr>
  </w:style>
  <w:style w:type="character" w:customStyle="1" w:styleId="affffffffffffffffffffff7">
    <w:name w:val="КУ_автор Знак"/>
    <w:basedOn w:val="affffffffffffffffffffff4"/>
    <w:rsid w:val="00F94ED3"/>
    <w:rPr>
      <w:rFonts w:ascii="Arial" w:hAnsi="Arial" w:cs="Arial"/>
      <w:i/>
      <w:iCs/>
      <w:sz w:val="18"/>
      <w:szCs w:val="18"/>
      <w:lang w:val="ru-RU" w:eastAsia="ru-RU" w:bidi="ar-SA"/>
    </w:rPr>
  </w:style>
  <w:style w:type="paragraph" w:customStyle="1" w:styleId="affffffffffffffffffffff8">
    <w:name w:val="КУ_спис_лит"/>
    <w:basedOn w:val="2ffff8"/>
    <w:rsid w:val="00F94ED3"/>
    <w:pPr>
      <w:suppressLineNumbers/>
      <w:suppressAutoHyphens w:val="0"/>
      <w:spacing w:before="120" w:line="240" w:lineRule="auto"/>
      <w:jc w:val="center"/>
    </w:pPr>
    <w:rPr>
      <w:rFonts w:ascii="Times New Roman" w:eastAsia="Times New Roman" w:hAnsi="Times New Roman" w:cs="Times New Roman"/>
      <w:b/>
      <w:bCs/>
      <w:sz w:val="20"/>
      <w:szCs w:val="20"/>
      <w:lang w:eastAsia="ru-RU"/>
    </w:rPr>
  </w:style>
  <w:style w:type="character" w:customStyle="1" w:styleId="ptbrand">
    <w:name w:val="ptbrand"/>
    <w:basedOn w:val="ab"/>
    <w:rsid w:val="00F94ED3"/>
  </w:style>
  <w:style w:type="character" w:customStyle="1" w:styleId="binding">
    <w:name w:val="binding"/>
    <w:basedOn w:val="ab"/>
    <w:rsid w:val="00F94ED3"/>
  </w:style>
  <w:style w:type="character" w:customStyle="1" w:styleId="format">
    <w:name w:val="format"/>
    <w:basedOn w:val="ab"/>
    <w:rsid w:val="00F94ED3"/>
  </w:style>
  <w:style w:type="paragraph" w:customStyle="1" w:styleId="References">
    <w:name w:val="References"/>
    <w:basedOn w:val="aa"/>
    <w:rsid w:val="00F94ED3"/>
    <w:pPr>
      <w:numPr>
        <w:numId w:val="46"/>
      </w:numPr>
      <w:suppressAutoHyphens w:val="0"/>
      <w:spacing w:after="60"/>
      <w:jc w:val="both"/>
    </w:pPr>
    <w:rPr>
      <w:rFonts w:ascii="Times New Roman" w:eastAsia="Times New Roman" w:hAnsi="Times New Roman" w:cs="Times New Roman"/>
      <w:sz w:val="20"/>
      <w:szCs w:val="22"/>
      <w:lang w:val="en-GB" w:eastAsia="en-US"/>
    </w:rPr>
  </w:style>
  <w:style w:type="character" w:customStyle="1" w:styleId="1fffffff7">
    <w:name w:val="Знак Знак1"/>
    <w:basedOn w:val="ab"/>
    <w:rsid w:val="00C205B0"/>
    <w:rPr>
      <w:sz w:val="24"/>
      <w:szCs w:val="24"/>
      <w:lang w:val="ru-RU" w:eastAsia="ru-RU" w:bidi="ar-SA"/>
    </w:rPr>
  </w:style>
  <w:style w:type="paragraph" w:customStyle="1" w:styleId="14pt04">
    <w:name w:val="Стиль 14 pt уплотненный на  04 пт"/>
    <w:basedOn w:val="aa"/>
    <w:rsid w:val="00C205B0"/>
    <w:pPr>
      <w:suppressAutoHyphens w:val="0"/>
      <w:spacing w:line="360" w:lineRule="auto"/>
      <w:ind w:firstLine="720"/>
      <w:jc w:val="both"/>
    </w:pPr>
    <w:rPr>
      <w:rFonts w:ascii="Times New Roman" w:eastAsia="Times New Roman" w:hAnsi="Times New Roman" w:cs="Times New Roman"/>
      <w:spacing w:val="-8"/>
      <w:sz w:val="28"/>
      <w:lang w:val="uk-UA" w:eastAsia="ru-RU"/>
    </w:rPr>
  </w:style>
  <w:style w:type="character" w:customStyle="1" w:styleId="14pt040">
    <w:name w:val="Стиль 14 pt уплотненный на  04 пт Знак"/>
    <w:basedOn w:val="ab"/>
    <w:rsid w:val="00C205B0"/>
    <w:rPr>
      <w:spacing w:val="-8"/>
      <w:sz w:val="28"/>
      <w:szCs w:val="24"/>
      <w:lang w:val="uk-UA" w:eastAsia="ru-RU" w:bidi="ar-SA"/>
    </w:rPr>
  </w:style>
  <w:style w:type="paragraph" w:customStyle="1" w:styleId="caaieiaeeee1">
    <w:name w:val="caaieiaeeee 1"/>
    <w:basedOn w:val="aa"/>
    <w:next w:val="aa"/>
    <w:rsid w:val="008A7511"/>
    <w:pPr>
      <w:keepNext/>
      <w:widowControl w:val="0"/>
      <w:suppressAutoHyphens w:val="0"/>
      <w:overflowPunct w:val="0"/>
      <w:autoSpaceDE w:val="0"/>
      <w:autoSpaceDN w:val="0"/>
      <w:adjustRightInd w:val="0"/>
      <w:ind w:left="1540"/>
      <w:jc w:val="both"/>
      <w:textAlignment w:val="baseline"/>
    </w:pPr>
    <w:rPr>
      <w:rFonts w:ascii="Times New Roman" w:eastAsia="Times New Roman" w:hAnsi="Times New Roman" w:cs="Times New Roman"/>
      <w:sz w:val="28"/>
      <w:szCs w:val="28"/>
      <w:lang w:val="en-US" w:eastAsia="ru-RU"/>
    </w:rPr>
  </w:style>
  <w:style w:type="paragraph" w:customStyle="1" w:styleId="4ff1">
    <w:name w:val="Цитата4"/>
    <w:basedOn w:val="aa"/>
    <w:rsid w:val="009C2C71"/>
    <w:pPr>
      <w:suppressAutoHyphens w:val="0"/>
      <w:overflowPunct w:val="0"/>
      <w:autoSpaceDE w:val="0"/>
      <w:autoSpaceDN w:val="0"/>
      <w:adjustRightInd w:val="0"/>
      <w:ind w:left="567" w:right="3935"/>
      <w:jc w:val="both"/>
      <w:textAlignment w:val="baseline"/>
    </w:pPr>
    <w:rPr>
      <w:rFonts w:ascii="Times New Roman" w:eastAsia="Times New Roman" w:hAnsi="Times New Roman" w:cs="Times New Roman"/>
      <w:sz w:val="28"/>
      <w:szCs w:val="20"/>
      <w:lang w:val="en-US" w:eastAsia="ru-RU"/>
    </w:rPr>
  </w:style>
  <w:style w:type="paragraph" w:customStyle="1" w:styleId="fr12">
    <w:name w:val="fr1"/>
    <w:basedOn w:val="aa"/>
    <w:rsid w:val="00AE503D"/>
    <w:pPr>
      <w:suppressAutoHyphens w:val="0"/>
      <w:spacing w:before="75" w:after="75"/>
      <w:ind w:left="75" w:right="75" w:firstLine="567"/>
    </w:pPr>
    <w:rPr>
      <w:rFonts w:ascii="Times New Roman" w:eastAsia="Times New Roman" w:hAnsi="Times New Roman" w:cs="Times New Roman"/>
      <w:sz w:val="20"/>
      <w:szCs w:val="20"/>
      <w:lang w:val="uk-UA" w:eastAsia="ru-RU"/>
    </w:rPr>
  </w:style>
  <w:style w:type="character" w:customStyle="1" w:styleId="bold2">
    <w:name w:val="bold2"/>
    <w:basedOn w:val="ab"/>
    <w:rsid w:val="00AE503D"/>
    <w:rPr>
      <w:color w:val="1E5A64"/>
    </w:rPr>
  </w:style>
  <w:style w:type="character" w:customStyle="1" w:styleId="rvts35">
    <w:name w:val="rvts35"/>
    <w:basedOn w:val="ab"/>
    <w:rsid w:val="00AE503D"/>
    <w:rPr>
      <w:rFonts w:ascii="Times New Roman" w:hAnsi="Times New Roman" w:cs="Times New Roman" w:hint="default"/>
      <w:i/>
      <w:iCs/>
      <w:sz w:val="28"/>
      <w:szCs w:val="28"/>
    </w:rPr>
  </w:style>
  <w:style w:type="paragraph" w:customStyle="1" w:styleId="title2">
    <w:name w:val="title2"/>
    <w:basedOn w:val="aa"/>
    <w:rsid w:val="00AE503D"/>
    <w:pPr>
      <w:suppressAutoHyphens w:val="0"/>
      <w:spacing w:before="100" w:beforeAutospacing="1" w:after="100" w:afterAutospacing="1"/>
      <w:jc w:val="center"/>
    </w:pPr>
    <w:rPr>
      <w:rFonts w:ascii="Times New Roman" w:eastAsia="Times New Roman" w:hAnsi="Times New Roman" w:cs="Times New Roman"/>
      <w:i/>
      <w:iCs/>
      <w:color w:val="442E38"/>
      <w:lang w:val="uk-UA" w:eastAsia="ru-RU"/>
    </w:rPr>
  </w:style>
  <w:style w:type="character" w:customStyle="1" w:styleId="copymedium1">
    <w:name w:val="copymedium1"/>
    <w:basedOn w:val="ab"/>
    <w:rsid w:val="00AE503D"/>
    <w:rPr>
      <w:rFonts w:ascii="Arial" w:hAnsi="Arial" w:cs="Arial" w:hint="default"/>
      <w:color w:val="000000"/>
      <w:sz w:val="18"/>
      <w:szCs w:val="18"/>
    </w:rPr>
  </w:style>
  <w:style w:type="paragraph" w:customStyle="1" w:styleId="authorgroup">
    <w:name w:val="authorgroup"/>
    <w:basedOn w:val="aa"/>
    <w:rsid w:val="00AE503D"/>
    <w:pPr>
      <w:suppressAutoHyphens w:val="0"/>
      <w:spacing w:before="100" w:beforeAutospacing="1" w:after="100" w:afterAutospacing="1"/>
    </w:pPr>
    <w:rPr>
      <w:rFonts w:ascii="Times New Roman" w:eastAsia="Times New Roman" w:hAnsi="Times New Roman" w:cs="Times New Roman"/>
      <w:b/>
      <w:bCs/>
      <w:lang w:val="uk-UA" w:eastAsia="ru-RU"/>
    </w:rPr>
  </w:style>
  <w:style w:type="paragraph" w:customStyle="1" w:styleId="affffffffffffffffffffff9">
    <w:name w:val="Знак Знак"/>
    <w:basedOn w:val="aa"/>
    <w:rsid w:val="00474612"/>
    <w:pPr>
      <w:suppressAutoHyphens w:val="0"/>
    </w:pPr>
    <w:rPr>
      <w:rFonts w:ascii="Verdana" w:eastAsia="Times New Roman" w:hAnsi="Verdana" w:cs="Verdana"/>
      <w:sz w:val="20"/>
      <w:szCs w:val="20"/>
      <w:lang w:val="en-US" w:eastAsia="en-US"/>
    </w:rPr>
  </w:style>
  <w:style w:type="paragraph" w:customStyle="1" w:styleId="affffffffffffffffffffffa">
    <w:name w:val="Знак"/>
    <w:basedOn w:val="aa"/>
    <w:rsid w:val="00F24C48"/>
    <w:pPr>
      <w:suppressAutoHyphens w:val="0"/>
    </w:pPr>
    <w:rPr>
      <w:rFonts w:ascii="Verdana" w:eastAsia="Times New Roman" w:hAnsi="Verdana" w:cs="Times New Roman"/>
      <w:sz w:val="20"/>
      <w:szCs w:val="20"/>
      <w:lang w:val="en-US" w:eastAsia="en-US"/>
    </w:rPr>
  </w:style>
  <w:style w:type="character" w:customStyle="1" w:styleId="google-src-active-text">
    <w:name w:val="google-src-active-text"/>
    <w:basedOn w:val="ab"/>
    <w:rsid w:val="00F24C48"/>
  </w:style>
  <w:style w:type="paragraph" w:customStyle="1" w:styleId="litlist">
    <w:name w:val="litlist"/>
    <w:basedOn w:val="aa"/>
    <w:rsid w:val="004F5D22"/>
    <w:pPr>
      <w:suppressAutoHyphens w:val="0"/>
      <w:ind w:left="400"/>
      <w:jc w:val="both"/>
    </w:pPr>
    <w:rPr>
      <w:rFonts w:ascii="Times New Roman" w:eastAsia="Times New Roman" w:hAnsi="Times New Roman" w:cs="Times New Roman"/>
      <w:lang w:eastAsia="ru-RU"/>
    </w:rPr>
  </w:style>
  <w:style w:type="character" w:customStyle="1" w:styleId="highlighting">
    <w:name w:val="highlighting"/>
    <w:basedOn w:val="ab"/>
    <w:rsid w:val="003E6E3C"/>
  </w:style>
  <w:style w:type="paragraph" w:customStyle="1" w:styleId="rvps15">
    <w:name w:val="rvps15"/>
    <w:basedOn w:val="aa"/>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18">
    <w:name w:val="rvps18"/>
    <w:basedOn w:val="aa"/>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28">
    <w:name w:val="rvts28"/>
    <w:basedOn w:val="ab"/>
    <w:rsid w:val="001575AD"/>
  </w:style>
  <w:style w:type="character" w:customStyle="1" w:styleId="rvts29">
    <w:name w:val="rvts29"/>
    <w:basedOn w:val="ab"/>
    <w:rsid w:val="001575AD"/>
  </w:style>
  <w:style w:type="paragraph" w:customStyle="1" w:styleId="rvps21">
    <w:name w:val="rvps21"/>
    <w:basedOn w:val="aa"/>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32">
    <w:name w:val="rvts32"/>
    <w:basedOn w:val="ab"/>
    <w:rsid w:val="001575AD"/>
  </w:style>
  <w:style w:type="paragraph" w:customStyle="1" w:styleId="rvps22">
    <w:name w:val="rvps22"/>
    <w:basedOn w:val="aa"/>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38">
    <w:name w:val="rvts38"/>
    <w:basedOn w:val="ab"/>
    <w:rsid w:val="001575AD"/>
  </w:style>
  <w:style w:type="paragraph" w:customStyle="1" w:styleId="rvps24">
    <w:name w:val="rvps24"/>
    <w:basedOn w:val="aa"/>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27">
    <w:name w:val="rvps27"/>
    <w:basedOn w:val="aa"/>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28">
    <w:name w:val="rvps28"/>
    <w:basedOn w:val="aa"/>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29">
    <w:name w:val="rvps29"/>
    <w:basedOn w:val="aa"/>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48">
    <w:name w:val="rvts48"/>
    <w:basedOn w:val="ab"/>
    <w:rsid w:val="001575AD"/>
  </w:style>
  <w:style w:type="paragraph" w:customStyle="1" w:styleId="rvps31">
    <w:name w:val="rvps31"/>
    <w:basedOn w:val="aa"/>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32">
    <w:name w:val="rvps32"/>
    <w:basedOn w:val="aa"/>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49">
    <w:name w:val="rvts49"/>
    <w:basedOn w:val="ab"/>
    <w:rsid w:val="001575AD"/>
  </w:style>
  <w:style w:type="paragraph" w:customStyle="1" w:styleId="rvps33">
    <w:name w:val="rvps33"/>
    <w:basedOn w:val="aa"/>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34">
    <w:name w:val="rvps34"/>
    <w:basedOn w:val="aa"/>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35">
    <w:name w:val="rvps35"/>
    <w:basedOn w:val="aa"/>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36">
    <w:name w:val="rvps36"/>
    <w:basedOn w:val="aa"/>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50">
    <w:name w:val="rvts50"/>
    <w:basedOn w:val="ab"/>
    <w:rsid w:val="001575AD"/>
  </w:style>
  <w:style w:type="character" w:customStyle="1" w:styleId="rvts51">
    <w:name w:val="rvts51"/>
    <w:basedOn w:val="ab"/>
    <w:rsid w:val="001575AD"/>
  </w:style>
  <w:style w:type="character" w:customStyle="1" w:styleId="rvts52">
    <w:name w:val="rvts52"/>
    <w:basedOn w:val="ab"/>
    <w:rsid w:val="001575AD"/>
  </w:style>
  <w:style w:type="character" w:customStyle="1" w:styleId="rvts53">
    <w:name w:val="rvts53"/>
    <w:basedOn w:val="ab"/>
    <w:rsid w:val="001575AD"/>
  </w:style>
  <w:style w:type="character" w:customStyle="1" w:styleId="rvts54">
    <w:name w:val="rvts54"/>
    <w:basedOn w:val="ab"/>
    <w:rsid w:val="001575AD"/>
  </w:style>
  <w:style w:type="paragraph" w:customStyle="1" w:styleId="rvps37">
    <w:name w:val="rvps37"/>
    <w:basedOn w:val="aa"/>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44">
    <w:name w:val="rvts44"/>
    <w:basedOn w:val="ab"/>
    <w:rsid w:val="001575AD"/>
  </w:style>
  <w:style w:type="character" w:customStyle="1" w:styleId="rvts55">
    <w:name w:val="rvts55"/>
    <w:basedOn w:val="ab"/>
    <w:rsid w:val="001575AD"/>
  </w:style>
  <w:style w:type="character" w:customStyle="1" w:styleId="personname">
    <w:name w:val="person_name"/>
    <w:basedOn w:val="ab"/>
    <w:rsid w:val="008440DC"/>
  </w:style>
  <w:style w:type="paragraph" w:customStyle="1" w:styleId="Caaieiaie10">
    <w:name w:val="Caaieiaie1"/>
    <w:basedOn w:val="aa"/>
    <w:rsid w:val="008440DC"/>
    <w:pPr>
      <w:keepNext/>
      <w:keepLines/>
      <w:suppressAutoHyphens w:val="0"/>
      <w:overflowPunct w:val="0"/>
      <w:autoSpaceDE w:val="0"/>
      <w:autoSpaceDN w:val="0"/>
      <w:adjustRightInd w:val="0"/>
      <w:spacing w:before="120" w:after="60"/>
      <w:jc w:val="center"/>
      <w:textAlignment w:val="baseline"/>
    </w:pPr>
    <w:rPr>
      <w:rFonts w:ascii="Times New Roman" w:eastAsia="Times New Roman" w:hAnsi="Times New Roman" w:cs="Times New Roman"/>
      <w:b/>
      <w:spacing w:val="8"/>
      <w:szCs w:val="20"/>
      <w:lang w:eastAsia="ru-RU"/>
    </w:rPr>
  </w:style>
  <w:style w:type="paragraph" w:customStyle="1" w:styleId="nb">
    <w:name w:val="nb"/>
    <w:basedOn w:val="aa"/>
    <w:rsid w:val="008440DC"/>
    <w:pPr>
      <w:suppressAutoHyphens w:val="0"/>
      <w:spacing w:before="100" w:beforeAutospacing="1" w:after="100" w:afterAutospacing="1"/>
      <w:jc w:val="both"/>
    </w:pPr>
    <w:rPr>
      <w:rFonts w:ascii="Times New Roman" w:eastAsia="Times New Roman" w:hAnsi="Times New Roman" w:cs="Times New Roman"/>
      <w:b/>
      <w:bCs/>
      <w:color w:val="3F2D1C"/>
      <w:sz w:val="18"/>
      <w:szCs w:val="18"/>
      <w:lang w:val="uk-UA" w:eastAsia="ru-RU"/>
    </w:rPr>
  </w:style>
  <w:style w:type="paragraph" w:customStyle="1" w:styleId="s0">
    <w:name w:val="s0"/>
    <w:basedOn w:val="aa"/>
    <w:rsid w:val="008440DC"/>
    <w:pPr>
      <w:suppressAutoHyphens w:val="0"/>
      <w:ind w:firstLine="400"/>
      <w:jc w:val="both"/>
    </w:pPr>
    <w:rPr>
      <w:rFonts w:ascii="Times New Roman" w:eastAsia="Times New Roman" w:hAnsi="Times New Roman" w:cs="Times New Roman"/>
      <w:color w:val="3F2D1C"/>
      <w:sz w:val="18"/>
      <w:szCs w:val="18"/>
      <w:lang w:val="uk-UA" w:eastAsia="ru-RU"/>
    </w:rPr>
  </w:style>
  <w:style w:type="paragraph" w:customStyle="1" w:styleId="s2">
    <w:name w:val="s2"/>
    <w:basedOn w:val="aa"/>
    <w:rsid w:val="008440DC"/>
    <w:pPr>
      <w:suppressAutoHyphens w:val="0"/>
      <w:ind w:firstLine="400"/>
      <w:jc w:val="both"/>
    </w:pPr>
    <w:rPr>
      <w:rFonts w:ascii="Times New Roman" w:eastAsia="Times New Roman" w:hAnsi="Times New Roman" w:cs="Times New Roman"/>
      <w:b/>
      <w:bCs/>
      <w:color w:val="3F2D1C"/>
      <w:sz w:val="18"/>
      <w:szCs w:val="18"/>
      <w:lang w:val="uk-UA" w:eastAsia="ru-RU"/>
    </w:rPr>
  </w:style>
  <w:style w:type="paragraph" w:customStyle="1" w:styleId="Page0">
    <w:name w:val="Page"/>
    <w:basedOn w:val="aa"/>
    <w:rsid w:val="008440DC"/>
    <w:pPr>
      <w:widowControl w:val="0"/>
      <w:suppressAutoHyphens w:val="0"/>
      <w:autoSpaceDE w:val="0"/>
      <w:autoSpaceDN w:val="0"/>
      <w:adjustRightInd w:val="0"/>
    </w:pPr>
    <w:rPr>
      <w:rFonts w:ascii="Times New Roman" w:eastAsia="Times New Roman" w:hAnsi="Times New Roman" w:cs="Times New Roman"/>
      <w:b/>
      <w:bCs/>
      <w:color w:val="666699"/>
      <w:sz w:val="19"/>
      <w:szCs w:val="19"/>
      <w:lang w:eastAsia="ru-RU"/>
    </w:rPr>
  </w:style>
  <w:style w:type="paragraph" w:customStyle="1" w:styleId="affffffffffffffffffffffb">
    <w:name w:val="ТекстСборник"/>
    <w:basedOn w:val="aa"/>
    <w:rsid w:val="008440DC"/>
    <w:pPr>
      <w:suppressAutoHyphens w:val="0"/>
      <w:ind w:firstLine="567"/>
      <w:jc w:val="both"/>
    </w:pPr>
    <w:rPr>
      <w:rFonts w:ascii="CentSchbook Win95BT" w:eastAsia="Times New Roman" w:hAnsi="CentSchbook Win95BT" w:cs="Times New Roman"/>
      <w:sz w:val="20"/>
      <w:szCs w:val="20"/>
      <w:lang w:eastAsia="ru-RU"/>
    </w:rPr>
  </w:style>
  <w:style w:type="character" w:customStyle="1" w:styleId="Iniiaiieoeoo">
    <w:name w:val="Iniiaiie o?eoo"/>
    <w:rsid w:val="00D553E8"/>
  </w:style>
  <w:style w:type="character" w:customStyle="1" w:styleId="affffffffffffffffffffffc">
    <w:name w:val="Знак Знак"/>
    <w:basedOn w:val="ab"/>
    <w:rsid w:val="008958D4"/>
    <w:rPr>
      <w:sz w:val="24"/>
      <w:szCs w:val="24"/>
      <w:lang w:val="ru-RU" w:eastAsia="ru-RU" w:bidi="ar-SA"/>
    </w:rPr>
  </w:style>
  <w:style w:type="paragraph" w:customStyle="1" w:styleId="3fff0">
    <w:name w:val="Стиль3"/>
    <w:basedOn w:val="3"/>
    <w:rsid w:val="00752F3E"/>
    <w:pPr>
      <w:widowControl/>
      <w:numPr>
        <w:ilvl w:val="0"/>
        <w:numId w:val="0"/>
      </w:numPr>
      <w:suppressAutoHyphens w:val="0"/>
      <w:spacing w:before="0" w:after="0" w:line="360" w:lineRule="auto"/>
      <w:ind w:firstLine="708"/>
    </w:pPr>
    <w:rPr>
      <w:rFonts w:ascii="Times New Roman" w:eastAsia="Times New Roman" w:hAnsi="Times New Roman" w:cs="Times New Roman"/>
      <w:bCs/>
      <w:color w:val="auto"/>
      <w:spacing w:val="-4"/>
      <w:kern w:val="28"/>
      <w:sz w:val="28"/>
      <w:szCs w:val="24"/>
      <w:lang w:val="uk-UA" w:eastAsia="ru-RU"/>
    </w:rPr>
  </w:style>
  <w:style w:type="character" w:customStyle="1" w:styleId="5f6">
    <w:name w:val="Знак Знак5"/>
    <w:basedOn w:val="2fffffa"/>
    <w:locked/>
    <w:rsid w:val="00752F3E"/>
    <w:rPr>
      <w:rFonts w:ascii="Arial" w:hAnsi="Arial" w:cs="Arial"/>
      <w:b/>
      <w:bCs/>
      <w:kern w:val="28"/>
      <w:sz w:val="28"/>
      <w:szCs w:val="24"/>
      <w:lang w:val="uk-UA" w:eastAsia="ru-RU" w:bidi="ar-SA"/>
    </w:rPr>
  </w:style>
  <w:style w:type="character" w:customStyle="1" w:styleId="2fffffa">
    <w:name w:val="Знак Знак2"/>
    <w:basedOn w:val="ab"/>
    <w:locked/>
    <w:rsid w:val="00752F3E"/>
    <w:rPr>
      <w:rFonts w:ascii="Arial" w:hAnsi="Arial" w:cs="Arial"/>
      <w:b/>
      <w:bCs/>
      <w:kern w:val="28"/>
      <w:sz w:val="32"/>
      <w:szCs w:val="32"/>
      <w:lang w:val="ru-RU" w:eastAsia="ru-RU" w:bidi="ar-SA"/>
    </w:rPr>
  </w:style>
  <w:style w:type="character" w:customStyle="1" w:styleId="4ff2">
    <w:name w:val="Знак Знак4"/>
    <w:basedOn w:val="2fffffa"/>
    <w:locked/>
    <w:rsid w:val="00752F3E"/>
    <w:rPr>
      <w:rFonts w:ascii="Arial" w:hAnsi="Arial" w:cs="Arial"/>
      <w:b/>
      <w:bCs/>
      <w:i/>
      <w:spacing w:val="-4"/>
      <w:kern w:val="28"/>
      <w:sz w:val="28"/>
      <w:szCs w:val="28"/>
      <w:lang w:val="uk-UA" w:eastAsia="ru-RU" w:bidi="ar-SA"/>
    </w:rPr>
  </w:style>
  <w:style w:type="character" w:customStyle="1" w:styleId="3fff1">
    <w:name w:val="Знак Знак3"/>
    <w:basedOn w:val="ab"/>
    <w:locked/>
    <w:rsid w:val="00752F3E"/>
    <w:rPr>
      <w:b/>
      <w:bCs/>
      <w:sz w:val="28"/>
      <w:szCs w:val="24"/>
      <w:lang w:val="uk-UA" w:eastAsia="ru-RU" w:bidi="ar-SA"/>
    </w:rPr>
  </w:style>
  <w:style w:type="character" w:customStyle="1" w:styleId="1fffffff8">
    <w:name w:val="Знак Знак1"/>
    <w:basedOn w:val="ab"/>
    <w:locked/>
    <w:rsid w:val="00752F3E"/>
    <w:rPr>
      <w:sz w:val="24"/>
      <w:szCs w:val="24"/>
      <w:lang w:val="ru-RU" w:eastAsia="ru-RU" w:bidi="ar-SA"/>
    </w:rPr>
  </w:style>
  <w:style w:type="character" w:customStyle="1" w:styleId="affffffffffffffffffffffd">
    <w:name w:val="Знак Знак"/>
    <w:basedOn w:val="ab"/>
    <w:locked/>
    <w:rsid w:val="00752F3E"/>
    <w:rPr>
      <w:sz w:val="24"/>
      <w:szCs w:val="24"/>
      <w:lang w:val="ru-RU" w:eastAsia="ru-RU" w:bidi="ar-SA"/>
    </w:rPr>
  </w:style>
  <w:style w:type="paragraph" w:customStyle="1" w:styleId="2fffffb">
    <w:name w:val="Абзац списка2"/>
    <w:basedOn w:val="aa"/>
    <w:qFormat/>
    <w:rsid w:val="00752F3E"/>
    <w:pPr>
      <w:suppressAutoHyphens w:val="0"/>
      <w:spacing w:line="360" w:lineRule="auto"/>
      <w:ind w:left="720"/>
      <w:contextualSpacing/>
    </w:pPr>
    <w:rPr>
      <w:rFonts w:ascii="Times New Roman" w:eastAsia="Times New Roman" w:hAnsi="Times New Roman" w:cs="Times New Roman"/>
      <w:lang w:eastAsia="ru-RU"/>
    </w:rPr>
  </w:style>
  <w:style w:type="character" w:customStyle="1" w:styleId="114127">
    <w:name w:val="Стиль Заголовок 1 + 14 пт По левому краю Первая строка:  127 см Знак"/>
    <w:basedOn w:val="5f6"/>
    <w:locked/>
    <w:rsid w:val="00752F3E"/>
    <w:rPr>
      <w:rFonts w:ascii="Arial" w:hAnsi="Arial" w:cs="Arial"/>
      <w:b/>
      <w:bCs/>
      <w:kern w:val="28"/>
      <w:sz w:val="28"/>
      <w:szCs w:val="24"/>
      <w:lang w:val="uk-UA" w:eastAsia="ru-RU" w:bidi="ar-SA"/>
    </w:rPr>
  </w:style>
  <w:style w:type="paragraph" w:customStyle="1" w:styleId="1141270">
    <w:name w:val="Стиль Заголовок 1 + 14 пт По левому краю Первая строка:  127 см"/>
    <w:basedOn w:val="1"/>
    <w:next w:val="afffffff6"/>
    <w:rsid w:val="00752F3E"/>
    <w:pPr>
      <w:numPr>
        <w:numId w:val="0"/>
      </w:numPr>
      <w:suppressAutoHyphens w:val="0"/>
      <w:spacing w:before="0" w:after="0" w:line="360" w:lineRule="auto"/>
      <w:ind w:firstLine="720"/>
      <w:jc w:val="both"/>
    </w:pPr>
    <w:rPr>
      <w:rFonts w:ascii="Arial" w:eastAsia="Times New Roman" w:hAnsi="Arial" w:cs="Arial"/>
      <w:kern w:val="28"/>
      <w:sz w:val="28"/>
      <w:szCs w:val="24"/>
      <w:lang w:val="uk-UA" w:eastAsia="ru-RU"/>
    </w:rPr>
  </w:style>
  <w:style w:type="paragraph" w:customStyle="1" w:styleId="1141271">
    <w:name w:val="Стиль Стиль Заголовок 1 + 14 пт По левому краю Первая строка:  127 ..."/>
    <w:basedOn w:val="1141270"/>
    <w:rsid w:val="00752F3E"/>
    <w:pPr>
      <w:ind w:left="708" w:firstLine="0"/>
    </w:pPr>
    <w:rPr>
      <w:bCs w:val="0"/>
    </w:rPr>
  </w:style>
  <w:style w:type="paragraph" w:customStyle="1" w:styleId="2fffffc">
    <w:name w:val="Заголовок оглавления2"/>
    <w:basedOn w:val="1"/>
    <w:next w:val="aa"/>
    <w:qFormat/>
    <w:rsid w:val="00752F3E"/>
    <w:pPr>
      <w:keepLines/>
      <w:numPr>
        <w:numId w:val="0"/>
      </w:numPr>
      <w:suppressAutoHyphens w:val="0"/>
      <w:spacing w:before="480" w:after="0" w:line="276" w:lineRule="auto"/>
      <w:outlineLvl w:val="9"/>
    </w:pPr>
    <w:rPr>
      <w:rFonts w:ascii="Cambria" w:eastAsia="Times New Roman" w:hAnsi="Cambria" w:cs="Times New Roman"/>
      <w:bCs w:val="0"/>
      <w:color w:val="365F91"/>
      <w:kern w:val="0"/>
      <w:sz w:val="28"/>
      <w:szCs w:val="28"/>
      <w:lang w:val="en-US" w:eastAsia="en-US"/>
    </w:rPr>
  </w:style>
  <w:style w:type="paragraph" w:customStyle="1" w:styleId="14c">
    <w:name w:val="Обычный + 14 пт"/>
    <w:aliases w:val="полужирный,По центру,Первая строка:  1,25 см,Междустр.инт..."/>
    <w:basedOn w:val="aa"/>
    <w:rsid w:val="00244F6B"/>
    <w:pPr>
      <w:suppressAutoHyphens w:val="0"/>
      <w:spacing w:line="264" w:lineRule="auto"/>
      <w:ind w:firstLine="708"/>
      <w:jc w:val="both"/>
      <w:outlineLvl w:val="0"/>
    </w:pPr>
    <w:rPr>
      <w:rFonts w:ascii="Times New Roman" w:eastAsia="Times New Roman" w:hAnsi="Times New Roman" w:cs="Times New Roman"/>
      <w:b/>
      <w:sz w:val="28"/>
      <w:szCs w:val="28"/>
      <w:lang w:eastAsia="ru-RU"/>
    </w:rPr>
  </w:style>
  <w:style w:type="paragraph" w:customStyle="1" w:styleId="Disser0">
    <w:name w:val="Disser 0"/>
    <w:basedOn w:val="aa"/>
    <w:rsid w:val="00457D0C"/>
    <w:pPr>
      <w:suppressAutoHyphens w:val="0"/>
      <w:spacing w:line="360" w:lineRule="auto"/>
      <w:ind w:firstLine="708"/>
      <w:jc w:val="center"/>
    </w:pPr>
    <w:rPr>
      <w:rFonts w:ascii="Times New Roman" w:eastAsia="Times New Roman" w:hAnsi="Times New Roman" w:cs="Times New Roman"/>
      <w:b/>
      <w:sz w:val="28"/>
      <w:szCs w:val="28"/>
      <w:lang w:val="uk-UA" w:eastAsia="ru-RU"/>
    </w:rPr>
  </w:style>
  <w:style w:type="character" w:customStyle="1" w:styleId="star-toc-chapter1">
    <w:name w:val="star-toc-chapter1"/>
    <w:basedOn w:val="ab"/>
    <w:rsid w:val="00457D0C"/>
    <w:rPr>
      <w:bdr w:val="none" w:sz="0" w:space="0" w:color="auto" w:frame="1"/>
      <w:shd w:val="clear" w:color="auto" w:fill="FFFFFF"/>
    </w:rPr>
  </w:style>
  <w:style w:type="paragraph" w:customStyle="1" w:styleId="iauiue10">
    <w:name w:val="iau?iue1"/>
    <w:basedOn w:val="aa"/>
    <w:rsid w:val="00457D0C"/>
    <w:pPr>
      <w:suppressAutoHyphens w:val="0"/>
      <w:overflowPunct w:val="0"/>
      <w:autoSpaceDE w:val="0"/>
      <w:autoSpaceDN w:val="0"/>
      <w:adjustRightInd w:val="0"/>
      <w:spacing w:line="190" w:lineRule="exact"/>
      <w:ind w:firstLine="170"/>
      <w:jc w:val="both"/>
      <w:textAlignment w:val="baseline"/>
    </w:pPr>
    <w:rPr>
      <w:rFonts w:ascii="Times New Roman" w:eastAsia="Times New Roman" w:hAnsi="Times New Roman" w:cs="Times New Roman"/>
      <w:sz w:val="18"/>
      <w:szCs w:val="20"/>
      <w:lang w:eastAsia="ru-RU"/>
    </w:rPr>
  </w:style>
  <w:style w:type="paragraph" w:customStyle="1" w:styleId="Disser11">
    <w:name w:val="Disser 1.1"/>
    <w:basedOn w:val="aa"/>
    <w:rsid w:val="00457D0C"/>
    <w:pPr>
      <w:numPr>
        <w:numId w:val="47"/>
      </w:numPr>
      <w:suppressAutoHyphens w:val="0"/>
    </w:pPr>
    <w:rPr>
      <w:rFonts w:ascii="Times New Roman" w:eastAsia="Times New Roman" w:hAnsi="Times New Roman" w:cs="Times New Roman"/>
      <w:b/>
      <w:bCs/>
      <w:sz w:val="28"/>
      <w:szCs w:val="20"/>
      <w:lang w:val="uk-UA" w:eastAsia="ru-RU"/>
    </w:rPr>
  </w:style>
  <w:style w:type="paragraph" w:customStyle="1" w:styleId="Disser111">
    <w:name w:val="Disser 1.1.1"/>
    <w:basedOn w:val="aa"/>
    <w:rsid w:val="00457D0C"/>
    <w:pPr>
      <w:numPr>
        <w:numId w:val="48"/>
      </w:numPr>
      <w:suppressAutoHyphens w:val="0"/>
      <w:spacing w:line="360" w:lineRule="auto"/>
    </w:pPr>
    <w:rPr>
      <w:rFonts w:ascii="Times New Roman" w:eastAsia="Times New Roman" w:hAnsi="Times New Roman" w:cs="Times New Roman"/>
      <w:b/>
      <w:i/>
      <w:sz w:val="28"/>
      <w:szCs w:val="28"/>
      <w:lang w:val="uk-UA" w:eastAsia="ru-RU"/>
    </w:rPr>
  </w:style>
  <w:style w:type="paragraph" w:customStyle="1" w:styleId="Disser1">
    <w:name w:val="Disser 1"/>
    <w:basedOn w:val="aa"/>
    <w:rsid w:val="00457D0C"/>
    <w:pPr>
      <w:keepNext/>
      <w:tabs>
        <w:tab w:val="num" w:pos="227"/>
      </w:tabs>
      <w:suppressAutoHyphens w:val="0"/>
      <w:spacing w:before="240" w:after="60"/>
      <w:ind w:left="227" w:hanging="57"/>
      <w:jc w:val="both"/>
      <w:outlineLvl w:val="0"/>
    </w:pPr>
    <w:rPr>
      <w:rFonts w:ascii="Times New Roman" w:eastAsia="Times New Roman" w:hAnsi="Times New Roman" w:cs="Times New Roman"/>
      <w:b/>
      <w:bCs/>
      <w:kern w:val="32"/>
      <w:sz w:val="28"/>
      <w:szCs w:val="20"/>
      <w:lang w:val="uk-UA" w:eastAsia="ru-RU"/>
    </w:rPr>
  </w:style>
  <w:style w:type="paragraph" w:customStyle="1" w:styleId="3fff2">
    <w:name w:val="Основной текст с отступом3"/>
    <w:basedOn w:val="aa"/>
    <w:rsid w:val="0029659F"/>
    <w:pPr>
      <w:suppressAutoHyphens w:val="0"/>
      <w:spacing w:after="120"/>
      <w:ind w:left="283"/>
    </w:pPr>
    <w:rPr>
      <w:rFonts w:ascii="Times New Roman" w:eastAsia="Times New Roman" w:hAnsi="Times New Roman" w:cs="Times New Roman"/>
      <w:lang w:val="uk-UA" w:eastAsia="ru-RU"/>
    </w:rPr>
  </w:style>
  <w:style w:type="paragraph" w:customStyle="1" w:styleId="TimesNewRomanCYR">
    <w:name w:val="Обычный + Times New Roman CYR"/>
    <w:aliases w:val="14 пт,По ширине,Первая строка:  0,74 см,Обычный + Times New Roman,Черный,Справа:  -0,33 см,Между...,Слева:  0 см,24 см,Междустр.инте..."/>
    <w:basedOn w:val="aa"/>
    <w:rsid w:val="00C27DEF"/>
    <w:pPr>
      <w:suppressAutoHyphens w:val="0"/>
      <w:spacing w:line="360" w:lineRule="auto"/>
      <w:ind w:firstLine="708"/>
      <w:jc w:val="both"/>
    </w:pPr>
    <w:rPr>
      <w:rFonts w:ascii="Times New Roman" w:eastAsia="Times New Roman" w:hAnsi="Times New Roman" w:cs="Times New Roman"/>
      <w:spacing w:val="-2"/>
      <w:sz w:val="28"/>
      <w:szCs w:val="28"/>
      <w:lang w:val="uk-UA" w:eastAsia="ru-RU"/>
    </w:rPr>
  </w:style>
  <w:style w:type="paragraph" w:customStyle="1" w:styleId="AuthorSbornik">
    <w:name w:val="AuthorSbornik"/>
    <w:basedOn w:val="9"/>
    <w:rsid w:val="00EC7A88"/>
    <w:pPr>
      <w:keepNext w:val="0"/>
      <w:widowControl/>
      <w:numPr>
        <w:numId w:val="49"/>
      </w:numPr>
      <w:suppressAutoHyphens w:val="0"/>
      <w:autoSpaceDE/>
      <w:spacing w:line="240" w:lineRule="auto"/>
      <w:ind w:left="0" w:firstLine="0"/>
      <w:jc w:val="right"/>
    </w:pPr>
    <w:rPr>
      <w:rFonts w:ascii="CentSchbook Win95BT" w:eastAsia="Times New Roman" w:hAnsi="CentSchbook Win95BT" w:cs="Times New Roman"/>
      <w:i/>
      <w:iCs/>
      <w:sz w:val="20"/>
      <w:szCs w:val="20"/>
      <w:lang w:val="uk-UA" w:eastAsia="uk-UA"/>
    </w:rPr>
  </w:style>
  <w:style w:type="paragraph" w:customStyle="1" w:styleId="1160">
    <w:name w:val="Заголовок 116"/>
    <w:basedOn w:val="aa"/>
    <w:rsid w:val="00EC7A88"/>
    <w:pPr>
      <w:suppressAutoHyphens w:val="0"/>
      <w:spacing w:after="72" w:line="300" w:lineRule="atLeast"/>
      <w:outlineLvl w:val="1"/>
    </w:pPr>
    <w:rPr>
      <w:rFonts w:ascii="Times New Roman" w:eastAsia="Times New Roman" w:hAnsi="Times New Roman" w:cs="Times New Roman"/>
      <w:b/>
      <w:bCs/>
      <w:color w:val="464646"/>
      <w:kern w:val="36"/>
      <w:sz w:val="26"/>
      <w:szCs w:val="26"/>
      <w:lang w:eastAsia="ru-RU"/>
    </w:rPr>
  </w:style>
  <w:style w:type="paragraph" w:customStyle="1" w:styleId="11f3">
    <w:name w:val="Обычный (веб)11"/>
    <w:basedOn w:val="aa"/>
    <w:rsid w:val="00EC7A88"/>
    <w:pPr>
      <w:suppressAutoHyphens w:val="0"/>
      <w:spacing w:before="240" w:after="180" w:line="360" w:lineRule="auto"/>
    </w:pPr>
    <w:rPr>
      <w:rFonts w:ascii="Times New Roman" w:eastAsia="Times New Roman" w:hAnsi="Times New Roman" w:cs="Times New Roman"/>
      <w:color w:val="464646"/>
      <w:sz w:val="14"/>
      <w:szCs w:val="14"/>
      <w:lang w:eastAsia="ru-RU"/>
    </w:rPr>
  </w:style>
  <w:style w:type="character" w:customStyle="1" w:styleId="italic1">
    <w:name w:val="italic1"/>
    <w:basedOn w:val="ab"/>
    <w:rsid w:val="00EC7A88"/>
    <w:rPr>
      <w:rFonts w:ascii="Times New Roman" w:hAnsi="Times New Roman" w:cs="Times New Roman"/>
      <w:i/>
      <w:iCs/>
    </w:rPr>
  </w:style>
  <w:style w:type="paragraph" w:customStyle="1" w:styleId="3fff3">
    <w:name w:val="Текст выноски3"/>
    <w:basedOn w:val="aa"/>
    <w:rsid w:val="00EC7A88"/>
    <w:pPr>
      <w:suppressAutoHyphens w:val="0"/>
    </w:pPr>
    <w:rPr>
      <w:rFonts w:ascii="Tahoma" w:eastAsia="SimSun" w:hAnsi="Tahoma" w:cs="Tahoma"/>
      <w:sz w:val="16"/>
      <w:szCs w:val="16"/>
      <w:lang w:val="uk-UA" w:eastAsia="zh-CN"/>
    </w:rPr>
  </w:style>
  <w:style w:type="paragraph" w:customStyle="1" w:styleId="4ff3">
    <w:name w:val="Основной текст с отступом4"/>
    <w:basedOn w:val="aa"/>
    <w:rsid w:val="004F0E5C"/>
    <w:pPr>
      <w:suppressAutoHyphens w:val="0"/>
      <w:ind w:firstLine="720"/>
    </w:pPr>
    <w:rPr>
      <w:rFonts w:ascii="Arial" w:eastAsia="Times New Roman" w:hAnsi="Arial" w:cs="Arial"/>
      <w:sz w:val="28"/>
      <w:szCs w:val="28"/>
      <w:lang w:val="uk-UA" w:eastAsia="uk-UA"/>
    </w:rPr>
  </w:style>
  <w:style w:type="paragraph" w:customStyle="1" w:styleId="7c">
    <w:name w:val="Обычный7"/>
    <w:rsid w:val="00411D54"/>
    <w:rPr>
      <w:rFonts w:ascii="Times New Roman" w:eastAsia="Times New Roman" w:hAnsi="Times New Roman" w:cs="Times New Roman"/>
    </w:rPr>
  </w:style>
  <w:style w:type="paragraph" w:customStyle="1" w:styleId="5f7">
    <w:name w:val="Название5"/>
    <w:basedOn w:val="7c"/>
    <w:rsid w:val="00411D54"/>
    <w:pPr>
      <w:spacing w:line="360" w:lineRule="auto"/>
      <w:jc w:val="center"/>
    </w:pPr>
    <w:rPr>
      <w:sz w:val="28"/>
      <w:lang w:val="uk-UA"/>
    </w:rPr>
  </w:style>
  <w:style w:type="paragraph" w:customStyle="1" w:styleId="5f8">
    <w:name w:val="Подзаголовок5"/>
    <w:basedOn w:val="7c"/>
    <w:rsid w:val="00411D54"/>
    <w:pPr>
      <w:spacing w:line="360" w:lineRule="auto"/>
    </w:pPr>
    <w:rPr>
      <w:sz w:val="28"/>
      <w:lang w:val="uk-UA"/>
    </w:rPr>
  </w:style>
  <w:style w:type="paragraph" w:customStyle="1" w:styleId="251">
    <w:name w:val="Основной текст 25"/>
    <w:basedOn w:val="7c"/>
    <w:rsid w:val="00411D54"/>
    <w:pPr>
      <w:spacing w:line="480" w:lineRule="auto"/>
      <w:jc w:val="center"/>
    </w:pPr>
    <w:rPr>
      <w:b/>
      <w:i/>
      <w:sz w:val="28"/>
      <w:lang w:val="uk-UA"/>
    </w:rPr>
  </w:style>
  <w:style w:type="paragraph" w:customStyle="1" w:styleId="5f9">
    <w:name w:val="Цитата5"/>
    <w:basedOn w:val="7c"/>
    <w:rsid w:val="00411D54"/>
    <w:pPr>
      <w:tabs>
        <w:tab w:val="left" w:pos="-567"/>
      </w:tabs>
      <w:ind w:left="-567" w:right="-766" w:firstLine="567"/>
      <w:jc w:val="both"/>
    </w:pPr>
    <w:rPr>
      <w:sz w:val="28"/>
      <w:lang w:val="uk-UA"/>
    </w:rPr>
  </w:style>
  <w:style w:type="paragraph" w:customStyle="1" w:styleId="150">
    <w:name w:val="Основной текст15"/>
    <w:basedOn w:val="7c"/>
    <w:rsid w:val="00411D54"/>
    <w:pPr>
      <w:spacing w:after="120"/>
    </w:pPr>
  </w:style>
  <w:style w:type="character" w:customStyle="1" w:styleId="3fff4">
    <w:name w:val="Строгий3"/>
    <w:basedOn w:val="ab"/>
    <w:rsid w:val="00411D54"/>
    <w:rPr>
      <w:b/>
    </w:rPr>
  </w:style>
  <w:style w:type="paragraph" w:customStyle="1" w:styleId="3fff5">
    <w:name w:val="Верхний колонтитул3"/>
    <w:basedOn w:val="7c"/>
    <w:rsid w:val="00411D54"/>
    <w:pPr>
      <w:tabs>
        <w:tab w:val="center" w:pos="4677"/>
        <w:tab w:val="right" w:pos="9355"/>
      </w:tabs>
    </w:pPr>
  </w:style>
  <w:style w:type="character" w:customStyle="1" w:styleId="2fffffd">
    <w:name w:val="Номер страницы2"/>
    <w:basedOn w:val="ab"/>
    <w:rsid w:val="00411D54"/>
  </w:style>
  <w:style w:type="character" w:customStyle="1" w:styleId="132">
    <w:name w:val="Знак13"/>
    <w:basedOn w:val="ab"/>
    <w:rsid w:val="008E76AB"/>
    <w:rPr>
      <w:rFonts w:ascii="Times New Roman" w:eastAsia="Arial Unicode MS" w:hAnsi="Times New Roman" w:cs="Times New Roman"/>
      <w:b/>
      <w:bCs/>
      <w:sz w:val="28"/>
      <w:szCs w:val="24"/>
      <w:lang w:val="uk-UA" w:eastAsia="ru-RU"/>
    </w:rPr>
  </w:style>
  <w:style w:type="character" w:customStyle="1" w:styleId="11f4">
    <w:name w:val="Знак11"/>
    <w:basedOn w:val="ab"/>
    <w:semiHidden/>
    <w:rsid w:val="008E76AB"/>
    <w:rPr>
      <w:rFonts w:ascii="Times New Roman" w:eastAsia="Arial Unicode MS" w:hAnsi="Times New Roman" w:cs="Times New Roman"/>
      <w:b/>
      <w:bCs/>
      <w:sz w:val="24"/>
      <w:szCs w:val="24"/>
      <w:lang w:val="uk-UA" w:eastAsia="ru-RU"/>
    </w:rPr>
  </w:style>
  <w:style w:type="character" w:customStyle="1" w:styleId="109">
    <w:name w:val="Знак10"/>
    <w:basedOn w:val="ab"/>
    <w:rsid w:val="008E76AB"/>
    <w:rPr>
      <w:rFonts w:ascii="Times New Roman" w:eastAsia="Times New Roman" w:hAnsi="Times New Roman" w:cs="Times New Roman"/>
      <w:b/>
      <w:bCs/>
      <w:sz w:val="28"/>
      <w:szCs w:val="24"/>
      <w:lang w:val="uk-UA" w:eastAsia="ru-RU"/>
    </w:rPr>
  </w:style>
  <w:style w:type="character" w:customStyle="1" w:styleId="9b">
    <w:name w:val="Знак9"/>
    <w:basedOn w:val="ab"/>
    <w:semiHidden/>
    <w:rsid w:val="008E76AB"/>
    <w:rPr>
      <w:rFonts w:ascii="Times New Roman" w:eastAsia="Times New Roman" w:hAnsi="Times New Roman" w:cs="Times New Roman"/>
      <w:sz w:val="24"/>
      <w:szCs w:val="24"/>
      <w:lang w:val="uk-UA" w:eastAsia="ru-RU"/>
    </w:rPr>
  </w:style>
  <w:style w:type="character" w:customStyle="1" w:styleId="8b">
    <w:name w:val="Знак8"/>
    <w:basedOn w:val="ab"/>
    <w:semiHidden/>
    <w:rsid w:val="008E76AB"/>
    <w:rPr>
      <w:rFonts w:ascii="Times New Roman" w:eastAsia="Times New Roman" w:hAnsi="Times New Roman" w:cs="Times New Roman"/>
      <w:sz w:val="24"/>
      <w:szCs w:val="24"/>
      <w:lang w:val="uk-UA" w:eastAsia="ru-RU"/>
    </w:rPr>
  </w:style>
  <w:style w:type="character" w:customStyle="1" w:styleId="129">
    <w:name w:val="Знак12"/>
    <w:basedOn w:val="ab"/>
    <w:semiHidden/>
    <w:rsid w:val="008E76AB"/>
    <w:rPr>
      <w:rFonts w:ascii="Cambria" w:eastAsia="Times New Roman" w:hAnsi="Cambria" w:cs="Times New Roman"/>
      <w:b/>
      <w:bCs/>
      <w:i/>
      <w:iCs/>
      <w:sz w:val="28"/>
      <w:szCs w:val="28"/>
    </w:rPr>
  </w:style>
  <w:style w:type="character" w:customStyle="1" w:styleId="7d">
    <w:name w:val="Знак7"/>
    <w:basedOn w:val="ab"/>
    <w:rsid w:val="008E76AB"/>
    <w:rPr>
      <w:rFonts w:ascii="Times New Roman" w:eastAsia="Times New Roman" w:hAnsi="Times New Roman"/>
      <w:sz w:val="24"/>
      <w:szCs w:val="24"/>
    </w:rPr>
  </w:style>
  <w:style w:type="character" w:customStyle="1" w:styleId="6f4">
    <w:name w:val="Знак6"/>
    <w:basedOn w:val="ab"/>
    <w:semiHidden/>
    <w:rsid w:val="008E76AB"/>
    <w:rPr>
      <w:rFonts w:ascii="Times New Roman" w:eastAsia="Times New Roman" w:hAnsi="Times New Roman"/>
      <w:sz w:val="24"/>
      <w:szCs w:val="24"/>
    </w:rPr>
  </w:style>
  <w:style w:type="character" w:customStyle="1" w:styleId="5fa">
    <w:name w:val="Знак5"/>
    <w:basedOn w:val="ab"/>
    <w:rsid w:val="008E76AB"/>
    <w:rPr>
      <w:rFonts w:ascii="Times New Roman" w:eastAsia="Times New Roman" w:hAnsi="Times New Roman"/>
      <w:sz w:val="24"/>
      <w:szCs w:val="24"/>
    </w:rPr>
  </w:style>
  <w:style w:type="character" w:customStyle="1" w:styleId="4ff4">
    <w:name w:val="Знак4"/>
    <w:basedOn w:val="ab"/>
    <w:rsid w:val="008E76AB"/>
    <w:rPr>
      <w:rFonts w:ascii="Times New Roman" w:eastAsia="Times New Roman" w:hAnsi="Times New Roman"/>
      <w:sz w:val="16"/>
      <w:szCs w:val="16"/>
    </w:rPr>
  </w:style>
  <w:style w:type="character" w:customStyle="1" w:styleId="3fff6">
    <w:name w:val="Знак3"/>
    <w:basedOn w:val="ab"/>
    <w:rsid w:val="008E76AB"/>
    <w:rPr>
      <w:rFonts w:ascii="Times New Roman" w:eastAsia="Times New Roman" w:hAnsi="Times New Roman"/>
      <w:b/>
      <w:bCs/>
      <w:sz w:val="28"/>
      <w:szCs w:val="24"/>
      <w:lang w:val="uk-UA"/>
    </w:rPr>
  </w:style>
  <w:style w:type="character" w:customStyle="1" w:styleId="2fffffe">
    <w:name w:val="Знак2"/>
    <w:basedOn w:val="ab"/>
    <w:rsid w:val="008E76AB"/>
    <w:rPr>
      <w:rFonts w:ascii="Times New Roman" w:eastAsia="Times New Roman" w:hAnsi="Times New Roman"/>
      <w:sz w:val="24"/>
      <w:szCs w:val="24"/>
    </w:rPr>
  </w:style>
  <w:style w:type="character" w:customStyle="1" w:styleId="1fffffff9">
    <w:name w:val="Знак1"/>
    <w:basedOn w:val="ab"/>
    <w:rsid w:val="008E76AB"/>
    <w:rPr>
      <w:rFonts w:ascii="Times New Roman" w:eastAsia="Times New Roman" w:hAnsi="Times New Roman"/>
      <w:sz w:val="24"/>
      <w:szCs w:val="24"/>
    </w:rPr>
  </w:style>
  <w:style w:type="character" w:customStyle="1" w:styleId="affffffffffffffffffffffe">
    <w:name w:val="Знак"/>
    <w:basedOn w:val="ab"/>
    <w:rsid w:val="008E76AB"/>
    <w:rPr>
      <w:rFonts w:ascii="Tahoma" w:eastAsia="Times New Roman" w:hAnsi="Tahoma" w:cs="Tahoma"/>
      <w:sz w:val="16"/>
      <w:szCs w:val="16"/>
    </w:rPr>
  </w:style>
  <w:style w:type="character" w:customStyle="1" w:styleId="zag11">
    <w:name w:val="zag1"/>
    <w:basedOn w:val="ab"/>
    <w:rsid w:val="00437754"/>
    <w:rPr>
      <w:b/>
      <w:bCs/>
      <w:color w:val="990033"/>
      <w:sz w:val="24"/>
      <w:szCs w:val="24"/>
    </w:rPr>
  </w:style>
  <w:style w:type="character" w:customStyle="1" w:styleId="avt1">
    <w:name w:val="avt1"/>
    <w:basedOn w:val="ab"/>
    <w:rsid w:val="00437754"/>
    <w:rPr>
      <w:color w:val="000000"/>
      <w:sz w:val="16"/>
      <w:szCs w:val="16"/>
    </w:rPr>
  </w:style>
  <w:style w:type="character" w:customStyle="1" w:styleId="FontStyle103">
    <w:name w:val="Font Style103"/>
    <w:basedOn w:val="ab"/>
    <w:rsid w:val="00CA51F5"/>
    <w:rPr>
      <w:rFonts w:ascii="Times New Roman" w:hAnsi="Times New Roman" w:cs="Times New Roman"/>
      <w:b/>
      <w:bCs/>
      <w:sz w:val="10"/>
      <w:szCs w:val="10"/>
    </w:rPr>
  </w:style>
  <w:style w:type="character" w:customStyle="1" w:styleId="FontStyle18">
    <w:name w:val="Font Style18"/>
    <w:basedOn w:val="ab"/>
    <w:rsid w:val="006C3339"/>
    <w:rPr>
      <w:rFonts w:ascii="Times New Roman" w:hAnsi="Times New Roman" w:cs="Times New Roman"/>
      <w:sz w:val="20"/>
      <w:szCs w:val="20"/>
    </w:rPr>
  </w:style>
  <w:style w:type="character" w:customStyle="1" w:styleId="FontStyle74">
    <w:name w:val="Font Style74"/>
    <w:basedOn w:val="ab"/>
    <w:rsid w:val="006C3339"/>
    <w:rPr>
      <w:rFonts w:ascii="Times New Roman" w:hAnsi="Times New Roman" w:cs="Times New Roman"/>
      <w:sz w:val="12"/>
      <w:szCs w:val="12"/>
    </w:rPr>
  </w:style>
  <w:style w:type="character" w:customStyle="1" w:styleId="zag">
    <w:name w:val="zag"/>
    <w:basedOn w:val="ab"/>
    <w:rsid w:val="00A53071"/>
  </w:style>
  <w:style w:type="paragraph" w:customStyle="1" w:styleId="tagline">
    <w:name w:val="tagline"/>
    <w:basedOn w:val="aa"/>
    <w:rsid w:val="00A5307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zag20">
    <w:name w:val="zag2"/>
    <w:basedOn w:val="ab"/>
    <w:rsid w:val="00A53071"/>
    <w:rPr>
      <w:rFonts w:ascii="Verdana" w:hAnsi="Verdana" w:hint="default"/>
      <w:b/>
      <w:bCs/>
      <w:strike w:val="0"/>
      <w:dstrike w:val="0"/>
      <w:color w:val="464646"/>
      <w:sz w:val="18"/>
      <w:szCs w:val="18"/>
      <w:u w:val="none"/>
      <w:effect w:val="none"/>
    </w:rPr>
  </w:style>
  <w:style w:type="paragraph" w:customStyle="1" w:styleId="620">
    <w:name w:val="Заголовок 62"/>
    <w:basedOn w:val="8c"/>
    <w:next w:val="8c"/>
    <w:rsid w:val="00F173D9"/>
    <w:pPr>
      <w:keepNext/>
      <w:widowControl/>
      <w:snapToGrid/>
      <w:spacing w:line="240" w:lineRule="auto"/>
      <w:ind w:firstLine="720"/>
      <w:jc w:val="center"/>
      <w:outlineLvl w:val="5"/>
    </w:pPr>
  </w:style>
  <w:style w:type="paragraph" w:customStyle="1" w:styleId="8c">
    <w:name w:val="Обычный8"/>
    <w:rsid w:val="00F173D9"/>
    <w:pPr>
      <w:widowControl w:val="0"/>
      <w:snapToGrid w:val="0"/>
      <w:spacing w:line="420" w:lineRule="auto"/>
      <w:ind w:firstLine="320"/>
      <w:jc w:val="both"/>
    </w:pPr>
    <w:rPr>
      <w:rFonts w:ascii="Times New Roman" w:eastAsia="Times New Roman" w:hAnsi="Times New Roman" w:cs="Times New Roman"/>
      <w:sz w:val="28"/>
      <w:lang w:val="uk-UA"/>
    </w:rPr>
  </w:style>
  <w:style w:type="paragraph" w:customStyle="1" w:styleId="720">
    <w:name w:val="Заголовок 72"/>
    <w:basedOn w:val="8c"/>
    <w:next w:val="8c"/>
    <w:rsid w:val="00F173D9"/>
    <w:pPr>
      <w:keepNext/>
      <w:widowControl/>
      <w:snapToGrid/>
      <w:spacing w:line="240" w:lineRule="auto"/>
      <w:ind w:firstLine="720"/>
      <w:jc w:val="right"/>
      <w:outlineLvl w:val="6"/>
    </w:pPr>
  </w:style>
  <w:style w:type="character" w:customStyle="1" w:styleId="textb1">
    <w:name w:val="text_b1"/>
    <w:basedOn w:val="ab"/>
    <w:rsid w:val="00F173D9"/>
    <w:rPr>
      <w:b/>
      <w:bCs/>
      <w:color w:val="313131"/>
      <w:sz w:val="15"/>
      <w:szCs w:val="15"/>
    </w:rPr>
  </w:style>
  <w:style w:type="paragraph" w:customStyle="1" w:styleId="261">
    <w:name w:val="Основной текст с отступом 26"/>
    <w:basedOn w:val="8c"/>
    <w:rsid w:val="00F173D9"/>
    <w:pPr>
      <w:widowControl/>
      <w:snapToGrid/>
      <w:spacing w:line="240" w:lineRule="auto"/>
      <w:ind w:firstLine="720"/>
    </w:pPr>
  </w:style>
  <w:style w:type="paragraph" w:customStyle="1" w:styleId="133">
    <w:name w:val="Заголовок 13"/>
    <w:basedOn w:val="8c"/>
    <w:next w:val="8c"/>
    <w:rsid w:val="00BC24E5"/>
    <w:pPr>
      <w:keepNext/>
      <w:widowControl/>
      <w:snapToGrid/>
      <w:spacing w:line="360" w:lineRule="auto"/>
      <w:ind w:left="2832" w:firstLine="708"/>
      <w:outlineLvl w:val="0"/>
    </w:pPr>
    <w:rPr>
      <w:b/>
      <w:lang w:val="ru-RU"/>
    </w:rPr>
  </w:style>
  <w:style w:type="paragraph" w:customStyle="1" w:styleId="226">
    <w:name w:val="Заголовок 22"/>
    <w:basedOn w:val="8c"/>
    <w:next w:val="8c"/>
    <w:rsid w:val="00BC24E5"/>
    <w:pPr>
      <w:keepNext/>
      <w:widowControl/>
      <w:snapToGrid/>
      <w:spacing w:before="240" w:after="60" w:line="240" w:lineRule="auto"/>
      <w:ind w:firstLine="0"/>
      <w:jc w:val="left"/>
      <w:outlineLvl w:val="1"/>
    </w:pPr>
    <w:rPr>
      <w:rFonts w:ascii="Arial" w:hAnsi="Arial"/>
      <w:b/>
      <w:i/>
      <w:lang w:val="ru-RU"/>
    </w:rPr>
  </w:style>
  <w:style w:type="paragraph" w:customStyle="1" w:styleId="333">
    <w:name w:val="Заголовок 33"/>
    <w:basedOn w:val="8c"/>
    <w:rsid w:val="00BC24E5"/>
    <w:pPr>
      <w:widowControl/>
      <w:snapToGrid/>
      <w:spacing w:before="100" w:after="100" w:line="240" w:lineRule="auto"/>
      <w:ind w:firstLine="0"/>
      <w:jc w:val="left"/>
      <w:outlineLvl w:val="2"/>
    </w:pPr>
    <w:rPr>
      <w:b/>
      <w:sz w:val="16"/>
      <w:lang w:val="ru-RU"/>
    </w:rPr>
  </w:style>
  <w:style w:type="character" w:customStyle="1" w:styleId="8d">
    <w:name w:val="Основной шрифт абзаца8"/>
    <w:rsid w:val="00BC24E5"/>
  </w:style>
  <w:style w:type="character" w:customStyle="1" w:styleId="242">
    <w:name w:val="Знак Знак24"/>
    <w:basedOn w:val="8d"/>
    <w:rsid w:val="00BC24E5"/>
    <w:rPr>
      <w:b/>
      <w:noProof w:val="0"/>
      <w:sz w:val="28"/>
      <w:lang w:val="ru-RU"/>
    </w:rPr>
  </w:style>
  <w:style w:type="character" w:customStyle="1" w:styleId="232">
    <w:name w:val="Знак Знак23"/>
    <w:basedOn w:val="8d"/>
    <w:rsid w:val="00BC24E5"/>
    <w:rPr>
      <w:rFonts w:ascii="Arial" w:hAnsi="Arial"/>
      <w:b/>
      <w:i/>
      <w:noProof w:val="0"/>
      <w:sz w:val="28"/>
      <w:lang w:val="ru-RU"/>
    </w:rPr>
  </w:style>
  <w:style w:type="character" w:customStyle="1" w:styleId="227">
    <w:name w:val="Знак Знак22"/>
    <w:basedOn w:val="8d"/>
    <w:rsid w:val="00BC24E5"/>
    <w:rPr>
      <w:b/>
      <w:noProof w:val="0"/>
      <w:sz w:val="16"/>
      <w:lang w:val="ru-RU"/>
    </w:rPr>
  </w:style>
  <w:style w:type="paragraph" w:customStyle="1" w:styleId="6f5">
    <w:name w:val="Название6"/>
    <w:basedOn w:val="8c"/>
    <w:rsid w:val="00BC24E5"/>
    <w:pPr>
      <w:widowControl/>
      <w:snapToGrid/>
      <w:spacing w:line="360" w:lineRule="auto"/>
      <w:ind w:firstLine="567"/>
      <w:jc w:val="center"/>
    </w:pPr>
  </w:style>
  <w:style w:type="paragraph" w:customStyle="1" w:styleId="5fb">
    <w:name w:val="Основной текст с отступом5"/>
    <w:basedOn w:val="8c"/>
    <w:rsid w:val="00BC24E5"/>
    <w:pPr>
      <w:widowControl/>
      <w:snapToGrid/>
      <w:spacing w:after="120" w:line="360" w:lineRule="auto"/>
      <w:ind w:left="709" w:hanging="709"/>
    </w:pPr>
    <w:rPr>
      <w:b/>
      <w:lang w:val="de-DE"/>
    </w:rPr>
  </w:style>
  <w:style w:type="character" w:customStyle="1" w:styleId="3fff7">
    <w:name w:val="Гиперссылка3"/>
    <w:basedOn w:val="8d"/>
    <w:rsid w:val="00BC24E5"/>
    <w:rPr>
      <w:color w:val="0000FF"/>
      <w:u w:val="single"/>
    </w:rPr>
  </w:style>
  <w:style w:type="paragraph" w:customStyle="1" w:styleId="160">
    <w:name w:val="Основной текст16"/>
    <w:basedOn w:val="8c"/>
    <w:rsid w:val="00BC24E5"/>
    <w:pPr>
      <w:widowControl/>
      <w:tabs>
        <w:tab w:val="left" w:pos="7380"/>
      </w:tabs>
      <w:snapToGrid/>
      <w:spacing w:line="360" w:lineRule="auto"/>
      <w:ind w:firstLine="0"/>
    </w:pPr>
    <w:rPr>
      <w:lang w:val="de-DE"/>
    </w:rPr>
  </w:style>
  <w:style w:type="paragraph" w:customStyle="1" w:styleId="4ff5">
    <w:name w:val="Верхний колонтитул4"/>
    <w:basedOn w:val="8c"/>
    <w:rsid w:val="00BC24E5"/>
    <w:pPr>
      <w:widowControl/>
      <w:tabs>
        <w:tab w:val="center" w:pos="4677"/>
        <w:tab w:val="right" w:pos="9355"/>
      </w:tabs>
      <w:snapToGrid/>
      <w:spacing w:line="240" w:lineRule="auto"/>
      <w:ind w:firstLine="0"/>
      <w:jc w:val="left"/>
    </w:pPr>
    <w:rPr>
      <w:sz w:val="24"/>
      <w:lang w:val="ru-RU"/>
    </w:rPr>
  </w:style>
  <w:style w:type="character" w:customStyle="1" w:styleId="3fff8">
    <w:name w:val="Номер страницы3"/>
    <w:basedOn w:val="8d"/>
    <w:rsid w:val="00BC24E5"/>
  </w:style>
  <w:style w:type="paragraph" w:customStyle="1" w:styleId="2ffffff">
    <w:name w:val="Нижний колонтитул2"/>
    <w:basedOn w:val="8c"/>
    <w:rsid w:val="00BC24E5"/>
    <w:pPr>
      <w:widowControl/>
      <w:tabs>
        <w:tab w:val="center" w:pos="4677"/>
        <w:tab w:val="right" w:pos="9355"/>
      </w:tabs>
      <w:snapToGrid/>
      <w:spacing w:line="240" w:lineRule="auto"/>
      <w:ind w:firstLine="0"/>
      <w:jc w:val="left"/>
    </w:pPr>
    <w:rPr>
      <w:sz w:val="24"/>
      <w:lang w:val="ru-RU"/>
    </w:rPr>
  </w:style>
  <w:style w:type="paragraph" w:customStyle="1" w:styleId="262">
    <w:name w:val="Основной текст 26"/>
    <w:basedOn w:val="8c"/>
    <w:rsid w:val="00BC24E5"/>
    <w:pPr>
      <w:widowControl/>
      <w:snapToGrid/>
      <w:spacing w:after="120" w:line="480" w:lineRule="auto"/>
      <w:ind w:firstLine="0"/>
      <w:jc w:val="left"/>
    </w:pPr>
    <w:rPr>
      <w:sz w:val="24"/>
      <w:lang w:val="ru-RU"/>
    </w:rPr>
  </w:style>
  <w:style w:type="character" w:customStyle="1" w:styleId="doc">
    <w:name w:val="doc"/>
    <w:basedOn w:val="8d"/>
    <w:rsid w:val="00BC24E5"/>
  </w:style>
  <w:style w:type="paragraph" w:customStyle="1" w:styleId="5fc">
    <w:name w:val="Обычный (веб)5"/>
    <w:basedOn w:val="8c"/>
    <w:rsid w:val="00BC24E5"/>
    <w:pPr>
      <w:widowControl/>
      <w:snapToGrid/>
      <w:spacing w:before="15" w:after="15" w:line="240" w:lineRule="auto"/>
      <w:ind w:firstLine="0"/>
      <w:jc w:val="left"/>
    </w:pPr>
    <w:rPr>
      <w:color w:val="000000"/>
      <w:sz w:val="16"/>
      <w:lang w:val="ru-RU"/>
    </w:rPr>
  </w:style>
  <w:style w:type="paragraph" w:customStyle="1" w:styleId="m">
    <w:name w:val="m"/>
    <w:basedOn w:val="8c"/>
    <w:rsid w:val="00BC24E5"/>
    <w:pPr>
      <w:widowControl/>
      <w:snapToGrid/>
      <w:spacing w:before="15" w:after="15" w:line="240" w:lineRule="auto"/>
      <w:ind w:firstLine="0"/>
      <w:jc w:val="left"/>
    </w:pPr>
    <w:rPr>
      <w:color w:val="000000"/>
      <w:sz w:val="14"/>
      <w:lang w:val="ru-RU"/>
    </w:rPr>
  </w:style>
  <w:style w:type="paragraph" w:customStyle="1" w:styleId="362">
    <w:name w:val="Основной текст с отступом 36"/>
    <w:basedOn w:val="8c"/>
    <w:rsid w:val="00BC24E5"/>
    <w:pPr>
      <w:widowControl/>
      <w:snapToGrid/>
      <w:spacing w:after="120" w:line="240" w:lineRule="auto"/>
      <w:ind w:left="283" w:firstLine="0"/>
      <w:jc w:val="left"/>
    </w:pPr>
    <w:rPr>
      <w:sz w:val="16"/>
      <w:lang w:val="ru-RU"/>
    </w:rPr>
  </w:style>
  <w:style w:type="paragraph" w:customStyle="1" w:styleId="1fffffffa">
    <w:name w:val="Текст сноски1"/>
    <w:basedOn w:val="8c"/>
    <w:rsid w:val="00BC24E5"/>
    <w:pPr>
      <w:widowControl/>
      <w:snapToGrid/>
      <w:spacing w:line="240" w:lineRule="auto"/>
      <w:ind w:firstLine="0"/>
      <w:jc w:val="left"/>
    </w:pPr>
    <w:rPr>
      <w:sz w:val="20"/>
      <w:lang w:val="ru-RU"/>
    </w:rPr>
  </w:style>
  <w:style w:type="character" w:customStyle="1" w:styleId="5fd">
    <w:name w:val="Знак сноски5"/>
    <w:basedOn w:val="8d"/>
    <w:rsid w:val="00BC24E5"/>
    <w:rPr>
      <w:vertAlign w:val="superscript"/>
    </w:rPr>
  </w:style>
  <w:style w:type="paragraph" w:customStyle="1" w:styleId="HTML10">
    <w:name w:val="Стандартный HTML1"/>
    <w:basedOn w:val="8c"/>
    <w:rsid w:val="00BC24E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line="240" w:lineRule="auto"/>
      <w:ind w:firstLine="0"/>
      <w:jc w:val="left"/>
    </w:pPr>
    <w:rPr>
      <w:rFonts w:ascii="Courier New" w:hAnsi="Courier New"/>
      <w:sz w:val="24"/>
      <w:lang w:val="en-US"/>
    </w:rPr>
  </w:style>
  <w:style w:type="character" w:customStyle="1" w:styleId="2ffffff0">
    <w:name w:val="Просмотренная гиперссылка2"/>
    <w:basedOn w:val="8d"/>
    <w:rsid w:val="00BC24E5"/>
    <w:rPr>
      <w:color w:val="800080"/>
      <w:u w:val="single"/>
    </w:rPr>
  </w:style>
  <w:style w:type="character" w:customStyle="1" w:styleId="3fff9">
    <w:name w:val="Выделение3"/>
    <w:basedOn w:val="8d"/>
    <w:rsid w:val="00BC24E5"/>
    <w:rPr>
      <w:b/>
    </w:rPr>
  </w:style>
  <w:style w:type="character" w:customStyle="1" w:styleId="A00">
    <w:name w:val="A0"/>
    <w:rsid w:val="00BC24E5"/>
    <w:rPr>
      <w:color w:val="000000"/>
      <w:sz w:val="60"/>
    </w:rPr>
  </w:style>
  <w:style w:type="character" w:customStyle="1" w:styleId="HTML11">
    <w:name w:val="Цитата HTML1"/>
    <w:basedOn w:val="8d"/>
    <w:rsid w:val="00BC24E5"/>
    <w:rPr>
      <w:color w:val="008000"/>
    </w:rPr>
  </w:style>
  <w:style w:type="paragraph" w:customStyle="1" w:styleId="3fffa">
    <w:name w:val="Текст3"/>
    <w:basedOn w:val="8c"/>
    <w:rsid w:val="00B506D2"/>
    <w:pPr>
      <w:widowControl/>
      <w:snapToGrid/>
      <w:spacing w:line="360" w:lineRule="auto"/>
      <w:ind w:firstLine="0"/>
      <w:jc w:val="left"/>
    </w:pPr>
    <w:rPr>
      <w:rFonts w:ascii="Courier New" w:hAnsi="Courier New"/>
      <w:sz w:val="20"/>
      <w:lang w:val="ru-RU"/>
    </w:rPr>
  </w:style>
  <w:style w:type="paragraph" w:customStyle="1" w:styleId="2ffffff1">
    <w:name w:val="Обычный отступ2"/>
    <w:basedOn w:val="8c"/>
    <w:rsid w:val="006A1CBB"/>
    <w:pPr>
      <w:widowControl/>
      <w:snapToGrid/>
      <w:spacing w:line="480" w:lineRule="auto"/>
      <w:ind w:firstLine="720"/>
      <w:jc w:val="left"/>
    </w:pPr>
    <w:rPr>
      <w:lang w:val="ru-RU"/>
    </w:rPr>
  </w:style>
  <w:style w:type="paragraph" w:customStyle="1" w:styleId="334">
    <w:name w:val="Основной текст 33"/>
    <w:basedOn w:val="8c"/>
    <w:rsid w:val="006A1CBB"/>
    <w:pPr>
      <w:widowControl/>
      <w:snapToGrid/>
      <w:spacing w:after="120" w:line="240" w:lineRule="auto"/>
      <w:ind w:firstLine="0"/>
      <w:jc w:val="left"/>
    </w:pPr>
    <w:rPr>
      <w:sz w:val="16"/>
      <w:lang w:val="ru-RU"/>
    </w:rPr>
  </w:style>
  <w:style w:type="paragraph" w:customStyle="1" w:styleId="Maintext2">
    <w:name w:val="Main text"/>
    <w:basedOn w:val="aa"/>
    <w:link w:val="Maintext3"/>
    <w:rsid w:val="005104CB"/>
    <w:pPr>
      <w:widowControl w:val="0"/>
      <w:suppressAutoHyphens w:val="0"/>
      <w:spacing w:line="360" w:lineRule="auto"/>
      <w:ind w:firstLine="567"/>
      <w:jc w:val="both"/>
    </w:pPr>
    <w:rPr>
      <w:rFonts w:ascii="Times New Roman" w:eastAsia="Times New Roman" w:hAnsi="Times New Roman" w:cs="Times New Roman"/>
      <w:sz w:val="28"/>
      <w:lang w:val="en-US" w:eastAsia="ru-RU"/>
    </w:rPr>
  </w:style>
  <w:style w:type="character" w:customStyle="1" w:styleId="Maintext3">
    <w:name w:val="Main text Знак"/>
    <w:basedOn w:val="ab"/>
    <w:link w:val="Maintext2"/>
    <w:rsid w:val="005104CB"/>
    <w:rPr>
      <w:rFonts w:ascii="Times New Roman" w:eastAsia="Times New Roman" w:hAnsi="Times New Roman" w:cs="Times New Roman"/>
      <w:sz w:val="28"/>
      <w:szCs w:val="24"/>
      <w:lang w:val="en-US"/>
    </w:rPr>
  </w:style>
  <w:style w:type="paragraph" w:customStyle="1" w:styleId="lit0">
    <w:name w:val="lit"/>
    <w:basedOn w:val="aa"/>
    <w:rsid w:val="005104CB"/>
    <w:pPr>
      <w:widowControl w:val="0"/>
      <w:suppressAutoHyphens w:val="0"/>
      <w:spacing w:line="360" w:lineRule="auto"/>
      <w:jc w:val="both"/>
    </w:pPr>
    <w:rPr>
      <w:rFonts w:ascii="Times New Roman" w:eastAsia="Times New Roman" w:hAnsi="Times New Roman" w:cs="Times New Roman"/>
      <w:sz w:val="28"/>
      <w:lang w:val="uk-UA" w:eastAsia="ru-RU"/>
    </w:rPr>
  </w:style>
  <w:style w:type="character" w:customStyle="1" w:styleId="titre">
    <w:name w:val="titre"/>
    <w:basedOn w:val="ab"/>
    <w:rsid w:val="00553C54"/>
  </w:style>
  <w:style w:type="character" w:customStyle="1" w:styleId="gtit">
    <w:name w:val="gtit"/>
    <w:basedOn w:val="ab"/>
    <w:rsid w:val="00783C79"/>
  </w:style>
  <w:style w:type="character" w:customStyle="1" w:styleId="titre1">
    <w:name w:val="titre1"/>
    <w:basedOn w:val="ab"/>
    <w:rsid w:val="00783C79"/>
  </w:style>
  <w:style w:type="paragraph" w:customStyle="1" w:styleId="930">
    <w:name w:val="Стиль93"/>
    <w:basedOn w:val="98"/>
    <w:rsid w:val="00737725"/>
    <w:pPr>
      <w:tabs>
        <w:tab w:val="clear" w:pos="567"/>
        <w:tab w:val="left" w:pos="284"/>
      </w:tabs>
      <w:ind w:firstLine="284"/>
    </w:pPr>
    <w:rPr>
      <w:sz w:val="22"/>
      <w:szCs w:val="24"/>
    </w:rPr>
  </w:style>
  <w:style w:type="paragraph" w:customStyle="1" w:styleId="nging0">
    <w:name w:val="nging:  0"/>
    <w:aliases w:val="63 cm"/>
    <w:basedOn w:val="aa"/>
    <w:rsid w:val="00221984"/>
    <w:pPr>
      <w:tabs>
        <w:tab w:val="num" w:pos="1209"/>
      </w:tabs>
      <w:suppressAutoHyphens w:val="0"/>
      <w:ind w:left="1209" w:hanging="360"/>
    </w:pPr>
    <w:rPr>
      <w:rFonts w:ascii="Times New Roman" w:eastAsia="Times New Roman" w:hAnsi="Times New Roman" w:cs="Times New Roman"/>
      <w:lang w:val="uk-UA" w:eastAsia="uk-UA"/>
    </w:rPr>
  </w:style>
  <w:style w:type="paragraph" w:customStyle="1" w:styleId="3fffb">
    <w:name w:val="Без интервала3"/>
    <w:qFormat/>
    <w:rsid w:val="00221984"/>
    <w:rPr>
      <w:rFonts w:ascii="Calibri" w:eastAsia="Calibri" w:hAnsi="Calibri" w:cs="Times New Roman"/>
      <w:sz w:val="22"/>
      <w:szCs w:val="22"/>
      <w:lang w:val="uk-UA" w:eastAsia="en-US"/>
    </w:rPr>
  </w:style>
  <w:style w:type="paragraph" w:customStyle="1" w:styleId="2ffffff2">
    <w:name w:val="Нумерованный список2"/>
    <w:basedOn w:val="aa"/>
    <w:rsid w:val="00221984"/>
    <w:pPr>
      <w:suppressAutoHyphens w:val="0"/>
      <w:spacing w:line="360" w:lineRule="auto"/>
      <w:ind w:left="426" w:hanging="426"/>
      <w:jc w:val="both"/>
    </w:pPr>
    <w:rPr>
      <w:rFonts w:ascii="Times New Roman" w:eastAsia="Times New Roman" w:hAnsi="Times New Roman" w:cs="Times New Roman"/>
      <w:snapToGrid w:val="0"/>
      <w:sz w:val="28"/>
      <w:szCs w:val="20"/>
      <w:lang w:eastAsia="ru-RU"/>
    </w:rPr>
  </w:style>
  <w:style w:type="character" w:customStyle="1" w:styleId="WW-Absatz-Standardschriftart1111111">
    <w:name w:val="WW-Absatz-Standardschriftart1111111"/>
    <w:rsid w:val="00CD3A46"/>
  </w:style>
  <w:style w:type="character" w:customStyle="1" w:styleId="WW-Absatz-Standardschriftart11111111">
    <w:name w:val="WW-Absatz-Standardschriftart11111111"/>
    <w:rsid w:val="00CD3A46"/>
  </w:style>
  <w:style w:type="character" w:customStyle="1" w:styleId="WW-Absatz-Standardschriftart111111111">
    <w:name w:val="WW-Absatz-Standardschriftart111111111"/>
    <w:rsid w:val="00CD3A46"/>
  </w:style>
  <w:style w:type="character" w:customStyle="1" w:styleId="WW-Absatz-Standardschriftart1111111111">
    <w:name w:val="WW-Absatz-Standardschriftart1111111111"/>
    <w:rsid w:val="00CD3A46"/>
  </w:style>
  <w:style w:type="character" w:customStyle="1" w:styleId="WW-Absatz-Standardschriftart11111111111">
    <w:name w:val="WW-Absatz-Standardschriftart11111111111"/>
    <w:rsid w:val="00CD3A46"/>
  </w:style>
  <w:style w:type="character" w:customStyle="1" w:styleId="WW-Absatz-Standardschriftart111111111111">
    <w:name w:val="WW-Absatz-Standardschriftart111111111111"/>
    <w:rsid w:val="00CD3A46"/>
  </w:style>
  <w:style w:type="character" w:customStyle="1" w:styleId="WW-Absatz-Standardschriftart1111111111111">
    <w:name w:val="WW-Absatz-Standardschriftart1111111111111"/>
    <w:rsid w:val="00CD3A46"/>
  </w:style>
  <w:style w:type="character" w:customStyle="1" w:styleId="WW-Absatz-Standardschriftart11111111111111">
    <w:name w:val="WW-Absatz-Standardschriftart11111111111111"/>
    <w:rsid w:val="00CD3A46"/>
  </w:style>
  <w:style w:type="character" w:customStyle="1" w:styleId="WW-Absatz-Standardschriftart111111111111111">
    <w:name w:val="WW-Absatz-Standardschriftart111111111111111"/>
    <w:rsid w:val="00CD3A46"/>
  </w:style>
  <w:style w:type="character" w:customStyle="1" w:styleId="WW-Absatz-Standardschriftart1111111111111111">
    <w:name w:val="WW-Absatz-Standardschriftart1111111111111111"/>
    <w:rsid w:val="00CD3A46"/>
  </w:style>
  <w:style w:type="character" w:customStyle="1" w:styleId="WW-Absatz-Standardschriftart11111111111111111">
    <w:name w:val="WW-Absatz-Standardschriftart11111111111111111"/>
    <w:rsid w:val="00CD3A46"/>
  </w:style>
  <w:style w:type="character" w:customStyle="1" w:styleId="WW-Absatz-Standardschriftart111111111111111111">
    <w:name w:val="WW-Absatz-Standardschriftart111111111111111111"/>
    <w:rsid w:val="00CD3A46"/>
  </w:style>
  <w:style w:type="character" w:customStyle="1" w:styleId="WW-Absatz-Standardschriftart1111111111111111111">
    <w:name w:val="WW-Absatz-Standardschriftart1111111111111111111"/>
    <w:rsid w:val="00CD3A46"/>
  </w:style>
  <w:style w:type="character" w:customStyle="1" w:styleId="WW-Absatz-Standardschriftart11111111111111111111">
    <w:name w:val="WW-Absatz-Standardschriftart11111111111111111111"/>
    <w:rsid w:val="00CD3A46"/>
  </w:style>
  <w:style w:type="character" w:customStyle="1" w:styleId="WW-Absatz-Standardschriftart111111111111111111111">
    <w:name w:val="WW-Absatz-Standardschriftart111111111111111111111"/>
    <w:rsid w:val="00CD3A46"/>
  </w:style>
  <w:style w:type="character" w:customStyle="1" w:styleId="WW-Absatz-Standardschriftart1111111111111111111111">
    <w:name w:val="WW-Absatz-Standardschriftart1111111111111111111111"/>
    <w:rsid w:val="00CD3A46"/>
  </w:style>
  <w:style w:type="character" w:customStyle="1" w:styleId="WW-Absatz-Standardschriftart11111111111111111111111">
    <w:name w:val="WW-Absatz-Standardschriftart11111111111111111111111"/>
    <w:rsid w:val="00CD3A46"/>
  </w:style>
  <w:style w:type="character" w:customStyle="1" w:styleId="WW-Absatz-Standardschriftart111111111111111111111111">
    <w:name w:val="WW-Absatz-Standardschriftart111111111111111111111111"/>
    <w:rsid w:val="00CD3A46"/>
  </w:style>
  <w:style w:type="character" w:customStyle="1" w:styleId="WW-Absatz-Standardschriftart1111111111111111111111111">
    <w:name w:val="WW-Absatz-Standardschriftart1111111111111111111111111"/>
    <w:rsid w:val="00CD3A46"/>
  </w:style>
  <w:style w:type="character" w:customStyle="1" w:styleId="WW-Absatz-Standardschriftart11111111111111111111111111">
    <w:name w:val="WW-Absatz-Standardschriftart11111111111111111111111111"/>
    <w:rsid w:val="00CD3A46"/>
  </w:style>
  <w:style w:type="character" w:customStyle="1" w:styleId="WW-Absatz-Standardschriftart111111111111111111111111111">
    <w:name w:val="WW-Absatz-Standardschriftart111111111111111111111111111"/>
    <w:rsid w:val="00CD3A46"/>
  </w:style>
  <w:style w:type="character" w:customStyle="1" w:styleId="WW-Absatz-Standardschriftart1111111111111111111111111111">
    <w:name w:val="WW-Absatz-Standardschriftart1111111111111111111111111111"/>
    <w:rsid w:val="00CD3A46"/>
  </w:style>
  <w:style w:type="character" w:customStyle="1" w:styleId="Aeiannueea">
    <w:name w:val="Aeia.nnueea"/>
    <w:rsid w:val="00CD3A46"/>
    <w:rPr>
      <w:rFonts w:ascii="Arial" w:eastAsia="Arial" w:hAnsi="Arial" w:cs="Arial"/>
      <w:color w:val="000000"/>
      <w:sz w:val="24"/>
      <w:szCs w:val="24"/>
    </w:rPr>
  </w:style>
  <w:style w:type="character" w:customStyle="1" w:styleId="Iiia">
    <w:name w:val="Iiia."/>
    <w:rsid w:val="00CD3A46"/>
    <w:rPr>
      <w:rFonts w:ascii="Verdana" w:eastAsia="Verdana" w:hAnsi="Verdana" w:cs="Verdana"/>
      <w:b/>
      <w:bCs/>
      <w:color w:val="000000"/>
      <w:sz w:val="24"/>
      <w:szCs w:val="24"/>
    </w:rPr>
  </w:style>
  <w:style w:type="character" w:customStyle="1" w:styleId="Iiia1">
    <w:name w:val="Iiia.1"/>
    <w:rsid w:val="00CD3A46"/>
    <w:rPr>
      <w:rFonts w:ascii="Verdana" w:eastAsia="Verdana" w:hAnsi="Verdana" w:cs="Verdana"/>
      <w:b/>
      <w:bCs/>
      <w:color w:val="000000"/>
      <w:sz w:val="20"/>
      <w:szCs w:val="20"/>
    </w:rPr>
  </w:style>
  <w:style w:type="character" w:customStyle="1" w:styleId="Ciaeniinee0">
    <w:name w:val="Ciae niinee"/>
    <w:rsid w:val="00CD3A46"/>
    <w:rPr>
      <w:rFonts w:ascii="Arial" w:eastAsia="Arial" w:hAnsi="Arial" w:cs="Arial"/>
      <w:color w:val="000000"/>
      <w:sz w:val="24"/>
      <w:szCs w:val="24"/>
    </w:rPr>
  </w:style>
  <w:style w:type="character" w:customStyle="1" w:styleId="VisitedInternetLink2">
    <w:name w:val="Visited Internet Link2"/>
    <w:rsid w:val="00CD3A46"/>
    <w:rPr>
      <w:color w:val="800000"/>
      <w:u w:val="single"/>
      <w:lang w:val="x-none"/>
    </w:rPr>
  </w:style>
  <w:style w:type="character" w:customStyle="1" w:styleId="Internetlink2">
    <w:name w:val="Internet link2"/>
    <w:rsid w:val="00CD3A46"/>
    <w:rPr>
      <w:color w:val="000080"/>
      <w:u w:val="single"/>
      <w:lang w:val="x-none"/>
    </w:rPr>
  </w:style>
  <w:style w:type="paragraph" w:customStyle="1" w:styleId="Default1">
    <w:name w:val="Default1"/>
    <w:basedOn w:val="aa"/>
    <w:rsid w:val="00CD3A46"/>
    <w:pPr>
      <w:widowControl w:val="0"/>
      <w:autoSpaceDE w:val="0"/>
    </w:pPr>
    <w:rPr>
      <w:rFonts w:ascii="Arial" w:eastAsia="Arial" w:hAnsi="Arial" w:cs="Times New Roman"/>
      <w:color w:val="000000"/>
    </w:rPr>
  </w:style>
  <w:style w:type="paragraph" w:customStyle="1" w:styleId="Caaieiaie11">
    <w:name w:val="Caaieiaie 1"/>
    <w:basedOn w:val="Default1"/>
    <w:next w:val="Default1"/>
    <w:rsid w:val="00CD3A46"/>
    <w:pPr>
      <w:spacing w:after="300"/>
    </w:pPr>
    <w:rPr>
      <w:rFonts w:ascii="Times New Roman" w:eastAsia="Lucida Sans Unicode" w:hAnsi="Times New Roman" w:cs="Tahoma"/>
      <w:color w:val="auto"/>
    </w:rPr>
  </w:style>
  <w:style w:type="paragraph" w:customStyle="1" w:styleId="Iauiueaaa">
    <w:name w:val="Iau.iue (aaa)"/>
    <w:basedOn w:val="Default1"/>
    <w:next w:val="Default1"/>
    <w:rsid w:val="00CD3A46"/>
    <w:pPr>
      <w:spacing w:before="100" w:after="100"/>
    </w:pPr>
    <w:rPr>
      <w:rFonts w:ascii="Times New Roman" w:eastAsia="Lucida Sans Unicode" w:hAnsi="Times New Roman" w:cs="Tahoma"/>
      <w:color w:val="auto"/>
    </w:rPr>
  </w:style>
  <w:style w:type="paragraph" w:customStyle="1" w:styleId="Caaieiaie3">
    <w:name w:val="Caaieiaie 3"/>
    <w:basedOn w:val="Default1"/>
    <w:next w:val="Default1"/>
    <w:rsid w:val="00CD3A46"/>
    <w:pPr>
      <w:spacing w:before="225" w:after="150"/>
    </w:pPr>
    <w:rPr>
      <w:rFonts w:ascii="Times New Roman" w:eastAsia="Lucida Sans Unicode" w:hAnsi="Times New Roman" w:cs="Tahoma"/>
      <w:color w:val="auto"/>
    </w:rPr>
  </w:style>
  <w:style w:type="paragraph" w:customStyle="1" w:styleId="Oeacaoaeu1">
    <w:name w:val="Oeacaoaeu 1"/>
    <w:basedOn w:val="Default1"/>
    <w:next w:val="Default1"/>
    <w:rsid w:val="00CD3A46"/>
    <w:rPr>
      <w:rFonts w:ascii="Times New Roman" w:eastAsia="Lucida Sans Unicode" w:hAnsi="Times New Roman" w:cs="Tahoma"/>
      <w:color w:val="auto"/>
    </w:rPr>
  </w:style>
  <w:style w:type="paragraph" w:customStyle="1" w:styleId="Oaenoniinee0">
    <w:name w:val="Oaeno niinee"/>
    <w:basedOn w:val="Default1"/>
    <w:next w:val="Default1"/>
    <w:rsid w:val="00CD3A46"/>
    <w:rPr>
      <w:rFonts w:ascii="Times New Roman" w:eastAsia="Lucida Sans Unicode" w:hAnsi="Times New Roman" w:cs="Tahoma"/>
      <w:color w:val="auto"/>
    </w:rPr>
  </w:style>
  <w:style w:type="character" w:customStyle="1" w:styleId="b-wrd-expl">
    <w:name w:val="b-wrd-expl"/>
    <w:basedOn w:val="ab"/>
    <w:rsid w:val="00CD3A46"/>
  </w:style>
  <w:style w:type="character" w:customStyle="1" w:styleId="b-doc-expl">
    <w:name w:val="b-doc-expl"/>
    <w:basedOn w:val="ab"/>
    <w:rsid w:val="00CD3A46"/>
  </w:style>
  <w:style w:type="character" w:customStyle="1" w:styleId="forumdesc">
    <w:name w:val="forumdesc"/>
    <w:basedOn w:val="ab"/>
    <w:rsid w:val="00CD3A46"/>
  </w:style>
  <w:style w:type="character" w:customStyle="1" w:styleId="zoomme">
    <w:name w:val="zoomme"/>
    <w:basedOn w:val="ab"/>
    <w:rsid w:val="00CD3A46"/>
  </w:style>
  <w:style w:type="character" w:customStyle="1" w:styleId="explbold">
    <w:name w:val="explbold"/>
    <w:basedOn w:val="ab"/>
    <w:rsid w:val="000A0BF4"/>
  </w:style>
  <w:style w:type="character" w:customStyle="1" w:styleId="opis1">
    <w:name w:val="opis1"/>
    <w:basedOn w:val="ab"/>
    <w:rsid w:val="000A0BF4"/>
    <w:rPr>
      <w:rFonts w:ascii="Arial" w:hAnsi="Arial" w:cs="Arial" w:hint="default"/>
      <w:sz w:val="20"/>
      <w:szCs w:val="20"/>
    </w:rPr>
  </w:style>
  <w:style w:type="character" w:customStyle="1" w:styleId="q1">
    <w:name w:val="q1"/>
    <w:basedOn w:val="ab"/>
    <w:rsid w:val="000A0BF4"/>
    <w:rPr>
      <w:color w:val="550055"/>
    </w:rPr>
  </w:style>
  <w:style w:type="paragraph" w:customStyle="1" w:styleId="9c">
    <w:name w:val="Обычный9"/>
    <w:rsid w:val="008D2A30"/>
    <w:pPr>
      <w:spacing w:before="100" w:after="100"/>
    </w:pPr>
    <w:rPr>
      <w:rFonts w:ascii="Times New Roman" w:eastAsia="Times New Roman" w:hAnsi="Times New Roman" w:cs="Times New Roman"/>
      <w:snapToGrid w:val="0"/>
      <w:sz w:val="24"/>
    </w:rPr>
  </w:style>
  <w:style w:type="paragraph" w:customStyle="1" w:styleId="CharCharCharChar">
    <w:name w:val="Char Знак Знак Char Знак Знак Char Знак Знак Char Знак Знак Знак Знак"/>
    <w:basedOn w:val="aa"/>
    <w:rsid w:val="006A1AD1"/>
    <w:pPr>
      <w:suppressAutoHyphens w:val="0"/>
    </w:pPr>
    <w:rPr>
      <w:rFonts w:ascii="Verdana" w:eastAsia="Times New Roman" w:hAnsi="Verdana" w:cs="Verdana"/>
      <w:sz w:val="20"/>
      <w:szCs w:val="20"/>
      <w:lang w:val="en-US" w:eastAsia="en-US"/>
    </w:rPr>
  </w:style>
  <w:style w:type="character" w:customStyle="1" w:styleId="1fffffffb">
    <w:name w:val="Знак Знак1"/>
    <w:basedOn w:val="19"/>
    <w:rsid w:val="00B22436"/>
    <w:rPr>
      <w:rFonts w:ascii="Arial" w:hAnsi="Arial" w:cs="Arial"/>
      <w:b/>
      <w:bCs/>
      <w:kern w:val="1"/>
      <w:sz w:val="32"/>
      <w:szCs w:val="32"/>
      <w:lang w:val="ru-RU" w:eastAsia="ar-SA" w:bidi="ar-SA"/>
    </w:rPr>
  </w:style>
  <w:style w:type="character" w:customStyle="1" w:styleId="afffffffffffffffffffffff">
    <w:name w:val="Знак Знак Знак"/>
    <w:basedOn w:val="19"/>
    <w:rsid w:val="00B22436"/>
    <w:rPr>
      <w:szCs w:val="24"/>
      <w:lang w:val="uk-UA" w:eastAsia="ar-SA" w:bidi="ar-SA"/>
    </w:rPr>
  </w:style>
  <w:style w:type="character" w:customStyle="1" w:styleId="10a">
    <w:name w:val="Знак Знак10"/>
    <w:basedOn w:val="19"/>
    <w:rsid w:val="00B22436"/>
    <w:rPr>
      <w:sz w:val="28"/>
      <w:szCs w:val="28"/>
      <w:lang w:val="ru-RU" w:eastAsia="ar-SA" w:bidi="ar-SA"/>
    </w:rPr>
  </w:style>
  <w:style w:type="character" w:customStyle="1" w:styleId="hwdmc">
    <w:name w:val="hwdmc"/>
    <w:basedOn w:val="19"/>
    <w:rsid w:val="00B22436"/>
  </w:style>
  <w:style w:type="character" w:customStyle="1" w:styleId="syn">
    <w:name w:val="syn"/>
    <w:basedOn w:val="19"/>
    <w:rsid w:val="00B22436"/>
  </w:style>
  <w:style w:type="character" w:customStyle="1" w:styleId="9d">
    <w:name w:val="Знак Знак9"/>
    <w:basedOn w:val="19"/>
    <w:rsid w:val="00B22436"/>
    <w:rPr>
      <w:sz w:val="28"/>
      <w:szCs w:val="28"/>
      <w:lang w:val="ru-RU" w:eastAsia="ar-SA" w:bidi="ar-SA"/>
    </w:rPr>
  </w:style>
  <w:style w:type="character" w:customStyle="1" w:styleId="relatedwd">
    <w:name w:val="relatedwd"/>
    <w:basedOn w:val="19"/>
    <w:rsid w:val="00B22436"/>
  </w:style>
  <w:style w:type="character" w:customStyle="1" w:styleId="refhwd">
    <w:name w:val="refhwd"/>
    <w:basedOn w:val="19"/>
    <w:rsid w:val="00B22436"/>
  </w:style>
  <w:style w:type="character" w:customStyle="1" w:styleId="numsense">
    <w:name w:val="numsense"/>
    <w:basedOn w:val="19"/>
    <w:rsid w:val="00B22436"/>
  </w:style>
  <w:style w:type="character" w:customStyle="1" w:styleId="field">
    <w:name w:val="field"/>
    <w:basedOn w:val="19"/>
    <w:rsid w:val="00B22436"/>
  </w:style>
  <w:style w:type="character" w:customStyle="1" w:styleId="colloinexa">
    <w:name w:val="colloinexa"/>
    <w:basedOn w:val="19"/>
    <w:rsid w:val="00B22436"/>
  </w:style>
  <w:style w:type="character" w:customStyle="1" w:styleId="exasound">
    <w:name w:val="exasound"/>
    <w:basedOn w:val="19"/>
    <w:rsid w:val="00B22436"/>
  </w:style>
  <w:style w:type="character" w:customStyle="1" w:styleId="suffix">
    <w:name w:val="suffix"/>
    <w:basedOn w:val="19"/>
    <w:rsid w:val="00B22436"/>
  </w:style>
  <w:style w:type="character" w:customStyle="1" w:styleId="8e">
    <w:name w:val="Знак Знак8"/>
    <w:basedOn w:val="19"/>
    <w:rsid w:val="00B22436"/>
    <w:rPr>
      <w:rFonts w:ascii="Courier New" w:hAnsi="Courier New" w:cs="Courier New"/>
      <w:lang w:val="ru-RU" w:eastAsia="ar-SA" w:bidi="ar-SA"/>
    </w:rPr>
  </w:style>
  <w:style w:type="character" w:customStyle="1" w:styleId="deriv">
    <w:name w:val="deriv"/>
    <w:basedOn w:val="19"/>
    <w:rsid w:val="00B22436"/>
  </w:style>
  <w:style w:type="character" w:customStyle="1" w:styleId="lexunit">
    <w:name w:val="lexunit"/>
    <w:basedOn w:val="19"/>
    <w:rsid w:val="00B22436"/>
  </w:style>
  <w:style w:type="character" w:customStyle="1" w:styleId="propformprep">
    <w:name w:val="propformprep"/>
    <w:basedOn w:val="19"/>
    <w:rsid w:val="00B22436"/>
  </w:style>
  <w:style w:type="character" w:customStyle="1" w:styleId="orthvar">
    <w:name w:val="orthvar"/>
    <w:basedOn w:val="19"/>
    <w:rsid w:val="00B22436"/>
  </w:style>
  <w:style w:type="character" w:customStyle="1" w:styleId="hwd">
    <w:name w:val="hwd"/>
    <w:basedOn w:val="19"/>
    <w:rsid w:val="00B22436"/>
  </w:style>
  <w:style w:type="character" w:customStyle="1" w:styleId="lexvar">
    <w:name w:val="lexvar"/>
    <w:basedOn w:val="19"/>
    <w:rsid w:val="00B22436"/>
  </w:style>
  <w:style w:type="character" w:customStyle="1" w:styleId="hwdform">
    <w:name w:val="hwdform"/>
    <w:basedOn w:val="19"/>
    <w:rsid w:val="00B22436"/>
  </w:style>
  <w:style w:type="character" w:customStyle="1" w:styleId="opp">
    <w:name w:val="opp"/>
    <w:basedOn w:val="19"/>
    <w:rsid w:val="00B22436"/>
  </w:style>
  <w:style w:type="character" w:customStyle="1" w:styleId="registerlab">
    <w:name w:val="registerlab"/>
    <w:basedOn w:val="19"/>
    <w:rsid w:val="00B22436"/>
  </w:style>
  <w:style w:type="character" w:customStyle="1" w:styleId="gram">
    <w:name w:val="gram"/>
    <w:basedOn w:val="19"/>
    <w:rsid w:val="00B22436"/>
  </w:style>
  <w:style w:type="character" w:customStyle="1" w:styleId="geo">
    <w:name w:val="geo"/>
    <w:basedOn w:val="19"/>
    <w:rsid w:val="00B22436"/>
  </w:style>
  <w:style w:type="character" w:customStyle="1" w:styleId="7e">
    <w:name w:val="Знак Знак7"/>
    <w:basedOn w:val="19"/>
    <w:rsid w:val="00B22436"/>
    <w:rPr>
      <w:sz w:val="24"/>
      <w:szCs w:val="24"/>
      <w:lang w:val="ru-RU" w:eastAsia="ar-SA" w:bidi="ar-SA"/>
    </w:rPr>
  </w:style>
  <w:style w:type="character" w:customStyle="1" w:styleId="6f6">
    <w:name w:val="Знак Знак6"/>
    <w:basedOn w:val="19"/>
    <w:rsid w:val="00B22436"/>
    <w:rPr>
      <w:sz w:val="28"/>
      <w:szCs w:val="24"/>
      <w:lang w:val="uk-UA" w:eastAsia="ar-SA" w:bidi="ar-SA"/>
    </w:rPr>
  </w:style>
  <w:style w:type="character" w:customStyle="1" w:styleId="5fe">
    <w:name w:val="Знак Знак5"/>
    <w:basedOn w:val="19"/>
    <w:rsid w:val="00B22436"/>
    <w:rPr>
      <w:sz w:val="24"/>
      <w:szCs w:val="24"/>
      <w:lang w:val="ru-RU" w:eastAsia="ar-SA" w:bidi="ar-SA"/>
    </w:rPr>
  </w:style>
  <w:style w:type="character" w:customStyle="1" w:styleId="4ff6">
    <w:name w:val="Знак Знак4"/>
    <w:basedOn w:val="19"/>
    <w:rsid w:val="00B22436"/>
    <w:rPr>
      <w:sz w:val="16"/>
      <w:szCs w:val="16"/>
      <w:lang w:val="ru-RU" w:eastAsia="ar-SA" w:bidi="ar-SA"/>
    </w:rPr>
  </w:style>
  <w:style w:type="character" w:customStyle="1" w:styleId="3fffc">
    <w:name w:val="Знак Знак3"/>
    <w:basedOn w:val="19"/>
    <w:rsid w:val="00B22436"/>
    <w:rPr>
      <w:rFonts w:ascii="Tahoma" w:hAnsi="Tahoma"/>
      <w:sz w:val="16"/>
      <w:szCs w:val="16"/>
      <w:lang w:eastAsia="ar-SA" w:bidi="ar-SA"/>
    </w:rPr>
  </w:style>
  <w:style w:type="character" w:customStyle="1" w:styleId="2ffffff3">
    <w:name w:val="Знак Знак2"/>
    <w:basedOn w:val="19"/>
    <w:rsid w:val="00B22436"/>
    <w:rPr>
      <w:rFonts w:ascii="Tahoma" w:hAnsi="Tahoma"/>
      <w:shd w:val="clear" w:color="auto" w:fill="000080"/>
      <w:lang w:eastAsia="ar-SA" w:bidi="ar-SA"/>
    </w:rPr>
  </w:style>
  <w:style w:type="character" w:customStyle="1" w:styleId="1fffffffc">
    <w:name w:val="Текст выноски Знак1"/>
    <w:basedOn w:val="ab"/>
    <w:rsid w:val="00B22436"/>
    <w:rPr>
      <w:rFonts w:ascii="Segoe UI" w:hAnsi="Segoe UI" w:cs="Segoe UI"/>
      <w:sz w:val="18"/>
      <w:szCs w:val="18"/>
      <w:lang w:eastAsia="ar-SA"/>
    </w:rPr>
  </w:style>
  <w:style w:type="character" w:customStyle="1" w:styleId="afffffffffffffffffffffff0">
    <w:name w:val="Знак Знак Знак"/>
    <w:basedOn w:val="ab"/>
    <w:rsid w:val="00114A09"/>
    <w:rPr>
      <w:rFonts w:ascii="Times New Roman" w:hAnsi="Times New Roman" w:cs="Times New Roman"/>
      <w:sz w:val="24"/>
      <w:szCs w:val="24"/>
      <w:lang w:val="uk-UA" w:eastAsia="ar-SA" w:bidi="ar-SA"/>
    </w:rPr>
  </w:style>
  <w:style w:type="paragraph" w:customStyle="1" w:styleId="6f7">
    <w:name w:val="Основной текст с отступом6"/>
    <w:basedOn w:val="aa"/>
    <w:rsid w:val="00114A09"/>
    <w:pPr>
      <w:ind w:firstLine="600"/>
      <w:jc w:val="both"/>
    </w:pPr>
    <w:rPr>
      <w:rFonts w:ascii="Times New Roman" w:eastAsia="Times New Roman" w:hAnsi="Times New Roman" w:cs="Times New Roman"/>
      <w:sz w:val="20"/>
      <w:szCs w:val="20"/>
      <w:lang w:val="uk-UA"/>
    </w:rPr>
  </w:style>
  <w:style w:type="paragraph" w:customStyle="1" w:styleId="3fffd">
    <w:name w:val="Абзац списка3"/>
    <w:basedOn w:val="aa"/>
    <w:rsid w:val="00114A09"/>
    <w:pPr>
      <w:ind w:left="720"/>
    </w:pPr>
    <w:rPr>
      <w:rFonts w:ascii="Times New Roman" w:eastAsia="Times New Roman" w:hAnsi="Times New Roman" w:cs="Times New Roman"/>
      <w:sz w:val="28"/>
      <w:szCs w:val="28"/>
    </w:rPr>
  </w:style>
  <w:style w:type="paragraph" w:customStyle="1" w:styleId="233">
    <w:name w:val="Заголовок 23"/>
    <w:basedOn w:val="aa"/>
    <w:next w:val="aa"/>
    <w:rsid w:val="00540A7D"/>
    <w:pPr>
      <w:suppressAutoHyphens w:val="0"/>
      <w:autoSpaceDE w:val="0"/>
      <w:autoSpaceDN w:val="0"/>
      <w:adjustRightInd w:val="0"/>
      <w:spacing w:before="120" w:after="120"/>
    </w:pPr>
    <w:rPr>
      <w:rFonts w:ascii="Times New Roman" w:eastAsia="Times New Roman" w:hAnsi="Times New Roman" w:cs="Times New Roman"/>
      <w:lang w:eastAsia="ru-RU"/>
    </w:rPr>
  </w:style>
  <w:style w:type="paragraph" w:customStyle="1" w:styleId="dateune">
    <w:name w:val="dateune"/>
    <w:basedOn w:val="aa"/>
    <w:rsid w:val="00540A7D"/>
    <w:pPr>
      <w:suppressAutoHyphens w:val="0"/>
      <w:spacing w:after="75"/>
    </w:pPr>
    <w:rPr>
      <w:rFonts w:ascii="Times New Roman" w:eastAsia="Times New Roman" w:hAnsi="Times New Roman" w:cs="Times New Roman"/>
      <w:color w:val="666666"/>
      <w:lang w:eastAsia="ru-RU"/>
    </w:rPr>
  </w:style>
  <w:style w:type="character" w:customStyle="1" w:styleId="date1">
    <w:name w:val="date1"/>
    <w:basedOn w:val="ab"/>
    <w:rsid w:val="00540A7D"/>
    <w:rPr>
      <w:color w:val="666666"/>
      <w:sz w:val="15"/>
      <w:szCs w:val="15"/>
    </w:rPr>
  </w:style>
  <w:style w:type="character" w:customStyle="1" w:styleId="tit1">
    <w:name w:val="tit1"/>
    <w:basedOn w:val="ab"/>
    <w:rsid w:val="00540A7D"/>
    <w:rPr>
      <w:color w:val="053769"/>
      <w:sz w:val="20"/>
      <w:szCs w:val="20"/>
    </w:rPr>
  </w:style>
  <w:style w:type="character" w:customStyle="1" w:styleId="articletitle10">
    <w:name w:val="article_title1"/>
    <w:basedOn w:val="ab"/>
    <w:rsid w:val="00540A7D"/>
    <w:rPr>
      <w:rFonts w:ascii="Arial" w:hAnsi="Arial" w:cs="Arial" w:hint="default"/>
      <w:b/>
      <w:bCs/>
      <w:sz w:val="24"/>
      <w:szCs w:val="24"/>
    </w:rPr>
  </w:style>
  <w:style w:type="character" w:customStyle="1" w:styleId="articletext1">
    <w:name w:val="article_text1"/>
    <w:basedOn w:val="ab"/>
    <w:rsid w:val="00540A7D"/>
    <w:rPr>
      <w:rFonts w:ascii="Arial" w:hAnsi="Arial" w:cs="Arial" w:hint="default"/>
      <w:sz w:val="18"/>
      <w:szCs w:val="18"/>
    </w:rPr>
  </w:style>
  <w:style w:type="character" w:customStyle="1" w:styleId="headerbreadcrumb1">
    <w:name w:val="header_breadcrumb1"/>
    <w:basedOn w:val="ab"/>
    <w:rsid w:val="00540A7D"/>
    <w:rPr>
      <w:rFonts w:ascii="Impact" w:hAnsi="Impact" w:hint="default"/>
      <w:b/>
      <w:bCs/>
      <w:caps/>
      <w:color w:val="666666"/>
      <w:sz w:val="39"/>
      <w:szCs w:val="39"/>
    </w:rPr>
  </w:style>
  <w:style w:type="character" w:customStyle="1" w:styleId="generaltext1">
    <w:name w:val="general_text1"/>
    <w:basedOn w:val="ab"/>
    <w:rsid w:val="00540A7D"/>
    <w:rPr>
      <w:rFonts w:ascii="Arial" w:hAnsi="Arial" w:cs="Arial" w:hint="default"/>
      <w:sz w:val="18"/>
      <w:szCs w:val="18"/>
    </w:rPr>
  </w:style>
  <w:style w:type="paragraph" w:customStyle="1" w:styleId="Text-d">
    <w:name w:val="Text-d"/>
    <w:basedOn w:val="aa"/>
    <w:rsid w:val="00B437D0"/>
    <w:pPr>
      <w:suppressAutoHyphens w:val="0"/>
      <w:spacing w:line="360" w:lineRule="auto"/>
      <w:ind w:firstLine="567"/>
      <w:jc w:val="both"/>
    </w:pPr>
    <w:rPr>
      <w:rFonts w:ascii="Times New Roman" w:eastAsia="Times New Roman" w:hAnsi="Times New Roman" w:cs="Times New Roman"/>
      <w:sz w:val="28"/>
      <w:szCs w:val="20"/>
      <w:lang w:val="uk-UA" w:eastAsia="ru-RU"/>
    </w:rPr>
  </w:style>
  <w:style w:type="paragraph" w:customStyle="1" w:styleId="372">
    <w:name w:val="Основной текст с отступом 37"/>
    <w:basedOn w:val="aa"/>
    <w:rsid w:val="00B437D0"/>
    <w:pPr>
      <w:suppressAutoHyphens w:val="0"/>
      <w:ind w:firstLine="709"/>
      <w:jc w:val="both"/>
    </w:pPr>
    <w:rPr>
      <w:rFonts w:ascii="Times New Roman" w:eastAsia="Times New Roman" w:hAnsi="Times New Roman" w:cs="Times New Roman"/>
      <w:sz w:val="28"/>
      <w:szCs w:val="20"/>
      <w:lang w:eastAsia="ru-RU"/>
    </w:rPr>
  </w:style>
  <w:style w:type="paragraph" w:customStyle="1" w:styleId="270">
    <w:name w:val="Основной текст 27"/>
    <w:basedOn w:val="aa"/>
    <w:rsid w:val="00B437D0"/>
    <w:pPr>
      <w:suppressAutoHyphens w:val="0"/>
      <w:overflowPunct w:val="0"/>
      <w:autoSpaceDE w:val="0"/>
      <w:autoSpaceDN w:val="0"/>
      <w:adjustRightInd w:val="0"/>
      <w:spacing w:line="360" w:lineRule="auto"/>
      <w:ind w:firstLine="680"/>
      <w:jc w:val="both"/>
    </w:pPr>
    <w:rPr>
      <w:rFonts w:ascii="Times New Roman" w:eastAsia="Times New Roman" w:hAnsi="Times New Roman" w:cs="Times New Roman"/>
      <w:sz w:val="28"/>
      <w:szCs w:val="20"/>
      <w:lang w:val="uk-UA" w:eastAsia="ru-RU"/>
    </w:rPr>
  </w:style>
  <w:style w:type="paragraph" w:customStyle="1" w:styleId="ris">
    <w:name w:val="ris"/>
    <w:basedOn w:val="aa"/>
    <w:rsid w:val="009153A9"/>
    <w:pPr>
      <w:suppressAutoHyphens w:val="0"/>
      <w:jc w:val="center"/>
    </w:pPr>
    <w:rPr>
      <w:rFonts w:ascii="Times New Roman" w:eastAsia="Times New Roman" w:hAnsi="Times New Roman" w:cs="Times New Roman"/>
      <w:sz w:val="28"/>
      <w:szCs w:val="22"/>
      <w:lang w:val="en-US" w:eastAsia="en-US"/>
    </w:rPr>
  </w:style>
  <w:style w:type="paragraph" w:customStyle="1" w:styleId="afffffffffffffffffffffff1">
    <w:name w:val="надпись"/>
    <w:basedOn w:val="aa"/>
    <w:rsid w:val="009153A9"/>
    <w:pPr>
      <w:keepNext/>
      <w:suppressAutoHyphens w:val="0"/>
      <w:spacing w:line="360" w:lineRule="auto"/>
      <w:jc w:val="right"/>
    </w:pPr>
    <w:rPr>
      <w:rFonts w:ascii="Times New Roman" w:eastAsia="Times New Roman" w:hAnsi="Times New Roman" w:cs="Times New Roman"/>
      <w:b/>
      <w:sz w:val="28"/>
      <w:lang w:val="it-IT" w:eastAsia="it-IT"/>
    </w:rPr>
  </w:style>
  <w:style w:type="character" w:customStyle="1" w:styleId="afffffffffffffffffffffff2">
    <w:name w:val="формула"/>
    <w:basedOn w:val="ab"/>
    <w:rsid w:val="009153A9"/>
    <w:rPr>
      <w:rFonts w:ascii="Times New Roman" w:hAnsi="Times New Roman" w:cs="Times New Roman"/>
      <w:i/>
    </w:rPr>
  </w:style>
  <w:style w:type="paragraph" w:customStyle="1" w:styleId="afffffffffffffffffffffff3">
    <w:name w:val="чернетка"/>
    <w:basedOn w:val="aa"/>
    <w:rsid w:val="009153A9"/>
    <w:pPr>
      <w:suppressAutoHyphens w:val="0"/>
      <w:spacing w:line="360" w:lineRule="auto"/>
      <w:ind w:firstLine="709"/>
      <w:jc w:val="both"/>
    </w:pPr>
    <w:rPr>
      <w:rFonts w:ascii="Times New Roman" w:eastAsia="Times New Roman" w:hAnsi="Times New Roman" w:cs="Times New Roman"/>
      <w:color w:val="000080"/>
      <w:sz w:val="28"/>
      <w:lang w:val="it-IT" w:eastAsia="it-IT"/>
    </w:rPr>
  </w:style>
  <w:style w:type="character" w:customStyle="1" w:styleId="andr">
    <w:name w:val="andr"/>
    <w:basedOn w:val="ab"/>
    <w:rsid w:val="009153A9"/>
    <w:rPr>
      <w:rFonts w:ascii="Comic Sans MS" w:hAnsi="Comic Sans MS" w:cs="Arial"/>
      <w:sz w:val="26"/>
      <w:lang w:val="uk-UA" w:eastAsia="x-none"/>
    </w:rPr>
  </w:style>
  <w:style w:type="character" w:customStyle="1" w:styleId="key">
    <w:name w:val="key"/>
    <w:basedOn w:val="ab"/>
    <w:rsid w:val="009153A9"/>
    <w:rPr>
      <w:rFonts w:ascii="Arial" w:hAnsi="Arial" w:cs="Times New Roman"/>
      <w:color w:val="FF0000"/>
      <w:sz w:val="28"/>
      <w:szCs w:val="28"/>
    </w:rPr>
  </w:style>
  <w:style w:type="character" w:customStyle="1" w:styleId="bio1">
    <w:name w:val="bio1"/>
    <w:basedOn w:val="ab"/>
    <w:rsid w:val="009153A9"/>
    <w:rPr>
      <w:rFonts w:ascii="Verdana" w:hAnsi="Verdana" w:cs="Times New Roman"/>
      <w:color w:val="000000"/>
      <w:sz w:val="17"/>
      <w:szCs w:val="17"/>
    </w:rPr>
  </w:style>
  <w:style w:type="character" w:customStyle="1" w:styleId="5ff">
    <w:name w:val="Гиперссылка5"/>
    <w:basedOn w:val="ab"/>
    <w:rsid w:val="009153A9"/>
    <w:rPr>
      <w:rFonts w:cs="Times New Roman"/>
      <w:color w:val="0000FF"/>
      <w:sz w:val="20"/>
      <w:szCs w:val="20"/>
      <w:u w:val="single"/>
      <w:effect w:val="none"/>
    </w:rPr>
  </w:style>
  <w:style w:type="character" w:customStyle="1" w:styleId="1CharChar1">
    <w:name w:val="Знак1 Char Char1"/>
    <w:basedOn w:val="ab"/>
    <w:locked/>
    <w:rsid w:val="009153A9"/>
    <w:rPr>
      <w:rFonts w:ascii="Calibri" w:hAnsi="Calibri" w:cs="Calibri"/>
      <w:sz w:val="24"/>
      <w:szCs w:val="24"/>
      <w:lang w:val="it-IT" w:eastAsia="it-IT" w:bidi="ar-SA"/>
    </w:rPr>
  </w:style>
  <w:style w:type="paragraph" w:customStyle="1" w:styleId="Textkorper-Einzug">
    <w:name w:val="Textkorper-Einzug"/>
    <w:basedOn w:val="aa"/>
    <w:rsid w:val="00A7566D"/>
    <w:pPr>
      <w:widowControl w:val="0"/>
      <w:suppressAutoHyphens w:val="0"/>
      <w:overflowPunct w:val="0"/>
      <w:autoSpaceDE w:val="0"/>
      <w:autoSpaceDN w:val="0"/>
      <w:adjustRightInd w:val="0"/>
      <w:ind w:left="360"/>
      <w:jc w:val="both"/>
      <w:textAlignment w:val="baseline"/>
    </w:pPr>
    <w:rPr>
      <w:rFonts w:ascii="Times New Roman" w:eastAsia="Times New Roman" w:hAnsi="Times New Roman" w:cs="Times New Roman"/>
      <w:sz w:val="28"/>
      <w:szCs w:val="20"/>
      <w:lang w:val="uk-UA" w:eastAsia="ru-RU"/>
    </w:rPr>
  </w:style>
  <w:style w:type="paragraph" w:customStyle="1" w:styleId="Standard1">
    <w:name w:val="Standard1"/>
    <w:rsid w:val="00A7566D"/>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Fuzeile">
    <w:name w:val="Fu?zeile"/>
    <w:basedOn w:val="aa"/>
    <w:rsid w:val="00A7566D"/>
    <w:pPr>
      <w:widowControl w:val="0"/>
      <w:tabs>
        <w:tab w:val="center" w:pos="4536"/>
        <w:tab w:val="right" w:pos="9072"/>
      </w:tabs>
      <w:suppressAutoHyphens w:val="0"/>
      <w:overflowPunct w:val="0"/>
      <w:autoSpaceDE w:val="0"/>
      <w:autoSpaceDN w:val="0"/>
      <w:adjustRightInd w:val="0"/>
      <w:textAlignment w:val="baseline"/>
    </w:pPr>
    <w:rPr>
      <w:rFonts w:ascii="Arial" w:eastAsia="Times New Roman" w:hAnsi="Arial" w:cs="Times New Roman"/>
      <w:szCs w:val="20"/>
      <w:lang w:val="de-DE" w:eastAsia="ru-RU"/>
    </w:rPr>
  </w:style>
  <w:style w:type="paragraph" w:customStyle="1" w:styleId="Textkorper">
    <w:name w:val="Textkorper"/>
    <w:basedOn w:val="aa"/>
    <w:rsid w:val="00A7566D"/>
    <w:pPr>
      <w:widowControl w:val="0"/>
      <w:suppressAutoHyphens w:val="0"/>
      <w:overflowPunct w:val="0"/>
      <w:autoSpaceDE w:val="0"/>
      <w:autoSpaceDN w:val="0"/>
      <w:adjustRightInd w:val="0"/>
      <w:textAlignment w:val="baseline"/>
    </w:pPr>
    <w:rPr>
      <w:rFonts w:ascii="Arial" w:eastAsia="Times New Roman" w:hAnsi="Arial" w:cs="Times New Roman"/>
      <w:sz w:val="28"/>
      <w:szCs w:val="20"/>
      <w:lang w:eastAsia="ru-RU"/>
    </w:rPr>
  </w:style>
  <w:style w:type="paragraph" w:customStyle="1" w:styleId="151">
    <w:name w:val="Обычный (веб)15"/>
    <w:basedOn w:val="aa"/>
    <w:rsid w:val="00A7566D"/>
    <w:pPr>
      <w:suppressAutoHyphens w:val="0"/>
    </w:pPr>
    <w:rPr>
      <w:rFonts w:ascii="Times New Roman" w:eastAsia="Times New Roman" w:hAnsi="Times New Roman" w:cs="Times New Roman"/>
      <w:i/>
      <w:iCs/>
      <w:lang w:eastAsia="ru-RU"/>
    </w:rPr>
  </w:style>
  <w:style w:type="paragraph" w:customStyle="1" w:styleId="777">
    <w:name w:val="777"/>
    <w:rsid w:val="00D02109"/>
    <w:pPr>
      <w:spacing w:after="200" w:line="360" w:lineRule="auto"/>
      <w:ind w:firstLine="709"/>
      <w:jc w:val="both"/>
    </w:pPr>
    <w:rPr>
      <w:rFonts w:ascii="Calibri" w:eastAsia="Times New Roman" w:hAnsi="Calibri" w:cs="Times New Roman"/>
      <w:sz w:val="28"/>
      <w:szCs w:val="28"/>
      <w:lang w:val="en-US"/>
    </w:rPr>
  </w:style>
  <w:style w:type="character" w:customStyle="1" w:styleId="main1">
    <w:name w:val="main1"/>
    <w:basedOn w:val="ab"/>
    <w:rsid w:val="00D02109"/>
    <w:rPr>
      <w:rFonts w:ascii="Arial" w:hAnsi="Arial" w:cs="Arial"/>
      <w:color w:val="03593A"/>
      <w:sz w:val="20"/>
      <w:szCs w:val="20"/>
    </w:rPr>
  </w:style>
  <w:style w:type="character" w:customStyle="1" w:styleId="11f5">
    <w:name w:val="Заголовок 1 Знак1"/>
    <w:aliases w:val="Заголовок 1 Знак Знак"/>
    <w:basedOn w:val="ab"/>
    <w:rsid w:val="00D02109"/>
    <w:rPr>
      <w:rFonts w:ascii="Cambria" w:hAnsi="Cambria" w:cs="Times New Roman"/>
      <w:b/>
      <w:bCs/>
      <w:kern w:val="32"/>
      <w:sz w:val="32"/>
      <w:szCs w:val="32"/>
    </w:rPr>
  </w:style>
  <w:style w:type="paragraph" w:customStyle="1" w:styleId="21f">
    <w:name w:val="Цитата 21"/>
    <w:basedOn w:val="aa"/>
    <w:next w:val="aa"/>
    <w:rsid w:val="00D02109"/>
    <w:pPr>
      <w:suppressAutoHyphens w:val="0"/>
    </w:pPr>
    <w:rPr>
      <w:rFonts w:ascii="Calibri" w:eastAsia="Times New Roman" w:hAnsi="Calibri" w:cs="Times New Roman"/>
      <w:i/>
      <w:lang w:val="en-US" w:eastAsia="en-US"/>
    </w:rPr>
  </w:style>
  <w:style w:type="character" w:customStyle="1" w:styleId="2ffffff4">
    <w:name w:val="Цитата 2 Знак"/>
    <w:basedOn w:val="ab"/>
    <w:rsid w:val="00D02109"/>
    <w:rPr>
      <w:rFonts w:ascii="Times New Roman" w:hAnsi="Times New Roman" w:cs="Times New Roman"/>
      <w:i/>
      <w:sz w:val="24"/>
      <w:szCs w:val="24"/>
    </w:rPr>
  </w:style>
  <w:style w:type="paragraph" w:customStyle="1" w:styleId="1fffffffd">
    <w:name w:val="Выделенная цитата1"/>
    <w:basedOn w:val="aa"/>
    <w:next w:val="aa"/>
    <w:rsid w:val="00D02109"/>
    <w:pPr>
      <w:suppressAutoHyphens w:val="0"/>
      <w:ind w:left="720" w:right="720"/>
    </w:pPr>
    <w:rPr>
      <w:rFonts w:ascii="Calibri" w:eastAsia="Times New Roman" w:hAnsi="Calibri" w:cs="Times New Roman"/>
      <w:b/>
      <w:i/>
      <w:szCs w:val="22"/>
      <w:lang w:val="en-US" w:eastAsia="en-US"/>
    </w:rPr>
  </w:style>
  <w:style w:type="character" w:customStyle="1" w:styleId="afffffffffffffffffffffff4">
    <w:name w:val="Выделенная цитата Знак"/>
    <w:basedOn w:val="ab"/>
    <w:rsid w:val="00D02109"/>
    <w:rPr>
      <w:rFonts w:ascii="Times New Roman" w:hAnsi="Times New Roman" w:cs="Times New Roman"/>
      <w:b/>
      <w:i/>
      <w:sz w:val="24"/>
    </w:rPr>
  </w:style>
  <w:style w:type="character" w:customStyle="1" w:styleId="2ffffff5">
    <w:name w:val="Слабое выделение2"/>
    <w:rsid w:val="00D02109"/>
    <w:rPr>
      <w:i/>
      <w:color w:val="5A5A5A"/>
    </w:rPr>
  </w:style>
  <w:style w:type="character" w:customStyle="1" w:styleId="1fffffffe">
    <w:name w:val="Сильное выделение1"/>
    <w:basedOn w:val="ab"/>
    <w:rsid w:val="00D02109"/>
    <w:rPr>
      <w:rFonts w:ascii="Times New Roman" w:hAnsi="Times New Roman" w:cs="Times New Roman"/>
      <w:b/>
      <w:i/>
      <w:sz w:val="24"/>
      <w:szCs w:val="24"/>
      <w:u w:val="single"/>
    </w:rPr>
  </w:style>
  <w:style w:type="character" w:customStyle="1" w:styleId="1ffffffff">
    <w:name w:val="Слабая ссылка1"/>
    <w:basedOn w:val="ab"/>
    <w:rsid w:val="00D02109"/>
    <w:rPr>
      <w:rFonts w:ascii="Times New Roman" w:hAnsi="Times New Roman" w:cs="Times New Roman"/>
      <w:sz w:val="24"/>
      <w:szCs w:val="24"/>
      <w:u w:val="single"/>
    </w:rPr>
  </w:style>
  <w:style w:type="character" w:customStyle="1" w:styleId="1ffffffff0">
    <w:name w:val="Сильная ссылка1"/>
    <w:basedOn w:val="ab"/>
    <w:rsid w:val="00D02109"/>
    <w:rPr>
      <w:rFonts w:ascii="Times New Roman" w:hAnsi="Times New Roman" w:cs="Times New Roman"/>
      <w:b/>
      <w:sz w:val="24"/>
      <w:u w:val="single"/>
    </w:rPr>
  </w:style>
  <w:style w:type="character" w:customStyle="1" w:styleId="1ffffffff1">
    <w:name w:val="Название книги1"/>
    <w:basedOn w:val="ab"/>
    <w:rsid w:val="00D02109"/>
    <w:rPr>
      <w:rFonts w:ascii="Cambria" w:hAnsi="Cambria" w:cs="Times New Roman"/>
      <w:b/>
      <w:i/>
      <w:sz w:val="24"/>
      <w:szCs w:val="24"/>
    </w:rPr>
  </w:style>
  <w:style w:type="paragraph" w:customStyle="1" w:styleId="3fffe">
    <w:name w:val="Заголовок оглавления3"/>
    <w:basedOn w:val="1"/>
    <w:next w:val="aa"/>
    <w:rsid w:val="00D02109"/>
    <w:pPr>
      <w:numPr>
        <w:numId w:val="0"/>
      </w:numPr>
      <w:suppressAutoHyphens w:val="0"/>
      <w:outlineLvl w:val="9"/>
    </w:pPr>
    <w:rPr>
      <w:rFonts w:ascii="Cambria" w:eastAsia="Times New Roman" w:hAnsi="Cambria" w:cs="Times New Roman"/>
      <w:kern w:val="32"/>
      <w:lang w:val="en-US" w:eastAsia="en-US"/>
    </w:rPr>
  </w:style>
  <w:style w:type="character" w:customStyle="1" w:styleId="Heading1Char1Char">
    <w:name w:val="Heading 1 Char.Заголовок 1 Знак Char"/>
    <w:basedOn w:val="ab"/>
    <w:rsid w:val="00D02109"/>
    <w:rPr>
      <w:rFonts w:ascii="Cambria" w:hAnsi="Cambria" w:cs="Times New Roman"/>
      <w:b/>
      <w:kern w:val="32"/>
      <w:sz w:val="32"/>
      <w:lang w:val="en-US"/>
    </w:rPr>
  </w:style>
  <w:style w:type="paragraph" w:customStyle="1" w:styleId="cee1fbf7edfbe9">
    <w:name w:val="Оceбe1ыfbчf7нedыfbйe9"/>
    <w:rsid w:val="00D02109"/>
    <w:pPr>
      <w:widowControl w:val="0"/>
      <w:pBdr>
        <w:top w:val="nil"/>
        <w:left w:val="nil"/>
        <w:bottom w:val="nil"/>
        <w:right w:val="nil"/>
      </w:pBdr>
      <w:autoSpaceDE w:val="0"/>
      <w:autoSpaceDN w:val="0"/>
      <w:adjustRightInd w:val="0"/>
      <w:spacing w:after="200" w:line="276" w:lineRule="auto"/>
    </w:pPr>
    <w:rPr>
      <w:rFonts w:ascii="Times New Roman" w:eastAsia="SimSun" w:hAnsi="Times New Roman" w:cs="Times New Roman"/>
      <w:color w:val="000000"/>
      <w:sz w:val="22"/>
      <w:szCs w:val="22"/>
      <w:lang w:val="en-GB"/>
    </w:rPr>
  </w:style>
  <w:style w:type="paragraph" w:customStyle="1" w:styleId="4ff7">
    <w:name w:val="Текст выноски4"/>
    <w:basedOn w:val="aa"/>
    <w:rsid w:val="00D02109"/>
    <w:pPr>
      <w:suppressAutoHyphens w:val="0"/>
    </w:pPr>
    <w:rPr>
      <w:rFonts w:ascii="Tahoma" w:eastAsia="Times New Roman" w:hAnsi="Tahoma" w:cs="Tahoma"/>
      <w:sz w:val="16"/>
      <w:szCs w:val="16"/>
      <w:lang w:val="en-US" w:eastAsia="en-US"/>
    </w:rPr>
  </w:style>
  <w:style w:type="paragraph" w:customStyle="1" w:styleId="Style7">
    <w:name w:val="Style7"/>
    <w:basedOn w:val="aa"/>
    <w:rsid w:val="00DA5001"/>
    <w:pPr>
      <w:widowControl w:val="0"/>
      <w:suppressAutoHyphens w:val="0"/>
      <w:autoSpaceDE w:val="0"/>
      <w:autoSpaceDN w:val="0"/>
      <w:adjustRightInd w:val="0"/>
    </w:pPr>
    <w:rPr>
      <w:rFonts w:ascii="Times New Roman" w:eastAsia="Times New Roman" w:hAnsi="Times New Roman" w:cs="Times New Roman"/>
      <w:lang w:eastAsia="ru-RU"/>
    </w:rPr>
  </w:style>
  <w:style w:type="paragraph" w:customStyle="1" w:styleId="10b">
    <w:name w:val="Обычный10"/>
    <w:basedOn w:val="aa"/>
    <w:rsid w:val="00340E92"/>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wordtext1">
    <w:name w:val="wordtext1"/>
    <w:basedOn w:val="ab"/>
    <w:rsid w:val="005447DF"/>
    <w:rPr>
      <w:rFonts w:ascii="Arial" w:hAnsi="Arial" w:cs="Arial"/>
      <w:sz w:val="24"/>
      <w:szCs w:val="24"/>
    </w:rPr>
  </w:style>
  <w:style w:type="character" w:customStyle="1" w:styleId="definitiontext1">
    <w:name w:val="definitiontext1"/>
    <w:basedOn w:val="ab"/>
    <w:rsid w:val="005447DF"/>
    <w:rPr>
      <w:rFonts w:ascii="Arial" w:hAnsi="Arial" w:cs="Arial"/>
      <w:sz w:val="24"/>
      <w:szCs w:val="24"/>
    </w:rPr>
  </w:style>
  <w:style w:type="paragraph" w:styleId="32">
    <w:name w:val="List Bullet 3"/>
    <w:basedOn w:val="aa"/>
    <w:autoRedefine/>
    <w:rsid w:val="005447DF"/>
    <w:pPr>
      <w:numPr>
        <w:numId w:val="50"/>
      </w:numPr>
      <w:tabs>
        <w:tab w:val="num" w:pos="420"/>
        <w:tab w:val="num" w:pos="1080"/>
      </w:tabs>
      <w:suppressAutoHyphens w:val="0"/>
      <w:ind w:left="1080"/>
    </w:pPr>
    <w:rPr>
      <w:rFonts w:ascii="Times New Roman" w:eastAsia="Times New Roman" w:hAnsi="Times New Roman" w:cs="Times New Roman"/>
      <w:sz w:val="20"/>
      <w:szCs w:val="20"/>
      <w:lang w:val="en-US" w:eastAsia="ru-RU"/>
    </w:rPr>
  </w:style>
  <w:style w:type="paragraph" w:styleId="3ffff">
    <w:name w:val="List 3"/>
    <w:basedOn w:val="aa"/>
    <w:rsid w:val="005447DF"/>
    <w:pPr>
      <w:suppressAutoHyphens w:val="0"/>
      <w:ind w:left="849" w:hanging="283"/>
    </w:pPr>
    <w:rPr>
      <w:rFonts w:ascii="Times New Roman" w:eastAsia="Batang" w:hAnsi="Times New Roman" w:cs="Times New Roman"/>
      <w:lang w:eastAsia="ru-RU"/>
    </w:rPr>
  </w:style>
  <w:style w:type="paragraph" w:customStyle="1" w:styleId="afffffffffffffffffffffff5">
    <w:name w:val="Строка ссылки"/>
    <w:basedOn w:val="afffffff6"/>
    <w:rsid w:val="005447DF"/>
    <w:pPr>
      <w:suppressAutoHyphens w:val="0"/>
      <w:spacing w:after="0" w:line="360" w:lineRule="auto"/>
      <w:jc w:val="center"/>
    </w:pPr>
    <w:rPr>
      <w:rFonts w:ascii="Times New Roman" w:eastAsia="Batang" w:hAnsi="Times New Roman" w:cs="Times New Roman"/>
      <w:szCs w:val="28"/>
      <w:lang w:val="uk-UA" w:eastAsia="ru-RU"/>
    </w:rPr>
  </w:style>
  <w:style w:type="character" w:customStyle="1" w:styleId="FontStyle43">
    <w:name w:val="Font Style43"/>
    <w:basedOn w:val="ab"/>
    <w:rsid w:val="0044417E"/>
    <w:rPr>
      <w:rFonts w:ascii="Times New Roman" w:hAnsi="Times New Roman" w:cs="Times New Roman"/>
      <w:sz w:val="26"/>
      <w:szCs w:val="26"/>
    </w:rPr>
  </w:style>
  <w:style w:type="paragraph" w:customStyle="1" w:styleId="Style28">
    <w:name w:val="Style28"/>
    <w:basedOn w:val="aa"/>
    <w:rsid w:val="0044417E"/>
    <w:pPr>
      <w:widowControl w:val="0"/>
      <w:suppressAutoHyphens w:val="0"/>
      <w:autoSpaceDE w:val="0"/>
      <w:autoSpaceDN w:val="0"/>
      <w:adjustRightInd w:val="0"/>
      <w:spacing w:line="485" w:lineRule="exact"/>
      <w:jc w:val="both"/>
    </w:pPr>
    <w:rPr>
      <w:rFonts w:ascii="Arial Narrow" w:eastAsia="Times New Roman" w:hAnsi="Arial Narrow" w:cs="Times New Roman"/>
      <w:lang w:val="uk-UA" w:eastAsia="uk-UA"/>
    </w:rPr>
  </w:style>
  <w:style w:type="character" w:customStyle="1" w:styleId="A26">
    <w:name w:val="A2+6"/>
    <w:rsid w:val="0044417E"/>
    <w:rPr>
      <w:color w:val="000000"/>
      <w:sz w:val="22"/>
      <w:szCs w:val="22"/>
    </w:rPr>
  </w:style>
  <w:style w:type="paragraph" w:customStyle="1" w:styleId="Pa106">
    <w:name w:val="Pa10+6"/>
    <w:basedOn w:val="aa"/>
    <w:next w:val="aa"/>
    <w:rsid w:val="0044417E"/>
    <w:pPr>
      <w:suppressAutoHyphens w:val="0"/>
      <w:autoSpaceDE w:val="0"/>
      <w:autoSpaceDN w:val="0"/>
      <w:adjustRightInd w:val="0"/>
      <w:spacing w:line="241" w:lineRule="atLeast"/>
    </w:pPr>
    <w:rPr>
      <w:rFonts w:ascii="Times New Roman" w:eastAsia="Times New Roman" w:hAnsi="Times New Roman" w:cs="Times New Roman"/>
      <w:lang w:eastAsia="ru-RU"/>
    </w:rPr>
  </w:style>
  <w:style w:type="paragraph" w:customStyle="1" w:styleId="271">
    <w:name w:val="Основной текст с отступом 27"/>
    <w:basedOn w:val="aa"/>
    <w:rsid w:val="004E5A5D"/>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CharChar">
    <w:name w:val="Знак Знак Char Char"/>
    <w:basedOn w:val="aa"/>
    <w:rsid w:val="00AD10B9"/>
    <w:pPr>
      <w:suppressAutoHyphens w:val="0"/>
    </w:pPr>
    <w:rPr>
      <w:rFonts w:ascii="Verdana" w:eastAsia="Times New Roman" w:hAnsi="Verdana" w:cs="Verdana"/>
      <w:sz w:val="20"/>
      <w:szCs w:val="20"/>
      <w:lang w:val="en-US" w:eastAsia="en-US"/>
    </w:rPr>
  </w:style>
  <w:style w:type="paragraph" w:customStyle="1" w:styleId="msonormal1">
    <w:name w:val="msonormal1"/>
    <w:rsid w:val="00AD10B9"/>
    <w:rPr>
      <w:rFonts w:ascii="Times New Roman" w:eastAsia="Times New Roman" w:hAnsi="Times New Roman" w:cs="Times New Roman"/>
      <w:sz w:val="24"/>
      <w:szCs w:val="24"/>
      <w:lang w:val="bg-BG" w:eastAsia="bg-BG"/>
    </w:rPr>
  </w:style>
  <w:style w:type="paragraph" w:customStyle="1" w:styleId="news-text">
    <w:name w:val="news-text"/>
    <w:basedOn w:val="aa"/>
    <w:rsid w:val="00AD10B9"/>
    <w:pPr>
      <w:suppressAutoHyphens w:val="0"/>
      <w:spacing w:before="60" w:after="120"/>
      <w:ind w:left="150"/>
      <w:jc w:val="both"/>
    </w:pPr>
    <w:rPr>
      <w:rFonts w:ascii="Times New Roman" w:eastAsia="Times New Roman" w:hAnsi="Times New Roman" w:cs="Times New Roman"/>
      <w:color w:val="000000"/>
      <w:sz w:val="16"/>
      <w:szCs w:val="16"/>
      <w:lang w:eastAsia="ru-RU"/>
    </w:rPr>
  </w:style>
  <w:style w:type="paragraph" w:customStyle="1" w:styleId="ReportTitle">
    <w:name w:val="Report Title"/>
    <w:basedOn w:val="aa"/>
    <w:autoRedefine/>
    <w:rsid w:val="00AD10B9"/>
    <w:pPr>
      <w:widowControl w:val="0"/>
      <w:numPr>
        <w:numId w:val="51"/>
      </w:numPr>
      <w:tabs>
        <w:tab w:val="clear" w:pos="720"/>
        <w:tab w:val="num" w:pos="252"/>
        <w:tab w:val="left" w:pos="432"/>
      </w:tabs>
      <w:suppressAutoHyphens w:val="0"/>
      <w:spacing w:line="360" w:lineRule="auto"/>
      <w:ind w:left="249" w:hanging="249"/>
      <w:jc w:val="both"/>
    </w:pPr>
    <w:rPr>
      <w:rFonts w:ascii="TimesNewRoman" w:eastAsia="Times New Roman" w:hAnsi="TimesNewRoman" w:cs="TimesNewRoman"/>
      <w:bCs/>
      <w:sz w:val="28"/>
      <w:szCs w:val="28"/>
      <w:lang w:eastAsia="en-US"/>
    </w:rPr>
  </w:style>
  <w:style w:type="paragraph" w:customStyle="1" w:styleId="ReportHeading1">
    <w:name w:val="ReportHeading1"/>
    <w:basedOn w:val="aa"/>
    <w:rsid w:val="00AD10B9"/>
    <w:pPr>
      <w:suppressAutoHyphens w:val="0"/>
      <w:spacing w:before="120" w:after="120"/>
      <w:ind w:left="851" w:right="2268"/>
    </w:pPr>
    <w:rPr>
      <w:rFonts w:ascii="LucidaSans" w:eastAsia="Times New Roman" w:hAnsi="LucidaSans" w:cs="Times New Roman"/>
      <w:b/>
      <w:sz w:val="44"/>
      <w:szCs w:val="20"/>
      <w:lang w:eastAsia="en-US"/>
    </w:rPr>
  </w:style>
  <w:style w:type="character" w:customStyle="1" w:styleId="text40">
    <w:name w:val="text4"/>
    <w:basedOn w:val="ab"/>
    <w:rsid w:val="00AD10B9"/>
  </w:style>
  <w:style w:type="paragraph" w:customStyle="1" w:styleId="CharChar0">
    <w:name w:val="Знак Знак Char Char"/>
    <w:basedOn w:val="aa"/>
    <w:rsid w:val="0097379D"/>
    <w:pPr>
      <w:suppressAutoHyphens w:val="0"/>
    </w:pPr>
    <w:rPr>
      <w:rFonts w:ascii="Verdana" w:eastAsia="Times New Roman" w:hAnsi="Verdana" w:cs="Verdana"/>
      <w:sz w:val="20"/>
      <w:szCs w:val="20"/>
      <w:lang w:val="en-US" w:eastAsia="en-US"/>
    </w:rPr>
  </w:style>
  <w:style w:type="paragraph" w:styleId="2c">
    <w:name w:val="Body Text First Indent 2"/>
    <w:basedOn w:val="afffffffd"/>
    <w:link w:val="2b"/>
    <w:rsid w:val="000451C4"/>
    <w:pPr>
      <w:suppressAutoHyphens w:val="0"/>
      <w:ind w:firstLine="210"/>
    </w:pPr>
    <w:rPr>
      <w:rFonts w:ascii="PetersburgCTT" w:eastAsia="PetersburgCTT" w:hAnsi="PetersburgCTT" w:cs="PetersburgCTT"/>
      <w:sz w:val="24"/>
      <w:lang w:eastAsia="ru-RU"/>
    </w:rPr>
  </w:style>
  <w:style w:type="character" w:customStyle="1" w:styleId="3f2">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w:basedOn w:val="ab"/>
    <w:link w:val="afffffffd"/>
    <w:rsid w:val="000451C4"/>
    <w:rPr>
      <w:rFonts w:ascii="Garamond" w:eastAsia="Garamond" w:hAnsi="Garamond" w:cs="Garamond"/>
      <w:sz w:val="28"/>
      <w:szCs w:val="24"/>
      <w:lang w:eastAsia="ar-SA"/>
    </w:rPr>
  </w:style>
  <w:style w:type="character" w:customStyle="1" w:styleId="21f0">
    <w:name w:val="Красная строка 2 Знак1"/>
    <w:basedOn w:val="3f2"/>
    <w:uiPriority w:val="99"/>
    <w:semiHidden/>
    <w:rsid w:val="000451C4"/>
    <w:rPr>
      <w:rFonts w:ascii="Garamond" w:eastAsia="Garamond" w:hAnsi="Garamond" w:cs="Garamond"/>
      <w:sz w:val="24"/>
      <w:szCs w:val="24"/>
      <w:lang w:eastAsia="ar-SA"/>
    </w:rPr>
  </w:style>
  <w:style w:type="paragraph" w:customStyle="1" w:styleId="style25">
    <w:name w:val="style25"/>
    <w:basedOn w:val="aa"/>
    <w:rsid w:val="00CA7940"/>
    <w:pPr>
      <w:suppressAutoHyphens w:val="0"/>
      <w:spacing w:before="100" w:after="100"/>
    </w:pPr>
    <w:rPr>
      <w:rFonts w:ascii="Times New Roman" w:eastAsia="Times New Roman" w:hAnsi="Times New Roman" w:cs="Times New Roman"/>
      <w:szCs w:val="20"/>
      <w:lang w:eastAsia="ru-RU"/>
    </w:rPr>
  </w:style>
  <w:style w:type="character" w:customStyle="1" w:styleId="erk1">
    <w:name w:val="erk1"/>
    <w:basedOn w:val="ab"/>
    <w:rsid w:val="00713AC2"/>
    <w:rPr>
      <w:color w:val="auto"/>
    </w:rPr>
  </w:style>
  <w:style w:type="character" w:customStyle="1" w:styleId="tex1">
    <w:name w:val="tex1"/>
    <w:basedOn w:val="ab"/>
    <w:rsid w:val="00713AC2"/>
    <w:rPr>
      <w:color w:val="000000"/>
    </w:rPr>
  </w:style>
  <w:style w:type="paragraph" w:customStyle="1" w:styleId="spis">
    <w:name w:val="spis"/>
    <w:basedOn w:val="aa"/>
    <w:rsid w:val="00713AC2"/>
    <w:pPr>
      <w:numPr>
        <w:numId w:val="52"/>
      </w:numPr>
      <w:suppressAutoHyphens w:val="0"/>
      <w:spacing w:line="360" w:lineRule="auto"/>
      <w:jc w:val="both"/>
    </w:pPr>
    <w:rPr>
      <w:rFonts w:ascii="Times New Roman" w:eastAsia="Times New Roman" w:hAnsi="Times New Roman" w:cs="Times New Roman"/>
      <w:sz w:val="28"/>
      <w:szCs w:val="28"/>
      <w:lang w:val="uk-UA" w:eastAsia="en-US"/>
    </w:rPr>
  </w:style>
  <w:style w:type="paragraph" w:styleId="4ff8">
    <w:name w:val="List Bullet 4"/>
    <w:basedOn w:val="aa"/>
    <w:autoRedefine/>
    <w:rsid w:val="00A3734A"/>
    <w:pPr>
      <w:widowControl w:val="0"/>
      <w:tabs>
        <w:tab w:val="num" w:pos="1620"/>
      </w:tabs>
      <w:suppressAutoHyphens w:val="0"/>
      <w:ind w:left="1620" w:hanging="360"/>
      <w:jc w:val="both"/>
    </w:pPr>
    <w:rPr>
      <w:rFonts w:ascii="Times New Roman" w:eastAsia="SimSun" w:hAnsi="Times New Roman" w:cs="Times New Roman"/>
      <w:kern w:val="2"/>
      <w:sz w:val="21"/>
      <w:szCs w:val="21"/>
      <w:lang w:val="uk-UA" w:eastAsia="zh-CN"/>
    </w:rPr>
  </w:style>
  <w:style w:type="paragraph" w:customStyle="1" w:styleId="1ffffffff2">
    <w:name w:val="Заголовок 1 + полужирный"/>
    <w:basedOn w:val="afffffff7"/>
    <w:rsid w:val="00FA6228"/>
    <w:pPr>
      <w:tabs>
        <w:tab w:val="clear" w:pos="644"/>
      </w:tabs>
      <w:suppressAutoHyphens w:val="0"/>
      <w:spacing w:before="0" w:after="220" w:line="360" w:lineRule="auto"/>
      <w:ind w:left="0" w:right="-115" w:firstLine="0"/>
      <w:jc w:val="center"/>
    </w:pPr>
    <w:rPr>
      <w:rFonts w:ascii="Times New Roman" w:eastAsia="Times New Roman" w:hAnsi="Times New Roman" w:cs="Times New Roman"/>
      <w:b/>
      <w:bCs/>
      <w:i/>
      <w:iCs/>
      <w:sz w:val="28"/>
      <w:szCs w:val="28"/>
      <w:lang w:val="uk-UA" w:eastAsia="ru-RU"/>
    </w:rPr>
  </w:style>
  <w:style w:type="paragraph" w:styleId="afffffffffffffffffffffff6">
    <w:name w:val="table of figures"/>
    <w:basedOn w:val="aa"/>
    <w:next w:val="aa"/>
    <w:semiHidden/>
    <w:rsid w:val="00D440B5"/>
    <w:pPr>
      <w:suppressAutoHyphens w:val="0"/>
    </w:pPr>
    <w:rPr>
      <w:rFonts w:ascii="Times New Roman" w:eastAsia="Times New Roman" w:hAnsi="Times New Roman" w:cs="Times New Roman"/>
      <w:bCs/>
      <w:iCs/>
      <w:sz w:val="28"/>
      <w:szCs w:val="28"/>
      <w:lang w:eastAsia="ru-RU"/>
    </w:rPr>
  </w:style>
  <w:style w:type="paragraph" w:customStyle="1" w:styleId="3ffff0">
    <w:name w:val="Заголовок 3 + полужирный + не курсив"/>
    <w:aliases w:val="Справа:  0 см,Перед:  8 пт,После:  8 ..."/>
    <w:basedOn w:val="1ffffffff2"/>
    <w:rsid w:val="00D440B5"/>
    <w:pPr>
      <w:spacing w:before="160" w:after="160"/>
      <w:ind w:right="0"/>
    </w:pPr>
    <w:rPr>
      <w:i w:val="0"/>
      <w:iCs w:val="0"/>
    </w:rPr>
  </w:style>
  <w:style w:type="paragraph" w:customStyle="1" w:styleId="3-0">
    <w:name w:val="Заголовок 3 + полужирный + Справа:  -0"/>
    <w:aliases w:val="2 см,После:  0 пт"/>
    <w:basedOn w:val="1ffffffff2"/>
    <w:rsid w:val="00D440B5"/>
    <w:pPr>
      <w:spacing w:after="0"/>
      <w:ind w:right="-113"/>
    </w:pPr>
    <w:rPr>
      <w:iCs w:val="0"/>
    </w:rPr>
  </w:style>
  <w:style w:type="paragraph" w:customStyle="1" w:styleId="1TimesNewRoman">
    <w:name w:val="Заголовок 1 + Times New Roman"/>
    <w:aliases w:val="не курсив,После:  12 пт"/>
    <w:basedOn w:val="2"/>
    <w:rsid w:val="00D440B5"/>
    <w:pPr>
      <w:numPr>
        <w:ilvl w:val="0"/>
        <w:numId w:val="0"/>
      </w:numPr>
      <w:suppressAutoHyphens w:val="0"/>
      <w:spacing w:before="360" w:after="240" w:line="360" w:lineRule="auto"/>
      <w:jc w:val="center"/>
    </w:pPr>
    <w:rPr>
      <w:rFonts w:ascii="Times New Roman" w:eastAsia="Times New Roman" w:hAnsi="Times New Roman" w:cs="Arial"/>
      <w:i w:val="0"/>
      <w:iCs w:val="0"/>
      <w:lang w:val="uk-UA" w:eastAsia="ru-RU"/>
    </w:rPr>
  </w:style>
  <w:style w:type="paragraph" w:customStyle="1" w:styleId="1ffffffff3">
    <w:name w:val="Загловок 1"/>
    <w:basedOn w:val="2"/>
    <w:rsid w:val="00D440B5"/>
    <w:pPr>
      <w:numPr>
        <w:ilvl w:val="0"/>
        <w:numId w:val="0"/>
      </w:numPr>
      <w:suppressAutoHyphens w:val="0"/>
      <w:spacing w:before="360" w:after="0" w:line="360" w:lineRule="auto"/>
      <w:jc w:val="center"/>
    </w:pPr>
    <w:rPr>
      <w:rFonts w:ascii="Times New Roman" w:eastAsia="Times New Roman" w:hAnsi="Times New Roman" w:cs="Arial"/>
      <w:i w:val="0"/>
      <w:iCs w:val="0"/>
      <w:lang w:val="uk-UA" w:eastAsia="ru-RU"/>
    </w:rPr>
  </w:style>
  <w:style w:type="paragraph" w:customStyle="1" w:styleId="1ffffffff4">
    <w:name w:val="Оглавение 1"/>
    <w:basedOn w:val="1TimesNewRoman"/>
    <w:rsid w:val="00D440B5"/>
  </w:style>
  <w:style w:type="paragraph" w:customStyle="1" w:styleId="14pt025">
    <w:name w:val="Стиль 14 pt полужирный сверху: (одинарная Авто  025 пт линия)..."/>
    <w:basedOn w:val="aa"/>
    <w:rsid w:val="007168E0"/>
    <w:pPr>
      <w:framePr w:wrap="around" w:vAnchor="page" w:hAnchor="text" w:y="1"/>
      <w:pBdr>
        <w:top w:val="single" w:sz="2" w:space="1" w:color="auto"/>
        <w:left w:val="single" w:sz="2" w:space="1" w:color="auto"/>
        <w:bottom w:val="single" w:sz="2" w:space="1" w:color="auto"/>
        <w:right w:val="single" w:sz="2" w:space="1" w:color="auto"/>
      </w:pBdr>
      <w:suppressAutoHyphens w:val="0"/>
    </w:pPr>
    <w:rPr>
      <w:rFonts w:ascii="Times New Roman" w:eastAsia="Times New Roman" w:hAnsi="Times New Roman" w:cs="Times New Roman"/>
      <w:b/>
      <w:bCs/>
      <w:sz w:val="28"/>
      <w:szCs w:val="20"/>
      <w:lang w:eastAsia="ru-RU"/>
    </w:rPr>
  </w:style>
  <w:style w:type="paragraph" w:customStyle="1" w:styleId="14pt0250">
    <w:name w:val="Стиль 14 pt полужирный Лиловый сверху: (одинарная Авто  025 п..."/>
    <w:basedOn w:val="aa"/>
    <w:next w:val="14pt025"/>
    <w:rsid w:val="007168E0"/>
    <w:pPr>
      <w:pBdr>
        <w:top w:val="single" w:sz="2" w:space="1" w:color="auto"/>
        <w:left w:val="single" w:sz="2" w:space="1" w:color="auto"/>
        <w:bottom w:val="single" w:sz="2" w:space="1" w:color="auto"/>
        <w:right w:val="single" w:sz="2" w:space="1" w:color="auto"/>
      </w:pBdr>
      <w:suppressAutoHyphens w:val="0"/>
    </w:pPr>
    <w:rPr>
      <w:rFonts w:ascii="Times New Roman" w:eastAsia="Times New Roman" w:hAnsi="Times New Roman" w:cs="Times New Roman"/>
      <w:b/>
      <w:bCs/>
      <w:color w:val="FF00FF"/>
      <w:sz w:val="28"/>
      <w:szCs w:val="20"/>
      <w:lang w:eastAsia="ru-RU"/>
    </w:rPr>
  </w:style>
  <w:style w:type="character" w:customStyle="1" w:styleId="med">
    <w:name w:val="med"/>
    <w:basedOn w:val="ab"/>
    <w:rsid w:val="007168E0"/>
  </w:style>
  <w:style w:type="character" w:customStyle="1" w:styleId="dbody">
    <w:name w:val="d_body"/>
    <w:basedOn w:val="ab"/>
    <w:rsid w:val="007168E0"/>
  </w:style>
  <w:style w:type="character" w:customStyle="1" w:styleId="gl">
    <w:name w:val="gl"/>
    <w:basedOn w:val="ab"/>
    <w:rsid w:val="007168E0"/>
  </w:style>
  <w:style w:type="character" w:customStyle="1" w:styleId="source">
    <w:name w:val="source"/>
    <w:basedOn w:val="ab"/>
    <w:rsid w:val="007168E0"/>
  </w:style>
  <w:style w:type="character" w:customStyle="1" w:styleId="u-2-ln">
    <w:name w:val="u-2-ln"/>
    <w:basedOn w:val="ab"/>
    <w:rsid w:val="007168E0"/>
  </w:style>
  <w:style w:type="character" w:customStyle="1" w:styleId="contenttexten">
    <w:name w:val="content_text_en"/>
    <w:basedOn w:val="ab"/>
    <w:rsid w:val="007168E0"/>
  </w:style>
  <w:style w:type="character" w:customStyle="1" w:styleId="citecrochet">
    <w:name w:val="cite_crochet"/>
    <w:basedOn w:val="ab"/>
    <w:rsid w:val="007168E0"/>
  </w:style>
  <w:style w:type="table" w:customStyle="1" w:styleId="1ffffffff5">
    <w:name w:val="Светлый список1"/>
    <w:basedOn w:val="ac"/>
    <w:uiPriority w:val="61"/>
    <w:rsid w:val="00CA3E26"/>
    <w:rPr>
      <w:rFonts w:ascii="Calibri" w:eastAsia="Times New Roman" w:hAnsi="Calibri" w:cs="Times New Roman"/>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1ffffffff6">
    <w:name w:val="Замещающий текст1"/>
    <w:basedOn w:val="ab"/>
    <w:uiPriority w:val="99"/>
    <w:semiHidden/>
    <w:rsid w:val="00CA3E26"/>
    <w:rPr>
      <w:color w:val="808080"/>
    </w:rPr>
  </w:style>
  <w:style w:type="paragraph" w:customStyle="1" w:styleId="short">
    <w:name w:val="short"/>
    <w:basedOn w:val="aa"/>
    <w:rsid w:val="0014718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bod1">
    <w:name w:val="bod1"/>
    <w:basedOn w:val="ab"/>
    <w:rsid w:val="00147188"/>
    <w:rPr>
      <w:rFonts w:ascii="MS Sans Serif" w:hAnsi="MS Sans Serif" w:cs="MS Sans Serif"/>
      <w:color w:val="000000"/>
      <w:sz w:val="20"/>
      <w:szCs w:val="20"/>
    </w:rPr>
  </w:style>
  <w:style w:type="paragraph" w:customStyle="1" w:styleId="l1">
    <w:name w:val="l1"/>
    <w:basedOn w:val="aa"/>
    <w:rsid w:val="0014718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2">
    <w:name w:val="l2"/>
    <w:basedOn w:val="aa"/>
    <w:rsid w:val="0014718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vi">
    <w:name w:val="vi"/>
    <w:basedOn w:val="ab"/>
    <w:rsid w:val="00147188"/>
  </w:style>
  <w:style w:type="character" w:customStyle="1" w:styleId="transcription">
    <w:name w:val="transcription"/>
    <w:basedOn w:val="ab"/>
    <w:rsid w:val="00147188"/>
  </w:style>
  <w:style w:type="character" w:customStyle="1" w:styleId="star-caretcode-i1">
    <w:name w:val="star-caretcode-i1"/>
    <w:basedOn w:val="ab"/>
    <w:rsid w:val="00147188"/>
    <w:rPr>
      <w:i/>
      <w:iCs/>
    </w:rPr>
  </w:style>
  <w:style w:type="paragraph" w:customStyle="1" w:styleId="afffffffffffffffffffffff7">
    <w:name w:val="Текст диссертации"/>
    <w:basedOn w:val="aa"/>
    <w:rsid w:val="00486705"/>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Aennaoaoey">
    <w:name w:val="Aenna?oaoey"/>
    <w:basedOn w:val="aa"/>
    <w:rsid w:val="00486705"/>
    <w:pPr>
      <w:suppressAutoHyphens w:val="0"/>
      <w:overflowPunct w:val="0"/>
      <w:autoSpaceDE w:val="0"/>
      <w:autoSpaceDN w:val="0"/>
      <w:adjustRightInd w:val="0"/>
      <w:spacing w:line="360" w:lineRule="auto"/>
      <w:ind w:firstLine="680"/>
      <w:jc w:val="both"/>
      <w:textAlignment w:val="baseline"/>
    </w:pPr>
    <w:rPr>
      <w:rFonts w:ascii="Times New Roman" w:eastAsia="Times New Roman" w:hAnsi="Times New Roman" w:cs="Times New Roman"/>
      <w:sz w:val="28"/>
      <w:szCs w:val="20"/>
      <w:lang w:eastAsia="ru-RU"/>
    </w:rPr>
  </w:style>
  <w:style w:type="paragraph" w:customStyle="1" w:styleId="caaieiaie30">
    <w:name w:val="caaieiaie3"/>
    <w:basedOn w:val="aa"/>
    <w:rsid w:val="00486705"/>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NoeeuCaaaeuiee">
    <w:name w:val="NoeeuCaaaeuiee"/>
    <w:basedOn w:val="aa"/>
    <w:rsid w:val="00486705"/>
    <w:pPr>
      <w:suppressAutoHyphens w:val="0"/>
      <w:overflowPunct w:val="0"/>
      <w:autoSpaceDE w:val="0"/>
      <w:autoSpaceDN w:val="0"/>
      <w:adjustRightInd w:val="0"/>
      <w:spacing w:line="360" w:lineRule="atLeast"/>
      <w:ind w:firstLine="720"/>
      <w:jc w:val="both"/>
      <w:textAlignment w:val="baseline"/>
    </w:pPr>
    <w:rPr>
      <w:rFonts w:ascii="Times New Roman CYR" w:eastAsia="Times New Roman" w:hAnsi="Times New Roman CYR" w:cs="Times New Roman"/>
      <w:sz w:val="26"/>
      <w:szCs w:val="20"/>
      <w:lang w:eastAsia="ru-RU"/>
    </w:rPr>
  </w:style>
  <w:style w:type="paragraph" w:customStyle="1" w:styleId="Noeo">
    <w:name w:val="Noeo"/>
    <w:basedOn w:val="afffffff6"/>
    <w:rsid w:val="00486705"/>
    <w:pPr>
      <w:suppressAutoHyphens w:val="0"/>
      <w:overflowPunct w:val="0"/>
      <w:autoSpaceDE w:val="0"/>
      <w:autoSpaceDN w:val="0"/>
      <w:adjustRightInd w:val="0"/>
      <w:spacing w:after="0" w:line="360" w:lineRule="auto"/>
      <w:ind w:left="2268"/>
      <w:textAlignment w:val="baseline"/>
    </w:pPr>
    <w:rPr>
      <w:rFonts w:ascii="Times New Roman" w:eastAsia="Times New Roman" w:hAnsi="Times New Roman" w:cs="Times New Roman"/>
      <w:i/>
      <w:szCs w:val="20"/>
      <w:lang w:eastAsia="ru-RU"/>
    </w:rPr>
  </w:style>
  <w:style w:type="paragraph" w:customStyle="1" w:styleId="afffffffffffffffffffffff8">
    <w:name w:val="Ñòèõ ïåðâûé íóìåðîâàííûé"/>
    <w:basedOn w:val="aa"/>
    <w:rsid w:val="00486705"/>
    <w:pPr>
      <w:widowControl w:val="0"/>
      <w:shd w:val="clear" w:color="auto" w:fill="FFFFFF"/>
      <w:tabs>
        <w:tab w:val="left" w:pos="0"/>
      </w:tabs>
      <w:suppressAutoHyphens w:val="0"/>
      <w:overflowPunct w:val="0"/>
      <w:autoSpaceDE w:val="0"/>
      <w:autoSpaceDN w:val="0"/>
      <w:adjustRightInd w:val="0"/>
      <w:spacing w:before="60"/>
      <w:ind w:left="709"/>
      <w:textAlignment w:val="baseline"/>
    </w:pPr>
    <w:rPr>
      <w:rFonts w:ascii="Times New Roman" w:eastAsia="Times New Roman" w:hAnsi="Times New Roman" w:cs="Times New Roman"/>
      <w:sz w:val="20"/>
      <w:szCs w:val="20"/>
      <w:lang w:eastAsia="ru-RU"/>
    </w:rPr>
  </w:style>
  <w:style w:type="paragraph" w:customStyle="1" w:styleId="afffffffffffffffffffffff9">
    <w:name w:val="Задание"/>
    <w:basedOn w:val="aa"/>
    <w:rsid w:val="00486705"/>
    <w:pPr>
      <w:suppressAutoHyphens w:val="0"/>
      <w:jc w:val="right"/>
    </w:pPr>
    <w:rPr>
      <w:rFonts w:ascii="Times New Roman" w:eastAsia="Times New Roman" w:hAnsi="Times New Roman" w:cs="Times New Roman"/>
      <w:b/>
      <w:i/>
      <w:sz w:val="28"/>
      <w:szCs w:val="28"/>
      <w:lang w:eastAsia="ru-RU"/>
    </w:rPr>
  </w:style>
  <w:style w:type="paragraph" w:customStyle="1" w:styleId="afffffffffffffffffffffffa">
    <w:name w:val="упражнение"/>
    <w:basedOn w:val="aa"/>
    <w:rsid w:val="00486705"/>
    <w:pPr>
      <w:suppressAutoHyphens w:val="0"/>
      <w:ind w:left="708"/>
    </w:pPr>
    <w:rPr>
      <w:rFonts w:ascii="Times New Roman" w:eastAsia="Times New Roman" w:hAnsi="Times New Roman" w:cs="Times New Roman"/>
      <w:b/>
      <w:i/>
      <w:lang w:eastAsia="ru-RU"/>
    </w:rPr>
  </w:style>
  <w:style w:type="paragraph" w:customStyle="1" w:styleId="afffffffffffffffffffffffb">
    <w:name w:val="Упражнение"/>
    <w:basedOn w:val="aa"/>
    <w:autoRedefine/>
    <w:rsid w:val="00486705"/>
    <w:pPr>
      <w:suppressAutoHyphens w:val="0"/>
      <w:spacing w:before="120" w:after="60"/>
      <w:ind w:left="709"/>
      <w:contextualSpacing/>
    </w:pPr>
    <w:rPr>
      <w:rFonts w:ascii="Times New Roman" w:eastAsia="Times New Roman" w:hAnsi="Times New Roman" w:cs="Times New Roman"/>
      <w:b/>
      <w:i/>
      <w:lang w:eastAsia="ru-RU"/>
    </w:rPr>
  </w:style>
  <w:style w:type="paragraph" w:customStyle="1" w:styleId="afffffffffffffffffffffffc">
    <w:name w:val="стл"/>
    <w:basedOn w:val="aa"/>
    <w:autoRedefine/>
    <w:rsid w:val="00486705"/>
    <w:pPr>
      <w:suppressAutoHyphens w:val="0"/>
      <w:spacing w:before="360" w:after="360"/>
      <w:ind w:left="1416"/>
    </w:pPr>
    <w:rPr>
      <w:rFonts w:ascii="Times New Roman" w:eastAsia="Times New Roman" w:hAnsi="Times New Roman" w:cs="Times New Roman"/>
      <w:b/>
      <w:u w:val="single"/>
      <w:lang w:eastAsia="ru-RU"/>
    </w:rPr>
  </w:style>
  <w:style w:type="paragraph" w:customStyle="1" w:styleId="afffffffffffffffffffffffd">
    <w:name w:val="например"/>
    <w:basedOn w:val="aa"/>
    <w:autoRedefine/>
    <w:rsid w:val="00486705"/>
    <w:pPr>
      <w:suppressAutoHyphens w:val="0"/>
    </w:pPr>
    <w:rPr>
      <w:rFonts w:ascii="Times New Roman" w:eastAsia="Times New Roman" w:hAnsi="Times New Roman" w:cs="Times New Roman"/>
      <w:u w:val="single"/>
      <w:lang w:eastAsia="ru-RU"/>
    </w:rPr>
  </w:style>
  <w:style w:type="paragraph" w:customStyle="1" w:styleId="afffffffffffffffffffffffe">
    <w:name w:val="Предтекстовая"/>
    <w:basedOn w:val="aa"/>
    <w:autoRedefine/>
    <w:rsid w:val="00486705"/>
    <w:pPr>
      <w:suppressAutoHyphens w:val="0"/>
    </w:pPr>
    <w:rPr>
      <w:rFonts w:ascii="Times New Roman" w:eastAsia="Times New Roman" w:hAnsi="Times New Roman" w:cs="Times New Roman"/>
      <w:b/>
      <w:kern w:val="32"/>
      <w:sz w:val="36"/>
      <w:szCs w:val="36"/>
      <w:u w:val="single"/>
      <w:lang w:eastAsia="ru-RU"/>
    </w:rPr>
  </w:style>
  <w:style w:type="character" w:customStyle="1" w:styleId="14d">
    <w:name w:val="сноска14"/>
    <w:basedOn w:val="ab"/>
    <w:rsid w:val="00486705"/>
    <w:rPr>
      <w:rFonts w:ascii="Franklin Gothic Medium" w:hAnsi="Franklin Gothic Medium" w:cs="Franklin Gothic Medium"/>
      <w:b/>
      <w:bCs/>
      <w:i/>
      <w:iCs/>
      <w:sz w:val="28"/>
      <w:szCs w:val="28"/>
    </w:rPr>
  </w:style>
  <w:style w:type="character" w:customStyle="1" w:styleId="h30">
    <w:name w:val="h3"/>
    <w:basedOn w:val="ab"/>
    <w:rsid w:val="003132EE"/>
    <w:rPr>
      <w:rFonts w:ascii="Verdana" w:hAnsi="Verdana" w:hint="default"/>
      <w:b/>
      <w:bCs/>
      <w:sz w:val="23"/>
      <w:szCs w:val="23"/>
    </w:rPr>
  </w:style>
  <w:style w:type="character" w:customStyle="1" w:styleId="h3-rouge">
    <w:name w:val="h3-rouge"/>
    <w:basedOn w:val="ab"/>
    <w:rsid w:val="003132EE"/>
    <w:rPr>
      <w:rFonts w:ascii="Verdana" w:hAnsi="Verdana" w:hint="default"/>
      <w:b/>
      <w:bCs/>
      <w:color w:val="960000"/>
      <w:sz w:val="23"/>
      <w:szCs w:val="23"/>
    </w:rPr>
  </w:style>
  <w:style w:type="paragraph" w:customStyle="1" w:styleId="Bibliographie">
    <w:name w:val="Bibliographie"/>
    <w:basedOn w:val="aa"/>
    <w:rsid w:val="003132EE"/>
    <w:pPr>
      <w:suppressAutoHyphens w:val="0"/>
      <w:ind w:firstLine="284"/>
      <w:jc w:val="both"/>
    </w:pPr>
    <w:rPr>
      <w:rFonts w:ascii="Times New Roman" w:eastAsia="Times New Roman" w:hAnsi="Times New Roman" w:cs="Times New Roman"/>
      <w:lang w:val="fr-FR" w:eastAsia="fr-FR"/>
    </w:rPr>
  </w:style>
  <w:style w:type="character" w:customStyle="1" w:styleId="deroule">
    <w:name w:val="deroule"/>
    <w:basedOn w:val="ab"/>
    <w:rsid w:val="003132EE"/>
  </w:style>
  <w:style w:type="character" w:customStyle="1" w:styleId="txtinternoir">
    <w:name w:val="txtinternoir"/>
    <w:basedOn w:val="ab"/>
    <w:rsid w:val="003132EE"/>
  </w:style>
  <w:style w:type="character" w:customStyle="1" w:styleId="310">
    <w:name w:val="Заголовок 3 Знак1"/>
    <w:basedOn w:val="ab"/>
    <w:link w:val="3"/>
    <w:locked/>
    <w:rsid w:val="00B5408A"/>
    <w:rPr>
      <w:rFonts w:ascii="Garamond" w:eastAsia="Garamond" w:hAnsi="Garamond" w:cs="Garamond"/>
      <w:b/>
      <w:i/>
      <w:color w:val="000000"/>
      <w:sz w:val="26"/>
      <w:lang w:eastAsia="ar-SA"/>
    </w:rPr>
  </w:style>
  <w:style w:type="character" w:customStyle="1" w:styleId="1fff2">
    <w:name w:val="Обычный1 Знак"/>
    <w:basedOn w:val="ab"/>
    <w:link w:val="1fff1"/>
    <w:locked/>
    <w:rsid w:val="00B5408A"/>
    <w:rPr>
      <w:rFonts w:ascii="Garamond" w:eastAsia="Garamond" w:hAnsi="Garamond" w:cs="Garamond"/>
      <w:sz w:val="24"/>
      <w:lang w:eastAsia="ar-SA"/>
    </w:rPr>
  </w:style>
  <w:style w:type="character" w:customStyle="1" w:styleId="510">
    <w:name w:val="Заголовок 5 Знак1"/>
    <w:basedOn w:val="ab"/>
    <w:link w:val="5"/>
    <w:locked/>
    <w:rsid w:val="00B5408A"/>
    <w:rPr>
      <w:rFonts w:ascii="Garamond" w:eastAsia="Garamond" w:hAnsi="Garamond" w:cs="Garamond"/>
      <w:b/>
      <w:sz w:val="28"/>
      <w:lang w:eastAsia="ar-SA"/>
    </w:rPr>
  </w:style>
  <w:style w:type="paragraph" w:customStyle="1" w:styleId="c0">
    <w:name w:val="c0"/>
    <w:basedOn w:val="aa"/>
    <w:rsid w:val="00B5408A"/>
    <w:pPr>
      <w:pBdr>
        <w:top w:val="single" w:sz="12" w:space="0" w:color="FFCE47"/>
        <w:left w:val="single" w:sz="12" w:space="0" w:color="FFCE47"/>
        <w:bottom w:val="single" w:sz="12" w:space="0" w:color="FFCE47"/>
        <w:right w:val="single" w:sz="12" w:space="0" w:color="FFCE47"/>
      </w:pBdr>
      <w:shd w:val="clear" w:color="auto" w:fill="FFF8DC"/>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helptitle">
    <w:name w:val="helptitle"/>
    <w:basedOn w:val="aa"/>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help">
    <w:name w:val="help"/>
    <w:basedOn w:val="aa"/>
    <w:rsid w:val="00B5408A"/>
    <w:pPr>
      <w:suppressAutoHyphens w:val="0"/>
      <w:spacing w:before="100" w:beforeAutospacing="1" w:after="100" w:afterAutospacing="1" w:line="288" w:lineRule="auto"/>
    </w:pPr>
    <w:rPr>
      <w:rFonts w:ascii="Arial" w:eastAsia="Times New Roman" w:hAnsi="Arial" w:cs="Arial"/>
      <w:vanish/>
      <w:color w:val="000000"/>
      <w:sz w:val="22"/>
      <w:szCs w:val="22"/>
      <w:lang w:eastAsia="ru-RU"/>
    </w:rPr>
  </w:style>
  <w:style w:type="paragraph" w:customStyle="1" w:styleId="c1">
    <w:name w:val="c1"/>
    <w:basedOn w:val="aa"/>
    <w:rsid w:val="00B5408A"/>
    <w:pPr>
      <w:shd w:val="clear" w:color="auto" w:fill="FFFFEE"/>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topspan">
    <w:name w:val="topspan"/>
    <w:basedOn w:val="aa"/>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centerspan">
    <w:name w:val="centerspan"/>
    <w:basedOn w:val="aa"/>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req">
    <w:name w:val="req"/>
    <w:basedOn w:val="aa"/>
    <w:rsid w:val="00B5408A"/>
    <w:pPr>
      <w:shd w:val="clear" w:color="auto" w:fill="CCCCCC"/>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pub">
    <w:name w:val="pub"/>
    <w:basedOn w:val="aa"/>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error">
    <w:name w:val="error"/>
    <w:basedOn w:val="aa"/>
    <w:rsid w:val="00B5408A"/>
    <w:pPr>
      <w:suppressAutoHyphens w:val="0"/>
      <w:spacing w:before="100" w:beforeAutospacing="1" w:after="100" w:afterAutospacing="1" w:line="288" w:lineRule="auto"/>
    </w:pPr>
    <w:rPr>
      <w:rFonts w:ascii="Arial" w:eastAsia="Times New Roman" w:hAnsi="Arial" w:cs="Arial"/>
      <w:color w:val="FF0000"/>
      <w:sz w:val="22"/>
      <w:szCs w:val="22"/>
      <w:lang w:eastAsia="ru-RU"/>
    </w:rPr>
  </w:style>
  <w:style w:type="paragraph" w:customStyle="1" w:styleId="cc1">
    <w:name w:val="cc1"/>
    <w:basedOn w:val="aa"/>
    <w:rsid w:val="00B5408A"/>
    <w:pPr>
      <w:pBdr>
        <w:top w:val="single" w:sz="12" w:space="0" w:color="FFDF89"/>
        <w:left w:val="single" w:sz="12" w:space="0" w:color="FFDF89"/>
        <w:bottom w:val="single" w:sz="12" w:space="0" w:color="FFDF89"/>
        <w:right w:val="single" w:sz="12" w:space="0" w:color="FFDF89"/>
      </w:pBd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cc">
    <w:name w:val="cc"/>
    <w:basedOn w:val="aa"/>
    <w:rsid w:val="00B5408A"/>
    <w:pPr>
      <w:pBdr>
        <w:top w:val="single" w:sz="12" w:space="0" w:color="FFDF89"/>
        <w:left w:val="single" w:sz="12" w:space="0" w:color="FFDF89"/>
        <w:bottom w:val="single" w:sz="12" w:space="0" w:color="FFDF89"/>
        <w:right w:val="single" w:sz="12" w:space="0" w:color="FFDF89"/>
      </w:pBdr>
      <w:shd w:val="clear" w:color="auto" w:fill="FFF8DC"/>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cctop">
    <w:name w:val="cctop"/>
    <w:basedOn w:val="aa"/>
    <w:rsid w:val="00B5408A"/>
    <w:pPr>
      <w:pBdr>
        <w:top w:val="single" w:sz="12" w:space="0" w:color="FFDF89"/>
        <w:left w:val="single" w:sz="12" w:space="0" w:color="FFDF89"/>
        <w:bottom w:val="single" w:sz="12" w:space="0" w:color="FFDF89"/>
        <w:right w:val="single" w:sz="12" w:space="0" w:color="FFDF89"/>
      </w:pBdr>
      <w:shd w:val="clear" w:color="auto" w:fill="FFF8DC"/>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ct">
    <w:name w:val="ct"/>
    <w:basedOn w:val="aa"/>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cx">
    <w:name w:val="cx"/>
    <w:basedOn w:val="aa"/>
    <w:rsid w:val="00B5408A"/>
    <w:pPr>
      <w:pBdr>
        <w:top w:val="single" w:sz="12" w:space="0" w:color="FFDF89"/>
        <w:left w:val="single" w:sz="12" w:space="0" w:color="FFDF89"/>
        <w:bottom w:val="single" w:sz="12" w:space="0" w:color="FFDF89"/>
        <w:right w:val="single" w:sz="12" w:space="0" w:color="FFDF89"/>
      </w:pBd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ac0">
    <w:name w:val="ac"/>
    <w:basedOn w:val="aa"/>
    <w:rsid w:val="00B5408A"/>
    <w:pPr>
      <w:pBdr>
        <w:top w:val="single" w:sz="12" w:space="0" w:color="FFDF89"/>
      </w:pBd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th1">
    <w:name w:val="th1"/>
    <w:basedOn w:val="aa"/>
    <w:rsid w:val="00B5408A"/>
    <w:pPr>
      <w:shd w:val="clear" w:color="auto" w:fill="FFDF89"/>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td1">
    <w:name w:val="td1"/>
    <w:basedOn w:val="aa"/>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content">
    <w:name w:val="content"/>
    <w:basedOn w:val="aa"/>
    <w:rsid w:val="00B5408A"/>
    <w:pPr>
      <w:suppressAutoHyphens w:val="0"/>
      <w:spacing w:before="257" w:after="257" w:line="288" w:lineRule="auto"/>
      <w:ind w:left="257" w:right="257"/>
    </w:pPr>
    <w:rPr>
      <w:rFonts w:ascii="Arial" w:eastAsia="Times New Roman" w:hAnsi="Arial" w:cs="Arial"/>
      <w:color w:val="000000"/>
      <w:sz w:val="22"/>
      <w:szCs w:val="22"/>
      <w:lang w:eastAsia="ru-RU"/>
    </w:rPr>
  </w:style>
  <w:style w:type="paragraph" w:customStyle="1" w:styleId="contentdiv">
    <w:name w:val="contentdiv"/>
    <w:basedOn w:val="aa"/>
    <w:rsid w:val="00B5408A"/>
    <w:pPr>
      <w:pBdr>
        <w:top w:val="single" w:sz="12" w:space="2" w:color="FFDF89"/>
        <w:left w:val="single" w:sz="12" w:space="2" w:color="FFDF89"/>
        <w:bottom w:val="single" w:sz="12" w:space="2" w:color="FFDF89"/>
        <w:right w:val="single" w:sz="12" w:space="2" w:color="FFDF89"/>
      </w:pBdr>
      <w:shd w:val="clear" w:color="auto" w:fill="FFF8DC"/>
      <w:suppressAutoHyphens w:val="0"/>
      <w:spacing w:before="100" w:beforeAutospacing="1" w:after="193" w:line="288" w:lineRule="auto"/>
    </w:pPr>
    <w:rPr>
      <w:rFonts w:ascii="Arial" w:eastAsia="Times New Roman" w:hAnsi="Arial" w:cs="Arial"/>
      <w:color w:val="000000"/>
      <w:sz w:val="22"/>
      <w:szCs w:val="22"/>
      <w:lang w:eastAsia="ru-RU"/>
    </w:rPr>
  </w:style>
  <w:style w:type="paragraph" w:customStyle="1" w:styleId="contentdivright">
    <w:name w:val="contentdivright"/>
    <w:basedOn w:val="aa"/>
    <w:rsid w:val="00B5408A"/>
    <w:pPr>
      <w:pBdr>
        <w:top w:val="single" w:sz="12" w:space="2" w:color="FFDF89"/>
        <w:left w:val="single" w:sz="12" w:space="2" w:color="FFDF89"/>
        <w:bottom w:val="single" w:sz="12" w:space="2" w:color="FFDF89"/>
        <w:right w:val="single" w:sz="12" w:space="2" w:color="FFDF89"/>
      </w:pBdr>
      <w:shd w:val="clear" w:color="auto" w:fill="FFF8DC"/>
      <w:suppressAutoHyphens w:val="0"/>
      <w:spacing w:before="100" w:beforeAutospacing="1" w:after="193" w:line="288" w:lineRule="auto"/>
    </w:pPr>
    <w:rPr>
      <w:rFonts w:ascii="Arial" w:eastAsia="Times New Roman" w:hAnsi="Arial" w:cs="Arial"/>
      <w:color w:val="000000"/>
      <w:sz w:val="22"/>
      <w:szCs w:val="22"/>
      <w:lang w:eastAsia="ru-RU"/>
    </w:rPr>
  </w:style>
  <w:style w:type="paragraph" w:customStyle="1" w:styleId="contenthead">
    <w:name w:val="contenthead"/>
    <w:basedOn w:val="aa"/>
    <w:rsid w:val="00B5408A"/>
    <w:pPr>
      <w:shd w:val="clear" w:color="auto" w:fill="FFDF89"/>
      <w:suppressAutoHyphens w:val="0"/>
      <w:spacing w:after="51" w:line="288" w:lineRule="auto"/>
      <w:ind w:left="-39" w:right="-39"/>
    </w:pPr>
    <w:rPr>
      <w:rFonts w:ascii="Arial" w:eastAsia="Times New Roman" w:hAnsi="Arial" w:cs="Arial"/>
      <w:b/>
      <w:bCs/>
      <w:color w:val="000000"/>
      <w:sz w:val="22"/>
      <w:szCs w:val="22"/>
      <w:lang w:eastAsia="ru-RU"/>
    </w:rPr>
  </w:style>
  <w:style w:type="paragraph" w:customStyle="1" w:styleId="required">
    <w:name w:val="required"/>
    <w:basedOn w:val="aa"/>
    <w:rsid w:val="00B5408A"/>
    <w:pPr>
      <w:shd w:val="clear" w:color="auto" w:fill="FFDF89"/>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inputtextcell">
    <w:name w:val="inputtextcell"/>
    <w:basedOn w:val="aa"/>
    <w:rsid w:val="00B5408A"/>
    <w:pPr>
      <w:suppressAutoHyphens w:val="0"/>
      <w:spacing w:before="100" w:beforeAutospacing="1" w:after="100" w:afterAutospacing="1" w:line="288" w:lineRule="auto"/>
      <w:jc w:val="right"/>
    </w:pPr>
    <w:rPr>
      <w:rFonts w:ascii="Arial" w:eastAsia="Times New Roman" w:hAnsi="Arial" w:cs="Arial"/>
      <w:color w:val="000000"/>
      <w:sz w:val="22"/>
      <w:szCs w:val="22"/>
      <w:lang w:eastAsia="ru-RU"/>
    </w:rPr>
  </w:style>
  <w:style w:type="paragraph" w:customStyle="1" w:styleId="altrow">
    <w:name w:val="altrow"/>
    <w:basedOn w:val="aa"/>
    <w:rsid w:val="00B5408A"/>
    <w:pPr>
      <w:shd w:val="clear" w:color="auto" w:fill="FFEE99"/>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nav">
    <w:name w:val="nav"/>
    <w:basedOn w:val="aa"/>
    <w:rsid w:val="00B5408A"/>
    <w:pPr>
      <w:shd w:val="clear" w:color="auto" w:fill="FFDF89"/>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navpoint">
    <w:name w:val="navpoint"/>
    <w:basedOn w:val="aa"/>
    <w:rsid w:val="00B5408A"/>
    <w:pPr>
      <w:suppressAutoHyphens w:val="0"/>
      <w:spacing w:before="100" w:beforeAutospacing="1" w:after="100" w:afterAutospacing="1" w:line="288" w:lineRule="auto"/>
    </w:pPr>
    <w:rPr>
      <w:rFonts w:ascii="Arial" w:eastAsia="Times New Roman" w:hAnsi="Arial" w:cs="Arial"/>
      <w:b/>
      <w:bCs/>
      <w:color w:val="0000FF"/>
      <w:sz w:val="22"/>
      <w:szCs w:val="22"/>
      <w:lang w:eastAsia="ru-RU"/>
    </w:rPr>
  </w:style>
  <w:style w:type="paragraph" w:customStyle="1" w:styleId="navigationfield">
    <w:name w:val="navigationfield"/>
    <w:basedOn w:val="aa"/>
    <w:rsid w:val="00B5408A"/>
    <w:pPr>
      <w:pBdr>
        <w:top w:val="single" w:sz="12" w:space="0" w:color="FFDF89"/>
        <w:left w:val="single" w:sz="12" w:space="0" w:color="FFDF89"/>
        <w:bottom w:val="single" w:sz="12" w:space="0" w:color="FFDF89"/>
        <w:right w:val="single" w:sz="12" w:space="0" w:color="FFDF89"/>
      </w:pBdr>
      <w:shd w:val="clear" w:color="auto" w:fill="FFF8DC"/>
      <w:suppressAutoHyphens w:val="0"/>
      <w:spacing w:before="64" w:after="100" w:afterAutospacing="1" w:line="288" w:lineRule="auto"/>
    </w:pPr>
    <w:rPr>
      <w:rFonts w:ascii="Arial" w:eastAsia="Times New Roman" w:hAnsi="Arial" w:cs="Arial"/>
      <w:color w:val="000000"/>
      <w:sz w:val="22"/>
      <w:szCs w:val="22"/>
      <w:lang w:eastAsia="ru-RU"/>
    </w:rPr>
  </w:style>
  <w:style w:type="paragraph" w:customStyle="1" w:styleId="navigationhead">
    <w:name w:val="navigationhead"/>
    <w:basedOn w:val="aa"/>
    <w:rsid w:val="00B5408A"/>
    <w:pPr>
      <w:shd w:val="clear" w:color="auto" w:fill="FFDF89"/>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navigationgroup">
    <w:name w:val="navigationgroup"/>
    <w:basedOn w:val="aa"/>
    <w:rsid w:val="00B5408A"/>
    <w:pPr>
      <w:suppressAutoHyphens w:val="0"/>
      <w:spacing w:before="100" w:beforeAutospacing="1" w:after="100" w:afterAutospacing="1" w:line="288" w:lineRule="auto"/>
      <w:ind w:left="193"/>
    </w:pPr>
    <w:rPr>
      <w:rFonts w:ascii="Arial" w:eastAsia="Times New Roman" w:hAnsi="Arial" w:cs="Arial"/>
      <w:color w:val="000000"/>
      <w:sz w:val="22"/>
      <w:szCs w:val="22"/>
      <w:lang w:eastAsia="ru-RU"/>
    </w:rPr>
  </w:style>
  <w:style w:type="paragraph" w:customStyle="1" w:styleId="navigationpoint">
    <w:name w:val="navigationpoint"/>
    <w:basedOn w:val="aa"/>
    <w:rsid w:val="00B5408A"/>
    <w:pPr>
      <w:suppressAutoHyphens w:val="0"/>
      <w:spacing w:before="26" w:line="288" w:lineRule="auto"/>
    </w:pPr>
    <w:rPr>
      <w:rFonts w:ascii="Arial" w:eastAsia="Times New Roman" w:hAnsi="Arial" w:cs="Arial"/>
      <w:color w:val="0000FF"/>
      <w:sz w:val="22"/>
      <w:szCs w:val="22"/>
      <w:lang w:eastAsia="ru-RU"/>
    </w:rPr>
  </w:style>
  <w:style w:type="paragraph" w:customStyle="1" w:styleId="learningunit">
    <w:name w:val="learningunit"/>
    <w:basedOn w:val="aa"/>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learninglection">
    <w:name w:val="learninglection"/>
    <w:basedOn w:val="aa"/>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learninglectionlist">
    <w:name w:val="learninglectionlist"/>
    <w:basedOn w:val="aa"/>
    <w:rsid w:val="00B5408A"/>
    <w:pPr>
      <w:suppressAutoHyphens w:val="0"/>
      <w:spacing w:before="100" w:beforeAutospacing="1" w:after="100" w:afterAutospacing="1" w:line="288" w:lineRule="auto"/>
    </w:pPr>
    <w:rPr>
      <w:rFonts w:ascii="Arial" w:eastAsia="Times New Roman" w:hAnsi="Arial" w:cs="Arial"/>
      <w:vanish/>
      <w:color w:val="000000"/>
      <w:sz w:val="22"/>
      <w:szCs w:val="22"/>
      <w:lang w:eastAsia="ru-RU"/>
    </w:rPr>
  </w:style>
  <w:style w:type="paragraph" w:customStyle="1" w:styleId="divforuminfo">
    <w:name w:val="divforuminfo"/>
    <w:basedOn w:val="aa"/>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divforuminfoheader">
    <w:name w:val="divforuminfoheader"/>
    <w:basedOn w:val="aa"/>
    <w:rsid w:val="00B5408A"/>
    <w:pPr>
      <w:shd w:val="clear" w:color="auto" w:fill="FFDF89"/>
      <w:suppressAutoHyphens w:val="0"/>
      <w:spacing w:line="288" w:lineRule="auto"/>
      <w:jc w:val="right"/>
    </w:pPr>
    <w:rPr>
      <w:rFonts w:ascii="Arial" w:eastAsia="Times New Roman" w:hAnsi="Arial" w:cs="Arial"/>
      <w:b/>
      <w:bCs/>
      <w:color w:val="000000"/>
      <w:sz w:val="38"/>
      <w:szCs w:val="38"/>
      <w:lang w:eastAsia="ru-RU"/>
    </w:rPr>
  </w:style>
  <w:style w:type="paragraph" w:customStyle="1" w:styleId="maxwidth">
    <w:name w:val="maxwidth"/>
    <w:basedOn w:val="aa"/>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character" w:customStyle="1" w:styleId="symmagnifier6">
    <w:name w:val="symmagnifier6"/>
    <w:basedOn w:val="ab"/>
    <w:rsid w:val="00B5408A"/>
    <w:rPr>
      <w:color w:val="auto"/>
      <w:sz w:val="20"/>
      <w:szCs w:val="20"/>
      <w:shd w:val="clear" w:color="auto" w:fill="FFFFFF"/>
    </w:rPr>
  </w:style>
  <w:style w:type="character" w:customStyle="1" w:styleId="picboxinline22">
    <w:name w:val="picboxinline22"/>
    <w:basedOn w:val="ab"/>
    <w:rsid w:val="00B5408A"/>
    <w:rPr>
      <w:bdr w:val="none" w:sz="0" w:space="0" w:color="auto" w:frame="1"/>
    </w:rPr>
  </w:style>
  <w:style w:type="character" w:customStyle="1" w:styleId="symmagnifier7">
    <w:name w:val="symmagnifier7"/>
    <w:basedOn w:val="ab"/>
    <w:rsid w:val="00B5408A"/>
    <w:rPr>
      <w:color w:val="auto"/>
      <w:sz w:val="20"/>
      <w:szCs w:val="20"/>
      <w:bdr w:val="none" w:sz="0" w:space="0" w:color="auto" w:frame="1"/>
    </w:rPr>
  </w:style>
  <w:style w:type="character" w:customStyle="1" w:styleId="picboxinline32">
    <w:name w:val="picboxinline32"/>
    <w:basedOn w:val="ab"/>
    <w:rsid w:val="00B5408A"/>
    <w:rPr>
      <w:bdr w:val="none" w:sz="0" w:space="0" w:color="auto" w:frame="1"/>
    </w:rPr>
  </w:style>
  <w:style w:type="character" w:customStyle="1" w:styleId="symmagnifier8">
    <w:name w:val="symmagnifier8"/>
    <w:basedOn w:val="ab"/>
    <w:rsid w:val="00B5408A"/>
    <w:rPr>
      <w:color w:val="auto"/>
      <w:sz w:val="20"/>
      <w:szCs w:val="20"/>
      <w:bdr w:val="none" w:sz="0" w:space="0" w:color="auto" w:frame="1"/>
    </w:rPr>
  </w:style>
  <w:style w:type="character" w:customStyle="1" w:styleId="5ff0">
    <w:name w:val="Заголовок 5 Знак Знак"/>
    <w:basedOn w:val="ab"/>
    <w:rsid w:val="00B5408A"/>
    <w:rPr>
      <w:b/>
      <w:bCs/>
      <w:i/>
      <w:iCs/>
      <w:sz w:val="26"/>
      <w:szCs w:val="26"/>
      <w:lang w:val="ru-RU" w:eastAsia="ru-RU"/>
    </w:rPr>
  </w:style>
  <w:style w:type="character" w:customStyle="1" w:styleId="2ffffff6">
    <w:name w:val="Заголовок 2 Знак Знак"/>
    <w:basedOn w:val="ab"/>
    <w:rsid w:val="00B5408A"/>
    <w:rPr>
      <w:rFonts w:ascii="Arial" w:hAnsi="Arial" w:cs="Arial"/>
      <w:b/>
      <w:bCs/>
      <w:i/>
      <w:iCs/>
      <w:sz w:val="28"/>
      <w:szCs w:val="28"/>
      <w:lang w:val="de-DE" w:eastAsia="ru-RU"/>
    </w:rPr>
  </w:style>
  <w:style w:type="character" w:customStyle="1" w:styleId="3ffff1">
    <w:name w:val="Заголовок 3 Знак Знак"/>
    <w:basedOn w:val="ab"/>
    <w:rsid w:val="00B5408A"/>
    <w:rPr>
      <w:rFonts w:ascii="Arial" w:hAnsi="Arial" w:cs="Arial"/>
      <w:b/>
      <w:bCs/>
      <w:sz w:val="26"/>
      <w:szCs w:val="26"/>
      <w:lang w:val="ru-RU" w:eastAsia="ru-RU"/>
    </w:rPr>
  </w:style>
  <w:style w:type="character" w:customStyle="1" w:styleId="goohl3">
    <w:name w:val="goohl3"/>
    <w:basedOn w:val="ab"/>
    <w:rsid w:val="00B5408A"/>
  </w:style>
  <w:style w:type="character" w:customStyle="1" w:styleId="tt">
    <w:name w:val="tt"/>
    <w:basedOn w:val="ab"/>
    <w:rsid w:val="00B5408A"/>
    <w:rPr>
      <w:rFonts w:ascii="Arial" w:hAnsi="Arial" w:cs="Arial"/>
      <w:sz w:val="21"/>
      <w:szCs w:val="21"/>
    </w:rPr>
  </w:style>
  <w:style w:type="character" w:customStyle="1" w:styleId="superscript">
    <w:name w:val="superscript"/>
    <w:basedOn w:val="ab"/>
    <w:rsid w:val="00B5408A"/>
  </w:style>
  <w:style w:type="character" w:customStyle="1" w:styleId="petit1">
    <w:name w:val="petit1"/>
    <w:basedOn w:val="ab"/>
    <w:rsid w:val="00B5408A"/>
    <w:rPr>
      <w:rFonts w:ascii="Arial" w:hAnsi="Arial" w:cs="Arial"/>
      <w:sz w:val="14"/>
      <w:szCs w:val="14"/>
    </w:rPr>
  </w:style>
  <w:style w:type="character" w:customStyle="1" w:styleId="superscript1">
    <w:name w:val="superscript1"/>
    <w:basedOn w:val="ab"/>
    <w:rsid w:val="00B5408A"/>
    <w:rPr>
      <w:rFonts w:ascii="Verdana" w:hAnsi="Verdana" w:cs="Verdana"/>
      <w:sz w:val="22"/>
      <w:szCs w:val="22"/>
      <w:vertAlign w:val="superscript"/>
    </w:rPr>
  </w:style>
  <w:style w:type="character" w:customStyle="1" w:styleId="gen1">
    <w:name w:val="gen1"/>
    <w:basedOn w:val="ab"/>
    <w:rsid w:val="00B5408A"/>
    <w:rPr>
      <w:rFonts w:ascii="Verdana" w:hAnsi="Verdana" w:cs="Verdana"/>
      <w:i/>
      <w:iCs/>
      <w:color w:val="auto"/>
      <w:sz w:val="16"/>
      <w:szCs w:val="16"/>
    </w:rPr>
  </w:style>
  <w:style w:type="character" w:customStyle="1" w:styleId="stich1">
    <w:name w:val="stich1"/>
    <w:basedOn w:val="ab"/>
    <w:rsid w:val="00B5408A"/>
    <w:rPr>
      <w:rFonts w:ascii="Verdana" w:hAnsi="Verdana" w:cs="Verdana"/>
      <w:b/>
      <w:bCs/>
      <w:sz w:val="24"/>
      <w:szCs w:val="24"/>
    </w:rPr>
  </w:style>
  <w:style w:type="character" w:customStyle="1" w:styleId="typ1">
    <w:name w:val="typ1"/>
    <w:basedOn w:val="ab"/>
    <w:rsid w:val="00B5408A"/>
    <w:rPr>
      <w:rFonts w:ascii="Verdana" w:hAnsi="Verdana" w:cs="Verdana"/>
      <w:i/>
      <w:iCs/>
      <w:sz w:val="20"/>
      <w:szCs w:val="20"/>
    </w:rPr>
  </w:style>
  <w:style w:type="character" w:customStyle="1" w:styleId="wortk1">
    <w:name w:val="wortk1"/>
    <w:basedOn w:val="ab"/>
    <w:rsid w:val="00B5408A"/>
    <w:rPr>
      <w:rFonts w:ascii="Verdana" w:hAnsi="Verdana" w:cs="Verdana"/>
      <w:i/>
      <w:iCs/>
      <w:color w:val="auto"/>
      <w:sz w:val="16"/>
      <w:szCs w:val="16"/>
    </w:rPr>
  </w:style>
  <w:style w:type="character" w:customStyle="1" w:styleId="ivstich1">
    <w:name w:val="ivstich1"/>
    <w:basedOn w:val="ab"/>
    <w:rsid w:val="00B5408A"/>
    <w:rPr>
      <w:rFonts w:ascii="Verdana" w:hAnsi="Verdana" w:cs="Verdana"/>
      <w:b/>
      <w:bCs/>
      <w:i/>
      <w:iCs/>
      <w:color w:val="auto"/>
      <w:sz w:val="20"/>
      <w:szCs w:val="20"/>
    </w:rPr>
  </w:style>
  <w:style w:type="character" w:customStyle="1" w:styleId="bed1">
    <w:name w:val="bed1"/>
    <w:basedOn w:val="ab"/>
    <w:rsid w:val="00B5408A"/>
    <w:rPr>
      <w:rFonts w:ascii="Times New Roman" w:hAnsi="Times New Roman" w:cs="Times New Roman"/>
      <w:i/>
      <w:iCs/>
      <w:sz w:val="20"/>
      <w:szCs w:val="20"/>
    </w:rPr>
  </w:style>
  <w:style w:type="character" w:customStyle="1" w:styleId="ziel1">
    <w:name w:val="ziel1"/>
    <w:basedOn w:val="ab"/>
    <w:rsid w:val="00B5408A"/>
    <w:rPr>
      <w:rFonts w:ascii="Verdana" w:hAnsi="Verdana" w:cs="Verdana"/>
      <w:sz w:val="22"/>
      <w:szCs w:val="22"/>
    </w:rPr>
  </w:style>
  <w:style w:type="character" w:customStyle="1" w:styleId="keyword1">
    <w:name w:val="keyword1"/>
    <w:basedOn w:val="ab"/>
    <w:rsid w:val="00B5408A"/>
    <w:rPr>
      <w:b/>
      <w:bCs/>
      <w:color w:val="auto"/>
    </w:rPr>
  </w:style>
  <w:style w:type="character" w:customStyle="1" w:styleId="signpost">
    <w:name w:val="signpost"/>
    <w:basedOn w:val="ab"/>
    <w:rsid w:val="00B5408A"/>
  </w:style>
  <w:style w:type="table" w:styleId="5ff1">
    <w:name w:val="Table Grid 5"/>
    <w:basedOn w:val="ac"/>
    <w:rsid w:val="00B5408A"/>
    <w:pPr>
      <w:widowControl w:val="0"/>
      <w:autoSpaceDE w:val="0"/>
      <w:autoSpaceDN w:val="0"/>
      <w:adjustRightInd w:val="0"/>
    </w:pPr>
    <w:rPr>
      <w:rFonts w:ascii="Times New Roman" w:eastAsia="Times New Roman" w:hAnsi="Times New Roman" w:cs="Times New Roman"/>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1ffffffff7">
    <w:name w:val="Table Subtle 1"/>
    <w:basedOn w:val="ac"/>
    <w:rsid w:val="00B5408A"/>
    <w:pPr>
      <w:widowControl w:val="0"/>
      <w:autoSpaceDE w:val="0"/>
      <w:autoSpaceDN w:val="0"/>
      <w:adjustRightInd w:val="0"/>
    </w:pPr>
    <w:rPr>
      <w:rFonts w:ascii="Times New Roman" w:eastAsia="Times New Roman" w:hAnsi="Times New Roman" w:cs="Times New Roman"/>
    </w:rPr>
    <w:tblPr>
      <w:tblStyleRowBandSize w:val="1"/>
      <w:tblInd w:w="0" w:type="nil"/>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Web 3"/>
    <w:basedOn w:val="ac"/>
    <w:rsid w:val="00B5408A"/>
    <w:pPr>
      <w:widowControl w:val="0"/>
      <w:autoSpaceDE w:val="0"/>
      <w:autoSpaceDN w:val="0"/>
      <w:adjustRightInd w:val="0"/>
    </w:pPr>
    <w:rPr>
      <w:rFonts w:ascii="Times New Roman" w:eastAsia="Times New Roman" w:hAnsi="Times New Roman" w:cs="Times New Roman"/>
    </w:rPr>
    <w:tblPr>
      <w:tblCellSpacing w:w="20" w:type="dxa"/>
      <w:tblInd w:w="0" w:type="nil"/>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ffffffff8">
    <w:name w:val="Сетка таблицы1"/>
    <w:rsid w:val="00B54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30">
    <w:name w:val="text3"/>
    <w:basedOn w:val="ab"/>
    <w:rsid w:val="00B5408A"/>
  </w:style>
  <w:style w:type="paragraph" w:customStyle="1" w:styleId="12a">
    <w:name w:val="Обычный12"/>
    <w:rsid w:val="00A87668"/>
    <w:pPr>
      <w:widowControl w:val="0"/>
      <w:spacing w:line="300" w:lineRule="auto"/>
      <w:ind w:left="600" w:hanging="600"/>
    </w:pPr>
    <w:rPr>
      <w:rFonts w:ascii="Times New Roman" w:eastAsia="Times New Roman" w:hAnsi="Times New Roman" w:cs="Times New Roman"/>
      <w:snapToGrid w:val="0"/>
      <w:sz w:val="24"/>
    </w:rPr>
  </w:style>
  <w:style w:type="paragraph" w:customStyle="1" w:styleId="affffffffffffffffffffffff">
    <w:name w:val="Осн.текст"/>
    <w:rsid w:val="00A87668"/>
    <w:pPr>
      <w:autoSpaceDE w:val="0"/>
      <w:autoSpaceDN w:val="0"/>
      <w:adjustRightInd w:val="0"/>
      <w:ind w:firstLine="317"/>
      <w:jc w:val="both"/>
    </w:pPr>
    <w:rPr>
      <w:rFonts w:ascii="Times New Roman" w:eastAsia="Times New Roman" w:hAnsi="Times New Roman" w:cs="Times New Roman"/>
    </w:rPr>
  </w:style>
  <w:style w:type="paragraph" w:customStyle="1" w:styleId="7f">
    <w:name w:val="Основной текст с отступом7"/>
    <w:basedOn w:val="aa"/>
    <w:rsid w:val="001B2A95"/>
    <w:pPr>
      <w:suppressAutoHyphens w:val="0"/>
      <w:spacing w:line="360" w:lineRule="auto"/>
      <w:ind w:firstLine="709"/>
    </w:pPr>
    <w:rPr>
      <w:rFonts w:ascii="Times New Roman" w:eastAsia="Times New Roman" w:hAnsi="Times New Roman" w:cs="Times New Roman"/>
      <w:sz w:val="28"/>
      <w:szCs w:val="28"/>
      <w:lang w:val="uk-UA" w:eastAsia="ru-RU"/>
    </w:rPr>
  </w:style>
  <w:style w:type="paragraph" w:customStyle="1" w:styleId="14125">
    <w:name w:val="Стиль 14 пт По ширине Первая строка:  125 см Междустр.интервал:..."/>
    <w:basedOn w:val="aa"/>
    <w:rsid w:val="001B2A95"/>
    <w:pPr>
      <w:widowControl w:val="0"/>
      <w:suppressAutoHyphens w:val="0"/>
      <w:spacing w:line="360" w:lineRule="auto"/>
      <w:ind w:firstLine="709"/>
      <w:jc w:val="both"/>
    </w:pPr>
    <w:rPr>
      <w:rFonts w:ascii="Times New Roman" w:eastAsia="Times New Roman" w:hAnsi="Times New Roman" w:cs="Times New Roman"/>
      <w:sz w:val="28"/>
      <w:szCs w:val="28"/>
      <w:lang w:eastAsia="ru-RU"/>
    </w:rPr>
  </w:style>
  <w:style w:type="character" w:customStyle="1" w:styleId="publisttitel1">
    <w:name w:val="publisttitel1"/>
    <w:basedOn w:val="ab"/>
    <w:rsid w:val="00F43D7B"/>
  </w:style>
  <w:style w:type="paragraph" w:customStyle="1" w:styleId="14e">
    <w:name w:val="14Полутрный"/>
    <w:basedOn w:val="aa"/>
    <w:rsid w:val="00896476"/>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0">
    <w:name w:val="ЗаголовокПервый"/>
    <w:basedOn w:val="aa"/>
    <w:next w:val="aa"/>
    <w:rsid w:val="00896476"/>
    <w:pPr>
      <w:suppressAutoHyphens w:val="0"/>
      <w:spacing w:line="360" w:lineRule="auto"/>
      <w:jc w:val="center"/>
    </w:pPr>
    <w:rPr>
      <w:rFonts w:ascii="Times New Roman" w:eastAsia="Times New Roman" w:hAnsi="Times New Roman" w:cs="Times New Roman"/>
      <w:b/>
      <w:bCs/>
      <w:caps/>
      <w:sz w:val="28"/>
      <w:szCs w:val="28"/>
      <w:lang w:val="uk-UA" w:eastAsia="ru-RU"/>
    </w:rPr>
  </w:style>
  <w:style w:type="character" w:customStyle="1" w:styleId="cald-hword">
    <w:name w:val="cald-hword"/>
    <w:basedOn w:val="ab"/>
    <w:rsid w:val="00896476"/>
  </w:style>
  <w:style w:type="character" w:customStyle="1" w:styleId="SzvegtrzsChar">
    <w:name w:val="Szövegtörzs Char"/>
    <w:basedOn w:val="ab"/>
    <w:rsid w:val="003B269B"/>
    <w:rPr>
      <w:noProof w:val="0"/>
      <w:sz w:val="28"/>
      <w:szCs w:val="28"/>
      <w:lang w:val="uk-UA" w:eastAsia="ru-RU" w:bidi="ar-SA"/>
    </w:rPr>
  </w:style>
  <w:style w:type="paragraph" w:customStyle="1" w:styleId="affffffffffffffffffffffff1">
    <w:name w:val="Инициалы"/>
    <w:basedOn w:val="aa"/>
    <w:next w:val="aa"/>
    <w:rsid w:val="003B269B"/>
    <w:pPr>
      <w:keepNext/>
      <w:keepLines/>
      <w:suppressAutoHyphens w:val="0"/>
      <w:autoSpaceDE w:val="0"/>
      <w:autoSpaceDN w:val="0"/>
      <w:spacing w:before="220" w:line="220" w:lineRule="atLeast"/>
      <w:jc w:val="both"/>
    </w:pPr>
    <w:rPr>
      <w:rFonts w:ascii="Arial" w:eastAsia="Times New Roman" w:hAnsi="Arial" w:cs="Arial"/>
      <w:spacing w:val="-5"/>
      <w:sz w:val="20"/>
      <w:szCs w:val="20"/>
      <w:lang w:eastAsia="ru-RU"/>
    </w:rPr>
  </w:style>
  <w:style w:type="paragraph" w:customStyle="1" w:styleId="Megjegyzstrgya">
    <w:name w:val="Megjegyzés tárgya"/>
    <w:basedOn w:val="aff0"/>
    <w:next w:val="aff0"/>
    <w:semiHidden/>
    <w:rsid w:val="003B269B"/>
    <w:pPr>
      <w:widowControl/>
      <w:autoSpaceDE w:val="0"/>
      <w:autoSpaceDN w:val="0"/>
    </w:pPr>
    <w:rPr>
      <w:rFonts w:ascii="Times New Roman" w:eastAsia="Times New Roman" w:hAnsi="Times New Roman" w:cs="Times New Roman"/>
      <w:b/>
      <w:bCs/>
    </w:rPr>
  </w:style>
  <w:style w:type="paragraph" w:customStyle="1" w:styleId="Buborkszveg">
    <w:name w:val="Buborékszöveg"/>
    <w:basedOn w:val="aa"/>
    <w:semiHidden/>
    <w:rsid w:val="003B269B"/>
    <w:pPr>
      <w:suppressAutoHyphens w:val="0"/>
      <w:autoSpaceDE w:val="0"/>
      <w:autoSpaceDN w:val="0"/>
    </w:pPr>
    <w:rPr>
      <w:rFonts w:ascii="Tahoma" w:eastAsia="Times New Roman" w:hAnsi="Tahoma" w:cs="Tahoma"/>
      <w:sz w:val="16"/>
      <w:szCs w:val="16"/>
      <w:lang w:eastAsia="ru-RU"/>
    </w:rPr>
  </w:style>
  <w:style w:type="paragraph" w:customStyle="1" w:styleId="NormlWeb">
    <w:name w:val="Normál (Web)"/>
    <w:basedOn w:val="aa"/>
    <w:rsid w:val="003B269B"/>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NormlWebChar">
    <w:name w:val="Normál (Web) Char"/>
    <w:basedOn w:val="ab"/>
    <w:rsid w:val="003B269B"/>
    <w:rPr>
      <w:noProof w:val="0"/>
      <w:sz w:val="24"/>
      <w:szCs w:val="24"/>
      <w:lang w:val="ru-RU" w:eastAsia="ru-RU" w:bidi="ar-SA"/>
    </w:rPr>
  </w:style>
  <w:style w:type="character" w:customStyle="1" w:styleId="publicationinfo">
    <w:name w:val="publicationinfo"/>
    <w:basedOn w:val="ab"/>
    <w:rsid w:val="00985D88"/>
  </w:style>
  <w:style w:type="character" w:customStyle="1" w:styleId="WW8Num2z4">
    <w:name w:val="WW8Num2z4"/>
    <w:rsid w:val="00985D88"/>
    <w:rPr>
      <w:rFonts w:ascii="Courier New" w:hAnsi="Courier New" w:cs="Courier New"/>
    </w:rPr>
  </w:style>
  <w:style w:type="character" w:customStyle="1" w:styleId="WW8Num3z4">
    <w:name w:val="WW8Num3z4"/>
    <w:rsid w:val="00985D88"/>
    <w:rPr>
      <w:rFonts w:ascii="Courier New" w:hAnsi="Courier New" w:cs="Courier New"/>
    </w:rPr>
  </w:style>
  <w:style w:type="character" w:customStyle="1" w:styleId="WW8Num4z4">
    <w:name w:val="WW8Num4z4"/>
    <w:rsid w:val="00985D88"/>
    <w:rPr>
      <w:rFonts w:ascii="Courier New" w:hAnsi="Courier New" w:cs="Courier New"/>
    </w:rPr>
  </w:style>
  <w:style w:type="character" w:customStyle="1" w:styleId="WW8Num18z3">
    <w:name w:val="WW8Num18z3"/>
    <w:rsid w:val="00985D88"/>
    <w:rPr>
      <w:rFonts w:ascii="Symbol" w:hAnsi="Symbol"/>
    </w:rPr>
  </w:style>
  <w:style w:type="character" w:customStyle="1" w:styleId="WW8Num27z1">
    <w:name w:val="WW8Num27z1"/>
    <w:rsid w:val="00985D88"/>
    <w:rPr>
      <w:rFonts w:ascii="Courier New" w:hAnsi="Courier New"/>
    </w:rPr>
  </w:style>
  <w:style w:type="character" w:customStyle="1" w:styleId="WW8Num27z2">
    <w:name w:val="WW8Num27z2"/>
    <w:rsid w:val="00985D88"/>
    <w:rPr>
      <w:rFonts w:ascii="Wingdings" w:hAnsi="Wingdings"/>
    </w:rPr>
  </w:style>
  <w:style w:type="character" w:customStyle="1" w:styleId="WW8Num27z4">
    <w:name w:val="WW8Num27z4"/>
    <w:rsid w:val="00985D88"/>
    <w:rPr>
      <w:rFonts w:ascii="Courier New" w:hAnsi="Courier New" w:cs="Courier New"/>
    </w:rPr>
  </w:style>
  <w:style w:type="character" w:customStyle="1" w:styleId="WW8Num35z4">
    <w:name w:val="WW8Num35z4"/>
    <w:rsid w:val="00985D88"/>
    <w:rPr>
      <w:rFonts w:ascii="Courier New" w:hAnsi="Courier New" w:cs="Courier New"/>
    </w:rPr>
  </w:style>
  <w:style w:type="character" w:customStyle="1" w:styleId="WW8Num36z1">
    <w:name w:val="WW8Num36z1"/>
    <w:rsid w:val="00985D88"/>
    <w:rPr>
      <w:rFonts w:ascii="Symbol" w:hAnsi="Symbol"/>
    </w:rPr>
  </w:style>
  <w:style w:type="character" w:customStyle="1" w:styleId="WW8Num36z4">
    <w:name w:val="WW8Num36z4"/>
    <w:rsid w:val="00985D88"/>
    <w:rPr>
      <w:rFonts w:ascii="Courier New" w:hAnsi="Courier New" w:cs="Courier New"/>
    </w:rPr>
  </w:style>
  <w:style w:type="character" w:customStyle="1" w:styleId="WW8Num37z1">
    <w:name w:val="WW8Num37z1"/>
    <w:rsid w:val="00985D88"/>
    <w:rPr>
      <w:rFonts w:ascii="Courier New" w:hAnsi="Courier New" w:cs="Courier New"/>
    </w:rPr>
  </w:style>
  <w:style w:type="character" w:customStyle="1" w:styleId="WW8Num37z2">
    <w:name w:val="WW8Num37z2"/>
    <w:rsid w:val="00985D88"/>
    <w:rPr>
      <w:rFonts w:ascii="Wingdings" w:hAnsi="Wingdings"/>
    </w:rPr>
  </w:style>
  <w:style w:type="character" w:customStyle="1" w:styleId="WW8Num39z1">
    <w:name w:val="WW8Num39z1"/>
    <w:rsid w:val="00985D88"/>
    <w:rPr>
      <w:rFonts w:ascii="Courier New" w:hAnsi="Courier New" w:cs="Courier New"/>
    </w:rPr>
  </w:style>
  <w:style w:type="character" w:customStyle="1" w:styleId="WW8Num40z2">
    <w:name w:val="WW8Num40z2"/>
    <w:rsid w:val="00985D88"/>
    <w:rPr>
      <w:rFonts w:ascii="Wingdings" w:hAnsi="Wingdings"/>
    </w:rPr>
  </w:style>
  <w:style w:type="character" w:customStyle="1" w:styleId="WW8Num48z3">
    <w:name w:val="WW8Num48z3"/>
    <w:rsid w:val="00985D88"/>
    <w:rPr>
      <w:rFonts w:ascii="Symbol" w:hAnsi="Symbol"/>
    </w:rPr>
  </w:style>
  <w:style w:type="character" w:customStyle="1" w:styleId="WW8Num49z0">
    <w:name w:val="WW8Num49z0"/>
    <w:rsid w:val="00985D88"/>
    <w:rPr>
      <w:rFonts w:ascii="Symbol" w:hAnsi="Symbol"/>
    </w:rPr>
  </w:style>
  <w:style w:type="character" w:customStyle="1" w:styleId="WW8Num49z1">
    <w:name w:val="WW8Num49z1"/>
    <w:rsid w:val="00985D88"/>
    <w:rPr>
      <w:rFonts w:ascii="Courier New" w:hAnsi="Courier New" w:cs="Courier New"/>
    </w:rPr>
  </w:style>
  <w:style w:type="character" w:customStyle="1" w:styleId="WW8Num49z2">
    <w:name w:val="WW8Num49z2"/>
    <w:rsid w:val="00985D88"/>
    <w:rPr>
      <w:rFonts w:ascii="Wingdings" w:hAnsi="Wingdings"/>
    </w:rPr>
  </w:style>
  <w:style w:type="character" w:customStyle="1" w:styleId="WW8Num51z0">
    <w:name w:val="WW8Num51z0"/>
    <w:rsid w:val="00985D88"/>
    <w:rPr>
      <w:rFonts w:ascii="Wingdings" w:hAnsi="Wingdings"/>
    </w:rPr>
  </w:style>
  <w:style w:type="character" w:customStyle="1" w:styleId="WW8Num51z1">
    <w:name w:val="WW8Num51z1"/>
    <w:rsid w:val="00985D88"/>
    <w:rPr>
      <w:rFonts w:ascii="Courier New" w:hAnsi="Courier New" w:cs="Courier New"/>
    </w:rPr>
  </w:style>
  <w:style w:type="character" w:customStyle="1" w:styleId="WW8Num51z3">
    <w:name w:val="WW8Num51z3"/>
    <w:rsid w:val="00985D88"/>
    <w:rPr>
      <w:rFonts w:ascii="Symbol" w:hAnsi="Symbol"/>
    </w:rPr>
  </w:style>
  <w:style w:type="character" w:customStyle="1" w:styleId="WW8Num52z0">
    <w:name w:val="WW8Num52z0"/>
    <w:rsid w:val="00985D88"/>
    <w:rPr>
      <w:rFonts w:ascii="Wingdings" w:hAnsi="Wingdings"/>
    </w:rPr>
  </w:style>
  <w:style w:type="character" w:customStyle="1" w:styleId="WW8Num52z1">
    <w:name w:val="WW8Num52z1"/>
    <w:rsid w:val="00985D88"/>
    <w:rPr>
      <w:rFonts w:ascii="Courier New" w:hAnsi="Courier New" w:cs="Courier New"/>
    </w:rPr>
  </w:style>
  <w:style w:type="character" w:customStyle="1" w:styleId="WW8Num52z3">
    <w:name w:val="WW8Num52z3"/>
    <w:rsid w:val="00985D88"/>
    <w:rPr>
      <w:rFonts w:ascii="Symbol" w:hAnsi="Symbol"/>
    </w:rPr>
  </w:style>
  <w:style w:type="character" w:customStyle="1" w:styleId="WW8Num53z0">
    <w:name w:val="WW8Num53z0"/>
    <w:rsid w:val="00985D88"/>
    <w:rPr>
      <w:rFonts w:ascii="Symbol" w:hAnsi="Symbol"/>
    </w:rPr>
  </w:style>
  <w:style w:type="character" w:customStyle="1" w:styleId="WW8Num53z1">
    <w:name w:val="WW8Num53z1"/>
    <w:rsid w:val="00985D88"/>
    <w:rPr>
      <w:rFonts w:ascii="Courier New" w:hAnsi="Courier New" w:cs="Courier New"/>
    </w:rPr>
  </w:style>
  <w:style w:type="character" w:customStyle="1" w:styleId="WW8Num53z2">
    <w:name w:val="WW8Num53z2"/>
    <w:rsid w:val="00985D88"/>
    <w:rPr>
      <w:rFonts w:ascii="Wingdings" w:hAnsi="Wingdings"/>
    </w:rPr>
  </w:style>
  <w:style w:type="character" w:customStyle="1" w:styleId="WW8Num56z0">
    <w:name w:val="WW8Num56z0"/>
    <w:rsid w:val="00985D88"/>
    <w:rPr>
      <w:rFonts w:ascii="Wingdings" w:hAnsi="Wingdings"/>
    </w:rPr>
  </w:style>
  <w:style w:type="character" w:customStyle="1" w:styleId="WW8Num56z1">
    <w:name w:val="WW8Num56z1"/>
    <w:rsid w:val="00985D88"/>
    <w:rPr>
      <w:rFonts w:ascii="Symbol" w:hAnsi="Symbol"/>
    </w:rPr>
  </w:style>
  <w:style w:type="character" w:customStyle="1" w:styleId="WW8Num56z2">
    <w:name w:val="WW8Num56z2"/>
    <w:rsid w:val="00985D88"/>
    <w:rPr>
      <w:rFonts w:ascii="Times New Roman" w:eastAsia="Times New Roman" w:hAnsi="Times New Roman" w:cs="Times New Roman"/>
    </w:rPr>
  </w:style>
  <w:style w:type="character" w:customStyle="1" w:styleId="WW8Num56z4">
    <w:name w:val="WW8Num56z4"/>
    <w:rsid w:val="00985D88"/>
    <w:rPr>
      <w:rFonts w:ascii="Courier New" w:hAnsi="Courier New" w:cs="Courier New"/>
    </w:rPr>
  </w:style>
  <w:style w:type="character" w:customStyle="1" w:styleId="WW8Num57z0">
    <w:name w:val="WW8Num57z0"/>
    <w:rsid w:val="00985D88"/>
    <w:rPr>
      <w:rFonts w:ascii="Symbol" w:hAnsi="Symbol"/>
    </w:rPr>
  </w:style>
  <w:style w:type="character" w:customStyle="1" w:styleId="WW8Num57z1">
    <w:name w:val="WW8Num57z1"/>
    <w:rsid w:val="00985D88"/>
    <w:rPr>
      <w:rFonts w:ascii="Courier New" w:hAnsi="Courier New" w:cs="Courier New"/>
    </w:rPr>
  </w:style>
  <w:style w:type="character" w:customStyle="1" w:styleId="WW8Num57z2">
    <w:name w:val="WW8Num57z2"/>
    <w:rsid w:val="00985D88"/>
    <w:rPr>
      <w:rFonts w:ascii="Wingdings" w:hAnsi="Wingdings"/>
    </w:rPr>
  </w:style>
  <w:style w:type="paragraph" w:customStyle="1" w:styleId="affffffffffffffffffffffff2">
    <w:name w:val="Назва"/>
    <w:basedOn w:val="aa"/>
    <w:rsid w:val="00A22F04"/>
    <w:pPr>
      <w:keepLines/>
      <w:suppressAutoHyphens w:val="0"/>
      <w:spacing w:line="360" w:lineRule="auto"/>
      <w:jc w:val="center"/>
    </w:pPr>
    <w:rPr>
      <w:rFonts w:ascii="Times New Roman" w:eastAsia="Times New Roman" w:hAnsi="Times New Roman" w:cs="Times New Roman"/>
      <w:b/>
      <w:sz w:val="28"/>
      <w:szCs w:val="20"/>
      <w:lang w:val="uk-UA" w:eastAsia="ru-RU"/>
    </w:rPr>
  </w:style>
  <w:style w:type="paragraph" w:customStyle="1" w:styleId="134">
    <w:name w:val="Обычный13"/>
    <w:rsid w:val="00A22F04"/>
    <w:pPr>
      <w:widowControl w:val="0"/>
      <w:spacing w:line="360" w:lineRule="auto"/>
      <w:ind w:firstLine="720"/>
      <w:jc w:val="both"/>
    </w:pPr>
    <w:rPr>
      <w:rFonts w:ascii="Times New Roman" w:eastAsia="Times New Roman" w:hAnsi="Times New Roman" w:cs="Times New Roman"/>
      <w:snapToGrid w:val="0"/>
      <w:spacing w:val="10"/>
      <w:sz w:val="28"/>
      <w:lang w:val="uk-UA"/>
    </w:rPr>
  </w:style>
  <w:style w:type="paragraph" w:customStyle="1" w:styleId="2ffffff7">
    <w:name w:val="Стиль Заголовок 2 + По левому краю"/>
    <w:basedOn w:val="2"/>
    <w:rsid w:val="00A22F04"/>
    <w:pPr>
      <w:keepLines/>
      <w:numPr>
        <w:ilvl w:val="0"/>
        <w:numId w:val="0"/>
      </w:numPr>
      <w:suppressAutoHyphens w:val="0"/>
      <w:spacing w:after="120" w:line="360" w:lineRule="auto"/>
      <w:ind w:firstLine="709"/>
    </w:pPr>
    <w:rPr>
      <w:rFonts w:ascii="Times New Roman" w:eastAsia="Times New Roman" w:hAnsi="Times New Roman" w:cs="Times New Roman"/>
      <w:i w:val="0"/>
      <w:iCs w:val="0"/>
      <w:szCs w:val="20"/>
      <w:lang w:val="uk-UA" w:eastAsia="ru-RU"/>
    </w:rPr>
  </w:style>
  <w:style w:type="paragraph" w:customStyle="1" w:styleId="4ff9">
    <w:name w:val="Стиль Заголовок 4 + не разреженный на / уплотненный на"/>
    <w:basedOn w:val="4"/>
    <w:rsid w:val="00A22F04"/>
    <w:pPr>
      <w:widowControl w:val="0"/>
      <w:numPr>
        <w:ilvl w:val="0"/>
        <w:numId w:val="0"/>
      </w:numPr>
      <w:suppressAutoHyphens w:val="0"/>
      <w:autoSpaceDE w:val="0"/>
      <w:autoSpaceDN w:val="0"/>
      <w:spacing w:before="240" w:after="60"/>
      <w:ind w:firstLine="720"/>
      <w:jc w:val="both"/>
    </w:pPr>
    <w:rPr>
      <w:rFonts w:ascii="Times New Roman" w:eastAsia="Times New Roman" w:hAnsi="Times New Roman" w:cs="Times New Roman"/>
      <w:b/>
      <w:bCs/>
      <w:sz w:val="28"/>
      <w:szCs w:val="28"/>
      <w:lang w:val="uk-UA" w:eastAsia="ru-RU"/>
    </w:rPr>
  </w:style>
  <w:style w:type="paragraph" w:customStyle="1" w:styleId="8f">
    <w:name w:val="Основной текст с отступом8"/>
    <w:basedOn w:val="aa"/>
    <w:rsid w:val="00A8058E"/>
    <w:pPr>
      <w:widowControl w:val="0"/>
      <w:suppressAutoHyphens w:val="0"/>
      <w:autoSpaceDE w:val="0"/>
      <w:autoSpaceDN w:val="0"/>
      <w:spacing w:after="120" w:line="360" w:lineRule="auto"/>
      <w:ind w:left="283" w:firstLine="720"/>
      <w:jc w:val="both"/>
    </w:pPr>
    <w:rPr>
      <w:rFonts w:ascii="Times New Roman" w:eastAsia="Times New Roman" w:hAnsi="Times New Roman" w:cs="Times New Roman"/>
      <w:spacing w:val="10"/>
      <w:sz w:val="28"/>
      <w:szCs w:val="28"/>
      <w:lang w:val="uk-UA" w:eastAsia="ru-RU"/>
    </w:rPr>
  </w:style>
  <w:style w:type="character" w:customStyle="1" w:styleId="line">
    <w:name w:val="line"/>
    <w:basedOn w:val="ab"/>
    <w:rsid w:val="00EB0FF8"/>
    <w:rPr>
      <w:rFonts w:ascii="Times New Roman" w:hAnsi="Times New Roman" w:cs="Times New Roman"/>
    </w:rPr>
  </w:style>
  <w:style w:type="paragraph" w:customStyle="1" w:styleId="4ffa">
    <w:name w:val="Абзац списка4"/>
    <w:basedOn w:val="aa"/>
    <w:rsid w:val="00EB0FF8"/>
    <w:pPr>
      <w:suppressAutoHyphens w:val="0"/>
      <w:spacing w:after="200" w:line="276" w:lineRule="auto"/>
      <w:ind w:left="720"/>
    </w:pPr>
    <w:rPr>
      <w:rFonts w:ascii="Calibri" w:eastAsia="Times New Roman" w:hAnsi="Calibri" w:cs="Times New Roman"/>
      <w:sz w:val="22"/>
      <w:szCs w:val="22"/>
      <w:lang w:val="uk-UA" w:eastAsia="en-US"/>
    </w:rPr>
  </w:style>
  <w:style w:type="paragraph" w:customStyle="1" w:styleId="4ffb">
    <w:name w:val="Без интервала4"/>
    <w:rsid w:val="00EB0FF8"/>
    <w:rPr>
      <w:rFonts w:ascii="Calibri" w:eastAsia="Times New Roman" w:hAnsi="Calibri" w:cs="Times New Roman"/>
      <w:sz w:val="22"/>
      <w:szCs w:val="22"/>
      <w:lang w:val="uk-UA" w:eastAsia="en-US"/>
    </w:rPr>
  </w:style>
  <w:style w:type="character" w:customStyle="1" w:styleId="numb">
    <w:name w:val="numb"/>
    <w:basedOn w:val="ab"/>
    <w:rsid w:val="00EB0FF8"/>
    <w:rPr>
      <w:rFonts w:ascii="Times New Roman" w:hAnsi="Times New Roman" w:cs="Times New Roman"/>
      <w:sz w:val="2"/>
    </w:rPr>
  </w:style>
  <w:style w:type="paragraph" w:customStyle="1" w:styleId="poe">
    <w:name w:val="poe"/>
    <w:basedOn w:val="aa"/>
    <w:rsid w:val="00EB0FF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mallgray">
    <w:name w:val="smallgray"/>
    <w:basedOn w:val="ab"/>
    <w:rsid w:val="00EB0FF8"/>
    <w:rPr>
      <w:rFonts w:ascii="Times New Roman" w:hAnsi="Times New Roman" w:cs="Times New Roman"/>
    </w:rPr>
  </w:style>
  <w:style w:type="paragraph" w:customStyle="1" w:styleId="body0">
    <w:name w:val="body"/>
    <w:basedOn w:val="aa"/>
    <w:rsid w:val="00EB0FF8"/>
    <w:pPr>
      <w:suppressAutoHyphens w:val="0"/>
      <w:spacing w:before="100" w:beforeAutospacing="1" w:after="100" w:afterAutospacing="1" w:line="360" w:lineRule="auto"/>
    </w:pPr>
    <w:rPr>
      <w:rFonts w:ascii="Trebuchet MS" w:eastAsia="Times New Roman" w:hAnsi="Trebuchet MS" w:cs="Times New Roman"/>
      <w:lang w:eastAsia="ru-RU"/>
    </w:rPr>
  </w:style>
  <w:style w:type="paragraph" w:customStyle="1" w:styleId="2ffffff8">
    <w:name w:val="Тема примечания2"/>
    <w:basedOn w:val="aff0"/>
    <w:next w:val="aff0"/>
    <w:rsid w:val="00EB0FF8"/>
    <w:pPr>
      <w:widowControl/>
    </w:pPr>
    <w:rPr>
      <w:rFonts w:ascii="Times New Roman" w:eastAsia="Times New Roman" w:hAnsi="Times New Roman" w:cs="Times New Roman"/>
      <w:b/>
      <w:bCs/>
    </w:rPr>
  </w:style>
  <w:style w:type="character" w:customStyle="1" w:styleId="1ffffffff9">
    <w:name w:val="Тема примечания Знак1"/>
    <w:basedOn w:val="aff"/>
    <w:rsid w:val="00EB0FF8"/>
    <w:rPr>
      <w:rFonts w:ascii="Times New Roman" w:hAnsi="Times New Roman" w:cs="Times New Roman"/>
      <w:b/>
      <w:bCs/>
      <w:sz w:val="20"/>
      <w:szCs w:val="20"/>
      <w:lang w:val="ru-RU" w:eastAsia="ru-RU"/>
    </w:rPr>
  </w:style>
  <w:style w:type="paragraph" w:customStyle="1" w:styleId="5ff2">
    <w:name w:val="Текст выноски5"/>
    <w:basedOn w:val="aa"/>
    <w:rsid w:val="00EB0FF8"/>
    <w:pPr>
      <w:suppressAutoHyphens w:val="0"/>
    </w:pPr>
    <w:rPr>
      <w:rFonts w:ascii="Tahoma" w:eastAsia="Times New Roman" w:hAnsi="Tahoma" w:cs="Tahoma"/>
      <w:sz w:val="16"/>
      <w:szCs w:val="16"/>
      <w:lang w:eastAsia="ru-RU"/>
    </w:rPr>
  </w:style>
  <w:style w:type="character" w:customStyle="1" w:styleId="unicode1">
    <w:name w:val="unicode1"/>
    <w:basedOn w:val="ab"/>
    <w:rsid w:val="00EB0FF8"/>
    <w:rPr>
      <w:rFonts w:ascii="inherit" w:hAnsi="inherit" w:cs="Times New Roman"/>
    </w:rPr>
  </w:style>
  <w:style w:type="paragraph" w:customStyle="1" w:styleId="280">
    <w:name w:val="Основной текст с отступом 28"/>
    <w:basedOn w:val="aa"/>
    <w:rsid w:val="001B606E"/>
    <w:pPr>
      <w:widowControl w:val="0"/>
      <w:suppressAutoHyphens w:val="0"/>
      <w:spacing w:line="360" w:lineRule="auto"/>
      <w:ind w:firstLine="567"/>
      <w:jc w:val="both"/>
    </w:pPr>
    <w:rPr>
      <w:rFonts w:ascii="Times New Roman" w:eastAsia="Times New Roman" w:hAnsi="Times New Roman" w:cs="Times New Roman"/>
      <w:sz w:val="28"/>
      <w:szCs w:val="20"/>
      <w:lang w:val="en-US" w:eastAsia="ru-RU"/>
    </w:rPr>
  </w:style>
  <w:style w:type="character" w:customStyle="1" w:styleId="7f0">
    <w:name w:val="Название7"/>
    <w:basedOn w:val="ab"/>
    <w:rsid w:val="001B606E"/>
  </w:style>
  <w:style w:type="paragraph" w:customStyle="1" w:styleId="affffffffffffffffffffffff3">
    <w:name w:val="......."/>
    <w:basedOn w:val="aa"/>
    <w:next w:val="aa"/>
    <w:rsid w:val="001B606E"/>
    <w:pPr>
      <w:suppressAutoHyphens w:val="0"/>
      <w:autoSpaceDE w:val="0"/>
      <w:autoSpaceDN w:val="0"/>
      <w:adjustRightInd w:val="0"/>
    </w:pPr>
    <w:rPr>
      <w:rFonts w:ascii="ILILMG+TimesNewRoman,Bold" w:eastAsia="Times New Roman" w:hAnsi="ILILMG+TimesNewRoman,Bold" w:cs="Times New Roman"/>
      <w:lang w:eastAsia="ru-RU"/>
    </w:rPr>
  </w:style>
  <w:style w:type="paragraph" w:customStyle="1" w:styleId="affffffffffffffffffffffff4">
    <w:name w:val="Заглавие"/>
    <w:basedOn w:val="aa"/>
    <w:next w:val="aa"/>
    <w:rsid w:val="001B606E"/>
    <w:pPr>
      <w:suppressAutoHyphens w:val="0"/>
      <w:autoSpaceDE w:val="0"/>
      <w:autoSpaceDN w:val="0"/>
      <w:adjustRightInd w:val="0"/>
    </w:pPr>
    <w:rPr>
      <w:rFonts w:ascii="FLFJPD+TimesNewRoman,Bold+1" w:eastAsia="Times New Roman" w:hAnsi="FLFJPD+TimesNewRoman,Bold+1" w:cs="Times New Roman"/>
      <w:lang w:eastAsia="ru-RU"/>
    </w:rPr>
  </w:style>
  <w:style w:type="paragraph" w:customStyle="1" w:styleId="mainblack">
    <w:name w:val="main_black"/>
    <w:basedOn w:val="aa"/>
    <w:rsid w:val="00556144"/>
    <w:pPr>
      <w:suppressAutoHyphens w:val="0"/>
      <w:spacing w:before="100" w:beforeAutospacing="1" w:after="100" w:afterAutospacing="1"/>
    </w:pPr>
    <w:rPr>
      <w:rFonts w:ascii="Arial" w:eastAsia="Times New Roman" w:hAnsi="Arial" w:cs="Arial"/>
      <w:color w:val="000000"/>
      <w:sz w:val="20"/>
      <w:szCs w:val="20"/>
      <w:lang w:eastAsia="ru-RU"/>
    </w:rPr>
  </w:style>
  <w:style w:type="character" w:customStyle="1" w:styleId="wording4">
    <w:name w:val="wording4"/>
    <w:basedOn w:val="ab"/>
    <w:rsid w:val="00556144"/>
    <w:rPr>
      <w:rFonts w:ascii="Times" w:hAnsi="Times" w:cs="Times" w:hint="default"/>
      <w:b/>
      <w:bCs/>
      <w:strike w:val="0"/>
      <w:dstrike w:val="0"/>
      <w:color w:val="000000"/>
      <w:sz w:val="24"/>
      <w:szCs w:val="24"/>
      <w:u w:val="none"/>
      <w:effect w:val="none"/>
    </w:rPr>
  </w:style>
  <w:style w:type="paragraph" w:customStyle="1" w:styleId="texteatelier">
    <w:name w:val="texte_atelier"/>
    <w:basedOn w:val="aa"/>
    <w:rsid w:val="00556144"/>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bigger">
    <w:name w:val="bigger"/>
    <w:basedOn w:val="ab"/>
    <w:rsid w:val="001974A0"/>
    <w:rPr>
      <w:rFonts w:ascii="Times New Roman" w:hAnsi="Times New Roman" w:cs="Times New Roman"/>
    </w:rPr>
  </w:style>
  <w:style w:type="paragraph" w:customStyle="1" w:styleId="affffffffffffffffffffffff5">
    <w:name w:val="Приклади Знак Знак Знак Знак"/>
    <w:basedOn w:val="aa"/>
    <w:rsid w:val="00074ED5"/>
    <w:pPr>
      <w:suppressAutoHyphens w:val="0"/>
      <w:spacing w:line="360" w:lineRule="auto"/>
      <w:ind w:left="3420" w:hanging="3060"/>
      <w:jc w:val="both"/>
    </w:pPr>
    <w:rPr>
      <w:rFonts w:ascii="Times New Roman" w:eastAsia="Times New Roman" w:hAnsi="Times New Roman" w:cs="Times New Roman"/>
      <w:i/>
      <w:sz w:val="28"/>
      <w:szCs w:val="28"/>
      <w:lang w:val="en-US" w:eastAsia="ru-RU"/>
    </w:rPr>
  </w:style>
  <w:style w:type="character" w:customStyle="1" w:styleId="affffffffffffffffffffffff6">
    <w:name w:val="Приклади Знак Знак Знак Знак Знак"/>
    <w:basedOn w:val="ab"/>
    <w:rsid w:val="00074ED5"/>
    <w:rPr>
      <w:i/>
      <w:sz w:val="28"/>
      <w:szCs w:val="28"/>
      <w:lang w:val="en-US" w:eastAsia="ru-RU" w:bidi="ar-SA"/>
    </w:rPr>
  </w:style>
  <w:style w:type="paragraph" w:customStyle="1" w:styleId="Style10">
    <w:name w:val="Style 1"/>
    <w:basedOn w:val="aa"/>
    <w:rsid w:val="00074ED5"/>
    <w:pPr>
      <w:widowControl w:val="0"/>
      <w:suppressAutoHyphens w:val="0"/>
      <w:autoSpaceDE w:val="0"/>
      <w:autoSpaceDN w:val="0"/>
      <w:adjustRightInd w:val="0"/>
    </w:pPr>
    <w:rPr>
      <w:rFonts w:ascii="Times New Roman" w:eastAsia="Times New Roman" w:hAnsi="Times New Roman" w:cs="Times New Roman"/>
      <w:lang w:val="uk-UA" w:eastAsia="ru-RU"/>
    </w:rPr>
  </w:style>
  <w:style w:type="character" w:customStyle="1" w:styleId="klink">
    <w:name w:val="klink"/>
    <w:basedOn w:val="ab"/>
    <w:rsid w:val="00074ED5"/>
    <w:rPr>
      <w:rFonts w:ascii="Verdana" w:hAnsi="Verdana" w:hint="default"/>
      <w:color w:val="000000"/>
      <w:sz w:val="18"/>
      <w:szCs w:val="18"/>
      <w:shd w:val="clear" w:color="auto" w:fill="FFFFFF"/>
    </w:rPr>
  </w:style>
  <w:style w:type="paragraph" w:customStyle="1" w:styleId="reading1">
    <w:name w:val="reading1"/>
    <w:basedOn w:val="aa"/>
    <w:rsid w:val="00074ED5"/>
    <w:pPr>
      <w:suppressAutoHyphens w:val="0"/>
      <w:spacing w:before="120" w:after="120" w:line="300" w:lineRule="auto"/>
      <w:ind w:left="300" w:right="300" w:firstLine="360"/>
    </w:pPr>
    <w:rPr>
      <w:rFonts w:ascii="Times New Roman" w:eastAsia="Times New Roman" w:hAnsi="Times New Roman" w:cs="Times New Roman"/>
      <w:lang w:eastAsia="ru-RU"/>
    </w:rPr>
  </w:style>
  <w:style w:type="paragraph" w:customStyle="1" w:styleId="affffffffffffffffffffffff7">
    <w:name w:val="стиль приклади"/>
    <w:basedOn w:val="aa"/>
    <w:rsid w:val="00074ED5"/>
    <w:pPr>
      <w:widowControl w:val="0"/>
      <w:tabs>
        <w:tab w:val="left" w:pos="2520"/>
      </w:tabs>
      <w:suppressAutoHyphens w:val="0"/>
      <w:autoSpaceDE w:val="0"/>
      <w:autoSpaceDN w:val="0"/>
      <w:adjustRightInd w:val="0"/>
      <w:spacing w:line="360" w:lineRule="auto"/>
      <w:jc w:val="both"/>
    </w:pPr>
    <w:rPr>
      <w:rFonts w:ascii="Times New Roman" w:eastAsia="Times New Roman" w:hAnsi="Times New Roman" w:cs="Times New Roman"/>
      <w:i/>
      <w:iCs/>
      <w:sz w:val="28"/>
      <w:szCs w:val="28"/>
      <w:lang w:val="uk-UA" w:eastAsia="ru-RU"/>
    </w:rPr>
  </w:style>
  <w:style w:type="character" w:customStyle="1" w:styleId="affffffffffffffffffffffff8">
    <w:name w:val="стиль приклади Знак"/>
    <w:basedOn w:val="ab"/>
    <w:rsid w:val="00074ED5"/>
    <w:rPr>
      <w:i/>
      <w:iCs/>
      <w:sz w:val="28"/>
      <w:szCs w:val="28"/>
      <w:lang w:val="uk-UA" w:eastAsia="ru-RU" w:bidi="ar-SA"/>
    </w:rPr>
  </w:style>
  <w:style w:type="paragraph" w:customStyle="1" w:styleId="reading10">
    <w:name w:val="reading1 Знак"/>
    <w:basedOn w:val="aa"/>
    <w:rsid w:val="00074ED5"/>
    <w:pPr>
      <w:suppressAutoHyphens w:val="0"/>
      <w:spacing w:before="120" w:after="120" w:line="300" w:lineRule="auto"/>
      <w:ind w:left="300" w:right="300" w:firstLine="360"/>
    </w:pPr>
    <w:rPr>
      <w:rFonts w:ascii="Times New Roman" w:eastAsia="Times New Roman" w:hAnsi="Times New Roman" w:cs="Times New Roman"/>
      <w:lang w:eastAsia="ru-RU"/>
    </w:rPr>
  </w:style>
  <w:style w:type="paragraph" w:customStyle="1" w:styleId="affffffffffffffffffffffff9">
    <w:name w:val="Приклади Знак Знак"/>
    <w:basedOn w:val="aa"/>
    <w:rsid w:val="00074ED5"/>
    <w:pPr>
      <w:suppressAutoHyphens w:val="0"/>
      <w:spacing w:line="360" w:lineRule="auto"/>
      <w:ind w:left="3420" w:hanging="3060"/>
      <w:jc w:val="both"/>
    </w:pPr>
    <w:rPr>
      <w:rFonts w:ascii="Times New Roman" w:eastAsia="Times New Roman" w:hAnsi="Times New Roman" w:cs="Times New Roman"/>
      <w:i/>
      <w:sz w:val="28"/>
      <w:szCs w:val="28"/>
      <w:lang w:val="en-US" w:eastAsia="ru-RU"/>
    </w:rPr>
  </w:style>
  <w:style w:type="paragraph" w:customStyle="1" w:styleId="sx0x1">
    <w:name w:val="sx0x1"/>
    <w:basedOn w:val="aa"/>
    <w:rsid w:val="00074ED5"/>
    <w:pPr>
      <w:suppressAutoHyphens w:val="0"/>
      <w:spacing w:before="100" w:beforeAutospacing="1" w:after="100" w:afterAutospacing="1"/>
      <w:ind w:left="450" w:right="450"/>
    </w:pPr>
    <w:rPr>
      <w:rFonts w:ascii="Times New Roman" w:eastAsia="Times New Roman" w:hAnsi="Times New Roman" w:cs="Times New Roman"/>
      <w:lang w:eastAsia="ru-RU"/>
    </w:rPr>
  </w:style>
  <w:style w:type="character" w:customStyle="1" w:styleId="affffffffffffffffffffffffa">
    <w:name w:val="Приклади Знак Знак Знак"/>
    <w:basedOn w:val="ab"/>
    <w:rsid w:val="00074ED5"/>
    <w:rPr>
      <w:i/>
      <w:sz w:val="28"/>
      <w:szCs w:val="28"/>
      <w:lang w:val="en-US" w:eastAsia="ru-RU" w:bidi="ar-SA"/>
    </w:rPr>
  </w:style>
  <w:style w:type="paragraph" w:customStyle="1" w:styleId="affffffffffffffffffffffffb">
    <w:name w:val="стиль приклад"/>
    <w:basedOn w:val="affffffffffffffffffffffff9"/>
    <w:rsid w:val="00074ED5"/>
    <w:pPr>
      <w:tabs>
        <w:tab w:val="left" w:pos="2552"/>
      </w:tabs>
      <w:ind w:left="0" w:firstLine="0"/>
    </w:pPr>
    <w:rPr>
      <w:iCs/>
    </w:rPr>
  </w:style>
  <w:style w:type="paragraph" w:customStyle="1" w:styleId="affffffffffffffffffffffffc">
    <w:name w:val="Приклад анг"/>
    <w:basedOn w:val="aa"/>
    <w:rsid w:val="00074ED5"/>
    <w:pPr>
      <w:suppressAutoHyphens w:val="0"/>
      <w:spacing w:line="360" w:lineRule="auto"/>
      <w:ind w:left="2520" w:hanging="2520"/>
      <w:jc w:val="both"/>
    </w:pPr>
    <w:rPr>
      <w:rFonts w:ascii="Times New Roman" w:eastAsia="Times New Roman" w:hAnsi="Times New Roman" w:cs="Times New Roman"/>
      <w:i/>
      <w:sz w:val="28"/>
      <w:szCs w:val="28"/>
      <w:lang w:val="en-US" w:eastAsia="ru-RU"/>
    </w:rPr>
  </w:style>
  <w:style w:type="paragraph" w:customStyle="1" w:styleId="affffffffffffffffffffffffd">
    <w:name w:val="Приклад укр"/>
    <w:basedOn w:val="aa"/>
    <w:rsid w:val="00074ED5"/>
    <w:pPr>
      <w:suppressAutoHyphens w:val="0"/>
      <w:spacing w:line="360" w:lineRule="auto"/>
      <w:ind w:left="2520" w:hanging="2520"/>
      <w:jc w:val="both"/>
    </w:pPr>
    <w:rPr>
      <w:rFonts w:ascii="Times New Roman" w:eastAsia="Times New Roman" w:hAnsi="Times New Roman" w:cs="Times New Roman"/>
      <w:i/>
      <w:sz w:val="28"/>
      <w:szCs w:val="28"/>
      <w:lang w:val="uk-UA" w:eastAsia="ru-RU"/>
    </w:rPr>
  </w:style>
  <w:style w:type="character" w:customStyle="1" w:styleId="affffffffffffffffffffffffe">
    <w:name w:val="Приклад анг Знак"/>
    <w:basedOn w:val="ab"/>
    <w:rsid w:val="00074ED5"/>
    <w:rPr>
      <w:i/>
      <w:sz w:val="28"/>
      <w:szCs w:val="28"/>
      <w:lang w:val="en-US" w:eastAsia="ru-RU" w:bidi="ar-SA"/>
    </w:rPr>
  </w:style>
  <w:style w:type="paragraph" w:customStyle="1" w:styleId="afffffffffffffffffffffffff">
    <w:name w:val="приклад стиль"/>
    <w:basedOn w:val="affffffffffffffffffffffffc"/>
    <w:rsid w:val="00074ED5"/>
    <w:pPr>
      <w:tabs>
        <w:tab w:val="left" w:pos="2520"/>
      </w:tabs>
      <w:ind w:left="0" w:firstLine="0"/>
    </w:pPr>
  </w:style>
  <w:style w:type="paragraph" w:customStyle="1" w:styleId="title-content-page1">
    <w:name w:val="title-content-page1"/>
    <w:basedOn w:val="aa"/>
    <w:rsid w:val="00074ED5"/>
    <w:pPr>
      <w:suppressAutoHyphens w:val="0"/>
      <w:spacing w:before="160" w:after="40"/>
    </w:pPr>
    <w:rPr>
      <w:rFonts w:ascii="Arial" w:eastAsia="Times New Roman" w:hAnsi="Arial" w:cs="Arial"/>
      <w:b/>
      <w:bCs/>
      <w:color w:val="000000"/>
      <w:sz w:val="38"/>
      <w:szCs w:val="38"/>
      <w:lang w:eastAsia="ru-RU"/>
    </w:rPr>
  </w:style>
  <w:style w:type="paragraph" w:customStyle="1" w:styleId="6f8">
    <w:name w:val="Обычный (веб)6"/>
    <w:basedOn w:val="aa"/>
    <w:rsid w:val="00074ED5"/>
    <w:pPr>
      <w:suppressAutoHyphens w:val="0"/>
      <w:spacing w:after="144"/>
    </w:pPr>
    <w:rPr>
      <w:rFonts w:ascii="Times New Roman" w:eastAsia="Times New Roman" w:hAnsi="Times New Roman" w:cs="Times New Roman"/>
      <w:lang w:eastAsia="ru-RU"/>
    </w:rPr>
  </w:style>
  <w:style w:type="paragraph" w:customStyle="1" w:styleId="afffffffffffffffffffffffff0">
    <w:name w:val="Звичайний"/>
    <w:basedOn w:val="aa"/>
    <w:rsid w:val="001A5504"/>
    <w:pPr>
      <w:widowControl w:val="0"/>
      <w:suppressAutoHyphens w:val="0"/>
      <w:ind w:firstLine="709"/>
      <w:jc w:val="both"/>
    </w:pPr>
    <w:rPr>
      <w:rFonts w:ascii="Times New Roman" w:eastAsia="Times New Roman" w:hAnsi="Times New Roman" w:cs="Times New Roman"/>
      <w:sz w:val="28"/>
      <w:szCs w:val="28"/>
      <w:lang w:val="uk-UA" w:eastAsia="ru-RU"/>
    </w:rPr>
  </w:style>
  <w:style w:type="paragraph" w:customStyle="1" w:styleId="afffffffffffffffffffffffff1">
    <w:name w:val="Додаток до листа"/>
    <w:basedOn w:val="aa"/>
    <w:autoRedefine/>
    <w:rsid w:val="00BD3389"/>
    <w:pPr>
      <w:suppressAutoHyphens w:val="0"/>
      <w:autoSpaceDE w:val="0"/>
      <w:autoSpaceDN w:val="0"/>
      <w:spacing w:after="120"/>
      <w:ind w:left="6237" w:right="51"/>
      <w:jc w:val="center"/>
    </w:pPr>
    <w:rPr>
      <w:rFonts w:ascii="Times New Roman" w:eastAsia="Times New Roman" w:hAnsi="Times New Roman" w:cs="Times New Roman"/>
      <w:lang w:val="uk-UA" w:eastAsia="ru-RU"/>
    </w:rPr>
  </w:style>
  <w:style w:type="paragraph" w:customStyle="1" w:styleId="texte1">
    <w:name w:val="texte1"/>
    <w:basedOn w:val="aa"/>
    <w:rsid w:val="00BD3389"/>
    <w:pPr>
      <w:suppressAutoHyphens w:val="0"/>
      <w:spacing w:before="150" w:after="150"/>
      <w:jc w:val="both"/>
    </w:pPr>
    <w:rPr>
      <w:rFonts w:ascii="Arial" w:eastAsia="Times New Roman" w:hAnsi="Arial" w:cs="Arial"/>
      <w:color w:val="000000"/>
      <w:sz w:val="18"/>
      <w:szCs w:val="18"/>
      <w:lang w:val="uk-UA" w:eastAsia="ru-RU"/>
    </w:rPr>
  </w:style>
  <w:style w:type="paragraph" w:customStyle="1" w:styleId="puces1">
    <w:name w:val="puces1"/>
    <w:basedOn w:val="aa"/>
    <w:rsid w:val="00BD3389"/>
    <w:pPr>
      <w:suppressAutoHyphens w:val="0"/>
      <w:spacing w:before="150" w:after="150" w:line="240" w:lineRule="atLeast"/>
      <w:jc w:val="both"/>
    </w:pPr>
    <w:rPr>
      <w:rFonts w:ascii="Arial" w:eastAsia="Times New Roman" w:hAnsi="Arial" w:cs="Arial"/>
      <w:color w:val="000000"/>
      <w:sz w:val="18"/>
      <w:szCs w:val="18"/>
      <w:lang w:val="uk-UA" w:eastAsia="ru-RU"/>
    </w:rPr>
  </w:style>
  <w:style w:type="paragraph" w:customStyle="1" w:styleId="afffffffffffffffffffffffff2">
    <w:name w:val="приклад"/>
    <w:basedOn w:val="aa"/>
    <w:rsid w:val="00BD3389"/>
    <w:pPr>
      <w:suppressAutoHyphens w:val="0"/>
      <w:autoSpaceDE w:val="0"/>
      <w:autoSpaceDN w:val="0"/>
      <w:spacing w:line="360" w:lineRule="auto"/>
      <w:ind w:left="708" w:firstLineChars="520" w:firstLine="1133"/>
      <w:jc w:val="both"/>
    </w:pPr>
    <w:rPr>
      <w:rFonts w:ascii="Times New Roman" w:eastAsia="Times New Roman" w:hAnsi="Times New Roman" w:cs="Times New Roman"/>
      <w:i/>
      <w:iCs/>
      <w:sz w:val="28"/>
      <w:szCs w:val="28"/>
      <w:lang w:val="uk-UA" w:eastAsia="ru-RU"/>
    </w:rPr>
  </w:style>
  <w:style w:type="character" w:customStyle="1" w:styleId="titlu11">
    <w:name w:val="titlu11"/>
    <w:basedOn w:val="ab"/>
    <w:rsid w:val="00BD3389"/>
    <w:rPr>
      <w:rFonts w:ascii="Arial" w:hAnsi="Arial" w:cs="Arial" w:hint="default"/>
      <w:b/>
      <w:bCs/>
      <w:i w:val="0"/>
      <w:iCs w:val="0"/>
      <w:color w:val="000000"/>
      <w:sz w:val="28"/>
      <w:szCs w:val="28"/>
    </w:rPr>
  </w:style>
  <w:style w:type="character" w:customStyle="1" w:styleId="titlubiografie1">
    <w:name w:val="titlubiografie1"/>
    <w:basedOn w:val="ab"/>
    <w:rsid w:val="00BD3389"/>
    <w:rPr>
      <w:rFonts w:ascii="Verdana" w:hAnsi="Verdana" w:hint="default"/>
      <w:b/>
      <w:bCs/>
      <w:i w:val="0"/>
      <w:iCs w:val="0"/>
      <w:smallCaps w:val="0"/>
      <w:color w:val="FFFFFF"/>
      <w:sz w:val="23"/>
      <w:szCs w:val="23"/>
    </w:rPr>
  </w:style>
  <w:style w:type="paragraph" w:customStyle="1" w:styleId="bibliographie1">
    <w:name w:val="bibliographie1"/>
    <w:basedOn w:val="aa"/>
    <w:rsid w:val="00BD3389"/>
    <w:pPr>
      <w:suppressAutoHyphens w:val="0"/>
      <w:spacing w:before="150" w:after="150" w:line="240" w:lineRule="atLeast"/>
      <w:jc w:val="both"/>
    </w:pPr>
    <w:rPr>
      <w:rFonts w:ascii="Arial" w:eastAsia="Times New Roman" w:hAnsi="Arial" w:cs="Arial"/>
      <w:color w:val="000000"/>
      <w:sz w:val="18"/>
      <w:szCs w:val="18"/>
      <w:lang w:eastAsia="ru-RU"/>
    </w:rPr>
  </w:style>
  <w:style w:type="character" w:customStyle="1" w:styleId="booktitle1">
    <w:name w:val="booktitle1"/>
    <w:basedOn w:val="ab"/>
    <w:rsid w:val="00BD3389"/>
    <w:rPr>
      <w:rFonts w:ascii="Verdana" w:hAnsi="Verdana" w:hint="default"/>
      <w:b/>
      <w:bCs/>
      <w:color w:val="333333"/>
      <w:sz w:val="20"/>
      <w:szCs w:val="20"/>
    </w:rPr>
  </w:style>
  <w:style w:type="character" w:customStyle="1" w:styleId="smalltext1">
    <w:name w:val="smalltext1"/>
    <w:basedOn w:val="ab"/>
    <w:rsid w:val="00BD3389"/>
    <w:rPr>
      <w:sz w:val="24"/>
      <w:szCs w:val="24"/>
    </w:rPr>
  </w:style>
  <w:style w:type="character" w:customStyle="1" w:styleId="scrisinterior">
    <w:name w:val="scris_interior"/>
    <w:basedOn w:val="ab"/>
    <w:rsid w:val="00BD3389"/>
  </w:style>
  <w:style w:type="paragraph" w:customStyle="1" w:styleId="style11">
    <w:name w:val="style1"/>
    <w:basedOn w:val="aa"/>
    <w:rsid w:val="00BD3389"/>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style51">
    <w:name w:val="style51"/>
    <w:basedOn w:val="ab"/>
    <w:rsid w:val="00BD3389"/>
    <w:rPr>
      <w:rFonts w:ascii="Times New Roman" w:hAnsi="Times New Roman" w:cs="Times New Roman" w:hint="default"/>
      <w:b/>
      <w:bCs/>
      <w:sz w:val="24"/>
      <w:szCs w:val="24"/>
    </w:rPr>
  </w:style>
  <w:style w:type="character" w:customStyle="1" w:styleId="text131">
    <w:name w:val="text131"/>
    <w:basedOn w:val="ab"/>
    <w:rsid w:val="001B199C"/>
    <w:rPr>
      <w:rFonts w:ascii="Verdana" w:hAnsi="Verdana" w:hint="default"/>
      <w:b w:val="0"/>
      <w:bCs w:val="0"/>
      <w:strike w:val="0"/>
      <w:dstrike w:val="0"/>
      <w:color w:val="FFFFFF"/>
      <w:sz w:val="26"/>
      <w:szCs w:val="26"/>
      <w:u w:val="none"/>
      <w:effect w:val="none"/>
    </w:rPr>
  </w:style>
  <w:style w:type="paragraph" w:customStyle="1" w:styleId="afffffffffffffffffffffffff3">
    <w:name w:val="диплом"/>
    <w:basedOn w:val="aa"/>
    <w:rsid w:val="00B508AB"/>
    <w:pPr>
      <w:overflowPunct w:val="0"/>
      <w:autoSpaceDE w:val="0"/>
      <w:autoSpaceDN w:val="0"/>
      <w:adjustRightInd w:val="0"/>
      <w:spacing w:line="360" w:lineRule="auto"/>
      <w:ind w:firstLine="709"/>
      <w:jc w:val="both"/>
      <w:textAlignment w:val="baseline"/>
    </w:pPr>
    <w:rPr>
      <w:rFonts w:ascii="Times New Roman" w:eastAsia="Times New Roman" w:hAnsi="Times New Roman" w:cs="Arial"/>
      <w:sz w:val="28"/>
      <w:szCs w:val="28"/>
      <w:lang w:eastAsia="ru-RU"/>
    </w:rPr>
  </w:style>
  <w:style w:type="paragraph" w:customStyle="1" w:styleId="theorie2">
    <w:name w:val="theorie2"/>
    <w:basedOn w:val="aa"/>
    <w:rsid w:val="00B508AB"/>
    <w:pPr>
      <w:widowControl w:val="0"/>
      <w:shd w:val="pct10" w:color="auto" w:fill="auto"/>
      <w:suppressAutoHyphens w:val="0"/>
      <w:overflowPunct w:val="0"/>
      <w:autoSpaceDE w:val="0"/>
      <w:autoSpaceDN w:val="0"/>
      <w:adjustRightInd w:val="0"/>
      <w:textAlignment w:val="baseline"/>
    </w:pPr>
    <w:rPr>
      <w:rFonts w:ascii="Arial" w:eastAsia="Times New Roman" w:hAnsi="Arial" w:cs="Times New Roman"/>
      <w:sz w:val="28"/>
      <w:szCs w:val="20"/>
      <w:lang w:eastAsia="ru-RU"/>
    </w:rPr>
  </w:style>
  <w:style w:type="paragraph" w:customStyle="1" w:styleId="afffffffffffffffffffffffff4">
    <w:name w:val="подзаг"/>
    <w:basedOn w:val="aa"/>
    <w:autoRedefine/>
    <w:rsid w:val="00B508AB"/>
    <w:pPr>
      <w:keepNext/>
      <w:shd w:val="clear" w:color="auto" w:fill="FFFFFF"/>
      <w:overflowPunct w:val="0"/>
      <w:autoSpaceDE w:val="0"/>
      <w:autoSpaceDN w:val="0"/>
      <w:adjustRightInd w:val="0"/>
      <w:spacing w:before="120" w:after="60" w:line="360" w:lineRule="auto"/>
      <w:ind w:left="540"/>
      <w:contextualSpacing/>
      <w:jc w:val="both"/>
      <w:textAlignment w:val="baseline"/>
    </w:pPr>
    <w:rPr>
      <w:rFonts w:ascii="Times New Roman" w:eastAsia="Times New Roman" w:hAnsi="Times New Roman" w:cs="Times New Roman"/>
      <w:b/>
      <w:sz w:val="28"/>
      <w:szCs w:val="28"/>
      <w:lang w:val="uk-UA" w:eastAsia="ru-RU"/>
    </w:rPr>
  </w:style>
  <w:style w:type="character" w:customStyle="1" w:styleId="CharChar2">
    <w:name w:val="Char Char2"/>
    <w:basedOn w:val="ab"/>
    <w:locked/>
    <w:rsid w:val="00B508AB"/>
    <w:rPr>
      <w:lang w:val="ru-RU" w:eastAsia="ru-RU" w:bidi="ar-SA"/>
    </w:rPr>
  </w:style>
  <w:style w:type="paragraph" w:customStyle="1" w:styleId="theorie1">
    <w:name w:val="theorie1"/>
    <w:basedOn w:val="aa"/>
    <w:rsid w:val="00B508AB"/>
    <w:pPr>
      <w:shd w:val="pct10" w:color="auto" w:fill="auto"/>
      <w:suppressAutoHyphens w:val="0"/>
    </w:pPr>
    <w:rPr>
      <w:rFonts w:ascii="Arial" w:eastAsia="Times New Roman" w:hAnsi="Arial" w:cs="Times New Roman"/>
      <w:sz w:val="28"/>
      <w:szCs w:val="20"/>
      <w:lang w:val="uk-UA" w:eastAsia="ru-RU"/>
    </w:rPr>
  </w:style>
  <w:style w:type="paragraph" w:customStyle="1" w:styleId="CommentSubject">
    <w:name w:val="Comment Subject"/>
    <w:basedOn w:val="aff0"/>
    <w:next w:val="aff0"/>
    <w:rsid w:val="00B508AB"/>
    <w:pPr>
      <w:widowControl/>
    </w:pPr>
    <w:rPr>
      <w:rFonts w:ascii="Times New Roman" w:eastAsia="Times New Roman" w:hAnsi="Times New Roman" w:cs="Times New Roman"/>
      <w:b/>
      <w:bCs/>
      <w:lang w:val="en-US" w:eastAsia="en-US"/>
    </w:rPr>
  </w:style>
  <w:style w:type="character" w:customStyle="1" w:styleId="CharChar1">
    <w:name w:val="Char Char1"/>
    <w:basedOn w:val="2ffffff3"/>
    <w:rsid w:val="00B508AB"/>
    <w:rPr>
      <w:rFonts w:ascii="Tahoma" w:hAnsi="Tahoma"/>
      <w:b/>
      <w:bCs/>
      <w:shd w:val="clear" w:color="auto" w:fill="000080"/>
      <w:lang w:val="en-US" w:eastAsia="en-US" w:bidi="ar-SA"/>
    </w:rPr>
  </w:style>
  <w:style w:type="character" w:customStyle="1" w:styleId="CharChar3">
    <w:name w:val="Char Char"/>
    <w:basedOn w:val="ab"/>
    <w:rsid w:val="00B508AB"/>
    <w:rPr>
      <w:rFonts w:ascii="Courier New" w:hAnsi="Courier New" w:cs="Courier New"/>
      <w:lang w:val="en-US" w:eastAsia="en-US"/>
    </w:rPr>
  </w:style>
  <w:style w:type="character" w:customStyle="1" w:styleId="CharChar10">
    <w:name w:val="Char Char10"/>
    <w:basedOn w:val="ab"/>
    <w:rsid w:val="00B508AB"/>
    <w:rPr>
      <w:b/>
      <w:bCs/>
      <w:sz w:val="24"/>
      <w:lang w:val="uk-UA" w:eastAsia="ru-RU" w:bidi="ar-SA"/>
    </w:rPr>
  </w:style>
  <w:style w:type="character" w:customStyle="1" w:styleId="CharChar9">
    <w:name w:val="Char Char9"/>
    <w:basedOn w:val="ab"/>
    <w:rsid w:val="00B508AB"/>
    <w:rPr>
      <w:sz w:val="24"/>
      <w:szCs w:val="24"/>
      <w:lang w:val="en-US" w:eastAsia="en-US" w:bidi="ar-SA"/>
    </w:rPr>
  </w:style>
  <w:style w:type="character" w:customStyle="1" w:styleId="CharChar8">
    <w:name w:val="Char Char8"/>
    <w:basedOn w:val="ab"/>
    <w:semiHidden/>
    <w:rsid w:val="00B508AB"/>
    <w:rPr>
      <w:lang w:val="ru-RU" w:eastAsia="ru-RU" w:bidi="ar-SA"/>
    </w:rPr>
  </w:style>
  <w:style w:type="character" w:customStyle="1" w:styleId="CharChar7">
    <w:name w:val="Char Char7"/>
    <w:basedOn w:val="ab"/>
    <w:rsid w:val="00B508AB"/>
    <w:rPr>
      <w:sz w:val="28"/>
      <w:lang w:val="de-DE" w:eastAsia="ru-RU" w:bidi="ar-SA"/>
    </w:rPr>
  </w:style>
  <w:style w:type="character" w:customStyle="1" w:styleId="CharChar30">
    <w:name w:val="Char Char3"/>
    <w:basedOn w:val="ab"/>
    <w:rsid w:val="00B508AB"/>
    <w:rPr>
      <w:sz w:val="24"/>
      <w:szCs w:val="24"/>
      <w:lang w:val="uk-UA" w:eastAsia="ru-RU" w:bidi="ar-SA"/>
    </w:rPr>
  </w:style>
  <w:style w:type="character" w:customStyle="1" w:styleId="CharChar19">
    <w:name w:val="Char Char19"/>
    <w:basedOn w:val="ab"/>
    <w:rsid w:val="00B508AB"/>
    <w:rPr>
      <w:b/>
      <w:color w:val="000000"/>
      <w:sz w:val="28"/>
      <w:szCs w:val="24"/>
      <w:lang w:val="ru-RU" w:eastAsia="en-US" w:bidi="ar-SA"/>
    </w:rPr>
  </w:style>
  <w:style w:type="character" w:customStyle="1" w:styleId="CharChar18">
    <w:name w:val="Char Char18"/>
    <w:basedOn w:val="ab"/>
    <w:rsid w:val="00B508AB"/>
    <w:rPr>
      <w:rFonts w:ascii="Arial" w:hAnsi="Arial" w:cs="Arial"/>
      <w:b/>
      <w:bCs/>
      <w:i/>
      <w:iCs/>
      <w:sz w:val="28"/>
      <w:szCs w:val="28"/>
      <w:lang w:val="en-US" w:eastAsia="en-US" w:bidi="ar-SA"/>
    </w:rPr>
  </w:style>
  <w:style w:type="character" w:customStyle="1" w:styleId="CharChar17">
    <w:name w:val="Char Char17"/>
    <w:basedOn w:val="ab"/>
    <w:rsid w:val="00B508AB"/>
    <w:rPr>
      <w:rFonts w:ascii="Arial" w:hAnsi="Arial" w:cs="Arial"/>
      <w:b/>
      <w:bCs/>
      <w:sz w:val="26"/>
      <w:szCs w:val="26"/>
      <w:lang w:val="en-US" w:eastAsia="en-US" w:bidi="ar-SA"/>
    </w:rPr>
  </w:style>
  <w:style w:type="character" w:customStyle="1" w:styleId="CharChar16">
    <w:name w:val="Char Char16"/>
    <w:basedOn w:val="ab"/>
    <w:rsid w:val="00B508AB"/>
    <w:rPr>
      <w:b/>
      <w:snapToGrid w:val="0"/>
      <w:sz w:val="28"/>
      <w:lang w:val="uk-UA" w:eastAsia="ru-RU" w:bidi="ar-SA"/>
    </w:rPr>
  </w:style>
  <w:style w:type="character" w:customStyle="1" w:styleId="CharChar15">
    <w:name w:val="Char Char15"/>
    <w:basedOn w:val="ab"/>
    <w:rsid w:val="00B508AB"/>
    <w:rPr>
      <w:b/>
      <w:snapToGrid w:val="0"/>
      <w:sz w:val="32"/>
      <w:lang w:val="uk-UA" w:eastAsia="ru-RU" w:bidi="ar-SA"/>
    </w:rPr>
  </w:style>
  <w:style w:type="character" w:customStyle="1" w:styleId="CharChar14">
    <w:name w:val="Char Char14"/>
    <w:basedOn w:val="ab"/>
    <w:rsid w:val="00B508AB"/>
    <w:rPr>
      <w:b/>
      <w:caps/>
      <w:sz w:val="28"/>
      <w:szCs w:val="24"/>
      <w:lang w:val="uk-UA" w:eastAsia="en-US" w:bidi="ar-SA"/>
    </w:rPr>
  </w:style>
  <w:style w:type="character" w:customStyle="1" w:styleId="CharChar13">
    <w:name w:val="Char Char13"/>
    <w:basedOn w:val="ab"/>
    <w:rsid w:val="00B508AB"/>
    <w:rPr>
      <w:sz w:val="24"/>
      <w:szCs w:val="24"/>
      <w:lang w:val="en-US" w:eastAsia="en-US" w:bidi="ar-SA"/>
    </w:rPr>
  </w:style>
  <w:style w:type="character" w:customStyle="1" w:styleId="CharChar12">
    <w:name w:val="Char Char12"/>
    <w:basedOn w:val="ab"/>
    <w:rsid w:val="00B508AB"/>
    <w:rPr>
      <w:i/>
      <w:iCs/>
      <w:sz w:val="24"/>
      <w:szCs w:val="24"/>
      <w:lang w:val="en-US" w:eastAsia="en-US" w:bidi="ar-SA"/>
    </w:rPr>
  </w:style>
  <w:style w:type="character" w:customStyle="1" w:styleId="CharChar11">
    <w:name w:val="Char Char11"/>
    <w:basedOn w:val="ab"/>
    <w:rsid w:val="00B508AB"/>
    <w:rPr>
      <w:sz w:val="24"/>
      <w:szCs w:val="24"/>
      <w:lang w:val="ru-RU" w:eastAsia="ru-RU" w:bidi="ar-SA"/>
    </w:rPr>
  </w:style>
  <w:style w:type="character" w:customStyle="1" w:styleId="152">
    <w:name w:val="Знак Знак15"/>
    <w:basedOn w:val="ab"/>
    <w:rsid w:val="00B508AB"/>
    <w:rPr>
      <w:rFonts w:ascii="Times New Roman" w:eastAsia="Times New Roman" w:hAnsi="Times New Roman" w:cs="Times New Roman"/>
      <w:b/>
      <w:bCs/>
      <w:sz w:val="24"/>
      <w:szCs w:val="20"/>
      <w:lang w:val="uk-UA" w:eastAsia="ru-RU"/>
    </w:rPr>
  </w:style>
  <w:style w:type="character" w:customStyle="1" w:styleId="14f">
    <w:name w:val="Знак Знак14"/>
    <w:basedOn w:val="ab"/>
    <w:rsid w:val="00B508AB"/>
    <w:rPr>
      <w:rFonts w:ascii="Times New Roman" w:eastAsia="Times New Roman" w:hAnsi="Times New Roman" w:cs="Times New Roman"/>
      <w:sz w:val="24"/>
      <w:szCs w:val="24"/>
      <w:lang w:val="en-US"/>
    </w:rPr>
  </w:style>
  <w:style w:type="character" w:customStyle="1" w:styleId="135">
    <w:name w:val="Знак Знак13"/>
    <w:basedOn w:val="ab"/>
    <w:semiHidden/>
    <w:rsid w:val="00B508AB"/>
    <w:rPr>
      <w:rFonts w:ascii="Times New Roman" w:eastAsia="Times New Roman" w:hAnsi="Times New Roman" w:cs="Times New Roman"/>
      <w:sz w:val="20"/>
      <w:szCs w:val="20"/>
      <w:lang w:eastAsia="ru-RU"/>
    </w:rPr>
  </w:style>
  <w:style w:type="character" w:customStyle="1" w:styleId="12b">
    <w:name w:val="Знак Знак12"/>
    <w:basedOn w:val="ab"/>
    <w:rsid w:val="00B508AB"/>
    <w:rPr>
      <w:rFonts w:ascii="Times New Roman" w:eastAsia="Times New Roman" w:hAnsi="Times New Roman" w:cs="Times New Roman"/>
      <w:sz w:val="28"/>
      <w:szCs w:val="20"/>
      <w:lang w:val="de-DE" w:eastAsia="ru-RU"/>
    </w:rPr>
  </w:style>
  <w:style w:type="character" w:customStyle="1" w:styleId="CharChar6">
    <w:name w:val="Char Char6"/>
    <w:basedOn w:val="ab"/>
    <w:rsid w:val="00B508AB"/>
    <w:rPr>
      <w:sz w:val="28"/>
      <w:lang w:val="ru-RU" w:eastAsia="ru-RU" w:bidi="ar-SA"/>
    </w:rPr>
  </w:style>
  <w:style w:type="character" w:customStyle="1" w:styleId="CharChar5">
    <w:name w:val="Char Char5"/>
    <w:basedOn w:val="ab"/>
    <w:rsid w:val="00B508AB"/>
    <w:rPr>
      <w:spacing w:val="-10"/>
      <w:sz w:val="28"/>
      <w:szCs w:val="24"/>
      <w:lang w:val="uk-UA" w:eastAsia="ru-RU" w:bidi="ar-SA"/>
    </w:rPr>
  </w:style>
  <w:style w:type="character" w:customStyle="1" w:styleId="CharChar4">
    <w:name w:val="Char Char4"/>
    <w:basedOn w:val="ab"/>
    <w:rsid w:val="00B508AB"/>
    <w:rPr>
      <w:sz w:val="16"/>
      <w:szCs w:val="16"/>
      <w:lang w:val="ru-RU" w:eastAsia="ru-RU" w:bidi="ar-SA"/>
    </w:rPr>
  </w:style>
  <w:style w:type="character" w:customStyle="1" w:styleId="8f0">
    <w:name w:val="Знак Знак8"/>
    <w:basedOn w:val="ab"/>
    <w:rsid w:val="00B508AB"/>
    <w:rPr>
      <w:rFonts w:ascii="Times New Roman" w:eastAsia="Times New Roman" w:hAnsi="Times New Roman" w:cs="Times New Roman"/>
      <w:sz w:val="24"/>
      <w:szCs w:val="24"/>
      <w:lang w:val="uk-UA" w:eastAsia="ru-RU"/>
    </w:rPr>
  </w:style>
  <w:style w:type="paragraph" w:customStyle="1" w:styleId="afffffffffffffffffffffffff5">
    <w:name w:val="Бакалавр"/>
    <w:basedOn w:val="aa"/>
    <w:rsid w:val="003E2CBE"/>
    <w:pPr>
      <w:suppressAutoHyphens w:val="0"/>
      <w:spacing w:line="360" w:lineRule="auto"/>
      <w:ind w:firstLine="567"/>
      <w:jc w:val="both"/>
    </w:pPr>
    <w:rPr>
      <w:rFonts w:ascii="UkrainianSchoolBook" w:eastAsia="Times New Roman" w:hAnsi="UkrainianSchoolBook" w:cs="Times New Roman"/>
      <w:sz w:val="28"/>
      <w:szCs w:val="28"/>
      <w:lang w:val="uk-UA" w:eastAsia="ru-RU"/>
    </w:rPr>
  </w:style>
  <w:style w:type="character" w:customStyle="1" w:styleId="WW8Num27z3">
    <w:name w:val="WW8Num27z3"/>
    <w:rsid w:val="00BC34E0"/>
    <w:rPr>
      <w:rFonts w:ascii="Symbol" w:hAnsi="Symbol"/>
    </w:rPr>
  </w:style>
  <w:style w:type="paragraph" w:customStyle="1" w:styleId="6f9">
    <w:name w:val="Текст выноски6"/>
    <w:basedOn w:val="aa"/>
    <w:rsid w:val="00BC34E0"/>
    <w:rPr>
      <w:rFonts w:ascii="Tahoma" w:eastAsia="Times New Roman" w:hAnsi="Tahoma" w:cs="Tahoma"/>
      <w:sz w:val="16"/>
      <w:szCs w:val="16"/>
    </w:rPr>
  </w:style>
  <w:style w:type="character" w:customStyle="1" w:styleId="s1">
    <w:name w:val="s1"/>
    <w:basedOn w:val="ab"/>
    <w:rsid w:val="00393ADC"/>
    <w:rPr>
      <w:rFonts w:ascii="Times New Roman" w:hAnsi="Times New Roman" w:cs="Times New Roman"/>
    </w:rPr>
  </w:style>
  <w:style w:type="character" w:customStyle="1" w:styleId="textfull">
    <w:name w:val="textfull"/>
    <w:basedOn w:val="ab"/>
    <w:rsid w:val="00393ADC"/>
    <w:rPr>
      <w:rFonts w:ascii="Times New Roman" w:hAnsi="Times New Roman" w:cs="Times New Roman"/>
    </w:rPr>
  </w:style>
  <w:style w:type="paragraph" w:customStyle="1" w:styleId="9e">
    <w:name w:val="Основной текст с отступом9"/>
    <w:basedOn w:val="aa"/>
    <w:rsid w:val="00393ADC"/>
    <w:pPr>
      <w:suppressAutoHyphens w:val="0"/>
    </w:pPr>
    <w:rPr>
      <w:rFonts w:ascii="Times New Roman" w:eastAsia="Times New Roman" w:hAnsi="Times New Roman" w:cs="Times New Roman"/>
      <w:i/>
      <w:iCs/>
      <w:lang w:val="tt-RU" w:eastAsia="ru-RU"/>
    </w:rPr>
  </w:style>
  <w:style w:type="character" w:customStyle="1" w:styleId="text21">
    <w:name w:val="text2"/>
    <w:basedOn w:val="ab"/>
    <w:rsid w:val="00393ADC"/>
    <w:rPr>
      <w:rFonts w:ascii="Times New Roman" w:hAnsi="Times New Roman" w:cs="Times New Roman"/>
    </w:rPr>
  </w:style>
  <w:style w:type="character" w:customStyle="1" w:styleId="latin">
    <w:name w:val="latin"/>
    <w:basedOn w:val="ab"/>
    <w:rsid w:val="00393ADC"/>
    <w:rPr>
      <w:rFonts w:ascii="Times New Roman" w:hAnsi="Times New Roman" w:cs="Times New Roman"/>
    </w:rPr>
  </w:style>
  <w:style w:type="character" w:customStyle="1" w:styleId="greek">
    <w:name w:val="greek"/>
    <w:basedOn w:val="ab"/>
    <w:rsid w:val="00393ADC"/>
    <w:rPr>
      <w:rFonts w:ascii="Times New Roman" w:hAnsi="Times New Roman" w:cs="Times New Roman"/>
    </w:rPr>
  </w:style>
  <w:style w:type="character" w:customStyle="1" w:styleId="sem">
    <w:name w:val="sem"/>
    <w:basedOn w:val="ab"/>
    <w:rsid w:val="00393ADC"/>
    <w:rPr>
      <w:rFonts w:ascii="Times New Roman" w:hAnsi="Times New Roman" w:cs="Times New Roman"/>
    </w:rPr>
  </w:style>
  <w:style w:type="character" w:customStyle="1" w:styleId="breadcrumb">
    <w:name w:val="breadcrumb"/>
    <w:basedOn w:val="ab"/>
    <w:rsid w:val="00393ADC"/>
    <w:rPr>
      <w:rFonts w:ascii="Times New Roman" w:hAnsi="Times New Roman" w:cs="Times New Roman"/>
    </w:rPr>
  </w:style>
  <w:style w:type="paragraph" w:customStyle="1" w:styleId="BodyText25">
    <w:name w:val="Body Text 25"/>
    <w:basedOn w:val="aa"/>
    <w:rsid w:val="00830E48"/>
    <w:pPr>
      <w:suppressAutoHyphens w:val="0"/>
      <w:autoSpaceDE w:val="0"/>
      <w:autoSpaceDN w:val="0"/>
      <w:adjustRightInd w:val="0"/>
      <w:spacing w:line="360" w:lineRule="auto"/>
      <w:ind w:firstLine="680"/>
      <w:jc w:val="both"/>
    </w:pPr>
    <w:rPr>
      <w:rFonts w:ascii="Times New Roman" w:eastAsia="Times New Roman" w:hAnsi="Times New Roman" w:cs="Times New Roman"/>
      <w:sz w:val="28"/>
      <w:szCs w:val="28"/>
      <w:lang w:eastAsia="ru-RU"/>
    </w:rPr>
  </w:style>
  <w:style w:type="paragraph" w:customStyle="1" w:styleId="ind2">
    <w:name w:val="ind2"/>
    <w:basedOn w:val="aa"/>
    <w:rsid w:val="00830E48"/>
    <w:pPr>
      <w:suppressAutoHyphens w:val="0"/>
      <w:spacing w:before="100" w:beforeAutospacing="1" w:after="100" w:afterAutospacing="1"/>
    </w:pPr>
    <w:rPr>
      <w:rFonts w:ascii="Courier New" w:eastAsia="Times New Roman" w:hAnsi="Courier New" w:cs="Courier New"/>
      <w:sz w:val="22"/>
      <w:szCs w:val="22"/>
      <w:lang w:eastAsia="ru-RU"/>
    </w:rPr>
  </w:style>
  <w:style w:type="paragraph" w:customStyle="1" w:styleId="1ffffffffa">
    <w:name w:val="Загол 1"/>
    <w:basedOn w:val="1"/>
    <w:autoRedefine/>
    <w:rsid w:val="00830E48"/>
    <w:pPr>
      <w:numPr>
        <w:numId w:val="0"/>
      </w:numPr>
      <w:suppressAutoHyphens w:val="0"/>
      <w:spacing w:before="0" w:after="240" w:line="360" w:lineRule="auto"/>
      <w:contextualSpacing/>
      <w:jc w:val="center"/>
    </w:pPr>
    <w:rPr>
      <w:rFonts w:ascii="Arial" w:eastAsia="Times New Roman" w:hAnsi="Arial" w:cs="Times New Roman"/>
      <w:caps/>
      <w:kern w:val="32"/>
      <w:sz w:val="28"/>
      <w:szCs w:val="28"/>
      <w:lang w:val="uk-UA" w:eastAsia="ru-RU"/>
    </w:rPr>
  </w:style>
  <w:style w:type="paragraph" w:customStyle="1" w:styleId="2ffffff9">
    <w:name w:val="Загол 2"/>
    <w:basedOn w:val="1"/>
    <w:autoRedefine/>
    <w:rsid w:val="00830E48"/>
    <w:pPr>
      <w:numPr>
        <w:numId w:val="0"/>
      </w:numPr>
      <w:suppressAutoHyphens w:val="0"/>
      <w:spacing w:before="120" w:after="120"/>
      <w:contextualSpacing/>
    </w:pPr>
    <w:rPr>
      <w:rFonts w:ascii="Times New Roman" w:eastAsia="Times New Roman" w:hAnsi="Times New Roman" w:cs="Times New Roman"/>
      <w:caps/>
      <w:kern w:val="32"/>
      <w:sz w:val="28"/>
      <w:lang w:val="uk-UA" w:eastAsia="ru-RU"/>
    </w:rPr>
  </w:style>
  <w:style w:type="character" w:customStyle="1" w:styleId="2ffffffa">
    <w:name w:val="Загол 2 Знак"/>
    <w:basedOn w:val="12"/>
    <w:rsid w:val="00830E48"/>
    <w:rPr>
      <w:rFonts w:ascii="Arial" w:hAnsi="Arial" w:cs="Arial"/>
      <w:b/>
      <w:bCs/>
      <w:caps/>
      <w:kern w:val="32"/>
      <w:sz w:val="28"/>
      <w:szCs w:val="32"/>
      <w:lang w:val="uk-UA" w:eastAsia="ru-RU" w:bidi="ar-SA"/>
    </w:rPr>
  </w:style>
  <w:style w:type="paragraph" w:customStyle="1" w:styleId="5ff3">
    <w:name w:val="Загол 5"/>
    <w:basedOn w:val="5"/>
    <w:autoRedefine/>
    <w:rsid w:val="00830E48"/>
    <w:pPr>
      <w:keepNext w:val="0"/>
      <w:widowControl/>
      <w:numPr>
        <w:ilvl w:val="0"/>
        <w:numId w:val="0"/>
      </w:numPr>
      <w:suppressAutoHyphens w:val="0"/>
      <w:spacing w:before="60" w:after="60" w:line="360" w:lineRule="auto"/>
      <w:contextualSpacing/>
      <w:jc w:val="left"/>
    </w:pPr>
    <w:rPr>
      <w:rFonts w:ascii="Times New Roman" w:eastAsia="Times New Roman" w:hAnsi="Times New Roman" w:cs="Times New Roman"/>
      <w:bCs/>
      <w:i/>
      <w:iCs/>
      <w:szCs w:val="28"/>
      <w:lang w:val="uk-UA" w:eastAsia="ru-RU"/>
    </w:rPr>
  </w:style>
  <w:style w:type="paragraph" w:customStyle="1" w:styleId="4ffc">
    <w:name w:val="Загол 4"/>
    <w:basedOn w:val="aa"/>
    <w:autoRedefine/>
    <w:rsid w:val="00830E48"/>
    <w:pPr>
      <w:keepNext/>
      <w:suppressAutoHyphens w:val="0"/>
      <w:spacing w:before="60" w:after="60" w:line="360" w:lineRule="auto"/>
      <w:contextualSpacing/>
      <w:outlineLvl w:val="2"/>
    </w:pPr>
    <w:rPr>
      <w:rFonts w:ascii="Times New Roman" w:eastAsia="Times New Roman" w:hAnsi="Times New Roman" w:cs="Arial"/>
      <w:b/>
      <w:bCs/>
      <w:sz w:val="28"/>
      <w:szCs w:val="28"/>
      <w:lang w:val="uk-UA" w:eastAsia="ru-RU"/>
    </w:rPr>
  </w:style>
  <w:style w:type="paragraph" w:customStyle="1" w:styleId="3ffff2">
    <w:name w:val="Загол 3"/>
    <w:basedOn w:val="aa"/>
    <w:autoRedefine/>
    <w:rsid w:val="00830E48"/>
    <w:pPr>
      <w:keepNext/>
      <w:tabs>
        <w:tab w:val="left" w:pos="2949"/>
        <w:tab w:val="center" w:pos="5031"/>
      </w:tabs>
      <w:suppressAutoHyphens w:val="0"/>
      <w:spacing w:line="360" w:lineRule="auto"/>
      <w:ind w:firstLine="709"/>
      <w:contextualSpacing/>
      <w:jc w:val="both"/>
      <w:outlineLvl w:val="2"/>
    </w:pPr>
    <w:rPr>
      <w:rFonts w:ascii="Times New Roman" w:eastAsia="Times New Roman" w:hAnsi="Times New Roman" w:cs="Times New Roman"/>
      <w:b/>
      <w:bCs/>
      <w:sz w:val="28"/>
      <w:szCs w:val="28"/>
      <w:lang w:val="uk-UA" w:eastAsia="ru-RU"/>
    </w:rPr>
  </w:style>
  <w:style w:type="paragraph" w:customStyle="1" w:styleId="BodyText24">
    <w:name w:val="Body Text 24"/>
    <w:basedOn w:val="aa"/>
    <w:rsid w:val="00830E48"/>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color w:val="800080"/>
      <w:sz w:val="28"/>
      <w:szCs w:val="28"/>
      <w:lang w:eastAsia="ru-RU"/>
    </w:rPr>
  </w:style>
  <w:style w:type="paragraph" w:customStyle="1" w:styleId="caaieiaie32">
    <w:name w:val="caaieiaie32"/>
    <w:basedOn w:val="aa"/>
    <w:rsid w:val="00830E48"/>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8"/>
      <w:lang w:eastAsia="ru-RU"/>
    </w:rPr>
  </w:style>
  <w:style w:type="paragraph" w:styleId="afffffffffffffffffffffffff6">
    <w:name w:val="toa heading"/>
    <w:basedOn w:val="aa"/>
    <w:next w:val="aa"/>
    <w:semiHidden/>
    <w:rsid w:val="00830E48"/>
    <w:pPr>
      <w:suppressAutoHyphens w:val="0"/>
      <w:spacing w:before="120"/>
    </w:pPr>
    <w:rPr>
      <w:rFonts w:ascii="Arial" w:eastAsia="Times New Roman" w:hAnsi="Arial" w:cs="Arial"/>
      <w:b/>
      <w:bCs/>
      <w:lang w:eastAsia="ru-RU"/>
    </w:rPr>
  </w:style>
  <w:style w:type="paragraph" w:styleId="afffffffffffffffffffffffff7">
    <w:name w:val="table of authorities"/>
    <w:basedOn w:val="aa"/>
    <w:next w:val="aa"/>
    <w:semiHidden/>
    <w:rsid w:val="00830E48"/>
    <w:pPr>
      <w:suppressAutoHyphens w:val="0"/>
      <w:ind w:left="240" w:hanging="240"/>
    </w:pPr>
    <w:rPr>
      <w:rFonts w:ascii="Times New Roman" w:eastAsia="Times New Roman" w:hAnsi="Times New Roman" w:cs="Times New Roman"/>
      <w:lang w:eastAsia="ru-RU"/>
    </w:rPr>
  </w:style>
  <w:style w:type="paragraph" w:styleId="afffffff2">
    <w:name w:val="macro"/>
    <w:link w:val="afffffff1"/>
    <w:semiHidden/>
    <w:rsid w:val="00830E48"/>
    <w:pPr>
      <w:tabs>
        <w:tab w:val="left" w:pos="480"/>
        <w:tab w:val="left" w:pos="960"/>
        <w:tab w:val="left" w:pos="1440"/>
        <w:tab w:val="left" w:pos="1920"/>
        <w:tab w:val="left" w:pos="2400"/>
        <w:tab w:val="left" w:pos="2880"/>
        <w:tab w:val="left" w:pos="3360"/>
        <w:tab w:val="left" w:pos="3840"/>
        <w:tab w:val="left" w:pos="4320"/>
      </w:tabs>
    </w:pPr>
    <w:rPr>
      <w:rFonts w:ascii="Symbol" w:eastAsia="Garamond" w:hAnsi="Symbol" w:cs="Symbol"/>
      <w:lang w:val="uk-UA"/>
    </w:rPr>
  </w:style>
  <w:style w:type="character" w:customStyle="1" w:styleId="1ffffffffb">
    <w:name w:val="Текст макроса Знак1"/>
    <w:basedOn w:val="ab"/>
    <w:uiPriority w:val="99"/>
    <w:semiHidden/>
    <w:rsid w:val="00830E48"/>
    <w:rPr>
      <w:rFonts w:ascii="Consolas" w:eastAsia="Garamond" w:hAnsi="Consolas" w:cs="Consolas"/>
      <w:lang w:eastAsia="ar-SA"/>
    </w:rPr>
  </w:style>
  <w:style w:type="paragraph" w:styleId="4ffd">
    <w:name w:val="index 4"/>
    <w:basedOn w:val="aa"/>
    <w:next w:val="aa"/>
    <w:autoRedefine/>
    <w:semiHidden/>
    <w:rsid w:val="00830E48"/>
    <w:pPr>
      <w:suppressAutoHyphens w:val="0"/>
      <w:ind w:left="960" w:hanging="240"/>
    </w:pPr>
    <w:rPr>
      <w:rFonts w:ascii="Times New Roman" w:eastAsia="Times New Roman" w:hAnsi="Times New Roman" w:cs="Times New Roman"/>
      <w:lang w:eastAsia="ru-RU"/>
    </w:rPr>
  </w:style>
  <w:style w:type="paragraph" w:styleId="5ff4">
    <w:name w:val="index 5"/>
    <w:basedOn w:val="aa"/>
    <w:next w:val="aa"/>
    <w:autoRedefine/>
    <w:semiHidden/>
    <w:rsid w:val="00830E48"/>
    <w:pPr>
      <w:suppressAutoHyphens w:val="0"/>
      <w:ind w:left="1200" w:hanging="240"/>
    </w:pPr>
    <w:rPr>
      <w:rFonts w:ascii="Times New Roman" w:eastAsia="Times New Roman" w:hAnsi="Times New Roman" w:cs="Times New Roman"/>
      <w:lang w:eastAsia="ru-RU"/>
    </w:rPr>
  </w:style>
  <w:style w:type="paragraph" w:styleId="6fa">
    <w:name w:val="index 6"/>
    <w:basedOn w:val="aa"/>
    <w:next w:val="aa"/>
    <w:autoRedefine/>
    <w:semiHidden/>
    <w:rsid w:val="00830E48"/>
    <w:pPr>
      <w:suppressAutoHyphens w:val="0"/>
      <w:ind w:left="1440" w:hanging="240"/>
    </w:pPr>
    <w:rPr>
      <w:rFonts w:ascii="Times New Roman" w:eastAsia="Times New Roman" w:hAnsi="Times New Roman" w:cs="Times New Roman"/>
      <w:lang w:eastAsia="ru-RU"/>
    </w:rPr>
  </w:style>
  <w:style w:type="paragraph" w:styleId="7f1">
    <w:name w:val="index 7"/>
    <w:basedOn w:val="aa"/>
    <w:next w:val="aa"/>
    <w:autoRedefine/>
    <w:semiHidden/>
    <w:rsid w:val="00830E48"/>
    <w:pPr>
      <w:suppressAutoHyphens w:val="0"/>
      <w:ind w:left="1680" w:hanging="240"/>
    </w:pPr>
    <w:rPr>
      <w:rFonts w:ascii="Times New Roman" w:eastAsia="Times New Roman" w:hAnsi="Times New Roman" w:cs="Times New Roman"/>
      <w:lang w:eastAsia="ru-RU"/>
    </w:rPr>
  </w:style>
  <w:style w:type="paragraph" w:styleId="8f1">
    <w:name w:val="index 8"/>
    <w:basedOn w:val="aa"/>
    <w:next w:val="aa"/>
    <w:autoRedefine/>
    <w:semiHidden/>
    <w:rsid w:val="00830E48"/>
    <w:pPr>
      <w:suppressAutoHyphens w:val="0"/>
      <w:ind w:left="1920" w:hanging="240"/>
    </w:pPr>
    <w:rPr>
      <w:rFonts w:ascii="Times New Roman" w:eastAsia="Times New Roman" w:hAnsi="Times New Roman" w:cs="Times New Roman"/>
      <w:lang w:eastAsia="ru-RU"/>
    </w:rPr>
  </w:style>
  <w:style w:type="paragraph" w:styleId="9f">
    <w:name w:val="index 9"/>
    <w:basedOn w:val="aa"/>
    <w:next w:val="aa"/>
    <w:autoRedefine/>
    <w:semiHidden/>
    <w:rsid w:val="00830E48"/>
    <w:pPr>
      <w:suppressAutoHyphens w:val="0"/>
      <w:ind w:left="2160" w:hanging="240"/>
    </w:pPr>
    <w:rPr>
      <w:rFonts w:ascii="Times New Roman" w:eastAsia="Times New Roman" w:hAnsi="Times New Roman" w:cs="Times New Roman"/>
      <w:lang w:eastAsia="ru-RU"/>
    </w:rPr>
  </w:style>
  <w:style w:type="paragraph" w:customStyle="1" w:styleId="afffffffffffffffffffffffff8">
    <w:name w:val="Литература"/>
    <w:basedOn w:val="afffffffffe"/>
    <w:autoRedefine/>
    <w:rsid w:val="00830E48"/>
    <w:pPr>
      <w:suppressAutoHyphens w:val="0"/>
      <w:ind w:firstLine="709"/>
    </w:pPr>
    <w:rPr>
      <w:rFonts w:ascii="Times New Roman" w:eastAsia="Times New Roman" w:hAnsi="Times New Roman" w:cs="Times New Roman"/>
      <w:lang w:val="uk-UA" w:eastAsia="ru-RU"/>
    </w:rPr>
  </w:style>
  <w:style w:type="paragraph" w:customStyle="1" w:styleId="14f0">
    <w:name w:val="Обычный14"/>
    <w:rsid w:val="00250702"/>
    <w:pPr>
      <w:widowControl w:val="0"/>
      <w:spacing w:line="360" w:lineRule="atLeast"/>
      <w:jc w:val="both"/>
    </w:pPr>
    <w:rPr>
      <w:rFonts w:ascii="Times New Roman" w:eastAsia="Times New Roman" w:hAnsi="Times New Roman" w:cs="Times New Roman"/>
      <w:sz w:val="24"/>
      <w:lang w:val="en-US"/>
    </w:rPr>
  </w:style>
  <w:style w:type="paragraph" w:customStyle="1" w:styleId="234">
    <w:name w:val="Список 23"/>
    <w:basedOn w:val="14f0"/>
    <w:rsid w:val="00250702"/>
    <w:pPr>
      <w:ind w:left="720" w:hanging="360"/>
    </w:pPr>
  </w:style>
  <w:style w:type="paragraph" w:customStyle="1" w:styleId="170">
    <w:name w:val="Основной текст17"/>
    <w:basedOn w:val="14f0"/>
    <w:rsid w:val="00250702"/>
    <w:pPr>
      <w:spacing w:after="120"/>
    </w:pPr>
  </w:style>
  <w:style w:type="paragraph" w:customStyle="1" w:styleId="HTML20">
    <w:name w:val="Стандартный HTML2"/>
    <w:basedOn w:val="14f0"/>
    <w:rsid w:val="002507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hAnsi="Courier New"/>
      <w:sz w:val="20"/>
    </w:rPr>
  </w:style>
  <w:style w:type="paragraph" w:customStyle="1" w:styleId="7f2">
    <w:name w:val="Обычный (веб)7"/>
    <w:basedOn w:val="14f0"/>
    <w:rsid w:val="00250702"/>
    <w:pPr>
      <w:spacing w:before="100" w:after="75"/>
    </w:pPr>
    <w:rPr>
      <w:rFonts w:ascii="Arial" w:hAnsi="Arial"/>
      <w:color w:val="000000"/>
      <w:sz w:val="20"/>
      <w:lang w:val="ru-RU"/>
    </w:rPr>
  </w:style>
  <w:style w:type="paragraph" w:customStyle="1" w:styleId="2ffffffb">
    <w:name w:val="Текст сноски2"/>
    <w:basedOn w:val="14f0"/>
    <w:rsid w:val="00250702"/>
    <w:rPr>
      <w:sz w:val="20"/>
    </w:rPr>
  </w:style>
  <w:style w:type="character" w:customStyle="1" w:styleId="7f3">
    <w:name w:val="Гиперссылка7"/>
    <w:rsid w:val="00250702"/>
    <w:rPr>
      <w:color w:val="000000"/>
    </w:rPr>
  </w:style>
  <w:style w:type="character" w:customStyle="1" w:styleId="4ffe">
    <w:name w:val="Номер страницы4"/>
    <w:basedOn w:val="ab"/>
    <w:rsid w:val="00250702"/>
  </w:style>
  <w:style w:type="paragraph" w:customStyle="1" w:styleId="5ff5">
    <w:name w:val="Верхний колонтитул5"/>
    <w:basedOn w:val="14f0"/>
    <w:rsid w:val="00250702"/>
    <w:pPr>
      <w:tabs>
        <w:tab w:val="center" w:pos="4320"/>
        <w:tab w:val="right" w:pos="8640"/>
      </w:tabs>
    </w:pPr>
  </w:style>
  <w:style w:type="paragraph" w:customStyle="1" w:styleId="11f6">
    <w:name w:val="Оглавление 11"/>
    <w:basedOn w:val="14f0"/>
    <w:next w:val="14f0"/>
    <w:autoRedefine/>
    <w:rsid w:val="00250702"/>
    <w:pPr>
      <w:tabs>
        <w:tab w:val="right" w:leader="dot" w:pos="10260"/>
      </w:tabs>
      <w:spacing w:line="360" w:lineRule="auto"/>
    </w:pPr>
    <w:rPr>
      <w:b/>
      <w:sz w:val="28"/>
    </w:rPr>
  </w:style>
  <w:style w:type="paragraph" w:customStyle="1" w:styleId="21f1">
    <w:name w:val="Оглавление 21"/>
    <w:basedOn w:val="14f0"/>
    <w:next w:val="14f0"/>
    <w:autoRedefine/>
    <w:rsid w:val="00250702"/>
    <w:pPr>
      <w:tabs>
        <w:tab w:val="left" w:pos="1080"/>
        <w:tab w:val="right" w:leader="dot" w:pos="10260"/>
      </w:tabs>
      <w:spacing w:line="360" w:lineRule="auto"/>
      <w:ind w:firstLine="540"/>
    </w:pPr>
    <w:rPr>
      <w:sz w:val="28"/>
    </w:rPr>
  </w:style>
  <w:style w:type="paragraph" w:customStyle="1" w:styleId="31c">
    <w:name w:val="Оглавление 31"/>
    <w:basedOn w:val="14f0"/>
    <w:next w:val="14f0"/>
    <w:autoRedefine/>
    <w:rsid w:val="00250702"/>
    <w:pPr>
      <w:tabs>
        <w:tab w:val="right" w:leader="dot" w:pos="10260"/>
      </w:tabs>
      <w:spacing w:line="360" w:lineRule="auto"/>
      <w:ind w:firstLine="720"/>
    </w:pPr>
    <w:rPr>
      <w:sz w:val="28"/>
    </w:rPr>
  </w:style>
  <w:style w:type="paragraph" w:customStyle="1" w:styleId="417">
    <w:name w:val="Оглавление 41"/>
    <w:basedOn w:val="14f0"/>
    <w:next w:val="14f0"/>
    <w:autoRedefine/>
    <w:rsid w:val="00250702"/>
    <w:pPr>
      <w:tabs>
        <w:tab w:val="right" w:leader="dot" w:pos="10260"/>
      </w:tabs>
      <w:spacing w:line="360" w:lineRule="auto"/>
      <w:ind w:firstLine="1080"/>
    </w:pPr>
    <w:rPr>
      <w:sz w:val="28"/>
    </w:rPr>
  </w:style>
  <w:style w:type="paragraph" w:customStyle="1" w:styleId="153">
    <w:name w:val="Заголовок 15"/>
    <w:basedOn w:val="14f0"/>
    <w:next w:val="14f0"/>
    <w:rsid w:val="00250702"/>
    <w:pPr>
      <w:keepNext/>
      <w:spacing w:before="240" w:after="60"/>
      <w:outlineLvl w:val="0"/>
    </w:pPr>
    <w:rPr>
      <w:rFonts w:ascii="Arial" w:hAnsi="Arial"/>
      <w:b/>
      <w:kern w:val="32"/>
      <w:sz w:val="32"/>
    </w:rPr>
  </w:style>
  <w:style w:type="paragraph" w:customStyle="1" w:styleId="243">
    <w:name w:val="Заголовок 24"/>
    <w:basedOn w:val="14f0"/>
    <w:next w:val="14f0"/>
    <w:rsid w:val="00250702"/>
    <w:pPr>
      <w:keepNext/>
      <w:spacing w:before="240" w:after="60"/>
      <w:outlineLvl w:val="1"/>
    </w:pPr>
    <w:rPr>
      <w:rFonts w:ascii="Arial" w:hAnsi="Arial"/>
      <w:b/>
      <w:i/>
      <w:sz w:val="28"/>
    </w:rPr>
  </w:style>
  <w:style w:type="paragraph" w:customStyle="1" w:styleId="343">
    <w:name w:val="Заголовок 34"/>
    <w:basedOn w:val="14f0"/>
    <w:next w:val="14f0"/>
    <w:rsid w:val="00250702"/>
    <w:pPr>
      <w:keepNext/>
      <w:widowControl/>
      <w:spacing w:before="240" w:after="60" w:line="240" w:lineRule="auto"/>
      <w:jc w:val="left"/>
      <w:outlineLvl w:val="2"/>
    </w:pPr>
    <w:rPr>
      <w:rFonts w:ascii="Arial" w:hAnsi="Arial"/>
      <w:b/>
      <w:sz w:val="26"/>
      <w:lang w:val="da-DK"/>
    </w:rPr>
  </w:style>
  <w:style w:type="paragraph" w:customStyle="1" w:styleId="63">
    <w:name w:val="Заголовок 63"/>
    <w:basedOn w:val="14f0"/>
    <w:next w:val="14f0"/>
    <w:rsid w:val="00250702"/>
    <w:pPr>
      <w:numPr>
        <w:numId w:val="53"/>
      </w:numPr>
      <w:ind w:firstLine="709"/>
      <w:outlineLvl w:val="5"/>
    </w:pPr>
    <w:rPr>
      <w:sz w:val="20"/>
      <w:lang w:val="ru-RU"/>
    </w:rPr>
  </w:style>
  <w:style w:type="character" w:customStyle="1" w:styleId="9f0">
    <w:name w:val="Основной шрифт абзаца9"/>
    <w:rsid w:val="00250702"/>
  </w:style>
  <w:style w:type="paragraph" w:customStyle="1" w:styleId="Overskrift3">
    <w:name w:val="Overskrift 3"/>
    <w:basedOn w:val="Default"/>
    <w:next w:val="Default"/>
    <w:rsid w:val="00250702"/>
    <w:pPr>
      <w:widowControl w:val="0"/>
      <w:suppressAutoHyphens w:val="0"/>
      <w:autoSpaceDE/>
      <w:spacing w:before="240" w:after="60" w:line="360" w:lineRule="atLeast"/>
      <w:jc w:val="both"/>
    </w:pPr>
    <w:rPr>
      <w:rFonts w:ascii="Comic Sans MS" w:eastAsia="Times New Roman" w:hAnsi="Comic Sans MS" w:cs="Times New Roman"/>
      <w:color w:val="auto"/>
      <w:szCs w:val="20"/>
      <w:lang w:eastAsia="ru-RU"/>
    </w:rPr>
  </w:style>
  <w:style w:type="paragraph" w:customStyle="1" w:styleId="3ffff3">
    <w:name w:val="Нижний колонтитул3"/>
    <w:basedOn w:val="14f0"/>
    <w:rsid w:val="00250702"/>
    <w:pPr>
      <w:tabs>
        <w:tab w:val="center" w:pos="4677"/>
        <w:tab w:val="right" w:pos="9355"/>
      </w:tabs>
    </w:pPr>
  </w:style>
  <w:style w:type="character" w:customStyle="1" w:styleId="3ffff4">
    <w:name w:val="Просмотренная гиперссылка3"/>
    <w:basedOn w:val="9f0"/>
    <w:rsid w:val="00250702"/>
    <w:rPr>
      <w:color w:val="800080"/>
      <w:u w:val="single"/>
    </w:rPr>
  </w:style>
  <w:style w:type="paragraph" w:customStyle="1" w:styleId="Heading11">
    <w:name w:val="Heading 11"/>
    <w:basedOn w:val="Default"/>
    <w:next w:val="Default"/>
    <w:rsid w:val="00250702"/>
    <w:pPr>
      <w:widowControl w:val="0"/>
      <w:suppressAutoHyphens w:val="0"/>
      <w:autoSpaceDE/>
      <w:spacing w:before="240" w:after="60" w:line="360" w:lineRule="atLeast"/>
      <w:jc w:val="both"/>
    </w:pPr>
    <w:rPr>
      <w:rFonts w:ascii="IGJMFH+ComicSansMS" w:eastAsia="Times New Roman" w:hAnsi="IGJMFH+ComicSansMS" w:cs="Times New Roman"/>
      <w:color w:val="auto"/>
      <w:szCs w:val="20"/>
      <w:lang w:eastAsia="ru-RU"/>
    </w:rPr>
  </w:style>
  <w:style w:type="paragraph" w:customStyle="1" w:styleId="Heading31">
    <w:name w:val="Heading 31"/>
    <w:basedOn w:val="Default"/>
    <w:next w:val="Default"/>
    <w:rsid w:val="00250702"/>
    <w:pPr>
      <w:widowControl w:val="0"/>
      <w:suppressAutoHyphens w:val="0"/>
      <w:autoSpaceDE/>
      <w:spacing w:before="240" w:after="60" w:line="360" w:lineRule="atLeast"/>
      <w:jc w:val="both"/>
    </w:pPr>
    <w:rPr>
      <w:rFonts w:ascii="IGJMFH+ComicSansMS" w:eastAsia="Times New Roman" w:hAnsi="IGJMFH+ComicSansMS" w:cs="Times New Roman"/>
      <w:color w:val="auto"/>
      <w:szCs w:val="20"/>
      <w:lang w:eastAsia="ru-RU"/>
    </w:rPr>
  </w:style>
  <w:style w:type="character" w:customStyle="1" w:styleId="6fb">
    <w:name w:val="Знак сноски6"/>
    <w:basedOn w:val="9f0"/>
    <w:rsid w:val="00250702"/>
    <w:rPr>
      <w:vertAlign w:val="superscript"/>
    </w:rPr>
  </w:style>
  <w:style w:type="character" w:customStyle="1" w:styleId="4fff">
    <w:name w:val="Выделение4"/>
    <w:basedOn w:val="9f0"/>
    <w:rsid w:val="00250702"/>
    <w:rPr>
      <w:i/>
    </w:rPr>
  </w:style>
  <w:style w:type="paragraph" w:customStyle="1" w:styleId="6fc">
    <w:name w:val="Подзаголовок6"/>
    <w:basedOn w:val="14f0"/>
    <w:rsid w:val="00250702"/>
    <w:pPr>
      <w:ind w:right="991"/>
      <w:jc w:val="center"/>
    </w:pPr>
    <w:rPr>
      <w:b/>
      <w:sz w:val="22"/>
      <w:lang w:val="en-GB"/>
    </w:rPr>
  </w:style>
  <w:style w:type="paragraph" w:customStyle="1" w:styleId="4fff0">
    <w:name w:val="Текст4"/>
    <w:basedOn w:val="14f0"/>
    <w:rsid w:val="00250702"/>
    <w:pPr>
      <w:spacing w:line="240" w:lineRule="auto"/>
      <w:jc w:val="left"/>
    </w:pPr>
    <w:rPr>
      <w:rFonts w:ascii="Courier New" w:hAnsi="Courier New"/>
      <w:sz w:val="20"/>
      <w:lang w:val="ru-RU"/>
    </w:rPr>
  </w:style>
  <w:style w:type="paragraph" w:customStyle="1" w:styleId="2ffffffc">
    <w:name w:val="Маркированный список2"/>
    <w:basedOn w:val="14f0"/>
    <w:autoRedefine/>
    <w:rsid w:val="00250702"/>
    <w:pPr>
      <w:widowControl/>
      <w:spacing w:line="240" w:lineRule="auto"/>
      <w:ind w:left="540" w:hanging="540"/>
    </w:pPr>
  </w:style>
  <w:style w:type="character" w:customStyle="1" w:styleId="goohl1">
    <w:name w:val="goohl1"/>
    <w:basedOn w:val="9f0"/>
    <w:rsid w:val="00250702"/>
  </w:style>
  <w:style w:type="character" w:customStyle="1" w:styleId="goohl0">
    <w:name w:val="goohl0"/>
    <w:basedOn w:val="9f0"/>
    <w:rsid w:val="00250702"/>
  </w:style>
  <w:style w:type="paragraph" w:customStyle="1" w:styleId="325">
    <w:name w:val="Список 32"/>
    <w:basedOn w:val="14f0"/>
    <w:rsid w:val="00250702"/>
    <w:pPr>
      <w:ind w:left="1080" w:hanging="360"/>
    </w:pPr>
  </w:style>
  <w:style w:type="paragraph" w:customStyle="1" w:styleId="326">
    <w:name w:val="Продолжение списка 32"/>
    <w:basedOn w:val="14f0"/>
    <w:rsid w:val="00250702"/>
    <w:pPr>
      <w:spacing w:after="120"/>
      <w:ind w:left="1080"/>
    </w:pPr>
  </w:style>
  <w:style w:type="paragraph" w:customStyle="1" w:styleId="281">
    <w:name w:val="Основной текст 28"/>
    <w:basedOn w:val="14f0"/>
    <w:rsid w:val="00250702"/>
    <w:rPr>
      <w:color w:val="808080"/>
      <w:sz w:val="28"/>
      <w:lang w:val="ru-RU"/>
    </w:rPr>
  </w:style>
  <w:style w:type="character" w:customStyle="1" w:styleId="ipa">
    <w:name w:val="ipa"/>
    <w:basedOn w:val="9f0"/>
    <w:rsid w:val="00250702"/>
  </w:style>
  <w:style w:type="character" w:customStyle="1" w:styleId="tocstyle1">
    <w:name w:val="toc_style1"/>
    <w:basedOn w:val="9f0"/>
    <w:rsid w:val="00250702"/>
    <w:rPr>
      <w:rFonts w:ascii="Arial" w:hAnsi="Arial"/>
      <w:sz w:val="20"/>
    </w:rPr>
  </w:style>
  <w:style w:type="character" w:customStyle="1" w:styleId="style110">
    <w:name w:val="style11"/>
    <w:basedOn w:val="9f0"/>
    <w:rsid w:val="00250702"/>
    <w:rPr>
      <w:b/>
      <w:sz w:val="36"/>
    </w:rPr>
  </w:style>
  <w:style w:type="paragraph" w:customStyle="1" w:styleId="NormalWeb13">
    <w:name w:val="Normal (Web)13"/>
    <w:basedOn w:val="14f0"/>
    <w:rsid w:val="00250702"/>
    <w:pPr>
      <w:widowControl/>
      <w:spacing w:line="240" w:lineRule="auto"/>
      <w:ind w:left="300"/>
      <w:jc w:val="left"/>
    </w:pPr>
  </w:style>
  <w:style w:type="paragraph" w:customStyle="1" w:styleId="154">
    <w:name w:val="Обычный15"/>
    <w:rsid w:val="00C466EE"/>
    <w:rPr>
      <w:rFonts w:ascii="Times New Roman" w:eastAsia="Times New Roman" w:hAnsi="Times New Roman" w:cs="Times New Roman"/>
      <w:sz w:val="24"/>
    </w:rPr>
  </w:style>
  <w:style w:type="paragraph" w:customStyle="1" w:styleId="161">
    <w:name w:val="Заголовок 16"/>
    <w:basedOn w:val="154"/>
    <w:next w:val="154"/>
    <w:rsid w:val="00C466EE"/>
    <w:pPr>
      <w:keepNext/>
      <w:spacing w:line="360" w:lineRule="auto"/>
      <w:ind w:firstLine="709"/>
      <w:jc w:val="center"/>
      <w:outlineLvl w:val="0"/>
    </w:pPr>
    <w:rPr>
      <w:b/>
      <w:sz w:val="32"/>
      <w:lang w:val="uk-UA"/>
    </w:rPr>
  </w:style>
  <w:style w:type="paragraph" w:customStyle="1" w:styleId="252">
    <w:name w:val="Заголовок 25"/>
    <w:basedOn w:val="154"/>
    <w:next w:val="154"/>
    <w:rsid w:val="00C466EE"/>
    <w:pPr>
      <w:keepNext/>
      <w:spacing w:line="360" w:lineRule="auto"/>
      <w:ind w:firstLine="709"/>
      <w:jc w:val="center"/>
      <w:outlineLvl w:val="1"/>
    </w:pPr>
    <w:rPr>
      <w:sz w:val="28"/>
      <w:lang w:val="uk-UA"/>
    </w:rPr>
  </w:style>
  <w:style w:type="paragraph" w:customStyle="1" w:styleId="353">
    <w:name w:val="Заголовок 35"/>
    <w:basedOn w:val="154"/>
    <w:next w:val="154"/>
    <w:rsid w:val="00C466EE"/>
    <w:pPr>
      <w:keepNext/>
      <w:ind w:firstLine="709"/>
      <w:jc w:val="both"/>
      <w:outlineLvl w:val="2"/>
    </w:pPr>
    <w:rPr>
      <w:sz w:val="28"/>
      <w:lang w:val="uk-UA"/>
    </w:rPr>
  </w:style>
  <w:style w:type="character" w:customStyle="1" w:styleId="10c">
    <w:name w:val="Основной шрифт абзаца10"/>
    <w:rsid w:val="00C466EE"/>
  </w:style>
  <w:style w:type="paragraph" w:customStyle="1" w:styleId="10d">
    <w:name w:val="Основной текст с отступом10"/>
    <w:basedOn w:val="154"/>
    <w:rsid w:val="00C466EE"/>
    <w:pPr>
      <w:ind w:firstLine="709"/>
      <w:jc w:val="both"/>
    </w:pPr>
    <w:rPr>
      <w:lang w:val="uk-UA"/>
    </w:rPr>
  </w:style>
  <w:style w:type="paragraph" w:customStyle="1" w:styleId="6fd">
    <w:name w:val="Цитата6"/>
    <w:basedOn w:val="154"/>
    <w:rsid w:val="00C466EE"/>
    <w:pPr>
      <w:spacing w:line="360" w:lineRule="auto"/>
      <w:ind w:left="113" w:right="113" w:firstLine="709"/>
      <w:jc w:val="both"/>
    </w:pPr>
    <w:rPr>
      <w:sz w:val="28"/>
      <w:lang w:val="uk-UA"/>
    </w:rPr>
  </w:style>
  <w:style w:type="paragraph" w:customStyle="1" w:styleId="290">
    <w:name w:val="Основной текст с отступом 29"/>
    <w:basedOn w:val="154"/>
    <w:rsid w:val="00C466EE"/>
    <w:pPr>
      <w:spacing w:line="360" w:lineRule="auto"/>
      <w:ind w:firstLine="709"/>
      <w:jc w:val="both"/>
    </w:pPr>
    <w:rPr>
      <w:sz w:val="28"/>
      <w:lang w:val="uk-UA"/>
    </w:rPr>
  </w:style>
  <w:style w:type="paragraph" w:customStyle="1" w:styleId="382">
    <w:name w:val="Основной текст с отступом 38"/>
    <w:basedOn w:val="154"/>
    <w:rsid w:val="00C466EE"/>
    <w:pPr>
      <w:spacing w:line="360" w:lineRule="auto"/>
      <w:ind w:firstLine="709"/>
      <w:jc w:val="center"/>
      <w:outlineLvl w:val="0"/>
    </w:pPr>
    <w:rPr>
      <w:b/>
      <w:sz w:val="28"/>
      <w:lang w:val="uk-UA"/>
    </w:rPr>
  </w:style>
  <w:style w:type="paragraph" w:customStyle="1" w:styleId="180">
    <w:name w:val="Основной текст18"/>
    <w:basedOn w:val="154"/>
    <w:rsid w:val="00C466EE"/>
    <w:pPr>
      <w:spacing w:after="120"/>
    </w:pPr>
  </w:style>
  <w:style w:type="paragraph" w:customStyle="1" w:styleId="291">
    <w:name w:val="Основной текст 29"/>
    <w:basedOn w:val="154"/>
    <w:rsid w:val="00C466EE"/>
    <w:pPr>
      <w:spacing w:after="120" w:line="480" w:lineRule="auto"/>
    </w:pPr>
  </w:style>
  <w:style w:type="character" w:customStyle="1" w:styleId="8f2">
    <w:name w:val="Гиперссылка8"/>
    <w:basedOn w:val="10c"/>
    <w:rsid w:val="00C466EE"/>
    <w:rPr>
      <w:color w:val="0000FF"/>
      <w:u w:val="single"/>
    </w:rPr>
  </w:style>
  <w:style w:type="paragraph" w:customStyle="1" w:styleId="3ffff5">
    <w:name w:val="Текст сноски3"/>
    <w:basedOn w:val="154"/>
    <w:rsid w:val="00C466EE"/>
    <w:rPr>
      <w:sz w:val="20"/>
    </w:rPr>
  </w:style>
  <w:style w:type="character" w:customStyle="1" w:styleId="7f4">
    <w:name w:val="Знак сноски7"/>
    <w:basedOn w:val="10c"/>
    <w:rsid w:val="00C466EE"/>
    <w:rPr>
      <w:vertAlign w:val="superscript"/>
    </w:rPr>
  </w:style>
  <w:style w:type="paragraph" w:customStyle="1" w:styleId="6fe">
    <w:name w:val="Верхний колонтитул6"/>
    <w:basedOn w:val="154"/>
    <w:rsid w:val="00C466EE"/>
    <w:pPr>
      <w:tabs>
        <w:tab w:val="center" w:pos="4677"/>
        <w:tab w:val="right" w:pos="9355"/>
      </w:tabs>
    </w:pPr>
  </w:style>
  <w:style w:type="character" w:customStyle="1" w:styleId="5ff6">
    <w:name w:val="Номер страницы5"/>
    <w:basedOn w:val="10c"/>
    <w:rsid w:val="00C466EE"/>
  </w:style>
  <w:style w:type="paragraph" w:customStyle="1" w:styleId="-f">
    <w:name w:val="ж-осн"/>
    <w:basedOn w:val="aa"/>
    <w:rsid w:val="00391697"/>
    <w:pPr>
      <w:suppressAutoHyphens w:val="0"/>
      <w:autoSpaceDE w:val="0"/>
      <w:autoSpaceDN w:val="0"/>
      <w:ind w:firstLine="720"/>
      <w:jc w:val="both"/>
    </w:pPr>
    <w:rPr>
      <w:rFonts w:ascii="Times New Roman" w:eastAsia="Times New Roman" w:hAnsi="Times New Roman" w:cs="Times New Roman"/>
      <w:sz w:val="28"/>
      <w:szCs w:val="28"/>
      <w:lang w:val="uk-UA" w:eastAsia="ru-RU"/>
    </w:rPr>
  </w:style>
  <w:style w:type="paragraph" w:customStyle="1" w:styleId="afffffffffffffffffffffffff9">
    <w:name w:val="Журнал К"/>
    <w:rsid w:val="00391697"/>
    <w:pPr>
      <w:widowControl w:val="0"/>
      <w:ind w:firstLine="357"/>
      <w:jc w:val="both"/>
    </w:pPr>
    <w:rPr>
      <w:rFonts w:ascii="Times New Roman" w:eastAsia="Times New Roman" w:hAnsi="Times New Roman" w:cs="Times New Roman"/>
    </w:rPr>
  </w:style>
  <w:style w:type="paragraph" w:customStyle="1" w:styleId="afffffffffffffffffffffffffa">
    <w:name w:val="Нормальний текст"/>
    <w:basedOn w:val="aa"/>
    <w:rsid w:val="00391697"/>
    <w:pPr>
      <w:suppressAutoHyphens w:val="0"/>
      <w:spacing w:before="120"/>
      <w:ind w:firstLine="567"/>
    </w:pPr>
    <w:rPr>
      <w:rFonts w:ascii="Antiqua" w:eastAsia="Times New Roman" w:hAnsi="Antiqua" w:cs="Times New Roman"/>
      <w:sz w:val="26"/>
      <w:szCs w:val="20"/>
      <w:lang w:val="uk-UA" w:eastAsia="ru-RU"/>
    </w:rPr>
  </w:style>
  <w:style w:type="paragraph" w:customStyle="1" w:styleId="a31">
    <w:name w:val="a3"/>
    <w:basedOn w:val="aa"/>
    <w:rsid w:val="00391697"/>
    <w:pPr>
      <w:suppressAutoHyphens w:val="0"/>
      <w:spacing w:before="60" w:after="60"/>
      <w:ind w:firstLine="567"/>
      <w:jc w:val="both"/>
    </w:pPr>
    <w:rPr>
      <w:rFonts w:ascii="Verdana" w:eastAsia="Times New Roman" w:hAnsi="Verdana" w:cs="Times New Roman"/>
      <w:sz w:val="16"/>
      <w:szCs w:val="16"/>
      <w:lang w:eastAsia="ru-RU"/>
    </w:rPr>
  </w:style>
  <w:style w:type="character" w:customStyle="1" w:styleId="939">
    <w:name w:val="Гиперссылка939"/>
    <w:basedOn w:val="ab"/>
    <w:rsid w:val="00391697"/>
    <w:rPr>
      <w:strike w:val="0"/>
      <w:dstrike w:val="0"/>
      <w:color w:val="731E1E"/>
      <w:u w:val="none"/>
      <w:effect w:val="none"/>
    </w:rPr>
  </w:style>
  <w:style w:type="table" w:styleId="1ffffffffc">
    <w:name w:val="Table Grid 1"/>
    <w:basedOn w:val="ac"/>
    <w:rsid w:val="00391697"/>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afffffffffffffffffffffffffb">
    <w:name w:val="Table Elegant"/>
    <w:basedOn w:val="ac"/>
    <w:rsid w:val="00391697"/>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1ffffffffd">
    <w:name w:val="îáû÷íûé1"/>
    <w:basedOn w:val="aa"/>
    <w:rsid w:val="00C9272C"/>
    <w:pPr>
      <w:suppressAutoHyphens w:val="0"/>
      <w:spacing w:line="190" w:lineRule="exact"/>
      <w:ind w:firstLine="170"/>
      <w:jc w:val="both"/>
    </w:pPr>
    <w:rPr>
      <w:rFonts w:ascii="Times New Roman" w:eastAsia="Times New Roman" w:hAnsi="Times New Roman" w:cs="Times New Roman"/>
      <w:sz w:val="18"/>
      <w:szCs w:val="20"/>
      <w:lang w:eastAsia="ru-RU"/>
    </w:rPr>
  </w:style>
  <w:style w:type="character" w:customStyle="1" w:styleId="Sample">
    <w:name w:val="Sample"/>
    <w:rsid w:val="00C9272C"/>
    <w:rPr>
      <w:rFonts w:ascii="Courier New" w:hAnsi="Courier New"/>
    </w:rPr>
  </w:style>
  <w:style w:type="paragraph" w:customStyle="1" w:styleId="162">
    <w:name w:val="Обычный16"/>
    <w:rsid w:val="00C9272C"/>
    <w:pPr>
      <w:spacing w:before="100" w:after="100"/>
    </w:pPr>
    <w:rPr>
      <w:rFonts w:ascii="Times New Roman" w:eastAsia="Times New Roman" w:hAnsi="Times New Roman" w:cs="Times New Roman"/>
      <w:snapToGrid w:val="0"/>
      <w:sz w:val="24"/>
      <w:lang w:val="uk-UA"/>
    </w:rPr>
  </w:style>
  <w:style w:type="character" w:customStyle="1" w:styleId="epiccontent">
    <w:name w:val="epiccontent"/>
    <w:basedOn w:val="ab"/>
    <w:rsid w:val="00C9272C"/>
  </w:style>
  <w:style w:type="paragraph" w:customStyle="1" w:styleId="12c">
    <w:name w:val="Основной текст с отступом12"/>
    <w:basedOn w:val="aa"/>
    <w:rsid w:val="00F54237"/>
    <w:pPr>
      <w:suppressAutoHyphens w:val="0"/>
      <w:spacing w:line="360" w:lineRule="auto"/>
      <w:ind w:firstLine="708"/>
      <w:jc w:val="both"/>
    </w:pPr>
    <w:rPr>
      <w:rFonts w:ascii="Times New Roman" w:eastAsia="Times New Roman" w:hAnsi="Times New Roman" w:cs="Times New Roman"/>
      <w:b/>
      <w:bCs/>
      <w:sz w:val="28"/>
      <w:szCs w:val="28"/>
      <w:lang w:val="uk-UA" w:eastAsia="ru-RU"/>
    </w:rPr>
  </w:style>
  <w:style w:type="paragraph" w:customStyle="1" w:styleId="1ffffffffe">
    <w:name w:val="Заголовок 1а"/>
    <w:basedOn w:val="1"/>
    <w:next w:val="afffffffffe"/>
    <w:rsid w:val="003A266A"/>
    <w:pPr>
      <w:numPr>
        <w:numId w:val="0"/>
      </w:numPr>
      <w:suppressAutoHyphens w:val="0"/>
      <w:spacing w:before="0" w:after="0" w:line="360" w:lineRule="auto"/>
      <w:ind w:left="720"/>
    </w:pPr>
    <w:rPr>
      <w:rFonts w:ascii="Times New Roman" w:eastAsia="Times New Roman" w:hAnsi="Times New Roman" w:cs="Times New Roman"/>
      <w:b w:val="0"/>
      <w:bCs w:val="0"/>
      <w:caps/>
      <w:kern w:val="28"/>
      <w:sz w:val="28"/>
      <w:szCs w:val="20"/>
      <w:lang w:val="uk-UA" w:eastAsia="ru-RU"/>
    </w:rPr>
  </w:style>
  <w:style w:type="paragraph" w:customStyle="1" w:styleId="1fffffffff">
    <w:name w:val="Заголовок 1б"/>
    <w:basedOn w:val="1ffffffffe"/>
    <w:next w:val="afffffffffe"/>
    <w:rsid w:val="003A266A"/>
    <w:pPr>
      <w:jc w:val="both"/>
    </w:pPr>
    <w:rPr>
      <w:caps w:val="0"/>
    </w:rPr>
  </w:style>
  <w:style w:type="paragraph" w:customStyle="1" w:styleId="afffffffffffffffffffffffffc">
    <w:name w:val="научный текст"/>
    <w:basedOn w:val="aa"/>
    <w:rsid w:val="003A266A"/>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vtoreferat">
    <w:name w:val="avtoreferat"/>
    <w:basedOn w:val="aa"/>
    <w:rsid w:val="00E56C98"/>
    <w:pPr>
      <w:suppressAutoHyphens w:val="0"/>
      <w:autoSpaceDE w:val="0"/>
      <w:autoSpaceDN w:val="0"/>
      <w:jc w:val="both"/>
    </w:pPr>
    <w:rPr>
      <w:rFonts w:ascii="Times New Roman" w:eastAsia="Times New Roman" w:hAnsi="Times New Roman" w:cs="Times New Roman"/>
      <w:sz w:val="20"/>
      <w:szCs w:val="20"/>
      <w:lang w:val="en-US" w:eastAsia="ru-RU"/>
    </w:rPr>
  </w:style>
  <w:style w:type="paragraph" w:customStyle="1" w:styleId="2100">
    <w:name w:val="Основной текст с отступом 210"/>
    <w:basedOn w:val="aa"/>
    <w:rsid w:val="00D66E16"/>
    <w:pPr>
      <w:suppressAutoHyphens w:val="0"/>
      <w:spacing w:line="360" w:lineRule="auto"/>
      <w:ind w:left="5040" w:firstLine="720"/>
      <w:jc w:val="both"/>
    </w:pPr>
    <w:rPr>
      <w:rFonts w:ascii="Times New Roman" w:eastAsia="Times New Roman" w:hAnsi="Times New Roman" w:cs="Times New Roman"/>
      <w:szCs w:val="20"/>
      <w:lang w:eastAsia="ru-RU"/>
    </w:rPr>
  </w:style>
  <w:style w:type="paragraph" w:customStyle="1" w:styleId="2101">
    <w:name w:val="Основной текст 210"/>
    <w:basedOn w:val="aa"/>
    <w:rsid w:val="00D66E16"/>
    <w:pPr>
      <w:suppressAutoHyphens w:val="0"/>
      <w:spacing w:after="120"/>
      <w:ind w:left="283"/>
    </w:pPr>
    <w:rPr>
      <w:rFonts w:ascii="Times New Roman" w:eastAsia="Times New Roman" w:hAnsi="Times New Roman" w:cs="Times New Roman"/>
      <w:sz w:val="20"/>
      <w:szCs w:val="20"/>
      <w:lang w:eastAsia="ru-RU"/>
    </w:rPr>
  </w:style>
  <w:style w:type="paragraph" w:customStyle="1" w:styleId="391">
    <w:name w:val="Основной текст с отступом 39"/>
    <w:basedOn w:val="aa"/>
    <w:rsid w:val="00D66E16"/>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character" w:customStyle="1" w:styleId="BodyText2">
    <w:name w:val="Body Text 2 Знак"/>
    <w:basedOn w:val="ab"/>
    <w:rsid w:val="00D66E16"/>
    <w:rPr>
      <w:lang w:val="ru-RU" w:eastAsia="ru-RU" w:bidi="ar-SA"/>
    </w:rPr>
  </w:style>
  <w:style w:type="character" w:customStyle="1" w:styleId="longdesc1">
    <w:name w:val="long_desc1"/>
    <w:basedOn w:val="ab"/>
    <w:rsid w:val="0019336D"/>
    <w:rPr>
      <w:rFonts w:ascii="Verdana" w:hAnsi="Verdana"/>
      <w:color w:val="000000"/>
      <w:sz w:val="20"/>
      <w:szCs w:val="20"/>
      <w:u w:val="none"/>
      <w:effect w:val="none"/>
    </w:rPr>
  </w:style>
  <w:style w:type="character" w:customStyle="1" w:styleId="intro">
    <w:name w:val="intro"/>
    <w:basedOn w:val="ab"/>
    <w:rsid w:val="0019336D"/>
  </w:style>
  <w:style w:type="paragraph" w:customStyle="1" w:styleId="afffffffffffffffffffffffffd">
    <w:name w:val="автореферат"/>
    <w:basedOn w:val="aa"/>
    <w:rsid w:val="00DC2C8A"/>
    <w:pPr>
      <w:widowControl w:val="0"/>
      <w:suppressAutoHyphens w:val="0"/>
      <w:autoSpaceDE w:val="0"/>
      <w:autoSpaceDN w:val="0"/>
      <w:adjustRightInd w:val="0"/>
      <w:jc w:val="center"/>
    </w:pPr>
    <w:rPr>
      <w:rFonts w:ascii="Times New Roman" w:eastAsia="Times New Roman" w:hAnsi="Times New Roman" w:cs="Times New Roman"/>
      <w:lang w:eastAsia="ru-RU"/>
    </w:rPr>
  </w:style>
  <w:style w:type="paragraph" w:customStyle="1" w:styleId="Zagolovok2">
    <w:name w:val="Zagolovok 2"/>
    <w:basedOn w:val="aa"/>
    <w:rsid w:val="00334F38"/>
    <w:pPr>
      <w:suppressAutoHyphens w:val="0"/>
      <w:autoSpaceDE w:val="0"/>
      <w:autoSpaceDN w:val="0"/>
      <w:adjustRightInd w:val="0"/>
      <w:spacing w:line="288" w:lineRule="auto"/>
      <w:jc w:val="center"/>
      <w:textAlignment w:val="center"/>
    </w:pPr>
    <w:rPr>
      <w:rFonts w:ascii="PetersburgC" w:eastAsia="Times New Roman" w:hAnsi="PetersburgC" w:cs="PetersburgC"/>
      <w:b/>
      <w:bCs/>
      <w:color w:val="000000"/>
      <w:sz w:val="20"/>
      <w:szCs w:val="20"/>
      <w:lang w:val="uk-UA" w:eastAsia="uk-UA"/>
    </w:rPr>
  </w:style>
  <w:style w:type="paragraph" w:customStyle="1" w:styleId="Zagolovok0">
    <w:name w:val="Zagolovok"/>
    <w:basedOn w:val="Text4"/>
    <w:rsid w:val="00334F38"/>
    <w:pPr>
      <w:tabs>
        <w:tab w:val="clear" w:pos="283"/>
      </w:tabs>
      <w:suppressAutoHyphens w:val="0"/>
      <w:autoSpaceDE w:val="0"/>
      <w:autoSpaceDN w:val="0"/>
      <w:adjustRightInd w:val="0"/>
      <w:spacing w:line="288" w:lineRule="auto"/>
      <w:ind w:firstLine="0"/>
      <w:jc w:val="center"/>
      <w:textAlignment w:val="center"/>
    </w:pPr>
    <w:rPr>
      <w:rFonts w:ascii="PetersburgC" w:eastAsia="Times New Roman" w:hAnsi="PetersburgC" w:cs="PetersburgC"/>
      <w:b/>
      <w:bCs/>
      <w:caps/>
      <w:sz w:val="24"/>
      <w:szCs w:val="24"/>
      <w:lang w:val="uk-UA" w:eastAsia="uk-UA"/>
    </w:rPr>
  </w:style>
  <w:style w:type="paragraph" w:customStyle="1" w:styleId="Spisok--">
    <w:name w:val="Spisok--"/>
    <w:basedOn w:val="Text4"/>
    <w:rsid w:val="0027210E"/>
    <w:pPr>
      <w:tabs>
        <w:tab w:val="clear" w:pos="283"/>
      </w:tabs>
      <w:suppressAutoHyphens w:val="0"/>
      <w:autoSpaceDE w:val="0"/>
      <w:autoSpaceDN w:val="0"/>
      <w:adjustRightInd w:val="0"/>
      <w:spacing w:line="288" w:lineRule="auto"/>
      <w:ind w:left="397" w:hanging="170"/>
      <w:textAlignment w:val="center"/>
    </w:pPr>
    <w:rPr>
      <w:rFonts w:ascii="PetersburgC" w:eastAsia="Times New Roman" w:hAnsi="PetersburgC" w:cs="PetersburgC"/>
      <w:sz w:val="20"/>
      <w:lang w:val="uk-UA" w:eastAsia="uk-UA"/>
    </w:rPr>
  </w:style>
  <w:style w:type="paragraph" w:customStyle="1" w:styleId="7f5">
    <w:name w:val="Цитата7"/>
    <w:basedOn w:val="162"/>
    <w:rsid w:val="00F23996"/>
    <w:pPr>
      <w:tabs>
        <w:tab w:val="left" w:pos="6520"/>
      </w:tabs>
      <w:spacing w:before="0" w:after="0"/>
      <w:ind w:left="426" w:right="-1" w:hanging="426"/>
      <w:jc w:val="both"/>
    </w:pPr>
    <w:rPr>
      <w:rFonts w:ascii="Time Roman" w:hAnsi="Time Roman"/>
      <w:sz w:val="20"/>
      <w:lang w:val="ru-RU"/>
    </w:rPr>
  </w:style>
  <w:style w:type="paragraph" w:customStyle="1" w:styleId="afffffffffffffffffffffffffe">
    <w:name w:val="Основной стиль"/>
    <w:basedOn w:val="1ff0"/>
    <w:rsid w:val="00F23996"/>
    <w:pPr>
      <w:tabs>
        <w:tab w:val="clear" w:pos="960"/>
        <w:tab w:val="clear" w:pos="1276"/>
        <w:tab w:val="clear" w:pos="9639"/>
      </w:tabs>
      <w:suppressAutoHyphens w:val="0"/>
      <w:spacing w:before="0" w:after="0"/>
      <w:ind w:firstLine="720"/>
      <w:jc w:val="both"/>
    </w:pPr>
    <w:rPr>
      <w:rFonts w:ascii="Times New Roman" w:eastAsia="Times New Roman" w:hAnsi="Times New Roman" w:cs="Times New Roman"/>
      <w:b w:val="0"/>
      <w:caps w:val="0"/>
      <w:sz w:val="20"/>
      <w:lang w:eastAsia="ru-RU"/>
    </w:rPr>
  </w:style>
  <w:style w:type="paragraph" w:customStyle="1" w:styleId="190">
    <w:name w:val="Основной текст19"/>
    <w:basedOn w:val="aa"/>
    <w:rsid w:val="00B0056C"/>
    <w:pPr>
      <w:suppressAutoHyphens w:val="0"/>
      <w:jc w:val="both"/>
    </w:pPr>
    <w:rPr>
      <w:rFonts w:ascii="Times New Roman" w:eastAsia="Times New Roman" w:hAnsi="Times New Roman" w:cs="Times New Roman"/>
      <w:sz w:val="28"/>
      <w:szCs w:val="20"/>
      <w:lang w:eastAsia="ru-RU"/>
    </w:rPr>
  </w:style>
  <w:style w:type="paragraph" w:customStyle="1" w:styleId="5ff7">
    <w:name w:val="Текст5"/>
    <w:basedOn w:val="aa"/>
    <w:rsid w:val="00B0056C"/>
    <w:pPr>
      <w:suppressAutoHyphens w:val="0"/>
    </w:pPr>
    <w:rPr>
      <w:rFonts w:ascii="Courier New" w:eastAsia="Times New Roman" w:hAnsi="Courier New" w:cs="Times New Roman"/>
      <w:sz w:val="20"/>
      <w:szCs w:val="20"/>
      <w:lang w:eastAsia="ru-RU"/>
    </w:rPr>
  </w:style>
  <w:style w:type="paragraph" w:customStyle="1" w:styleId="2ffffffd">
    <w:name w:val="Оглавление2"/>
    <w:basedOn w:val="aa"/>
    <w:rsid w:val="00B0056C"/>
    <w:pPr>
      <w:suppressAutoHyphens w:val="0"/>
      <w:spacing w:line="360" w:lineRule="auto"/>
      <w:ind w:firstLine="284"/>
      <w:jc w:val="both"/>
    </w:pPr>
    <w:rPr>
      <w:rFonts w:ascii="Times New Roman" w:eastAsia="Times New Roman" w:hAnsi="Times New Roman" w:cs="Times New Roman"/>
      <w:b/>
      <w:i/>
      <w:sz w:val="28"/>
      <w:szCs w:val="20"/>
      <w:lang w:eastAsia="ru-RU"/>
    </w:rPr>
  </w:style>
  <w:style w:type="paragraph" w:customStyle="1" w:styleId="8f3">
    <w:name w:val="Название8"/>
    <w:basedOn w:val="162"/>
    <w:rsid w:val="00B0056C"/>
    <w:pPr>
      <w:spacing w:before="0" w:after="0"/>
      <w:jc w:val="center"/>
    </w:pPr>
    <w:rPr>
      <w:snapToGrid/>
      <w:sz w:val="28"/>
      <w:lang w:val="ru-RU"/>
    </w:rPr>
  </w:style>
  <w:style w:type="paragraph" w:customStyle="1" w:styleId="affffffffffffffffffffffffff">
    <w:name w:val="Реферат"/>
    <w:basedOn w:val="aa"/>
    <w:rsid w:val="00B0056C"/>
    <w:pPr>
      <w:widowControl w:val="0"/>
      <w:suppressAutoHyphens w:val="0"/>
      <w:spacing w:line="252" w:lineRule="auto"/>
      <w:ind w:firstLine="567"/>
      <w:jc w:val="both"/>
    </w:pPr>
    <w:rPr>
      <w:rFonts w:ascii="Times New Roman" w:eastAsia="Times New Roman" w:hAnsi="Times New Roman" w:cs="Times New Roman"/>
      <w:sz w:val="22"/>
      <w:szCs w:val="20"/>
      <w:lang w:eastAsia="ru-RU"/>
    </w:rPr>
  </w:style>
  <w:style w:type="paragraph" w:customStyle="1" w:styleId="affffffffffffffffffffffffff0">
    <w:name w:val="реферат"/>
    <w:basedOn w:val="aa"/>
    <w:rsid w:val="00B0056C"/>
    <w:pPr>
      <w:suppressAutoHyphens w:val="0"/>
      <w:spacing w:line="228" w:lineRule="auto"/>
      <w:ind w:firstLine="397"/>
      <w:jc w:val="both"/>
    </w:pPr>
    <w:rPr>
      <w:rFonts w:ascii="Times New Roman" w:eastAsia="Times New Roman" w:hAnsi="Times New Roman" w:cs="Times New Roman"/>
      <w:sz w:val="22"/>
      <w:szCs w:val="20"/>
      <w:lang w:val="uk-UA" w:eastAsia="ru-RU"/>
    </w:rPr>
  </w:style>
  <w:style w:type="paragraph" w:customStyle="1" w:styleId="nostyle">
    <w:name w:val="no_style"/>
    <w:rsid w:val="00FF739F"/>
    <w:pPr>
      <w:autoSpaceDE w:val="0"/>
      <w:autoSpaceDN w:val="0"/>
    </w:pPr>
    <w:rPr>
      <w:rFonts w:ascii="Times New Roman" w:eastAsia="Times New Roman" w:hAnsi="Times New Roman" w:cs="Times New Roman"/>
      <w:color w:val="000000"/>
      <w:kern w:val="28"/>
    </w:rPr>
  </w:style>
  <w:style w:type="paragraph" w:customStyle="1" w:styleId="-0">
    <w:name w:val="посил-літ"/>
    <w:basedOn w:val="aa"/>
    <w:rsid w:val="00602B0A"/>
    <w:pPr>
      <w:numPr>
        <w:numId w:val="54"/>
      </w:numPr>
      <w:suppressAutoHyphens w:val="0"/>
    </w:pPr>
    <w:rPr>
      <w:rFonts w:ascii="Times New Roman" w:eastAsia="Times New Roman" w:hAnsi="Times New Roman" w:cs="Times New Roman"/>
      <w:bCs/>
      <w:color w:val="000080"/>
      <w:sz w:val="28"/>
      <w:szCs w:val="28"/>
      <w:lang w:val="uk-UA" w:eastAsia="ru-RU"/>
    </w:rPr>
  </w:style>
  <w:style w:type="paragraph" w:customStyle="1" w:styleId="7777777">
    <w:name w:val="7777777"/>
    <w:basedOn w:val="aa"/>
    <w:rsid w:val="00602B0A"/>
    <w:pPr>
      <w:numPr>
        <w:numId w:val="55"/>
      </w:numPr>
      <w:suppressAutoHyphens w:val="0"/>
      <w:spacing w:line="360" w:lineRule="auto"/>
      <w:jc w:val="both"/>
    </w:pPr>
    <w:rPr>
      <w:rFonts w:ascii="Times New Roman" w:eastAsia="Times New Roman" w:hAnsi="Times New Roman" w:cs="Times New Roman"/>
      <w:sz w:val="28"/>
      <w:szCs w:val="20"/>
      <w:lang w:val="uk-UA" w:eastAsia="ru-RU"/>
    </w:rPr>
  </w:style>
  <w:style w:type="character" w:customStyle="1" w:styleId="4fff1">
    <w:name w:val="Строгий4"/>
    <w:rsid w:val="00602B0A"/>
    <w:rPr>
      <w:b/>
    </w:rPr>
  </w:style>
  <w:style w:type="character" w:customStyle="1" w:styleId="5ff8">
    <w:name w:val="Выделение5"/>
    <w:rsid w:val="00602B0A"/>
    <w:rPr>
      <w:i/>
    </w:rPr>
  </w:style>
  <w:style w:type="character" w:customStyle="1" w:styleId="10e">
    <w:name w:val="Гиперссылка10"/>
    <w:rsid w:val="00602B0A"/>
    <w:rPr>
      <w:color w:val="0000FF"/>
      <w:u w:val="single"/>
    </w:rPr>
  </w:style>
  <w:style w:type="paragraph" w:customStyle="1" w:styleId="BodyTextIndent2">
    <w:name w:val="Стиль Body Text Indent 2 + По ширине Междустр.интервал:  полуторный"/>
    <w:basedOn w:val="2100"/>
    <w:rsid w:val="00816CEC"/>
    <w:pPr>
      <w:overflowPunct w:val="0"/>
      <w:autoSpaceDE w:val="0"/>
      <w:autoSpaceDN w:val="0"/>
      <w:adjustRightInd w:val="0"/>
      <w:ind w:left="0"/>
      <w:textAlignment w:val="baseline"/>
    </w:pPr>
    <w:rPr>
      <w:sz w:val="28"/>
      <w:lang w:eastAsia="en-US"/>
    </w:rPr>
  </w:style>
  <w:style w:type="character" w:customStyle="1" w:styleId="BodyTextIndent20">
    <w:name w:val="Body Text Indent 2 Знак"/>
    <w:basedOn w:val="ab"/>
    <w:rsid w:val="00816CEC"/>
    <w:rPr>
      <w:sz w:val="28"/>
      <w:lang w:val="ru-RU" w:eastAsia="en-US" w:bidi="ar-SA"/>
    </w:rPr>
  </w:style>
  <w:style w:type="paragraph" w:customStyle="1" w:styleId="TimesNewRoman14">
    <w:name w:val="Стиль Times New Roman 14 пт Авто без подчеркивания Авто не кон..."/>
    <w:basedOn w:val="aa"/>
    <w:rsid w:val="00816CEC"/>
    <w:pPr>
      <w:keepNext/>
      <w:widowControl w:val="0"/>
      <w:suppressAutoHyphens w:val="0"/>
      <w:spacing w:line="360" w:lineRule="auto"/>
      <w:jc w:val="both"/>
    </w:pPr>
    <w:rPr>
      <w:rFonts w:ascii="Times New Roman" w:eastAsia="Times New Roman" w:hAnsi="Times New Roman" w:cs="Times New Roman"/>
      <w:sz w:val="28"/>
      <w:szCs w:val="28"/>
      <w:lang w:val="uk-UA" w:eastAsia="en-US"/>
    </w:rPr>
  </w:style>
  <w:style w:type="character" w:customStyle="1" w:styleId="TimesNewRoman140">
    <w:name w:val="Стиль Times New Roman 14 пт Авто без подчеркивания Авто не кон... Знак"/>
    <w:basedOn w:val="ab"/>
    <w:rsid w:val="00816CEC"/>
    <w:rPr>
      <w:sz w:val="28"/>
      <w:szCs w:val="28"/>
      <w:lang w:val="uk-UA" w:eastAsia="en-US" w:bidi="ar-SA"/>
    </w:rPr>
  </w:style>
  <w:style w:type="paragraph" w:customStyle="1" w:styleId="DLGReference">
    <w:name w:val="DLG Reference"/>
    <w:basedOn w:val="aa"/>
    <w:autoRedefine/>
    <w:rsid w:val="00816CEC"/>
    <w:pPr>
      <w:keepNext/>
      <w:suppressAutoHyphens w:val="0"/>
      <w:spacing w:line="360" w:lineRule="auto"/>
      <w:jc w:val="both"/>
      <w:outlineLvl w:val="0"/>
    </w:pPr>
    <w:rPr>
      <w:rFonts w:ascii="Times New Roman" w:eastAsia="Times New Roman" w:hAnsi="Times New Roman" w:cs="Times New Roman"/>
      <w:kern w:val="28"/>
      <w:sz w:val="28"/>
      <w:szCs w:val="28"/>
      <w:lang w:eastAsia="ru-RU"/>
    </w:rPr>
  </w:style>
  <w:style w:type="paragraph" w:customStyle="1" w:styleId="171">
    <w:name w:val="Заголовок 17"/>
    <w:basedOn w:val="162"/>
    <w:next w:val="162"/>
    <w:rsid w:val="00DA11AE"/>
    <w:pPr>
      <w:keepNext/>
      <w:widowControl w:val="0"/>
      <w:spacing w:before="0" w:after="0" w:line="360" w:lineRule="auto"/>
      <w:ind w:firstLine="709"/>
      <w:jc w:val="both"/>
    </w:pPr>
    <w:rPr>
      <w:b/>
      <w:snapToGrid/>
      <w:sz w:val="28"/>
    </w:rPr>
  </w:style>
  <w:style w:type="paragraph" w:customStyle="1" w:styleId="272">
    <w:name w:val="Заголовок 27"/>
    <w:basedOn w:val="162"/>
    <w:next w:val="162"/>
    <w:rsid w:val="00DA11AE"/>
    <w:pPr>
      <w:keepNext/>
      <w:spacing w:before="0" w:after="0" w:line="360" w:lineRule="auto"/>
      <w:jc w:val="center"/>
    </w:pPr>
    <w:rPr>
      <w:i/>
      <w:snapToGrid/>
      <w:sz w:val="28"/>
    </w:rPr>
  </w:style>
  <w:style w:type="paragraph" w:customStyle="1" w:styleId="420">
    <w:name w:val="Заголовок 42"/>
    <w:basedOn w:val="162"/>
    <w:next w:val="162"/>
    <w:rsid w:val="00DA11AE"/>
    <w:pPr>
      <w:keepNext/>
      <w:spacing w:before="240" w:after="60"/>
    </w:pPr>
    <w:rPr>
      <w:b/>
      <w:snapToGrid/>
      <w:sz w:val="28"/>
    </w:rPr>
  </w:style>
  <w:style w:type="paragraph" w:customStyle="1" w:styleId="7f6">
    <w:name w:val="Подзаголовок7"/>
    <w:basedOn w:val="162"/>
    <w:rsid w:val="00DA11AE"/>
    <w:pPr>
      <w:spacing w:before="0" w:after="0" w:line="360" w:lineRule="auto"/>
      <w:ind w:hanging="108"/>
      <w:jc w:val="both"/>
    </w:pPr>
    <w:rPr>
      <w:snapToGrid/>
      <w:spacing w:val="-10"/>
      <w:sz w:val="28"/>
    </w:rPr>
  </w:style>
  <w:style w:type="paragraph" w:customStyle="1" w:styleId="363">
    <w:name w:val="Заголовок 36"/>
    <w:basedOn w:val="162"/>
    <w:next w:val="162"/>
    <w:rsid w:val="00DA11AE"/>
    <w:pPr>
      <w:keepNext/>
      <w:spacing w:before="0" w:after="0" w:line="360" w:lineRule="auto"/>
      <w:jc w:val="center"/>
    </w:pPr>
    <w:rPr>
      <w:snapToGrid/>
      <w:sz w:val="28"/>
    </w:rPr>
  </w:style>
  <w:style w:type="paragraph" w:customStyle="1" w:styleId="522">
    <w:name w:val="Заголовок 52"/>
    <w:basedOn w:val="162"/>
    <w:next w:val="162"/>
    <w:rsid w:val="00DA11AE"/>
    <w:pPr>
      <w:keepNext/>
      <w:spacing w:before="0" w:after="0" w:line="360" w:lineRule="auto"/>
      <w:jc w:val="center"/>
    </w:pPr>
    <w:rPr>
      <w:b/>
      <w:caps/>
      <w:snapToGrid/>
      <w:sz w:val="28"/>
    </w:rPr>
  </w:style>
  <w:style w:type="paragraph" w:customStyle="1" w:styleId="640">
    <w:name w:val="Заголовок 64"/>
    <w:basedOn w:val="162"/>
    <w:next w:val="162"/>
    <w:rsid w:val="00DA11AE"/>
    <w:pPr>
      <w:keepNext/>
      <w:spacing w:before="0" w:after="0"/>
      <w:ind w:firstLine="540"/>
      <w:jc w:val="both"/>
    </w:pPr>
    <w:rPr>
      <w:b/>
      <w:snapToGrid/>
      <w:sz w:val="28"/>
    </w:rPr>
  </w:style>
  <w:style w:type="paragraph" w:customStyle="1" w:styleId="730">
    <w:name w:val="Заголовок 73"/>
    <w:basedOn w:val="162"/>
    <w:next w:val="162"/>
    <w:rsid w:val="00DA11AE"/>
    <w:pPr>
      <w:keepNext/>
      <w:spacing w:before="120" w:after="0" w:line="360" w:lineRule="auto"/>
      <w:ind w:firstLine="567"/>
      <w:jc w:val="both"/>
    </w:pPr>
    <w:rPr>
      <w:snapToGrid/>
      <w:sz w:val="28"/>
    </w:rPr>
  </w:style>
  <w:style w:type="paragraph" w:customStyle="1" w:styleId="811">
    <w:name w:val="Заголовок 81"/>
    <w:basedOn w:val="162"/>
    <w:next w:val="162"/>
    <w:rsid w:val="00DA11AE"/>
    <w:pPr>
      <w:keepNext/>
      <w:spacing w:before="0" w:after="0"/>
      <w:ind w:firstLine="540"/>
    </w:pPr>
    <w:rPr>
      <w:snapToGrid/>
      <w:sz w:val="28"/>
    </w:rPr>
  </w:style>
  <w:style w:type="paragraph" w:customStyle="1" w:styleId="911">
    <w:name w:val="Заголовок 91"/>
    <w:basedOn w:val="162"/>
    <w:next w:val="162"/>
    <w:rsid w:val="00DA11AE"/>
    <w:pPr>
      <w:keepNext/>
      <w:spacing w:before="0" w:after="0" w:line="360" w:lineRule="auto"/>
      <w:ind w:firstLine="567"/>
      <w:jc w:val="both"/>
    </w:pPr>
    <w:rPr>
      <w:b/>
      <w:snapToGrid/>
      <w:sz w:val="28"/>
    </w:rPr>
  </w:style>
  <w:style w:type="character" w:customStyle="1" w:styleId="11f7">
    <w:name w:val="Основной шрифт абзаца11"/>
    <w:rsid w:val="00DA11AE"/>
  </w:style>
  <w:style w:type="paragraph" w:customStyle="1" w:styleId="4fff2">
    <w:name w:val="Текст сноски4"/>
    <w:basedOn w:val="162"/>
    <w:rsid w:val="00DA11AE"/>
    <w:pPr>
      <w:spacing w:before="0" w:after="0"/>
    </w:pPr>
    <w:rPr>
      <w:snapToGrid/>
      <w:sz w:val="20"/>
      <w:lang w:val="ru-RU"/>
    </w:rPr>
  </w:style>
  <w:style w:type="paragraph" w:customStyle="1" w:styleId="4fff3">
    <w:name w:val="Нижний колонтитул4"/>
    <w:basedOn w:val="162"/>
    <w:rsid w:val="00DA11AE"/>
    <w:pPr>
      <w:tabs>
        <w:tab w:val="center" w:pos="4677"/>
        <w:tab w:val="right" w:pos="9355"/>
      </w:tabs>
      <w:spacing w:before="0" w:after="0"/>
    </w:pPr>
    <w:rPr>
      <w:snapToGrid/>
    </w:rPr>
  </w:style>
  <w:style w:type="character" w:customStyle="1" w:styleId="6ff">
    <w:name w:val="Номер страницы6"/>
    <w:basedOn w:val="11f7"/>
    <w:rsid w:val="00DA11AE"/>
  </w:style>
  <w:style w:type="paragraph" w:customStyle="1" w:styleId="7f7">
    <w:name w:val="Верхний колонтитул7"/>
    <w:basedOn w:val="162"/>
    <w:rsid w:val="00DA11AE"/>
    <w:pPr>
      <w:tabs>
        <w:tab w:val="center" w:pos="4153"/>
        <w:tab w:val="right" w:pos="8306"/>
      </w:tabs>
      <w:spacing w:before="0" w:after="0"/>
    </w:pPr>
    <w:rPr>
      <w:snapToGrid/>
    </w:rPr>
  </w:style>
  <w:style w:type="character" w:customStyle="1" w:styleId="8f4">
    <w:name w:val="Знак сноски8"/>
    <w:basedOn w:val="11f7"/>
    <w:rsid w:val="00DA11AE"/>
    <w:rPr>
      <w:vertAlign w:val="superscript"/>
    </w:rPr>
  </w:style>
  <w:style w:type="paragraph" w:customStyle="1" w:styleId="8f5">
    <w:name w:val="Обычный (веб)8"/>
    <w:basedOn w:val="162"/>
    <w:rsid w:val="00DA11AE"/>
    <w:rPr>
      <w:snapToGrid/>
      <w:lang w:val="en-US"/>
    </w:rPr>
  </w:style>
  <w:style w:type="paragraph" w:customStyle="1" w:styleId="344">
    <w:name w:val="Основной текст 34"/>
    <w:basedOn w:val="162"/>
    <w:rsid w:val="00DA11AE"/>
    <w:pPr>
      <w:spacing w:before="0" w:after="0"/>
      <w:jc w:val="center"/>
    </w:pPr>
    <w:rPr>
      <w:smallCaps/>
      <w:snapToGrid/>
      <w:sz w:val="26"/>
      <w:lang w:val="ru-RU"/>
    </w:rPr>
  </w:style>
  <w:style w:type="character" w:customStyle="1" w:styleId="hdrs1">
    <w:name w:val="hdrs1"/>
    <w:basedOn w:val="11f7"/>
    <w:rsid w:val="00DA11AE"/>
    <w:rPr>
      <w:rFonts w:ascii="Arial" w:hAnsi="Arial"/>
    </w:rPr>
  </w:style>
  <w:style w:type="paragraph" w:customStyle="1" w:styleId="a7">
    <w:name w:val="Анна"/>
    <w:basedOn w:val="aa"/>
    <w:rsid w:val="009A44CE"/>
    <w:pPr>
      <w:numPr>
        <w:numId w:val="56"/>
      </w:numPr>
      <w:suppressAutoHyphens w:val="0"/>
    </w:pPr>
    <w:rPr>
      <w:rFonts w:ascii="Lucida Sans Unicode" w:eastAsia="Times New Roman" w:hAnsi="Lucida Sans Unicode" w:cs="Times New Roman"/>
      <w:b/>
      <w:i/>
      <w:shadow/>
      <w:color w:val="9900CC"/>
      <w:sz w:val="28"/>
      <w:lang w:eastAsia="ru-RU"/>
    </w:rPr>
  </w:style>
  <w:style w:type="paragraph" w:customStyle="1" w:styleId="cytat">
    <w:name w:val="cytat"/>
    <w:basedOn w:val="aa"/>
    <w:rsid w:val="009A44C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WW8Num5z3">
    <w:name w:val="WW8Num5z3"/>
    <w:rsid w:val="00BE7A9D"/>
    <w:rPr>
      <w:rFonts w:ascii="Symbol" w:hAnsi="Symbol"/>
    </w:rPr>
  </w:style>
  <w:style w:type="character" w:customStyle="1" w:styleId="WW8Num6z3">
    <w:name w:val="WW8Num6z3"/>
    <w:rsid w:val="00BE7A9D"/>
    <w:rPr>
      <w:rFonts w:ascii="Symbol" w:hAnsi="Symbol"/>
    </w:rPr>
  </w:style>
  <w:style w:type="paragraph" w:customStyle="1" w:styleId="Normal0">
    <w:name w:val="Normal"/>
    <w:rsid w:val="00407045"/>
    <w:pPr>
      <w:widowControl w:val="0"/>
      <w:spacing w:line="420" w:lineRule="auto"/>
      <w:ind w:firstLine="900"/>
      <w:jc w:val="both"/>
    </w:pPr>
    <w:rPr>
      <w:rFonts w:ascii="Times New Roman" w:eastAsia="Times New Roman" w:hAnsi="Times New Roman" w:cs="Times New Roman"/>
      <w:snapToGrid w:val="0"/>
      <w:sz w:val="28"/>
    </w:rPr>
  </w:style>
  <w:style w:type="character" w:customStyle="1" w:styleId="green16bch1">
    <w:name w:val="green16b_ch1"/>
    <w:basedOn w:val="ab"/>
    <w:rsid w:val="00827E8A"/>
    <w:rPr>
      <w:rFonts w:ascii="????" w:hAnsi="????" w:hint="default"/>
      <w:b/>
      <w:bCs/>
      <w:color w:val="005500"/>
      <w:sz w:val="19"/>
      <w:szCs w:val="19"/>
    </w:rPr>
  </w:style>
  <w:style w:type="character" w:customStyle="1" w:styleId="explaindate1">
    <w:name w:val="explaindate1"/>
    <w:basedOn w:val="ab"/>
    <w:rsid w:val="00E53DB3"/>
    <w:rPr>
      <w:strike w:val="0"/>
      <w:dstrike w:val="0"/>
      <w:color w:val="999999"/>
      <w:sz w:val="18"/>
      <w:szCs w:val="18"/>
      <w:u w:val="none"/>
      <w:effect w:val="none"/>
    </w:rPr>
  </w:style>
  <w:style w:type="paragraph" w:customStyle="1" w:styleId="articpar">
    <w:name w:val="articpar"/>
    <w:basedOn w:val="aa"/>
    <w:rsid w:val="00E53DB3"/>
    <w:pPr>
      <w:suppressAutoHyphens w:val="0"/>
      <w:spacing w:before="255" w:after="100" w:afterAutospacing="1"/>
    </w:pPr>
    <w:rPr>
      <w:rFonts w:ascii="Times New Roman" w:eastAsia="Times New Roman" w:hAnsi="Times New Roman" w:cs="Times New Roman"/>
      <w:lang w:eastAsia="ru-RU"/>
    </w:rPr>
  </w:style>
  <w:style w:type="character" w:customStyle="1" w:styleId="articauthor1">
    <w:name w:val="articauthor1"/>
    <w:basedOn w:val="ab"/>
    <w:rsid w:val="00E53DB3"/>
    <w:rPr>
      <w:rFonts w:ascii="Arial" w:hAnsi="Arial" w:cs="Arial" w:hint="default"/>
      <w:b/>
      <w:bCs/>
      <w:color w:val="FFFFFF"/>
      <w:sz w:val="21"/>
      <w:szCs w:val="21"/>
      <w:bdr w:val="none" w:sz="0" w:space="0" w:color="auto" w:frame="1"/>
      <w:shd w:val="clear" w:color="auto" w:fill="CC0000"/>
    </w:rPr>
  </w:style>
  <w:style w:type="character" w:customStyle="1" w:styleId="artjournal">
    <w:name w:val="art_journal"/>
    <w:basedOn w:val="ab"/>
    <w:rsid w:val="00E53DB3"/>
  </w:style>
  <w:style w:type="character" w:customStyle="1" w:styleId="artdatevolumeissuepart">
    <w:name w:val="art_datevolumeissuepart"/>
    <w:basedOn w:val="ab"/>
    <w:rsid w:val="00E53DB3"/>
  </w:style>
  <w:style w:type="character" w:customStyle="1" w:styleId="artpages">
    <w:name w:val="art_pages"/>
    <w:basedOn w:val="ab"/>
    <w:rsid w:val="00E53DB3"/>
  </w:style>
  <w:style w:type="character" w:customStyle="1" w:styleId="Hyperlink">
    <w:name w:val="Hyperlink"/>
    <w:rsid w:val="00B74BC9"/>
    <w:rPr>
      <w:color w:val="0000FF"/>
      <w:u w:val="single"/>
    </w:rPr>
  </w:style>
  <w:style w:type="paragraph" w:customStyle="1" w:styleId="1112">
    <w:name w:val="1.1.1."/>
    <w:rsid w:val="00084FA5"/>
    <w:pPr>
      <w:tabs>
        <w:tab w:val="left" w:pos="283"/>
      </w:tabs>
      <w:jc w:val="both"/>
    </w:pPr>
    <w:rPr>
      <w:rFonts w:ascii="Times New Roman" w:eastAsia="Times New Roman" w:hAnsi="Times New Roman" w:cs="Times New Roman"/>
      <w:b/>
      <w:snapToGrid w:val="0"/>
      <w:color w:val="000000"/>
    </w:rPr>
  </w:style>
  <w:style w:type="paragraph" w:customStyle="1" w:styleId="BodyText20">
    <w:name w:val="Body Text 2"/>
    <w:basedOn w:val="aa"/>
    <w:rsid w:val="00D41552"/>
    <w:pPr>
      <w:suppressAutoHyphens w:val="0"/>
      <w:spacing w:line="360" w:lineRule="auto"/>
      <w:ind w:firstLine="709"/>
      <w:jc w:val="both"/>
    </w:pPr>
    <w:rPr>
      <w:rFonts w:ascii="Times New Roman" w:eastAsia="Times New Roman" w:hAnsi="Times New Roman" w:cs="Times New Roman"/>
      <w:sz w:val="28"/>
      <w:szCs w:val="20"/>
      <w:lang w:val="uk-UA" w:eastAsia="en-US"/>
    </w:rPr>
  </w:style>
  <w:style w:type="paragraph" w:customStyle="1" w:styleId="BodyTextIndent22">
    <w:name w:val="Body Text Indent 2"/>
    <w:basedOn w:val="aa"/>
    <w:rsid w:val="00D41552"/>
    <w:pPr>
      <w:suppressAutoHyphens w:val="0"/>
      <w:spacing w:line="360" w:lineRule="auto"/>
      <w:ind w:firstLine="709"/>
      <w:jc w:val="center"/>
    </w:pPr>
    <w:rPr>
      <w:rFonts w:ascii="Times New Roman" w:eastAsia="Times New Roman" w:hAnsi="Times New Roman" w:cs="Times New Roman"/>
      <w:sz w:val="28"/>
      <w:szCs w:val="20"/>
      <w:lang w:val="uk-UA" w:eastAsia="en-US"/>
    </w:rPr>
  </w:style>
  <w:style w:type="paragraph" w:customStyle="1" w:styleId="BodyTextIndent3">
    <w:name w:val="Body Text Indent 3"/>
    <w:basedOn w:val="aa"/>
    <w:rsid w:val="00D41552"/>
    <w:pPr>
      <w:tabs>
        <w:tab w:val="left" w:pos="2410"/>
      </w:tabs>
      <w:suppressAutoHyphens w:val="0"/>
      <w:overflowPunct w:val="0"/>
      <w:autoSpaceDE w:val="0"/>
      <w:autoSpaceDN w:val="0"/>
      <w:adjustRightInd w:val="0"/>
      <w:spacing w:line="360" w:lineRule="auto"/>
      <w:ind w:firstLine="1429"/>
      <w:jc w:val="both"/>
      <w:textAlignment w:val="baseline"/>
    </w:pPr>
    <w:rPr>
      <w:rFonts w:ascii="Times New Roman" w:eastAsia="Times New Roman" w:hAnsi="Times New Roman" w:cs="Times New Roman"/>
      <w:sz w:val="28"/>
      <w:szCs w:val="20"/>
      <w:lang w:val="uk-UA" w:eastAsia="en-US"/>
    </w:rPr>
  </w:style>
  <w:style w:type="paragraph" w:customStyle="1" w:styleId="affffffffffffffffffffffffff1">
    <w:name w:val="О"/>
    <w:basedOn w:val="aa"/>
    <w:rsid w:val="00D41552"/>
    <w:pPr>
      <w:widowControl w:val="0"/>
      <w:suppressAutoHyphens w:val="0"/>
      <w:ind w:firstLine="284"/>
      <w:jc w:val="both"/>
    </w:pPr>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0075969">
      <w:bodyDiv w:val="1"/>
      <w:marLeft w:val="0"/>
      <w:marRight w:val="0"/>
      <w:marTop w:val="0"/>
      <w:marBottom w:val="0"/>
      <w:divBdr>
        <w:top w:val="none" w:sz="0" w:space="0" w:color="auto"/>
        <w:left w:val="none" w:sz="0" w:space="0" w:color="auto"/>
        <w:bottom w:val="none" w:sz="0" w:space="0" w:color="auto"/>
        <w:right w:val="none" w:sz="0" w:space="0" w:color="auto"/>
      </w:divBdr>
    </w:div>
    <w:div w:id="1191605379">
      <w:bodyDiv w:val="1"/>
      <w:marLeft w:val="0"/>
      <w:marRight w:val="0"/>
      <w:marTop w:val="0"/>
      <w:marBottom w:val="0"/>
      <w:divBdr>
        <w:top w:val="none" w:sz="0" w:space="0" w:color="auto"/>
        <w:left w:val="none" w:sz="0" w:space="0" w:color="auto"/>
        <w:bottom w:val="none" w:sz="0" w:space="0" w:color="auto"/>
        <w:right w:val="none" w:sz="0" w:space="0" w:color="auto"/>
      </w:divBdr>
    </w:div>
    <w:div w:id="1257984044">
      <w:bodyDiv w:val="1"/>
      <w:marLeft w:val="0"/>
      <w:marRight w:val="0"/>
      <w:marTop w:val="0"/>
      <w:marBottom w:val="0"/>
      <w:divBdr>
        <w:top w:val="none" w:sz="0" w:space="0" w:color="auto"/>
        <w:left w:val="none" w:sz="0" w:space="0" w:color="auto"/>
        <w:bottom w:val="none" w:sz="0" w:space="0" w:color="auto"/>
        <w:right w:val="none" w:sz="0" w:space="0" w:color="auto"/>
      </w:divBdr>
    </w:div>
    <w:div w:id="1872910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linguo.asu.ru/golev/articles/258.html"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mydisser.com/search.html"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mydisser.com/search.html"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1657</TotalTime>
  <Pages>31</Pages>
  <Words>9372</Words>
  <Characters>53422</Characters>
  <Application>Microsoft Office Word</Application>
  <DocSecurity>0</DocSecurity>
  <Lines>445</Lines>
  <Paragraphs>125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62669</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Павел</cp:lastModifiedBy>
  <cp:revision>403</cp:revision>
  <cp:lastPrinted>2009-02-06T08:36:00Z</cp:lastPrinted>
  <dcterms:created xsi:type="dcterms:W3CDTF">2015-03-22T11:10:00Z</dcterms:created>
  <dcterms:modified xsi:type="dcterms:W3CDTF">2015-04-01T09:25:00Z</dcterms:modified>
</cp:coreProperties>
</file>