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43F0C353" w:rsidR="007E26B4" w:rsidRPr="00453C32" w:rsidRDefault="00453C32" w:rsidP="00453C32">
      <w:bookmarkStart w:id="0" w:name="_GoBack"/>
      <w:proofErr w:type="spellStart"/>
      <w:r>
        <w:rPr>
          <w:rFonts w:ascii="Verdana" w:hAnsi="Verdana"/>
          <w:b/>
          <w:bCs/>
          <w:color w:val="000000"/>
          <w:shd w:val="clear" w:color="auto" w:fill="FFFFFF"/>
        </w:rPr>
        <w:t>Тарабукін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Юрійович</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правовий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аналіз</w:t>
      </w:r>
      <w:proofErr w:type="spellEnd"/>
      <w:r>
        <w:rPr>
          <w:rFonts w:ascii="Verdana" w:hAnsi="Verdana"/>
          <w:b/>
          <w:bCs/>
          <w:color w:val="000000"/>
          <w:shd w:val="clear" w:color="auto" w:fill="FFFFFF"/>
        </w:rPr>
        <w:t xml:space="preserve"> форм </w:t>
      </w:r>
      <w:proofErr w:type="spellStart"/>
      <w:r>
        <w:rPr>
          <w:rFonts w:ascii="Verdana" w:hAnsi="Verdana"/>
          <w:b/>
          <w:bCs/>
          <w:color w:val="000000"/>
          <w:shd w:val="clear" w:color="auto" w:fill="FFFFFF"/>
        </w:rPr>
        <w:t>соціального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впливу</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права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453C3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DB6B1" w14:textId="77777777" w:rsidR="00350456" w:rsidRDefault="00350456">
      <w:pPr>
        <w:spacing w:after="0" w:line="240" w:lineRule="auto"/>
      </w:pPr>
      <w:r>
        <w:separator/>
      </w:r>
    </w:p>
  </w:endnote>
  <w:endnote w:type="continuationSeparator" w:id="0">
    <w:p w14:paraId="5F40E2F5" w14:textId="77777777" w:rsidR="00350456" w:rsidRDefault="0035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E9F62" w14:textId="77777777" w:rsidR="00350456" w:rsidRDefault="00350456">
      <w:pPr>
        <w:spacing w:after="0" w:line="240" w:lineRule="auto"/>
      </w:pPr>
      <w:r>
        <w:separator/>
      </w:r>
    </w:p>
  </w:footnote>
  <w:footnote w:type="continuationSeparator" w:id="0">
    <w:p w14:paraId="14189ABF" w14:textId="77777777" w:rsidR="00350456" w:rsidRDefault="00350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56"/>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10281</TotalTime>
  <Pages>1</Pages>
  <Words>27</Words>
  <Characters>157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2022</cp:revision>
  <cp:lastPrinted>2009-02-06T05:36:00Z</cp:lastPrinted>
  <dcterms:created xsi:type="dcterms:W3CDTF">2016-09-19T15:12:00Z</dcterms:created>
  <dcterms:modified xsi:type="dcterms:W3CDTF">2017-01-09T17:57:00Z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