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68867" w14:textId="22A51D09" w:rsidR="008506C2" w:rsidRPr="00D276BD" w:rsidRDefault="00D276BD" w:rsidP="00D276BD">
      <w:bookmarkStart w:id="0" w:name="_GoBack"/>
      <w:r>
        <w:rPr>
          <w:rFonts w:ascii="Verdana" w:hAnsi="Verdana"/>
          <w:color w:val="000000"/>
          <w:sz w:val="18"/>
          <w:szCs w:val="18"/>
          <w:shd w:val="clear" w:color="auto" w:fill="FFFFFF"/>
        </w:rPr>
        <w:t>Зайцев Андрей Андреевич. Ограничения прав и свобод человека в конституционной теории и практике</w:t>
      </w:r>
      <w:bookmarkEnd w:id="0"/>
      <w:r>
        <w:rPr>
          <w:rFonts w:ascii="Verdana" w:hAnsi="Verdana"/>
          <w:color w:val="000000"/>
          <w:sz w:val="18"/>
          <w:szCs w:val="18"/>
          <w:shd w:val="clear" w:color="auto" w:fill="FFFFFF"/>
        </w:rPr>
        <w:t>: диссертация ... кандидата юридических наук: 12.00.02 / Зайцев Андрей Андреевич;[Место защиты: Белгородский государственный национальный исследовательский университет - ФГАОУ ВПО].- Белгород, 2014.- 168 с.</w:t>
      </w:r>
    </w:p>
    <w:sectPr w:rsidR="008506C2" w:rsidRPr="00D276B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F5B92" w14:textId="77777777" w:rsidR="007146E6" w:rsidRDefault="007146E6">
      <w:pPr>
        <w:spacing w:after="0" w:line="240" w:lineRule="auto"/>
      </w:pPr>
      <w:r>
        <w:separator/>
      </w:r>
    </w:p>
  </w:endnote>
  <w:endnote w:type="continuationSeparator" w:id="0">
    <w:p w14:paraId="2C1F3756" w14:textId="77777777" w:rsidR="007146E6" w:rsidRDefault="0071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7C615" w14:textId="77777777" w:rsidR="007146E6" w:rsidRDefault="007146E6">
      <w:pPr>
        <w:spacing w:after="0" w:line="240" w:lineRule="auto"/>
      </w:pPr>
      <w:r>
        <w:separator/>
      </w:r>
    </w:p>
  </w:footnote>
  <w:footnote w:type="continuationSeparator" w:id="0">
    <w:p w14:paraId="1D1D4FDB" w14:textId="77777777" w:rsidR="007146E6" w:rsidRDefault="007146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6E6"/>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30097</TotalTime>
  <Pages>1</Pages>
  <Words>45</Words>
  <Characters>257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5761</cp:revision>
  <cp:lastPrinted>2009-02-06T05:36:00Z</cp:lastPrinted>
  <dcterms:created xsi:type="dcterms:W3CDTF">2016-09-19T15:12:00Z</dcterms:created>
  <dcterms:modified xsi:type="dcterms:W3CDTF">2017-02-18T16:11:00Z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