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E00C79" w:rsidRDefault="00E00C79" w:rsidP="00E00C79">
      <w:pPr>
        <w:spacing w:line="264" w:lineRule="auto"/>
        <w:jc w:val="center"/>
        <w:rPr>
          <w:lang w:val="uk-UA"/>
        </w:rPr>
        <w:sectPr w:rsidR="00E00C79" w:rsidSect="00E00C79">
          <w:headerReference w:type="default" r:id="rId10"/>
          <w:pgSz w:w="11907" w:h="16840" w:code="9"/>
          <w:pgMar w:top="1418" w:right="1134" w:bottom="1418" w:left="1134" w:header="720" w:footer="720" w:gutter="0"/>
          <w:pgNumType w:start="0"/>
          <w:cols w:space="720"/>
          <w:titlePg/>
          <w:docGrid w:linePitch="91"/>
        </w:sectPr>
      </w:pPr>
      <w:bookmarkStart w:id="0" w:name="_Hlt159839706"/>
      <w:bookmarkEnd w:id="0"/>
    </w:p>
    <w:p w:rsidR="00E96781" w:rsidRDefault="00E96781" w:rsidP="00E96781">
      <w:pPr>
        <w:pStyle w:val="68"/>
        <w:keepNext w:val="0"/>
        <w:rPr>
          <w:rFonts w:ascii="Times New Roman" w:hAnsi="Times New Roman"/>
          <w:b/>
          <w:bCs/>
        </w:rPr>
      </w:pPr>
      <w:proofErr w:type="gramStart"/>
      <w:r>
        <w:rPr>
          <w:rFonts w:ascii="Times New Roman" w:hAnsi="Times New Roman"/>
          <w:b/>
          <w:bCs/>
        </w:rPr>
        <w:lastRenderedPageBreak/>
        <w:t>МІНІСТЕРСТВО  ОХОРОНИ</w:t>
      </w:r>
      <w:proofErr w:type="gramEnd"/>
      <w:r>
        <w:rPr>
          <w:rFonts w:ascii="Times New Roman" w:hAnsi="Times New Roman"/>
          <w:b/>
          <w:bCs/>
        </w:rPr>
        <w:t xml:space="preserve">  ЗДОРОВ’Я  УКРАЇНИ</w:t>
      </w:r>
    </w:p>
    <w:p w:rsidR="00E96781" w:rsidRDefault="00E96781" w:rsidP="00E96781">
      <w:pPr>
        <w:pStyle w:val="20"/>
        <w:rPr>
          <w:bCs w:val="0"/>
          <w:szCs w:val="24"/>
        </w:rPr>
      </w:pPr>
      <w:r>
        <w:rPr>
          <w:bCs w:val="0"/>
          <w:szCs w:val="24"/>
        </w:rPr>
        <w:t>Кримський республіканський науково-дослідний інститут фізичних</w:t>
      </w:r>
    </w:p>
    <w:p w:rsidR="00E96781" w:rsidRDefault="00E96781" w:rsidP="00E96781">
      <w:pPr>
        <w:pStyle w:val="78"/>
        <w:keepNext w:val="0"/>
        <w:rPr>
          <w:rFonts w:ascii="Times New Roman" w:hAnsi="Times New Roman"/>
          <w:bCs w:val="0"/>
          <w:szCs w:val="24"/>
        </w:rPr>
      </w:pPr>
      <w:r>
        <w:rPr>
          <w:rFonts w:ascii="Times New Roman" w:hAnsi="Times New Roman"/>
          <w:bCs w:val="0"/>
          <w:szCs w:val="24"/>
        </w:rPr>
        <w:t>методів лікування і медичної кліматології ім. І.М. Сєченова</w:t>
      </w:r>
    </w:p>
    <w:p w:rsidR="00E96781" w:rsidRDefault="00E96781" w:rsidP="00E96781">
      <w:pPr>
        <w:spacing w:line="360" w:lineRule="auto"/>
        <w:jc w:val="center"/>
        <w:rPr>
          <w:bCs/>
          <w:sz w:val="28"/>
        </w:rPr>
      </w:pPr>
    </w:p>
    <w:p w:rsidR="00E96781" w:rsidRDefault="00E96781" w:rsidP="00E96781">
      <w:pPr>
        <w:spacing w:line="360" w:lineRule="auto"/>
        <w:jc w:val="both"/>
        <w:rPr>
          <w:sz w:val="28"/>
        </w:rPr>
      </w:pPr>
    </w:p>
    <w:p w:rsidR="00E96781" w:rsidRDefault="00E96781" w:rsidP="00E96781">
      <w:pPr>
        <w:pStyle w:val="7"/>
      </w:pPr>
      <w:r>
        <w:t xml:space="preserve">                                                                          На правах рукопису</w:t>
      </w:r>
    </w:p>
    <w:p w:rsidR="00E96781" w:rsidRDefault="00E96781" w:rsidP="00E96781">
      <w:pPr>
        <w:pStyle w:val="afffffffe"/>
        <w:spacing w:line="360" w:lineRule="auto"/>
        <w:jc w:val="both"/>
      </w:pPr>
      <w:r>
        <w:t xml:space="preserve">    </w:t>
      </w:r>
    </w:p>
    <w:p w:rsidR="00E96781" w:rsidRDefault="00E96781" w:rsidP="00E96781">
      <w:pPr>
        <w:spacing w:line="360" w:lineRule="auto"/>
        <w:ind w:firstLine="720"/>
        <w:jc w:val="center"/>
        <w:rPr>
          <w:sz w:val="28"/>
        </w:rPr>
      </w:pPr>
    </w:p>
    <w:p w:rsidR="00E96781" w:rsidRDefault="00E96781" w:rsidP="00E96781">
      <w:pPr>
        <w:pStyle w:val="20"/>
        <w:rPr>
          <w:bCs w:val="0"/>
          <w:szCs w:val="20"/>
        </w:rPr>
      </w:pPr>
      <w:r>
        <w:rPr>
          <w:bCs w:val="0"/>
          <w:szCs w:val="20"/>
        </w:rPr>
        <w:t>КУЛІТКА ЮЛІЯ ЕДУАРДІВНА</w:t>
      </w:r>
    </w:p>
    <w:p w:rsidR="00E96781" w:rsidRDefault="00E96781" w:rsidP="00E96781">
      <w:pPr>
        <w:spacing w:line="360" w:lineRule="auto"/>
        <w:jc w:val="center"/>
        <w:rPr>
          <w:b/>
          <w:sz w:val="28"/>
        </w:rPr>
      </w:pPr>
    </w:p>
    <w:p w:rsidR="00E96781" w:rsidRDefault="00E96781" w:rsidP="00E96781">
      <w:pPr>
        <w:pStyle w:val="50"/>
        <w:spacing w:line="360" w:lineRule="auto"/>
        <w:jc w:val="center"/>
      </w:pPr>
      <w:r>
        <w:t xml:space="preserve">                                                                       УДК:612.24-0.85:612.17-612.2:57.02</w:t>
      </w:r>
    </w:p>
    <w:p w:rsidR="00E96781" w:rsidRDefault="00E96781" w:rsidP="00E96781"/>
    <w:p w:rsidR="00E96781" w:rsidRDefault="00E96781" w:rsidP="00E96781">
      <w:pPr>
        <w:spacing w:line="360" w:lineRule="auto"/>
        <w:jc w:val="center"/>
        <w:rPr>
          <w:bCs/>
          <w:sz w:val="28"/>
        </w:rPr>
      </w:pPr>
      <w:bookmarkStart w:id="1" w:name="_GoBack"/>
      <w:r>
        <w:rPr>
          <w:bCs/>
          <w:sz w:val="28"/>
        </w:rPr>
        <w:t xml:space="preserve">ЛІКУВАННЯ ХВОРИХ НА ХРОНІЧНЕ ОБСТРУКТИВНЕ </w:t>
      </w:r>
    </w:p>
    <w:p w:rsidR="00E96781" w:rsidRDefault="00E96781" w:rsidP="00E96781">
      <w:pPr>
        <w:pStyle w:val="20"/>
        <w:rPr>
          <w:bCs w:val="0"/>
          <w:szCs w:val="24"/>
        </w:rPr>
      </w:pPr>
      <w:r>
        <w:rPr>
          <w:bCs w:val="0"/>
          <w:szCs w:val="24"/>
        </w:rPr>
        <w:t xml:space="preserve">ЗАХВОРЮВАННЯ ЛЕГЕНІВ </w:t>
      </w:r>
      <w:proofErr w:type="gramStart"/>
      <w:r>
        <w:rPr>
          <w:bCs w:val="0"/>
          <w:szCs w:val="24"/>
        </w:rPr>
        <w:t>З</w:t>
      </w:r>
      <w:proofErr w:type="gramEnd"/>
      <w:r>
        <w:rPr>
          <w:bCs w:val="0"/>
          <w:szCs w:val="24"/>
        </w:rPr>
        <w:t xml:space="preserve"> УРАХУВАННЯМ ЦИРКАДНОЇ</w:t>
      </w:r>
    </w:p>
    <w:p w:rsidR="00E96781" w:rsidRDefault="00E96781" w:rsidP="00E96781">
      <w:pPr>
        <w:spacing w:line="360" w:lineRule="auto"/>
        <w:jc w:val="center"/>
        <w:rPr>
          <w:sz w:val="28"/>
        </w:rPr>
      </w:pPr>
      <w:r>
        <w:rPr>
          <w:sz w:val="28"/>
        </w:rPr>
        <w:t>ОРГАНІЗАЦІЇ КАРДІОРЕСПІРАТОРНОЇ СИСТЕМИ</w:t>
      </w:r>
    </w:p>
    <w:bookmarkEnd w:id="1"/>
    <w:p w:rsidR="00E96781" w:rsidRDefault="00E96781" w:rsidP="00E96781">
      <w:pPr>
        <w:spacing w:line="360" w:lineRule="auto"/>
        <w:jc w:val="center"/>
        <w:rPr>
          <w:sz w:val="28"/>
        </w:rPr>
      </w:pPr>
      <w:r>
        <w:rPr>
          <w:sz w:val="28"/>
        </w:rPr>
        <w:t>14.01.27 - пульмонологія</w:t>
      </w:r>
    </w:p>
    <w:p w:rsidR="00E96781" w:rsidRDefault="00E96781" w:rsidP="00E96781">
      <w:pPr>
        <w:spacing w:line="360" w:lineRule="auto"/>
        <w:jc w:val="right"/>
        <w:rPr>
          <w:sz w:val="28"/>
        </w:rPr>
      </w:pPr>
    </w:p>
    <w:p w:rsidR="00E96781" w:rsidRDefault="00E96781" w:rsidP="00E96781">
      <w:pPr>
        <w:spacing w:line="360" w:lineRule="auto"/>
        <w:jc w:val="center"/>
        <w:rPr>
          <w:sz w:val="28"/>
        </w:rPr>
      </w:pPr>
      <w:r>
        <w:rPr>
          <w:sz w:val="28"/>
        </w:rPr>
        <w:t>дисертація на здобуття наукового ступеня</w:t>
      </w:r>
    </w:p>
    <w:p w:rsidR="00E96781" w:rsidRDefault="00E96781" w:rsidP="00E96781">
      <w:pPr>
        <w:spacing w:line="360" w:lineRule="auto"/>
        <w:jc w:val="center"/>
        <w:rPr>
          <w:sz w:val="28"/>
        </w:rPr>
      </w:pPr>
      <w:r>
        <w:rPr>
          <w:sz w:val="28"/>
        </w:rPr>
        <w:t>кандидата медичних наук</w:t>
      </w:r>
    </w:p>
    <w:p w:rsidR="00E96781" w:rsidRDefault="00E96781" w:rsidP="00E96781">
      <w:pPr>
        <w:spacing w:line="360" w:lineRule="auto"/>
        <w:rPr>
          <w:sz w:val="28"/>
        </w:rPr>
      </w:pPr>
    </w:p>
    <w:p w:rsidR="00E96781" w:rsidRDefault="00E96781" w:rsidP="00E96781">
      <w:pPr>
        <w:spacing w:line="360" w:lineRule="auto"/>
        <w:jc w:val="both"/>
        <w:rPr>
          <w:sz w:val="28"/>
        </w:rPr>
      </w:pPr>
      <w:r>
        <w:rPr>
          <w:sz w:val="28"/>
        </w:rPr>
        <w:t xml:space="preserve">                                                                   Науковий керівник</w:t>
      </w:r>
    </w:p>
    <w:p w:rsidR="00E96781" w:rsidRDefault="00E96781" w:rsidP="00E96781">
      <w:pPr>
        <w:spacing w:line="360" w:lineRule="auto"/>
        <w:jc w:val="both"/>
        <w:rPr>
          <w:sz w:val="28"/>
        </w:rPr>
      </w:pPr>
      <w:r>
        <w:rPr>
          <w:sz w:val="28"/>
        </w:rPr>
        <w:t xml:space="preserve">                                                                   Солдатченко Сергій Сергійович</w:t>
      </w:r>
    </w:p>
    <w:p w:rsidR="00E96781" w:rsidRDefault="00E96781" w:rsidP="00E96781">
      <w:pPr>
        <w:spacing w:line="360" w:lineRule="auto"/>
        <w:jc w:val="both"/>
        <w:rPr>
          <w:sz w:val="28"/>
        </w:rPr>
      </w:pPr>
      <w:r>
        <w:rPr>
          <w:sz w:val="28"/>
        </w:rPr>
        <w:t xml:space="preserve">                                                                   доктор медичних наук, професор</w:t>
      </w:r>
    </w:p>
    <w:p w:rsidR="00E96781" w:rsidRDefault="00E96781" w:rsidP="00E96781">
      <w:pPr>
        <w:spacing w:line="360" w:lineRule="auto"/>
        <w:jc w:val="both"/>
        <w:rPr>
          <w:sz w:val="28"/>
        </w:rPr>
      </w:pPr>
      <w:r>
        <w:rPr>
          <w:sz w:val="28"/>
        </w:rPr>
        <w:t xml:space="preserve">                                                                                                                                    </w:t>
      </w:r>
    </w:p>
    <w:p w:rsidR="00E96781" w:rsidRDefault="00E96781" w:rsidP="00E96781">
      <w:pPr>
        <w:spacing w:line="360" w:lineRule="auto"/>
        <w:jc w:val="center"/>
        <w:rPr>
          <w:sz w:val="28"/>
        </w:rPr>
      </w:pPr>
    </w:p>
    <w:p w:rsidR="00E96781" w:rsidRDefault="00E96781" w:rsidP="00E96781">
      <w:pPr>
        <w:spacing w:line="360" w:lineRule="auto"/>
        <w:jc w:val="center"/>
        <w:rPr>
          <w:sz w:val="28"/>
        </w:rPr>
      </w:pPr>
    </w:p>
    <w:p w:rsidR="00E96781" w:rsidRDefault="00E96781" w:rsidP="00E96781">
      <w:pPr>
        <w:pStyle w:val="78"/>
      </w:pPr>
    </w:p>
    <w:p w:rsidR="00E96781" w:rsidRDefault="00E96781" w:rsidP="00E96781">
      <w:pPr>
        <w:pStyle w:val="78"/>
      </w:pPr>
    </w:p>
    <w:p w:rsidR="00E96781" w:rsidRDefault="00E96781" w:rsidP="00E96781">
      <w:pPr>
        <w:spacing w:line="360" w:lineRule="auto"/>
        <w:jc w:val="center"/>
      </w:pPr>
    </w:p>
    <w:p w:rsidR="00E96781" w:rsidRDefault="00E96781" w:rsidP="00E96781">
      <w:pPr>
        <w:pStyle w:val="78"/>
        <w:keepNext w:val="0"/>
        <w:rPr>
          <w:rFonts w:ascii="Times New Roman" w:hAnsi="Times New Roman"/>
        </w:rPr>
      </w:pPr>
      <w:r>
        <w:rPr>
          <w:rFonts w:ascii="Times New Roman" w:hAnsi="Times New Roman"/>
        </w:rPr>
        <w:t>ЯЛТА – 2007</w:t>
      </w:r>
    </w:p>
    <w:p w:rsidR="00E96781" w:rsidRDefault="00E96781" w:rsidP="00E96781"/>
    <w:p w:rsidR="00E96781" w:rsidRDefault="00E96781" w:rsidP="00E96781">
      <w:pPr>
        <w:pStyle w:val="68"/>
        <w:rPr>
          <w:rFonts w:ascii="Times New Roman" w:hAnsi="Times New Roman"/>
          <w:b/>
        </w:rPr>
      </w:pPr>
      <w:r>
        <w:rPr>
          <w:rFonts w:ascii="Times New Roman" w:hAnsi="Times New Roman"/>
          <w:b/>
        </w:rPr>
        <w:t>ЗМІСТ</w:t>
      </w:r>
    </w:p>
    <w:p w:rsidR="00E96781" w:rsidRDefault="00E96781" w:rsidP="00E96781">
      <w:pPr>
        <w:pStyle w:val="1fffff6"/>
        <w:tabs>
          <w:tab w:val="clear" w:pos="9639"/>
        </w:tabs>
        <w:rPr>
          <w:rFonts w:ascii="Times New Roman" w:hAnsi="Times New Roman"/>
        </w:rPr>
      </w:pPr>
    </w:p>
    <w:p w:rsidR="00E96781" w:rsidRDefault="00E96781" w:rsidP="00E96781">
      <w:pPr>
        <w:pStyle w:val="35"/>
      </w:pPr>
      <w:r>
        <w:t>УМОВНІ ПОЗНАЧЕННЯ ................................................................................... 4</w:t>
      </w:r>
    </w:p>
    <w:p w:rsidR="00E96781" w:rsidRDefault="00E96781" w:rsidP="00E96781">
      <w:pPr>
        <w:pStyle w:val="35"/>
      </w:pPr>
      <w:proofErr w:type="gramStart"/>
      <w:r>
        <w:t>ВСТУП</w:t>
      </w:r>
      <w:proofErr w:type="gramEnd"/>
      <w:r>
        <w:t xml:space="preserve"> .................................................................................................................. 5</w:t>
      </w:r>
    </w:p>
    <w:p w:rsidR="00E96781" w:rsidRDefault="00E96781" w:rsidP="00E96781">
      <w:pPr>
        <w:pStyle w:val="35"/>
      </w:pPr>
      <w:r>
        <w:t>РОЗДІЛ 1 ОГЛЯД ЛІТЕРАТУРИ</w:t>
      </w:r>
    </w:p>
    <w:p w:rsidR="00E96781" w:rsidRDefault="00E96781" w:rsidP="00E96781">
      <w:pPr>
        <w:pStyle w:val="35"/>
      </w:pPr>
      <w:r>
        <w:t>1.1.    Актуальність хронічного обструктивного захворювання легень.......... 11</w:t>
      </w:r>
    </w:p>
    <w:p w:rsidR="00E96781" w:rsidRDefault="00E96781" w:rsidP="00E96781">
      <w:pPr>
        <w:pStyle w:val="35"/>
      </w:pPr>
      <w:r>
        <w:t xml:space="preserve">1.2.    </w:t>
      </w:r>
      <w:proofErr w:type="gramStart"/>
      <w:r>
        <w:t>Б</w:t>
      </w:r>
      <w:proofErr w:type="gramEnd"/>
      <w:r>
        <w:t>іологічні ритми як основа організації та існування біосистеми.......... 14</w:t>
      </w:r>
    </w:p>
    <w:p w:rsidR="00E96781" w:rsidRDefault="00E96781" w:rsidP="00E96781">
      <w:pPr>
        <w:spacing w:line="360" w:lineRule="auto"/>
        <w:rPr>
          <w:sz w:val="28"/>
        </w:rPr>
      </w:pPr>
      <w:r>
        <w:rPr>
          <w:sz w:val="28"/>
        </w:rPr>
        <w:t xml:space="preserve">1.3.    Циркадна ритміка кардіо-респіраторної системи </w:t>
      </w:r>
      <w:proofErr w:type="gramStart"/>
      <w:r>
        <w:rPr>
          <w:sz w:val="28"/>
        </w:rPr>
        <w:t>в</w:t>
      </w:r>
      <w:proofErr w:type="gramEnd"/>
      <w:r>
        <w:rPr>
          <w:sz w:val="28"/>
        </w:rPr>
        <w:t xml:space="preserve"> нормі та за умов</w:t>
      </w:r>
    </w:p>
    <w:p w:rsidR="00E96781" w:rsidRDefault="00E96781" w:rsidP="00E96781">
      <w:pPr>
        <w:spacing w:line="360" w:lineRule="auto"/>
        <w:rPr>
          <w:sz w:val="28"/>
        </w:rPr>
      </w:pPr>
      <w:r>
        <w:rPr>
          <w:sz w:val="28"/>
        </w:rPr>
        <w:t xml:space="preserve">          ХОЗЛ ........................................................................................................... 23</w:t>
      </w:r>
    </w:p>
    <w:p w:rsidR="00E96781" w:rsidRDefault="00E96781" w:rsidP="00E96781">
      <w:pPr>
        <w:spacing w:line="360" w:lineRule="auto"/>
        <w:rPr>
          <w:sz w:val="28"/>
        </w:rPr>
      </w:pPr>
      <w:r>
        <w:rPr>
          <w:sz w:val="28"/>
        </w:rPr>
        <w:t xml:space="preserve">1.4.    Методичні аспекти хронофармакології і хронотерапії........................... 29 </w:t>
      </w:r>
    </w:p>
    <w:p w:rsidR="00E96781" w:rsidRDefault="00E96781" w:rsidP="00E96781">
      <w:pPr>
        <w:pStyle w:val="1fffe"/>
        <w:spacing w:line="360" w:lineRule="auto"/>
        <w:outlineLvl w:val="0"/>
        <w:rPr>
          <w:rFonts w:ascii="Times New Roman" w:hAnsi="Times New Roman"/>
          <w:b w:val="0"/>
        </w:rPr>
      </w:pPr>
      <w:r>
        <w:rPr>
          <w:rFonts w:ascii="Times New Roman" w:hAnsi="Times New Roman"/>
          <w:b w:val="0"/>
        </w:rPr>
        <w:t xml:space="preserve">РОЗДІЛ 2  МАТЕРІАЛ І МЕТОДИ </w:t>
      </w:r>
      <w:proofErr w:type="gramStart"/>
      <w:r>
        <w:rPr>
          <w:rFonts w:ascii="Times New Roman" w:hAnsi="Times New Roman"/>
          <w:b w:val="0"/>
        </w:rPr>
        <w:t>ДОСЛ</w:t>
      </w:r>
      <w:proofErr w:type="gramEnd"/>
      <w:r>
        <w:rPr>
          <w:rFonts w:ascii="Times New Roman" w:hAnsi="Times New Roman"/>
          <w:b w:val="0"/>
        </w:rPr>
        <w:t xml:space="preserve">ІДЖЕННЯ   </w:t>
      </w:r>
    </w:p>
    <w:p w:rsidR="00E96781" w:rsidRDefault="00E96781" w:rsidP="00E96781">
      <w:pPr>
        <w:spacing w:line="360" w:lineRule="auto"/>
        <w:rPr>
          <w:sz w:val="28"/>
        </w:rPr>
      </w:pPr>
      <w:r>
        <w:rPr>
          <w:sz w:val="28"/>
        </w:rPr>
        <w:t xml:space="preserve">2.1.    Загальна методологія </w:t>
      </w:r>
      <w:proofErr w:type="gramStart"/>
      <w:r>
        <w:rPr>
          <w:sz w:val="28"/>
        </w:rPr>
        <w:t>досл</w:t>
      </w:r>
      <w:proofErr w:type="gramEnd"/>
      <w:r>
        <w:rPr>
          <w:sz w:val="28"/>
        </w:rPr>
        <w:t>ідження............................................................ 34</w:t>
      </w:r>
    </w:p>
    <w:p w:rsidR="00E96781" w:rsidRDefault="00E96781" w:rsidP="00E96781">
      <w:pPr>
        <w:pStyle w:val="35"/>
        <w:rPr>
          <w:szCs w:val="24"/>
        </w:rPr>
      </w:pPr>
      <w:r>
        <w:rPr>
          <w:szCs w:val="24"/>
        </w:rPr>
        <w:t>2.2.    Загальна характеристика хворих................................................................ 34</w:t>
      </w:r>
    </w:p>
    <w:p w:rsidR="00E96781" w:rsidRDefault="00E96781" w:rsidP="00E96781">
      <w:pPr>
        <w:pStyle w:val="35"/>
        <w:rPr>
          <w:szCs w:val="24"/>
        </w:rPr>
      </w:pPr>
      <w:r>
        <w:rPr>
          <w:szCs w:val="24"/>
        </w:rPr>
        <w:t xml:space="preserve">2.3.    Методи </w:t>
      </w:r>
      <w:proofErr w:type="gramStart"/>
      <w:r>
        <w:rPr>
          <w:szCs w:val="24"/>
        </w:rPr>
        <w:t>досл</w:t>
      </w:r>
      <w:proofErr w:type="gramEnd"/>
      <w:r>
        <w:rPr>
          <w:szCs w:val="24"/>
        </w:rPr>
        <w:t>ідження.................................................................................... 36</w:t>
      </w:r>
    </w:p>
    <w:p w:rsidR="00E96781" w:rsidRDefault="00E96781" w:rsidP="00E96781">
      <w:pPr>
        <w:pStyle w:val="35"/>
        <w:rPr>
          <w:szCs w:val="24"/>
        </w:rPr>
      </w:pPr>
      <w:r>
        <w:rPr>
          <w:szCs w:val="24"/>
        </w:rPr>
        <w:t xml:space="preserve">2.2.1. Клініко-функціональні та інструментальні методи </w:t>
      </w:r>
      <w:proofErr w:type="gramStart"/>
      <w:r>
        <w:rPr>
          <w:szCs w:val="24"/>
        </w:rPr>
        <w:t>досл</w:t>
      </w:r>
      <w:proofErr w:type="gramEnd"/>
      <w:r>
        <w:rPr>
          <w:szCs w:val="24"/>
        </w:rPr>
        <w:t>ідження........... 36</w:t>
      </w:r>
    </w:p>
    <w:p w:rsidR="00E96781" w:rsidRDefault="00E96781" w:rsidP="00E96781">
      <w:pPr>
        <w:pStyle w:val="35"/>
        <w:rPr>
          <w:szCs w:val="24"/>
        </w:rPr>
      </w:pPr>
      <w:r>
        <w:rPr>
          <w:szCs w:val="24"/>
        </w:rPr>
        <w:t xml:space="preserve">2.2.2. Метод порівняльного </w:t>
      </w:r>
      <w:proofErr w:type="gramStart"/>
      <w:r>
        <w:rPr>
          <w:szCs w:val="24"/>
        </w:rPr>
        <w:t>досл</w:t>
      </w:r>
      <w:proofErr w:type="gramEnd"/>
      <w:r>
        <w:rPr>
          <w:szCs w:val="24"/>
        </w:rPr>
        <w:t>ідження хронотерапії..................................... 50</w:t>
      </w:r>
    </w:p>
    <w:p w:rsidR="00E96781" w:rsidRDefault="00E96781" w:rsidP="00E96781">
      <w:pPr>
        <w:spacing w:line="360" w:lineRule="auto"/>
        <w:rPr>
          <w:sz w:val="28"/>
        </w:rPr>
      </w:pPr>
      <w:r>
        <w:rPr>
          <w:sz w:val="28"/>
        </w:rPr>
        <w:t xml:space="preserve">РОЗДІЛ 3  РЕЗУЛЬТАТИ </w:t>
      </w:r>
      <w:proofErr w:type="gramStart"/>
      <w:r>
        <w:rPr>
          <w:sz w:val="28"/>
        </w:rPr>
        <w:t>ДОСЛ</w:t>
      </w:r>
      <w:proofErr w:type="gramEnd"/>
      <w:r>
        <w:rPr>
          <w:sz w:val="28"/>
        </w:rPr>
        <w:t>ІДЖЕННЯ ПО ВИВЧЕННЮ БІОРИТМОЛО-</w:t>
      </w:r>
    </w:p>
    <w:p w:rsidR="00E96781" w:rsidRDefault="00E96781" w:rsidP="00E96781">
      <w:pPr>
        <w:spacing w:line="360" w:lineRule="auto"/>
        <w:rPr>
          <w:sz w:val="28"/>
        </w:rPr>
      </w:pPr>
      <w:r>
        <w:rPr>
          <w:sz w:val="28"/>
        </w:rPr>
        <w:t xml:space="preserve">                   ГІЧНОГО СТАТУСУ КАРДІО-РЕСПІРАТОРНОЇ СИСТЕМИ </w:t>
      </w:r>
    </w:p>
    <w:p w:rsidR="00E96781" w:rsidRDefault="00E96781" w:rsidP="00E96781">
      <w:pPr>
        <w:spacing w:line="360" w:lineRule="auto"/>
        <w:rPr>
          <w:sz w:val="28"/>
        </w:rPr>
      </w:pPr>
      <w:r>
        <w:rPr>
          <w:sz w:val="28"/>
        </w:rPr>
        <w:t>3.1.    Характеристика циркадної організації функціональних показникі</w:t>
      </w:r>
      <w:proofErr w:type="gramStart"/>
      <w:r>
        <w:rPr>
          <w:sz w:val="28"/>
        </w:rPr>
        <w:t>в</w:t>
      </w:r>
      <w:proofErr w:type="gramEnd"/>
    </w:p>
    <w:p w:rsidR="00E96781" w:rsidRDefault="00E96781" w:rsidP="00E96781">
      <w:pPr>
        <w:spacing w:line="360" w:lineRule="auto"/>
        <w:rPr>
          <w:sz w:val="28"/>
        </w:rPr>
      </w:pPr>
      <w:r>
        <w:rPr>
          <w:sz w:val="28"/>
        </w:rPr>
        <w:t xml:space="preserve">          кардіо-респіраторної системи </w:t>
      </w:r>
      <w:proofErr w:type="gramStart"/>
      <w:r>
        <w:rPr>
          <w:sz w:val="28"/>
        </w:rPr>
        <w:t>в</w:t>
      </w:r>
      <w:proofErr w:type="gramEnd"/>
      <w:r>
        <w:rPr>
          <w:sz w:val="28"/>
        </w:rPr>
        <w:t xml:space="preserve"> нормі та за умов ХОЗЛ ........................ 52                                                                        </w:t>
      </w:r>
    </w:p>
    <w:p w:rsidR="00E96781" w:rsidRDefault="00E96781" w:rsidP="00E96781">
      <w:pPr>
        <w:pStyle w:val="35"/>
      </w:pPr>
      <w:r>
        <w:t>3.1.1. Клінічні прояви ХОЗЛ у обстежуваних хворих....................................... 52</w:t>
      </w:r>
    </w:p>
    <w:p w:rsidR="00E96781" w:rsidRDefault="00E96781" w:rsidP="00E96781">
      <w:pPr>
        <w:pStyle w:val="35"/>
      </w:pPr>
      <w:r>
        <w:t>3.1.2. Циркадна організація зовнішнього дихання............................................ .54</w:t>
      </w:r>
    </w:p>
    <w:p w:rsidR="00E96781" w:rsidRDefault="00E96781" w:rsidP="00E96781">
      <w:pPr>
        <w:pStyle w:val="35"/>
      </w:pPr>
      <w:r>
        <w:t>3.1.3. Добові ритми показників гемодинаміки.................................................... 63</w:t>
      </w:r>
    </w:p>
    <w:p w:rsidR="00E96781" w:rsidRDefault="00E96781" w:rsidP="00E96781">
      <w:pPr>
        <w:pStyle w:val="35"/>
        <w:ind w:left="708" w:hanging="708"/>
      </w:pPr>
      <w:r>
        <w:t>3.1.4. Циркадні коливання показників варіабельності серцевого ритму..........78</w:t>
      </w:r>
    </w:p>
    <w:p w:rsidR="00E96781" w:rsidRDefault="00E96781" w:rsidP="00E96781">
      <w:pPr>
        <w:pStyle w:val="35"/>
        <w:ind w:left="708" w:hanging="708"/>
      </w:pPr>
      <w:r>
        <w:t>3.1.5. Тривалість  індивідуальної хвилини  як показник важкості</w:t>
      </w:r>
    </w:p>
    <w:p w:rsidR="00E96781" w:rsidRDefault="00E96781" w:rsidP="00E96781">
      <w:pPr>
        <w:pStyle w:val="35"/>
        <w:ind w:left="708"/>
      </w:pPr>
      <w:r>
        <w:t xml:space="preserve"> переб</w:t>
      </w:r>
      <w:r>
        <w:t>і</w:t>
      </w:r>
      <w:r>
        <w:t>гу  ХОЗЛ............................................................................................ 87</w:t>
      </w:r>
    </w:p>
    <w:p w:rsidR="00E96781" w:rsidRDefault="00E96781" w:rsidP="00E96781">
      <w:pPr>
        <w:pStyle w:val="35"/>
      </w:pPr>
      <w:r>
        <w:t xml:space="preserve">РОЗДІЛ 4  ХРОНОТЕРАПІЯ ХВОРИХ ХОЗЛ </w:t>
      </w:r>
    </w:p>
    <w:p w:rsidR="00E96781" w:rsidRDefault="00E96781" w:rsidP="00E96781">
      <w:pPr>
        <w:pStyle w:val="35"/>
      </w:pPr>
      <w:r>
        <w:t>4.1.    Клінічна оцінка результатів хронотерапії.................................................. 96</w:t>
      </w:r>
    </w:p>
    <w:p w:rsidR="00E96781" w:rsidRDefault="00E96781" w:rsidP="00E96781">
      <w:pPr>
        <w:pStyle w:val="35"/>
      </w:pPr>
      <w:r>
        <w:t>4.2.    Зміна добових ритмів показників бронхіальної обструкції</w:t>
      </w:r>
    </w:p>
    <w:p w:rsidR="00E96781" w:rsidRDefault="00E96781" w:rsidP="00E96781">
      <w:pPr>
        <w:pStyle w:val="35"/>
        <w:ind w:firstLine="709"/>
      </w:pPr>
      <w:proofErr w:type="gramStart"/>
      <w:r>
        <w:t>п</w:t>
      </w:r>
      <w:proofErr w:type="gramEnd"/>
      <w:r>
        <w:t>ід впливом лікування ................................................................................ 99</w:t>
      </w:r>
    </w:p>
    <w:p w:rsidR="00E96781" w:rsidRDefault="00E96781" w:rsidP="00E96781">
      <w:pPr>
        <w:pStyle w:val="35"/>
      </w:pPr>
      <w:r>
        <w:t xml:space="preserve">4.3.    Зміни добових ритмів артеріального тиску внаслідок </w:t>
      </w:r>
      <w:proofErr w:type="gramStart"/>
      <w:r>
        <w:t>л</w:t>
      </w:r>
      <w:proofErr w:type="gramEnd"/>
      <w:r>
        <w:t>ікування.......... 128</w:t>
      </w:r>
    </w:p>
    <w:p w:rsidR="00E96781" w:rsidRDefault="00E96781" w:rsidP="00E96781">
      <w:pPr>
        <w:pStyle w:val="35"/>
      </w:pPr>
      <w:r>
        <w:t>РОЗДІЛ 5 АНАЛІ</w:t>
      </w:r>
      <w:proofErr w:type="gramStart"/>
      <w:r>
        <w:t>З</w:t>
      </w:r>
      <w:proofErr w:type="gramEnd"/>
      <w:r>
        <w:t xml:space="preserve"> ТА УЗАГАЛЬНЕННЯ ОДЕРЖАНИХ РЕЗУЛЬТАТІВ </w:t>
      </w:r>
    </w:p>
    <w:p w:rsidR="00E96781" w:rsidRDefault="00E96781" w:rsidP="00E96781">
      <w:pPr>
        <w:pStyle w:val="35"/>
      </w:pPr>
      <w:proofErr w:type="gramStart"/>
      <w:r>
        <w:lastRenderedPageBreak/>
        <w:t>ДОСЛ</w:t>
      </w:r>
      <w:proofErr w:type="gramEnd"/>
      <w:r>
        <w:t>ІДЖЕННЯ................................................................................................... 138</w:t>
      </w:r>
    </w:p>
    <w:p w:rsidR="00E96781" w:rsidRDefault="00E96781" w:rsidP="00E96781">
      <w:pPr>
        <w:pStyle w:val="35"/>
      </w:pPr>
      <w:r>
        <w:t>ВИСНОВКИ.......................................................................................................... 169</w:t>
      </w:r>
    </w:p>
    <w:p w:rsidR="00E96781" w:rsidRDefault="00E96781" w:rsidP="00E96781">
      <w:pPr>
        <w:pStyle w:val="35"/>
      </w:pPr>
      <w:r>
        <w:t>ПРАКТИЧНІ РЕКОМЕНДАЦІЇ.......................................................................... 171</w:t>
      </w:r>
    </w:p>
    <w:p w:rsidR="00E96781" w:rsidRDefault="00E96781" w:rsidP="00E96781">
      <w:pPr>
        <w:pStyle w:val="35"/>
      </w:pPr>
      <w:r>
        <w:t>СПИСОК ВИКОРИСТАНИХ  ДЖЕРЕЛ........................................................... 172</w:t>
      </w: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35"/>
      </w:pPr>
    </w:p>
    <w:p w:rsidR="00E96781" w:rsidRDefault="00E96781" w:rsidP="00E96781">
      <w:pPr>
        <w:pStyle w:val="78"/>
        <w:keepNext w:val="0"/>
        <w:rPr>
          <w:bCs w:val="0"/>
        </w:rPr>
      </w:pPr>
      <w:r>
        <w:rPr>
          <w:bCs w:val="0"/>
        </w:rPr>
        <w:t>УМОВНІ ПОЗНАЧЕННЯ</w:t>
      </w:r>
    </w:p>
    <w:p w:rsidR="00E96781" w:rsidRDefault="00E96781" w:rsidP="00E96781">
      <w:pPr>
        <w:jc w:val="both"/>
        <w:rPr>
          <w:sz w:val="28"/>
        </w:rPr>
      </w:pPr>
    </w:p>
    <w:p w:rsidR="00E96781" w:rsidRDefault="00E96781" w:rsidP="00E96781">
      <w:pPr>
        <w:spacing w:line="360" w:lineRule="auto"/>
        <w:jc w:val="both"/>
        <w:rPr>
          <w:sz w:val="28"/>
        </w:rPr>
      </w:pPr>
      <w:r>
        <w:rPr>
          <w:sz w:val="28"/>
        </w:rPr>
        <w:t>АТС - артеріальний тиск систолічний</w:t>
      </w:r>
    </w:p>
    <w:p w:rsidR="00E96781" w:rsidRDefault="00E96781" w:rsidP="00E96781">
      <w:pPr>
        <w:pStyle w:val="1"/>
        <w:rPr>
          <w:szCs w:val="24"/>
        </w:rPr>
      </w:pPr>
      <w:r>
        <w:rPr>
          <w:szCs w:val="24"/>
        </w:rPr>
        <w:t>АТД - артеріальний тиск діастолічний</w:t>
      </w:r>
    </w:p>
    <w:p w:rsidR="00E96781" w:rsidRDefault="00E96781" w:rsidP="00E96781">
      <w:pPr>
        <w:pStyle w:val="1"/>
      </w:pPr>
      <w:r>
        <w:t>АТср - артеріальний тиск середній</w:t>
      </w:r>
    </w:p>
    <w:p w:rsidR="00E96781" w:rsidRDefault="00E96781" w:rsidP="00E96781">
      <w:pPr>
        <w:spacing w:line="360" w:lineRule="auto"/>
        <w:jc w:val="both"/>
        <w:rPr>
          <w:sz w:val="28"/>
        </w:rPr>
      </w:pPr>
      <w:r>
        <w:rPr>
          <w:sz w:val="28"/>
        </w:rPr>
        <w:t>АМо - амплітуда моди</w:t>
      </w:r>
    </w:p>
    <w:p w:rsidR="00E96781" w:rsidRDefault="00E96781" w:rsidP="00E96781">
      <w:pPr>
        <w:spacing w:line="360" w:lineRule="auto"/>
        <w:jc w:val="both"/>
        <w:rPr>
          <w:sz w:val="28"/>
        </w:rPr>
      </w:pPr>
      <w:r>
        <w:rPr>
          <w:sz w:val="28"/>
        </w:rPr>
        <w:lastRenderedPageBreak/>
        <w:t>ВП – варіаційна пульсометрія</w:t>
      </w:r>
    </w:p>
    <w:p w:rsidR="00E96781" w:rsidRDefault="00E96781" w:rsidP="00E96781">
      <w:pPr>
        <w:pStyle w:val="1"/>
        <w:rPr>
          <w:szCs w:val="24"/>
        </w:rPr>
      </w:pPr>
      <w:r>
        <w:rPr>
          <w:szCs w:val="24"/>
        </w:rPr>
        <w:t>ДО - дихальний об’є</w:t>
      </w:r>
      <w:proofErr w:type="gramStart"/>
      <w:r>
        <w:rPr>
          <w:szCs w:val="24"/>
        </w:rPr>
        <w:t>м</w:t>
      </w:r>
      <w:proofErr w:type="gramEnd"/>
    </w:p>
    <w:p w:rsidR="00E96781" w:rsidRDefault="00E96781" w:rsidP="00E96781">
      <w:pPr>
        <w:spacing w:line="360" w:lineRule="auto"/>
        <w:jc w:val="both"/>
        <w:rPr>
          <w:sz w:val="28"/>
        </w:rPr>
      </w:pPr>
      <w:proofErr w:type="gramStart"/>
      <w:r>
        <w:rPr>
          <w:sz w:val="28"/>
        </w:rPr>
        <w:t>Ж</w:t>
      </w:r>
      <w:proofErr w:type="gramEnd"/>
      <w:r>
        <w:rPr>
          <w:sz w:val="28"/>
        </w:rPr>
        <w:t>ЄЛ - життєва ємність легень</w:t>
      </w:r>
    </w:p>
    <w:p w:rsidR="00E96781" w:rsidRDefault="00E96781" w:rsidP="00E96781">
      <w:pPr>
        <w:spacing w:line="360" w:lineRule="auto"/>
        <w:jc w:val="both"/>
        <w:rPr>
          <w:sz w:val="28"/>
        </w:rPr>
      </w:pPr>
      <w:r>
        <w:rPr>
          <w:sz w:val="28"/>
        </w:rPr>
        <w:t>ІН – індекс напруження</w:t>
      </w:r>
    </w:p>
    <w:p w:rsidR="00E96781" w:rsidRDefault="00E96781" w:rsidP="00E96781">
      <w:pPr>
        <w:spacing w:line="360" w:lineRule="auto"/>
        <w:jc w:val="both"/>
        <w:rPr>
          <w:sz w:val="28"/>
        </w:rPr>
      </w:pPr>
      <w:r>
        <w:rPr>
          <w:sz w:val="28"/>
        </w:rPr>
        <w:t>Мо – мода</w:t>
      </w:r>
    </w:p>
    <w:p w:rsidR="00E96781" w:rsidRDefault="00E96781" w:rsidP="00E96781">
      <w:pPr>
        <w:spacing w:line="360" w:lineRule="auto"/>
        <w:jc w:val="both"/>
        <w:rPr>
          <w:sz w:val="28"/>
        </w:rPr>
      </w:pPr>
      <w:r>
        <w:rPr>
          <w:sz w:val="28"/>
        </w:rPr>
        <w:t>МОШ</w:t>
      </w:r>
      <w:r>
        <w:rPr>
          <w:sz w:val="28"/>
          <w:vertAlign w:val="subscript"/>
        </w:rPr>
        <w:t>25 - 75</w:t>
      </w:r>
      <w:r>
        <w:rPr>
          <w:sz w:val="28"/>
        </w:rPr>
        <w:t xml:space="preserve"> – форсована об’ємна швидкість видиху  на </w:t>
      </w:r>
      <w:proofErr w:type="gramStart"/>
      <w:r>
        <w:rPr>
          <w:sz w:val="28"/>
        </w:rPr>
        <w:t>р</w:t>
      </w:r>
      <w:proofErr w:type="gramEnd"/>
      <w:r>
        <w:rPr>
          <w:sz w:val="28"/>
        </w:rPr>
        <w:t xml:space="preserve">івні 25-75% </w:t>
      </w:r>
    </w:p>
    <w:p w:rsidR="00E96781" w:rsidRDefault="00E96781" w:rsidP="00E96781">
      <w:pPr>
        <w:spacing w:line="360" w:lineRule="auto"/>
        <w:jc w:val="both"/>
        <w:rPr>
          <w:sz w:val="28"/>
        </w:rPr>
      </w:pPr>
      <w:r>
        <w:rPr>
          <w:sz w:val="28"/>
        </w:rPr>
        <w:t xml:space="preserve">                      від життєвої ємності легень</w:t>
      </w:r>
    </w:p>
    <w:p w:rsidR="00E96781" w:rsidRDefault="00E96781" w:rsidP="00E96781">
      <w:pPr>
        <w:spacing w:line="360" w:lineRule="auto"/>
        <w:jc w:val="both"/>
        <w:rPr>
          <w:sz w:val="28"/>
        </w:rPr>
      </w:pPr>
      <w:r>
        <w:rPr>
          <w:sz w:val="28"/>
        </w:rPr>
        <w:t>ОФВ</w:t>
      </w:r>
      <w:proofErr w:type="gramStart"/>
      <w:r>
        <w:rPr>
          <w:sz w:val="28"/>
          <w:vertAlign w:val="subscript"/>
        </w:rPr>
        <w:t>1</w:t>
      </w:r>
      <w:proofErr w:type="gramEnd"/>
      <w:r>
        <w:rPr>
          <w:sz w:val="28"/>
        </w:rPr>
        <w:t xml:space="preserve"> - об’єм форсованого видиху за 1 секунду</w:t>
      </w:r>
    </w:p>
    <w:p w:rsidR="00E96781" w:rsidRDefault="00E96781" w:rsidP="00E96781">
      <w:pPr>
        <w:spacing w:line="360" w:lineRule="auto"/>
        <w:jc w:val="both"/>
        <w:rPr>
          <w:sz w:val="28"/>
        </w:rPr>
      </w:pPr>
      <w:r>
        <w:rPr>
          <w:sz w:val="28"/>
        </w:rPr>
        <w:t>ОФВ</w:t>
      </w:r>
      <w:r>
        <w:rPr>
          <w:sz w:val="28"/>
          <w:vertAlign w:val="subscript"/>
        </w:rPr>
        <w:t>1</w:t>
      </w:r>
      <w:proofErr w:type="gramStart"/>
      <w:r>
        <w:rPr>
          <w:sz w:val="28"/>
        </w:rPr>
        <w:t>/Ж</w:t>
      </w:r>
      <w:proofErr w:type="gramEnd"/>
      <w:r>
        <w:rPr>
          <w:sz w:val="28"/>
        </w:rPr>
        <w:t>ЄЛ - індекс Тіффно</w:t>
      </w:r>
    </w:p>
    <w:p w:rsidR="00E96781" w:rsidRDefault="00E96781" w:rsidP="00E96781">
      <w:pPr>
        <w:tabs>
          <w:tab w:val="left" w:pos="5529"/>
        </w:tabs>
        <w:spacing w:line="360" w:lineRule="auto"/>
        <w:jc w:val="both"/>
        <w:rPr>
          <w:sz w:val="28"/>
        </w:rPr>
      </w:pPr>
      <w:r>
        <w:rPr>
          <w:sz w:val="28"/>
        </w:rPr>
        <w:t>ППО - питомий периферійний опі</w:t>
      </w:r>
      <w:proofErr w:type="gramStart"/>
      <w:r>
        <w:rPr>
          <w:sz w:val="28"/>
        </w:rPr>
        <w:t>р</w:t>
      </w:r>
      <w:proofErr w:type="gramEnd"/>
    </w:p>
    <w:p w:rsidR="00E96781" w:rsidRDefault="00E96781" w:rsidP="00E96781">
      <w:pPr>
        <w:pStyle w:val="1"/>
        <w:rPr>
          <w:szCs w:val="24"/>
        </w:rPr>
      </w:pPr>
      <w:r>
        <w:rPr>
          <w:szCs w:val="24"/>
        </w:rPr>
        <w:t xml:space="preserve">ПШВ - </w:t>
      </w:r>
      <w:proofErr w:type="gramStart"/>
      <w:r>
        <w:rPr>
          <w:szCs w:val="24"/>
        </w:rPr>
        <w:t>п</w:t>
      </w:r>
      <w:proofErr w:type="gramEnd"/>
      <w:r>
        <w:rPr>
          <w:szCs w:val="24"/>
        </w:rPr>
        <w:t>ікова швидкість видиху</w:t>
      </w:r>
    </w:p>
    <w:p w:rsidR="00E96781" w:rsidRDefault="00E96781" w:rsidP="00E96781">
      <w:pPr>
        <w:tabs>
          <w:tab w:val="left" w:pos="5529"/>
        </w:tabs>
        <w:spacing w:line="360" w:lineRule="auto"/>
        <w:jc w:val="both"/>
        <w:rPr>
          <w:sz w:val="28"/>
        </w:rPr>
      </w:pPr>
      <w:r>
        <w:rPr>
          <w:sz w:val="28"/>
        </w:rPr>
        <w:t>УОС - ударний об’є</w:t>
      </w:r>
      <w:proofErr w:type="gramStart"/>
      <w:r>
        <w:rPr>
          <w:sz w:val="28"/>
        </w:rPr>
        <w:t>м</w:t>
      </w:r>
      <w:proofErr w:type="gramEnd"/>
      <w:r>
        <w:rPr>
          <w:sz w:val="28"/>
        </w:rPr>
        <w:t xml:space="preserve"> серця</w:t>
      </w:r>
    </w:p>
    <w:p w:rsidR="00E96781" w:rsidRDefault="00E96781" w:rsidP="00E96781">
      <w:pPr>
        <w:spacing w:line="360" w:lineRule="auto"/>
        <w:jc w:val="both"/>
        <w:rPr>
          <w:sz w:val="28"/>
        </w:rPr>
      </w:pPr>
      <w:r>
        <w:rPr>
          <w:sz w:val="28"/>
        </w:rPr>
        <w:t>ФЖЄЛ - форсована життєва ємність легень</w:t>
      </w:r>
    </w:p>
    <w:p w:rsidR="00E96781" w:rsidRDefault="00E96781" w:rsidP="00E96781">
      <w:pPr>
        <w:spacing w:line="360" w:lineRule="auto"/>
        <w:jc w:val="both"/>
        <w:rPr>
          <w:sz w:val="28"/>
        </w:rPr>
      </w:pPr>
      <w:r>
        <w:rPr>
          <w:sz w:val="28"/>
        </w:rPr>
        <w:t>ХБ - хронічний бронхі</w:t>
      </w:r>
      <w:proofErr w:type="gramStart"/>
      <w:r>
        <w:rPr>
          <w:sz w:val="28"/>
        </w:rPr>
        <w:t>т</w:t>
      </w:r>
      <w:proofErr w:type="gramEnd"/>
    </w:p>
    <w:p w:rsidR="00E96781" w:rsidRDefault="00E96781" w:rsidP="00E96781">
      <w:pPr>
        <w:spacing w:line="360" w:lineRule="auto"/>
        <w:jc w:val="both"/>
        <w:rPr>
          <w:sz w:val="28"/>
        </w:rPr>
      </w:pPr>
      <w:r>
        <w:rPr>
          <w:sz w:val="28"/>
        </w:rPr>
        <w:t>ХНЗЛ - хронічні неспецифічні захворювання легень</w:t>
      </w:r>
    </w:p>
    <w:p w:rsidR="00E96781" w:rsidRDefault="00E96781" w:rsidP="00E96781">
      <w:pPr>
        <w:spacing w:line="360" w:lineRule="auto"/>
        <w:jc w:val="both"/>
        <w:rPr>
          <w:sz w:val="28"/>
        </w:rPr>
      </w:pPr>
      <w:r>
        <w:rPr>
          <w:sz w:val="28"/>
        </w:rPr>
        <w:t>ХОД - хвилинний об’є</w:t>
      </w:r>
      <w:proofErr w:type="gramStart"/>
      <w:r>
        <w:rPr>
          <w:sz w:val="28"/>
        </w:rPr>
        <w:t>м</w:t>
      </w:r>
      <w:proofErr w:type="gramEnd"/>
      <w:r>
        <w:rPr>
          <w:sz w:val="28"/>
        </w:rPr>
        <w:t xml:space="preserve"> дихання</w:t>
      </w:r>
    </w:p>
    <w:p w:rsidR="00E96781" w:rsidRDefault="00E96781" w:rsidP="00E96781">
      <w:pPr>
        <w:spacing w:line="360" w:lineRule="auto"/>
        <w:jc w:val="both"/>
        <w:rPr>
          <w:sz w:val="28"/>
        </w:rPr>
      </w:pPr>
      <w:r>
        <w:rPr>
          <w:sz w:val="28"/>
        </w:rPr>
        <w:t>ХОЗЛ - хронічні обструктивні захворювання легень</w:t>
      </w:r>
    </w:p>
    <w:p w:rsidR="00E96781" w:rsidRDefault="00E96781" w:rsidP="00E96781">
      <w:pPr>
        <w:tabs>
          <w:tab w:val="left" w:pos="5529"/>
        </w:tabs>
        <w:spacing w:line="360" w:lineRule="auto"/>
        <w:jc w:val="both"/>
        <w:rPr>
          <w:sz w:val="28"/>
        </w:rPr>
      </w:pPr>
      <w:r>
        <w:rPr>
          <w:sz w:val="28"/>
        </w:rPr>
        <w:t>ХОС - хвилинний об’є</w:t>
      </w:r>
      <w:proofErr w:type="gramStart"/>
      <w:r>
        <w:rPr>
          <w:sz w:val="28"/>
        </w:rPr>
        <w:t>м</w:t>
      </w:r>
      <w:proofErr w:type="gramEnd"/>
      <w:r>
        <w:rPr>
          <w:sz w:val="28"/>
        </w:rPr>
        <w:t xml:space="preserve"> серця</w:t>
      </w:r>
    </w:p>
    <w:p w:rsidR="00E96781" w:rsidRDefault="00E96781" w:rsidP="00E96781">
      <w:pPr>
        <w:tabs>
          <w:tab w:val="left" w:pos="5529"/>
        </w:tabs>
        <w:spacing w:line="360" w:lineRule="auto"/>
        <w:jc w:val="both"/>
        <w:rPr>
          <w:sz w:val="28"/>
        </w:rPr>
      </w:pPr>
      <w:r>
        <w:rPr>
          <w:sz w:val="28"/>
        </w:rPr>
        <w:t>ЦНС – центральна нервова система</w:t>
      </w:r>
    </w:p>
    <w:p w:rsidR="00E96781" w:rsidRDefault="00E96781" w:rsidP="00E96781">
      <w:pPr>
        <w:spacing w:line="360" w:lineRule="auto"/>
        <w:jc w:val="both"/>
        <w:rPr>
          <w:sz w:val="28"/>
        </w:rPr>
      </w:pPr>
      <w:r>
        <w:rPr>
          <w:sz w:val="28"/>
        </w:rPr>
        <w:t>ЧД – частота дихання</w:t>
      </w:r>
    </w:p>
    <w:p w:rsidR="00E96781" w:rsidRDefault="00E96781" w:rsidP="00E96781">
      <w:pPr>
        <w:spacing w:line="360" w:lineRule="auto"/>
        <w:jc w:val="both"/>
        <w:rPr>
          <w:sz w:val="28"/>
        </w:rPr>
      </w:pPr>
      <w:r>
        <w:rPr>
          <w:sz w:val="28"/>
        </w:rPr>
        <w:t>ЧСС - частота серцевих скорочень</w:t>
      </w:r>
    </w:p>
    <w:p w:rsidR="00E96781" w:rsidRDefault="00E96781" w:rsidP="00E96781">
      <w:pPr>
        <w:spacing w:line="360" w:lineRule="auto"/>
        <w:jc w:val="both"/>
        <w:rPr>
          <w:sz w:val="28"/>
        </w:rPr>
      </w:pPr>
      <w:r>
        <w:rPr>
          <w:sz w:val="28"/>
        </w:rPr>
        <w:sym w:font="Symbol" w:char="F044"/>
      </w:r>
      <w:r>
        <w:rPr>
          <w:sz w:val="28"/>
        </w:rPr>
        <w:t xml:space="preserve">Х - </w:t>
      </w:r>
      <w:proofErr w:type="gramStart"/>
      <w:r>
        <w:rPr>
          <w:sz w:val="28"/>
        </w:rPr>
        <w:t>р</w:t>
      </w:r>
      <w:proofErr w:type="gramEnd"/>
      <w:r>
        <w:rPr>
          <w:sz w:val="28"/>
        </w:rPr>
        <w:t>ізниця між максимальним і мінімальним значенням R-R</w:t>
      </w:r>
    </w:p>
    <w:p w:rsidR="00E96781" w:rsidRDefault="00E96781" w:rsidP="00E96781">
      <w:pPr>
        <w:spacing w:line="360" w:lineRule="auto"/>
        <w:jc w:val="both"/>
        <w:rPr>
          <w:sz w:val="28"/>
        </w:rPr>
      </w:pPr>
    </w:p>
    <w:p w:rsidR="00E96781" w:rsidRDefault="00E96781" w:rsidP="00E96781">
      <w:pPr>
        <w:pStyle w:val="35"/>
        <w:jc w:val="center"/>
      </w:pPr>
      <w:proofErr w:type="gramStart"/>
      <w:r>
        <w:t>ВСТУП</w:t>
      </w:r>
      <w:proofErr w:type="gramEnd"/>
    </w:p>
    <w:p w:rsidR="00E96781" w:rsidRDefault="00E96781" w:rsidP="00E96781">
      <w:pPr>
        <w:pStyle w:val="35"/>
        <w:jc w:val="center"/>
      </w:pPr>
    </w:p>
    <w:p w:rsidR="00E96781" w:rsidRDefault="00E96781" w:rsidP="00E96781">
      <w:pPr>
        <w:pStyle w:val="35"/>
        <w:ind w:firstLine="720"/>
        <w:rPr>
          <w:b/>
          <w:bCs/>
        </w:rPr>
      </w:pPr>
    </w:p>
    <w:p w:rsidR="00E96781" w:rsidRDefault="00E96781" w:rsidP="00E96781">
      <w:pPr>
        <w:pStyle w:val="35"/>
        <w:ind w:firstLine="720"/>
        <w:rPr>
          <w:b/>
          <w:bCs/>
        </w:rPr>
      </w:pPr>
      <w:r>
        <w:rPr>
          <w:b/>
          <w:bCs/>
        </w:rPr>
        <w:t>Актуальність теми</w:t>
      </w:r>
    </w:p>
    <w:p w:rsidR="00E96781" w:rsidRDefault="00E96781" w:rsidP="00E96781">
      <w:pPr>
        <w:pStyle w:val="35"/>
        <w:ind w:firstLine="720"/>
        <w:jc w:val="both"/>
      </w:pPr>
      <w:r>
        <w:t>Неухильне зростання захворюваності, інвалідності, смертності, значний економічний збиток, що завдається суспільству, визначають хронічні обструктивні захворювання легень (ХОЗЛ), що є найважливішою медико-соціальною пр</w:t>
      </w:r>
      <w:r>
        <w:t>о</w:t>
      </w:r>
      <w:r>
        <w:t>блемою [160, 221, 222, 223, 225, 227, 235, 244, 253, 282, 326, 388, 397].</w:t>
      </w:r>
    </w:p>
    <w:p w:rsidR="00E96781" w:rsidRDefault="00E96781" w:rsidP="00E96781">
      <w:pPr>
        <w:pStyle w:val="35"/>
        <w:ind w:firstLine="720"/>
        <w:jc w:val="both"/>
      </w:pPr>
      <w:r>
        <w:t xml:space="preserve">Це вимагає удосконалення діагностики, розробки і впровадження нових методів </w:t>
      </w:r>
      <w:proofErr w:type="gramStart"/>
      <w:r>
        <w:t>л</w:t>
      </w:r>
      <w:proofErr w:type="gramEnd"/>
      <w:r>
        <w:t>ікування цих хворих [2, 222, 320].</w:t>
      </w:r>
    </w:p>
    <w:p w:rsidR="00E96781" w:rsidRDefault="00E96781" w:rsidP="00E96781">
      <w:pPr>
        <w:pStyle w:val="35"/>
        <w:ind w:firstLine="720"/>
        <w:jc w:val="both"/>
      </w:pPr>
      <w:r>
        <w:t xml:space="preserve">Одним з можливих шляхів </w:t>
      </w:r>
      <w:proofErr w:type="gramStart"/>
      <w:r>
        <w:t>р</w:t>
      </w:r>
      <w:proofErr w:type="gramEnd"/>
      <w:r>
        <w:t>ішення цього завдання є розробка терапевтичних м</w:t>
      </w:r>
      <w:r>
        <w:t>е</w:t>
      </w:r>
      <w:r>
        <w:t xml:space="preserve">тодик з урахуванням циркадного статусу </w:t>
      </w:r>
      <w:r>
        <w:lastRenderedPageBreak/>
        <w:t>організму людини.</w:t>
      </w:r>
    </w:p>
    <w:p w:rsidR="00E96781" w:rsidRDefault="00E96781" w:rsidP="00E96781">
      <w:pPr>
        <w:pStyle w:val="35"/>
        <w:ind w:firstLine="720"/>
        <w:jc w:val="both"/>
      </w:pPr>
      <w:r>
        <w:t xml:space="preserve"> При ХОЗЛ насамперед страждають дихальна і судинна системи, які між собою ті</w:t>
      </w:r>
      <w:proofErr w:type="gramStart"/>
      <w:r>
        <w:t>с</w:t>
      </w:r>
      <w:r>
        <w:t>но пов</w:t>
      </w:r>
      <w:proofErr w:type="gramEnd"/>
      <w:r>
        <w:t>’язані як органічно, так і функціонально [60, 68, 89, 283, 287, 396].</w:t>
      </w:r>
    </w:p>
    <w:p w:rsidR="00E96781" w:rsidRDefault="00E96781" w:rsidP="00E96781">
      <w:pPr>
        <w:pStyle w:val="affffffff5"/>
        <w:ind w:firstLine="720"/>
      </w:pPr>
      <w:r>
        <w:t>Разом із тим на сьогодні відсутня чітка ідентифікація адаптаційно-ко</w:t>
      </w:r>
      <w:proofErr w:type="gramStart"/>
      <w:r>
        <w:t>м-</w:t>
      </w:r>
      <w:proofErr w:type="gramEnd"/>
      <w:r>
        <w:t xml:space="preserve">                          пенсаторних змін у функціонуванні кардіо-респіраторної систем, які пов’язані із характером біоритмологічної активності на момент виникнення патологічн</w:t>
      </w:r>
      <w:r>
        <w:t>о</w:t>
      </w:r>
      <w:r>
        <w:t>го процесу.</w:t>
      </w:r>
    </w:p>
    <w:p w:rsidR="00E96781" w:rsidRDefault="00E96781" w:rsidP="00E96781">
      <w:pPr>
        <w:pStyle w:val="affffffff5"/>
        <w:ind w:firstLine="720"/>
      </w:pPr>
      <w:r>
        <w:t>Отримані за таких умов закономірності можуть мати і загал</w:t>
      </w:r>
      <w:r>
        <w:t>ь</w:t>
      </w:r>
      <w:r>
        <w:t>не бі</w:t>
      </w:r>
      <w:proofErr w:type="gramStart"/>
      <w:r>
        <w:t>о-</w:t>
      </w:r>
      <w:proofErr w:type="gramEnd"/>
      <w:r>
        <w:t xml:space="preserve">            логічне значення, бо не  існує пристосувальних і компенсаторних реакцій, які виникали б виключно при тій чи іншій хворобі і не використовувалися б організмом частково або  повні</w:t>
      </w:r>
      <w:r>
        <w:t>с</w:t>
      </w:r>
      <w:r>
        <w:t xml:space="preserve">тю в нормі [19, 48, 58, 257, 284]. </w:t>
      </w:r>
    </w:p>
    <w:p w:rsidR="00E96781" w:rsidRDefault="00E96781" w:rsidP="00E96781">
      <w:pPr>
        <w:pStyle w:val="affffffff5"/>
        <w:ind w:firstLine="720"/>
      </w:pPr>
      <w:r>
        <w:rPr>
          <w:bCs/>
        </w:rPr>
        <w:t>На даний час визнано, що ритмічність біологічних процесів є фундаме</w:t>
      </w:r>
      <w:r>
        <w:rPr>
          <w:bCs/>
        </w:rPr>
        <w:t>н</w:t>
      </w:r>
      <w:r>
        <w:rPr>
          <w:bCs/>
        </w:rPr>
        <w:t xml:space="preserve">тальною властивістю живої </w:t>
      </w:r>
      <w:proofErr w:type="gramStart"/>
      <w:r>
        <w:rPr>
          <w:bCs/>
        </w:rPr>
        <w:t>матер</w:t>
      </w:r>
      <w:proofErr w:type="gramEnd"/>
      <w:r>
        <w:rPr>
          <w:bCs/>
        </w:rPr>
        <w:t>ії і становить  сутність організації живого [3, 25, 28, 31, 35, 155, 262, 289, 358</w:t>
      </w:r>
      <w:r>
        <w:t>].</w:t>
      </w:r>
    </w:p>
    <w:p w:rsidR="00E96781" w:rsidRDefault="00E96781" w:rsidP="00E96781">
      <w:pPr>
        <w:pStyle w:val="affffffff5"/>
      </w:pPr>
      <w:r>
        <w:t>Основою циклічних змін функцій організму людини є добові (циркадіа</w:t>
      </w:r>
      <w:proofErr w:type="gramStart"/>
      <w:r>
        <w:t>н-</w:t>
      </w:r>
      <w:proofErr w:type="gramEnd"/>
      <w:r>
        <w:t xml:space="preserve">                                                                             ні) біоритми, які, на думку фахівців [55, 65, 94, 285, 291, 374], полягають у періодичних змінах характеру  інтенсивності фізіологічних процесів, що зберіг</w:t>
      </w:r>
      <w:r>
        <w:t>а</w:t>
      </w:r>
      <w:r>
        <w:t>ються при ізоляції від чинників зовнішнього середовища  і визначаються трьома специфічними показниками: періодом, амплітудою і фазою, які корелюють із певним астрономічним ч</w:t>
      </w:r>
      <w:r>
        <w:t>а</w:t>
      </w:r>
      <w:r>
        <w:t>сом.</w:t>
      </w:r>
    </w:p>
    <w:p w:rsidR="00E96781" w:rsidRDefault="00E96781" w:rsidP="00E96781">
      <w:pPr>
        <w:pStyle w:val="24"/>
        <w:jc w:val="both"/>
      </w:pPr>
      <w:r>
        <w:t>Важливою характеристикою часової організації є синхронізація діяльн</w:t>
      </w:r>
      <w:proofErr w:type="gramStart"/>
      <w:r>
        <w:t>о-</w:t>
      </w:r>
      <w:proofErr w:type="gramEnd"/>
      <w:r>
        <w:t xml:space="preserve">                                          сті різних фізіологічних процесів, які забезпечують гомеостаз та адаптаційні реакції на дію чинників навколишнього середовища і упорядковані таким ч</w:t>
      </w:r>
      <w:r>
        <w:t>и</w:t>
      </w:r>
      <w:r>
        <w:t xml:space="preserve">ном, що їх регулювання спрямоване на збереження та підтримку цілісності, сталості та врівноваженості внутрішнього середовища [104, 121, 390, 392]. </w:t>
      </w:r>
    </w:p>
    <w:p w:rsidR="00E96781" w:rsidRDefault="00E96781" w:rsidP="00E96781">
      <w:pPr>
        <w:pStyle w:val="affffffff5"/>
        <w:ind w:firstLine="720"/>
      </w:pPr>
      <w:r>
        <w:t>Унаслідок дії стресора, сила якого переважає функціональні можливості                                                 організму, порушується узгоджена робота всіх систем та їх взаємна синхроніз</w:t>
      </w:r>
      <w:r>
        <w:t>а</w:t>
      </w:r>
      <w:r>
        <w:t>ція, що призводить до десинхронозу, клінічна картина якого цілком ві</w:t>
      </w:r>
      <w:r>
        <w:t>д</w:t>
      </w:r>
      <w:r>
        <w:t xml:space="preserve">повідає типовим характеристикам загального адаптаційного синдрому Г. Сельє: замість чіткої та </w:t>
      </w:r>
      <w:proofErr w:type="gramStart"/>
      <w:r>
        <w:t>ст</w:t>
      </w:r>
      <w:proofErr w:type="gramEnd"/>
      <w:r>
        <w:t>ійкої синхронізації ритмів із датчиками часу настає стан неузгодженості фаз циркадіанних ритмів організму, який може бути в</w:t>
      </w:r>
      <w:r>
        <w:t>и</w:t>
      </w:r>
      <w:r>
        <w:t xml:space="preserve">значений як стан неспецифічного напруження організму [134, 138, 196, 414] . </w:t>
      </w:r>
    </w:p>
    <w:p w:rsidR="00E96781" w:rsidRDefault="00E96781" w:rsidP="00E96781">
      <w:pPr>
        <w:pStyle w:val="affffffff5"/>
        <w:ind w:firstLine="720"/>
      </w:pPr>
      <w:r>
        <w:t>Розглядаючи патологічний процес як окремий випадок неспецифічного напруження організму з метою вивчення ефективних методів оптимізації біори-</w:t>
      </w:r>
    </w:p>
    <w:p w:rsidR="00E96781" w:rsidRDefault="00E96781" w:rsidP="00E96781">
      <w:pPr>
        <w:pStyle w:val="affffffff5"/>
        <w:widowControl w:val="0"/>
      </w:pPr>
      <w:r>
        <w:t xml:space="preserve">тмологічного  статусу  організму людини, </w:t>
      </w:r>
      <w:proofErr w:type="gramStart"/>
      <w:r>
        <w:t>п</w:t>
      </w:r>
      <w:proofErr w:type="gramEnd"/>
      <w:r>
        <w:t xml:space="preserve">ідвищення його  адаптаційної  </w:t>
      </w:r>
      <w:r>
        <w:lastRenderedPageBreak/>
        <w:t>спроможності до різних стресорних  чинників ми взяли, в якості оптимальної моделі  хронічного стресу, хворих на хронічне  обструктивне  захворювання  л</w:t>
      </w:r>
      <w:r>
        <w:t>е</w:t>
      </w:r>
      <w:r>
        <w:t>гень (ХОЗЛ).</w:t>
      </w:r>
    </w:p>
    <w:p w:rsidR="00E96781" w:rsidRDefault="00E96781" w:rsidP="00E96781">
      <w:pPr>
        <w:spacing w:line="360" w:lineRule="auto"/>
        <w:ind w:firstLine="708"/>
        <w:jc w:val="both"/>
        <w:rPr>
          <w:sz w:val="28"/>
        </w:rPr>
      </w:pPr>
      <w:r>
        <w:rPr>
          <w:sz w:val="28"/>
        </w:rPr>
        <w:t>Отже, вивчення добових ритмів коливань функціональних показників  гемодинаміки  та зовнішнього  дихання у  хворих на ХОЗЛ ( з позиції хронобі</w:t>
      </w:r>
      <w:r>
        <w:rPr>
          <w:sz w:val="28"/>
        </w:rPr>
        <w:t>о</w:t>
      </w:r>
      <w:r>
        <w:rPr>
          <w:sz w:val="28"/>
        </w:rPr>
        <w:t>логії) видається актуальним, бо відкриває можливості для поліпшення якості д</w:t>
      </w:r>
      <w:r>
        <w:rPr>
          <w:sz w:val="28"/>
        </w:rPr>
        <w:t>і</w:t>
      </w:r>
      <w:r>
        <w:rPr>
          <w:sz w:val="28"/>
        </w:rPr>
        <w:t xml:space="preserve">агностики та </w:t>
      </w:r>
      <w:proofErr w:type="gramStart"/>
      <w:r>
        <w:rPr>
          <w:sz w:val="28"/>
        </w:rPr>
        <w:t>п</w:t>
      </w:r>
      <w:proofErr w:type="gramEnd"/>
      <w:r>
        <w:rPr>
          <w:sz w:val="28"/>
        </w:rPr>
        <w:t>ідвищення ефективності реабілітаційних заходів у цієї категорії хв</w:t>
      </w:r>
      <w:r>
        <w:rPr>
          <w:sz w:val="28"/>
        </w:rPr>
        <w:t>о</w:t>
      </w:r>
      <w:r>
        <w:rPr>
          <w:sz w:val="28"/>
        </w:rPr>
        <w:t>рих.</w:t>
      </w:r>
    </w:p>
    <w:p w:rsidR="00E96781" w:rsidRDefault="00E96781" w:rsidP="00E96781">
      <w:pPr>
        <w:pStyle w:val="24"/>
        <w:jc w:val="both"/>
      </w:pPr>
      <w:r>
        <w:t xml:space="preserve">У межах проведених  </w:t>
      </w:r>
      <w:proofErr w:type="gramStart"/>
      <w:r>
        <w:t>досл</w:t>
      </w:r>
      <w:proofErr w:type="gramEnd"/>
      <w:r>
        <w:t xml:space="preserve">іджень встановлено зв’язок між функціональ-                                                             ним станом кардіо-респіраторної системи і  добовими біоритмами у нормі та при ХОЗЛ. </w:t>
      </w:r>
    </w:p>
    <w:p w:rsidR="00E96781" w:rsidRDefault="00E96781" w:rsidP="00E96781">
      <w:pPr>
        <w:pStyle w:val="24"/>
        <w:jc w:val="both"/>
        <w:rPr>
          <w:bCs/>
        </w:rPr>
      </w:pPr>
      <w:r>
        <w:rPr>
          <w:b/>
        </w:rPr>
        <w:t xml:space="preserve">Зв’язок роботи з науковими програмами, планами, темами. </w:t>
      </w:r>
      <w:r>
        <w:rPr>
          <w:bCs/>
        </w:rPr>
        <w:t xml:space="preserve">Роботу </w:t>
      </w:r>
    </w:p>
    <w:p w:rsidR="00E96781" w:rsidRDefault="00E96781" w:rsidP="00E96781">
      <w:pPr>
        <w:pStyle w:val="24"/>
      </w:pPr>
      <w:r>
        <w:t>виконано згідно з планом науково-дослідних робіт Кримського республіканс</w:t>
      </w:r>
      <w:proofErr w:type="gramStart"/>
      <w:r>
        <w:t>ь-</w:t>
      </w:r>
      <w:proofErr w:type="gramEnd"/>
      <w:r>
        <w:t xml:space="preserve">                                            кого  науково-дослідницького інституту фізичних методів лікування і меди</w:t>
      </w:r>
      <w:r>
        <w:t>ч</w:t>
      </w:r>
      <w:r>
        <w:t>ної кліматології імені І.М. Сєченова і є фрагментом комплексної наук</w:t>
      </w:r>
      <w:r>
        <w:t>о</w:t>
      </w:r>
      <w:r>
        <w:t xml:space="preserve">во-дослідної теми  “Програми фізичної реабілітації хворих хронічними обструктивними за-                          хворюваннями легень на етапі відновленого лікування” (№ державної реєстра-                                                  ції 0106U002732). </w:t>
      </w:r>
    </w:p>
    <w:p w:rsidR="00E96781" w:rsidRDefault="00E96781" w:rsidP="00E96781">
      <w:pPr>
        <w:pStyle w:val="24"/>
        <w:widowControl w:val="0"/>
        <w:ind w:firstLine="720"/>
        <w:jc w:val="both"/>
      </w:pPr>
      <w:r>
        <w:t>Тема дисертаційної роботи затверджена на засіданні Вченої ради Кри</w:t>
      </w:r>
      <w:r>
        <w:t>м</w:t>
      </w:r>
      <w:r>
        <w:t xml:space="preserve">ського республіканського  науково-дослідницького інституту фізичних методів </w:t>
      </w:r>
      <w:proofErr w:type="gramStart"/>
      <w:r>
        <w:t>л</w:t>
      </w:r>
      <w:proofErr w:type="gramEnd"/>
      <w:r>
        <w:t>ікування і медичної кліматології імені І.М. Сєченова (протокол № 5 від 5 вер</w:t>
      </w:r>
      <w:r>
        <w:t>е</w:t>
      </w:r>
      <w:r>
        <w:t xml:space="preserve">сня 2005 року). </w:t>
      </w:r>
    </w:p>
    <w:p w:rsidR="00E96781" w:rsidRDefault="00E96781" w:rsidP="00E96781">
      <w:pPr>
        <w:pStyle w:val="24"/>
        <w:ind w:firstLine="720"/>
        <w:rPr>
          <w:b/>
          <w:bCs/>
        </w:rPr>
      </w:pPr>
      <w:r>
        <w:t xml:space="preserve"> </w:t>
      </w:r>
      <w:r>
        <w:rPr>
          <w:b/>
          <w:bCs/>
        </w:rPr>
        <w:t xml:space="preserve">Мета і завдання </w:t>
      </w:r>
      <w:proofErr w:type="gramStart"/>
      <w:r>
        <w:rPr>
          <w:b/>
          <w:bCs/>
        </w:rPr>
        <w:t>досл</w:t>
      </w:r>
      <w:proofErr w:type="gramEnd"/>
      <w:r>
        <w:rPr>
          <w:b/>
          <w:bCs/>
        </w:rPr>
        <w:t>ідження</w:t>
      </w:r>
    </w:p>
    <w:p w:rsidR="00E96781" w:rsidRDefault="00E96781" w:rsidP="00E96781">
      <w:pPr>
        <w:pStyle w:val="24"/>
        <w:ind w:firstLine="720"/>
      </w:pPr>
      <w:r>
        <w:rPr>
          <w:i/>
          <w:iCs/>
        </w:rPr>
        <w:lastRenderedPageBreak/>
        <w:t xml:space="preserve">Мета </w:t>
      </w:r>
      <w:proofErr w:type="gramStart"/>
      <w:r>
        <w:rPr>
          <w:i/>
          <w:iCs/>
        </w:rPr>
        <w:t>досл</w:t>
      </w:r>
      <w:proofErr w:type="gramEnd"/>
      <w:r>
        <w:rPr>
          <w:i/>
          <w:iCs/>
        </w:rPr>
        <w:t xml:space="preserve">ідження </w:t>
      </w:r>
      <w:r>
        <w:t>– розробити фізіологічно обґрунтований метод хрон</w:t>
      </w:r>
      <w:r>
        <w:t>о</w:t>
      </w:r>
      <w:r>
        <w:t>терапії хворих  на ХОЗЛ.</w:t>
      </w:r>
    </w:p>
    <w:p w:rsidR="00E96781" w:rsidRDefault="00E96781" w:rsidP="00E96781">
      <w:pPr>
        <w:pStyle w:val="24"/>
        <w:ind w:firstLine="720"/>
        <w:rPr>
          <w:i/>
          <w:iCs/>
        </w:rPr>
      </w:pPr>
      <w:r>
        <w:rPr>
          <w:i/>
          <w:iCs/>
        </w:rPr>
        <w:t xml:space="preserve">Завдання </w:t>
      </w:r>
      <w:proofErr w:type="gramStart"/>
      <w:r>
        <w:rPr>
          <w:i/>
          <w:iCs/>
        </w:rPr>
        <w:t>досл</w:t>
      </w:r>
      <w:proofErr w:type="gramEnd"/>
      <w:r>
        <w:rPr>
          <w:i/>
          <w:iCs/>
        </w:rPr>
        <w:t>ідження:</w:t>
      </w:r>
    </w:p>
    <w:p w:rsidR="00E96781" w:rsidRDefault="00E96781" w:rsidP="00E96781">
      <w:pPr>
        <w:pStyle w:val="38"/>
        <w:widowControl w:val="0"/>
      </w:pPr>
      <w:r>
        <w:t>1. Вивчити структуру добових  ритмів показників зовнішнього дихання</w:t>
      </w:r>
    </w:p>
    <w:p w:rsidR="00E96781" w:rsidRDefault="00E96781" w:rsidP="00E96781">
      <w:pPr>
        <w:pStyle w:val="38"/>
        <w:ind w:firstLine="0"/>
      </w:pPr>
      <w:r>
        <w:t xml:space="preserve">і гемодинаміки у хворих на ХОЗЛ і практично здорових </w:t>
      </w:r>
      <w:proofErr w:type="gramStart"/>
      <w:r>
        <w:t>осіб</w:t>
      </w:r>
      <w:proofErr w:type="gramEnd"/>
      <w:r>
        <w:t>.</w:t>
      </w:r>
    </w:p>
    <w:p w:rsidR="00E96781" w:rsidRDefault="00E96781" w:rsidP="00E96781">
      <w:pPr>
        <w:pStyle w:val="38"/>
      </w:pPr>
      <w:r>
        <w:t xml:space="preserve">2. Обґрунтувати </w:t>
      </w:r>
      <w:proofErr w:type="gramStart"/>
      <w:r>
        <w:t>доц</w:t>
      </w:r>
      <w:proofErr w:type="gramEnd"/>
      <w:r>
        <w:t xml:space="preserve">ільність застосування хронотерапевтичного режиму  при лікуванні ХОЗЛ. </w:t>
      </w:r>
    </w:p>
    <w:p w:rsidR="00E96781" w:rsidRDefault="00E96781" w:rsidP="00E96781">
      <w:pPr>
        <w:spacing w:line="360" w:lineRule="auto"/>
        <w:ind w:firstLine="720"/>
        <w:jc w:val="both"/>
        <w:rPr>
          <w:sz w:val="28"/>
        </w:rPr>
      </w:pPr>
      <w:r>
        <w:rPr>
          <w:sz w:val="28"/>
        </w:rPr>
        <w:t>3</w:t>
      </w:r>
      <w:r>
        <w:t xml:space="preserve">. </w:t>
      </w:r>
      <w:r>
        <w:rPr>
          <w:sz w:val="28"/>
        </w:rPr>
        <w:t xml:space="preserve">Оцінити вплив хронотерапевтичного режиму на </w:t>
      </w:r>
      <w:proofErr w:type="gramStart"/>
      <w:r>
        <w:rPr>
          <w:sz w:val="28"/>
        </w:rPr>
        <w:t>динаміку</w:t>
      </w:r>
      <w:proofErr w:type="gramEnd"/>
      <w:r>
        <w:rPr>
          <w:sz w:val="28"/>
        </w:rPr>
        <w:t xml:space="preserve"> змін функц</w:t>
      </w:r>
      <w:r>
        <w:rPr>
          <w:sz w:val="28"/>
        </w:rPr>
        <w:t>і</w:t>
      </w:r>
      <w:r>
        <w:rPr>
          <w:sz w:val="28"/>
        </w:rPr>
        <w:t>онального стану кардіо-респіраторної системи за умов ХОЗЛ.</w:t>
      </w:r>
    </w:p>
    <w:p w:rsidR="00E96781" w:rsidRDefault="00E96781" w:rsidP="00E96781">
      <w:pPr>
        <w:pStyle w:val="38"/>
      </w:pPr>
      <w:r>
        <w:t>4. Вивчити ступінь кореляції показника “індиві</w:t>
      </w:r>
      <w:proofErr w:type="gramStart"/>
      <w:r>
        <w:t>дуальна</w:t>
      </w:r>
      <w:proofErr w:type="gramEnd"/>
      <w:r>
        <w:t xml:space="preserve"> хвилина” (зда</w:t>
      </w:r>
      <w:r>
        <w:t>т</w:t>
      </w:r>
      <w:r>
        <w:t>ність оцінки тривалості фізичної хвилини) з важкістю перебігу ХОЗЛ і можл</w:t>
      </w:r>
      <w:r>
        <w:t>и</w:t>
      </w:r>
      <w:r>
        <w:t>вості використовування його як показника десинхронізації ритмічної організ</w:t>
      </w:r>
      <w:r>
        <w:t>а</w:t>
      </w:r>
      <w:r>
        <w:t>ції організму.</w:t>
      </w:r>
    </w:p>
    <w:p w:rsidR="00E96781" w:rsidRDefault="00E96781" w:rsidP="00E96781">
      <w:pPr>
        <w:pStyle w:val="38"/>
      </w:pPr>
      <w:r>
        <w:rPr>
          <w:i/>
          <w:iCs/>
        </w:rPr>
        <w:t xml:space="preserve">Об’єкт </w:t>
      </w:r>
      <w:proofErr w:type="gramStart"/>
      <w:r>
        <w:rPr>
          <w:i/>
          <w:iCs/>
        </w:rPr>
        <w:t>досл</w:t>
      </w:r>
      <w:proofErr w:type="gramEnd"/>
      <w:r>
        <w:rPr>
          <w:i/>
          <w:iCs/>
        </w:rPr>
        <w:t>ідження:</w:t>
      </w:r>
      <w:r>
        <w:t xml:space="preserve"> </w:t>
      </w:r>
    </w:p>
    <w:p w:rsidR="00E96781" w:rsidRDefault="00E96781" w:rsidP="00E96781">
      <w:pPr>
        <w:pStyle w:val="38"/>
      </w:pPr>
      <w:r>
        <w:t xml:space="preserve">- функція кардіо-респіраторної системи, практично здорові особи, </w:t>
      </w:r>
      <w:proofErr w:type="gramStart"/>
      <w:r>
        <w:t>хвор</w:t>
      </w:r>
      <w:proofErr w:type="gramEnd"/>
      <w:r>
        <w:t>і на ХОЗЛ.</w:t>
      </w:r>
    </w:p>
    <w:p w:rsidR="00E96781" w:rsidRDefault="00E96781" w:rsidP="00E96781">
      <w:pPr>
        <w:pStyle w:val="38"/>
      </w:pPr>
      <w:r>
        <w:rPr>
          <w:i/>
          <w:iCs/>
        </w:rPr>
        <w:t xml:space="preserve">Предмет </w:t>
      </w:r>
      <w:proofErr w:type="gramStart"/>
      <w:r>
        <w:rPr>
          <w:i/>
          <w:iCs/>
        </w:rPr>
        <w:t>досл</w:t>
      </w:r>
      <w:proofErr w:type="gramEnd"/>
      <w:r>
        <w:rPr>
          <w:i/>
          <w:iCs/>
        </w:rPr>
        <w:t>ідження:</w:t>
      </w:r>
      <w:r>
        <w:t xml:space="preserve"> </w:t>
      </w:r>
    </w:p>
    <w:p w:rsidR="00E96781" w:rsidRDefault="00E96781" w:rsidP="00E96781">
      <w:pPr>
        <w:pStyle w:val="38"/>
      </w:pPr>
      <w:r>
        <w:t>- добові коливання функціонального стану карді</w:t>
      </w:r>
      <w:r>
        <w:t>о</w:t>
      </w:r>
      <w:r>
        <w:t>-респіраторної системи у здорових і хворих на ХОЗЛ, патологічні прояви у хв</w:t>
      </w:r>
      <w:r>
        <w:t>о</w:t>
      </w:r>
      <w:r>
        <w:t>рих на ХОЗЛ.</w:t>
      </w:r>
    </w:p>
    <w:p w:rsidR="00E96781" w:rsidRDefault="00E96781" w:rsidP="00E96781">
      <w:pPr>
        <w:pStyle w:val="38"/>
      </w:pPr>
      <w:r>
        <w:rPr>
          <w:i/>
          <w:iCs/>
        </w:rPr>
        <w:t xml:space="preserve">Методи </w:t>
      </w:r>
      <w:proofErr w:type="gramStart"/>
      <w:r>
        <w:rPr>
          <w:i/>
          <w:iCs/>
        </w:rPr>
        <w:t>досл</w:t>
      </w:r>
      <w:proofErr w:type="gramEnd"/>
      <w:r>
        <w:rPr>
          <w:i/>
          <w:iCs/>
        </w:rPr>
        <w:t>ідження:</w:t>
      </w:r>
      <w:r>
        <w:t xml:space="preserve"> </w:t>
      </w:r>
    </w:p>
    <w:p w:rsidR="00E96781" w:rsidRDefault="00E96781" w:rsidP="00E96781">
      <w:pPr>
        <w:pStyle w:val="38"/>
      </w:pPr>
      <w:r>
        <w:t>- клінічні (опитування, огляд, фізикальне обстеження), рентг</w:t>
      </w:r>
      <w:r>
        <w:t>е</w:t>
      </w:r>
      <w:r>
        <w:t>нологічний (органів грудної клітки), функціональні (спірографія, електрокардіографія, в</w:t>
      </w:r>
      <w:r>
        <w:t>а</w:t>
      </w:r>
      <w:r>
        <w:t>ріаційна кардіоінтервалографія, визначення  тривалості “індивідуальної хвил</w:t>
      </w:r>
      <w:r>
        <w:t>и</w:t>
      </w:r>
      <w:r>
        <w:t xml:space="preserve">ни”), лабораторно-біохімічні (комплекс показників для оцінки прояву </w:t>
      </w:r>
      <w:proofErr w:type="gramStart"/>
      <w:r>
        <w:t>запальн</w:t>
      </w:r>
      <w:r>
        <w:t>о</w:t>
      </w:r>
      <w:r>
        <w:t>го</w:t>
      </w:r>
      <w:proofErr w:type="gramEnd"/>
      <w:r>
        <w:t xml:space="preserve"> процесу).</w:t>
      </w:r>
    </w:p>
    <w:p w:rsidR="00E96781" w:rsidRDefault="00E96781" w:rsidP="00E96781">
      <w:pPr>
        <w:pStyle w:val="38"/>
        <w:rPr>
          <w:b/>
          <w:bCs/>
        </w:rPr>
      </w:pPr>
      <w:r>
        <w:rPr>
          <w:b/>
          <w:bCs/>
        </w:rPr>
        <w:t>Наукова новизна отриманих результаті</w:t>
      </w:r>
      <w:proofErr w:type="gramStart"/>
      <w:r>
        <w:rPr>
          <w:b/>
          <w:bCs/>
        </w:rPr>
        <w:t>в</w:t>
      </w:r>
      <w:proofErr w:type="gramEnd"/>
    </w:p>
    <w:p w:rsidR="00E96781" w:rsidRDefault="00E96781" w:rsidP="00E96781">
      <w:pPr>
        <w:pStyle w:val="38"/>
      </w:pPr>
      <w:r>
        <w:t>У хворих на ХОЗЛ виявлено десинхронізацію добових ритмів діяльності органів дихання і серцево-судинної системи у вигляді порушення циркадної о</w:t>
      </w:r>
      <w:r>
        <w:t>р</w:t>
      </w:r>
      <w:r>
        <w:t>ганізації їх функціональних показників, яка виявляється зміною середньодоб</w:t>
      </w:r>
      <w:r>
        <w:t>о</w:t>
      </w:r>
      <w:r>
        <w:t>вого ритму, амплітуди коливань і зсувом акрофаз цих показникі</w:t>
      </w:r>
      <w:proofErr w:type="gramStart"/>
      <w:r>
        <w:t>в</w:t>
      </w:r>
      <w:proofErr w:type="gramEnd"/>
      <w:r>
        <w:t>.</w:t>
      </w:r>
    </w:p>
    <w:p w:rsidR="00E96781" w:rsidRDefault="00E96781" w:rsidP="00E96781">
      <w:pPr>
        <w:pStyle w:val="38"/>
      </w:pPr>
      <w:r>
        <w:t>Фізіологічно обґрунтовано і запропоновано в клінічну практику схему хронотерапії при ХОЗЛ, що дозволяє шляхом синхронізації лікування з доб</w:t>
      </w:r>
      <w:r>
        <w:t>о</w:t>
      </w:r>
      <w:r>
        <w:t xml:space="preserve">вими ритмами організму і </w:t>
      </w:r>
      <w:r>
        <w:lastRenderedPageBreak/>
        <w:t>нормалізацією циркадної організації функціональних показникі</w:t>
      </w:r>
      <w:proofErr w:type="gramStart"/>
      <w:r>
        <w:t>в</w:t>
      </w:r>
      <w:proofErr w:type="gramEnd"/>
      <w:r>
        <w:t xml:space="preserve"> кардіо-респіраторної системи інтенсифікувати терапію захворюва</w:t>
      </w:r>
      <w:r>
        <w:t>н</w:t>
      </w:r>
      <w:r>
        <w:t xml:space="preserve">ня. </w:t>
      </w:r>
    </w:p>
    <w:p w:rsidR="00E96781" w:rsidRDefault="00E96781" w:rsidP="00E96781">
      <w:pPr>
        <w:pStyle w:val="38"/>
        <w:rPr>
          <w:b/>
          <w:bCs/>
        </w:rPr>
      </w:pPr>
      <w:r>
        <w:rPr>
          <w:b/>
          <w:bCs/>
        </w:rPr>
        <w:t>Практичне значення отриманих результаті</w:t>
      </w:r>
      <w:proofErr w:type="gramStart"/>
      <w:r>
        <w:rPr>
          <w:b/>
          <w:bCs/>
        </w:rPr>
        <w:t>в</w:t>
      </w:r>
      <w:proofErr w:type="gramEnd"/>
    </w:p>
    <w:p w:rsidR="00E96781" w:rsidRDefault="00E96781" w:rsidP="00E96781">
      <w:pPr>
        <w:pStyle w:val="38"/>
      </w:pPr>
      <w:r>
        <w:t>Результати роботи спрямовані на поліпшення діагностики і оптимізації лікування хворих на ХОЗЛ.</w:t>
      </w:r>
    </w:p>
    <w:p w:rsidR="00E96781" w:rsidRDefault="00E96781" w:rsidP="00E96781">
      <w:pPr>
        <w:pStyle w:val="38"/>
      </w:pPr>
      <w:r>
        <w:t>Використання методів терапії ХОЗЛ з урахуванням циркадної організації кардіо-респіраторної системи в роботі лікувально-профілактичних установ д</w:t>
      </w:r>
      <w:r>
        <w:t>о</w:t>
      </w:r>
      <w:r>
        <w:t xml:space="preserve">зволяє зменшити термін перебування </w:t>
      </w:r>
      <w:proofErr w:type="gramStart"/>
      <w:r>
        <w:t>хворого</w:t>
      </w:r>
      <w:proofErr w:type="gramEnd"/>
      <w:r>
        <w:t xml:space="preserve"> в стаціонарі і медикаментозне навантаження на пацієнтів. </w:t>
      </w:r>
    </w:p>
    <w:p w:rsidR="00E96781" w:rsidRDefault="00E96781" w:rsidP="00E96781">
      <w:pPr>
        <w:pStyle w:val="38"/>
      </w:pPr>
      <w:r>
        <w:t>У комплексі клініко-функціонального обстеження хворих на ХОЗЛ пок</w:t>
      </w:r>
      <w:r>
        <w:t>а</w:t>
      </w:r>
      <w:r>
        <w:t>зник “індиві</w:t>
      </w:r>
      <w:proofErr w:type="gramStart"/>
      <w:r>
        <w:t>дуальна</w:t>
      </w:r>
      <w:proofErr w:type="gramEnd"/>
      <w:r>
        <w:t xml:space="preserve"> хвилина” можна використовувати як додатковий критерій для оцінки ступеня важкості захворювання.</w:t>
      </w:r>
    </w:p>
    <w:p w:rsidR="00E96781" w:rsidRDefault="00E96781" w:rsidP="00E96781">
      <w:pPr>
        <w:pStyle w:val="38"/>
        <w:widowControl w:val="0"/>
      </w:pPr>
      <w:r>
        <w:t xml:space="preserve">Результати </w:t>
      </w:r>
      <w:proofErr w:type="gramStart"/>
      <w:r>
        <w:t>досл</w:t>
      </w:r>
      <w:proofErr w:type="gramEnd"/>
      <w:r>
        <w:t>ідження впроваджені в клінічну практику пульмонологі-                                                   чного відділення 5-ої клінічної лікарні м. Львова і пульмонологічного відділен-       ня Львівського регіонального фтизіопульмоцентру, пульмонологічного відді-                  лення Кримського республіканського НДІ фізичних методів лікування і медич-                                ної кл</w:t>
      </w:r>
      <w:r>
        <w:t>і</w:t>
      </w:r>
      <w:r>
        <w:t xml:space="preserve">матології ім. І.М. Сєченова. </w:t>
      </w:r>
    </w:p>
    <w:p w:rsidR="00E96781" w:rsidRDefault="00E96781" w:rsidP="00E96781">
      <w:pPr>
        <w:pStyle w:val="38"/>
      </w:pPr>
      <w:r>
        <w:t>Видано інформаційний лист Українського центру наукової медичної  ін -</w:t>
      </w:r>
    </w:p>
    <w:p w:rsidR="00E96781" w:rsidRDefault="00E96781" w:rsidP="00E96781">
      <w:pPr>
        <w:pStyle w:val="38"/>
        <w:ind w:firstLine="0"/>
      </w:pPr>
      <w:r>
        <w:t>формаційної  і  пат</w:t>
      </w:r>
      <w:r>
        <w:t>е</w:t>
      </w:r>
      <w:r>
        <w:t>нтно-ліцензійної  роботи</w:t>
      </w:r>
      <w:proofErr w:type="gramStart"/>
      <w:r>
        <w:t>:”</w:t>
      </w:r>
      <w:proofErr w:type="gramEnd"/>
      <w:r>
        <w:t xml:space="preserve"> Метод  прогнозування  тяжкості  перебігу хронічного обструктивного захвор</w:t>
      </w:r>
      <w:r>
        <w:t>ю</w:t>
      </w:r>
      <w:r>
        <w:t>вання легень (ХОЗЛ).</w:t>
      </w:r>
    </w:p>
    <w:p w:rsidR="00E96781" w:rsidRDefault="00E96781" w:rsidP="00E96781">
      <w:pPr>
        <w:pStyle w:val="24"/>
        <w:jc w:val="both"/>
      </w:pPr>
      <w:r>
        <w:t xml:space="preserve">Результати дисертаційної роботи впроваджені у навчальний процес ка             федр нормальної та патологічної фізіології, пропедевтики внутрішніх </w:t>
      </w:r>
      <w:proofErr w:type="gramStart"/>
      <w:r>
        <w:t>хвороб</w:t>
      </w:r>
      <w:proofErr w:type="gramEnd"/>
      <w:r>
        <w:t>,                        факультетської та шпитальної педіатрії, шпитальної терапії, факультетскої                     терапії, фтизіатрії і пульмонології Львівського національного медичного уні-                    верситету імені Данила Галицького; кафедр нормальної фізіології націонал</w:t>
      </w:r>
      <w:proofErr w:type="gramStart"/>
      <w:r>
        <w:t>ь-</w:t>
      </w:r>
      <w:proofErr w:type="gramEnd"/>
      <w:r>
        <w:t xml:space="preserve">                      ного медичного університету імені О.О. Богомольця, (м. Київ), Тернопільского                        державного меди</w:t>
      </w:r>
      <w:r>
        <w:t>ч</w:t>
      </w:r>
      <w:r>
        <w:t>ного університету імені І.Я. Горбачевського.</w:t>
      </w:r>
    </w:p>
    <w:p w:rsidR="00E96781" w:rsidRDefault="00E96781" w:rsidP="00E96781">
      <w:pPr>
        <w:pStyle w:val="24"/>
        <w:jc w:val="both"/>
        <w:rPr>
          <w:b/>
          <w:bCs/>
        </w:rPr>
      </w:pPr>
      <w:r>
        <w:rPr>
          <w:b/>
          <w:bCs/>
        </w:rPr>
        <w:t>Особистий внесок здобувача</w:t>
      </w:r>
    </w:p>
    <w:p w:rsidR="00E96781" w:rsidRDefault="00E96781" w:rsidP="00E96781">
      <w:pPr>
        <w:pStyle w:val="38"/>
      </w:pPr>
      <w:r>
        <w:lastRenderedPageBreak/>
        <w:t>Автор здійснив патентн</w:t>
      </w:r>
      <w:proofErr w:type="gramStart"/>
      <w:r>
        <w:t>о-</w:t>
      </w:r>
      <w:proofErr w:type="gramEnd"/>
      <w:r>
        <w:t>інформаційний пошук, проаналізував наукову літературу з даного питання, самостійно визначив мету і окреслив експеремен-                             тальні напрями її досягнення, розробив алг</w:t>
      </w:r>
      <w:r>
        <w:t>о</w:t>
      </w:r>
      <w:r>
        <w:t xml:space="preserve">ритм і методику досліджень. </w:t>
      </w:r>
    </w:p>
    <w:p w:rsidR="00E96781" w:rsidRDefault="00E96781" w:rsidP="00E96781">
      <w:pPr>
        <w:spacing w:line="360" w:lineRule="auto"/>
        <w:ind w:firstLine="720"/>
        <w:jc w:val="both"/>
        <w:rPr>
          <w:sz w:val="28"/>
        </w:rPr>
      </w:pPr>
      <w:r>
        <w:rPr>
          <w:sz w:val="28"/>
        </w:rPr>
        <w:t>Здійснив відбі</w:t>
      </w:r>
      <w:proofErr w:type="gramStart"/>
      <w:r>
        <w:rPr>
          <w:sz w:val="28"/>
        </w:rPr>
        <w:t>р</w:t>
      </w:r>
      <w:proofErr w:type="gramEnd"/>
      <w:r>
        <w:rPr>
          <w:sz w:val="28"/>
        </w:rPr>
        <w:t xml:space="preserve"> тематичних хворих та контрольної групи, провів їх ко</w:t>
      </w:r>
      <w:r>
        <w:rPr>
          <w:sz w:val="28"/>
        </w:rPr>
        <w:t>м</w:t>
      </w:r>
      <w:r>
        <w:rPr>
          <w:sz w:val="28"/>
        </w:rPr>
        <w:t xml:space="preserve">плексне клініко-анамнестичне обстеження. </w:t>
      </w:r>
    </w:p>
    <w:p w:rsidR="00E96781" w:rsidRDefault="00E96781" w:rsidP="00E96781">
      <w:pPr>
        <w:spacing w:line="360" w:lineRule="auto"/>
        <w:ind w:firstLine="720"/>
        <w:jc w:val="both"/>
        <w:rPr>
          <w:sz w:val="28"/>
        </w:rPr>
      </w:pPr>
      <w:r>
        <w:rPr>
          <w:sz w:val="28"/>
        </w:rPr>
        <w:t xml:space="preserve">Самостійно </w:t>
      </w:r>
      <w:proofErr w:type="gramStart"/>
      <w:r>
        <w:rPr>
          <w:sz w:val="28"/>
        </w:rPr>
        <w:t>пров</w:t>
      </w:r>
      <w:proofErr w:type="gramEnd"/>
      <w:r>
        <w:rPr>
          <w:sz w:val="28"/>
        </w:rPr>
        <w:t>ів аналіз і статистичну обробку первинного матеріалу, сформулював основні положення, висн</w:t>
      </w:r>
      <w:r>
        <w:rPr>
          <w:sz w:val="28"/>
        </w:rPr>
        <w:t>о</w:t>
      </w:r>
      <w:r>
        <w:rPr>
          <w:sz w:val="28"/>
        </w:rPr>
        <w:t>вки, практичні рекомендації, написав та оформив публікації та всі розділи дисе</w:t>
      </w:r>
      <w:r>
        <w:rPr>
          <w:sz w:val="28"/>
        </w:rPr>
        <w:t>р</w:t>
      </w:r>
      <w:r>
        <w:rPr>
          <w:sz w:val="28"/>
        </w:rPr>
        <w:t>тації.</w:t>
      </w:r>
    </w:p>
    <w:p w:rsidR="00E96781" w:rsidRDefault="00E96781" w:rsidP="00E96781">
      <w:pPr>
        <w:pStyle w:val="31"/>
      </w:pPr>
      <w:r>
        <w:t>Апробація результатів дисертації</w:t>
      </w:r>
    </w:p>
    <w:p w:rsidR="00E96781" w:rsidRDefault="00E96781" w:rsidP="00E96781">
      <w:pPr>
        <w:spacing w:line="360" w:lineRule="auto"/>
        <w:ind w:firstLine="720"/>
        <w:jc w:val="both"/>
        <w:rPr>
          <w:sz w:val="28"/>
        </w:rPr>
      </w:pPr>
      <w:r>
        <w:rPr>
          <w:sz w:val="28"/>
        </w:rPr>
        <w:t xml:space="preserve">Основні положення дисертації були представлені на </w:t>
      </w:r>
      <w:r>
        <w:rPr>
          <w:sz w:val="28"/>
          <w:lang w:val="en-US"/>
        </w:rPr>
        <w:t>IX</w:t>
      </w:r>
      <w:r>
        <w:rPr>
          <w:sz w:val="28"/>
        </w:rPr>
        <w:t xml:space="preserve"> міжнародному медичному конгресі студентів і молодих учених (Тернопіль, 2005), ювіле</w:t>
      </w:r>
      <w:r>
        <w:rPr>
          <w:sz w:val="28"/>
        </w:rPr>
        <w:t>й</w:t>
      </w:r>
      <w:r>
        <w:rPr>
          <w:sz w:val="28"/>
        </w:rPr>
        <w:t xml:space="preserve">ному </w:t>
      </w:r>
      <w:r>
        <w:rPr>
          <w:sz w:val="28"/>
          <w:lang w:val="en-US"/>
        </w:rPr>
        <w:t>VIII</w:t>
      </w:r>
      <w:r>
        <w:rPr>
          <w:sz w:val="28"/>
        </w:rPr>
        <w:t xml:space="preserve"> з’їзді Всеукраїнського Л</w:t>
      </w:r>
      <w:r>
        <w:rPr>
          <w:sz w:val="28"/>
        </w:rPr>
        <w:t>і</w:t>
      </w:r>
      <w:r>
        <w:rPr>
          <w:sz w:val="28"/>
        </w:rPr>
        <w:t xml:space="preserve">карського товариства (Івано-Франківськ, 2005),  </w:t>
      </w:r>
      <w:r>
        <w:rPr>
          <w:sz w:val="28"/>
          <w:lang w:val="en-US"/>
        </w:rPr>
        <w:t>VI</w:t>
      </w:r>
      <w:r>
        <w:rPr>
          <w:sz w:val="28"/>
        </w:rPr>
        <w:t xml:space="preserve"> Українській конференції молодих вчених, присвяченої пам’яті ак</w:t>
      </w:r>
      <w:r>
        <w:rPr>
          <w:sz w:val="28"/>
        </w:rPr>
        <w:t>а</w:t>
      </w:r>
      <w:r>
        <w:rPr>
          <w:sz w:val="28"/>
        </w:rPr>
        <w:t xml:space="preserve">деміка В. В. Фролкіса (Київ, 2005); на </w:t>
      </w:r>
      <w:r>
        <w:rPr>
          <w:sz w:val="28"/>
          <w:lang w:val="en-US"/>
        </w:rPr>
        <w:t>XVII</w:t>
      </w:r>
      <w:r>
        <w:rPr>
          <w:sz w:val="28"/>
        </w:rPr>
        <w:t xml:space="preserve"> з’їзді Українського фізіологічного товариства (Чернівці, 2006).  </w:t>
      </w:r>
    </w:p>
    <w:p w:rsidR="00E96781" w:rsidRDefault="00E96781" w:rsidP="00E96781">
      <w:pPr>
        <w:spacing w:line="360" w:lineRule="auto"/>
        <w:ind w:firstLine="720"/>
        <w:jc w:val="both"/>
        <w:rPr>
          <w:sz w:val="28"/>
        </w:rPr>
      </w:pPr>
      <w:r>
        <w:rPr>
          <w:b/>
          <w:bCs/>
          <w:sz w:val="28"/>
        </w:rPr>
        <w:t>Публікації</w:t>
      </w:r>
      <w:r>
        <w:rPr>
          <w:sz w:val="28"/>
        </w:rPr>
        <w:t xml:space="preserve"> </w:t>
      </w:r>
    </w:p>
    <w:p w:rsidR="00E96781" w:rsidRDefault="00E96781" w:rsidP="00E96781">
      <w:pPr>
        <w:pStyle w:val="38"/>
      </w:pPr>
      <w:r>
        <w:t>За матеріалами дисертації опубліковано 12 праць, у тому числі 8 сам</w:t>
      </w:r>
      <w:proofErr w:type="gramStart"/>
      <w:r>
        <w:t>о-</w:t>
      </w:r>
      <w:proofErr w:type="gramEnd"/>
      <w:r>
        <w:t xml:space="preserve">                 стійних. </w:t>
      </w:r>
      <w:proofErr w:type="gramStart"/>
      <w:r>
        <w:t>З</w:t>
      </w:r>
      <w:proofErr w:type="gramEnd"/>
      <w:r>
        <w:t xml:space="preserve"> них в науково-медичних журналах опубліковано 5 (самостійних  -  </w:t>
      </w:r>
    </w:p>
    <w:p w:rsidR="00E96781" w:rsidRDefault="00E96781" w:rsidP="00E96781">
      <w:pPr>
        <w:spacing w:line="360" w:lineRule="auto"/>
        <w:jc w:val="both"/>
        <w:rPr>
          <w:sz w:val="28"/>
        </w:rPr>
      </w:pPr>
      <w:r>
        <w:rPr>
          <w:sz w:val="28"/>
        </w:rPr>
        <w:t xml:space="preserve">3), у збірках наукових праць – 1 (самостійних – 1), у збірках </w:t>
      </w:r>
      <w:proofErr w:type="gramStart"/>
      <w:r>
        <w:rPr>
          <w:sz w:val="28"/>
        </w:rPr>
        <w:t>матер</w:t>
      </w:r>
      <w:proofErr w:type="gramEnd"/>
      <w:r>
        <w:rPr>
          <w:sz w:val="28"/>
        </w:rPr>
        <w:t>іалів і тез ко-</w:t>
      </w:r>
    </w:p>
    <w:p w:rsidR="00E96781" w:rsidRDefault="00E96781" w:rsidP="00E96781">
      <w:pPr>
        <w:spacing w:line="360" w:lineRule="auto"/>
        <w:jc w:val="both"/>
        <w:rPr>
          <w:sz w:val="28"/>
        </w:rPr>
      </w:pPr>
      <w:r>
        <w:rPr>
          <w:sz w:val="28"/>
        </w:rPr>
        <w:t>нференцій – 4 праці (самостійних – 4).</w:t>
      </w:r>
    </w:p>
    <w:p w:rsidR="00E96781" w:rsidRDefault="00E96781" w:rsidP="00E96781">
      <w:pPr>
        <w:spacing w:line="360" w:lineRule="auto"/>
        <w:ind w:firstLine="720"/>
        <w:jc w:val="both"/>
        <w:rPr>
          <w:sz w:val="28"/>
        </w:rPr>
      </w:pPr>
      <w:r>
        <w:rPr>
          <w:sz w:val="28"/>
        </w:rPr>
        <w:t xml:space="preserve">Видано один інформаційний лист. </w:t>
      </w:r>
    </w:p>
    <w:p w:rsidR="00E96781" w:rsidRDefault="00E96781" w:rsidP="00E96781">
      <w:pPr>
        <w:pStyle w:val="24"/>
        <w:jc w:val="both"/>
      </w:pPr>
    </w:p>
    <w:p w:rsidR="00E96781" w:rsidRDefault="00E96781" w:rsidP="00E96781">
      <w:pPr>
        <w:pStyle w:val="24"/>
        <w:jc w:val="both"/>
      </w:pPr>
    </w:p>
    <w:p w:rsidR="00E96781" w:rsidRDefault="00E96781" w:rsidP="00E96781">
      <w:pPr>
        <w:pStyle w:val="38"/>
      </w:pPr>
      <w:r>
        <w:t xml:space="preserve">      </w:t>
      </w:r>
    </w:p>
    <w:p w:rsidR="00E96781" w:rsidRDefault="00E96781" w:rsidP="00E96781">
      <w:pPr>
        <w:pStyle w:val="38"/>
        <w:rPr>
          <w:b/>
          <w:bCs/>
        </w:rPr>
      </w:pPr>
    </w:p>
    <w:p w:rsidR="00E96781" w:rsidRDefault="00E96781" w:rsidP="00E96781">
      <w:pPr>
        <w:pStyle w:val="24"/>
        <w:ind w:firstLine="720"/>
      </w:pPr>
    </w:p>
    <w:p w:rsidR="00E96781" w:rsidRDefault="00E96781" w:rsidP="00E96781">
      <w:pPr>
        <w:pStyle w:val="24"/>
        <w:jc w:val="both"/>
      </w:pPr>
    </w:p>
    <w:p w:rsidR="00E96781" w:rsidRDefault="00E96781" w:rsidP="00E96781">
      <w:pPr>
        <w:pStyle w:val="24"/>
        <w:jc w:val="both"/>
      </w:pPr>
    </w:p>
    <w:p w:rsidR="00E96781" w:rsidRDefault="00E96781" w:rsidP="00E96781">
      <w:pPr>
        <w:pStyle w:val="24"/>
        <w:jc w:val="both"/>
      </w:pPr>
    </w:p>
    <w:p w:rsidR="00E96781" w:rsidRDefault="00E96781" w:rsidP="00E96781">
      <w:pPr>
        <w:pStyle w:val="4f1"/>
        <w:keepNext w:val="0"/>
        <w:autoSpaceDE/>
        <w:rPr>
          <w:rFonts w:ascii="Times New Roman" w:hAnsi="Times New Roman"/>
        </w:rPr>
      </w:pPr>
      <w:r>
        <w:rPr>
          <w:rFonts w:ascii="Times New Roman" w:hAnsi="Times New Roman"/>
        </w:rPr>
        <w:t>ВИСНОВКИ</w:t>
      </w:r>
    </w:p>
    <w:p w:rsidR="00E96781" w:rsidRDefault="00E96781" w:rsidP="00E96781">
      <w:pPr>
        <w:spacing w:line="360" w:lineRule="auto"/>
        <w:ind w:firstLine="720"/>
        <w:jc w:val="center"/>
        <w:rPr>
          <w:sz w:val="28"/>
          <w:szCs w:val="28"/>
        </w:rPr>
      </w:pPr>
    </w:p>
    <w:p w:rsidR="00E96781" w:rsidRDefault="00E96781" w:rsidP="00E96781">
      <w:pPr>
        <w:spacing w:line="360" w:lineRule="auto"/>
        <w:ind w:firstLine="720"/>
        <w:jc w:val="center"/>
        <w:rPr>
          <w:sz w:val="28"/>
          <w:szCs w:val="28"/>
        </w:rPr>
      </w:pPr>
    </w:p>
    <w:p w:rsidR="00E96781" w:rsidRDefault="00E96781" w:rsidP="00E96781">
      <w:pPr>
        <w:spacing w:line="360" w:lineRule="auto"/>
        <w:ind w:firstLine="720"/>
        <w:rPr>
          <w:sz w:val="28"/>
          <w:szCs w:val="28"/>
        </w:rPr>
      </w:pPr>
    </w:p>
    <w:p w:rsidR="00E96781" w:rsidRDefault="00E96781" w:rsidP="00E96781">
      <w:pPr>
        <w:pStyle w:val="afffffffffffffffffffffffffffff8"/>
        <w:spacing w:line="360" w:lineRule="auto"/>
        <w:ind w:firstLine="708"/>
        <w:jc w:val="both"/>
        <w:rPr>
          <w:b w:val="0"/>
          <w:color w:val="000000"/>
          <w:szCs w:val="28"/>
          <w:lang w:val="uk-UA"/>
        </w:rPr>
      </w:pPr>
      <w:r>
        <w:rPr>
          <w:b w:val="0"/>
          <w:color w:val="000000"/>
          <w:szCs w:val="28"/>
          <w:lang w:val="uk-UA"/>
        </w:rPr>
        <w:t xml:space="preserve">У дисертації представлено наукове </w:t>
      </w:r>
      <w:r>
        <w:rPr>
          <w:b w:val="0"/>
          <w:szCs w:val="28"/>
          <w:lang w:val="uk-UA"/>
        </w:rPr>
        <w:t>рішення</w:t>
      </w:r>
      <w:r>
        <w:rPr>
          <w:b w:val="0"/>
          <w:color w:val="000000"/>
          <w:szCs w:val="28"/>
          <w:lang w:val="uk-UA"/>
        </w:rPr>
        <w:t xml:space="preserve"> питання клінічної пуль-            монології, що полягає у розробці та клініко-фізіологічному обґрунтуванні м</w:t>
      </w:r>
      <w:r>
        <w:rPr>
          <w:b w:val="0"/>
          <w:color w:val="000000"/>
          <w:szCs w:val="28"/>
          <w:lang w:val="uk-UA"/>
        </w:rPr>
        <w:t>е</w:t>
      </w:r>
      <w:r>
        <w:rPr>
          <w:b w:val="0"/>
          <w:color w:val="000000"/>
          <w:szCs w:val="28"/>
          <w:lang w:val="uk-UA"/>
        </w:rPr>
        <w:t xml:space="preserve">тодики лікування хворих на </w:t>
      </w:r>
      <w:r>
        <w:rPr>
          <w:b w:val="0"/>
          <w:szCs w:val="28"/>
          <w:lang w:val="uk-UA"/>
        </w:rPr>
        <w:t>ХОЗЛ</w:t>
      </w:r>
      <w:r>
        <w:rPr>
          <w:b w:val="0"/>
          <w:color w:val="000000"/>
          <w:szCs w:val="28"/>
          <w:lang w:val="uk-UA"/>
        </w:rPr>
        <w:t xml:space="preserve">  із урахуванням </w:t>
      </w:r>
      <w:r>
        <w:rPr>
          <w:b w:val="0"/>
          <w:szCs w:val="28"/>
          <w:lang w:val="uk-UA"/>
        </w:rPr>
        <w:t>біоритмологічної ха</w:t>
      </w:r>
      <w:r>
        <w:rPr>
          <w:b w:val="0"/>
          <w:color w:val="000000"/>
          <w:szCs w:val="28"/>
          <w:lang w:val="uk-UA"/>
        </w:rPr>
        <w:t>рактер</w:t>
      </w:r>
      <w:r>
        <w:rPr>
          <w:b w:val="0"/>
          <w:color w:val="000000"/>
          <w:szCs w:val="28"/>
          <w:lang w:val="uk-UA"/>
        </w:rPr>
        <w:t>и</w:t>
      </w:r>
      <w:r>
        <w:rPr>
          <w:b w:val="0"/>
          <w:color w:val="000000"/>
          <w:szCs w:val="28"/>
          <w:lang w:val="uk-UA"/>
        </w:rPr>
        <w:t xml:space="preserve">стики  </w:t>
      </w:r>
      <w:r>
        <w:rPr>
          <w:b w:val="0"/>
          <w:szCs w:val="28"/>
          <w:lang w:val="uk-UA"/>
        </w:rPr>
        <w:t>кардіо-респіраторної</w:t>
      </w:r>
      <w:r>
        <w:rPr>
          <w:b w:val="0"/>
          <w:color w:val="000000"/>
          <w:szCs w:val="28"/>
          <w:lang w:val="uk-UA"/>
        </w:rPr>
        <w:t xml:space="preserve"> системи.</w:t>
      </w:r>
    </w:p>
    <w:p w:rsidR="00E96781" w:rsidRPr="00E96781" w:rsidRDefault="00E96781" w:rsidP="00E96781">
      <w:pPr>
        <w:spacing w:line="360" w:lineRule="auto"/>
        <w:ind w:firstLine="720"/>
        <w:jc w:val="both"/>
        <w:rPr>
          <w:sz w:val="28"/>
          <w:szCs w:val="28"/>
          <w:lang w:val="uk-UA"/>
        </w:rPr>
      </w:pPr>
      <w:r w:rsidRPr="00E96781">
        <w:rPr>
          <w:sz w:val="28"/>
          <w:szCs w:val="28"/>
          <w:lang w:val="uk-UA"/>
        </w:rPr>
        <w:t>1.</w:t>
      </w:r>
      <w:r w:rsidRPr="00E96781">
        <w:rPr>
          <w:color w:val="000000"/>
          <w:sz w:val="28"/>
          <w:szCs w:val="28"/>
          <w:lang w:val="uk-UA"/>
        </w:rPr>
        <w:t xml:space="preserve"> </w:t>
      </w:r>
      <w:r w:rsidRPr="00E96781">
        <w:rPr>
          <w:sz w:val="28"/>
          <w:szCs w:val="28"/>
          <w:lang w:val="uk-UA"/>
        </w:rPr>
        <w:t>У здорових осіб виявлена чітка синхронізація добової  ритмічності п</w:t>
      </w:r>
      <w:r w:rsidRPr="00E96781">
        <w:rPr>
          <w:sz w:val="28"/>
          <w:szCs w:val="28"/>
          <w:lang w:val="uk-UA"/>
        </w:rPr>
        <w:t>о</w:t>
      </w:r>
      <w:r w:rsidRPr="00E96781">
        <w:rPr>
          <w:sz w:val="28"/>
          <w:szCs w:val="28"/>
          <w:lang w:val="uk-UA"/>
        </w:rPr>
        <w:t>казників роботи органів зовнішнього дихання (частота дихання, дихального об’єму, хвилинного об’єму дихання, об’єму форсованого видиху за 1 с</w:t>
      </w:r>
      <w:r w:rsidRPr="00E96781">
        <w:rPr>
          <w:sz w:val="28"/>
          <w:szCs w:val="28"/>
          <w:lang w:val="uk-UA"/>
        </w:rPr>
        <w:t>е</w:t>
      </w:r>
      <w:r w:rsidRPr="00E96781">
        <w:rPr>
          <w:sz w:val="28"/>
          <w:szCs w:val="28"/>
          <w:lang w:val="uk-UA"/>
        </w:rPr>
        <w:t>кунду, пікової швидкості видиху) і серцево-судинної системи (частота серцевих ск</w:t>
      </w:r>
      <w:r w:rsidRPr="00E96781">
        <w:rPr>
          <w:sz w:val="28"/>
          <w:szCs w:val="28"/>
          <w:lang w:val="uk-UA"/>
        </w:rPr>
        <w:t>о</w:t>
      </w:r>
      <w:r w:rsidRPr="00E96781">
        <w:rPr>
          <w:sz w:val="28"/>
          <w:szCs w:val="28"/>
          <w:lang w:val="uk-UA"/>
        </w:rPr>
        <w:t xml:space="preserve">рочень, артеріального тиску, ударного й хвилинного об’єму  серця, питомого периферійного судинного опору, моди, амплітуди моди, </w:t>
      </w:r>
      <w:r w:rsidRPr="00E96781">
        <w:rPr>
          <w:color w:val="000000"/>
          <w:sz w:val="28"/>
          <w:szCs w:val="28"/>
          <w:lang w:val="uk-UA"/>
        </w:rPr>
        <w:t>варіаційного відхиле</w:t>
      </w:r>
      <w:r w:rsidRPr="00E96781">
        <w:rPr>
          <w:color w:val="000000"/>
          <w:sz w:val="28"/>
          <w:szCs w:val="28"/>
          <w:lang w:val="uk-UA"/>
        </w:rPr>
        <w:t>н</w:t>
      </w:r>
      <w:r w:rsidRPr="00E96781">
        <w:rPr>
          <w:color w:val="000000"/>
          <w:sz w:val="28"/>
          <w:szCs w:val="28"/>
          <w:lang w:val="uk-UA"/>
        </w:rPr>
        <w:t>ня, індексу напруги</w:t>
      </w:r>
      <w:r w:rsidRPr="00E96781">
        <w:rPr>
          <w:sz w:val="28"/>
          <w:szCs w:val="28"/>
          <w:lang w:val="uk-UA"/>
        </w:rPr>
        <w:t>), які характеризуються максимумом   функціональної акт</w:t>
      </w:r>
      <w:r w:rsidRPr="00E96781">
        <w:rPr>
          <w:sz w:val="28"/>
          <w:szCs w:val="28"/>
          <w:lang w:val="uk-UA"/>
        </w:rPr>
        <w:t>и</w:t>
      </w:r>
      <w:r w:rsidRPr="00E96781">
        <w:rPr>
          <w:sz w:val="28"/>
          <w:szCs w:val="28"/>
          <w:lang w:val="uk-UA"/>
        </w:rPr>
        <w:t xml:space="preserve">вності в денні і </w:t>
      </w:r>
      <w:r w:rsidRPr="00E96781">
        <w:rPr>
          <w:sz w:val="28"/>
          <w:szCs w:val="28"/>
          <w:lang w:val="uk-UA"/>
        </w:rPr>
        <w:softHyphen/>
        <w:t>вечірні годи</w:t>
      </w:r>
      <w:r w:rsidRPr="00E96781">
        <w:rPr>
          <w:sz w:val="28"/>
          <w:szCs w:val="28"/>
          <w:lang w:val="uk-UA"/>
        </w:rPr>
        <w:t>н</w:t>
      </w:r>
      <w:r w:rsidRPr="00E96781">
        <w:rPr>
          <w:sz w:val="28"/>
          <w:szCs w:val="28"/>
          <w:lang w:val="uk-UA"/>
        </w:rPr>
        <w:t>и.</w:t>
      </w:r>
    </w:p>
    <w:p w:rsidR="00E96781" w:rsidRPr="00E96781" w:rsidRDefault="00E96781" w:rsidP="00E96781">
      <w:pPr>
        <w:spacing w:line="360" w:lineRule="auto"/>
        <w:ind w:firstLine="720"/>
        <w:jc w:val="both"/>
        <w:rPr>
          <w:sz w:val="28"/>
          <w:szCs w:val="28"/>
          <w:lang w:val="uk-UA"/>
        </w:rPr>
      </w:pPr>
      <w:r w:rsidRPr="00E96781">
        <w:rPr>
          <w:sz w:val="28"/>
          <w:szCs w:val="28"/>
          <w:lang w:val="uk-UA"/>
        </w:rPr>
        <w:t>2.</w:t>
      </w:r>
      <w:r w:rsidRPr="00E96781">
        <w:rPr>
          <w:color w:val="000000"/>
          <w:sz w:val="28"/>
          <w:szCs w:val="28"/>
          <w:lang w:val="uk-UA"/>
        </w:rPr>
        <w:t xml:space="preserve"> При</w:t>
      </w:r>
      <w:r w:rsidRPr="00E96781">
        <w:rPr>
          <w:sz w:val="28"/>
          <w:szCs w:val="28"/>
          <w:lang w:val="uk-UA"/>
        </w:rPr>
        <w:t xml:space="preserve"> ХОЗЛ порушується синхронізація добової ритмічності показн</w:t>
      </w:r>
      <w:r w:rsidRPr="00E96781">
        <w:rPr>
          <w:sz w:val="28"/>
          <w:szCs w:val="28"/>
          <w:lang w:val="uk-UA"/>
        </w:rPr>
        <w:t>и</w:t>
      </w:r>
      <w:r w:rsidRPr="00E96781">
        <w:rPr>
          <w:sz w:val="28"/>
          <w:szCs w:val="28"/>
          <w:lang w:val="uk-UA"/>
        </w:rPr>
        <w:t>ків діяльності респіраторної і серцево-судинної систем.</w:t>
      </w:r>
    </w:p>
    <w:p w:rsidR="00E96781" w:rsidRDefault="00E96781" w:rsidP="00E96781">
      <w:pPr>
        <w:pStyle w:val="38"/>
      </w:pPr>
      <w:r w:rsidRPr="00E96781">
        <w:rPr>
          <w:lang w:val="uk-UA"/>
        </w:rPr>
        <w:t>3. У хворих на ХОЗЛ зміни структури добових хронограм у порівня</w:t>
      </w:r>
      <w:r w:rsidRPr="00E96781">
        <w:rPr>
          <w:lang w:val="uk-UA"/>
        </w:rPr>
        <w:t>н</w:t>
      </w:r>
      <w:r w:rsidRPr="00E96781">
        <w:rPr>
          <w:lang w:val="uk-UA"/>
        </w:rPr>
        <w:t>ні з показниками здорових характеризуються значним зниженням бронхіальної прохідності в ранкові і вечірні години (денні значення об’єму форсованого в</w:t>
      </w:r>
      <w:r w:rsidRPr="00E96781">
        <w:rPr>
          <w:lang w:val="uk-UA"/>
        </w:rPr>
        <w:t>и</w:t>
      </w:r>
      <w:r w:rsidRPr="00E96781">
        <w:rPr>
          <w:lang w:val="uk-UA"/>
        </w:rPr>
        <w:t>диху за 1 секунду і пікової швидкості видиху вірогідно перевищують ра</w:t>
      </w:r>
      <w:r w:rsidRPr="00E96781">
        <w:rPr>
          <w:lang w:val="uk-UA"/>
        </w:rPr>
        <w:t>н</w:t>
      </w:r>
      <w:r w:rsidRPr="00E96781">
        <w:rPr>
          <w:lang w:val="uk-UA"/>
        </w:rPr>
        <w:t xml:space="preserve">кові і вечірні), зсувом акрофаз дихального і хвилинного об’єму дихання на ці часові періоди. </w:t>
      </w:r>
      <w:proofErr w:type="gramStart"/>
      <w:r>
        <w:t>Р</w:t>
      </w:r>
      <w:proofErr w:type="gramEnd"/>
      <w:r>
        <w:t>івень амплітуди коливань цих показників значно вище, ніж у здор</w:t>
      </w:r>
      <w:r>
        <w:t>о</w:t>
      </w:r>
      <w:r>
        <w:t>вих.</w:t>
      </w:r>
    </w:p>
    <w:p w:rsidR="00E96781" w:rsidRDefault="00E96781" w:rsidP="00E96781">
      <w:pPr>
        <w:spacing w:line="360" w:lineRule="auto"/>
        <w:ind w:firstLine="708"/>
        <w:jc w:val="both"/>
        <w:rPr>
          <w:sz w:val="28"/>
          <w:szCs w:val="28"/>
        </w:rPr>
      </w:pPr>
      <w:r>
        <w:rPr>
          <w:sz w:val="28"/>
          <w:szCs w:val="28"/>
        </w:rPr>
        <w:t>4. При ХОЗЛ реєструються значні зміни структури добових хронограм показників серцево-судинної системи у порівнянні з показниками зд</w:t>
      </w:r>
      <w:r>
        <w:rPr>
          <w:sz w:val="28"/>
          <w:szCs w:val="28"/>
        </w:rPr>
        <w:t>о</w:t>
      </w:r>
      <w:r>
        <w:rPr>
          <w:sz w:val="28"/>
          <w:szCs w:val="28"/>
        </w:rPr>
        <w:t>рових, що виявляється збільшенням числа серцевих скорочень, артеріального сист</w:t>
      </w:r>
      <w:proofErr w:type="gramStart"/>
      <w:r>
        <w:rPr>
          <w:sz w:val="28"/>
          <w:szCs w:val="28"/>
        </w:rPr>
        <w:t>о-</w:t>
      </w:r>
      <w:proofErr w:type="gramEnd"/>
      <w:r>
        <w:rPr>
          <w:sz w:val="28"/>
          <w:szCs w:val="28"/>
        </w:rPr>
        <w:t xml:space="preserve">            лічного та діастолічного тисків, питомого судинного опору і зниженням уда</w:t>
      </w:r>
      <w:r>
        <w:rPr>
          <w:sz w:val="28"/>
          <w:szCs w:val="28"/>
        </w:rPr>
        <w:t>р</w:t>
      </w:r>
      <w:r>
        <w:rPr>
          <w:sz w:val="28"/>
          <w:szCs w:val="28"/>
        </w:rPr>
        <w:t xml:space="preserve">ного і хвилинного об’єму серця. </w:t>
      </w:r>
    </w:p>
    <w:p w:rsidR="00E96781" w:rsidRDefault="00E96781" w:rsidP="00E96781">
      <w:pPr>
        <w:spacing w:line="360" w:lineRule="auto"/>
        <w:ind w:firstLine="709"/>
        <w:jc w:val="both"/>
        <w:rPr>
          <w:sz w:val="28"/>
          <w:szCs w:val="28"/>
        </w:rPr>
      </w:pPr>
      <w:r>
        <w:rPr>
          <w:sz w:val="28"/>
          <w:szCs w:val="28"/>
        </w:rPr>
        <w:lastRenderedPageBreak/>
        <w:t>5. Тривалість показника «Індивідуальна хвилина», що характеризує ст</w:t>
      </w:r>
      <w:r>
        <w:rPr>
          <w:sz w:val="28"/>
          <w:szCs w:val="28"/>
        </w:rPr>
        <w:t>у</w:t>
      </w:r>
      <w:r>
        <w:rPr>
          <w:sz w:val="28"/>
          <w:szCs w:val="28"/>
        </w:rPr>
        <w:t xml:space="preserve">пінь десинхронізації </w:t>
      </w:r>
      <w:proofErr w:type="gramStart"/>
      <w:r>
        <w:rPr>
          <w:sz w:val="28"/>
          <w:szCs w:val="28"/>
        </w:rPr>
        <w:t>респ</w:t>
      </w:r>
      <w:proofErr w:type="gramEnd"/>
      <w:r>
        <w:rPr>
          <w:sz w:val="28"/>
          <w:szCs w:val="28"/>
        </w:rPr>
        <w:t>іраторної системи, корелює зі ступенем важкості п</w:t>
      </w:r>
      <w:r>
        <w:rPr>
          <w:sz w:val="28"/>
          <w:szCs w:val="28"/>
        </w:rPr>
        <w:t>е</w:t>
      </w:r>
      <w:r>
        <w:rPr>
          <w:sz w:val="28"/>
          <w:szCs w:val="28"/>
        </w:rPr>
        <w:t>ребігу ХОЗЛ.</w:t>
      </w:r>
    </w:p>
    <w:p w:rsidR="00E96781" w:rsidRDefault="00E96781" w:rsidP="00E96781">
      <w:pPr>
        <w:pStyle w:val="affffffff5"/>
        <w:rPr>
          <w:color w:val="000000"/>
        </w:rPr>
      </w:pPr>
      <w:r>
        <w:t>6. При проведенні хронотерапії (введення лікарських препаратів з урах</w:t>
      </w:r>
      <w:r>
        <w:t>у</w:t>
      </w:r>
      <w:r>
        <w:t xml:space="preserve">ванням структури добових хронограм) хворим на ХОЗЛ, </w:t>
      </w:r>
      <w:proofErr w:type="gramStart"/>
      <w:r>
        <w:t>позитивна</w:t>
      </w:r>
      <w:proofErr w:type="gramEnd"/>
      <w:r>
        <w:t xml:space="preserve"> дин</w:t>
      </w:r>
      <w:r>
        <w:t>а</w:t>
      </w:r>
      <w:r>
        <w:t>міка клінічної симптоматики, показників діяльності кардіо-респіраторної с</w:t>
      </w:r>
      <w:r>
        <w:t>и</w:t>
      </w:r>
      <w:r>
        <w:t>стеми була статистично вірогідно більш виражена, чим при традиційних методах л</w:t>
      </w:r>
      <w:r>
        <w:t>і</w:t>
      </w:r>
      <w:r>
        <w:t xml:space="preserve">кування. При цьому відзначалася </w:t>
      </w:r>
      <w:r>
        <w:rPr>
          <w:color w:val="000000"/>
        </w:rPr>
        <w:t>нормалізація і синхронізація добових р</w:t>
      </w:r>
      <w:r>
        <w:rPr>
          <w:color w:val="000000"/>
        </w:rPr>
        <w:t>и</w:t>
      </w:r>
      <w:r>
        <w:rPr>
          <w:color w:val="000000"/>
        </w:rPr>
        <w:t>тмів серцево-судинної і дихальної систем.</w:t>
      </w:r>
    </w:p>
    <w:p w:rsidR="00E96781" w:rsidRDefault="00E96781" w:rsidP="00E96781">
      <w:pPr>
        <w:pStyle w:val="afffffffe"/>
        <w:spacing w:line="360" w:lineRule="auto"/>
        <w:ind w:firstLine="709"/>
        <w:rPr>
          <w:rFonts w:ascii="Times New Roman" w:hAnsi="Times New Roman"/>
          <w:color w:val="000000"/>
        </w:rPr>
      </w:pPr>
      <w:r>
        <w:rPr>
          <w:rFonts w:ascii="Times New Roman" w:hAnsi="Times New Roman"/>
          <w:color w:val="000000"/>
        </w:rPr>
        <w:t xml:space="preserve">7. </w:t>
      </w:r>
      <w:r>
        <w:rPr>
          <w:rFonts w:ascii="Times New Roman" w:hAnsi="Times New Roman"/>
        </w:rPr>
        <w:t>Проведення</w:t>
      </w:r>
      <w:r>
        <w:rPr>
          <w:rFonts w:ascii="Times New Roman" w:hAnsi="Times New Roman"/>
          <w:color w:val="000000"/>
        </w:rPr>
        <w:t xml:space="preserve"> </w:t>
      </w:r>
      <w:r>
        <w:rPr>
          <w:rFonts w:ascii="Times New Roman" w:hAnsi="Times New Roman"/>
        </w:rPr>
        <w:t>хронотерапії</w:t>
      </w:r>
      <w:r>
        <w:rPr>
          <w:rFonts w:ascii="Times New Roman" w:hAnsi="Times New Roman"/>
          <w:color w:val="000000"/>
        </w:rPr>
        <w:t xml:space="preserve"> хворим</w:t>
      </w:r>
      <w:r>
        <w:rPr>
          <w:rFonts w:ascii="Times New Roman" w:hAnsi="Times New Roman"/>
        </w:rPr>
        <w:t xml:space="preserve"> на ХОЗЛ дозволяє знизити медикаментозне нав</w:t>
      </w:r>
      <w:r>
        <w:rPr>
          <w:rFonts w:ascii="Times New Roman" w:hAnsi="Times New Roman"/>
        </w:rPr>
        <w:t>а</w:t>
      </w:r>
      <w:r>
        <w:rPr>
          <w:rFonts w:ascii="Times New Roman" w:hAnsi="Times New Roman"/>
        </w:rPr>
        <w:t xml:space="preserve">нтаження і зменшити строк перебування хворих у стаціонарі на 18,7 % у порівнянні з результатами </w:t>
      </w:r>
      <w:proofErr w:type="gramStart"/>
      <w:r>
        <w:rPr>
          <w:rFonts w:ascii="Times New Roman" w:hAnsi="Times New Roman"/>
        </w:rPr>
        <w:t>л</w:t>
      </w:r>
      <w:proofErr w:type="gramEnd"/>
      <w:r>
        <w:rPr>
          <w:rFonts w:ascii="Times New Roman" w:hAnsi="Times New Roman"/>
        </w:rPr>
        <w:t>ікування без урахування циркадної орган</w:t>
      </w:r>
      <w:r>
        <w:rPr>
          <w:rFonts w:ascii="Times New Roman" w:hAnsi="Times New Roman"/>
        </w:rPr>
        <w:t>і</w:t>
      </w:r>
      <w:r>
        <w:rPr>
          <w:rFonts w:ascii="Times New Roman" w:hAnsi="Times New Roman"/>
        </w:rPr>
        <w:t>зації кардіо-респіраторної системи.</w:t>
      </w:r>
      <w:r>
        <w:rPr>
          <w:rFonts w:ascii="Times New Roman" w:hAnsi="Times New Roman"/>
          <w:color w:val="000000"/>
        </w:rPr>
        <w:t xml:space="preserve"> </w:t>
      </w:r>
    </w:p>
    <w:p w:rsidR="00E96781" w:rsidRDefault="00E96781" w:rsidP="00E96781">
      <w:pPr>
        <w:pStyle w:val="afffffffffffffffffffffffffffff7"/>
        <w:autoSpaceDE w:val="0"/>
        <w:autoSpaceDN w:val="0"/>
        <w:spacing w:line="360" w:lineRule="auto"/>
        <w:jc w:val="left"/>
        <w:rPr>
          <w:b/>
          <w:bCs/>
          <w:color w:val="000000"/>
          <w:lang w:val="uk-UA" w:eastAsia="uk-UA"/>
        </w:rPr>
      </w:pPr>
    </w:p>
    <w:p w:rsidR="00E96781" w:rsidRDefault="00E96781" w:rsidP="00E96781">
      <w:pPr>
        <w:pStyle w:val="1fffe"/>
        <w:keepNext w:val="0"/>
        <w:spacing w:line="360" w:lineRule="auto"/>
        <w:rPr>
          <w:rFonts w:ascii="Times New Roman" w:hAnsi="Times New Roman"/>
          <w:bCs w:val="0"/>
          <w:szCs w:val="28"/>
        </w:rPr>
      </w:pPr>
    </w:p>
    <w:p w:rsidR="00E96781" w:rsidRDefault="00E96781" w:rsidP="00E96781">
      <w:pPr>
        <w:pStyle w:val="4f1"/>
      </w:pPr>
    </w:p>
    <w:p w:rsidR="00E96781" w:rsidRDefault="00E96781" w:rsidP="00E96781">
      <w:pPr>
        <w:pStyle w:val="affffffff5"/>
        <w:ind w:firstLine="424"/>
      </w:pPr>
    </w:p>
    <w:p w:rsidR="00E96781" w:rsidRDefault="00E96781" w:rsidP="00E96781">
      <w:pPr>
        <w:pStyle w:val="affffffff5"/>
        <w:ind w:firstLine="424"/>
      </w:pPr>
    </w:p>
    <w:p w:rsidR="00E96781" w:rsidRDefault="00E96781" w:rsidP="00E96781">
      <w:pPr>
        <w:pStyle w:val="affffffff5"/>
        <w:ind w:firstLine="424"/>
      </w:pPr>
    </w:p>
    <w:p w:rsidR="00E96781" w:rsidRDefault="00E96781" w:rsidP="00E96781">
      <w:pPr>
        <w:pStyle w:val="affffffff5"/>
        <w:ind w:firstLine="424"/>
      </w:pPr>
    </w:p>
    <w:p w:rsidR="00E96781" w:rsidRDefault="00E96781" w:rsidP="00E96781">
      <w:pPr>
        <w:pStyle w:val="affffffff5"/>
        <w:ind w:firstLine="424"/>
      </w:pPr>
    </w:p>
    <w:p w:rsidR="00E96781" w:rsidRDefault="00E96781" w:rsidP="00E96781">
      <w:pPr>
        <w:pStyle w:val="affffffff5"/>
        <w:ind w:firstLine="424"/>
      </w:pPr>
    </w:p>
    <w:p w:rsidR="00E96781" w:rsidRDefault="00E96781" w:rsidP="00E96781">
      <w:pPr>
        <w:pStyle w:val="affffffff5"/>
        <w:ind w:firstLine="424"/>
      </w:pPr>
    </w:p>
    <w:p w:rsidR="00E96781" w:rsidRDefault="00E96781" w:rsidP="00E96781">
      <w:pPr>
        <w:pStyle w:val="affffffff5"/>
        <w:ind w:firstLine="424"/>
      </w:pPr>
    </w:p>
    <w:p w:rsidR="00E96781" w:rsidRDefault="00E96781" w:rsidP="00E96781">
      <w:pPr>
        <w:pStyle w:val="affffffff5"/>
        <w:ind w:firstLine="424"/>
      </w:pPr>
    </w:p>
    <w:p w:rsidR="00E96781" w:rsidRDefault="00E96781" w:rsidP="00E96781">
      <w:pPr>
        <w:pStyle w:val="affffffff5"/>
        <w:ind w:firstLine="424"/>
      </w:pPr>
    </w:p>
    <w:p w:rsidR="00E96781" w:rsidRDefault="00E96781" w:rsidP="00E96781">
      <w:pPr>
        <w:pStyle w:val="affffffff5"/>
        <w:ind w:firstLine="424"/>
      </w:pPr>
    </w:p>
    <w:p w:rsidR="00E96781" w:rsidRDefault="00E96781" w:rsidP="00E96781">
      <w:pPr>
        <w:pStyle w:val="affffffff5"/>
        <w:ind w:firstLine="424"/>
      </w:pPr>
    </w:p>
    <w:p w:rsidR="00E96781" w:rsidRDefault="00E96781" w:rsidP="00E96781">
      <w:pPr>
        <w:pStyle w:val="affffffff5"/>
        <w:ind w:firstLine="424"/>
      </w:pPr>
    </w:p>
    <w:p w:rsidR="00E96781" w:rsidRDefault="00E96781" w:rsidP="00E96781">
      <w:pPr>
        <w:pStyle w:val="affffffff5"/>
        <w:ind w:firstLine="424"/>
      </w:pPr>
    </w:p>
    <w:p w:rsidR="00E96781" w:rsidRDefault="00E96781" w:rsidP="00E96781">
      <w:pPr>
        <w:jc w:val="center"/>
        <w:rPr>
          <w:sz w:val="28"/>
          <w:szCs w:val="28"/>
        </w:rPr>
      </w:pPr>
    </w:p>
    <w:p w:rsidR="00E96781" w:rsidRDefault="00E96781" w:rsidP="00E96781">
      <w:pPr>
        <w:jc w:val="center"/>
        <w:rPr>
          <w:sz w:val="28"/>
          <w:szCs w:val="28"/>
        </w:rPr>
      </w:pPr>
      <w:r>
        <w:rPr>
          <w:sz w:val="28"/>
          <w:szCs w:val="28"/>
        </w:rPr>
        <w:t>ПРАКТИЧНІ РЕКОМЕНДАЦІЇ</w:t>
      </w:r>
    </w:p>
    <w:p w:rsidR="00E96781" w:rsidRDefault="00E96781" w:rsidP="00E96781">
      <w:pPr>
        <w:jc w:val="center"/>
        <w:rPr>
          <w:sz w:val="28"/>
          <w:szCs w:val="28"/>
        </w:rPr>
      </w:pPr>
    </w:p>
    <w:p w:rsidR="00E96781" w:rsidRDefault="00E96781" w:rsidP="00E96781">
      <w:pPr>
        <w:jc w:val="center"/>
        <w:rPr>
          <w:sz w:val="28"/>
          <w:szCs w:val="28"/>
        </w:rPr>
      </w:pPr>
    </w:p>
    <w:p w:rsidR="00E96781" w:rsidRDefault="00E96781" w:rsidP="00E96781">
      <w:pPr>
        <w:jc w:val="center"/>
        <w:rPr>
          <w:sz w:val="28"/>
          <w:szCs w:val="28"/>
        </w:rPr>
      </w:pPr>
    </w:p>
    <w:p w:rsidR="00E96781" w:rsidRDefault="00E96781" w:rsidP="00E96781">
      <w:pPr>
        <w:jc w:val="center"/>
      </w:pPr>
    </w:p>
    <w:p w:rsidR="00E96781" w:rsidRDefault="00E96781" w:rsidP="00E96781">
      <w:pPr>
        <w:spacing w:line="360" w:lineRule="auto"/>
        <w:jc w:val="both"/>
        <w:rPr>
          <w:sz w:val="28"/>
          <w:szCs w:val="28"/>
        </w:rPr>
      </w:pPr>
      <w:r>
        <w:rPr>
          <w:color w:val="000000"/>
          <w:sz w:val="28"/>
          <w:szCs w:val="28"/>
        </w:rPr>
        <w:t xml:space="preserve">      1.</w:t>
      </w:r>
      <w:r>
        <w:rPr>
          <w:sz w:val="28"/>
          <w:szCs w:val="28"/>
        </w:rPr>
        <w:t xml:space="preserve"> Для виявлення змін хронобіологічних характеристик функціонального стану кардіо-респіраторної системи хворим на ХОЗЛ рекомендується визн</w:t>
      </w:r>
      <w:r>
        <w:rPr>
          <w:sz w:val="28"/>
          <w:szCs w:val="28"/>
        </w:rPr>
        <w:t>а</w:t>
      </w:r>
      <w:r>
        <w:rPr>
          <w:sz w:val="28"/>
          <w:szCs w:val="28"/>
        </w:rPr>
        <w:t>чення показників, що характеризують стан бронхіальної прохідності (ФЖЄЛ, ОФВ</w:t>
      </w:r>
      <w:r>
        <w:rPr>
          <w:sz w:val="28"/>
          <w:szCs w:val="28"/>
          <w:vertAlign w:val="subscript"/>
        </w:rPr>
        <w:t>1</w:t>
      </w:r>
      <w:r>
        <w:rPr>
          <w:sz w:val="28"/>
          <w:szCs w:val="28"/>
        </w:rPr>
        <w:t>, ПШВ, ОФВ</w:t>
      </w:r>
      <w:r>
        <w:rPr>
          <w:sz w:val="28"/>
          <w:szCs w:val="28"/>
          <w:vertAlign w:val="subscript"/>
        </w:rPr>
        <w:t>1</w:t>
      </w:r>
      <w:proofErr w:type="gramStart"/>
      <w:r>
        <w:rPr>
          <w:sz w:val="28"/>
          <w:szCs w:val="28"/>
        </w:rPr>
        <w:t>/Ж</w:t>
      </w:r>
      <w:proofErr w:type="gramEnd"/>
      <w:r>
        <w:rPr>
          <w:sz w:val="28"/>
          <w:szCs w:val="28"/>
        </w:rPr>
        <w:t>ЄЛ) і гемод</w:t>
      </w:r>
      <w:r>
        <w:rPr>
          <w:sz w:val="28"/>
          <w:szCs w:val="28"/>
        </w:rPr>
        <w:t>и</w:t>
      </w:r>
      <w:r>
        <w:rPr>
          <w:sz w:val="28"/>
          <w:szCs w:val="28"/>
        </w:rPr>
        <w:t xml:space="preserve">наміки (АТС, АТД, ЧСС) 4 рази на добу до початку медикаментозного лікування. </w:t>
      </w:r>
    </w:p>
    <w:p w:rsidR="00E96781" w:rsidRDefault="00E96781" w:rsidP="00E96781">
      <w:pPr>
        <w:pStyle w:val="affffffff5"/>
        <w:ind w:firstLine="424"/>
      </w:pPr>
      <w:r>
        <w:t>2. У хворих на ХОЗЛ призначення бронхолітиків і муколітиків варто пров</w:t>
      </w:r>
      <w:r>
        <w:t>о</w:t>
      </w:r>
      <w:r>
        <w:t>дити індивідуально залежно від характеру змін хронобіологічної характерист</w:t>
      </w:r>
      <w:r>
        <w:t>и</w:t>
      </w:r>
      <w:r>
        <w:t>ки функціонального стану кардіо-респіраторної системи. Лікувальні засоби н</w:t>
      </w:r>
      <w:r>
        <w:t>е</w:t>
      </w:r>
      <w:r>
        <w:t>обхідно призначати переважно ранком і увечері, що дає можливість значно зменшити дозу вживаних препараті</w:t>
      </w:r>
      <w:proofErr w:type="gramStart"/>
      <w:r>
        <w:t>в</w:t>
      </w:r>
      <w:proofErr w:type="gramEnd"/>
      <w:r>
        <w:t xml:space="preserve">. </w:t>
      </w:r>
    </w:p>
    <w:p w:rsidR="00E96781" w:rsidRDefault="00E96781" w:rsidP="00E96781">
      <w:pPr>
        <w:pStyle w:val="affffffff5"/>
        <w:ind w:firstLine="424"/>
      </w:pPr>
      <w:r>
        <w:t xml:space="preserve">3. При оцінки ефективності лікування хворих на ХОЗЛ, </w:t>
      </w:r>
      <w:proofErr w:type="gramStart"/>
      <w:r>
        <w:t>кр</w:t>
      </w:r>
      <w:proofErr w:type="gramEnd"/>
      <w:r>
        <w:t>ім вивчення  х</w:t>
      </w:r>
      <w:r>
        <w:t>а</w:t>
      </w:r>
      <w:r>
        <w:t>рактеру добових змін функціонального стану кардіо-респіраторної системи,  необхідно оцінювати ступінь порушення синхронізації між показниками дихальної си</w:t>
      </w:r>
      <w:r>
        <w:t>с</w:t>
      </w:r>
      <w:r>
        <w:t>теми і кровообігу.</w:t>
      </w:r>
    </w:p>
    <w:p w:rsidR="00E96781" w:rsidRDefault="00E96781" w:rsidP="00E96781">
      <w:pPr>
        <w:pStyle w:val="affffffff5"/>
        <w:ind w:firstLine="424"/>
      </w:pPr>
      <w:r>
        <w:t xml:space="preserve">4. Хворим ХОЗЛ необхідно проводити визначення  ПШВ за допомогою індивідуального </w:t>
      </w:r>
      <w:proofErr w:type="gramStart"/>
      <w:r>
        <w:t>п</w:t>
      </w:r>
      <w:proofErr w:type="gramEnd"/>
      <w:r>
        <w:t>ікфлоуметру 4 рази на добу з метою уточнення часу пр</w:t>
      </w:r>
      <w:r>
        <w:t>и</w:t>
      </w:r>
      <w:r>
        <w:t>йому бронхолітиків і муколітиків з урахуванням добової динаміки бронхіальної пр</w:t>
      </w:r>
      <w:r>
        <w:t>о</w:t>
      </w:r>
      <w:r>
        <w:t xml:space="preserve">хідності. </w:t>
      </w:r>
    </w:p>
    <w:p w:rsidR="00E96781" w:rsidRDefault="00E96781" w:rsidP="00E96781">
      <w:pPr>
        <w:pStyle w:val="afffffffffffffffffffffffffffff7"/>
        <w:spacing w:line="360" w:lineRule="auto"/>
        <w:ind w:firstLine="424"/>
        <w:rPr>
          <w:color w:val="000000"/>
          <w:szCs w:val="28"/>
          <w:lang w:val="uk-UA"/>
        </w:rPr>
      </w:pPr>
      <w:r>
        <w:rPr>
          <w:szCs w:val="28"/>
          <w:lang w:val="uk-UA"/>
        </w:rPr>
        <w:t>5. Тривалість «Індивідуальної хвилини» можна використати як додатк</w:t>
      </w:r>
      <w:r>
        <w:rPr>
          <w:szCs w:val="28"/>
          <w:lang w:val="uk-UA"/>
        </w:rPr>
        <w:t>о</w:t>
      </w:r>
      <w:r>
        <w:rPr>
          <w:szCs w:val="28"/>
          <w:lang w:val="uk-UA"/>
        </w:rPr>
        <w:t xml:space="preserve">вий показник оцінки важкості перебігу ХОЗЛ. </w:t>
      </w:r>
      <w:r>
        <w:rPr>
          <w:color w:val="000000"/>
          <w:szCs w:val="28"/>
          <w:lang w:val="uk-UA"/>
        </w:rPr>
        <w:t xml:space="preserve">Процедура прогнозування важкості перебігу </w:t>
      </w:r>
      <w:r>
        <w:rPr>
          <w:szCs w:val="28"/>
          <w:lang w:val="uk-UA"/>
        </w:rPr>
        <w:t>ХОЗЛ</w:t>
      </w:r>
      <w:r>
        <w:rPr>
          <w:color w:val="000000"/>
          <w:szCs w:val="28"/>
          <w:lang w:val="uk-UA"/>
        </w:rPr>
        <w:t xml:space="preserve"> викладена в інформаційному листі </w:t>
      </w:r>
      <w:r>
        <w:rPr>
          <w:szCs w:val="28"/>
          <w:lang w:val="uk-UA"/>
        </w:rPr>
        <w:t>„Метод прогнозування ва</w:t>
      </w:r>
      <w:r>
        <w:rPr>
          <w:szCs w:val="28"/>
          <w:lang w:val="uk-UA"/>
        </w:rPr>
        <w:t>ж</w:t>
      </w:r>
      <w:r>
        <w:rPr>
          <w:szCs w:val="28"/>
          <w:lang w:val="uk-UA"/>
        </w:rPr>
        <w:t>кості перебігу хронічної обструктивної хвороби легень (ХОЗЛ)”</w:t>
      </w:r>
      <w:r>
        <w:rPr>
          <w:color w:val="000000"/>
          <w:szCs w:val="28"/>
          <w:lang w:val="uk-UA"/>
        </w:rPr>
        <w:t xml:space="preserve"> Автори </w:t>
      </w:r>
      <w:r>
        <w:rPr>
          <w:szCs w:val="28"/>
          <w:lang w:val="uk-UA"/>
        </w:rPr>
        <w:t>Гжег</w:t>
      </w:r>
      <w:r>
        <w:rPr>
          <w:szCs w:val="28"/>
          <w:lang w:val="uk-UA"/>
        </w:rPr>
        <w:t>о</w:t>
      </w:r>
      <w:r>
        <w:rPr>
          <w:szCs w:val="28"/>
          <w:lang w:val="uk-UA"/>
        </w:rPr>
        <w:t>цький</w:t>
      </w:r>
      <w:r>
        <w:rPr>
          <w:color w:val="000000"/>
          <w:szCs w:val="28"/>
          <w:lang w:val="uk-UA"/>
        </w:rPr>
        <w:t xml:space="preserve"> М.Р., </w:t>
      </w:r>
      <w:r>
        <w:rPr>
          <w:szCs w:val="28"/>
          <w:lang w:val="uk-UA"/>
        </w:rPr>
        <w:t>Кулітка</w:t>
      </w:r>
      <w:r>
        <w:rPr>
          <w:color w:val="000000"/>
          <w:szCs w:val="28"/>
          <w:lang w:val="uk-UA"/>
        </w:rPr>
        <w:t xml:space="preserve"> Ю.Э. – </w:t>
      </w:r>
      <w:r>
        <w:rPr>
          <w:szCs w:val="28"/>
          <w:lang w:val="uk-UA"/>
        </w:rPr>
        <w:t>Київ</w:t>
      </w:r>
      <w:r>
        <w:rPr>
          <w:color w:val="000000"/>
          <w:szCs w:val="28"/>
          <w:lang w:val="uk-UA"/>
        </w:rPr>
        <w:t xml:space="preserve">: </w:t>
      </w:r>
      <w:r>
        <w:rPr>
          <w:szCs w:val="28"/>
          <w:lang w:val="uk-UA"/>
        </w:rPr>
        <w:t>Український</w:t>
      </w:r>
      <w:r>
        <w:rPr>
          <w:color w:val="000000"/>
          <w:szCs w:val="28"/>
          <w:lang w:val="uk-UA"/>
        </w:rPr>
        <w:t xml:space="preserve"> центр </w:t>
      </w:r>
      <w:r>
        <w:rPr>
          <w:szCs w:val="28"/>
          <w:lang w:val="uk-UA"/>
        </w:rPr>
        <w:t>наукової</w:t>
      </w:r>
      <w:r>
        <w:rPr>
          <w:color w:val="000000"/>
          <w:szCs w:val="28"/>
          <w:lang w:val="uk-UA"/>
        </w:rPr>
        <w:t xml:space="preserve"> </w:t>
      </w:r>
      <w:r>
        <w:rPr>
          <w:szCs w:val="28"/>
          <w:lang w:val="uk-UA"/>
        </w:rPr>
        <w:t>медичної</w:t>
      </w:r>
      <w:r>
        <w:rPr>
          <w:color w:val="000000"/>
          <w:szCs w:val="28"/>
          <w:lang w:val="uk-UA"/>
        </w:rPr>
        <w:t xml:space="preserve"> </w:t>
      </w:r>
      <w:r>
        <w:rPr>
          <w:szCs w:val="28"/>
          <w:lang w:val="uk-UA"/>
        </w:rPr>
        <w:t>інформації</w:t>
      </w:r>
      <w:r>
        <w:rPr>
          <w:color w:val="000000"/>
          <w:szCs w:val="28"/>
          <w:lang w:val="uk-UA"/>
        </w:rPr>
        <w:t xml:space="preserve"> та </w:t>
      </w:r>
      <w:r>
        <w:rPr>
          <w:szCs w:val="28"/>
          <w:lang w:val="uk-UA"/>
        </w:rPr>
        <w:t>патентно-ліцензійної</w:t>
      </w:r>
      <w:r>
        <w:rPr>
          <w:color w:val="000000"/>
          <w:szCs w:val="28"/>
          <w:lang w:val="uk-UA"/>
        </w:rPr>
        <w:t xml:space="preserve"> </w:t>
      </w:r>
      <w:r>
        <w:rPr>
          <w:szCs w:val="28"/>
          <w:lang w:val="uk-UA"/>
        </w:rPr>
        <w:t>роботи</w:t>
      </w:r>
      <w:r>
        <w:rPr>
          <w:color w:val="000000"/>
          <w:szCs w:val="28"/>
          <w:lang w:val="uk-UA"/>
        </w:rPr>
        <w:t xml:space="preserve"> (</w:t>
      </w:r>
      <w:r>
        <w:rPr>
          <w:szCs w:val="28"/>
          <w:lang w:val="uk-UA"/>
        </w:rPr>
        <w:t>Укрмедпате</w:t>
      </w:r>
      <w:r>
        <w:rPr>
          <w:szCs w:val="28"/>
          <w:lang w:val="uk-UA"/>
        </w:rPr>
        <w:t>н</w:t>
      </w:r>
      <w:r>
        <w:rPr>
          <w:szCs w:val="28"/>
          <w:lang w:val="uk-UA"/>
        </w:rPr>
        <w:t>тінформ</w:t>
      </w:r>
      <w:r>
        <w:rPr>
          <w:color w:val="000000"/>
          <w:szCs w:val="28"/>
          <w:lang w:val="uk-UA"/>
        </w:rPr>
        <w:t xml:space="preserve">), </w:t>
      </w:r>
      <w:r>
        <w:rPr>
          <w:szCs w:val="28"/>
          <w:lang w:val="uk-UA"/>
        </w:rPr>
        <w:t>№206-2005.</w:t>
      </w:r>
      <w:r>
        <w:rPr>
          <w:color w:val="000000"/>
          <w:szCs w:val="28"/>
          <w:lang w:val="uk-UA"/>
        </w:rPr>
        <w:t xml:space="preserve"> </w:t>
      </w:r>
    </w:p>
    <w:p w:rsidR="00E96781" w:rsidRPr="00E96781" w:rsidRDefault="00E96781" w:rsidP="00E96781">
      <w:pPr>
        <w:pStyle w:val="24"/>
        <w:jc w:val="both"/>
        <w:rPr>
          <w:lang w:val="uk-UA"/>
        </w:rPr>
      </w:pPr>
    </w:p>
    <w:p w:rsidR="00E96781" w:rsidRPr="00E96781" w:rsidRDefault="00E96781" w:rsidP="00E96781">
      <w:pPr>
        <w:spacing w:line="360" w:lineRule="auto"/>
        <w:ind w:firstLine="709"/>
        <w:jc w:val="both"/>
        <w:rPr>
          <w:sz w:val="28"/>
          <w:lang w:val="uk-UA"/>
        </w:rPr>
      </w:pPr>
      <w:r w:rsidRPr="00E96781">
        <w:rPr>
          <w:sz w:val="28"/>
          <w:lang w:val="uk-UA"/>
        </w:rPr>
        <w:t xml:space="preserve"> </w:t>
      </w:r>
    </w:p>
    <w:p w:rsidR="00E96781" w:rsidRDefault="00E96781" w:rsidP="00E96781">
      <w:pPr>
        <w:spacing w:line="360" w:lineRule="auto"/>
        <w:jc w:val="center"/>
        <w:rPr>
          <w:sz w:val="28"/>
          <w:szCs w:val="28"/>
        </w:rPr>
      </w:pPr>
      <w:r>
        <w:rPr>
          <w:sz w:val="28"/>
          <w:szCs w:val="28"/>
        </w:rPr>
        <w:t>СПИСОК ВИКОРИСТАНИХ ДЖЕРЕЛ</w:t>
      </w:r>
    </w:p>
    <w:p w:rsidR="00E96781" w:rsidRDefault="00E96781" w:rsidP="00E96781">
      <w:pPr>
        <w:shd w:val="clear" w:color="auto" w:fill="FFFFFF"/>
        <w:tabs>
          <w:tab w:val="left" w:pos="1464"/>
        </w:tabs>
        <w:spacing w:line="480" w:lineRule="exact"/>
        <w:ind w:left="43"/>
        <w:rPr>
          <w:color w:val="000000"/>
          <w:spacing w:val="-15"/>
          <w:sz w:val="29"/>
          <w:szCs w:val="29"/>
        </w:rPr>
      </w:pPr>
    </w:p>
    <w:p w:rsidR="00E96781" w:rsidRDefault="00E96781" w:rsidP="00E96781">
      <w:pPr>
        <w:spacing w:line="360" w:lineRule="auto"/>
        <w:jc w:val="both"/>
        <w:rPr>
          <w:sz w:val="28"/>
          <w:szCs w:val="28"/>
        </w:rPr>
      </w:pPr>
      <w:r>
        <w:rPr>
          <w:sz w:val="28"/>
          <w:szCs w:val="28"/>
        </w:rPr>
        <w:t>1. Абдылдабеков Т.К. Сезонные и суточные ритмы некоторых показателей внешнего дыхания и гемодинамики в условиях предгорья и высокогорья. // Адаптация человека в различных климатогеографических и производстве</w:t>
      </w:r>
      <w:r>
        <w:rPr>
          <w:sz w:val="28"/>
          <w:szCs w:val="28"/>
        </w:rPr>
        <w:t>н</w:t>
      </w:r>
      <w:r>
        <w:rPr>
          <w:sz w:val="28"/>
          <w:szCs w:val="28"/>
        </w:rPr>
        <w:t>ных условиях. – Новосибирск: Наука, 1981. - т.1. – С. 184–185.</w:t>
      </w:r>
    </w:p>
    <w:p w:rsidR="00E96781" w:rsidRDefault="00E96781" w:rsidP="00E96781">
      <w:pPr>
        <w:widowControl w:val="0"/>
        <w:autoSpaceDE w:val="0"/>
        <w:autoSpaceDN w:val="0"/>
        <w:adjustRightInd w:val="0"/>
        <w:spacing w:line="360" w:lineRule="auto"/>
        <w:rPr>
          <w:sz w:val="28"/>
          <w:szCs w:val="28"/>
        </w:rPr>
      </w:pPr>
      <w:r>
        <w:rPr>
          <w:sz w:val="28"/>
          <w:szCs w:val="28"/>
        </w:rPr>
        <w:t>2.</w:t>
      </w:r>
      <w:r>
        <w:rPr>
          <w:bCs/>
          <w:sz w:val="28"/>
          <w:szCs w:val="28"/>
        </w:rPr>
        <w:t xml:space="preserve"> Авдеев С.Н. Хроническая обструктивная болезнь легких как системное </w:t>
      </w:r>
      <w:r>
        <w:rPr>
          <w:bCs/>
          <w:sz w:val="28"/>
          <w:szCs w:val="28"/>
        </w:rPr>
        <w:lastRenderedPageBreak/>
        <w:t>заболев</w:t>
      </w:r>
      <w:r>
        <w:rPr>
          <w:bCs/>
          <w:sz w:val="28"/>
          <w:szCs w:val="28"/>
        </w:rPr>
        <w:t>а</w:t>
      </w:r>
      <w:r>
        <w:rPr>
          <w:bCs/>
          <w:sz w:val="28"/>
          <w:szCs w:val="28"/>
        </w:rPr>
        <w:t>ние //  Пульмонологія. – 2007.- №2. - с. 104-116.</w:t>
      </w:r>
      <w:r>
        <w:rPr>
          <w:sz w:val="28"/>
          <w:szCs w:val="28"/>
        </w:rPr>
        <w:t>.</w:t>
      </w:r>
    </w:p>
    <w:p w:rsidR="00E96781" w:rsidRDefault="00E96781" w:rsidP="00E96781">
      <w:pPr>
        <w:spacing w:line="360" w:lineRule="auto"/>
        <w:jc w:val="both"/>
        <w:rPr>
          <w:sz w:val="28"/>
          <w:szCs w:val="28"/>
        </w:rPr>
      </w:pPr>
      <w:r>
        <w:rPr>
          <w:sz w:val="28"/>
          <w:szCs w:val="28"/>
        </w:rPr>
        <w:t xml:space="preserve">3. Агаджанян Н.А. Хронобиология и хрономедицина. – М.: Книга, 2000. – </w:t>
      </w:r>
    </w:p>
    <w:p w:rsidR="00E96781" w:rsidRDefault="00E96781" w:rsidP="00E96781">
      <w:pPr>
        <w:spacing w:line="360" w:lineRule="auto"/>
        <w:jc w:val="both"/>
        <w:rPr>
          <w:sz w:val="28"/>
          <w:szCs w:val="28"/>
        </w:rPr>
      </w:pPr>
      <w:r>
        <w:rPr>
          <w:sz w:val="28"/>
          <w:szCs w:val="28"/>
        </w:rPr>
        <w:t>265 с.</w:t>
      </w:r>
    </w:p>
    <w:p w:rsidR="00E96781" w:rsidRDefault="00E96781" w:rsidP="00E96781">
      <w:pPr>
        <w:spacing w:line="360" w:lineRule="auto"/>
        <w:jc w:val="both"/>
        <w:rPr>
          <w:sz w:val="28"/>
          <w:szCs w:val="28"/>
        </w:rPr>
      </w:pPr>
      <w:r>
        <w:rPr>
          <w:sz w:val="28"/>
          <w:szCs w:val="28"/>
        </w:rPr>
        <w:t>4. Агаджанян Н.А., Губин Г.Д., Губин Д.Г. Хроноархитектоника биоритмов и среда обитания. – М.: Наука, 2001. – 166 с.</w:t>
      </w:r>
    </w:p>
    <w:p w:rsidR="00E96781" w:rsidRDefault="00E96781" w:rsidP="00E96781">
      <w:pPr>
        <w:spacing w:line="360" w:lineRule="auto"/>
        <w:jc w:val="both"/>
        <w:rPr>
          <w:sz w:val="28"/>
          <w:szCs w:val="28"/>
        </w:rPr>
      </w:pPr>
      <w:r>
        <w:rPr>
          <w:sz w:val="28"/>
          <w:szCs w:val="28"/>
        </w:rPr>
        <w:t>5. Агапов А.М. Циркадные ритмы человека и режим труда-отдыха; гипотеза</w:t>
      </w:r>
    </w:p>
    <w:p w:rsidR="00E96781" w:rsidRDefault="00E96781" w:rsidP="00E96781">
      <w:pPr>
        <w:spacing w:line="360" w:lineRule="auto"/>
        <w:jc w:val="both"/>
        <w:rPr>
          <w:sz w:val="28"/>
          <w:szCs w:val="28"/>
        </w:rPr>
      </w:pPr>
      <w:r>
        <w:rPr>
          <w:sz w:val="28"/>
          <w:szCs w:val="28"/>
        </w:rPr>
        <w:t xml:space="preserve">“сжатой пружины “ // Известия РАН. Серия биология, 2001. – № 6. – С. 874– 881. </w:t>
      </w:r>
    </w:p>
    <w:p w:rsidR="00E96781" w:rsidRDefault="00E96781" w:rsidP="00E96781">
      <w:pPr>
        <w:spacing w:line="360" w:lineRule="auto"/>
        <w:jc w:val="both"/>
        <w:rPr>
          <w:sz w:val="28"/>
          <w:szCs w:val="28"/>
        </w:rPr>
      </w:pPr>
      <w:r>
        <w:rPr>
          <w:sz w:val="28"/>
          <w:szCs w:val="28"/>
        </w:rPr>
        <w:t>6. Айсанов З.Р. Исследование респираторной функции // Клинические рекоме</w:t>
      </w:r>
      <w:r>
        <w:rPr>
          <w:sz w:val="28"/>
          <w:szCs w:val="28"/>
        </w:rPr>
        <w:t>н</w:t>
      </w:r>
      <w:r>
        <w:rPr>
          <w:sz w:val="28"/>
          <w:szCs w:val="28"/>
        </w:rPr>
        <w:t>дации. Хроническая обструктивная болезнь легких. – М.: Атмосфера, 2003. – 119 с.</w:t>
      </w:r>
    </w:p>
    <w:p w:rsidR="00E96781" w:rsidRDefault="00E96781" w:rsidP="00E96781">
      <w:pPr>
        <w:spacing w:line="360" w:lineRule="auto"/>
        <w:jc w:val="both"/>
        <w:rPr>
          <w:sz w:val="28"/>
          <w:szCs w:val="28"/>
        </w:rPr>
      </w:pPr>
      <w:r>
        <w:rPr>
          <w:sz w:val="28"/>
          <w:szCs w:val="28"/>
        </w:rPr>
        <w:t>7. Алякринский Б.С. Пути и принципы развития биоритмов и их роль в орган</w:t>
      </w:r>
      <w:r>
        <w:rPr>
          <w:sz w:val="28"/>
          <w:szCs w:val="28"/>
        </w:rPr>
        <w:t>и</w:t>
      </w:r>
      <w:r>
        <w:rPr>
          <w:sz w:val="28"/>
          <w:szCs w:val="28"/>
        </w:rPr>
        <w:t>зации космических полетов // Материалы симпозиумума: Биологические ритмы и вопросы разработки режимов труда и отдыха. – М., 1967. – С. 3 – 7.</w:t>
      </w:r>
    </w:p>
    <w:p w:rsidR="00E96781" w:rsidRDefault="00E96781" w:rsidP="00E96781">
      <w:pPr>
        <w:spacing w:line="360" w:lineRule="auto"/>
        <w:jc w:val="both"/>
        <w:rPr>
          <w:sz w:val="28"/>
          <w:szCs w:val="28"/>
        </w:rPr>
      </w:pPr>
      <w:r>
        <w:rPr>
          <w:sz w:val="28"/>
          <w:szCs w:val="28"/>
        </w:rPr>
        <w:t>8. Амосова К.М. , Конаплева Л.Ф., Решотько Д.В. та ін. Варіабельність серцев</w:t>
      </w:r>
      <w:r>
        <w:rPr>
          <w:sz w:val="28"/>
          <w:szCs w:val="28"/>
        </w:rPr>
        <w:t>о</w:t>
      </w:r>
      <w:r>
        <w:rPr>
          <w:sz w:val="28"/>
          <w:szCs w:val="28"/>
        </w:rPr>
        <w:t>го ритму і її зв’язок з морфофункціональним станом правого шлуночка у хв</w:t>
      </w:r>
      <w:r>
        <w:rPr>
          <w:sz w:val="28"/>
          <w:szCs w:val="28"/>
        </w:rPr>
        <w:t>о</w:t>
      </w:r>
      <w:r>
        <w:rPr>
          <w:sz w:val="28"/>
          <w:szCs w:val="28"/>
        </w:rPr>
        <w:t>рих на хронічне легеневе серце внаслідок хронічного обструктивного захвор</w:t>
      </w:r>
      <w:r>
        <w:rPr>
          <w:sz w:val="28"/>
          <w:szCs w:val="28"/>
        </w:rPr>
        <w:t>ю</w:t>
      </w:r>
      <w:r>
        <w:rPr>
          <w:sz w:val="28"/>
          <w:szCs w:val="28"/>
        </w:rPr>
        <w:t>вання легень // Укр. пульмунол. журн. – 2004. –№ 3. – С. 33 – 37.</w:t>
      </w:r>
    </w:p>
    <w:p w:rsidR="00E96781" w:rsidRDefault="00E96781" w:rsidP="00E96781">
      <w:pPr>
        <w:spacing w:line="360" w:lineRule="auto"/>
        <w:jc w:val="both"/>
        <w:rPr>
          <w:sz w:val="28"/>
          <w:szCs w:val="28"/>
        </w:rPr>
      </w:pPr>
      <w:r>
        <w:rPr>
          <w:sz w:val="28"/>
          <w:szCs w:val="28"/>
        </w:rPr>
        <w:t>9. Анохин П.К. Узловые вопросы теории функциональных систем. – М.: Мед</w:t>
      </w:r>
      <w:r>
        <w:rPr>
          <w:sz w:val="28"/>
          <w:szCs w:val="28"/>
        </w:rPr>
        <w:t>и</w:t>
      </w:r>
      <w:r>
        <w:rPr>
          <w:sz w:val="28"/>
          <w:szCs w:val="28"/>
        </w:rPr>
        <w:t>цина, 1980. – 198 с.</w:t>
      </w:r>
    </w:p>
    <w:p w:rsidR="00E96781" w:rsidRDefault="00E96781" w:rsidP="00E96781">
      <w:pPr>
        <w:spacing w:line="360" w:lineRule="auto"/>
        <w:jc w:val="both"/>
        <w:rPr>
          <w:sz w:val="28"/>
          <w:szCs w:val="28"/>
        </w:rPr>
      </w:pPr>
      <w:r>
        <w:rPr>
          <w:sz w:val="28"/>
          <w:szCs w:val="28"/>
        </w:rPr>
        <w:t>10. Арзаматский В.И. Нарушение биологических ритмов при некоторых заб</w:t>
      </w:r>
      <w:r>
        <w:rPr>
          <w:sz w:val="28"/>
          <w:szCs w:val="28"/>
        </w:rPr>
        <w:t>о</w:t>
      </w:r>
      <w:r>
        <w:rPr>
          <w:sz w:val="28"/>
          <w:szCs w:val="28"/>
        </w:rPr>
        <w:t>леваниях // Рос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журн. – 2003. – Т. 11, № 28. – С. 1574 – 1580.</w:t>
      </w:r>
    </w:p>
    <w:p w:rsidR="00E96781" w:rsidRDefault="00E96781" w:rsidP="00E96781">
      <w:pPr>
        <w:spacing w:line="360" w:lineRule="auto"/>
        <w:jc w:val="both"/>
        <w:rPr>
          <w:sz w:val="28"/>
          <w:szCs w:val="28"/>
        </w:rPr>
      </w:pPr>
      <w:r>
        <w:rPr>
          <w:sz w:val="28"/>
          <w:szCs w:val="28"/>
        </w:rPr>
        <w:t>11. Арушанян Э.Б. Хронофармакология. – Ставрополь, 2000. – С. 240 – 265.</w:t>
      </w:r>
    </w:p>
    <w:p w:rsidR="00E96781" w:rsidRDefault="00E96781" w:rsidP="00E96781">
      <w:pPr>
        <w:spacing w:line="360" w:lineRule="auto"/>
        <w:jc w:val="both"/>
        <w:rPr>
          <w:sz w:val="28"/>
          <w:szCs w:val="28"/>
        </w:rPr>
      </w:pPr>
      <w:r>
        <w:rPr>
          <w:sz w:val="28"/>
          <w:szCs w:val="28"/>
        </w:rPr>
        <w:t>12. Ахметов К.Ж., Боровкова Г.К. Циркадные ритмы гемодинамики при лего</w:t>
      </w:r>
      <w:r>
        <w:rPr>
          <w:sz w:val="28"/>
          <w:szCs w:val="28"/>
        </w:rPr>
        <w:t>ч</w:t>
      </w:r>
      <w:r>
        <w:rPr>
          <w:sz w:val="28"/>
          <w:szCs w:val="28"/>
        </w:rPr>
        <w:t>ной патологии // Рос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журн. – 2002. – Т.8, № 4. – С. 163 – 171.</w:t>
      </w:r>
    </w:p>
    <w:p w:rsidR="00E96781" w:rsidRDefault="00E96781" w:rsidP="00E96781">
      <w:pPr>
        <w:spacing w:line="360" w:lineRule="auto"/>
        <w:jc w:val="both"/>
        <w:rPr>
          <w:sz w:val="28"/>
          <w:szCs w:val="28"/>
        </w:rPr>
      </w:pPr>
      <w:r>
        <w:rPr>
          <w:sz w:val="28"/>
          <w:szCs w:val="28"/>
        </w:rPr>
        <w:t>13. Ашофф Ю. Годовые ритмы у человека. // Биологические ритмы. В 2-х т. Т.2 . – М.: Мир, 1984. – С. 164 – 179.</w:t>
      </w:r>
    </w:p>
    <w:p w:rsidR="00E96781" w:rsidRDefault="00E96781" w:rsidP="00E96781">
      <w:pPr>
        <w:spacing w:line="360" w:lineRule="auto"/>
        <w:jc w:val="both"/>
        <w:rPr>
          <w:sz w:val="28"/>
          <w:szCs w:val="28"/>
        </w:rPr>
      </w:pPr>
      <w:r>
        <w:rPr>
          <w:sz w:val="28"/>
          <w:szCs w:val="28"/>
        </w:rPr>
        <w:t xml:space="preserve">14. Ашофф Ю. Обзор биоритмов человека // Биологические ритмы. В 2-х т. Т.1. – М.: Мир, 1984 – С. 12 – 21. </w:t>
      </w:r>
    </w:p>
    <w:p w:rsidR="00E96781" w:rsidRDefault="00E96781" w:rsidP="00E96781">
      <w:pPr>
        <w:spacing w:line="360" w:lineRule="auto"/>
        <w:jc w:val="both"/>
        <w:rPr>
          <w:sz w:val="28"/>
          <w:szCs w:val="28"/>
        </w:rPr>
      </w:pPr>
      <w:r>
        <w:rPr>
          <w:sz w:val="28"/>
          <w:szCs w:val="28"/>
        </w:rPr>
        <w:t>15. Багинская Н.В., Баженова А.Ф. Математический анализ циркадных си</w:t>
      </w:r>
      <w:r>
        <w:rPr>
          <w:sz w:val="28"/>
          <w:szCs w:val="28"/>
        </w:rPr>
        <w:t>с</w:t>
      </w:r>
      <w:r>
        <w:rPr>
          <w:sz w:val="28"/>
          <w:szCs w:val="28"/>
        </w:rPr>
        <w:t>тем организма на основе процедуры “Косинор“ // Кибернитические подходы к би</w:t>
      </w:r>
      <w:r>
        <w:rPr>
          <w:sz w:val="28"/>
          <w:szCs w:val="28"/>
        </w:rPr>
        <w:t>о</w:t>
      </w:r>
      <w:r>
        <w:rPr>
          <w:sz w:val="28"/>
          <w:szCs w:val="28"/>
        </w:rPr>
        <w:t>логии. – Новосибирск: Наука, 2001. – С. 186 – 201.</w:t>
      </w:r>
    </w:p>
    <w:p w:rsidR="00E96781" w:rsidRDefault="00E96781" w:rsidP="00E96781">
      <w:pPr>
        <w:spacing w:line="360" w:lineRule="auto"/>
        <w:jc w:val="both"/>
        <w:rPr>
          <w:sz w:val="28"/>
          <w:szCs w:val="28"/>
        </w:rPr>
      </w:pPr>
      <w:r>
        <w:rPr>
          <w:sz w:val="28"/>
          <w:szCs w:val="28"/>
        </w:rPr>
        <w:lastRenderedPageBreak/>
        <w:t>16. Багиров Т.В., Анисимов В.Г. Суточная динамика приспособительных реа</w:t>
      </w:r>
      <w:r>
        <w:rPr>
          <w:sz w:val="28"/>
          <w:szCs w:val="28"/>
        </w:rPr>
        <w:t>к</w:t>
      </w:r>
      <w:r>
        <w:rPr>
          <w:sz w:val="28"/>
          <w:szCs w:val="28"/>
        </w:rPr>
        <w:t>ций организма. // Рос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журн. – 2001. – Т.6, № 3. – С. 153 – 157.</w:t>
      </w:r>
    </w:p>
    <w:p w:rsidR="00E96781" w:rsidRDefault="00E96781" w:rsidP="00E96781">
      <w:pPr>
        <w:spacing w:line="360" w:lineRule="auto"/>
        <w:jc w:val="both"/>
        <w:rPr>
          <w:sz w:val="28"/>
          <w:szCs w:val="28"/>
        </w:rPr>
      </w:pPr>
      <w:r>
        <w:rPr>
          <w:sz w:val="28"/>
          <w:szCs w:val="28"/>
        </w:rPr>
        <w:t>17. Баевский Р.М. Временная организация и адаптационн</w:t>
      </w:r>
      <w:proofErr w:type="gramStart"/>
      <w:r>
        <w:rPr>
          <w:sz w:val="28"/>
          <w:szCs w:val="28"/>
        </w:rPr>
        <w:t>о-</w:t>
      </w:r>
      <w:proofErr w:type="gramEnd"/>
      <w:r>
        <w:rPr>
          <w:sz w:val="28"/>
          <w:szCs w:val="28"/>
        </w:rPr>
        <w:t xml:space="preserve"> приспособител</w:t>
      </w:r>
      <w:r>
        <w:rPr>
          <w:sz w:val="28"/>
          <w:szCs w:val="28"/>
        </w:rPr>
        <w:t>ь</w:t>
      </w:r>
      <w:r>
        <w:rPr>
          <w:sz w:val="28"/>
          <w:szCs w:val="28"/>
        </w:rPr>
        <w:t>ная деятельность организма // Теоретические и прикладные аспекты анализа вр</w:t>
      </w:r>
      <w:r>
        <w:rPr>
          <w:sz w:val="28"/>
          <w:szCs w:val="28"/>
        </w:rPr>
        <w:t>е</w:t>
      </w:r>
      <w:r>
        <w:rPr>
          <w:sz w:val="28"/>
          <w:szCs w:val="28"/>
        </w:rPr>
        <w:t>менной организации биосистем. – М.: Наука, 1976. – С. 88 – 111.</w:t>
      </w:r>
    </w:p>
    <w:p w:rsidR="00E96781" w:rsidRDefault="00E96781" w:rsidP="00E96781">
      <w:pPr>
        <w:spacing w:line="360" w:lineRule="auto"/>
        <w:jc w:val="both"/>
        <w:rPr>
          <w:sz w:val="28"/>
          <w:szCs w:val="28"/>
        </w:rPr>
      </w:pPr>
      <w:r>
        <w:rPr>
          <w:sz w:val="28"/>
          <w:szCs w:val="28"/>
        </w:rPr>
        <w:t>18. Баевский Р.М., Кирилов О.И., Камецкий С.З. Математический анализ изм</w:t>
      </w:r>
      <w:r>
        <w:rPr>
          <w:sz w:val="28"/>
          <w:szCs w:val="28"/>
        </w:rPr>
        <w:t>е</w:t>
      </w:r>
      <w:r>
        <w:rPr>
          <w:sz w:val="28"/>
          <w:szCs w:val="28"/>
        </w:rPr>
        <w:t>нений сердечного ритма при стрессе. – М.: Наука, 1984. – 186 с.</w:t>
      </w:r>
    </w:p>
    <w:p w:rsidR="00E96781" w:rsidRDefault="00E96781" w:rsidP="00E96781">
      <w:pPr>
        <w:spacing w:line="360" w:lineRule="auto"/>
        <w:jc w:val="both"/>
        <w:rPr>
          <w:sz w:val="28"/>
          <w:szCs w:val="28"/>
        </w:rPr>
      </w:pPr>
      <w:r>
        <w:rPr>
          <w:sz w:val="28"/>
          <w:szCs w:val="28"/>
        </w:rPr>
        <w:t>19. Баевский Р.М., Береснева А.П. Оценка адаптационных возможностей орг</w:t>
      </w:r>
      <w:r>
        <w:rPr>
          <w:sz w:val="28"/>
          <w:szCs w:val="28"/>
        </w:rPr>
        <w:t>а</w:t>
      </w:r>
      <w:r>
        <w:rPr>
          <w:sz w:val="28"/>
          <w:szCs w:val="28"/>
        </w:rPr>
        <w:t>низма и риск развития заболеваний. – М.: Наука, 1997. – 235 с.</w:t>
      </w:r>
    </w:p>
    <w:p w:rsidR="00E96781" w:rsidRDefault="00E96781" w:rsidP="00E96781">
      <w:pPr>
        <w:spacing w:line="360" w:lineRule="auto"/>
        <w:jc w:val="both"/>
        <w:rPr>
          <w:sz w:val="28"/>
          <w:szCs w:val="28"/>
        </w:rPr>
      </w:pPr>
      <w:r>
        <w:rPr>
          <w:sz w:val="28"/>
          <w:szCs w:val="28"/>
        </w:rPr>
        <w:t>20. Бакулин Н.Р., Багинская С.Т. Содержание биологических активных (гист</w:t>
      </w:r>
      <w:r>
        <w:rPr>
          <w:sz w:val="28"/>
          <w:szCs w:val="28"/>
        </w:rPr>
        <w:t>а</w:t>
      </w:r>
      <w:r>
        <w:rPr>
          <w:sz w:val="28"/>
          <w:szCs w:val="28"/>
        </w:rPr>
        <w:t>мина и серотонина) у больных бронхиальной астмой // Рос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журн. – 2003. Т. 11, № 4. – С. 175 – 180.</w:t>
      </w:r>
    </w:p>
    <w:p w:rsidR="00E96781" w:rsidRDefault="00E96781" w:rsidP="00E96781">
      <w:pPr>
        <w:spacing w:line="360" w:lineRule="auto"/>
        <w:jc w:val="both"/>
        <w:rPr>
          <w:sz w:val="28"/>
          <w:szCs w:val="28"/>
        </w:rPr>
      </w:pPr>
      <w:r>
        <w:rPr>
          <w:sz w:val="28"/>
          <w:szCs w:val="28"/>
        </w:rPr>
        <w:t>21. Барабанов В.С. Суточные изменения показателей газообмена у человека // Космическая биология и медицина. – 2002. – № 2. – С. 54 – 59.</w:t>
      </w:r>
    </w:p>
    <w:p w:rsidR="00E96781" w:rsidRDefault="00E96781" w:rsidP="00E96781">
      <w:pPr>
        <w:spacing w:line="360" w:lineRule="auto"/>
        <w:jc w:val="both"/>
        <w:rPr>
          <w:sz w:val="28"/>
          <w:szCs w:val="28"/>
        </w:rPr>
      </w:pPr>
      <w:r>
        <w:rPr>
          <w:sz w:val="28"/>
          <w:szCs w:val="28"/>
        </w:rPr>
        <w:t>22. Барабаш Н.А., Чичиленко В.А. Здоровье студентов в разные периоды года от одного дня рождения до следующего // Вестник РАМН, 2001. - № 3 – С. 34 – 39.</w:t>
      </w:r>
    </w:p>
    <w:p w:rsidR="00E96781" w:rsidRDefault="00E96781" w:rsidP="00E96781">
      <w:pPr>
        <w:spacing w:line="360" w:lineRule="auto"/>
        <w:jc w:val="both"/>
        <w:rPr>
          <w:sz w:val="28"/>
          <w:szCs w:val="28"/>
        </w:rPr>
      </w:pPr>
      <w:r>
        <w:rPr>
          <w:sz w:val="28"/>
          <w:szCs w:val="28"/>
        </w:rPr>
        <w:t>23. Барадин Ю.И., Труфанин В.А., Левякин А.Ю. Циркадные биоритмы нер</w:t>
      </w:r>
      <w:r>
        <w:rPr>
          <w:sz w:val="28"/>
          <w:szCs w:val="28"/>
        </w:rPr>
        <w:t>в</w:t>
      </w:r>
      <w:r>
        <w:rPr>
          <w:sz w:val="28"/>
          <w:szCs w:val="28"/>
        </w:rPr>
        <w:t>ной системы. – Новосибирск: РИПЭЛ, 2001. – 203 с.</w:t>
      </w:r>
    </w:p>
    <w:p w:rsidR="00E96781" w:rsidRDefault="00E96781" w:rsidP="00E96781">
      <w:pPr>
        <w:spacing w:line="360" w:lineRule="auto"/>
        <w:jc w:val="both"/>
        <w:rPr>
          <w:sz w:val="28"/>
          <w:szCs w:val="28"/>
        </w:rPr>
      </w:pPr>
      <w:r>
        <w:rPr>
          <w:sz w:val="28"/>
          <w:szCs w:val="28"/>
        </w:rPr>
        <w:t>24. Баранян Н.Л., Шухян В.М. О хронобиологическом подходе к диагностике дыхательной системы // Терапевт</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рхив. – 2001. – Т.11, № 12. – С. 13 – 17.</w:t>
      </w:r>
    </w:p>
    <w:p w:rsidR="00E96781" w:rsidRDefault="00E96781" w:rsidP="00E96781">
      <w:pPr>
        <w:spacing w:line="360" w:lineRule="auto"/>
        <w:jc w:val="both"/>
        <w:rPr>
          <w:sz w:val="28"/>
          <w:szCs w:val="28"/>
        </w:rPr>
      </w:pPr>
      <w:r>
        <w:rPr>
          <w:sz w:val="28"/>
          <w:szCs w:val="28"/>
        </w:rPr>
        <w:t>25. Бардов В. Є. Сергета</w:t>
      </w:r>
      <w:proofErr w:type="gramStart"/>
      <w:r>
        <w:rPr>
          <w:sz w:val="28"/>
          <w:szCs w:val="28"/>
        </w:rPr>
        <w:t xml:space="preserve"> І.</w:t>
      </w:r>
      <w:proofErr w:type="gramEnd"/>
      <w:r>
        <w:rPr>
          <w:sz w:val="28"/>
          <w:szCs w:val="28"/>
        </w:rPr>
        <w:t xml:space="preserve">В. Гігієнічні аспекти медичної біоритмології // Пробл. медицини. – 1999. - № 1 – 2. – С. 42 – 47. </w:t>
      </w:r>
    </w:p>
    <w:p w:rsidR="00E96781" w:rsidRDefault="00E96781" w:rsidP="00E96781">
      <w:pPr>
        <w:spacing w:line="360" w:lineRule="auto"/>
        <w:jc w:val="both"/>
        <w:rPr>
          <w:sz w:val="28"/>
          <w:szCs w:val="28"/>
        </w:rPr>
      </w:pPr>
      <w:r>
        <w:rPr>
          <w:sz w:val="28"/>
          <w:szCs w:val="28"/>
        </w:rPr>
        <w:t>26. Барков А.В., Поливода С.Н., Бондар В.Н. Центральная и региональная гем</w:t>
      </w:r>
      <w:r>
        <w:rPr>
          <w:sz w:val="28"/>
          <w:szCs w:val="28"/>
        </w:rPr>
        <w:t>о</w:t>
      </w:r>
      <w:r>
        <w:rPr>
          <w:sz w:val="28"/>
          <w:szCs w:val="28"/>
        </w:rPr>
        <w:t>динамика при хронических обструктивных заболеваниях легких //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 2001. - № 3. – С. 41 – 45.</w:t>
      </w:r>
    </w:p>
    <w:p w:rsidR="00E96781" w:rsidRDefault="00E96781" w:rsidP="00E96781">
      <w:pPr>
        <w:spacing w:line="360" w:lineRule="auto"/>
        <w:jc w:val="both"/>
        <w:rPr>
          <w:sz w:val="28"/>
          <w:szCs w:val="28"/>
        </w:rPr>
      </w:pPr>
      <w:r>
        <w:rPr>
          <w:sz w:val="28"/>
          <w:szCs w:val="28"/>
        </w:rPr>
        <w:t>27. Белоусов Ю.Б. Клиническая фармакология болезней органов дыхания. – М.: Универсиум Паблишит, 1996. – 176 с.</w:t>
      </w:r>
    </w:p>
    <w:p w:rsidR="00E96781" w:rsidRDefault="00E96781" w:rsidP="00E96781">
      <w:pPr>
        <w:spacing w:line="360" w:lineRule="auto"/>
        <w:jc w:val="both"/>
        <w:rPr>
          <w:sz w:val="28"/>
          <w:szCs w:val="28"/>
        </w:rPr>
      </w:pPr>
      <w:r>
        <w:rPr>
          <w:sz w:val="28"/>
          <w:szCs w:val="28"/>
        </w:rPr>
        <w:t>28. Березин М.В. Биологические ритмы в обеспечении реактивности и рез</w:t>
      </w:r>
      <w:r>
        <w:rPr>
          <w:sz w:val="28"/>
          <w:szCs w:val="28"/>
        </w:rPr>
        <w:t>и</w:t>
      </w:r>
      <w:r>
        <w:rPr>
          <w:sz w:val="28"/>
          <w:szCs w:val="28"/>
        </w:rPr>
        <w:t>стентности организма: Автореф. дис. … док</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наук: 14.03.03 /Рос. гос. мед. ун-т, Моск. гос. Медико-стомат. ун-т МЗ РФ. – М., 2003. – 98 с.</w:t>
      </w:r>
    </w:p>
    <w:p w:rsidR="00E96781" w:rsidRDefault="00E96781" w:rsidP="00E96781">
      <w:pPr>
        <w:spacing w:line="360" w:lineRule="auto"/>
        <w:jc w:val="both"/>
        <w:rPr>
          <w:sz w:val="28"/>
          <w:szCs w:val="28"/>
        </w:rPr>
      </w:pPr>
      <w:r>
        <w:rPr>
          <w:sz w:val="28"/>
          <w:szCs w:val="28"/>
        </w:rPr>
        <w:lastRenderedPageBreak/>
        <w:t>29. Березкин В.М., Грацинский Ю.Н. Хронорезистентность организма. // Хр</w:t>
      </w:r>
      <w:r>
        <w:rPr>
          <w:sz w:val="28"/>
          <w:szCs w:val="28"/>
        </w:rPr>
        <w:t>о</w:t>
      </w:r>
      <w:r>
        <w:rPr>
          <w:sz w:val="28"/>
          <w:szCs w:val="28"/>
        </w:rPr>
        <w:t>нобиология и хрономедицина. – Новосибирск: Наука, 2001. – С. 43 – 48.</w:t>
      </w:r>
    </w:p>
    <w:p w:rsidR="00E96781" w:rsidRDefault="00E96781" w:rsidP="00E96781">
      <w:pPr>
        <w:spacing w:line="360" w:lineRule="auto"/>
        <w:jc w:val="both"/>
        <w:rPr>
          <w:sz w:val="28"/>
          <w:szCs w:val="28"/>
        </w:rPr>
      </w:pPr>
      <w:r>
        <w:rPr>
          <w:sz w:val="28"/>
          <w:szCs w:val="28"/>
        </w:rPr>
        <w:t>30. Беренда Е.А., Моногарова Н.Е. Результаты применения шаттл-теста с возрастающим темпом ходьбы у больных хроническим обструктивным заболев</w:t>
      </w:r>
      <w:r>
        <w:rPr>
          <w:sz w:val="28"/>
          <w:szCs w:val="28"/>
        </w:rPr>
        <w:t>а</w:t>
      </w:r>
      <w:r>
        <w:rPr>
          <w:sz w:val="28"/>
          <w:szCs w:val="28"/>
        </w:rPr>
        <w:t>нием легких и идиопатическим фиброзирующим альвеолитом // Укр. пульм</w:t>
      </w:r>
      <w:r>
        <w:rPr>
          <w:sz w:val="28"/>
          <w:szCs w:val="28"/>
        </w:rPr>
        <w:t>о</w:t>
      </w:r>
      <w:r>
        <w:rPr>
          <w:sz w:val="28"/>
          <w:szCs w:val="28"/>
        </w:rPr>
        <w:t>нол. журн. –  2005. –  № 4. – С. 28 – 33.</w:t>
      </w:r>
    </w:p>
    <w:p w:rsidR="00E96781" w:rsidRDefault="00E96781" w:rsidP="00E96781">
      <w:pPr>
        <w:spacing w:line="360" w:lineRule="auto"/>
        <w:jc w:val="both"/>
        <w:rPr>
          <w:sz w:val="28"/>
          <w:szCs w:val="28"/>
        </w:rPr>
      </w:pPr>
      <w:r>
        <w:rPr>
          <w:sz w:val="28"/>
          <w:szCs w:val="28"/>
        </w:rPr>
        <w:t>31. Биологические ритмы</w:t>
      </w:r>
      <w:proofErr w:type="gramStart"/>
      <w:r>
        <w:rPr>
          <w:sz w:val="28"/>
          <w:szCs w:val="28"/>
        </w:rPr>
        <w:t xml:space="preserve"> / П</w:t>
      </w:r>
      <w:proofErr w:type="gramEnd"/>
      <w:r>
        <w:rPr>
          <w:sz w:val="28"/>
          <w:szCs w:val="28"/>
        </w:rPr>
        <w:t>од ред. Ю. Ашоффа. – М.: Мир, 1984. – Т.1. – 414 с.; Т.2 – 262 с.</w:t>
      </w:r>
    </w:p>
    <w:p w:rsidR="00E96781" w:rsidRDefault="00E96781" w:rsidP="00E96781">
      <w:pPr>
        <w:spacing w:line="360" w:lineRule="auto"/>
        <w:jc w:val="both"/>
        <w:rPr>
          <w:sz w:val="28"/>
          <w:szCs w:val="28"/>
        </w:rPr>
      </w:pPr>
      <w:r>
        <w:rPr>
          <w:sz w:val="28"/>
          <w:szCs w:val="28"/>
        </w:rPr>
        <w:t>32. Бородина М.А., Мерзликина Л.А., Щетинина В.Р. О механизмах развития легочной гипертензии при хронической обструктивной болезни легких // Пул</w:t>
      </w:r>
      <w:r>
        <w:rPr>
          <w:sz w:val="28"/>
          <w:szCs w:val="28"/>
        </w:rPr>
        <w:t>ь</w:t>
      </w:r>
      <w:r>
        <w:rPr>
          <w:sz w:val="28"/>
          <w:szCs w:val="28"/>
        </w:rPr>
        <w:t xml:space="preserve">монология. – 2003. – № 3. – С. 120 – 125. </w:t>
      </w:r>
    </w:p>
    <w:p w:rsidR="00E96781" w:rsidRDefault="00E96781" w:rsidP="00E96781">
      <w:pPr>
        <w:spacing w:line="360" w:lineRule="auto"/>
        <w:jc w:val="both"/>
        <w:rPr>
          <w:sz w:val="28"/>
          <w:szCs w:val="28"/>
        </w:rPr>
      </w:pPr>
      <w:r>
        <w:rPr>
          <w:sz w:val="28"/>
          <w:szCs w:val="28"/>
        </w:rPr>
        <w:t>33. Брант Э.И., Марголик О.И., Уткина А.И. Влияние постоянного ночного тр</w:t>
      </w:r>
      <w:r>
        <w:rPr>
          <w:sz w:val="28"/>
          <w:szCs w:val="28"/>
        </w:rPr>
        <w:t>у</w:t>
      </w:r>
      <w:r>
        <w:rPr>
          <w:sz w:val="28"/>
          <w:szCs w:val="28"/>
        </w:rPr>
        <w:t>да на организм // Опыт изучения регуляции физиологических функций в ест</w:t>
      </w:r>
      <w:r>
        <w:rPr>
          <w:sz w:val="28"/>
          <w:szCs w:val="28"/>
        </w:rPr>
        <w:t>е</w:t>
      </w:r>
      <w:r>
        <w:rPr>
          <w:sz w:val="28"/>
          <w:szCs w:val="28"/>
        </w:rPr>
        <w:t>ственных условиях существования. – М.: Наука, 2001. – С. 147 – 158.</w:t>
      </w:r>
    </w:p>
    <w:p w:rsidR="00E96781" w:rsidRDefault="00E96781" w:rsidP="00E96781">
      <w:pPr>
        <w:spacing w:line="360" w:lineRule="auto"/>
        <w:jc w:val="both"/>
        <w:rPr>
          <w:sz w:val="28"/>
          <w:szCs w:val="28"/>
        </w:rPr>
      </w:pPr>
      <w:r>
        <w:rPr>
          <w:sz w:val="28"/>
          <w:szCs w:val="28"/>
        </w:rPr>
        <w:t xml:space="preserve">34. Браун Ф. Геофизические факторы и проблема биологических </w:t>
      </w:r>
      <w:proofErr w:type="gramStart"/>
      <w:r>
        <w:rPr>
          <w:sz w:val="28"/>
          <w:szCs w:val="28"/>
        </w:rPr>
        <w:t>часов</w:t>
      </w:r>
      <w:proofErr w:type="gramEnd"/>
      <w:r>
        <w:rPr>
          <w:sz w:val="28"/>
          <w:szCs w:val="28"/>
        </w:rPr>
        <w:t xml:space="preserve"> // Би</w:t>
      </w:r>
      <w:r>
        <w:rPr>
          <w:sz w:val="28"/>
          <w:szCs w:val="28"/>
        </w:rPr>
        <w:t>о</w:t>
      </w:r>
      <w:r>
        <w:rPr>
          <w:sz w:val="28"/>
          <w:szCs w:val="28"/>
        </w:rPr>
        <w:t>логические часы. – М.: Мир, 1986. – С. 103 – 125.</w:t>
      </w:r>
    </w:p>
    <w:p w:rsidR="00E96781" w:rsidRDefault="00E96781" w:rsidP="00E96781">
      <w:pPr>
        <w:spacing w:line="360" w:lineRule="auto"/>
        <w:jc w:val="both"/>
        <w:rPr>
          <w:sz w:val="28"/>
          <w:szCs w:val="28"/>
        </w:rPr>
      </w:pPr>
      <w:r>
        <w:rPr>
          <w:sz w:val="28"/>
          <w:szCs w:val="28"/>
        </w:rPr>
        <w:t>35. Бреус Т.К., Чибисов С.М., Баевский Р.М. и др. Хроноструктура ритмов сердца и факторы внешней среды. – М.: Наука, 2002. – 232 с.</w:t>
      </w:r>
    </w:p>
    <w:p w:rsidR="00E96781" w:rsidRDefault="00E96781" w:rsidP="00E96781">
      <w:pPr>
        <w:spacing w:line="360" w:lineRule="auto"/>
        <w:jc w:val="both"/>
        <w:rPr>
          <w:sz w:val="28"/>
          <w:szCs w:val="28"/>
        </w:rPr>
      </w:pPr>
      <w:r>
        <w:rPr>
          <w:sz w:val="28"/>
          <w:szCs w:val="28"/>
        </w:rPr>
        <w:t>36. Бреус Т.К., Рапопорт С.И. Магнитные бури – медико–биологические  и</w:t>
      </w:r>
    </w:p>
    <w:p w:rsidR="00E96781" w:rsidRDefault="00E96781" w:rsidP="00E96781">
      <w:pPr>
        <w:spacing w:line="360" w:lineRule="auto"/>
        <w:jc w:val="both"/>
        <w:rPr>
          <w:sz w:val="28"/>
          <w:szCs w:val="28"/>
        </w:rPr>
      </w:pPr>
      <w:r>
        <w:rPr>
          <w:sz w:val="28"/>
          <w:szCs w:val="28"/>
        </w:rPr>
        <w:t>геофизические аспекты. – М.: Советский спорт, 2003. – 173 с.</w:t>
      </w:r>
    </w:p>
    <w:p w:rsidR="00E96781" w:rsidRDefault="00E96781" w:rsidP="00E96781">
      <w:pPr>
        <w:spacing w:line="360" w:lineRule="auto"/>
        <w:jc w:val="both"/>
        <w:rPr>
          <w:sz w:val="28"/>
          <w:szCs w:val="28"/>
        </w:rPr>
      </w:pPr>
      <w:r>
        <w:rPr>
          <w:sz w:val="28"/>
          <w:szCs w:val="28"/>
        </w:rPr>
        <w:t>37. Бреус Т.К., Комаров Ф.И., Рапопорт С.И. Медицинские эффекты геомагни</w:t>
      </w:r>
      <w:r>
        <w:rPr>
          <w:sz w:val="28"/>
          <w:szCs w:val="28"/>
        </w:rPr>
        <w:t>т</w:t>
      </w:r>
      <w:r>
        <w:rPr>
          <w:sz w:val="28"/>
          <w:szCs w:val="28"/>
        </w:rPr>
        <w:t>ных бурь //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ед. – 2005. – № 3 – С. 4 – 12. </w:t>
      </w:r>
    </w:p>
    <w:p w:rsidR="00E96781" w:rsidRDefault="00E96781" w:rsidP="00E96781">
      <w:pPr>
        <w:spacing w:line="360" w:lineRule="auto"/>
        <w:jc w:val="both"/>
        <w:rPr>
          <w:sz w:val="28"/>
          <w:szCs w:val="28"/>
        </w:rPr>
      </w:pPr>
      <w:r>
        <w:rPr>
          <w:sz w:val="28"/>
          <w:szCs w:val="28"/>
        </w:rPr>
        <w:t>38. Буланова Е.С., Мельникова С.Л. Связь индивидуального восприятия врем</w:t>
      </w:r>
      <w:r>
        <w:rPr>
          <w:sz w:val="28"/>
          <w:szCs w:val="28"/>
        </w:rPr>
        <w:t>е</w:t>
      </w:r>
      <w:r>
        <w:rPr>
          <w:sz w:val="28"/>
          <w:szCs w:val="28"/>
        </w:rPr>
        <w:t>ни с успешностью решения интеллектуальных задач и изменения гормональн</w:t>
      </w:r>
      <w:r>
        <w:rPr>
          <w:sz w:val="28"/>
          <w:szCs w:val="28"/>
        </w:rPr>
        <w:t>о</w:t>
      </w:r>
      <w:r>
        <w:rPr>
          <w:sz w:val="28"/>
          <w:szCs w:val="28"/>
        </w:rPr>
        <w:t>го фона у молодых женщин // Достижения биологической функциол</w:t>
      </w:r>
      <w:r>
        <w:rPr>
          <w:sz w:val="28"/>
          <w:szCs w:val="28"/>
        </w:rPr>
        <w:t>о</w:t>
      </w:r>
      <w:r>
        <w:rPr>
          <w:sz w:val="28"/>
          <w:szCs w:val="28"/>
        </w:rPr>
        <w:t>гии и их место в практике образования: Материалы всероссийской конференции и ме</w:t>
      </w:r>
      <w:r>
        <w:rPr>
          <w:sz w:val="28"/>
          <w:szCs w:val="28"/>
        </w:rPr>
        <w:t>ж</w:t>
      </w:r>
      <w:r>
        <w:rPr>
          <w:sz w:val="28"/>
          <w:szCs w:val="28"/>
        </w:rPr>
        <w:t>дународным участием. – Самара, 2003. – С. 46 – 47.</w:t>
      </w:r>
    </w:p>
    <w:p w:rsidR="00E96781" w:rsidRDefault="00E96781" w:rsidP="00E96781">
      <w:pPr>
        <w:spacing w:line="360" w:lineRule="auto"/>
        <w:jc w:val="both"/>
        <w:rPr>
          <w:sz w:val="28"/>
          <w:szCs w:val="28"/>
        </w:rPr>
      </w:pPr>
      <w:r>
        <w:rPr>
          <w:sz w:val="28"/>
          <w:szCs w:val="28"/>
        </w:rPr>
        <w:t>39. Бурцев В.И. Актуальные вопросы артериальной гипертонии в клинич</w:t>
      </w:r>
      <w:r>
        <w:rPr>
          <w:sz w:val="28"/>
          <w:szCs w:val="28"/>
        </w:rPr>
        <w:t>е</w:t>
      </w:r>
      <w:r>
        <w:rPr>
          <w:sz w:val="28"/>
          <w:szCs w:val="28"/>
        </w:rPr>
        <w:t>ской медицине //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ед. – 2005. – № 8. – С. 25 – 32. </w:t>
      </w:r>
    </w:p>
    <w:p w:rsidR="00E96781" w:rsidRDefault="00E96781" w:rsidP="00E96781">
      <w:pPr>
        <w:spacing w:line="360" w:lineRule="auto"/>
        <w:jc w:val="both"/>
        <w:rPr>
          <w:sz w:val="28"/>
          <w:szCs w:val="28"/>
        </w:rPr>
      </w:pPr>
      <w:r>
        <w:rPr>
          <w:sz w:val="28"/>
          <w:szCs w:val="28"/>
        </w:rPr>
        <w:lastRenderedPageBreak/>
        <w:t>40. Бушов Ю.В., Несмелова Н.Н. Индивидуальные особенности восприятия ч</w:t>
      </w:r>
      <w:r>
        <w:rPr>
          <w:sz w:val="28"/>
          <w:szCs w:val="28"/>
        </w:rPr>
        <w:t>е</w:t>
      </w:r>
      <w:r>
        <w:rPr>
          <w:sz w:val="28"/>
          <w:szCs w:val="28"/>
        </w:rPr>
        <w:t xml:space="preserve">ловеком длительности интервалов времени // Физиол. Человека. – 1994. – Т. 20, № 3, – С. 30 – 34. </w:t>
      </w:r>
    </w:p>
    <w:p w:rsidR="00E96781" w:rsidRDefault="00E96781" w:rsidP="00E96781">
      <w:pPr>
        <w:spacing w:line="360" w:lineRule="auto"/>
        <w:jc w:val="both"/>
        <w:rPr>
          <w:sz w:val="28"/>
          <w:szCs w:val="28"/>
        </w:rPr>
      </w:pPr>
      <w:r>
        <w:rPr>
          <w:sz w:val="28"/>
          <w:szCs w:val="28"/>
        </w:rPr>
        <w:t>41. Бюннинг Э. Биологические часы // Кн.: Биологические часы. – М.: Мир, 1964. – С. 11 – 26.</w:t>
      </w:r>
    </w:p>
    <w:p w:rsidR="00E96781" w:rsidRDefault="00E96781" w:rsidP="00E96781">
      <w:pPr>
        <w:spacing w:line="360" w:lineRule="auto"/>
        <w:jc w:val="both"/>
        <w:rPr>
          <w:sz w:val="28"/>
          <w:szCs w:val="28"/>
        </w:rPr>
      </w:pPr>
      <w:r>
        <w:rPr>
          <w:sz w:val="28"/>
          <w:szCs w:val="28"/>
        </w:rPr>
        <w:t xml:space="preserve">42. Вадзюк С.Н., Палінко І.Я. Особливості вегетативного гомеостазу при </w:t>
      </w:r>
      <w:proofErr w:type="gramStart"/>
      <w:r>
        <w:rPr>
          <w:sz w:val="28"/>
          <w:szCs w:val="28"/>
        </w:rPr>
        <w:t>р</w:t>
      </w:r>
      <w:proofErr w:type="gramEnd"/>
      <w:r>
        <w:rPr>
          <w:sz w:val="28"/>
          <w:szCs w:val="28"/>
        </w:rPr>
        <w:t>і</w:t>
      </w:r>
      <w:r>
        <w:rPr>
          <w:sz w:val="28"/>
          <w:szCs w:val="28"/>
        </w:rPr>
        <w:t>з</w:t>
      </w:r>
      <w:r>
        <w:rPr>
          <w:sz w:val="28"/>
          <w:szCs w:val="28"/>
        </w:rPr>
        <w:t>них типах погоди за даними математичного аналізу серцевого ритму // Ек</w:t>
      </w:r>
      <w:r>
        <w:rPr>
          <w:sz w:val="28"/>
          <w:szCs w:val="28"/>
        </w:rPr>
        <w:t>с</w:t>
      </w:r>
      <w:r>
        <w:rPr>
          <w:sz w:val="28"/>
          <w:szCs w:val="28"/>
        </w:rPr>
        <w:t xml:space="preserve">перим. та клініч. фізіол. і біохімія. – 2001. – № 1. – С. 96 – 100. </w:t>
      </w:r>
    </w:p>
    <w:p w:rsidR="00E96781" w:rsidRDefault="00E96781" w:rsidP="00E96781">
      <w:pPr>
        <w:spacing w:line="360" w:lineRule="auto"/>
        <w:jc w:val="both"/>
        <w:rPr>
          <w:sz w:val="28"/>
          <w:szCs w:val="28"/>
        </w:rPr>
      </w:pPr>
      <w:r>
        <w:rPr>
          <w:sz w:val="28"/>
          <w:szCs w:val="28"/>
        </w:rPr>
        <w:t>43. Варіабельність серцевого ритму: стандарти вимірювання, фізіологічної і</w:t>
      </w:r>
      <w:r>
        <w:rPr>
          <w:sz w:val="28"/>
          <w:szCs w:val="28"/>
        </w:rPr>
        <w:t>н</w:t>
      </w:r>
      <w:r>
        <w:rPr>
          <w:sz w:val="28"/>
          <w:szCs w:val="28"/>
        </w:rPr>
        <w:t>терпретації та клінічного використання: Пер</w:t>
      </w:r>
      <w:proofErr w:type="gramStart"/>
      <w:r>
        <w:rPr>
          <w:sz w:val="28"/>
          <w:szCs w:val="28"/>
        </w:rPr>
        <w:t>.з</w:t>
      </w:r>
      <w:proofErr w:type="gramEnd"/>
      <w:r>
        <w:rPr>
          <w:sz w:val="28"/>
          <w:szCs w:val="28"/>
        </w:rPr>
        <w:t xml:space="preserve"> англ. – Львів, 2002. – 70 с.</w:t>
      </w:r>
    </w:p>
    <w:p w:rsidR="00E96781" w:rsidRDefault="00E96781" w:rsidP="00E96781">
      <w:pPr>
        <w:spacing w:line="360" w:lineRule="auto"/>
        <w:jc w:val="both"/>
        <w:rPr>
          <w:sz w:val="28"/>
          <w:szCs w:val="28"/>
        </w:rPr>
      </w:pPr>
      <w:r>
        <w:rPr>
          <w:sz w:val="28"/>
          <w:szCs w:val="28"/>
        </w:rPr>
        <w:t>44. Васильев В.Н., Черунев В.С. Суточные ритмы симпатоадреналовой акти</w:t>
      </w:r>
      <w:r>
        <w:rPr>
          <w:sz w:val="28"/>
          <w:szCs w:val="28"/>
        </w:rPr>
        <w:t>в</w:t>
      </w:r>
      <w:r>
        <w:rPr>
          <w:sz w:val="28"/>
          <w:szCs w:val="28"/>
        </w:rPr>
        <w:t>ности у человека. – М.: Медицина, 2001. – 260 с.</w:t>
      </w:r>
    </w:p>
    <w:p w:rsidR="00E96781" w:rsidRDefault="00E96781" w:rsidP="00E96781">
      <w:pPr>
        <w:spacing w:line="360" w:lineRule="auto"/>
        <w:jc w:val="both"/>
        <w:rPr>
          <w:sz w:val="28"/>
          <w:szCs w:val="28"/>
        </w:rPr>
      </w:pPr>
      <w:r>
        <w:rPr>
          <w:sz w:val="28"/>
          <w:szCs w:val="28"/>
        </w:rPr>
        <w:t>45. Великоиваненко Р.П. Ритмы суточных колебаний некоторых показателей гемодинамики: Автореф. дис. …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14.01.11 / Рос. гос. Мед</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 – М. , 2001. – 27 с.</w:t>
      </w:r>
    </w:p>
    <w:p w:rsidR="00E96781" w:rsidRDefault="00E96781" w:rsidP="00E96781">
      <w:pPr>
        <w:spacing w:line="360" w:lineRule="auto"/>
        <w:jc w:val="both"/>
        <w:rPr>
          <w:sz w:val="28"/>
          <w:szCs w:val="28"/>
        </w:rPr>
      </w:pPr>
      <w:r>
        <w:rPr>
          <w:sz w:val="28"/>
          <w:szCs w:val="28"/>
        </w:rPr>
        <w:t>46. Вениаминов Л.И., Токорева С.Н., Иванова Т.И. Циркадные ритмы се</w:t>
      </w:r>
      <w:r>
        <w:rPr>
          <w:sz w:val="28"/>
          <w:szCs w:val="28"/>
        </w:rPr>
        <w:t>р</w:t>
      </w:r>
      <w:r>
        <w:rPr>
          <w:sz w:val="28"/>
          <w:szCs w:val="28"/>
        </w:rPr>
        <w:t>дечно-сосудистой системы человека в норме и при нарушении деятельности це</w:t>
      </w:r>
      <w:r>
        <w:rPr>
          <w:sz w:val="28"/>
          <w:szCs w:val="28"/>
        </w:rPr>
        <w:t>н</w:t>
      </w:r>
      <w:r>
        <w:rPr>
          <w:sz w:val="28"/>
          <w:szCs w:val="28"/>
        </w:rPr>
        <w:t>тральных аппаратов вегетативного регулирования // Рос</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изиол. журн. – 2003. – Т. 89, № 11, – С. 1370 – 1379.</w:t>
      </w:r>
    </w:p>
    <w:p w:rsidR="00E96781" w:rsidRDefault="00E96781" w:rsidP="00E96781">
      <w:pPr>
        <w:spacing w:line="360" w:lineRule="auto"/>
        <w:jc w:val="both"/>
        <w:rPr>
          <w:sz w:val="28"/>
          <w:szCs w:val="28"/>
        </w:rPr>
      </w:pPr>
      <w:r>
        <w:rPr>
          <w:sz w:val="28"/>
          <w:szCs w:val="28"/>
        </w:rPr>
        <w:t>47. Воронин М.Н., Волкова Л.П. Об учете биологических ритмов при бальне</w:t>
      </w:r>
      <w:r>
        <w:rPr>
          <w:sz w:val="28"/>
          <w:szCs w:val="28"/>
        </w:rPr>
        <w:t>о</w:t>
      </w:r>
      <w:r>
        <w:rPr>
          <w:sz w:val="28"/>
          <w:szCs w:val="28"/>
        </w:rPr>
        <w:t xml:space="preserve">терапии // Физиотерапия, бальнеология, реабилитация. – 2003. – № 3, – С. 17 </w:t>
      </w:r>
    </w:p>
    <w:p w:rsidR="00E96781" w:rsidRDefault="00E96781" w:rsidP="00E96781">
      <w:pPr>
        <w:spacing w:line="360" w:lineRule="auto"/>
        <w:rPr>
          <w:sz w:val="28"/>
          <w:szCs w:val="28"/>
        </w:rPr>
      </w:pPr>
      <w:r>
        <w:rPr>
          <w:sz w:val="28"/>
          <w:szCs w:val="28"/>
        </w:rPr>
        <w:t xml:space="preserve">- 23.                                                                                  </w:t>
      </w:r>
    </w:p>
    <w:p w:rsidR="00E96781" w:rsidRDefault="00E96781" w:rsidP="00E96781">
      <w:pPr>
        <w:spacing w:line="360" w:lineRule="auto"/>
        <w:jc w:val="both"/>
        <w:rPr>
          <w:sz w:val="28"/>
          <w:szCs w:val="28"/>
        </w:rPr>
      </w:pPr>
      <w:r>
        <w:rPr>
          <w:sz w:val="28"/>
          <w:szCs w:val="28"/>
        </w:rPr>
        <w:t>48. Воронков Л.Г., Богачова Н.В. Циркадні коливання показників варіабельно</w:t>
      </w:r>
      <w:r>
        <w:rPr>
          <w:sz w:val="28"/>
          <w:szCs w:val="28"/>
        </w:rPr>
        <w:t>с</w:t>
      </w:r>
      <w:r>
        <w:rPr>
          <w:sz w:val="28"/>
          <w:szCs w:val="28"/>
        </w:rPr>
        <w:t>ті ритму серця у хворих з хронічною серцевою недостатністю // Укр. ка</w:t>
      </w:r>
      <w:r>
        <w:rPr>
          <w:sz w:val="28"/>
          <w:szCs w:val="28"/>
        </w:rPr>
        <w:t>р</w:t>
      </w:r>
      <w:r>
        <w:rPr>
          <w:sz w:val="28"/>
          <w:szCs w:val="28"/>
        </w:rPr>
        <w:t>діол. журн. – 2003. – № 6. – С. 73 – 77.</w:t>
      </w:r>
    </w:p>
    <w:p w:rsidR="00E96781" w:rsidRDefault="00E96781" w:rsidP="00E96781">
      <w:pPr>
        <w:spacing w:line="360" w:lineRule="auto"/>
        <w:jc w:val="both"/>
        <w:rPr>
          <w:sz w:val="28"/>
          <w:szCs w:val="28"/>
        </w:rPr>
      </w:pPr>
      <w:r>
        <w:rPr>
          <w:sz w:val="28"/>
          <w:szCs w:val="28"/>
        </w:rPr>
        <w:t>49. Гаврисюк В.К., Ячник А.И., Солдатченко С.С. Клиническая классифик</w:t>
      </w:r>
      <w:r>
        <w:rPr>
          <w:sz w:val="28"/>
          <w:szCs w:val="28"/>
        </w:rPr>
        <w:t>а</w:t>
      </w:r>
      <w:r>
        <w:rPr>
          <w:sz w:val="28"/>
          <w:szCs w:val="28"/>
        </w:rPr>
        <w:t xml:space="preserve">ция дыхательных и гемодинамических нарушений при заболевании легких // </w:t>
      </w:r>
      <w:r>
        <w:rPr>
          <w:sz w:val="28"/>
          <w:szCs w:val="28"/>
          <w:lang w:val="en-US"/>
        </w:rPr>
        <w:t>Doctor</w:t>
      </w:r>
      <w:r>
        <w:rPr>
          <w:sz w:val="28"/>
          <w:szCs w:val="28"/>
        </w:rPr>
        <w:t>. – 2004. – № 2. – С. 13 – 16.</w:t>
      </w:r>
    </w:p>
    <w:p w:rsidR="00E96781" w:rsidRDefault="00E96781" w:rsidP="00E96781">
      <w:pPr>
        <w:spacing w:line="360" w:lineRule="auto"/>
        <w:jc w:val="both"/>
        <w:rPr>
          <w:sz w:val="28"/>
          <w:szCs w:val="28"/>
        </w:rPr>
      </w:pPr>
      <w:r>
        <w:rPr>
          <w:sz w:val="28"/>
        </w:rPr>
        <w:t xml:space="preserve">50. </w:t>
      </w:r>
      <w:proofErr w:type="gramStart"/>
      <w:r>
        <w:rPr>
          <w:sz w:val="28"/>
        </w:rPr>
        <w:t>Георгиевский</w:t>
      </w:r>
      <w:proofErr w:type="gramEnd"/>
      <w:r>
        <w:rPr>
          <w:sz w:val="28"/>
        </w:rPr>
        <w:t xml:space="preserve"> А.С. Методология и методика научно-исследовательской р</w:t>
      </w:r>
      <w:r>
        <w:rPr>
          <w:sz w:val="28"/>
        </w:rPr>
        <w:t>а</w:t>
      </w:r>
      <w:r>
        <w:rPr>
          <w:sz w:val="28"/>
        </w:rPr>
        <w:t>боты в медицине. - Л.:Медицина,1981. – 256 с.</w:t>
      </w:r>
    </w:p>
    <w:p w:rsidR="00E96781" w:rsidRDefault="00E96781" w:rsidP="00E96781">
      <w:pPr>
        <w:spacing w:line="360" w:lineRule="auto"/>
        <w:jc w:val="both"/>
        <w:rPr>
          <w:sz w:val="28"/>
          <w:szCs w:val="28"/>
        </w:rPr>
      </w:pPr>
      <w:r>
        <w:rPr>
          <w:sz w:val="28"/>
          <w:szCs w:val="28"/>
        </w:rPr>
        <w:lastRenderedPageBreak/>
        <w:t>51. Гехт В.М., Комаров Ф.И. Теоретические предпосылки и методы хронотер</w:t>
      </w:r>
      <w:r>
        <w:rPr>
          <w:sz w:val="28"/>
          <w:szCs w:val="28"/>
        </w:rPr>
        <w:t>а</w:t>
      </w:r>
      <w:r>
        <w:rPr>
          <w:sz w:val="28"/>
          <w:szCs w:val="28"/>
        </w:rPr>
        <w:t>пии // Хронобиология и хрономедицина  // Под ред. Ф.И. Коморова. – М.: М</w:t>
      </w:r>
      <w:r>
        <w:rPr>
          <w:sz w:val="28"/>
          <w:szCs w:val="28"/>
        </w:rPr>
        <w:t>е</w:t>
      </w:r>
      <w:r>
        <w:rPr>
          <w:sz w:val="28"/>
          <w:szCs w:val="28"/>
        </w:rPr>
        <w:t>дицина, 1989. – С. 184 – 199.</w:t>
      </w:r>
    </w:p>
    <w:p w:rsidR="00E96781" w:rsidRDefault="00E96781" w:rsidP="00E96781">
      <w:pPr>
        <w:spacing w:line="360" w:lineRule="auto"/>
        <w:jc w:val="both"/>
        <w:rPr>
          <w:sz w:val="28"/>
          <w:szCs w:val="28"/>
        </w:rPr>
      </w:pPr>
      <w:r>
        <w:rPr>
          <w:sz w:val="28"/>
          <w:szCs w:val="28"/>
        </w:rPr>
        <w:t xml:space="preserve">52. Глобальная стратегия диагностики, лечения и профилактики хронической обструктивной болезни легких: Пер с англ. – М.: Атмосфера, 2003. – 168 с. </w:t>
      </w:r>
    </w:p>
    <w:p w:rsidR="00E96781" w:rsidRDefault="00E96781" w:rsidP="00E96781">
      <w:pPr>
        <w:spacing w:line="360" w:lineRule="auto"/>
        <w:jc w:val="both"/>
        <w:rPr>
          <w:sz w:val="28"/>
          <w:szCs w:val="28"/>
        </w:rPr>
      </w:pPr>
      <w:r>
        <w:rPr>
          <w:sz w:val="28"/>
          <w:szCs w:val="28"/>
        </w:rPr>
        <w:t>53. Гмутов С.И., Иванов В.Р., Кулешов С.Т. Физические характеристики  ци</w:t>
      </w:r>
      <w:r>
        <w:rPr>
          <w:sz w:val="28"/>
          <w:szCs w:val="28"/>
        </w:rPr>
        <w:t>р</w:t>
      </w:r>
      <w:r>
        <w:rPr>
          <w:sz w:val="28"/>
          <w:szCs w:val="28"/>
        </w:rPr>
        <w:t>кадных ритмов // Кибернетические подходы к биологии. – Новосибирск: Наука, 1997. – С. 179 – 188.</w:t>
      </w:r>
    </w:p>
    <w:p w:rsidR="00E96781" w:rsidRDefault="00E96781" w:rsidP="00E96781">
      <w:pPr>
        <w:spacing w:line="360" w:lineRule="auto"/>
        <w:jc w:val="both"/>
        <w:rPr>
          <w:sz w:val="28"/>
          <w:szCs w:val="28"/>
        </w:rPr>
      </w:pPr>
      <w:r>
        <w:rPr>
          <w:sz w:val="28"/>
          <w:szCs w:val="28"/>
        </w:rPr>
        <w:t>54. Гнатов В.Ф., Степанов Л.И. Геофизические факторы и проблема време</w:t>
      </w:r>
      <w:r>
        <w:rPr>
          <w:sz w:val="28"/>
          <w:szCs w:val="28"/>
        </w:rPr>
        <w:t>н</w:t>
      </w:r>
      <w:r>
        <w:rPr>
          <w:sz w:val="28"/>
          <w:szCs w:val="28"/>
        </w:rPr>
        <w:t>ной организации физиологических функций // Опыт изучения регуляции физиологических функций в естественных условиях существования. – М.: М</w:t>
      </w:r>
      <w:r>
        <w:rPr>
          <w:sz w:val="28"/>
          <w:szCs w:val="28"/>
        </w:rPr>
        <w:t>е</w:t>
      </w:r>
      <w:r>
        <w:rPr>
          <w:sz w:val="28"/>
          <w:szCs w:val="28"/>
        </w:rPr>
        <w:t>дицина, 1989. – С. 151 – 160.</w:t>
      </w:r>
    </w:p>
    <w:p w:rsidR="00E96781" w:rsidRDefault="00E96781" w:rsidP="00E96781">
      <w:pPr>
        <w:spacing w:line="360" w:lineRule="auto"/>
        <w:jc w:val="both"/>
        <w:rPr>
          <w:sz w:val="28"/>
          <w:szCs w:val="28"/>
        </w:rPr>
      </w:pPr>
      <w:r>
        <w:rPr>
          <w:sz w:val="28"/>
          <w:szCs w:val="28"/>
        </w:rPr>
        <w:t>55. Голиков А.П., Голиков П.П. Сезонные биоритмы в физиологии и патол</w:t>
      </w:r>
      <w:r>
        <w:rPr>
          <w:sz w:val="28"/>
          <w:szCs w:val="28"/>
        </w:rPr>
        <w:t>о</w:t>
      </w:r>
      <w:r>
        <w:rPr>
          <w:sz w:val="28"/>
          <w:szCs w:val="28"/>
        </w:rPr>
        <w:t>гии. – М.: Медицина, 1973. – 166 с.</w:t>
      </w:r>
    </w:p>
    <w:p w:rsidR="00E96781" w:rsidRDefault="00E96781" w:rsidP="00E96781">
      <w:pPr>
        <w:spacing w:line="360" w:lineRule="auto"/>
        <w:jc w:val="both"/>
        <w:rPr>
          <w:sz w:val="28"/>
          <w:szCs w:val="28"/>
        </w:rPr>
      </w:pPr>
      <w:r>
        <w:rPr>
          <w:sz w:val="28"/>
          <w:szCs w:val="28"/>
        </w:rPr>
        <w:t>56. Головин П.И., Курик М.В. Магнитное поле Земли и здоровье человека // Довкілля та здоров‘я. – 2002. – № 1. – С. 24 – 26.</w:t>
      </w:r>
    </w:p>
    <w:p w:rsidR="00E96781" w:rsidRDefault="00E96781" w:rsidP="00E96781">
      <w:pPr>
        <w:spacing w:line="360" w:lineRule="auto"/>
        <w:jc w:val="both"/>
        <w:rPr>
          <w:sz w:val="28"/>
          <w:szCs w:val="28"/>
        </w:rPr>
      </w:pPr>
      <w:r>
        <w:rPr>
          <w:sz w:val="28"/>
          <w:szCs w:val="28"/>
        </w:rPr>
        <w:t>57. Головчак П.И., Писарук Д.Т. Временная организация бальнеотерапевтиче</w:t>
      </w:r>
      <w:r>
        <w:rPr>
          <w:sz w:val="28"/>
          <w:szCs w:val="28"/>
        </w:rPr>
        <w:t>с</w:t>
      </w:r>
      <w:r>
        <w:rPr>
          <w:sz w:val="28"/>
          <w:szCs w:val="28"/>
        </w:rPr>
        <w:t>ких воздействий // Физиотерапия, бальнеология, реабилитация. – 2002. - №2. – С. 19 – 23.</w:t>
      </w:r>
    </w:p>
    <w:p w:rsidR="00E96781" w:rsidRDefault="00E96781" w:rsidP="00E96781">
      <w:pPr>
        <w:widowControl w:val="0"/>
        <w:spacing w:line="360" w:lineRule="auto"/>
        <w:jc w:val="both"/>
        <w:rPr>
          <w:sz w:val="28"/>
          <w:szCs w:val="28"/>
        </w:rPr>
      </w:pPr>
      <w:r>
        <w:rPr>
          <w:sz w:val="28"/>
          <w:szCs w:val="28"/>
        </w:rPr>
        <w:t>58. Головченко Ю.И., Адаменко Р.А. Перспективы развития хрономедицины и хронотерапии // Укр. мед</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xml:space="preserve">льманах. – 2000. – Т. 3, № 2 (додаток). – С. 24 – </w:t>
      </w:r>
    </w:p>
    <w:p w:rsidR="00E96781" w:rsidRDefault="00E96781" w:rsidP="00E96781">
      <w:pPr>
        <w:widowControl w:val="0"/>
        <w:spacing w:line="360" w:lineRule="auto"/>
        <w:jc w:val="both"/>
        <w:rPr>
          <w:sz w:val="28"/>
          <w:szCs w:val="28"/>
        </w:rPr>
      </w:pPr>
      <w:r>
        <w:rPr>
          <w:sz w:val="28"/>
          <w:szCs w:val="28"/>
        </w:rPr>
        <w:t>28.</w:t>
      </w:r>
    </w:p>
    <w:p w:rsidR="00E96781" w:rsidRDefault="00E96781" w:rsidP="00E96781">
      <w:pPr>
        <w:widowControl w:val="0"/>
        <w:spacing w:line="360" w:lineRule="auto"/>
        <w:jc w:val="both"/>
        <w:rPr>
          <w:sz w:val="28"/>
          <w:szCs w:val="28"/>
        </w:rPr>
      </w:pPr>
      <w:r>
        <w:rPr>
          <w:sz w:val="28"/>
          <w:szCs w:val="28"/>
        </w:rPr>
        <w:t>59. Гончарова В.А., Доценко Е.Б., Абрамов А.Н. Значение исследования катехоламинов, ацетилхолина и гистамина при неспецифических заболеваниях ле</w:t>
      </w:r>
      <w:r>
        <w:rPr>
          <w:sz w:val="28"/>
          <w:szCs w:val="28"/>
        </w:rPr>
        <w:t>г</w:t>
      </w:r>
      <w:r>
        <w:rPr>
          <w:sz w:val="28"/>
          <w:szCs w:val="28"/>
        </w:rPr>
        <w:t>ких //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 2001. – Т. 79, № 3. – С . 51 – 56.</w:t>
      </w:r>
    </w:p>
    <w:p w:rsidR="00E96781" w:rsidRDefault="00E96781" w:rsidP="00E96781">
      <w:pPr>
        <w:shd w:val="clear" w:color="auto" w:fill="FFFFFF"/>
        <w:spacing w:line="480" w:lineRule="exact"/>
        <w:ind w:right="91"/>
        <w:jc w:val="both"/>
        <w:rPr>
          <w:color w:val="FF0000"/>
        </w:rPr>
      </w:pPr>
      <w:r>
        <w:rPr>
          <w:sz w:val="28"/>
          <w:szCs w:val="28"/>
        </w:rPr>
        <w:t>60. Гриппи М.А. Патофизиология легких, изд. – М., СПб</w:t>
      </w:r>
      <w:proofErr w:type="gramStart"/>
      <w:r>
        <w:rPr>
          <w:sz w:val="28"/>
          <w:szCs w:val="28"/>
        </w:rPr>
        <w:t xml:space="preserve">.: </w:t>
      </w:r>
      <w:proofErr w:type="gramEnd"/>
      <w:r>
        <w:rPr>
          <w:sz w:val="28"/>
          <w:szCs w:val="28"/>
        </w:rPr>
        <w:t>Бином, Невский д</w:t>
      </w:r>
      <w:r>
        <w:rPr>
          <w:sz w:val="28"/>
          <w:szCs w:val="28"/>
        </w:rPr>
        <w:t>и</w:t>
      </w:r>
      <w:r>
        <w:rPr>
          <w:sz w:val="28"/>
          <w:szCs w:val="28"/>
        </w:rPr>
        <w:t>алект, 2000. – 344 с.</w:t>
      </w:r>
    </w:p>
    <w:p w:rsidR="00E96781" w:rsidRDefault="00E96781" w:rsidP="00E96781">
      <w:pPr>
        <w:widowControl w:val="0"/>
        <w:spacing w:line="360" w:lineRule="auto"/>
        <w:jc w:val="both"/>
        <w:rPr>
          <w:sz w:val="28"/>
          <w:szCs w:val="28"/>
        </w:rPr>
      </w:pPr>
      <w:r>
        <w:rPr>
          <w:sz w:val="28"/>
          <w:szCs w:val="28"/>
        </w:rPr>
        <w:t>61. Гриппи М.А. Патофизиология легких. – М., СПб</w:t>
      </w:r>
      <w:proofErr w:type="gramStart"/>
      <w:r>
        <w:rPr>
          <w:sz w:val="28"/>
          <w:szCs w:val="28"/>
        </w:rPr>
        <w:t xml:space="preserve">.: </w:t>
      </w:r>
      <w:proofErr w:type="gramEnd"/>
      <w:r>
        <w:rPr>
          <w:sz w:val="28"/>
          <w:szCs w:val="28"/>
        </w:rPr>
        <w:t>Бином, Невский ди</w:t>
      </w:r>
      <w:r>
        <w:rPr>
          <w:sz w:val="28"/>
          <w:szCs w:val="28"/>
        </w:rPr>
        <w:t>а</w:t>
      </w:r>
      <w:r>
        <w:rPr>
          <w:sz w:val="28"/>
          <w:szCs w:val="28"/>
        </w:rPr>
        <w:t xml:space="preserve">лект, 2001. –  318 с. </w:t>
      </w:r>
    </w:p>
    <w:p w:rsidR="00E96781" w:rsidRDefault="00E96781" w:rsidP="00E96781">
      <w:pPr>
        <w:widowControl w:val="0"/>
        <w:spacing w:line="360" w:lineRule="auto"/>
        <w:jc w:val="both"/>
        <w:rPr>
          <w:sz w:val="28"/>
          <w:szCs w:val="28"/>
        </w:rPr>
      </w:pPr>
      <w:r>
        <w:rPr>
          <w:sz w:val="28"/>
          <w:szCs w:val="28"/>
        </w:rPr>
        <w:t>62. Гришин Н.П., Юровский А.Н. Компенсаторно-адаптационные реакции при легочной патологии // Рос</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изиол. журн. – 2000. – Т. 86, № 10. – С. 1331 – 1337.</w:t>
      </w:r>
    </w:p>
    <w:p w:rsidR="00E96781" w:rsidRDefault="00E96781" w:rsidP="00E96781">
      <w:pPr>
        <w:widowControl w:val="0"/>
        <w:spacing w:line="360" w:lineRule="auto"/>
        <w:jc w:val="both"/>
        <w:rPr>
          <w:sz w:val="28"/>
          <w:szCs w:val="28"/>
        </w:rPr>
      </w:pPr>
      <w:r>
        <w:rPr>
          <w:sz w:val="28"/>
          <w:szCs w:val="28"/>
        </w:rPr>
        <w:lastRenderedPageBreak/>
        <w:t>63. Губин Г.Д., Латенков В.П., Журавлева Т.Д. и др. Динамика некоторых показателей углеводного обмена в печени и концентрация в ней алкоголя в завис</w:t>
      </w:r>
      <w:r>
        <w:rPr>
          <w:sz w:val="28"/>
          <w:szCs w:val="28"/>
        </w:rPr>
        <w:t>и</w:t>
      </w:r>
      <w:r>
        <w:rPr>
          <w:sz w:val="28"/>
          <w:szCs w:val="28"/>
        </w:rPr>
        <w:t>мости от времени суток его введения // Фармакология и токсикология. –  1976. –  № 2. – С. 233 – 236.</w:t>
      </w:r>
    </w:p>
    <w:p w:rsidR="00E96781" w:rsidRDefault="00E96781" w:rsidP="00E96781">
      <w:pPr>
        <w:widowControl w:val="0"/>
        <w:spacing w:line="360" w:lineRule="auto"/>
        <w:jc w:val="both"/>
        <w:rPr>
          <w:sz w:val="28"/>
          <w:szCs w:val="28"/>
        </w:rPr>
      </w:pPr>
      <w:r>
        <w:rPr>
          <w:sz w:val="28"/>
          <w:szCs w:val="28"/>
        </w:rPr>
        <w:t xml:space="preserve">64. Губин Г.Д., Перловин Е.Т. Суточные ритмы биологических процессов. – Новосибирск: Наука, 1980. –  278 с. </w:t>
      </w:r>
    </w:p>
    <w:p w:rsidR="00E96781" w:rsidRDefault="00E96781" w:rsidP="00E96781">
      <w:pPr>
        <w:widowControl w:val="0"/>
        <w:spacing w:line="360" w:lineRule="auto"/>
        <w:jc w:val="both"/>
        <w:rPr>
          <w:sz w:val="28"/>
          <w:szCs w:val="28"/>
        </w:rPr>
      </w:pPr>
      <w:r>
        <w:rPr>
          <w:sz w:val="28"/>
          <w:szCs w:val="28"/>
        </w:rPr>
        <w:t>65. Губин Г.Д., Губин Д.Г., Комаров П.И. Здоровье человека на Севере и нек</w:t>
      </w:r>
      <w:r>
        <w:rPr>
          <w:sz w:val="28"/>
          <w:szCs w:val="28"/>
        </w:rPr>
        <w:t>о</w:t>
      </w:r>
      <w:r>
        <w:rPr>
          <w:sz w:val="28"/>
          <w:szCs w:val="28"/>
        </w:rPr>
        <w:t>торые проблемы хронобиологии // Сб. материалов Всероссийской научно-практической. конф. – Сургут. – 2000. – С. 64 – 66.</w:t>
      </w:r>
    </w:p>
    <w:p w:rsidR="00E96781" w:rsidRDefault="00E96781" w:rsidP="00E96781">
      <w:pPr>
        <w:widowControl w:val="0"/>
        <w:spacing w:line="360" w:lineRule="auto"/>
        <w:jc w:val="both"/>
        <w:rPr>
          <w:sz w:val="28"/>
          <w:szCs w:val="28"/>
        </w:rPr>
      </w:pPr>
      <w:r>
        <w:rPr>
          <w:sz w:val="28"/>
          <w:szCs w:val="28"/>
        </w:rPr>
        <w:t xml:space="preserve">66. Гуфелянд Х. О суточном колебании температуры тела: Пер. </w:t>
      </w:r>
      <w:proofErr w:type="gramStart"/>
      <w:r>
        <w:rPr>
          <w:sz w:val="28"/>
          <w:szCs w:val="28"/>
        </w:rPr>
        <w:t>с</w:t>
      </w:r>
      <w:proofErr w:type="gramEnd"/>
      <w:r>
        <w:rPr>
          <w:sz w:val="28"/>
          <w:szCs w:val="28"/>
        </w:rPr>
        <w:t xml:space="preserve"> нем. – М.:</w:t>
      </w:r>
    </w:p>
    <w:p w:rsidR="00E96781" w:rsidRDefault="00E96781" w:rsidP="00E96781">
      <w:pPr>
        <w:widowControl w:val="0"/>
        <w:spacing w:line="360" w:lineRule="auto"/>
        <w:jc w:val="both"/>
        <w:rPr>
          <w:sz w:val="28"/>
          <w:szCs w:val="28"/>
        </w:rPr>
      </w:pPr>
      <w:r>
        <w:rPr>
          <w:sz w:val="28"/>
          <w:szCs w:val="28"/>
        </w:rPr>
        <w:t>Петроград</w:t>
      </w:r>
      <w:proofErr w:type="gramStart"/>
      <w:r>
        <w:rPr>
          <w:sz w:val="28"/>
          <w:szCs w:val="28"/>
        </w:rPr>
        <w:t xml:space="preserve">.: </w:t>
      </w:r>
      <w:proofErr w:type="gramEnd"/>
      <w:r>
        <w:rPr>
          <w:sz w:val="28"/>
          <w:szCs w:val="28"/>
        </w:rPr>
        <w:t xml:space="preserve">Гос. изд., 1921. – 161 с. </w:t>
      </w:r>
    </w:p>
    <w:p w:rsidR="00E96781" w:rsidRDefault="00E96781" w:rsidP="00E96781">
      <w:pPr>
        <w:widowControl w:val="0"/>
        <w:spacing w:line="360" w:lineRule="auto"/>
        <w:jc w:val="both"/>
        <w:rPr>
          <w:sz w:val="28"/>
          <w:szCs w:val="28"/>
        </w:rPr>
      </w:pPr>
      <w:r>
        <w:rPr>
          <w:sz w:val="28"/>
          <w:szCs w:val="28"/>
        </w:rPr>
        <w:t xml:space="preserve">67. Датиева Ф.С., Катаева М.Р., Урулива Л.Г. Биоритмологические методы оценки качества и уровня здоровья. Хронопатофизиология доклинических нарушений здоровья // Материалы конф. Молодих ученых северного Кавказа по физиологии и валеологии. – Ростов-на-Дону 12-13 октября 2000. – С. 193 – 194. </w:t>
      </w:r>
    </w:p>
    <w:p w:rsidR="00E96781" w:rsidRDefault="00E96781" w:rsidP="00E96781">
      <w:pPr>
        <w:widowControl w:val="0"/>
        <w:spacing w:line="360" w:lineRule="auto"/>
        <w:jc w:val="both"/>
        <w:rPr>
          <w:sz w:val="28"/>
          <w:szCs w:val="28"/>
        </w:rPr>
      </w:pPr>
      <w:r>
        <w:rPr>
          <w:sz w:val="28"/>
          <w:szCs w:val="28"/>
        </w:rPr>
        <w:t>68. Дворецкий Л.И. Артериальная гипертензия у больных ХОБЛ // Рос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журн. – 2003. – Т. 11, № 18. – С. 1128 – 1133.</w:t>
      </w:r>
    </w:p>
    <w:p w:rsidR="00E96781" w:rsidRDefault="00E96781" w:rsidP="00E96781">
      <w:pPr>
        <w:widowControl w:val="0"/>
        <w:spacing w:line="360" w:lineRule="auto"/>
        <w:jc w:val="both"/>
        <w:rPr>
          <w:sz w:val="28"/>
          <w:szCs w:val="28"/>
        </w:rPr>
      </w:pPr>
      <w:r>
        <w:rPr>
          <w:sz w:val="28"/>
          <w:szCs w:val="28"/>
        </w:rPr>
        <w:t xml:space="preserve">69. Дедов И.И., Дедов В.И. Биоритмы гормонов. – М.: Медицина, 2000. – </w:t>
      </w:r>
    </w:p>
    <w:p w:rsidR="00E96781" w:rsidRDefault="00E96781" w:rsidP="00E96781">
      <w:pPr>
        <w:widowControl w:val="0"/>
        <w:spacing w:line="360" w:lineRule="auto"/>
        <w:jc w:val="both"/>
        <w:rPr>
          <w:sz w:val="28"/>
          <w:szCs w:val="28"/>
        </w:rPr>
      </w:pPr>
    </w:p>
    <w:p w:rsidR="00E96781" w:rsidRDefault="00E96781" w:rsidP="00E96781">
      <w:pPr>
        <w:widowControl w:val="0"/>
        <w:spacing w:line="360" w:lineRule="auto"/>
        <w:jc w:val="both"/>
        <w:rPr>
          <w:sz w:val="28"/>
          <w:szCs w:val="28"/>
        </w:rPr>
      </w:pPr>
      <w:r>
        <w:rPr>
          <w:sz w:val="28"/>
          <w:szCs w:val="28"/>
        </w:rPr>
        <w:t>256с.</w:t>
      </w:r>
    </w:p>
    <w:p w:rsidR="00E96781" w:rsidRDefault="00E96781" w:rsidP="00E96781">
      <w:pPr>
        <w:widowControl w:val="0"/>
        <w:spacing w:line="360" w:lineRule="auto"/>
        <w:jc w:val="both"/>
        <w:rPr>
          <w:sz w:val="28"/>
          <w:szCs w:val="28"/>
        </w:rPr>
      </w:pPr>
      <w:r>
        <w:rPr>
          <w:sz w:val="28"/>
          <w:szCs w:val="28"/>
        </w:rPr>
        <w:t xml:space="preserve">70. Ден </w:t>
      </w:r>
      <w:proofErr w:type="gramStart"/>
      <w:r>
        <w:rPr>
          <w:sz w:val="28"/>
          <w:szCs w:val="28"/>
        </w:rPr>
        <w:t>Су-ши</w:t>
      </w:r>
      <w:proofErr w:type="gramEnd"/>
      <w:r>
        <w:rPr>
          <w:sz w:val="28"/>
          <w:szCs w:val="28"/>
        </w:rPr>
        <w:t>. Электрофизиологическое исследование суточных ритмов чел</w:t>
      </w:r>
      <w:r>
        <w:rPr>
          <w:sz w:val="28"/>
          <w:szCs w:val="28"/>
        </w:rPr>
        <w:t>о</w:t>
      </w:r>
      <w:r>
        <w:rPr>
          <w:sz w:val="28"/>
          <w:szCs w:val="28"/>
        </w:rPr>
        <w:t>века // Исследования по физиологии трудовых процессов. – М.: Наука, 1998. – С. 163 – 171.</w:t>
      </w:r>
    </w:p>
    <w:p w:rsidR="00E96781" w:rsidRDefault="00E96781" w:rsidP="00E96781">
      <w:pPr>
        <w:widowControl w:val="0"/>
        <w:spacing w:line="360" w:lineRule="auto"/>
        <w:jc w:val="both"/>
        <w:rPr>
          <w:sz w:val="28"/>
          <w:szCs w:val="28"/>
        </w:rPr>
      </w:pPr>
      <w:r>
        <w:rPr>
          <w:sz w:val="28"/>
          <w:szCs w:val="28"/>
        </w:rPr>
        <w:t>71. Детарик Л.В. Биоритмы. – М.: Наука, 2001. – 166 с.</w:t>
      </w:r>
    </w:p>
    <w:p w:rsidR="00E96781" w:rsidRDefault="00E96781" w:rsidP="00E96781">
      <w:pPr>
        <w:widowControl w:val="0"/>
        <w:spacing w:line="360" w:lineRule="auto"/>
        <w:jc w:val="both"/>
        <w:rPr>
          <w:sz w:val="28"/>
          <w:szCs w:val="28"/>
        </w:rPr>
      </w:pPr>
      <w:r>
        <w:rPr>
          <w:sz w:val="28"/>
          <w:szCs w:val="28"/>
        </w:rPr>
        <w:t>72. Доскин В.А., Куинджи Н.Н. Биологические ритмы растущего организма. – М.: Медицина, 1989. – 224 с.</w:t>
      </w:r>
    </w:p>
    <w:p w:rsidR="00E96781" w:rsidRDefault="00E96781" w:rsidP="00E96781">
      <w:pPr>
        <w:widowControl w:val="0"/>
        <w:spacing w:line="360" w:lineRule="auto"/>
        <w:jc w:val="both"/>
        <w:rPr>
          <w:sz w:val="28"/>
          <w:szCs w:val="28"/>
        </w:rPr>
      </w:pPr>
      <w:r>
        <w:rPr>
          <w:sz w:val="28"/>
          <w:szCs w:val="28"/>
        </w:rPr>
        <w:t xml:space="preserve">73 . Доскин В.А., Лаврентьев А.Н. Ритмы жизни. – М.: Медицина, 1999. – </w:t>
      </w:r>
    </w:p>
    <w:p w:rsidR="00E96781" w:rsidRDefault="00E96781" w:rsidP="00E96781">
      <w:pPr>
        <w:widowControl w:val="0"/>
        <w:spacing w:line="360" w:lineRule="auto"/>
        <w:jc w:val="both"/>
        <w:rPr>
          <w:sz w:val="28"/>
          <w:szCs w:val="28"/>
        </w:rPr>
      </w:pPr>
      <w:r>
        <w:rPr>
          <w:sz w:val="28"/>
          <w:szCs w:val="28"/>
        </w:rPr>
        <w:t>176 с.</w:t>
      </w:r>
    </w:p>
    <w:p w:rsidR="00E96781" w:rsidRDefault="00E96781" w:rsidP="00E96781">
      <w:pPr>
        <w:widowControl w:val="0"/>
        <w:spacing w:line="360" w:lineRule="auto"/>
        <w:jc w:val="both"/>
        <w:rPr>
          <w:sz w:val="28"/>
          <w:szCs w:val="28"/>
        </w:rPr>
      </w:pPr>
      <w:r>
        <w:rPr>
          <w:sz w:val="28"/>
          <w:szCs w:val="28"/>
        </w:rPr>
        <w:t>74. Дружник П.Ю., Романов А.Ю. Временная организация процессов репроду</w:t>
      </w:r>
      <w:r>
        <w:rPr>
          <w:sz w:val="28"/>
          <w:szCs w:val="28"/>
        </w:rPr>
        <w:t>к</w:t>
      </w:r>
      <w:r>
        <w:rPr>
          <w:sz w:val="28"/>
          <w:szCs w:val="28"/>
        </w:rPr>
        <w:t>ции клеток и ее связь с ритмами радиочувствительности организма // Исслед</w:t>
      </w:r>
      <w:r>
        <w:rPr>
          <w:sz w:val="28"/>
          <w:szCs w:val="28"/>
        </w:rPr>
        <w:t>о</w:t>
      </w:r>
      <w:r>
        <w:rPr>
          <w:sz w:val="28"/>
          <w:szCs w:val="28"/>
        </w:rPr>
        <w:t xml:space="preserve">вания по физиологии трудовых процессов. – М.: Наука, 1998. – С. 163 – </w:t>
      </w:r>
      <w:r>
        <w:rPr>
          <w:sz w:val="28"/>
          <w:szCs w:val="28"/>
        </w:rPr>
        <w:lastRenderedPageBreak/>
        <w:t>171.</w:t>
      </w:r>
    </w:p>
    <w:p w:rsidR="00E96781" w:rsidRDefault="00E96781" w:rsidP="00E96781">
      <w:pPr>
        <w:widowControl w:val="0"/>
        <w:spacing w:line="360" w:lineRule="auto"/>
        <w:jc w:val="both"/>
        <w:rPr>
          <w:sz w:val="28"/>
          <w:szCs w:val="28"/>
        </w:rPr>
      </w:pPr>
      <w:r>
        <w:rPr>
          <w:sz w:val="28"/>
          <w:szCs w:val="28"/>
        </w:rPr>
        <w:t>75. Дуров А.М. Хронобиологический анализ некоторых постнатальных во</w:t>
      </w:r>
      <w:r>
        <w:rPr>
          <w:sz w:val="28"/>
          <w:szCs w:val="28"/>
        </w:rPr>
        <w:t>з</w:t>
      </w:r>
      <w:r>
        <w:rPr>
          <w:sz w:val="28"/>
          <w:szCs w:val="28"/>
        </w:rPr>
        <w:t>растных периодов человека: Автореф. дис. … док</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наук: 14.00.12 /Тю</w:t>
      </w:r>
      <w:r>
        <w:rPr>
          <w:sz w:val="28"/>
          <w:szCs w:val="28"/>
        </w:rPr>
        <w:softHyphen/>
        <w:t>менс</w:t>
      </w:r>
      <w:r>
        <w:rPr>
          <w:sz w:val="28"/>
          <w:szCs w:val="28"/>
        </w:rPr>
        <w:softHyphen/>
      </w:r>
      <w:r>
        <w:rPr>
          <w:sz w:val="28"/>
          <w:szCs w:val="28"/>
        </w:rPr>
        <w:softHyphen/>
        <w:t xml:space="preserve">кая гос. акад. МЗ РФ. М., 2000, - 42 с. </w:t>
      </w:r>
    </w:p>
    <w:p w:rsidR="00E96781" w:rsidRDefault="00E96781" w:rsidP="00E96781">
      <w:pPr>
        <w:widowControl w:val="0"/>
        <w:spacing w:line="360" w:lineRule="auto"/>
        <w:jc w:val="both"/>
        <w:rPr>
          <w:sz w:val="28"/>
          <w:szCs w:val="28"/>
        </w:rPr>
      </w:pPr>
      <w:r>
        <w:rPr>
          <w:sz w:val="28"/>
          <w:szCs w:val="28"/>
        </w:rPr>
        <w:t>76. Ежов С.Н. Хронофизиология географических перемещений. – Владив</w:t>
      </w:r>
      <w:r>
        <w:rPr>
          <w:sz w:val="28"/>
          <w:szCs w:val="28"/>
        </w:rPr>
        <w:t>о</w:t>
      </w:r>
      <w:r>
        <w:rPr>
          <w:sz w:val="28"/>
          <w:szCs w:val="28"/>
        </w:rPr>
        <w:t xml:space="preserve">сток: ДВГАЭУ.  – 2003. – 212 с. </w:t>
      </w:r>
    </w:p>
    <w:p w:rsidR="00E96781" w:rsidRDefault="00E96781" w:rsidP="00E96781">
      <w:pPr>
        <w:widowControl w:val="0"/>
        <w:spacing w:line="360" w:lineRule="auto"/>
        <w:jc w:val="both"/>
        <w:rPr>
          <w:sz w:val="28"/>
          <w:szCs w:val="28"/>
        </w:rPr>
      </w:pPr>
      <w:r>
        <w:rPr>
          <w:sz w:val="28"/>
          <w:szCs w:val="28"/>
        </w:rPr>
        <w:t>77. Емельянов И.П. Формы колебаний в биоритмологии. – Новосибирск: Наука, 2001. – 129 с.</w:t>
      </w:r>
    </w:p>
    <w:p w:rsidR="00E96781" w:rsidRDefault="00E96781" w:rsidP="00E96781">
      <w:pPr>
        <w:widowControl w:val="0"/>
        <w:spacing w:line="360" w:lineRule="auto"/>
        <w:jc w:val="both"/>
        <w:rPr>
          <w:sz w:val="28"/>
          <w:szCs w:val="28"/>
        </w:rPr>
      </w:pPr>
      <w:r>
        <w:rPr>
          <w:sz w:val="28"/>
          <w:szCs w:val="28"/>
        </w:rPr>
        <w:t>78. Емельянов А.В. Диагностика и лечение обострений хронической обстру</w:t>
      </w:r>
      <w:r>
        <w:rPr>
          <w:sz w:val="28"/>
          <w:szCs w:val="28"/>
        </w:rPr>
        <w:t>к</w:t>
      </w:r>
      <w:r>
        <w:rPr>
          <w:sz w:val="28"/>
          <w:szCs w:val="28"/>
        </w:rPr>
        <w:t>тивной болезни легких // Рос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журн. – 2004. – Т. 13, 3. – С. 1369 – 1392.</w:t>
      </w:r>
    </w:p>
    <w:p w:rsidR="00E96781" w:rsidRDefault="00E96781" w:rsidP="00E96781">
      <w:pPr>
        <w:widowControl w:val="0"/>
        <w:spacing w:line="360" w:lineRule="auto"/>
        <w:jc w:val="both"/>
        <w:rPr>
          <w:sz w:val="28"/>
          <w:szCs w:val="28"/>
        </w:rPr>
      </w:pPr>
      <w:r>
        <w:rPr>
          <w:sz w:val="28"/>
          <w:szCs w:val="28"/>
        </w:rPr>
        <w:t>79. Жемайтите Д.И. Ритмограмма как отражение особенностей регуляции се</w:t>
      </w:r>
      <w:r>
        <w:rPr>
          <w:sz w:val="28"/>
          <w:szCs w:val="28"/>
        </w:rPr>
        <w:t>р</w:t>
      </w:r>
      <w:r>
        <w:rPr>
          <w:sz w:val="28"/>
          <w:szCs w:val="28"/>
        </w:rPr>
        <w:t>дечного ритма // Ритмы сердца в норме и патологии. – Вильнюс, 1980. – С. 241 – 252.</w:t>
      </w:r>
    </w:p>
    <w:p w:rsidR="00E96781" w:rsidRDefault="00E96781" w:rsidP="00E96781">
      <w:pPr>
        <w:widowControl w:val="0"/>
        <w:spacing w:line="360" w:lineRule="auto"/>
        <w:jc w:val="both"/>
        <w:rPr>
          <w:sz w:val="28"/>
          <w:szCs w:val="28"/>
        </w:rPr>
      </w:pPr>
      <w:r>
        <w:rPr>
          <w:sz w:val="28"/>
          <w:szCs w:val="28"/>
        </w:rPr>
        <w:t xml:space="preserve">80. Житанська А.Л., Пилипенко Л.А. Аспекти диференційної діагностики ХОЗЛ // Нова медицина. – 2005. – № 1. – С. 34 – 39. </w:t>
      </w:r>
    </w:p>
    <w:p w:rsidR="00E96781" w:rsidRDefault="00E96781" w:rsidP="00E96781">
      <w:pPr>
        <w:widowControl w:val="0"/>
        <w:spacing w:line="360" w:lineRule="auto"/>
        <w:jc w:val="both"/>
        <w:rPr>
          <w:sz w:val="28"/>
          <w:szCs w:val="28"/>
        </w:rPr>
      </w:pPr>
      <w:r>
        <w:rPr>
          <w:sz w:val="28"/>
          <w:szCs w:val="28"/>
        </w:rPr>
        <w:t>81. Задионченко В.С., Кузмичева Н.В., Свиридов А.А. и др. Клинико - функц</w:t>
      </w:r>
      <w:r>
        <w:rPr>
          <w:sz w:val="28"/>
          <w:szCs w:val="28"/>
        </w:rPr>
        <w:t>и</w:t>
      </w:r>
      <w:r>
        <w:rPr>
          <w:sz w:val="28"/>
          <w:szCs w:val="28"/>
        </w:rPr>
        <w:t>ональные особенности артериальной гипертонии при хроническом бронхоо</w:t>
      </w:r>
      <w:r>
        <w:rPr>
          <w:sz w:val="28"/>
          <w:szCs w:val="28"/>
        </w:rPr>
        <w:t>б</w:t>
      </w:r>
      <w:r>
        <w:rPr>
          <w:sz w:val="28"/>
          <w:szCs w:val="28"/>
        </w:rPr>
        <w:t xml:space="preserve">структивном синдроме // Тер. Архив. – 2000. – № 1. – С. 51 – 55. </w:t>
      </w:r>
    </w:p>
    <w:p w:rsidR="00E96781" w:rsidRDefault="00E96781" w:rsidP="00E96781">
      <w:pPr>
        <w:widowControl w:val="0"/>
        <w:spacing w:line="360" w:lineRule="auto"/>
        <w:jc w:val="both"/>
        <w:rPr>
          <w:sz w:val="28"/>
          <w:szCs w:val="28"/>
        </w:rPr>
      </w:pPr>
    </w:p>
    <w:p w:rsidR="00E96781" w:rsidRDefault="00E96781" w:rsidP="00E96781">
      <w:pPr>
        <w:widowControl w:val="0"/>
        <w:spacing w:line="360" w:lineRule="auto"/>
        <w:jc w:val="both"/>
        <w:rPr>
          <w:sz w:val="28"/>
          <w:szCs w:val="28"/>
        </w:rPr>
      </w:pPr>
      <w:r>
        <w:rPr>
          <w:sz w:val="28"/>
          <w:szCs w:val="28"/>
        </w:rPr>
        <w:t xml:space="preserve">82. Заславская Р.М. Хронодиагностика и хронотерапия заболеваний </w:t>
      </w:r>
      <w:proofErr w:type="gramStart"/>
      <w:r>
        <w:rPr>
          <w:sz w:val="28"/>
          <w:szCs w:val="28"/>
        </w:rPr>
        <w:t>серде</w:t>
      </w:r>
      <w:r>
        <w:rPr>
          <w:sz w:val="28"/>
          <w:szCs w:val="28"/>
        </w:rPr>
        <w:t>ч</w:t>
      </w:r>
      <w:r>
        <w:rPr>
          <w:sz w:val="28"/>
          <w:szCs w:val="28"/>
        </w:rPr>
        <w:t>но-сосудистой</w:t>
      </w:r>
      <w:proofErr w:type="gramEnd"/>
      <w:r>
        <w:rPr>
          <w:sz w:val="28"/>
          <w:szCs w:val="28"/>
        </w:rPr>
        <w:t xml:space="preserve"> системы. – М.: Медицина, 1991. – 320 с.</w:t>
      </w:r>
    </w:p>
    <w:p w:rsidR="00E96781" w:rsidRDefault="00E96781" w:rsidP="00E96781">
      <w:pPr>
        <w:widowControl w:val="0"/>
        <w:spacing w:line="360" w:lineRule="auto"/>
        <w:jc w:val="both"/>
        <w:rPr>
          <w:sz w:val="28"/>
          <w:szCs w:val="28"/>
        </w:rPr>
      </w:pPr>
      <w:r>
        <w:rPr>
          <w:sz w:val="28"/>
          <w:szCs w:val="28"/>
        </w:rPr>
        <w:t xml:space="preserve">83. Заславская Р.М. Суточные ритмы у больных с </w:t>
      </w:r>
      <w:proofErr w:type="gramStart"/>
      <w:r>
        <w:rPr>
          <w:sz w:val="28"/>
          <w:szCs w:val="28"/>
        </w:rPr>
        <w:t>сердечно-сосудистыми</w:t>
      </w:r>
      <w:proofErr w:type="gramEnd"/>
      <w:r>
        <w:rPr>
          <w:sz w:val="28"/>
          <w:szCs w:val="28"/>
        </w:rPr>
        <w:t xml:space="preserve"> заб</w:t>
      </w:r>
      <w:r>
        <w:rPr>
          <w:sz w:val="28"/>
          <w:szCs w:val="28"/>
        </w:rPr>
        <w:t>о</w:t>
      </w:r>
      <w:r>
        <w:rPr>
          <w:sz w:val="28"/>
          <w:szCs w:val="28"/>
        </w:rPr>
        <w:t>леваниями. – М.: Медицина, 1997. – 165 с.</w:t>
      </w:r>
    </w:p>
    <w:p w:rsidR="00E96781" w:rsidRDefault="00E96781" w:rsidP="00E96781">
      <w:pPr>
        <w:widowControl w:val="0"/>
        <w:spacing w:line="360" w:lineRule="auto"/>
        <w:jc w:val="both"/>
        <w:rPr>
          <w:sz w:val="28"/>
          <w:szCs w:val="28"/>
        </w:rPr>
      </w:pPr>
      <w:r>
        <w:rPr>
          <w:sz w:val="28"/>
          <w:szCs w:val="28"/>
        </w:rPr>
        <w:t>84. Заславская Р.М. Хронофармакология и хронотерапия // Хронобиология и хрономедицина. – М.: Триада – Х, 2000. – С. 197 – 210.</w:t>
      </w:r>
    </w:p>
    <w:p w:rsidR="00E96781" w:rsidRDefault="00E96781" w:rsidP="00E96781">
      <w:pPr>
        <w:widowControl w:val="0"/>
        <w:spacing w:line="360" w:lineRule="auto"/>
        <w:jc w:val="both"/>
        <w:rPr>
          <w:sz w:val="28"/>
          <w:szCs w:val="28"/>
        </w:rPr>
      </w:pPr>
      <w:r>
        <w:rPr>
          <w:sz w:val="28"/>
          <w:szCs w:val="28"/>
        </w:rPr>
        <w:t>85. Заславская Р.М. Тулемиков С.В. Суточная периодика показателей фун</w:t>
      </w:r>
      <w:r>
        <w:rPr>
          <w:sz w:val="28"/>
          <w:szCs w:val="28"/>
        </w:rPr>
        <w:t>к</w:t>
      </w:r>
      <w:r>
        <w:rPr>
          <w:sz w:val="28"/>
          <w:szCs w:val="28"/>
        </w:rPr>
        <w:t>ции внешнего дыхания у практически здоровых людей //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 2001. – № 2. – С. 41 – 45.</w:t>
      </w:r>
    </w:p>
    <w:p w:rsidR="00E96781" w:rsidRDefault="00E96781" w:rsidP="00E96781">
      <w:pPr>
        <w:widowControl w:val="0"/>
        <w:spacing w:line="360" w:lineRule="auto"/>
        <w:jc w:val="both"/>
        <w:rPr>
          <w:sz w:val="28"/>
          <w:szCs w:val="28"/>
        </w:rPr>
      </w:pPr>
      <w:r>
        <w:rPr>
          <w:sz w:val="28"/>
          <w:szCs w:val="28"/>
        </w:rPr>
        <w:t xml:space="preserve">86. Заславская Р.М., Тулемиков Е.И., Тейблюм М.М. Влияние традиционной терапии и хронотерапия аспирином на циркадианную организацию </w:t>
      </w:r>
      <w:r>
        <w:rPr>
          <w:sz w:val="28"/>
          <w:szCs w:val="28"/>
        </w:rPr>
        <w:lastRenderedPageBreak/>
        <w:t>гемокоог</w:t>
      </w:r>
      <w:r>
        <w:rPr>
          <w:sz w:val="28"/>
          <w:szCs w:val="28"/>
        </w:rPr>
        <w:t>у</w:t>
      </w:r>
      <w:r>
        <w:rPr>
          <w:sz w:val="28"/>
          <w:szCs w:val="28"/>
        </w:rPr>
        <w:t>ляции у больных инсулинозависимых сахарным диабетом //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ед. – 2002. – № 2. - С. 43 – 46. </w:t>
      </w:r>
    </w:p>
    <w:p w:rsidR="00E96781" w:rsidRDefault="00E96781" w:rsidP="00E96781">
      <w:pPr>
        <w:widowControl w:val="0"/>
        <w:spacing w:line="360" w:lineRule="auto"/>
        <w:jc w:val="both"/>
        <w:rPr>
          <w:sz w:val="28"/>
          <w:szCs w:val="28"/>
        </w:rPr>
      </w:pPr>
      <w:r>
        <w:rPr>
          <w:sz w:val="28"/>
          <w:szCs w:val="28"/>
        </w:rPr>
        <w:t>87. Заславская Р.М., Векленко Г.В., Тейблюм М.М. Временная организация функции внешнего дыхания у больных хронической обструктивной болезней легких пожилого возраста //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ед. – 2004. - № 7. – С. 35 – 40. </w:t>
      </w:r>
    </w:p>
    <w:p w:rsidR="00E96781" w:rsidRDefault="00E96781" w:rsidP="00E96781">
      <w:pPr>
        <w:widowControl w:val="0"/>
        <w:spacing w:line="360" w:lineRule="auto"/>
        <w:jc w:val="both"/>
        <w:rPr>
          <w:sz w:val="28"/>
          <w:szCs w:val="28"/>
        </w:rPr>
      </w:pPr>
      <w:r>
        <w:rPr>
          <w:sz w:val="28"/>
          <w:szCs w:val="28"/>
        </w:rPr>
        <w:t>88. Заславская Р.М., Айтмагамбетова Б.А. Сравнительная эффективность традиционной и хронотерапии мономаком безболевой ишемии миокарда у бол</w:t>
      </w:r>
      <w:r>
        <w:rPr>
          <w:sz w:val="28"/>
          <w:szCs w:val="28"/>
        </w:rPr>
        <w:t>ь</w:t>
      </w:r>
      <w:r>
        <w:rPr>
          <w:sz w:val="28"/>
          <w:szCs w:val="28"/>
        </w:rPr>
        <w:t>ных инсулинозависимым сахарным диабетом //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 2005. – № 5. – С. 52 – 55.</w:t>
      </w:r>
    </w:p>
    <w:p w:rsidR="00E96781" w:rsidRDefault="00E96781" w:rsidP="00E96781">
      <w:pPr>
        <w:widowControl w:val="0"/>
        <w:spacing w:line="360" w:lineRule="auto"/>
        <w:jc w:val="both"/>
        <w:rPr>
          <w:sz w:val="28"/>
          <w:szCs w:val="28"/>
        </w:rPr>
      </w:pPr>
      <w:r>
        <w:rPr>
          <w:sz w:val="28"/>
          <w:szCs w:val="28"/>
        </w:rPr>
        <w:t>89. Зелепуга Е.М., Білецький С.В., Бобилов О.В. Показники центральної і регіонарної (легені, печінка) гемодинаміки у хворих на хронічний обструкти</w:t>
      </w:r>
      <w:r>
        <w:rPr>
          <w:sz w:val="28"/>
          <w:szCs w:val="28"/>
        </w:rPr>
        <w:t>в</w:t>
      </w:r>
      <w:r>
        <w:rPr>
          <w:sz w:val="28"/>
          <w:szCs w:val="28"/>
        </w:rPr>
        <w:t>ний бронхіт у стадії ремісії // Буковинський мед</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існик. – 2004. – Т. 8, № 1. – С. 59 – 61. </w:t>
      </w:r>
    </w:p>
    <w:p w:rsidR="00E96781" w:rsidRDefault="00E96781" w:rsidP="00E96781">
      <w:pPr>
        <w:widowControl w:val="0"/>
        <w:spacing w:line="360" w:lineRule="auto"/>
        <w:jc w:val="both"/>
        <w:rPr>
          <w:sz w:val="28"/>
          <w:szCs w:val="28"/>
        </w:rPr>
      </w:pPr>
      <w:r>
        <w:rPr>
          <w:sz w:val="28"/>
          <w:szCs w:val="28"/>
        </w:rPr>
        <w:t>90. Іваницька О.В. Показники варіабельності серцевого ритму і функціональн</w:t>
      </w:r>
      <w:r>
        <w:rPr>
          <w:sz w:val="28"/>
          <w:szCs w:val="28"/>
        </w:rPr>
        <w:t>о</w:t>
      </w:r>
      <w:r>
        <w:rPr>
          <w:sz w:val="28"/>
          <w:szCs w:val="28"/>
        </w:rPr>
        <w:t xml:space="preserve">го стану сітківки ока </w:t>
      </w:r>
      <w:proofErr w:type="gramStart"/>
      <w:r>
        <w:rPr>
          <w:sz w:val="28"/>
          <w:szCs w:val="28"/>
        </w:rPr>
        <w:t>п</w:t>
      </w:r>
      <w:proofErr w:type="gramEnd"/>
      <w:r>
        <w:rPr>
          <w:sz w:val="28"/>
          <w:szCs w:val="28"/>
        </w:rPr>
        <w:t>ісля легкого фізичного навантаження у здорових осіб м</w:t>
      </w:r>
      <w:r>
        <w:rPr>
          <w:sz w:val="28"/>
          <w:szCs w:val="28"/>
        </w:rPr>
        <w:t>о</w:t>
      </w:r>
      <w:r>
        <w:rPr>
          <w:sz w:val="28"/>
          <w:szCs w:val="28"/>
        </w:rPr>
        <w:t>лодого віку // Одеський мед. журн. – 2003. Т. 25, № 1. – С. 88 – 89.</w:t>
      </w:r>
    </w:p>
    <w:p w:rsidR="00E96781" w:rsidRDefault="00E96781" w:rsidP="00E96781">
      <w:pPr>
        <w:widowControl w:val="0"/>
        <w:spacing w:line="360" w:lineRule="auto"/>
        <w:jc w:val="both"/>
        <w:rPr>
          <w:sz w:val="28"/>
          <w:szCs w:val="28"/>
        </w:rPr>
      </w:pPr>
      <w:r>
        <w:rPr>
          <w:sz w:val="28"/>
          <w:szCs w:val="28"/>
        </w:rPr>
        <w:t>91. Иванов Г.Г. Вариабельность сердечного ритма //Современная электрока</w:t>
      </w:r>
      <w:r>
        <w:rPr>
          <w:sz w:val="28"/>
          <w:szCs w:val="28"/>
        </w:rPr>
        <w:t>р</w:t>
      </w:r>
      <w:r>
        <w:rPr>
          <w:sz w:val="28"/>
          <w:szCs w:val="28"/>
        </w:rPr>
        <w:t>диография: новые возможности и области применения в клинике. – М., 2000. – С. 24 – 27.</w:t>
      </w:r>
    </w:p>
    <w:p w:rsidR="00E96781" w:rsidRDefault="00E96781" w:rsidP="00E96781">
      <w:pPr>
        <w:widowControl w:val="0"/>
        <w:spacing w:line="360" w:lineRule="auto"/>
        <w:jc w:val="both"/>
        <w:rPr>
          <w:sz w:val="28"/>
          <w:szCs w:val="28"/>
        </w:rPr>
      </w:pPr>
      <w:r>
        <w:rPr>
          <w:sz w:val="28"/>
          <w:szCs w:val="28"/>
        </w:rPr>
        <w:t xml:space="preserve">92. Ивчик Т.В., Кокосов А.Н., Янчина Е.Д. и др. Факторы риска хронической обструктивной болезни легких // Пульмонология. – 2003. – № 3. – С. 24 – 27. </w:t>
      </w:r>
    </w:p>
    <w:p w:rsidR="00E96781" w:rsidRDefault="00E96781" w:rsidP="00E96781">
      <w:pPr>
        <w:widowControl w:val="0"/>
        <w:spacing w:line="360" w:lineRule="auto"/>
        <w:jc w:val="both"/>
        <w:rPr>
          <w:sz w:val="28"/>
          <w:szCs w:val="28"/>
        </w:rPr>
      </w:pPr>
      <w:r>
        <w:rPr>
          <w:sz w:val="28"/>
          <w:szCs w:val="28"/>
        </w:rPr>
        <w:t xml:space="preserve">93. Інструкція про діагностику, клінічну класифікацію та </w:t>
      </w:r>
      <w:proofErr w:type="gramStart"/>
      <w:r>
        <w:rPr>
          <w:sz w:val="28"/>
          <w:szCs w:val="28"/>
        </w:rPr>
        <w:t>л</w:t>
      </w:r>
      <w:proofErr w:type="gramEnd"/>
      <w:r>
        <w:rPr>
          <w:sz w:val="28"/>
          <w:szCs w:val="28"/>
        </w:rPr>
        <w:t>ікування хроні</w:t>
      </w:r>
      <w:r>
        <w:rPr>
          <w:sz w:val="28"/>
          <w:szCs w:val="28"/>
        </w:rPr>
        <w:t>ч</w:t>
      </w:r>
      <w:r>
        <w:rPr>
          <w:sz w:val="28"/>
          <w:szCs w:val="28"/>
        </w:rPr>
        <w:t>-</w:t>
      </w:r>
    </w:p>
    <w:p w:rsidR="00E96781" w:rsidRDefault="00E96781" w:rsidP="00E96781">
      <w:pPr>
        <w:widowControl w:val="0"/>
        <w:spacing w:line="360" w:lineRule="auto"/>
        <w:jc w:val="both"/>
        <w:rPr>
          <w:sz w:val="28"/>
          <w:szCs w:val="28"/>
        </w:rPr>
      </w:pPr>
      <w:r>
        <w:rPr>
          <w:sz w:val="28"/>
          <w:szCs w:val="28"/>
        </w:rPr>
        <w:t xml:space="preserve">них обструктивних захворювань легень // Наказ МОЗ України № 499 від </w:t>
      </w:r>
    </w:p>
    <w:p w:rsidR="00E96781" w:rsidRDefault="00E96781" w:rsidP="00E96781">
      <w:pPr>
        <w:widowControl w:val="0"/>
        <w:spacing w:line="360" w:lineRule="auto"/>
        <w:jc w:val="both"/>
        <w:rPr>
          <w:sz w:val="28"/>
          <w:szCs w:val="28"/>
        </w:rPr>
      </w:pPr>
      <w:r>
        <w:rPr>
          <w:sz w:val="28"/>
          <w:szCs w:val="28"/>
        </w:rPr>
        <w:t>20.10. 3003 р. ”Про затвердження інструкції щодо надання допомоги хворим на туберк</w:t>
      </w:r>
      <w:r>
        <w:rPr>
          <w:sz w:val="28"/>
          <w:szCs w:val="28"/>
        </w:rPr>
        <w:t>у</w:t>
      </w:r>
      <w:r>
        <w:rPr>
          <w:sz w:val="28"/>
          <w:szCs w:val="28"/>
        </w:rPr>
        <w:t xml:space="preserve">льоз і неспецифічні захворювання легень”. – Київ. – 2003, – С. 50 – </w:t>
      </w:r>
    </w:p>
    <w:p w:rsidR="00E96781" w:rsidRDefault="00E96781" w:rsidP="00E96781">
      <w:pPr>
        <w:widowControl w:val="0"/>
        <w:spacing w:line="360" w:lineRule="auto"/>
        <w:jc w:val="both"/>
        <w:rPr>
          <w:sz w:val="28"/>
          <w:szCs w:val="28"/>
        </w:rPr>
      </w:pPr>
      <w:r>
        <w:rPr>
          <w:sz w:val="28"/>
          <w:szCs w:val="28"/>
        </w:rPr>
        <w:t xml:space="preserve">58. </w:t>
      </w:r>
    </w:p>
    <w:p w:rsidR="00E96781" w:rsidRDefault="00E96781" w:rsidP="00E96781">
      <w:pPr>
        <w:widowControl w:val="0"/>
        <w:spacing w:line="360" w:lineRule="auto"/>
        <w:jc w:val="both"/>
        <w:rPr>
          <w:sz w:val="28"/>
          <w:szCs w:val="28"/>
        </w:rPr>
      </w:pPr>
      <w:r>
        <w:rPr>
          <w:sz w:val="28"/>
          <w:szCs w:val="28"/>
        </w:rPr>
        <w:t>94. Ионичевский В.А. Хрономедицина Древнего Китая. – Владивосток: Дал</w:t>
      </w:r>
      <w:r>
        <w:rPr>
          <w:sz w:val="28"/>
          <w:szCs w:val="28"/>
        </w:rPr>
        <w:t>ь</w:t>
      </w:r>
      <w:r>
        <w:rPr>
          <w:sz w:val="28"/>
          <w:szCs w:val="28"/>
        </w:rPr>
        <w:t>наука, 2001. – 118 с.</w:t>
      </w:r>
    </w:p>
    <w:p w:rsidR="00E96781" w:rsidRDefault="00E96781" w:rsidP="00E96781">
      <w:pPr>
        <w:widowControl w:val="0"/>
        <w:spacing w:line="360" w:lineRule="auto"/>
        <w:jc w:val="both"/>
        <w:rPr>
          <w:sz w:val="28"/>
          <w:szCs w:val="28"/>
        </w:rPr>
      </w:pPr>
      <w:r>
        <w:rPr>
          <w:sz w:val="28"/>
          <w:szCs w:val="28"/>
        </w:rPr>
        <w:t>95. Кальмакова Е.И., Айсанов З.Р. Исследование респираторной функции и функциональный диагноз в пульмонологии // Рос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журн. – 2000, - Т.8, №12. – С. 510 – 512.</w:t>
      </w:r>
    </w:p>
    <w:p w:rsidR="00E96781" w:rsidRDefault="00E96781" w:rsidP="00E96781">
      <w:pPr>
        <w:widowControl w:val="0"/>
        <w:spacing w:line="360" w:lineRule="auto"/>
        <w:jc w:val="both"/>
        <w:rPr>
          <w:sz w:val="28"/>
          <w:szCs w:val="28"/>
        </w:rPr>
      </w:pPr>
      <w:r>
        <w:rPr>
          <w:sz w:val="28"/>
          <w:szCs w:val="28"/>
        </w:rPr>
        <w:lastRenderedPageBreak/>
        <w:t>96. Катинас Г.С., Яковлев В.А. Основные понятия хронобиологии и хроном</w:t>
      </w:r>
      <w:r>
        <w:rPr>
          <w:sz w:val="28"/>
          <w:szCs w:val="28"/>
        </w:rPr>
        <w:t>е</w:t>
      </w:r>
      <w:r>
        <w:rPr>
          <w:sz w:val="28"/>
          <w:szCs w:val="28"/>
        </w:rPr>
        <w:t xml:space="preserve">дицины // Хронобиология и хрономедицина. – М.: Медицина, – 1989, С. 17 – </w:t>
      </w:r>
    </w:p>
    <w:p w:rsidR="00E96781" w:rsidRDefault="00E96781" w:rsidP="00E96781">
      <w:pPr>
        <w:widowControl w:val="0"/>
        <w:spacing w:line="360" w:lineRule="auto"/>
        <w:jc w:val="both"/>
        <w:rPr>
          <w:sz w:val="28"/>
          <w:szCs w:val="28"/>
        </w:rPr>
      </w:pPr>
      <w:r>
        <w:rPr>
          <w:sz w:val="28"/>
          <w:szCs w:val="28"/>
        </w:rPr>
        <w:t xml:space="preserve">29. </w:t>
      </w:r>
    </w:p>
    <w:p w:rsidR="00E96781" w:rsidRDefault="00E96781" w:rsidP="00E96781">
      <w:pPr>
        <w:widowControl w:val="0"/>
        <w:spacing w:line="360" w:lineRule="auto"/>
        <w:jc w:val="both"/>
        <w:rPr>
          <w:sz w:val="28"/>
          <w:szCs w:val="28"/>
        </w:rPr>
      </w:pPr>
      <w:r>
        <w:rPr>
          <w:sz w:val="28"/>
          <w:szCs w:val="28"/>
        </w:rPr>
        <w:t>97. Кирячков Ю.Ю., Хмелевский Я.М., Воронцова Е.В. Компьютерный ан</w:t>
      </w:r>
      <w:r>
        <w:rPr>
          <w:sz w:val="28"/>
          <w:szCs w:val="28"/>
        </w:rPr>
        <w:t>а</w:t>
      </w:r>
      <w:r>
        <w:rPr>
          <w:sz w:val="28"/>
          <w:szCs w:val="28"/>
        </w:rPr>
        <w:t>лиз вариабельности сердечного ритма; методики, интерпретация, клиническое пр</w:t>
      </w:r>
      <w:r>
        <w:rPr>
          <w:sz w:val="28"/>
          <w:szCs w:val="28"/>
        </w:rPr>
        <w:t>и</w:t>
      </w:r>
      <w:r>
        <w:rPr>
          <w:sz w:val="28"/>
          <w:szCs w:val="28"/>
        </w:rPr>
        <w:t xml:space="preserve">менение //Анестезиология и реаниматология. – 2000. – № 12. – С. 56 – </w:t>
      </w:r>
    </w:p>
    <w:p w:rsidR="00E96781" w:rsidRDefault="00E96781" w:rsidP="00E96781">
      <w:pPr>
        <w:widowControl w:val="0"/>
        <w:spacing w:line="360" w:lineRule="auto"/>
        <w:jc w:val="both"/>
        <w:rPr>
          <w:sz w:val="28"/>
          <w:szCs w:val="28"/>
        </w:rPr>
      </w:pPr>
      <w:r>
        <w:rPr>
          <w:sz w:val="28"/>
          <w:szCs w:val="28"/>
        </w:rPr>
        <w:t>62.</w:t>
      </w:r>
    </w:p>
    <w:p w:rsidR="00E96781" w:rsidRDefault="00E96781" w:rsidP="00E96781">
      <w:pPr>
        <w:widowControl w:val="0"/>
        <w:spacing w:line="360" w:lineRule="auto"/>
        <w:jc w:val="both"/>
        <w:rPr>
          <w:sz w:val="28"/>
          <w:szCs w:val="28"/>
        </w:rPr>
      </w:pPr>
      <w:r>
        <w:rPr>
          <w:sz w:val="28"/>
          <w:szCs w:val="28"/>
        </w:rPr>
        <w:t>98. Кист А.А., Крженкова Н.А., Лобанов Е.М. и др. О суточном постоянстве элементов состава крови человека: (хлор, фосфор) // Активационный анализ биологических объектов. – Ташкент: Фан, 1967. – С. 73 – 78.</w:t>
      </w:r>
    </w:p>
    <w:p w:rsidR="00E96781" w:rsidRDefault="00E96781" w:rsidP="00E96781">
      <w:pPr>
        <w:widowControl w:val="0"/>
        <w:spacing w:line="360" w:lineRule="auto"/>
        <w:jc w:val="both"/>
        <w:rPr>
          <w:sz w:val="28"/>
          <w:szCs w:val="28"/>
        </w:rPr>
      </w:pPr>
      <w:r>
        <w:rPr>
          <w:sz w:val="28"/>
          <w:szCs w:val="28"/>
        </w:rPr>
        <w:t>99. Клемент Р.Ф., Лаврушник А.А., Котелов Ю.М. и др. Инструкция по прим</w:t>
      </w:r>
      <w:r>
        <w:rPr>
          <w:sz w:val="28"/>
          <w:szCs w:val="28"/>
        </w:rPr>
        <w:t>е</w:t>
      </w:r>
      <w:r>
        <w:rPr>
          <w:sz w:val="28"/>
          <w:szCs w:val="28"/>
        </w:rPr>
        <w:t>нению формул и таблиц должных величин основных спирометрических показ</w:t>
      </w:r>
      <w:r>
        <w:rPr>
          <w:sz w:val="28"/>
          <w:szCs w:val="28"/>
        </w:rPr>
        <w:t>а</w:t>
      </w:r>
      <w:r>
        <w:rPr>
          <w:sz w:val="28"/>
          <w:szCs w:val="28"/>
        </w:rPr>
        <w:t>телей. – Л.</w:t>
      </w:r>
      <w:proofErr w:type="gramStart"/>
      <w:r>
        <w:rPr>
          <w:sz w:val="28"/>
          <w:szCs w:val="28"/>
        </w:rPr>
        <w:t xml:space="preserve"> :</w:t>
      </w:r>
      <w:proofErr w:type="gramEnd"/>
      <w:r>
        <w:rPr>
          <w:sz w:val="28"/>
          <w:szCs w:val="28"/>
        </w:rPr>
        <w:t xml:space="preserve"> Медицина, 1986. – 79 с.</w:t>
      </w:r>
    </w:p>
    <w:p w:rsidR="00E96781" w:rsidRDefault="00E96781" w:rsidP="00E96781">
      <w:pPr>
        <w:widowControl w:val="0"/>
        <w:spacing w:line="360" w:lineRule="auto"/>
        <w:jc w:val="both"/>
        <w:rPr>
          <w:sz w:val="28"/>
          <w:szCs w:val="28"/>
        </w:rPr>
      </w:pPr>
      <w:r>
        <w:rPr>
          <w:sz w:val="28"/>
          <w:szCs w:val="28"/>
        </w:rPr>
        <w:t>100. Козырев А.Г., Жданов В.Ф. Дневные колебания артериального давления и пиковой объемной скорости выдоха у больных бронхиальной астмой в сочет</w:t>
      </w:r>
      <w:r>
        <w:rPr>
          <w:sz w:val="28"/>
          <w:szCs w:val="28"/>
        </w:rPr>
        <w:t>а</w:t>
      </w:r>
      <w:r>
        <w:rPr>
          <w:sz w:val="28"/>
          <w:szCs w:val="28"/>
        </w:rPr>
        <w:t xml:space="preserve">нии с гипертонической болезнью // Пульмонология. – 2003. - № 2, – С. 52 – </w:t>
      </w:r>
    </w:p>
    <w:p w:rsidR="00E96781" w:rsidRDefault="00E96781" w:rsidP="00E96781">
      <w:pPr>
        <w:widowControl w:val="0"/>
        <w:spacing w:line="360" w:lineRule="auto"/>
        <w:jc w:val="both"/>
        <w:rPr>
          <w:sz w:val="28"/>
          <w:szCs w:val="28"/>
        </w:rPr>
      </w:pPr>
      <w:r>
        <w:rPr>
          <w:sz w:val="28"/>
          <w:szCs w:val="28"/>
        </w:rPr>
        <w:t>56.</w:t>
      </w:r>
    </w:p>
    <w:p w:rsidR="00E96781" w:rsidRDefault="00E96781" w:rsidP="00E96781">
      <w:pPr>
        <w:widowControl w:val="0"/>
        <w:spacing w:line="360" w:lineRule="auto"/>
        <w:jc w:val="both"/>
        <w:rPr>
          <w:sz w:val="28"/>
          <w:szCs w:val="28"/>
        </w:rPr>
      </w:pPr>
      <w:r>
        <w:rPr>
          <w:sz w:val="28"/>
          <w:szCs w:val="28"/>
        </w:rPr>
        <w:t>101. Комаров Ф.И., Захаров Л.В., Лисовский В.А. Суточный ритм физиологич</w:t>
      </w:r>
      <w:r>
        <w:rPr>
          <w:sz w:val="28"/>
          <w:szCs w:val="28"/>
        </w:rPr>
        <w:t>е</w:t>
      </w:r>
      <w:r>
        <w:rPr>
          <w:sz w:val="28"/>
          <w:szCs w:val="28"/>
        </w:rPr>
        <w:t xml:space="preserve">ских функций у здорового и больного человека. – Л.: Медицина, 1966. – </w:t>
      </w:r>
    </w:p>
    <w:p w:rsidR="00E96781" w:rsidRDefault="00E96781" w:rsidP="00E96781">
      <w:pPr>
        <w:widowControl w:val="0"/>
        <w:spacing w:line="360" w:lineRule="auto"/>
        <w:jc w:val="both"/>
        <w:rPr>
          <w:sz w:val="28"/>
          <w:szCs w:val="28"/>
        </w:rPr>
      </w:pPr>
      <w:r>
        <w:rPr>
          <w:sz w:val="28"/>
          <w:szCs w:val="28"/>
        </w:rPr>
        <w:t>200 с.</w:t>
      </w:r>
    </w:p>
    <w:p w:rsidR="00E96781" w:rsidRDefault="00E96781" w:rsidP="00E96781">
      <w:pPr>
        <w:widowControl w:val="0"/>
        <w:spacing w:line="360" w:lineRule="auto"/>
        <w:jc w:val="both"/>
        <w:rPr>
          <w:sz w:val="28"/>
          <w:szCs w:val="28"/>
        </w:rPr>
      </w:pPr>
      <w:r>
        <w:rPr>
          <w:sz w:val="28"/>
          <w:szCs w:val="28"/>
        </w:rPr>
        <w:t>102. Комаров Ф.И., Рапопорт С.И., Еремина Л.В. Некоторые актуальные вопр</w:t>
      </w:r>
      <w:r>
        <w:rPr>
          <w:sz w:val="28"/>
          <w:szCs w:val="28"/>
        </w:rPr>
        <w:t>о</w:t>
      </w:r>
      <w:r>
        <w:rPr>
          <w:sz w:val="28"/>
          <w:szCs w:val="28"/>
        </w:rPr>
        <w:t>сы хрономедицины // Терапевт</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xml:space="preserve">рхив. – 1982. – Вып. 12. – С. 34 – 38 </w:t>
      </w:r>
    </w:p>
    <w:p w:rsidR="00E96781" w:rsidRDefault="00E96781" w:rsidP="00E96781">
      <w:pPr>
        <w:widowControl w:val="0"/>
        <w:spacing w:line="360" w:lineRule="auto"/>
        <w:jc w:val="both"/>
        <w:rPr>
          <w:sz w:val="28"/>
          <w:szCs w:val="28"/>
        </w:rPr>
      </w:pPr>
      <w:r>
        <w:rPr>
          <w:sz w:val="28"/>
          <w:szCs w:val="28"/>
        </w:rPr>
        <w:t xml:space="preserve">103. Комаров Ф.И., Рапопорт С.И. Хронобиология и хрономедицина. – М. : Триада </w:t>
      </w:r>
      <w:proofErr w:type="gramStart"/>
      <w:r>
        <w:rPr>
          <w:sz w:val="28"/>
          <w:szCs w:val="28"/>
        </w:rPr>
        <w:t>–Х</w:t>
      </w:r>
      <w:proofErr w:type="gramEnd"/>
      <w:r>
        <w:rPr>
          <w:sz w:val="28"/>
          <w:szCs w:val="28"/>
        </w:rPr>
        <w:t>, 2000. – 488 с.</w:t>
      </w:r>
    </w:p>
    <w:p w:rsidR="00E96781" w:rsidRDefault="00E96781" w:rsidP="00E96781">
      <w:pPr>
        <w:widowControl w:val="0"/>
        <w:spacing w:line="360" w:lineRule="auto"/>
        <w:jc w:val="both"/>
        <w:rPr>
          <w:sz w:val="28"/>
          <w:szCs w:val="28"/>
        </w:rPr>
      </w:pPr>
      <w:r>
        <w:rPr>
          <w:sz w:val="28"/>
          <w:szCs w:val="28"/>
        </w:rPr>
        <w:t>104. Комаров Ф.И., Романов Ю.А., Хетагурова Л.Г. Дизрегуляционная хроноп</w:t>
      </w:r>
      <w:r>
        <w:rPr>
          <w:sz w:val="28"/>
          <w:szCs w:val="28"/>
        </w:rPr>
        <w:t>а</w:t>
      </w:r>
      <w:r>
        <w:rPr>
          <w:sz w:val="28"/>
          <w:szCs w:val="28"/>
        </w:rPr>
        <w:t>тология. – М.: Медицина, 2002. – С. 29 – 33.</w:t>
      </w:r>
    </w:p>
    <w:p w:rsidR="00E96781" w:rsidRDefault="00E96781" w:rsidP="00E96781">
      <w:pPr>
        <w:widowControl w:val="0"/>
        <w:spacing w:line="360" w:lineRule="auto"/>
        <w:jc w:val="both"/>
        <w:rPr>
          <w:sz w:val="28"/>
          <w:szCs w:val="28"/>
        </w:rPr>
      </w:pPr>
      <w:r>
        <w:rPr>
          <w:sz w:val="28"/>
          <w:szCs w:val="28"/>
        </w:rPr>
        <w:t>105. Комаров Ф. И., Рапопорт С.И., Малиновская Н.К. Суточные ритмы в кл</w:t>
      </w:r>
      <w:r>
        <w:rPr>
          <w:sz w:val="28"/>
          <w:szCs w:val="28"/>
        </w:rPr>
        <w:t>и</w:t>
      </w:r>
      <w:r>
        <w:rPr>
          <w:sz w:val="28"/>
          <w:szCs w:val="28"/>
        </w:rPr>
        <w:t>нике внутренних болезней //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ед. – 2005. – № 8. – С. 8 – 12. </w:t>
      </w:r>
    </w:p>
    <w:p w:rsidR="00E96781" w:rsidRDefault="00E96781" w:rsidP="00E96781">
      <w:pPr>
        <w:widowControl w:val="0"/>
        <w:spacing w:line="360" w:lineRule="auto"/>
        <w:jc w:val="both"/>
        <w:rPr>
          <w:sz w:val="28"/>
          <w:szCs w:val="28"/>
        </w:rPr>
      </w:pPr>
      <w:r>
        <w:rPr>
          <w:sz w:val="28"/>
          <w:szCs w:val="28"/>
        </w:rPr>
        <w:t xml:space="preserve">106. Каневских Л.А., Оранский И.Е. Хроноструктура сердечно-сосудистой </w:t>
      </w:r>
      <w:r>
        <w:rPr>
          <w:sz w:val="28"/>
          <w:szCs w:val="28"/>
        </w:rPr>
        <w:lastRenderedPageBreak/>
        <w:t>с</w:t>
      </w:r>
      <w:r>
        <w:rPr>
          <w:sz w:val="28"/>
          <w:szCs w:val="28"/>
        </w:rPr>
        <w:t>и</w:t>
      </w:r>
      <w:r>
        <w:rPr>
          <w:sz w:val="28"/>
          <w:szCs w:val="28"/>
        </w:rPr>
        <w:t>стемы у рабочих горячих цехов // Уральский кардиолог</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урн. – 2001. – №1, – С. 37 – 39.</w:t>
      </w:r>
    </w:p>
    <w:p w:rsidR="00E96781" w:rsidRDefault="00E96781" w:rsidP="00E96781">
      <w:pPr>
        <w:widowControl w:val="0"/>
        <w:spacing w:line="360" w:lineRule="auto"/>
        <w:jc w:val="both"/>
        <w:rPr>
          <w:sz w:val="28"/>
          <w:szCs w:val="28"/>
        </w:rPr>
      </w:pPr>
      <w:r>
        <w:rPr>
          <w:sz w:val="28"/>
          <w:szCs w:val="28"/>
        </w:rPr>
        <w:t xml:space="preserve">107. </w:t>
      </w:r>
      <w:proofErr w:type="gramStart"/>
      <w:r>
        <w:rPr>
          <w:sz w:val="28"/>
          <w:szCs w:val="28"/>
        </w:rPr>
        <w:t>Каховский</w:t>
      </w:r>
      <w:proofErr w:type="gramEnd"/>
      <w:r>
        <w:rPr>
          <w:sz w:val="28"/>
          <w:szCs w:val="28"/>
        </w:rPr>
        <w:t xml:space="preserve"> И.М., Маринин В.Ф., Андрюкин А.А., Настюкова В.Г., Больш</w:t>
      </w:r>
      <w:r>
        <w:rPr>
          <w:sz w:val="28"/>
          <w:szCs w:val="28"/>
        </w:rPr>
        <w:t>а</w:t>
      </w:r>
      <w:r>
        <w:rPr>
          <w:sz w:val="28"/>
          <w:szCs w:val="28"/>
        </w:rPr>
        <w:t>кова Т.Д. Особенности эндокринной системы у больных стероидозависимой бронхиальной астмой // Нац. Когресс по бол</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рг. дых. – Москва, 1994. - №1</w:t>
      </w:r>
    </w:p>
    <w:p w:rsidR="00E96781" w:rsidRDefault="00E96781" w:rsidP="00E96781">
      <w:pPr>
        <w:widowControl w:val="0"/>
        <w:spacing w:line="360" w:lineRule="auto"/>
        <w:jc w:val="both"/>
        <w:rPr>
          <w:sz w:val="28"/>
          <w:szCs w:val="28"/>
        </w:rPr>
      </w:pPr>
      <w:r>
        <w:rPr>
          <w:sz w:val="28"/>
          <w:szCs w:val="28"/>
        </w:rPr>
        <w:t xml:space="preserve">С.196. </w:t>
      </w:r>
    </w:p>
    <w:p w:rsidR="00E96781" w:rsidRDefault="00E96781" w:rsidP="00E96781">
      <w:pPr>
        <w:widowControl w:val="0"/>
        <w:spacing w:line="360" w:lineRule="auto"/>
        <w:jc w:val="both"/>
        <w:rPr>
          <w:sz w:val="28"/>
          <w:szCs w:val="28"/>
        </w:rPr>
      </w:pPr>
      <w:r>
        <w:rPr>
          <w:sz w:val="28"/>
          <w:szCs w:val="28"/>
        </w:rPr>
        <w:t>108. Коркушко О.В., Писарук А.В., Чеботарев Н.Д. Хронотерапия комбиве</w:t>
      </w:r>
      <w:r>
        <w:rPr>
          <w:sz w:val="28"/>
          <w:szCs w:val="28"/>
        </w:rPr>
        <w:t>н</w:t>
      </w:r>
      <w:r>
        <w:rPr>
          <w:sz w:val="28"/>
          <w:szCs w:val="28"/>
        </w:rPr>
        <w:t>том больных хроническим обструктивным бронхитом пожилого возраста // Укр. пульмонолог</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 xml:space="preserve">урн. – 2000. – № 9. – С. 9 – 11. </w:t>
      </w:r>
    </w:p>
    <w:p w:rsidR="00E96781" w:rsidRDefault="00E96781" w:rsidP="00E96781">
      <w:pPr>
        <w:widowControl w:val="0"/>
        <w:spacing w:line="360" w:lineRule="auto"/>
        <w:jc w:val="both"/>
        <w:rPr>
          <w:sz w:val="28"/>
          <w:szCs w:val="28"/>
        </w:rPr>
      </w:pPr>
      <w:r>
        <w:rPr>
          <w:sz w:val="28"/>
          <w:szCs w:val="28"/>
        </w:rPr>
        <w:t>109. Коркушко О.В., Писарук А.В., Чеботарев Н.Д. Циркадные ритмы карди</w:t>
      </w:r>
      <w:r>
        <w:rPr>
          <w:sz w:val="28"/>
          <w:szCs w:val="28"/>
        </w:rPr>
        <w:t>о</w:t>
      </w:r>
      <w:r>
        <w:rPr>
          <w:sz w:val="28"/>
          <w:szCs w:val="28"/>
        </w:rPr>
        <w:t>респираторной системы // Клин</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еронтология. – 2000. – Т. 6, № 7-8. – С. 6 –</w:t>
      </w:r>
    </w:p>
    <w:p w:rsidR="00E96781" w:rsidRDefault="00E96781" w:rsidP="00E96781">
      <w:pPr>
        <w:widowControl w:val="0"/>
        <w:spacing w:line="360" w:lineRule="auto"/>
        <w:jc w:val="both"/>
        <w:rPr>
          <w:sz w:val="28"/>
          <w:szCs w:val="28"/>
        </w:rPr>
      </w:pPr>
      <w:r>
        <w:rPr>
          <w:sz w:val="28"/>
          <w:szCs w:val="28"/>
        </w:rPr>
        <w:t xml:space="preserve"> 12.</w:t>
      </w:r>
    </w:p>
    <w:p w:rsidR="00E96781" w:rsidRDefault="00E96781" w:rsidP="00E96781">
      <w:pPr>
        <w:widowControl w:val="0"/>
        <w:spacing w:line="360" w:lineRule="auto"/>
        <w:jc w:val="both"/>
        <w:rPr>
          <w:sz w:val="28"/>
          <w:szCs w:val="28"/>
        </w:rPr>
      </w:pPr>
      <w:r>
        <w:rPr>
          <w:sz w:val="28"/>
          <w:szCs w:val="28"/>
        </w:rPr>
        <w:t>110. Коркушко О.В., Писарук А.В., Лишневская В.Ю. Вариабельность ритма сердца у здоровых лиц и пациентов с ишемической болезнью сердца пожил</w:t>
      </w:r>
      <w:r>
        <w:rPr>
          <w:sz w:val="28"/>
          <w:szCs w:val="28"/>
        </w:rPr>
        <w:t>о</w:t>
      </w:r>
      <w:r>
        <w:rPr>
          <w:sz w:val="28"/>
          <w:szCs w:val="28"/>
        </w:rPr>
        <w:t xml:space="preserve">го возроста // Укр. кардіол. журн. – 2002. – № 5. – С. 18 – 23.  </w:t>
      </w:r>
    </w:p>
    <w:p w:rsidR="00E96781" w:rsidRDefault="00E96781" w:rsidP="00E96781">
      <w:pPr>
        <w:widowControl w:val="0"/>
        <w:spacing w:line="360" w:lineRule="auto"/>
        <w:jc w:val="both"/>
        <w:rPr>
          <w:sz w:val="28"/>
          <w:szCs w:val="28"/>
        </w:rPr>
      </w:pPr>
      <w:r>
        <w:rPr>
          <w:sz w:val="28"/>
          <w:szCs w:val="28"/>
        </w:rPr>
        <w:t>111. Коркушко О.В., Писарук А.В., Шатило Б.В. Анализ вариабельности ритма сердца в клинической практике. – К.: Алкон, 2002. – 190 с.</w:t>
      </w:r>
    </w:p>
    <w:p w:rsidR="00E96781" w:rsidRDefault="00E96781" w:rsidP="00E96781">
      <w:pPr>
        <w:widowControl w:val="0"/>
        <w:spacing w:line="360" w:lineRule="auto"/>
        <w:jc w:val="both"/>
        <w:rPr>
          <w:sz w:val="28"/>
          <w:szCs w:val="28"/>
        </w:rPr>
      </w:pPr>
      <w:r>
        <w:rPr>
          <w:sz w:val="28"/>
          <w:szCs w:val="28"/>
        </w:rPr>
        <w:t>112. Коркушко О.В., Чеботарев Н.Д., Писарук А.В. и др. Коррекция бронхиал</w:t>
      </w:r>
      <w:r>
        <w:rPr>
          <w:sz w:val="28"/>
          <w:szCs w:val="28"/>
        </w:rPr>
        <w:t>ь</w:t>
      </w:r>
      <w:r>
        <w:rPr>
          <w:sz w:val="28"/>
          <w:szCs w:val="28"/>
        </w:rPr>
        <w:t>ной проходимости при хроническом обструктивном бронхите у больных пож</w:t>
      </w:r>
      <w:r>
        <w:rPr>
          <w:sz w:val="28"/>
          <w:szCs w:val="28"/>
        </w:rPr>
        <w:t>и</w:t>
      </w:r>
      <w:r>
        <w:rPr>
          <w:sz w:val="28"/>
          <w:szCs w:val="28"/>
        </w:rPr>
        <w:t xml:space="preserve">лого возраста: хронотерапевтический подход // Укр. пульмонол. журн. – 2002. – № 2. – С. 10 – 13. </w:t>
      </w:r>
    </w:p>
    <w:p w:rsidR="00E96781" w:rsidRDefault="00E96781" w:rsidP="00E96781">
      <w:pPr>
        <w:widowControl w:val="0"/>
        <w:spacing w:line="360" w:lineRule="auto"/>
        <w:jc w:val="both"/>
        <w:rPr>
          <w:sz w:val="28"/>
          <w:szCs w:val="28"/>
        </w:rPr>
      </w:pPr>
      <w:r>
        <w:rPr>
          <w:sz w:val="28"/>
          <w:szCs w:val="28"/>
        </w:rPr>
        <w:t>113. Коркушко О.В., Романенко М.С., Шатило Б.В. и др. Колебания секреции пищеварительных желез, установленные в экспериментах И.П. Павлова // С</w:t>
      </w:r>
      <w:r>
        <w:rPr>
          <w:sz w:val="28"/>
          <w:szCs w:val="28"/>
        </w:rPr>
        <w:t>у</w:t>
      </w:r>
      <w:r>
        <w:rPr>
          <w:sz w:val="28"/>
          <w:szCs w:val="28"/>
        </w:rPr>
        <w:t xml:space="preserve">часна гастроентерологія. – 2004. – № 5. – С. 4 – 9. </w:t>
      </w:r>
    </w:p>
    <w:p w:rsidR="00E96781" w:rsidRDefault="00E96781" w:rsidP="00E96781">
      <w:pPr>
        <w:widowControl w:val="0"/>
        <w:spacing w:line="360" w:lineRule="auto"/>
        <w:jc w:val="both"/>
        <w:rPr>
          <w:sz w:val="28"/>
          <w:szCs w:val="28"/>
        </w:rPr>
      </w:pPr>
      <w:r>
        <w:rPr>
          <w:sz w:val="28"/>
          <w:szCs w:val="28"/>
        </w:rPr>
        <w:t>114. Коркушко О.В., Писарук А.В., Асанов Э.О и др. Реакция сердечно-сосудистой системы на изокапническую гипоксию в пожилом возрасте // Укр. пульмонолог</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урн. – 2005. – № 1. – С. 46 – 48.</w:t>
      </w:r>
    </w:p>
    <w:p w:rsidR="00E96781" w:rsidRDefault="00E96781" w:rsidP="00E96781">
      <w:pPr>
        <w:widowControl w:val="0"/>
        <w:spacing w:line="360" w:lineRule="auto"/>
        <w:jc w:val="both"/>
        <w:rPr>
          <w:sz w:val="28"/>
          <w:szCs w:val="28"/>
        </w:rPr>
      </w:pPr>
      <w:r>
        <w:rPr>
          <w:sz w:val="28"/>
          <w:szCs w:val="28"/>
        </w:rPr>
        <w:t>115. Корнилова Л.С., Жук Е.Е. Процессы цикличности в течении язвенной б</w:t>
      </w:r>
      <w:r>
        <w:rPr>
          <w:sz w:val="28"/>
          <w:szCs w:val="28"/>
        </w:rPr>
        <w:t>о</w:t>
      </w:r>
      <w:r>
        <w:rPr>
          <w:sz w:val="28"/>
          <w:szCs w:val="28"/>
        </w:rPr>
        <w:t>лезни //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 2002. – Т. 80, № 10. – С. 39 – 43.</w:t>
      </w:r>
    </w:p>
    <w:p w:rsidR="00E96781" w:rsidRDefault="00E96781" w:rsidP="00E96781">
      <w:pPr>
        <w:widowControl w:val="0"/>
        <w:spacing w:line="360" w:lineRule="auto"/>
        <w:jc w:val="both"/>
        <w:rPr>
          <w:sz w:val="28"/>
          <w:szCs w:val="28"/>
        </w:rPr>
      </w:pPr>
      <w:r>
        <w:rPr>
          <w:sz w:val="28"/>
          <w:szCs w:val="28"/>
        </w:rPr>
        <w:t>116. Корягина Ю.В. Хронобиологическая характеристика подростков, юн</w:t>
      </w:r>
      <w:r>
        <w:rPr>
          <w:sz w:val="28"/>
          <w:szCs w:val="28"/>
        </w:rPr>
        <w:t>о</w:t>
      </w:r>
      <w:r>
        <w:rPr>
          <w:sz w:val="28"/>
          <w:szCs w:val="28"/>
        </w:rPr>
        <w:t xml:space="preserve">шей и </w:t>
      </w:r>
      <w:r>
        <w:rPr>
          <w:sz w:val="28"/>
          <w:szCs w:val="28"/>
        </w:rPr>
        <w:lastRenderedPageBreak/>
        <w:t>девушек, развивающих силу и выносливость: Автореф. дис. … канд. биол. наук: / Сибирская государственная</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xml:space="preserve">кадемия. физической культуры. – ОМСЛК, </w:t>
      </w:r>
    </w:p>
    <w:p w:rsidR="00E96781" w:rsidRDefault="00E96781" w:rsidP="00E96781">
      <w:pPr>
        <w:widowControl w:val="0"/>
        <w:spacing w:line="360" w:lineRule="auto"/>
        <w:jc w:val="both"/>
        <w:rPr>
          <w:sz w:val="28"/>
          <w:szCs w:val="28"/>
        </w:rPr>
      </w:pPr>
      <w:r>
        <w:rPr>
          <w:sz w:val="28"/>
          <w:szCs w:val="28"/>
        </w:rPr>
        <w:t>2000. – 22 с.</w:t>
      </w:r>
    </w:p>
    <w:p w:rsidR="00E96781" w:rsidRDefault="00E96781" w:rsidP="00E96781">
      <w:pPr>
        <w:widowControl w:val="0"/>
        <w:spacing w:line="360" w:lineRule="auto"/>
        <w:jc w:val="both"/>
        <w:rPr>
          <w:sz w:val="28"/>
          <w:szCs w:val="28"/>
        </w:rPr>
      </w:pPr>
      <w:r>
        <w:rPr>
          <w:sz w:val="28"/>
          <w:szCs w:val="28"/>
        </w:rPr>
        <w:t>117. Костенко С.С., Цибенко В.О. Система для запису кардіоінтервалів у люд</w:t>
      </w:r>
      <w:r>
        <w:rPr>
          <w:sz w:val="28"/>
          <w:szCs w:val="28"/>
        </w:rPr>
        <w:t>и</w:t>
      </w:r>
      <w:r>
        <w:rPr>
          <w:sz w:val="28"/>
          <w:szCs w:val="28"/>
        </w:rPr>
        <w:t>ни // Фі</w:t>
      </w:r>
      <w:proofErr w:type="gramStart"/>
      <w:r>
        <w:rPr>
          <w:sz w:val="28"/>
          <w:szCs w:val="28"/>
        </w:rPr>
        <w:t>зіол</w:t>
      </w:r>
      <w:proofErr w:type="gramEnd"/>
      <w:r>
        <w:rPr>
          <w:sz w:val="28"/>
          <w:szCs w:val="28"/>
        </w:rPr>
        <w:t>. журн. – 2000. – Т. 46, № 5. – С. 104 – 105.</w:t>
      </w:r>
    </w:p>
    <w:p w:rsidR="00E96781" w:rsidRDefault="00E96781" w:rsidP="00E96781">
      <w:pPr>
        <w:widowControl w:val="0"/>
        <w:spacing w:line="360" w:lineRule="auto"/>
        <w:jc w:val="both"/>
        <w:rPr>
          <w:sz w:val="28"/>
          <w:szCs w:val="28"/>
        </w:rPr>
      </w:pPr>
      <w:r>
        <w:rPr>
          <w:sz w:val="28"/>
          <w:szCs w:val="28"/>
        </w:rPr>
        <w:t>118. Косяков Л.В., Буланова Е.С. Изменение интервалов кардио</w:t>
      </w:r>
      <w:r>
        <w:rPr>
          <w:sz w:val="28"/>
          <w:szCs w:val="28"/>
        </w:rPr>
        <w:softHyphen/>
        <w:t>интер</w:t>
      </w:r>
      <w:r>
        <w:rPr>
          <w:sz w:val="28"/>
          <w:szCs w:val="28"/>
        </w:rPr>
        <w:softHyphen/>
        <w:t>валограммы и индивидуальной минуты при интеллектуальном стрессе у му</w:t>
      </w:r>
      <w:r>
        <w:rPr>
          <w:sz w:val="28"/>
          <w:szCs w:val="28"/>
        </w:rPr>
        <w:t>ж</w:t>
      </w:r>
      <w:r>
        <w:rPr>
          <w:sz w:val="28"/>
          <w:szCs w:val="28"/>
        </w:rPr>
        <w:t xml:space="preserve">чин и </w:t>
      </w:r>
      <w:proofErr w:type="gramStart"/>
      <w:r>
        <w:rPr>
          <w:sz w:val="28"/>
          <w:szCs w:val="28"/>
        </w:rPr>
        <w:t>женщин</w:t>
      </w:r>
      <w:proofErr w:type="gramEnd"/>
      <w:r>
        <w:rPr>
          <w:sz w:val="28"/>
          <w:szCs w:val="28"/>
        </w:rPr>
        <w:t xml:space="preserve"> разных хронотипов // Актуальные проблемы клинической и эк</w:t>
      </w:r>
      <w:r>
        <w:rPr>
          <w:sz w:val="28"/>
          <w:szCs w:val="28"/>
        </w:rPr>
        <w:t>с</w:t>
      </w:r>
      <w:r>
        <w:rPr>
          <w:sz w:val="28"/>
          <w:szCs w:val="28"/>
        </w:rPr>
        <w:t>периментальной медицины. – Чита, 2003. – С. 333 – 334.</w:t>
      </w:r>
    </w:p>
    <w:p w:rsidR="00E96781" w:rsidRDefault="00E96781" w:rsidP="00E96781">
      <w:pPr>
        <w:widowControl w:val="0"/>
        <w:spacing w:line="360" w:lineRule="auto"/>
        <w:jc w:val="both"/>
        <w:rPr>
          <w:sz w:val="28"/>
          <w:szCs w:val="28"/>
        </w:rPr>
      </w:pPr>
      <w:r>
        <w:rPr>
          <w:sz w:val="28"/>
          <w:szCs w:val="28"/>
        </w:rPr>
        <w:t>119. Косяков Л.В., Мельникова С.Л. Взаимосвязь соматотипов с показате</w:t>
      </w:r>
      <w:r>
        <w:rPr>
          <w:sz w:val="28"/>
          <w:szCs w:val="28"/>
        </w:rPr>
        <w:softHyphen/>
        <w:t>лями кардиоинтервалограммы у местных и приезжих жителей г</w:t>
      </w:r>
      <w:proofErr w:type="gramStart"/>
      <w:r>
        <w:rPr>
          <w:sz w:val="28"/>
          <w:szCs w:val="28"/>
        </w:rPr>
        <w:t>.Ч</w:t>
      </w:r>
      <w:proofErr w:type="gramEnd"/>
      <w:r>
        <w:rPr>
          <w:sz w:val="28"/>
          <w:szCs w:val="28"/>
        </w:rPr>
        <w:t>ита // Медицина завтрашнего дня: Материалы второй регионарной межвузовской конференции студентов и молодых ученых, посвященной 50 – летию обра</w:t>
      </w:r>
      <w:r>
        <w:rPr>
          <w:sz w:val="28"/>
          <w:szCs w:val="28"/>
        </w:rPr>
        <w:softHyphen/>
        <w:t>зова</w:t>
      </w:r>
      <w:r>
        <w:rPr>
          <w:sz w:val="28"/>
          <w:szCs w:val="28"/>
        </w:rPr>
        <w:softHyphen/>
        <w:t xml:space="preserve">ния ЧГМА. – Чита, 2003. – С. 89 – 90. </w:t>
      </w:r>
    </w:p>
    <w:p w:rsidR="00E96781" w:rsidRDefault="00E96781" w:rsidP="00E96781">
      <w:pPr>
        <w:widowControl w:val="0"/>
        <w:spacing w:line="360" w:lineRule="auto"/>
        <w:jc w:val="both"/>
        <w:rPr>
          <w:sz w:val="28"/>
          <w:szCs w:val="28"/>
        </w:rPr>
      </w:pPr>
      <w:r>
        <w:rPr>
          <w:sz w:val="28"/>
          <w:szCs w:val="28"/>
        </w:rPr>
        <w:t xml:space="preserve">120. Косяков Л.В., Степанова Т.Н. </w:t>
      </w:r>
      <w:proofErr w:type="gramStart"/>
      <w:r>
        <w:rPr>
          <w:sz w:val="28"/>
          <w:szCs w:val="28"/>
        </w:rPr>
        <w:t>Морфо-функциональные</w:t>
      </w:r>
      <w:proofErr w:type="gramEnd"/>
      <w:r>
        <w:rPr>
          <w:sz w:val="28"/>
          <w:szCs w:val="28"/>
        </w:rPr>
        <w:t xml:space="preserve"> показатели инд</w:t>
      </w:r>
      <w:r>
        <w:rPr>
          <w:sz w:val="28"/>
          <w:szCs w:val="28"/>
        </w:rPr>
        <w:t>и</w:t>
      </w:r>
      <w:r>
        <w:rPr>
          <w:sz w:val="28"/>
          <w:szCs w:val="28"/>
        </w:rPr>
        <w:t>видуальных адаптационных возможностей // Международный саммит нормал</w:t>
      </w:r>
      <w:r>
        <w:rPr>
          <w:sz w:val="28"/>
          <w:szCs w:val="28"/>
        </w:rPr>
        <w:t>ь</w:t>
      </w:r>
      <w:r>
        <w:rPr>
          <w:sz w:val="28"/>
          <w:szCs w:val="28"/>
        </w:rPr>
        <w:t>ных анатомов Украины и России. – М., 2003. – С. 84 – 89.</w:t>
      </w:r>
    </w:p>
    <w:p w:rsidR="00E96781" w:rsidRDefault="00E96781" w:rsidP="00E96781">
      <w:pPr>
        <w:widowControl w:val="0"/>
        <w:spacing w:line="360" w:lineRule="auto"/>
        <w:jc w:val="both"/>
        <w:rPr>
          <w:sz w:val="28"/>
          <w:szCs w:val="28"/>
        </w:rPr>
      </w:pPr>
      <w:r>
        <w:rPr>
          <w:sz w:val="28"/>
          <w:szCs w:val="28"/>
        </w:rPr>
        <w:t>121. Красоткина И.Б. Биоритмы и здоровье. – М.: Искатель, 2002. – 222 с.</w:t>
      </w:r>
    </w:p>
    <w:p w:rsidR="00E96781" w:rsidRDefault="00E96781" w:rsidP="00E96781">
      <w:pPr>
        <w:widowControl w:val="0"/>
        <w:spacing w:line="360" w:lineRule="auto"/>
        <w:jc w:val="both"/>
        <w:rPr>
          <w:sz w:val="28"/>
          <w:szCs w:val="28"/>
        </w:rPr>
      </w:pPr>
      <w:r>
        <w:rPr>
          <w:sz w:val="28"/>
          <w:szCs w:val="28"/>
        </w:rPr>
        <w:t>122. Кротов В.П., Луговой Л.А. Влияние суточного ритма жизнедеятельности человека на динамику экскреции электролитов // Космич. биолог</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мед. – 1970. – Т. 4, № 1. – С. 74 - 77.</w:t>
      </w:r>
    </w:p>
    <w:p w:rsidR="00E96781" w:rsidRDefault="00E96781" w:rsidP="00E96781">
      <w:pPr>
        <w:widowControl w:val="0"/>
        <w:spacing w:line="360" w:lineRule="auto"/>
        <w:jc w:val="both"/>
        <w:rPr>
          <w:sz w:val="28"/>
          <w:szCs w:val="28"/>
        </w:rPr>
      </w:pPr>
      <w:r>
        <w:rPr>
          <w:sz w:val="28"/>
          <w:szCs w:val="28"/>
        </w:rPr>
        <w:t xml:space="preserve">123. Кубышкин В.Ф., Солдатченко С.С., Короленко Е.С. </w:t>
      </w:r>
      <w:proofErr w:type="gramStart"/>
      <w:r>
        <w:rPr>
          <w:sz w:val="28"/>
          <w:szCs w:val="28"/>
        </w:rPr>
        <w:t>Сердечно-сосудистые</w:t>
      </w:r>
      <w:proofErr w:type="gramEnd"/>
      <w:r>
        <w:rPr>
          <w:sz w:val="28"/>
          <w:szCs w:val="28"/>
        </w:rPr>
        <w:t xml:space="preserve"> заболевания и синдромы при легочной патологии/ -  Київ: Здоров’я, 1995. - 222с.</w:t>
      </w:r>
    </w:p>
    <w:p w:rsidR="00E96781" w:rsidRDefault="00E96781" w:rsidP="00E96781">
      <w:pPr>
        <w:widowControl w:val="0"/>
        <w:spacing w:line="360" w:lineRule="auto"/>
        <w:jc w:val="both"/>
        <w:rPr>
          <w:sz w:val="28"/>
          <w:szCs w:val="28"/>
        </w:rPr>
      </w:pPr>
      <w:r>
        <w:rPr>
          <w:sz w:val="28"/>
          <w:szCs w:val="28"/>
        </w:rPr>
        <w:t>124. Кулітка Ю.Е. Хронотерапія хворих на хронічний обструктивний бронхіт середнього ступеня важкості //Клініч. та експерим. патологія. – 2004. – Т. 3, № 4. – С. 37 – 40.</w:t>
      </w:r>
    </w:p>
    <w:p w:rsidR="00E96781" w:rsidRDefault="00E96781" w:rsidP="00E96781">
      <w:pPr>
        <w:widowControl w:val="0"/>
        <w:spacing w:line="360" w:lineRule="auto"/>
        <w:jc w:val="both"/>
        <w:rPr>
          <w:sz w:val="28"/>
          <w:szCs w:val="28"/>
        </w:rPr>
      </w:pPr>
      <w:r>
        <w:rPr>
          <w:sz w:val="28"/>
          <w:szCs w:val="28"/>
        </w:rPr>
        <w:t>125. Кулітка Ю.Е. Гжегоцький М.Р. Структурно-функціональні аспекти біори</w:t>
      </w:r>
      <w:r>
        <w:rPr>
          <w:sz w:val="28"/>
          <w:szCs w:val="28"/>
        </w:rPr>
        <w:t>т</w:t>
      </w:r>
      <w:r>
        <w:rPr>
          <w:sz w:val="28"/>
          <w:szCs w:val="28"/>
        </w:rPr>
        <w:t>мології // Експериментальна. та клініч. фі</w:t>
      </w:r>
      <w:proofErr w:type="gramStart"/>
      <w:r>
        <w:rPr>
          <w:sz w:val="28"/>
          <w:szCs w:val="28"/>
        </w:rPr>
        <w:t>зіол</w:t>
      </w:r>
      <w:proofErr w:type="gramEnd"/>
      <w:r>
        <w:rPr>
          <w:sz w:val="28"/>
          <w:szCs w:val="28"/>
        </w:rPr>
        <w:t xml:space="preserve">. і біохімія. – 2004. – № 1. – С. 128 – 131. </w:t>
      </w:r>
    </w:p>
    <w:p w:rsidR="00E96781" w:rsidRDefault="00E96781" w:rsidP="00E96781">
      <w:pPr>
        <w:widowControl w:val="0"/>
        <w:spacing w:line="360" w:lineRule="auto"/>
        <w:jc w:val="both"/>
        <w:rPr>
          <w:sz w:val="28"/>
          <w:szCs w:val="28"/>
        </w:rPr>
      </w:pPr>
      <w:r>
        <w:rPr>
          <w:sz w:val="28"/>
          <w:szCs w:val="28"/>
        </w:rPr>
        <w:t>126. Кулітка Ю.Е. Добові ритми гемодинаміки у здорових і хворих на хроні</w:t>
      </w:r>
      <w:r>
        <w:rPr>
          <w:sz w:val="28"/>
          <w:szCs w:val="28"/>
        </w:rPr>
        <w:t>ч</w:t>
      </w:r>
      <w:r>
        <w:rPr>
          <w:sz w:val="28"/>
          <w:szCs w:val="28"/>
        </w:rPr>
        <w:t>ний обструктивний бронхіт середнього ступеня важкості //</w:t>
      </w:r>
      <w:r>
        <w:rPr>
          <w:sz w:val="28"/>
          <w:szCs w:val="28"/>
          <w:lang w:val="en-US"/>
        </w:rPr>
        <w:t>Acta</w:t>
      </w:r>
      <w:r>
        <w:rPr>
          <w:sz w:val="28"/>
          <w:szCs w:val="28"/>
        </w:rPr>
        <w:t xml:space="preserve"> </w:t>
      </w:r>
      <w:r>
        <w:rPr>
          <w:sz w:val="28"/>
          <w:szCs w:val="28"/>
          <w:lang w:val="en-US"/>
        </w:rPr>
        <w:t>Medica</w:t>
      </w:r>
      <w:r>
        <w:rPr>
          <w:sz w:val="28"/>
          <w:szCs w:val="28"/>
        </w:rPr>
        <w:t xml:space="preserve"> </w:t>
      </w:r>
      <w:r>
        <w:rPr>
          <w:sz w:val="28"/>
          <w:szCs w:val="28"/>
          <w:lang w:val="en-US"/>
        </w:rPr>
        <w:t>Leop</w:t>
      </w:r>
      <w:r>
        <w:rPr>
          <w:sz w:val="28"/>
          <w:szCs w:val="28"/>
          <w:lang w:val="en-US"/>
        </w:rPr>
        <w:t>o</w:t>
      </w:r>
      <w:r>
        <w:rPr>
          <w:sz w:val="28"/>
          <w:szCs w:val="28"/>
          <w:lang w:val="en-US"/>
        </w:rPr>
        <w:t>liensia</w:t>
      </w:r>
      <w:r>
        <w:rPr>
          <w:sz w:val="28"/>
          <w:szCs w:val="28"/>
        </w:rPr>
        <w:t xml:space="preserve">. – </w:t>
      </w:r>
      <w:r>
        <w:rPr>
          <w:sz w:val="28"/>
          <w:szCs w:val="28"/>
        </w:rPr>
        <w:lastRenderedPageBreak/>
        <w:t xml:space="preserve">2005. – </w:t>
      </w:r>
      <w:r>
        <w:rPr>
          <w:sz w:val="28"/>
          <w:szCs w:val="28"/>
          <w:lang w:val="en-US"/>
        </w:rPr>
        <w:t>V</w:t>
      </w:r>
      <w:r>
        <w:rPr>
          <w:sz w:val="28"/>
          <w:szCs w:val="28"/>
        </w:rPr>
        <w:t xml:space="preserve">. 11, № 1. – Р. 18 – 21. </w:t>
      </w:r>
    </w:p>
    <w:p w:rsidR="00E96781" w:rsidRDefault="00E96781" w:rsidP="00E96781">
      <w:pPr>
        <w:widowControl w:val="0"/>
        <w:spacing w:line="360" w:lineRule="auto"/>
        <w:jc w:val="both"/>
        <w:rPr>
          <w:sz w:val="28"/>
          <w:szCs w:val="28"/>
        </w:rPr>
      </w:pPr>
      <w:r>
        <w:rPr>
          <w:sz w:val="28"/>
          <w:szCs w:val="28"/>
        </w:rPr>
        <w:t>127. Кулітка Ю.Е. Гжегоцький М.Р. Метод прогнозування важкості перебігу хронічного обструктивного захворювання легень (Інформаційний лист) - К</w:t>
      </w:r>
      <w:r>
        <w:rPr>
          <w:sz w:val="28"/>
          <w:szCs w:val="28"/>
        </w:rPr>
        <w:t>и</w:t>
      </w:r>
      <w:r>
        <w:rPr>
          <w:sz w:val="28"/>
          <w:szCs w:val="28"/>
        </w:rPr>
        <w:t xml:space="preserve">їв: Український центр наукової медичної інформації та </w:t>
      </w:r>
      <w:proofErr w:type="gramStart"/>
      <w:r>
        <w:rPr>
          <w:sz w:val="28"/>
          <w:szCs w:val="28"/>
        </w:rPr>
        <w:t>патентно-л</w:t>
      </w:r>
      <w:proofErr w:type="gramEnd"/>
      <w:r>
        <w:rPr>
          <w:sz w:val="28"/>
          <w:szCs w:val="28"/>
        </w:rPr>
        <w:t>іцензійної роб</w:t>
      </w:r>
      <w:r>
        <w:rPr>
          <w:sz w:val="28"/>
          <w:szCs w:val="28"/>
        </w:rPr>
        <w:t>о</w:t>
      </w:r>
      <w:r>
        <w:rPr>
          <w:sz w:val="28"/>
          <w:szCs w:val="28"/>
        </w:rPr>
        <w:t>ти (Укрмедпатентінформ), № 206 – 2005. - 3с.</w:t>
      </w:r>
    </w:p>
    <w:p w:rsidR="00E96781" w:rsidRDefault="00E96781" w:rsidP="00E96781">
      <w:pPr>
        <w:widowControl w:val="0"/>
        <w:spacing w:line="360" w:lineRule="auto"/>
        <w:jc w:val="both"/>
        <w:rPr>
          <w:sz w:val="28"/>
          <w:szCs w:val="28"/>
        </w:rPr>
      </w:pPr>
      <w:r>
        <w:rPr>
          <w:sz w:val="28"/>
          <w:szCs w:val="28"/>
        </w:rPr>
        <w:t xml:space="preserve">128. Кулітка Ю.Е. Циркадні коливання </w:t>
      </w:r>
      <w:proofErr w:type="gramStart"/>
      <w:r>
        <w:rPr>
          <w:sz w:val="28"/>
          <w:szCs w:val="28"/>
        </w:rPr>
        <w:t>п</w:t>
      </w:r>
      <w:proofErr w:type="gramEnd"/>
      <w:r>
        <w:rPr>
          <w:sz w:val="28"/>
          <w:szCs w:val="28"/>
        </w:rPr>
        <w:t>ікфлоуметрічних показників у хв</w:t>
      </w:r>
      <w:r>
        <w:rPr>
          <w:sz w:val="28"/>
          <w:szCs w:val="28"/>
        </w:rPr>
        <w:t>о</w:t>
      </w:r>
      <w:r>
        <w:rPr>
          <w:sz w:val="28"/>
          <w:szCs w:val="28"/>
        </w:rPr>
        <w:t>рих на хронічний</w:t>
      </w:r>
      <w:r>
        <w:rPr>
          <w:sz w:val="28"/>
          <w:szCs w:val="28"/>
        </w:rPr>
        <w:tab/>
        <w:t>обструктивний бронхіт // Клініч. та експерим. патологія. – 2005. – Т. 4, № 1. – С. 25 – 28.</w:t>
      </w:r>
    </w:p>
    <w:p w:rsidR="00E96781" w:rsidRDefault="00E96781" w:rsidP="00E96781">
      <w:pPr>
        <w:widowControl w:val="0"/>
        <w:spacing w:line="360" w:lineRule="auto"/>
        <w:jc w:val="both"/>
        <w:rPr>
          <w:sz w:val="28"/>
          <w:szCs w:val="28"/>
        </w:rPr>
      </w:pPr>
      <w:r>
        <w:rPr>
          <w:sz w:val="28"/>
          <w:szCs w:val="28"/>
        </w:rPr>
        <w:t>129. Кулітка Ю.Е. Характеристика вегетативного гомеостазу у хворих на хронічний обструктивний бронхіт // Експ</w:t>
      </w:r>
      <w:r>
        <w:rPr>
          <w:sz w:val="28"/>
          <w:szCs w:val="28"/>
        </w:rPr>
        <w:t>е</w:t>
      </w:r>
      <w:r>
        <w:rPr>
          <w:sz w:val="28"/>
          <w:szCs w:val="28"/>
        </w:rPr>
        <w:t>рим. та клініч. фі</w:t>
      </w:r>
      <w:proofErr w:type="gramStart"/>
      <w:r>
        <w:rPr>
          <w:sz w:val="28"/>
          <w:szCs w:val="28"/>
        </w:rPr>
        <w:t>зіол</w:t>
      </w:r>
      <w:proofErr w:type="gramEnd"/>
      <w:r>
        <w:rPr>
          <w:sz w:val="28"/>
          <w:szCs w:val="28"/>
        </w:rPr>
        <w:t>. і біохімія. – 2005. – № 1. – С. 109 – 112.</w:t>
      </w:r>
    </w:p>
    <w:p w:rsidR="00E96781" w:rsidRDefault="00E96781" w:rsidP="00E96781">
      <w:pPr>
        <w:widowControl w:val="0"/>
        <w:spacing w:line="360" w:lineRule="auto"/>
        <w:jc w:val="both"/>
        <w:rPr>
          <w:sz w:val="28"/>
          <w:szCs w:val="28"/>
        </w:rPr>
      </w:pPr>
      <w:r>
        <w:rPr>
          <w:sz w:val="28"/>
          <w:szCs w:val="28"/>
        </w:rPr>
        <w:t xml:space="preserve">130.  Лазарева С.І. </w:t>
      </w:r>
      <w:proofErr w:type="gramStart"/>
      <w:r>
        <w:rPr>
          <w:sz w:val="28"/>
          <w:szCs w:val="28"/>
        </w:rPr>
        <w:t>Досл</w:t>
      </w:r>
      <w:proofErr w:type="gramEnd"/>
      <w:r>
        <w:rPr>
          <w:sz w:val="28"/>
          <w:szCs w:val="28"/>
        </w:rPr>
        <w:t xml:space="preserve">ідження активності вегетативної нервової системи у хворих на спастичні форми церебрального паралічу //Одес. мед. журн. – 2004. – № 2. – С. 65 –  67. </w:t>
      </w:r>
    </w:p>
    <w:p w:rsidR="00E96781" w:rsidRDefault="00E96781" w:rsidP="00E96781">
      <w:pPr>
        <w:widowControl w:val="0"/>
        <w:spacing w:line="360" w:lineRule="auto"/>
        <w:jc w:val="both"/>
        <w:rPr>
          <w:sz w:val="28"/>
          <w:szCs w:val="28"/>
        </w:rPr>
      </w:pPr>
      <w:r>
        <w:rPr>
          <w:sz w:val="28"/>
          <w:szCs w:val="28"/>
        </w:rPr>
        <w:t xml:space="preserve">131. Лапач С.Н., Чубенко А.В., Бабич П.Н. Статистика в науке и бизнесе. К.: </w:t>
      </w:r>
      <w:proofErr w:type="gramStart"/>
      <w:r>
        <w:rPr>
          <w:sz w:val="28"/>
          <w:szCs w:val="28"/>
        </w:rPr>
        <w:t>Маріон</w:t>
      </w:r>
      <w:proofErr w:type="gramEnd"/>
      <w:r>
        <w:rPr>
          <w:sz w:val="28"/>
          <w:szCs w:val="28"/>
        </w:rPr>
        <w:t>, 2002. – 640 с.</w:t>
      </w:r>
    </w:p>
    <w:p w:rsidR="00E96781" w:rsidRDefault="00E96781" w:rsidP="00E96781">
      <w:pPr>
        <w:widowControl w:val="0"/>
        <w:spacing w:line="360" w:lineRule="auto"/>
        <w:jc w:val="both"/>
        <w:rPr>
          <w:sz w:val="28"/>
          <w:szCs w:val="28"/>
        </w:rPr>
      </w:pPr>
      <w:r>
        <w:rPr>
          <w:sz w:val="28"/>
          <w:szCs w:val="28"/>
        </w:rPr>
        <w:t>132. Лебедев В.П., Кортеликиев А.В. Суточные ритмы экскреции кортизола // Суточные ритмы физиологических процессов организма. – М.: Медицина, 2002. – С. 73 – 78.</w:t>
      </w:r>
    </w:p>
    <w:p w:rsidR="00E96781" w:rsidRDefault="00E96781" w:rsidP="00E96781">
      <w:pPr>
        <w:widowControl w:val="0"/>
        <w:spacing w:line="360" w:lineRule="auto"/>
        <w:jc w:val="both"/>
        <w:rPr>
          <w:sz w:val="28"/>
          <w:szCs w:val="28"/>
        </w:rPr>
      </w:pPr>
      <w:r>
        <w:rPr>
          <w:sz w:val="28"/>
          <w:szCs w:val="28"/>
        </w:rPr>
        <w:t xml:space="preserve">133. Лебедева Т.М. Деякі моменти моніторінгу </w:t>
      </w:r>
      <w:proofErr w:type="gramStart"/>
      <w:r>
        <w:rPr>
          <w:sz w:val="28"/>
          <w:szCs w:val="28"/>
        </w:rPr>
        <w:t>п</w:t>
      </w:r>
      <w:proofErr w:type="gramEnd"/>
      <w:r>
        <w:rPr>
          <w:sz w:val="28"/>
          <w:szCs w:val="28"/>
        </w:rPr>
        <w:t>ікової швидкості видиху у д</w:t>
      </w:r>
      <w:r>
        <w:rPr>
          <w:sz w:val="28"/>
          <w:szCs w:val="28"/>
        </w:rPr>
        <w:t>і</w:t>
      </w:r>
      <w:r>
        <w:rPr>
          <w:sz w:val="28"/>
          <w:szCs w:val="28"/>
        </w:rPr>
        <w:t xml:space="preserve">тей хворих на бронхіальну астму // Акт. пробл. сучасної медицини. – 2002. – Т. 2, Вип. 2. – С 89 – 91. </w:t>
      </w:r>
    </w:p>
    <w:p w:rsidR="00E96781" w:rsidRDefault="00E96781" w:rsidP="00E96781">
      <w:pPr>
        <w:widowControl w:val="0"/>
        <w:spacing w:line="360" w:lineRule="auto"/>
        <w:jc w:val="both"/>
        <w:rPr>
          <w:sz w:val="28"/>
          <w:szCs w:val="28"/>
        </w:rPr>
      </w:pPr>
      <w:r>
        <w:rPr>
          <w:sz w:val="28"/>
          <w:szCs w:val="28"/>
        </w:rPr>
        <w:t xml:space="preserve">134. Лемко О.І., Сливканич М.М., Лемко І.І. та ін. Роль циркадних ритмів  </w:t>
      </w:r>
      <w:proofErr w:type="gramStart"/>
      <w:r>
        <w:rPr>
          <w:sz w:val="28"/>
          <w:szCs w:val="28"/>
        </w:rPr>
        <w:t>в</w:t>
      </w:r>
      <w:proofErr w:type="gramEnd"/>
      <w:r>
        <w:rPr>
          <w:sz w:val="28"/>
          <w:szCs w:val="28"/>
        </w:rPr>
        <w:t xml:space="preserve"> адаптаційних реакціях організму та розвитку  деяких патологічних процесів // Наук. вісник Ужгородського універ., серія: Медицина, 2002. – Вип. 17. – С. 91 – 97.</w:t>
      </w:r>
    </w:p>
    <w:p w:rsidR="00E96781" w:rsidRDefault="00E96781" w:rsidP="00E96781">
      <w:pPr>
        <w:widowControl w:val="0"/>
        <w:spacing w:line="360" w:lineRule="auto"/>
        <w:jc w:val="both"/>
        <w:rPr>
          <w:sz w:val="28"/>
          <w:szCs w:val="28"/>
        </w:rPr>
      </w:pPr>
      <w:r>
        <w:rPr>
          <w:sz w:val="28"/>
          <w:szCs w:val="28"/>
        </w:rPr>
        <w:t>135. Лисенко Г.І., Ященко О.Б., Мавродій В.М. та ін. Хронічні обструктивні з</w:t>
      </w:r>
      <w:r>
        <w:rPr>
          <w:sz w:val="28"/>
          <w:szCs w:val="28"/>
        </w:rPr>
        <w:t>а</w:t>
      </w:r>
      <w:r>
        <w:rPr>
          <w:sz w:val="28"/>
          <w:szCs w:val="28"/>
        </w:rPr>
        <w:t xml:space="preserve">хворювання легень у практиці сімейного лікаря /Навчальний </w:t>
      </w:r>
      <w:proofErr w:type="gramStart"/>
      <w:r>
        <w:rPr>
          <w:sz w:val="28"/>
          <w:szCs w:val="28"/>
        </w:rPr>
        <w:t>пос</w:t>
      </w:r>
      <w:proofErr w:type="gramEnd"/>
      <w:r>
        <w:rPr>
          <w:sz w:val="28"/>
          <w:szCs w:val="28"/>
        </w:rPr>
        <w:t>ібник. – К.: Книга, 2005. – 96 с.</w:t>
      </w:r>
    </w:p>
    <w:p w:rsidR="00E96781" w:rsidRDefault="00E96781" w:rsidP="00E96781">
      <w:pPr>
        <w:widowControl w:val="0"/>
        <w:spacing w:line="360" w:lineRule="auto"/>
        <w:jc w:val="both"/>
        <w:rPr>
          <w:sz w:val="28"/>
          <w:szCs w:val="28"/>
        </w:rPr>
      </w:pPr>
      <w:r>
        <w:rPr>
          <w:sz w:val="28"/>
          <w:szCs w:val="28"/>
        </w:rPr>
        <w:t>136. Любицкий Р.М., Моисеева Н.И. Воздействие гелиогеофизических факт</w:t>
      </w:r>
      <w:r>
        <w:rPr>
          <w:sz w:val="28"/>
          <w:szCs w:val="28"/>
        </w:rPr>
        <w:t>о</w:t>
      </w:r>
      <w:r>
        <w:rPr>
          <w:sz w:val="28"/>
          <w:szCs w:val="28"/>
        </w:rPr>
        <w:t>ров на организм человека. – М.: Триада-Х. – 2001. – 131 с.</w:t>
      </w:r>
    </w:p>
    <w:p w:rsidR="00E96781" w:rsidRDefault="00E96781" w:rsidP="00E96781">
      <w:pPr>
        <w:widowControl w:val="0"/>
        <w:spacing w:line="360" w:lineRule="auto"/>
        <w:jc w:val="both"/>
        <w:rPr>
          <w:sz w:val="28"/>
          <w:szCs w:val="28"/>
        </w:rPr>
      </w:pPr>
      <w:r>
        <w:rPr>
          <w:sz w:val="28"/>
          <w:szCs w:val="28"/>
        </w:rPr>
        <w:t>137. Лящук. Р.П. Функціональний стан вегетативної нервової системи у хв</w:t>
      </w:r>
      <w:r>
        <w:rPr>
          <w:sz w:val="28"/>
          <w:szCs w:val="28"/>
        </w:rPr>
        <w:t>о</w:t>
      </w:r>
      <w:r>
        <w:rPr>
          <w:sz w:val="28"/>
          <w:szCs w:val="28"/>
        </w:rPr>
        <w:t xml:space="preserve">рих на </w:t>
      </w:r>
      <w:r>
        <w:rPr>
          <w:sz w:val="28"/>
          <w:szCs w:val="28"/>
        </w:rPr>
        <w:lastRenderedPageBreak/>
        <w:t xml:space="preserve">цукровий діабет // Буковинський медичний </w:t>
      </w:r>
      <w:proofErr w:type="gramStart"/>
      <w:r>
        <w:rPr>
          <w:sz w:val="28"/>
          <w:szCs w:val="28"/>
        </w:rPr>
        <w:t>в</w:t>
      </w:r>
      <w:proofErr w:type="gramEnd"/>
      <w:r>
        <w:rPr>
          <w:sz w:val="28"/>
          <w:szCs w:val="28"/>
        </w:rPr>
        <w:t xml:space="preserve">існик. – 2004. – Т. 8, № 1. – С. </w:t>
      </w:r>
    </w:p>
    <w:p w:rsidR="00E96781" w:rsidRDefault="00E96781" w:rsidP="00E96781">
      <w:pPr>
        <w:widowControl w:val="0"/>
        <w:spacing w:line="360" w:lineRule="auto"/>
        <w:jc w:val="both"/>
        <w:rPr>
          <w:sz w:val="28"/>
          <w:szCs w:val="28"/>
        </w:rPr>
      </w:pPr>
      <w:r>
        <w:rPr>
          <w:sz w:val="28"/>
          <w:szCs w:val="28"/>
        </w:rPr>
        <w:t>82 – 87.</w:t>
      </w:r>
    </w:p>
    <w:p w:rsidR="00E96781" w:rsidRDefault="00E96781" w:rsidP="00E96781">
      <w:pPr>
        <w:widowControl w:val="0"/>
        <w:spacing w:line="360" w:lineRule="auto"/>
        <w:jc w:val="both"/>
        <w:rPr>
          <w:sz w:val="28"/>
          <w:szCs w:val="28"/>
        </w:rPr>
      </w:pPr>
      <w:r>
        <w:rPr>
          <w:sz w:val="28"/>
          <w:szCs w:val="28"/>
        </w:rPr>
        <w:t>138. Макаров В.И. Изменение биоритмов в экстремальных условиях // Хрон</w:t>
      </w:r>
      <w:r>
        <w:rPr>
          <w:sz w:val="28"/>
          <w:szCs w:val="28"/>
        </w:rPr>
        <w:t>о</w:t>
      </w:r>
      <w:r>
        <w:rPr>
          <w:sz w:val="28"/>
          <w:szCs w:val="28"/>
        </w:rPr>
        <w:t>биология и медицина. – М.: Медицина, 1989. – С. 169 – 183.</w:t>
      </w:r>
    </w:p>
    <w:p w:rsidR="00E96781" w:rsidRDefault="00E96781" w:rsidP="00E96781">
      <w:pPr>
        <w:widowControl w:val="0"/>
        <w:spacing w:line="360" w:lineRule="auto"/>
        <w:jc w:val="both"/>
        <w:rPr>
          <w:sz w:val="28"/>
          <w:szCs w:val="28"/>
        </w:rPr>
      </w:pPr>
      <w:r>
        <w:rPr>
          <w:sz w:val="28"/>
          <w:szCs w:val="28"/>
        </w:rPr>
        <w:t>139. Макаров В.И. Влияние физической нагрузки на биоритмы человека // Пр</w:t>
      </w:r>
      <w:r>
        <w:rPr>
          <w:sz w:val="28"/>
          <w:szCs w:val="28"/>
        </w:rPr>
        <w:t>о</w:t>
      </w:r>
      <w:r>
        <w:rPr>
          <w:sz w:val="28"/>
          <w:szCs w:val="28"/>
        </w:rPr>
        <w:t>блемы космической биологии. – М.: Наука, 2003. – Т. 27. – С. 125 – 135.</w:t>
      </w:r>
    </w:p>
    <w:p w:rsidR="00E96781" w:rsidRDefault="00E96781" w:rsidP="00E96781">
      <w:pPr>
        <w:widowControl w:val="0"/>
        <w:spacing w:line="360" w:lineRule="auto"/>
        <w:jc w:val="both"/>
        <w:rPr>
          <w:sz w:val="28"/>
          <w:szCs w:val="28"/>
        </w:rPr>
      </w:pPr>
      <w:r>
        <w:rPr>
          <w:sz w:val="28"/>
          <w:szCs w:val="28"/>
        </w:rPr>
        <w:t>140. Мелатонин в норме и патологии</w:t>
      </w:r>
      <w:proofErr w:type="gramStart"/>
      <w:r>
        <w:rPr>
          <w:sz w:val="28"/>
          <w:szCs w:val="28"/>
        </w:rPr>
        <w:t xml:space="preserve"> / П</w:t>
      </w:r>
      <w:proofErr w:type="gramEnd"/>
      <w:r>
        <w:rPr>
          <w:sz w:val="28"/>
          <w:szCs w:val="28"/>
        </w:rPr>
        <w:t>од ред. Ф.И. Комарова, С.И. Рап</w:t>
      </w:r>
      <w:r>
        <w:rPr>
          <w:sz w:val="28"/>
          <w:szCs w:val="28"/>
        </w:rPr>
        <w:t>о</w:t>
      </w:r>
      <w:r>
        <w:rPr>
          <w:sz w:val="28"/>
          <w:szCs w:val="28"/>
        </w:rPr>
        <w:t>порта. – М.: Наука, 2004. – 305 с.</w:t>
      </w:r>
    </w:p>
    <w:p w:rsidR="00E96781" w:rsidRDefault="00E96781" w:rsidP="00E96781">
      <w:pPr>
        <w:widowControl w:val="0"/>
        <w:spacing w:line="360" w:lineRule="auto"/>
        <w:jc w:val="both"/>
        <w:rPr>
          <w:sz w:val="28"/>
          <w:szCs w:val="28"/>
        </w:rPr>
      </w:pPr>
      <w:r>
        <w:rPr>
          <w:sz w:val="28"/>
          <w:szCs w:val="28"/>
        </w:rPr>
        <w:t xml:space="preserve">141. Мельникова С.Л. , Мельников В.В. Индивидуальное восприятие времени и характеристика физиологических функций у людей разного биологического возраста // Биологический возраст: Тезисы докладов. – Пермь, 2000. – С. 64 – 65. </w:t>
      </w:r>
    </w:p>
    <w:p w:rsidR="00E96781" w:rsidRDefault="00E96781" w:rsidP="00E96781">
      <w:pPr>
        <w:widowControl w:val="0"/>
        <w:spacing w:line="360" w:lineRule="auto"/>
        <w:jc w:val="both"/>
        <w:rPr>
          <w:sz w:val="28"/>
          <w:szCs w:val="28"/>
        </w:rPr>
      </w:pPr>
      <w:r>
        <w:rPr>
          <w:sz w:val="28"/>
          <w:szCs w:val="28"/>
        </w:rPr>
        <w:t>142. Мельникова С.Л., Мельников В.В., Свистунова Е.И. Факторы, влияющие на формирование биологических ритмов // Современные вопросы диагност</w:t>
      </w:r>
      <w:r>
        <w:rPr>
          <w:sz w:val="28"/>
          <w:szCs w:val="28"/>
        </w:rPr>
        <w:t>и</w:t>
      </w:r>
      <w:r>
        <w:rPr>
          <w:sz w:val="28"/>
          <w:szCs w:val="28"/>
        </w:rPr>
        <w:t>ки и лечения. – Чита, 2001. – С. 51 – 53.</w:t>
      </w:r>
    </w:p>
    <w:p w:rsidR="00E96781" w:rsidRDefault="00E96781" w:rsidP="00E96781">
      <w:pPr>
        <w:widowControl w:val="0"/>
        <w:spacing w:line="360" w:lineRule="auto"/>
        <w:jc w:val="both"/>
        <w:rPr>
          <w:sz w:val="28"/>
          <w:szCs w:val="28"/>
        </w:rPr>
      </w:pPr>
      <w:r>
        <w:rPr>
          <w:sz w:val="28"/>
          <w:szCs w:val="28"/>
        </w:rPr>
        <w:t>143. Мельникова С.Л., Иванова В.Н., Мельников В.В. и др. Изменение показ</w:t>
      </w:r>
      <w:r>
        <w:rPr>
          <w:sz w:val="28"/>
          <w:szCs w:val="28"/>
        </w:rPr>
        <w:t>а</w:t>
      </w:r>
      <w:r>
        <w:rPr>
          <w:sz w:val="28"/>
          <w:szCs w:val="28"/>
        </w:rPr>
        <w:t>телей ритмологической активности некоторых физиологических функций в дни полного солнечного затмения 9 марта 1997 года // Ресурсы Забайкалья. – 2001. – № 3. С. 79 – 80.</w:t>
      </w:r>
    </w:p>
    <w:p w:rsidR="00E96781" w:rsidRDefault="00E96781" w:rsidP="00E96781">
      <w:pPr>
        <w:widowControl w:val="0"/>
        <w:spacing w:line="360" w:lineRule="auto"/>
        <w:jc w:val="both"/>
        <w:rPr>
          <w:sz w:val="28"/>
          <w:szCs w:val="28"/>
        </w:rPr>
      </w:pPr>
      <w:r>
        <w:rPr>
          <w:sz w:val="28"/>
          <w:szCs w:val="28"/>
        </w:rPr>
        <w:t>144. Мельникова С.Л., Мельников В.В. Показатели индивидуального воспри</w:t>
      </w:r>
      <w:r>
        <w:rPr>
          <w:sz w:val="28"/>
          <w:szCs w:val="28"/>
        </w:rPr>
        <w:t>я</w:t>
      </w:r>
      <w:r>
        <w:rPr>
          <w:sz w:val="28"/>
          <w:szCs w:val="28"/>
        </w:rPr>
        <w:t>тия времени как характеристика общего состояния организма // Вест</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овых мед. технологий. – 2002. – Т.9, № 2. – С. 20 – 23.</w:t>
      </w:r>
    </w:p>
    <w:p w:rsidR="00E96781" w:rsidRDefault="00E96781" w:rsidP="00E96781">
      <w:pPr>
        <w:widowControl w:val="0"/>
        <w:spacing w:line="360" w:lineRule="auto"/>
        <w:jc w:val="both"/>
        <w:rPr>
          <w:sz w:val="28"/>
          <w:szCs w:val="28"/>
        </w:rPr>
      </w:pPr>
      <w:r>
        <w:rPr>
          <w:sz w:val="28"/>
          <w:szCs w:val="28"/>
        </w:rPr>
        <w:t>145. Мельникова С.Л. Роль ”фактора времени” в оценке индивидуальных ада</w:t>
      </w:r>
      <w:r>
        <w:rPr>
          <w:sz w:val="28"/>
          <w:szCs w:val="28"/>
        </w:rPr>
        <w:t>п</w:t>
      </w:r>
      <w:r>
        <w:rPr>
          <w:sz w:val="28"/>
          <w:szCs w:val="28"/>
        </w:rPr>
        <w:t>тационных возможностей // Мат. Всероссийской конференции ”Актуальные проблемы клинической и экспериментальной медицины”. – Чита, 2003. – С. 349 – 351.</w:t>
      </w:r>
    </w:p>
    <w:p w:rsidR="00E96781" w:rsidRDefault="00E96781" w:rsidP="00E96781">
      <w:pPr>
        <w:widowControl w:val="0"/>
        <w:spacing w:line="360" w:lineRule="auto"/>
        <w:jc w:val="both"/>
        <w:rPr>
          <w:sz w:val="28"/>
          <w:szCs w:val="28"/>
        </w:rPr>
      </w:pPr>
      <w:r>
        <w:rPr>
          <w:sz w:val="28"/>
          <w:szCs w:val="28"/>
        </w:rPr>
        <w:t>146. Мельникова С.Л. Фактор индивидуального восприятия времени как часть конституциональных характеристик // Мат. Международной конференции ”Актуальные проблемы спортивной морфологии и интегративной антр</w:t>
      </w:r>
      <w:r>
        <w:rPr>
          <w:sz w:val="28"/>
          <w:szCs w:val="28"/>
        </w:rPr>
        <w:t>о</w:t>
      </w:r>
      <w:r>
        <w:rPr>
          <w:sz w:val="28"/>
          <w:szCs w:val="28"/>
        </w:rPr>
        <w:t xml:space="preserve">пологии”. – Москва, 2003. – С. 183 – 186.   </w:t>
      </w:r>
    </w:p>
    <w:p w:rsidR="00E96781" w:rsidRDefault="00E96781" w:rsidP="00E96781">
      <w:pPr>
        <w:widowControl w:val="0"/>
        <w:spacing w:line="360" w:lineRule="auto"/>
        <w:jc w:val="both"/>
        <w:rPr>
          <w:sz w:val="28"/>
          <w:szCs w:val="28"/>
        </w:rPr>
      </w:pPr>
      <w:r>
        <w:rPr>
          <w:sz w:val="28"/>
          <w:szCs w:val="28"/>
        </w:rPr>
        <w:t>147. Мельникова С.Л., Косяков Л.В. Связь продолжительности инди</w:t>
      </w:r>
      <w:r>
        <w:rPr>
          <w:sz w:val="28"/>
          <w:szCs w:val="28"/>
        </w:rPr>
        <w:softHyphen/>
        <w:t>ви</w:t>
      </w:r>
      <w:r>
        <w:rPr>
          <w:sz w:val="28"/>
          <w:szCs w:val="28"/>
        </w:rPr>
        <w:softHyphen/>
        <w:t>дуаль</w:t>
      </w:r>
      <w:r>
        <w:rPr>
          <w:sz w:val="28"/>
          <w:szCs w:val="28"/>
        </w:rPr>
        <w:softHyphen/>
        <w:t>ной минуты и успешность выполнения интеллектуальной задачи // Достиже</w:t>
      </w:r>
      <w:r>
        <w:rPr>
          <w:sz w:val="28"/>
          <w:szCs w:val="28"/>
        </w:rPr>
        <w:softHyphen/>
        <w:t xml:space="preserve">ния </w:t>
      </w:r>
      <w:r>
        <w:rPr>
          <w:sz w:val="28"/>
          <w:szCs w:val="28"/>
        </w:rPr>
        <w:lastRenderedPageBreak/>
        <w:t>биологической функциологии  и их место в практике образова</w:t>
      </w:r>
      <w:r>
        <w:rPr>
          <w:sz w:val="28"/>
          <w:szCs w:val="28"/>
        </w:rPr>
        <w:softHyphen/>
        <w:t>ния: Матер. Вс</w:t>
      </w:r>
      <w:r>
        <w:rPr>
          <w:sz w:val="28"/>
          <w:szCs w:val="28"/>
        </w:rPr>
        <w:t>е</w:t>
      </w:r>
      <w:r>
        <w:rPr>
          <w:sz w:val="28"/>
          <w:szCs w:val="28"/>
        </w:rPr>
        <w:t>рос. конф. и международ. участ. – Самара, 2003. – С. 120 – 121.</w:t>
      </w:r>
    </w:p>
    <w:p w:rsidR="00E96781" w:rsidRDefault="00E96781" w:rsidP="00E96781">
      <w:pPr>
        <w:widowControl w:val="0"/>
        <w:spacing w:line="360" w:lineRule="auto"/>
        <w:jc w:val="both"/>
        <w:rPr>
          <w:sz w:val="28"/>
          <w:szCs w:val="28"/>
        </w:rPr>
      </w:pPr>
      <w:r>
        <w:rPr>
          <w:sz w:val="28"/>
          <w:szCs w:val="28"/>
        </w:rPr>
        <w:t>148. Миронова И.Б. Возрастные особенности суточных ритмов гемодина</w:t>
      </w:r>
      <w:r>
        <w:rPr>
          <w:sz w:val="28"/>
          <w:szCs w:val="28"/>
        </w:rPr>
        <w:softHyphen/>
        <w:t>мики // Актуальные проблемы возрастной физиологии. – Ново</w:t>
      </w:r>
      <w:r>
        <w:rPr>
          <w:sz w:val="28"/>
          <w:szCs w:val="28"/>
        </w:rPr>
        <w:softHyphen/>
        <w:t>сибирск, 1998. – С. 31 – 33.</w:t>
      </w:r>
    </w:p>
    <w:p w:rsidR="00E96781" w:rsidRDefault="00E96781" w:rsidP="00E96781">
      <w:pPr>
        <w:widowControl w:val="0"/>
        <w:spacing w:line="360" w:lineRule="auto"/>
        <w:jc w:val="both"/>
        <w:rPr>
          <w:sz w:val="28"/>
          <w:szCs w:val="28"/>
        </w:rPr>
      </w:pPr>
      <w:r>
        <w:rPr>
          <w:sz w:val="28"/>
          <w:szCs w:val="28"/>
        </w:rPr>
        <w:t>149. Миронова И.Б., Силиванов Т.Д., Сергеев М.В. Суточная динамика неко</w:t>
      </w:r>
      <w:r>
        <w:rPr>
          <w:sz w:val="28"/>
          <w:szCs w:val="28"/>
        </w:rPr>
        <w:softHyphen/>
        <w:t>то</w:t>
      </w:r>
      <w:r>
        <w:rPr>
          <w:sz w:val="28"/>
          <w:szCs w:val="28"/>
        </w:rPr>
        <w:softHyphen/>
      </w:r>
      <w:r>
        <w:rPr>
          <w:sz w:val="28"/>
          <w:szCs w:val="28"/>
        </w:rPr>
        <w:softHyphen/>
        <w:t>рых биологически активных веще</w:t>
      </w:r>
      <w:proofErr w:type="gramStart"/>
      <w:r>
        <w:rPr>
          <w:sz w:val="28"/>
          <w:szCs w:val="28"/>
        </w:rPr>
        <w:t>ств в кр</w:t>
      </w:r>
      <w:proofErr w:type="gramEnd"/>
      <w:r>
        <w:rPr>
          <w:sz w:val="28"/>
          <w:szCs w:val="28"/>
        </w:rPr>
        <w:t>ови человека // Матер. Всерос. конф. ”Актуальные проблемы клинической и экспериментальной медицины”. – Чита, 2003. - С. 339 – 342.</w:t>
      </w:r>
    </w:p>
    <w:p w:rsidR="00E96781" w:rsidRDefault="00E96781" w:rsidP="00E96781">
      <w:pPr>
        <w:widowControl w:val="0"/>
        <w:spacing w:line="360" w:lineRule="auto"/>
        <w:jc w:val="both"/>
        <w:rPr>
          <w:sz w:val="28"/>
          <w:szCs w:val="28"/>
        </w:rPr>
      </w:pPr>
      <w:r>
        <w:rPr>
          <w:sz w:val="28"/>
          <w:szCs w:val="28"/>
        </w:rPr>
        <w:t>150. Михайлов В.М. Вариабельность ритма сердца. Опыт практического при</w:t>
      </w:r>
      <w:r>
        <w:rPr>
          <w:sz w:val="28"/>
          <w:szCs w:val="28"/>
        </w:rPr>
        <w:softHyphen/>
        <w:t>мене</w:t>
      </w:r>
      <w:r>
        <w:rPr>
          <w:sz w:val="28"/>
          <w:szCs w:val="28"/>
        </w:rPr>
        <w:softHyphen/>
        <w:t>ния. – Иваново, 2000. – 200 с.</w:t>
      </w:r>
    </w:p>
    <w:p w:rsidR="00E96781" w:rsidRDefault="00E96781" w:rsidP="00E96781">
      <w:pPr>
        <w:widowControl w:val="0"/>
        <w:spacing w:line="360" w:lineRule="auto"/>
        <w:jc w:val="both"/>
        <w:rPr>
          <w:sz w:val="28"/>
          <w:szCs w:val="28"/>
        </w:rPr>
      </w:pPr>
      <w:r>
        <w:rPr>
          <w:sz w:val="28"/>
          <w:szCs w:val="28"/>
        </w:rPr>
        <w:t>151. Михайлов Л.П., Берсенева А.П. Современные проблемы адаптации. – Н</w:t>
      </w:r>
      <w:r>
        <w:rPr>
          <w:sz w:val="28"/>
          <w:szCs w:val="28"/>
        </w:rPr>
        <w:t>о</w:t>
      </w:r>
      <w:r>
        <w:rPr>
          <w:sz w:val="28"/>
          <w:szCs w:val="28"/>
        </w:rPr>
        <w:t>восибирск, Наука, 2001. – С. 107 – 114.</w:t>
      </w:r>
    </w:p>
    <w:p w:rsidR="00E96781" w:rsidRDefault="00E96781" w:rsidP="00E96781">
      <w:pPr>
        <w:widowControl w:val="0"/>
        <w:spacing w:line="360" w:lineRule="auto"/>
        <w:jc w:val="both"/>
        <w:rPr>
          <w:sz w:val="28"/>
          <w:szCs w:val="28"/>
        </w:rPr>
      </w:pPr>
      <w:r>
        <w:rPr>
          <w:sz w:val="28"/>
          <w:szCs w:val="28"/>
        </w:rPr>
        <w:t>152. Мищенко Л.А., Свищенко Е.П. Циркадные ритмы нейрогуморальных регуляторных систем, определяющих суточный профиль артериального да</w:t>
      </w:r>
      <w:r>
        <w:rPr>
          <w:sz w:val="28"/>
          <w:szCs w:val="28"/>
        </w:rPr>
        <w:t>в</w:t>
      </w:r>
      <w:r>
        <w:rPr>
          <w:sz w:val="28"/>
          <w:szCs w:val="28"/>
        </w:rPr>
        <w:t>ления // Укр. кардіол. журн. – 2002. – № 1. – С. 79 – 84.</w:t>
      </w:r>
    </w:p>
    <w:p w:rsidR="00E96781" w:rsidRDefault="00E96781" w:rsidP="00E96781">
      <w:pPr>
        <w:widowControl w:val="0"/>
        <w:spacing w:line="360" w:lineRule="auto"/>
        <w:jc w:val="both"/>
        <w:rPr>
          <w:sz w:val="28"/>
          <w:szCs w:val="28"/>
        </w:rPr>
      </w:pPr>
      <w:r>
        <w:rPr>
          <w:sz w:val="28"/>
          <w:szCs w:val="28"/>
        </w:rPr>
        <w:t>153. Моисеева Н.И. Структура биоритмов как один из критериев возмож</w:t>
      </w:r>
      <w:r>
        <w:rPr>
          <w:sz w:val="28"/>
          <w:szCs w:val="28"/>
        </w:rPr>
        <w:softHyphen/>
        <w:t>ностей физиологической адаптации организма // Физиол. журн. СССР. – 1978. – Т. 764, № 11. – С. 1632 – 1640.</w:t>
      </w:r>
    </w:p>
    <w:p w:rsidR="00E96781" w:rsidRDefault="00E96781" w:rsidP="00E96781">
      <w:pPr>
        <w:widowControl w:val="0"/>
        <w:spacing w:line="360" w:lineRule="auto"/>
        <w:jc w:val="both"/>
        <w:rPr>
          <w:sz w:val="28"/>
          <w:szCs w:val="28"/>
        </w:rPr>
      </w:pPr>
      <w:r>
        <w:rPr>
          <w:sz w:val="28"/>
          <w:szCs w:val="28"/>
        </w:rPr>
        <w:t>154. Моисеева Н.И., Сысуев В.И., Савич А.А. Значение выбора типа време</w:t>
      </w:r>
      <w:r>
        <w:rPr>
          <w:sz w:val="28"/>
          <w:szCs w:val="28"/>
        </w:rPr>
        <w:t>н</w:t>
      </w:r>
      <w:r>
        <w:rPr>
          <w:sz w:val="28"/>
          <w:szCs w:val="28"/>
        </w:rPr>
        <w:t xml:space="preserve">ной шкалы для построения адекватных биоритмологических моделей // </w:t>
      </w:r>
      <w:r>
        <w:rPr>
          <w:sz w:val="28"/>
          <w:szCs w:val="28"/>
          <w:lang w:val="en-US"/>
        </w:rPr>
        <w:t>XI</w:t>
      </w:r>
      <w:r>
        <w:rPr>
          <w:sz w:val="28"/>
          <w:szCs w:val="28"/>
        </w:rPr>
        <w:t xml:space="preserve"> расш</w:t>
      </w:r>
      <w:r>
        <w:rPr>
          <w:sz w:val="28"/>
          <w:szCs w:val="28"/>
        </w:rPr>
        <w:t>и</w:t>
      </w:r>
      <w:r>
        <w:rPr>
          <w:sz w:val="28"/>
          <w:szCs w:val="28"/>
        </w:rPr>
        <w:t>ренная научная конференция по проблемам физики: тез</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реф. докл. – Кутаиси, 1990. – С. 13 – 16.</w:t>
      </w:r>
    </w:p>
    <w:p w:rsidR="00E96781" w:rsidRDefault="00E96781" w:rsidP="00E96781">
      <w:pPr>
        <w:widowControl w:val="0"/>
        <w:spacing w:line="360" w:lineRule="auto"/>
        <w:jc w:val="both"/>
        <w:rPr>
          <w:sz w:val="28"/>
          <w:szCs w:val="28"/>
        </w:rPr>
      </w:pPr>
      <w:r>
        <w:rPr>
          <w:sz w:val="28"/>
          <w:szCs w:val="28"/>
        </w:rPr>
        <w:t>155. Моисеева Н.И. Биоритмы жизни. – СПб</w:t>
      </w:r>
      <w:proofErr w:type="gramStart"/>
      <w:r>
        <w:rPr>
          <w:sz w:val="28"/>
          <w:szCs w:val="28"/>
        </w:rPr>
        <w:t xml:space="preserve">.: </w:t>
      </w:r>
      <w:proofErr w:type="gramEnd"/>
      <w:r>
        <w:rPr>
          <w:sz w:val="28"/>
          <w:szCs w:val="28"/>
        </w:rPr>
        <w:t>АТОН, 1997. – 256 с.</w:t>
      </w:r>
    </w:p>
    <w:p w:rsidR="00E96781" w:rsidRDefault="00E96781" w:rsidP="00E96781">
      <w:pPr>
        <w:widowControl w:val="0"/>
        <w:spacing w:line="360" w:lineRule="auto"/>
        <w:jc w:val="both"/>
        <w:rPr>
          <w:sz w:val="28"/>
          <w:szCs w:val="28"/>
        </w:rPr>
      </w:pPr>
      <w:r>
        <w:rPr>
          <w:sz w:val="28"/>
          <w:szCs w:val="28"/>
        </w:rPr>
        <w:t>156. Молотканов К.П. Рентгенология профессиональных заболеваний и инто</w:t>
      </w:r>
      <w:r>
        <w:rPr>
          <w:sz w:val="28"/>
          <w:szCs w:val="28"/>
        </w:rPr>
        <w:t>к</w:t>
      </w:r>
      <w:r>
        <w:rPr>
          <w:sz w:val="28"/>
          <w:szCs w:val="28"/>
        </w:rPr>
        <w:t>сикаций. – М.: Медицина, 2000. – 237 с.</w:t>
      </w:r>
    </w:p>
    <w:p w:rsidR="00E96781" w:rsidRDefault="00E96781" w:rsidP="00E96781">
      <w:pPr>
        <w:widowControl w:val="0"/>
        <w:spacing w:line="360" w:lineRule="auto"/>
        <w:jc w:val="both"/>
        <w:rPr>
          <w:sz w:val="28"/>
          <w:szCs w:val="28"/>
        </w:rPr>
      </w:pPr>
      <w:r>
        <w:rPr>
          <w:sz w:val="28"/>
          <w:szCs w:val="28"/>
        </w:rPr>
        <w:t xml:space="preserve">157. Мошнин М.П. Влияние естественного светового режима на биоритмы у полярников // Физиол. челов. – 2001. – Т. 10, № 1. – С. 126 – 129. </w:t>
      </w:r>
    </w:p>
    <w:p w:rsidR="00E96781" w:rsidRDefault="00E96781" w:rsidP="00E96781">
      <w:pPr>
        <w:widowControl w:val="0"/>
        <w:spacing w:line="360" w:lineRule="auto"/>
        <w:jc w:val="both"/>
        <w:rPr>
          <w:sz w:val="28"/>
          <w:szCs w:val="28"/>
        </w:rPr>
      </w:pPr>
      <w:r>
        <w:rPr>
          <w:sz w:val="28"/>
          <w:szCs w:val="28"/>
        </w:rPr>
        <w:t>158. Мусаева З.А., Окнин В.Ю., Хапаев Б.А. и др. Особенности суточного ри</w:t>
      </w:r>
      <w:r>
        <w:rPr>
          <w:sz w:val="28"/>
          <w:szCs w:val="28"/>
        </w:rPr>
        <w:t>т</w:t>
      </w:r>
      <w:r>
        <w:rPr>
          <w:sz w:val="28"/>
          <w:szCs w:val="28"/>
        </w:rPr>
        <w:t>ма артериального давления у пациентов с первичной артериальной гипертенз</w:t>
      </w:r>
      <w:r>
        <w:rPr>
          <w:sz w:val="28"/>
          <w:szCs w:val="28"/>
        </w:rPr>
        <w:t>и</w:t>
      </w:r>
      <w:r>
        <w:rPr>
          <w:sz w:val="28"/>
          <w:szCs w:val="28"/>
        </w:rPr>
        <w:t>ей // Терапевт</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рхив. – 2002. – Т. 74, № 10. – С. 85 – 88.</w:t>
      </w:r>
    </w:p>
    <w:p w:rsidR="00E96781" w:rsidRDefault="00E96781" w:rsidP="00E96781">
      <w:pPr>
        <w:widowControl w:val="0"/>
        <w:spacing w:line="360" w:lineRule="auto"/>
        <w:jc w:val="both"/>
        <w:rPr>
          <w:sz w:val="28"/>
          <w:szCs w:val="28"/>
        </w:rPr>
      </w:pPr>
      <w:r>
        <w:rPr>
          <w:sz w:val="28"/>
          <w:szCs w:val="28"/>
        </w:rPr>
        <w:t xml:space="preserve">159. Навакатикян А.В. Функция дыхания при пневмосклерозах и пылевых </w:t>
      </w:r>
      <w:r>
        <w:rPr>
          <w:sz w:val="28"/>
          <w:szCs w:val="28"/>
        </w:rPr>
        <w:lastRenderedPageBreak/>
        <w:t>бронхитах. – М.: Медицина, 1998. – 186 с.</w:t>
      </w:r>
    </w:p>
    <w:p w:rsidR="00E96781" w:rsidRDefault="00E96781" w:rsidP="00E96781">
      <w:pPr>
        <w:widowControl w:val="0"/>
        <w:spacing w:line="360" w:lineRule="auto"/>
        <w:jc w:val="both"/>
        <w:rPr>
          <w:sz w:val="28"/>
          <w:szCs w:val="28"/>
        </w:rPr>
      </w:pPr>
      <w:r>
        <w:rPr>
          <w:sz w:val="28"/>
          <w:szCs w:val="28"/>
        </w:rPr>
        <w:t xml:space="preserve">160. Ненашева О. М. </w:t>
      </w:r>
      <w:proofErr w:type="gramStart"/>
      <w:r>
        <w:rPr>
          <w:sz w:val="28"/>
          <w:szCs w:val="28"/>
        </w:rPr>
        <w:t>Стр</w:t>
      </w:r>
      <w:proofErr w:type="gramEnd"/>
      <w:r>
        <w:rPr>
          <w:sz w:val="28"/>
          <w:szCs w:val="28"/>
        </w:rPr>
        <w:t>імке зростання ХОЗЛ у світі викликає мобілізацію з</w:t>
      </w:r>
      <w:r>
        <w:rPr>
          <w:sz w:val="28"/>
          <w:szCs w:val="28"/>
        </w:rPr>
        <w:t>у</w:t>
      </w:r>
      <w:r>
        <w:rPr>
          <w:sz w:val="28"/>
          <w:szCs w:val="28"/>
        </w:rPr>
        <w:t>силь // Нова медицина. – 2005. - № 1. – С. 5 – 9.</w:t>
      </w:r>
    </w:p>
    <w:p w:rsidR="00E96781" w:rsidRDefault="00E96781" w:rsidP="00E96781">
      <w:pPr>
        <w:widowControl w:val="0"/>
        <w:spacing w:line="360" w:lineRule="auto"/>
        <w:jc w:val="both"/>
        <w:rPr>
          <w:sz w:val="28"/>
          <w:szCs w:val="28"/>
        </w:rPr>
      </w:pPr>
      <w:r>
        <w:rPr>
          <w:sz w:val="28"/>
          <w:szCs w:val="28"/>
        </w:rPr>
        <w:t>162. Никулина Г. А. Исследование математико-статистических характерис</w:t>
      </w:r>
      <w:r>
        <w:rPr>
          <w:sz w:val="28"/>
          <w:szCs w:val="28"/>
        </w:rPr>
        <w:softHyphen/>
        <w:t>тик сердечного ритма как метод оценки функционального состояния  организма при действии факторов космического полета: Автореф. дис. … канд. мед наук:- 14.00.12 /  ИМБП  - М., 1974. – 30 с.</w:t>
      </w:r>
    </w:p>
    <w:p w:rsidR="00E96781" w:rsidRDefault="00E96781" w:rsidP="00E96781">
      <w:pPr>
        <w:widowControl w:val="0"/>
        <w:spacing w:line="360" w:lineRule="auto"/>
        <w:jc w:val="both"/>
        <w:rPr>
          <w:sz w:val="28"/>
          <w:szCs w:val="28"/>
        </w:rPr>
      </w:pPr>
      <w:r>
        <w:rPr>
          <w:sz w:val="28"/>
          <w:szCs w:val="28"/>
        </w:rPr>
        <w:t>163. Овчаренко С.И., Лещенко И.В. Современные проблемы диагностики  хр</w:t>
      </w:r>
      <w:r>
        <w:rPr>
          <w:sz w:val="28"/>
          <w:szCs w:val="28"/>
        </w:rPr>
        <w:t>о</w:t>
      </w:r>
      <w:r>
        <w:rPr>
          <w:sz w:val="28"/>
          <w:szCs w:val="28"/>
        </w:rPr>
        <w:t>нической обструктивной болезни  легких // Рос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журн. – 2003. – Т. 11, № 4. – С. 160 – 164.</w:t>
      </w:r>
    </w:p>
    <w:p w:rsidR="00E96781" w:rsidRDefault="00E96781" w:rsidP="00E96781">
      <w:pPr>
        <w:widowControl w:val="0"/>
        <w:spacing w:line="360" w:lineRule="auto"/>
        <w:jc w:val="both"/>
        <w:rPr>
          <w:sz w:val="28"/>
          <w:szCs w:val="28"/>
        </w:rPr>
      </w:pPr>
      <w:r>
        <w:rPr>
          <w:sz w:val="28"/>
          <w:szCs w:val="28"/>
        </w:rPr>
        <w:t>164. Окунева Ю.А., Власов Ю.А., Щевелева Л.Т. Суточные ритмы газо</w:t>
      </w:r>
      <w:r>
        <w:rPr>
          <w:sz w:val="28"/>
          <w:szCs w:val="28"/>
        </w:rPr>
        <w:softHyphen/>
        <w:t>обмена и кровообращения человека. – Новосибирск: Наука, 1987. – 278 с.</w:t>
      </w:r>
    </w:p>
    <w:p w:rsidR="00E96781" w:rsidRDefault="00E96781" w:rsidP="00E96781">
      <w:pPr>
        <w:widowControl w:val="0"/>
        <w:spacing w:line="360" w:lineRule="auto"/>
        <w:rPr>
          <w:sz w:val="28"/>
          <w:szCs w:val="28"/>
        </w:rPr>
      </w:pPr>
      <w:r>
        <w:rPr>
          <w:sz w:val="28"/>
          <w:szCs w:val="28"/>
        </w:rPr>
        <w:t>165. Ольбинская Л.И., Галаев Б.А. Роль суточного мониторирования арте</w:t>
      </w:r>
      <w:r>
        <w:rPr>
          <w:sz w:val="28"/>
          <w:szCs w:val="28"/>
        </w:rPr>
        <w:softHyphen/>
        <w:t>риаль</w:t>
      </w:r>
      <w:r>
        <w:rPr>
          <w:sz w:val="28"/>
          <w:szCs w:val="28"/>
        </w:rPr>
        <w:softHyphen/>
        <w:t>ного давления в диагностике и лечении кардиологических заболеваний // Хр</w:t>
      </w:r>
      <w:r>
        <w:rPr>
          <w:sz w:val="28"/>
          <w:szCs w:val="28"/>
        </w:rPr>
        <w:t>о</w:t>
      </w:r>
      <w:r>
        <w:rPr>
          <w:sz w:val="28"/>
          <w:szCs w:val="28"/>
        </w:rPr>
        <w:t>нобиология и хрономедицина. – М.: Триада-Х, 2000. – С. 211 – 229.</w:t>
      </w:r>
    </w:p>
    <w:p w:rsidR="00E96781" w:rsidRDefault="00E96781" w:rsidP="00E96781">
      <w:pPr>
        <w:widowControl w:val="0"/>
        <w:spacing w:line="360" w:lineRule="auto"/>
        <w:jc w:val="both"/>
        <w:rPr>
          <w:sz w:val="28"/>
          <w:szCs w:val="28"/>
        </w:rPr>
      </w:pPr>
      <w:r>
        <w:rPr>
          <w:sz w:val="28"/>
          <w:szCs w:val="28"/>
        </w:rPr>
        <w:t xml:space="preserve">166. </w:t>
      </w:r>
      <w:proofErr w:type="gramStart"/>
      <w:r>
        <w:rPr>
          <w:sz w:val="28"/>
          <w:szCs w:val="28"/>
        </w:rPr>
        <w:t>Оранский</w:t>
      </w:r>
      <w:proofErr w:type="gramEnd"/>
      <w:r>
        <w:rPr>
          <w:sz w:val="28"/>
          <w:szCs w:val="28"/>
        </w:rPr>
        <w:t xml:space="preserve"> И.Е. Природные лечебные факторы и биологические ритмы. – М.: Медицина, 1988. – 285 с.</w:t>
      </w:r>
    </w:p>
    <w:p w:rsidR="00E96781" w:rsidRDefault="00E96781" w:rsidP="00E96781">
      <w:pPr>
        <w:widowControl w:val="0"/>
        <w:spacing w:line="360" w:lineRule="auto"/>
        <w:jc w:val="both"/>
        <w:rPr>
          <w:sz w:val="28"/>
          <w:szCs w:val="28"/>
        </w:rPr>
      </w:pPr>
      <w:r>
        <w:rPr>
          <w:sz w:val="28"/>
          <w:szCs w:val="28"/>
        </w:rPr>
        <w:t>167. Оранский И.Е. Биоритмология и хронотерапия: (Хронобиология и хрон</w:t>
      </w:r>
      <w:r>
        <w:rPr>
          <w:sz w:val="28"/>
          <w:szCs w:val="28"/>
        </w:rPr>
        <w:t>о</w:t>
      </w:r>
      <w:r>
        <w:rPr>
          <w:sz w:val="28"/>
          <w:szCs w:val="28"/>
        </w:rPr>
        <w:t>бальнеофизиотерапия). – М.: Высшая школа, 1989. – 157 с.</w:t>
      </w:r>
    </w:p>
    <w:p w:rsidR="00E96781" w:rsidRDefault="00E96781" w:rsidP="00E96781">
      <w:pPr>
        <w:widowControl w:val="0"/>
        <w:spacing w:line="360" w:lineRule="auto"/>
        <w:jc w:val="both"/>
        <w:rPr>
          <w:sz w:val="28"/>
          <w:szCs w:val="28"/>
        </w:rPr>
      </w:pPr>
      <w:r>
        <w:rPr>
          <w:sz w:val="28"/>
          <w:szCs w:val="28"/>
        </w:rPr>
        <w:t>168. Особенности клинического течения бронхолегочной патологии у лиц п</w:t>
      </w:r>
      <w:r>
        <w:rPr>
          <w:sz w:val="28"/>
          <w:szCs w:val="28"/>
        </w:rPr>
        <w:t>о</w:t>
      </w:r>
      <w:r>
        <w:rPr>
          <w:sz w:val="28"/>
          <w:szCs w:val="28"/>
        </w:rPr>
        <w:t>жилого и старческого возраста / Редчиц И.В., Борисова З.А., Треумова С.В. и др. // Гериартрические аспекты клинической пульмонологии. Сборник науч. Трудов. - Л.,1990. - С.36 - 44.</w:t>
      </w:r>
    </w:p>
    <w:p w:rsidR="00E96781" w:rsidRDefault="00E96781" w:rsidP="00E96781">
      <w:pPr>
        <w:widowControl w:val="0"/>
        <w:spacing w:line="360" w:lineRule="auto"/>
        <w:jc w:val="both"/>
        <w:rPr>
          <w:sz w:val="28"/>
          <w:szCs w:val="28"/>
        </w:rPr>
      </w:pPr>
      <w:r>
        <w:rPr>
          <w:sz w:val="28"/>
          <w:szCs w:val="28"/>
        </w:rPr>
        <w:t>169. Палеев Н.Р. Болезни органов дыхания; руководство по внутренним боле</w:t>
      </w:r>
      <w:r>
        <w:rPr>
          <w:sz w:val="28"/>
          <w:szCs w:val="28"/>
        </w:rPr>
        <w:t>з</w:t>
      </w:r>
      <w:r>
        <w:rPr>
          <w:sz w:val="28"/>
          <w:szCs w:val="28"/>
        </w:rPr>
        <w:t>ням. – М.: Медицина , 2000. - с. 96 - 104, 375 - 422.</w:t>
      </w:r>
    </w:p>
    <w:p w:rsidR="00E96781" w:rsidRDefault="00E96781" w:rsidP="00E96781">
      <w:pPr>
        <w:widowControl w:val="0"/>
        <w:spacing w:line="360" w:lineRule="auto"/>
        <w:jc w:val="both"/>
        <w:rPr>
          <w:sz w:val="28"/>
          <w:szCs w:val="28"/>
        </w:rPr>
      </w:pPr>
      <w:r>
        <w:rPr>
          <w:sz w:val="28"/>
          <w:szCs w:val="28"/>
        </w:rPr>
        <w:t>170. Панферова Н.Е., Тишлер В.Н. О суточных колебаниях ортостатической устойчивости человека // Российский</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ед. журн. – 2000. – Т. 11, № 22. – С. 1205 – </w:t>
      </w:r>
    </w:p>
    <w:p w:rsidR="00E96781" w:rsidRDefault="00E96781" w:rsidP="00E96781">
      <w:pPr>
        <w:widowControl w:val="0"/>
        <w:spacing w:line="360" w:lineRule="auto"/>
        <w:jc w:val="both"/>
        <w:rPr>
          <w:sz w:val="28"/>
          <w:szCs w:val="28"/>
        </w:rPr>
      </w:pPr>
      <w:r>
        <w:rPr>
          <w:sz w:val="28"/>
          <w:szCs w:val="28"/>
        </w:rPr>
        <w:t>1212.</w:t>
      </w:r>
    </w:p>
    <w:p w:rsidR="00E96781" w:rsidRDefault="00E96781" w:rsidP="00E96781">
      <w:pPr>
        <w:widowControl w:val="0"/>
        <w:spacing w:line="360" w:lineRule="auto"/>
        <w:jc w:val="both"/>
        <w:rPr>
          <w:sz w:val="28"/>
          <w:szCs w:val="28"/>
        </w:rPr>
      </w:pPr>
      <w:r>
        <w:rPr>
          <w:sz w:val="28"/>
          <w:szCs w:val="28"/>
        </w:rPr>
        <w:t xml:space="preserve">171. Панченко А.В., Романчук І.Г. До питання </w:t>
      </w:r>
      <w:proofErr w:type="gramStart"/>
      <w:r>
        <w:rPr>
          <w:sz w:val="28"/>
          <w:szCs w:val="28"/>
        </w:rPr>
        <w:t>досл</w:t>
      </w:r>
      <w:proofErr w:type="gramEnd"/>
      <w:r>
        <w:rPr>
          <w:sz w:val="28"/>
          <w:szCs w:val="28"/>
        </w:rPr>
        <w:t>ідження вікових особливо</w:t>
      </w:r>
      <w:r>
        <w:rPr>
          <w:sz w:val="28"/>
          <w:szCs w:val="28"/>
        </w:rPr>
        <w:t>с</w:t>
      </w:r>
      <w:r>
        <w:rPr>
          <w:sz w:val="28"/>
          <w:szCs w:val="28"/>
        </w:rPr>
        <w:t>тей варіабельності дихання // Одес. мед. журн. – 2004. - № 5. – С. 63 – 66.</w:t>
      </w:r>
    </w:p>
    <w:p w:rsidR="00E96781" w:rsidRDefault="00E96781" w:rsidP="00E96781">
      <w:pPr>
        <w:widowControl w:val="0"/>
        <w:spacing w:line="360" w:lineRule="auto"/>
        <w:jc w:val="both"/>
        <w:rPr>
          <w:sz w:val="28"/>
          <w:szCs w:val="28"/>
        </w:rPr>
      </w:pPr>
      <w:r>
        <w:rPr>
          <w:sz w:val="28"/>
          <w:szCs w:val="28"/>
        </w:rPr>
        <w:lastRenderedPageBreak/>
        <w:t>172. Пашковський В.М., Деркач В.Г., Жуковський О.О. Хронобіологічні аспе</w:t>
      </w:r>
      <w:r>
        <w:rPr>
          <w:sz w:val="28"/>
          <w:szCs w:val="28"/>
        </w:rPr>
        <w:t>к</w:t>
      </w:r>
      <w:r>
        <w:rPr>
          <w:sz w:val="28"/>
          <w:szCs w:val="28"/>
        </w:rPr>
        <w:t>ти кардіоваскулярної патології // Буковинський мед</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існик. – 2002. –Т. 6, № 3-4. – С. 70 – 74.</w:t>
      </w:r>
    </w:p>
    <w:p w:rsidR="00E96781" w:rsidRDefault="00E96781" w:rsidP="00E96781">
      <w:pPr>
        <w:widowControl w:val="0"/>
        <w:spacing w:line="360" w:lineRule="auto"/>
        <w:jc w:val="both"/>
        <w:rPr>
          <w:sz w:val="28"/>
          <w:szCs w:val="28"/>
        </w:rPr>
      </w:pPr>
      <w:r>
        <w:rPr>
          <w:sz w:val="28"/>
          <w:szCs w:val="28"/>
        </w:rPr>
        <w:t>173. Пейджет П.С. Нервный и эндокринный контроль циркадианной ритмичн</w:t>
      </w:r>
      <w:r>
        <w:rPr>
          <w:sz w:val="28"/>
          <w:szCs w:val="28"/>
        </w:rPr>
        <w:t>о</w:t>
      </w:r>
      <w:r>
        <w:rPr>
          <w:sz w:val="28"/>
          <w:szCs w:val="28"/>
        </w:rPr>
        <w:t xml:space="preserve">сти у беспозвоночных // Биологические ритмы, Т. 1. – Москва, 2001. – С . 152 – 187. </w:t>
      </w:r>
    </w:p>
    <w:p w:rsidR="00E96781" w:rsidRDefault="00E96781" w:rsidP="00E96781">
      <w:pPr>
        <w:widowControl w:val="0"/>
        <w:spacing w:line="360" w:lineRule="auto"/>
        <w:jc w:val="both"/>
        <w:rPr>
          <w:sz w:val="28"/>
          <w:szCs w:val="28"/>
        </w:rPr>
      </w:pPr>
      <w:r>
        <w:rPr>
          <w:sz w:val="28"/>
          <w:szCs w:val="28"/>
        </w:rPr>
        <w:t>174. Перна Н.Я. Ритм, жизнь и творчество. –  М., Петроград, 1925. – 141 с.</w:t>
      </w:r>
    </w:p>
    <w:p w:rsidR="00E96781" w:rsidRDefault="00E96781" w:rsidP="00E96781">
      <w:pPr>
        <w:widowControl w:val="0"/>
        <w:spacing w:line="360" w:lineRule="auto"/>
        <w:jc w:val="both"/>
        <w:rPr>
          <w:sz w:val="28"/>
          <w:szCs w:val="28"/>
        </w:rPr>
      </w:pPr>
      <w:r>
        <w:rPr>
          <w:sz w:val="28"/>
          <w:szCs w:val="28"/>
        </w:rPr>
        <w:t>175. Перспективы развития хрономедицины и хронотерапии // Укр. мед</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льм</w:t>
      </w:r>
      <w:r>
        <w:rPr>
          <w:sz w:val="28"/>
          <w:szCs w:val="28"/>
        </w:rPr>
        <w:t>а</w:t>
      </w:r>
      <w:r>
        <w:rPr>
          <w:sz w:val="28"/>
          <w:szCs w:val="28"/>
        </w:rPr>
        <w:t>нах. – 2000. – Т. 3, № 2 (додаток). – С. 24 – 28.</w:t>
      </w:r>
    </w:p>
    <w:p w:rsidR="00E96781" w:rsidRDefault="00E96781" w:rsidP="00E96781">
      <w:pPr>
        <w:widowControl w:val="0"/>
        <w:spacing w:line="360" w:lineRule="auto"/>
        <w:jc w:val="both"/>
        <w:rPr>
          <w:sz w:val="28"/>
          <w:szCs w:val="28"/>
        </w:rPr>
      </w:pPr>
      <w:r>
        <w:rPr>
          <w:sz w:val="28"/>
          <w:szCs w:val="28"/>
        </w:rPr>
        <w:t xml:space="preserve">176. Петренко В.І. Паління як фактор ризику розвитку патологічних процесів </w:t>
      </w:r>
      <w:proofErr w:type="gramStart"/>
      <w:r>
        <w:rPr>
          <w:sz w:val="28"/>
          <w:szCs w:val="28"/>
        </w:rPr>
        <w:t>в</w:t>
      </w:r>
      <w:proofErr w:type="gramEnd"/>
      <w:r>
        <w:rPr>
          <w:sz w:val="28"/>
          <w:szCs w:val="28"/>
        </w:rPr>
        <w:t xml:space="preserve"> органах дихання та його вплив на сурфактант легень // Укр. пульмонол. журн. – 2002. - №1 – С.18-20.</w:t>
      </w:r>
    </w:p>
    <w:p w:rsidR="00E96781" w:rsidRDefault="00E96781" w:rsidP="00E96781">
      <w:pPr>
        <w:widowControl w:val="0"/>
        <w:spacing w:line="360" w:lineRule="auto"/>
        <w:jc w:val="both"/>
        <w:rPr>
          <w:sz w:val="28"/>
          <w:szCs w:val="28"/>
        </w:rPr>
      </w:pPr>
      <w:r>
        <w:rPr>
          <w:sz w:val="28"/>
          <w:szCs w:val="28"/>
        </w:rPr>
        <w:t>177. Пилипенко М.І., Никифорова Н.А. Циркадні варіації гематологічних пок</w:t>
      </w:r>
      <w:r>
        <w:rPr>
          <w:sz w:val="28"/>
          <w:szCs w:val="28"/>
        </w:rPr>
        <w:t>а</w:t>
      </w:r>
      <w:r>
        <w:rPr>
          <w:sz w:val="28"/>
          <w:szCs w:val="28"/>
        </w:rPr>
        <w:t>зників онкологічних хворих // Буковинський мед</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існик. – 2002. – Т.6, № 3 – 4. – С. 74 – 76.</w:t>
      </w:r>
    </w:p>
    <w:p w:rsidR="00E96781" w:rsidRDefault="00E96781" w:rsidP="00E96781">
      <w:pPr>
        <w:widowControl w:val="0"/>
        <w:spacing w:line="360" w:lineRule="auto"/>
        <w:jc w:val="both"/>
        <w:rPr>
          <w:sz w:val="28"/>
          <w:szCs w:val="28"/>
        </w:rPr>
      </w:pPr>
      <w:r>
        <w:rPr>
          <w:sz w:val="28"/>
          <w:szCs w:val="28"/>
        </w:rPr>
        <w:t xml:space="preserve">178. </w:t>
      </w:r>
      <w:proofErr w:type="gramStart"/>
      <w:r>
        <w:rPr>
          <w:sz w:val="28"/>
          <w:szCs w:val="28"/>
        </w:rPr>
        <w:t>П</w:t>
      </w:r>
      <w:proofErr w:type="gramEnd"/>
      <w:r>
        <w:rPr>
          <w:sz w:val="28"/>
          <w:szCs w:val="28"/>
        </w:rPr>
        <w:t>ішак В.П., Роговий Ю.Є., Степанчук В.В. Зміни місячних хроноритмів функції нирок при збільшенні тривалого фотоперіоду // Одес. мед. журн. – 2005, - № 1. -  С. 18 – 22.</w:t>
      </w:r>
    </w:p>
    <w:p w:rsidR="00E96781" w:rsidRDefault="00E96781" w:rsidP="00E96781">
      <w:pPr>
        <w:widowControl w:val="0"/>
        <w:spacing w:line="360" w:lineRule="auto"/>
        <w:jc w:val="both"/>
        <w:rPr>
          <w:sz w:val="28"/>
          <w:szCs w:val="28"/>
        </w:rPr>
      </w:pPr>
      <w:r>
        <w:rPr>
          <w:sz w:val="28"/>
          <w:szCs w:val="28"/>
        </w:rPr>
        <w:t>179. Погорелова Ю.А., Заварзин П.Ж., Воронова Н.В. Благоприятный и неблагоприятный  профиль смещения акрофаз циркадных ритмов  у пациентов  реанимационного отделения // Мат. конф. молодых ученых Северного Кавк</w:t>
      </w:r>
      <w:r>
        <w:rPr>
          <w:sz w:val="28"/>
          <w:szCs w:val="28"/>
        </w:rPr>
        <w:t>а</w:t>
      </w:r>
      <w:r>
        <w:rPr>
          <w:sz w:val="28"/>
          <w:szCs w:val="28"/>
        </w:rPr>
        <w:t xml:space="preserve">за по физиологии  и валеологии </w:t>
      </w:r>
      <w:proofErr w:type="gramStart"/>
      <w:r>
        <w:rPr>
          <w:sz w:val="28"/>
          <w:szCs w:val="28"/>
        </w:rPr>
        <w:t xml:space="preserve">( </w:t>
      </w:r>
      <w:proofErr w:type="gramEnd"/>
      <w:r>
        <w:rPr>
          <w:sz w:val="28"/>
          <w:szCs w:val="28"/>
        </w:rPr>
        <w:t>12 – 13 октября 2000 г.). – Ростов-на-Дону, 2000. – С. 233 – 234.</w:t>
      </w:r>
    </w:p>
    <w:p w:rsidR="00E96781" w:rsidRDefault="00E96781" w:rsidP="00E96781">
      <w:pPr>
        <w:widowControl w:val="0"/>
        <w:spacing w:line="360" w:lineRule="auto"/>
        <w:jc w:val="both"/>
        <w:rPr>
          <w:sz w:val="28"/>
          <w:szCs w:val="28"/>
        </w:rPr>
      </w:pPr>
      <w:r>
        <w:rPr>
          <w:sz w:val="28"/>
          <w:szCs w:val="28"/>
        </w:rPr>
        <w:t>180. Паклиев Д.М., Калюжин С.М., Козырев В.Т. Суточные ритмы физиолог</w:t>
      </w:r>
      <w:r>
        <w:rPr>
          <w:sz w:val="28"/>
          <w:szCs w:val="28"/>
        </w:rPr>
        <w:t>и</w:t>
      </w:r>
      <w:r>
        <w:rPr>
          <w:sz w:val="28"/>
          <w:szCs w:val="28"/>
        </w:rPr>
        <w:t>ческих колебаний и их диагностическое значение // Рос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журн. – 2001. Т.11, № 28. – С. 1576 – 1580.</w:t>
      </w:r>
    </w:p>
    <w:p w:rsidR="00E96781" w:rsidRDefault="00E96781" w:rsidP="00E96781">
      <w:pPr>
        <w:widowControl w:val="0"/>
        <w:spacing w:line="360" w:lineRule="auto"/>
        <w:jc w:val="both"/>
        <w:rPr>
          <w:sz w:val="28"/>
          <w:szCs w:val="28"/>
        </w:rPr>
      </w:pPr>
      <w:r>
        <w:rPr>
          <w:sz w:val="28"/>
          <w:szCs w:val="28"/>
        </w:rPr>
        <w:t>181. Покровский В.М., Абушкевич В.Г. Сердечно-дыхательный синхронизм у человека // Физиология человека. – 2002. – Т. 28, № 6. – С. 100 – 103.</w:t>
      </w:r>
    </w:p>
    <w:p w:rsidR="00E96781" w:rsidRDefault="00E96781" w:rsidP="00E96781">
      <w:pPr>
        <w:widowControl w:val="0"/>
        <w:spacing w:line="360" w:lineRule="auto"/>
        <w:jc w:val="both"/>
        <w:rPr>
          <w:sz w:val="28"/>
          <w:szCs w:val="28"/>
        </w:rPr>
      </w:pPr>
      <w:r>
        <w:rPr>
          <w:sz w:val="28"/>
          <w:szCs w:val="28"/>
        </w:rPr>
        <w:t>182. Портнова О.О., Зубаренко О.В., Кравченко Л.Г. Вегетативний гомеостаз при бронхіальній астмі у дітей // Одес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журн. – 2000. – № 6. – С. 96 – 98.</w:t>
      </w:r>
    </w:p>
    <w:p w:rsidR="00E96781" w:rsidRDefault="00E96781" w:rsidP="00E96781">
      <w:pPr>
        <w:widowControl w:val="0"/>
        <w:spacing w:line="360" w:lineRule="auto"/>
        <w:jc w:val="both"/>
        <w:rPr>
          <w:sz w:val="28"/>
          <w:szCs w:val="28"/>
        </w:rPr>
      </w:pPr>
      <w:r>
        <w:rPr>
          <w:sz w:val="28"/>
          <w:szCs w:val="28"/>
        </w:rPr>
        <w:t xml:space="preserve">183. </w:t>
      </w:r>
      <w:proofErr w:type="gramStart"/>
      <w:r>
        <w:rPr>
          <w:sz w:val="28"/>
          <w:szCs w:val="28"/>
        </w:rPr>
        <w:t>Разумный</w:t>
      </w:r>
      <w:proofErr w:type="gramEnd"/>
      <w:r>
        <w:rPr>
          <w:sz w:val="28"/>
          <w:szCs w:val="28"/>
        </w:rPr>
        <w:t xml:space="preserve"> Р.В. Неспецифическая реактивность бронхов у больных </w:t>
      </w:r>
      <w:r>
        <w:rPr>
          <w:sz w:val="28"/>
          <w:szCs w:val="28"/>
        </w:rPr>
        <w:lastRenderedPageBreak/>
        <w:t>хроническим обструктивным  бронхитом с сочетанной мягкой артериальной гипе</w:t>
      </w:r>
      <w:r>
        <w:rPr>
          <w:sz w:val="28"/>
          <w:szCs w:val="28"/>
        </w:rPr>
        <w:t>р</w:t>
      </w:r>
      <w:r>
        <w:rPr>
          <w:sz w:val="28"/>
          <w:szCs w:val="28"/>
        </w:rPr>
        <w:t>тензией // Укр. пульмонол. журн. – 2002. – № 1. – С. 40 – 44.</w:t>
      </w:r>
    </w:p>
    <w:p w:rsidR="00E96781" w:rsidRDefault="00E96781" w:rsidP="00E96781">
      <w:pPr>
        <w:widowControl w:val="0"/>
        <w:spacing w:line="360" w:lineRule="auto"/>
        <w:jc w:val="both"/>
        <w:rPr>
          <w:sz w:val="28"/>
          <w:szCs w:val="28"/>
        </w:rPr>
      </w:pPr>
      <w:r>
        <w:rPr>
          <w:sz w:val="28"/>
          <w:szCs w:val="28"/>
        </w:rPr>
        <w:t>184. Рогозин О.Н. Циркадные ритмы параметров внешнего дыхания у бол</w:t>
      </w:r>
      <w:r>
        <w:rPr>
          <w:sz w:val="28"/>
          <w:szCs w:val="28"/>
        </w:rPr>
        <w:t>ь</w:t>
      </w:r>
      <w:r>
        <w:rPr>
          <w:sz w:val="28"/>
          <w:szCs w:val="28"/>
        </w:rPr>
        <w:t>ных бронхиальной астмой при лечении мелалаксеном //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ед. – 2001. - № 2. – С. 56 – 60. </w:t>
      </w:r>
    </w:p>
    <w:p w:rsidR="00E96781" w:rsidRDefault="00E96781" w:rsidP="00E96781">
      <w:pPr>
        <w:widowControl w:val="0"/>
        <w:spacing w:line="360" w:lineRule="auto"/>
        <w:rPr>
          <w:sz w:val="28"/>
          <w:szCs w:val="28"/>
        </w:rPr>
      </w:pPr>
      <w:r>
        <w:rPr>
          <w:sz w:val="28"/>
          <w:szCs w:val="28"/>
        </w:rPr>
        <w:t>185. Родионов С.Г., Самойлов В.И., Титов Е.А. и др. Суточные колебания ре</w:t>
      </w:r>
      <w:r>
        <w:rPr>
          <w:sz w:val="28"/>
          <w:szCs w:val="28"/>
        </w:rPr>
        <w:softHyphen/>
        <w:t>зистентности биологических структур //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ед.– 2003. –№ 3. – С. 8 – 12. </w:t>
      </w:r>
    </w:p>
    <w:p w:rsidR="00E96781" w:rsidRDefault="00E96781" w:rsidP="00E96781">
      <w:pPr>
        <w:widowControl w:val="0"/>
        <w:spacing w:line="360" w:lineRule="auto"/>
        <w:jc w:val="both"/>
        <w:rPr>
          <w:sz w:val="28"/>
          <w:szCs w:val="28"/>
        </w:rPr>
      </w:pPr>
      <w:r>
        <w:rPr>
          <w:sz w:val="28"/>
          <w:szCs w:val="28"/>
        </w:rPr>
        <w:t xml:space="preserve">186. Рольский В.С. Степовий  І. С. Роль циркадних ритмів </w:t>
      </w:r>
      <w:proofErr w:type="gramStart"/>
      <w:r>
        <w:rPr>
          <w:sz w:val="28"/>
          <w:szCs w:val="28"/>
        </w:rPr>
        <w:t>в</w:t>
      </w:r>
      <w:proofErr w:type="gramEnd"/>
      <w:r>
        <w:rPr>
          <w:sz w:val="28"/>
          <w:szCs w:val="28"/>
        </w:rPr>
        <w:t xml:space="preserve"> адаптаційних реа</w:t>
      </w:r>
      <w:r>
        <w:rPr>
          <w:sz w:val="28"/>
          <w:szCs w:val="28"/>
        </w:rPr>
        <w:t>к</w:t>
      </w:r>
      <w:r>
        <w:rPr>
          <w:sz w:val="28"/>
          <w:szCs w:val="28"/>
        </w:rPr>
        <w:t>ціях організму та розвитку деяких патологічних процесів // Наук. вісник Ужг</w:t>
      </w:r>
      <w:r>
        <w:rPr>
          <w:sz w:val="28"/>
          <w:szCs w:val="28"/>
        </w:rPr>
        <w:t>о</w:t>
      </w:r>
      <w:r>
        <w:rPr>
          <w:sz w:val="28"/>
          <w:szCs w:val="28"/>
        </w:rPr>
        <w:t>родського універ., серія ”Медицина”. – 2002. – Вип. 17. – С. 91 – 97.</w:t>
      </w:r>
    </w:p>
    <w:p w:rsidR="00E96781" w:rsidRDefault="00E96781" w:rsidP="00E96781">
      <w:pPr>
        <w:widowControl w:val="0"/>
        <w:spacing w:line="360" w:lineRule="auto"/>
        <w:jc w:val="both"/>
        <w:rPr>
          <w:sz w:val="28"/>
          <w:szCs w:val="28"/>
        </w:rPr>
      </w:pPr>
      <w:r>
        <w:rPr>
          <w:sz w:val="28"/>
          <w:szCs w:val="28"/>
        </w:rPr>
        <w:t>187. Рогманов Ю.А. Пространственно-временная организация биологических систем. – М.: Наука, 2001. – 38 с.</w:t>
      </w:r>
    </w:p>
    <w:p w:rsidR="00E96781" w:rsidRDefault="00E96781" w:rsidP="00E96781">
      <w:pPr>
        <w:widowControl w:val="0"/>
        <w:spacing w:line="360" w:lineRule="auto"/>
        <w:jc w:val="both"/>
        <w:rPr>
          <w:sz w:val="28"/>
          <w:szCs w:val="28"/>
        </w:rPr>
      </w:pPr>
      <w:r>
        <w:rPr>
          <w:sz w:val="28"/>
          <w:szCs w:val="28"/>
        </w:rPr>
        <w:t>188. Романов Ю.А. Хронобиология: прошлое, настоящее и будущее // Букови</w:t>
      </w:r>
      <w:r>
        <w:rPr>
          <w:sz w:val="28"/>
          <w:szCs w:val="28"/>
        </w:rPr>
        <w:t>н</w:t>
      </w:r>
      <w:r>
        <w:rPr>
          <w:sz w:val="28"/>
          <w:szCs w:val="28"/>
        </w:rPr>
        <w:t>ський мед</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існик. – 2002. –Т. 6, № 3-4. – С. 7 – 10.</w:t>
      </w:r>
    </w:p>
    <w:p w:rsidR="00E96781" w:rsidRDefault="00E96781" w:rsidP="00E96781">
      <w:pPr>
        <w:widowControl w:val="0"/>
        <w:spacing w:line="360" w:lineRule="auto"/>
        <w:jc w:val="both"/>
        <w:rPr>
          <w:sz w:val="28"/>
          <w:szCs w:val="28"/>
        </w:rPr>
      </w:pPr>
      <w:r>
        <w:rPr>
          <w:sz w:val="28"/>
          <w:szCs w:val="28"/>
        </w:rPr>
        <w:t>189. Савицкий Н.Н. Некоторые методы исследования и функциональной оце</w:t>
      </w:r>
      <w:r>
        <w:rPr>
          <w:sz w:val="28"/>
          <w:szCs w:val="28"/>
        </w:rPr>
        <w:t>н</w:t>
      </w:r>
      <w:r>
        <w:rPr>
          <w:sz w:val="28"/>
          <w:szCs w:val="28"/>
        </w:rPr>
        <w:t>ки системы кровообращения. – Л.: Медгиз, 1956. – 327 с.</w:t>
      </w:r>
    </w:p>
    <w:p w:rsidR="00E96781" w:rsidRDefault="00E96781" w:rsidP="00E96781">
      <w:pPr>
        <w:widowControl w:val="0"/>
        <w:spacing w:line="360" w:lineRule="auto"/>
        <w:jc w:val="both"/>
        <w:rPr>
          <w:sz w:val="28"/>
          <w:szCs w:val="28"/>
        </w:rPr>
      </w:pPr>
      <w:r>
        <w:rPr>
          <w:sz w:val="28"/>
          <w:szCs w:val="28"/>
        </w:rPr>
        <w:t>190. Савицкий Н.Н. Биофизические основы кровообращения и клинические м</w:t>
      </w:r>
      <w:r>
        <w:rPr>
          <w:sz w:val="28"/>
          <w:szCs w:val="28"/>
        </w:rPr>
        <w:t>е</w:t>
      </w:r>
      <w:r>
        <w:rPr>
          <w:sz w:val="28"/>
          <w:szCs w:val="28"/>
        </w:rPr>
        <w:t>тоды изучения гемодинамики. – Л.: Медицина, 1974. – 311 с.</w:t>
      </w:r>
    </w:p>
    <w:p w:rsidR="00E96781" w:rsidRDefault="00E96781" w:rsidP="00E96781">
      <w:pPr>
        <w:widowControl w:val="0"/>
        <w:spacing w:line="360" w:lineRule="auto"/>
        <w:jc w:val="both"/>
        <w:rPr>
          <w:sz w:val="28"/>
          <w:szCs w:val="28"/>
        </w:rPr>
      </w:pPr>
      <w:r>
        <w:rPr>
          <w:sz w:val="28"/>
          <w:szCs w:val="28"/>
        </w:rPr>
        <w:t>191. Салбиев К.Д., Романов Ю.А. Хроноэкологический анализ состояния здор</w:t>
      </w:r>
      <w:r>
        <w:rPr>
          <w:sz w:val="28"/>
          <w:szCs w:val="28"/>
        </w:rPr>
        <w:t>о</w:t>
      </w:r>
      <w:r>
        <w:rPr>
          <w:sz w:val="28"/>
          <w:szCs w:val="28"/>
        </w:rPr>
        <w:t>вья населения и способы его рекреации // Авиакосм. и эколог</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 2000. – № 3. – С. 55 – 58.</w:t>
      </w:r>
    </w:p>
    <w:p w:rsidR="00E96781" w:rsidRDefault="00E96781" w:rsidP="00E96781">
      <w:pPr>
        <w:widowControl w:val="0"/>
        <w:spacing w:line="360" w:lineRule="auto"/>
        <w:jc w:val="both"/>
        <w:rPr>
          <w:sz w:val="28"/>
          <w:szCs w:val="28"/>
        </w:rPr>
      </w:pPr>
      <w:r>
        <w:rPr>
          <w:sz w:val="28"/>
          <w:szCs w:val="28"/>
        </w:rPr>
        <w:t>192. Саркисов Д.С., Пальцын А.А., Втюрин Б.В. Приспособительная пер</w:t>
      </w:r>
      <w:r>
        <w:rPr>
          <w:sz w:val="28"/>
          <w:szCs w:val="28"/>
        </w:rPr>
        <w:t>е</w:t>
      </w:r>
      <w:r>
        <w:rPr>
          <w:sz w:val="28"/>
          <w:szCs w:val="28"/>
        </w:rPr>
        <w:t>стройка биоритмов. – М.: Медицина, 1975. – 184 с.</w:t>
      </w:r>
    </w:p>
    <w:p w:rsidR="00E96781" w:rsidRDefault="00E96781" w:rsidP="00E96781">
      <w:pPr>
        <w:widowControl w:val="0"/>
        <w:spacing w:line="360" w:lineRule="auto"/>
        <w:jc w:val="both"/>
        <w:rPr>
          <w:sz w:val="28"/>
          <w:szCs w:val="28"/>
        </w:rPr>
      </w:pPr>
      <w:r>
        <w:rPr>
          <w:sz w:val="28"/>
          <w:szCs w:val="28"/>
        </w:rPr>
        <w:t>193. Саркисов Д.С. Структурные основы адаптации // Хронобиология и хрон</w:t>
      </w:r>
      <w:r>
        <w:rPr>
          <w:sz w:val="28"/>
          <w:szCs w:val="28"/>
        </w:rPr>
        <w:t>о</w:t>
      </w:r>
      <w:r>
        <w:rPr>
          <w:sz w:val="28"/>
          <w:szCs w:val="28"/>
        </w:rPr>
        <w:t>медицина. – М.: Медицина, 1989. – С. 116 – 133.</w:t>
      </w:r>
    </w:p>
    <w:p w:rsidR="00E96781" w:rsidRDefault="00E96781" w:rsidP="00E96781">
      <w:pPr>
        <w:widowControl w:val="0"/>
        <w:spacing w:line="360" w:lineRule="auto"/>
        <w:jc w:val="both"/>
        <w:rPr>
          <w:sz w:val="28"/>
          <w:szCs w:val="28"/>
        </w:rPr>
      </w:pPr>
      <w:r>
        <w:rPr>
          <w:sz w:val="28"/>
          <w:szCs w:val="28"/>
        </w:rPr>
        <w:t>194. Сорокман Т.В., Раламар Л.Г. Особливості добових ритмів фізіологічних показників у дітей // Буковинський мед</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існик. – 2002. Т. 6, № 3. – С. 95 – 97. </w:t>
      </w:r>
    </w:p>
    <w:p w:rsidR="00E96781" w:rsidRDefault="00E96781" w:rsidP="00E96781">
      <w:pPr>
        <w:widowControl w:val="0"/>
        <w:spacing w:line="360" w:lineRule="auto"/>
        <w:jc w:val="both"/>
        <w:rPr>
          <w:sz w:val="28"/>
          <w:szCs w:val="28"/>
        </w:rPr>
      </w:pPr>
      <w:r>
        <w:rPr>
          <w:sz w:val="28"/>
          <w:szCs w:val="28"/>
        </w:rPr>
        <w:t>195. Сахарчук И.И., Ильницкий Р.И., Бондаренко и др. Пульмонология. – К.: Книга Плюс. – 2003. – 311 с.</w:t>
      </w:r>
    </w:p>
    <w:p w:rsidR="00E96781" w:rsidRDefault="00E96781" w:rsidP="00E96781">
      <w:pPr>
        <w:widowControl w:val="0"/>
        <w:spacing w:line="360" w:lineRule="auto"/>
        <w:jc w:val="both"/>
        <w:rPr>
          <w:sz w:val="28"/>
          <w:szCs w:val="28"/>
        </w:rPr>
      </w:pPr>
      <w:r>
        <w:rPr>
          <w:sz w:val="28"/>
          <w:szCs w:val="28"/>
        </w:rPr>
        <w:t xml:space="preserve">196. Селье Г. Очерки об адаптационном синдроме. </w:t>
      </w:r>
      <w:proofErr w:type="gramStart"/>
      <w:r>
        <w:rPr>
          <w:sz w:val="28"/>
          <w:szCs w:val="28"/>
        </w:rPr>
        <w:t>–М</w:t>
      </w:r>
      <w:proofErr w:type="gramEnd"/>
      <w:r>
        <w:rPr>
          <w:sz w:val="28"/>
          <w:szCs w:val="28"/>
        </w:rPr>
        <w:t>.: Медгиз, 1960.– 260 с.</w:t>
      </w:r>
    </w:p>
    <w:p w:rsidR="00E96781" w:rsidRDefault="00E96781" w:rsidP="00E96781">
      <w:pPr>
        <w:widowControl w:val="0"/>
        <w:spacing w:line="360" w:lineRule="auto"/>
        <w:jc w:val="both"/>
        <w:rPr>
          <w:sz w:val="28"/>
          <w:szCs w:val="28"/>
        </w:rPr>
      </w:pPr>
      <w:r>
        <w:rPr>
          <w:sz w:val="28"/>
          <w:szCs w:val="28"/>
        </w:rPr>
        <w:t xml:space="preserve">197. Сельков Е.Е. Временная организация метаболизма  и клеточные часы // </w:t>
      </w:r>
      <w:r>
        <w:rPr>
          <w:sz w:val="28"/>
          <w:szCs w:val="28"/>
        </w:rPr>
        <w:lastRenderedPageBreak/>
        <w:t>Р</w:t>
      </w:r>
      <w:r>
        <w:rPr>
          <w:sz w:val="28"/>
          <w:szCs w:val="28"/>
        </w:rPr>
        <w:t>е</w:t>
      </w:r>
      <w:r>
        <w:rPr>
          <w:sz w:val="28"/>
          <w:szCs w:val="28"/>
        </w:rPr>
        <w:t>гуляция энергетического обмена и физиологическое состояние организма. – М.: Наука, 1976. – С. 120 – 123.</w:t>
      </w:r>
    </w:p>
    <w:p w:rsidR="00E96781" w:rsidRDefault="00E96781" w:rsidP="00E96781">
      <w:pPr>
        <w:widowControl w:val="0"/>
        <w:spacing w:line="360" w:lineRule="auto"/>
        <w:jc w:val="both"/>
        <w:rPr>
          <w:sz w:val="28"/>
          <w:szCs w:val="28"/>
        </w:rPr>
      </w:pPr>
      <w:r>
        <w:rPr>
          <w:sz w:val="28"/>
          <w:szCs w:val="28"/>
        </w:rPr>
        <w:t xml:space="preserve">198. Сергета В.І. Біоритмологічні аспекти </w:t>
      </w:r>
      <w:proofErr w:type="gramStart"/>
      <w:r>
        <w:rPr>
          <w:sz w:val="28"/>
          <w:szCs w:val="28"/>
        </w:rPr>
        <w:t>п</w:t>
      </w:r>
      <w:proofErr w:type="gramEnd"/>
      <w:r>
        <w:rPr>
          <w:sz w:val="28"/>
          <w:szCs w:val="28"/>
        </w:rPr>
        <w:t>ідвищення адаптації учнів до дії несприятливих факторів оточуючого середовища // Вісник наукових досл</w:t>
      </w:r>
      <w:r>
        <w:rPr>
          <w:sz w:val="28"/>
          <w:szCs w:val="28"/>
        </w:rPr>
        <w:t>і</w:t>
      </w:r>
      <w:r>
        <w:rPr>
          <w:sz w:val="28"/>
          <w:szCs w:val="28"/>
        </w:rPr>
        <w:t>джень. – 2000. - № 3. – 8 с.</w:t>
      </w:r>
    </w:p>
    <w:p w:rsidR="00E96781" w:rsidRDefault="00E96781" w:rsidP="00E96781">
      <w:pPr>
        <w:widowControl w:val="0"/>
        <w:spacing w:line="360" w:lineRule="auto"/>
        <w:jc w:val="both"/>
        <w:rPr>
          <w:sz w:val="28"/>
          <w:szCs w:val="28"/>
        </w:rPr>
      </w:pPr>
      <w:r>
        <w:rPr>
          <w:sz w:val="28"/>
          <w:szCs w:val="28"/>
        </w:rPr>
        <w:t xml:space="preserve">199. Сеченов И.М. Физиологические очерки / Под ред. с прим. и допол. М.Н. Шатерников. ч.1.- М.: Петроград, гос. </w:t>
      </w:r>
      <w:proofErr w:type="gramStart"/>
      <w:r>
        <w:rPr>
          <w:sz w:val="28"/>
          <w:szCs w:val="28"/>
        </w:rPr>
        <w:t>изд</w:t>
      </w:r>
      <w:proofErr w:type="gramEnd"/>
      <w:r>
        <w:rPr>
          <w:sz w:val="28"/>
          <w:szCs w:val="28"/>
        </w:rPr>
        <w:t xml:space="preserve">, 1923. – 192 с. </w:t>
      </w:r>
    </w:p>
    <w:p w:rsidR="00E96781" w:rsidRDefault="00E96781" w:rsidP="00E96781">
      <w:pPr>
        <w:pStyle w:val="afffffffe"/>
        <w:spacing w:line="360" w:lineRule="auto"/>
        <w:rPr>
          <w:rFonts w:ascii="Times New Roman" w:hAnsi="Times New Roman"/>
        </w:rPr>
      </w:pPr>
      <w:r>
        <w:rPr>
          <w:rFonts w:ascii="Times New Roman" w:hAnsi="Times New Roman"/>
        </w:rPr>
        <w:t xml:space="preserve">200. Сильвестрова Г.Г., Крупник Р.Б. Ритмы суточных изменений некоторых функций </w:t>
      </w:r>
      <w:proofErr w:type="gramStart"/>
      <w:r>
        <w:rPr>
          <w:rFonts w:ascii="Times New Roman" w:hAnsi="Times New Roman"/>
        </w:rPr>
        <w:t>при</w:t>
      </w:r>
      <w:proofErr w:type="gramEnd"/>
      <w:r>
        <w:rPr>
          <w:rFonts w:ascii="Times New Roman" w:hAnsi="Times New Roman"/>
        </w:rPr>
        <w:t xml:space="preserve"> ИБС // Кардиология. – 2000. - № 6. – С. 121 – 125.</w:t>
      </w:r>
    </w:p>
    <w:p w:rsidR="00E96781" w:rsidRDefault="00E96781" w:rsidP="00E96781">
      <w:pPr>
        <w:widowControl w:val="0"/>
        <w:spacing w:line="360" w:lineRule="auto"/>
        <w:jc w:val="both"/>
        <w:rPr>
          <w:sz w:val="28"/>
          <w:szCs w:val="28"/>
        </w:rPr>
      </w:pPr>
      <w:r>
        <w:rPr>
          <w:sz w:val="28"/>
          <w:szCs w:val="28"/>
        </w:rPr>
        <w:t>201. Сливоненко С.В. Спектральный анализ сердечного ритма  как показ</w:t>
      </w:r>
      <w:r>
        <w:rPr>
          <w:sz w:val="28"/>
          <w:szCs w:val="28"/>
        </w:rPr>
        <w:t>а</w:t>
      </w:r>
      <w:r>
        <w:rPr>
          <w:sz w:val="28"/>
          <w:szCs w:val="28"/>
        </w:rPr>
        <w:t>тель вегетативной регуляции сердечно-сосудистой системы // Терапевт</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рхив. – 2002. – № 1. – С.59 – 61.</w:t>
      </w:r>
    </w:p>
    <w:p w:rsidR="00E96781" w:rsidRDefault="00E96781" w:rsidP="00E96781">
      <w:pPr>
        <w:widowControl w:val="0"/>
        <w:spacing w:line="360" w:lineRule="auto"/>
        <w:jc w:val="both"/>
        <w:rPr>
          <w:sz w:val="28"/>
          <w:szCs w:val="28"/>
        </w:rPr>
      </w:pPr>
      <w:r>
        <w:rPr>
          <w:sz w:val="28"/>
          <w:szCs w:val="28"/>
        </w:rPr>
        <w:t>202. Соколов А.В. Системный анализ дыхательной недостаточности у бол</w:t>
      </w:r>
      <w:r>
        <w:rPr>
          <w:sz w:val="28"/>
          <w:szCs w:val="28"/>
        </w:rPr>
        <w:t>ь</w:t>
      </w:r>
      <w:r>
        <w:rPr>
          <w:sz w:val="28"/>
          <w:szCs w:val="28"/>
        </w:rPr>
        <w:t>ных хроническим бронхитом: Автореф. дис. … д.м</w:t>
      </w:r>
      <w:proofErr w:type="gramStart"/>
      <w:r>
        <w:rPr>
          <w:sz w:val="28"/>
          <w:szCs w:val="28"/>
        </w:rPr>
        <w:t>.н</w:t>
      </w:r>
      <w:proofErr w:type="gramEnd"/>
      <w:r>
        <w:rPr>
          <w:sz w:val="28"/>
          <w:szCs w:val="28"/>
        </w:rPr>
        <w:t>: 14 00 43 / Сиб. гос. мед. ун-т. – Томск, 2004. – 50 с.</w:t>
      </w:r>
    </w:p>
    <w:p w:rsidR="00E96781" w:rsidRDefault="00E96781" w:rsidP="00E96781">
      <w:pPr>
        <w:widowControl w:val="0"/>
        <w:spacing w:line="360" w:lineRule="auto"/>
        <w:jc w:val="both"/>
        <w:rPr>
          <w:sz w:val="28"/>
          <w:szCs w:val="28"/>
        </w:rPr>
      </w:pPr>
      <w:r>
        <w:rPr>
          <w:sz w:val="28"/>
          <w:szCs w:val="28"/>
        </w:rPr>
        <w:t>203. Солдатченко С.С., Кубышкин В.Ф. Гемодинамическая структура систе</w:t>
      </w:r>
      <w:r>
        <w:rPr>
          <w:sz w:val="28"/>
          <w:szCs w:val="28"/>
        </w:rPr>
        <w:t>м</w:t>
      </w:r>
      <w:r>
        <w:rPr>
          <w:sz w:val="28"/>
          <w:szCs w:val="28"/>
        </w:rPr>
        <w:t>ной артериальной гипертензии у больных хроническими неспецифическими заболеваниями ле</w:t>
      </w:r>
      <w:r>
        <w:rPr>
          <w:sz w:val="28"/>
          <w:szCs w:val="28"/>
        </w:rPr>
        <w:t>г</w:t>
      </w:r>
      <w:r>
        <w:rPr>
          <w:sz w:val="28"/>
          <w:szCs w:val="28"/>
        </w:rPr>
        <w:t xml:space="preserve">ких // Клиническая медицина. - 1984.- №4.- с.54-57; </w:t>
      </w:r>
    </w:p>
    <w:p w:rsidR="00E96781" w:rsidRDefault="00E96781" w:rsidP="00E96781">
      <w:pPr>
        <w:widowControl w:val="0"/>
        <w:spacing w:line="360" w:lineRule="auto"/>
        <w:jc w:val="both"/>
        <w:rPr>
          <w:sz w:val="28"/>
          <w:szCs w:val="28"/>
        </w:rPr>
      </w:pPr>
      <w:r>
        <w:rPr>
          <w:sz w:val="28"/>
          <w:szCs w:val="28"/>
        </w:rPr>
        <w:t>204. Солдатченко С.С. О патогенезе артериальной гипертензии при бронхиал</w:t>
      </w:r>
      <w:r>
        <w:rPr>
          <w:sz w:val="28"/>
          <w:szCs w:val="28"/>
        </w:rPr>
        <w:t>ь</w:t>
      </w:r>
      <w:r>
        <w:rPr>
          <w:sz w:val="28"/>
          <w:szCs w:val="28"/>
        </w:rPr>
        <w:t>ной обструкции // Врачебное д</w:t>
      </w:r>
      <w:r>
        <w:rPr>
          <w:sz w:val="28"/>
          <w:szCs w:val="28"/>
        </w:rPr>
        <w:t>е</w:t>
      </w:r>
      <w:r>
        <w:rPr>
          <w:sz w:val="28"/>
          <w:szCs w:val="28"/>
        </w:rPr>
        <w:t>ло. - 1986. - №11. – с.77-79.</w:t>
      </w:r>
    </w:p>
    <w:p w:rsidR="00E96781" w:rsidRDefault="00E96781" w:rsidP="00E96781">
      <w:pPr>
        <w:widowControl w:val="0"/>
        <w:spacing w:line="360" w:lineRule="auto"/>
        <w:jc w:val="both"/>
        <w:rPr>
          <w:sz w:val="28"/>
          <w:szCs w:val="28"/>
        </w:rPr>
      </w:pPr>
      <w:r>
        <w:rPr>
          <w:sz w:val="28"/>
          <w:szCs w:val="28"/>
        </w:rPr>
        <w:t xml:space="preserve">205. Степанова С.И. Биоритмологические аспекты  проблемы адаптации. – М.: Наука, 1998. – 244 с. </w:t>
      </w:r>
    </w:p>
    <w:p w:rsidR="00E96781" w:rsidRDefault="00E96781" w:rsidP="00E96781">
      <w:pPr>
        <w:widowControl w:val="0"/>
        <w:spacing w:line="360" w:lineRule="auto"/>
        <w:jc w:val="both"/>
        <w:rPr>
          <w:sz w:val="28"/>
          <w:szCs w:val="28"/>
        </w:rPr>
      </w:pPr>
      <w:r>
        <w:rPr>
          <w:sz w:val="28"/>
          <w:szCs w:val="28"/>
        </w:rPr>
        <w:t>206. Степанова С.И. Суточные ритмы физиологических процессов организма. – М.: Наука, 2001. – 230 с.</w:t>
      </w:r>
    </w:p>
    <w:p w:rsidR="00E96781" w:rsidRDefault="00E96781" w:rsidP="00E96781">
      <w:pPr>
        <w:widowControl w:val="0"/>
        <w:spacing w:line="360" w:lineRule="auto"/>
        <w:jc w:val="both"/>
        <w:rPr>
          <w:sz w:val="28"/>
          <w:szCs w:val="28"/>
        </w:rPr>
      </w:pPr>
      <w:r>
        <w:rPr>
          <w:sz w:val="28"/>
          <w:szCs w:val="28"/>
        </w:rPr>
        <w:t>207. Степула В.В., Тюєва Н.В. Хронокорекція хіміопроменевого лікування хв</w:t>
      </w:r>
      <w:r>
        <w:rPr>
          <w:sz w:val="28"/>
          <w:szCs w:val="28"/>
        </w:rPr>
        <w:t>о</w:t>
      </w:r>
      <w:r>
        <w:rPr>
          <w:sz w:val="28"/>
          <w:szCs w:val="28"/>
        </w:rPr>
        <w:t>рих  із розповсюдженими формами раку шийки матки // Одес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журн. – 2004. – № 3. – С. 81 – 83.</w:t>
      </w:r>
    </w:p>
    <w:p w:rsidR="00E96781" w:rsidRDefault="00E96781" w:rsidP="00E96781">
      <w:pPr>
        <w:widowControl w:val="0"/>
        <w:spacing w:line="360" w:lineRule="auto"/>
        <w:jc w:val="both"/>
        <w:rPr>
          <w:sz w:val="28"/>
          <w:szCs w:val="28"/>
        </w:rPr>
      </w:pPr>
      <w:r>
        <w:rPr>
          <w:sz w:val="28"/>
          <w:szCs w:val="28"/>
        </w:rPr>
        <w:t>208. Тихонова С.А. Параметри варіабельності серцевого ритму в осіб мол</w:t>
      </w:r>
      <w:r>
        <w:rPr>
          <w:sz w:val="28"/>
          <w:szCs w:val="28"/>
        </w:rPr>
        <w:t>о</w:t>
      </w:r>
      <w:r>
        <w:rPr>
          <w:sz w:val="28"/>
          <w:szCs w:val="28"/>
        </w:rPr>
        <w:t>дого віку залежно від успадкованої схильності до гіпертонічної хвороби // Одес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ед. журн. – 2004. – № 4. С. 78 – 82. </w:t>
      </w:r>
    </w:p>
    <w:p w:rsidR="00E96781" w:rsidRDefault="00E96781" w:rsidP="00E96781">
      <w:pPr>
        <w:widowControl w:val="0"/>
        <w:spacing w:line="360" w:lineRule="auto"/>
        <w:jc w:val="both"/>
        <w:rPr>
          <w:sz w:val="28"/>
          <w:szCs w:val="28"/>
        </w:rPr>
      </w:pPr>
      <w:r>
        <w:rPr>
          <w:spacing w:val="3"/>
          <w:sz w:val="28"/>
          <w:szCs w:val="27"/>
        </w:rPr>
        <w:lastRenderedPageBreak/>
        <w:t>209. Туранова З.Р. Утомление диафрагмальной мышцы – диагностика и леч</w:t>
      </w:r>
      <w:r>
        <w:rPr>
          <w:spacing w:val="3"/>
          <w:sz w:val="28"/>
          <w:szCs w:val="27"/>
        </w:rPr>
        <w:t>е</w:t>
      </w:r>
      <w:r>
        <w:rPr>
          <w:spacing w:val="3"/>
          <w:sz w:val="28"/>
          <w:szCs w:val="27"/>
        </w:rPr>
        <w:t>ние // Тер</w:t>
      </w:r>
      <w:proofErr w:type="gramStart"/>
      <w:r>
        <w:rPr>
          <w:spacing w:val="3"/>
          <w:sz w:val="28"/>
          <w:szCs w:val="27"/>
        </w:rPr>
        <w:t>.</w:t>
      </w:r>
      <w:proofErr w:type="gramEnd"/>
      <w:r>
        <w:rPr>
          <w:spacing w:val="3"/>
          <w:sz w:val="28"/>
          <w:szCs w:val="27"/>
        </w:rPr>
        <w:t xml:space="preserve"> </w:t>
      </w:r>
      <w:proofErr w:type="gramStart"/>
      <w:r>
        <w:rPr>
          <w:spacing w:val="3"/>
          <w:sz w:val="28"/>
          <w:szCs w:val="27"/>
        </w:rPr>
        <w:t>а</w:t>
      </w:r>
      <w:proofErr w:type="gramEnd"/>
      <w:r>
        <w:rPr>
          <w:spacing w:val="3"/>
          <w:sz w:val="28"/>
          <w:szCs w:val="27"/>
        </w:rPr>
        <w:t>рхив. – 1994. - №8. – С.77-78.</w:t>
      </w:r>
    </w:p>
    <w:p w:rsidR="00E96781" w:rsidRDefault="00E96781" w:rsidP="00E96781">
      <w:pPr>
        <w:widowControl w:val="0"/>
        <w:spacing w:line="360" w:lineRule="auto"/>
        <w:jc w:val="both"/>
        <w:rPr>
          <w:sz w:val="28"/>
          <w:szCs w:val="28"/>
        </w:rPr>
      </w:pPr>
      <w:r>
        <w:rPr>
          <w:sz w:val="28"/>
          <w:szCs w:val="28"/>
        </w:rPr>
        <w:t>210. Улащик В.С., Мурашов Р.Г., Крупник Р.Б. Ритмы суточных изменений н</w:t>
      </w:r>
      <w:r>
        <w:rPr>
          <w:sz w:val="28"/>
          <w:szCs w:val="28"/>
        </w:rPr>
        <w:t>е</w:t>
      </w:r>
      <w:r>
        <w:rPr>
          <w:sz w:val="28"/>
          <w:szCs w:val="28"/>
        </w:rPr>
        <w:t xml:space="preserve">которых функций </w:t>
      </w:r>
      <w:proofErr w:type="gramStart"/>
      <w:r>
        <w:rPr>
          <w:sz w:val="28"/>
          <w:szCs w:val="28"/>
        </w:rPr>
        <w:t>при</w:t>
      </w:r>
      <w:proofErr w:type="gramEnd"/>
      <w:r>
        <w:rPr>
          <w:sz w:val="28"/>
          <w:szCs w:val="28"/>
        </w:rPr>
        <w:t xml:space="preserve"> ИБС // Кардиология. – 2005. –Т.13, № 21. – С. 121 – </w:t>
      </w:r>
    </w:p>
    <w:p w:rsidR="00E96781" w:rsidRDefault="00E96781" w:rsidP="00E96781">
      <w:pPr>
        <w:widowControl w:val="0"/>
        <w:spacing w:line="360" w:lineRule="auto"/>
        <w:jc w:val="both"/>
        <w:rPr>
          <w:sz w:val="28"/>
          <w:szCs w:val="28"/>
        </w:rPr>
      </w:pPr>
      <w:r>
        <w:rPr>
          <w:sz w:val="28"/>
          <w:szCs w:val="28"/>
        </w:rPr>
        <w:t>124.</w:t>
      </w:r>
    </w:p>
    <w:p w:rsidR="00E96781" w:rsidRDefault="00E96781" w:rsidP="00E96781">
      <w:pPr>
        <w:widowControl w:val="0"/>
        <w:spacing w:line="360" w:lineRule="auto"/>
        <w:jc w:val="both"/>
        <w:rPr>
          <w:sz w:val="28"/>
          <w:szCs w:val="28"/>
        </w:rPr>
      </w:pPr>
      <w:r>
        <w:rPr>
          <w:sz w:val="28"/>
          <w:szCs w:val="28"/>
        </w:rPr>
        <w:t>211. Устинов В.С. Изменение вегетативного гомеостаза под влиянием хроно-т</w:t>
      </w:r>
      <w:r>
        <w:rPr>
          <w:sz w:val="28"/>
          <w:szCs w:val="28"/>
        </w:rPr>
        <w:t>е</w:t>
      </w:r>
      <w:r>
        <w:rPr>
          <w:sz w:val="28"/>
          <w:szCs w:val="28"/>
        </w:rPr>
        <w:t>рапии // Рос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ед журн. – 2005. – Т. 11, № 21. – С. 1430 – 1434. </w:t>
      </w:r>
    </w:p>
    <w:p w:rsidR="00E96781" w:rsidRDefault="00E96781" w:rsidP="00E96781">
      <w:pPr>
        <w:widowControl w:val="0"/>
        <w:spacing w:line="360" w:lineRule="auto"/>
        <w:jc w:val="both"/>
        <w:rPr>
          <w:sz w:val="28"/>
          <w:szCs w:val="28"/>
        </w:rPr>
      </w:pPr>
      <w:r>
        <w:rPr>
          <w:sz w:val="28"/>
          <w:szCs w:val="28"/>
        </w:rPr>
        <w:t>212. Федоров Г.А. О влиянии времени дня на жизненную емкость легких и на силу выдоха и вдоха: Дис. докт. - СПб, 1887. – 269 с.</w:t>
      </w:r>
    </w:p>
    <w:p w:rsidR="00E96781" w:rsidRDefault="00E96781" w:rsidP="00E96781">
      <w:pPr>
        <w:widowControl w:val="0"/>
        <w:spacing w:line="360" w:lineRule="auto"/>
        <w:jc w:val="both"/>
        <w:rPr>
          <w:sz w:val="28"/>
          <w:szCs w:val="28"/>
        </w:rPr>
      </w:pPr>
      <w:r>
        <w:rPr>
          <w:sz w:val="28"/>
          <w:szCs w:val="28"/>
        </w:rPr>
        <w:t>213. Федосеев Г.В., Дегтярева З.Я. Хронобиологические аспекты физиологии и патологии легких // Кн.: Хронобиология и хрономедицина.- М.: Медицина, 1989. – С. 236 – 248.</w:t>
      </w:r>
    </w:p>
    <w:p w:rsidR="00E96781" w:rsidRDefault="00E96781" w:rsidP="00E96781">
      <w:pPr>
        <w:shd w:val="clear" w:color="auto" w:fill="FFFFFF"/>
        <w:spacing w:before="5" w:line="360" w:lineRule="auto"/>
        <w:ind w:left="43" w:right="34"/>
        <w:jc w:val="both"/>
      </w:pPr>
      <w:r>
        <w:rPr>
          <w:spacing w:val="-2"/>
          <w:sz w:val="29"/>
          <w:szCs w:val="29"/>
        </w:rPr>
        <w:t>214. Хронические обструктивные болезни легких. Публикации по матери</w:t>
      </w:r>
      <w:r>
        <w:rPr>
          <w:spacing w:val="-2"/>
          <w:sz w:val="29"/>
          <w:szCs w:val="29"/>
        </w:rPr>
        <w:t>а</w:t>
      </w:r>
      <w:r>
        <w:rPr>
          <w:spacing w:val="-2"/>
          <w:sz w:val="29"/>
          <w:szCs w:val="29"/>
        </w:rPr>
        <w:t>лам представительства компании «Берингер Ингельхайм» в Укр</w:t>
      </w:r>
      <w:r>
        <w:rPr>
          <w:spacing w:val="-2"/>
          <w:sz w:val="29"/>
          <w:szCs w:val="29"/>
        </w:rPr>
        <w:t>а</w:t>
      </w:r>
      <w:r>
        <w:rPr>
          <w:spacing w:val="-2"/>
          <w:sz w:val="29"/>
          <w:szCs w:val="29"/>
        </w:rPr>
        <w:t>ине.//Новости медицины и фармации - №№ 1-2 (105-106) – январь 2002.</w:t>
      </w:r>
    </w:p>
    <w:p w:rsidR="00E96781" w:rsidRDefault="00E96781" w:rsidP="00E96781">
      <w:pPr>
        <w:pStyle w:val="afffffffe"/>
        <w:spacing w:line="360" w:lineRule="auto"/>
        <w:rPr>
          <w:rFonts w:ascii="Times New Roman" w:hAnsi="Times New Roman"/>
        </w:rPr>
      </w:pPr>
      <w:r>
        <w:rPr>
          <w:rFonts w:ascii="Times New Roman" w:hAnsi="Times New Roman"/>
        </w:rPr>
        <w:t>215. Федосеев Г.В. Механизмы обструкции бронхов. – СПб.: Мед</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и</w:t>
      </w:r>
      <w:proofErr w:type="gramEnd"/>
      <w:r>
        <w:rPr>
          <w:rFonts w:ascii="Times New Roman" w:hAnsi="Times New Roman"/>
        </w:rPr>
        <w:t>н</w:t>
      </w:r>
      <w:r>
        <w:rPr>
          <w:rFonts w:ascii="Times New Roman" w:hAnsi="Times New Roman"/>
        </w:rPr>
        <w:t xml:space="preserve">форм. изд., 1995. – 336 с. </w:t>
      </w:r>
    </w:p>
    <w:p w:rsidR="00E96781" w:rsidRDefault="00E96781" w:rsidP="00E96781">
      <w:pPr>
        <w:pStyle w:val="afffffffe"/>
        <w:spacing w:line="360" w:lineRule="auto"/>
        <w:rPr>
          <w:rFonts w:ascii="Times New Roman" w:hAnsi="Times New Roman"/>
        </w:rPr>
      </w:pPr>
      <w:r>
        <w:rPr>
          <w:rFonts w:ascii="Times New Roman" w:hAnsi="Times New Roman"/>
        </w:rPr>
        <w:t>216. Федосеев Г.В. Механизмы воспаления бронхов и легких и противовоспалительная тер</w:t>
      </w:r>
      <w:r>
        <w:rPr>
          <w:rFonts w:ascii="Times New Roman" w:hAnsi="Times New Roman"/>
        </w:rPr>
        <w:t>а</w:t>
      </w:r>
      <w:r>
        <w:rPr>
          <w:rFonts w:ascii="Times New Roman" w:hAnsi="Times New Roman"/>
        </w:rPr>
        <w:t>пия. – СПб.</w:t>
      </w:r>
      <w:proofErr w:type="gramStart"/>
      <w:r>
        <w:rPr>
          <w:rFonts w:ascii="Times New Roman" w:hAnsi="Times New Roman"/>
        </w:rPr>
        <w:t>:Н</w:t>
      </w:r>
      <w:proofErr w:type="gramEnd"/>
      <w:r>
        <w:rPr>
          <w:rFonts w:ascii="Times New Roman" w:hAnsi="Times New Roman"/>
        </w:rPr>
        <w:t xml:space="preserve">ормед-издат., 1998. – 688 с. </w:t>
      </w:r>
    </w:p>
    <w:p w:rsidR="00E96781" w:rsidRDefault="00E96781" w:rsidP="00E96781">
      <w:pPr>
        <w:widowControl w:val="0"/>
        <w:spacing w:line="360" w:lineRule="auto"/>
        <w:jc w:val="both"/>
        <w:rPr>
          <w:sz w:val="28"/>
          <w:szCs w:val="28"/>
        </w:rPr>
      </w:pPr>
      <w:r>
        <w:rPr>
          <w:sz w:val="28"/>
          <w:szCs w:val="28"/>
        </w:rPr>
        <w:t>217. Фещенко Ю.І. Актуальні питання фтизіатрії та пульмонології в Україні // Укр</w:t>
      </w:r>
      <w:proofErr w:type="gramStart"/>
      <w:r>
        <w:rPr>
          <w:sz w:val="28"/>
          <w:szCs w:val="28"/>
        </w:rPr>
        <w:t>.п</w:t>
      </w:r>
      <w:proofErr w:type="gramEnd"/>
      <w:r>
        <w:rPr>
          <w:sz w:val="28"/>
          <w:szCs w:val="28"/>
        </w:rPr>
        <w:t>ульмонол.журнал. – 1993. - №1. – С.8-10.</w:t>
      </w:r>
    </w:p>
    <w:p w:rsidR="00E96781" w:rsidRDefault="00E96781" w:rsidP="00E96781">
      <w:pPr>
        <w:widowControl w:val="0"/>
        <w:spacing w:line="360" w:lineRule="auto"/>
        <w:jc w:val="both"/>
        <w:rPr>
          <w:sz w:val="28"/>
          <w:szCs w:val="28"/>
        </w:rPr>
      </w:pPr>
      <w:r>
        <w:rPr>
          <w:sz w:val="28"/>
          <w:szCs w:val="28"/>
        </w:rPr>
        <w:t>218. Фещенко Ю.І. Сучасні проблеми пульмонології // Укр</w:t>
      </w:r>
      <w:proofErr w:type="gramStart"/>
      <w:r>
        <w:rPr>
          <w:sz w:val="28"/>
          <w:szCs w:val="28"/>
        </w:rPr>
        <w:t>.п</w:t>
      </w:r>
      <w:proofErr w:type="gramEnd"/>
      <w:r>
        <w:rPr>
          <w:sz w:val="28"/>
          <w:szCs w:val="28"/>
        </w:rPr>
        <w:t>ульмонол. жу</w:t>
      </w:r>
      <w:r>
        <w:rPr>
          <w:sz w:val="28"/>
          <w:szCs w:val="28"/>
        </w:rPr>
        <w:t>р</w:t>
      </w:r>
      <w:r>
        <w:rPr>
          <w:sz w:val="28"/>
          <w:szCs w:val="28"/>
        </w:rPr>
        <w:t>нал. – 1997. - №2. – С.3-8.</w:t>
      </w:r>
    </w:p>
    <w:p w:rsidR="00E96781" w:rsidRDefault="00E96781" w:rsidP="00E96781">
      <w:pPr>
        <w:widowControl w:val="0"/>
        <w:spacing w:line="360" w:lineRule="auto"/>
        <w:jc w:val="both"/>
        <w:rPr>
          <w:sz w:val="28"/>
          <w:szCs w:val="28"/>
        </w:rPr>
      </w:pPr>
      <w:r>
        <w:rPr>
          <w:sz w:val="28"/>
          <w:szCs w:val="28"/>
        </w:rPr>
        <w:t>219. Фещенко Ю.И., Яшина Л.А. Хронический обструктивный бронхит // Лікува</w:t>
      </w:r>
      <w:r>
        <w:rPr>
          <w:sz w:val="28"/>
          <w:szCs w:val="28"/>
        </w:rPr>
        <w:t>н</w:t>
      </w:r>
      <w:r>
        <w:rPr>
          <w:sz w:val="28"/>
          <w:szCs w:val="28"/>
        </w:rPr>
        <w:t>ня та діагностика. – 1998. - № 3. – С. 27 – 31.</w:t>
      </w:r>
    </w:p>
    <w:p w:rsidR="00E96781" w:rsidRDefault="00E96781" w:rsidP="00E96781">
      <w:pPr>
        <w:widowControl w:val="0"/>
        <w:spacing w:line="360" w:lineRule="auto"/>
        <w:jc w:val="both"/>
        <w:rPr>
          <w:sz w:val="28"/>
          <w:szCs w:val="28"/>
        </w:rPr>
      </w:pPr>
      <w:r>
        <w:rPr>
          <w:sz w:val="28"/>
          <w:szCs w:val="28"/>
        </w:rPr>
        <w:t>220. Фещенко Ю.И. Основные принципы лечения бронхиальной астмы //Укр. пульмонол. журн. – 2000. - № 2 (додаток). – С. 22 – 25.</w:t>
      </w:r>
    </w:p>
    <w:p w:rsidR="00E96781" w:rsidRDefault="00E96781" w:rsidP="00E96781">
      <w:pPr>
        <w:pStyle w:val="afffffffe"/>
        <w:spacing w:line="360" w:lineRule="auto"/>
        <w:rPr>
          <w:rFonts w:ascii="Times New Roman" w:hAnsi="Times New Roman"/>
        </w:rPr>
      </w:pPr>
      <w:r>
        <w:rPr>
          <w:rFonts w:ascii="Times New Roman" w:hAnsi="Times New Roman"/>
        </w:rPr>
        <w:t>221. Фещенко Ю.И., Яшина Л.А., Горовенко Н.Г. Хронические обструкти</w:t>
      </w:r>
      <w:r>
        <w:rPr>
          <w:rFonts w:ascii="Times New Roman" w:hAnsi="Times New Roman"/>
        </w:rPr>
        <w:t>в</w:t>
      </w:r>
      <w:r>
        <w:rPr>
          <w:rFonts w:ascii="Times New Roman" w:hAnsi="Times New Roman"/>
        </w:rPr>
        <w:t>ные заболевания легких. – К.: Морион, 2001. – 80 с.</w:t>
      </w:r>
    </w:p>
    <w:p w:rsidR="00E96781" w:rsidRDefault="00E96781" w:rsidP="00E96781">
      <w:pPr>
        <w:widowControl w:val="0"/>
        <w:spacing w:line="360" w:lineRule="auto"/>
        <w:jc w:val="both"/>
        <w:rPr>
          <w:sz w:val="28"/>
          <w:szCs w:val="28"/>
        </w:rPr>
      </w:pPr>
      <w:r>
        <w:rPr>
          <w:sz w:val="28"/>
          <w:szCs w:val="28"/>
        </w:rPr>
        <w:t>222. Фещенко Ю.И. Проблемы хронических обструктивных заболеваний ле</w:t>
      </w:r>
      <w:r>
        <w:rPr>
          <w:sz w:val="28"/>
          <w:szCs w:val="28"/>
        </w:rPr>
        <w:t>г</w:t>
      </w:r>
      <w:r>
        <w:rPr>
          <w:sz w:val="28"/>
          <w:szCs w:val="28"/>
        </w:rPr>
        <w:t xml:space="preserve">ких </w:t>
      </w:r>
      <w:r>
        <w:rPr>
          <w:sz w:val="28"/>
          <w:szCs w:val="28"/>
        </w:rPr>
        <w:lastRenderedPageBreak/>
        <w:t>// Укр. пульмонол. журн. – 2002. - № 1. – С. 5 – 10.</w:t>
      </w:r>
    </w:p>
    <w:p w:rsidR="00E96781" w:rsidRDefault="00E96781" w:rsidP="00E96781">
      <w:pPr>
        <w:widowControl w:val="0"/>
        <w:shd w:val="clear" w:color="auto" w:fill="FFFFFF"/>
        <w:tabs>
          <w:tab w:val="left" w:pos="1397"/>
        </w:tabs>
        <w:autoSpaceDE w:val="0"/>
        <w:autoSpaceDN w:val="0"/>
        <w:adjustRightInd w:val="0"/>
        <w:spacing w:line="360" w:lineRule="auto"/>
        <w:jc w:val="both"/>
        <w:rPr>
          <w:spacing w:val="-20"/>
          <w:sz w:val="29"/>
          <w:szCs w:val="29"/>
        </w:rPr>
      </w:pPr>
      <w:r>
        <w:rPr>
          <w:spacing w:val="-5"/>
          <w:sz w:val="29"/>
          <w:szCs w:val="29"/>
        </w:rPr>
        <w:t>223. Фещенко Ю.И. Новые подходы в лечении и диагностике хрониче</w:t>
      </w:r>
      <w:r>
        <w:rPr>
          <w:spacing w:val="-5"/>
          <w:sz w:val="29"/>
          <w:szCs w:val="29"/>
        </w:rPr>
        <w:softHyphen/>
      </w:r>
      <w:proofErr w:type="gramStart"/>
      <w:r>
        <w:rPr>
          <w:spacing w:val="-5"/>
          <w:sz w:val="29"/>
          <w:szCs w:val="29"/>
          <w:lang w:val="en-US"/>
        </w:rPr>
        <w:t>c</w:t>
      </w:r>
      <w:proofErr w:type="gramEnd"/>
      <w:r>
        <w:rPr>
          <w:spacing w:val="4"/>
          <w:sz w:val="29"/>
          <w:szCs w:val="29"/>
        </w:rPr>
        <w:t>кого о</w:t>
      </w:r>
      <w:r>
        <w:rPr>
          <w:spacing w:val="4"/>
          <w:sz w:val="29"/>
          <w:szCs w:val="29"/>
        </w:rPr>
        <w:t>б</w:t>
      </w:r>
      <w:r>
        <w:rPr>
          <w:spacing w:val="4"/>
          <w:sz w:val="29"/>
          <w:szCs w:val="29"/>
        </w:rPr>
        <w:t xml:space="preserve">структивного бронхита // Укр. пульмонол. журнал (Матеріали </w:t>
      </w:r>
      <w:r>
        <w:rPr>
          <w:spacing w:val="4"/>
          <w:sz w:val="29"/>
          <w:szCs w:val="29"/>
          <w:lang w:val="en-US"/>
        </w:rPr>
        <w:t>III</w:t>
      </w:r>
      <w:r>
        <w:rPr>
          <w:spacing w:val="4"/>
          <w:sz w:val="29"/>
          <w:szCs w:val="29"/>
        </w:rPr>
        <w:t xml:space="preserve"> </w:t>
      </w:r>
      <w:r>
        <w:rPr>
          <w:spacing w:val="-2"/>
          <w:sz w:val="29"/>
          <w:szCs w:val="29"/>
        </w:rPr>
        <w:t>з'їзду фтизіатрів і пульмонологів України). - 2003. - №2. - С.7-13.</w:t>
      </w:r>
    </w:p>
    <w:p w:rsidR="00E96781" w:rsidRDefault="00E96781" w:rsidP="00E96781">
      <w:pPr>
        <w:widowControl w:val="0"/>
        <w:spacing w:line="360" w:lineRule="auto"/>
        <w:jc w:val="both"/>
        <w:rPr>
          <w:sz w:val="28"/>
          <w:szCs w:val="28"/>
        </w:rPr>
      </w:pPr>
      <w:r>
        <w:rPr>
          <w:sz w:val="28"/>
          <w:szCs w:val="28"/>
        </w:rPr>
        <w:t>224. Фещенко Ю.И., Солдатченко С.С. Хронический обструктивный бронхит // Крымский медицинский формуляр. – 2003. - № 3. – С. 4 – 96.</w:t>
      </w:r>
    </w:p>
    <w:p w:rsidR="00E96781" w:rsidRDefault="00E96781" w:rsidP="00E96781">
      <w:pPr>
        <w:widowControl w:val="0"/>
        <w:spacing w:line="360" w:lineRule="auto"/>
        <w:jc w:val="both"/>
        <w:rPr>
          <w:sz w:val="28"/>
          <w:szCs w:val="28"/>
        </w:rPr>
      </w:pPr>
      <w:r>
        <w:rPr>
          <w:sz w:val="28"/>
          <w:szCs w:val="28"/>
        </w:rPr>
        <w:t>225. Фещенко Ю.И., Солдатченко С.С. Хроническое обструктивное заболев</w:t>
      </w:r>
      <w:r>
        <w:rPr>
          <w:sz w:val="28"/>
          <w:szCs w:val="28"/>
        </w:rPr>
        <w:t>а</w:t>
      </w:r>
      <w:r>
        <w:rPr>
          <w:sz w:val="28"/>
          <w:szCs w:val="28"/>
        </w:rPr>
        <w:t>ние легких // Кр</w:t>
      </w:r>
      <w:r>
        <w:rPr>
          <w:sz w:val="28"/>
          <w:szCs w:val="28"/>
        </w:rPr>
        <w:t>ы</w:t>
      </w:r>
      <w:r>
        <w:rPr>
          <w:sz w:val="28"/>
          <w:szCs w:val="28"/>
        </w:rPr>
        <w:t>мский медицинский формуляр. – 2006. - № 10. – С. 4 – 96.</w:t>
      </w:r>
    </w:p>
    <w:p w:rsidR="00E96781" w:rsidRDefault="00E96781" w:rsidP="00E96781">
      <w:pPr>
        <w:widowControl w:val="0"/>
        <w:spacing w:line="360" w:lineRule="auto"/>
        <w:jc w:val="both"/>
        <w:rPr>
          <w:sz w:val="28"/>
          <w:szCs w:val="28"/>
        </w:rPr>
      </w:pPr>
      <w:r>
        <w:rPr>
          <w:sz w:val="28"/>
          <w:szCs w:val="28"/>
        </w:rPr>
        <w:t>226. Фещенко Ю.И., Яшина Л.А. Хронические обструктивные заболевания ле</w:t>
      </w:r>
      <w:r>
        <w:rPr>
          <w:sz w:val="28"/>
          <w:szCs w:val="28"/>
        </w:rPr>
        <w:t>г</w:t>
      </w:r>
      <w:r>
        <w:rPr>
          <w:sz w:val="28"/>
          <w:szCs w:val="28"/>
        </w:rPr>
        <w:t xml:space="preserve">ких // </w:t>
      </w:r>
      <w:r>
        <w:rPr>
          <w:sz w:val="28"/>
          <w:szCs w:val="28"/>
          <w:lang w:val="en-US"/>
        </w:rPr>
        <w:t>Doctor</w:t>
      </w:r>
      <w:r>
        <w:rPr>
          <w:sz w:val="28"/>
          <w:szCs w:val="28"/>
        </w:rPr>
        <w:t>. – 2004. - № 2. – С. 27 – 34.</w:t>
      </w:r>
    </w:p>
    <w:p w:rsidR="00E96781" w:rsidRDefault="00E96781" w:rsidP="00E96781">
      <w:pPr>
        <w:widowControl w:val="0"/>
        <w:spacing w:line="360" w:lineRule="auto"/>
        <w:jc w:val="both"/>
        <w:rPr>
          <w:sz w:val="28"/>
          <w:szCs w:val="28"/>
        </w:rPr>
      </w:pPr>
      <w:r>
        <w:rPr>
          <w:sz w:val="28"/>
          <w:szCs w:val="28"/>
        </w:rPr>
        <w:t>227. Фещенко Ю.И., Яшина Л.А., Полянская М.А. и др. Обструктивные забол</w:t>
      </w:r>
      <w:r>
        <w:rPr>
          <w:sz w:val="28"/>
          <w:szCs w:val="28"/>
        </w:rPr>
        <w:t>е</w:t>
      </w:r>
      <w:r>
        <w:rPr>
          <w:sz w:val="28"/>
          <w:szCs w:val="28"/>
        </w:rPr>
        <w:t xml:space="preserve">вания легких: Образовательная программа для врачей. – К.: Книга, 2004. – 287 с. </w:t>
      </w:r>
    </w:p>
    <w:p w:rsidR="00E96781" w:rsidRDefault="00E96781" w:rsidP="00E96781">
      <w:pPr>
        <w:spacing w:line="360" w:lineRule="auto"/>
        <w:rPr>
          <w:sz w:val="28"/>
          <w:szCs w:val="28"/>
        </w:rPr>
      </w:pPr>
      <w:r>
        <w:rPr>
          <w:sz w:val="28"/>
          <w:szCs w:val="28"/>
        </w:rPr>
        <w:t>228. Фещенко Ю.И., Яшина Л.А., Горовенко Н.Г. и др. Хроническое обструкт</w:t>
      </w:r>
      <w:r>
        <w:rPr>
          <w:sz w:val="28"/>
          <w:szCs w:val="28"/>
        </w:rPr>
        <w:t>и</w:t>
      </w:r>
      <w:r>
        <w:rPr>
          <w:sz w:val="28"/>
          <w:szCs w:val="28"/>
        </w:rPr>
        <w:t>вное заболевание легких: можно ли предотвратить проблему? // Здоров’я Укр</w:t>
      </w:r>
      <w:r>
        <w:rPr>
          <w:sz w:val="28"/>
          <w:szCs w:val="28"/>
        </w:rPr>
        <w:t>а</w:t>
      </w:r>
      <w:r>
        <w:rPr>
          <w:sz w:val="28"/>
          <w:szCs w:val="28"/>
        </w:rPr>
        <w:t>їни. – 2006. – № 11-12. – С. 17-19.</w:t>
      </w:r>
    </w:p>
    <w:p w:rsidR="00E96781" w:rsidRDefault="00E96781" w:rsidP="00E96781">
      <w:pPr>
        <w:widowControl w:val="0"/>
        <w:spacing w:line="360" w:lineRule="auto"/>
        <w:jc w:val="both"/>
        <w:rPr>
          <w:sz w:val="28"/>
          <w:szCs w:val="28"/>
        </w:rPr>
      </w:pPr>
      <w:r>
        <w:rPr>
          <w:sz w:val="28"/>
          <w:szCs w:val="28"/>
        </w:rPr>
        <w:t>229. Фуштей И.М. Системная артериальная гипертензия при хронических о</w:t>
      </w:r>
      <w:r>
        <w:rPr>
          <w:sz w:val="28"/>
          <w:szCs w:val="28"/>
        </w:rPr>
        <w:t>б</w:t>
      </w:r>
      <w:r>
        <w:rPr>
          <w:sz w:val="28"/>
          <w:szCs w:val="28"/>
        </w:rPr>
        <w:t>структивных заболеваниях легких: Автореф. … дис. д-ра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14 00 43 / Кемер. гос. мед. акад. М-ва здравоохранения и социал. развития РФ. – Томск, 2005, - 49 с.</w:t>
      </w:r>
    </w:p>
    <w:p w:rsidR="00E96781" w:rsidRDefault="00E96781" w:rsidP="00E96781">
      <w:pPr>
        <w:widowControl w:val="0"/>
        <w:spacing w:line="360" w:lineRule="auto"/>
        <w:jc w:val="both"/>
        <w:rPr>
          <w:sz w:val="28"/>
          <w:szCs w:val="28"/>
        </w:rPr>
      </w:pPr>
      <w:r>
        <w:rPr>
          <w:sz w:val="28"/>
          <w:szCs w:val="28"/>
        </w:rPr>
        <w:t>230. Халашова З.И., Багиров В.Н., Самойлов К.Н. Синхронизирующее вли</w:t>
      </w:r>
      <w:r>
        <w:rPr>
          <w:sz w:val="28"/>
          <w:szCs w:val="28"/>
        </w:rPr>
        <w:t>я</w:t>
      </w:r>
      <w:r>
        <w:rPr>
          <w:sz w:val="28"/>
          <w:szCs w:val="28"/>
        </w:rPr>
        <w:t>ние гипоталамо-гипофизарной системы на циркадную организацию биолог</w:t>
      </w:r>
      <w:r>
        <w:rPr>
          <w:sz w:val="28"/>
          <w:szCs w:val="28"/>
        </w:rPr>
        <w:t>и</w:t>
      </w:r>
      <w:r>
        <w:rPr>
          <w:sz w:val="28"/>
          <w:szCs w:val="28"/>
        </w:rPr>
        <w:t>ческой системы // Рос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журн. – 2003. – Т. 11, № 23. – С. 1251 – 1256.</w:t>
      </w:r>
    </w:p>
    <w:p w:rsidR="00E96781" w:rsidRDefault="00E96781" w:rsidP="00E96781">
      <w:pPr>
        <w:widowControl w:val="0"/>
        <w:spacing w:line="360" w:lineRule="auto"/>
        <w:jc w:val="both"/>
        <w:rPr>
          <w:sz w:val="28"/>
          <w:szCs w:val="28"/>
        </w:rPr>
      </w:pPr>
      <w:r>
        <w:rPr>
          <w:sz w:val="28"/>
          <w:szCs w:val="28"/>
        </w:rPr>
        <w:t>231. Хальберг Ф. Временная координация физиологических функций // Кн.: Биологические часы. М.: Мир, 1964. – С. 475 – 509.</w:t>
      </w:r>
    </w:p>
    <w:p w:rsidR="00E96781" w:rsidRDefault="00E96781" w:rsidP="00E96781">
      <w:pPr>
        <w:widowControl w:val="0"/>
        <w:spacing w:line="360" w:lineRule="auto"/>
        <w:jc w:val="both"/>
        <w:rPr>
          <w:sz w:val="28"/>
          <w:szCs w:val="28"/>
        </w:rPr>
      </w:pPr>
      <w:r>
        <w:rPr>
          <w:sz w:val="28"/>
          <w:szCs w:val="28"/>
        </w:rPr>
        <w:t>232. Хальдебранд Г., Мозер М., Леховер М. Хронобиология и хрономедиц</w:t>
      </w:r>
      <w:r>
        <w:rPr>
          <w:sz w:val="28"/>
          <w:szCs w:val="28"/>
        </w:rPr>
        <w:t>и</w:t>
      </w:r>
      <w:r>
        <w:rPr>
          <w:sz w:val="28"/>
          <w:szCs w:val="28"/>
        </w:rPr>
        <w:t xml:space="preserve">на: Пер. с </w:t>
      </w:r>
      <w:proofErr w:type="gramStart"/>
      <w:r>
        <w:rPr>
          <w:sz w:val="28"/>
          <w:szCs w:val="28"/>
        </w:rPr>
        <w:t>нем</w:t>
      </w:r>
      <w:proofErr w:type="gramEnd"/>
      <w:r>
        <w:rPr>
          <w:sz w:val="28"/>
          <w:szCs w:val="28"/>
        </w:rPr>
        <w:t>. – М.: Арнебия, 2006. – 144 с.</w:t>
      </w:r>
    </w:p>
    <w:p w:rsidR="00E96781" w:rsidRDefault="00E96781" w:rsidP="00E96781">
      <w:pPr>
        <w:widowControl w:val="0"/>
        <w:spacing w:line="360" w:lineRule="auto"/>
        <w:jc w:val="both"/>
        <w:rPr>
          <w:sz w:val="28"/>
          <w:szCs w:val="28"/>
        </w:rPr>
      </w:pPr>
      <w:r>
        <w:rPr>
          <w:sz w:val="28"/>
          <w:szCs w:val="28"/>
        </w:rPr>
        <w:t>233. Хеталурова Л.Г., Сталбиев К.Д. Хронопатофизиология  доклинических нарушений здоровья. – Владикавказ: Проект-Пресс, 2000. – 175 с.</w:t>
      </w:r>
    </w:p>
    <w:p w:rsidR="00E96781" w:rsidRDefault="00E96781" w:rsidP="00E96781">
      <w:pPr>
        <w:widowControl w:val="0"/>
        <w:shd w:val="clear" w:color="auto" w:fill="FFFFFF"/>
        <w:tabs>
          <w:tab w:val="left" w:pos="1464"/>
        </w:tabs>
        <w:autoSpaceDE w:val="0"/>
        <w:autoSpaceDN w:val="0"/>
        <w:adjustRightInd w:val="0"/>
        <w:spacing w:line="360" w:lineRule="auto"/>
        <w:ind w:left="43"/>
        <w:jc w:val="both"/>
        <w:rPr>
          <w:spacing w:val="-2"/>
          <w:sz w:val="29"/>
          <w:szCs w:val="29"/>
        </w:rPr>
      </w:pPr>
      <w:r>
        <w:rPr>
          <w:spacing w:val="-2"/>
          <w:sz w:val="29"/>
          <w:szCs w:val="29"/>
        </w:rPr>
        <w:t>234. Хронические обструктивные болезни легких. Публикации по матери</w:t>
      </w:r>
      <w:r>
        <w:rPr>
          <w:spacing w:val="-2"/>
          <w:sz w:val="29"/>
          <w:szCs w:val="29"/>
        </w:rPr>
        <w:t>а</w:t>
      </w:r>
      <w:r>
        <w:rPr>
          <w:spacing w:val="-2"/>
          <w:sz w:val="29"/>
          <w:szCs w:val="29"/>
        </w:rPr>
        <w:t>лам прелставительства компании «Берингер Ингельхайм» в Украине. // Н</w:t>
      </w:r>
      <w:r>
        <w:rPr>
          <w:spacing w:val="-2"/>
          <w:sz w:val="29"/>
          <w:szCs w:val="29"/>
        </w:rPr>
        <w:t>о</w:t>
      </w:r>
      <w:r>
        <w:rPr>
          <w:spacing w:val="-2"/>
          <w:sz w:val="29"/>
          <w:szCs w:val="29"/>
        </w:rPr>
        <w:t xml:space="preserve">вости </w:t>
      </w:r>
      <w:r>
        <w:rPr>
          <w:spacing w:val="-2"/>
          <w:sz w:val="29"/>
          <w:szCs w:val="29"/>
        </w:rPr>
        <w:lastRenderedPageBreak/>
        <w:t>медицины и фармации - №№ 3-4 (107-108) – февраль 2002.</w:t>
      </w:r>
    </w:p>
    <w:p w:rsidR="00E96781" w:rsidRDefault="00E96781" w:rsidP="00E96781">
      <w:pPr>
        <w:pStyle w:val="affffffff5"/>
        <w:rPr>
          <w:spacing w:val="3"/>
        </w:rPr>
      </w:pPr>
      <w:r>
        <w:rPr>
          <w:spacing w:val="1"/>
        </w:rPr>
        <w:t>235. Хронический бронхит и обструктивная болезнь легких / Под ред.</w:t>
      </w:r>
      <w:r>
        <w:rPr>
          <w:spacing w:val="1"/>
        </w:rPr>
        <w:br/>
      </w:r>
      <w:r>
        <w:rPr>
          <w:spacing w:val="3"/>
        </w:rPr>
        <w:t>А.Н. Кокосов</w:t>
      </w:r>
      <w:proofErr w:type="gramStart"/>
      <w:r>
        <w:rPr>
          <w:spacing w:val="3"/>
        </w:rPr>
        <w:t>а-</w:t>
      </w:r>
      <w:proofErr w:type="gramEnd"/>
      <w:r>
        <w:rPr>
          <w:spacing w:val="3"/>
        </w:rPr>
        <w:t xml:space="preserve"> СПб.: Издательство "Лань", 2002. - 288 с. </w:t>
      </w:r>
    </w:p>
    <w:p w:rsidR="00E96781" w:rsidRDefault="00E96781" w:rsidP="00E96781">
      <w:pPr>
        <w:widowControl w:val="0"/>
        <w:spacing w:line="360" w:lineRule="auto"/>
        <w:jc w:val="both"/>
        <w:rPr>
          <w:sz w:val="28"/>
          <w:szCs w:val="28"/>
        </w:rPr>
      </w:pPr>
      <w:r>
        <w:rPr>
          <w:sz w:val="28"/>
          <w:szCs w:val="28"/>
        </w:rPr>
        <w:t xml:space="preserve">236. Цуканов Б.И. Время в жизни человека. – Одесса: Астропринт, 2000. – 220 с. </w:t>
      </w:r>
    </w:p>
    <w:p w:rsidR="00E96781" w:rsidRDefault="00E96781" w:rsidP="00E96781">
      <w:pPr>
        <w:widowControl w:val="0"/>
        <w:spacing w:line="360" w:lineRule="auto"/>
        <w:jc w:val="both"/>
        <w:rPr>
          <w:sz w:val="28"/>
          <w:szCs w:val="28"/>
        </w:rPr>
      </w:pPr>
      <w:r>
        <w:rPr>
          <w:sz w:val="28"/>
          <w:szCs w:val="28"/>
        </w:rPr>
        <w:t>237. Чеботарев Н.Д., Писарук А.В., Асанов Э.О. Хронотерапия препаратом атровент больных пожилого возраста с хроническим обструктивным бронх</w:t>
      </w:r>
      <w:r>
        <w:rPr>
          <w:sz w:val="28"/>
          <w:szCs w:val="28"/>
        </w:rPr>
        <w:t>и</w:t>
      </w:r>
      <w:r>
        <w:rPr>
          <w:sz w:val="28"/>
          <w:szCs w:val="28"/>
        </w:rPr>
        <w:t>том // Укр. пульмонол. журн. – 2002.- № 1. – С. 23 – 25.</w:t>
      </w:r>
    </w:p>
    <w:p w:rsidR="00E96781" w:rsidRDefault="00E96781" w:rsidP="00E96781">
      <w:pPr>
        <w:widowControl w:val="0"/>
        <w:spacing w:line="360" w:lineRule="auto"/>
        <w:jc w:val="both"/>
        <w:rPr>
          <w:sz w:val="28"/>
          <w:szCs w:val="28"/>
        </w:rPr>
      </w:pPr>
      <w:r>
        <w:rPr>
          <w:sz w:val="28"/>
          <w:szCs w:val="28"/>
        </w:rPr>
        <w:t>238. Чеботарев Н.Д., Писарук А.В. Хронотерапия бронхиальной обструкции // Укр. мед</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існик. – 2006. – № 10/10. – С. 52 – 56. </w:t>
      </w:r>
    </w:p>
    <w:p w:rsidR="00E96781" w:rsidRDefault="00E96781" w:rsidP="00E96781">
      <w:pPr>
        <w:widowControl w:val="0"/>
        <w:spacing w:line="360" w:lineRule="auto"/>
        <w:jc w:val="both"/>
        <w:rPr>
          <w:sz w:val="28"/>
          <w:szCs w:val="28"/>
        </w:rPr>
      </w:pPr>
      <w:r>
        <w:rPr>
          <w:sz w:val="28"/>
          <w:szCs w:val="28"/>
        </w:rPr>
        <w:t>239. Чергінець В.І. Вентиляційна функція зовнішнього дихання та чутливість бронхів до аерозолю гістаміну у клінічно здорових школярів // Буковинський мед</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існик. – 2000. – Т. 4, № 1. – С. 148 – 153.</w:t>
      </w:r>
    </w:p>
    <w:p w:rsidR="00E96781" w:rsidRDefault="00E96781" w:rsidP="00E96781">
      <w:pPr>
        <w:widowControl w:val="0"/>
        <w:spacing w:line="360" w:lineRule="auto"/>
        <w:jc w:val="both"/>
        <w:rPr>
          <w:sz w:val="28"/>
          <w:szCs w:val="28"/>
        </w:rPr>
      </w:pPr>
      <w:r>
        <w:rPr>
          <w:sz w:val="28"/>
          <w:szCs w:val="28"/>
        </w:rPr>
        <w:t>240. Чернышов В.В. Сезонные ритмы внешней среды // Проблемы космич</w:t>
      </w:r>
      <w:r>
        <w:rPr>
          <w:sz w:val="28"/>
          <w:szCs w:val="28"/>
        </w:rPr>
        <w:t>е</w:t>
      </w:r>
      <w:r>
        <w:rPr>
          <w:sz w:val="28"/>
          <w:szCs w:val="28"/>
        </w:rPr>
        <w:t>ской биологии. – М.: Наука, 1980. – С. 238 – 288.</w:t>
      </w:r>
    </w:p>
    <w:p w:rsidR="00E96781" w:rsidRDefault="00E96781" w:rsidP="00E96781">
      <w:pPr>
        <w:widowControl w:val="0"/>
        <w:spacing w:line="360" w:lineRule="auto"/>
        <w:jc w:val="both"/>
        <w:rPr>
          <w:sz w:val="28"/>
          <w:szCs w:val="28"/>
        </w:rPr>
      </w:pPr>
      <w:r>
        <w:rPr>
          <w:sz w:val="28"/>
          <w:szCs w:val="28"/>
        </w:rPr>
        <w:t>241. Черняев А.Г., Самсонов М.И. Патогенез и патологическая анатомия ле</w:t>
      </w:r>
      <w:r>
        <w:rPr>
          <w:sz w:val="28"/>
          <w:szCs w:val="28"/>
        </w:rPr>
        <w:t>г</w:t>
      </w:r>
      <w:r>
        <w:rPr>
          <w:sz w:val="28"/>
          <w:szCs w:val="28"/>
        </w:rPr>
        <w:t>ких // Клинические рекомендации: ”Хроническая обструктивная болезнь ле</w:t>
      </w:r>
      <w:r>
        <w:rPr>
          <w:sz w:val="28"/>
          <w:szCs w:val="28"/>
        </w:rPr>
        <w:t>г</w:t>
      </w:r>
      <w:r>
        <w:rPr>
          <w:sz w:val="28"/>
          <w:szCs w:val="28"/>
        </w:rPr>
        <w:t>ких” – М.: Атмосфера, 2003. – С. 20 – 27.</w:t>
      </w:r>
    </w:p>
    <w:p w:rsidR="00E96781" w:rsidRDefault="00E96781" w:rsidP="00E96781">
      <w:pPr>
        <w:widowControl w:val="0"/>
        <w:spacing w:line="360" w:lineRule="auto"/>
        <w:jc w:val="both"/>
        <w:rPr>
          <w:sz w:val="28"/>
          <w:szCs w:val="28"/>
        </w:rPr>
      </w:pPr>
      <w:r>
        <w:rPr>
          <w:sz w:val="28"/>
          <w:szCs w:val="28"/>
        </w:rPr>
        <w:t>242. Чичиленко М.В., Барбараш Н.А. Годовые биологические ритмы здор</w:t>
      </w:r>
      <w:r>
        <w:rPr>
          <w:sz w:val="28"/>
          <w:szCs w:val="28"/>
        </w:rPr>
        <w:t>о</w:t>
      </w:r>
      <w:r>
        <w:rPr>
          <w:sz w:val="28"/>
          <w:szCs w:val="28"/>
        </w:rPr>
        <w:t>вого человека // Хронобиологические аспекты кардиологии и кардиохирургии. – К</w:t>
      </w:r>
      <w:r>
        <w:rPr>
          <w:sz w:val="28"/>
          <w:szCs w:val="28"/>
        </w:rPr>
        <w:t>е</w:t>
      </w:r>
      <w:r>
        <w:rPr>
          <w:sz w:val="28"/>
          <w:szCs w:val="28"/>
        </w:rPr>
        <w:t>мерово: Летопись, 2001. – 178 с.</w:t>
      </w:r>
    </w:p>
    <w:p w:rsidR="00E96781" w:rsidRDefault="00E96781" w:rsidP="00E96781">
      <w:pPr>
        <w:widowControl w:val="0"/>
        <w:spacing w:line="360" w:lineRule="auto"/>
        <w:jc w:val="both"/>
        <w:rPr>
          <w:sz w:val="28"/>
          <w:szCs w:val="28"/>
        </w:rPr>
      </w:pPr>
      <w:r>
        <w:rPr>
          <w:sz w:val="28"/>
          <w:szCs w:val="28"/>
        </w:rPr>
        <w:t>243. Чубаков В.А. Биоритмологический профиль человека. - СПб: МЦЭНТ, 2002. – 136 с.</w:t>
      </w:r>
    </w:p>
    <w:p w:rsidR="00E96781" w:rsidRDefault="00E96781" w:rsidP="00E96781">
      <w:pPr>
        <w:widowControl w:val="0"/>
        <w:shd w:val="clear" w:color="auto" w:fill="FFFFFF"/>
        <w:tabs>
          <w:tab w:val="left" w:pos="1464"/>
        </w:tabs>
        <w:autoSpaceDE w:val="0"/>
        <w:autoSpaceDN w:val="0"/>
        <w:adjustRightInd w:val="0"/>
        <w:spacing w:line="360" w:lineRule="auto"/>
        <w:ind w:left="43"/>
        <w:rPr>
          <w:spacing w:val="-4"/>
          <w:sz w:val="29"/>
          <w:szCs w:val="29"/>
        </w:rPr>
      </w:pPr>
      <w:r>
        <w:rPr>
          <w:spacing w:val="-2"/>
          <w:sz w:val="29"/>
          <w:szCs w:val="29"/>
        </w:rPr>
        <w:t xml:space="preserve">244. Чучалин А.Г. Хронические обструктивные болезни легких. - М.: </w:t>
      </w:r>
      <w:r>
        <w:rPr>
          <w:spacing w:val="-4"/>
          <w:sz w:val="29"/>
          <w:szCs w:val="29"/>
        </w:rPr>
        <w:t>Б</w:t>
      </w:r>
      <w:r>
        <w:rPr>
          <w:spacing w:val="-4"/>
          <w:sz w:val="29"/>
          <w:szCs w:val="29"/>
        </w:rPr>
        <w:t>и</w:t>
      </w:r>
      <w:r>
        <w:rPr>
          <w:spacing w:val="-4"/>
          <w:sz w:val="29"/>
          <w:szCs w:val="29"/>
        </w:rPr>
        <w:t>ном, СПб</w:t>
      </w:r>
      <w:proofErr w:type="gramStart"/>
      <w:r>
        <w:rPr>
          <w:spacing w:val="-4"/>
          <w:sz w:val="29"/>
          <w:szCs w:val="29"/>
        </w:rPr>
        <w:t xml:space="preserve">.: </w:t>
      </w:r>
      <w:proofErr w:type="gramEnd"/>
      <w:r>
        <w:rPr>
          <w:spacing w:val="-4"/>
          <w:sz w:val="29"/>
          <w:szCs w:val="29"/>
        </w:rPr>
        <w:t>Невский диалект, 1998. -512 с.</w:t>
      </w:r>
    </w:p>
    <w:p w:rsidR="00E96781" w:rsidRDefault="00E96781" w:rsidP="00E96781">
      <w:pPr>
        <w:widowControl w:val="0"/>
        <w:shd w:val="clear" w:color="auto" w:fill="FFFFFF"/>
        <w:tabs>
          <w:tab w:val="left" w:pos="1464"/>
        </w:tabs>
        <w:autoSpaceDE w:val="0"/>
        <w:autoSpaceDN w:val="0"/>
        <w:adjustRightInd w:val="0"/>
        <w:spacing w:line="360" w:lineRule="auto"/>
        <w:ind w:left="45"/>
        <w:rPr>
          <w:spacing w:val="-2"/>
          <w:sz w:val="29"/>
          <w:szCs w:val="29"/>
        </w:rPr>
      </w:pPr>
      <w:r>
        <w:rPr>
          <w:spacing w:val="-2"/>
          <w:sz w:val="29"/>
          <w:szCs w:val="29"/>
        </w:rPr>
        <w:t>245. Чучалин А.Г. Болезни легких курящего человека // Тер</w:t>
      </w:r>
      <w:proofErr w:type="gramStart"/>
      <w:r>
        <w:rPr>
          <w:spacing w:val="-2"/>
          <w:sz w:val="29"/>
          <w:szCs w:val="29"/>
        </w:rPr>
        <w:t>.</w:t>
      </w:r>
      <w:proofErr w:type="gramEnd"/>
      <w:r>
        <w:rPr>
          <w:spacing w:val="-2"/>
          <w:sz w:val="29"/>
          <w:szCs w:val="29"/>
        </w:rPr>
        <w:t xml:space="preserve"> </w:t>
      </w:r>
      <w:proofErr w:type="gramStart"/>
      <w:r>
        <w:rPr>
          <w:spacing w:val="-2"/>
          <w:sz w:val="29"/>
          <w:szCs w:val="29"/>
        </w:rPr>
        <w:t>а</w:t>
      </w:r>
      <w:proofErr w:type="gramEnd"/>
      <w:r>
        <w:rPr>
          <w:spacing w:val="-2"/>
          <w:sz w:val="29"/>
          <w:szCs w:val="29"/>
        </w:rPr>
        <w:t xml:space="preserve">рхив. - 1998. - т.70.,№3. - С. 5 - 13. </w:t>
      </w:r>
    </w:p>
    <w:p w:rsidR="00E96781" w:rsidRDefault="00E96781" w:rsidP="00E96781">
      <w:pPr>
        <w:widowControl w:val="0"/>
        <w:shd w:val="clear" w:color="auto" w:fill="FFFFFF"/>
        <w:tabs>
          <w:tab w:val="left" w:pos="1464"/>
        </w:tabs>
        <w:autoSpaceDE w:val="0"/>
        <w:autoSpaceDN w:val="0"/>
        <w:adjustRightInd w:val="0"/>
        <w:spacing w:line="360" w:lineRule="auto"/>
        <w:ind w:left="45"/>
        <w:rPr>
          <w:spacing w:val="-2"/>
          <w:sz w:val="29"/>
          <w:szCs w:val="29"/>
        </w:rPr>
      </w:pPr>
      <w:r>
        <w:rPr>
          <w:spacing w:val="-2"/>
          <w:sz w:val="29"/>
          <w:szCs w:val="29"/>
        </w:rPr>
        <w:t>246. Чучалин А.Г., Айсанов Г.Р. и др. Хронические обструктивные болезни л</w:t>
      </w:r>
      <w:r>
        <w:rPr>
          <w:spacing w:val="-2"/>
          <w:sz w:val="29"/>
          <w:szCs w:val="29"/>
        </w:rPr>
        <w:t>е</w:t>
      </w:r>
      <w:r>
        <w:rPr>
          <w:spacing w:val="-2"/>
          <w:sz w:val="29"/>
          <w:szCs w:val="29"/>
        </w:rPr>
        <w:t>гких./ Федеральная программа/ Москва 1999.</w:t>
      </w:r>
    </w:p>
    <w:p w:rsidR="00E96781" w:rsidRDefault="00E96781" w:rsidP="00E96781">
      <w:pPr>
        <w:widowControl w:val="0"/>
        <w:shd w:val="clear" w:color="auto" w:fill="FFFFFF"/>
        <w:tabs>
          <w:tab w:val="left" w:pos="1464"/>
        </w:tabs>
        <w:autoSpaceDE w:val="0"/>
        <w:autoSpaceDN w:val="0"/>
        <w:adjustRightInd w:val="0"/>
        <w:spacing w:line="360" w:lineRule="auto"/>
        <w:ind w:left="43"/>
        <w:rPr>
          <w:spacing w:val="-2"/>
          <w:sz w:val="29"/>
          <w:szCs w:val="29"/>
        </w:rPr>
      </w:pPr>
      <w:r>
        <w:rPr>
          <w:spacing w:val="-2"/>
          <w:sz w:val="29"/>
          <w:szCs w:val="29"/>
        </w:rPr>
        <w:t>247. Чучалин А.Г. Клинические рекомендации (хроническая обструктивная бол</w:t>
      </w:r>
      <w:r>
        <w:rPr>
          <w:spacing w:val="-2"/>
          <w:sz w:val="29"/>
          <w:szCs w:val="29"/>
        </w:rPr>
        <w:t>е</w:t>
      </w:r>
      <w:r>
        <w:rPr>
          <w:spacing w:val="-2"/>
          <w:sz w:val="29"/>
          <w:szCs w:val="29"/>
        </w:rPr>
        <w:t>знь легких) // М.: Изд-во «Атмосфера», 2003. – 168с.</w:t>
      </w:r>
    </w:p>
    <w:p w:rsidR="00E96781" w:rsidRDefault="00E96781" w:rsidP="00E96781">
      <w:pPr>
        <w:widowControl w:val="0"/>
        <w:shd w:val="clear" w:color="auto" w:fill="FFFFFF"/>
        <w:tabs>
          <w:tab w:val="left" w:pos="1464"/>
        </w:tabs>
        <w:autoSpaceDE w:val="0"/>
        <w:autoSpaceDN w:val="0"/>
        <w:adjustRightInd w:val="0"/>
        <w:spacing w:line="360" w:lineRule="auto"/>
        <w:ind w:left="43"/>
        <w:rPr>
          <w:spacing w:val="-2"/>
          <w:sz w:val="29"/>
          <w:szCs w:val="29"/>
        </w:rPr>
      </w:pPr>
      <w:r>
        <w:rPr>
          <w:spacing w:val="-2"/>
          <w:sz w:val="29"/>
          <w:szCs w:val="29"/>
        </w:rPr>
        <w:t>248. Чучалин А.Г. Актуальные вопросы диагноза в пульмонологии // Тер</w:t>
      </w:r>
      <w:proofErr w:type="gramStart"/>
      <w:r>
        <w:rPr>
          <w:spacing w:val="-2"/>
          <w:sz w:val="29"/>
          <w:szCs w:val="29"/>
        </w:rPr>
        <w:t>.</w:t>
      </w:r>
      <w:proofErr w:type="gramEnd"/>
      <w:r>
        <w:rPr>
          <w:spacing w:val="-2"/>
          <w:sz w:val="29"/>
          <w:szCs w:val="29"/>
        </w:rPr>
        <w:t xml:space="preserve"> </w:t>
      </w:r>
      <w:proofErr w:type="gramStart"/>
      <w:r>
        <w:rPr>
          <w:spacing w:val="-2"/>
          <w:sz w:val="29"/>
          <w:szCs w:val="29"/>
        </w:rPr>
        <w:t>а</w:t>
      </w:r>
      <w:proofErr w:type="gramEnd"/>
      <w:r>
        <w:rPr>
          <w:spacing w:val="-2"/>
          <w:sz w:val="29"/>
          <w:szCs w:val="29"/>
        </w:rPr>
        <w:t>р</w:t>
      </w:r>
      <w:r>
        <w:rPr>
          <w:spacing w:val="-2"/>
          <w:sz w:val="29"/>
          <w:szCs w:val="29"/>
        </w:rPr>
        <w:t xml:space="preserve">хив. </w:t>
      </w:r>
      <w:r>
        <w:rPr>
          <w:spacing w:val="-2"/>
          <w:sz w:val="29"/>
          <w:szCs w:val="29"/>
        </w:rPr>
        <w:lastRenderedPageBreak/>
        <w:t>– 2003 .- №8. - С.28-33.</w:t>
      </w:r>
    </w:p>
    <w:p w:rsidR="00E96781" w:rsidRDefault="00E96781" w:rsidP="00E96781">
      <w:pPr>
        <w:widowControl w:val="0"/>
        <w:spacing w:line="360" w:lineRule="auto"/>
        <w:jc w:val="both"/>
        <w:rPr>
          <w:sz w:val="28"/>
          <w:szCs w:val="28"/>
        </w:rPr>
      </w:pPr>
      <w:r>
        <w:rPr>
          <w:sz w:val="28"/>
          <w:szCs w:val="28"/>
        </w:rPr>
        <w:t>249. Чуян О.М., Москавчук О.Б. Використання електромагнитного випромін</w:t>
      </w:r>
      <w:r>
        <w:rPr>
          <w:sz w:val="28"/>
          <w:szCs w:val="28"/>
        </w:rPr>
        <w:t>ю</w:t>
      </w:r>
      <w:r>
        <w:rPr>
          <w:sz w:val="28"/>
          <w:szCs w:val="28"/>
        </w:rPr>
        <w:t>вання надвисокої частоти для корекції десинхронозів // Фі</w:t>
      </w:r>
      <w:proofErr w:type="gramStart"/>
      <w:r>
        <w:rPr>
          <w:sz w:val="28"/>
          <w:szCs w:val="28"/>
        </w:rPr>
        <w:t>зіол</w:t>
      </w:r>
      <w:proofErr w:type="gramEnd"/>
      <w:r>
        <w:rPr>
          <w:sz w:val="28"/>
          <w:szCs w:val="28"/>
        </w:rPr>
        <w:t>. Журн. – 2004. – Т. 50, № 1, - С. 60 – 65.</w:t>
      </w:r>
    </w:p>
    <w:p w:rsidR="00E96781" w:rsidRDefault="00E96781" w:rsidP="00E96781">
      <w:pPr>
        <w:widowControl w:val="0"/>
        <w:spacing w:line="360" w:lineRule="auto"/>
        <w:jc w:val="both"/>
        <w:rPr>
          <w:sz w:val="28"/>
          <w:szCs w:val="28"/>
        </w:rPr>
      </w:pPr>
      <w:r>
        <w:rPr>
          <w:sz w:val="28"/>
          <w:szCs w:val="28"/>
        </w:rPr>
        <w:t>250. Шипович О.К. Хронотерапія хворих на хронічний бронхіт в умовах стац</w:t>
      </w:r>
      <w:r>
        <w:rPr>
          <w:sz w:val="28"/>
          <w:szCs w:val="28"/>
        </w:rPr>
        <w:t>і</w:t>
      </w:r>
      <w:r>
        <w:rPr>
          <w:sz w:val="28"/>
          <w:szCs w:val="28"/>
        </w:rPr>
        <w:t xml:space="preserve">онару // Актуальні питання  фармацевтичної та медичної наук та практики. Вип. </w:t>
      </w:r>
      <w:r>
        <w:rPr>
          <w:sz w:val="28"/>
          <w:szCs w:val="28"/>
          <w:lang w:val="en-US"/>
        </w:rPr>
        <w:t>VI</w:t>
      </w:r>
      <w:r>
        <w:rPr>
          <w:sz w:val="28"/>
          <w:szCs w:val="28"/>
        </w:rPr>
        <w:t>. - Запоріжжя: ЗДМУ, 2000. – С. 289 – 291.</w:t>
      </w:r>
    </w:p>
    <w:p w:rsidR="00E96781" w:rsidRDefault="00E96781" w:rsidP="00E96781">
      <w:pPr>
        <w:widowControl w:val="0"/>
        <w:spacing w:line="360" w:lineRule="auto"/>
        <w:jc w:val="both"/>
        <w:rPr>
          <w:sz w:val="28"/>
          <w:szCs w:val="28"/>
        </w:rPr>
      </w:pPr>
      <w:r>
        <w:rPr>
          <w:sz w:val="28"/>
          <w:szCs w:val="28"/>
        </w:rPr>
        <w:t xml:space="preserve">251. Шипович О.К. Особливості </w:t>
      </w:r>
      <w:proofErr w:type="gramStart"/>
      <w:r>
        <w:rPr>
          <w:sz w:val="28"/>
          <w:szCs w:val="28"/>
        </w:rPr>
        <w:t>респ</w:t>
      </w:r>
      <w:proofErr w:type="gramEnd"/>
      <w:r>
        <w:rPr>
          <w:sz w:val="28"/>
          <w:szCs w:val="28"/>
        </w:rPr>
        <w:t>іраторно-гемодинамічних добових ри</w:t>
      </w:r>
      <w:r>
        <w:rPr>
          <w:sz w:val="28"/>
          <w:szCs w:val="28"/>
        </w:rPr>
        <w:t>т</w:t>
      </w:r>
      <w:r>
        <w:rPr>
          <w:sz w:val="28"/>
          <w:szCs w:val="28"/>
        </w:rPr>
        <w:t xml:space="preserve">мів і хронотерапія хворих на хронічний бронхіт: Автореф. дис. … канд. мед. наук: 14.01.02 /Запорізький державний медичний університет. Запоріжжя, 2002. – </w:t>
      </w:r>
    </w:p>
    <w:p w:rsidR="00E96781" w:rsidRDefault="00E96781" w:rsidP="00E96781">
      <w:pPr>
        <w:widowControl w:val="0"/>
        <w:spacing w:line="360" w:lineRule="auto"/>
        <w:jc w:val="both"/>
        <w:rPr>
          <w:sz w:val="28"/>
          <w:szCs w:val="28"/>
        </w:rPr>
      </w:pPr>
      <w:r>
        <w:rPr>
          <w:sz w:val="28"/>
          <w:szCs w:val="28"/>
        </w:rPr>
        <w:t>17 с.</w:t>
      </w:r>
    </w:p>
    <w:p w:rsidR="00E96781" w:rsidRDefault="00E96781" w:rsidP="00E96781">
      <w:pPr>
        <w:widowControl w:val="0"/>
        <w:spacing w:line="360" w:lineRule="auto"/>
        <w:jc w:val="both"/>
        <w:rPr>
          <w:sz w:val="28"/>
          <w:szCs w:val="28"/>
        </w:rPr>
      </w:pPr>
      <w:r>
        <w:rPr>
          <w:sz w:val="28"/>
          <w:szCs w:val="28"/>
        </w:rPr>
        <w:t>252. Щербаков Ю.В. Суточная динамика биоритмов в условиях изоляции // Космич. биолог</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мед. – 2003. – Т. 2, № 3. – С. 76 – 81. </w:t>
      </w:r>
    </w:p>
    <w:p w:rsidR="00E96781" w:rsidRDefault="00E96781" w:rsidP="00E96781">
      <w:pPr>
        <w:pStyle w:val="2ffff9"/>
      </w:pPr>
      <w:r>
        <w:t>253. ШмелевВ.И. Хроническая обструктивная болезнь легких. - М.,2003.-</w:t>
      </w:r>
    </w:p>
    <w:p w:rsidR="00E96781" w:rsidRDefault="00E96781" w:rsidP="00E96781">
      <w:pPr>
        <w:pStyle w:val="2ffff9"/>
      </w:pPr>
      <w:r>
        <w:t>112с.</w:t>
      </w:r>
    </w:p>
    <w:p w:rsidR="00E96781" w:rsidRDefault="00E96781" w:rsidP="00E96781">
      <w:pPr>
        <w:widowControl w:val="0"/>
        <w:spacing w:line="360" w:lineRule="auto"/>
        <w:jc w:val="both"/>
        <w:rPr>
          <w:sz w:val="28"/>
          <w:szCs w:val="28"/>
        </w:rPr>
      </w:pPr>
      <w:r>
        <w:rPr>
          <w:sz w:val="28"/>
          <w:szCs w:val="28"/>
        </w:rPr>
        <w:t>254. Юрчук Н.И. Ритмологический профиль как один из показателей адапт</w:t>
      </w:r>
      <w:r>
        <w:rPr>
          <w:sz w:val="28"/>
          <w:szCs w:val="28"/>
        </w:rPr>
        <w:t>а</w:t>
      </w:r>
      <w:r>
        <w:rPr>
          <w:sz w:val="28"/>
          <w:szCs w:val="28"/>
        </w:rPr>
        <w:t>ции организма // Рос</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журн. – 2003. – Т. 11, № 4. – С. 161 – 166.</w:t>
      </w:r>
    </w:p>
    <w:p w:rsidR="00E96781" w:rsidRDefault="00E96781" w:rsidP="00E96781">
      <w:pPr>
        <w:widowControl w:val="0"/>
        <w:spacing w:line="360" w:lineRule="auto"/>
        <w:jc w:val="both"/>
        <w:rPr>
          <w:sz w:val="28"/>
          <w:szCs w:val="28"/>
        </w:rPr>
      </w:pPr>
      <w:r>
        <w:rPr>
          <w:sz w:val="28"/>
          <w:szCs w:val="28"/>
        </w:rPr>
        <w:t>255. Яковлев С.А. Суточные ритмы гемодинамики у больных гипертонич</w:t>
      </w:r>
      <w:r>
        <w:rPr>
          <w:sz w:val="28"/>
          <w:szCs w:val="28"/>
        </w:rPr>
        <w:t>е</w:t>
      </w:r>
      <w:r>
        <w:rPr>
          <w:sz w:val="28"/>
          <w:szCs w:val="28"/>
        </w:rPr>
        <w:t>ской болезнью // Кардиология. – 2003. - № 4. – С. 47 – 52.</w:t>
      </w:r>
    </w:p>
    <w:p w:rsidR="00E96781" w:rsidRDefault="00E96781" w:rsidP="00E96781">
      <w:pPr>
        <w:widowControl w:val="0"/>
        <w:spacing w:line="360" w:lineRule="auto"/>
        <w:jc w:val="both"/>
        <w:rPr>
          <w:sz w:val="28"/>
          <w:szCs w:val="28"/>
        </w:rPr>
      </w:pPr>
      <w:r>
        <w:rPr>
          <w:sz w:val="28"/>
          <w:szCs w:val="28"/>
        </w:rPr>
        <w:t>256. Яшина Л.А., Фещенко Ю.И., Полянская М.А. и др. Эффективность фенспирида (эреспала) в базисной терапии хронического обструктивного бро</w:t>
      </w:r>
      <w:r>
        <w:rPr>
          <w:sz w:val="28"/>
          <w:szCs w:val="28"/>
        </w:rPr>
        <w:t>н</w:t>
      </w:r>
      <w:r>
        <w:rPr>
          <w:sz w:val="28"/>
          <w:szCs w:val="28"/>
        </w:rPr>
        <w:t>хита // Укр. пульмонол. журн. – 2003. – № 3. – С. 30 – 37.</w:t>
      </w:r>
    </w:p>
    <w:p w:rsidR="00E96781" w:rsidRDefault="00E96781" w:rsidP="00E96781">
      <w:pPr>
        <w:widowControl w:val="0"/>
        <w:spacing w:line="360" w:lineRule="auto"/>
        <w:jc w:val="both"/>
        <w:rPr>
          <w:sz w:val="28"/>
          <w:szCs w:val="28"/>
          <w:lang w:val="en-US"/>
        </w:rPr>
      </w:pPr>
      <w:r>
        <w:rPr>
          <w:sz w:val="28"/>
          <w:szCs w:val="28"/>
          <w:lang w:val="en-US"/>
        </w:rPr>
        <w:t>257. A</w:t>
      </w:r>
      <w:r w:rsidRPr="00E96781">
        <w:rPr>
          <w:sz w:val="28"/>
          <w:szCs w:val="28"/>
          <w:lang w:val="en-US"/>
        </w:rPr>
        <w:t xml:space="preserve"> </w:t>
      </w:r>
      <w:r>
        <w:rPr>
          <w:sz w:val="28"/>
          <w:szCs w:val="28"/>
          <w:lang w:val="en-US"/>
        </w:rPr>
        <w:t>randomized</w:t>
      </w:r>
      <w:r w:rsidRPr="00E96781">
        <w:rPr>
          <w:sz w:val="28"/>
          <w:szCs w:val="28"/>
          <w:lang w:val="en-US"/>
        </w:rPr>
        <w:t xml:space="preserve"> </w:t>
      </w:r>
      <w:r>
        <w:rPr>
          <w:sz w:val="28"/>
          <w:szCs w:val="28"/>
          <w:lang w:val="en-US"/>
        </w:rPr>
        <w:t>controlled</w:t>
      </w:r>
      <w:r w:rsidRPr="00E96781">
        <w:rPr>
          <w:sz w:val="28"/>
          <w:szCs w:val="28"/>
          <w:lang w:val="en-US"/>
        </w:rPr>
        <w:t xml:space="preserve"> </w:t>
      </w:r>
      <w:r>
        <w:rPr>
          <w:sz w:val="28"/>
          <w:szCs w:val="28"/>
          <w:lang w:val="en-US"/>
        </w:rPr>
        <w:t>comparison</w:t>
      </w:r>
      <w:r w:rsidRPr="00E96781">
        <w:rPr>
          <w:sz w:val="28"/>
          <w:szCs w:val="28"/>
          <w:lang w:val="en-US"/>
        </w:rPr>
        <w:t xml:space="preserve"> </w:t>
      </w:r>
      <w:r>
        <w:rPr>
          <w:sz w:val="28"/>
          <w:szCs w:val="28"/>
          <w:lang w:val="en-US"/>
        </w:rPr>
        <w:t>of</w:t>
      </w:r>
      <w:r w:rsidRPr="00E96781">
        <w:rPr>
          <w:sz w:val="28"/>
          <w:szCs w:val="28"/>
          <w:lang w:val="en-US"/>
        </w:rPr>
        <w:t xml:space="preserve"> </w:t>
      </w:r>
      <w:r>
        <w:rPr>
          <w:sz w:val="28"/>
          <w:szCs w:val="28"/>
          <w:lang w:val="en-US"/>
        </w:rPr>
        <w:t>tiotropium</w:t>
      </w:r>
      <w:r w:rsidRPr="00E96781">
        <w:rPr>
          <w:sz w:val="28"/>
          <w:szCs w:val="28"/>
          <w:lang w:val="en-US"/>
        </w:rPr>
        <w:t xml:space="preserve"> </w:t>
      </w:r>
      <w:r>
        <w:rPr>
          <w:sz w:val="28"/>
          <w:szCs w:val="28"/>
          <w:lang w:val="en-US"/>
        </w:rPr>
        <w:t>and</w:t>
      </w:r>
      <w:r w:rsidRPr="00E96781">
        <w:rPr>
          <w:sz w:val="28"/>
          <w:szCs w:val="28"/>
          <w:lang w:val="en-US"/>
        </w:rPr>
        <w:t xml:space="preserve"> </w:t>
      </w:r>
      <w:r>
        <w:rPr>
          <w:sz w:val="28"/>
          <w:szCs w:val="28"/>
          <w:lang w:val="en-US"/>
        </w:rPr>
        <w:t>ipratotropium</w:t>
      </w:r>
      <w:r w:rsidRPr="00E96781">
        <w:rPr>
          <w:sz w:val="28"/>
          <w:szCs w:val="28"/>
          <w:lang w:val="en-US"/>
        </w:rPr>
        <w:t xml:space="preserve"> </w:t>
      </w:r>
      <w:r>
        <w:rPr>
          <w:sz w:val="28"/>
          <w:szCs w:val="28"/>
          <w:lang w:val="en-US"/>
        </w:rPr>
        <w:t>in</w:t>
      </w:r>
      <w:r w:rsidRPr="00E96781">
        <w:rPr>
          <w:sz w:val="28"/>
          <w:szCs w:val="28"/>
          <w:lang w:val="en-US"/>
        </w:rPr>
        <w:t xml:space="preserve"> </w:t>
      </w:r>
      <w:r>
        <w:rPr>
          <w:sz w:val="28"/>
          <w:szCs w:val="28"/>
          <w:lang w:val="en-US"/>
        </w:rPr>
        <w:t>the</w:t>
      </w:r>
      <w:r w:rsidRPr="00E96781">
        <w:rPr>
          <w:sz w:val="28"/>
          <w:szCs w:val="28"/>
          <w:lang w:val="en-US"/>
        </w:rPr>
        <w:t xml:space="preserve"> </w:t>
      </w:r>
      <w:r>
        <w:rPr>
          <w:sz w:val="28"/>
          <w:szCs w:val="28"/>
          <w:lang w:val="en-US"/>
        </w:rPr>
        <w:t>treatment</w:t>
      </w:r>
      <w:r w:rsidRPr="00E96781">
        <w:rPr>
          <w:sz w:val="28"/>
          <w:szCs w:val="28"/>
          <w:lang w:val="en-US"/>
        </w:rPr>
        <w:t xml:space="preserve"> </w:t>
      </w:r>
      <w:r>
        <w:rPr>
          <w:sz w:val="28"/>
          <w:szCs w:val="28"/>
          <w:lang w:val="en-US"/>
        </w:rPr>
        <w:t>of</w:t>
      </w:r>
      <w:r w:rsidRPr="00E96781">
        <w:rPr>
          <w:sz w:val="28"/>
          <w:szCs w:val="28"/>
          <w:lang w:val="en-US"/>
        </w:rPr>
        <w:t xml:space="preserve"> </w:t>
      </w:r>
      <w:r>
        <w:rPr>
          <w:sz w:val="28"/>
          <w:szCs w:val="28"/>
          <w:lang w:val="en-US"/>
        </w:rPr>
        <w:t>chronic</w:t>
      </w:r>
      <w:r w:rsidRPr="00E96781">
        <w:rPr>
          <w:sz w:val="28"/>
          <w:szCs w:val="28"/>
          <w:lang w:val="en-US"/>
        </w:rPr>
        <w:t xml:space="preserve"> </w:t>
      </w:r>
      <w:r>
        <w:rPr>
          <w:sz w:val="28"/>
          <w:szCs w:val="28"/>
          <w:lang w:val="en-US"/>
        </w:rPr>
        <w:t>obstructive</w:t>
      </w:r>
      <w:r w:rsidRPr="00E96781">
        <w:rPr>
          <w:sz w:val="28"/>
          <w:szCs w:val="28"/>
          <w:lang w:val="en-US"/>
        </w:rPr>
        <w:t xml:space="preserve"> </w:t>
      </w:r>
      <w:r>
        <w:rPr>
          <w:sz w:val="28"/>
          <w:szCs w:val="28"/>
          <w:lang w:val="en-US"/>
        </w:rPr>
        <w:t>pulmonary</w:t>
      </w:r>
      <w:r w:rsidRPr="00E96781">
        <w:rPr>
          <w:sz w:val="28"/>
          <w:szCs w:val="28"/>
          <w:lang w:val="en-US"/>
        </w:rPr>
        <w:t xml:space="preserve"> </w:t>
      </w:r>
      <w:r>
        <w:rPr>
          <w:sz w:val="28"/>
          <w:szCs w:val="28"/>
          <w:lang w:val="en-US"/>
        </w:rPr>
        <w:t>disease</w:t>
      </w:r>
      <w:r w:rsidRPr="00E96781">
        <w:rPr>
          <w:sz w:val="28"/>
          <w:szCs w:val="28"/>
          <w:lang w:val="en-US"/>
        </w:rPr>
        <w:t xml:space="preserve"> // </w:t>
      </w:r>
      <w:r>
        <w:rPr>
          <w:sz w:val="28"/>
          <w:szCs w:val="28"/>
          <w:lang w:val="en-US"/>
        </w:rPr>
        <w:t>Van</w:t>
      </w:r>
      <w:r w:rsidRPr="00E96781">
        <w:rPr>
          <w:sz w:val="28"/>
          <w:szCs w:val="28"/>
          <w:lang w:val="en-US"/>
        </w:rPr>
        <w:t xml:space="preserve"> </w:t>
      </w:r>
      <w:r>
        <w:rPr>
          <w:sz w:val="28"/>
          <w:szCs w:val="28"/>
          <w:lang w:val="en-US"/>
        </w:rPr>
        <w:t>Noord</w:t>
      </w:r>
      <w:r w:rsidRPr="00E96781">
        <w:rPr>
          <w:sz w:val="28"/>
          <w:szCs w:val="28"/>
          <w:lang w:val="en-US"/>
        </w:rPr>
        <w:t xml:space="preserve"> </w:t>
      </w:r>
      <w:r>
        <w:rPr>
          <w:sz w:val="28"/>
          <w:szCs w:val="28"/>
          <w:lang w:val="en-US"/>
        </w:rPr>
        <w:t>J</w:t>
      </w:r>
      <w:r w:rsidRPr="00E96781">
        <w:rPr>
          <w:sz w:val="28"/>
          <w:szCs w:val="28"/>
          <w:lang w:val="en-US"/>
        </w:rPr>
        <w:t>.</w:t>
      </w:r>
      <w:r>
        <w:rPr>
          <w:sz w:val="28"/>
          <w:szCs w:val="28"/>
          <w:lang w:val="en-US"/>
        </w:rPr>
        <w:t>A</w:t>
      </w:r>
      <w:r w:rsidRPr="00E96781">
        <w:rPr>
          <w:sz w:val="28"/>
          <w:szCs w:val="28"/>
          <w:lang w:val="en-US"/>
        </w:rPr>
        <w:t>.</w:t>
      </w:r>
      <w:r>
        <w:rPr>
          <w:sz w:val="28"/>
          <w:szCs w:val="28"/>
          <w:lang w:val="en-US"/>
        </w:rPr>
        <w:t>et</w:t>
      </w:r>
      <w:r w:rsidRPr="00E96781">
        <w:rPr>
          <w:sz w:val="28"/>
          <w:szCs w:val="28"/>
          <w:lang w:val="en-US"/>
        </w:rPr>
        <w:t xml:space="preserve"> </w:t>
      </w:r>
      <w:r>
        <w:rPr>
          <w:sz w:val="28"/>
          <w:szCs w:val="28"/>
          <w:lang w:val="en-US"/>
        </w:rPr>
        <w:t>al</w:t>
      </w:r>
      <w:r w:rsidRPr="00E96781">
        <w:rPr>
          <w:sz w:val="28"/>
          <w:szCs w:val="28"/>
          <w:lang w:val="en-US"/>
        </w:rPr>
        <w:t xml:space="preserve">. // </w:t>
      </w:r>
      <w:r>
        <w:rPr>
          <w:sz w:val="28"/>
          <w:szCs w:val="28"/>
          <w:lang w:val="en-US"/>
        </w:rPr>
        <w:t>Th</w:t>
      </w:r>
      <w:r>
        <w:rPr>
          <w:sz w:val="28"/>
          <w:szCs w:val="28"/>
          <w:lang w:val="en-US"/>
        </w:rPr>
        <w:t>o</w:t>
      </w:r>
      <w:r>
        <w:rPr>
          <w:sz w:val="28"/>
          <w:szCs w:val="28"/>
          <w:lang w:val="en-US"/>
        </w:rPr>
        <w:t>rax</w:t>
      </w:r>
      <w:r w:rsidRPr="00E96781">
        <w:rPr>
          <w:sz w:val="28"/>
          <w:szCs w:val="28"/>
          <w:lang w:val="en-US"/>
        </w:rPr>
        <w:t xml:space="preserve">. – 2000. - №55. – </w:t>
      </w:r>
      <w:r>
        <w:rPr>
          <w:sz w:val="28"/>
          <w:szCs w:val="28"/>
          <w:lang w:val="en-US"/>
        </w:rPr>
        <w:t>P</w:t>
      </w:r>
      <w:r w:rsidRPr="00E96781">
        <w:rPr>
          <w:sz w:val="28"/>
          <w:szCs w:val="28"/>
          <w:lang w:val="en-US"/>
        </w:rPr>
        <w:t>.289 – 294</w:t>
      </w:r>
      <w:r>
        <w:rPr>
          <w:sz w:val="28"/>
          <w:szCs w:val="28"/>
          <w:lang w:val="en-US"/>
        </w:rPr>
        <w:t>.</w:t>
      </w:r>
    </w:p>
    <w:p w:rsidR="00E96781" w:rsidRDefault="00E96781" w:rsidP="00E96781">
      <w:pPr>
        <w:widowControl w:val="0"/>
        <w:spacing w:line="360" w:lineRule="auto"/>
        <w:jc w:val="both"/>
        <w:rPr>
          <w:sz w:val="28"/>
          <w:szCs w:val="28"/>
          <w:lang w:val="en-US"/>
        </w:rPr>
      </w:pPr>
      <w:r>
        <w:rPr>
          <w:sz w:val="28"/>
          <w:szCs w:val="28"/>
          <w:lang w:val="en-US"/>
        </w:rPr>
        <w:t>258. Abbrecht P.H., Ragopal K.R., Kyle R.R. Expiratory muscle recruitment during I</w:t>
      </w:r>
      <w:r>
        <w:rPr>
          <w:sz w:val="28"/>
          <w:szCs w:val="28"/>
          <w:lang w:val="en-US"/>
        </w:rPr>
        <w:t>n</w:t>
      </w:r>
      <w:r>
        <w:rPr>
          <w:sz w:val="28"/>
          <w:szCs w:val="28"/>
          <w:lang w:val="en-US"/>
        </w:rPr>
        <w:t xml:space="preserve">spiratory flow-resistive loading and exercise // Amer.Rev.Resp.Dis. – 1991 - </w:t>
      </w:r>
      <w:r>
        <w:rPr>
          <w:sz w:val="28"/>
          <w:szCs w:val="28"/>
          <w:lang w:val="en-GB"/>
        </w:rPr>
        <w:t>№</w:t>
      </w:r>
      <w:r>
        <w:rPr>
          <w:sz w:val="28"/>
          <w:szCs w:val="28"/>
          <w:lang w:val="en-US"/>
        </w:rPr>
        <w:t xml:space="preserve">1. – P.113-120. </w:t>
      </w:r>
    </w:p>
    <w:p w:rsidR="00E96781" w:rsidRDefault="00E96781" w:rsidP="00E96781">
      <w:pPr>
        <w:widowControl w:val="0"/>
        <w:spacing w:line="360" w:lineRule="auto"/>
        <w:jc w:val="both"/>
        <w:rPr>
          <w:sz w:val="28"/>
          <w:szCs w:val="28"/>
          <w:lang w:val="en-US"/>
        </w:rPr>
      </w:pPr>
      <w:r>
        <w:rPr>
          <w:sz w:val="28"/>
          <w:szCs w:val="28"/>
          <w:lang w:val="en-US"/>
        </w:rPr>
        <w:t xml:space="preserve">259. Alain F., Reinberg H. </w:t>
      </w:r>
      <w:proofErr w:type="gramStart"/>
      <w:r>
        <w:rPr>
          <w:sz w:val="28"/>
          <w:szCs w:val="28"/>
          <w:lang w:val="en-US"/>
        </w:rPr>
        <w:t>The birth of Chronobiology.</w:t>
      </w:r>
      <w:proofErr w:type="gramEnd"/>
      <w:r>
        <w:rPr>
          <w:sz w:val="28"/>
          <w:szCs w:val="28"/>
          <w:lang w:val="en-US"/>
        </w:rPr>
        <w:t xml:space="preserve"> - Chicago, 2001. – 341 p.</w:t>
      </w:r>
    </w:p>
    <w:p w:rsidR="00E96781" w:rsidRDefault="00E96781" w:rsidP="00E96781">
      <w:pPr>
        <w:widowControl w:val="0"/>
        <w:spacing w:line="360" w:lineRule="auto"/>
        <w:jc w:val="both"/>
        <w:rPr>
          <w:sz w:val="28"/>
          <w:szCs w:val="28"/>
          <w:lang w:val="en-US"/>
        </w:rPr>
      </w:pPr>
      <w:r>
        <w:rPr>
          <w:sz w:val="28"/>
          <w:szCs w:val="28"/>
          <w:lang w:val="en-US"/>
        </w:rPr>
        <w:t xml:space="preserve">260. Alain F. Rhythms in physiological systems // Chronobiol Int. – 2002. – V.5, N 7. </w:t>
      </w:r>
      <w:proofErr w:type="gramStart"/>
      <w:r>
        <w:rPr>
          <w:sz w:val="28"/>
          <w:szCs w:val="28"/>
          <w:lang w:val="en-US"/>
        </w:rPr>
        <w:t xml:space="preserve">–  </w:t>
      </w:r>
      <w:r>
        <w:rPr>
          <w:sz w:val="28"/>
          <w:szCs w:val="28"/>
          <w:lang w:val="en-US"/>
        </w:rPr>
        <w:lastRenderedPageBreak/>
        <w:t>P</w:t>
      </w:r>
      <w:proofErr w:type="gramEnd"/>
      <w:r>
        <w:rPr>
          <w:sz w:val="28"/>
          <w:szCs w:val="28"/>
          <w:lang w:val="en-US"/>
        </w:rPr>
        <w:t>. 941 – 963.</w:t>
      </w:r>
    </w:p>
    <w:p w:rsidR="00E96781" w:rsidRDefault="00E96781" w:rsidP="00E96781">
      <w:pPr>
        <w:widowControl w:val="0"/>
        <w:spacing w:line="360" w:lineRule="auto"/>
        <w:jc w:val="both"/>
        <w:rPr>
          <w:sz w:val="28"/>
          <w:szCs w:val="28"/>
          <w:lang w:val="en-US"/>
        </w:rPr>
      </w:pPr>
      <w:r>
        <w:rPr>
          <w:sz w:val="28"/>
          <w:szCs w:val="28"/>
          <w:lang w:val="en-US"/>
        </w:rPr>
        <w:t>261. Alani P., Fogel T., Sving F. The diurnal organization of an endocrine regul</w:t>
      </w:r>
      <w:r>
        <w:rPr>
          <w:sz w:val="28"/>
          <w:szCs w:val="28"/>
          <w:lang w:val="en-US"/>
        </w:rPr>
        <w:t>a</w:t>
      </w:r>
      <w:r>
        <w:rPr>
          <w:sz w:val="28"/>
          <w:szCs w:val="28"/>
          <w:lang w:val="en-US"/>
        </w:rPr>
        <w:t>tion of adaptive activity of an organism //</w:t>
      </w:r>
      <w:r w:rsidRPr="00E96781">
        <w:rPr>
          <w:sz w:val="28"/>
          <w:szCs w:val="28"/>
          <w:lang w:val="en-US"/>
        </w:rPr>
        <w:t xml:space="preserve"> </w:t>
      </w:r>
      <w:r>
        <w:rPr>
          <w:sz w:val="28"/>
          <w:szCs w:val="28"/>
          <w:lang w:val="en-US"/>
        </w:rPr>
        <w:t xml:space="preserve">Chronobiol. </w:t>
      </w:r>
      <w:proofErr w:type="gramStart"/>
      <w:r>
        <w:rPr>
          <w:sz w:val="28"/>
          <w:szCs w:val="28"/>
          <w:lang w:val="en-US"/>
        </w:rPr>
        <w:t>Int. – 2005.</w:t>
      </w:r>
      <w:proofErr w:type="gramEnd"/>
      <w:r>
        <w:rPr>
          <w:sz w:val="28"/>
          <w:szCs w:val="28"/>
          <w:lang w:val="en-US"/>
        </w:rPr>
        <w:t xml:space="preserve"> – V.22, N 2. – P. 376 – 383. </w:t>
      </w:r>
    </w:p>
    <w:p w:rsidR="00E96781" w:rsidRDefault="00E96781" w:rsidP="00E96781">
      <w:pPr>
        <w:widowControl w:val="0"/>
        <w:spacing w:line="360" w:lineRule="auto"/>
        <w:jc w:val="both"/>
        <w:rPr>
          <w:sz w:val="28"/>
          <w:szCs w:val="28"/>
          <w:lang w:val="en-US"/>
        </w:rPr>
      </w:pPr>
      <w:r>
        <w:rPr>
          <w:sz w:val="28"/>
          <w:szCs w:val="28"/>
          <w:lang w:val="en-US"/>
        </w:rPr>
        <w:t xml:space="preserve">262. Allada R. Circadian clocks a tale of two feedback loops // Cell. – 2003. – V.112, N 3. – P. 284 – 286. </w:t>
      </w:r>
    </w:p>
    <w:p w:rsidR="00E96781" w:rsidRDefault="00E96781" w:rsidP="00E96781">
      <w:pPr>
        <w:widowControl w:val="0"/>
        <w:spacing w:line="360" w:lineRule="auto"/>
        <w:jc w:val="both"/>
        <w:rPr>
          <w:sz w:val="28"/>
          <w:szCs w:val="28"/>
          <w:lang w:val="en-US"/>
        </w:rPr>
      </w:pPr>
      <w:r>
        <w:rPr>
          <w:sz w:val="28"/>
          <w:szCs w:val="28"/>
          <w:lang w:val="en-US"/>
        </w:rPr>
        <w:t>263. Anselme F., Savoure A. Coronary sinus in rhythmology // Arch Mal Coeur Vaiss. – 2004. – V. 97, N 11. – P. 1160 – 1164.</w:t>
      </w:r>
    </w:p>
    <w:p w:rsidR="00E96781" w:rsidRDefault="00E96781" w:rsidP="00E96781">
      <w:pPr>
        <w:widowControl w:val="0"/>
        <w:spacing w:line="360" w:lineRule="auto"/>
        <w:jc w:val="both"/>
        <w:rPr>
          <w:sz w:val="28"/>
          <w:szCs w:val="28"/>
          <w:lang w:val="en-US"/>
        </w:rPr>
      </w:pPr>
      <w:r>
        <w:rPr>
          <w:sz w:val="28"/>
          <w:szCs w:val="28"/>
          <w:lang w:val="en-US"/>
        </w:rPr>
        <w:t>264. Aranova F., Alain D. Responses of cardiovascular system at a pulmonary p</w:t>
      </w:r>
      <w:r>
        <w:rPr>
          <w:sz w:val="28"/>
          <w:szCs w:val="28"/>
          <w:lang w:val="en-US"/>
        </w:rPr>
        <w:t>a</w:t>
      </w:r>
      <w:r>
        <w:rPr>
          <w:sz w:val="28"/>
          <w:szCs w:val="28"/>
          <w:lang w:val="en-US"/>
        </w:rPr>
        <w:t>thology // Ter. Arkh. – 2002. – V. 74, N 9. – P. 22 – 27.</w:t>
      </w:r>
    </w:p>
    <w:p w:rsidR="00E96781" w:rsidRDefault="00E96781" w:rsidP="00E96781">
      <w:pPr>
        <w:widowControl w:val="0"/>
        <w:spacing w:line="360" w:lineRule="auto"/>
        <w:jc w:val="both"/>
        <w:rPr>
          <w:sz w:val="28"/>
          <w:szCs w:val="28"/>
          <w:lang w:val="en-US"/>
        </w:rPr>
      </w:pPr>
      <w:r>
        <w:rPr>
          <w:sz w:val="28"/>
          <w:szCs w:val="28"/>
          <w:lang w:val="en-US"/>
        </w:rPr>
        <w:t>265. Arechiga H. The neural substrate of biological rhythms // Rev. Neural. – 2003. – V. 36, N 1. – P. 49 – 60.</w:t>
      </w:r>
    </w:p>
    <w:p w:rsidR="00E96781" w:rsidRDefault="00E96781" w:rsidP="00E96781">
      <w:pPr>
        <w:widowControl w:val="0"/>
        <w:spacing w:line="360" w:lineRule="auto"/>
        <w:jc w:val="both"/>
        <w:rPr>
          <w:sz w:val="28"/>
          <w:szCs w:val="28"/>
          <w:lang w:val="en-US"/>
        </w:rPr>
      </w:pPr>
      <w:r>
        <w:rPr>
          <w:sz w:val="28"/>
          <w:szCs w:val="28"/>
          <w:lang w:val="en-US"/>
        </w:rPr>
        <w:t>266. Aruni H. Daily fluctuations of a lung ventilation and consumption of ox</w:t>
      </w:r>
      <w:r>
        <w:rPr>
          <w:sz w:val="28"/>
          <w:szCs w:val="28"/>
          <w:lang w:val="en-US"/>
        </w:rPr>
        <w:t>y</w:t>
      </w:r>
      <w:r>
        <w:rPr>
          <w:sz w:val="28"/>
          <w:szCs w:val="28"/>
          <w:lang w:val="en-US"/>
        </w:rPr>
        <w:t>gen at the person // Lin. Ter. – 2003. – V. 157. – P. 235 – 241.</w:t>
      </w:r>
    </w:p>
    <w:p w:rsidR="00E96781" w:rsidRDefault="00E96781" w:rsidP="00E96781">
      <w:pPr>
        <w:widowControl w:val="0"/>
        <w:spacing w:line="360" w:lineRule="auto"/>
        <w:jc w:val="both"/>
        <w:rPr>
          <w:sz w:val="28"/>
          <w:szCs w:val="28"/>
          <w:lang w:val="en-US"/>
        </w:rPr>
      </w:pPr>
      <w:r>
        <w:rPr>
          <w:sz w:val="28"/>
          <w:szCs w:val="28"/>
          <w:lang w:val="en-US"/>
        </w:rPr>
        <w:t>267. Arushunian E., Beier E. The role for the hippocampus in the biorhythmical b</w:t>
      </w:r>
      <w:r>
        <w:rPr>
          <w:sz w:val="28"/>
          <w:szCs w:val="28"/>
          <w:lang w:val="en-US"/>
        </w:rPr>
        <w:t>e</w:t>
      </w:r>
      <w:r>
        <w:rPr>
          <w:sz w:val="28"/>
          <w:szCs w:val="28"/>
          <w:lang w:val="en-US"/>
        </w:rPr>
        <w:t>havior // Rev. Neural. – 2001. – V. 32, N 1. – P. 79 – 95.</w:t>
      </w:r>
    </w:p>
    <w:p w:rsidR="00E96781" w:rsidRDefault="00E96781" w:rsidP="00E96781">
      <w:pPr>
        <w:widowControl w:val="0"/>
        <w:spacing w:line="360" w:lineRule="auto"/>
        <w:jc w:val="both"/>
        <w:rPr>
          <w:sz w:val="28"/>
          <w:szCs w:val="28"/>
          <w:lang w:val="en-US"/>
        </w:rPr>
      </w:pPr>
      <w:r>
        <w:rPr>
          <w:sz w:val="28"/>
          <w:szCs w:val="28"/>
          <w:lang w:val="en-US"/>
        </w:rPr>
        <w:t xml:space="preserve">268. Aschoff J. Timegevers of 24 – hours physiological cycles // Man’s depend. </w:t>
      </w:r>
      <w:proofErr w:type="gramStart"/>
      <w:r>
        <w:rPr>
          <w:sz w:val="28"/>
          <w:szCs w:val="28"/>
          <w:lang w:val="en-US"/>
        </w:rPr>
        <w:t>Earthly atm. – 1962.</w:t>
      </w:r>
      <w:proofErr w:type="gramEnd"/>
      <w:r>
        <w:rPr>
          <w:sz w:val="28"/>
          <w:szCs w:val="28"/>
          <w:lang w:val="en-US"/>
        </w:rPr>
        <w:t xml:space="preserve"> – P. 373 – 379.</w:t>
      </w:r>
    </w:p>
    <w:p w:rsidR="00E96781" w:rsidRDefault="00E96781" w:rsidP="00E96781">
      <w:pPr>
        <w:widowControl w:val="0"/>
        <w:spacing w:line="360" w:lineRule="auto"/>
        <w:jc w:val="both"/>
        <w:rPr>
          <w:sz w:val="28"/>
          <w:szCs w:val="28"/>
          <w:lang w:val="en-US"/>
        </w:rPr>
      </w:pPr>
      <w:r>
        <w:rPr>
          <w:sz w:val="28"/>
          <w:szCs w:val="28"/>
          <w:lang w:val="en-US"/>
        </w:rPr>
        <w:t>269. Aschoff J. Desynchronization of human circadian rhythms // Aerospace Med. – 1969. – V. 40, N 8. – P. 844 – 849.</w:t>
      </w:r>
    </w:p>
    <w:p w:rsidR="00E96781" w:rsidRDefault="00E96781" w:rsidP="00E96781">
      <w:pPr>
        <w:widowControl w:val="0"/>
        <w:spacing w:line="360" w:lineRule="auto"/>
        <w:jc w:val="both"/>
        <w:rPr>
          <w:sz w:val="28"/>
          <w:szCs w:val="28"/>
          <w:lang w:val="en-US"/>
        </w:rPr>
      </w:pPr>
      <w:r>
        <w:rPr>
          <w:sz w:val="28"/>
          <w:szCs w:val="28"/>
          <w:lang w:val="en-US"/>
        </w:rPr>
        <w:t xml:space="preserve">270. Aschoff J., Pohl H. Rhythmic variations in energy metabolism //Fed. </w:t>
      </w:r>
      <w:proofErr w:type="gramStart"/>
      <w:r>
        <w:rPr>
          <w:sz w:val="28"/>
          <w:szCs w:val="28"/>
          <w:lang w:val="en-US"/>
        </w:rPr>
        <w:t>Proc. – 2003.</w:t>
      </w:r>
      <w:proofErr w:type="gramEnd"/>
      <w:r>
        <w:rPr>
          <w:sz w:val="28"/>
          <w:szCs w:val="28"/>
          <w:lang w:val="en-US"/>
        </w:rPr>
        <w:t xml:space="preserve"> – V. 29, N 4. – P. 1541 – 1552. </w:t>
      </w:r>
    </w:p>
    <w:p w:rsidR="00E96781" w:rsidRDefault="00E96781" w:rsidP="00E96781">
      <w:pPr>
        <w:widowControl w:val="0"/>
        <w:spacing w:line="360" w:lineRule="auto"/>
        <w:jc w:val="both"/>
        <w:rPr>
          <w:sz w:val="28"/>
          <w:szCs w:val="28"/>
          <w:lang w:val="en-US"/>
        </w:rPr>
      </w:pPr>
      <w:r>
        <w:rPr>
          <w:sz w:val="28"/>
          <w:szCs w:val="28"/>
          <w:lang w:val="en-US"/>
        </w:rPr>
        <w:t xml:space="preserve">271. Badin C. Genetic clock of biologic rhythms // J. Cell. Mol. Med. – 2003. – V. 7, N 4. – P. 408 – 416. </w:t>
      </w:r>
    </w:p>
    <w:p w:rsidR="00E96781" w:rsidRDefault="00E96781" w:rsidP="00E96781">
      <w:pPr>
        <w:widowControl w:val="0"/>
        <w:spacing w:line="360" w:lineRule="auto"/>
        <w:jc w:val="both"/>
        <w:rPr>
          <w:sz w:val="28"/>
          <w:szCs w:val="28"/>
          <w:lang w:val="en-US"/>
        </w:rPr>
      </w:pPr>
      <w:r>
        <w:rPr>
          <w:sz w:val="28"/>
          <w:szCs w:val="28"/>
          <w:lang w:val="en-US"/>
        </w:rPr>
        <w:t xml:space="preserve">272. Baduni V. Cyclic of physiological process and homeostasis // Chronobiol. </w:t>
      </w:r>
      <w:proofErr w:type="gramStart"/>
      <w:r>
        <w:rPr>
          <w:sz w:val="28"/>
          <w:szCs w:val="28"/>
          <w:lang w:val="en-US"/>
        </w:rPr>
        <w:t>Int. – 2005.</w:t>
      </w:r>
      <w:proofErr w:type="gramEnd"/>
      <w:r>
        <w:rPr>
          <w:sz w:val="28"/>
          <w:szCs w:val="28"/>
          <w:lang w:val="en-US"/>
        </w:rPr>
        <w:t xml:space="preserve"> – V. 22, N 2. – P. 283 – 291. </w:t>
      </w:r>
    </w:p>
    <w:p w:rsidR="00E96781" w:rsidRPr="00E96781" w:rsidRDefault="00E96781" w:rsidP="00E96781">
      <w:pPr>
        <w:widowControl w:val="0"/>
        <w:spacing w:line="360" w:lineRule="auto"/>
        <w:jc w:val="both"/>
        <w:rPr>
          <w:sz w:val="28"/>
          <w:szCs w:val="28"/>
          <w:lang w:val="en-US"/>
        </w:rPr>
      </w:pPr>
      <w:r>
        <w:rPr>
          <w:sz w:val="28"/>
          <w:szCs w:val="28"/>
          <w:lang w:val="en-US"/>
        </w:rPr>
        <w:t xml:space="preserve">273. Beliaev S., Zaslavskaia R. Advantages of capoten chronotherapy </w:t>
      </w:r>
      <w:proofErr w:type="gramStart"/>
      <w:r>
        <w:rPr>
          <w:sz w:val="28"/>
          <w:szCs w:val="28"/>
          <w:lang w:val="en-US"/>
        </w:rPr>
        <w:t>of  patients</w:t>
      </w:r>
      <w:proofErr w:type="gramEnd"/>
      <w:r>
        <w:rPr>
          <w:sz w:val="28"/>
          <w:szCs w:val="28"/>
          <w:lang w:val="en-US"/>
        </w:rPr>
        <w:t xml:space="preserve"> with hypertension in an outpatient setting // Ter. Arkh. – 2002. – V. 74. – P. 18 – </w:t>
      </w:r>
    </w:p>
    <w:p w:rsidR="00E96781" w:rsidRDefault="00E96781" w:rsidP="00E96781">
      <w:pPr>
        <w:widowControl w:val="0"/>
        <w:spacing w:line="360" w:lineRule="auto"/>
        <w:jc w:val="both"/>
        <w:rPr>
          <w:sz w:val="28"/>
          <w:szCs w:val="28"/>
          <w:lang w:val="en-US"/>
        </w:rPr>
      </w:pPr>
      <w:r>
        <w:rPr>
          <w:sz w:val="28"/>
          <w:szCs w:val="28"/>
          <w:lang w:val="en-US"/>
        </w:rPr>
        <w:t>21.</w:t>
      </w:r>
    </w:p>
    <w:p w:rsidR="00E96781" w:rsidRDefault="00E96781" w:rsidP="00E96781">
      <w:pPr>
        <w:widowControl w:val="0"/>
        <w:spacing w:line="360" w:lineRule="auto"/>
        <w:jc w:val="both"/>
        <w:rPr>
          <w:sz w:val="28"/>
          <w:szCs w:val="28"/>
          <w:lang w:val="en-US"/>
        </w:rPr>
      </w:pPr>
      <w:r>
        <w:rPr>
          <w:sz w:val="28"/>
          <w:szCs w:val="28"/>
          <w:lang w:val="en-US"/>
        </w:rPr>
        <w:t xml:space="preserve">274. Biarnason G., Jordan R. Rhythms in human gastrointestinal mucosa and skin // Chronobiol. </w:t>
      </w:r>
      <w:proofErr w:type="gramStart"/>
      <w:r>
        <w:rPr>
          <w:sz w:val="28"/>
          <w:szCs w:val="28"/>
          <w:lang w:val="en-US"/>
        </w:rPr>
        <w:t>Int. – 2002.</w:t>
      </w:r>
      <w:proofErr w:type="gramEnd"/>
      <w:r>
        <w:rPr>
          <w:sz w:val="28"/>
          <w:szCs w:val="28"/>
          <w:lang w:val="en-US"/>
        </w:rPr>
        <w:t xml:space="preserve"> – V. 19, N 2. – P. 129 – 140.</w:t>
      </w:r>
    </w:p>
    <w:p w:rsidR="00E96781" w:rsidRDefault="00E96781" w:rsidP="00E96781">
      <w:pPr>
        <w:widowControl w:val="0"/>
        <w:spacing w:line="360" w:lineRule="auto"/>
        <w:jc w:val="both"/>
        <w:rPr>
          <w:sz w:val="28"/>
          <w:szCs w:val="28"/>
          <w:lang w:val="en-US"/>
        </w:rPr>
      </w:pPr>
      <w:r>
        <w:rPr>
          <w:sz w:val="28"/>
          <w:szCs w:val="28"/>
          <w:lang w:val="en-US"/>
        </w:rPr>
        <w:t xml:space="preserve">275. Bonini S., Toccaceli F., Dato A. </w:t>
      </w:r>
      <w:proofErr w:type="gramStart"/>
      <w:r>
        <w:rPr>
          <w:sz w:val="28"/>
          <w:szCs w:val="28"/>
          <w:lang w:val="en-US"/>
        </w:rPr>
        <w:t xml:space="preserve">The circadian assessment of peak expiratory flow </w:t>
      </w:r>
      <w:r>
        <w:rPr>
          <w:sz w:val="28"/>
          <w:szCs w:val="28"/>
          <w:lang w:val="en-US"/>
        </w:rPr>
        <w:lastRenderedPageBreak/>
        <w:t>as an additional tool for adequate treatment (and prevention) of bronchial ast</w:t>
      </w:r>
      <w:r>
        <w:rPr>
          <w:sz w:val="28"/>
          <w:szCs w:val="28"/>
          <w:lang w:val="en-US"/>
        </w:rPr>
        <w:t>h</w:t>
      </w:r>
      <w:r>
        <w:rPr>
          <w:sz w:val="28"/>
          <w:szCs w:val="28"/>
          <w:lang w:val="en-US"/>
        </w:rPr>
        <w:t>ma.</w:t>
      </w:r>
      <w:proofErr w:type="gramEnd"/>
      <w:r>
        <w:rPr>
          <w:sz w:val="28"/>
          <w:szCs w:val="28"/>
          <w:lang w:val="en-US"/>
        </w:rPr>
        <w:t xml:space="preserve"> – Recent Adv. Chronobiol. </w:t>
      </w:r>
      <w:proofErr w:type="gramStart"/>
      <w:r>
        <w:rPr>
          <w:sz w:val="28"/>
          <w:szCs w:val="28"/>
          <w:lang w:val="en-US"/>
        </w:rPr>
        <w:t>Allergy and Immunol.</w:t>
      </w:r>
      <w:proofErr w:type="gramEnd"/>
      <w:r>
        <w:rPr>
          <w:sz w:val="28"/>
          <w:szCs w:val="28"/>
          <w:lang w:val="en-US"/>
        </w:rPr>
        <w:t xml:space="preserve"> Proc. Symp. </w:t>
      </w:r>
      <w:proofErr w:type="gramStart"/>
      <w:r>
        <w:rPr>
          <w:sz w:val="28"/>
          <w:szCs w:val="28"/>
          <w:lang w:val="en-US"/>
        </w:rPr>
        <w:t>Chronobiol.</w:t>
      </w:r>
      <w:proofErr w:type="gramEnd"/>
      <w:r>
        <w:rPr>
          <w:sz w:val="28"/>
          <w:szCs w:val="28"/>
          <w:lang w:val="en-US"/>
        </w:rPr>
        <w:t xml:space="preserve"> A</w:t>
      </w:r>
      <w:r>
        <w:rPr>
          <w:sz w:val="28"/>
          <w:szCs w:val="28"/>
          <w:lang w:val="en-US"/>
        </w:rPr>
        <w:t>l</w:t>
      </w:r>
      <w:r>
        <w:rPr>
          <w:sz w:val="28"/>
          <w:szCs w:val="28"/>
          <w:lang w:val="en-US"/>
        </w:rPr>
        <w:t xml:space="preserve">lergy and </w:t>
      </w:r>
      <w:proofErr w:type="gramStart"/>
      <w:r>
        <w:rPr>
          <w:sz w:val="28"/>
          <w:szCs w:val="28"/>
          <w:lang w:val="en-US"/>
        </w:rPr>
        <w:t>Immunol.,</w:t>
      </w:r>
      <w:proofErr w:type="gramEnd"/>
      <w:r>
        <w:rPr>
          <w:sz w:val="28"/>
          <w:szCs w:val="28"/>
          <w:lang w:val="en-US"/>
        </w:rPr>
        <w:t xml:space="preserve"> 10</w:t>
      </w:r>
      <w:r>
        <w:rPr>
          <w:sz w:val="28"/>
          <w:szCs w:val="28"/>
          <w:vertAlign w:val="superscript"/>
          <w:lang w:val="en-US"/>
        </w:rPr>
        <w:t xml:space="preserve">th </w:t>
      </w:r>
      <w:r>
        <w:rPr>
          <w:sz w:val="28"/>
          <w:szCs w:val="28"/>
          <w:lang w:val="en-US"/>
        </w:rPr>
        <w:t xml:space="preserve">Int. Congr. </w:t>
      </w:r>
      <w:proofErr w:type="gramStart"/>
      <w:r>
        <w:rPr>
          <w:sz w:val="28"/>
          <w:szCs w:val="28"/>
          <w:lang w:val="en-US"/>
        </w:rPr>
        <w:t>Allergol.</w:t>
      </w:r>
      <w:proofErr w:type="gramEnd"/>
      <w:r>
        <w:rPr>
          <w:sz w:val="28"/>
          <w:szCs w:val="28"/>
          <w:lang w:val="en-US"/>
        </w:rPr>
        <w:t xml:space="preserve"> </w:t>
      </w:r>
      <w:proofErr w:type="gramStart"/>
      <w:r>
        <w:rPr>
          <w:sz w:val="28"/>
          <w:szCs w:val="28"/>
          <w:lang w:val="en-US"/>
        </w:rPr>
        <w:t>Jerusalem, 1979, Oxford e. a., 1980.</w:t>
      </w:r>
      <w:proofErr w:type="gramEnd"/>
      <w:r>
        <w:rPr>
          <w:sz w:val="28"/>
          <w:szCs w:val="28"/>
          <w:lang w:val="en-US"/>
        </w:rPr>
        <w:t xml:space="preserve"> – P. 33 – 40.</w:t>
      </w:r>
    </w:p>
    <w:p w:rsidR="00E96781" w:rsidRDefault="00E96781" w:rsidP="00E96781">
      <w:pPr>
        <w:widowControl w:val="0"/>
        <w:spacing w:line="360" w:lineRule="auto"/>
        <w:jc w:val="both"/>
        <w:rPr>
          <w:sz w:val="28"/>
          <w:szCs w:val="28"/>
          <w:lang w:val="en-US"/>
        </w:rPr>
      </w:pPr>
      <w:r>
        <w:rPr>
          <w:sz w:val="28"/>
          <w:szCs w:val="28"/>
          <w:lang w:val="en-US"/>
        </w:rPr>
        <w:t>276. Bonnemeier H. Chronobiology of sympathetic nervous activity: the same old sun will shine in the morning // Heart Rhythm. – 2006. – V. 3, N 1. – P. 86 – 87.</w:t>
      </w:r>
    </w:p>
    <w:p w:rsidR="00E96781" w:rsidRDefault="00E96781" w:rsidP="00E96781">
      <w:pPr>
        <w:widowControl w:val="0"/>
        <w:spacing w:line="360" w:lineRule="auto"/>
        <w:jc w:val="both"/>
        <w:rPr>
          <w:sz w:val="28"/>
          <w:szCs w:val="28"/>
          <w:lang w:val="en-US"/>
        </w:rPr>
      </w:pPr>
      <w:r>
        <w:rPr>
          <w:sz w:val="28"/>
          <w:szCs w:val="28"/>
          <w:lang w:val="en-US"/>
        </w:rPr>
        <w:t>277. Bron A. The circadian effects of antiglaucomatous drugs // J. Fe Ophtalmol. – 2004. – V. 2. – P. 2033 – 2038.</w:t>
      </w:r>
    </w:p>
    <w:p w:rsidR="00E96781" w:rsidRDefault="00E96781" w:rsidP="00E96781">
      <w:pPr>
        <w:widowControl w:val="0"/>
        <w:spacing w:line="360" w:lineRule="auto"/>
        <w:jc w:val="both"/>
        <w:rPr>
          <w:sz w:val="28"/>
          <w:szCs w:val="28"/>
          <w:lang w:val="en-US"/>
        </w:rPr>
      </w:pPr>
      <w:r>
        <w:rPr>
          <w:sz w:val="28"/>
          <w:szCs w:val="28"/>
          <w:lang w:val="en-US"/>
        </w:rPr>
        <w:t xml:space="preserve">278. Bruguerolle B., Simon N. Biologic rhythms and Parkinson’s disease: a chronopharmacologic approach to considering fluctuations in function // Clin. </w:t>
      </w:r>
      <w:proofErr w:type="gramStart"/>
      <w:r>
        <w:rPr>
          <w:sz w:val="28"/>
          <w:szCs w:val="28"/>
          <w:lang w:val="en-US"/>
        </w:rPr>
        <w:t>Neur</w:t>
      </w:r>
      <w:r>
        <w:rPr>
          <w:sz w:val="28"/>
          <w:szCs w:val="28"/>
          <w:lang w:val="en-US"/>
        </w:rPr>
        <w:t>o</w:t>
      </w:r>
      <w:r>
        <w:rPr>
          <w:sz w:val="28"/>
          <w:szCs w:val="28"/>
          <w:lang w:val="en-US"/>
        </w:rPr>
        <w:t>pharmacol.</w:t>
      </w:r>
      <w:proofErr w:type="gramEnd"/>
      <w:r>
        <w:rPr>
          <w:sz w:val="28"/>
          <w:szCs w:val="28"/>
          <w:lang w:val="en-US"/>
        </w:rPr>
        <w:t xml:space="preserve"> – 2002. – V. 25. – P. 194 – 101. </w:t>
      </w:r>
    </w:p>
    <w:p w:rsidR="00E96781" w:rsidRPr="00E96781" w:rsidRDefault="00E96781" w:rsidP="00E96781">
      <w:pPr>
        <w:widowControl w:val="0"/>
        <w:spacing w:line="360" w:lineRule="auto"/>
        <w:jc w:val="both"/>
        <w:rPr>
          <w:sz w:val="28"/>
          <w:szCs w:val="28"/>
          <w:lang w:val="en-US"/>
        </w:rPr>
      </w:pPr>
      <w:r>
        <w:rPr>
          <w:sz w:val="28"/>
          <w:szCs w:val="28"/>
          <w:lang w:val="en-US"/>
        </w:rPr>
        <w:t xml:space="preserve">279. Bureau J., Labresque G. Biologic rhythm, inflammation and non-steroidal anti-inflammatory agents // Pathol. Biol (Paris). – 2001. – V. 44, N 7. – P. 610 – </w:t>
      </w:r>
    </w:p>
    <w:p w:rsidR="00E96781" w:rsidRDefault="00E96781" w:rsidP="00E96781">
      <w:pPr>
        <w:widowControl w:val="0"/>
        <w:spacing w:line="360" w:lineRule="auto"/>
        <w:jc w:val="both"/>
        <w:rPr>
          <w:sz w:val="28"/>
          <w:szCs w:val="28"/>
          <w:lang w:val="en-US"/>
        </w:rPr>
      </w:pPr>
      <w:r>
        <w:rPr>
          <w:sz w:val="28"/>
          <w:szCs w:val="28"/>
          <w:lang w:val="en-US"/>
        </w:rPr>
        <w:t xml:space="preserve">617. </w:t>
      </w:r>
    </w:p>
    <w:p w:rsidR="00E96781" w:rsidRDefault="00E96781" w:rsidP="00E96781">
      <w:pPr>
        <w:widowControl w:val="0"/>
        <w:spacing w:line="360" w:lineRule="auto"/>
        <w:jc w:val="both"/>
        <w:rPr>
          <w:sz w:val="28"/>
          <w:szCs w:val="28"/>
          <w:lang w:val="en-US"/>
        </w:rPr>
      </w:pPr>
      <w:r>
        <w:rPr>
          <w:sz w:val="28"/>
          <w:szCs w:val="28"/>
          <w:lang w:val="en-US"/>
        </w:rPr>
        <w:t>280. Burioko N., Sako T., Tomita K. Theophylline chronotherapy of nocturnal ast</w:t>
      </w:r>
      <w:r>
        <w:rPr>
          <w:sz w:val="28"/>
          <w:szCs w:val="28"/>
          <w:lang w:val="en-US"/>
        </w:rPr>
        <w:t>h</w:t>
      </w:r>
      <w:r>
        <w:rPr>
          <w:sz w:val="28"/>
          <w:szCs w:val="28"/>
          <w:lang w:val="en-US"/>
        </w:rPr>
        <w:t>ma using bathyphase of circadian rhythm in peak expiratory flow rate // Biomed Pharmacoter. – 2001. – V. 55. – P. 142 – 146.</w:t>
      </w:r>
    </w:p>
    <w:p w:rsidR="00E96781" w:rsidRDefault="00E96781" w:rsidP="00E96781">
      <w:pPr>
        <w:widowControl w:val="0"/>
        <w:spacing w:line="360" w:lineRule="auto"/>
        <w:jc w:val="both"/>
        <w:rPr>
          <w:sz w:val="28"/>
          <w:szCs w:val="28"/>
          <w:lang w:val="en-US"/>
        </w:rPr>
      </w:pPr>
      <w:r>
        <w:rPr>
          <w:sz w:val="28"/>
          <w:szCs w:val="28"/>
          <w:lang w:val="en-US"/>
        </w:rPr>
        <w:t>281. Burioko N., Miyata M., Endo M. Alteration of the circadian rhythm in peak expiratory flow of nocturnal asthma following night time transdermal beta 2 – adren</w:t>
      </w:r>
      <w:r>
        <w:rPr>
          <w:sz w:val="28"/>
          <w:szCs w:val="28"/>
          <w:lang w:val="en-US"/>
        </w:rPr>
        <w:t>o</w:t>
      </w:r>
      <w:r>
        <w:rPr>
          <w:sz w:val="28"/>
          <w:szCs w:val="28"/>
          <w:lang w:val="en-US"/>
        </w:rPr>
        <w:t xml:space="preserve">ceptor agonist tulobuterol chronotherapy // Chronobiol. </w:t>
      </w:r>
      <w:proofErr w:type="gramStart"/>
      <w:r>
        <w:rPr>
          <w:sz w:val="28"/>
          <w:szCs w:val="28"/>
          <w:lang w:val="en-US"/>
        </w:rPr>
        <w:t>Int. – 2005.</w:t>
      </w:r>
      <w:proofErr w:type="gramEnd"/>
      <w:r>
        <w:rPr>
          <w:sz w:val="28"/>
          <w:szCs w:val="28"/>
          <w:lang w:val="en-US"/>
        </w:rPr>
        <w:t xml:space="preserve"> – V. 22, N 2. – P. 383 – 390.</w:t>
      </w:r>
    </w:p>
    <w:p w:rsidR="00E96781" w:rsidRDefault="00E96781" w:rsidP="00E96781">
      <w:pPr>
        <w:widowControl w:val="0"/>
        <w:spacing w:line="360" w:lineRule="auto"/>
        <w:jc w:val="both"/>
        <w:rPr>
          <w:sz w:val="28"/>
          <w:szCs w:val="28"/>
          <w:lang w:val="en-GB"/>
        </w:rPr>
      </w:pPr>
      <w:r>
        <w:rPr>
          <w:spacing w:val="1"/>
          <w:sz w:val="29"/>
          <w:szCs w:val="29"/>
          <w:lang w:val="en-US"/>
        </w:rPr>
        <w:t>282. Burney P. Epidemiology of chronic obstructive pulmonary disease-</w:t>
      </w:r>
      <w:r>
        <w:rPr>
          <w:spacing w:val="1"/>
          <w:sz w:val="29"/>
          <w:szCs w:val="29"/>
          <w:lang w:val="en-US"/>
        </w:rPr>
        <w:br/>
      </w:r>
      <w:r>
        <w:rPr>
          <w:spacing w:val="-3"/>
          <w:sz w:val="29"/>
          <w:szCs w:val="29"/>
          <w:lang w:val="en-US"/>
        </w:rPr>
        <w:t>mand asthma // Anticholinergic therapy in obstructive airway disease / Ed. by N.J</w:t>
      </w:r>
      <w:proofErr w:type="gramStart"/>
      <w:r>
        <w:rPr>
          <w:spacing w:val="-3"/>
          <w:sz w:val="29"/>
          <w:szCs w:val="29"/>
          <w:lang w:val="en-US"/>
        </w:rPr>
        <w:t>.</w:t>
      </w:r>
      <w:proofErr w:type="gramEnd"/>
      <w:r>
        <w:rPr>
          <w:spacing w:val="-3"/>
          <w:sz w:val="29"/>
          <w:szCs w:val="29"/>
          <w:lang w:val="en-US"/>
        </w:rPr>
        <w:br/>
      </w:r>
      <w:r>
        <w:rPr>
          <w:spacing w:val="-1"/>
          <w:sz w:val="29"/>
          <w:szCs w:val="29"/>
          <w:lang w:val="en-US"/>
        </w:rPr>
        <w:t>Cross. - London, 1993. - P. 18-32</w:t>
      </w:r>
    </w:p>
    <w:p w:rsidR="00E96781" w:rsidRDefault="00E96781" w:rsidP="00E96781">
      <w:pPr>
        <w:widowControl w:val="0"/>
        <w:spacing w:line="360" w:lineRule="auto"/>
        <w:jc w:val="both"/>
        <w:rPr>
          <w:sz w:val="28"/>
          <w:szCs w:val="28"/>
          <w:lang w:val="en-US"/>
        </w:rPr>
      </w:pPr>
      <w:r>
        <w:rPr>
          <w:sz w:val="28"/>
          <w:szCs w:val="28"/>
          <w:lang w:val="en-US"/>
        </w:rPr>
        <w:t xml:space="preserve">283. Butler J. Cor Pulmonari. </w:t>
      </w:r>
      <w:proofErr w:type="gramStart"/>
      <w:r>
        <w:rPr>
          <w:sz w:val="28"/>
          <w:szCs w:val="28"/>
          <w:lang w:val="en-US"/>
        </w:rPr>
        <w:t>Harrison’s principles of internal Medicine.</w:t>
      </w:r>
      <w:proofErr w:type="gramEnd"/>
      <w:r>
        <w:rPr>
          <w:sz w:val="28"/>
          <w:szCs w:val="28"/>
          <w:lang w:val="en-US"/>
        </w:rPr>
        <w:t xml:space="preserve"> </w:t>
      </w:r>
      <w:proofErr w:type="gramStart"/>
      <w:r>
        <w:rPr>
          <w:sz w:val="28"/>
          <w:szCs w:val="28"/>
          <w:lang w:val="en-US"/>
        </w:rPr>
        <w:t>London, 2001.</w:t>
      </w:r>
      <w:proofErr w:type="gramEnd"/>
      <w:r>
        <w:rPr>
          <w:sz w:val="28"/>
          <w:szCs w:val="28"/>
          <w:lang w:val="en-US"/>
        </w:rPr>
        <w:t xml:space="preserve"> – P. 1089 – 1092.</w:t>
      </w:r>
    </w:p>
    <w:p w:rsidR="00E96781" w:rsidRDefault="00E96781" w:rsidP="00E96781">
      <w:pPr>
        <w:widowControl w:val="0"/>
        <w:spacing w:line="360" w:lineRule="auto"/>
        <w:jc w:val="both"/>
        <w:rPr>
          <w:sz w:val="28"/>
          <w:szCs w:val="28"/>
          <w:lang w:val="en-US"/>
        </w:rPr>
      </w:pPr>
      <w:r>
        <w:rPr>
          <w:sz w:val="28"/>
          <w:szCs w:val="28"/>
          <w:lang w:val="en-US"/>
        </w:rPr>
        <w:t>284. Carrier J., Timothy H. Circadian rhythms of performance: new trends // Chron</w:t>
      </w:r>
      <w:r>
        <w:rPr>
          <w:sz w:val="28"/>
          <w:szCs w:val="28"/>
          <w:lang w:val="en-US"/>
        </w:rPr>
        <w:t>o</w:t>
      </w:r>
      <w:r>
        <w:rPr>
          <w:sz w:val="28"/>
          <w:szCs w:val="28"/>
          <w:lang w:val="en-US"/>
        </w:rPr>
        <w:t xml:space="preserve">biol. </w:t>
      </w:r>
      <w:proofErr w:type="gramStart"/>
      <w:r>
        <w:rPr>
          <w:sz w:val="28"/>
          <w:szCs w:val="28"/>
          <w:lang w:val="en-US"/>
        </w:rPr>
        <w:t>Int. – 2000.</w:t>
      </w:r>
      <w:proofErr w:type="gramEnd"/>
      <w:r>
        <w:rPr>
          <w:sz w:val="28"/>
          <w:szCs w:val="28"/>
          <w:lang w:val="en-US"/>
        </w:rPr>
        <w:t xml:space="preserve"> – V. 17, N 6. – P. 719 – 732.</w:t>
      </w:r>
    </w:p>
    <w:p w:rsidR="00E96781" w:rsidRPr="00E96781" w:rsidRDefault="00E96781" w:rsidP="00E96781">
      <w:pPr>
        <w:widowControl w:val="0"/>
        <w:spacing w:line="360" w:lineRule="auto"/>
        <w:jc w:val="both"/>
        <w:rPr>
          <w:sz w:val="28"/>
          <w:szCs w:val="28"/>
          <w:lang w:val="en-US"/>
        </w:rPr>
      </w:pPr>
      <w:r>
        <w:rPr>
          <w:sz w:val="28"/>
          <w:szCs w:val="28"/>
          <w:lang w:val="en-US"/>
        </w:rPr>
        <w:t xml:space="preserve">285. Cermakian N., Boivin D. A molecular perspective of human circadian rhythm disorders //Brain. Res. Rev. – 2003. – V. 42, N 3. – P. 204 – 224. </w:t>
      </w:r>
    </w:p>
    <w:p w:rsidR="00E96781" w:rsidRDefault="00E96781" w:rsidP="00E96781">
      <w:pPr>
        <w:widowControl w:val="0"/>
        <w:spacing w:line="360" w:lineRule="auto"/>
        <w:jc w:val="both"/>
        <w:rPr>
          <w:sz w:val="28"/>
          <w:szCs w:val="28"/>
          <w:lang w:val="en-US"/>
        </w:rPr>
      </w:pPr>
      <w:r w:rsidRPr="00E96781">
        <w:rPr>
          <w:sz w:val="28"/>
          <w:szCs w:val="28"/>
          <w:lang w:val="en-US"/>
        </w:rPr>
        <w:t>2</w:t>
      </w:r>
      <w:r>
        <w:rPr>
          <w:sz w:val="28"/>
          <w:szCs w:val="28"/>
          <w:lang w:val="en-US"/>
        </w:rPr>
        <w:t>86</w:t>
      </w:r>
      <w:r w:rsidRPr="00E96781">
        <w:rPr>
          <w:sz w:val="28"/>
          <w:szCs w:val="28"/>
          <w:lang w:val="en-US"/>
        </w:rPr>
        <w:t xml:space="preserve">. </w:t>
      </w:r>
      <w:r>
        <w:rPr>
          <w:sz w:val="28"/>
          <w:szCs w:val="28"/>
          <w:lang w:val="en-US"/>
        </w:rPr>
        <w:t>Cohen C., Maur G. Human circadian rhythms in restyling and exercise pulse rates // Ergonomics. – 2002. – V. 13, N 5. – P. 548 – 554.</w:t>
      </w:r>
    </w:p>
    <w:p w:rsidR="00E96781" w:rsidRDefault="00E96781" w:rsidP="00E96781">
      <w:pPr>
        <w:widowControl w:val="0"/>
        <w:spacing w:line="360" w:lineRule="auto"/>
        <w:jc w:val="both"/>
        <w:rPr>
          <w:sz w:val="28"/>
          <w:szCs w:val="28"/>
          <w:lang w:val="en-US"/>
        </w:rPr>
      </w:pPr>
      <w:r>
        <w:rPr>
          <w:sz w:val="28"/>
          <w:szCs w:val="28"/>
          <w:lang w:val="en-US"/>
        </w:rPr>
        <w:lastRenderedPageBreak/>
        <w:t xml:space="preserve">287. Conte G., Rigon N. Application of chronotherapy to cardiovascular diseases // Recent. </w:t>
      </w:r>
      <w:proofErr w:type="gramStart"/>
      <w:r>
        <w:rPr>
          <w:sz w:val="28"/>
          <w:szCs w:val="28"/>
          <w:lang w:val="en-US"/>
        </w:rPr>
        <w:t>Prog.</w:t>
      </w:r>
      <w:proofErr w:type="gramEnd"/>
      <w:r>
        <w:rPr>
          <w:sz w:val="28"/>
          <w:szCs w:val="28"/>
          <w:lang w:val="en-US"/>
        </w:rPr>
        <w:t xml:space="preserve"> </w:t>
      </w:r>
      <w:proofErr w:type="gramStart"/>
      <w:r>
        <w:rPr>
          <w:sz w:val="28"/>
          <w:szCs w:val="28"/>
          <w:lang w:val="en-US"/>
        </w:rPr>
        <w:t>Med. – 2003.</w:t>
      </w:r>
      <w:proofErr w:type="gramEnd"/>
      <w:r>
        <w:rPr>
          <w:sz w:val="28"/>
          <w:szCs w:val="28"/>
          <w:lang w:val="en-US"/>
        </w:rPr>
        <w:t xml:space="preserve"> – N 17. – P. 465 – 469.</w:t>
      </w:r>
    </w:p>
    <w:p w:rsidR="00E96781" w:rsidRDefault="00E96781" w:rsidP="00E96781">
      <w:pPr>
        <w:widowControl w:val="0"/>
        <w:spacing w:line="360" w:lineRule="auto"/>
        <w:jc w:val="both"/>
        <w:rPr>
          <w:sz w:val="28"/>
          <w:szCs w:val="28"/>
          <w:lang w:val="en-US"/>
        </w:rPr>
      </w:pPr>
      <w:r>
        <w:rPr>
          <w:sz w:val="28"/>
          <w:szCs w:val="28"/>
          <w:lang w:val="en-US"/>
        </w:rPr>
        <w:t>288. Copinschi G., Van R., Van C. Biologic rhythm. Circadian, ultradian and seaso</w:t>
      </w:r>
      <w:r>
        <w:rPr>
          <w:sz w:val="28"/>
          <w:szCs w:val="28"/>
          <w:lang w:val="en-US"/>
        </w:rPr>
        <w:t>n</w:t>
      </w:r>
      <w:r>
        <w:rPr>
          <w:sz w:val="28"/>
          <w:szCs w:val="28"/>
          <w:lang w:val="en-US"/>
        </w:rPr>
        <w:t>al rhythms // Presse Med. – 2000. V. 28, N 17. – P. 933 – 935.</w:t>
      </w:r>
    </w:p>
    <w:p w:rsidR="00E96781" w:rsidRDefault="00E96781" w:rsidP="00E96781">
      <w:pPr>
        <w:widowControl w:val="0"/>
        <w:spacing w:line="360" w:lineRule="auto"/>
        <w:jc w:val="both"/>
        <w:rPr>
          <w:sz w:val="28"/>
          <w:szCs w:val="28"/>
          <w:lang w:val="en-US"/>
        </w:rPr>
      </w:pPr>
      <w:r>
        <w:rPr>
          <w:sz w:val="28"/>
          <w:szCs w:val="28"/>
          <w:lang w:val="en-US"/>
        </w:rPr>
        <w:t>289. Copinschi G., Van R., Van C. Biologic rhythms. Effect of aging on the desy</w:t>
      </w:r>
      <w:r>
        <w:rPr>
          <w:sz w:val="28"/>
          <w:szCs w:val="28"/>
          <w:lang w:val="en-US"/>
        </w:rPr>
        <w:t>n</w:t>
      </w:r>
      <w:r>
        <w:rPr>
          <w:sz w:val="28"/>
          <w:szCs w:val="28"/>
          <w:lang w:val="en-US"/>
        </w:rPr>
        <w:t>chronization of endogenous rhythmicity and environmental conditions // Presse Med. – 2001. V. 23, N 15. – P. 942 – 946.</w:t>
      </w:r>
    </w:p>
    <w:p w:rsidR="00E96781" w:rsidRDefault="00E96781" w:rsidP="00E96781">
      <w:pPr>
        <w:widowControl w:val="0"/>
        <w:spacing w:line="360" w:lineRule="auto"/>
        <w:jc w:val="both"/>
        <w:rPr>
          <w:sz w:val="28"/>
          <w:szCs w:val="28"/>
          <w:lang w:val="en-US"/>
        </w:rPr>
      </w:pPr>
      <w:r>
        <w:rPr>
          <w:sz w:val="28"/>
          <w:szCs w:val="28"/>
          <w:lang w:val="en-US"/>
        </w:rPr>
        <w:t xml:space="preserve">290. Cudert B. Circadian concepts in normal and neoplastic breast // Chronobiol. </w:t>
      </w:r>
      <w:proofErr w:type="gramStart"/>
      <w:r>
        <w:rPr>
          <w:sz w:val="28"/>
          <w:szCs w:val="28"/>
          <w:lang w:val="en-US"/>
        </w:rPr>
        <w:t>Int. – 2002.</w:t>
      </w:r>
      <w:proofErr w:type="gramEnd"/>
      <w:r>
        <w:rPr>
          <w:sz w:val="28"/>
          <w:szCs w:val="28"/>
          <w:lang w:val="en-US"/>
        </w:rPr>
        <w:t xml:space="preserve"> – V. 19, N 1. – P. 221 – 236.</w:t>
      </w:r>
    </w:p>
    <w:p w:rsidR="00E96781" w:rsidRDefault="00E96781" w:rsidP="00E96781">
      <w:pPr>
        <w:widowControl w:val="0"/>
        <w:spacing w:line="360" w:lineRule="auto"/>
        <w:jc w:val="both"/>
        <w:rPr>
          <w:sz w:val="28"/>
          <w:szCs w:val="28"/>
          <w:lang w:val="en-US"/>
        </w:rPr>
      </w:pPr>
      <w:r>
        <w:rPr>
          <w:sz w:val="28"/>
          <w:szCs w:val="28"/>
          <w:lang w:val="en-US"/>
        </w:rPr>
        <w:t>291. Coudert B., Bjarnason G. It is time for chronotherapy! // Pathol. Biol (Paris). – 2003. – V. 51. – P. 197 – 200.</w:t>
      </w:r>
    </w:p>
    <w:p w:rsidR="00E96781" w:rsidRDefault="00E96781" w:rsidP="00E96781">
      <w:pPr>
        <w:widowControl w:val="0"/>
        <w:spacing w:line="360" w:lineRule="auto"/>
        <w:jc w:val="both"/>
        <w:rPr>
          <w:sz w:val="28"/>
          <w:szCs w:val="28"/>
          <w:lang w:val="en-US"/>
        </w:rPr>
      </w:pPr>
      <w:r>
        <w:rPr>
          <w:sz w:val="28"/>
          <w:szCs w:val="28"/>
          <w:lang w:val="en-US"/>
        </w:rPr>
        <w:t>292. Cugini P., Danese C. Circadian rhythm of serum levo-carnitine: parameters // Lin. Ter. – 2002. – V. 153. – P. 237 – 242.</w:t>
      </w:r>
    </w:p>
    <w:p w:rsidR="00E96781" w:rsidRDefault="00E96781" w:rsidP="00E96781">
      <w:pPr>
        <w:widowControl w:val="0"/>
        <w:spacing w:line="360" w:lineRule="auto"/>
        <w:jc w:val="both"/>
        <w:rPr>
          <w:sz w:val="28"/>
          <w:szCs w:val="28"/>
          <w:lang w:val="en-US"/>
        </w:rPr>
      </w:pPr>
      <w:r>
        <w:rPr>
          <w:sz w:val="28"/>
          <w:szCs w:val="28"/>
          <w:lang w:val="en-US"/>
        </w:rPr>
        <w:t>293. Cutola M., Salli A. Circadian rhythms: glucocorticoids and arthritis // Ann N.Y Acad Sci. – 2006, 1069. – P. 289 – 293.</w:t>
      </w:r>
    </w:p>
    <w:p w:rsidR="00E96781" w:rsidRDefault="00E96781" w:rsidP="00E96781">
      <w:pPr>
        <w:widowControl w:val="0"/>
        <w:spacing w:line="360" w:lineRule="auto"/>
        <w:jc w:val="both"/>
        <w:rPr>
          <w:sz w:val="28"/>
          <w:szCs w:val="28"/>
          <w:lang w:val="en-US"/>
        </w:rPr>
      </w:pPr>
      <w:r>
        <w:rPr>
          <w:sz w:val="28"/>
          <w:szCs w:val="28"/>
          <w:lang w:val="en-US"/>
        </w:rPr>
        <w:t>294. Dogliotti L., Garufi C., Jacobelli S. Chronochemotherapy // Tumori. – 2000. – V. 86, N 3. – P. 32 – 36.</w:t>
      </w:r>
    </w:p>
    <w:p w:rsidR="00E96781" w:rsidRDefault="00E96781" w:rsidP="00E96781">
      <w:pPr>
        <w:widowControl w:val="0"/>
        <w:spacing w:line="360" w:lineRule="auto"/>
        <w:jc w:val="both"/>
        <w:rPr>
          <w:sz w:val="28"/>
          <w:szCs w:val="28"/>
          <w:lang w:val="en-US"/>
        </w:rPr>
      </w:pPr>
      <w:r>
        <w:rPr>
          <w:sz w:val="28"/>
          <w:szCs w:val="28"/>
          <w:lang w:val="en-US"/>
        </w:rPr>
        <w:t>295. Daga M., Prabash K. Chronobiology and chronotherapy: current perspectives // Assoc Physicians India. – 2000. – V. 48. – N 6. – P. 617 – 621.</w:t>
      </w:r>
    </w:p>
    <w:p w:rsidR="00E96781" w:rsidRDefault="00E96781" w:rsidP="00E96781">
      <w:pPr>
        <w:widowControl w:val="0"/>
        <w:spacing w:line="360" w:lineRule="auto"/>
        <w:jc w:val="both"/>
        <w:rPr>
          <w:sz w:val="28"/>
          <w:szCs w:val="28"/>
          <w:lang w:val="en-US"/>
        </w:rPr>
      </w:pPr>
      <w:r>
        <w:rPr>
          <w:sz w:val="28"/>
          <w:szCs w:val="28"/>
          <w:lang w:val="en-US"/>
        </w:rPr>
        <w:t xml:space="preserve">296. Dagan Y. Circadian rhythm sleep disorders // Sleep Med Rev. – 2002. – V. 6. – N 1. – P. 45 – 54. </w:t>
      </w:r>
    </w:p>
    <w:p w:rsidR="00E96781" w:rsidRPr="00E96781" w:rsidRDefault="00E96781" w:rsidP="00E96781">
      <w:pPr>
        <w:widowControl w:val="0"/>
        <w:spacing w:line="360" w:lineRule="auto"/>
        <w:jc w:val="both"/>
        <w:rPr>
          <w:sz w:val="28"/>
          <w:szCs w:val="28"/>
          <w:lang w:val="en-US"/>
        </w:rPr>
      </w:pPr>
      <w:r>
        <w:rPr>
          <w:sz w:val="28"/>
          <w:szCs w:val="28"/>
          <w:lang w:val="en-US"/>
        </w:rPr>
        <w:t xml:space="preserve">297. Dagan Y., Sollio G. Circadian rhythms of chemical parameters of a blood of the person // Chronobiol. </w:t>
      </w:r>
      <w:proofErr w:type="gramStart"/>
      <w:r>
        <w:rPr>
          <w:sz w:val="28"/>
          <w:szCs w:val="28"/>
          <w:lang w:val="en-US"/>
        </w:rPr>
        <w:t>Int. – 2005.</w:t>
      </w:r>
      <w:proofErr w:type="gramEnd"/>
      <w:r>
        <w:rPr>
          <w:sz w:val="28"/>
          <w:szCs w:val="28"/>
          <w:lang w:val="en-US"/>
        </w:rPr>
        <w:t xml:space="preserve"> – V. 22, N 3. – P. 508 – 515.</w:t>
      </w:r>
    </w:p>
    <w:p w:rsidR="00E96781" w:rsidRDefault="00E96781" w:rsidP="00E96781">
      <w:pPr>
        <w:widowControl w:val="0"/>
        <w:spacing w:line="360" w:lineRule="auto"/>
        <w:jc w:val="both"/>
        <w:rPr>
          <w:sz w:val="28"/>
          <w:szCs w:val="28"/>
          <w:lang w:val="en-US"/>
        </w:rPr>
      </w:pPr>
      <w:r w:rsidRPr="00E96781">
        <w:rPr>
          <w:sz w:val="28"/>
          <w:szCs w:val="28"/>
          <w:lang w:val="en-US"/>
        </w:rPr>
        <w:t>2</w:t>
      </w:r>
      <w:r>
        <w:rPr>
          <w:sz w:val="28"/>
          <w:szCs w:val="28"/>
          <w:lang w:val="en-US"/>
        </w:rPr>
        <w:t>98</w:t>
      </w:r>
      <w:r w:rsidRPr="00E96781">
        <w:rPr>
          <w:sz w:val="28"/>
          <w:szCs w:val="28"/>
          <w:lang w:val="en-US"/>
        </w:rPr>
        <w:t xml:space="preserve">. </w:t>
      </w:r>
      <w:r>
        <w:rPr>
          <w:sz w:val="28"/>
          <w:szCs w:val="28"/>
          <w:lang w:val="en-US"/>
        </w:rPr>
        <w:t>Daido H. Why circadian rhythms are circadian: competive population dyna</w:t>
      </w:r>
      <w:r>
        <w:rPr>
          <w:sz w:val="28"/>
          <w:szCs w:val="28"/>
          <w:lang w:val="en-US"/>
        </w:rPr>
        <w:t>m</w:t>
      </w:r>
      <w:r>
        <w:rPr>
          <w:sz w:val="28"/>
          <w:szCs w:val="28"/>
          <w:lang w:val="en-US"/>
        </w:rPr>
        <w:t>ics of biological oscillators // Phys Rev Lett. – 2001. – V. 87, N 4. – P. 481 – 492.</w:t>
      </w:r>
    </w:p>
    <w:p w:rsidR="00E96781" w:rsidRDefault="00E96781" w:rsidP="00E96781">
      <w:pPr>
        <w:widowControl w:val="0"/>
        <w:spacing w:line="360" w:lineRule="auto"/>
        <w:jc w:val="both"/>
        <w:rPr>
          <w:sz w:val="28"/>
          <w:szCs w:val="28"/>
          <w:lang w:val="en-US"/>
        </w:rPr>
      </w:pPr>
      <w:r>
        <w:rPr>
          <w:sz w:val="28"/>
          <w:szCs w:val="28"/>
          <w:lang w:val="en-US"/>
        </w:rPr>
        <w:t>299. Dallander M. Etiology of adult insomnia // Encephala. – 2002. – V. 28, N 6. – P. 493 – 502.</w:t>
      </w:r>
    </w:p>
    <w:p w:rsidR="00E96781" w:rsidRDefault="00E96781" w:rsidP="00E96781">
      <w:pPr>
        <w:widowControl w:val="0"/>
        <w:spacing w:line="360" w:lineRule="auto"/>
        <w:jc w:val="both"/>
        <w:rPr>
          <w:sz w:val="28"/>
          <w:szCs w:val="28"/>
          <w:lang w:val="en-US"/>
        </w:rPr>
      </w:pPr>
      <w:r>
        <w:rPr>
          <w:sz w:val="28"/>
          <w:szCs w:val="28"/>
          <w:lang w:val="en-US"/>
        </w:rPr>
        <w:t>300. Danel T., Touiton Y. Chronobiology of alcohol: from chronokinetics to alc</w:t>
      </w:r>
      <w:r>
        <w:rPr>
          <w:sz w:val="28"/>
          <w:szCs w:val="28"/>
          <w:lang w:val="en-US"/>
        </w:rPr>
        <w:t>o</w:t>
      </w:r>
      <w:r>
        <w:rPr>
          <w:sz w:val="28"/>
          <w:szCs w:val="28"/>
          <w:lang w:val="en-US"/>
        </w:rPr>
        <w:t xml:space="preserve">hol – related alterations of the circadian system // Chronobiol. </w:t>
      </w:r>
      <w:proofErr w:type="gramStart"/>
      <w:r>
        <w:rPr>
          <w:sz w:val="28"/>
          <w:szCs w:val="28"/>
          <w:lang w:val="en-US"/>
        </w:rPr>
        <w:t>Int. – 2004.</w:t>
      </w:r>
      <w:proofErr w:type="gramEnd"/>
      <w:r>
        <w:rPr>
          <w:sz w:val="28"/>
          <w:szCs w:val="28"/>
          <w:lang w:val="en-US"/>
        </w:rPr>
        <w:t xml:space="preserve"> – V. 21, N 6. – P. 923 – 925.</w:t>
      </w:r>
    </w:p>
    <w:p w:rsidR="00E96781" w:rsidRDefault="00E96781" w:rsidP="00E96781">
      <w:pPr>
        <w:widowControl w:val="0"/>
        <w:spacing w:line="360" w:lineRule="auto"/>
        <w:jc w:val="both"/>
        <w:rPr>
          <w:sz w:val="28"/>
          <w:szCs w:val="28"/>
          <w:lang w:val="en-US"/>
        </w:rPr>
      </w:pPr>
      <w:r>
        <w:rPr>
          <w:sz w:val="28"/>
          <w:szCs w:val="28"/>
          <w:lang w:val="en-US"/>
        </w:rPr>
        <w:t xml:space="preserve">301. Daniel F., Kripke A. Retinal circadian rhythms in humans // Chronobiol. </w:t>
      </w:r>
      <w:proofErr w:type="gramStart"/>
      <w:r>
        <w:rPr>
          <w:sz w:val="28"/>
          <w:szCs w:val="28"/>
          <w:lang w:val="en-US"/>
        </w:rPr>
        <w:t xml:space="preserve">Int. – </w:t>
      </w:r>
      <w:r>
        <w:rPr>
          <w:sz w:val="28"/>
          <w:szCs w:val="28"/>
          <w:lang w:val="en-US"/>
        </w:rPr>
        <w:lastRenderedPageBreak/>
        <w:t>2001.</w:t>
      </w:r>
      <w:proofErr w:type="gramEnd"/>
      <w:r>
        <w:rPr>
          <w:sz w:val="28"/>
          <w:szCs w:val="28"/>
          <w:lang w:val="en-US"/>
        </w:rPr>
        <w:t xml:space="preserve"> – V. 18, N 6. – P. 957 – 971.</w:t>
      </w:r>
    </w:p>
    <w:p w:rsidR="00E96781" w:rsidRDefault="00E96781" w:rsidP="00E96781">
      <w:pPr>
        <w:widowControl w:val="0"/>
        <w:spacing w:line="360" w:lineRule="auto"/>
        <w:jc w:val="both"/>
        <w:rPr>
          <w:sz w:val="28"/>
          <w:szCs w:val="28"/>
          <w:lang w:val="en-US"/>
        </w:rPr>
      </w:pPr>
      <w:r>
        <w:rPr>
          <w:sz w:val="28"/>
          <w:szCs w:val="28"/>
          <w:lang w:val="en-US"/>
        </w:rPr>
        <w:t>302. David P., Mellerup E. Asthma or wheezy bronchitis in childhood is indepen</w:t>
      </w:r>
      <w:r>
        <w:rPr>
          <w:sz w:val="28"/>
          <w:szCs w:val="28"/>
          <w:lang w:val="en-US"/>
        </w:rPr>
        <w:t>d</w:t>
      </w:r>
      <w:r>
        <w:rPr>
          <w:sz w:val="28"/>
          <w:szCs w:val="28"/>
          <w:lang w:val="en-US"/>
        </w:rPr>
        <w:t>ent risk factor for wheezing symptoms in adulthood // Eur. Respir. – 2003. – V.22, N 46. – P. 40 – 44.</w:t>
      </w:r>
    </w:p>
    <w:p w:rsidR="00E96781" w:rsidRDefault="00E96781" w:rsidP="00E96781">
      <w:pPr>
        <w:widowControl w:val="0"/>
        <w:spacing w:line="360" w:lineRule="auto"/>
        <w:jc w:val="both"/>
        <w:rPr>
          <w:sz w:val="28"/>
          <w:szCs w:val="28"/>
          <w:lang w:val="en-US"/>
        </w:rPr>
      </w:pPr>
      <w:r>
        <w:rPr>
          <w:sz w:val="28"/>
          <w:szCs w:val="28"/>
          <w:lang w:val="en-US"/>
        </w:rPr>
        <w:t>303. Dawkins K., Muers M. Dirunal variation in airflow obstruction in chronic bro</w:t>
      </w:r>
      <w:r>
        <w:rPr>
          <w:sz w:val="28"/>
          <w:szCs w:val="28"/>
          <w:lang w:val="en-US"/>
        </w:rPr>
        <w:t>n</w:t>
      </w:r>
      <w:r>
        <w:rPr>
          <w:sz w:val="28"/>
          <w:szCs w:val="28"/>
          <w:lang w:val="en-US"/>
        </w:rPr>
        <w:t>chitis // Thorax. – 1981. – V. 36, N 8. – P. 618 – 621.</w:t>
      </w:r>
    </w:p>
    <w:p w:rsidR="00E96781" w:rsidRDefault="00E96781" w:rsidP="00E96781">
      <w:pPr>
        <w:widowControl w:val="0"/>
        <w:spacing w:line="360" w:lineRule="auto"/>
        <w:jc w:val="both"/>
        <w:rPr>
          <w:sz w:val="28"/>
          <w:szCs w:val="28"/>
          <w:lang w:val="en-US"/>
        </w:rPr>
      </w:pPr>
      <w:r>
        <w:rPr>
          <w:sz w:val="28"/>
          <w:szCs w:val="28"/>
          <w:lang w:val="en-US"/>
        </w:rPr>
        <w:t xml:space="preserve">304. De Leeuw P., Dees A. Fluid homeostasis in chronic obstructive lung disease // Eur. Respir. – 2003. – V. 22, N 46. – P. 33 – 40. </w:t>
      </w:r>
    </w:p>
    <w:p w:rsidR="00E96781" w:rsidRDefault="00E96781" w:rsidP="00E96781">
      <w:pPr>
        <w:widowControl w:val="0"/>
        <w:spacing w:line="360" w:lineRule="auto"/>
        <w:jc w:val="both"/>
        <w:rPr>
          <w:sz w:val="28"/>
          <w:szCs w:val="28"/>
          <w:lang w:val="en-US"/>
        </w:rPr>
      </w:pPr>
      <w:r>
        <w:rPr>
          <w:sz w:val="28"/>
          <w:szCs w:val="28"/>
          <w:lang w:val="en-US"/>
        </w:rPr>
        <w:t>305. Devidson A., London B., Block G. Cardiovascular tissues contain indepen</w:t>
      </w:r>
      <w:r>
        <w:rPr>
          <w:sz w:val="28"/>
          <w:szCs w:val="28"/>
          <w:lang w:val="en-US"/>
        </w:rPr>
        <w:t>d</w:t>
      </w:r>
      <w:r>
        <w:rPr>
          <w:sz w:val="28"/>
          <w:szCs w:val="28"/>
          <w:lang w:val="en-US"/>
        </w:rPr>
        <w:t>ent circadian clocks // Clin. Exp Hypertens. – 2005. – V. 27, N 2-3. – P. 307 – 311.</w:t>
      </w:r>
    </w:p>
    <w:p w:rsidR="00E96781" w:rsidRDefault="00E96781" w:rsidP="00E96781">
      <w:pPr>
        <w:widowControl w:val="0"/>
        <w:spacing w:line="360" w:lineRule="auto"/>
        <w:jc w:val="both"/>
        <w:rPr>
          <w:sz w:val="28"/>
          <w:szCs w:val="28"/>
          <w:lang w:val="en-US"/>
        </w:rPr>
      </w:pPr>
      <w:r>
        <w:rPr>
          <w:sz w:val="28"/>
          <w:szCs w:val="28"/>
          <w:lang w:val="en-US"/>
        </w:rPr>
        <w:t>306. Drust B., Waterhouse J., Atkinson G. Circadian rhythms in sports perfor</w:t>
      </w:r>
      <w:r>
        <w:rPr>
          <w:sz w:val="28"/>
          <w:szCs w:val="28"/>
          <w:lang w:val="en-US"/>
        </w:rPr>
        <w:t>m</w:t>
      </w:r>
      <w:r>
        <w:rPr>
          <w:sz w:val="28"/>
          <w:szCs w:val="28"/>
          <w:lang w:val="en-US"/>
        </w:rPr>
        <w:t xml:space="preserve">ance an update // Chronobiol. </w:t>
      </w:r>
      <w:proofErr w:type="gramStart"/>
      <w:r>
        <w:rPr>
          <w:sz w:val="28"/>
          <w:szCs w:val="28"/>
          <w:lang w:val="en-US"/>
        </w:rPr>
        <w:t>Int. – 2005.</w:t>
      </w:r>
      <w:proofErr w:type="gramEnd"/>
      <w:r>
        <w:rPr>
          <w:sz w:val="28"/>
          <w:szCs w:val="28"/>
          <w:lang w:val="en-US"/>
        </w:rPr>
        <w:t xml:space="preserve"> – V. 22, N 1. – P. 21 – 44.</w:t>
      </w:r>
    </w:p>
    <w:p w:rsidR="00E96781" w:rsidRDefault="00E96781" w:rsidP="00E96781">
      <w:pPr>
        <w:widowControl w:val="0"/>
        <w:spacing w:line="360" w:lineRule="auto"/>
        <w:jc w:val="both"/>
        <w:rPr>
          <w:sz w:val="28"/>
          <w:szCs w:val="28"/>
          <w:lang w:val="en-US"/>
        </w:rPr>
      </w:pPr>
      <w:r>
        <w:rPr>
          <w:sz w:val="28"/>
          <w:szCs w:val="28"/>
          <w:lang w:val="en-US"/>
        </w:rPr>
        <w:t>307. Dyer C., Singh S., Stockley R. The incremental shuttle walk in heal the adults // Thorax. – 2002. – V. 57. – P. 34 – 38.</w:t>
      </w:r>
    </w:p>
    <w:p w:rsidR="00E96781" w:rsidRDefault="00E96781" w:rsidP="00E96781">
      <w:pPr>
        <w:widowControl w:val="0"/>
        <w:spacing w:line="360" w:lineRule="auto"/>
        <w:jc w:val="both"/>
        <w:rPr>
          <w:sz w:val="28"/>
          <w:szCs w:val="28"/>
          <w:lang w:val="en-US"/>
        </w:rPr>
      </w:pPr>
      <w:r>
        <w:rPr>
          <w:sz w:val="28"/>
          <w:szCs w:val="28"/>
          <w:lang w:val="en-US"/>
        </w:rPr>
        <w:t xml:space="preserve">308. Edith M. The circadian control of exclusion // Chronobiol. </w:t>
      </w:r>
      <w:proofErr w:type="gramStart"/>
      <w:r>
        <w:rPr>
          <w:sz w:val="28"/>
          <w:szCs w:val="28"/>
          <w:lang w:val="en-US"/>
        </w:rPr>
        <w:t>Int. – 2003.</w:t>
      </w:r>
      <w:proofErr w:type="gramEnd"/>
      <w:r>
        <w:rPr>
          <w:sz w:val="28"/>
          <w:szCs w:val="28"/>
          <w:lang w:val="en-US"/>
        </w:rPr>
        <w:t xml:space="preserve"> – V.20, N 3. – P. 775 – 794.</w:t>
      </w:r>
    </w:p>
    <w:p w:rsidR="00E96781" w:rsidRDefault="00E96781" w:rsidP="00E96781">
      <w:pPr>
        <w:widowControl w:val="0"/>
        <w:spacing w:line="360" w:lineRule="auto"/>
        <w:jc w:val="both"/>
        <w:rPr>
          <w:sz w:val="28"/>
          <w:szCs w:val="28"/>
          <w:lang w:val="en-US"/>
        </w:rPr>
      </w:pPr>
      <w:r>
        <w:rPr>
          <w:sz w:val="28"/>
          <w:szCs w:val="28"/>
          <w:lang w:val="en-US"/>
        </w:rPr>
        <w:t>309. Eidus L., Litinskaia L. On the biophysical mechanism of the circum-hour cell rhythm and is role in metabolism // Biofizika. – 2006. – V. 51, N 1. – P. 108 – 115.</w:t>
      </w:r>
    </w:p>
    <w:p w:rsidR="00E96781" w:rsidRDefault="00E96781" w:rsidP="00E96781">
      <w:pPr>
        <w:widowControl w:val="0"/>
        <w:spacing w:line="360" w:lineRule="auto"/>
        <w:jc w:val="both"/>
        <w:rPr>
          <w:sz w:val="28"/>
          <w:szCs w:val="28"/>
          <w:lang w:val="en-US"/>
        </w:rPr>
      </w:pPr>
      <w:r>
        <w:rPr>
          <w:sz w:val="28"/>
          <w:szCs w:val="28"/>
          <w:lang w:val="en-US"/>
        </w:rPr>
        <w:t>310. EL-AdB. The biological clock in health and illness // Harefuah. – 2006. – V. 145, N 6. – P. 433 – 436.</w:t>
      </w:r>
    </w:p>
    <w:p w:rsidR="00E96781" w:rsidRDefault="00E96781" w:rsidP="00E96781">
      <w:pPr>
        <w:widowControl w:val="0"/>
        <w:spacing w:line="360" w:lineRule="auto"/>
        <w:jc w:val="both"/>
        <w:rPr>
          <w:sz w:val="28"/>
          <w:szCs w:val="28"/>
          <w:lang w:val="en-US"/>
        </w:rPr>
      </w:pPr>
      <w:proofErr w:type="gramStart"/>
      <w:r>
        <w:rPr>
          <w:sz w:val="28"/>
          <w:szCs w:val="28"/>
          <w:lang w:val="en-US"/>
        </w:rPr>
        <w:t>311. Elliott F. Timing treatment to the rhythm of disease.</w:t>
      </w:r>
      <w:proofErr w:type="gramEnd"/>
      <w:r>
        <w:rPr>
          <w:sz w:val="28"/>
          <w:szCs w:val="28"/>
          <w:lang w:val="en-US"/>
        </w:rPr>
        <w:t xml:space="preserve"> A short course in chron</w:t>
      </w:r>
      <w:r>
        <w:rPr>
          <w:sz w:val="28"/>
          <w:szCs w:val="28"/>
          <w:lang w:val="en-US"/>
        </w:rPr>
        <w:t>o</w:t>
      </w:r>
      <w:r>
        <w:rPr>
          <w:sz w:val="28"/>
          <w:szCs w:val="28"/>
          <w:lang w:val="en-US"/>
        </w:rPr>
        <w:t>therapeutics // Postgrad Med. – 2001. – V. 110. – P. 125 – 129.</w:t>
      </w:r>
    </w:p>
    <w:p w:rsidR="00E96781" w:rsidRDefault="00E96781" w:rsidP="00E96781">
      <w:pPr>
        <w:widowControl w:val="0"/>
        <w:spacing w:line="360" w:lineRule="auto"/>
        <w:jc w:val="both"/>
        <w:rPr>
          <w:sz w:val="28"/>
          <w:szCs w:val="28"/>
          <w:lang w:val="en-US"/>
        </w:rPr>
      </w:pPr>
      <w:r>
        <w:rPr>
          <w:sz w:val="28"/>
          <w:szCs w:val="28"/>
          <w:lang w:val="en-US"/>
        </w:rPr>
        <w:t>312. Eriguchi M., Levi F., Hisa T. Chronotherapy for cancer // Biomed Pharm</w:t>
      </w:r>
      <w:r>
        <w:rPr>
          <w:sz w:val="28"/>
          <w:szCs w:val="28"/>
          <w:lang w:val="en-US"/>
        </w:rPr>
        <w:t>a</w:t>
      </w:r>
      <w:r>
        <w:rPr>
          <w:sz w:val="28"/>
          <w:szCs w:val="28"/>
          <w:lang w:val="en-US"/>
        </w:rPr>
        <w:t xml:space="preserve">cother. – 2003. – V. 57, N 1. – P. 92 </w:t>
      </w:r>
      <w:proofErr w:type="gramStart"/>
      <w:r>
        <w:rPr>
          <w:sz w:val="28"/>
          <w:szCs w:val="28"/>
          <w:lang w:val="en-US"/>
        </w:rPr>
        <w:t>–  95</w:t>
      </w:r>
      <w:proofErr w:type="gramEnd"/>
      <w:r>
        <w:rPr>
          <w:sz w:val="28"/>
          <w:szCs w:val="28"/>
          <w:lang w:val="en-US"/>
        </w:rPr>
        <w:t xml:space="preserve">. </w:t>
      </w:r>
    </w:p>
    <w:p w:rsidR="00E96781" w:rsidRDefault="00E96781" w:rsidP="00E96781">
      <w:pPr>
        <w:widowControl w:val="0"/>
        <w:spacing w:line="360" w:lineRule="auto"/>
        <w:jc w:val="both"/>
        <w:rPr>
          <w:sz w:val="28"/>
          <w:szCs w:val="28"/>
          <w:lang w:val="en-US"/>
        </w:rPr>
      </w:pPr>
      <w:r>
        <w:rPr>
          <w:sz w:val="28"/>
          <w:szCs w:val="28"/>
          <w:lang w:val="en-US"/>
        </w:rPr>
        <w:t>313. Eriksson M., Millar A. The Circadian clock // Plant Physiol. – 2003. – V. 132, N 2. – P. 732 – 738.</w:t>
      </w:r>
    </w:p>
    <w:p w:rsidR="00E96781" w:rsidRDefault="00E96781" w:rsidP="00E96781">
      <w:pPr>
        <w:widowControl w:val="0"/>
        <w:spacing w:line="360" w:lineRule="auto"/>
        <w:jc w:val="both"/>
        <w:rPr>
          <w:sz w:val="28"/>
          <w:szCs w:val="28"/>
          <w:lang w:val="en-US"/>
        </w:rPr>
      </w:pPr>
      <w:r>
        <w:rPr>
          <w:sz w:val="28"/>
          <w:szCs w:val="28"/>
          <w:lang w:val="en-US"/>
        </w:rPr>
        <w:t xml:space="preserve">314. Eus J. Circadian rhythms and sleep in human aging // Chronobiol. </w:t>
      </w:r>
      <w:proofErr w:type="gramStart"/>
      <w:r>
        <w:rPr>
          <w:sz w:val="28"/>
          <w:szCs w:val="28"/>
          <w:lang w:val="en-US"/>
        </w:rPr>
        <w:t>Int. – 2000.</w:t>
      </w:r>
      <w:proofErr w:type="gramEnd"/>
      <w:r>
        <w:rPr>
          <w:sz w:val="28"/>
          <w:szCs w:val="28"/>
          <w:lang w:val="en-US"/>
        </w:rPr>
        <w:t xml:space="preserve"> – V. 17, N 3. – P. 233 – 243.</w:t>
      </w:r>
    </w:p>
    <w:p w:rsidR="00E96781" w:rsidRDefault="00E96781" w:rsidP="00E96781">
      <w:pPr>
        <w:widowControl w:val="0"/>
        <w:spacing w:line="360" w:lineRule="auto"/>
        <w:jc w:val="both"/>
        <w:rPr>
          <w:sz w:val="28"/>
          <w:szCs w:val="28"/>
          <w:lang w:val="en-US"/>
        </w:rPr>
      </w:pPr>
      <w:r>
        <w:rPr>
          <w:sz w:val="28"/>
          <w:szCs w:val="28"/>
          <w:lang w:val="en-US"/>
        </w:rPr>
        <w:t xml:space="preserve">315. Filipski E., Lemaigre G. Circadian rhythm of irinotecan tolerability in mice // Chronobiol. </w:t>
      </w:r>
      <w:proofErr w:type="gramStart"/>
      <w:r>
        <w:rPr>
          <w:sz w:val="28"/>
          <w:szCs w:val="28"/>
          <w:lang w:val="en-US"/>
        </w:rPr>
        <w:t>Int. – 2004.</w:t>
      </w:r>
      <w:proofErr w:type="gramEnd"/>
      <w:r>
        <w:rPr>
          <w:sz w:val="28"/>
          <w:szCs w:val="28"/>
          <w:lang w:val="en-US"/>
        </w:rPr>
        <w:t xml:space="preserve"> – V. 21, N 2. – P. 613 – 630.</w:t>
      </w:r>
    </w:p>
    <w:p w:rsidR="00E96781" w:rsidRDefault="00E96781" w:rsidP="00E96781">
      <w:pPr>
        <w:widowControl w:val="0"/>
        <w:spacing w:line="360" w:lineRule="auto"/>
        <w:jc w:val="both"/>
        <w:rPr>
          <w:sz w:val="28"/>
          <w:szCs w:val="28"/>
          <w:lang w:val="en-US"/>
        </w:rPr>
      </w:pPr>
      <w:r>
        <w:rPr>
          <w:sz w:val="28"/>
          <w:szCs w:val="28"/>
          <w:lang w:val="en-US"/>
        </w:rPr>
        <w:t xml:space="preserve">316. Focan C. Chronobiological concepts underlying the chronotherapy of human // </w:t>
      </w:r>
      <w:r>
        <w:rPr>
          <w:sz w:val="28"/>
          <w:szCs w:val="28"/>
          <w:lang w:val="en-US"/>
        </w:rPr>
        <w:lastRenderedPageBreak/>
        <w:t xml:space="preserve">Chronobiol. </w:t>
      </w:r>
      <w:proofErr w:type="gramStart"/>
      <w:r>
        <w:rPr>
          <w:sz w:val="28"/>
          <w:szCs w:val="28"/>
          <w:lang w:val="en-US"/>
        </w:rPr>
        <w:t>Int. – 2002.</w:t>
      </w:r>
      <w:proofErr w:type="gramEnd"/>
      <w:r>
        <w:rPr>
          <w:sz w:val="28"/>
          <w:szCs w:val="28"/>
          <w:lang w:val="en-US"/>
        </w:rPr>
        <w:t xml:space="preserve"> – V. 19, N 4. – P. 253 – 274.</w:t>
      </w:r>
    </w:p>
    <w:p w:rsidR="00E96781" w:rsidRDefault="00E96781" w:rsidP="00E96781">
      <w:pPr>
        <w:widowControl w:val="0"/>
        <w:spacing w:line="360" w:lineRule="auto"/>
        <w:jc w:val="both"/>
        <w:rPr>
          <w:sz w:val="28"/>
          <w:szCs w:val="28"/>
          <w:lang w:val="en-US"/>
        </w:rPr>
      </w:pPr>
      <w:r>
        <w:rPr>
          <w:sz w:val="28"/>
          <w:szCs w:val="28"/>
          <w:lang w:val="en-US"/>
        </w:rPr>
        <w:t>317. Fodera S. Estimation of day-night rhythm of energy metabolism and thermore</w:t>
      </w:r>
      <w:r>
        <w:rPr>
          <w:sz w:val="28"/>
          <w:szCs w:val="28"/>
          <w:lang w:val="en-US"/>
        </w:rPr>
        <w:t>g</w:t>
      </w:r>
      <w:r>
        <w:rPr>
          <w:sz w:val="28"/>
          <w:szCs w:val="28"/>
          <w:lang w:val="en-US"/>
        </w:rPr>
        <w:t xml:space="preserve">ulation // Chronobiol. </w:t>
      </w:r>
      <w:proofErr w:type="gramStart"/>
      <w:r>
        <w:rPr>
          <w:sz w:val="28"/>
          <w:szCs w:val="28"/>
          <w:lang w:val="en-US"/>
        </w:rPr>
        <w:t>Int. – 2005.</w:t>
      </w:r>
      <w:proofErr w:type="gramEnd"/>
      <w:r>
        <w:rPr>
          <w:sz w:val="28"/>
          <w:szCs w:val="28"/>
          <w:lang w:val="en-US"/>
        </w:rPr>
        <w:t xml:space="preserve"> – V. 19, N 2. – P. 513 – 525.</w:t>
      </w:r>
    </w:p>
    <w:p w:rsidR="00E96781" w:rsidRDefault="00E96781" w:rsidP="00E96781">
      <w:pPr>
        <w:widowControl w:val="0"/>
        <w:spacing w:line="360" w:lineRule="auto"/>
        <w:jc w:val="both"/>
        <w:rPr>
          <w:sz w:val="28"/>
          <w:szCs w:val="28"/>
          <w:lang w:val="en-US"/>
        </w:rPr>
      </w:pPr>
      <w:r>
        <w:rPr>
          <w:sz w:val="28"/>
          <w:szCs w:val="28"/>
          <w:lang w:val="en-US"/>
        </w:rPr>
        <w:t>318. Forman D. Biological rhythms of cardiovascular system // Biol (Paris). – 2004. – V. 52, N 4. – P. 213 – 218.</w:t>
      </w:r>
    </w:p>
    <w:p w:rsidR="00E96781" w:rsidRDefault="00E96781" w:rsidP="00E96781">
      <w:pPr>
        <w:widowControl w:val="0"/>
        <w:spacing w:line="360" w:lineRule="auto"/>
        <w:jc w:val="both"/>
        <w:rPr>
          <w:sz w:val="28"/>
          <w:szCs w:val="28"/>
          <w:lang w:val="en-US"/>
        </w:rPr>
      </w:pPr>
      <w:r>
        <w:rPr>
          <w:sz w:val="28"/>
          <w:szCs w:val="28"/>
          <w:lang w:val="en-US"/>
        </w:rPr>
        <w:t>319. Fu L.</w:t>
      </w:r>
      <w:proofErr w:type="gramStart"/>
      <w:r>
        <w:rPr>
          <w:sz w:val="28"/>
          <w:szCs w:val="28"/>
          <w:lang w:val="en-US"/>
        </w:rPr>
        <w:t>,  Lee</w:t>
      </w:r>
      <w:proofErr w:type="gramEnd"/>
      <w:r>
        <w:rPr>
          <w:sz w:val="28"/>
          <w:szCs w:val="28"/>
          <w:lang w:val="en-US"/>
        </w:rPr>
        <w:t xml:space="preserve"> C. The circadian clock: pacemaker and tumor suppressor // Nat Rev. Cancer. – 2003. – V. 3, N 5. – P. 350 – 361.</w:t>
      </w:r>
    </w:p>
    <w:p w:rsidR="00E96781" w:rsidRPr="00E96781" w:rsidRDefault="00E96781" w:rsidP="00E96781">
      <w:pPr>
        <w:widowControl w:val="0"/>
        <w:spacing w:line="360" w:lineRule="auto"/>
        <w:jc w:val="both"/>
        <w:rPr>
          <w:sz w:val="28"/>
          <w:szCs w:val="28"/>
          <w:lang w:val="en-US"/>
        </w:rPr>
      </w:pPr>
      <w:r>
        <w:rPr>
          <w:sz w:val="28"/>
          <w:szCs w:val="28"/>
          <w:lang w:val="en-US"/>
        </w:rPr>
        <w:t>320. Garcia I., Monso E., Marrales R. et al. Risk factors for chronic obstructive pu</w:t>
      </w:r>
      <w:r>
        <w:rPr>
          <w:sz w:val="28"/>
          <w:szCs w:val="28"/>
          <w:lang w:val="en-US"/>
        </w:rPr>
        <w:t>l</w:t>
      </w:r>
      <w:r>
        <w:rPr>
          <w:sz w:val="28"/>
          <w:szCs w:val="28"/>
          <w:lang w:val="en-US"/>
        </w:rPr>
        <w:t xml:space="preserve">monary disease // Am. J. Respir. Crit. Care. </w:t>
      </w:r>
      <w:proofErr w:type="gramStart"/>
      <w:r>
        <w:rPr>
          <w:sz w:val="28"/>
          <w:szCs w:val="28"/>
          <w:lang w:val="en-US"/>
        </w:rPr>
        <w:t>Med. – 2002.</w:t>
      </w:r>
      <w:proofErr w:type="gramEnd"/>
      <w:r>
        <w:rPr>
          <w:sz w:val="28"/>
          <w:szCs w:val="28"/>
          <w:lang w:val="en-US"/>
        </w:rPr>
        <w:t xml:space="preserve"> – N 164. – P. 1002 – </w:t>
      </w:r>
    </w:p>
    <w:p w:rsidR="00E96781" w:rsidRDefault="00E96781" w:rsidP="00E96781">
      <w:pPr>
        <w:widowControl w:val="0"/>
        <w:spacing w:line="360" w:lineRule="auto"/>
        <w:jc w:val="both"/>
        <w:rPr>
          <w:sz w:val="28"/>
          <w:szCs w:val="28"/>
          <w:lang w:val="en-US"/>
        </w:rPr>
      </w:pPr>
      <w:r>
        <w:rPr>
          <w:sz w:val="28"/>
          <w:szCs w:val="28"/>
          <w:lang w:val="en-US"/>
        </w:rPr>
        <w:t>1007.</w:t>
      </w:r>
    </w:p>
    <w:p w:rsidR="00E96781" w:rsidRDefault="00E96781" w:rsidP="00E96781">
      <w:pPr>
        <w:widowControl w:val="0"/>
        <w:spacing w:line="360" w:lineRule="auto"/>
        <w:jc w:val="both"/>
        <w:rPr>
          <w:sz w:val="28"/>
          <w:szCs w:val="28"/>
          <w:lang w:val="en-US"/>
        </w:rPr>
      </w:pPr>
      <w:r>
        <w:rPr>
          <w:sz w:val="28"/>
          <w:szCs w:val="28"/>
          <w:lang w:val="en-US"/>
        </w:rPr>
        <w:t>321. Gaultoer C., Reinbrg A., Girard F. Circadian rhythms in lung resistance and d</w:t>
      </w:r>
      <w:r>
        <w:rPr>
          <w:sz w:val="28"/>
          <w:szCs w:val="28"/>
          <w:lang w:val="en-US"/>
        </w:rPr>
        <w:t>y</w:t>
      </w:r>
      <w:r>
        <w:rPr>
          <w:sz w:val="28"/>
          <w:szCs w:val="28"/>
          <w:lang w:val="en-US"/>
        </w:rPr>
        <w:t>namic lung compliance of healthy children. Effects of two bronchodilators //Resp. Physiol. – 2000. – V. 31, N 2. – P. 169 – 182/</w:t>
      </w:r>
    </w:p>
    <w:p w:rsidR="00E96781" w:rsidRDefault="00E96781" w:rsidP="00E96781">
      <w:pPr>
        <w:widowControl w:val="0"/>
        <w:spacing w:line="360" w:lineRule="auto"/>
        <w:jc w:val="both"/>
        <w:rPr>
          <w:sz w:val="28"/>
          <w:szCs w:val="28"/>
          <w:lang w:val="en-US"/>
        </w:rPr>
      </w:pPr>
      <w:r>
        <w:rPr>
          <w:sz w:val="28"/>
          <w:szCs w:val="28"/>
          <w:lang w:val="en-US"/>
        </w:rPr>
        <w:t xml:space="preserve">322. Gerard A., Kerkhof J. Circadian variation in cortisol reactivity to an acute stressor // Chronobiol. </w:t>
      </w:r>
      <w:proofErr w:type="gramStart"/>
      <w:r>
        <w:rPr>
          <w:sz w:val="28"/>
          <w:szCs w:val="28"/>
          <w:lang w:val="en-US"/>
        </w:rPr>
        <w:t>Int. – 2003.</w:t>
      </w:r>
      <w:proofErr w:type="gramEnd"/>
      <w:r>
        <w:rPr>
          <w:sz w:val="28"/>
          <w:szCs w:val="28"/>
          <w:lang w:val="en-US"/>
        </w:rPr>
        <w:t xml:space="preserve"> – V. 20, N 5. – P. 863 – 878.</w:t>
      </w:r>
    </w:p>
    <w:p w:rsidR="00E96781" w:rsidRDefault="00E96781" w:rsidP="00E96781">
      <w:pPr>
        <w:widowControl w:val="0"/>
        <w:spacing w:line="360" w:lineRule="auto"/>
        <w:jc w:val="both"/>
        <w:rPr>
          <w:sz w:val="28"/>
          <w:szCs w:val="28"/>
          <w:lang w:val="en-US"/>
        </w:rPr>
      </w:pPr>
      <w:r>
        <w:rPr>
          <w:sz w:val="28"/>
          <w:szCs w:val="28"/>
          <w:lang w:val="en-US"/>
        </w:rPr>
        <w:t>323. Gervais P. Circadian variation in bronchial sensitive to house dust in four alle</w:t>
      </w:r>
      <w:r>
        <w:rPr>
          <w:sz w:val="28"/>
          <w:szCs w:val="28"/>
          <w:lang w:val="en-US"/>
        </w:rPr>
        <w:t>r</w:t>
      </w:r>
      <w:r>
        <w:rPr>
          <w:sz w:val="28"/>
          <w:szCs w:val="28"/>
          <w:lang w:val="en-US"/>
        </w:rPr>
        <w:t xml:space="preserve">gic asthma cases // Acta. </w:t>
      </w:r>
      <w:proofErr w:type="gramStart"/>
      <w:r>
        <w:rPr>
          <w:sz w:val="28"/>
          <w:szCs w:val="28"/>
          <w:lang w:val="en-US"/>
        </w:rPr>
        <w:t>allergol</w:t>
      </w:r>
      <w:proofErr w:type="gramEnd"/>
      <w:r>
        <w:rPr>
          <w:sz w:val="28"/>
          <w:szCs w:val="28"/>
          <w:lang w:val="en-US"/>
        </w:rPr>
        <w:t xml:space="preserve">. – 1998. – V. 31, N 6. – P. 491 – 499. </w:t>
      </w:r>
    </w:p>
    <w:p w:rsidR="00E96781" w:rsidRPr="00E96781" w:rsidRDefault="00E96781" w:rsidP="00E96781">
      <w:pPr>
        <w:widowControl w:val="0"/>
        <w:spacing w:line="360" w:lineRule="auto"/>
        <w:jc w:val="both"/>
        <w:rPr>
          <w:sz w:val="28"/>
          <w:szCs w:val="28"/>
          <w:lang w:val="en-US"/>
        </w:rPr>
      </w:pPr>
      <w:r>
        <w:rPr>
          <w:sz w:val="28"/>
          <w:szCs w:val="28"/>
          <w:lang w:val="en-US"/>
        </w:rPr>
        <w:t>324. Gervais P., Reinberg A., Gervais C. et al. Twenty-four-hour rhythm in the bro</w:t>
      </w:r>
      <w:r>
        <w:rPr>
          <w:sz w:val="28"/>
          <w:szCs w:val="28"/>
          <w:lang w:val="en-US"/>
        </w:rPr>
        <w:t>n</w:t>
      </w:r>
      <w:r>
        <w:rPr>
          <w:sz w:val="28"/>
          <w:szCs w:val="28"/>
          <w:lang w:val="en-US"/>
        </w:rPr>
        <w:t xml:space="preserve">chial hyperreactivity to house dust in asthmatics // J. Allergy Clin. </w:t>
      </w:r>
      <w:proofErr w:type="gramStart"/>
      <w:r>
        <w:rPr>
          <w:sz w:val="28"/>
          <w:szCs w:val="28"/>
          <w:lang w:val="en-US"/>
        </w:rPr>
        <w:t>Immunol.</w:t>
      </w:r>
      <w:proofErr w:type="gramEnd"/>
      <w:r>
        <w:rPr>
          <w:sz w:val="28"/>
          <w:szCs w:val="28"/>
          <w:lang w:val="en-US"/>
        </w:rPr>
        <w:t xml:space="preserve"> – 1999. – V. 59, N 3. – P. 207 – 213. </w:t>
      </w:r>
    </w:p>
    <w:p w:rsidR="00E96781" w:rsidRDefault="00E96781" w:rsidP="00E96781">
      <w:pPr>
        <w:widowControl w:val="0"/>
        <w:spacing w:line="360" w:lineRule="auto"/>
        <w:jc w:val="both"/>
        <w:rPr>
          <w:sz w:val="28"/>
          <w:szCs w:val="28"/>
          <w:lang w:val="en-US"/>
        </w:rPr>
      </w:pPr>
      <w:r>
        <w:rPr>
          <w:sz w:val="28"/>
          <w:szCs w:val="28"/>
          <w:lang w:val="en-US"/>
        </w:rPr>
        <w:t xml:space="preserve">325. Giacchetti S. Chronotherapy of colorectal cancer // Chronobiol. </w:t>
      </w:r>
      <w:proofErr w:type="gramStart"/>
      <w:r>
        <w:rPr>
          <w:sz w:val="28"/>
          <w:szCs w:val="28"/>
          <w:lang w:val="en-US"/>
        </w:rPr>
        <w:t>Int. – 2002.</w:t>
      </w:r>
      <w:proofErr w:type="gramEnd"/>
      <w:r>
        <w:rPr>
          <w:sz w:val="28"/>
          <w:szCs w:val="28"/>
          <w:lang w:val="en-US"/>
        </w:rPr>
        <w:t xml:space="preserve"> – V. 19, N 6. – P. 207 – 219.</w:t>
      </w:r>
    </w:p>
    <w:p w:rsidR="00E96781" w:rsidRDefault="00E96781" w:rsidP="00E96781">
      <w:pPr>
        <w:widowControl w:val="0"/>
        <w:spacing w:line="360" w:lineRule="auto"/>
        <w:jc w:val="both"/>
        <w:rPr>
          <w:sz w:val="28"/>
          <w:szCs w:val="28"/>
          <w:lang w:val="en-US"/>
        </w:rPr>
      </w:pPr>
      <w:r>
        <w:rPr>
          <w:sz w:val="28"/>
          <w:szCs w:val="28"/>
          <w:lang w:val="en-US"/>
        </w:rPr>
        <w:t xml:space="preserve">326. </w:t>
      </w:r>
      <w:r>
        <w:rPr>
          <w:spacing w:val="-1"/>
          <w:sz w:val="29"/>
          <w:szCs w:val="29"/>
          <w:lang w:val="en-US"/>
        </w:rPr>
        <w:t xml:space="preserve">Global initiative for chronic obstructive lung disease. </w:t>
      </w:r>
      <w:proofErr w:type="gramStart"/>
      <w:r>
        <w:rPr>
          <w:spacing w:val="-1"/>
          <w:sz w:val="29"/>
          <w:szCs w:val="29"/>
          <w:lang w:val="en-US"/>
        </w:rPr>
        <w:t xml:space="preserve">Global strategy </w:t>
      </w:r>
      <w:r>
        <w:rPr>
          <w:spacing w:val="1"/>
          <w:sz w:val="29"/>
          <w:szCs w:val="29"/>
          <w:lang w:val="en-US"/>
        </w:rPr>
        <w:t>for the diagnosis, management and prevention of chronic obstructive pu</w:t>
      </w:r>
      <w:r>
        <w:rPr>
          <w:spacing w:val="1"/>
          <w:sz w:val="29"/>
          <w:szCs w:val="29"/>
          <w:lang w:val="en-US"/>
        </w:rPr>
        <w:t>l</w:t>
      </w:r>
      <w:r>
        <w:rPr>
          <w:spacing w:val="1"/>
          <w:sz w:val="29"/>
          <w:szCs w:val="29"/>
          <w:lang w:val="en-US"/>
        </w:rPr>
        <w:t xml:space="preserve">monary </w:t>
      </w:r>
      <w:r>
        <w:rPr>
          <w:spacing w:val="2"/>
          <w:sz w:val="29"/>
          <w:szCs w:val="29"/>
          <w:lang w:val="en-US"/>
        </w:rPr>
        <w:t>disease.</w:t>
      </w:r>
      <w:proofErr w:type="gramEnd"/>
      <w:r>
        <w:rPr>
          <w:spacing w:val="2"/>
          <w:sz w:val="29"/>
          <w:szCs w:val="29"/>
          <w:lang w:val="en-US"/>
        </w:rPr>
        <w:t xml:space="preserve"> </w:t>
      </w:r>
      <w:r>
        <w:rPr>
          <w:spacing w:val="-2"/>
          <w:sz w:val="29"/>
          <w:szCs w:val="29"/>
          <w:lang w:val="en-US"/>
        </w:rPr>
        <w:t xml:space="preserve">November 2006. – MCR VISION, Inc </w:t>
      </w:r>
      <w:r>
        <w:rPr>
          <w:spacing w:val="-2"/>
          <w:sz w:val="29"/>
          <w:szCs w:val="29"/>
          <w:lang w:val="en-GB"/>
        </w:rPr>
        <w:t xml:space="preserve">- 88 </w:t>
      </w:r>
      <w:r>
        <w:rPr>
          <w:spacing w:val="-2"/>
          <w:sz w:val="29"/>
          <w:szCs w:val="29"/>
        </w:rPr>
        <w:t>р</w:t>
      </w:r>
      <w:r>
        <w:rPr>
          <w:spacing w:val="-2"/>
          <w:sz w:val="29"/>
          <w:szCs w:val="29"/>
          <w:lang w:val="en-GB"/>
        </w:rPr>
        <w:t xml:space="preserve">. </w:t>
      </w:r>
    </w:p>
    <w:p w:rsidR="00E96781" w:rsidRPr="00E96781" w:rsidRDefault="00E96781" w:rsidP="00E96781">
      <w:pPr>
        <w:widowControl w:val="0"/>
        <w:spacing w:line="360" w:lineRule="auto"/>
        <w:jc w:val="both"/>
        <w:rPr>
          <w:sz w:val="28"/>
          <w:szCs w:val="28"/>
          <w:lang w:val="en-US"/>
        </w:rPr>
      </w:pPr>
      <w:r>
        <w:rPr>
          <w:sz w:val="28"/>
          <w:szCs w:val="28"/>
          <w:lang w:val="en-US"/>
        </w:rPr>
        <w:t xml:space="preserve">327. Greefhorst A., Dahl R., Novak D. et al. Effect on inhaled formoterol and ipratropium bromide on quality of life, ”bad daus” and exacerbations in patients with GOPD //Amer.J. </w:t>
      </w:r>
      <w:proofErr w:type="gramStart"/>
      <w:r>
        <w:rPr>
          <w:sz w:val="28"/>
          <w:szCs w:val="28"/>
          <w:lang w:val="en-US"/>
        </w:rPr>
        <w:t>Respir.</w:t>
      </w:r>
      <w:proofErr w:type="gramEnd"/>
      <w:r>
        <w:rPr>
          <w:sz w:val="28"/>
          <w:szCs w:val="28"/>
          <w:lang w:val="en-US"/>
        </w:rPr>
        <w:t xml:space="preserve"> </w:t>
      </w:r>
      <w:proofErr w:type="gramStart"/>
      <w:r>
        <w:rPr>
          <w:sz w:val="28"/>
          <w:szCs w:val="28"/>
          <w:lang w:val="en-US"/>
        </w:rPr>
        <w:t>Crit. Care Med. – 2000.</w:t>
      </w:r>
      <w:proofErr w:type="gramEnd"/>
      <w:r>
        <w:rPr>
          <w:sz w:val="28"/>
          <w:szCs w:val="28"/>
          <w:lang w:val="en-US"/>
        </w:rPr>
        <w:t xml:space="preserve"> – V. 161, N 3. – P. 427 – 435.  </w:t>
      </w:r>
    </w:p>
    <w:p w:rsidR="00E96781" w:rsidRDefault="00E96781" w:rsidP="00E96781">
      <w:pPr>
        <w:widowControl w:val="0"/>
        <w:spacing w:line="360" w:lineRule="auto"/>
        <w:jc w:val="both"/>
        <w:rPr>
          <w:sz w:val="28"/>
          <w:szCs w:val="28"/>
          <w:lang w:val="en-US"/>
        </w:rPr>
      </w:pPr>
      <w:r>
        <w:rPr>
          <w:sz w:val="28"/>
          <w:szCs w:val="28"/>
          <w:lang w:val="en-US"/>
        </w:rPr>
        <w:t>328. Green C., Menaker M. Circadian rhythms clocks on the brain // Science. – 2003. – V. 301, N 5631. – P. 319 – 327.</w:t>
      </w:r>
    </w:p>
    <w:p w:rsidR="00E96781" w:rsidRPr="00E96781" w:rsidRDefault="00E96781" w:rsidP="00E96781">
      <w:pPr>
        <w:widowControl w:val="0"/>
        <w:spacing w:line="360" w:lineRule="auto"/>
        <w:jc w:val="both"/>
        <w:rPr>
          <w:sz w:val="28"/>
          <w:szCs w:val="28"/>
          <w:lang w:val="en-US"/>
        </w:rPr>
      </w:pPr>
      <w:r>
        <w:rPr>
          <w:sz w:val="28"/>
          <w:szCs w:val="28"/>
          <w:lang w:val="en-US"/>
        </w:rPr>
        <w:t xml:space="preserve">329. Green C. Time for chronotherapy? Clock genes dictate sensitivity to </w:t>
      </w:r>
      <w:r>
        <w:rPr>
          <w:sz w:val="28"/>
          <w:szCs w:val="28"/>
          <w:lang w:val="en-US"/>
        </w:rPr>
        <w:lastRenderedPageBreak/>
        <w:t>cyclopho</w:t>
      </w:r>
      <w:r>
        <w:rPr>
          <w:sz w:val="28"/>
          <w:szCs w:val="28"/>
          <w:lang w:val="en-US"/>
        </w:rPr>
        <w:t>s</w:t>
      </w:r>
      <w:r>
        <w:rPr>
          <w:sz w:val="28"/>
          <w:szCs w:val="28"/>
          <w:lang w:val="en-US"/>
        </w:rPr>
        <w:t xml:space="preserve">phamide // Proc. Natl Acad Sci USA. – 2005. – V. 102, N 10. – P. 3529 – </w:t>
      </w:r>
    </w:p>
    <w:p w:rsidR="00E96781" w:rsidRDefault="00E96781" w:rsidP="00E96781">
      <w:pPr>
        <w:widowControl w:val="0"/>
        <w:spacing w:line="360" w:lineRule="auto"/>
        <w:jc w:val="both"/>
        <w:rPr>
          <w:sz w:val="28"/>
          <w:szCs w:val="28"/>
          <w:lang w:val="en-US"/>
        </w:rPr>
      </w:pPr>
      <w:r>
        <w:rPr>
          <w:sz w:val="28"/>
          <w:szCs w:val="28"/>
          <w:lang w:val="en-US"/>
        </w:rPr>
        <w:t>3530.</w:t>
      </w:r>
    </w:p>
    <w:p w:rsidR="00E96781" w:rsidRDefault="00E96781" w:rsidP="00E96781">
      <w:pPr>
        <w:widowControl w:val="0"/>
        <w:spacing w:line="360" w:lineRule="auto"/>
        <w:jc w:val="both"/>
        <w:rPr>
          <w:sz w:val="28"/>
          <w:szCs w:val="28"/>
          <w:lang w:val="en-US"/>
        </w:rPr>
      </w:pPr>
      <w:r>
        <w:rPr>
          <w:sz w:val="28"/>
          <w:szCs w:val="28"/>
          <w:lang w:val="en-US"/>
        </w:rPr>
        <w:t>330. Grote L. Influence of circadian rhythms on cardio respiration function // Inter</w:t>
      </w:r>
      <w:r>
        <w:rPr>
          <w:sz w:val="28"/>
          <w:szCs w:val="28"/>
          <w:lang w:val="en-US"/>
        </w:rPr>
        <w:t>n</w:t>
      </w:r>
      <w:r>
        <w:rPr>
          <w:sz w:val="28"/>
          <w:szCs w:val="28"/>
          <w:lang w:val="en-US"/>
        </w:rPr>
        <w:t>ist (Berl). – 2004. – V. 45, N 9. – P. 994 – 1005.</w:t>
      </w:r>
    </w:p>
    <w:p w:rsidR="00E96781" w:rsidRDefault="00E96781" w:rsidP="00E96781">
      <w:pPr>
        <w:widowControl w:val="0"/>
        <w:spacing w:line="360" w:lineRule="auto"/>
        <w:jc w:val="both"/>
        <w:rPr>
          <w:sz w:val="28"/>
          <w:szCs w:val="28"/>
          <w:lang w:val="en-US"/>
        </w:rPr>
      </w:pPr>
      <w:r>
        <w:rPr>
          <w:sz w:val="28"/>
          <w:szCs w:val="28"/>
          <w:lang w:val="en-US"/>
        </w:rPr>
        <w:t>331. Guo Y., Stein P. Circadian rhythm in the cardiovascular system: chronocardio</w:t>
      </w:r>
      <w:r>
        <w:rPr>
          <w:sz w:val="28"/>
          <w:szCs w:val="28"/>
          <w:lang w:val="en-US"/>
        </w:rPr>
        <w:t>l</w:t>
      </w:r>
      <w:r>
        <w:rPr>
          <w:sz w:val="28"/>
          <w:szCs w:val="28"/>
          <w:lang w:val="en-US"/>
        </w:rPr>
        <w:t>ogy // Am. Heart J. – 2003. – V. 145, N 5. – p. 779 – 786.</w:t>
      </w:r>
    </w:p>
    <w:p w:rsidR="00E96781" w:rsidRDefault="00E96781" w:rsidP="00E96781">
      <w:pPr>
        <w:widowControl w:val="0"/>
        <w:spacing w:line="360" w:lineRule="auto"/>
        <w:jc w:val="both"/>
        <w:rPr>
          <w:sz w:val="28"/>
          <w:szCs w:val="28"/>
          <w:lang w:val="en-US"/>
        </w:rPr>
      </w:pPr>
      <w:r>
        <w:rPr>
          <w:sz w:val="28"/>
          <w:szCs w:val="28"/>
          <w:lang w:val="en-US"/>
        </w:rPr>
        <w:t>332. Halberg F. Implications of biologic rhythms for clinical practice // Hosp. Pract. – 1977. – V. 12, N 1. – P. 139 – 149.</w:t>
      </w:r>
    </w:p>
    <w:p w:rsidR="00E96781" w:rsidRPr="00E96781" w:rsidRDefault="00E96781" w:rsidP="00E96781">
      <w:pPr>
        <w:widowControl w:val="0"/>
        <w:spacing w:line="360" w:lineRule="auto"/>
        <w:jc w:val="both"/>
        <w:rPr>
          <w:sz w:val="28"/>
          <w:szCs w:val="28"/>
          <w:lang w:val="en-US"/>
        </w:rPr>
      </w:pPr>
      <w:r>
        <w:rPr>
          <w:sz w:val="28"/>
          <w:szCs w:val="28"/>
          <w:lang w:val="en-US"/>
        </w:rPr>
        <w:t>333. Halzberg D., Albrecht J. The circadian clock: a manager of biochemical pr</w:t>
      </w:r>
      <w:r>
        <w:rPr>
          <w:sz w:val="28"/>
          <w:szCs w:val="28"/>
          <w:lang w:val="en-US"/>
        </w:rPr>
        <w:t>o</w:t>
      </w:r>
      <w:r>
        <w:rPr>
          <w:sz w:val="28"/>
          <w:szCs w:val="28"/>
          <w:lang w:val="en-US"/>
        </w:rPr>
        <w:t xml:space="preserve">cesses within the organism // J. Neuroendocrinol. – 2003. – V. 15, N 4. – P. 339 – </w:t>
      </w:r>
    </w:p>
    <w:p w:rsidR="00E96781" w:rsidRDefault="00E96781" w:rsidP="00E96781">
      <w:pPr>
        <w:widowControl w:val="0"/>
        <w:spacing w:line="360" w:lineRule="auto"/>
        <w:jc w:val="both"/>
        <w:rPr>
          <w:sz w:val="28"/>
          <w:szCs w:val="28"/>
          <w:lang w:val="en-US"/>
        </w:rPr>
      </w:pPr>
      <w:r>
        <w:rPr>
          <w:sz w:val="28"/>
          <w:szCs w:val="28"/>
          <w:lang w:val="en-US"/>
        </w:rPr>
        <w:t>343.</w:t>
      </w:r>
    </w:p>
    <w:p w:rsidR="00E96781" w:rsidRDefault="00E96781" w:rsidP="00E96781">
      <w:pPr>
        <w:widowControl w:val="0"/>
        <w:spacing w:line="360" w:lineRule="auto"/>
        <w:jc w:val="both"/>
        <w:rPr>
          <w:sz w:val="28"/>
          <w:szCs w:val="28"/>
          <w:lang w:val="en-US"/>
        </w:rPr>
      </w:pPr>
      <w:r>
        <w:rPr>
          <w:sz w:val="28"/>
          <w:szCs w:val="28"/>
          <w:lang w:val="en-US"/>
        </w:rPr>
        <w:t>334. Harmer S., Panda S., Kay F. Molecular bases of circadian rhythms // Annu. Rev Cell Dev Biol. – 2001. – N 17. – P. 215 – 253.</w:t>
      </w:r>
    </w:p>
    <w:p w:rsidR="00E96781" w:rsidRDefault="00E96781" w:rsidP="00E96781">
      <w:pPr>
        <w:widowControl w:val="0"/>
        <w:spacing w:line="360" w:lineRule="auto"/>
        <w:jc w:val="both"/>
        <w:rPr>
          <w:sz w:val="28"/>
          <w:szCs w:val="28"/>
          <w:lang w:val="en-US"/>
        </w:rPr>
      </w:pPr>
      <w:r>
        <w:rPr>
          <w:sz w:val="28"/>
          <w:szCs w:val="28"/>
          <w:lang w:val="en-US"/>
        </w:rPr>
        <w:t>335. Hassler C., Burnier M. Circadian variations in blood pressure: implications for chronotherapeutics // Am J. Cardiovasc Drugs. – 2005. – V. 5, N 1. – P. 7 – 15.</w:t>
      </w:r>
    </w:p>
    <w:p w:rsidR="00E96781" w:rsidRDefault="00E96781" w:rsidP="00E96781">
      <w:pPr>
        <w:widowControl w:val="0"/>
        <w:spacing w:line="360" w:lineRule="auto"/>
        <w:jc w:val="both"/>
        <w:rPr>
          <w:sz w:val="28"/>
          <w:szCs w:val="28"/>
          <w:lang w:val="en-US"/>
        </w:rPr>
      </w:pPr>
      <w:r>
        <w:rPr>
          <w:sz w:val="28"/>
          <w:szCs w:val="28"/>
          <w:lang w:val="en-US"/>
        </w:rPr>
        <w:t xml:space="preserve">336. Haus E., Toniton Y. Biologic rhythms in clinical and laboratory medicine // Chronobiol. </w:t>
      </w:r>
      <w:proofErr w:type="gramStart"/>
      <w:r>
        <w:rPr>
          <w:sz w:val="28"/>
          <w:szCs w:val="28"/>
          <w:lang w:val="en-US"/>
        </w:rPr>
        <w:t>Int. – 2003.</w:t>
      </w:r>
      <w:proofErr w:type="gramEnd"/>
      <w:r>
        <w:rPr>
          <w:sz w:val="28"/>
          <w:szCs w:val="28"/>
          <w:lang w:val="en-US"/>
        </w:rPr>
        <w:t xml:space="preserve"> – V. 19, N 2. – P. 246 – 263.</w:t>
      </w:r>
    </w:p>
    <w:p w:rsidR="00E96781" w:rsidRDefault="00E96781" w:rsidP="00E96781">
      <w:pPr>
        <w:widowControl w:val="0"/>
        <w:spacing w:line="360" w:lineRule="auto"/>
        <w:jc w:val="both"/>
        <w:rPr>
          <w:sz w:val="28"/>
          <w:szCs w:val="28"/>
          <w:lang w:val="en-US"/>
        </w:rPr>
      </w:pPr>
      <w:r>
        <w:rPr>
          <w:sz w:val="28"/>
          <w:szCs w:val="28"/>
          <w:lang w:val="en-US"/>
        </w:rPr>
        <w:t>337. Helfrich C. Chronobiology adaptations of man to the factors of external env</w:t>
      </w:r>
      <w:r>
        <w:rPr>
          <w:sz w:val="28"/>
          <w:szCs w:val="28"/>
          <w:lang w:val="en-US"/>
        </w:rPr>
        <w:t>i</w:t>
      </w:r>
      <w:r>
        <w:rPr>
          <w:sz w:val="28"/>
          <w:szCs w:val="28"/>
          <w:lang w:val="en-US"/>
        </w:rPr>
        <w:t xml:space="preserve">ronment // Chronobiol. </w:t>
      </w:r>
      <w:proofErr w:type="gramStart"/>
      <w:r>
        <w:rPr>
          <w:sz w:val="28"/>
          <w:szCs w:val="28"/>
          <w:lang w:val="en-US"/>
        </w:rPr>
        <w:t>Int. – 2005.</w:t>
      </w:r>
      <w:proofErr w:type="gramEnd"/>
      <w:r>
        <w:rPr>
          <w:sz w:val="28"/>
          <w:szCs w:val="28"/>
          <w:lang w:val="en-US"/>
        </w:rPr>
        <w:t xml:space="preserve"> – V. 22, N 4. – P. 695 – 709.</w:t>
      </w:r>
    </w:p>
    <w:p w:rsidR="00E96781" w:rsidRDefault="00E96781" w:rsidP="00E96781">
      <w:pPr>
        <w:widowControl w:val="0"/>
        <w:spacing w:line="360" w:lineRule="auto"/>
        <w:jc w:val="both"/>
        <w:rPr>
          <w:sz w:val="28"/>
          <w:szCs w:val="28"/>
          <w:lang w:val="en-US"/>
        </w:rPr>
      </w:pPr>
      <w:r>
        <w:rPr>
          <w:sz w:val="28"/>
          <w:szCs w:val="28"/>
          <w:lang w:val="en-US"/>
        </w:rPr>
        <w:t>338. Hellman L., Kream J., Rosenfeld R. The metabolism and 24-hour plasma co</w:t>
      </w:r>
      <w:r>
        <w:rPr>
          <w:sz w:val="28"/>
          <w:szCs w:val="28"/>
          <w:lang w:val="en-US"/>
        </w:rPr>
        <w:t>n</w:t>
      </w:r>
      <w:r>
        <w:rPr>
          <w:sz w:val="28"/>
          <w:szCs w:val="28"/>
          <w:lang w:val="en-US"/>
        </w:rPr>
        <w:t xml:space="preserve">centrations of angiotensin II in man // J. Clin. </w:t>
      </w:r>
      <w:proofErr w:type="gramStart"/>
      <w:r>
        <w:rPr>
          <w:sz w:val="28"/>
          <w:szCs w:val="28"/>
          <w:lang w:val="en-US"/>
        </w:rPr>
        <w:t>Endocrinol and Metabol.</w:t>
      </w:r>
      <w:proofErr w:type="gramEnd"/>
      <w:r>
        <w:rPr>
          <w:sz w:val="28"/>
          <w:szCs w:val="28"/>
          <w:lang w:val="en-US"/>
        </w:rPr>
        <w:t xml:space="preserve"> – 2003. – V. 45, N 1. – P. 35 – 44.</w:t>
      </w:r>
    </w:p>
    <w:p w:rsidR="00E96781" w:rsidRDefault="00E96781" w:rsidP="00E96781">
      <w:pPr>
        <w:widowControl w:val="0"/>
        <w:spacing w:line="360" w:lineRule="auto"/>
        <w:jc w:val="both"/>
        <w:rPr>
          <w:sz w:val="28"/>
          <w:szCs w:val="28"/>
          <w:lang w:val="en-US"/>
        </w:rPr>
      </w:pPr>
      <w:r>
        <w:rPr>
          <w:sz w:val="28"/>
          <w:szCs w:val="28"/>
          <w:lang w:val="en-US"/>
        </w:rPr>
        <w:t xml:space="preserve">339. Henry F. Skin and its daily chronobiological clock // Rev. Med Liege. – 2002. – V. 57, N 10. – P. 661 – 665. </w:t>
      </w:r>
    </w:p>
    <w:p w:rsidR="00E96781" w:rsidRDefault="00E96781" w:rsidP="00E96781">
      <w:pPr>
        <w:widowControl w:val="0"/>
        <w:spacing w:line="360" w:lineRule="auto"/>
        <w:jc w:val="both"/>
        <w:rPr>
          <w:sz w:val="28"/>
          <w:szCs w:val="28"/>
          <w:lang w:val="en-US"/>
        </w:rPr>
      </w:pPr>
      <w:r>
        <w:rPr>
          <w:sz w:val="28"/>
          <w:szCs w:val="28"/>
          <w:lang w:val="en-US"/>
        </w:rPr>
        <w:t>340. Hermida R., Smolensky M. Chronotherapy of hypertension // Curr Opin Nephrol Hypertens. – 2004. – V. 13. – P. 501 – 505.</w:t>
      </w:r>
    </w:p>
    <w:p w:rsidR="00E96781" w:rsidRPr="00E96781" w:rsidRDefault="00E96781" w:rsidP="00E96781">
      <w:pPr>
        <w:widowControl w:val="0"/>
        <w:spacing w:line="360" w:lineRule="auto"/>
        <w:jc w:val="both"/>
        <w:rPr>
          <w:sz w:val="28"/>
          <w:szCs w:val="28"/>
          <w:lang w:val="en-US"/>
        </w:rPr>
      </w:pPr>
      <w:r>
        <w:rPr>
          <w:sz w:val="28"/>
          <w:szCs w:val="28"/>
          <w:lang w:val="en-US"/>
        </w:rPr>
        <w:t xml:space="preserve">341. Herzel M., </w:t>
      </w:r>
      <w:proofErr w:type="gramStart"/>
      <w:r>
        <w:rPr>
          <w:sz w:val="28"/>
          <w:szCs w:val="28"/>
          <w:lang w:val="en-US"/>
        </w:rPr>
        <w:t>Clarc  T</w:t>
      </w:r>
      <w:proofErr w:type="gramEnd"/>
      <w:r>
        <w:rPr>
          <w:sz w:val="28"/>
          <w:szCs w:val="28"/>
          <w:lang w:val="en-US"/>
        </w:rPr>
        <w:t xml:space="preserve">. Comparison of normal and asthmatic circadian rhythms in peak expiratory flow rate // Patol. Biol (Paris). – 2005. – V. 53, N 5. P. 268 – </w:t>
      </w:r>
    </w:p>
    <w:p w:rsidR="00E96781" w:rsidRDefault="00E96781" w:rsidP="00E96781">
      <w:pPr>
        <w:widowControl w:val="0"/>
        <w:spacing w:line="360" w:lineRule="auto"/>
        <w:jc w:val="both"/>
        <w:rPr>
          <w:sz w:val="28"/>
          <w:szCs w:val="28"/>
          <w:lang w:val="en-US"/>
        </w:rPr>
      </w:pPr>
      <w:r>
        <w:rPr>
          <w:sz w:val="28"/>
          <w:szCs w:val="28"/>
          <w:lang w:val="en-US"/>
        </w:rPr>
        <w:t>273.</w:t>
      </w:r>
    </w:p>
    <w:p w:rsidR="00E96781" w:rsidRDefault="00E96781" w:rsidP="00E96781">
      <w:pPr>
        <w:widowControl w:val="0"/>
        <w:spacing w:line="360" w:lineRule="auto"/>
        <w:jc w:val="both"/>
        <w:rPr>
          <w:sz w:val="28"/>
          <w:szCs w:val="28"/>
          <w:lang w:val="en-US"/>
        </w:rPr>
      </w:pPr>
      <w:r>
        <w:rPr>
          <w:sz w:val="28"/>
          <w:szCs w:val="28"/>
          <w:lang w:val="en-US"/>
        </w:rPr>
        <w:t xml:space="preserve">342. Hilder F. Time structure of adaptation // Chronobiol. </w:t>
      </w:r>
      <w:proofErr w:type="gramStart"/>
      <w:r>
        <w:rPr>
          <w:sz w:val="28"/>
          <w:szCs w:val="28"/>
          <w:lang w:val="en-US"/>
        </w:rPr>
        <w:t>Int. – 2002.</w:t>
      </w:r>
      <w:proofErr w:type="gramEnd"/>
      <w:r>
        <w:rPr>
          <w:sz w:val="28"/>
          <w:szCs w:val="28"/>
          <w:lang w:val="en-US"/>
        </w:rPr>
        <w:t xml:space="preserve"> – V. 7, N 4. – P. 254 – 261.</w:t>
      </w:r>
    </w:p>
    <w:p w:rsidR="00E96781" w:rsidRDefault="00E96781" w:rsidP="00E96781">
      <w:pPr>
        <w:widowControl w:val="0"/>
        <w:spacing w:line="360" w:lineRule="auto"/>
        <w:jc w:val="both"/>
        <w:rPr>
          <w:sz w:val="28"/>
          <w:szCs w:val="28"/>
          <w:lang w:val="en-US"/>
        </w:rPr>
      </w:pPr>
      <w:r>
        <w:rPr>
          <w:sz w:val="28"/>
          <w:szCs w:val="28"/>
          <w:lang w:val="en-US"/>
        </w:rPr>
        <w:lastRenderedPageBreak/>
        <w:t xml:space="preserve">343. Hofman A. The human circadian clock and aging // Chronobiol. </w:t>
      </w:r>
      <w:proofErr w:type="gramStart"/>
      <w:r>
        <w:rPr>
          <w:sz w:val="28"/>
          <w:szCs w:val="28"/>
          <w:lang w:val="en-US"/>
        </w:rPr>
        <w:t>Int. – 2000.</w:t>
      </w:r>
      <w:proofErr w:type="gramEnd"/>
      <w:r>
        <w:rPr>
          <w:sz w:val="28"/>
          <w:szCs w:val="28"/>
          <w:lang w:val="en-US"/>
        </w:rPr>
        <w:t xml:space="preserve"> – V. 17&lt; N 3. – P. 246 – 259.</w:t>
      </w:r>
    </w:p>
    <w:p w:rsidR="00E96781" w:rsidRDefault="00E96781" w:rsidP="00E96781">
      <w:pPr>
        <w:widowControl w:val="0"/>
        <w:spacing w:line="360" w:lineRule="auto"/>
        <w:jc w:val="both"/>
        <w:rPr>
          <w:sz w:val="28"/>
          <w:szCs w:val="28"/>
          <w:lang w:val="en-US"/>
        </w:rPr>
      </w:pPr>
      <w:r>
        <w:rPr>
          <w:sz w:val="28"/>
          <w:szCs w:val="28"/>
          <w:lang w:val="en-US"/>
        </w:rPr>
        <w:t>344. Huk J., Hilton M. Endogenous circadian rhythm in an index of cardiac vulner</w:t>
      </w:r>
      <w:r>
        <w:rPr>
          <w:sz w:val="28"/>
          <w:szCs w:val="28"/>
          <w:lang w:val="en-US"/>
        </w:rPr>
        <w:t>a</w:t>
      </w:r>
      <w:r>
        <w:rPr>
          <w:sz w:val="28"/>
          <w:szCs w:val="28"/>
          <w:lang w:val="en-US"/>
        </w:rPr>
        <w:t>bility independent of changes in behavior // Proc Natl Acad Sci USA. – 2004. – V. 101, N 52. – P. 18223 – 18227.</w:t>
      </w:r>
    </w:p>
    <w:p w:rsidR="00E96781" w:rsidRDefault="00E96781" w:rsidP="00E96781">
      <w:pPr>
        <w:widowControl w:val="0"/>
        <w:spacing w:line="360" w:lineRule="auto"/>
        <w:jc w:val="both"/>
        <w:rPr>
          <w:sz w:val="28"/>
          <w:szCs w:val="28"/>
          <w:lang w:val="en-US"/>
        </w:rPr>
      </w:pPr>
      <w:r>
        <w:rPr>
          <w:sz w:val="28"/>
          <w:szCs w:val="28"/>
          <w:lang w:val="en-US"/>
        </w:rPr>
        <w:t>345. Humm F., Hill T. The rhythms of life: Chronobiology and nursing // Chron</w:t>
      </w:r>
      <w:r>
        <w:rPr>
          <w:sz w:val="28"/>
          <w:szCs w:val="28"/>
          <w:lang w:val="en-US"/>
        </w:rPr>
        <w:t>o</w:t>
      </w:r>
      <w:r>
        <w:rPr>
          <w:sz w:val="28"/>
          <w:szCs w:val="28"/>
          <w:lang w:val="en-US"/>
        </w:rPr>
        <w:t xml:space="preserve">biol. </w:t>
      </w:r>
      <w:proofErr w:type="gramStart"/>
      <w:r>
        <w:rPr>
          <w:sz w:val="28"/>
          <w:szCs w:val="28"/>
          <w:lang w:val="en-US"/>
        </w:rPr>
        <w:t>Int. – 2002.</w:t>
      </w:r>
      <w:proofErr w:type="gramEnd"/>
      <w:r>
        <w:rPr>
          <w:sz w:val="28"/>
          <w:szCs w:val="28"/>
          <w:lang w:val="en-US"/>
        </w:rPr>
        <w:t xml:space="preserve"> – V. 6, N 3. – P. 261 – 266.</w:t>
      </w:r>
    </w:p>
    <w:p w:rsidR="00E96781" w:rsidRDefault="00E96781" w:rsidP="00E96781">
      <w:pPr>
        <w:widowControl w:val="0"/>
        <w:spacing w:line="360" w:lineRule="auto"/>
        <w:jc w:val="both"/>
        <w:rPr>
          <w:sz w:val="28"/>
          <w:szCs w:val="28"/>
          <w:lang w:val="en-US"/>
        </w:rPr>
      </w:pPr>
      <w:r>
        <w:rPr>
          <w:sz w:val="28"/>
          <w:szCs w:val="28"/>
          <w:lang w:val="en-US"/>
        </w:rPr>
        <w:t>346. Igybal A., Schloss S., George D. World wide guidelines for chronic obstru</w:t>
      </w:r>
      <w:r>
        <w:rPr>
          <w:sz w:val="28"/>
          <w:szCs w:val="28"/>
          <w:lang w:val="en-US"/>
        </w:rPr>
        <w:t>c</w:t>
      </w:r>
      <w:r>
        <w:rPr>
          <w:sz w:val="28"/>
          <w:szCs w:val="28"/>
          <w:lang w:val="en-US"/>
        </w:rPr>
        <w:t>tive pulmonary disease: A comparison of diagnosis and treatment recommendations // Respiratory. – 2002. – V. 7. – P. 233 – 239.</w:t>
      </w:r>
    </w:p>
    <w:p w:rsidR="00E96781" w:rsidRDefault="00E96781" w:rsidP="00E96781">
      <w:pPr>
        <w:widowControl w:val="0"/>
        <w:spacing w:line="360" w:lineRule="auto"/>
        <w:jc w:val="both"/>
        <w:rPr>
          <w:sz w:val="28"/>
          <w:szCs w:val="28"/>
          <w:lang w:val="en-US"/>
        </w:rPr>
      </w:pPr>
      <w:r>
        <w:rPr>
          <w:sz w:val="28"/>
          <w:szCs w:val="28"/>
          <w:lang w:val="en-US"/>
        </w:rPr>
        <w:t xml:space="preserve">347. Inspiratory muscle training in patients with COPD / Riera H.S., Rubio T.M., Ruiz T.O. et al. // Chest. – 2001. – Vol. 120. </w:t>
      </w:r>
      <w:proofErr w:type="gramStart"/>
      <w:r>
        <w:rPr>
          <w:sz w:val="28"/>
          <w:szCs w:val="28"/>
          <w:lang w:val="en-US"/>
        </w:rPr>
        <w:t>– P.748-756.</w:t>
      </w:r>
      <w:r w:rsidRPr="00E96781">
        <w:rPr>
          <w:sz w:val="28"/>
          <w:szCs w:val="28"/>
          <w:lang w:val="en-US"/>
        </w:rPr>
        <w:t>].</w:t>
      </w:r>
      <w:proofErr w:type="gramEnd"/>
    </w:p>
    <w:p w:rsidR="00E96781" w:rsidRDefault="00E96781" w:rsidP="00E96781">
      <w:pPr>
        <w:widowControl w:val="0"/>
        <w:spacing w:line="360" w:lineRule="auto"/>
        <w:jc w:val="both"/>
        <w:rPr>
          <w:sz w:val="28"/>
          <w:szCs w:val="28"/>
          <w:lang w:val="en-US"/>
        </w:rPr>
      </w:pPr>
      <w:r>
        <w:rPr>
          <w:sz w:val="28"/>
          <w:szCs w:val="28"/>
          <w:lang w:val="en-US"/>
        </w:rPr>
        <w:t xml:space="preserve">348. Jerjes W., Cleare A. Circadian rhythm of urinary steroid metabolites // Ann. Clin. </w:t>
      </w:r>
      <w:proofErr w:type="gramStart"/>
      <w:r>
        <w:rPr>
          <w:sz w:val="28"/>
          <w:szCs w:val="28"/>
          <w:lang w:val="en-US"/>
        </w:rPr>
        <w:t>Biochem.</w:t>
      </w:r>
      <w:proofErr w:type="gramEnd"/>
      <w:r>
        <w:rPr>
          <w:sz w:val="28"/>
          <w:szCs w:val="28"/>
          <w:lang w:val="en-US"/>
        </w:rPr>
        <w:t xml:space="preserve"> – 2006. – V. 43, N 4. – P. 287 – 294.</w:t>
      </w:r>
    </w:p>
    <w:p w:rsidR="00E96781" w:rsidRDefault="00E96781" w:rsidP="00E96781">
      <w:pPr>
        <w:widowControl w:val="0"/>
        <w:spacing w:line="360" w:lineRule="auto"/>
        <w:jc w:val="both"/>
        <w:rPr>
          <w:sz w:val="28"/>
          <w:szCs w:val="28"/>
          <w:lang w:val="en-US"/>
        </w:rPr>
      </w:pPr>
      <w:r>
        <w:rPr>
          <w:sz w:val="28"/>
          <w:szCs w:val="28"/>
          <w:lang w:val="en-US"/>
        </w:rPr>
        <w:t>349. Jonson L. Circulatory dynamics in patients with obstruction pulmonary di</w:t>
      </w:r>
      <w:r>
        <w:rPr>
          <w:sz w:val="28"/>
          <w:szCs w:val="28"/>
          <w:lang w:val="en-US"/>
        </w:rPr>
        <w:t>s</w:t>
      </w:r>
      <w:r>
        <w:rPr>
          <w:sz w:val="28"/>
          <w:szCs w:val="28"/>
          <w:lang w:val="en-US"/>
        </w:rPr>
        <w:t>ease // Chest. – 2002. – N 122. – P. 1631 – 1636.</w:t>
      </w:r>
    </w:p>
    <w:p w:rsidR="00E96781" w:rsidRDefault="00E96781" w:rsidP="00E96781">
      <w:pPr>
        <w:widowControl w:val="0"/>
        <w:spacing w:line="360" w:lineRule="auto"/>
        <w:jc w:val="both"/>
        <w:rPr>
          <w:sz w:val="28"/>
          <w:szCs w:val="28"/>
          <w:lang w:val="en-US"/>
        </w:rPr>
      </w:pPr>
      <w:r>
        <w:rPr>
          <w:sz w:val="28"/>
          <w:szCs w:val="28"/>
          <w:lang w:val="en-US"/>
        </w:rPr>
        <w:t>350. Kanikovska D</w:t>
      </w:r>
      <w:proofErr w:type="gramStart"/>
      <w:r>
        <w:rPr>
          <w:sz w:val="28"/>
          <w:szCs w:val="28"/>
          <w:lang w:val="en-US"/>
        </w:rPr>
        <w:t>. ,</w:t>
      </w:r>
      <w:proofErr w:type="gramEnd"/>
      <w:r>
        <w:rPr>
          <w:sz w:val="28"/>
          <w:szCs w:val="28"/>
          <w:lang w:val="en-US"/>
        </w:rPr>
        <w:t xml:space="preserve"> Gzzymislawski M. Seasonal rhythms of ” Acute Phase Pr</w:t>
      </w:r>
      <w:r>
        <w:rPr>
          <w:sz w:val="28"/>
          <w:szCs w:val="28"/>
          <w:lang w:val="en-US"/>
        </w:rPr>
        <w:t>o</w:t>
      </w:r>
      <w:r>
        <w:rPr>
          <w:sz w:val="28"/>
          <w:szCs w:val="28"/>
          <w:lang w:val="en-US"/>
        </w:rPr>
        <w:t xml:space="preserve">teins ” in humans // Chronobiol. </w:t>
      </w:r>
      <w:proofErr w:type="gramStart"/>
      <w:r>
        <w:rPr>
          <w:sz w:val="28"/>
          <w:szCs w:val="28"/>
          <w:lang w:val="en-US"/>
        </w:rPr>
        <w:t>Int. – 2005.</w:t>
      </w:r>
      <w:proofErr w:type="gramEnd"/>
      <w:r>
        <w:rPr>
          <w:sz w:val="28"/>
          <w:szCs w:val="28"/>
          <w:lang w:val="en-US"/>
        </w:rPr>
        <w:t xml:space="preserve"> – V. 22, N 1. – P. 591 – 596.</w:t>
      </w:r>
    </w:p>
    <w:p w:rsidR="00E96781" w:rsidRDefault="00E96781" w:rsidP="00E96781">
      <w:pPr>
        <w:widowControl w:val="0"/>
        <w:spacing w:line="360" w:lineRule="auto"/>
        <w:jc w:val="both"/>
        <w:rPr>
          <w:sz w:val="28"/>
          <w:szCs w:val="28"/>
          <w:lang w:val="en-US"/>
        </w:rPr>
      </w:pPr>
      <w:r>
        <w:rPr>
          <w:sz w:val="28"/>
          <w:szCs w:val="28"/>
          <w:lang w:val="en-US"/>
        </w:rPr>
        <w:t>351. Kessler C. Chronotherapy. Treating patients in a timely fashion // Adv Nurse Pract. – 2002. – V. 10. – P. 41 – 46.</w:t>
      </w:r>
    </w:p>
    <w:p w:rsidR="00E96781" w:rsidRDefault="00E96781" w:rsidP="00E96781">
      <w:pPr>
        <w:widowControl w:val="0"/>
        <w:spacing w:line="360" w:lineRule="auto"/>
        <w:jc w:val="both"/>
        <w:rPr>
          <w:sz w:val="28"/>
          <w:szCs w:val="28"/>
          <w:lang w:val="en-US"/>
        </w:rPr>
      </w:pPr>
      <w:r>
        <w:rPr>
          <w:sz w:val="28"/>
          <w:szCs w:val="28"/>
          <w:lang w:val="en-US"/>
        </w:rPr>
        <w:t>352. Kobayashi M., Wood P. Circadian chemotherapy for gynecological and genito</w:t>
      </w:r>
      <w:r>
        <w:rPr>
          <w:sz w:val="28"/>
          <w:szCs w:val="28"/>
          <w:lang w:val="en-US"/>
        </w:rPr>
        <w:t>u</w:t>
      </w:r>
      <w:r>
        <w:rPr>
          <w:sz w:val="28"/>
          <w:szCs w:val="28"/>
          <w:lang w:val="en-US"/>
        </w:rPr>
        <w:t xml:space="preserve">rinary cancers // Chronobiol. </w:t>
      </w:r>
      <w:proofErr w:type="gramStart"/>
      <w:r>
        <w:rPr>
          <w:sz w:val="28"/>
          <w:szCs w:val="28"/>
          <w:lang w:val="en-US"/>
        </w:rPr>
        <w:t>Int. – 2005.</w:t>
      </w:r>
      <w:proofErr w:type="gramEnd"/>
      <w:r>
        <w:rPr>
          <w:sz w:val="28"/>
          <w:szCs w:val="28"/>
          <w:lang w:val="en-US"/>
        </w:rPr>
        <w:t xml:space="preserve"> – V. 22, N 1. – P. 591 – 596.</w:t>
      </w:r>
    </w:p>
    <w:p w:rsidR="00E96781" w:rsidRDefault="00E96781" w:rsidP="00E96781">
      <w:pPr>
        <w:widowControl w:val="0"/>
        <w:spacing w:line="360" w:lineRule="auto"/>
        <w:jc w:val="both"/>
        <w:rPr>
          <w:sz w:val="28"/>
          <w:szCs w:val="28"/>
          <w:lang w:val="en-US"/>
        </w:rPr>
      </w:pPr>
      <w:r>
        <w:rPr>
          <w:sz w:val="28"/>
          <w:szCs w:val="28"/>
          <w:lang w:val="en-US"/>
        </w:rPr>
        <w:t>353. Kripke D., Elliott A. Circadian phase in adults of contrasting ages // Chron</w:t>
      </w:r>
      <w:r>
        <w:rPr>
          <w:sz w:val="28"/>
          <w:szCs w:val="28"/>
          <w:lang w:val="en-US"/>
        </w:rPr>
        <w:t>o</w:t>
      </w:r>
      <w:r>
        <w:rPr>
          <w:sz w:val="28"/>
          <w:szCs w:val="28"/>
          <w:lang w:val="en-US"/>
        </w:rPr>
        <w:t xml:space="preserve">biol. </w:t>
      </w:r>
      <w:proofErr w:type="gramStart"/>
      <w:r>
        <w:rPr>
          <w:sz w:val="28"/>
          <w:szCs w:val="28"/>
          <w:lang w:val="en-US"/>
        </w:rPr>
        <w:t>Int. – 2005.</w:t>
      </w:r>
      <w:proofErr w:type="gramEnd"/>
      <w:r>
        <w:rPr>
          <w:sz w:val="28"/>
          <w:szCs w:val="28"/>
          <w:lang w:val="en-US"/>
        </w:rPr>
        <w:t xml:space="preserve"> – V. 22, N 4. – P. 695 – 709.</w:t>
      </w:r>
    </w:p>
    <w:p w:rsidR="00E96781" w:rsidRDefault="00E96781" w:rsidP="00E96781">
      <w:pPr>
        <w:widowControl w:val="0"/>
        <w:spacing w:line="360" w:lineRule="auto"/>
        <w:jc w:val="both"/>
        <w:rPr>
          <w:sz w:val="28"/>
          <w:szCs w:val="28"/>
          <w:lang w:val="en-US"/>
        </w:rPr>
      </w:pPr>
      <w:r>
        <w:rPr>
          <w:sz w:val="28"/>
          <w:szCs w:val="28"/>
          <w:lang w:val="en-US"/>
        </w:rPr>
        <w:t>354. Krivoschekov S. Compensatory mechanisms of incomplete adaptation // Chro</w:t>
      </w:r>
      <w:r>
        <w:rPr>
          <w:sz w:val="28"/>
          <w:szCs w:val="28"/>
          <w:lang w:val="en-US"/>
        </w:rPr>
        <w:t>n</w:t>
      </w:r>
      <w:r>
        <w:rPr>
          <w:sz w:val="28"/>
          <w:szCs w:val="28"/>
          <w:lang w:val="en-US"/>
        </w:rPr>
        <w:t xml:space="preserve">obiol. </w:t>
      </w:r>
      <w:proofErr w:type="gramStart"/>
      <w:r>
        <w:rPr>
          <w:sz w:val="28"/>
          <w:szCs w:val="28"/>
          <w:lang w:val="en-US"/>
        </w:rPr>
        <w:t>Int. – 2001.</w:t>
      </w:r>
      <w:proofErr w:type="gramEnd"/>
      <w:r>
        <w:rPr>
          <w:sz w:val="28"/>
          <w:szCs w:val="28"/>
          <w:lang w:val="en-US"/>
        </w:rPr>
        <w:t xml:space="preserve"> – V. 60, N 4. – P. 609 – 614.</w:t>
      </w:r>
    </w:p>
    <w:p w:rsidR="00E96781" w:rsidRDefault="00E96781" w:rsidP="00E96781">
      <w:pPr>
        <w:widowControl w:val="0"/>
        <w:spacing w:line="360" w:lineRule="auto"/>
        <w:jc w:val="both"/>
        <w:rPr>
          <w:sz w:val="28"/>
          <w:szCs w:val="28"/>
          <w:lang w:val="en-US"/>
        </w:rPr>
      </w:pPr>
      <w:r>
        <w:rPr>
          <w:sz w:val="28"/>
          <w:szCs w:val="28"/>
          <w:lang w:val="en-US"/>
        </w:rPr>
        <w:t xml:space="preserve">355. Kume K. Molecular basis for circadian rhythm and arousal (sleep </w:t>
      </w:r>
      <w:proofErr w:type="gramStart"/>
      <w:r>
        <w:rPr>
          <w:sz w:val="28"/>
          <w:szCs w:val="28"/>
          <w:lang w:val="en-US"/>
        </w:rPr>
        <w:t>control )</w:t>
      </w:r>
      <w:proofErr w:type="gramEnd"/>
      <w:r>
        <w:rPr>
          <w:sz w:val="28"/>
          <w:szCs w:val="28"/>
          <w:lang w:val="en-US"/>
        </w:rPr>
        <w:t xml:space="preserve"> //Tanpakushitsu kakusan koso. – 2006. – V. 51, N 7. – P. 853 – 862.</w:t>
      </w:r>
    </w:p>
    <w:p w:rsidR="00E96781" w:rsidRDefault="00E96781" w:rsidP="00E96781">
      <w:pPr>
        <w:widowControl w:val="0"/>
        <w:spacing w:line="360" w:lineRule="auto"/>
        <w:jc w:val="both"/>
        <w:rPr>
          <w:sz w:val="28"/>
          <w:szCs w:val="28"/>
          <w:lang w:val="en-US"/>
        </w:rPr>
      </w:pPr>
      <w:r>
        <w:rPr>
          <w:sz w:val="28"/>
          <w:szCs w:val="28"/>
          <w:lang w:val="en-US"/>
        </w:rPr>
        <w:t>356. Kunkel G., Schupp J., Borner K. Untersuchungen zur theophyllin – wirkung u</w:t>
      </w:r>
      <w:r>
        <w:rPr>
          <w:sz w:val="28"/>
          <w:szCs w:val="28"/>
          <w:lang w:val="en-US"/>
        </w:rPr>
        <w:t>n</w:t>
      </w:r>
      <w:r>
        <w:rPr>
          <w:sz w:val="28"/>
          <w:szCs w:val="28"/>
          <w:lang w:val="en-US"/>
        </w:rPr>
        <w:t>ter besonderer berucksichtigung der tagesrhythmik // Therapiewoche. – 1993. – V. 33, N 9. – P. 1113 – 1123.</w:t>
      </w:r>
    </w:p>
    <w:p w:rsidR="00E96781" w:rsidRDefault="00E96781" w:rsidP="00E96781">
      <w:pPr>
        <w:widowControl w:val="0"/>
        <w:spacing w:line="360" w:lineRule="auto"/>
        <w:jc w:val="both"/>
        <w:rPr>
          <w:sz w:val="28"/>
          <w:szCs w:val="28"/>
          <w:lang w:val="en-US"/>
        </w:rPr>
      </w:pPr>
      <w:r>
        <w:rPr>
          <w:sz w:val="28"/>
          <w:szCs w:val="28"/>
          <w:lang w:val="en-US"/>
        </w:rPr>
        <w:lastRenderedPageBreak/>
        <w:t>357. Lakin-Thomas P. New models for circadian systems in microorganisms // FEMS Microbiol Lett. – 2006. – V. 259, N 1. – P. 1 – 6.</w:t>
      </w:r>
    </w:p>
    <w:p w:rsidR="00E96781" w:rsidRDefault="00E96781" w:rsidP="00E96781">
      <w:pPr>
        <w:widowControl w:val="0"/>
        <w:spacing w:line="360" w:lineRule="auto"/>
        <w:jc w:val="both"/>
        <w:rPr>
          <w:sz w:val="28"/>
          <w:szCs w:val="28"/>
          <w:lang w:val="en-US"/>
        </w:rPr>
      </w:pPr>
      <w:r>
        <w:rPr>
          <w:sz w:val="28"/>
          <w:szCs w:val="28"/>
          <w:lang w:val="en-US"/>
        </w:rPr>
        <w:t xml:space="preserve">358. Lemmer B. Circadian rhythms and clinical pharmacology // Internist (Berl). – 2004. – V. 45. – P. 1006 – 1020. </w:t>
      </w:r>
    </w:p>
    <w:p w:rsidR="00E96781" w:rsidRDefault="00E96781" w:rsidP="00E96781">
      <w:pPr>
        <w:widowControl w:val="0"/>
        <w:spacing w:line="360" w:lineRule="auto"/>
        <w:jc w:val="both"/>
        <w:rPr>
          <w:sz w:val="28"/>
          <w:szCs w:val="28"/>
          <w:lang w:val="en-US"/>
        </w:rPr>
      </w:pPr>
      <w:r>
        <w:rPr>
          <w:sz w:val="28"/>
          <w:szCs w:val="28"/>
          <w:lang w:val="en-US"/>
        </w:rPr>
        <w:t>359. Lemmer B. Chronopharmacology and controlled drug release // Expert Opin Drug Deliv. – 2005. – V. 2, N 4. – P. 667 – 681.</w:t>
      </w:r>
    </w:p>
    <w:p w:rsidR="00E96781" w:rsidRPr="00E96781" w:rsidRDefault="00E96781" w:rsidP="00E96781">
      <w:pPr>
        <w:widowControl w:val="0"/>
        <w:spacing w:line="360" w:lineRule="auto"/>
        <w:jc w:val="both"/>
        <w:rPr>
          <w:sz w:val="28"/>
          <w:szCs w:val="28"/>
          <w:lang w:val="en-US"/>
        </w:rPr>
      </w:pPr>
      <w:r>
        <w:rPr>
          <w:sz w:val="28"/>
          <w:szCs w:val="28"/>
          <w:lang w:val="en-US"/>
        </w:rPr>
        <w:t>360. Lemmer B. Clinical chronopharmacology of the cardiovascular system: hype</w:t>
      </w:r>
      <w:r>
        <w:rPr>
          <w:sz w:val="28"/>
          <w:szCs w:val="28"/>
          <w:lang w:val="en-US"/>
        </w:rPr>
        <w:t>r</w:t>
      </w:r>
      <w:r>
        <w:rPr>
          <w:sz w:val="28"/>
          <w:szCs w:val="28"/>
          <w:lang w:val="en-US"/>
        </w:rPr>
        <w:t xml:space="preserve">tension and coronary heart disease // Clin. </w:t>
      </w:r>
      <w:proofErr w:type="gramStart"/>
      <w:r>
        <w:rPr>
          <w:sz w:val="28"/>
          <w:szCs w:val="28"/>
          <w:lang w:val="en-US"/>
        </w:rPr>
        <w:t>Ter. – 2006.</w:t>
      </w:r>
      <w:proofErr w:type="gramEnd"/>
      <w:r>
        <w:rPr>
          <w:sz w:val="28"/>
          <w:szCs w:val="28"/>
          <w:lang w:val="en-US"/>
        </w:rPr>
        <w:t xml:space="preserve"> – V. 157, N 1. – P. 41 – </w:t>
      </w:r>
    </w:p>
    <w:p w:rsidR="00E96781" w:rsidRDefault="00E96781" w:rsidP="00E96781">
      <w:pPr>
        <w:widowControl w:val="0"/>
        <w:spacing w:line="360" w:lineRule="auto"/>
        <w:jc w:val="both"/>
        <w:rPr>
          <w:sz w:val="28"/>
          <w:szCs w:val="28"/>
          <w:lang w:val="en-US"/>
        </w:rPr>
      </w:pPr>
      <w:r>
        <w:rPr>
          <w:sz w:val="28"/>
          <w:szCs w:val="28"/>
          <w:lang w:val="en-US"/>
        </w:rPr>
        <w:t>52.</w:t>
      </w:r>
    </w:p>
    <w:p w:rsidR="00E96781" w:rsidRDefault="00E96781" w:rsidP="00E96781">
      <w:pPr>
        <w:widowControl w:val="0"/>
        <w:spacing w:line="360" w:lineRule="auto"/>
        <w:jc w:val="both"/>
        <w:rPr>
          <w:sz w:val="28"/>
          <w:szCs w:val="28"/>
          <w:lang w:val="en-US"/>
        </w:rPr>
      </w:pPr>
      <w:r>
        <w:rPr>
          <w:sz w:val="28"/>
          <w:szCs w:val="28"/>
          <w:lang w:val="en-US"/>
        </w:rPr>
        <w:t>361. Levi F. Circadian chronotherapy for human cancers // Lancet Oncol. – 2001. – V. 2, N 5. – P. 307 – 315.</w:t>
      </w:r>
    </w:p>
    <w:p w:rsidR="00E96781" w:rsidRDefault="00E96781" w:rsidP="00E96781">
      <w:pPr>
        <w:widowControl w:val="0"/>
        <w:spacing w:line="360" w:lineRule="auto"/>
        <w:jc w:val="both"/>
        <w:rPr>
          <w:sz w:val="28"/>
          <w:szCs w:val="28"/>
          <w:lang w:val="en-US"/>
        </w:rPr>
      </w:pPr>
      <w:r>
        <w:rPr>
          <w:sz w:val="28"/>
          <w:szCs w:val="28"/>
          <w:lang w:val="en-US"/>
        </w:rPr>
        <w:t xml:space="preserve">362. Lung B., Haus F. Chronobiology of cardiovascular system // Chronobiol. </w:t>
      </w:r>
      <w:proofErr w:type="gramStart"/>
      <w:r>
        <w:rPr>
          <w:sz w:val="28"/>
          <w:szCs w:val="28"/>
          <w:lang w:val="en-US"/>
        </w:rPr>
        <w:t>Int. – 2006.</w:t>
      </w:r>
      <w:proofErr w:type="gramEnd"/>
      <w:r>
        <w:rPr>
          <w:sz w:val="28"/>
          <w:szCs w:val="28"/>
          <w:lang w:val="en-US"/>
        </w:rPr>
        <w:t xml:space="preserve"> – V. 23, N 2. – P. 273 – 281.</w:t>
      </w:r>
    </w:p>
    <w:p w:rsidR="00E96781" w:rsidRDefault="00E96781" w:rsidP="00E96781">
      <w:pPr>
        <w:widowControl w:val="0"/>
        <w:spacing w:line="360" w:lineRule="auto"/>
        <w:jc w:val="both"/>
        <w:rPr>
          <w:sz w:val="28"/>
          <w:szCs w:val="28"/>
          <w:lang w:val="en-US"/>
        </w:rPr>
      </w:pPr>
      <w:r>
        <w:rPr>
          <w:sz w:val="28"/>
          <w:szCs w:val="28"/>
          <w:lang w:val="en-US"/>
        </w:rPr>
        <w:t>363. Martin R., Schlegal S. Chronobiology of asthma // Am J. Respir Crit Care Med. – 2003. – V. 158, N 3. – P. 1002 – 1007.</w:t>
      </w:r>
    </w:p>
    <w:p w:rsidR="00E96781" w:rsidRDefault="00E96781" w:rsidP="00E96781">
      <w:pPr>
        <w:widowControl w:val="0"/>
        <w:spacing w:line="360" w:lineRule="auto"/>
        <w:jc w:val="both"/>
        <w:rPr>
          <w:sz w:val="28"/>
          <w:szCs w:val="28"/>
          <w:lang w:val="en-US"/>
        </w:rPr>
      </w:pPr>
      <w:proofErr w:type="gramStart"/>
      <w:r>
        <w:rPr>
          <w:sz w:val="28"/>
          <w:szCs w:val="28"/>
          <w:lang w:val="en-US"/>
        </w:rPr>
        <w:t>364. Menaker M. Circadian organization in, the real world.</w:t>
      </w:r>
      <w:proofErr w:type="gramEnd"/>
      <w:r>
        <w:rPr>
          <w:sz w:val="28"/>
          <w:szCs w:val="28"/>
          <w:lang w:val="en-US"/>
        </w:rPr>
        <w:t xml:space="preserve"> Proc Nat Acad Sci USA. – 2006. – V. 103, N 9. – P. 3015 – 3016.</w:t>
      </w:r>
    </w:p>
    <w:p w:rsidR="00E96781" w:rsidRDefault="00E96781" w:rsidP="00E96781">
      <w:pPr>
        <w:widowControl w:val="0"/>
        <w:spacing w:line="360" w:lineRule="auto"/>
        <w:jc w:val="both"/>
        <w:rPr>
          <w:sz w:val="28"/>
          <w:szCs w:val="28"/>
          <w:lang w:val="en-US"/>
        </w:rPr>
      </w:pPr>
      <w:r>
        <w:rPr>
          <w:sz w:val="28"/>
          <w:szCs w:val="28"/>
          <w:lang w:val="en-US"/>
        </w:rPr>
        <w:t xml:space="preserve">365. Merino S., Guillen G. Chronobiology, chronotherapy and vascular risk // Rev. Clin. </w:t>
      </w:r>
      <w:proofErr w:type="gramStart"/>
      <w:r>
        <w:rPr>
          <w:sz w:val="28"/>
          <w:szCs w:val="28"/>
          <w:lang w:val="en-US"/>
        </w:rPr>
        <w:t>Esp. – 2005.</w:t>
      </w:r>
      <w:proofErr w:type="gramEnd"/>
      <w:r>
        <w:rPr>
          <w:sz w:val="28"/>
          <w:szCs w:val="28"/>
          <w:lang w:val="en-US"/>
        </w:rPr>
        <w:t xml:space="preserve"> – V. 205, N 6. – P. 283 – 286.</w:t>
      </w:r>
    </w:p>
    <w:p w:rsidR="00E96781" w:rsidRDefault="00E96781" w:rsidP="00E96781">
      <w:pPr>
        <w:widowControl w:val="0"/>
        <w:spacing w:line="360" w:lineRule="auto"/>
        <w:jc w:val="both"/>
        <w:rPr>
          <w:sz w:val="28"/>
          <w:szCs w:val="28"/>
          <w:lang w:val="en-US"/>
        </w:rPr>
      </w:pPr>
      <w:r>
        <w:rPr>
          <w:sz w:val="28"/>
          <w:szCs w:val="28"/>
          <w:lang w:val="en-US"/>
        </w:rPr>
        <w:t xml:space="preserve">366. Metabolic stress during exercise in skeletal muscles in COPD patients /Steiner M.C., Patel P. ,Singh S.J. et al. //Eur.Resp. </w:t>
      </w:r>
      <w:proofErr w:type="gramStart"/>
      <w:r>
        <w:rPr>
          <w:sz w:val="28"/>
          <w:szCs w:val="28"/>
          <w:lang w:val="en-US"/>
        </w:rPr>
        <w:t>J. (Abstracts of 13</w:t>
      </w:r>
      <w:r>
        <w:rPr>
          <w:sz w:val="28"/>
          <w:szCs w:val="28"/>
          <w:vertAlign w:val="superscript"/>
          <w:lang w:val="en-US"/>
        </w:rPr>
        <w:t>th</w:t>
      </w:r>
      <w:r>
        <w:rPr>
          <w:sz w:val="28"/>
          <w:szCs w:val="28"/>
          <w:lang w:val="en-US"/>
        </w:rPr>
        <w:t xml:space="preserve"> ERS Annual Co</w:t>
      </w:r>
      <w:r>
        <w:rPr>
          <w:sz w:val="28"/>
          <w:szCs w:val="28"/>
          <w:lang w:val="en-US"/>
        </w:rPr>
        <w:t>n</w:t>
      </w:r>
      <w:r>
        <w:rPr>
          <w:sz w:val="28"/>
          <w:szCs w:val="28"/>
          <w:lang w:val="en-US"/>
        </w:rPr>
        <w:t>gress) – 2003.</w:t>
      </w:r>
      <w:proofErr w:type="gramEnd"/>
      <w:r>
        <w:rPr>
          <w:sz w:val="28"/>
          <w:szCs w:val="28"/>
          <w:lang w:val="en-US"/>
        </w:rPr>
        <w:t xml:space="preserve"> – Vol.22. – P.204s.</w:t>
      </w:r>
    </w:p>
    <w:p w:rsidR="00E96781" w:rsidRDefault="00E96781" w:rsidP="00E96781">
      <w:pPr>
        <w:widowControl w:val="0"/>
        <w:spacing w:line="360" w:lineRule="auto"/>
        <w:jc w:val="both"/>
        <w:rPr>
          <w:sz w:val="28"/>
          <w:szCs w:val="28"/>
          <w:lang w:val="en-US"/>
        </w:rPr>
      </w:pPr>
      <w:r>
        <w:rPr>
          <w:sz w:val="28"/>
          <w:szCs w:val="28"/>
          <w:lang w:val="en-US"/>
        </w:rPr>
        <w:t>367. Mishuk V., Mishuk O. Diurnal variations of the respiratory system in patients with pulmonary tuberculosis // Probl. Tuberk Belezn Legk. – 2004. – N 6. – P. 23 – 25.</w:t>
      </w:r>
    </w:p>
    <w:p w:rsidR="00E96781" w:rsidRDefault="00E96781" w:rsidP="00E96781">
      <w:pPr>
        <w:widowControl w:val="0"/>
        <w:spacing w:line="360" w:lineRule="auto"/>
        <w:jc w:val="both"/>
        <w:rPr>
          <w:sz w:val="28"/>
          <w:szCs w:val="28"/>
          <w:lang w:val="en-US"/>
        </w:rPr>
      </w:pPr>
      <w:r>
        <w:rPr>
          <w:sz w:val="28"/>
          <w:szCs w:val="28"/>
          <w:lang w:val="en-US"/>
        </w:rPr>
        <w:t>368. Mistlberger R., Skene D. Social inflyences on mammalian circadian rhythms: animal and human studies // Biol Rev Camb Philos Soc. – 2004. – V. 79, N 3. – P. 533 – 556.</w:t>
      </w:r>
    </w:p>
    <w:p w:rsidR="00E96781" w:rsidRDefault="00E96781" w:rsidP="00E96781">
      <w:pPr>
        <w:widowControl w:val="0"/>
        <w:spacing w:line="360" w:lineRule="auto"/>
        <w:jc w:val="both"/>
        <w:rPr>
          <w:sz w:val="28"/>
          <w:szCs w:val="28"/>
          <w:lang w:val="en-US"/>
        </w:rPr>
      </w:pPr>
      <w:r>
        <w:rPr>
          <w:sz w:val="28"/>
          <w:szCs w:val="28"/>
          <w:lang w:val="en-US"/>
        </w:rPr>
        <w:t xml:space="preserve">369. Molli F., Conte G. Human circadian rhythms in heart rate response to a maximal exercise stress // Pev. </w:t>
      </w:r>
      <w:proofErr w:type="gramStart"/>
      <w:r>
        <w:rPr>
          <w:sz w:val="28"/>
          <w:szCs w:val="28"/>
          <w:lang w:val="en-US"/>
        </w:rPr>
        <w:t>Clin.</w:t>
      </w:r>
      <w:proofErr w:type="gramEnd"/>
      <w:r>
        <w:rPr>
          <w:sz w:val="28"/>
          <w:szCs w:val="28"/>
          <w:lang w:val="en-US"/>
        </w:rPr>
        <w:t xml:space="preserve"> </w:t>
      </w:r>
      <w:proofErr w:type="gramStart"/>
      <w:r>
        <w:rPr>
          <w:sz w:val="28"/>
          <w:szCs w:val="28"/>
          <w:lang w:val="en-US"/>
        </w:rPr>
        <w:t>Esp. – 2005.</w:t>
      </w:r>
      <w:proofErr w:type="gramEnd"/>
      <w:r>
        <w:rPr>
          <w:sz w:val="28"/>
          <w:szCs w:val="28"/>
          <w:lang w:val="en-US"/>
        </w:rPr>
        <w:t xml:space="preserve"> – V. 46, N 4. – P. 174 – 178. </w:t>
      </w:r>
    </w:p>
    <w:p w:rsidR="00E96781" w:rsidRDefault="00E96781" w:rsidP="00E96781">
      <w:pPr>
        <w:widowControl w:val="0"/>
        <w:spacing w:line="360" w:lineRule="auto"/>
        <w:jc w:val="both"/>
        <w:rPr>
          <w:sz w:val="28"/>
          <w:szCs w:val="28"/>
          <w:lang w:val="en-US"/>
        </w:rPr>
      </w:pPr>
      <w:r>
        <w:rPr>
          <w:sz w:val="28"/>
          <w:szCs w:val="28"/>
          <w:lang w:val="en-US"/>
        </w:rPr>
        <w:t>3</w:t>
      </w:r>
      <w:r>
        <w:rPr>
          <w:sz w:val="28"/>
          <w:szCs w:val="28"/>
          <w:lang w:val="en-GB"/>
        </w:rPr>
        <w:t>70</w:t>
      </w:r>
      <w:r>
        <w:rPr>
          <w:sz w:val="28"/>
          <w:szCs w:val="28"/>
          <w:lang w:val="en-US"/>
        </w:rPr>
        <w:t>. Morthon P. Diurnal variations in cycling system autonomic nervous and chron</w:t>
      </w:r>
      <w:r>
        <w:rPr>
          <w:sz w:val="28"/>
          <w:szCs w:val="28"/>
          <w:lang w:val="en-US"/>
        </w:rPr>
        <w:t>o</w:t>
      </w:r>
      <w:r>
        <w:rPr>
          <w:sz w:val="28"/>
          <w:szCs w:val="28"/>
          <w:lang w:val="en-US"/>
        </w:rPr>
        <w:t xml:space="preserve">therapy // Chronobiol. </w:t>
      </w:r>
      <w:proofErr w:type="gramStart"/>
      <w:r>
        <w:rPr>
          <w:sz w:val="28"/>
          <w:szCs w:val="28"/>
          <w:lang w:val="en-US"/>
        </w:rPr>
        <w:t>Int. – 2004.</w:t>
      </w:r>
      <w:proofErr w:type="gramEnd"/>
      <w:r>
        <w:rPr>
          <w:sz w:val="28"/>
          <w:szCs w:val="28"/>
          <w:lang w:val="en-US"/>
        </w:rPr>
        <w:t xml:space="preserve"> – V. 21, N 4. – P. 598 – 613.</w:t>
      </w:r>
    </w:p>
    <w:p w:rsidR="00E96781" w:rsidRDefault="00E96781" w:rsidP="00E96781">
      <w:pPr>
        <w:widowControl w:val="0"/>
        <w:spacing w:line="360" w:lineRule="auto"/>
        <w:jc w:val="both"/>
        <w:rPr>
          <w:sz w:val="28"/>
          <w:szCs w:val="28"/>
          <w:lang w:val="en-US"/>
        </w:rPr>
      </w:pPr>
      <w:r>
        <w:rPr>
          <w:sz w:val="28"/>
          <w:szCs w:val="28"/>
          <w:lang w:val="en-US"/>
        </w:rPr>
        <w:t xml:space="preserve">371. Mortola J. Breathing around the clock: an overview of the circadian pattern of </w:t>
      </w:r>
      <w:r>
        <w:rPr>
          <w:sz w:val="28"/>
          <w:szCs w:val="28"/>
          <w:lang w:val="en-US"/>
        </w:rPr>
        <w:lastRenderedPageBreak/>
        <w:t>respiration // Eur J. Appl. Physiol – 2004. – V. 91, N 2-3. – P. 119 – 129.</w:t>
      </w:r>
    </w:p>
    <w:p w:rsidR="00E96781" w:rsidRDefault="00E96781" w:rsidP="00E96781">
      <w:pPr>
        <w:widowControl w:val="0"/>
        <w:spacing w:line="360" w:lineRule="auto"/>
        <w:jc w:val="both"/>
        <w:rPr>
          <w:sz w:val="28"/>
          <w:szCs w:val="28"/>
          <w:lang w:val="en-US"/>
        </w:rPr>
      </w:pPr>
      <w:r>
        <w:rPr>
          <w:sz w:val="28"/>
          <w:szCs w:val="28"/>
          <w:lang w:val="en-US"/>
        </w:rPr>
        <w:t xml:space="preserve">372. Nelson W., Tong V., Lee J/ Unusual regimen influence on human day’s rhythms // Chronobiol. </w:t>
      </w:r>
      <w:proofErr w:type="gramStart"/>
      <w:r>
        <w:rPr>
          <w:sz w:val="28"/>
          <w:szCs w:val="28"/>
          <w:lang w:val="en-US"/>
        </w:rPr>
        <w:t>Int. – 2003.</w:t>
      </w:r>
      <w:proofErr w:type="gramEnd"/>
      <w:r>
        <w:rPr>
          <w:sz w:val="28"/>
          <w:szCs w:val="28"/>
          <w:lang w:val="en-US"/>
        </w:rPr>
        <w:t xml:space="preserve"> – V. 6, N 4. – P. 305 – 323.</w:t>
      </w:r>
    </w:p>
    <w:p w:rsidR="00E96781" w:rsidRDefault="00E96781" w:rsidP="00E96781">
      <w:pPr>
        <w:widowControl w:val="0"/>
        <w:spacing w:line="360" w:lineRule="auto"/>
        <w:jc w:val="both"/>
        <w:rPr>
          <w:sz w:val="28"/>
          <w:szCs w:val="28"/>
          <w:lang w:val="en-US"/>
        </w:rPr>
      </w:pPr>
      <w:r>
        <w:rPr>
          <w:sz w:val="28"/>
          <w:szCs w:val="28"/>
          <w:lang w:val="en-US"/>
        </w:rPr>
        <w:t>3</w:t>
      </w:r>
      <w:r>
        <w:rPr>
          <w:sz w:val="28"/>
          <w:szCs w:val="28"/>
          <w:lang w:val="en-GB"/>
        </w:rPr>
        <w:t>73</w:t>
      </w:r>
      <w:r>
        <w:rPr>
          <w:sz w:val="28"/>
          <w:szCs w:val="28"/>
          <w:lang w:val="en-US"/>
        </w:rPr>
        <w:t>. Ohmori M., Webb S. Circadian rhythm and chronotherapy for chronic obstru</w:t>
      </w:r>
      <w:r>
        <w:rPr>
          <w:sz w:val="28"/>
          <w:szCs w:val="28"/>
          <w:lang w:val="en-US"/>
        </w:rPr>
        <w:t>c</w:t>
      </w:r>
      <w:r>
        <w:rPr>
          <w:sz w:val="28"/>
          <w:szCs w:val="28"/>
          <w:lang w:val="en-US"/>
        </w:rPr>
        <w:t xml:space="preserve">tive pulmonary disease // Amer. J. Respir. </w:t>
      </w:r>
      <w:proofErr w:type="gramStart"/>
      <w:r>
        <w:rPr>
          <w:sz w:val="28"/>
          <w:szCs w:val="28"/>
          <w:lang w:val="en-US"/>
        </w:rPr>
        <w:t>Crit. Care Med. – 2001.</w:t>
      </w:r>
      <w:proofErr w:type="gramEnd"/>
      <w:r>
        <w:rPr>
          <w:sz w:val="28"/>
          <w:szCs w:val="28"/>
          <w:lang w:val="en-US"/>
        </w:rPr>
        <w:t xml:space="preserve"> – </w:t>
      </w:r>
      <w:proofErr w:type="gramStart"/>
      <w:r>
        <w:rPr>
          <w:sz w:val="28"/>
          <w:szCs w:val="28"/>
          <w:lang w:val="en-US"/>
        </w:rPr>
        <w:t>n</w:t>
      </w:r>
      <w:proofErr w:type="gramEnd"/>
      <w:r>
        <w:rPr>
          <w:sz w:val="28"/>
          <w:szCs w:val="28"/>
          <w:lang w:val="en-US"/>
        </w:rPr>
        <w:t xml:space="preserve"> 163. – P. 1320 – 1325.</w:t>
      </w:r>
    </w:p>
    <w:p w:rsidR="00E96781" w:rsidRDefault="00E96781" w:rsidP="00E96781">
      <w:pPr>
        <w:widowControl w:val="0"/>
        <w:spacing w:line="360" w:lineRule="auto"/>
        <w:jc w:val="both"/>
        <w:rPr>
          <w:sz w:val="28"/>
          <w:szCs w:val="28"/>
          <w:lang w:val="en-US"/>
        </w:rPr>
      </w:pPr>
      <w:r>
        <w:rPr>
          <w:sz w:val="28"/>
          <w:szCs w:val="28"/>
          <w:lang w:val="en-US"/>
        </w:rPr>
        <w:t>37</w:t>
      </w:r>
      <w:r>
        <w:rPr>
          <w:sz w:val="28"/>
          <w:szCs w:val="28"/>
          <w:lang w:val="en-GB"/>
        </w:rPr>
        <w:t>4</w:t>
      </w:r>
      <w:r>
        <w:rPr>
          <w:sz w:val="28"/>
          <w:szCs w:val="28"/>
          <w:lang w:val="en-US"/>
        </w:rPr>
        <w:t>. Ohodo S. Development of new chronopharmacotherapies based on biological rhythm // Ya Kugaku Zasshi. – 2002. – V. 122. – P. 1059 – 1080.</w:t>
      </w:r>
    </w:p>
    <w:p w:rsidR="00E96781" w:rsidRDefault="00E96781" w:rsidP="00E96781">
      <w:pPr>
        <w:widowControl w:val="0"/>
        <w:spacing w:line="360" w:lineRule="auto"/>
        <w:jc w:val="both"/>
        <w:rPr>
          <w:sz w:val="28"/>
          <w:szCs w:val="28"/>
          <w:lang w:val="en-US"/>
        </w:rPr>
      </w:pPr>
      <w:r>
        <w:rPr>
          <w:sz w:val="28"/>
          <w:szCs w:val="28"/>
          <w:lang w:val="en-US"/>
        </w:rPr>
        <w:t>37</w:t>
      </w:r>
      <w:r>
        <w:rPr>
          <w:sz w:val="28"/>
          <w:szCs w:val="28"/>
          <w:lang w:val="en-GB"/>
        </w:rPr>
        <w:t>5</w:t>
      </w:r>
      <w:r>
        <w:rPr>
          <w:sz w:val="28"/>
          <w:szCs w:val="28"/>
          <w:lang w:val="en-US"/>
        </w:rPr>
        <w:t xml:space="preserve">. Oswald J., Lewis H/ Biological rhythms and cosmos // Chronobiol. </w:t>
      </w:r>
      <w:proofErr w:type="gramStart"/>
      <w:r>
        <w:rPr>
          <w:sz w:val="28"/>
          <w:szCs w:val="28"/>
          <w:lang w:val="en-US"/>
        </w:rPr>
        <w:t>Int. – 2005.</w:t>
      </w:r>
      <w:proofErr w:type="gramEnd"/>
      <w:r>
        <w:rPr>
          <w:sz w:val="28"/>
          <w:szCs w:val="28"/>
          <w:lang w:val="en-US"/>
        </w:rPr>
        <w:t xml:space="preserve"> – V. 22, N 6. – P. 973 – 981.</w:t>
      </w:r>
    </w:p>
    <w:p w:rsidR="00E96781" w:rsidRDefault="00E96781" w:rsidP="00E96781">
      <w:pPr>
        <w:widowControl w:val="0"/>
        <w:spacing w:line="360" w:lineRule="auto"/>
        <w:jc w:val="both"/>
        <w:rPr>
          <w:sz w:val="28"/>
          <w:szCs w:val="28"/>
          <w:lang w:val="en-US"/>
        </w:rPr>
      </w:pPr>
      <w:r>
        <w:rPr>
          <w:sz w:val="28"/>
          <w:szCs w:val="28"/>
          <w:lang w:val="en-US"/>
        </w:rPr>
        <w:t>37</w:t>
      </w:r>
      <w:r>
        <w:rPr>
          <w:sz w:val="28"/>
          <w:szCs w:val="28"/>
          <w:lang w:val="en-GB"/>
        </w:rPr>
        <w:t>6</w:t>
      </w:r>
      <w:r>
        <w:rPr>
          <w:sz w:val="28"/>
          <w:szCs w:val="28"/>
          <w:lang w:val="en-US"/>
        </w:rPr>
        <w:t>. Otsuka K., Cornelissen G., Halberg F. Circadian rhythms and clinical Chronob</w:t>
      </w:r>
      <w:r>
        <w:rPr>
          <w:sz w:val="28"/>
          <w:szCs w:val="28"/>
          <w:lang w:val="en-US"/>
        </w:rPr>
        <w:t>i</w:t>
      </w:r>
      <w:r>
        <w:rPr>
          <w:sz w:val="28"/>
          <w:szCs w:val="28"/>
          <w:lang w:val="en-US"/>
        </w:rPr>
        <w:t>ology // Biomed Pharmacother. – 2001. – V. 55, N 1. – P. 7 – 18.</w:t>
      </w:r>
    </w:p>
    <w:p w:rsidR="00E96781" w:rsidRDefault="00E96781" w:rsidP="00E96781">
      <w:pPr>
        <w:widowControl w:val="0"/>
        <w:spacing w:line="360" w:lineRule="auto"/>
        <w:jc w:val="both"/>
        <w:rPr>
          <w:sz w:val="28"/>
          <w:szCs w:val="28"/>
          <w:lang w:val="en-US"/>
        </w:rPr>
      </w:pPr>
      <w:r>
        <w:rPr>
          <w:sz w:val="28"/>
          <w:szCs w:val="28"/>
          <w:lang w:val="en-US"/>
        </w:rPr>
        <w:t>37</w:t>
      </w:r>
      <w:r>
        <w:rPr>
          <w:sz w:val="28"/>
          <w:szCs w:val="28"/>
          <w:lang w:val="en-GB"/>
        </w:rPr>
        <w:t>7</w:t>
      </w:r>
      <w:r>
        <w:rPr>
          <w:sz w:val="28"/>
          <w:szCs w:val="28"/>
          <w:lang w:val="en-US"/>
        </w:rPr>
        <w:t>. Papaioannou T., Karatzis E. Corcadian variation of arterial pressure // Am. J. Hypertens. – 2006. – V. 13, N 3. – P. 259 – 263.</w:t>
      </w:r>
    </w:p>
    <w:p w:rsidR="00E96781" w:rsidRDefault="00E96781" w:rsidP="00E96781">
      <w:pPr>
        <w:widowControl w:val="0"/>
        <w:spacing w:line="360" w:lineRule="auto"/>
        <w:jc w:val="both"/>
        <w:rPr>
          <w:sz w:val="28"/>
          <w:szCs w:val="28"/>
          <w:lang w:val="en-US"/>
        </w:rPr>
      </w:pPr>
      <w:r>
        <w:rPr>
          <w:sz w:val="28"/>
          <w:szCs w:val="28"/>
          <w:lang w:val="en-US"/>
        </w:rPr>
        <w:t>37</w:t>
      </w:r>
      <w:r>
        <w:rPr>
          <w:sz w:val="28"/>
          <w:szCs w:val="28"/>
          <w:lang w:val="en-GB"/>
        </w:rPr>
        <w:t>8</w:t>
      </w:r>
      <w:r>
        <w:rPr>
          <w:sz w:val="28"/>
          <w:szCs w:val="28"/>
          <w:lang w:val="en-US"/>
        </w:rPr>
        <w:t>. Parati G., Valebtini M. Desynchronization and resynchronization of human ci</w:t>
      </w:r>
      <w:r>
        <w:rPr>
          <w:sz w:val="28"/>
          <w:szCs w:val="28"/>
          <w:lang w:val="en-US"/>
        </w:rPr>
        <w:t>r</w:t>
      </w:r>
      <w:r>
        <w:rPr>
          <w:sz w:val="28"/>
          <w:szCs w:val="28"/>
          <w:lang w:val="en-US"/>
        </w:rPr>
        <w:t xml:space="preserve">cadian rhythms // Chronobiol. </w:t>
      </w:r>
      <w:proofErr w:type="gramStart"/>
      <w:r>
        <w:rPr>
          <w:sz w:val="28"/>
          <w:szCs w:val="28"/>
          <w:lang w:val="en-US"/>
        </w:rPr>
        <w:t>Int. – 2005.</w:t>
      </w:r>
      <w:proofErr w:type="gramEnd"/>
      <w:r>
        <w:rPr>
          <w:sz w:val="28"/>
          <w:szCs w:val="28"/>
          <w:lang w:val="en-US"/>
        </w:rPr>
        <w:t xml:space="preserve"> – V. 22, N 3. – P. 522 – 531. </w:t>
      </w:r>
    </w:p>
    <w:p w:rsidR="00E96781" w:rsidRDefault="00E96781" w:rsidP="00E96781">
      <w:pPr>
        <w:widowControl w:val="0"/>
        <w:spacing w:line="360" w:lineRule="auto"/>
        <w:jc w:val="both"/>
        <w:rPr>
          <w:sz w:val="28"/>
          <w:szCs w:val="28"/>
          <w:lang w:val="en-US"/>
        </w:rPr>
      </w:pPr>
      <w:r>
        <w:rPr>
          <w:sz w:val="28"/>
          <w:szCs w:val="28"/>
          <w:lang w:val="en-US"/>
        </w:rPr>
        <w:t>37</w:t>
      </w:r>
      <w:r>
        <w:rPr>
          <w:sz w:val="28"/>
          <w:szCs w:val="28"/>
          <w:lang w:val="en-GB"/>
        </w:rPr>
        <w:t>9</w:t>
      </w:r>
      <w:r>
        <w:rPr>
          <w:sz w:val="28"/>
          <w:szCs w:val="28"/>
          <w:lang w:val="en-US"/>
        </w:rPr>
        <w:t>. Pickering T., Shimbo D., Hass D. Ambulatory blood – pressure monitoring // N. Engl J. Med. – 2006. – V. 354, N 22. – P. 2368 – 2374.</w:t>
      </w:r>
    </w:p>
    <w:p w:rsidR="00E96781" w:rsidRDefault="00E96781" w:rsidP="00E96781">
      <w:pPr>
        <w:widowControl w:val="0"/>
        <w:spacing w:line="360" w:lineRule="auto"/>
        <w:jc w:val="both"/>
        <w:rPr>
          <w:sz w:val="28"/>
          <w:szCs w:val="28"/>
          <w:lang w:val="en-US"/>
        </w:rPr>
      </w:pPr>
      <w:r>
        <w:rPr>
          <w:sz w:val="28"/>
          <w:szCs w:val="28"/>
          <w:lang w:val="en-US"/>
        </w:rPr>
        <w:t>380. Qsiver H. Hronorhytmologic organization of diurnal rhythms of physiological functions at a man healthy and sick // Med Clin (Bare). – 2005. – V. 10. – P. 229 – 233.</w:t>
      </w:r>
    </w:p>
    <w:p w:rsidR="00E96781" w:rsidRDefault="00E96781" w:rsidP="00E96781">
      <w:pPr>
        <w:widowControl w:val="0"/>
        <w:spacing w:line="360" w:lineRule="auto"/>
        <w:jc w:val="both"/>
        <w:rPr>
          <w:sz w:val="28"/>
          <w:szCs w:val="28"/>
          <w:lang w:val="en-US"/>
        </w:rPr>
      </w:pPr>
      <w:r>
        <w:rPr>
          <w:sz w:val="28"/>
          <w:szCs w:val="28"/>
          <w:lang w:val="en-US"/>
        </w:rPr>
        <w:t>381. Ratge D., Knafl E. Regulation of circadian rhythm of sympathetic nervous sy</w:t>
      </w:r>
      <w:r>
        <w:rPr>
          <w:sz w:val="28"/>
          <w:szCs w:val="28"/>
          <w:lang w:val="en-US"/>
        </w:rPr>
        <w:t>s</w:t>
      </w:r>
      <w:r>
        <w:rPr>
          <w:sz w:val="28"/>
          <w:szCs w:val="28"/>
          <w:lang w:val="en-US"/>
        </w:rPr>
        <w:t xml:space="preserve">tem and catecholamine secretion in man // Chronobiol. </w:t>
      </w:r>
      <w:proofErr w:type="gramStart"/>
      <w:r>
        <w:rPr>
          <w:sz w:val="28"/>
          <w:szCs w:val="28"/>
          <w:lang w:val="en-US"/>
        </w:rPr>
        <w:t>Int. – 2003.</w:t>
      </w:r>
      <w:proofErr w:type="gramEnd"/>
      <w:r>
        <w:rPr>
          <w:sz w:val="28"/>
          <w:szCs w:val="28"/>
          <w:lang w:val="en-US"/>
        </w:rPr>
        <w:t xml:space="preserve"> – V. 21, N 4. – P. 590 – 600.</w:t>
      </w:r>
    </w:p>
    <w:p w:rsidR="00E96781" w:rsidRDefault="00E96781" w:rsidP="00E96781">
      <w:pPr>
        <w:widowControl w:val="0"/>
        <w:spacing w:line="360" w:lineRule="auto"/>
        <w:jc w:val="both"/>
        <w:rPr>
          <w:sz w:val="28"/>
          <w:szCs w:val="28"/>
          <w:lang w:val="en-US"/>
        </w:rPr>
      </w:pPr>
      <w:r>
        <w:rPr>
          <w:sz w:val="28"/>
          <w:szCs w:val="28"/>
          <w:lang w:val="en-US"/>
        </w:rPr>
        <w:t>382. Redon J. The normal circadian pattern of blood pressure: implications for trea</w:t>
      </w:r>
      <w:r>
        <w:rPr>
          <w:sz w:val="28"/>
          <w:szCs w:val="28"/>
          <w:lang w:val="en-US"/>
        </w:rPr>
        <w:t>t</w:t>
      </w:r>
      <w:r>
        <w:rPr>
          <w:sz w:val="28"/>
          <w:szCs w:val="28"/>
          <w:lang w:val="en-US"/>
        </w:rPr>
        <w:t xml:space="preserve">ment // Int. J. Clin. </w:t>
      </w:r>
      <w:proofErr w:type="gramStart"/>
      <w:r>
        <w:rPr>
          <w:sz w:val="28"/>
          <w:szCs w:val="28"/>
          <w:lang w:val="en-US"/>
        </w:rPr>
        <w:t>Pract.</w:t>
      </w:r>
      <w:proofErr w:type="gramEnd"/>
      <w:r>
        <w:rPr>
          <w:sz w:val="28"/>
          <w:szCs w:val="28"/>
          <w:lang w:val="en-US"/>
        </w:rPr>
        <w:t xml:space="preserve"> – 2004. – N 145. – P. 3 – 8.</w:t>
      </w:r>
    </w:p>
    <w:p w:rsidR="00E96781" w:rsidRDefault="00E96781" w:rsidP="00E96781">
      <w:pPr>
        <w:widowControl w:val="0"/>
        <w:spacing w:line="360" w:lineRule="auto"/>
        <w:jc w:val="both"/>
        <w:rPr>
          <w:sz w:val="28"/>
          <w:szCs w:val="28"/>
          <w:lang w:val="en-US"/>
        </w:rPr>
      </w:pPr>
      <w:r>
        <w:rPr>
          <w:sz w:val="28"/>
          <w:szCs w:val="28"/>
          <w:lang w:val="en-US"/>
        </w:rPr>
        <w:t>3</w:t>
      </w:r>
      <w:r>
        <w:rPr>
          <w:sz w:val="28"/>
          <w:szCs w:val="28"/>
          <w:lang w:val="en-GB"/>
        </w:rPr>
        <w:t>83</w:t>
      </w:r>
      <w:r>
        <w:rPr>
          <w:sz w:val="28"/>
          <w:szCs w:val="28"/>
          <w:lang w:val="en-US"/>
        </w:rPr>
        <w:t>. Regan F., Ambroz L., King F. The systemic arterial hypertonic at patients with chronic obstructive pulmonary diseases // Amer. J. Hypertens. – 2001. – V. 14, N 9. – P. 272 – 277.</w:t>
      </w:r>
    </w:p>
    <w:p w:rsidR="00E96781" w:rsidRDefault="00E96781" w:rsidP="00E96781">
      <w:pPr>
        <w:widowControl w:val="0"/>
        <w:spacing w:line="360" w:lineRule="auto"/>
        <w:jc w:val="both"/>
        <w:rPr>
          <w:sz w:val="28"/>
          <w:szCs w:val="28"/>
          <w:lang w:val="en-US"/>
        </w:rPr>
      </w:pPr>
      <w:r>
        <w:rPr>
          <w:sz w:val="28"/>
          <w:szCs w:val="28"/>
          <w:lang w:val="en-US"/>
        </w:rPr>
        <w:t>38</w:t>
      </w:r>
      <w:r>
        <w:rPr>
          <w:sz w:val="28"/>
          <w:szCs w:val="28"/>
          <w:lang w:val="en-GB"/>
        </w:rPr>
        <w:t>4</w:t>
      </w:r>
      <w:r>
        <w:rPr>
          <w:sz w:val="28"/>
          <w:szCs w:val="28"/>
          <w:lang w:val="en-US"/>
        </w:rPr>
        <w:t>. Reid K., Chang A. Circadian rhythm sleep disorders // Med. Clin North Am. – 2004. – V. 88, N 3. – P. 631 – 651.</w:t>
      </w:r>
    </w:p>
    <w:p w:rsidR="00E96781" w:rsidRDefault="00E96781" w:rsidP="00E96781">
      <w:pPr>
        <w:widowControl w:val="0"/>
        <w:spacing w:line="360" w:lineRule="auto"/>
        <w:jc w:val="both"/>
        <w:rPr>
          <w:sz w:val="28"/>
          <w:szCs w:val="28"/>
          <w:lang w:val="en-US"/>
        </w:rPr>
      </w:pPr>
      <w:r>
        <w:rPr>
          <w:sz w:val="28"/>
          <w:szCs w:val="28"/>
          <w:lang w:val="en-US"/>
        </w:rPr>
        <w:t>38</w:t>
      </w:r>
      <w:r>
        <w:rPr>
          <w:sz w:val="28"/>
          <w:szCs w:val="28"/>
          <w:lang w:val="en-GB"/>
        </w:rPr>
        <w:t>5</w:t>
      </w:r>
      <w:r>
        <w:rPr>
          <w:sz w:val="28"/>
          <w:szCs w:val="28"/>
          <w:lang w:val="en-US"/>
        </w:rPr>
        <w:t xml:space="preserve">. Reinberg A., Guillet P., Gervais P., </w:t>
      </w:r>
      <w:proofErr w:type="gramStart"/>
      <w:r>
        <w:rPr>
          <w:sz w:val="28"/>
          <w:szCs w:val="28"/>
          <w:lang w:val="en-US"/>
        </w:rPr>
        <w:t>et</w:t>
      </w:r>
      <w:proofErr w:type="gramEnd"/>
      <w:r>
        <w:rPr>
          <w:sz w:val="28"/>
          <w:szCs w:val="28"/>
          <w:lang w:val="en-US"/>
        </w:rPr>
        <w:t xml:space="preserve">. </w:t>
      </w:r>
      <w:proofErr w:type="gramStart"/>
      <w:r>
        <w:rPr>
          <w:sz w:val="28"/>
          <w:szCs w:val="28"/>
          <w:lang w:val="en-US"/>
        </w:rPr>
        <w:t>al</w:t>
      </w:r>
      <w:proofErr w:type="gramEnd"/>
      <w:r>
        <w:rPr>
          <w:sz w:val="28"/>
          <w:szCs w:val="28"/>
          <w:lang w:val="en-US"/>
        </w:rPr>
        <w:t>. Circadian rhythms in adrenal acti</w:t>
      </w:r>
      <w:r>
        <w:rPr>
          <w:sz w:val="28"/>
          <w:szCs w:val="28"/>
          <w:lang w:val="en-US"/>
        </w:rPr>
        <w:t>v</w:t>
      </w:r>
      <w:r>
        <w:rPr>
          <w:sz w:val="28"/>
          <w:szCs w:val="28"/>
          <w:lang w:val="en-US"/>
        </w:rPr>
        <w:t xml:space="preserve">ity and </w:t>
      </w:r>
      <w:r>
        <w:rPr>
          <w:sz w:val="28"/>
          <w:szCs w:val="28"/>
          <w:lang w:val="en-US"/>
        </w:rPr>
        <w:lastRenderedPageBreak/>
        <w:t>airway potency of nine asthmatic adults during one month chronocort</w:t>
      </w:r>
      <w:r>
        <w:rPr>
          <w:sz w:val="28"/>
          <w:szCs w:val="28"/>
          <w:lang w:val="en-US"/>
        </w:rPr>
        <w:t>i</w:t>
      </w:r>
      <w:r>
        <w:rPr>
          <w:sz w:val="28"/>
          <w:szCs w:val="28"/>
          <w:lang w:val="en-US"/>
        </w:rPr>
        <w:t xml:space="preserve">cotherapy // Chronobiol. </w:t>
      </w:r>
      <w:proofErr w:type="gramStart"/>
      <w:r>
        <w:rPr>
          <w:sz w:val="28"/>
          <w:szCs w:val="28"/>
          <w:lang w:val="en-US"/>
        </w:rPr>
        <w:t>Int. – 2000.</w:t>
      </w:r>
      <w:proofErr w:type="gramEnd"/>
      <w:r>
        <w:rPr>
          <w:sz w:val="28"/>
          <w:szCs w:val="28"/>
          <w:lang w:val="en-US"/>
        </w:rPr>
        <w:t xml:space="preserve"> – V. 17, N 3. – P 243 – 247.</w:t>
      </w:r>
    </w:p>
    <w:p w:rsidR="00E96781" w:rsidRDefault="00E96781" w:rsidP="00E96781">
      <w:pPr>
        <w:widowControl w:val="0"/>
        <w:spacing w:line="360" w:lineRule="auto"/>
        <w:jc w:val="both"/>
        <w:rPr>
          <w:sz w:val="28"/>
          <w:szCs w:val="28"/>
          <w:lang w:val="en-US"/>
        </w:rPr>
      </w:pPr>
      <w:r>
        <w:rPr>
          <w:spacing w:val="1"/>
          <w:sz w:val="28"/>
          <w:szCs w:val="28"/>
          <w:lang w:val="en-US"/>
        </w:rPr>
        <w:t>38</w:t>
      </w:r>
      <w:r>
        <w:rPr>
          <w:spacing w:val="1"/>
          <w:sz w:val="28"/>
          <w:szCs w:val="28"/>
          <w:lang w:val="en-GB"/>
        </w:rPr>
        <w:t>6</w:t>
      </w:r>
      <w:r>
        <w:rPr>
          <w:spacing w:val="1"/>
          <w:sz w:val="28"/>
          <w:szCs w:val="28"/>
          <w:lang w:val="en-US"/>
        </w:rPr>
        <w:t>. Rennard</w:t>
      </w:r>
      <w:r>
        <w:rPr>
          <w:spacing w:val="1"/>
          <w:sz w:val="28"/>
          <w:szCs w:val="28"/>
          <w:lang w:val="en-GB"/>
        </w:rPr>
        <w:t xml:space="preserve"> </w:t>
      </w:r>
      <w:r>
        <w:rPr>
          <w:spacing w:val="1"/>
          <w:sz w:val="28"/>
          <w:szCs w:val="28"/>
          <w:lang w:val="en-US"/>
        </w:rPr>
        <w:t>S</w:t>
      </w:r>
      <w:r>
        <w:rPr>
          <w:spacing w:val="1"/>
          <w:sz w:val="28"/>
          <w:szCs w:val="28"/>
          <w:lang w:val="en-GB"/>
        </w:rPr>
        <w:t xml:space="preserve">. </w:t>
      </w:r>
      <w:r>
        <w:rPr>
          <w:spacing w:val="1"/>
          <w:sz w:val="28"/>
          <w:szCs w:val="28"/>
          <w:lang w:val="en-US"/>
        </w:rPr>
        <w:t>Pathophysiological mechanisms of COPD // Eur.Resp.Rev. – 1997. – V/91. – P.2-8</w:t>
      </w:r>
    </w:p>
    <w:p w:rsidR="00E96781" w:rsidRDefault="00E96781" w:rsidP="00E96781">
      <w:pPr>
        <w:widowControl w:val="0"/>
        <w:spacing w:line="360" w:lineRule="auto"/>
        <w:jc w:val="both"/>
        <w:rPr>
          <w:sz w:val="28"/>
          <w:szCs w:val="28"/>
          <w:lang w:val="en-US"/>
        </w:rPr>
      </w:pPr>
      <w:r>
        <w:rPr>
          <w:sz w:val="28"/>
          <w:szCs w:val="28"/>
          <w:lang w:val="en-US"/>
        </w:rPr>
        <w:t>38</w:t>
      </w:r>
      <w:r>
        <w:rPr>
          <w:sz w:val="28"/>
          <w:szCs w:val="28"/>
          <w:lang w:val="en-GB"/>
        </w:rPr>
        <w:t>7</w:t>
      </w:r>
      <w:r>
        <w:rPr>
          <w:sz w:val="28"/>
          <w:szCs w:val="28"/>
          <w:lang w:val="en-US"/>
        </w:rPr>
        <w:t>. Resko J., Eik-Nes K. Diurnal testosterone levels in peripheral plasma of h</w:t>
      </w:r>
      <w:r>
        <w:rPr>
          <w:sz w:val="28"/>
          <w:szCs w:val="28"/>
          <w:lang w:val="en-US"/>
        </w:rPr>
        <w:t>u</w:t>
      </w:r>
      <w:r>
        <w:rPr>
          <w:sz w:val="28"/>
          <w:szCs w:val="28"/>
          <w:lang w:val="en-US"/>
        </w:rPr>
        <w:t xml:space="preserve">man mall subjects // J. Clin. </w:t>
      </w:r>
      <w:proofErr w:type="gramStart"/>
      <w:r>
        <w:rPr>
          <w:sz w:val="28"/>
          <w:szCs w:val="28"/>
          <w:lang w:val="en-US"/>
        </w:rPr>
        <w:t>Endocrinol.</w:t>
      </w:r>
      <w:proofErr w:type="gramEnd"/>
      <w:r>
        <w:rPr>
          <w:sz w:val="28"/>
          <w:szCs w:val="28"/>
          <w:lang w:val="en-US"/>
        </w:rPr>
        <w:t xml:space="preserve"> – 1988. – V. 26, N 5. – P. 573 – 576.</w:t>
      </w:r>
    </w:p>
    <w:p w:rsidR="00E96781" w:rsidRDefault="00E96781" w:rsidP="00E96781">
      <w:pPr>
        <w:widowControl w:val="0"/>
        <w:shd w:val="clear" w:color="auto" w:fill="FFFFFF"/>
        <w:tabs>
          <w:tab w:val="left" w:pos="1397"/>
        </w:tabs>
        <w:autoSpaceDE w:val="0"/>
        <w:autoSpaceDN w:val="0"/>
        <w:adjustRightInd w:val="0"/>
        <w:spacing w:before="5" w:line="360" w:lineRule="auto"/>
        <w:rPr>
          <w:spacing w:val="-16"/>
          <w:sz w:val="29"/>
          <w:szCs w:val="29"/>
          <w:lang w:val="en-US"/>
        </w:rPr>
      </w:pPr>
      <w:r>
        <w:rPr>
          <w:spacing w:val="-2"/>
          <w:sz w:val="29"/>
          <w:szCs w:val="29"/>
          <w:lang w:val="en-US"/>
        </w:rPr>
        <w:t>38</w:t>
      </w:r>
      <w:r>
        <w:rPr>
          <w:spacing w:val="-2"/>
          <w:sz w:val="29"/>
          <w:szCs w:val="29"/>
          <w:lang w:val="en-GB"/>
        </w:rPr>
        <w:t>8</w:t>
      </w:r>
      <w:r>
        <w:rPr>
          <w:spacing w:val="-2"/>
          <w:sz w:val="29"/>
          <w:szCs w:val="29"/>
          <w:lang w:val="en-US"/>
        </w:rPr>
        <w:t xml:space="preserve">. Rijcken </w:t>
      </w:r>
      <w:proofErr w:type="gramStart"/>
      <w:r>
        <w:rPr>
          <w:spacing w:val="-2"/>
          <w:sz w:val="29"/>
          <w:szCs w:val="29"/>
        </w:rPr>
        <w:t>В</w:t>
      </w:r>
      <w:r>
        <w:rPr>
          <w:spacing w:val="-2"/>
          <w:sz w:val="29"/>
          <w:szCs w:val="29"/>
          <w:lang w:val="en-US"/>
        </w:rPr>
        <w:t>.,</w:t>
      </w:r>
      <w:proofErr w:type="gramEnd"/>
      <w:r>
        <w:rPr>
          <w:spacing w:val="-2"/>
          <w:sz w:val="29"/>
          <w:szCs w:val="29"/>
          <w:lang w:val="en-US"/>
        </w:rPr>
        <w:t xml:space="preserve"> Briton J. Epidemiology of chronic obstructive pulmonary</w:t>
      </w:r>
      <w:r>
        <w:rPr>
          <w:spacing w:val="-2"/>
          <w:sz w:val="29"/>
          <w:szCs w:val="29"/>
          <w:lang w:val="en-US"/>
        </w:rPr>
        <w:br/>
      </w:r>
      <w:r>
        <w:rPr>
          <w:spacing w:val="6"/>
          <w:sz w:val="29"/>
          <w:szCs w:val="29"/>
          <w:lang w:val="en-US"/>
        </w:rPr>
        <w:t xml:space="preserve">disease  // Management  of chronic  obstructive  pulmonary  disease / Ed.  </w:t>
      </w:r>
      <w:proofErr w:type="gramStart"/>
      <w:r>
        <w:rPr>
          <w:spacing w:val="6"/>
          <w:sz w:val="29"/>
          <w:szCs w:val="29"/>
          <w:lang w:val="en-US"/>
        </w:rPr>
        <w:t>by</w:t>
      </w:r>
      <w:proofErr w:type="gramEnd"/>
      <w:r>
        <w:rPr>
          <w:spacing w:val="6"/>
          <w:sz w:val="29"/>
          <w:szCs w:val="29"/>
          <w:lang w:val="en-US"/>
        </w:rPr>
        <w:t xml:space="preserve"> </w:t>
      </w:r>
      <w:r>
        <w:rPr>
          <w:spacing w:val="-1"/>
          <w:sz w:val="29"/>
          <w:szCs w:val="29"/>
          <w:lang w:val="en-US"/>
        </w:rPr>
        <w:t xml:space="preserve">D.S.Postma, N.N.Siafacus. - Eur. Resp. Monograf., 1998, 7 May. - Vol. 3. - P.41- </w:t>
      </w:r>
      <w:r>
        <w:rPr>
          <w:spacing w:val="-14"/>
          <w:sz w:val="29"/>
          <w:szCs w:val="29"/>
          <w:lang w:val="en-US"/>
        </w:rPr>
        <w:t>74.</w:t>
      </w:r>
    </w:p>
    <w:p w:rsidR="00E96781" w:rsidRDefault="00E96781" w:rsidP="00E96781">
      <w:pPr>
        <w:widowControl w:val="0"/>
        <w:spacing w:line="360" w:lineRule="auto"/>
        <w:jc w:val="both"/>
        <w:rPr>
          <w:sz w:val="28"/>
          <w:szCs w:val="28"/>
          <w:lang w:val="en-US"/>
        </w:rPr>
      </w:pPr>
      <w:r>
        <w:rPr>
          <w:sz w:val="28"/>
          <w:szCs w:val="28"/>
          <w:lang w:val="en-US"/>
        </w:rPr>
        <w:t>38</w:t>
      </w:r>
      <w:r>
        <w:rPr>
          <w:sz w:val="28"/>
          <w:szCs w:val="28"/>
          <w:lang w:val="en-GB"/>
        </w:rPr>
        <w:t>9</w:t>
      </w:r>
      <w:r>
        <w:rPr>
          <w:sz w:val="28"/>
          <w:szCs w:val="28"/>
          <w:lang w:val="en-US"/>
        </w:rPr>
        <w:t>. Rovell V., Eastman C. Influence of an environment on biorhythms of the pe</w:t>
      </w:r>
      <w:r>
        <w:rPr>
          <w:sz w:val="28"/>
          <w:szCs w:val="28"/>
          <w:lang w:val="en-US"/>
        </w:rPr>
        <w:t>r</w:t>
      </w:r>
      <w:r>
        <w:rPr>
          <w:sz w:val="28"/>
          <w:szCs w:val="28"/>
          <w:lang w:val="en-US"/>
        </w:rPr>
        <w:t>son // J. Biol. Rhythms. – 2005. – V 20, N 4. – P. 441 – 453.</w:t>
      </w:r>
    </w:p>
    <w:p w:rsidR="00E96781" w:rsidRDefault="00E96781" w:rsidP="00E96781">
      <w:pPr>
        <w:widowControl w:val="0"/>
        <w:spacing w:line="360" w:lineRule="auto"/>
        <w:jc w:val="both"/>
        <w:rPr>
          <w:sz w:val="28"/>
          <w:szCs w:val="28"/>
          <w:lang w:val="en-US"/>
        </w:rPr>
      </w:pPr>
      <w:r>
        <w:rPr>
          <w:sz w:val="28"/>
          <w:szCs w:val="28"/>
          <w:lang w:val="en-US"/>
        </w:rPr>
        <w:t>390. Schultz T., Kau S. Circadian clocks daily and seasonal control of develo</w:t>
      </w:r>
      <w:r>
        <w:rPr>
          <w:sz w:val="28"/>
          <w:szCs w:val="28"/>
          <w:lang w:val="en-US"/>
        </w:rPr>
        <w:t>p</w:t>
      </w:r>
      <w:r>
        <w:rPr>
          <w:sz w:val="28"/>
          <w:szCs w:val="28"/>
          <w:lang w:val="en-US"/>
        </w:rPr>
        <w:t>ment // Science. – 2003. – V. 301, N 5631. – P. 326 – 328.</w:t>
      </w:r>
    </w:p>
    <w:p w:rsidR="00E96781" w:rsidRDefault="00E96781" w:rsidP="00E96781">
      <w:pPr>
        <w:widowControl w:val="0"/>
        <w:spacing w:line="360" w:lineRule="auto"/>
        <w:jc w:val="both"/>
        <w:rPr>
          <w:sz w:val="28"/>
          <w:szCs w:val="28"/>
          <w:lang w:val="en-US"/>
        </w:rPr>
      </w:pPr>
      <w:r>
        <w:rPr>
          <w:sz w:val="28"/>
          <w:szCs w:val="28"/>
          <w:lang w:val="en-US"/>
        </w:rPr>
        <w:t>391. Serge D. Learning and circadian behavior // J. Biol. Rhythms. – 2000. – N 15. – P. 296 – 299.</w:t>
      </w:r>
    </w:p>
    <w:p w:rsidR="00E96781" w:rsidRDefault="00E96781" w:rsidP="00E96781">
      <w:pPr>
        <w:widowControl w:val="0"/>
        <w:spacing w:line="360" w:lineRule="auto"/>
        <w:jc w:val="both"/>
        <w:rPr>
          <w:sz w:val="28"/>
          <w:szCs w:val="28"/>
          <w:lang w:val="en-US"/>
        </w:rPr>
      </w:pPr>
      <w:r>
        <w:rPr>
          <w:sz w:val="28"/>
          <w:szCs w:val="28"/>
          <w:lang w:val="en-US"/>
        </w:rPr>
        <w:t>392. Shinagawa M., Kubo Y., Otsuka K. Impact of circadian amplitude and chronotherapy: relevance to prevention and treatment of stroke // Biomed Pharm</w:t>
      </w:r>
      <w:r>
        <w:rPr>
          <w:sz w:val="28"/>
          <w:szCs w:val="28"/>
          <w:lang w:val="en-US"/>
        </w:rPr>
        <w:t>a</w:t>
      </w:r>
      <w:r>
        <w:rPr>
          <w:sz w:val="28"/>
          <w:szCs w:val="28"/>
          <w:lang w:val="en-US"/>
        </w:rPr>
        <w:t>cother. – 2001. – V. 55. – P. 125 – 132.</w:t>
      </w:r>
    </w:p>
    <w:p w:rsidR="00E96781" w:rsidRDefault="00E96781" w:rsidP="00E96781">
      <w:pPr>
        <w:widowControl w:val="0"/>
        <w:spacing w:line="360" w:lineRule="auto"/>
        <w:jc w:val="both"/>
        <w:rPr>
          <w:sz w:val="28"/>
          <w:szCs w:val="28"/>
          <w:lang w:val="en-US"/>
        </w:rPr>
      </w:pPr>
      <w:r>
        <w:rPr>
          <w:sz w:val="28"/>
          <w:szCs w:val="28"/>
          <w:lang w:val="en-US"/>
        </w:rPr>
        <w:t>3</w:t>
      </w:r>
      <w:r>
        <w:rPr>
          <w:sz w:val="28"/>
          <w:szCs w:val="28"/>
          <w:lang w:val="en-GB"/>
        </w:rPr>
        <w:t>93</w:t>
      </w:r>
      <w:r>
        <w:rPr>
          <w:sz w:val="28"/>
          <w:szCs w:val="28"/>
          <w:lang w:val="en-US"/>
        </w:rPr>
        <w:t>. Siegelova J. Biorhythms // Vnitr Lek. – 2003. – V. 49, N 4. – P. 253 – 258.</w:t>
      </w:r>
    </w:p>
    <w:p w:rsidR="00E96781" w:rsidRDefault="00E96781" w:rsidP="00E96781">
      <w:pPr>
        <w:widowControl w:val="0"/>
        <w:spacing w:line="360" w:lineRule="auto"/>
        <w:jc w:val="both"/>
        <w:rPr>
          <w:sz w:val="28"/>
          <w:szCs w:val="28"/>
          <w:lang w:val="en-US"/>
        </w:rPr>
      </w:pPr>
      <w:r>
        <w:rPr>
          <w:sz w:val="28"/>
          <w:szCs w:val="28"/>
          <w:lang w:val="en-US"/>
        </w:rPr>
        <w:t>39</w:t>
      </w:r>
      <w:r>
        <w:rPr>
          <w:sz w:val="28"/>
          <w:szCs w:val="28"/>
          <w:lang w:val="en-GB"/>
        </w:rPr>
        <w:t>4</w:t>
      </w:r>
      <w:r>
        <w:rPr>
          <w:sz w:val="28"/>
          <w:szCs w:val="28"/>
          <w:lang w:val="en-US"/>
        </w:rPr>
        <w:t>. Sinz R., Sasaki M., Endo T. Minuten-Periodic der sensomotorischen Rea</w:t>
      </w:r>
      <w:r>
        <w:rPr>
          <w:sz w:val="28"/>
          <w:szCs w:val="28"/>
          <w:lang w:val="en-US"/>
        </w:rPr>
        <w:t>k</w:t>
      </w:r>
      <w:r>
        <w:rPr>
          <w:sz w:val="28"/>
          <w:szCs w:val="28"/>
          <w:lang w:val="en-US"/>
        </w:rPr>
        <w:t xml:space="preserve">tionszeitin bei Menschen und Tiere // Acta boil. </w:t>
      </w:r>
      <w:proofErr w:type="gramStart"/>
      <w:r>
        <w:rPr>
          <w:sz w:val="28"/>
          <w:szCs w:val="28"/>
          <w:lang w:val="en-US"/>
        </w:rPr>
        <w:t>et</w:t>
      </w:r>
      <w:proofErr w:type="gramEnd"/>
      <w:r>
        <w:rPr>
          <w:sz w:val="28"/>
          <w:szCs w:val="28"/>
          <w:lang w:val="en-US"/>
        </w:rPr>
        <w:t xml:space="preserve"> med. Ger. – 2002. – V. 24, N 6. – P. 915 – 921.</w:t>
      </w:r>
    </w:p>
    <w:p w:rsidR="00E96781" w:rsidRDefault="00E96781" w:rsidP="00E96781">
      <w:pPr>
        <w:widowControl w:val="0"/>
        <w:spacing w:line="360" w:lineRule="auto"/>
        <w:jc w:val="both"/>
        <w:rPr>
          <w:sz w:val="28"/>
          <w:szCs w:val="28"/>
          <w:lang w:val="en-US"/>
        </w:rPr>
      </w:pPr>
      <w:r>
        <w:rPr>
          <w:sz w:val="28"/>
          <w:szCs w:val="28"/>
          <w:lang w:val="en-US"/>
        </w:rPr>
        <w:t>39</w:t>
      </w:r>
      <w:r>
        <w:rPr>
          <w:sz w:val="28"/>
          <w:szCs w:val="28"/>
          <w:lang w:val="en-GB"/>
        </w:rPr>
        <w:t>5</w:t>
      </w:r>
      <w:r>
        <w:rPr>
          <w:sz w:val="28"/>
          <w:szCs w:val="28"/>
          <w:lang w:val="en-US"/>
        </w:rPr>
        <w:t>. Sollberger A. Biological rhythm research.-Amsterdam: Elsevier, 1965</w:t>
      </w:r>
      <w:proofErr w:type="gramStart"/>
      <w:r>
        <w:rPr>
          <w:sz w:val="28"/>
          <w:szCs w:val="28"/>
          <w:lang w:val="en-US"/>
        </w:rPr>
        <w:t>.–</w:t>
      </w:r>
      <w:proofErr w:type="gramEnd"/>
      <w:r>
        <w:rPr>
          <w:sz w:val="28"/>
          <w:szCs w:val="28"/>
          <w:lang w:val="en-US"/>
        </w:rPr>
        <w:t xml:space="preserve"> 461p.</w:t>
      </w:r>
    </w:p>
    <w:p w:rsidR="00E96781" w:rsidRDefault="00E96781" w:rsidP="00E96781">
      <w:pPr>
        <w:widowControl w:val="0"/>
        <w:spacing w:line="360" w:lineRule="auto"/>
        <w:jc w:val="both"/>
        <w:rPr>
          <w:sz w:val="28"/>
          <w:szCs w:val="28"/>
          <w:lang w:val="en-US"/>
        </w:rPr>
      </w:pPr>
      <w:r>
        <w:rPr>
          <w:sz w:val="28"/>
          <w:szCs w:val="28"/>
          <w:lang w:val="en-US"/>
        </w:rPr>
        <w:t>39</w:t>
      </w:r>
      <w:r>
        <w:rPr>
          <w:sz w:val="28"/>
          <w:szCs w:val="28"/>
          <w:lang w:val="en-GB"/>
        </w:rPr>
        <w:t>6</w:t>
      </w:r>
      <w:r>
        <w:rPr>
          <w:sz w:val="28"/>
          <w:szCs w:val="28"/>
          <w:lang w:val="en-US"/>
        </w:rPr>
        <w:t xml:space="preserve">. Spenser S., Calverley P., Burge S. et al. Health status deterioration in patients with chronic obstructive pulmonary disease // Amer. J. Respir. </w:t>
      </w:r>
      <w:proofErr w:type="gramStart"/>
      <w:r>
        <w:rPr>
          <w:sz w:val="28"/>
          <w:szCs w:val="28"/>
          <w:lang w:val="en-US"/>
        </w:rPr>
        <w:t>Crit. Care Med. – 2001.</w:t>
      </w:r>
      <w:proofErr w:type="gramEnd"/>
      <w:r>
        <w:rPr>
          <w:sz w:val="28"/>
          <w:szCs w:val="28"/>
          <w:lang w:val="en-US"/>
        </w:rPr>
        <w:t xml:space="preserve"> – V. 163. – P. 122 – 128.</w:t>
      </w:r>
    </w:p>
    <w:p w:rsidR="00E96781" w:rsidRDefault="00E96781" w:rsidP="00E96781">
      <w:pPr>
        <w:widowControl w:val="0"/>
        <w:shd w:val="clear" w:color="auto" w:fill="FFFFFF"/>
        <w:tabs>
          <w:tab w:val="left" w:pos="1464"/>
        </w:tabs>
        <w:autoSpaceDE w:val="0"/>
        <w:autoSpaceDN w:val="0"/>
        <w:adjustRightInd w:val="0"/>
        <w:spacing w:line="360" w:lineRule="auto"/>
        <w:ind w:left="43"/>
        <w:rPr>
          <w:spacing w:val="-16"/>
          <w:sz w:val="29"/>
          <w:szCs w:val="29"/>
          <w:lang w:val="en-US"/>
        </w:rPr>
      </w:pPr>
      <w:r>
        <w:rPr>
          <w:spacing w:val="-3"/>
          <w:sz w:val="29"/>
          <w:szCs w:val="29"/>
          <w:lang w:val="en-US"/>
        </w:rPr>
        <w:t>397. Standards for the Diagnosis and Care of patients with chronic obstruc</w:t>
      </w:r>
      <w:r>
        <w:rPr>
          <w:spacing w:val="-3"/>
          <w:sz w:val="29"/>
          <w:szCs w:val="29"/>
          <w:lang w:val="en-US"/>
        </w:rPr>
        <w:softHyphen/>
      </w:r>
      <w:r>
        <w:rPr>
          <w:spacing w:val="-3"/>
          <w:sz w:val="29"/>
          <w:szCs w:val="29"/>
          <w:lang w:val="en-US"/>
        </w:rPr>
        <w:br/>
      </w:r>
      <w:r>
        <w:rPr>
          <w:spacing w:val="-4"/>
          <w:sz w:val="29"/>
          <w:szCs w:val="29"/>
          <w:lang w:val="en-US"/>
        </w:rPr>
        <w:t xml:space="preserve">tive pulmonary disease. ATS statement // Amer. J. Respir. </w:t>
      </w:r>
      <w:proofErr w:type="gramStart"/>
      <w:r>
        <w:rPr>
          <w:spacing w:val="-4"/>
          <w:sz w:val="29"/>
          <w:szCs w:val="29"/>
          <w:lang w:val="en-US"/>
        </w:rPr>
        <w:t>Crit. Care Med. - 1995.</w:t>
      </w:r>
      <w:proofErr w:type="gramEnd"/>
      <w:r>
        <w:rPr>
          <w:spacing w:val="-4"/>
          <w:sz w:val="29"/>
          <w:szCs w:val="29"/>
          <w:lang w:val="en-US"/>
        </w:rPr>
        <w:t xml:space="preserve"> -</w:t>
      </w:r>
      <w:r>
        <w:rPr>
          <w:spacing w:val="-4"/>
          <w:sz w:val="29"/>
          <w:szCs w:val="29"/>
          <w:lang w:val="en-GB"/>
        </w:rPr>
        <w:t xml:space="preserve"> </w:t>
      </w:r>
      <w:r>
        <w:rPr>
          <w:spacing w:val="8"/>
          <w:sz w:val="29"/>
          <w:szCs w:val="29"/>
          <w:lang w:val="en-US"/>
        </w:rPr>
        <w:t>V.152</w:t>
      </w:r>
      <w:proofErr w:type="gramStart"/>
      <w:r>
        <w:rPr>
          <w:spacing w:val="8"/>
          <w:sz w:val="29"/>
          <w:szCs w:val="29"/>
          <w:lang w:val="en-US"/>
        </w:rPr>
        <w:t>,№</w:t>
      </w:r>
      <w:proofErr w:type="gramEnd"/>
      <w:r>
        <w:rPr>
          <w:spacing w:val="8"/>
          <w:sz w:val="29"/>
          <w:szCs w:val="29"/>
          <w:lang w:val="en-US"/>
        </w:rPr>
        <w:t>5, Suppl.-P.78-121.</w:t>
      </w:r>
    </w:p>
    <w:p w:rsidR="00E96781" w:rsidRDefault="00E96781" w:rsidP="00E96781">
      <w:pPr>
        <w:widowControl w:val="0"/>
        <w:spacing w:line="360" w:lineRule="auto"/>
        <w:jc w:val="both"/>
        <w:rPr>
          <w:sz w:val="28"/>
          <w:szCs w:val="28"/>
          <w:lang w:val="en-US"/>
        </w:rPr>
      </w:pPr>
      <w:r>
        <w:rPr>
          <w:sz w:val="28"/>
          <w:szCs w:val="28"/>
          <w:lang w:val="en-US"/>
        </w:rPr>
        <w:t>39</w:t>
      </w:r>
      <w:r>
        <w:rPr>
          <w:sz w:val="28"/>
          <w:szCs w:val="28"/>
          <w:lang w:val="en-GB"/>
        </w:rPr>
        <w:t>8</w:t>
      </w:r>
      <w:r>
        <w:rPr>
          <w:sz w:val="28"/>
          <w:szCs w:val="28"/>
          <w:lang w:val="en-US"/>
        </w:rPr>
        <w:t>. Sving F., Prada K., Burge M. Recurrence of physiological processes in the o</w:t>
      </w:r>
      <w:r>
        <w:rPr>
          <w:sz w:val="28"/>
          <w:szCs w:val="28"/>
          <w:lang w:val="en-US"/>
        </w:rPr>
        <w:t>r</w:t>
      </w:r>
      <w:r>
        <w:rPr>
          <w:sz w:val="28"/>
          <w:szCs w:val="28"/>
          <w:lang w:val="en-US"/>
        </w:rPr>
        <w:t xml:space="preserve">ganism </w:t>
      </w:r>
      <w:r>
        <w:rPr>
          <w:sz w:val="28"/>
          <w:szCs w:val="28"/>
          <w:lang w:val="en-US"/>
        </w:rPr>
        <w:lastRenderedPageBreak/>
        <w:t>of man // J. Biol. Rhythms. – 2006. – N 15. – P. 273 – 283.</w:t>
      </w:r>
    </w:p>
    <w:p w:rsidR="00E96781" w:rsidRDefault="00E96781" w:rsidP="00E96781">
      <w:pPr>
        <w:widowControl w:val="0"/>
        <w:spacing w:line="360" w:lineRule="auto"/>
        <w:jc w:val="both"/>
        <w:rPr>
          <w:sz w:val="28"/>
          <w:szCs w:val="28"/>
          <w:lang w:val="en-US"/>
        </w:rPr>
      </w:pPr>
      <w:r>
        <w:rPr>
          <w:sz w:val="28"/>
          <w:szCs w:val="28"/>
          <w:lang w:val="en-US"/>
        </w:rPr>
        <w:t>39</w:t>
      </w:r>
      <w:r>
        <w:rPr>
          <w:sz w:val="28"/>
          <w:szCs w:val="28"/>
          <w:lang w:val="en-GB"/>
        </w:rPr>
        <w:t>9</w:t>
      </w:r>
      <w:r>
        <w:rPr>
          <w:sz w:val="28"/>
          <w:szCs w:val="28"/>
          <w:lang w:val="en-US"/>
        </w:rPr>
        <w:t xml:space="preserve">. Tamura K., Okutana M. Daily fluctuations of a temperature homeostasis at the person // Chronobiol. </w:t>
      </w:r>
      <w:proofErr w:type="gramStart"/>
      <w:r>
        <w:rPr>
          <w:sz w:val="28"/>
          <w:szCs w:val="28"/>
          <w:lang w:val="en-US"/>
        </w:rPr>
        <w:t>Int. – 2004.</w:t>
      </w:r>
      <w:proofErr w:type="gramEnd"/>
      <w:r>
        <w:rPr>
          <w:sz w:val="28"/>
          <w:szCs w:val="28"/>
          <w:lang w:val="en-US"/>
        </w:rPr>
        <w:t xml:space="preserve"> – V. 21, N 3. – P. 608 – 613.</w:t>
      </w:r>
    </w:p>
    <w:p w:rsidR="00E96781" w:rsidRDefault="00E96781" w:rsidP="00E96781">
      <w:pPr>
        <w:widowControl w:val="0"/>
        <w:spacing w:line="360" w:lineRule="auto"/>
        <w:jc w:val="both"/>
        <w:rPr>
          <w:sz w:val="28"/>
          <w:szCs w:val="28"/>
          <w:lang w:val="en-US"/>
        </w:rPr>
      </w:pPr>
      <w:r>
        <w:rPr>
          <w:sz w:val="28"/>
          <w:szCs w:val="28"/>
          <w:lang w:val="en-US"/>
        </w:rPr>
        <w:t>400. Terry L. A novel mechanism for the control of circadian clock period by light // J. Biol. Rhythms. – 2000. – N 15. – P. 155 – 162.</w:t>
      </w:r>
    </w:p>
    <w:p w:rsidR="00E96781" w:rsidRDefault="00E96781" w:rsidP="00E96781">
      <w:pPr>
        <w:widowControl w:val="0"/>
        <w:spacing w:line="360" w:lineRule="auto"/>
        <w:jc w:val="both"/>
        <w:rPr>
          <w:sz w:val="28"/>
          <w:szCs w:val="28"/>
          <w:lang w:val="en-US"/>
        </w:rPr>
      </w:pPr>
      <w:r>
        <w:rPr>
          <w:sz w:val="28"/>
          <w:szCs w:val="28"/>
          <w:lang w:val="en-US"/>
        </w:rPr>
        <w:t>401. Tomiton Y. External environment factors and human biological rhythm // Bull Acad Natl Med. – 2004. – V. 187, N 4. – P. 869 – 877.</w:t>
      </w:r>
    </w:p>
    <w:p w:rsidR="00E96781" w:rsidRDefault="00E96781" w:rsidP="00E96781">
      <w:pPr>
        <w:widowControl w:val="0"/>
        <w:spacing w:line="360" w:lineRule="auto"/>
        <w:jc w:val="both"/>
        <w:rPr>
          <w:sz w:val="28"/>
          <w:szCs w:val="28"/>
          <w:lang w:val="en-US"/>
        </w:rPr>
      </w:pPr>
      <w:r>
        <w:rPr>
          <w:sz w:val="28"/>
          <w:szCs w:val="28"/>
          <w:lang w:val="en-US"/>
        </w:rPr>
        <w:t>402. Tomiton Y. Melatonin: what for? // Bull Acad Natl Med. – 2005. – V. 189, N 5. – P. 879 – 889.</w:t>
      </w:r>
    </w:p>
    <w:p w:rsidR="00E96781" w:rsidRDefault="00E96781" w:rsidP="00E96781">
      <w:pPr>
        <w:widowControl w:val="0"/>
        <w:spacing w:line="360" w:lineRule="auto"/>
        <w:jc w:val="both"/>
        <w:rPr>
          <w:sz w:val="28"/>
          <w:szCs w:val="28"/>
          <w:lang w:val="en-US"/>
        </w:rPr>
      </w:pPr>
      <w:r>
        <w:rPr>
          <w:sz w:val="28"/>
          <w:szCs w:val="28"/>
          <w:lang w:val="en-US"/>
        </w:rPr>
        <w:t>403. Urama S. Circadian rhythms of function of a bark of paranephroses at bro</w:t>
      </w:r>
      <w:r>
        <w:rPr>
          <w:sz w:val="28"/>
          <w:szCs w:val="28"/>
          <w:lang w:val="en-US"/>
        </w:rPr>
        <w:t>n</w:t>
      </w:r>
      <w:r>
        <w:rPr>
          <w:sz w:val="28"/>
          <w:szCs w:val="28"/>
          <w:lang w:val="en-US"/>
        </w:rPr>
        <w:t xml:space="preserve">chial obstruction // Chronobiol. </w:t>
      </w:r>
      <w:proofErr w:type="gramStart"/>
      <w:r>
        <w:rPr>
          <w:sz w:val="28"/>
          <w:szCs w:val="28"/>
          <w:lang w:val="en-US"/>
        </w:rPr>
        <w:t>Int. – 2005.</w:t>
      </w:r>
      <w:proofErr w:type="gramEnd"/>
      <w:r>
        <w:rPr>
          <w:sz w:val="28"/>
          <w:szCs w:val="28"/>
          <w:lang w:val="en-US"/>
        </w:rPr>
        <w:t xml:space="preserve"> – V. 22, N 3. – P. 423 – 428.</w:t>
      </w:r>
    </w:p>
    <w:p w:rsidR="00E96781" w:rsidRDefault="00E96781" w:rsidP="00E96781">
      <w:pPr>
        <w:widowControl w:val="0"/>
        <w:spacing w:line="360" w:lineRule="auto"/>
        <w:jc w:val="both"/>
        <w:rPr>
          <w:sz w:val="28"/>
          <w:szCs w:val="28"/>
          <w:lang w:val="en-US"/>
        </w:rPr>
      </w:pPr>
      <w:r>
        <w:rPr>
          <w:sz w:val="28"/>
          <w:szCs w:val="28"/>
          <w:lang w:val="en-GB"/>
        </w:rPr>
        <w:t>404</w:t>
      </w:r>
      <w:r>
        <w:rPr>
          <w:sz w:val="28"/>
          <w:szCs w:val="28"/>
          <w:lang w:val="en-US"/>
        </w:rPr>
        <w:t>. Uski S., Okazaki T., Honda Y. Biorhythmology movings of the person // Chro</w:t>
      </w:r>
      <w:r>
        <w:rPr>
          <w:sz w:val="28"/>
          <w:szCs w:val="28"/>
          <w:lang w:val="en-US"/>
        </w:rPr>
        <w:t>n</w:t>
      </w:r>
      <w:r>
        <w:rPr>
          <w:sz w:val="28"/>
          <w:szCs w:val="28"/>
          <w:lang w:val="en-US"/>
        </w:rPr>
        <w:t xml:space="preserve">obiol. </w:t>
      </w:r>
      <w:proofErr w:type="gramStart"/>
      <w:r>
        <w:rPr>
          <w:sz w:val="28"/>
          <w:szCs w:val="28"/>
          <w:lang w:val="en-US"/>
        </w:rPr>
        <w:t>Int. – 2005.</w:t>
      </w:r>
      <w:proofErr w:type="gramEnd"/>
      <w:r>
        <w:rPr>
          <w:sz w:val="28"/>
          <w:szCs w:val="28"/>
          <w:lang w:val="en-US"/>
        </w:rPr>
        <w:t xml:space="preserve"> – V. 22, N 1. – P. 591 – 599.</w:t>
      </w:r>
    </w:p>
    <w:p w:rsidR="00E96781" w:rsidRDefault="00E96781" w:rsidP="00E96781">
      <w:pPr>
        <w:widowControl w:val="0"/>
        <w:spacing w:line="360" w:lineRule="auto"/>
        <w:jc w:val="both"/>
        <w:rPr>
          <w:sz w:val="28"/>
          <w:szCs w:val="28"/>
          <w:lang w:val="en-US"/>
        </w:rPr>
      </w:pPr>
      <w:r>
        <w:rPr>
          <w:sz w:val="28"/>
          <w:szCs w:val="28"/>
          <w:lang w:val="en-US"/>
        </w:rPr>
        <w:t>40</w:t>
      </w:r>
      <w:r>
        <w:rPr>
          <w:sz w:val="28"/>
          <w:szCs w:val="28"/>
          <w:lang w:val="en-GB"/>
        </w:rPr>
        <w:t>5</w:t>
      </w:r>
      <w:r>
        <w:rPr>
          <w:sz w:val="28"/>
          <w:szCs w:val="28"/>
          <w:lang w:val="en-US"/>
        </w:rPr>
        <w:t xml:space="preserve">. Valker M. Exthermal factors and biorhythms // J. Theor. </w:t>
      </w:r>
      <w:proofErr w:type="gramStart"/>
      <w:r>
        <w:rPr>
          <w:sz w:val="28"/>
          <w:szCs w:val="28"/>
          <w:lang w:val="en-US"/>
        </w:rPr>
        <w:t>Biol. – 2005.</w:t>
      </w:r>
      <w:proofErr w:type="gramEnd"/>
      <w:r>
        <w:rPr>
          <w:sz w:val="28"/>
          <w:szCs w:val="28"/>
          <w:lang w:val="en-US"/>
        </w:rPr>
        <w:t xml:space="preserve"> – V. 215, N 6. – P. 472 – 483.</w:t>
      </w:r>
    </w:p>
    <w:p w:rsidR="00E96781" w:rsidRDefault="00E96781" w:rsidP="00E96781">
      <w:pPr>
        <w:widowControl w:val="0"/>
        <w:spacing w:line="360" w:lineRule="auto"/>
        <w:jc w:val="both"/>
        <w:rPr>
          <w:sz w:val="28"/>
          <w:szCs w:val="28"/>
          <w:lang w:val="en-US"/>
        </w:rPr>
      </w:pPr>
      <w:r>
        <w:rPr>
          <w:sz w:val="28"/>
          <w:szCs w:val="28"/>
          <w:lang w:val="en-US"/>
        </w:rPr>
        <w:t>40</w:t>
      </w:r>
      <w:r>
        <w:rPr>
          <w:sz w:val="28"/>
          <w:szCs w:val="28"/>
          <w:lang w:val="en-GB"/>
        </w:rPr>
        <w:t>6</w:t>
      </w:r>
      <w:r>
        <w:rPr>
          <w:sz w:val="28"/>
          <w:szCs w:val="28"/>
          <w:lang w:val="en-US"/>
        </w:rPr>
        <w:t>. Vazani G. Circadian variation of parameters of an extermal respiration // Nat. Rev. Mol. Cell Biol. – 2005. – V. 6, N 12. – P. 865 – 870.</w:t>
      </w:r>
    </w:p>
    <w:p w:rsidR="00E96781" w:rsidRDefault="00E96781" w:rsidP="00E96781">
      <w:pPr>
        <w:widowControl w:val="0"/>
        <w:spacing w:line="360" w:lineRule="auto"/>
        <w:jc w:val="both"/>
        <w:rPr>
          <w:sz w:val="28"/>
          <w:szCs w:val="28"/>
          <w:lang w:val="en-US"/>
        </w:rPr>
      </w:pPr>
      <w:r>
        <w:rPr>
          <w:sz w:val="28"/>
          <w:szCs w:val="28"/>
          <w:lang w:val="en-US"/>
        </w:rPr>
        <w:t>40</w:t>
      </w:r>
      <w:r>
        <w:rPr>
          <w:sz w:val="28"/>
          <w:szCs w:val="28"/>
          <w:lang w:val="en-GB"/>
        </w:rPr>
        <w:t>7</w:t>
      </w:r>
      <w:r>
        <w:rPr>
          <w:sz w:val="28"/>
          <w:szCs w:val="28"/>
          <w:lang w:val="en-US"/>
        </w:rPr>
        <w:t>. Veda H., Hirose K., Lino M. Intercellular coupling mechanism for synchr</w:t>
      </w:r>
      <w:r>
        <w:rPr>
          <w:sz w:val="28"/>
          <w:szCs w:val="28"/>
          <w:lang w:val="en-US"/>
        </w:rPr>
        <w:t>o</w:t>
      </w:r>
      <w:r>
        <w:rPr>
          <w:sz w:val="28"/>
          <w:szCs w:val="28"/>
          <w:lang w:val="en-US"/>
        </w:rPr>
        <w:t>nized and noise – resistant circadian oscillators // J. Theor Biol. – 2002. V. 216, N 4. – P 501 – 512.</w:t>
      </w:r>
    </w:p>
    <w:p w:rsidR="00E96781" w:rsidRDefault="00E96781" w:rsidP="00E96781">
      <w:pPr>
        <w:widowControl w:val="0"/>
        <w:spacing w:line="360" w:lineRule="auto"/>
        <w:jc w:val="both"/>
        <w:rPr>
          <w:sz w:val="28"/>
          <w:szCs w:val="28"/>
          <w:lang w:val="en-US"/>
        </w:rPr>
      </w:pPr>
      <w:r>
        <w:rPr>
          <w:sz w:val="28"/>
          <w:szCs w:val="28"/>
          <w:lang w:val="en-US"/>
        </w:rPr>
        <w:t>40</w:t>
      </w:r>
      <w:r>
        <w:rPr>
          <w:sz w:val="28"/>
          <w:szCs w:val="28"/>
          <w:lang w:val="en-GB"/>
        </w:rPr>
        <w:t>8</w:t>
      </w:r>
      <w:r>
        <w:rPr>
          <w:sz w:val="28"/>
          <w:szCs w:val="28"/>
          <w:lang w:val="en-US"/>
        </w:rPr>
        <w:t xml:space="preserve">. Winert D. Ontogenetic development of the mammalian circadian system // Chronobiol. </w:t>
      </w:r>
      <w:proofErr w:type="gramStart"/>
      <w:r>
        <w:rPr>
          <w:sz w:val="28"/>
          <w:szCs w:val="28"/>
          <w:lang w:val="en-US"/>
        </w:rPr>
        <w:t>Int. – 2005.</w:t>
      </w:r>
      <w:proofErr w:type="gramEnd"/>
      <w:r>
        <w:rPr>
          <w:sz w:val="28"/>
          <w:szCs w:val="28"/>
          <w:lang w:val="en-US"/>
        </w:rPr>
        <w:t xml:space="preserve"> – V. 22, N 2. – P. 179 – 205.</w:t>
      </w:r>
    </w:p>
    <w:p w:rsidR="00E96781" w:rsidRDefault="00E96781" w:rsidP="00E96781">
      <w:pPr>
        <w:widowControl w:val="0"/>
        <w:spacing w:line="360" w:lineRule="auto"/>
        <w:jc w:val="both"/>
        <w:rPr>
          <w:sz w:val="28"/>
          <w:szCs w:val="28"/>
          <w:lang w:val="en-US"/>
        </w:rPr>
      </w:pPr>
      <w:r>
        <w:rPr>
          <w:sz w:val="28"/>
          <w:szCs w:val="28"/>
          <w:lang w:val="en-US"/>
        </w:rPr>
        <w:t>409. Wilson K., Hughes R. Intrinsic near-24 –h pacemaker period determines li</w:t>
      </w:r>
      <w:r>
        <w:rPr>
          <w:sz w:val="28"/>
          <w:szCs w:val="28"/>
          <w:lang w:val="en-US"/>
        </w:rPr>
        <w:t>m</w:t>
      </w:r>
      <w:r>
        <w:rPr>
          <w:sz w:val="28"/>
          <w:szCs w:val="28"/>
          <w:lang w:val="en-US"/>
        </w:rPr>
        <w:t xml:space="preserve">its of circadian </w:t>
      </w:r>
      <w:proofErr w:type="gramStart"/>
      <w:r>
        <w:rPr>
          <w:sz w:val="28"/>
          <w:szCs w:val="28"/>
          <w:lang w:val="en-US"/>
        </w:rPr>
        <w:t>entrainment  to</w:t>
      </w:r>
      <w:proofErr w:type="gramEnd"/>
      <w:r>
        <w:rPr>
          <w:sz w:val="28"/>
          <w:szCs w:val="28"/>
          <w:lang w:val="en-US"/>
        </w:rPr>
        <w:t xml:space="preserve"> weak synchronizer in humans // Proc Natl Acad Sci USA. – 2001. – V. 98, N 24. – P. 14027 – 14032.</w:t>
      </w:r>
    </w:p>
    <w:p w:rsidR="00E96781" w:rsidRDefault="00E96781" w:rsidP="00E96781">
      <w:pPr>
        <w:widowControl w:val="0"/>
        <w:spacing w:line="360" w:lineRule="auto"/>
        <w:jc w:val="both"/>
        <w:rPr>
          <w:sz w:val="28"/>
          <w:szCs w:val="28"/>
          <w:lang w:val="en-US"/>
        </w:rPr>
      </w:pPr>
      <w:r>
        <w:rPr>
          <w:sz w:val="28"/>
          <w:szCs w:val="28"/>
          <w:lang w:val="en-US"/>
        </w:rPr>
        <w:t>410. Winreb R. Nocturnal rhythms of intraocular pressure // Arch Ophthalmol. – 2006. – V. 124, N 2. – P. 266 – 270.</w:t>
      </w:r>
    </w:p>
    <w:p w:rsidR="00E96781" w:rsidRDefault="00E96781" w:rsidP="00E96781">
      <w:pPr>
        <w:widowControl w:val="0"/>
        <w:spacing w:line="360" w:lineRule="auto"/>
        <w:jc w:val="both"/>
        <w:rPr>
          <w:sz w:val="28"/>
          <w:szCs w:val="28"/>
          <w:lang w:val="en-US"/>
        </w:rPr>
      </w:pPr>
      <w:r>
        <w:rPr>
          <w:sz w:val="28"/>
          <w:szCs w:val="28"/>
          <w:lang w:val="en-US"/>
        </w:rPr>
        <w:t>411. Wirz A., Goel N. Circadian rhythms, clocks on the sympathetic nervous sy</w:t>
      </w:r>
      <w:r>
        <w:rPr>
          <w:sz w:val="28"/>
          <w:szCs w:val="28"/>
          <w:lang w:val="en-US"/>
        </w:rPr>
        <w:t>s</w:t>
      </w:r>
      <w:r>
        <w:rPr>
          <w:sz w:val="28"/>
          <w:szCs w:val="28"/>
          <w:lang w:val="en-US"/>
        </w:rPr>
        <w:t xml:space="preserve">tem // Pev. </w:t>
      </w:r>
      <w:proofErr w:type="gramStart"/>
      <w:r>
        <w:rPr>
          <w:sz w:val="28"/>
          <w:szCs w:val="28"/>
          <w:lang w:val="en-US"/>
        </w:rPr>
        <w:t>Clin.</w:t>
      </w:r>
      <w:proofErr w:type="gramEnd"/>
      <w:r>
        <w:rPr>
          <w:sz w:val="28"/>
          <w:szCs w:val="28"/>
          <w:lang w:val="en-US"/>
        </w:rPr>
        <w:t xml:space="preserve"> </w:t>
      </w:r>
      <w:proofErr w:type="gramStart"/>
      <w:r>
        <w:rPr>
          <w:sz w:val="28"/>
          <w:szCs w:val="28"/>
          <w:lang w:val="en-US"/>
        </w:rPr>
        <w:t>Esp. – 2005.</w:t>
      </w:r>
      <w:proofErr w:type="gramEnd"/>
      <w:r>
        <w:rPr>
          <w:sz w:val="28"/>
          <w:szCs w:val="28"/>
          <w:lang w:val="en-US"/>
        </w:rPr>
        <w:t xml:space="preserve"> – V. 46, N 4. – P. 168 – 173.</w:t>
      </w:r>
    </w:p>
    <w:p w:rsidR="00E96781" w:rsidRDefault="00E96781" w:rsidP="00E96781">
      <w:pPr>
        <w:widowControl w:val="0"/>
        <w:spacing w:line="360" w:lineRule="auto"/>
        <w:jc w:val="both"/>
        <w:rPr>
          <w:sz w:val="28"/>
          <w:szCs w:val="28"/>
          <w:lang w:val="en-US"/>
        </w:rPr>
      </w:pPr>
      <w:r>
        <w:rPr>
          <w:sz w:val="28"/>
          <w:szCs w:val="28"/>
          <w:lang w:val="en-US"/>
        </w:rPr>
        <w:t xml:space="preserve">412. Wiwer D. Structure of biological rhythms of the person during adaptation // Chronobiol. </w:t>
      </w:r>
      <w:proofErr w:type="gramStart"/>
      <w:r>
        <w:rPr>
          <w:sz w:val="28"/>
          <w:szCs w:val="28"/>
          <w:lang w:val="en-US"/>
        </w:rPr>
        <w:t>Int. – 2003.</w:t>
      </w:r>
      <w:proofErr w:type="gramEnd"/>
      <w:r>
        <w:rPr>
          <w:sz w:val="28"/>
          <w:szCs w:val="28"/>
          <w:lang w:val="en-US"/>
        </w:rPr>
        <w:t xml:space="preserve"> – V. 21, N 2. – P. 163 – 174.</w:t>
      </w:r>
    </w:p>
    <w:p w:rsidR="00E96781" w:rsidRDefault="00E96781" w:rsidP="00E96781">
      <w:pPr>
        <w:widowControl w:val="0"/>
        <w:spacing w:line="360" w:lineRule="auto"/>
        <w:jc w:val="both"/>
        <w:rPr>
          <w:sz w:val="28"/>
          <w:szCs w:val="28"/>
          <w:lang w:val="en-US"/>
        </w:rPr>
      </w:pPr>
      <w:r>
        <w:rPr>
          <w:sz w:val="28"/>
          <w:szCs w:val="28"/>
          <w:lang w:val="en-US"/>
        </w:rPr>
        <w:lastRenderedPageBreak/>
        <w:t>413. Xiao J., Zhu N., Borok Z. Role of circadian rhythms in adaptation of an orga</w:t>
      </w:r>
      <w:r>
        <w:rPr>
          <w:sz w:val="28"/>
          <w:szCs w:val="28"/>
          <w:lang w:val="en-US"/>
        </w:rPr>
        <w:t>n</w:t>
      </w:r>
      <w:r>
        <w:rPr>
          <w:sz w:val="28"/>
          <w:szCs w:val="28"/>
          <w:lang w:val="en-US"/>
        </w:rPr>
        <w:t xml:space="preserve">ism // Chronobiol. </w:t>
      </w:r>
      <w:proofErr w:type="gramStart"/>
      <w:r>
        <w:rPr>
          <w:sz w:val="28"/>
          <w:szCs w:val="28"/>
          <w:lang w:val="en-US"/>
        </w:rPr>
        <w:t>Int. – 2005.</w:t>
      </w:r>
      <w:proofErr w:type="gramEnd"/>
      <w:r>
        <w:rPr>
          <w:sz w:val="28"/>
          <w:szCs w:val="28"/>
          <w:lang w:val="en-US"/>
        </w:rPr>
        <w:t xml:space="preserve"> – V. 22, N 2. – P. 215 – 219.</w:t>
      </w:r>
    </w:p>
    <w:p w:rsidR="00E96781" w:rsidRDefault="00E96781" w:rsidP="00E96781">
      <w:pPr>
        <w:widowControl w:val="0"/>
        <w:spacing w:line="360" w:lineRule="auto"/>
        <w:jc w:val="both"/>
        <w:rPr>
          <w:sz w:val="28"/>
          <w:szCs w:val="28"/>
          <w:lang w:val="en-US"/>
        </w:rPr>
      </w:pPr>
      <w:r>
        <w:rPr>
          <w:sz w:val="28"/>
          <w:szCs w:val="28"/>
          <w:lang w:val="en-US"/>
        </w:rPr>
        <w:t>4</w:t>
      </w:r>
      <w:r>
        <w:rPr>
          <w:sz w:val="28"/>
          <w:szCs w:val="28"/>
          <w:lang w:val="en-GB"/>
        </w:rPr>
        <w:t>14</w:t>
      </w:r>
      <w:r>
        <w:rPr>
          <w:sz w:val="28"/>
          <w:szCs w:val="28"/>
          <w:lang w:val="en-US"/>
        </w:rPr>
        <w:t>. Yamashita T., Murakana Y., Sezuki K. Temporal organization of functions on verge of norm and pathology // J. Natl Med Assoc. – 2005. – V. 97, N 3. – P. 384 – 390.</w:t>
      </w:r>
    </w:p>
    <w:p w:rsidR="00E96781" w:rsidRDefault="00E96781" w:rsidP="00E96781">
      <w:pPr>
        <w:widowControl w:val="0"/>
        <w:spacing w:line="360" w:lineRule="auto"/>
        <w:jc w:val="both"/>
        <w:rPr>
          <w:sz w:val="28"/>
          <w:szCs w:val="28"/>
          <w:lang w:val="en-US"/>
        </w:rPr>
      </w:pPr>
      <w:r>
        <w:rPr>
          <w:sz w:val="28"/>
          <w:szCs w:val="28"/>
          <w:lang w:val="en-US"/>
        </w:rPr>
        <w:t>41</w:t>
      </w:r>
      <w:r>
        <w:rPr>
          <w:sz w:val="28"/>
          <w:szCs w:val="28"/>
          <w:lang w:val="en-GB"/>
        </w:rPr>
        <w:t>5</w:t>
      </w:r>
      <w:r>
        <w:rPr>
          <w:sz w:val="28"/>
          <w:szCs w:val="28"/>
          <w:lang w:val="en-US"/>
        </w:rPr>
        <w:t>. Yamachita T., Surama Y. Cyclic activity of hypothalamic-hypophysial system and function activity of an organism of the person // J. Natl Med Assoc. – V. 98, N 2. – P. 367 – 373.</w:t>
      </w:r>
    </w:p>
    <w:p w:rsidR="00E96781" w:rsidRDefault="00E96781" w:rsidP="00E96781">
      <w:pPr>
        <w:widowControl w:val="0"/>
        <w:spacing w:line="360" w:lineRule="auto"/>
        <w:jc w:val="both"/>
        <w:rPr>
          <w:sz w:val="28"/>
          <w:szCs w:val="28"/>
          <w:lang w:val="en-US"/>
        </w:rPr>
      </w:pPr>
      <w:r>
        <w:rPr>
          <w:sz w:val="28"/>
          <w:szCs w:val="28"/>
          <w:lang w:val="en-US"/>
        </w:rPr>
        <w:t>41</w:t>
      </w:r>
      <w:r>
        <w:rPr>
          <w:sz w:val="28"/>
          <w:szCs w:val="28"/>
          <w:lang w:val="en-GB"/>
        </w:rPr>
        <w:t>6</w:t>
      </w:r>
      <w:r>
        <w:rPr>
          <w:sz w:val="28"/>
          <w:szCs w:val="28"/>
          <w:lang w:val="en-US"/>
        </w:rPr>
        <w:t>. Young M., Mizuno T. The circadian aspects of labor and rest of man // Amer. J. Physiol. Heart Circ Physiol. – 2006. – V. 290, N 1. – P. 1 – 16.</w:t>
      </w:r>
    </w:p>
    <w:p w:rsidR="00E96781" w:rsidRDefault="00E96781" w:rsidP="00E96781">
      <w:pPr>
        <w:widowControl w:val="0"/>
        <w:spacing w:line="360" w:lineRule="auto"/>
        <w:jc w:val="both"/>
        <w:rPr>
          <w:sz w:val="28"/>
          <w:szCs w:val="28"/>
          <w:lang w:val="en-US"/>
        </w:rPr>
      </w:pPr>
      <w:r>
        <w:rPr>
          <w:sz w:val="28"/>
          <w:szCs w:val="28"/>
          <w:lang w:val="en-US"/>
        </w:rPr>
        <w:t xml:space="preserve">417. Zader B. Day-night rhythms of bronchial obstruction and their correction // Chronobiol. </w:t>
      </w:r>
      <w:proofErr w:type="gramStart"/>
      <w:r>
        <w:rPr>
          <w:sz w:val="28"/>
          <w:szCs w:val="28"/>
          <w:lang w:val="en-US"/>
        </w:rPr>
        <w:t>Int. – 2004.</w:t>
      </w:r>
      <w:proofErr w:type="gramEnd"/>
      <w:r>
        <w:rPr>
          <w:sz w:val="28"/>
          <w:szCs w:val="28"/>
          <w:lang w:val="en-US"/>
        </w:rPr>
        <w:t xml:space="preserve"> – V. 21, N 5. – P. 470 – 476.</w:t>
      </w:r>
    </w:p>
    <w:p w:rsidR="00E96781" w:rsidRDefault="00E96781" w:rsidP="00E96781">
      <w:pPr>
        <w:widowControl w:val="0"/>
        <w:spacing w:line="360" w:lineRule="auto"/>
        <w:jc w:val="both"/>
        <w:rPr>
          <w:sz w:val="28"/>
          <w:szCs w:val="28"/>
          <w:lang w:val="en-US"/>
        </w:rPr>
      </w:pPr>
      <w:r>
        <w:rPr>
          <w:sz w:val="28"/>
          <w:szCs w:val="28"/>
          <w:lang w:val="en-US"/>
        </w:rPr>
        <w:t>41</w:t>
      </w:r>
      <w:r>
        <w:rPr>
          <w:sz w:val="28"/>
          <w:szCs w:val="28"/>
          <w:lang w:val="en-GB"/>
        </w:rPr>
        <w:t>8</w:t>
      </w:r>
      <w:r>
        <w:rPr>
          <w:sz w:val="28"/>
          <w:szCs w:val="28"/>
          <w:lang w:val="en-US"/>
        </w:rPr>
        <w:t>. Zalberg T. The circadian organization of parameters of an external respiration at a hypertonic // Nature. – 2006. – V. 81, N 4. – P. 276 – 281.</w:t>
      </w:r>
    </w:p>
    <w:p w:rsidR="00E96781" w:rsidRDefault="00E96781" w:rsidP="00E96781">
      <w:pPr>
        <w:widowControl w:val="0"/>
        <w:spacing w:line="360" w:lineRule="auto"/>
        <w:jc w:val="both"/>
        <w:rPr>
          <w:sz w:val="28"/>
          <w:szCs w:val="28"/>
          <w:lang w:val="en-US"/>
        </w:rPr>
      </w:pPr>
      <w:r>
        <w:rPr>
          <w:sz w:val="28"/>
          <w:szCs w:val="28"/>
          <w:lang w:val="en-US"/>
        </w:rPr>
        <w:t>41</w:t>
      </w:r>
      <w:r>
        <w:rPr>
          <w:sz w:val="28"/>
          <w:szCs w:val="28"/>
          <w:lang w:val="en-GB"/>
        </w:rPr>
        <w:t>9</w:t>
      </w:r>
      <w:r>
        <w:rPr>
          <w:sz w:val="28"/>
          <w:szCs w:val="28"/>
          <w:lang w:val="en-US"/>
        </w:rPr>
        <w:t xml:space="preserve">. Zawilska B., Bodnarek L. Rhythmic changes metabolic energy by human // J. Neurochem. – 2003. – V. 84, N 4. – P. 331 – 346.    </w:t>
      </w:r>
    </w:p>
    <w:p w:rsidR="006410EB" w:rsidRPr="00E96781" w:rsidRDefault="00E96781" w:rsidP="00E96781">
      <w:pPr>
        <w:pStyle w:val="afffffffe"/>
        <w:spacing w:line="360" w:lineRule="auto"/>
        <w:ind w:left="360"/>
        <w:rPr>
          <w:szCs w:val="28"/>
          <w:lang w:val="en-US"/>
        </w:rPr>
      </w:pPr>
      <w:r>
        <w:rPr>
          <w:szCs w:val="28"/>
          <w:lang w:val="en-US"/>
        </w:rPr>
        <w:t xml:space="preserve">     </w:t>
      </w:r>
      <w:r w:rsidRPr="00E96781">
        <w:rPr>
          <w:lang w:val="en-US"/>
        </w:rPr>
        <w:t xml:space="preserve">                                                                                                                       </w:t>
      </w:r>
    </w:p>
    <w:p w:rsidR="0068362D" w:rsidRPr="0034460F" w:rsidRDefault="0068362D" w:rsidP="004218C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1"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E96781">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9F6" w:rsidRDefault="000E69F6">
      <w:r>
        <w:separator/>
      </w:r>
    </w:p>
  </w:endnote>
  <w:endnote w:type="continuationSeparator" w:id="0">
    <w:p w:rsidR="000E69F6" w:rsidRDefault="000E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9F6" w:rsidRDefault="000E69F6">
      <w:r>
        <w:separator/>
      </w:r>
    </w:p>
  </w:footnote>
  <w:footnote w:type="continuationSeparator" w:id="0">
    <w:p w:rsidR="000E69F6" w:rsidRDefault="000E6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79" w:rsidRDefault="00E00C79">
    <w:pPr>
      <w:pStyle w:val="affffffff1"/>
      <w:framePr w:w="876" w:h="356" w:hRule="exact" w:wrap="auto" w:vAnchor="text" w:hAnchor="page" w:x="5725" w:y="-5"/>
      <w:spacing w:line="240" w:lineRule="auto"/>
      <w:ind w:firstLine="0"/>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17</w:t>
    </w:r>
    <w:r>
      <w:rPr>
        <w:rStyle w:val="af7"/>
      </w:rPr>
      <w:fldChar w:fldCharType="end"/>
    </w:r>
  </w:p>
  <w:p w:rsidR="00E00C79" w:rsidRDefault="00E00C79">
    <w:pPr>
      <w:pStyle w:val="affff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5"/>
  </w:num>
  <w:num w:numId="50">
    <w:abstractNumId w:val="45"/>
  </w:num>
  <w:num w:numId="51">
    <w:abstractNumId w:val="54"/>
  </w:num>
  <w:num w:numId="52">
    <w:abstractNumId w:val="49"/>
  </w:num>
  <w:num w:numId="53">
    <w:abstractNumId w:val="46"/>
  </w:num>
  <w:num w:numId="54">
    <w:abstractNumId w:val="50"/>
  </w:num>
  <w:num w:numId="55">
    <w:abstractNumId w:val="44"/>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38C"/>
    <w:rsid w:val="000A4E73"/>
    <w:rsid w:val="000A56E3"/>
    <w:rsid w:val="000A6478"/>
    <w:rsid w:val="000A6639"/>
    <w:rsid w:val="000B003D"/>
    <w:rsid w:val="000B2515"/>
    <w:rsid w:val="000B67D4"/>
    <w:rsid w:val="000B6AF5"/>
    <w:rsid w:val="000B6BDD"/>
    <w:rsid w:val="000C0078"/>
    <w:rsid w:val="000C049C"/>
    <w:rsid w:val="000C04E7"/>
    <w:rsid w:val="000C0BEF"/>
    <w:rsid w:val="000C0BF5"/>
    <w:rsid w:val="000C0C0A"/>
    <w:rsid w:val="000C16BB"/>
    <w:rsid w:val="000C35B7"/>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9F6"/>
    <w:rsid w:val="000E6D38"/>
    <w:rsid w:val="000F04B4"/>
    <w:rsid w:val="000F15E0"/>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13A3B"/>
    <w:rsid w:val="00223F3D"/>
    <w:rsid w:val="00224625"/>
    <w:rsid w:val="002256D8"/>
    <w:rsid w:val="00226684"/>
    <w:rsid w:val="0023069A"/>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327"/>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BA3"/>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8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0B56"/>
    <w:rsid w:val="00562772"/>
    <w:rsid w:val="005633A5"/>
    <w:rsid w:val="005709E0"/>
    <w:rsid w:val="00571E03"/>
    <w:rsid w:val="005724A8"/>
    <w:rsid w:val="00572E72"/>
    <w:rsid w:val="00573330"/>
    <w:rsid w:val="00576C1A"/>
    <w:rsid w:val="0057730F"/>
    <w:rsid w:val="005803EE"/>
    <w:rsid w:val="00581579"/>
    <w:rsid w:val="0058163B"/>
    <w:rsid w:val="005818BF"/>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095"/>
    <w:rsid w:val="00785421"/>
    <w:rsid w:val="00790231"/>
    <w:rsid w:val="00790406"/>
    <w:rsid w:val="0079424B"/>
    <w:rsid w:val="00794DF8"/>
    <w:rsid w:val="007955CD"/>
    <w:rsid w:val="00795AA0"/>
    <w:rsid w:val="00796AF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1821"/>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2"/>
    <w:rsid w:val="00641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2"/>
    <w:rsid w:val="00641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117F4-5C2D-4600-88FB-80251DF8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TotalTime>
  <Pages>47</Pages>
  <Words>12547</Words>
  <Characters>71521</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83901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2009-02-06T08:36:00Z</cp:lastPrinted>
  <dcterms:created xsi:type="dcterms:W3CDTF">2015-03-22T11:10:00Z</dcterms:created>
  <dcterms:modified xsi:type="dcterms:W3CDTF">2015-08-27T08:48:00Z</dcterms:modified>
</cp:coreProperties>
</file>