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6F3CE6" w:rsidRDefault="006F3CE6" w:rsidP="006F3CE6">
      <w:pPr>
        <w:pStyle w:val="1"/>
        <w:shd w:val="clear" w:color="auto" w:fill="F3F3F3"/>
        <w:spacing w:before="0" w:after="75" w:line="288" w:lineRule="atLeast"/>
        <w:rPr>
          <w:rFonts w:ascii="Tahoma" w:hAnsi="Tahoma" w:cs="Tahoma"/>
          <w:b w:val="0"/>
          <w:bCs w:val="0"/>
          <w:color w:val="535353"/>
          <w:sz w:val="29"/>
          <w:szCs w:val="29"/>
        </w:rPr>
      </w:pPr>
      <w:r>
        <w:rPr>
          <w:rFonts w:ascii="Tahoma" w:hAnsi="Tahoma" w:cs="Tahoma"/>
          <w:b w:val="0"/>
          <w:bCs w:val="0"/>
          <w:color w:val="535353"/>
          <w:sz w:val="29"/>
          <w:szCs w:val="29"/>
        </w:rPr>
        <w:t>Акты избирательных комиссий субъектов Российской Федерации</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Год: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2011</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Хафизова, Гульназ Закиряновна</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Казань</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12.00.02</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Конституционное право; муниципальное право</w:t>
      </w:r>
    </w:p>
    <w:p w:rsidR="006F3CE6" w:rsidRDefault="006F3CE6" w:rsidP="006F3CE6">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6F3CE6" w:rsidRDefault="006F3CE6" w:rsidP="006F3CE6">
      <w:pPr>
        <w:spacing w:line="270" w:lineRule="atLeast"/>
        <w:rPr>
          <w:rFonts w:ascii="Verdana" w:hAnsi="Verdana"/>
          <w:color w:val="000000"/>
          <w:sz w:val="18"/>
          <w:szCs w:val="18"/>
        </w:rPr>
      </w:pPr>
      <w:r>
        <w:rPr>
          <w:rFonts w:ascii="Verdana" w:hAnsi="Verdana"/>
          <w:color w:val="000000"/>
          <w:sz w:val="18"/>
          <w:szCs w:val="18"/>
        </w:rPr>
        <w:t>212</w:t>
      </w:r>
    </w:p>
    <w:p w:rsidR="006F3CE6" w:rsidRDefault="006F3CE6" w:rsidP="006F3CE6">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Хафизова, Гульназ Закиряновна</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1. ПРАВОВОЙ СТАТУС И СТАНОВЛЕНИЕ</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КОМИССИЙ</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 СУБЪЕКТЕ</w:t>
      </w:r>
      <w:r>
        <w:rPr>
          <w:rStyle w:val="WW8Num3z0"/>
          <w:rFonts w:ascii="Verdana" w:hAnsi="Verdana"/>
          <w:color w:val="000000"/>
          <w:sz w:val="18"/>
          <w:szCs w:val="18"/>
        </w:rPr>
        <w:t> </w:t>
      </w:r>
      <w:r>
        <w:rPr>
          <w:rStyle w:val="WW8Num4z0"/>
          <w:rFonts w:ascii="Verdana" w:hAnsi="Verdana"/>
          <w:color w:val="4682B4"/>
          <w:sz w:val="18"/>
          <w:szCs w:val="18"/>
        </w:rPr>
        <w:t>РОССИЙСКОЙ</w:t>
      </w:r>
      <w:r>
        <w:rPr>
          <w:rStyle w:val="WW8Num3z0"/>
          <w:rFonts w:ascii="Verdana" w:hAnsi="Verdana"/>
          <w:color w:val="000000"/>
          <w:sz w:val="18"/>
          <w:szCs w:val="18"/>
        </w:rPr>
        <w:t> </w:t>
      </w:r>
      <w:r>
        <w:rPr>
          <w:rFonts w:ascii="Verdana" w:hAnsi="Verdana"/>
          <w:color w:val="000000"/>
          <w:sz w:val="18"/>
          <w:szCs w:val="18"/>
        </w:rPr>
        <w:t>ФЕДЕРАЦИИ.</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1.1. Общая характеристика правового статуса избирательных</w:t>
      </w:r>
      <w:r>
        <w:rPr>
          <w:rStyle w:val="WW8Num3z0"/>
          <w:rFonts w:ascii="Verdana" w:hAnsi="Verdana"/>
          <w:color w:val="000000"/>
          <w:sz w:val="18"/>
          <w:szCs w:val="18"/>
        </w:rPr>
        <w:t> </w:t>
      </w:r>
      <w:r>
        <w:rPr>
          <w:rStyle w:val="WW8Num4z0"/>
          <w:rFonts w:ascii="Verdana" w:hAnsi="Verdana"/>
          <w:color w:val="4682B4"/>
          <w:sz w:val="18"/>
          <w:szCs w:val="18"/>
        </w:rPr>
        <w:t>комиссий</w:t>
      </w:r>
      <w:r>
        <w:rPr>
          <w:rStyle w:val="WW8Num3z0"/>
          <w:rFonts w:ascii="Verdana" w:hAnsi="Verdana"/>
          <w:color w:val="000000"/>
          <w:sz w:val="18"/>
          <w:szCs w:val="18"/>
        </w:rPr>
        <w:t> </w:t>
      </w:r>
      <w:r>
        <w:rPr>
          <w:rFonts w:ascii="Verdana" w:hAnsi="Verdana"/>
          <w:color w:val="000000"/>
          <w:sz w:val="18"/>
          <w:szCs w:val="18"/>
        </w:rPr>
        <w:t>вгсубъекте Российской.Федерации.</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1.2. Эволюция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избирательных комиссий.</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2. ВИДЫ И СОДЕРЖАНИЕ АКТОВ ИЗБИРАТЕЛЬНЫХ КОМИССИЙСУБЪЕКТОВ РОСИЙСКОЙ</w:t>
      </w:r>
      <w:r>
        <w:rPr>
          <w:rStyle w:val="WW8Num3z0"/>
          <w:rFonts w:ascii="Verdana" w:hAnsi="Verdana"/>
          <w:color w:val="000000"/>
          <w:sz w:val="18"/>
          <w:szCs w:val="18"/>
        </w:rPr>
        <w:t> </w:t>
      </w:r>
      <w:r>
        <w:rPr>
          <w:rStyle w:val="WW8Num4z0"/>
          <w:rFonts w:ascii="Verdana" w:hAnsi="Verdana"/>
          <w:color w:val="4682B4"/>
          <w:sz w:val="18"/>
          <w:szCs w:val="18"/>
        </w:rPr>
        <w:t>ФЕДЕРАЦИИ</w:t>
      </w:r>
      <w:r>
        <w:rPr>
          <w:rFonts w:ascii="Verdana" w:hAnsi="Verdana"/>
          <w:color w:val="000000"/>
          <w:sz w:val="18"/>
          <w:szCs w:val="18"/>
        </w:rPr>
        <w:t>!.</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комиссии в Российской Федерации как субъекты подзаконногошравотворчества..;.</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2.2. Акты Центральной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республики в составе Российской Федерации.</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2.3. Акты территориальных, окружных и участковых избирательных комиссий:.</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3. ПРАВОВОЙ СТАТУС И ВИДЫ АКТОВ МУНИЦИПАЛЬНЫХ ИЗБИРАТЕЛЬНЫХ КОМИССИЙ В СУБЪЕКТАХ РОСИЙСКОЙ ФЕДЕРАЦИИ.</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3.1. Эволюция правового статуса муниципальных избирательных комиссий в Республике Татарстан;.</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 3.21 Акты муниципальных-избирательных комиссий.'. 16 Г</w:t>
      </w:r>
    </w:p>
    <w:p w:rsidR="006F3CE6" w:rsidRDefault="006F3CE6" w:rsidP="006F3CE6">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"Акты избирательных комиссий субъектов Российской Федерации"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обусловлена развитием и совершенствованием</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системы Российской Федерации, повышением роли</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комиссий — организаторов выборов в</w:t>
      </w:r>
      <w:r>
        <w:rPr>
          <w:rStyle w:val="WW8Num3z0"/>
          <w:rFonts w:ascii="Verdana" w:hAnsi="Verdana"/>
          <w:color w:val="000000"/>
          <w:sz w:val="18"/>
          <w:szCs w:val="18"/>
        </w:rPr>
        <w:t> </w:t>
      </w:r>
      <w:r>
        <w:rPr>
          <w:rStyle w:val="WW8Num4z0"/>
          <w:rFonts w:ascii="Verdana" w:hAnsi="Verdana"/>
          <w:color w:val="4682B4"/>
          <w:sz w:val="18"/>
          <w:szCs w:val="18"/>
        </w:rPr>
        <w:t>подзаконном</w:t>
      </w:r>
      <w:r>
        <w:rPr>
          <w:rStyle w:val="WW8Num3z0"/>
          <w:rFonts w:ascii="Verdana" w:hAnsi="Verdana"/>
          <w:color w:val="000000"/>
          <w:sz w:val="18"/>
          <w:szCs w:val="18"/>
        </w:rPr>
        <w:t> </w:t>
      </w:r>
      <w:r>
        <w:rPr>
          <w:rFonts w:ascii="Verdana" w:hAnsi="Verdana"/>
          <w:color w:val="000000"/>
          <w:sz w:val="18"/>
          <w:szCs w:val="18"/>
        </w:rPr>
        <w:t>правовом регулировании общественных отношений, складывающихся между многочисленными субъектами</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Fonts w:ascii="Verdana" w:hAnsi="Verdana"/>
          <w:color w:val="000000"/>
          <w:sz w:val="18"/>
          <w:szCs w:val="18"/>
        </w:rPr>
        <w:t>процесса по поводу подготовки и проведения выборов в органы государственной власти 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Научный интерес к проблеме правовых актов, издаваемых</w:t>
      </w:r>
      <w:r>
        <w:rPr>
          <w:rStyle w:val="WW8Num3z0"/>
          <w:rFonts w:ascii="Verdana" w:hAnsi="Verdana"/>
          <w:color w:val="000000"/>
          <w:sz w:val="18"/>
          <w:szCs w:val="18"/>
        </w:rPr>
        <w:t> </w:t>
      </w:r>
      <w:r>
        <w:rPr>
          <w:rStyle w:val="WW8Num4z0"/>
          <w:rFonts w:ascii="Verdana" w:hAnsi="Verdana"/>
          <w:color w:val="4682B4"/>
          <w:sz w:val="18"/>
          <w:szCs w:val="18"/>
        </w:rPr>
        <w:t>избирательными</w:t>
      </w:r>
      <w:r>
        <w:rPr>
          <w:rStyle w:val="WW8Num3z0"/>
          <w:rFonts w:ascii="Verdana" w:hAnsi="Verdana"/>
          <w:color w:val="000000"/>
          <w:sz w:val="18"/>
          <w:szCs w:val="18"/>
        </w:rPr>
        <w:t> </w:t>
      </w:r>
      <w:r>
        <w:rPr>
          <w:rFonts w:ascii="Verdana" w:hAnsi="Verdana"/>
          <w:color w:val="000000"/>
          <w:sz w:val="18"/>
          <w:szCs w:val="18"/>
        </w:rPr>
        <w:t>органами Российской Федерации и ее субъектов, связан также с реализацией их функций по вторичному регулированию' избирательных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обеспечению единообразного применения норм федеральных законов, законов субъектов Российской Федерации, регламентирующих</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процесс, а также* с их возрастающим значением в правовом регулировании организации работы самой системы избирательных комиссий.</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актуальность предмета исследования объясняется значительной ролью правовых актов, принимаемых избирательными комиссиями, в реализации</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эти комиссии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организации избирательного процесса, в обеспечении слаженного функционирования вертикали избирательных органов, недостаточным вниманием</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 xml:space="preserve">к </w:t>
      </w:r>
      <w:r>
        <w:rPr>
          <w:rFonts w:ascii="Verdana" w:hAnsi="Verdana"/>
          <w:color w:val="000000"/>
          <w:sz w:val="18"/>
          <w:szCs w:val="18"/>
        </w:rPr>
        <w:lastRenderedPageBreak/>
        <w:t>регулированию правовых форм деятельности избирательных комиссий, а также тем, что издание правовых актов является важной формой детализации норм законов, регулирующих</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правоотношения, и порядка их применения в ходе избирательного процесса.</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Законодательство не определяет исчерпывающим образом наименование (форму) и общий перечень правовых актов избирательных комиссий, ограничиваясь родовым термином «</w:t>
      </w:r>
      <w:r>
        <w:rPr>
          <w:rStyle w:val="WW8Num4z0"/>
          <w:rFonts w:ascii="Verdana" w:hAnsi="Verdana"/>
          <w:color w:val="4682B4"/>
          <w:sz w:val="18"/>
          <w:szCs w:val="18"/>
        </w:rPr>
        <w:t>решение</w:t>
      </w:r>
      <w:r>
        <w:rPr>
          <w:rFonts w:ascii="Verdana" w:hAnsi="Verdana"/>
          <w:color w:val="000000"/>
          <w:sz w:val="18"/>
          <w:szCs w:val="18"/>
        </w:rPr>
        <w:t>». На практике комиссиями принимаются правовые акты, имеющие различные формы, предназначение и юридическую силу. Данная проблема мало исследована наукой избирательного права и нуждается в глубокой разработке.</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Обращение к исследованию правовых актов избирательных комиссий в субъекте Российской Федерации связано также с тем, что процесс уточнения их полномочий в современных условиях является непрерывным.</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Наконец, несмотря на значительный массив специальной литературы, посвященной</w:t>
      </w:r>
      <w:r>
        <w:rPr>
          <w:rStyle w:val="WW8Num3z0"/>
          <w:rFonts w:ascii="Verdana" w:hAnsi="Verdana"/>
          <w:color w:val="000000"/>
          <w:sz w:val="18"/>
          <w:szCs w:val="18"/>
        </w:rPr>
        <w:t> </w:t>
      </w:r>
      <w:r>
        <w:rPr>
          <w:rStyle w:val="WW8Num4z0"/>
          <w:rFonts w:ascii="Verdana" w:hAnsi="Verdana"/>
          <w:color w:val="4682B4"/>
          <w:sz w:val="18"/>
          <w:szCs w:val="18"/>
        </w:rPr>
        <w:t>избирательному</w:t>
      </w:r>
      <w:r>
        <w:rPr>
          <w:rStyle w:val="WW8Num3z0"/>
          <w:rFonts w:ascii="Verdana" w:hAnsi="Verdana"/>
          <w:color w:val="000000"/>
          <w:sz w:val="18"/>
          <w:szCs w:val="18"/>
        </w:rPr>
        <w:t> </w:t>
      </w:r>
      <w:r>
        <w:rPr>
          <w:rFonts w:ascii="Verdana" w:hAnsi="Verdana"/>
          <w:color w:val="000000"/>
          <w:sz w:val="18"/>
          <w:szCs w:val="18"/>
        </w:rPr>
        <w:t>праву, процессу в Российской Федерации, акты избирательных комиссий в целом и комиссий, действующих в субъекте Российской Федерации, еще не были предметом специального исследования.</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связи с этим возникает потребность в проведении научного исследования разновидностей правовых актов, опосредующих деятельность избирательных комиссий в субъекте Российской Федерации, ориентированного на оценку их юридической природы.</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Вопросы организации и деятельности избирательных комиссий, их, функции и</w:t>
      </w:r>
      <w:r>
        <w:rPr>
          <w:rStyle w:val="WW8Num3z0"/>
          <w:rFonts w:ascii="Verdana" w:hAnsi="Verdana"/>
          <w:color w:val="000000"/>
          <w:sz w:val="18"/>
          <w:szCs w:val="18"/>
        </w:rPr>
        <w:t> </w:t>
      </w:r>
      <w:r>
        <w:rPr>
          <w:rStyle w:val="WW8Num4z0"/>
          <w:rFonts w:ascii="Verdana" w:hAnsi="Verdana"/>
          <w:color w:val="4682B4"/>
          <w:sz w:val="18"/>
          <w:szCs w:val="18"/>
        </w:rPr>
        <w:t>полномочия</w:t>
      </w:r>
      <w:r>
        <w:rPr>
          <w:rFonts w:ascii="Verdana" w:hAnsi="Verdana"/>
          <w:color w:val="000000"/>
          <w:sz w:val="18"/>
          <w:szCs w:val="18"/>
        </w:rPr>
        <w:t>* в процессе подготовки и проведения выборов освещены в трудах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A.C.</w:t>
      </w:r>
      <w:r>
        <w:rPr>
          <w:rStyle w:val="WW8Num3z0"/>
          <w:rFonts w:ascii="Verdana" w:hAnsi="Verdana"/>
          <w:color w:val="000000"/>
          <w:sz w:val="18"/>
          <w:szCs w:val="18"/>
        </w:rPr>
        <w:t> </w:t>
      </w:r>
      <w:r>
        <w:rPr>
          <w:rStyle w:val="WW8Num4z0"/>
          <w:rFonts w:ascii="Verdana" w:hAnsi="Verdana"/>
          <w:color w:val="4682B4"/>
          <w:sz w:val="18"/>
          <w:szCs w:val="18"/>
        </w:rPr>
        <w:t>Автономова</w:t>
      </w:r>
      <w:r>
        <w:rPr>
          <w:rFonts w:ascii="Verdana" w:hAnsi="Verdana"/>
          <w:color w:val="000000"/>
          <w:sz w:val="18"/>
          <w:szCs w:val="18"/>
        </w:rPr>
        <w:t>, М.В! Баглая, A.A. Безуглова; Р.Т.</w:t>
      </w:r>
      <w:r>
        <w:rPr>
          <w:rStyle w:val="WW8Num3z0"/>
          <w:rFonts w:ascii="Verdana" w:hAnsi="Verdana"/>
          <w:color w:val="000000"/>
          <w:sz w:val="18"/>
          <w:szCs w:val="18"/>
        </w:rPr>
        <w:t> </w:t>
      </w:r>
      <w:r>
        <w:rPr>
          <w:rStyle w:val="WW8Num4z0"/>
          <w:rFonts w:ascii="Verdana" w:hAnsi="Verdana"/>
          <w:color w:val="4682B4"/>
          <w:sz w:val="18"/>
          <w:szCs w:val="18"/>
        </w:rPr>
        <w:t>Биктагирова</w:t>
      </w:r>
      <w:r>
        <w:rPr>
          <w:rFonts w:ascii="Verdana" w:hAnsi="Verdana"/>
          <w:color w:val="000000"/>
          <w:sz w:val="18"/>
          <w:szCs w:val="18"/>
        </w:rPr>
        <w:t>, А.Ю: Бузина,</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B.И.</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Д.В. Васильева, Ю.А. Веденеева, A.A.</w:t>
      </w:r>
      <w:r>
        <w:rPr>
          <w:rStyle w:val="WW8Num3z0"/>
          <w:rFonts w:ascii="Verdana" w:hAnsi="Verdana"/>
          <w:color w:val="000000"/>
          <w:sz w:val="18"/>
          <w:szCs w:val="18"/>
        </w:rPr>
        <w:t> </w:t>
      </w:r>
      <w:r>
        <w:rPr>
          <w:rStyle w:val="WW8Num4z0"/>
          <w:rFonts w:ascii="Verdana" w:hAnsi="Verdana"/>
          <w:color w:val="4682B4"/>
          <w:sz w:val="18"/>
          <w:szCs w:val="18"/>
        </w:rPr>
        <w:t>Вешнякова</w:t>
      </w:r>
      <w:r>
        <w:rPr>
          <w:rFonts w:ascii="Verdana" w:hAnsi="Verdana"/>
          <w:color w:val="000000"/>
          <w:sz w:val="18"/>
          <w:szCs w:val="18"/>
        </w:rPr>
        <w:t>,</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B.П.</w:t>
      </w:r>
      <w:r>
        <w:rPr>
          <w:rStyle w:val="WW8Num3z0"/>
          <w:rFonts w:ascii="Verdana" w:hAnsi="Verdana"/>
          <w:color w:val="000000"/>
          <w:sz w:val="18"/>
          <w:szCs w:val="18"/>
        </w:rPr>
        <w:t> </w:t>
      </w:r>
      <w:r>
        <w:rPr>
          <w:rStyle w:val="WW8Num4z0"/>
          <w:rFonts w:ascii="Verdana" w:hAnsi="Verdana"/>
          <w:color w:val="4682B4"/>
          <w:sz w:val="18"/>
          <w:szCs w:val="18"/>
        </w:rPr>
        <w:t>Волкова</w:t>
      </w:r>
      <w:r>
        <w:rPr>
          <w:rFonts w:ascii="Verdana" w:hAnsi="Verdana"/>
          <w:color w:val="000000"/>
          <w:sz w:val="18"/>
          <w:szCs w:val="18"/>
        </w:rPr>
        <w:t>, Л.Д. Волковой; И.В. Выдрина, А.Г.</w:t>
      </w:r>
      <w:r>
        <w:rPr>
          <w:rStyle w:val="WW8Num3z0"/>
          <w:rFonts w:ascii="Verdana" w:hAnsi="Verdana"/>
          <w:color w:val="000000"/>
          <w:sz w:val="18"/>
          <w:szCs w:val="18"/>
        </w:rPr>
        <w:t> </w:t>
      </w:r>
      <w:r>
        <w:rPr>
          <w:rStyle w:val="WW8Num4z0"/>
          <w:rFonts w:ascii="Verdana" w:hAnsi="Verdana"/>
          <w:color w:val="4682B4"/>
          <w:sz w:val="18"/>
          <w:szCs w:val="18"/>
        </w:rPr>
        <w:t>Головина</w:t>
      </w:r>
      <w:r>
        <w:rPr>
          <w:rFonts w:ascii="Verdana" w:hAnsi="Verdana"/>
          <w:color w:val="000000"/>
          <w:sz w:val="18"/>
          <w:szCs w:val="18"/>
        </w:rPr>
        <w:t>, О.В. Дамаскина,</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C.Е.</w:t>
      </w:r>
      <w:r>
        <w:rPr>
          <w:rStyle w:val="WW8Num3z0"/>
          <w:rFonts w:ascii="Verdana" w:hAnsi="Verdana"/>
          <w:color w:val="000000"/>
          <w:sz w:val="18"/>
          <w:szCs w:val="18"/>
        </w:rPr>
        <w:t> </w:t>
      </w:r>
      <w:r>
        <w:rPr>
          <w:rStyle w:val="WW8Num4z0"/>
          <w:rFonts w:ascii="Verdana" w:hAnsi="Verdana"/>
          <w:color w:val="4682B4"/>
          <w:sz w:val="18"/>
          <w:szCs w:val="18"/>
        </w:rPr>
        <w:t>Заславского</w:t>
      </w:r>
      <w:r>
        <w:rPr>
          <w:rFonts w:ascii="Verdana" w:hAnsi="Verdana"/>
          <w:color w:val="000000"/>
          <w:sz w:val="18"/>
          <w:szCs w:val="18"/>
        </w:rPr>
        <w:t>, A.B. Зиновьева, A.B. Иванченко, В.В.</w:t>
      </w:r>
      <w:r>
        <w:rPr>
          <w:rStyle w:val="WW8Num3z0"/>
          <w:rFonts w:ascii="Verdana" w:hAnsi="Verdana"/>
          <w:color w:val="000000"/>
          <w:sz w:val="18"/>
          <w:szCs w:val="18"/>
        </w:rPr>
        <w:t> </w:t>
      </w:r>
      <w:r>
        <w:rPr>
          <w:rStyle w:val="WW8Num4z0"/>
          <w:rFonts w:ascii="Verdana" w:hAnsi="Verdana"/>
          <w:color w:val="4682B4"/>
          <w:sz w:val="18"/>
          <w:szCs w:val="18"/>
        </w:rPr>
        <w:t>Игнатенко</w:t>
      </w:r>
      <w:r>
        <w:rPr>
          <w:rFonts w:ascii="Verdana" w:hAnsi="Verdana"/>
          <w:color w:val="000000"/>
          <w:sz w:val="18"/>
          <w:szCs w:val="18"/>
        </w:rPr>
        <w:t>, В.Б. Исраеляна, Д.Б. Каткова, Б.И. Кинзягулова, С.Д.</w:t>
      </w:r>
      <w:r>
        <w:rPr>
          <w:rStyle w:val="WW8Num3z0"/>
          <w:rFonts w:ascii="Verdana" w:hAnsi="Verdana"/>
          <w:color w:val="000000"/>
          <w:sz w:val="18"/>
          <w:szCs w:val="18"/>
        </w:rPr>
        <w:t> </w:t>
      </w:r>
      <w:r>
        <w:rPr>
          <w:rStyle w:val="WW8Num4z0"/>
          <w:rFonts w:ascii="Verdana" w:hAnsi="Verdana"/>
          <w:color w:val="4682B4"/>
          <w:sz w:val="18"/>
          <w:szCs w:val="18"/>
        </w:rPr>
        <w:t>Князева</w:t>
      </w:r>
      <w:r>
        <w:rPr>
          <w:rFonts w:ascii="Verdana" w:hAnsi="Verdana"/>
          <w:color w:val="000000"/>
          <w:sz w:val="18"/>
          <w:szCs w:val="18"/>
        </w:rPr>
        <w:t>, А.И. Ковлера, Е.И. Колюшина, Е.В.</w:t>
      </w:r>
      <w:r>
        <w:rPr>
          <w:rStyle w:val="WW8Num3z0"/>
          <w:rFonts w:ascii="Verdana" w:hAnsi="Verdana"/>
          <w:color w:val="000000"/>
          <w:sz w:val="18"/>
          <w:szCs w:val="18"/>
        </w:rPr>
        <w:t> </w:t>
      </w:r>
      <w:r>
        <w:rPr>
          <w:rStyle w:val="WW8Num4z0"/>
          <w:rFonts w:ascii="Verdana" w:hAnsi="Verdana"/>
          <w:color w:val="4682B4"/>
          <w:sz w:val="18"/>
          <w:szCs w:val="18"/>
        </w:rPr>
        <w:t>Корчиго</w:t>
      </w:r>
      <w:r>
        <w:rPr>
          <w:rFonts w:ascii="Verdana" w:hAnsi="Verdana"/>
          <w:color w:val="000000"/>
          <w:sz w:val="18"/>
          <w:szCs w:val="18"/>
        </w:rPr>
        <w:t>, К.В. Краснова, O.E. Кутафина, В.В.</w:t>
      </w:r>
      <w:r>
        <w:rPr>
          <w:rStyle w:val="WW8Num3z0"/>
          <w:rFonts w:ascii="Verdana" w:hAnsi="Verdana"/>
          <w:color w:val="000000"/>
          <w:sz w:val="18"/>
          <w:szCs w:val="18"/>
        </w:rPr>
        <w:t> </w:t>
      </w:r>
      <w:r>
        <w:rPr>
          <w:rStyle w:val="WW8Num4z0"/>
          <w:rFonts w:ascii="Verdana" w:hAnsi="Verdana"/>
          <w:color w:val="4682B4"/>
          <w:sz w:val="18"/>
          <w:szCs w:val="18"/>
        </w:rPr>
        <w:t>Лапаевой</w:t>
      </w:r>
      <w:r>
        <w:rPr>
          <w:rFonts w:ascii="Verdana" w:hAnsi="Verdana"/>
          <w:color w:val="000000"/>
          <w:sz w:val="18"/>
          <w:szCs w:val="18"/>
        </w:rPr>
        <w:t>, И.В. Лексина, Л.Н. Линик, В:И. Лысенко, M.Mi</w:t>
      </w:r>
      <w:r>
        <w:rPr>
          <w:rStyle w:val="WW8Num3z0"/>
          <w:rFonts w:ascii="Verdana" w:hAnsi="Verdana"/>
          <w:color w:val="000000"/>
          <w:sz w:val="18"/>
          <w:szCs w:val="18"/>
        </w:rPr>
        <w:t> </w:t>
      </w:r>
      <w:r>
        <w:rPr>
          <w:rStyle w:val="WW8Num4z0"/>
          <w:rFonts w:ascii="Verdana" w:hAnsi="Verdana"/>
          <w:color w:val="4682B4"/>
          <w:sz w:val="18"/>
          <w:szCs w:val="18"/>
        </w:rPr>
        <w:t>Матейковича</w:t>
      </w:r>
      <w:r>
        <w:rPr>
          <w:rFonts w:ascii="Verdana" w:hAnsi="Verdana"/>
          <w:color w:val="000000"/>
          <w:sz w:val="18"/>
          <w:szCs w:val="18"/>
        </w:rPr>
        <w:t>^ В.В. Маклакова, В.Д. Моставщикова, В!И. Наумова, Л.А.</w:t>
      </w:r>
      <w:r>
        <w:rPr>
          <w:rStyle w:val="WW8Num3z0"/>
          <w:rFonts w:ascii="Verdana" w:hAnsi="Verdana"/>
          <w:color w:val="000000"/>
          <w:sz w:val="18"/>
          <w:szCs w:val="18"/>
        </w:rPr>
        <w:t> </w:t>
      </w:r>
      <w:r>
        <w:rPr>
          <w:rStyle w:val="WW8Num4z0"/>
          <w:rFonts w:ascii="Verdana" w:hAnsi="Verdana"/>
          <w:color w:val="4682B4"/>
          <w:sz w:val="18"/>
          <w:szCs w:val="18"/>
        </w:rPr>
        <w:t>Нудненко</w:t>
      </w:r>
      <w:r>
        <w:rPr>
          <w:rFonts w:ascii="Verdana" w:hAnsi="Verdana"/>
          <w:color w:val="000000"/>
          <w:sz w:val="18"/>
          <w:szCs w:val="18"/>
        </w:rPr>
        <w:t>, А.Е. Постникова, В.В. Пылина, Б.А.</w:t>
      </w:r>
      <w:r>
        <w:rPr>
          <w:rStyle w:val="WW8Num3z0"/>
          <w:rFonts w:ascii="Verdana" w:hAnsi="Verdana"/>
          <w:color w:val="000000"/>
          <w:sz w:val="18"/>
          <w:szCs w:val="18"/>
        </w:rPr>
        <w:t> </w:t>
      </w:r>
      <w:r>
        <w:rPr>
          <w:rStyle w:val="WW8Num4z0"/>
          <w:rFonts w:ascii="Verdana" w:hAnsi="Verdana"/>
          <w:color w:val="4682B4"/>
          <w:sz w:val="18"/>
          <w:szCs w:val="18"/>
        </w:rPr>
        <w:t>Страшуна</w:t>
      </w:r>
      <w:r>
        <w:rPr>
          <w:rFonts w:ascii="Verdana" w:hAnsi="Verdana"/>
          <w:color w:val="000000"/>
          <w:sz w:val="18"/>
          <w:szCs w:val="18"/>
        </w:rPr>
        <w:t>, A.A. Фомина, С.М. Шапиева и других.</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При анализе правовых актов избирательных комиссий использовались труды по общей характеристике</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правотворчества: C.B. Бошно, Р.Ф.</w:t>
      </w:r>
      <w:r>
        <w:rPr>
          <w:rStyle w:val="WW8Num3z0"/>
          <w:rFonts w:ascii="Verdana" w:hAnsi="Verdana"/>
          <w:color w:val="000000"/>
          <w:sz w:val="18"/>
          <w:szCs w:val="18"/>
        </w:rPr>
        <w:t> </w:t>
      </w:r>
      <w:r>
        <w:rPr>
          <w:rStyle w:val="WW8Num4z0"/>
          <w:rFonts w:ascii="Verdana" w:hAnsi="Verdana"/>
          <w:color w:val="4682B4"/>
          <w:sz w:val="18"/>
          <w:szCs w:val="18"/>
        </w:rPr>
        <w:t>Васильева</w:t>
      </w:r>
      <w:r>
        <w:rPr>
          <w:rFonts w:ascii="Verdana" w:hAnsi="Verdana"/>
          <w:color w:val="000000"/>
          <w:sz w:val="18"/>
          <w:szCs w:val="18"/>
        </w:rPr>
        <w:t>, В.И. Власова, С.А. Иванова, Д.А.</w:t>
      </w:r>
      <w:r>
        <w:rPr>
          <w:rStyle w:val="WW8Num3z0"/>
          <w:rFonts w:ascii="Verdana" w:hAnsi="Verdana"/>
          <w:color w:val="000000"/>
          <w:sz w:val="18"/>
          <w:szCs w:val="18"/>
        </w:rPr>
        <w:t> </w:t>
      </w:r>
      <w:r>
        <w:rPr>
          <w:rStyle w:val="WW8Num4z0"/>
          <w:rFonts w:ascii="Verdana" w:hAnsi="Verdana"/>
          <w:color w:val="4682B4"/>
          <w:sz w:val="18"/>
          <w:szCs w:val="18"/>
        </w:rPr>
        <w:t>Керимова</w:t>
      </w:r>
      <w:r>
        <w:rPr>
          <w:rFonts w:ascii="Verdana" w:hAnsi="Verdana"/>
          <w:color w:val="000000"/>
          <w:sz w:val="18"/>
          <w:szCs w:val="18"/>
        </w:rPr>
        <w:t>, A.B. Лицкевича, Л.А. Морозовой,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Fonts w:ascii="Verdana" w:hAnsi="Verdana"/>
          <w:color w:val="000000"/>
          <w:sz w:val="18"/>
          <w:szCs w:val="18"/>
        </w:rPr>
        <w:t>, B.Hi Синюкова, В.М. Сырых, Ю.А.</w:t>
      </w:r>
      <w:r>
        <w:rPr>
          <w:rStyle w:val="WW8Num3z0"/>
          <w:rFonts w:ascii="Verdana" w:hAnsi="Verdana"/>
          <w:color w:val="000000"/>
          <w:sz w:val="18"/>
          <w:szCs w:val="18"/>
        </w:rPr>
        <w:t> </w:t>
      </w:r>
      <w:r>
        <w:rPr>
          <w:rStyle w:val="WW8Num4z0"/>
          <w:rFonts w:ascii="Verdana" w:hAnsi="Verdana"/>
          <w:color w:val="4682B4"/>
          <w:sz w:val="18"/>
          <w:szCs w:val="18"/>
        </w:rPr>
        <w:t>Тихомирова</w:t>
      </w:r>
      <w:r>
        <w:rPr>
          <w:rFonts w:ascii="Verdana" w:hAnsi="Verdana"/>
          <w:color w:val="000000"/>
          <w:sz w:val="18"/>
          <w:szCs w:val="18"/>
        </w:rPr>
        <w:t>, H.H. Черникова, В.М. Чхиквадзе и других ученых.</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Правовая природа актов Центральной избирательной комиссии Российской Федерации затрагивалась Р.Т. Биктагировым и О.Ю. Вельяшевым, а проблемы</w:t>
      </w:r>
      <w:r>
        <w:rPr>
          <w:rStyle w:val="WW8Num3z0"/>
          <w:rFonts w:ascii="Verdana" w:hAnsi="Verdana"/>
          <w:color w:val="000000"/>
          <w:sz w:val="18"/>
          <w:szCs w:val="18"/>
        </w:rPr>
        <w:t> </w:t>
      </w:r>
      <w:r>
        <w:rPr>
          <w:rStyle w:val="WW8Num4z0"/>
          <w:rFonts w:ascii="Verdana" w:hAnsi="Verdana"/>
          <w:color w:val="4682B4"/>
          <w:sz w:val="18"/>
          <w:szCs w:val="18"/>
        </w:rPr>
        <w:t>нормотворческой</w:t>
      </w:r>
      <w:r>
        <w:rPr>
          <w:rStyle w:val="WW8Num3z0"/>
          <w:rFonts w:ascii="Verdana" w:hAnsi="Verdana"/>
          <w:color w:val="000000"/>
          <w:sz w:val="18"/>
          <w:szCs w:val="18"/>
        </w:rPr>
        <w:t> </w:t>
      </w:r>
      <w:r>
        <w:rPr>
          <w:rFonts w:ascii="Verdana" w:hAnsi="Verdana"/>
          <w:color w:val="000000"/>
          <w:sz w:val="18"/>
          <w:szCs w:val="18"/>
        </w:rPr>
        <w:t>деятельности избирательных комиссий в Российской Федерации в том или ином виде поднимались лишь в работах А.Ю.</w:t>
      </w:r>
      <w:r>
        <w:rPr>
          <w:rStyle w:val="WW8Num3z0"/>
          <w:rFonts w:ascii="Verdana" w:hAnsi="Verdana"/>
          <w:color w:val="000000"/>
          <w:sz w:val="18"/>
          <w:szCs w:val="18"/>
        </w:rPr>
        <w:t> </w:t>
      </w:r>
      <w:r>
        <w:rPr>
          <w:rStyle w:val="WW8Num4z0"/>
          <w:rFonts w:ascii="Verdana" w:hAnsi="Verdana"/>
          <w:color w:val="4682B4"/>
          <w:sz w:val="18"/>
          <w:szCs w:val="18"/>
        </w:rPr>
        <w:t>Бузина</w:t>
      </w:r>
      <w:r>
        <w:rPr>
          <w:rFonts w:ascii="Verdana" w:hAnsi="Verdana"/>
          <w:color w:val="000000"/>
          <w:sz w:val="18"/>
          <w:szCs w:val="18"/>
        </w:rPr>
        <w:t>, С.А. Иванова, Л.Д. Волковой и некоторых других.</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Объектом диссертационного исследования выступают общественные отношения, возникающие в процессе подготовки и издания правовых актов избирательными комиссиями, в целях правового- обеспечения организации и проведения.-народных</w:t>
      </w:r>
      <w:r>
        <w:rPr>
          <w:rStyle w:val="WW8Num3z0"/>
          <w:rFonts w:ascii="Verdana" w:hAnsi="Verdana"/>
          <w:color w:val="000000"/>
          <w:sz w:val="18"/>
          <w:szCs w:val="18"/>
        </w:rPr>
        <w:t> </w:t>
      </w:r>
      <w:r>
        <w:rPr>
          <w:rStyle w:val="WW8Num4z0"/>
          <w:rFonts w:ascii="Verdana" w:hAnsi="Verdana"/>
          <w:color w:val="4682B4"/>
          <w:sz w:val="18"/>
          <w:szCs w:val="18"/>
        </w:rPr>
        <w:t>голосований</w:t>
      </w:r>
      <w:r>
        <w:rPr>
          <w:rStyle w:val="WW8Num3z0"/>
          <w:rFonts w:ascii="Verdana" w:hAnsi="Verdana"/>
          <w:color w:val="000000"/>
          <w:sz w:val="18"/>
          <w:szCs w:val="18"/>
        </w:rPr>
        <w:t> </w:t>
      </w:r>
      <w:r>
        <w:rPr>
          <w:rFonts w:ascii="Verdana" w:hAnsi="Verdana"/>
          <w:color w:val="000000"/>
          <w:sz w:val="18"/>
          <w:szCs w:val="18"/>
        </w:rPr>
        <w:t>в республиках Российской Федерации (на примере Республики Татарстан).</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Предметом* диссертационного исследования выступают правовые и иные акты- Центральной избирательной комиссии Республики Татарстан, территориальных, муниципальных, окружных и участковых избирательных комиссий, действующих в Республике Татарстан и других республиках Российской Федерации:'их виды, свойства, форма, структура и. содержание, а также порядок подготовки и принятия,и</w:t>
      </w:r>
      <w:r>
        <w:rPr>
          <w:rStyle w:val="WW8Num3z0"/>
          <w:rFonts w:ascii="Verdana" w:hAnsi="Verdana"/>
          <w:color w:val="000000"/>
          <w:sz w:val="18"/>
          <w:szCs w:val="18"/>
        </w:rPr>
        <w:t> </w:t>
      </w:r>
      <w:r>
        <w:rPr>
          <w:rStyle w:val="WW8Num4z0"/>
          <w:rFonts w:ascii="Verdana" w:hAnsi="Verdana"/>
          <w:color w:val="4682B4"/>
          <w:sz w:val="18"/>
          <w:szCs w:val="18"/>
        </w:rPr>
        <w:t>гарантии</w:t>
      </w:r>
      <w:r>
        <w:rPr>
          <w:rStyle w:val="WW8Num3z0"/>
          <w:rFonts w:ascii="Verdana" w:hAnsi="Verdana"/>
          <w:color w:val="000000"/>
          <w:sz w:val="18"/>
          <w:szCs w:val="18"/>
        </w:rPr>
        <w:t> </w:t>
      </w:r>
      <w:r>
        <w:rPr>
          <w:rFonts w:ascii="Verdana" w:hAnsi="Verdana"/>
          <w:color w:val="000000"/>
          <w:sz w:val="18"/>
          <w:szCs w:val="18"/>
        </w:rPr>
        <w:t>реализации.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диссертационной работы состоит в проведении теоретико-правового анализа нормотворческой деятельности-избирательных комиссий в республике1 - субъекте Российской- Федерации, исследовании юридической природы актов соответствующих избирательных комиссий и определении их места в системе регионального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в сфере выборов и</w:t>
      </w:r>
      <w:r>
        <w:rPr>
          <w:rStyle w:val="WW8Num4z0"/>
          <w:rFonts w:ascii="Verdana" w:hAnsi="Verdana"/>
          <w:color w:val="4682B4"/>
          <w:sz w:val="18"/>
          <w:szCs w:val="18"/>
        </w:rPr>
        <w:t>референдумов</w:t>
      </w:r>
      <w:r>
        <w:rPr>
          <w:rFonts w:ascii="Verdana" w:hAnsi="Verdana"/>
          <w:color w:val="000000"/>
          <w:sz w:val="18"/>
          <w:szCs w:val="18"/>
        </w:rPr>
        <w:t>.</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соответствии с объектом; предметом и целью исследования диссертант ( решает следующие научные задачи:</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 дать общую характеристику правового статуса избирательных комиссий Российской Федерации,'проследить эволюцию их правового статуса;</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особенности и закономерности участия избирательных комиссий в субъекте Российской Федерации в нормотворческой деятельности;</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установить правовые формы деятельности избирательных комиссий в субъекте Российской Федерации;</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проанализировать акты Центральной избирательной комиссии Республики Татарстан, иных избирательных, комиссий, действующих в республике в составе. Российской Федерации, исследовать их юридическую природу;</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выявить общие и специфические черты муниципальных, территориальных, окружных и участковых избирательных комиссий;</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виды, формы, структуру и содержание,, порядок подготовки; и принятия актов избирательных комиссий в республике Российской Федерации; а также попытаться: определить их место в системе региональных правовых актов, регламентирующих, избирательный процесс и организацию работы избирательных комиссий;</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анализировать нормы федерального и республиканского законодательства; в ' части, относящейся; к подготовке; и- принятию избирательными комиссиями нормативных и иных актов;</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выявить проблемы правового регулирования* статуса; избирательных комиссий- и реализации- их актов;, сформулировать предложения по совершенствованию?их подзаконного</w:t>
      </w:r>
      <w:r>
        <w:rPr>
          <w:rStyle w:val="WW8Num3z0"/>
          <w:rFonts w:ascii="Verdana" w:hAnsi="Verdana"/>
          <w:color w:val="000000"/>
          <w:sz w:val="18"/>
          <w:szCs w:val="18"/>
        </w:rPr>
        <w:t> </w:t>
      </w:r>
      <w:r>
        <w:rPr>
          <w:rStyle w:val="WW8Num4z0"/>
          <w:rFonts w:ascii="Verdana" w:hAnsi="Verdana"/>
          <w:color w:val="4682B4"/>
          <w:sz w:val="18"/>
          <w:szCs w:val="18"/>
        </w:rPr>
        <w:t>правотворчества</w:t>
      </w:r>
      <w:r>
        <w:rPr>
          <w:rFonts w:ascii="Verdana" w:hAnsi="Verdana"/>
          <w:color w:val="000000"/>
          <w:sz w:val="18"/>
          <w:szCs w:val="18"/>
        </w:rPr>
        <w:t>.</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В процессе диссертационного исследования были» использованьъ общенаучные методы познания правовых, явлений такие, как материалистическая; диалектика, анализ и синтез, системный; и структурный подходы, переход от общего к частному, от абстрактного к конкретному. Автором 'применялись; также специальные юридические (сравнительно-правовой; структурно-функциональный;, историко-правовой, статистический; формально-юридический) методы исследования.</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Так, метод; системного и структурного1 подхода к познанию внутренних взаимосвязей элементов избирательной системы был применен: при исследовании избирательных, комиссий как единой и в то же время структурированной системы; состоящей снизу доверху из относительно самостоятельных звеньев. Сравнительно-правовой и историко-правовой методы использовались при рассмотрении эволюции функций и полномочий избирательных комиссий, действующих в субъектах Российской Федерации.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Нормативную базу диссертации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1993 года, Конституция Республики Татарстан 1992 года (с последующими изменениями и дополнениями), федеральные законы Российской Федерации, законы Республики Татарстан,</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по&gt; вопросам подготовки- и проведения выборов,</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и иные акты Центральной избирательной комиссии Российской Федерации, Центральной избирательной комиссии Республики Татарстан, акты других избирательных комиссий,</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муниципальных образований и иные акты органов местного самоуправления по вопросам муниципальных выборов.</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Основным правовым источником диссертационного исследования явились нормы: Федерального закона Российской Федерации от 12 июня-2002 года №67-ФЗ«Об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 (в ред. от 25.07.2011 г. № 263-ФЗ); Федерального закона Российской Федерации от 10 января 2003 г. №19-ФЗ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(в ред. от 25.07. 2011 г. № 262-ФЗ); Федерального закона Российской Федерации от 18 мая#2005 г. № 51-ФЗ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Государственной Думы Федерального Собрания Российской Федерации» (в ред, от 25.07. 2011 г. № 263-Ф3);.Избирательного</w:t>
      </w:r>
      <w:r>
        <w:rPr>
          <w:rStyle w:val="WW8Num3z0"/>
          <w:rFonts w:ascii="Verdana" w:hAnsi="Verdana"/>
          <w:color w:val="000000"/>
          <w:sz w:val="18"/>
          <w:szCs w:val="18"/>
        </w:rPr>
        <w:t> </w:t>
      </w:r>
      <w:r>
        <w:rPr>
          <w:rStyle w:val="WW8Num4z0"/>
          <w:rFonts w:ascii="Verdana" w:hAnsi="Verdana"/>
          <w:color w:val="4682B4"/>
          <w:sz w:val="18"/>
          <w:szCs w:val="18"/>
        </w:rPr>
        <w:t>кодекса</w:t>
      </w:r>
      <w:r>
        <w:rPr>
          <w:rStyle w:val="WW8Num3z0"/>
          <w:rFonts w:ascii="Verdana" w:hAnsi="Verdana"/>
          <w:color w:val="000000"/>
          <w:sz w:val="18"/>
          <w:szCs w:val="18"/>
        </w:rPr>
        <w:t> </w:t>
      </w:r>
      <w:r>
        <w:rPr>
          <w:rFonts w:ascii="Verdana" w:hAnsi="Verdana"/>
          <w:color w:val="000000"/>
          <w:sz w:val="18"/>
          <w:szCs w:val="18"/>
        </w:rPr>
        <w:t xml:space="preserve">Республики Татарстан, от 7 мая 2007 года №21-ЗРТ (в ред. от 28.06.2010 № ЗЗтЗРТ); Кодекса Республики Башкортостан «О вь1борах» от 6 декабря 2006 г. №380-3 (в ред. от 31.03.2011 № 376-з) и иных федеральных и региональных законов; регламентирующих правовой статус избирательных комиссий и порядок издания ими </w:t>
      </w:r>
      <w:r>
        <w:rPr>
          <w:rFonts w:ascii="Verdana" w:hAnsi="Verdana"/>
          <w:color w:val="000000"/>
          <w:sz w:val="18"/>
          <w:szCs w:val="18"/>
        </w:rPr>
        <w:lastRenderedPageBreak/>
        <w:t>правовых актов. Использовались* также нормы регламентов избирательных- комиссий различных уровней.</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При подготовке работы автором использовались научные положения! и выводы, содержащиеся в трудах отечественных ученых, посвященных анализу правовой- природы нормативных правовых актов государственных органов, в том числе и актов избирательных комиссий.</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Важную часть эмпирических источников составили материалы избирательных комиссий, действующих в Республике Татарстан, сборников электоральной статистики, периодической печати, связанные с темой исследования.</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исследования состоит в том, что впервые теоретическому анализу подвергаются акты избирательных комиссий в республиках Российской Федерации, рассматривается их место в регулировании избирательно-правовых отношений и организации работы избирательных комиссий.</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диссертации впервые детально рассмотрены отдельные виды актов избирательных комиссий, специфика их правовой природы, предназначение и порядок их принятия. Выявлены правовые</w:t>
      </w:r>
      <w:r>
        <w:rPr>
          <w:rStyle w:val="WW8Num3z0"/>
          <w:rFonts w:ascii="Verdana" w:hAnsi="Verdana"/>
          <w:color w:val="000000"/>
          <w:sz w:val="18"/>
          <w:szCs w:val="18"/>
        </w:rPr>
        <w:t> </w:t>
      </w:r>
      <w:r>
        <w:rPr>
          <w:rStyle w:val="WW8Num4z0"/>
          <w:rFonts w:ascii="Verdana" w:hAnsi="Verdana"/>
          <w:color w:val="4682B4"/>
          <w:sz w:val="18"/>
          <w:szCs w:val="18"/>
        </w:rPr>
        <w:t>пробелы</w:t>
      </w:r>
      <w:r>
        <w:rPr>
          <w:rFonts w:ascii="Verdana" w:hAnsi="Verdana"/>
          <w:color w:val="000000"/>
          <w:sz w:val="18"/>
          <w:szCs w:val="18"/>
        </w:rPr>
        <w:t>, связанные с регламентированием порядка подготовки и издания избирательными комиссиями правовых актов различного назначения.</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позволило автору сформулировать конкретные предложения по упорядочению</w:t>
      </w:r>
      <w:r>
        <w:rPr>
          <w:rStyle w:val="WW8Num3z0"/>
          <w:rFonts w:ascii="Verdana" w:hAnsi="Verdana"/>
          <w:color w:val="000000"/>
          <w:sz w:val="18"/>
          <w:szCs w:val="18"/>
        </w:rPr>
        <w:t> </w:t>
      </w:r>
      <w:r>
        <w:rPr>
          <w:rStyle w:val="WW8Num4z0"/>
          <w:rFonts w:ascii="Verdana" w:hAnsi="Verdana"/>
          <w:color w:val="4682B4"/>
          <w:sz w:val="18"/>
          <w:szCs w:val="18"/>
        </w:rPr>
        <w:t>подзаконной</w:t>
      </w:r>
      <w:r>
        <w:rPr>
          <w:rFonts w:ascii="Verdana" w:hAnsi="Verdana"/>
          <w:color w:val="000000"/>
          <w:sz w:val="18"/>
          <w:szCs w:val="18"/>
        </w:rPr>
        <w:t>' правотворческой деятельности избирательных комиссий.</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основные выводы и* положения, обладающие элементами научной новизны:</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В результате проведенного исследования диссертант констатирует недостаточную правовую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Style w:val="WW8Num3z0"/>
          <w:rFonts w:ascii="Verdana" w:hAnsi="Verdana"/>
          <w:color w:val="000000"/>
          <w:sz w:val="18"/>
          <w:szCs w:val="18"/>
        </w:rPr>
        <w:t> </w:t>
      </w:r>
      <w:r>
        <w:rPr>
          <w:rFonts w:ascii="Verdana" w:hAnsi="Verdana"/>
          <w:color w:val="000000"/>
          <w:sz w:val="18"/>
          <w:szCs w:val="18"/>
        </w:rPr>
        <w:t>действующим законодательством Российской Федерации и ее субъектов видов и форм принимаемых избирательными комиссиями правовых актов. Отсутствие упорядоченности в данной сфере приводит к оформлению комиссиями своей правовой воли в виде актов с различными наименованиями и юридической силой, что не способствует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эффективности избирательных правоотношений. С учетом этих обстоятельств автор считает необходимым законодательно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конкретные нормы относительно видов и форм правовых актов, издаваемых различными-звеньями избирательных комиссий, процедуры их подготовки,</w:t>
      </w:r>
      <w:r>
        <w:rPr>
          <w:rStyle w:val="WW8Num3z0"/>
          <w:rFonts w:ascii="Verdana" w:hAnsi="Verdana"/>
          <w:color w:val="000000"/>
          <w:sz w:val="18"/>
          <w:szCs w:val="18"/>
        </w:rPr>
        <w:t> </w:t>
      </w:r>
      <w:r>
        <w:rPr>
          <w:rStyle w:val="WW8Num4z0"/>
          <w:rFonts w:ascii="Verdana" w:hAnsi="Verdana"/>
          <w:color w:val="4682B4"/>
          <w:sz w:val="18"/>
          <w:szCs w:val="18"/>
        </w:rPr>
        <w:t>коллегиального</w:t>
      </w:r>
      <w:r>
        <w:rPr>
          <w:rStyle w:val="WW8Num3z0"/>
          <w:rFonts w:ascii="Verdana" w:hAnsi="Verdana"/>
          <w:color w:val="000000"/>
          <w:sz w:val="18"/>
          <w:szCs w:val="18"/>
        </w:rPr>
        <w:t> </w:t>
      </w:r>
      <w:r>
        <w:rPr>
          <w:rFonts w:ascii="Verdana" w:hAnsi="Verdana"/>
          <w:color w:val="000000"/>
          <w:sz w:val="18"/>
          <w:szCs w:val="18"/>
        </w:rPr>
        <w:t>рассмотрения и принятия, их необходимых реквизитов.</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В качестве мер упорядочена</w:t>
      </w:r>
      <w:r>
        <w:rPr>
          <w:rStyle w:val="WW8Num3z0"/>
          <w:rFonts w:ascii="Verdana" w:hAnsi="Verdana"/>
          <w:color w:val="000000"/>
          <w:sz w:val="18"/>
          <w:szCs w:val="18"/>
        </w:rPr>
        <w:t> </w:t>
      </w:r>
      <w:r>
        <w:rPr>
          <w:rStyle w:val="WW8Num4z0"/>
          <w:rFonts w:ascii="Verdana" w:hAnsi="Verdana"/>
          <w:color w:val="4682B4"/>
          <w:sz w:val="18"/>
          <w:szCs w:val="18"/>
        </w:rPr>
        <w:t>правотворческой</w:t>
      </w:r>
      <w:r>
        <w:rPr>
          <w:rStyle w:val="WW8Num3z0"/>
          <w:rFonts w:ascii="Verdana" w:hAnsi="Verdana"/>
          <w:color w:val="000000"/>
          <w:sz w:val="18"/>
          <w:szCs w:val="18"/>
        </w:rPr>
        <w:t> </w:t>
      </w:r>
      <w:r>
        <w:rPr>
          <w:rFonts w:ascii="Verdana" w:hAnsi="Verdana"/>
          <w:color w:val="000000"/>
          <w:sz w:val="18"/>
          <w:szCs w:val="18"/>
        </w:rPr>
        <w:t>деятельности избирательных комиссий диссертантом предлагаются: а) правовые акты избирательных комиссий, организующих выборы.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России, избирательная комиссия субъекта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комиссия муниципального образования), целесообразно издавать в форме</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Fonts w:ascii="Verdana" w:hAnsi="Verdana"/>
          <w:color w:val="000000"/>
          <w:sz w:val="18"/>
          <w:szCs w:val="18"/>
        </w:rPr>
        <w:t>, иных избирательных комиссий - в форме решений; б) акты вторичного характера, носящие самые разные названия (инструкции, положения, заключения,</w:t>
      </w:r>
      <w:r>
        <w:rPr>
          <w:rStyle w:val="WW8Num3z0"/>
          <w:rFonts w:ascii="Verdana" w:hAnsi="Verdana"/>
          <w:color w:val="000000"/>
          <w:sz w:val="18"/>
          <w:szCs w:val="18"/>
        </w:rPr>
        <w:t> </w:t>
      </w:r>
      <w:r>
        <w:rPr>
          <w:rStyle w:val="WW8Num4z0"/>
          <w:rFonts w:ascii="Verdana" w:hAnsi="Verdana"/>
          <w:color w:val="4682B4"/>
          <w:sz w:val="18"/>
          <w:szCs w:val="18"/>
        </w:rPr>
        <w:t>разъяснения</w:t>
      </w:r>
      <w:r>
        <w:rPr>
          <w:rFonts w:ascii="Verdana" w:hAnsi="Verdana"/>
          <w:color w:val="000000"/>
          <w:sz w:val="18"/>
          <w:szCs w:val="18"/>
        </w:rPr>
        <w:t>, правила, методические рекомендации и др.), должны утверждаться соответственно уровню комиссии, издающей данный правовой акт, ее</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либо решением; в) практику оформления отдельных решений избирательных комиссий вышестоящих звеньев так называемой выпиской* из протокола заседания комиссии следует признать допустимой и закрепить в нормативном порядке. Однако, по мнению диссертанта, в таком формате не должны приниматься акты комиссий, носящие нормативный характер. Последние, независимо от их наименования, должны утверждаться5только постановлением либо решением в зависимостиот уровня избирательной комиссии; г) акты председателей избирательных комиссий, которыми решаются кадровые и, некоторые внутренние вопросы административно-хозяйственной жизни, руководства аппаратом избирательной комиссии, целесообразно издавать в форме распоряжения.</w:t>
      </w:r>
      <w:r>
        <w:rPr>
          <w:rStyle w:val="WW8Num4z0"/>
          <w:rFonts w:ascii="Verdana" w:hAnsi="Verdana"/>
          <w:color w:val="4682B4"/>
          <w:sz w:val="18"/>
          <w:szCs w:val="18"/>
        </w:rPr>
        <w:t>Закреплять</w:t>
      </w:r>
      <w:r>
        <w:rPr>
          <w:rStyle w:val="WW8Num3z0"/>
          <w:rFonts w:ascii="Verdana" w:hAnsi="Verdana"/>
          <w:color w:val="000000"/>
          <w:sz w:val="18"/>
          <w:szCs w:val="18"/>
        </w:rPr>
        <w:t> </w:t>
      </w:r>
      <w:r>
        <w:rPr>
          <w:rFonts w:ascii="Verdana" w:hAnsi="Verdana"/>
          <w:color w:val="000000"/>
          <w:sz w:val="18"/>
          <w:szCs w:val="18"/>
        </w:rPr>
        <w:t>право на издание правовых актов заместителями председателя избирательной комиссии представляется нецелесообразным.</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Акты муниципальных избирательных комиссий как автономных органов, организующих муниципальные выборы, местный</w:t>
      </w:r>
      <w:r>
        <w:rPr>
          <w:rStyle w:val="WW8Num3z0"/>
          <w:rFonts w:ascii="Verdana" w:hAnsi="Verdana"/>
          <w:color w:val="000000"/>
          <w:sz w:val="18"/>
          <w:szCs w:val="18"/>
        </w:rPr>
        <w:t> </w:t>
      </w:r>
      <w:r>
        <w:rPr>
          <w:rStyle w:val="WW8Num4z0"/>
          <w:rFonts w:ascii="Verdana" w:hAnsi="Verdana"/>
          <w:color w:val="4682B4"/>
          <w:sz w:val="18"/>
          <w:szCs w:val="18"/>
        </w:rPr>
        <w:t>референдум</w:t>
      </w:r>
      <w:r>
        <w:rPr>
          <w:rStyle w:val="WW8Num3z0"/>
          <w:rFonts w:ascii="Verdana" w:hAnsi="Verdana"/>
          <w:color w:val="000000"/>
          <w:sz w:val="18"/>
          <w:szCs w:val="18"/>
        </w:rPr>
        <w:t> </w:t>
      </w:r>
      <w:r>
        <w:rPr>
          <w:rFonts w:ascii="Verdana" w:hAnsi="Verdana"/>
          <w:color w:val="000000"/>
          <w:sz w:val="18"/>
          <w:szCs w:val="18"/>
        </w:rPr>
        <w:t>и голосования иного характера, отличаются большим видовым разнообразием, поскольку</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законодательство в Российской Федерации и уставы муниципальных образований в субъектах Российской Федерации</w:t>
      </w:r>
      <w:r>
        <w:rPr>
          <w:rStyle w:val="WW8Num4z0"/>
          <w:rFonts w:ascii="Verdana" w:hAnsi="Verdana"/>
          <w:color w:val="4682B4"/>
          <w:sz w:val="18"/>
          <w:szCs w:val="18"/>
        </w:rPr>
        <w:t>возлагают</w:t>
      </w:r>
      <w:r>
        <w:rPr>
          <w:rStyle w:val="WW8Num3z0"/>
          <w:rFonts w:ascii="Verdana" w:hAnsi="Verdana"/>
          <w:color w:val="000000"/>
          <w:sz w:val="18"/>
          <w:szCs w:val="18"/>
        </w:rPr>
        <w:t> </w:t>
      </w:r>
      <w:r>
        <w:rPr>
          <w:rFonts w:ascii="Verdana" w:hAnsi="Verdana"/>
          <w:color w:val="000000"/>
          <w:sz w:val="18"/>
          <w:szCs w:val="18"/>
        </w:rPr>
        <w:t xml:space="preserve">на муниципальные избирательные комиссии подготовку и проведение выборов </w:t>
      </w:r>
      <w:r>
        <w:rPr>
          <w:rFonts w:ascii="Verdana" w:hAnsi="Verdana"/>
          <w:color w:val="000000"/>
          <w:sz w:val="18"/>
          <w:szCs w:val="18"/>
        </w:rPr>
        <w:lastRenderedPageBreak/>
        <w:t>депутатов»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членов</w:t>
      </w:r>
      <w:r>
        <w:rPr>
          <w:rStyle w:val="WW8Num3z0"/>
          <w:rFonts w:ascii="Verdana" w:hAnsi="Verdana"/>
          <w:color w:val="000000"/>
          <w:sz w:val="18"/>
          <w:szCs w:val="18"/>
        </w:rPr>
        <w:t> </w:t>
      </w:r>
      <w:r>
        <w:rPr>
          <w:rStyle w:val="WW8Num4z0"/>
          <w:rFonts w:ascii="Verdana" w:hAnsi="Verdana"/>
          <w:color w:val="4682B4"/>
          <w:sz w:val="18"/>
          <w:szCs w:val="18"/>
        </w:rPr>
        <w:t>выборного</w:t>
      </w:r>
      <w:r>
        <w:rPr>
          <w:rStyle w:val="WW8Num3z0"/>
          <w:rFonts w:ascii="Verdana" w:hAnsi="Verdana"/>
          <w:color w:val="000000"/>
          <w:sz w:val="18"/>
          <w:szCs w:val="18"/>
        </w:rPr>
        <w:t> </w:t>
      </w:r>
      <w:r>
        <w:rPr>
          <w:rFonts w:ascii="Verdana" w:hAnsi="Verdana"/>
          <w:color w:val="000000"/>
          <w:sz w:val="18"/>
          <w:szCs w:val="18"/>
        </w:rPr>
        <w:t>органа местного самоуправления, выборных</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лиц местного самоуправления, местного</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голосования по вопросам изменения границ муниципального образования, по вопросам преобразования муниципального образования; а также:</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по отзыву депутатов; представительного органа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должностных лиц местного самоуправления, проведение народных опросов на территории муниципального образования. .</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Вместе с тем понятие, признаки и виды актов', муниципальных избирательных комиссий не нашли своего отражения ни в региональном законодательстве о выборах, ни в актах муниципального правотворчества. Диссертант предлагает восполнить данный</w:t>
      </w:r>
      <w:r>
        <w:rPr>
          <w:rStyle w:val="WW8Num3z0"/>
          <w:rFonts w:ascii="Verdana" w:hAnsi="Verdana"/>
          <w:color w:val="000000"/>
          <w:sz w:val="18"/>
          <w:szCs w:val="18"/>
        </w:rPr>
        <w:t> </w:t>
      </w:r>
      <w:r>
        <w:rPr>
          <w:rStyle w:val="WW8Num4z0"/>
          <w:rFonts w:ascii="Verdana" w:hAnsi="Verdana"/>
          <w:color w:val="4682B4"/>
          <w:sz w:val="18"/>
          <w:szCs w:val="18"/>
        </w:rPr>
        <w:t>пробел</w:t>
      </w:r>
      <w:r>
        <w:rPr>
          <w:rStyle w:val="WW8Num3z0"/>
          <w:rFonts w:ascii="Verdana" w:hAnsi="Verdana"/>
          <w:color w:val="000000"/>
          <w:sz w:val="18"/>
          <w:szCs w:val="18"/>
        </w:rPr>
        <w:t> </w:t>
      </w:r>
      <w:r>
        <w:rPr>
          <w:rFonts w:ascii="Verdana" w:hAnsi="Verdana"/>
          <w:color w:val="000000"/>
          <w:sz w:val="18"/>
          <w:szCs w:val="18"/>
        </w:rPr>
        <w:t>в ; избирательном; законодательстве.</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целях: устранения? существующего</w:t>
      </w:r>
      <w:r>
        <w:rPr>
          <w:rStyle w:val="WW8Num3z0"/>
          <w:rFonts w:ascii="Verdana" w:hAnsi="Verdana"/>
          <w:color w:val="000000"/>
          <w:sz w:val="18"/>
          <w:szCs w:val="18"/>
        </w:rPr>
        <w:t> </w:t>
      </w:r>
      <w:r>
        <w:rPr>
          <w:rStyle w:val="WW8Num4z0"/>
          <w:rFonts w:ascii="Verdana" w:hAnsi="Verdana"/>
          <w:color w:val="4682B4"/>
          <w:sz w:val="18"/>
          <w:szCs w:val="18"/>
        </w:rPr>
        <w:t>пробела</w:t>
      </w:r>
      <w:r>
        <w:rPr>
          <w:rStyle w:val="WW8Num3z0"/>
          <w:rFonts w:ascii="Verdana" w:hAnsi="Verdana"/>
          <w:color w:val="000000"/>
          <w:sz w:val="18"/>
          <w:szCs w:val="18"/>
        </w:rPr>
        <w:t> </w:t>
      </w:r>
      <w:r>
        <w:rPr>
          <w:rFonts w:ascii="Verdana" w:hAnsi="Verdana"/>
          <w:color w:val="000000"/>
          <w:sz w:val="18"/>
          <w:szCs w:val="18"/>
        </w:rPr>
        <w:t>представляется; необходимым; а) законодательному (</w:t>
      </w:r>
      <w:r>
        <w:rPr>
          <w:rStyle w:val="WW8Num4z0"/>
          <w:rFonts w:ascii="Verdana" w:hAnsi="Verdana"/>
          <w:color w:val="4682B4"/>
          <w:sz w:val="18"/>
          <w:szCs w:val="18"/>
        </w:rPr>
        <w:t>представительному</w:t>
      </w:r>
      <w:r>
        <w:rPr>
          <w:rFonts w:ascii="Verdana" w:hAnsi="Verdana"/>
          <w:color w:val="000000"/>
          <w:sz w:val="18"/>
          <w:szCs w:val="18"/>
        </w:rPr>
        <w:t>); органу государственной; власти субъекта Российской Федерации разработать и утвердить Типовое положение о; муниципальной? избирательной; комиссии в субъекте Российской Федерации; в котором предусмотреть решение следующих вопросов::</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 соотношении актов избирательных комиссий: с</w:t>
      </w:r>
      <w:r>
        <w:rPr>
          <w:rStyle w:val="WW8Num3z0"/>
          <w:rFonts w:ascii="Verdana" w:hAnsi="Verdana"/>
          <w:color w:val="000000"/>
          <w:sz w:val="18"/>
          <w:szCs w:val="18"/>
        </w:rPr>
        <w:t> </w:t>
      </w:r>
      <w:r>
        <w:rPr>
          <w:rStyle w:val="WW8Num4z0"/>
          <w:rFonts w:ascii="Verdana" w:hAnsi="Verdana"/>
          <w:color w:val="4682B4"/>
          <w:sz w:val="18"/>
          <w:szCs w:val="18"/>
        </w:rPr>
        <w:t>уставом</w:t>
      </w:r>
      <w:r>
        <w:rPr>
          <w:rFonts w:ascii="Verdana" w:hAnsi="Verdana"/>
          <w:color w:val="000000"/>
          <w:sz w:val="18"/>
          <w:szCs w:val="18"/>
        </w:rPr>
        <w:t>, муниципального образования и иными правовыми? актами, принимаемыми на муниципальном уровне и на местном референдуме;</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обязательном</w:t>
      </w:r>
      <w:r>
        <w:rPr>
          <w:rStyle w:val="WW8Num3z0"/>
          <w:rFonts w:ascii="Verdana" w:hAnsi="Verdana"/>
          <w:color w:val="000000"/>
          <w:sz w:val="18"/>
          <w:szCs w:val="18"/>
        </w:rPr>
        <w:t> </w:t>
      </w:r>
      <w:r>
        <w:rPr>
          <w:rStyle w:val="WW8Num4z0"/>
          <w:rFonts w:ascii="Verdana" w:hAnsi="Verdana"/>
          <w:color w:val="4682B4"/>
          <w:sz w:val="18"/>
          <w:szCs w:val="18"/>
        </w:rPr>
        <w:t>исполнении</w:t>
      </w:r>
      <w:r>
        <w:rPr>
          <w:rStyle w:val="WW8Num3z0"/>
          <w:rFonts w:ascii="Verdana" w:hAnsi="Verdana"/>
          <w:color w:val="000000"/>
          <w:sz w:val="18"/>
          <w:szCs w:val="18"/>
        </w:rPr>
        <w:t> </w:t>
      </w:r>
      <w:r>
        <w:rPr>
          <w:rFonts w:ascii="Verdana" w:hAnsi="Verdana"/>
          <w:color w:val="000000"/>
          <w:sz w:val="18"/>
          <w:szCs w:val="18"/>
        </w:rPr>
        <w:t>актов избирательных комиссий на территории-муниципального образования;</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ответственности</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 должностных лиц, органов государственной-власти и органов местного самоуправления, за</w:t>
      </w:r>
      <w:r>
        <w:rPr>
          <w:rStyle w:val="WW8Num3z0"/>
          <w:rFonts w:ascii="Verdana" w:hAnsi="Verdana"/>
          <w:color w:val="000000"/>
          <w:sz w:val="18"/>
          <w:szCs w:val="18"/>
        </w:rPr>
        <w:t> </w:t>
      </w:r>
      <w:r>
        <w:rPr>
          <w:rStyle w:val="WW8Num4z0"/>
          <w:rFonts w:ascii="Verdana" w:hAnsi="Verdana"/>
          <w:color w:val="4682B4"/>
          <w:sz w:val="18"/>
          <w:szCs w:val="18"/>
        </w:rPr>
        <w:t>неисполнение</w:t>
      </w:r>
      <w:r>
        <w:rPr>
          <w:rStyle w:val="WW8Num3z0"/>
          <w:rFonts w:ascii="Verdana" w:hAnsi="Verdana"/>
          <w:color w:val="000000"/>
          <w:sz w:val="18"/>
          <w:szCs w:val="18"/>
        </w:rPr>
        <w:t> </w:t>
      </w:r>
      <w:r>
        <w:rPr>
          <w:rFonts w:ascii="Verdana" w:hAnsi="Verdana"/>
          <w:color w:val="000000"/>
          <w:sz w:val="18"/>
          <w:szCs w:val="18"/>
        </w:rPr>
        <w:t>актов муниципальных: и;других избирательных комиссий;</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наименовании, форме, порядке подготовки и принятия актов избирательных комиссий, а также об основаниях их отмены или</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Fonts w:ascii="Verdana" w:hAnsi="Verdana"/>
          <w:color w:val="000000"/>
          <w:sz w:val="18"/>
          <w:szCs w:val="18"/>
        </w:rPr>
        <w:t>; б) представительным органам муниципальных образований в субъекте Российской Федерации на основе Типового положения о муниципальной избирательной комиссии в субъекте Российской Федерации разработать и принять собственные положения о соответствующей муниципальной избирательной комиссии; в) муниципальные избирательные комиссии наделить правом правотворческой инициативы в</w:t>
      </w:r>
      <w:r>
        <w:rPr>
          <w:rStyle w:val="WW8Num3z0"/>
          <w:rFonts w:ascii="Verdana" w:hAnsi="Verdana"/>
          <w:color w:val="000000"/>
          <w:sz w:val="18"/>
          <w:szCs w:val="18"/>
        </w:rPr>
        <w:t> </w:t>
      </w:r>
      <w:r>
        <w:rPr>
          <w:rStyle w:val="WW8Num4z0"/>
          <w:rFonts w:ascii="Verdana" w:hAnsi="Verdana"/>
          <w:color w:val="4682B4"/>
          <w:sz w:val="18"/>
          <w:szCs w:val="18"/>
        </w:rPr>
        <w:t>представительном</w:t>
      </w:r>
      <w:r>
        <w:rPr>
          <w:rStyle w:val="WW8Num3z0"/>
          <w:rFonts w:ascii="Verdana" w:hAnsi="Verdana"/>
          <w:color w:val="000000"/>
          <w:sz w:val="18"/>
          <w:szCs w:val="18"/>
        </w:rPr>
        <w:t> </w:t>
      </w:r>
      <w:r>
        <w:rPr>
          <w:rFonts w:ascii="Verdana" w:hAnsi="Verdana"/>
          <w:color w:val="000000"/>
          <w:sz w:val="18"/>
          <w:szCs w:val="18"/>
        </w:rPr>
        <w:t>органе муниципального образования.</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определяется его ориентацией на решение одной из актуальных проблем в сфере избирательных правоотношений, связанных с правотворческой и</w:t>
      </w:r>
      <w:r>
        <w:rPr>
          <w:rStyle w:val="WW8Num3z0"/>
          <w:rFonts w:ascii="Verdana" w:hAnsi="Verdana"/>
          <w:color w:val="000000"/>
          <w:sz w:val="18"/>
          <w:szCs w:val="18"/>
        </w:rPr>
        <w:t> </w:t>
      </w:r>
      <w:r>
        <w:rPr>
          <w:rStyle w:val="WW8Num4z0"/>
          <w:rFonts w:ascii="Verdana" w:hAnsi="Verdana"/>
          <w:color w:val="4682B4"/>
          <w:sz w:val="18"/>
          <w:szCs w:val="18"/>
        </w:rPr>
        <w:t>правоприменительной</w:t>
      </w:r>
      <w:r>
        <w:rPr>
          <w:rStyle w:val="WW8Num3z0"/>
          <w:rFonts w:ascii="Verdana" w:hAnsi="Verdana"/>
          <w:color w:val="000000"/>
          <w:sz w:val="18"/>
          <w:szCs w:val="18"/>
        </w:rPr>
        <w:t> </w:t>
      </w:r>
      <w:r>
        <w:rPr>
          <w:rFonts w:ascii="Verdana" w:hAnsi="Verdana"/>
          <w:color w:val="000000"/>
          <w:sz w:val="18"/>
          <w:szCs w:val="18"/>
        </w:rPr>
        <w:t>деятельностью избирательных комиссий в субъекте Российской Федерации.</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Результаты настоящего диссертационного исследования, сформулированные автором, выводы и рекомендации могут быть использованы:</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1) Для дальнейшего совершенствования системы правового регулирования, организации и деятельности избирательных комиссий в субъектах Российской Федерации, в том числе для подготовки методических рекомендаций, а также для1 повышения эффективности функционирования избирательной системы субъекта Российской Федерации, - Республики Татарстан и других республик в составе России.</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В практической деятельности избирательных комиссий в Республике Татарстан и иных субъектах Российской Федерации.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В процессе преподавания учебных курсов</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и избирательного права, при подготовке учебных программ и пособий.</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диссертационного исследования. Диссертация подготовлена, обсуждена и одобрена на заседании кафедры конституционного права и прав человека Федерального государственного автономного образовательного учреждения высшего профессионального образования «</w:t>
      </w:r>
      <w:r>
        <w:rPr>
          <w:rStyle w:val="WW8Num4z0"/>
          <w:rFonts w:ascii="Verdana" w:hAnsi="Verdana"/>
          <w:color w:val="4682B4"/>
          <w:sz w:val="18"/>
          <w:szCs w:val="18"/>
        </w:rPr>
        <w:t>Казанский (Приволжский) федеральный университет</w:t>
      </w:r>
      <w:r>
        <w:rPr>
          <w:rFonts w:ascii="Verdana" w:hAnsi="Verdana"/>
          <w:color w:val="000000"/>
          <w:sz w:val="18"/>
          <w:szCs w:val="18"/>
        </w:rPr>
        <w:t>».</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Выводы и основные положения диссертации опубликованы в рецензируемых научных изданиях, рекомендованных</w:t>
      </w:r>
      <w:r>
        <w:rPr>
          <w:rStyle w:val="WW8Num3z0"/>
          <w:rFonts w:ascii="Verdana" w:hAnsi="Verdana"/>
          <w:color w:val="000000"/>
          <w:sz w:val="18"/>
          <w:szCs w:val="18"/>
        </w:rPr>
        <w:t> </w:t>
      </w:r>
      <w:r>
        <w:rPr>
          <w:rStyle w:val="WW8Num4z0"/>
          <w:rFonts w:ascii="Verdana" w:hAnsi="Verdana"/>
          <w:color w:val="4682B4"/>
          <w:sz w:val="18"/>
          <w:szCs w:val="18"/>
        </w:rPr>
        <w:t>ВАК</w:t>
      </w:r>
      <w:r>
        <w:rPr>
          <w:rStyle w:val="WW8Num3z0"/>
          <w:rFonts w:ascii="Verdana" w:hAnsi="Verdana"/>
          <w:color w:val="000000"/>
          <w:sz w:val="18"/>
          <w:szCs w:val="18"/>
        </w:rPr>
        <w:t> </w:t>
      </w:r>
      <w:r>
        <w:rPr>
          <w:rFonts w:ascii="Verdana" w:hAnsi="Verdana"/>
          <w:color w:val="000000"/>
          <w:sz w:val="18"/>
          <w:szCs w:val="18"/>
        </w:rPr>
        <w:t>Министерства образования и науки Российской Федерации для публикации результатов диссертационных исследований.</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lastRenderedPageBreak/>
        <w:t>Структура диссертационного исследования. Диссертация состоит из введения, трех глав, включающих семь параграфов, заключения и списка использованных нормативных правовых актов и научной литературы. По итогам каждого параграфа делаются выводы, предложения, которые отражены в основных положениях, выводах и предложениях, выносимых на защиту.</w:t>
      </w:r>
    </w:p>
    <w:p w:rsidR="006F3CE6" w:rsidRDefault="006F3CE6" w:rsidP="006F3CE6">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муниципальное право", Хафизова, Гульназ Закиряновна</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Научный интерес к проблеме правовых актов, издаваемых</w:t>
      </w:r>
      <w:r>
        <w:rPr>
          <w:rStyle w:val="WW8Num3z0"/>
          <w:rFonts w:ascii="Verdana" w:hAnsi="Verdana"/>
          <w:color w:val="000000"/>
          <w:sz w:val="18"/>
          <w:szCs w:val="18"/>
        </w:rPr>
        <w:t> </w:t>
      </w:r>
      <w:r>
        <w:rPr>
          <w:rStyle w:val="WW8Num4z0"/>
          <w:rFonts w:ascii="Verdana" w:hAnsi="Verdana"/>
          <w:color w:val="4682B4"/>
          <w:sz w:val="18"/>
          <w:szCs w:val="18"/>
        </w:rPr>
        <w:t>избирательными</w:t>
      </w:r>
      <w:r>
        <w:rPr>
          <w:rStyle w:val="WW8Num3z0"/>
          <w:rFonts w:ascii="Verdana" w:hAnsi="Verdana"/>
          <w:color w:val="000000"/>
          <w:sz w:val="18"/>
          <w:szCs w:val="18"/>
        </w:rPr>
        <w:t> </w:t>
      </w:r>
      <w:r>
        <w:rPr>
          <w:rFonts w:ascii="Verdana" w:hAnsi="Verdana"/>
          <w:color w:val="000000"/>
          <w:sz w:val="18"/>
          <w:szCs w:val="18"/>
        </w:rPr>
        <w:t>органами, действующими в Российской Федерации и ее субъектах, обусловлен рядом факторов. Наиболее значимыми среди них являются: возрастание значения вторичного регулирования</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отношений, складывающихся между многочисленными субъектами</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Fonts w:ascii="Verdana" w:hAnsi="Verdana"/>
          <w:color w:val="000000"/>
          <w:sz w:val="18"/>
          <w:szCs w:val="18"/>
        </w:rPr>
        <w:t>процесса, в обеспечении единообразного понимания и применения правовых норм в условиях интенсивного обновления избирательного законодательства; значительная роль правовых актов избирательных комиссий в реализации</w:t>
      </w:r>
      <w:r>
        <w:rPr>
          <w:rStyle w:val="WW8Num3z0"/>
          <w:rFonts w:ascii="Verdana" w:hAnsi="Verdana"/>
          <w:color w:val="000000"/>
          <w:sz w:val="18"/>
          <w:szCs w:val="18"/>
        </w:rPr>
        <w:t> </w:t>
      </w:r>
      <w:r>
        <w:rPr>
          <w:rStyle w:val="WW8Num4z0"/>
          <w:rFonts w:ascii="Verdana" w:hAnsi="Verdana"/>
          <w:color w:val="4682B4"/>
          <w:sz w:val="18"/>
          <w:szCs w:val="18"/>
        </w:rPr>
        <w:t>возложенных</w:t>
      </w:r>
      <w:r>
        <w:rPr>
          <w:rStyle w:val="WW8Num3z0"/>
          <w:rFonts w:ascii="Verdana" w:hAnsi="Verdana"/>
          <w:color w:val="000000"/>
          <w:sz w:val="18"/>
          <w:szCs w:val="18"/>
        </w:rPr>
        <w:t> </w:t>
      </w:r>
      <w:r>
        <w:rPr>
          <w:rFonts w:ascii="Verdana" w:hAnsi="Verdana"/>
          <w:color w:val="000000"/>
          <w:sz w:val="18"/>
          <w:szCs w:val="18"/>
        </w:rPr>
        <w:t>на избирательные органы функций и</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организации избирательного процесса, а также в обеспечении слаженной работы самих избирательных комиссий; малоисследованность феномена правовых актов избирательных комиссий* как составной части</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правотворчества.</w:t>
      </w:r>
    </w:p>
    <w:p w:rsidR="006F3CE6" w:rsidRDefault="006F3CE6" w:rsidP="006F3CE6">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результате исследования проблемы, вынесенной- в заголовок настоящей диссертации, автор пришел к следующим выводам:</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Избирательные</w:t>
      </w:r>
      <w:r>
        <w:rPr>
          <w:rStyle w:val="WW8Num3z0"/>
          <w:rFonts w:ascii="Verdana" w:hAnsi="Verdana"/>
          <w:color w:val="000000"/>
          <w:sz w:val="18"/>
          <w:szCs w:val="18"/>
        </w:rPr>
        <w:t> </w:t>
      </w:r>
      <w:r>
        <w:rPr>
          <w:rFonts w:ascii="Verdana" w:hAnsi="Verdana"/>
          <w:color w:val="000000"/>
          <w:sz w:val="18"/>
          <w:szCs w:val="18"/>
        </w:rPr>
        <w:t>комиссии1 в Российской Федерации и ее субъектах представляют собой особую разновидность специализированных</w:t>
      </w:r>
      <w:r>
        <w:rPr>
          <w:rStyle w:val="WW8Num3z0"/>
          <w:rFonts w:ascii="Verdana" w:hAnsi="Verdana"/>
          <w:color w:val="000000"/>
          <w:sz w:val="18"/>
          <w:szCs w:val="18"/>
        </w:rPr>
        <w:t> </w:t>
      </w:r>
      <w:r>
        <w:rPr>
          <w:rStyle w:val="WW8Num4z0"/>
          <w:rFonts w:ascii="Verdana" w:hAnsi="Verdana"/>
          <w:color w:val="4682B4"/>
          <w:sz w:val="18"/>
          <w:szCs w:val="18"/>
        </w:rPr>
        <w:t>коллегиальных</w:t>
      </w:r>
      <w:r>
        <w:rPr>
          <w:rStyle w:val="WW8Num3z0"/>
          <w:rFonts w:ascii="Verdana" w:hAnsi="Verdana"/>
          <w:color w:val="000000"/>
          <w:sz w:val="18"/>
          <w:szCs w:val="18"/>
        </w:rPr>
        <w:t> </w:t>
      </w:r>
      <w:r>
        <w:rPr>
          <w:rFonts w:ascii="Verdana" w:hAnsi="Verdana"/>
          <w:color w:val="000000"/>
          <w:sz w:val="18"/>
          <w:szCs w:val="18"/>
        </w:rPr>
        <w:t>государственно-общественных органов, которые не входят в</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трехчленное разделение властей, а образуют самостоятельную подсистему в структуре органов</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Избирательные комиссии прошли длительный и сложный путь эволюции от формирований временного характера с ограниченной узкоспециальной компетенцией до постоянно действующих государственно-общественных органов с</w:t>
      </w:r>
      <w:r>
        <w:rPr>
          <w:rStyle w:val="WW8Num3z0"/>
          <w:rFonts w:ascii="Verdana" w:hAnsi="Verdana"/>
          <w:color w:val="000000"/>
          <w:sz w:val="18"/>
          <w:szCs w:val="18"/>
        </w:rPr>
        <w:t> </w:t>
      </w:r>
      <w:r>
        <w:rPr>
          <w:rStyle w:val="WW8Num4z0"/>
          <w:rFonts w:ascii="Verdana" w:hAnsi="Verdana"/>
          <w:color w:val="4682B4"/>
          <w:sz w:val="18"/>
          <w:szCs w:val="18"/>
        </w:rPr>
        <w:t>правоприменительными</w:t>
      </w:r>
      <w:r>
        <w:rPr>
          <w:rStyle w:val="WW8Num3z0"/>
          <w:rFonts w:ascii="Verdana" w:hAnsi="Verdana"/>
          <w:color w:val="000000"/>
          <w:sz w:val="18"/>
          <w:szCs w:val="18"/>
        </w:rPr>
        <w:t> </w:t>
      </w:r>
      <w:r>
        <w:rPr>
          <w:rFonts w:ascii="Verdana" w:hAnsi="Verdana"/>
          <w:color w:val="000000"/>
          <w:sz w:val="18"/>
          <w:szCs w:val="18"/>
        </w:rPr>
        <w:t>и нормотворческими полномочиями по вопросам своего ведения, обеспечивающих легитимный процесс смены</w:t>
      </w:r>
      <w:r>
        <w:rPr>
          <w:rStyle w:val="WW8Num3z0"/>
          <w:rFonts w:ascii="Verdana" w:hAnsi="Verdana"/>
          <w:color w:val="000000"/>
          <w:sz w:val="18"/>
          <w:szCs w:val="18"/>
        </w:rPr>
        <w:t> </w:t>
      </w:r>
      <w:r>
        <w:rPr>
          <w:rStyle w:val="WW8Num4z0"/>
          <w:rFonts w:ascii="Verdana" w:hAnsi="Verdana"/>
          <w:color w:val="4682B4"/>
          <w:sz w:val="18"/>
          <w:szCs w:val="18"/>
        </w:rPr>
        <w:t>выборных</w:t>
      </w:r>
      <w:r>
        <w:rPr>
          <w:rStyle w:val="WW8Num3z0"/>
          <w:rFonts w:ascii="Verdana" w:hAnsi="Verdana"/>
          <w:color w:val="000000"/>
          <w:sz w:val="18"/>
          <w:szCs w:val="18"/>
        </w:rPr>
        <w:t> </w:t>
      </w:r>
      <w:r>
        <w:rPr>
          <w:rFonts w:ascii="Verdana" w:hAnsi="Verdana"/>
          <w:color w:val="000000"/>
          <w:sz w:val="18"/>
          <w:szCs w:val="18"/>
        </w:rPr>
        <w:t>органов и должностных лиц в установленные законом сроки в соответствии с</w:t>
      </w:r>
      <w:r>
        <w:rPr>
          <w:rStyle w:val="WW8Num3z0"/>
          <w:rFonts w:ascii="Verdana" w:hAnsi="Verdana"/>
          <w:color w:val="000000"/>
          <w:sz w:val="18"/>
          <w:szCs w:val="18"/>
        </w:rPr>
        <w:t> </w:t>
      </w:r>
      <w:r>
        <w:rPr>
          <w:rStyle w:val="WW8Num4z0"/>
          <w:rFonts w:ascii="Verdana" w:hAnsi="Verdana"/>
          <w:color w:val="4682B4"/>
          <w:sz w:val="18"/>
          <w:szCs w:val="18"/>
        </w:rPr>
        <w:t>волеизъявлением</w:t>
      </w:r>
      <w:r>
        <w:rPr>
          <w:rStyle w:val="WW8Num3z0"/>
          <w:rFonts w:ascii="Verdana" w:hAnsi="Verdana"/>
          <w:color w:val="000000"/>
          <w:sz w:val="18"/>
          <w:szCs w:val="18"/>
        </w:rPr>
        <w:t> </w:t>
      </w:r>
      <w:r>
        <w:rPr>
          <w:rFonts w:ascii="Verdana" w:hAnsi="Verdana"/>
          <w:color w:val="000000"/>
          <w:sz w:val="18"/>
          <w:szCs w:val="18"/>
        </w:rPr>
        <w:t>избирателей.</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Избирательные комиссии, выполняя свои функции организатора выборов-и</w:t>
      </w:r>
      <w:r>
        <w:rPr>
          <w:rStyle w:val="WW8Num3z0"/>
          <w:rFonts w:ascii="Verdana" w:hAnsi="Verdana"/>
          <w:color w:val="000000"/>
          <w:sz w:val="18"/>
          <w:szCs w:val="18"/>
        </w:rPr>
        <w:t> </w:t>
      </w:r>
      <w:r>
        <w:rPr>
          <w:rStyle w:val="WW8Num4z0"/>
          <w:rFonts w:ascii="Verdana" w:hAnsi="Verdana"/>
          <w:color w:val="4682B4"/>
          <w:sz w:val="18"/>
          <w:szCs w:val="18"/>
        </w:rPr>
        <w:t>референдумов</w:t>
      </w:r>
      <w:r>
        <w:rPr>
          <w:rFonts w:ascii="Verdana" w:hAnsi="Verdana"/>
          <w:color w:val="000000"/>
          <w:sz w:val="18"/>
          <w:szCs w:val="18"/>
        </w:rPr>
        <w:t>, используют организационные и правовые формы деятельности. Важнейшей формой- их деятельности является издание правовых актовфазличного характера и назначения, в которых выражается коллективная воля; членов избирательных комиссий с правом решающего голоса.</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Актам</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присуща особая юридическая природа: они не относятся ни к</w:t>
      </w:r>
      <w:r>
        <w:rPr>
          <w:rStyle w:val="WW8Num3z0"/>
          <w:rFonts w:ascii="Verdana" w:hAnsi="Verdana"/>
          <w:color w:val="000000"/>
          <w:sz w:val="18"/>
          <w:szCs w:val="18"/>
        </w:rPr>
        <w:t> </w:t>
      </w:r>
      <w:r>
        <w:rPr>
          <w:rStyle w:val="WW8Num4z0"/>
          <w:rFonts w:ascii="Verdana" w:hAnsi="Verdana"/>
          <w:color w:val="4682B4"/>
          <w:sz w:val="18"/>
          <w:szCs w:val="18"/>
        </w:rPr>
        <w:t>законодательным</w:t>
      </w:r>
      <w:r>
        <w:rPr>
          <w:rStyle w:val="WW8Num3z0"/>
          <w:rFonts w:ascii="Verdana" w:hAnsi="Verdana"/>
          <w:color w:val="000000"/>
          <w:sz w:val="18"/>
          <w:szCs w:val="18"/>
        </w:rPr>
        <w:t> </w:t>
      </w:r>
      <w:r>
        <w:rPr>
          <w:rFonts w:ascii="Verdana" w:hAnsi="Verdana"/>
          <w:color w:val="000000"/>
          <w:sz w:val="18"/>
          <w:szCs w:val="18"/>
        </w:rPr>
        <w:t>актам, ни к актам управления; они имеют целевое: назначение —</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избирательного процесса; деятельности? его. участников; в. установленных законом пределах, а также руководство:</w:t>
      </w:r>
      <w:r>
        <w:rPr>
          <w:rStyle w:val="WW8Num3z0"/>
          <w:rFonts w:ascii="Verdana" w:hAnsi="Verdana"/>
          <w:color w:val="000000"/>
          <w:sz w:val="18"/>
          <w:szCs w:val="18"/>
        </w:rPr>
        <w:t> </w:t>
      </w:r>
      <w:r>
        <w:rPr>
          <w:rStyle w:val="WW8Num4z0"/>
          <w:rFonts w:ascii="Verdana" w:hAnsi="Verdana"/>
          <w:color w:val="4682B4"/>
          <w:sz w:val="18"/>
          <w:szCs w:val="18"/>
        </w:rPr>
        <w:t>нижестоящими</w:t>
      </w:r>
      <w:r>
        <w:rPr>
          <w:rStyle w:val="WW8Num3z0"/>
          <w:rFonts w:ascii="Verdana" w:hAnsi="Verdana"/>
          <w:color w:val="000000"/>
          <w:sz w:val="18"/>
          <w:szCs w:val="18"/>
        </w:rPr>
        <w:t> </w:t>
      </w:r>
      <w:r>
        <w:rPr>
          <w:rFonts w:ascii="Verdana" w:hAnsi="Verdana"/>
          <w:color w:val="000000"/>
          <w:sz w:val="18"/>
          <w:szCs w:val="18"/>
        </w:rPr>
        <w:t>комиссиями и регулирование1 собственной деятельности. Акты, комиссий' обязательны; к</w:t>
      </w:r>
      <w:r>
        <w:rPr>
          <w:rStyle w:val="WW8Num3z0"/>
          <w:rFonts w:ascii="Verdana" w:hAnsi="Verdana"/>
          <w:color w:val="000000"/>
          <w:sz w:val="18"/>
          <w:szCs w:val="18"/>
        </w:rPr>
        <w:t> </w:t>
      </w:r>
      <w:r>
        <w:rPr>
          <w:rStyle w:val="WW8Num4z0"/>
          <w:rFonts w:ascii="Verdana" w:hAnsi="Verdana"/>
          <w:color w:val="4682B4"/>
          <w:sz w:val="18"/>
          <w:szCs w:val="18"/>
        </w:rPr>
        <w:t>исполнению</w:t>
      </w:r>
      <w:r>
        <w:rPr>
          <w:rStyle w:val="WW8Num3z0"/>
          <w:rFonts w:ascii="Verdana" w:hAnsi="Verdana"/>
          <w:color w:val="000000"/>
          <w:sz w:val="18"/>
          <w:szCs w:val="18"/>
        </w:rPr>
        <w:t> </w:t>
      </w:r>
      <w:r>
        <w:rPr>
          <w:rFonts w:ascii="Verdana" w:hAnsi="Verdana"/>
          <w:color w:val="000000"/>
          <w:sz w:val="18"/>
          <w:szCs w:val="18"/>
        </w:rPr>
        <w:t>• всеми субъектами; избирательного и</w:t>
      </w:r>
      <w:r>
        <w:rPr>
          <w:rStyle w:val="WW8Num3z0"/>
          <w:rFonts w:ascii="Verdana" w:hAnsi="Verdana"/>
          <w:color w:val="000000"/>
          <w:sz w:val="18"/>
          <w:szCs w:val="18"/>
        </w:rPr>
        <w:t> </w:t>
      </w:r>
      <w:r>
        <w:rPr>
          <w:rStyle w:val="WW8Num4z0"/>
          <w:rFonts w:ascii="Verdana" w:hAnsi="Verdana"/>
          <w:color w:val="4682B4"/>
          <w:sz w:val="18"/>
          <w:szCs w:val="18"/>
        </w:rPr>
        <w:t>референдумного</w:t>
      </w:r>
      <w:r>
        <w:rPr>
          <w:rStyle w:val="WW8Num3z0"/>
          <w:rFonts w:ascii="Verdana" w:hAnsi="Verdana"/>
          <w:color w:val="000000"/>
          <w:sz w:val="18"/>
          <w:szCs w:val="18"/>
        </w:rPr>
        <w:t> </w:t>
      </w:r>
      <w:r>
        <w:rPr>
          <w:rFonts w:ascii="Verdana" w:hAnsi="Verdana"/>
          <w:color w:val="000000"/>
          <w:sz w:val="18"/>
          <w:szCs w:val="18"/>
        </w:rPr>
        <w:t>процесса;, они не поднадзорны органам:</w:t>
      </w:r>
      <w:r>
        <w:rPr>
          <w:rStyle w:val="WW8Num3z0"/>
          <w:rFonts w:ascii="Verdana" w:hAnsi="Verdana"/>
          <w:color w:val="000000"/>
          <w:sz w:val="18"/>
          <w:szCs w:val="18"/>
        </w:rPr>
        <w:t> </w:t>
      </w:r>
      <w:r>
        <w:rPr>
          <w:rStyle w:val="WW8Num4z0"/>
          <w:rFonts w:ascii="Verdana" w:hAnsi="Verdana"/>
          <w:color w:val="4682B4"/>
          <w:sz w:val="18"/>
          <w:szCs w:val="18"/>
        </w:rPr>
        <w:t>прокуратуры</w:t>
      </w:r>
      <w:r>
        <w:rPr>
          <w:rFonts w:ascii="Verdana" w:hAnsi="Verdana"/>
          <w:color w:val="000000"/>
          <w:sz w:val="18"/>
          <w:szCs w:val="18"/>
        </w:rPr>
        <w:t>, не подлежат государственной' регистрации,, не могут быть»</w:t>
      </w:r>
      <w:r>
        <w:rPr>
          <w:rStyle w:val="WW8Num3z0"/>
          <w:rFonts w:ascii="Verdana" w:hAnsi="Verdana"/>
          <w:color w:val="000000"/>
          <w:sz w:val="18"/>
          <w:szCs w:val="18"/>
        </w:rPr>
        <w:t> </w:t>
      </w:r>
      <w:r>
        <w:rPr>
          <w:rStyle w:val="WW8Num4z0"/>
          <w:rFonts w:ascii="Verdana" w:hAnsi="Verdana"/>
          <w:color w:val="4682B4"/>
          <w:sz w:val="18"/>
          <w:szCs w:val="18"/>
        </w:rPr>
        <w:t>отменены</w:t>
      </w:r>
      <w:r>
        <w:rPr>
          <w:rStyle w:val="WW8Num3z0"/>
          <w:rFonts w:ascii="Verdana" w:hAnsi="Verdana"/>
          <w:color w:val="000000"/>
          <w:sz w:val="18"/>
          <w:szCs w:val="18"/>
        </w:rPr>
        <w:t> </w:t>
      </w:r>
      <w:r>
        <w:rPr>
          <w:rFonts w:ascii="Verdana" w:hAnsi="Verdana"/>
          <w:color w:val="000000"/>
          <w:sz w:val="18"/>
          <w:szCs w:val="18"/>
        </w:rPr>
        <w:t>законодательными и- исполнительными: органами; власти, а могут быть</w:t>
      </w:r>
      <w:r>
        <w:rPr>
          <w:rStyle w:val="WW8Num3z0"/>
          <w:rFonts w:ascii="Verdana" w:hAnsi="Verdana"/>
          <w:color w:val="000000"/>
          <w:sz w:val="18"/>
          <w:szCs w:val="18"/>
        </w:rPr>
        <w:t> </w:t>
      </w:r>
      <w:r>
        <w:rPr>
          <w:rStyle w:val="WW8Num4z0"/>
          <w:rFonts w:ascii="Verdana" w:hAnsi="Verdana"/>
          <w:color w:val="4682B4"/>
          <w:sz w:val="18"/>
          <w:szCs w:val="18"/>
        </w:rPr>
        <w:t>оспорены</w:t>
      </w:r>
      <w:r>
        <w:rPr>
          <w:rStyle w:val="WW8Num3z0"/>
          <w:rFonts w:ascii="Verdana" w:hAnsi="Verdana"/>
          <w:color w:val="000000"/>
          <w:sz w:val="18"/>
          <w:szCs w:val="18"/>
        </w:rPr>
        <w:t> </w:t>
      </w:r>
      <w:r>
        <w:rPr>
          <w:rFonts w:ascii="Verdana" w:hAnsi="Verdana"/>
          <w:color w:val="000000"/>
          <w:sz w:val="18"/>
          <w:szCs w:val="18"/>
        </w:rPr>
        <w:t>только в вышестоящей комиссии либо в суде.</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Диссертант констатирует недостаточную</w:t>
      </w:r>
      <w:r>
        <w:rPr>
          <w:rStyle w:val="WW8Num3z0"/>
          <w:rFonts w:ascii="Verdana" w:hAnsi="Verdana"/>
          <w:color w:val="000000"/>
          <w:sz w:val="18"/>
          <w:szCs w:val="18"/>
        </w:rPr>
        <w:t> </w:t>
      </w:r>
      <w:r>
        <w:rPr>
          <w:rStyle w:val="WW8Num4z0"/>
          <w:rFonts w:ascii="Verdana" w:hAnsi="Verdana"/>
          <w:color w:val="4682B4"/>
          <w:sz w:val="18"/>
          <w:szCs w:val="18"/>
        </w:rPr>
        <w:t>регламентацию</w:t>
      </w:r>
      <w:r>
        <w:rPr>
          <w:rFonts w:ascii="Verdana" w:hAnsi="Verdana"/>
          <w:color w:val="000000"/>
          <w:sz w:val="18"/>
          <w:szCs w:val="18"/>
        </w:rPr>
        <w:t>1 действующими законодательством' Российской: Федерации: и ее- субъектов видов и форм правовых актов; принимаемых избирательными- комиссиями. Отсутствие упорядоченности в данной сфере приводит к оформлению; комиссиями своей правовой; воли в виде: актов с различными наименованиями и юридической: силой; что не способствует укреплению?</w:t>
      </w:r>
      <w:r>
        <w:rPr>
          <w:rStyle w:val="WW8Num3z0"/>
          <w:rFonts w:ascii="Verdana" w:hAnsi="Verdana"/>
          <w:color w:val="000000"/>
          <w:sz w:val="18"/>
          <w:szCs w:val="18"/>
        </w:rPr>
        <w:t> </w:t>
      </w:r>
      <w:r>
        <w:rPr>
          <w:rStyle w:val="WW8Num4z0"/>
          <w:rFonts w:ascii="Verdana" w:hAnsi="Verdana"/>
          <w:color w:val="4682B4"/>
          <w:sz w:val="18"/>
          <w:szCs w:val="18"/>
        </w:rPr>
        <w:t>законности</w:t>
      </w:r>
      <w:r>
        <w:rPr>
          <w:rStyle w:val="WW8Num3z0"/>
          <w:rFonts w:ascii="Verdana" w:hAnsi="Verdana"/>
          <w:color w:val="000000"/>
          <w:sz w:val="18"/>
          <w:szCs w:val="18"/>
        </w:rPr>
        <w:t> </w:t>
      </w:r>
      <w:r>
        <w:rPr>
          <w:rFonts w:ascii="Verdana" w:hAnsi="Verdana"/>
          <w:color w:val="000000"/>
          <w:sz w:val="18"/>
          <w:szCs w:val="18"/>
        </w:rPr>
        <w:t>и эффективности; избирательных правовых отношений. С учетом этих, обстоятельств, автор- считает необходимым унифицировать формы правовых актов, издаваемых различными звеньями избирательных комиссий. Решение этой проблемы, по мнению диссертанта, остается важной задачей юридической науки и</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Fonts w:ascii="Verdana" w:hAnsi="Verdana"/>
          <w:color w:val="000000"/>
          <w:sz w:val="18"/>
          <w:szCs w:val="18"/>
        </w:rPr>
        <w:t>.</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xml:space="preserve">5. Учреждение избирательных комиссий муниципальных образований является следствием муниципализации низовых органов государственной власти; они представляют собой автономную часть общей системы избирательных комиссий Российской Федерации, а </w:t>
      </w:r>
      <w:r>
        <w:rPr>
          <w:rFonts w:ascii="Verdana" w:hAnsi="Verdana"/>
          <w:color w:val="000000"/>
          <w:sz w:val="18"/>
          <w:szCs w:val="18"/>
        </w:rPr>
        <w:lastRenderedPageBreak/>
        <w:t>их</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определяются, кроме Федерального закона, закона субъекта Российской Федерации,</w:t>
      </w:r>
      <w:r>
        <w:rPr>
          <w:rStyle w:val="WW8Num4z0"/>
          <w:rFonts w:ascii="Verdana" w:hAnsi="Verdana"/>
          <w:color w:val="4682B4"/>
          <w:sz w:val="18"/>
          <w:szCs w:val="18"/>
        </w:rPr>
        <w:t>Уставом</w:t>
      </w:r>
      <w:r>
        <w:rPr>
          <w:rStyle w:val="WW8Num3z0"/>
          <w:rFonts w:ascii="Verdana" w:hAnsi="Verdana"/>
          <w:color w:val="000000"/>
          <w:sz w:val="18"/>
          <w:szCs w:val="18"/>
        </w:rPr>
        <w:t> </w:t>
      </w:r>
      <w:r>
        <w:rPr>
          <w:rFonts w:ascii="Verdana" w:hAnsi="Verdana"/>
          <w:color w:val="000000"/>
          <w:sz w:val="18"/>
          <w:szCs w:val="18"/>
        </w:rPr>
        <w:t>муниципального образования.</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подготовки и проведения муниципальных выборов, местного</w:t>
      </w:r>
      <w:r>
        <w:rPr>
          <w:rStyle w:val="WW8Num3z0"/>
          <w:rFonts w:ascii="Verdana" w:hAnsi="Verdana"/>
          <w:color w:val="000000"/>
          <w:sz w:val="18"/>
          <w:szCs w:val="18"/>
        </w:rPr>
        <w:t> </w:t>
      </w:r>
      <w:r>
        <w:rPr>
          <w:rStyle w:val="WW8Num4z0"/>
          <w:rFonts w:ascii="Verdana" w:hAnsi="Verdana"/>
          <w:color w:val="4682B4"/>
          <w:sz w:val="18"/>
          <w:szCs w:val="18"/>
        </w:rPr>
        <w:t>референдума</w:t>
      </w:r>
      <w:r>
        <w:rPr>
          <w:rFonts w:ascii="Verdana" w:hAnsi="Verdana"/>
          <w:color w:val="000000"/>
          <w:sz w:val="18"/>
          <w:szCs w:val="18"/>
        </w:rPr>
        <w:t>, голосования по отзыву депутатов, иных выборных лиц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голосования по вопросам границ и преобразования муниципального образования, избирательные комиссии муниципальных образований выполняют и общесистемные задачи — контролируют соблюдение избирательного законодательства- обеспечивают реализацию и защиту избирательных прав и права на участие в</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граждан Российской Федерации.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функция избирательных комиссий муниципального образования нуждается в более детальной</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Fonts w:ascii="Verdana" w:hAnsi="Verdana"/>
          <w:color w:val="000000"/>
          <w:sz w:val="18"/>
          <w:szCs w:val="18"/>
        </w:rPr>
        <w:t>, особенно в части установления наименований и разновидности издаваемых ими актов, условий их отмены или</w:t>
      </w:r>
      <w:r>
        <w:rPr>
          <w:rStyle w:val="WW8Num3z0"/>
          <w:rFonts w:ascii="Verdana" w:hAnsi="Verdana"/>
          <w:color w:val="000000"/>
          <w:sz w:val="18"/>
          <w:szCs w:val="18"/>
        </w:rPr>
        <w:t> </w:t>
      </w:r>
      <w:r>
        <w:rPr>
          <w:rStyle w:val="WW8Num4z0"/>
          <w:rFonts w:ascii="Verdana" w:hAnsi="Verdana"/>
          <w:color w:val="4682B4"/>
          <w:sz w:val="18"/>
          <w:szCs w:val="18"/>
        </w:rPr>
        <w:t>приостановления</w:t>
      </w:r>
      <w:r>
        <w:rPr>
          <w:rFonts w:ascii="Verdana" w:hAnsi="Verdana"/>
          <w:color w:val="000000"/>
          <w:sz w:val="18"/>
          <w:szCs w:val="18"/>
        </w:rPr>
        <w:t>. Эти и другие назревшие задачи, по мнению диссертанта; могут быть решены, путем разработки и принятия Типового положения о муниципальной-избирательной комиссии в субъекте Российской Федерации:</w:t>
      </w:r>
    </w:p>
    <w:p w:rsidR="006F3CE6" w:rsidRDefault="006F3CE6" w:rsidP="006F3CE6">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Центральная</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комиссия Республики Татарстан накопила значительный опыт в организации избирательных кампаний в целом и в сфере подзаконного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Style w:val="WW8Num3z0"/>
          <w:rFonts w:ascii="Verdana" w:hAnsi="Verdana"/>
          <w:color w:val="000000"/>
          <w:sz w:val="18"/>
          <w:szCs w:val="18"/>
        </w:rPr>
        <w:t> </w:t>
      </w:r>
      <w:r>
        <w:rPr>
          <w:rFonts w:ascii="Verdana" w:hAnsi="Verdana"/>
          <w:color w:val="000000"/>
          <w:sz w:val="18"/>
          <w:szCs w:val="18"/>
        </w:rPr>
        <w:t>в частности, который нуждается в обобщении и осмыслении. С учетом этого: обстоятельства представляется целесообразным в качестве методической помощи организатору и; участникам выборов подготовка. и выпуск систематизированного Сборника правовых актов</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Республики Татарстан.</w:t>
      </w:r>
    </w:p>
    <w:p w:rsidR="006F3CE6" w:rsidRDefault="006F3CE6" w:rsidP="006F3CE6">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Хафизова, Гульназ Закиряновна, 2011 год</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 Нормативные правовые акты</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(с поправками от 30 декабря 2008 года) // Российская газета. 1993. 25 декабря. № 237; 2009. 21 января. №7.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w:t>
      </w:r>
      <w:r>
        <w:rPr>
          <w:rStyle w:val="WW8Num3z0"/>
          <w:rFonts w:ascii="Verdana" w:hAnsi="Verdana"/>
          <w:color w:val="000000"/>
          <w:sz w:val="18"/>
          <w:szCs w:val="18"/>
        </w:rPr>
        <w:t> </w:t>
      </w:r>
      <w:r>
        <w:rPr>
          <w:rStyle w:val="WW8Num4z0"/>
          <w:rFonts w:ascii="Verdana" w:hAnsi="Verdana"/>
          <w:color w:val="4682B4"/>
          <w:sz w:val="18"/>
          <w:szCs w:val="18"/>
        </w:rPr>
        <w:t>конституционный</w:t>
      </w:r>
      <w:r>
        <w:rPr>
          <w:rStyle w:val="WW8Num3z0"/>
          <w:rFonts w:ascii="Verdana" w:hAnsi="Verdana"/>
          <w:color w:val="000000"/>
          <w:sz w:val="18"/>
          <w:szCs w:val="18"/>
        </w:rPr>
        <w:t> </w:t>
      </w:r>
      <w:r>
        <w:rPr>
          <w:rFonts w:ascii="Verdana" w:hAnsi="Verdana"/>
          <w:color w:val="000000"/>
          <w:sz w:val="18"/>
          <w:szCs w:val="18"/>
        </w:rPr>
        <w:t>закон Российской Федерации от 28 июня 2004 г. № 5-</w:t>
      </w:r>
      <w:r>
        <w:rPr>
          <w:rStyle w:val="WW8Num4z0"/>
          <w:rFonts w:ascii="Verdana" w:hAnsi="Verdana"/>
          <w:color w:val="4682B4"/>
          <w:sz w:val="18"/>
          <w:szCs w:val="18"/>
        </w:rPr>
        <w:t>ФКЗ</w:t>
      </w:r>
      <w:r>
        <w:rPr>
          <w:rStyle w:val="WW8Num3z0"/>
          <w:rFonts w:ascii="Verdana" w:hAnsi="Verdana"/>
          <w:color w:val="000000"/>
          <w:sz w:val="18"/>
          <w:szCs w:val="18"/>
        </w:rPr>
        <w:t> </w:t>
      </w:r>
      <w:r>
        <w:rPr>
          <w:rFonts w:ascii="Verdana" w:hAnsi="Verdana"/>
          <w:color w:val="000000"/>
          <w:sz w:val="18"/>
          <w:szCs w:val="18"/>
        </w:rPr>
        <w:t>(в ред. от 24.04.2008 №1-ФКЗ) «О</w:t>
      </w:r>
      <w:r>
        <w:rPr>
          <w:rStyle w:val="WW8Num3z0"/>
          <w:rFonts w:ascii="Verdana" w:hAnsi="Verdana"/>
          <w:color w:val="000000"/>
          <w:sz w:val="18"/>
          <w:szCs w:val="18"/>
        </w:rPr>
        <w:t> </w:t>
      </w:r>
      <w:r>
        <w:rPr>
          <w:rStyle w:val="WW8Num4z0"/>
          <w:rFonts w:ascii="Verdana" w:hAnsi="Verdana"/>
          <w:color w:val="4682B4"/>
          <w:sz w:val="18"/>
          <w:szCs w:val="18"/>
        </w:rPr>
        <w:t>референдуме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2004. № 27. Ст. 2710; 2008. № 17. Ст. 1754.</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Российской Федерации от 17.01.1992 г. №2202-1 (в ред. от 7.02. 2011 г. № 4-ФЗ&gt; «О</w:t>
      </w:r>
      <w:r>
        <w:rPr>
          <w:rStyle w:val="WW8Num3z0"/>
          <w:rFonts w:ascii="Verdana" w:hAnsi="Verdana"/>
          <w:color w:val="000000"/>
          <w:sz w:val="18"/>
          <w:szCs w:val="18"/>
        </w:rPr>
        <w:t> </w:t>
      </w:r>
      <w:r>
        <w:rPr>
          <w:rStyle w:val="WW8Num4z0"/>
          <w:rFonts w:ascii="Verdana" w:hAnsi="Verdana"/>
          <w:color w:val="4682B4"/>
          <w:sz w:val="18"/>
          <w:szCs w:val="18"/>
        </w:rPr>
        <w:t>Прокуратуре</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1995. №47. Ст. 4472; 2011. № 7. Ст. 901.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Российской Федерации от 10 января 2003 г. № 19-ФЗ (в ред. от 25.07.2011 г. № 262-ФЗ) «О выборах</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 Собрание законодательства Российской Федерации. 2003. № 2. Ст. 171; 2011. № 31. Ст. 4702.</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 Федеральный закон Российской Федерации от 6 октября 2003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21 августа 2006 г. № 913 «Об утверждении Положения о выборах</w:t>
      </w:r>
      <w:r>
        <w:rPr>
          <w:rStyle w:val="WW8Num3z0"/>
          <w:rFonts w:ascii="Verdana" w:hAnsi="Verdana"/>
          <w:color w:val="000000"/>
          <w:sz w:val="18"/>
          <w:szCs w:val="18"/>
        </w:rPr>
        <w:t> </w:t>
      </w:r>
      <w:r>
        <w:rPr>
          <w:rStyle w:val="WW8Num4z0"/>
          <w:rFonts w:ascii="Verdana" w:hAnsi="Verdana"/>
          <w:color w:val="4682B4"/>
          <w:sz w:val="18"/>
          <w:szCs w:val="18"/>
        </w:rPr>
        <w:t>депутатов</w:t>
      </w:r>
      <w:r>
        <w:rPr>
          <w:rStyle w:val="WW8Num3z0"/>
          <w:rFonts w:ascii="Verdana" w:hAnsi="Verdana"/>
          <w:color w:val="000000"/>
          <w:sz w:val="18"/>
          <w:szCs w:val="18"/>
        </w:rPr>
        <w:t> </w:t>
      </w:r>
      <w:r>
        <w:rPr>
          <w:rFonts w:ascii="Verdana" w:hAnsi="Verdana"/>
          <w:color w:val="000000"/>
          <w:sz w:val="18"/>
          <w:szCs w:val="18"/>
        </w:rPr>
        <w:t>Законодательного Собрания Красноярского края первого созыва» // Собрание законодательства Российской Федерации. 2006. № 35. Ст. 3741.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Центризбиркома Российской Федерации от06 марта 2004 г. № 95/788-4 «Об</w:t>
      </w:r>
      <w:r>
        <w:rPr>
          <w:rStyle w:val="WW8Num3z0"/>
          <w:rFonts w:ascii="Verdana" w:hAnsi="Verdana"/>
          <w:color w:val="000000"/>
          <w:sz w:val="18"/>
          <w:szCs w:val="18"/>
        </w:rPr>
        <w:t> </w:t>
      </w:r>
      <w:r>
        <w:rPr>
          <w:rStyle w:val="WW8Num4z0"/>
          <w:rFonts w:ascii="Verdana" w:hAnsi="Verdana"/>
          <w:color w:val="4682B4"/>
          <w:sz w:val="18"/>
          <w:szCs w:val="18"/>
        </w:rPr>
        <w:t>аннулировании</w:t>
      </w:r>
      <w:r>
        <w:rPr>
          <w:rStyle w:val="WW8Num3z0"/>
          <w:rFonts w:ascii="Verdana" w:hAnsi="Verdana"/>
          <w:color w:val="000000"/>
          <w:sz w:val="18"/>
          <w:szCs w:val="18"/>
        </w:rPr>
        <w:t> </w:t>
      </w:r>
      <w:r>
        <w:rPr>
          <w:rFonts w:ascii="Verdana" w:hAnsi="Verdana"/>
          <w:color w:val="000000"/>
          <w:sz w:val="18"/>
          <w:szCs w:val="18"/>
        </w:rPr>
        <w:t>регистрации кандидата на должность Президента Российской Федерации Рыбкина Ивана Петровича» // Вестник</w:t>
      </w:r>
      <w:r>
        <w:rPr>
          <w:rStyle w:val="WW8Num3z0"/>
          <w:rFonts w:ascii="Verdana" w:hAnsi="Verdana"/>
          <w:color w:val="000000"/>
          <w:sz w:val="18"/>
          <w:szCs w:val="18"/>
        </w:rPr>
        <w:t> </w:t>
      </w:r>
      <w:r>
        <w:rPr>
          <w:rStyle w:val="WW8Num4z0"/>
          <w:rFonts w:ascii="Verdana" w:hAnsi="Verdana"/>
          <w:color w:val="4682B4"/>
          <w:sz w:val="18"/>
          <w:szCs w:val="18"/>
        </w:rPr>
        <w:t>Центризбиркома</w:t>
      </w:r>
      <w:r>
        <w:rPr>
          <w:rStyle w:val="WW8Num3z0"/>
          <w:rFonts w:ascii="Verdana" w:hAnsi="Verdana"/>
          <w:color w:val="000000"/>
          <w:sz w:val="18"/>
          <w:szCs w:val="18"/>
        </w:rPr>
        <w:t> </w:t>
      </w:r>
      <w:r>
        <w:rPr>
          <w:rFonts w:ascii="Verdana" w:hAnsi="Verdana"/>
          <w:color w:val="000000"/>
          <w:sz w:val="18"/>
          <w:szCs w:val="18"/>
        </w:rPr>
        <w:t>РФ. 2004. № 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Постановление Центризбиркома РФ{от 20 июля 2011 г. № 21/2246 «О Рабочей группе по информационным-</w:t>
      </w:r>
      <w:r>
        <w:rPr>
          <w:rStyle w:val="WW8Num3z0"/>
          <w:rFonts w:ascii="Verdana" w:hAnsi="Verdana"/>
          <w:color w:val="000000"/>
          <w:sz w:val="18"/>
          <w:szCs w:val="18"/>
        </w:rPr>
        <w:t> </w:t>
      </w:r>
      <w:r>
        <w:rPr>
          <w:rStyle w:val="WW8Num4z0"/>
          <w:rFonts w:ascii="Verdana" w:hAnsi="Verdana"/>
          <w:color w:val="4682B4"/>
          <w:sz w:val="18"/>
          <w:szCs w:val="18"/>
        </w:rPr>
        <w:t>спорам</w:t>
      </w:r>
      <w:r>
        <w:rPr>
          <w:rStyle w:val="WW8Num3z0"/>
          <w:rFonts w:ascii="Verdana" w:hAnsi="Verdana"/>
          <w:color w:val="000000"/>
          <w:sz w:val="18"/>
          <w:szCs w:val="18"/>
        </w:rPr>
        <w:t> </w:t>
      </w:r>
      <w:r>
        <w:rPr>
          <w:rFonts w:ascii="Verdana" w:hAnsi="Verdana"/>
          <w:color w:val="000000"/>
          <w:sz w:val="18"/>
          <w:szCs w:val="18"/>
        </w:rPr>
        <w:t>и иным вопросам информационного обеспечения выборов»// Текст</w:t>
      </w:r>
      <w:r>
        <w:rPr>
          <w:rStyle w:val="WW8Num3z0"/>
          <w:rFonts w:ascii="Verdana" w:hAnsi="Verdana"/>
          <w:color w:val="000000"/>
          <w:sz w:val="18"/>
          <w:szCs w:val="18"/>
        </w:rPr>
        <w:t> </w:t>
      </w:r>
      <w:r>
        <w:rPr>
          <w:rStyle w:val="WW8Num4z0"/>
          <w:rFonts w:ascii="Verdana" w:hAnsi="Verdana"/>
          <w:color w:val="4682B4"/>
          <w:sz w:val="18"/>
          <w:szCs w:val="18"/>
        </w:rPr>
        <w:t>постановления</w:t>
      </w:r>
      <w:r>
        <w:rPr>
          <w:rStyle w:val="WW8Num3z0"/>
          <w:rFonts w:ascii="Verdana" w:hAnsi="Verdana"/>
          <w:color w:val="000000"/>
          <w:sz w:val="18"/>
          <w:szCs w:val="18"/>
        </w:rPr>
        <w:t> </w:t>
      </w:r>
      <w:r>
        <w:rPr>
          <w:rFonts w:ascii="Verdana" w:hAnsi="Verdana"/>
          <w:color w:val="000000"/>
          <w:sz w:val="18"/>
          <w:szCs w:val="18"/>
        </w:rPr>
        <w:t>официально опубликован не был.</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Конституция Республики Татарстан (с изменениями от 22.11. 2010 г. № 79-ЗРТ) //</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Верховного Совета Татарстана. 2002. №4; 2010. №11.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w:t>
      </w:r>
      <w:r>
        <w:rPr>
          <w:rStyle w:val="WW8Num3z0"/>
          <w:rFonts w:ascii="Verdana" w:hAnsi="Verdana"/>
          <w:color w:val="000000"/>
          <w:sz w:val="18"/>
          <w:szCs w:val="18"/>
        </w:rPr>
        <w:t> </w:t>
      </w:r>
      <w:r>
        <w:rPr>
          <w:rStyle w:val="WW8Num4z0"/>
          <w:rFonts w:ascii="Verdana" w:hAnsi="Verdana"/>
          <w:color w:val="4682B4"/>
          <w:sz w:val="18"/>
          <w:szCs w:val="18"/>
        </w:rPr>
        <w:t>Избирательный</w:t>
      </w:r>
      <w:r>
        <w:rPr>
          <w:rStyle w:val="WW8Num3z0"/>
          <w:rFonts w:ascii="Verdana" w:hAnsi="Verdana"/>
          <w:color w:val="000000"/>
          <w:sz w:val="18"/>
          <w:szCs w:val="18"/>
        </w:rPr>
        <w:t> </w:t>
      </w:r>
      <w:r>
        <w:rPr>
          <w:rFonts w:ascii="Verdana" w:hAnsi="Verdana"/>
          <w:color w:val="000000"/>
          <w:sz w:val="18"/>
          <w:szCs w:val="18"/>
        </w:rPr>
        <w:t>кодекс Республики Татарстан / Закон Республики Татарстан от 07 мая 2007 г. № 21-ЗРТ (в ред. от 28.06.2010 № ЗЗ-ЗРТ) // Ведомости Государственного Совета Татарстана. 2007. № 5. Ст. 384; Республика Татарстан. 2010. №130.</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Закон Республики Татарстан от 28 июля 2004 г. № 45-ЗРТ (в ред. от 19.03.2011 г. № 5-ЗРТ)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Республике Татарстан» // Ведомости Государственного Совета Татарстана. 2004. № 7. (И часть). Ст. 415; Республика Татарстан. 2011. № 61.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Постановление Государственного Совета Республики Татарстан от 22 декабря 2000 г. №551 «</w:t>
      </w:r>
      <w:r>
        <w:rPr>
          <w:rStyle w:val="WW8Num4z0"/>
          <w:rFonts w:ascii="Verdana" w:hAnsi="Verdana"/>
          <w:color w:val="4682B4"/>
          <w:sz w:val="18"/>
          <w:szCs w:val="18"/>
        </w:rPr>
        <w:t>О назначении выборов Президента Республики Татарстан</w:t>
      </w:r>
      <w:r>
        <w:rPr>
          <w:rFonts w:ascii="Verdana" w:hAnsi="Verdana"/>
          <w:color w:val="000000"/>
          <w:sz w:val="18"/>
          <w:szCs w:val="18"/>
        </w:rPr>
        <w:t>» // Республика Татарстан. 2000. № 256.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14. Постановление Кабинета Министров Республики Татарстан от5 декабря 2005 г. № 563 «Об утверждении Регламента Кабинета Министров Республики Татарстан Правительства Республики Татарстан и Положения</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Постановление</w:t>
      </w:r>
      <w:r>
        <w:rPr>
          <w:rStyle w:val="WW8Num3z0"/>
          <w:rFonts w:ascii="Verdana" w:hAnsi="Verdana"/>
          <w:color w:val="000000"/>
          <w:sz w:val="18"/>
          <w:szCs w:val="18"/>
        </w:rPr>
        <w:t> </w:t>
      </w:r>
      <w:r>
        <w:rPr>
          <w:rStyle w:val="WW8Num4z0"/>
          <w:rFonts w:ascii="Verdana" w:hAnsi="Verdana"/>
          <w:color w:val="4682B4"/>
          <w:sz w:val="18"/>
          <w:szCs w:val="18"/>
        </w:rPr>
        <w:t>ЦИК</w:t>
      </w:r>
      <w:r>
        <w:rPr>
          <w:rStyle w:val="WW8Num3z0"/>
          <w:rFonts w:ascii="Verdana" w:hAnsi="Verdana"/>
          <w:color w:val="000000"/>
          <w:sz w:val="18"/>
          <w:szCs w:val="18"/>
        </w:rPr>
        <w:t> </w:t>
      </w:r>
      <w:r>
        <w:rPr>
          <w:rFonts w:ascii="Verdana" w:hAnsi="Verdana"/>
          <w:color w:val="000000"/>
          <w:sz w:val="18"/>
          <w:szCs w:val="18"/>
        </w:rPr>
        <w:t>Республики Татарстан! от 24 мартам 1997 г. «Об* итогах Республиканского межведомственного конкурса студенческих работ «</w:t>
      </w:r>
      <w:r>
        <w:rPr>
          <w:rStyle w:val="WW8Num4z0"/>
          <w:rFonts w:ascii="Verdana" w:hAnsi="Verdana"/>
          <w:color w:val="4682B4"/>
          <w:sz w:val="18"/>
          <w:szCs w:val="18"/>
        </w:rPr>
        <w:t>Молодежь, выбирает Президента</w:t>
      </w:r>
      <w:r>
        <w:rPr>
          <w:rFonts w:ascii="Verdana" w:hAnsi="Verdana"/>
          <w:color w:val="000000"/>
          <w:sz w:val="18"/>
          <w:szCs w:val="18"/>
        </w:rPr>
        <w:t>» // Архив ЦИК Республики. Татарстан за 1997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 Постановление ЦИК Республики Татарстан от 13 февраля 2000 г. №8/ 978-3 «О форме и степени защиты</w:t>
      </w:r>
      <w:r>
        <w:rPr>
          <w:rStyle w:val="WW8Num3z0"/>
          <w:rFonts w:ascii="Verdana" w:hAnsi="Verdana"/>
          <w:color w:val="000000"/>
          <w:sz w:val="18"/>
          <w:szCs w:val="18"/>
        </w:rPr>
        <w:t> </w:t>
      </w:r>
      <w:r>
        <w:rPr>
          <w:rStyle w:val="WW8Num4z0"/>
          <w:rFonts w:ascii="Verdana" w:hAnsi="Verdana"/>
          <w:color w:val="4682B4"/>
          <w:sz w:val="18"/>
          <w:szCs w:val="18"/>
        </w:rPr>
        <w:t>избирательных</w:t>
      </w:r>
      <w:r>
        <w:rPr>
          <w:rStyle w:val="WW8Num3z0"/>
          <w:rFonts w:ascii="Verdana" w:hAnsi="Verdana"/>
          <w:color w:val="000000"/>
          <w:sz w:val="18"/>
          <w:szCs w:val="18"/>
        </w:rPr>
        <w:t> </w:t>
      </w:r>
      <w:r>
        <w:rPr>
          <w:rFonts w:ascii="Verdana" w:hAnsi="Verdana"/>
          <w:color w:val="000000"/>
          <w:sz w:val="18"/>
          <w:szCs w:val="18"/>
        </w:rPr>
        <w:t>бюллетеней для голосования на выборах Президента Российской Федерации 26 марта 2000 г.» // Архив ЦИК Республики Татарстан за 2000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Постановление ЦИК Республики Татарстан от 21 февраля 2000 г. №28-01-В «Об утверждении единой нумерации избирательных участков по выборам Президента Российской Федерации на территории Республики Татарстан» // Архив ЦИК Республики Татарстан за 2000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Постановление ЦИК Республики Татарстан от 21 февраля 2000 г. № 28-04-В «Об изготовлении избирательных бюллетеней для</w:t>
      </w:r>
      <w:r>
        <w:rPr>
          <w:rStyle w:val="WW8Num3z0"/>
          <w:rFonts w:ascii="Verdana" w:hAnsi="Verdana"/>
          <w:color w:val="000000"/>
          <w:sz w:val="18"/>
          <w:szCs w:val="18"/>
        </w:rPr>
        <w:t> </w:t>
      </w:r>
      <w:r>
        <w:rPr>
          <w:rStyle w:val="WW8Num4z0"/>
          <w:rFonts w:ascii="Verdana" w:hAnsi="Verdana"/>
          <w:color w:val="4682B4"/>
          <w:sz w:val="18"/>
          <w:szCs w:val="18"/>
        </w:rPr>
        <w:t>голосования</w:t>
      </w:r>
      <w:r>
        <w:rPr>
          <w:rStyle w:val="WW8Num3z0"/>
          <w:rFonts w:ascii="Verdana" w:hAnsi="Verdana"/>
          <w:color w:val="000000"/>
          <w:sz w:val="18"/>
          <w:szCs w:val="18"/>
        </w:rPr>
        <w:t> </w:t>
      </w:r>
      <w:r>
        <w:rPr>
          <w:rFonts w:ascii="Verdana" w:hAnsi="Verdana"/>
          <w:color w:val="000000"/>
          <w:sz w:val="18"/>
          <w:szCs w:val="18"/>
        </w:rPr>
        <w:t>на выборах Президента Российской Федерации 26 марта 2000 года» // Архив ЦИК Республики Татарстан за 2000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Постановление ЦИК Республики Татарстан от 25 декабря 2000 г. № 50-01-В «О календарном плане основных мероприятий по подготовке и проведению выборов Президента Республики Татарстан» // Архив ЦИК</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 Республики Татарстан за 2000 г. // Архив ЦИК Республики Татарстан за 2000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ЦИК Республики Татарстан от 22 марта 2001 г. № 60-07-В «Рекомендации О применении п. 33 ст. 2 Закона Республики</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ЦИК Республики; Татарстан от 29 ноября 2002 г. №48-04-В" «О выплате денежных; средств кандидату в; народные</w:t>
      </w:r>
      <w:r>
        <w:rPr>
          <w:rStyle w:val="WW8Num3z0"/>
          <w:rFonts w:ascii="Verdana" w:hAnsi="Verdana"/>
          <w:color w:val="000000"/>
          <w:sz w:val="18"/>
          <w:szCs w:val="18"/>
        </w:rPr>
        <w:t> </w:t>
      </w:r>
      <w:r>
        <w:rPr>
          <w:rStyle w:val="WW8Num4z0"/>
          <w:rFonts w:ascii="Verdana" w:hAnsi="Verdana"/>
          <w:color w:val="4682B4"/>
          <w:sz w:val="18"/>
          <w:szCs w:val="18"/>
        </w:rPr>
        <w:t>депутаты</w:t>
      </w:r>
      <w:r>
        <w:rPr>
          <w:rStyle w:val="WW8Num3z0"/>
          <w:rFonts w:ascii="Verdana" w:hAnsi="Verdana"/>
          <w:color w:val="000000"/>
          <w:sz w:val="18"/>
          <w:szCs w:val="18"/>
        </w:rPr>
        <w:t> </w:t>
      </w:r>
      <w:r>
        <w:rPr>
          <w:rFonts w:ascii="Verdana" w:hAnsi="Verdana"/>
          <w:color w:val="000000"/>
          <w:sz w:val="18"/>
          <w:szCs w:val="18"/>
        </w:rPr>
        <w:t>Республики Татарстан»// Архив ЦИК Республики;Татарстан за 2002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Постановление ЦИК Республики« Татарстан от 1 марта 2007 г. №25/354 «Об утверждении положения о порядке выдачи и форме-служебного</w:t>
      </w:r>
      <w:r>
        <w:rPr>
          <w:rStyle w:val="WW8Num3z0"/>
          <w:rFonts w:ascii="Verdana" w:hAnsi="Verdana"/>
          <w:color w:val="000000"/>
          <w:sz w:val="18"/>
          <w:szCs w:val="18"/>
        </w:rPr>
        <w:t> </w:t>
      </w:r>
      <w:r>
        <w:rPr>
          <w:rStyle w:val="WW8Num4z0"/>
          <w:rFonts w:ascii="Verdana" w:hAnsi="Verdana"/>
          <w:color w:val="4682B4"/>
          <w:sz w:val="18"/>
          <w:szCs w:val="18"/>
        </w:rPr>
        <w:t>удостоверения</w:t>
      </w:r>
      <w:r>
        <w:rPr>
          <w:rFonts w:ascii="Verdana" w:hAnsi="Verdana"/>
          <w:color w:val="000000"/>
          <w:sz w:val="18"/>
          <w:szCs w:val="18"/>
        </w:rPr>
        <w:t>, члена ЦИК Республики; Татарстан и работника ее аппарата» // Архив ЦИК Республики Татарстан за 2007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Постановление ЦИК Республики; Татарстан от 7 августа 2007 г. №38/422 «© конкурсе на лучший материал в</w:t>
      </w:r>
      <w:r>
        <w:rPr>
          <w:rStyle w:val="WW8Num3z0"/>
          <w:rFonts w:ascii="Verdana" w:hAnsi="Verdana"/>
          <w:color w:val="000000"/>
          <w:sz w:val="18"/>
          <w:szCs w:val="18"/>
        </w:rPr>
        <w:t> </w:t>
      </w:r>
      <w:r>
        <w:rPr>
          <w:rStyle w:val="WW8Num4z0"/>
          <w:rFonts w:ascii="Verdana" w:hAnsi="Verdana"/>
          <w:color w:val="4682B4"/>
          <w:sz w:val="18"/>
          <w:szCs w:val="18"/>
        </w:rPr>
        <w:t>СМИ</w:t>
      </w:r>
      <w:r>
        <w:rPr>
          <w:rFonts w:ascii="Verdana" w:hAnsi="Verdana"/>
          <w:color w:val="000000"/>
          <w:sz w:val="18"/>
          <w:szCs w:val="18"/>
        </w:rPr>
        <w:t>, освещающий вопросыизбирательного права и</w:t>
      </w:r>
      <w:r>
        <w:rPr>
          <w:rStyle w:val="WW8Num3z0"/>
          <w:rFonts w:ascii="Verdana" w:hAnsi="Verdana"/>
          <w:color w:val="000000"/>
          <w:sz w:val="18"/>
          <w:szCs w:val="18"/>
        </w:rPr>
        <w:t> </w:t>
      </w:r>
      <w:r>
        <w:rPr>
          <w:rStyle w:val="WW8Num4z0"/>
          <w:rFonts w:ascii="Verdana" w:hAnsi="Verdana"/>
          <w:color w:val="4682B4"/>
          <w:sz w:val="18"/>
          <w:szCs w:val="18"/>
        </w:rPr>
        <w:t>избирательного</w:t>
      </w:r>
      <w:r>
        <w:rPr>
          <w:rStyle w:val="WW8Num3z0"/>
          <w:rFonts w:ascii="Verdana" w:hAnsi="Verdana"/>
          <w:color w:val="000000"/>
          <w:sz w:val="18"/>
          <w:szCs w:val="18"/>
        </w:rPr>
        <w:t> </w:t>
      </w:r>
      <w:r>
        <w:rPr>
          <w:rFonts w:ascii="Verdana" w:hAnsi="Verdana"/>
          <w:color w:val="000000"/>
          <w:sz w:val="18"/>
          <w:szCs w:val="18"/>
        </w:rPr>
        <w:t>процесса» // Архив ЦИК Республики Татарстан за 2007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Постановление ЦИК Республики Татарстан от 26 августа 2008 г. №46/458-К «О конкурсе студенческих работ — презентаций на тему «</w:t>
      </w:r>
      <w:r>
        <w:rPr>
          <w:rStyle w:val="WW8Num4z0"/>
          <w:rFonts w:ascii="Verdana" w:hAnsi="Verdana"/>
          <w:color w:val="4682B4"/>
          <w:sz w:val="18"/>
          <w:szCs w:val="18"/>
        </w:rPr>
        <w:t>Политический атлас мира: особенности избирательных систем</w:t>
      </w:r>
      <w:r>
        <w:rPr>
          <w:rFonts w:ascii="Verdana" w:hAnsi="Verdana"/>
          <w:color w:val="000000"/>
          <w:sz w:val="18"/>
          <w:szCs w:val="18"/>
        </w:rPr>
        <w:t>» // Архив ЦИК Республики Татарстан за 2008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Постановление ЦИК Республики Татарстан от 28 августа 2007г. №27-359 «О Положении о Контрольно-ревизионной службе при Центральной</w:t>
      </w:r>
      <w:r>
        <w:rPr>
          <w:rStyle w:val="WW8Num3z0"/>
          <w:rFonts w:ascii="Verdana" w:hAnsi="Verdana"/>
          <w:color w:val="000000"/>
          <w:sz w:val="18"/>
          <w:szCs w:val="18"/>
        </w:rPr>
        <w:t> </w:t>
      </w:r>
      <w:r>
        <w:rPr>
          <w:rStyle w:val="WW8Num4z0"/>
          <w:rFonts w:ascii="Verdana" w:hAnsi="Verdana"/>
          <w:color w:val="4682B4"/>
          <w:sz w:val="18"/>
          <w:szCs w:val="18"/>
        </w:rPr>
        <w:t>избирательной</w:t>
      </w:r>
      <w:r>
        <w:rPr>
          <w:rStyle w:val="WW8Num3z0"/>
          <w:rFonts w:ascii="Verdana" w:hAnsi="Verdana"/>
          <w:color w:val="000000"/>
          <w:sz w:val="18"/>
          <w:szCs w:val="18"/>
        </w:rPr>
        <w:t> </w:t>
      </w:r>
      <w:r>
        <w:rPr>
          <w:rFonts w:ascii="Verdana" w:hAnsi="Verdana"/>
          <w:color w:val="000000"/>
          <w:sz w:val="18"/>
          <w:szCs w:val="18"/>
        </w:rPr>
        <w:t>комиссии Республики Татарстан» // Архив ЦИК Республики Татарстан за 2007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 Постановление ЦИК Республики Татарстан от 28 августа 2007 г. №27/360 «О составе Контрольно-ревизионной службы при Центральной избирательной комиссии Республики Татарстан» // Архив ЦИК Республики Татарстан за 2008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Постановление ЦИК Республики Татарстан от 26 октября 2007 г. №32/392 «О награждении</w:t>
      </w:r>
      <w:r>
        <w:rPr>
          <w:rStyle w:val="WW8Num3z0"/>
          <w:rFonts w:ascii="Verdana" w:hAnsi="Verdana"/>
          <w:color w:val="000000"/>
          <w:sz w:val="18"/>
          <w:szCs w:val="18"/>
        </w:rPr>
        <w:t> </w:t>
      </w:r>
      <w:r>
        <w:rPr>
          <w:rStyle w:val="WW8Num4z0"/>
          <w:rFonts w:ascii="Verdana" w:hAnsi="Verdana"/>
          <w:color w:val="4682B4"/>
          <w:sz w:val="18"/>
          <w:szCs w:val="18"/>
        </w:rPr>
        <w:t>Пасечник</w:t>
      </w:r>
      <w:r>
        <w:rPr>
          <w:rStyle w:val="WW8Num3z0"/>
          <w:rFonts w:ascii="Verdana" w:hAnsi="Verdana"/>
          <w:color w:val="000000"/>
          <w:sz w:val="18"/>
          <w:szCs w:val="18"/>
        </w:rPr>
        <w:t> </w:t>
      </w:r>
      <w:r>
        <w:rPr>
          <w:rFonts w:ascii="Verdana" w:hAnsi="Verdana"/>
          <w:color w:val="000000"/>
          <w:sz w:val="18"/>
          <w:szCs w:val="18"/>
        </w:rPr>
        <w:t>Н.И. Почетной грамотой ЦИК Республики Татарстан» // Архив ЦИК Республики Татарстан за 2007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29. Постановление ЦИК Республики Татарстан от 13 ноября 2008"-г. №2/70 «О назначении председателя территориальных избирательных комиссий Арского района Республики Татарстан» // Архив ЦИК Республики, Татарстан за 2008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Постановление ЦИК Республики Татарстан от 13 ноября 2008 г. №2/73 «О назначении членов территориальных избирательных комиссий Тукаевского района- Республики Татарстан»- // Архив ЦИК Республики Татарстан за&lt;2008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Постановление ЦИК Республики Татарстан от 12 августа 2009 г. №171/204 «О'заявлении</w:t>
      </w:r>
      <w:r>
        <w:rPr>
          <w:rStyle w:val="WW8Num3z0"/>
          <w:rFonts w:ascii="Verdana" w:hAnsi="Verdana"/>
          <w:color w:val="000000"/>
          <w:sz w:val="18"/>
          <w:szCs w:val="18"/>
        </w:rPr>
        <w:t> </w:t>
      </w:r>
      <w:r>
        <w:rPr>
          <w:rStyle w:val="WW8Num4z0"/>
          <w:rFonts w:ascii="Verdana" w:hAnsi="Verdana"/>
          <w:color w:val="4682B4"/>
          <w:sz w:val="18"/>
          <w:szCs w:val="18"/>
        </w:rPr>
        <w:t>Галяутдинова</w:t>
      </w:r>
      <w:r>
        <w:rPr>
          <w:rStyle w:val="WW8Num3z0"/>
          <w:rFonts w:ascii="Verdana" w:hAnsi="Verdana"/>
          <w:color w:val="000000"/>
          <w:sz w:val="18"/>
          <w:szCs w:val="18"/>
        </w:rPr>
        <w:t> </w:t>
      </w:r>
      <w:r>
        <w:rPr>
          <w:rFonts w:ascii="Verdana" w:hAnsi="Verdana"/>
          <w:color w:val="000000"/>
          <w:sz w:val="18"/>
          <w:szCs w:val="18"/>
        </w:rPr>
        <w:t>Д.Г.» // Архив ЦИК Республики Татарстан за 2009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Постановление ЦИК Республики Татарстан от 25 ноября 2009 г.23/231 «Об</w:t>
      </w:r>
      <w:r>
        <w:rPr>
          <w:rStyle w:val="WW8Num3z0"/>
          <w:rFonts w:ascii="Verdana" w:hAnsi="Verdana"/>
          <w:color w:val="000000"/>
          <w:sz w:val="18"/>
          <w:szCs w:val="18"/>
        </w:rPr>
        <w:t> </w:t>
      </w:r>
      <w:r>
        <w:rPr>
          <w:rStyle w:val="WW8Num4z0"/>
          <w:rFonts w:ascii="Verdana" w:hAnsi="Verdana"/>
          <w:color w:val="4682B4"/>
          <w:sz w:val="18"/>
          <w:szCs w:val="18"/>
        </w:rPr>
        <w:t>освобождении</w:t>
      </w:r>
      <w:r>
        <w:rPr>
          <w:rStyle w:val="WW8Num3z0"/>
          <w:rFonts w:ascii="Verdana" w:hAnsi="Verdana"/>
          <w:color w:val="000000"/>
          <w:sz w:val="18"/>
          <w:szCs w:val="18"/>
        </w:rPr>
        <w:t> </w:t>
      </w:r>
      <w:r>
        <w:rPr>
          <w:rFonts w:ascii="Verdana" w:hAnsi="Verdana"/>
          <w:color w:val="000000"/>
          <w:sz w:val="18"/>
          <w:szCs w:val="18"/>
        </w:rPr>
        <w:t>от должности^ председателя территориальной избирательной комиссии города Чистополя; Республики Татарстан» // Архив ЦИК Республики Татарстан за 2009 г.</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33. Федеральный закон? Российской: Федерации от. 6 декабря 1994 г. №56-ФЗ «Об основных</w:t>
      </w:r>
      <w:r>
        <w:rPr>
          <w:rStyle w:val="WW8Num3z0"/>
          <w:rFonts w:ascii="Verdana" w:hAnsi="Verdana"/>
          <w:color w:val="000000"/>
          <w:sz w:val="18"/>
          <w:szCs w:val="18"/>
        </w:rPr>
        <w:t> </w:t>
      </w:r>
      <w:r>
        <w:rPr>
          <w:rStyle w:val="WW8Num4z0"/>
          <w:rFonts w:ascii="Verdana" w:hAnsi="Verdana"/>
          <w:color w:val="4682B4"/>
          <w:sz w:val="18"/>
          <w:szCs w:val="18"/>
        </w:rPr>
        <w:t>гарантиях</w:t>
      </w:r>
      <w:r>
        <w:rPr>
          <w:rStyle w:val="WW8Num3z0"/>
          <w:rFonts w:ascii="Verdana" w:hAnsi="Verdana"/>
          <w:color w:val="000000"/>
          <w:sz w:val="18"/>
          <w:szCs w:val="18"/>
        </w:rPr>
        <w:t> </w:t>
      </w:r>
      <w:r>
        <w:rPr>
          <w:rFonts w:ascii="Verdana" w:hAnsi="Verdana"/>
          <w:color w:val="000000"/>
          <w:sz w:val="18"/>
          <w:szCs w:val="18"/>
        </w:rPr>
        <w:t>избирательных прав граждан Российской Федерации»- (утратил силу) // Собрание законодательства- Российской; Федерации. 1994. №33. Ст.3'406.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 Федеральный« закон. Российской? Федерации« от. 17 мая 1995 г.№;: 76-ФЗ «О выборах; Президента Российской Федерации» (утратил силу); // Собрание законодательства Российской Федерации: 1995. № 21. Ст. 1924.</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Федеральный закон Российской Федерации от 21 июня &gt; 1995 г. № 90-ФЗ «О выборах депутатов- Государственной; Думы; Федерального; Собрания Российской: Федерации» (утратил; силу) // Собрание законодательства.Российской Федерации. 1995. №26. Ст.2398.;</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Федеральный закон .Российской;Федерации от 24 июня 1999 г. №121. 3 «О выборах депутатов Государственной Думы Федерального-Собрания Российской Федерации» (утратил силу) // Собрание законодательства Российской Федерации. 1999. №26. Ст. 3178.</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Федеральный закон Российской Федерации от 31 декабря 1999 г. № 228-ФЗ «</w:t>
      </w:r>
      <w:r>
        <w:rPr>
          <w:rStyle w:val="WW8Num4z0"/>
          <w:rFonts w:ascii="Verdana" w:hAnsi="Verdana"/>
          <w:color w:val="4682B4"/>
          <w:sz w:val="18"/>
          <w:szCs w:val="18"/>
        </w:rPr>
        <w:t>О выборах Президента Российской Федерации</w:t>
      </w:r>
      <w:r>
        <w:rPr>
          <w:rFonts w:ascii="Verdana" w:hAnsi="Verdana"/>
          <w:color w:val="000000"/>
          <w:sz w:val="18"/>
          <w:szCs w:val="18"/>
        </w:rPr>
        <w:t>» (утратил силу) // Собрание законодательства Российской Федерации. 2000. № 1 (ч. II). Ст.11.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Закон Республики Татарстан от 13 мая 1991 г. № 916-XII «</w:t>
      </w:r>
      <w:r>
        <w:rPr>
          <w:rStyle w:val="WW8Num4z0"/>
          <w:rFonts w:ascii="Verdana" w:hAnsi="Verdana"/>
          <w:color w:val="4682B4"/>
          <w:sz w:val="18"/>
          <w:szCs w:val="18"/>
        </w:rPr>
        <w:t>О выборах Президента Республики Татарстан</w:t>
      </w:r>
      <w:r>
        <w:rPr>
          <w:rFonts w:ascii="Verdana" w:hAnsi="Verdana"/>
          <w:color w:val="000000"/>
          <w:sz w:val="18"/>
          <w:szCs w:val="18"/>
        </w:rPr>
        <w:t>» (утратил силу) // Республика Татарстан. 2000. № 192.</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Закон Республики Татарстан от 30 ноября 1994 г. № 2248-XII «</w:t>
      </w:r>
      <w:r>
        <w:rPr>
          <w:rStyle w:val="WW8Num4z0"/>
          <w:rFonts w:ascii="Verdana" w:hAnsi="Verdana"/>
          <w:color w:val="4682B4"/>
          <w:sz w:val="18"/>
          <w:szCs w:val="18"/>
        </w:rPr>
        <w:t>О выборах народных депутатов Республики Татарстан</w:t>
      </w:r>
      <w:r>
        <w:rPr>
          <w:rFonts w:ascii="Verdana" w:hAnsi="Verdana"/>
          <w:color w:val="000000"/>
          <w:sz w:val="18"/>
          <w:szCs w:val="18"/>
        </w:rPr>
        <w:t>» (утратил силу) // Известия Татарстана. 1994. № 234 235.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Закон Республики Татарстан от 21 июля 1999 г. № 2307 «</w:t>
      </w:r>
      <w:r>
        <w:rPr>
          <w:rStyle w:val="WW8Num4z0"/>
          <w:rFonts w:ascii="Verdana" w:hAnsi="Verdana"/>
          <w:color w:val="4682B4"/>
          <w:sz w:val="18"/>
          <w:szCs w:val="18"/>
        </w:rPr>
        <w:t>О Центральной избирательной комиссии Республики Татарстан</w:t>
      </w:r>
      <w:r>
        <w:rPr>
          <w:rFonts w:ascii="Verdana" w:hAnsi="Verdana"/>
          <w:color w:val="000000"/>
          <w:sz w:val="18"/>
          <w:szCs w:val="18"/>
        </w:rPr>
        <w:t>» (утратил силу) // Республика Татарстан. 1999. № 169.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Закон Республики Татарстан от 18 января 2003 г. №4-ЗРТ «О Центральной избирательной комиссии Республики Татарстан и территориальных избирательных комиссиях«</w:t>
      </w:r>
      <w:r>
        <w:rPr>
          <w:rStyle w:val="WW8Num3z0"/>
          <w:rFonts w:ascii="Verdana" w:hAnsi="Verdana"/>
          <w:color w:val="4682B4"/>
          <w:sz w:val="18"/>
          <w:szCs w:val="18"/>
        </w:rPr>
        <w:t> </w:t>
      </w:r>
      <w:r>
        <w:rPr>
          <w:rStyle w:val="WW8Num4z0"/>
          <w:rFonts w:ascii="Verdana" w:hAnsi="Verdana"/>
          <w:color w:val="4682B4"/>
          <w:sz w:val="18"/>
          <w:szCs w:val="18"/>
        </w:rPr>
        <w:t>Республики Татарстан</w:t>
      </w:r>
      <w:r>
        <w:rPr>
          <w:rFonts w:ascii="Verdana" w:hAnsi="Verdana"/>
          <w:color w:val="000000"/>
          <w:sz w:val="18"/>
          <w:szCs w:val="18"/>
        </w:rPr>
        <w:t>» (утратил силу)//Республика Татарстан. 2003. №17.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Закон Республики Татарстан от 22 сентября 2003 г. № 3 7-ЗРТ «О1.выборах депутатов Государственного Совета Республики Татарстан» (утратил силу)//Республика Татарстан. 2003. № 189-190.</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Закон Республики Татарстан от 25 марта 2004 г. №27-ЗРТ «</w:t>
      </w:r>
      <w:r>
        <w:rPr>
          <w:rStyle w:val="WW8Num4z0"/>
          <w:rFonts w:ascii="Verdana" w:hAnsi="Verdana"/>
          <w:color w:val="4682B4"/>
          <w:sz w:val="18"/>
          <w:szCs w:val="18"/>
        </w:rPr>
        <w:t>О выборах Президента Республики Татарстан</w:t>
      </w:r>
      <w:r>
        <w:rPr>
          <w:rFonts w:ascii="Verdana" w:hAnsi="Verdana"/>
          <w:color w:val="000000"/>
          <w:sz w:val="18"/>
          <w:szCs w:val="18"/>
        </w:rPr>
        <w:t>» (утратил силу) // Республика Татарстан. 2004. №70.</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Постановления и</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Временного правительства</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Манифест «</w:t>
      </w:r>
      <w:r>
        <w:rPr>
          <w:rStyle w:val="WW8Num4z0"/>
          <w:rFonts w:ascii="Verdana" w:hAnsi="Verdana"/>
          <w:color w:val="4682B4"/>
          <w:sz w:val="18"/>
          <w:szCs w:val="18"/>
        </w:rPr>
        <w:t>Об учреждении Государственной думы</w:t>
      </w:r>
      <w:r>
        <w:rPr>
          <w:rFonts w:ascii="Verdana" w:hAnsi="Verdana"/>
          <w:color w:val="000000"/>
          <w:sz w:val="18"/>
          <w:szCs w:val="18"/>
        </w:rPr>
        <w:t>» от 05 августа 1905 г. // Полное собрание законов Российской империи. Собрание III. Т. XXV. Отделение I. СПб., 1908. Ст. 26656.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Положение «</w:t>
      </w:r>
      <w:r>
        <w:rPr>
          <w:rStyle w:val="WW8Num4z0"/>
          <w:rFonts w:ascii="Verdana" w:hAnsi="Verdana"/>
          <w:color w:val="4682B4"/>
          <w:sz w:val="18"/>
          <w:szCs w:val="18"/>
        </w:rPr>
        <w:t>О выборах в Государственную думу</w:t>
      </w:r>
      <w:r>
        <w:rPr>
          <w:rFonts w:ascii="Verdana" w:hAnsi="Verdana"/>
          <w:color w:val="000000"/>
          <w:sz w:val="18"/>
          <w:szCs w:val="18"/>
        </w:rPr>
        <w:t>» от 05 августа1905 г. // Полное собрание законов Российской империи. Собрание III. Т. XXV. Отделение I. СПб., 1908. Ст. 26721.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Манифест «</w:t>
      </w:r>
      <w:r>
        <w:rPr>
          <w:rStyle w:val="WW8Num4z0"/>
          <w:rFonts w:ascii="Verdana" w:hAnsi="Verdana"/>
          <w:color w:val="4682B4"/>
          <w:sz w:val="18"/>
          <w:szCs w:val="18"/>
        </w:rPr>
        <w:t>Об усовершенствовании государственного порядка</w:t>
      </w:r>
      <w:r>
        <w:rPr>
          <w:rFonts w:ascii="Verdana" w:hAnsi="Verdana"/>
          <w:color w:val="000000"/>
          <w:sz w:val="18"/>
          <w:szCs w:val="18"/>
        </w:rPr>
        <w:t>» от 17 октября ! 905 г. //Полное собрание законов Российской империи. Собр. 3-е. Том XXV. Отд-ние 1-е. СПб., Ст.26803.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 Манифест «Об изменении Учреждения Государственного Совета и о пересмотре Учреждения Государственной Думы» от 20 февраля 1906 г. // Полное собрание законов Российской империи. Собр. 3-е. Том XXVI. №27423.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 Правила; о применении: и приведении в действие Учреждения Государственной; Думы и Положения о выборах от 18 сентября; 1905 г. // Полное;собрание законов Российской империи. Собр. 3-е. Том XXV. Отд-ние 1-е. СПб, 1908. Ст.26721.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 Указ «Об изменении Положения о выборах в Государственную Думу и изданных в дополнение к нему</w:t>
      </w:r>
      <w:r>
        <w:rPr>
          <w:rStyle w:val="WW8Num3z0"/>
          <w:rFonts w:ascii="Verdana" w:hAnsi="Verdana"/>
          <w:color w:val="000000"/>
          <w:sz w:val="18"/>
          <w:szCs w:val="18"/>
        </w:rPr>
        <w:t> </w:t>
      </w:r>
      <w:r>
        <w:rPr>
          <w:rStyle w:val="WW8Num4z0"/>
          <w:rFonts w:ascii="Verdana" w:hAnsi="Verdana"/>
          <w:color w:val="4682B4"/>
          <w:sz w:val="18"/>
          <w:szCs w:val="18"/>
        </w:rPr>
        <w:t>узаконений</w:t>
      </w:r>
      <w:r>
        <w:rPr>
          <w:rFonts w:ascii="Verdana" w:hAnsi="Verdana"/>
          <w:color w:val="000000"/>
          <w:sz w:val="18"/>
          <w:szCs w:val="18"/>
        </w:rPr>
        <w:t>» от 11 декабря 1905 г. // Полное собрание законов Российской империи. Собр. 3-е. Том XXV. Отд-ние 1-е; СПб., 19081 Ст.27029: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 Указ Временного правительства О назначении «председателя Всероссийской по</w:t>
      </w:r>
      <w:r>
        <w:rPr>
          <w:rStyle w:val="WW8Num3z0"/>
          <w:rFonts w:ascii="Verdana" w:hAnsi="Verdana"/>
          <w:color w:val="000000"/>
          <w:sz w:val="18"/>
          <w:szCs w:val="18"/>
        </w:rPr>
        <w:t> </w:t>
      </w:r>
      <w:r>
        <w:rPr>
          <w:rStyle w:val="WW8Num4z0"/>
          <w:rFonts w:ascii="Verdana" w:hAnsi="Verdana"/>
          <w:color w:val="4682B4"/>
          <w:sz w:val="18"/>
          <w:szCs w:val="18"/>
        </w:rPr>
        <w:t>делам</w:t>
      </w:r>
      <w:r>
        <w:rPr>
          <w:rStyle w:val="WW8Num3z0"/>
          <w:rFonts w:ascii="Verdana" w:hAnsi="Verdana"/>
          <w:color w:val="000000"/>
          <w:sz w:val="18"/>
          <w:szCs w:val="18"/>
        </w:rPr>
        <w:t> </w:t>
      </w:r>
      <w:r>
        <w:rPr>
          <w:rFonts w:ascii="Verdana" w:hAnsi="Verdana"/>
          <w:color w:val="000000"/>
          <w:sz w:val="18"/>
          <w:szCs w:val="18"/>
        </w:rPr>
        <w:t>о выборах в Учредительное собрание комиссии» от 9 августа 1917 г. // Вестник Временного правительства. № 133 (179). - 18 (31) августа 1917.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52. Нормативно-правовые акты</w:t>
      </w:r>
      <w:r>
        <w:rPr>
          <w:rStyle w:val="WW8Num3z0"/>
          <w:rFonts w:ascii="Verdana" w:hAnsi="Verdana"/>
          <w:color w:val="000000"/>
          <w:sz w:val="18"/>
          <w:szCs w:val="18"/>
        </w:rPr>
        <w:t> </w:t>
      </w:r>
      <w:r>
        <w:rPr>
          <w:rStyle w:val="WW8Num4z0"/>
          <w:rFonts w:ascii="Verdana" w:hAnsi="Verdana"/>
          <w:color w:val="4682B4"/>
          <w:sz w:val="18"/>
          <w:szCs w:val="18"/>
        </w:rPr>
        <w:t>СССР</w:t>
      </w:r>
      <w:r>
        <w:rPr>
          <w:rStyle w:val="WW8Num3z0"/>
          <w:rFonts w:ascii="Verdana" w:hAnsi="Verdana"/>
          <w:color w:val="000000"/>
          <w:sz w:val="18"/>
          <w:szCs w:val="18"/>
        </w:rPr>
        <w:t> </w:t>
      </w:r>
      <w:r>
        <w:rPr>
          <w:rFonts w:ascii="Verdana" w:hAnsi="Verdana"/>
          <w:color w:val="000000"/>
          <w:sz w:val="18"/>
          <w:szCs w:val="18"/>
        </w:rPr>
        <w:t>и РСФСР</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 Конституция (Основной закон) Российской Социалистической</w:t>
      </w:r>
      <w:r>
        <w:rPr>
          <w:rStyle w:val="WW8Num3z0"/>
          <w:rFonts w:ascii="Verdana" w:hAnsi="Verdana"/>
          <w:color w:val="000000"/>
          <w:sz w:val="18"/>
          <w:szCs w:val="18"/>
        </w:rPr>
        <w:t> </w:t>
      </w:r>
      <w:r>
        <w:rPr>
          <w:rStyle w:val="WW8Num4z0"/>
          <w:rFonts w:ascii="Verdana" w:hAnsi="Verdana"/>
          <w:color w:val="4682B4"/>
          <w:sz w:val="18"/>
          <w:szCs w:val="18"/>
        </w:rPr>
        <w:t>Федеративной</w:t>
      </w:r>
      <w:r>
        <w:rPr>
          <w:rStyle w:val="WW8Num3z0"/>
          <w:rFonts w:ascii="Verdana" w:hAnsi="Verdana"/>
          <w:color w:val="000000"/>
          <w:sz w:val="18"/>
          <w:szCs w:val="18"/>
        </w:rPr>
        <w:t> </w:t>
      </w:r>
      <w:r>
        <w:rPr>
          <w:rFonts w:ascii="Verdana" w:hAnsi="Verdana"/>
          <w:color w:val="000000"/>
          <w:sz w:val="18"/>
          <w:szCs w:val="18"/>
        </w:rPr>
        <w:t>Советской Республики (принята V Всероссийским съездом Советов 10.07.1918), гл. 6 // СУ</w:t>
      </w:r>
      <w:r>
        <w:rPr>
          <w:rStyle w:val="WW8Num3z0"/>
          <w:rFonts w:ascii="Verdana" w:hAnsi="Verdana"/>
          <w:color w:val="000000"/>
          <w:sz w:val="18"/>
          <w:szCs w:val="18"/>
        </w:rPr>
        <w:t> </w:t>
      </w:r>
      <w:r>
        <w:rPr>
          <w:rStyle w:val="WW8Num4z0"/>
          <w:rFonts w:ascii="Verdana" w:hAnsi="Verdana"/>
          <w:color w:val="4682B4"/>
          <w:sz w:val="18"/>
          <w:szCs w:val="18"/>
        </w:rPr>
        <w:t>РСФСР</w:t>
      </w:r>
      <w:r>
        <w:rPr>
          <w:rFonts w:ascii="Verdana" w:hAnsi="Verdana"/>
          <w:color w:val="000000"/>
          <w:sz w:val="18"/>
          <w:szCs w:val="18"/>
        </w:rPr>
        <w:t>. 1918. №51. Ст. 582.</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54. Конституция (Основной закон) Союза Советских Социалистических Республик (утв.</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Чрезвычайного VIII Съезда Советов СССР от 05.12.1936) // Известия ЦИК СССР и</w:t>
      </w:r>
      <w:r>
        <w:rPr>
          <w:rStyle w:val="WW8Num3z0"/>
          <w:rFonts w:ascii="Verdana" w:hAnsi="Verdana"/>
          <w:color w:val="000000"/>
          <w:sz w:val="18"/>
          <w:szCs w:val="18"/>
        </w:rPr>
        <w:t> </w:t>
      </w:r>
      <w:r>
        <w:rPr>
          <w:rStyle w:val="WW8Num4z0"/>
          <w:rFonts w:ascii="Verdana" w:hAnsi="Verdana"/>
          <w:color w:val="4682B4"/>
          <w:sz w:val="18"/>
          <w:szCs w:val="18"/>
        </w:rPr>
        <w:t>ВЦИК</w:t>
      </w:r>
      <w:r>
        <w:rPr>
          <w:rFonts w:ascii="Verdana" w:hAnsi="Verdana"/>
          <w:color w:val="000000"/>
          <w:sz w:val="18"/>
          <w:szCs w:val="18"/>
        </w:rPr>
        <w:t>. № 283. 1936.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 Конституция (Основной закон) Союза Советских Социалистических Республик принята</w:t>
      </w:r>
      <w:r>
        <w:rPr>
          <w:rStyle w:val="WW8Num3z0"/>
          <w:rFonts w:ascii="Verdana" w:hAnsi="Verdana"/>
          <w:color w:val="000000"/>
          <w:sz w:val="18"/>
          <w:szCs w:val="18"/>
        </w:rPr>
        <w:t> </w:t>
      </w:r>
      <w:r>
        <w:rPr>
          <w:rStyle w:val="WW8Num4z0"/>
          <w:rFonts w:ascii="Verdana" w:hAnsi="Verdana"/>
          <w:color w:val="4682B4"/>
          <w:sz w:val="18"/>
          <w:szCs w:val="18"/>
        </w:rPr>
        <w:t>Верховным</w:t>
      </w:r>
      <w:r>
        <w:rPr>
          <w:rStyle w:val="WW8Num3z0"/>
          <w:rFonts w:ascii="Verdana" w:hAnsi="Verdana"/>
          <w:color w:val="000000"/>
          <w:sz w:val="18"/>
          <w:szCs w:val="18"/>
        </w:rPr>
        <w:t> </w:t>
      </w:r>
      <w:r>
        <w:rPr>
          <w:rFonts w:ascii="Verdana" w:hAnsi="Verdana"/>
          <w:color w:val="000000"/>
          <w:sz w:val="18"/>
          <w:szCs w:val="18"/>
        </w:rPr>
        <w:t>советом СССР от 7октября 1977 г.//Ведомости</w:t>
      </w:r>
      <w:r>
        <w:rPr>
          <w:rStyle w:val="WW8Num3z0"/>
          <w:rFonts w:ascii="Verdana" w:hAnsi="Verdana"/>
          <w:color w:val="000000"/>
          <w:sz w:val="18"/>
          <w:szCs w:val="18"/>
        </w:rPr>
        <w:t> </w:t>
      </w:r>
      <w:r>
        <w:rPr>
          <w:rStyle w:val="WW8Num4z0"/>
          <w:rFonts w:ascii="Verdana" w:hAnsi="Verdana"/>
          <w:color w:val="4682B4"/>
          <w:sz w:val="18"/>
          <w:szCs w:val="18"/>
        </w:rPr>
        <w:t>Верховного</w:t>
      </w:r>
      <w:r>
        <w:rPr>
          <w:rStyle w:val="WW8Num3z0"/>
          <w:rFonts w:ascii="Verdana" w:hAnsi="Verdana"/>
          <w:color w:val="000000"/>
          <w:sz w:val="18"/>
          <w:szCs w:val="18"/>
        </w:rPr>
        <w:t> </w:t>
      </w:r>
      <w:r>
        <w:rPr>
          <w:rFonts w:ascii="Verdana" w:hAnsi="Verdana"/>
          <w:color w:val="000000"/>
          <w:sz w:val="18"/>
          <w:szCs w:val="18"/>
        </w:rPr>
        <w:t>Совета СССР. 1977. №41. Ст. 617.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 Закон Верховного Совета СССР от 6 июля 1978 г. №7772-1Х «</w:t>
      </w:r>
      <w:r>
        <w:rPr>
          <w:rStyle w:val="WW8Num4z0"/>
          <w:rFonts w:ascii="Verdana" w:hAnsi="Verdana"/>
          <w:color w:val="4682B4"/>
          <w:sz w:val="18"/>
          <w:szCs w:val="18"/>
        </w:rPr>
        <w:t>О выборах народных депутатов СССР</w:t>
      </w:r>
      <w:r>
        <w:rPr>
          <w:rFonts w:ascii="Verdana" w:hAnsi="Verdana"/>
          <w:color w:val="000000"/>
          <w:sz w:val="18"/>
          <w:szCs w:val="18"/>
        </w:rPr>
        <w:t>» // Ведомости Верховного Совета СССР. 1978. №28. Ст.441.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 Закон СССР от 1 декабря 1988 г. № 9855-XI «</w:t>
      </w:r>
      <w:r>
        <w:rPr>
          <w:rStyle w:val="WW8Num4z0"/>
          <w:rFonts w:ascii="Verdana" w:hAnsi="Verdana"/>
          <w:color w:val="4682B4"/>
          <w:sz w:val="18"/>
          <w:szCs w:val="18"/>
        </w:rPr>
        <w:t>О выборах народных депутатов СССР</w:t>
      </w:r>
      <w:r>
        <w:rPr>
          <w:rFonts w:ascii="Verdana" w:hAnsi="Verdana"/>
          <w:color w:val="000000"/>
          <w:sz w:val="18"/>
          <w:szCs w:val="18"/>
        </w:rPr>
        <w:t>» // Ведомости Верховного Совета СССР. 1988. №49. Ст.729.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 Закона РСФСР от 27 октября 1989 г. «О выборах народных депутатов РСФСР// Ведомости Верховного Совета РСФСР. 1989. №44. Ст.1305.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Закон РСФСР от 27 октября 1989 г. «</w:t>
      </w:r>
      <w:r>
        <w:rPr>
          <w:rStyle w:val="WW8Num4z0"/>
          <w:rFonts w:ascii="Verdana" w:hAnsi="Verdana"/>
          <w:color w:val="4682B4"/>
          <w:sz w:val="18"/>
          <w:szCs w:val="18"/>
        </w:rPr>
        <w:t>О выборах народных депутатов местных Советов народных депутатов РСФСР</w:t>
      </w:r>
      <w:r>
        <w:rPr>
          <w:rFonts w:ascii="Verdana" w:hAnsi="Verdana"/>
          <w:color w:val="000000"/>
          <w:sz w:val="18"/>
          <w:szCs w:val="18"/>
        </w:rPr>
        <w:t>» // Ведомости-Верховного Совета РСФСР. 1989. № 44. Ст. 1306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 Указ</w:t>
      </w:r>
      <w:r>
        <w:rPr>
          <w:rStyle w:val="WW8Num3z0"/>
          <w:rFonts w:ascii="Verdana" w:hAnsi="Verdana"/>
          <w:color w:val="000000"/>
          <w:sz w:val="18"/>
          <w:szCs w:val="18"/>
        </w:rPr>
        <w:t> </w:t>
      </w:r>
      <w:r>
        <w:rPr>
          <w:rStyle w:val="WW8Num4z0"/>
          <w:rFonts w:ascii="Verdana" w:hAnsi="Verdana"/>
          <w:color w:val="4682B4"/>
          <w:sz w:val="18"/>
          <w:szCs w:val="18"/>
        </w:rPr>
        <w:t>Президиума</w:t>
      </w:r>
      <w:r>
        <w:rPr>
          <w:rStyle w:val="WW8Num3z0"/>
          <w:rFonts w:ascii="Verdana" w:hAnsi="Verdana"/>
          <w:color w:val="000000"/>
          <w:sz w:val="18"/>
          <w:szCs w:val="18"/>
        </w:rPr>
        <w:t> </w:t>
      </w:r>
      <w:r>
        <w:rPr>
          <w:rFonts w:ascii="Verdana" w:hAnsi="Verdana"/>
          <w:color w:val="000000"/>
          <w:sz w:val="18"/>
          <w:szCs w:val="18"/>
        </w:rPr>
        <w:t>ВС СССР от 9 января 1950 г. об утверждении «Положения о выборах в</w:t>
      </w:r>
      <w:r>
        <w:rPr>
          <w:rStyle w:val="WW8Num3z0"/>
          <w:rFonts w:ascii="Verdana" w:hAnsi="Verdana"/>
          <w:color w:val="000000"/>
          <w:sz w:val="18"/>
          <w:szCs w:val="18"/>
        </w:rPr>
        <w:t> </w:t>
      </w:r>
      <w:r>
        <w:rPr>
          <w:rStyle w:val="WW8Num4z0"/>
          <w:rFonts w:ascii="Verdana" w:hAnsi="Verdana"/>
          <w:color w:val="4682B4"/>
          <w:sz w:val="18"/>
          <w:szCs w:val="18"/>
        </w:rPr>
        <w:t>Верховный</w:t>
      </w:r>
      <w:r>
        <w:rPr>
          <w:rStyle w:val="WW8Num3z0"/>
          <w:rFonts w:ascii="Verdana" w:hAnsi="Verdana"/>
          <w:color w:val="000000"/>
          <w:sz w:val="18"/>
          <w:szCs w:val="18"/>
        </w:rPr>
        <w:t> </w:t>
      </w:r>
      <w:r>
        <w:rPr>
          <w:rFonts w:ascii="Verdana" w:hAnsi="Verdana"/>
          <w:color w:val="000000"/>
          <w:sz w:val="18"/>
          <w:szCs w:val="18"/>
        </w:rPr>
        <w:t>Совет СССР // Ведомости Верховного Совета СССР. 1950. №2.</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 Постановление Президиума ЦИК Союза</w:t>
      </w:r>
      <w:r>
        <w:rPr>
          <w:rStyle w:val="WW8Num3z0"/>
          <w:rFonts w:ascii="Verdana" w:hAnsi="Verdana"/>
          <w:color w:val="000000"/>
          <w:sz w:val="18"/>
          <w:szCs w:val="18"/>
        </w:rPr>
        <w:t> </w:t>
      </w:r>
      <w:r>
        <w:rPr>
          <w:rStyle w:val="WW8Num4z0"/>
          <w:rFonts w:ascii="Verdana" w:hAnsi="Verdana"/>
          <w:color w:val="4682B4"/>
          <w:sz w:val="18"/>
          <w:szCs w:val="18"/>
        </w:rPr>
        <w:t>ССР</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Об Инструкции о перевыборах в Советы</w:t>
      </w:r>
      <w:r>
        <w:rPr>
          <w:rFonts w:ascii="Verdana" w:hAnsi="Verdana"/>
          <w:color w:val="000000"/>
          <w:sz w:val="18"/>
          <w:szCs w:val="18"/>
        </w:rPr>
        <w:t>» от 16 января 1925 г. // Собрание законов и распоряжений Рабоче-крестьянского правительства Союза Советских Социалистических Республик. Отдел 1. 13 февраля 1925. №6. Ст.55.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 Постановление Президиума ЦИК Союза ССР от 9 июля 1937 г. «Об утверждении «</w:t>
      </w:r>
      <w:r>
        <w:rPr>
          <w:rStyle w:val="WW8Num4z0"/>
          <w:rFonts w:ascii="Verdana" w:hAnsi="Verdana"/>
          <w:color w:val="4682B4"/>
          <w:sz w:val="18"/>
          <w:szCs w:val="18"/>
        </w:rPr>
        <w:t>Положения о выборах в Верховый Совет СССР</w:t>
      </w:r>
      <w:r>
        <w:rPr>
          <w:rFonts w:ascii="Verdana" w:hAnsi="Verdana"/>
          <w:color w:val="000000"/>
          <w:sz w:val="18"/>
          <w:szCs w:val="18"/>
        </w:rPr>
        <w:t>» // Известий ЦИК СССР и ВЦИК. № 160. 1937.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 Декрет ВЦИК от 2 декабря 1918 года «</w:t>
      </w:r>
      <w:r>
        <w:rPr>
          <w:rStyle w:val="WW8Num4z0"/>
          <w:rFonts w:ascii="Verdana" w:hAnsi="Verdana"/>
          <w:color w:val="4682B4"/>
          <w:sz w:val="18"/>
          <w:szCs w:val="18"/>
        </w:rPr>
        <w:t>Об утверждении Инструкции о порядке перевыборов волостных и сельских Советов</w:t>
      </w:r>
      <w:r>
        <w:rPr>
          <w:rFonts w:ascii="Verdana" w:hAnsi="Verdana"/>
          <w:color w:val="000000"/>
          <w:sz w:val="18"/>
          <w:szCs w:val="18"/>
        </w:rPr>
        <w:t>» // Собрание узаконений и распоряжений. Рабочего и крестьянского правительства. Отдел 1. 8 декабря 1918. №86. Ст.901.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 Декрет ВЦИК от 8 февраля 1926 г. «Положение о Всероссийской Центральной^ избирательной комиссии» // Собрание узаконений и распоряжений Рабочего и крестьянского правительства. Отдел I. 27 февраля 1926. №8. Ст. 59.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 Инструкция о выборах в Советы от 3 октября 1930 г. // Собрание законов и1 распоряжений Рабоче-крестьянского правительства Союза Советских Социалистических Республик. Отдел 1.-18 октября 1930. №50. Ст. 524. С. 952-960.</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 Ш. Акты</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Style w:val="WW8Num3z0"/>
          <w:rFonts w:ascii="Verdana" w:hAnsi="Verdana"/>
          <w:color w:val="000000"/>
          <w:sz w:val="18"/>
          <w:szCs w:val="18"/>
        </w:rPr>
        <w:t> </w:t>
      </w:r>
      <w:r>
        <w:rPr>
          <w:rFonts w:ascii="Verdana" w:hAnsi="Verdana"/>
          <w:color w:val="000000"/>
          <w:sz w:val="18"/>
          <w:szCs w:val="18"/>
        </w:rPr>
        <w:t>суда Российской Федерации</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Правовое регулирование деятельности Советов. М::</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лит., 1974.-232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w:t>
      </w:r>
      <w:r>
        <w:rPr>
          <w:rStyle w:val="WW8Num3z0"/>
          <w:rFonts w:ascii="Verdana" w:hAnsi="Verdana"/>
          <w:color w:val="000000"/>
          <w:sz w:val="18"/>
          <w:szCs w:val="18"/>
        </w:rPr>
        <w:t> </w:t>
      </w:r>
      <w:r>
        <w:rPr>
          <w:rStyle w:val="WW8Num4z0"/>
          <w:rFonts w:ascii="Verdana" w:hAnsi="Verdana"/>
          <w:color w:val="4682B4"/>
          <w:sz w:val="18"/>
          <w:szCs w:val="18"/>
        </w:rPr>
        <w:t>Баглай</w:t>
      </w:r>
      <w:r>
        <w:rPr>
          <w:rStyle w:val="WW8Num3z0"/>
          <w:rFonts w:ascii="Verdana" w:hAnsi="Verdana"/>
          <w:color w:val="000000"/>
          <w:sz w:val="18"/>
          <w:szCs w:val="18"/>
        </w:rPr>
        <w:t> </w:t>
      </w:r>
      <w:r>
        <w:rPr>
          <w:rFonts w:ascii="Verdana" w:hAnsi="Verdana"/>
          <w:color w:val="000000"/>
          <w:sz w:val="18"/>
          <w:szCs w:val="18"/>
        </w:rPr>
        <w:t>М.В. Малая энциклопедия конституционного права. /</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 М. В.</w:t>
      </w:r>
      <w:r>
        <w:rPr>
          <w:rStyle w:val="WW8Num3z0"/>
          <w:rFonts w:ascii="Verdana" w:hAnsi="Verdana"/>
          <w:color w:val="000000"/>
          <w:sz w:val="18"/>
          <w:szCs w:val="18"/>
        </w:rPr>
        <w:t> </w:t>
      </w:r>
      <w:r>
        <w:rPr>
          <w:rStyle w:val="WW8Num4z0"/>
          <w:rFonts w:ascii="Verdana" w:hAnsi="Verdana"/>
          <w:color w:val="4682B4"/>
          <w:sz w:val="18"/>
          <w:szCs w:val="18"/>
        </w:rPr>
        <w:t>Баглай</w:t>
      </w:r>
      <w:r>
        <w:rPr>
          <w:rFonts w:ascii="Verdana" w:hAnsi="Verdana"/>
          <w:color w:val="000000"/>
          <w:sz w:val="18"/>
          <w:szCs w:val="18"/>
        </w:rPr>
        <w:t>, В. А. Туманов. -М.: БЕК, 1998. 516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Барциц</w:t>
      </w:r>
      <w:r>
        <w:rPr>
          <w:rStyle w:val="WW8Num3z0"/>
          <w:rFonts w:ascii="Verdana" w:hAnsi="Verdana"/>
          <w:color w:val="000000"/>
          <w:sz w:val="18"/>
          <w:szCs w:val="18"/>
        </w:rPr>
        <w:t> </w:t>
      </w:r>
      <w:r>
        <w:rPr>
          <w:rFonts w:ascii="Verdana" w:hAnsi="Verdana"/>
          <w:color w:val="000000"/>
          <w:sz w:val="18"/>
          <w:szCs w:val="18"/>
        </w:rPr>
        <w:t>И.Н. Реформы государственного управления в России: правовой аспект. — М.: Формула права, 2008. — 508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w:t>
      </w:r>
      <w:r>
        <w:rPr>
          <w:rStyle w:val="WW8Num3z0"/>
          <w:rFonts w:ascii="Verdana" w:hAnsi="Verdana"/>
          <w:color w:val="000000"/>
          <w:sz w:val="18"/>
          <w:szCs w:val="18"/>
        </w:rPr>
        <w:t> </w:t>
      </w:r>
      <w:r>
        <w:rPr>
          <w:rStyle w:val="WW8Num4z0"/>
          <w:rFonts w:ascii="Verdana" w:hAnsi="Verdana"/>
          <w:color w:val="4682B4"/>
          <w:sz w:val="18"/>
          <w:szCs w:val="18"/>
        </w:rPr>
        <w:t>Биктагиров</w:t>
      </w:r>
      <w:r>
        <w:rPr>
          <w:rStyle w:val="WW8Num3z0"/>
          <w:rFonts w:ascii="Verdana" w:hAnsi="Verdana"/>
          <w:color w:val="000000"/>
          <w:sz w:val="18"/>
          <w:szCs w:val="18"/>
        </w:rPr>
        <w:t> </w:t>
      </w:r>
      <w:r>
        <w:rPr>
          <w:rFonts w:ascii="Verdana" w:hAnsi="Verdana"/>
          <w:color w:val="000000"/>
          <w:sz w:val="18"/>
          <w:szCs w:val="18"/>
        </w:rPr>
        <w:t>Р.Т. Курс современного избирательного и</w:t>
      </w:r>
      <w:r>
        <w:rPr>
          <w:rStyle w:val="WW8Num3z0"/>
          <w:rFonts w:ascii="Verdana" w:hAnsi="Verdana"/>
          <w:color w:val="000000"/>
          <w:sz w:val="18"/>
          <w:szCs w:val="18"/>
        </w:rPr>
        <w:t> </w:t>
      </w:r>
      <w:r>
        <w:rPr>
          <w:rStyle w:val="WW8Num4z0"/>
          <w:rFonts w:ascii="Verdana" w:hAnsi="Verdana"/>
          <w:color w:val="4682B4"/>
          <w:sz w:val="18"/>
          <w:szCs w:val="18"/>
        </w:rPr>
        <w:t>референдумного</w:t>
      </w:r>
      <w:r>
        <w:rPr>
          <w:rStyle w:val="WW8Num3z0"/>
          <w:rFonts w:ascii="Verdana" w:hAnsi="Verdana"/>
          <w:color w:val="000000"/>
          <w:sz w:val="18"/>
          <w:szCs w:val="18"/>
        </w:rPr>
        <w:t> </w:t>
      </w:r>
      <w:r>
        <w:rPr>
          <w:rFonts w:ascii="Verdana" w:hAnsi="Verdana"/>
          <w:color w:val="000000"/>
          <w:sz w:val="18"/>
          <w:szCs w:val="18"/>
        </w:rPr>
        <w:t>права России: теория, законодательство, практика: Общая часть. Т. 1 / Р.Т.</w:t>
      </w:r>
      <w:r>
        <w:rPr>
          <w:rStyle w:val="WW8Num3z0"/>
          <w:rFonts w:ascii="Verdana" w:hAnsi="Verdana"/>
          <w:color w:val="000000"/>
          <w:sz w:val="18"/>
          <w:szCs w:val="18"/>
        </w:rPr>
        <w:t> </w:t>
      </w:r>
      <w:r>
        <w:rPr>
          <w:rStyle w:val="WW8Num4z0"/>
          <w:rFonts w:ascii="Verdana" w:hAnsi="Verdana"/>
          <w:color w:val="4682B4"/>
          <w:sz w:val="18"/>
          <w:szCs w:val="18"/>
        </w:rPr>
        <w:t>Биктагиров</w:t>
      </w:r>
      <w:r>
        <w:rPr>
          <w:rFonts w:ascii="Verdana" w:hAnsi="Verdana"/>
          <w:color w:val="000000"/>
          <w:sz w:val="18"/>
          <w:szCs w:val="18"/>
        </w:rPr>
        <w:t>, Б.И. Кинзягулов — Уфа:</w:t>
      </w:r>
      <w:r>
        <w:rPr>
          <w:rStyle w:val="WW8Num3z0"/>
          <w:rFonts w:ascii="Verdana" w:hAnsi="Verdana"/>
          <w:color w:val="000000"/>
          <w:sz w:val="18"/>
          <w:szCs w:val="18"/>
        </w:rPr>
        <w:t> </w:t>
      </w:r>
      <w:r>
        <w:rPr>
          <w:rStyle w:val="WW8Num4z0"/>
          <w:rFonts w:ascii="Verdana" w:hAnsi="Verdana"/>
          <w:color w:val="4682B4"/>
          <w:sz w:val="18"/>
          <w:szCs w:val="18"/>
        </w:rPr>
        <w:t>ГУП</w:t>
      </w:r>
      <w:r>
        <w:rPr>
          <w:rStyle w:val="WW8Num3z0"/>
          <w:rFonts w:ascii="Verdana" w:hAnsi="Verdana"/>
          <w:color w:val="000000"/>
          <w:sz w:val="18"/>
          <w:szCs w:val="18"/>
        </w:rPr>
        <w:t> </w:t>
      </w:r>
      <w:r>
        <w:rPr>
          <w:rFonts w:ascii="Verdana" w:hAnsi="Verdana"/>
          <w:color w:val="000000"/>
          <w:sz w:val="18"/>
          <w:szCs w:val="18"/>
        </w:rPr>
        <w:t>РБ «</w:t>
      </w:r>
      <w:r>
        <w:rPr>
          <w:rStyle w:val="WW8Num4z0"/>
          <w:rFonts w:ascii="Verdana" w:hAnsi="Verdana"/>
          <w:color w:val="4682B4"/>
          <w:sz w:val="18"/>
          <w:szCs w:val="18"/>
        </w:rPr>
        <w:t>Уфимский полиграфкомбинат</w:t>
      </w:r>
      <w:r>
        <w:rPr>
          <w:rFonts w:ascii="Verdana" w:hAnsi="Verdana"/>
          <w:color w:val="000000"/>
          <w:sz w:val="18"/>
          <w:szCs w:val="18"/>
        </w:rPr>
        <w:t>», 2007. 387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Биктагиров</w:t>
      </w:r>
      <w:r>
        <w:rPr>
          <w:rStyle w:val="WW8Num3z0"/>
          <w:rFonts w:ascii="Verdana" w:hAnsi="Verdana"/>
          <w:color w:val="000000"/>
          <w:sz w:val="18"/>
          <w:szCs w:val="18"/>
        </w:rPr>
        <w:t> </w:t>
      </w:r>
      <w:r>
        <w:rPr>
          <w:rFonts w:ascii="Verdana" w:hAnsi="Verdana"/>
          <w:color w:val="000000"/>
          <w:sz w:val="18"/>
          <w:szCs w:val="18"/>
        </w:rPr>
        <w:t>Р.Т. / Субъект избирательного права России: теоретико-правовое исследование: монография // Р.Т. Биктагиров Казань:</w:t>
      </w:r>
      <w:r>
        <w:rPr>
          <w:rStyle w:val="WW8Num3z0"/>
          <w:rFonts w:ascii="Verdana" w:hAnsi="Verdana"/>
          <w:color w:val="000000"/>
          <w:sz w:val="18"/>
          <w:szCs w:val="18"/>
        </w:rPr>
        <w:t> </w:t>
      </w:r>
      <w:r>
        <w:rPr>
          <w:rStyle w:val="WW8Num4z0"/>
          <w:rFonts w:ascii="Verdana" w:hAnsi="Verdana"/>
          <w:color w:val="4682B4"/>
          <w:sz w:val="18"/>
          <w:szCs w:val="18"/>
        </w:rPr>
        <w:t>РИЦ</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Школа</w:t>
      </w:r>
      <w:r>
        <w:rPr>
          <w:rFonts w:ascii="Verdana" w:hAnsi="Verdana"/>
          <w:color w:val="000000"/>
          <w:sz w:val="18"/>
          <w:szCs w:val="18"/>
        </w:rPr>
        <w:t>», 2009. - 320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w:t>
      </w:r>
      <w:r>
        <w:rPr>
          <w:rStyle w:val="WW8Num3z0"/>
          <w:rFonts w:ascii="Verdana" w:hAnsi="Verdana"/>
          <w:color w:val="000000"/>
          <w:sz w:val="18"/>
          <w:szCs w:val="18"/>
        </w:rPr>
        <w:t> </w:t>
      </w:r>
      <w:r>
        <w:rPr>
          <w:rStyle w:val="WW8Num4z0"/>
          <w:rFonts w:ascii="Verdana" w:hAnsi="Verdana"/>
          <w:color w:val="4682B4"/>
          <w:sz w:val="18"/>
          <w:szCs w:val="18"/>
        </w:rPr>
        <w:t>Биктагиров</w:t>
      </w:r>
      <w:r>
        <w:rPr>
          <w:rStyle w:val="WW8Num3z0"/>
          <w:rFonts w:ascii="Verdana" w:hAnsi="Verdana"/>
          <w:color w:val="000000"/>
          <w:sz w:val="18"/>
          <w:szCs w:val="18"/>
        </w:rPr>
        <w:t> </w:t>
      </w:r>
      <w:r>
        <w:rPr>
          <w:rFonts w:ascii="Verdana" w:hAnsi="Verdana"/>
          <w:color w:val="000000"/>
          <w:sz w:val="18"/>
          <w:szCs w:val="18"/>
        </w:rPr>
        <w:t>Р.Т. / Государственно-правовой статус Центральной избирательной комиссии Российской Федерации // Р.Т. Биктагиров, О.Ю.</w:t>
      </w:r>
      <w:r>
        <w:rPr>
          <w:rStyle w:val="WW8Num3z0"/>
          <w:rFonts w:ascii="Verdana" w:hAnsi="Verdana"/>
          <w:color w:val="000000"/>
          <w:sz w:val="18"/>
          <w:szCs w:val="18"/>
        </w:rPr>
        <w:t> </w:t>
      </w:r>
      <w:r>
        <w:rPr>
          <w:rStyle w:val="WW8Num4z0"/>
          <w:rFonts w:ascii="Verdana" w:hAnsi="Verdana"/>
          <w:color w:val="4682B4"/>
          <w:sz w:val="18"/>
          <w:szCs w:val="18"/>
        </w:rPr>
        <w:t>Вельяшев</w:t>
      </w:r>
      <w:r>
        <w:rPr>
          <w:rStyle w:val="WW8Num3z0"/>
          <w:rFonts w:ascii="Verdana" w:hAnsi="Verdana"/>
          <w:color w:val="000000"/>
          <w:sz w:val="18"/>
          <w:szCs w:val="18"/>
        </w:rPr>
        <w:t> </w:t>
      </w:r>
      <w:r>
        <w:rPr>
          <w:rFonts w:ascii="Verdana" w:hAnsi="Verdana"/>
          <w:color w:val="000000"/>
          <w:sz w:val="18"/>
          <w:szCs w:val="18"/>
        </w:rPr>
        <w:t>— М.:РЦОИТ, 2006. 128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w:t>
      </w:r>
      <w:r>
        <w:rPr>
          <w:rStyle w:val="WW8Num3z0"/>
          <w:rFonts w:ascii="Verdana" w:hAnsi="Verdana"/>
          <w:color w:val="000000"/>
          <w:sz w:val="18"/>
          <w:szCs w:val="18"/>
        </w:rPr>
        <w:t> </w:t>
      </w:r>
      <w:r>
        <w:rPr>
          <w:rStyle w:val="WW8Num4z0"/>
          <w:rFonts w:ascii="Verdana" w:hAnsi="Verdana"/>
          <w:color w:val="4682B4"/>
          <w:sz w:val="18"/>
          <w:szCs w:val="18"/>
        </w:rPr>
        <w:t>Биктагиров</w:t>
      </w:r>
      <w:r>
        <w:rPr>
          <w:rStyle w:val="WW8Num3z0"/>
          <w:rFonts w:ascii="Verdana" w:hAnsi="Verdana"/>
          <w:color w:val="000000"/>
          <w:sz w:val="18"/>
          <w:szCs w:val="18"/>
        </w:rPr>
        <w:t> </w:t>
      </w:r>
      <w:r>
        <w:rPr>
          <w:rFonts w:ascii="Verdana" w:hAnsi="Verdana"/>
          <w:color w:val="000000"/>
          <w:sz w:val="18"/>
          <w:szCs w:val="18"/>
        </w:rPr>
        <w:t>Р.Т. / Избирательная система Республики Татарстан: Учебно-научное издание. // Р.Т. Биктагиров, A.A.</w:t>
      </w:r>
      <w:r>
        <w:rPr>
          <w:rStyle w:val="WW8Num3z0"/>
          <w:rFonts w:ascii="Verdana" w:hAnsi="Verdana"/>
          <w:color w:val="000000"/>
          <w:sz w:val="18"/>
          <w:szCs w:val="18"/>
        </w:rPr>
        <w:t> </w:t>
      </w:r>
      <w:r>
        <w:rPr>
          <w:rStyle w:val="WW8Num4z0"/>
          <w:rFonts w:ascii="Verdana" w:hAnsi="Verdana"/>
          <w:color w:val="4682B4"/>
          <w:sz w:val="18"/>
          <w:szCs w:val="18"/>
        </w:rPr>
        <w:t>Фомин</w:t>
      </w:r>
      <w:r>
        <w:rPr>
          <w:rStyle w:val="WW8Num3z0"/>
          <w:rFonts w:ascii="Verdana" w:hAnsi="Verdana"/>
          <w:color w:val="000000"/>
          <w:sz w:val="18"/>
          <w:szCs w:val="18"/>
        </w:rPr>
        <w:t> </w:t>
      </w:r>
      <w:r>
        <w:rPr>
          <w:rFonts w:ascii="Verdana" w:hAnsi="Verdana"/>
          <w:color w:val="000000"/>
          <w:sz w:val="18"/>
          <w:szCs w:val="18"/>
        </w:rPr>
        <w:t>Казань: Идель -Пресс, 2006.-336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Биктагиров</w:t>
      </w:r>
      <w:r>
        <w:rPr>
          <w:rStyle w:val="WW8Num3z0"/>
          <w:rFonts w:ascii="Verdana" w:hAnsi="Verdana"/>
          <w:color w:val="000000"/>
          <w:sz w:val="18"/>
          <w:szCs w:val="18"/>
        </w:rPr>
        <w:t> </w:t>
      </w:r>
      <w:r>
        <w:rPr>
          <w:rFonts w:ascii="Verdana" w:hAnsi="Verdana"/>
          <w:color w:val="000000"/>
          <w:sz w:val="18"/>
          <w:szCs w:val="18"/>
        </w:rPr>
        <w:t>Р.Т. / Выборы депутатов Государственной Думы Федерального Собрания Российской Федерации (обзор новейшего законодательства) // Р.Т. Биктагиров, A.A.</w:t>
      </w:r>
      <w:r>
        <w:rPr>
          <w:rStyle w:val="WW8Num3z0"/>
          <w:rFonts w:ascii="Verdana" w:hAnsi="Verdana"/>
          <w:color w:val="000000"/>
          <w:sz w:val="18"/>
          <w:szCs w:val="18"/>
        </w:rPr>
        <w:t> </w:t>
      </w:r>
      <w:r>
        <w:rPr>
          <w:rStyle w:val="WW8Num4z0"/>
          <w:rFonts w:ascii="Verdana" w:hAnsi="Verdana"/>
          <w:color w:val="4682B4"/>
          <w:sz w:val="18"/>
          <w:szCs w:val="18"/>
        </w:rPr>
        <w:t>Фомин</w:t>
      </w:r>
      <w:r>
        <w:rPr>
          <w:rFonts w:ascii="Verdana" w:hAnsi="Verdana"/>
          <w:color w:val="000000"/>
          <w:sz w:val="18"/>
          <w:szCs w:val="18"/>
        </w:rPr>
        <w:t>, С.М. Шапиев М.: РЦОИТ, 2007.-240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w:t>
      </w:r>
      <w:r>
        <w:rPr>
          <w:rStyle w:val="WW8Num3z0"/>
          <w:rFonts w:ascii="Verdana" w:hAnsi="Verdana"/>
          <w:color w:val="000000"/>
          <w:sz w:val="18"/>
          <w:szCs w:val="18"/>
        </w:rPr>
        <w:t> </w:t>
      </w:r>
      <w:r>
        <w:rPr>
          <w:rStyle w:val="WW8Num4z0"/>
          <w:rFonts w:ascii="Verdana" w:hAnsi="Verdana"/>
          <w:color w:val="4682B4"/>
          <w:sz w:val="18"/>
          <w:szCs w:val="18"/>
        </w:rPr>
        <w:t>Биктагиров</w:t>
      </w:r>
      <w:r>
        <w:rPr>
          <w:rStyle w:val="WW8Num3z0"/>
          <w:rFonts w:ascii="Verdana" w:hAnsi="Verdana"/>
          <w:color w:val="000000"/>
          <w:sz w:val="18"/>
          <w:szCs w:val="18"/>
        </w:rPr>
        <w:t> </w:t>
      </w:r>
      <w:r>
        <w:rPr>
          <w:rFonts w:ascii="Verdana" w:hAnsi="Verdana"/>
          <w:color w:val="000000"/>
          <w:sz w:val="18"/>
          <w:szCs w:val="18"/>
        </w:rPr>
        <w:t>Р.Т. / Президент Российской Федерации: конституционный статус и порядок выборов (учебно-научное издание) // Биктагиров Р.Т.,</w:t>
      </w:r>
      <w:r>
        <w:rPr>
          <w:rStyle w:val="WW8Num3z0"/>
          <w:rFonts w:ascii="Verdana" w:hAnsi="Verdana"/>
          <w:color w:val="000000"/>
          <w:sz w:val="18"/>
          <w:szCs w:val="18"/>
        </w:rPr>
        <w:t> </w:t>
      </w:r>
      <w:r>
        <w:rPr>
          <w:rStyle w:val="WW8Num4z0"/>
          <w:rFonts w:ascii="Verdana" w:hAnsi="Verdana"/>
          <w:color w:val="4682B4"/>
          <w:sz w:val="18"/>
          <w:szCs w:val="18"/>
        </w:rPr>
        <w:t>Фомин</w:t>
      </w:r>
      <w:r>
        <w:rPr>
          <w:rStyle w:val="WW8Num3z0"/>
          <w:rFonts w:ascii="Verdana" w:hAnsi="Verdana"/>
          <w:color w:val="000000"/>
          <w:sz w:val="18"/>
          <w:szCs w:val="18"/>
        </w:rPr>
        <w:t> </w:t>
      </w:r>
      <w:r>
        <w:rPr>
          <w:rFonts w:ascii="Verdana" w:hAnsi="Verdana"/>
          <w:color w:val="000000"/>
          <w:sz w:val="18"/>
          <w:szCs w:val="18"/>
        </w:rPr>
        <w:t>A.A. Казань: Идел-Пресс, 2006. - 384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Братусь</w:t>
      </w:r>
      <w:r>
        <w:rPr>
          <w:rStyle w:val="WW8Num3z0"/>
          <w:rFonts w:ascii="Verdana" w:hAnsi="Verdana"/>
          <w:color w:val="000000"/>
          <w:sz w:val="18"/>
          <w:szCs w:val="18"/>
        </w:rPr>
        <w:t> </w:t>
      </w:r>
      <w:r>
        <w:rPr>
          <w:rFonts w:ascii="Verdana" w:hAnsi="Verdana"/>
          <w:color w:val="000000"/>
          <w:sz w:val="18"/>
          <w:szCs w:val="18"/>
        </w:rPr>
        <w:t>С.Н. Ведомственные нормативные акты: понятие и основные проблемы / С.Н.</w:t>
      </w:r>
      <w:r>
        <w:rPr>
          <w:rStyle w:val="WW8Num3z0"/>
          <w:rFonts w:ascii="Verdana" w:hAnsi="Verdana"/>
          <w:color w:val="000000"/>
          <w:sz w:val="18"/>
          <w:szCs w:val="18"/>
        </w:rPr>
        <w:t> </w:t>
      </w:r>
      <w:r>
        <w:rPr>
          <w:rStyle w:val="WW8Num4z0"/>
          <w:rFonts w:ascii="Verdana" w:hAnsi="Verdana"/>
          <w:color w:val="4682B4"/>
          <w:sz w:val="18"/>
          <w:szCs w:val="18"/>
        </w:rPr>
        <w:t>Братусь</w:t>
      </w:r>
      <w:r>
        <w:rPr>
          <w:rFonts w:ascii="Verdana" w:hAnsi="Verdana"/>
          <w:color w:val="000000"/>
          <w:sz w:val="18"/>
          <w:szCs w:val="18"/>
        </w:rPr>
        <w:t>, И.Ф. Казьмин, В.И. Попова // Закон иведомственные нормативные акты в СССР. Труды ВНИИСГСиЗ. Вып. 46 — М., 1989.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78.</w:t>
      </w:r>
      <w:r>
        <w:rPr>
          <w:rStyle w:val="WW8Num3z0"/>
          <w:rFonts w:ascii="Verdana" w:hAnsi="Verdana"/>
          <w:color w:val="000000"/>
          <w:sz w:val="18"/>
          <w:szCs w:val="18"/>
        </w:rPr>
        <w:t> </w:t>
      </w:r>
      <w:r>
        <w:rPr>
          <w:rStyle w:val="WW8Num4z0"/>
          <w:rFonts w:ascii="Verdana" w:hAnsi="Verdana"/>
          <w:color w:val="4682B4"/>
          <w:sz w:val="18"/>
          <w:szCs w:val="18"/>
        </w:rPr>
        <w:t>Власов</w:t>
      </w:r>
      <w:r>
        <w:rPr>
          <w:rStyle w:val="WW8Num3z0"/>
          <w:rFonts w:ascii="Verdana" w:hAnsi="Verdana"/>
          <w:color w:val="000000"/>
          <w:sz w:val="18"/>
          <w:szCs w:val="18"/>
        </w:rPr>
        <w:t> </w:t>
      </w:r>
      <w:r>
        <w:rPr>
          <w:rFonts w:ascii="Verdana" w:hAnsi="Verdana"/>
          <w:color w:val="000000"/>
          <w:sz w:val="18"/>
          <w:szCs w:val="18"/>
        </w:rPr>
        <w:t>В.И. Теория государства и права: Учебник для вузов. — Ростов-на-Дону: Феникс. 2002. 512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И.Б., Веденеев Ю.А., Зайцев И.В.,</w:t>
      </w:r>
      <w:r>
        <w:rPr>
          <w:rStyle w:val="WW8Num3z0"/>
          <w:rFonts w:ascii="Verdana" w:hAnsi="Verdana"/>
          <w:color w:val="000000"/>
          <w:sz w:val="18"/>
          <w:szCs w:val="18"/>
        </w:rPr>
        <w:t> </w:t>
      </w:r>
      <w:r>
        <w:rPr>
          <w:rStyle w:val="WW8Num4z0"/>
          <w:rFonts w:ascii="Verdana" w:hAnsi="Verdana"/>
          <w:color w:val="4682B4"/>
          <w:sz w:val="18"/>
          <w:szCs w:val="18"/>
        </w:rPr>
        <w:t>Лысенко</w:t>
      </w:r>
      <w:r>
        <w:rPr>
          <w:rStyle w:val="WW8Num3z0"/>
          <w:rFonts w:ascii="Verdana" w:hAnsi="Verdana"/>
          <w:color w:val="000000"/>
          <w:sz w:val="18"/>
          <w:szCs w:val="18"/>
        </w:rPr>
        <w:t> </w:t>
      </w:r>
      <w:r>
        <w:rPr>
          <w:rFonts w:ascii="Verdana" w:hAnsi="Verdana"/>
          <w:color w:val="000000"/>
          <w:sz w:val="18"/>
          <w:szCs w:val="18"/>
        </w:rPr>
        <w:t>В.И. Выборы во Всероссийское</w:t>
      </w:r>
      <w:r>
        <w:rPr>
          <w:rStyle w:val="WW8Num3z0"/>
          <w:rFonts w:ascii="Verdana" w:hAnsi="Verdana"/>
          <w:color w:val="000000"/>
          <w:sz w:val="18"/>
          <w:szCs w:val="18"/>
        </w:rPr>
        <w:t> </w:t>
      </w:r>
      <w:r>
        <w:rPr>
          <w:rStyle w:val="WW8Num4z0"/>
          <w:rFonts w:ascii="Verdana" w:hAnsi="Verdana"/>
          <w:color w:val="4682B4"/>
          <w:sz w:val="18"/>
          <w:szCs w:val="18"/>
        </w:rPr>
        <w:t>Учредительное</w:t>
      </w:r>
      <w:r>
        <w:rPr>
          <w:rStyle w:val="WW8Num3z0"/>
          <w:rFonts w:ascii="Verdana" w:hAnsi="Verdana"/>
          <w:color w:val="000000"/>
          <w:sz w:val="18"/>
          <w:szCs w:val="18"/>
        </w:rPr>
        <w:t> </w:t>
      </w:r>
      <w:r>
        <w:rPr>
          <w:rFonts w:ascii="Verdana" w:hAnsi="Verdana"/>
          <w:color w:val="000000"/>
          <w:sz w:val="18"/>
          <w:szCs w:val="18"/>
        </w:rPr>
        <w:t>собрание в документах и воспоминаниях современников / Под* общ. науч. ред. Ю.А. Веденеева и И.Б. Борисова. М.: РОИИП, 2009. - 832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80.</w:t>
      </w:r>
      <w:r>
        <w:rPr>
          <w:rStyle w:val="WW8Num3z0"/>
          <w:rFonts w:ascii="Verdana" w:hAnsi="Verdana"/>
          <w:color w:val="000000"/>
          <w:sz w:val="18"/>
          <w:szCs w:val="18"/>
        </w:rPr>
        <w:t> </w:t>
      </w:r>
      <w:r>
        <w:rPr>
          <w:rStyle w:val="WW8Num4z0"/>
          <w:rFonts w:ascii="Verdana" w:hAnsi="Verdana"/>
          <w:color w:val="4682B4"/>
          <w:sz w:val="18"/>
          <w:szCs w:val="18"/>
        </w:rPr>
        <w:t>Головин</w:t>
      </w:r>
      <w:r>
        <w:rPr>
          <w:rStyle w:val="WW8Num3z0"/>
          <w:rFonts w:ascii="Verdana" w:hAnsi="Verdana"/>
          <w:color w:val="000000"/>
          <w:sz w:val="18"/>
          <w:szCs w:val="18"/>
        </w:rPr>
        <w:t> </w:t>
      </w:r>
      <w:r>
        <w:rPr>
          <w:rFonts w:ascii="Verdana" w:hAnsi="Verdana"/>
          <w:color w:val="000000"/>
          <w:sz w:val="18"/>
          <w:szCs w:val="18"/>
        </w:rPr>
        <w:t>А.Г. Избирательное право России: курс лекций. — М.: Норма, 2007. -336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Гуреев</w:t>
      </w:r>
      <w:r>
        <w:rPr>
          <w:rStyle w:val="WW8Num3z0"/>
          <w:rFonts w:ascii="Verdana" w:hAnsi="Verdana"/>
          <w:color w:val="000000"/>
          <w:sz w:val="18"/>
          <w:szCs w:val="18"/>
        </w:rPr>
        <w:t> </w:t>
      </w:r>
      <w:r>
        <w:rPr>
          <w:rFonts w:ascii="Verdana" w:hAnsi="Verdana"/>
          <w:color w:val="000000"/>
          <w:sz w:val="18"/>
          <w:szCs w:val="18"/>
        </w:rPr>
        <w:t>А.П., Лазарев Л.В. Регламент Верховного Совета СССР. -М., 1981.-144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 Границы территории и национально-культурные особенности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Временного примерного Устава местного самоуправления в Республике Татарстан</w:t>
      </w:r>
      <w:r>
        <w:rPr>
          <w:rFonts w:ascii="Verdana" w:hAnsi="Verdana"/>
          <w:color w:val="000000"/>
          <w:sz w:val="18"/>
          <w:szCs w:val="18"/>
        </w:rPr>
        <w:t>» // Временный примерный</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местного самоуправления в Республике Татарстан. Казань, 1995.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 Декреты Советской власти, т.1. — М.: Государственное издательство политической литературы, 1957. — 627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Журавлева И.А. Правовое регулирование выборов депутатов в</w:t>
      </w:r>
      <w:r>
        <w:rPr>
          <w:rStyle w:val="WW8Num3z0"/>
          <w:rFonts w:ascii="Verdana" w:hAnsi="Verdana"/>
          <w:color w:val="000000"/>
          <w:sz w:val="18"/>
          <w:szCs w:val="18"/>
        </w:rPr>
        <w:t> </w:t>
      </w:r>
      <w:r>
        <w:rPr>
          <w:rStyle w:val="WW8Num4z0"/>
          <w:rFonts w:ascii="Verdana" w:hAnsi="Verdana"/>
          <w:color w:val="4682B4"/>
          <w:sz w:val="18"/>
          <w:szCs w:val="18"/>
        </w:rPr>
        <w:t>представительные</w:t>
      </w:r>
      <w:r>
        <w:rPr>
          <w:rStyle w:val="WW8Num3z0"/>
          <w:rFonts w:ascii="Verdana" w:hAnsi="Verdana"/>
          <w:color w:val="000000"/>
          <w:sz w:val="18"/>
          <w:szCs w:val="18"/>
        </w:rPr>
        <w:t> </w:t>
      </w:r>
      <w:r>
        <w:rPr>
          <w:rFonts w:ascii="Verdana" w:hAnsi="Verdana"/>
          <w:color w:val="000000"/>
          <w:sz w:val="18"/>
          <w:szCs w:val="18"/>
        </w:rPr>
        <w:t>(законодательные) органы государственной власти субъектов РФ. М.: ОКТБ, 1999. - 416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w:t>
      </w:r>
      <w:r>
        <w:rPr>
          <w:rStyle w:val="WW8Num3z0"/>
          <w:rFonts w:ascii="Verdana" w:hAnsi="Verdana"/>
          <w:color w:val="000000"/>
          <w:sz w:val="18"/>
          <w:szCs w:val="18"/>
        </w:rPr>
        <w:t> </w:t>
      </w:r>
      <w:r>
        <w:rPr>
          <w:rStyle w:val="WW8Num4z0"/>
          <w:rFonts w:ascii="Verdana" w:hAnsi="Verdana"/>
          <w:color w:val="4682B4"/>
          <w:sz w:val="18"/>
          <w:szCs w:val="18"/>
        </w:rPr>
        <w:t>Дмитриев</w:t>
      </w:r>
      <w:r>
        <w:rPr>
          <w:rStyle w:val="WW8Num3z0"/>
          <w:rFonts w:ascii="Verdana" w:hAnsi="Verdana"/>
          <w:color w:val="000000"/>
          <w:sz w:val="18"/>
          <w:szCs w:val="18"/>
        </w:rPr>
        <w:t> </w:t>
      </w:r>
      <w:r>
        <w:rPr>
          <w:rFonts w:ascii="Verdana" w:hAnsi="Verdana"/>
          <w:color w:val="000000"/>
          <w:sz w:val="18"/>
          <w:szCs w:val="18"/>
        </w:rPr>
        <w:t>Ю.А., Исраелян В.Б. Избирательное право: Учебник. -М.:</w:t>
      </w:r>
      <w:r>
        <w:rPr>
          <w:rStyle w:val="WW8Num3z0"/>
          <w:rFonts w:ascii="Verdana" w:hAnsi="Verdana"/>
          <w:color w:val="000000"/>
          <w:sz w:val="18"/>
          <w:szCs w:val="18"/>
        </w:rPr>
        <w:t> </w:t>
      </w:r>
      <w:r>
        <w:rPr>
          <w:rStyle w:val="WW8Num4z0"/>
          <w:rFonts w:ascii="Verdana" w:hAnsi="Verdana"/>
          <w:color w:val="4682B4"/>
          <w:sz w:val="18"/>
          <w:szCs w:val="18"/>
        </w:rPr>
        <w:t>ЗАО</w:t>
      </w:r>
      <w:r>
        <w:rPr>
          <w:rStyle w:val="WW8Num3z0"/>
          <w:rFonts w:ascii="Verdana" w:hAnsi="Verdana"/>
          <w:color w:val="000000"/>
          <w:sz w:val="18"/>
          <w:szCs w:val="18"/>
        </w:rPr>
        <w:t> </w:t>
      </w:r>
      <w:r>
        <w:rPr>
          <w:rFonts w:ascii="Verdana" w:hAnsi="Verdana"/>
          <w:color w:val="000000"/>
          <w:sz w:val="18"/>
          <w:szCs w:val="18"/>
        </w:rPr>
        <w:t>Юстицинформ, 2008. 312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Соотношение закона и</w:t>
      </w:r>
      <w:r>
        <w:rPr>
          <w:rStyle w:val="WW8Num3z0"/>
          <w:rFonts w:ascii="Verdana" w:hAnsi="Verdana"/>
          <w:color w:val="000000"/>
          <w:sz w:val="18"/>
          <w:szCs w:val="18"/>
        </w:rPr>
        <w:t> </w:t>
      </w:r>
      <w:r>
        <w:rPr>
          <w:rStyle w:val="WW8Num4z0"/>
          <w:rFonts w:ascii="Verdana" w:hAnsi="Verdana"/>
          <w:color w:val="4682B4"/>
          <w:sz w:val="18"/>
          <w:szCs w:val="18"/>
        </w:rPr>
        <w:t>подзаконного</w:t>
      </w:r>
      <w:r>
        <w:rPr>
          <w:rStyle w:val="WW8Num3z0"/>
          <w:rFonts w:ascii="Verdana" w:hAnsi="Verdana"/>
          <w:color w:val="000000"/>
          <w:sz w:val="18"/>
          <w:szCs w:val="18"/>
        </w:rPr>
        <w:t> </w:t>
      </w:r>
      <w:r>
        <w:rPr>
          <w:rFonts w:ascii="Verdana" w:hAnsi="Verdana"/>
          <w:color w:val="000000"/>
          <w:sz w:val="18"/>
          <w:szCs w:val="18"/>
        </w:rPr>
        <w:t>нормативного правового акта Российской Федерации. Монография. М.: Народныйучитель, 2002. 178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Избирательные комиссии в Российской Федерации. История. Теория. Практика: Монографическое исследование. -М.: Весь Мир, 1996. 304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Курицын М.В. Российское</w:t>
      </w:r>
      <w:r>
        <w:rPr>
          <w:rStyle w:val="WW8Num3z0"/>
          <w:rFonts w:ascii="Verdana" w:hAnsi="Verdana"/>
          <w:color w:val="000000"/>
          <w:sz w:val="18"/>
          <w:szCs w:val="18"/>
        </w:rPr>
        <w:t> </w:t>
      </w:r>
      <w:r>
        <w:rPr>
          <w:rStyle w:val="WW8Num4z0"/>
          <w:rFonts w:ascii="Verdana" w:hAnsi="Verdana"/>
          <w:color w:val="4682B4"/>
          <w:sz w:val="18"/>
          <w:szCs w:val="18"/>
        </w:rPr>
        <w:t>народовластие</w:t>
      </w:r>
      <w:r>
        <w:rPr>
          <w:rStyle w:val="WW8Num3z0"/>
          <w:rFonts w:ascii="Verdana" w:hAnsi="Verdana"/>
          <w:color w:val="000000"/>
          <w:sz w:val="18"/>
          <w:szCs w:val="18"/>
        </w:rPr>
        <w:t> </w:t>
      </w:r>
      <w:r>
        <w:rPr>
          <w:rFonts w:ascii="Verdana" w:hAnsi="Verdana"/>
          <w:color w:val="000000"/>
          <w:sz w:val="18"/>
          <w:szCs w:val="18"/>
        </w:rPr>
        <w:t>и уроки истории. М.:</w:t>
      </w:r>
      <w:r>
        <w:rPr>
          <w:rStyle w:val="WW8Num3z0"/>
          <w:rFonts w:ascii="Verdana" w:hAnsi="Verdana"/>
          <w:color w:val="000000"/>
          <w:sz w:val="18"/>
          <w:szCs w:val="18"/>
        </w:rPr>
        <w:t> </w:t>
      </w:r>
      <w:r>
        <w:rPr>
          <w:rStyle w:val="WW8Num4z0"/>
          <w:rFonts w:ascii="Verdana" w:hAnsi="Verdana"/>
          <w:color w:val="4682B4"/>
          <w:sz w:val="18"/>
          <w:szCs w:val="18"/>
        </w:rPr>
        <w:t>Юриспруденция</w:t>
      </w:r>
      <w:r>
        <w:rPr>
          <w:rFonts w:ascii="Verdana" w:hAnsi="Verdana"/>
          <w:color w:val="000000"/>
          <w:sz w:val="18"/>
          <w:szCs w:val="18"/>
        </w:rPr>
        <w:t>, 2005. - 112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w:t>
      </w:r>
      <w:r>
        <w:rPr>
          <w:rStyle w:val="WW8Num3z0"/>
          <w:rFonts w:ascii="Verdana" w:hAnsi="Verdana"/>
          <w:color w:val="000000"/>
          <w:sz w:val="18"/>
          <w:szCs w:val="18"/>
        </w:rPr>
        <w:t> </w:t>
      </w:r>
      <w:r>
        <w:rPr>
          <w:rStyle w:val="WW8Num4z0"/>
          <w:rFonts w:ascii="Verdana" w:hAnsi="Verdana"/>
          <w:color w:val="4682B4"/>
          <w:sz w:val="18"/>
          <w:szCs w:val="18"/>
        </w:rPr>
        <w:t>Избирательное</w:t>
      </w:r>
      <w:r>
        <w:rPr>
          <w:rStyle w:val="WW8Num3z0"/>
          <w:rFonts w:ascii="Verdana" w:hAnsi="Verdana"/>
          <w:color w:val="000000"/>
          <w:sz w:val="18"/>
          <w:szCs w:val="18"/>
        </w:rPr>
        <w:t> </w:t>
      </w:r>
      <w:r>
        <w:rPr>
          <w:rFonts w:ascii="Verdana" w:hAnsi="Verdana"/>
          <w:color w:val="000000"/>
          <w:sz w:val="18"/>
          <w:szCs w:val="18"/>
        </w:rPr>
        <w:t>право и избирательный процесс в решениях Конституционного Суда Российской Федерации (1992-1999) / Центр, избират. комис. . Федерации; Отв. ред. A.A.</w:t>
      </w:r>
      <w:r>
        <w:rPr>
          <w:rStyle w:val="WW8Num3z0"/>
          <w:rFonts w:ascii="Verdana" w:hAnsi="Verdana"/>
          <w:color w:val="000000"/>
          <w:sz w:val="18"/>
          <w:szCs w:val="18"/>
        </w:rPr>
        <w:t> </w:t>
      </w:r>
      <w:r>
        <w:rPr>
          <w:rStyle w:val="WW8Num4z0"/>
          <w:rFonts w:ascii="Verdana" w:hAnsi="Verdana"/>
          <w:color w:val="4682B4"/>
          <w:sz w:val="18"/>
          <w:szCs w:val="18"/>
        </w:rPr>
        <w:t>Вешняков</w:t>
      </w:r>
      <w:r>
        <w:rPr>
          <w:rStyle w:val="WW8Num3z0"/>
          <w:rFonts w:ascii="Verdana" w:hAnsi="Verdana"/>
          <w:color w:val="000000"/>
          <w:sz w:val="18"/>
          <w:szCs w:val="18"/>
        </w:rPr>
        <w:t> </w:t>
      </w:r>
      <w:r>
        <w:rPr>
          <w:rFonts w:ascii="Verdana" w:hAnsi="Verdana"/>
          <w:color w:val="000000"/>
          <w:sz w:val="18"/>
          <w:szCs w:val="18"/>
        </w:rPr>
        <w:t>-М.: НОРМА, 2000. 717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 Избирательное право и избирательный процесс в решениях Конституционного Суда Российской Федерации 2000-2007: В 2 т. / Центральная</w:t>
      </w:r>
      <w:r>
        <w:rPr>
          <w:rStyle w:val="WW8Num3z0"/>
          <w:rFonts w:ascii="Verdana" w:hAnsi="Verdana"/>
          <w:color w:val="000000"/>
          <w:sz w:val="18"/>
          <w:szCs w:val="18"/>
        </w:rPr>
        <w:t> </w:t>
      </w:r>
      <w:r>
        <w:rPr>
          <w:rStyle w:val="WW8Num4z0"/>
          <w:rFonts w:ascii="Verdana" w:hAnsi="Verdana"/>
          <w:color w:val="4682B4"/>
          <w:sz w:val="18"/>
          <w:szCs w:val="18"/>
        </w:rPr>
        <w:t>избирательная</w:t>
      </w:r>
      <w:r>
        <w:rPr>
          <w:rStyle w:val="WW8Num3z0"/>
          <w:rFonts w:ascii="Verdana" w:hAnsi="Verdana"/>
          <w:color w:val="000000"/>
          <w:sz w:val="18"/>
          <w:szCs w:val="18"/>
        </w:rPr>
        <w:t> </w:t>
      </w:r>
      <w:r>
        <w:rPr>
          <w:rFonts w:ascii="Verdana" w:hAnsi="Verdana"/>
          <w:color w:val="000000"/>
          <w:sz w:val="18"/>
          <w:szCs w:val="18"/>
        </w:rPr>
        <w:t>комиссия Российской Федерации. — М., 2008. — Т. 1.-512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 Избирательное право и избирательный процесс в Российской Федерации: Учебник для вузов / Отв. ред. A.B. Иванченко. — М.: Изд-во НОРМА, 1999.-856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Катков</w:t>
      </w:r>
      <w:r>
        <w:rPr>
          <w:rStyle w:val="WW8Num3z0"/>
          <w:rFonts w:ascii="Verdana" w:hAnsi="Verdana"/>
          <w:color w:val="000000"/>
          <w:sz w:val="18"/>
          <w:szCs w:val="18"/>
        </w:rPr>
        <w:t> </w:t>
      </w:r>
      <w:r>
        <w:rPr>
          <w:rFonts w:ascii="Verdana" w:hAnsi="Verdana"/>
          <w:color w:val="000000"/>
          <w:sz w:val="18"/>
          <w:szCs w:val="18"/>
        </w:rPr>
        <w:t>Д.Б. Избирательное право: Учебное пособие / Д.Б. Катков, Е.В.</w:t>
      </w:r>
      <w:r>
        <w:rPr>
          <w:rStyle w:val="WW8Num3z0"/>
          <w:rFonts w:ascii="Verdana" w:hAnsi="Verdana"/>
          <w:color w:val="000000"/>
          <w:sz w:val="18"/>
          <w:szCs w:val="18"/>
        </w:rPr>
        <w:t> </w:t>
      </w:r>
      <w:r>
        <w:rPr>
          <w:rStyle w:val="WW8Num4z0"/>
          <w:rFonts w:ascii="Verdana" w:hAnsi="Verdana"/>
          <w:color w:val="4682B4"/>
          <w:sz w:val="18"/>
          <w:szCs w:val="18"/>
        </w:rPr>
        <w:t>Корчиго</w:t>
      </w:r>
      <w:r>
        <w:rPr>
          <w:rFonts w:ascii="Verdana" w:hAnsi="Verdana"/>
          <w:color w:val="000000"/>
          <w:sz w:val="18"/>
          <w:szCs w:val="18"/>
        </w:rPr>
        <w:t>. М.: Юриспруденция, 2001. - 288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Законодательная техника: Научно-методическое и учебное пособие. М.: НОРМА, 2000. - 127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Очерки теории российского избирательного права: Монография. Владивосток: Изд-во</w:t>
      </w:r>
      <w:r>
        <w:rPr>
          <w:rStyle w:val="WW8Num3z0"/>
          <w:rFonts w:ascii="Verdana" w:hAnsi="Verdana"/>
          <w:color w:val="000000"/>
          <w:sz w:val="18"/>
          <w:szCs w:val="18"/>
        </w:rPr>
        <w:t> </w:t>
      </w:r>
      <w:r>
        <w:rPr>
          <w:rStyle w:val="WW8Num4z0"/>
          <w:rFonts w:ascii="Verdana" w:hAnsi="Verdana"/>
          <w:color w:val="4682B4"/>
          <w:sz w:val="18"/>
          <w:szCs w:val="18"/>
        </w:rPr>
        <w:t>ДВГУ</w:t>
      </w:r>
      <w:r>
        <w:rPr>
          <w:rFonts w:ascii="Verdana" w:hAnsi="Verdana"/>
          <w:color w:val="000000"/>
          <w:sz w:val="18"/>
          <w:szCs w:val="18"/>
        </w:rPr>
        <w:t>, 1999. - 416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 выборах Президента Российской Федерации</w:t>
      </w:r>
      <w:r>
        <w:rPr>
          <w:rFonts w:ascii="Verdana" w:hAnsi="Verdana"/>
          <w:color w:val="000000"/>
          <w:sz w:val="18"/>
          <w:szCs w:val="18"/>
        </w:rPr>
        <w:t>» / Отв. ред. A.A.</w:t>
      </w:r>
      <w:r>
        <w:rPr>
          <w:rStyle w:val="WW8Num3z0"/>
          <w:rFonts w:ascii="Verdana" w:hAnsi="Verdana"/>
          <w:color w:val="000000"/>
          <w:sz w:val="18"/>
          <w:szCs w:val="18"/>
        </w:rPr>
        <w:t> </w:t>
      </w:r>
      <w:r>
        <w:rPr>
          <w:rStyle w:val="WW8Num4z0"/>
          <w:rFonts w:ascii="Verdana" w:hAnsi="Verdana"/>
          <w:color w:val="4682B4"/>
          <w:sz w:val="18"/>
          <w:szCs w:val="18"/>
        </w:rPr>
        <w:t>Вешняков</w:t>
      </w:r>
      <w:r>
        <w:rPr>
          <w:rFonts w:ascii="Verdana" w:hAnsi="Verdana"/>
          <w:color w:val="000000"/>
          <w:sz w:val="18"/>
          <w:szCs w:val="18"/>
        </w:rPr>
        <w:t>, Е.И. Колюшин, В.И. Лысенко. М.: НОРМА, 2000. - 608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 Конституция Российской Федерации: Комментарий / Под общей редакцией, Б.Н.</w:t>
      </w:r>
      <w:r>
        <w:rPr>
          <w:rStyle w:val="WW8Num3z0"/>
          <w:rFonts w:ascii="Verdana" w:hAnsi="Verdana"/>
          <w:color w:val="000000"/>
          <w:sz w:val="18"/>
          <w:szCs w:val="18"/>
        </w:rPr>
        <w:t> </w:t>
      </w:r>
      <w:r>
        <w:rPr>
          <w:rStyle w:val="WW8Num4z0"/>
          <w:rFonts w:ascii="Verdana" w:hAnsi="Verdana"/>
          <w:color w:val="4682B4"/>
          <w:sz w:val="18"/>
          <w:szCs w:val="18"/>
        </w:rPr>
        <w:t>Топорина</w:t>
      </w:r>
      <w:r>
        <w:rPr>
          <w:rFonts w:ascii="Verdana" w:hAnsi="Verdana"/>
          <w:color w:val="000000"/>
          <w:sz w:val="18"/>
          <w:szCs w:val="18"/>
        </w:rPr>
        <w:t>, Ю.М.Батурина, Р.Г. Орехова. М.: Юрид. лит., 1994.-354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Лазаревский</w:t>
      </w:r>
      <w:r>
        <w:rPr>
          <w:rStyle w:val="WW8Num3z0"/>
          <w:rFonts w:ascii="Verdana" w:hAnsi="Verdana"/>
          <w:color w:val="000000"/>
          <w:sz w:val="18"/>
          <w:szCs w:val="18"/>
        </w:rPr>
        <w:t> </w:t>
      </w:r>
      <w:r>
        <w:rPr>
          <w:rFonts w:ascii="Verdana" w:hAnsi="Verdana"/>
          <w:color w:val="000000"/>
          <w:sz w:val="18"/>
          <w:szCs w:val="18"/>
        </w:rPr>
        <w:t>Н.И. Русское государственное право. СПб. - Том 1, 1912. - 510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 Морозова JI.A. Теория государства и права: Учебник. Издание 2-ое, перераб. и доп. -М.: ЭКСМО, 2005. 448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 Научно-практический комментарий к Федеральному закону «Об основных гарантиях избирательных прав и права на участие в референдуме</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Российской Федерации» / Отв. ред. A.A. Вешняков; науч. ред. В.И. Лысенко. М.: НОРМА, 2003. - 896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Постников</w:t>
      </w:r>
      <w:r>
        <w:rPr>
          <w:rStyle w:val="WW8Num3z0"/>
          <w:rFonts w:ascii="Verdana" w:hAnsi="Verdana"/>
          <w:color w:val="000000"/>
          <w:sz w:val="18"/>
          <w:szCs w:val="18"/>
        </w:rPr>
        <w:t> </w:t>
      </w:r>
      <w:r>
        <w:rPr>
          <w:rFonts w:ascii="Verdana" w:hAnsi="Verdana"/>
          <w:color w:val="000000"/>
          <w:sz w:val="18"/>
          <w:szCs w:val="18"/>
        </w:rPr>
        <w:t>А.Е. Избирательное право России: Научное и учебное издание. М.: Издательская.группа ИНФРА. - М: НОРМА, 1996. - 224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 Положение о выборах в Государственную Думу от 3 июля 1907 г. // Российское законодательство. Х-ХХ веков: в 9-ти томах. Том. 9: Законодательство эпохи буржуазно-демократических революций / Под ред. О.И. Чистякова. М.: Юрид. лит., 1994. - 352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102. Правовые акты: Учебно-практическое и справочное пособие / Ю.А.Тихомиров, К.В.</w:t>
      </w:r>
      <w:r>
        <w:rPr>
          <w:rStyle w:val="WW8Num3z0"/>
          <w:rFonts w:ascii="Verdana" w:hAnsi="Verdana"/>
          <w:color w:val="000000"/>
          <w:sz w:val="18"/>
          <w:szCs w:val="18"/>
        </w:rPr>
        <w:t> </w:t>
      </w:r>
      <w:r>
        <w:rPr>
          <w:rStyle w:val="WW8Num4z0"/>
          <w:rFonts w:ascii="Verdana" w:hAnsi="Verdana"/>
          <w:color w:val="4682B4"/>
          <w:sz w:val="18"/>
          <w:szCs w:val="18"/>
        </w:rPr>
        <w:t>Котелевская</w:t>
      </w:r>
      <w:r>
        <w:rPr>
          <w:rFonts w:ascii="Verdana" w:hAnsi="Verdana"/>
          <w:color w:val="000000"/>
          <w:sz w:val="18"/>
          <w:szCs w:val="18"/>
        </w:rPr>
        <w:t>. -М:: Юринформцентр, 1999.-381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 Реформа избирательной системы в Италии и России: Опыт и перспективы / Под ред. A.B.</w:t>
      </w:r>
      <w:r>
        <w:rPr>
          <w:rStyle w:val="WW8Num3z0"/>
          <w:rFonts w:ascii="Verdana" w:hAnsi="Verdana"/>
          <w:color w:val="000000"/>
          <w:sz w:val="18"/>
          <w:szCs w:val="18"/>
        </w:rPr>
        <w:t> </w:t>
      </w:r>
      <w:r>
        <w:rPr>
          <w:rStyle w:val="WW8Num4z0"/>
          <w:rFonts w:ascii="Verdana" w:hAnsi="Verdana"/>
          <w:color w:val="4682B4"/>
          <w:sz w:val="18"/>
          <w:szCs w:val="18"/>
        </w:rPr>
        <w:t>Иванченко</w:t>
      </w:r>
      <w:r>
        <w:rPr>
          <w:rFonts w:ascii="Verdana" w:hAnsi="Verdana"/>
          <w:color w:val="000000"/>
          <w:sz w:val="18"/>
          <w:szCs w:val="18"/>
        </w:rPr>
        <w:t>, А.И. Ковлер; Российская академия наук. Институт государства и права. М.: Изд-во</w:t>
      </w:r>
      <w:r>
        <w:rPr>
          <w:rStyle w:val="WW8Num3z0"/>
          <w:rFonts w:ascii="Verdana" w:hAnsi="Verdana"/>
          <w:color w:val="000000"/>
          <w:sz w:val="18"/>
          <w:szCs w:val="18"/>
        </w:rPr>
        <w:t> </w:t>
      </w:r>
      <w:r>
        <w:rPr>
          <w:rStyle w:val="WW8Num4z0"/>
          <w:rFonts w:ascii="Verdana" w:hAnsi="Verdana"/>
          <w:color w:val="4682B4"/>
          <w:sz w:val="18"/>
          <w:szCs w:val="18"/>
        </w:rPr>
        <w:t>ИГиП</w:t>
      </w:r>
      <w:r>
        <w:rPr>
          <w:rStyle w:val="WW8Num3z0"/>
          <w:rFonts w:ascii="Verdana" w:hAnsi="Verdana"/>
          <w:color w:val="000000"/>
          <w:sz w:val="18"/>
          <w:szCs w:val="18"/>
        </w:rPr>
        <w:t> </w:t>
      </w:r>
      <w:r>
        <w:rPr>
          <w:rFonts w:ascii="Verdana" w:hAnsi="Verdana"/>
          <w:color w:val="000000"/>
          <w:sz w:val="18"/>
          <w:szCs w:val="18"/>
        </w:rPr>
        <w:t>РАН, 1995. - 116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 Регламент Центральной избирательной комиссии. М.: ЦИК1. России, 2005.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 Розенталь П. Жизнь и смерть</w:t>
      </w:r>
      <w:r>
        <w:rPr>
          <w:rStyle w:val="WW8Num3z0"/>
          <w:rFonts w:ascii="Verdana" w:hAnsi="Verdana"/>
          <w:color w:val="000000"/>
          <w:sz w:val="18"/>
          <w:szCs w:val="18"/>
        </w:rPr>
        <w:t> </w:t>
      </w:r>
      <w:r>
        <w:rPr>
          <w:rStyle w:val="WW8Num4z0"/>
          <w:rFonts w:ascii="Verdana" w:hAnsi="Verdana"/>
          <w:color w:val="4682B4"/>
          <w:sz w:val="18"/>
          <w:szCs w:val="18"/>
        </w:rPr>
        <w:t>Учредительного</w:t>
      </w:r>
      <w:r>
        <w:rPr>
          <w:rStyle w:val="WW8Num3z0"/>
          <w:rFonts w:ascii="Verdana" w:hAnsi="Verdana"/>
          <w:color w:val="000000"/>
          <w:sz w:val="18"/>
          <w:szCs w:val="18"/>
        </w:rPr>
        <w:t> </w:t>
      </w:r>
      <w:r>
        <w:rPr>
          <w:rFonts w:ascii="Verdana" w:hAnsi="Verdana"/>
          <w:color w:val="000000"/>
          <w:sz w:val="18"/>
          <w:szCs w:val="18"/>
        </w:rPr>
        <w:t>собрания. Пг.: Книга, 1918.-109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Российское законодательство: проблемы и перспективы. М.: Издательство БЕК, 1995. - 478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 Русский толковый словарь. -1451с.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108. Российская юридическая энциклопедия. — М.: издательство дом ИНФРА, 1999.- 1100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Синюков</w:t>
      </w:r>
      <w:r>
        <w:rPr>
          <w:rStyle w:val="WW8Num3z0"/>
          <w:rFonts w:ascii="Verdana" w:hAnsi="Verdana"/>
          <w:color w:val="000000"/>
          <w:sz w:val="18"/>
          <w:szCs w:val="18"/>
        </w:rPr>
        <w:t> </w:t>
      </w:r>
      <w:r>
        <w:rPr>
          <w:rFonts w:ascii="Verdana" w:hAnsi="Verdana"/>
          <w:color w:val="000000"/>
          <w:sz w:val="18"/>
          <w:szCs w:val="18"/>
        </w:rPr>
        <w:t>В.Н. Российская правовая система. Введение в общую теорию. Саратов: Полиграфист, 1994. — 496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Симонова</w:t>
      </w:r>
      <w:r>
        <w:rPr>
          <w:rStyle w:val="WW8Num3z0"/>
          <w:rFonts w:ascii="Verdana" w:hAnsi="Verdana"/>
          <w:color w:val="000000"/>
          <w:sz w:val="18"/>
          <w:szCs w:val="18"/>
        </w:rPr>
        <w:t> </w:t>
      </w:r>
      <w:r>
        <w:rPr>
          <w:rFonts w:ascii="Verdana" w:hAnsi="Verdana"/>
          <w:color w:val="000000"/>
          <w:sz w:val="18"/>
          <w:szCs w:val="18"/>
        </w:rPr>
        <w:t>Е.А. Некоторые концептуальные проблемы избирательных комиссий / Правовая система и вызовы современности: Материалы международной научной конференции студентов, аспирантов и молодых ученых 5-7 декабря 2005 г. Часть II. Уфа:</w:t>
      </w:r>
      <w:r>
        <w:rPr>
          <w:rStyle w:val="WW8Num3z0"/>
          <w:rFonts w:ascii="Verdana" w:hAnsi="Verdana"/>
          <w:color w:val="000000"/>
          <w:sz w:val="18"/>
          <w:szCs w:val="18"/>
        </w:rPr>
        <w:t> </w:t>
      </w:r>
      <w:r>
        <w:rPr>
          <w:rStyle w:val="WW8Num4z0"/>
          <w:rFonts w:ascii="Verdana" w:hAnsi="Verdana"/>
          <w:color w:val="4682B4"/>
          <w:sz w:val="18"/>
          <w:szCs w:val="18"/>
        </w:rPr>
        <w:t>РИО</w:t>
      </w:r>
      <w:r>
        <w:rPr>
          <w:rStyle w:val="WW8Num3z0"/>
          <w:rFonts w:ascii="Verdana" w:hAnsi="Verdana"/>
          <w:color w:val="000000"/>
          <w:sz w:val="18"/>
          <w:szCs w:val="18"/>
        </w:rPr>
        <w:t> </w:t>
      </w:r>
      <w:r>
        <w:rPr>
          <w:rFonts w:ascii="Verdana" w:hAnsi="Verdana"/>
          <w:color w:val="000000"/>
          <w:sz w:val="18"/>
          <w:szCs w:val="18"/>
        </w:rPr>
        <w:t>БашГУ, 2006.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И.М., Хабриева Т.Я. Парламентское право России: Учебное пособие / Под ред. И.М.</w:t>
      </w:r>
      <w:r>
        <w:rPr>
          <w:rStyle w:val="WW8Num3z0"/>
          <w:rFonts w:ascii="Verdana" w:hAnsi="Verdana"/>
          <w:color w:val="000000"/>
          <w:sz w:val="18"/>
          <w:szCs w:val="18"/>
        </w:rPr>
        <w:t> </w:t>
      </w:r>
      <w:r>
        <w:rPr>
          <w:rStyle w:val="WW8Num4z0"/>
          <w:rFonts w:ascii="Verdana" w:hAnsi="Verdana"/>
          <w:color w:val="4682B4"/>
          <w:sz w:val="18"/>
          <w:szCs w:val="18"/>
        </w:rPr>
        <w:t>Степанова</w:t>
      </w:r>
      <w:r>
        <w:rPr>
          <w:rFonts w:ascii="Verdana" w:hAnsi="Verdana"/>
          <w:color w:val="000000"/>
          <w:sz w:val="18"/>
          <w:szCs w:val="18"/>
        </w:rPr>
        <w:t>, Т.Я. Хабриевой. М.: Юристъ, 1999.-392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Логические основания общей теории права: В 2 т. Т.1: Элементный состав. М.: Юридический дом «</w:t>
      </w:r>
      <w:r>
        <w:rPr>
          <w:rStyle w:val="WW8Num4z0"/>
          <w:rFonts w:ascii="Verdana" w:hAnsi="Verdana"/>
          <w:color w:val="4682B4"/>
          <w:sz w:val="18"/>
          <w:szCs w:val="18"/>
        </w:rPr>
        <w:t>Юстицинформ</w:t>
      </w:r>
      <w:r>
        <w:rPr>
          <w:rFonts w:ascii="Verdana" w:hAnsi="Verdana"/>
          <w:color w:val="000000"/>
          <w:sz w:val="18"/>
          <w:szCs w:val="18"/>
        </w:rPr>
        <w:t>», 2000. - 528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Словарь русского языка / Под ред. Н.Ю. Шведовой. М.: Русский язык, 1987.-797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 Сборник</w:t>
      </w:r>
      <w:r>
        <w:rPr>
          <w:rStyle w:val="WW8Num3z0"/>
          <w:rFonts w:ascii="Verdana" w:hAnsi="Verdana"/>
          <w:color w:val="000000"/>
          <w:sz w:val="18"/>
          <w:szCs w:val="18"/>
        </w:rPr>
        <w:t> </w:t>
      </w:r>
      <w:r>
        <w:rPr>
          <w:rStyle w:val="WW8Num4z0"/>
          <w:rFonts w:ascii="Verdana" w:hAnsi="Verdana"/>
          <w:color w:val="4682B4"/>
          <w:sz w:val="18"/>
          <w:szCs w:val="18"/>
        </w:rPr>
        <w:t>постановлений</w:t>
      </w:r>
      <w:r>
        <w:rPr>
          <w:rStyle w:val="WW8Num3z0"/>
          <w:rFonts w:ascii="Verdana" w:hAnsi="Verdana"/>
          <w:color w:val="000000"/>
          <w:sz w:val="18"/>
          <w:szCs w:val="18"/>
        </w:rPr>
        <w:t> </w:t>
      </w:r>
      <w:r>
        <w:rPr>
          <w:rFonts w:ascii="Verdana" w:hAnsi="Verdana"/>
          <w:color w:val="000000"/>
          <w:sz w:val="18"/>
          <w:szCs w:val="18"/>
        </w:rPr>
        <w:t>и распоряжений Кабинета Министров Республики Татарстан и нормативных актов республиканских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2005. - № 47-48. - Ст. 0985.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Котелевская И.В. Правовые акты: Учебно-практическое и справочное пособие. -М.:</w:t>
      </w:r>
      <w:r>
        <w:rPr>
          <w:rStyle w:val="WW8Num3z0"/>
          <w:rFonts w:ascii="Verdana" w:hAnsi="Verdana"/>
          <w:color w:val="000000"/>
          <w:sz w:val="18"/>
          <w:szCs w:val="18"/>
        </w:rPr>
        <w:t> </w:t>
      </w:r>
      <w:r>
        <w:rPr>
          <w:rStyle w:val="WW8Num4z0"/>
          <w:rFonts w:ascii="Verdana" w:hAnsi="Verdana"/>
          <w:color w:val="4682B4"/>
          <w:sz w:val="18"/>
          <w:szCs w:val="18"/>
        </w:rPr>
        <w:t>Юринформцентр</w:t>
      </w:r>
      <w:r>
        <w:rPr>
          <w:rFonts w:ascii="Verdana" w:hAnsi="Verdana"/>
          <w:color w:val="000000"/>
          <w:sz w:val="18"/>
          <w:szCs w:val="18"/>
        </w:rPr>
        <w:t>, 1999. 381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Теория закона. М.: Юридическая литература, 1982.-256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Конституция, закон, подзаконный акт. М.: Юрид. лит., 1994.- 136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Публичное право. — М.: БЕК, 1995. 485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Механизм реализации законов // Законы области как субъекта Российской Федерации — Воронеж: Издательство Воронежского университета, 1996. 252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Теория государства и права. / Под ред. A.C.</w:t>
      </w:r>
      <w:r>
        <w:rPr>
          <w:rStyle w:val="WW8Num3z0"/>
          <w:rFonts w:ascii="Verdana" w:hAnsi="Verdana"/>
          <w:color w:val="000000"/>
          <w:sz w:val="18"/>
          <w:szCs w:val="18"/>
        </w:rPr>
        <w:t> </w:t>
      </w:r>
      <w:r>
        <w:rPr>
          <w:rStyle w:val="WW8Num4z0"/>
          <w:rFonts w:ascii="Verdana" w:hAnsi="Verdana"/>
          <w:color w:val="4682B4"/>
          <w:sz w:val="18"/>
          <w:szCs w:val="18"/>
        </w:rPr>
        <w:t>Пиголкина</w:t>
      </w:r>
      <w:r>
        <w:rPr>
          <w:rStyle w:val="WW8Num3z0"/>
          <w:rFonts w:ascii="Verdana" w:hAnsi="Verdana"/>
          <w:color w:val="000000"/>
          <w:sz w:val="18"/>
          <w:szCs w:val="18"/>
        </w:rPr>
        <w:t> </w:t>
      </w:r>
      <w:r>
        <w:rPr>
          <w:rFonts w:ascii="Verdana" w:hAnsi="Verdana"/>
          <w:color w:val="000000"/>
          <w:sz w:val="18"/>
          <w:szCs w:val="18"/>
        </w:rPr>
        <w:t>М.: Городец, 2003.-544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Устав муниципального образования «</w:t>
      </w:r>
      <w:r>
        <w:rPr>
          <w:rStyle w:val="WW8Num4z0"/>
          <w:rFonts w:ascii="Verdana" w:hAnsi="Verdana"/>
          <w:color w:val="4682B4"/>
          <w:sz w:val="18"/>
          <w:szCs w:val="18"/>
        </w:rPr>
        <w:t>город Набережные Челны</w:t>
      </w:r>
      <w:r>
        <w:rPr>
          <w:rFonts w:ascii="Verdana" w:hAnsi="Verdana"/>
          <w:color w:val="000000"/>
          <w:sz w:val="18"/>
          <w:szCs w:val="18"/>
        </w:rPr>
        <w:t>» Республики Татарстан. 1-ое издание. Набережные Челны, 2006.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w:t>
      </w:r>
      <w:r>
        <w:rPr>
          <w:rStyle w:val="WW8Num3z0"/>
          <w:rFonts w:ascii="Verdana" w:hAnsi="Verdana"/>
          <w:color w:val="000000"/>
          <w:sz w:val="18"/>
          <w:szCs w:val="18"/>
        </w:rPr>
        <w:t> </w:t>
      </w:r>
      <w:r>
        <w:rPr>
          <w:rStyle w:val="WW8Num4z0"/>
          <w:rFonts w:ascii="Verdana" w:hAnsi="Verdana"/>
          <w:color w:val="4682B4"/>
          <w:sz w:val="18"/>
          <w:szCs w:val="18"/>
        </w:rPr>
        <w:t>Хабибуллина</w:t>
      </w:r>
      <w:r>
        <w:rPr>
          <w:rStyle w:val="WW8Num3z0"/>
          <w:rFonts w:ascii="Verdana" w:hAnsi="Verdana"/>
          <w:color w:val="000000"/>
          <w:sz w:val="18"/>
          <w:szCs w:val="18"/>
        </w:rPr>
        <w:t> </w:t>
      </w:r>
      <w:r>
        <w:rPr>
          <w:rFonts w:ascii="Verdana" w:hAnsi="Verdana"/>
          <w:color w:val="000000"/>
          <w:sz w:val="18"/>
          <w:szCs w:val="18"/>
        </w:rPr>
        <w:t>Г.Р. Регламент законодательства (представительного) органа государственной власти субъекта Российской Федерации. Казань: Изд-во Казан, ун-та, 2007. - 144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Чхиквадзе</w:t>
      </w:r>
      <w:r>
        <w:rPr>
          <w:rStyle w:val="WW8Num3z0"/>
          <w:rFonts w:ascii="Verdana" w:hAnsi="Verdana"/>
          <w:color w:val="000000"/>
          <w:sz w:val="18"/>
          <w:szCs w:val="18"/>
        </w:rPr>
        <w:t> </w:t>
      </w:r>
      <w:r>
        <w:rPr>
          <w:rFonts w:ascii="Verdana" w:hAnsi="Verdana"/>
          <w:color w:val="000000"/>
          <w:sz w:val="18"/>
          <w:szCs w:val="18"/>
        </w:rPr>
        <w:t>В.М., Керимов Д.А. Роль советской правовой науки в совершенствовании законодательства // Вопросы</w:t>
      </w:r>
      <w:r>
        <w:rPr>
          <w:rStyle w:val="WW8Num3z0"/>
          <w:rFonts w:ascii="Verdana" w:hAnsi="Verdana"/>
          <w:color w:val="000000"/>
          <w:sz w:val="18"/>
          <w:szCs w:val="18"/>
        </w:rPr>
        <w:t> </w:t>
      </w:r>
      <w:r>
        <w:rPr>
          <w:rStyle w:val="WW8Num4z0"/>
          <w:rFonts w:ascii="Verdana" w:hAnsi="Verdana"/>
          <w:color w:val="4682B4"/>
          <w:sz w:val="18"/>
          <w:szCs w:val="18"/>
        </w:rPr>
        <w:t>кодификации</w:t>
      </w:r>
      <w:r>
        <w:rPr>
          <w:rFonts w:ascii="Verdana" w:hAnsi="Verdana"/>
          <w:color w:val="000000"/>
          <w:sz w:val="18"/>
          <w:szCs w:val="18"/>
        </w:rPr>
        <w:t>: Сб. научн. работ. М., 1957.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Шелютто</w:t>
      </w:r>
      <w:r>
        <w:rPr>
          <w:rStyle w:val="WW8Num3z0"/>
          <w:rFonts w:ascii="Verdana" w:hAnsi="Verdana"/>
          <w:color w:val="000000"/>
          <w:sz w:val="18"/>
          <w:szCs w:val="18"/>
        </w:rPr>
        <w:t> </w:t>
      </w:r>
      <w:r>
        <w:rPr>
          <w:rFonts w:ascii="Verdana" w:hAnsi="Verdana"/>
          <w:color w:val="000000"/>
          <w:sz w:val="18"/>
          <w:szCs w:val="18"/>
        </w:rPr>
        <w:t>Н.В. Избирательные процедуры-и права граждан. М.: «</w:t>
      </w:r>
      <w:r>
        <w:rPr>
          <w:rStyle w:val="WW8Num4z0"/>
          <w:rFonts w:ascii="Verdana" w:hAnsi="Verdana"/>
          <w:color w:val="4682B4"/>
          <w:sz w:val="18"/>
          <w:szCs w:val="18"/>
        </w:rPr>
        <w:t>Знание</w:t>
      </w:r>
      <w:r>
        <w:rPr>
          <w:rFonts w:ascii="Verdana" w:hAnsi="Verdana"/>
          <w:color w:val="000000"/>
          <w:sz w:val="18"/>
          <w:szCs w:val="18"/>
        </w:rPr>
        <w:t>» России, 1995. - 72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Юридический энциклопедический словарь / Под ред.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М.: Большая Российская Энциклопедия, 2002. — 558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V. Научные</w:t>
      </w:r>
      <w:r>
        <w:rPr>
          <w:rStyle w:val="WW8Num3z0"/>
          <w:rFonts w:ascii="Verdana" w:hAnsi="Verdana"/>
          <w:color w:val="000000"/>
          <w:sz w:val="18"/>
          <w:szCs w:val="18"/>
        </w:rPr>
        <w:t>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журналах</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Антонова</w:t>
      </w:r>
      <w:r>
        <w:rPr>
          <w:rStyle w:val="WW8Num3z0"/>
          <w:rFonts w:ascii="Verdana" w:hAnsi="Verdana"/>
          <w:color w:val="000000"/>
          <w:sz w:val="18"/>
          <w:szCs w:val="18"/>
        </w:rPr>
        <w:t> </w:t>
      </w:r>
      <w:r>
        <w:rPr>
          <w:rFonts w:ascii="Verdana" w:hAnsi="Verdana"/>
          <w:color w:val="000000"/>
          <w:sz w:val="18"/>
          <w:szCs w:val="18"/>
        </w:rPr>
        <w:t>H.A. Правотворчество муниципальных органов и его значение в осуществлении функций местного самоуправления в России //</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и муниципальное право. 2008. № 7. С.36-39.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Понятийные и технико-юридические проблемы</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актов // Журнал российского права. 2004. № 12. С. 14-16.</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Бошно</w:t>
      </w:r>
      <w:r>
        <w:rPr>
          <w:rStyle w:val="WW8Num3z0"/>
          <w:rFonts w:ascii="Verdana" w:hAnsi="Verdana"/>
          <w:color w:val="000000"/>
          <w:sz w:val="18"/>
          <w:szCs w:val="18"/>
        </w:rPr>
        <w:t> </w:t>
      </w:r>
      <w:r>
        <w:rPr>
          <w:rFonts w:ascii="Verdana" w:hAnsi="Verdana"/>
          <w:color w:val="000000"/>
          <w:sz w:val="18"/>
          <w:szCs w:val="18"/>
        </w:rPr>
        <w:t>C.B. Современное развитие теории и практики</w:t>
      </w:r>
      <w:r>
        <w:rPr>
          <w:rStyle w:val="WW8Num3z0"/>
          <w:rFonts w:ascii="Verdana" w:hAnsi="Verdana"/>
          <w:color w:val="000000"/>
          <w:sz w:val="18"/>
          <w:szCs w:val="18"/>
        </w:rPr>
        <w:t> </w:t>
      </w:r>
      <w:r>
        <w:rPr>
          <w:rStyle w:val="WW8Num4z0"/>
          <w:rFonts w:ascii="Verdana" w:hAnsi="Verdana"/>
          <w:color w:val="4682B4"/>
          <w:sz w:val="18"/>
          <w:szCs w:val="18"/>
        </w:rPr>
        <w:t>кодифицированных</w:t>
      </w:r>
      <w:r>
        <w:rPr>
          <w:rStyle w:val="WW8Num3z0"/>
          <w:rFonts w:ascii="Verdana" w:hAnsi="Verdana"/>
          <w:color w:val="000000"/>
          <w:sz w:val="18"/>
          <w:szCs w:val="18"/>
        </w:rPr>
        <w:t> </w:t>
      </w:r>
      <w:r>
        <w:rPr>
          <w:rFonts w:ascii="Verdana" w:hAnsi="Verdana"/>
          <w:color w:val="000000"/>
          <w:sz w:val="18"/>
          <w:szCs w:val="18"/>
        </w:rPr>
        <w:t>актов // Современное право. 2003. № 12. С. 12. -15.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Бударина</w:t>
      </w:r>
      <w:r>
        <w:rPr>
          <w:rStyle w:val="WW8Num3z0"/>
          <w:rFonts w:ascii="Verdana" w:hAnsi="Verdana"/>
          <w:color w:val="000000"/>
          <w:sz w:val="18"/>
          <w:szCs w:val="18"/>
        </w:rPr>
        <w:t> </w:t>
      </w:r>
      <w:r>
        <w:rPr>
          <w:rFonts w:ascii="Verdana" w:hAnsi="Verdana"/>
          <w:color w:val="000000"/>
          <w:sz w:val="18"/>
          <w:szCs w:val="18"/>
        </w:rPr>
        <w:t>C.B. Положительные аспекты отдельных регламентов</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(уставных) судов субъектов Российской Федерации //Актуальные проблемы теории и практики конституционногосудопроизводства. Вып 3: Сборник научных трудов. Казань. 2008. С. 127— 133.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w:t>
      </w:r>
      <w:r>
        <w:rPr>
          <w:rStyle w:val="WW8Num3z0"/>
          <w:rFonts w:ascii="Verdana" w:hAnsi="Verdana"/>
          <w:color w:val="000000"/>
          <w:sz w:val="18"/>
          <w:szCs w:val="18"/>
        </w:rPr>
        <w:t> </w:t>
      </w:r>
      <w:r>
        <w:rPr>
          <w:rStyle w:val="WW8Num4z0"/>
          <w:rFonts w:ascii="Verdana" w:hAnsi="Verdana"/>
          <w:color w:val="4682B4"/>
          <w:sz w:val="18"/>
          <w:szCs w:val="18"/>
        </w:rPr>
        <w:t>Бузин</w:t>
      </w:r>
      <w:r>
        <w:rPr>
          <w:rStyle w:val="WW8Num3z0"/>
          <w:rFonts w:ascii="Verdana" w:hAnsi="Verdana"/>
          <w:color w:val="000000"/>
          <w:sz w:val="18"/>
          <w:szCs w:val="18"/>
        </w:rPr>
        <w:t> </w:t>
      </w:r>
      <w:r>
        <w:rPr>
          <w:rFonts w:ascii="Verdana" w:hAnsi="Verdana"/>
          <w:color w:val="000000"/>
          <w:sz w:val="18"/>
          <w:szCs w:val="18"/>
        </w:rPr>
        <w:t>А.Ю. К вопросу о формировании избирательных комиссий субъектов Федерации //Журнал о выборах. 2004. № 2. С. 16-17.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132. Булаков О.</w:t>
      </w:r>
      <w:r>
        <w:rPr>
          <w:rStyle w:val="WW8Num3z0"/>
          <w:rFonts w:ascii="Verdana" w:hAnsi="Verdana"/>
          <w:color w:val="000000"/>
          <w:sz w:val="18"/>
          <w:szCs w:val="18"/>
        </w:rPr>
        <w:t> </w:t>
      </w:r>
      <w:r>
        <w:rPr>
          <w:rStyle w:val="WW8Num4z0"/>
          <w:rFonts w:ascii="Verdana" w:hAnsi="Verdana"/>
          <w:color w:val="4682B4"/>
          <w:sz w:val="18"/>
          <w:szCs w:val="18"/>
        </w:rPr>
        <w:t>Регламентарное</w:t>
      </w:r>
      <w:r>
        <w:rPr>
          <w:rStyle w:val="WW8Num3z0"/>
          <w:rFonts w:ascii="Verdana" w:hAnsi="Verdana"/>
          <w:color w:val="000000"/>
          <w:sz w:val="18"/>
          <w:szCs w:val="18"/>
        </w:rPr>
        <w:t> </w:t>
      </w:r>
      <w:r>
        <w:rPr>
          <w:rFonts w:ascii="Verdana" w:hAnsi="Verdana"/>
          <w:color w:val="000000"/>
          <w:sz w:val="18"/>
          <w:szCs w:val="18"/>
        </w:rPr>
        <w:t>регулирование статуса парламента (сравнительный анализ)//Российская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2004. № 1. С. 8-9.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133. Выборы Президента 2000: правовые основы: Интервью с A.A. Вешняковым//Журнал российского права. 2000. №3. С. 10-14.</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w:t>
      </w:r>
      <w:r>
        <w:rPr>
          <w:rStyle w:val="WW8Num3z0"/>
          <w:rFonts w:ascii="Verdana" w:hAnsi="Verdana"/>
          <w:color w:val="000000"/>
          <w:sz w:val="18"/>
          <w:szCs w:val="18"/>
        </w:rPr>
        <w:t> </w:t>
      </w:r>
      <w:r>
        <w:rPr>
          <w:rStyle w:val="WW8Num4z0"/>
          <w:rFonts w:ascii="Verdana" w:hAnsi="Verdana"/>
          <w:color w:val="4682B4"/>
          <w:sz w:val="18"/>
          <w:szCs w:val="18"/>
        </w:rPr>
        <w:t>Гранкин</w:t>
      </w:r>
      <w:r>
        <w:rPr>
          <w:rStyle w:val="WW8Num3z0"/>
          <w:rFonts w:ascii="Verdana" w:hAnsi="Verdana"/>
          <w:color w:val="000000"/>
          <w:sz w:val="18"/>
          <w:szCs w:val="18"/>
        </w:rPr>
        <w:t> </w:t>
      </w:r>
      <w:r>
        <w:rPr>
          <w:rFonts w:ascii="Verdana" w:hAnsi="Verdana"/>
          <w:color w:val="000000"/>
          <w:sz w:val="18"/>
          <w:szCs w:val="18"/>
        </w:rPr>
        <w:t>И.В. Регламентарное регулирование деятельности</w:t>
      </w:r>
      <w:r>
        <w:rPr>
          <w:rStyle w:val="WW8Num3z0"/>
          <w:rFonts w:ascii="Verdana" w:hAnsi="Verdana"/>
          <w:color w:val="000000"/>
          <w:sz w:val="18"/>
          <w:szCs w:val="18"/>
        </w:rPr>
        <w:t> </w:t>
      </w:r>
      <w:r>
        <w:rPr>
          <w:rStyle w:val="WW8Num4z0"/>
          <w:rFonts w:ascii="Verdana" w:hAnsi="Verdana"/>
          <w:color w:val="4682B4"/>
          <w:sz w:val="18"/>
          <w:szCs w:val="18"/>
        </w:rPr>
        <w:t>палат</w:t>
      </w:r>
      <w:r>
        <w:rPr>
          <w:rStyle w:val="WW8Num3z0"/>
          <w:rFonts w:ascii="Verdana" w:hAnsi="Verdana"/>
          <w:color w:val="000000"/>
          <w:sz w:val="18"/>
          <w:szCs w:val="18"/>
        </w:rPr>
        <w:t> </w:t>
      </w:r>
      <w:r>
        <w:rPr>
          <w:rFonts w:ascii="Verdana" w:hAnsi="Verdana"/>
          <w:color w:val="000000"/>
          <w:sz w:val="18"/>
          <w:szCs w:val="18"/>
        </w:rPr>
        <w:t>Федерального Собрания Российской Федерации // Журнал российского права. 2003. № 1. С. 39-47.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Гришина</w:t>
      </w:r>
      <w:r>
        <w:rPr>
          <w:rStyle w:val="WW8Num3z0"/>
          <w:rFonts w:ascii="Verdana" w:hAnsi="Verdana"/>
          <w:color w:val="000000"/>
          <w:sz w:val="18"/>
          <w:szCs w:val="18"/>
        </w:rPr>
        <w:t> </w:t>
      </w:r>
      <w:r>
        <w:rPr>
          <w:rFonts w:ascii="Verdana" w:hAnsi="Verdana"/>
          <w:color w:val="000000"/>
          <w:sz w:val="18"/>
          <w:szCs w:val="18"/>
        </w:rPr>
        <w:t>М.В. Статус избирательных комиссий муниципальных образований / М.В. Гришина, Н.И.</w:t>
      </w:r>
      <w:r>
        <w:rPr>
          <w:rStyle w:val="WW8Num3z0"/>
          <w:rFonts w:ascii="Verdana" w:hAnsi="Verdana"/>
          <w:color w:val="000000"/>
          <w:sz w:val="18"/>
          <w:szCs w:val="18"/>
        </w:rPr>
        <w:t> </w:t>
      </w:r>
      <w:r>
        <w:rPr>
          <w:rStyle w:val="WW8Num4z0"/>
          <w:rFonts w:ascii="Verdana" w:hAnsi="Verdana"/>
          <w:color w:val="4682B4"/>
          <w:sz w:val="18"/>
          <w:szCs w:val="18"/>
        </w:rPr>
        <w:t>Рауткина</w:t>
      </w:r>
      <w:r>
        <w:rPr>
          <w:rFonts w:ascii="Verdana" w:hAnsi="Verdana"/>
          <w:color w:val="000000"/>
          <w:sz w:val="18"/>
          <w:szCs w:val="18"/>
        </w:rPr>
        <w:t>, Н.М. Миронов // Журнал о выборах. 2005. №3. С. 27-31.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w:t>
      </w:r>
      <w:r>
        <w:rPr>
          <w:rStyle w:val="WW8Num3z0"/>
          <w:rFonts w:ascii="Verdana" w:hAnsi="Verdana"/>
          <w:color w:val="000000"/>
          <w:sz w:val="18"/>
          <w:szCs w:val="18"/>
        </w:rPr>
        <w:t> </w:t>
      </w:r>
      <w:r>
        <w:rPr>
          <w:rStyle w:val="WW8Num4z0"/>
          <w:rFonts w:ascii="Verdana" w:hAnsi="Verdana"/>
          <w:color w:val="4682B4"/>
          <w:sz w:val="18"/>
          <w:szCs w:val="18"/>
        </w:rPr>
        <w:t>Добровольский</w:t>
      </w:r>
      <w:r>
        <w:rPr>
          <w:rStyle w:val="WW8Num3z0"/>
          <w:rFonts w:ascii="Verdana" w:hAnsi="Verdana"/>
          <w:color w:val="000000"/>
          <w:sz w:val="18"/>
          <w:szCs w:val="18"/>
        </w:rPr>
        <w:t> </w:t>
      </w:r>
      <w:r>
        <w:rPr>
          <w:rFonts w:ascii="Verdana" w:hAnsi="Verdana"/>
          <w:color w:val="000000"/>
          <w:sz w:val="18"/>
          <w:szCs w:val="18"/>
        </w:rPr>
        <w:t>П.Е. О независимости избирательных комиссий муниципальных образований //</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и муниципальное право. 2008. № 11. С. 4-14.</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w:t>
      </w:r>
      <w:r>
        <w:rPr>
          <w:rStyle w:val="WW8Num3z0"/>
          <w:rFonts w:ascii="Verdana" w:hAnsi="Verdana"/>
          <w:color w:val="000000"/>
          <w:sz w:val="18"/>
          <w:szCs w:val="18"/>
        </w:rPr>
        <w:t> </w:t>
      </w:r>
      <w:r>
        <w:rPr>
          <w:rStyle w:val="WW8Num4z0"/>
          <w:rFonts w:ascii="Verdana" w:hAnsi="Verdana"/>
          <w:color w:val="4682B4"/>
          <w:sz w:val="18"/>
          <w:szCs w:val="18"/>
        </w:rPr>
        <w:t>Дубровина</w:t>
      </w:r>
      <w:r>
        <w:rPr>
          <w:rStyle w:val="WW8Num3z0"/>
          <w:rFonts w:ascii="Verdana" w:hAnsi="Verdana"/>
          <w:color w:val="000000"/>
          <w:sz w:val="18"/>
          <w:szCs w:val="18"/>
        </w:rPr>
        <w:t> </w:t>
      </w:r>
      <w:r>
        <w:rPr>
          <w:rFonts w:ascii="Verdana" w:hAnsi="Verdana"/>
          <w:color w:val="000000"/>
          <w:sz w:val="18"/>
          <w:szCs w:val="18"/>
        </w:rPr>
        <w:t>Е.П. Особенности развития законодательства о выборах в субъектах Российской Федерации // Журнал российского права. 2007. № 10. С. 3-7.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Жевакин С. Ведомственные правовые акты // Хозяйство и право. 1996. № 6. С. 101-107.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Зиновьев</w:t>
      </w:r>
      <w:r>
        <w:rPr>
          <w:rStyle w:val="WW8Num3z0"/>
          <w:rFonts w:ascii="Verdana" w:hAnsi="Verdana"/>
          <w:color w:val="000000"/>
          <w:sz w:val="18"/>
          <w:szCs w:val="18"/>
        </w:rPr>
        <w:t> </w:t>
      </w:r>
      <w:r>
        <w:rPr>
          <w:rFonts w:ascii="Verdana" w:hAnsi="Verdana"/>
          <w:color w:val="000000"/>
          <w:sz w:val="18"/>
          <w:szCs w:val="18"/>
        </w:rPr>
        <w:t>A.B. Гарантии свободы выборов</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власти в России // Государство и право. 1995. № 1. С. 15-23.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Иванов</w:t>
      </w:r>
      <w:r>
        <w:rPr>
          <w:rStyle w:val="WW8Num3z0"/>
          <w:rFonts w:ascii="Verdana" w:hAnsi="Verdana"/>
          <w:color w:val="000000"/>
          <w:sz w:val="18"/>
          <w:szCs w:val="18"/>
        </w:rPr>
        <w:t> </w:t>
      </w:r>
      <w:r>
        <w:rPr>
          <w:rFonts w:ascii="Verdana" w:hAnsi="Verdana"/>
          <w:color w:val="000000"/>
          <w:sz w:val="18"/>
          <w:szCs w:val="18"/>
        </w:rPr>
        <w:t>С.А. Юридическая сила инструкций Центральной избирательной комиссии Российской. Федерации и их место в правовой системе // Журнал российского права. 2006. № 7. С. 28-35.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Иванченко</w:t>
      </w:r>
      <w:r>
        <w:rPr>
          <w:rStyle w:val="WW8Num3z0"/>
          <w:rFonts w:ascii="Verdana" w:hAnsi="Verdana"/>
          <w:color w:val="000000"/>
          <w:sz w:val="18"/>
          <w:szCs w:val="18"/>
        </w:rPr>
        <w:t> </w:t>
      </w:r>
      <w:r>
        <w:rPr>
          <w:rFonts w:ascii="Verdana" w:hAnsi="Verdana"/>
          <w:color w:val="000000"/>
          <w:sz w:val="18"/>
          <w:szCs w:val="18"/>
        </w:rPr>
        <w:t>A.B. Деятельность избирательных комиссий субъектов Российской Федерации по реализации и защите избирательных прав граждан //Государство и право. 1998. № 9. С. 9-15.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Правовой статус избирательных комиссий в Российской Федерации: перспективы развития // Журнал Российского права. 1999. № 10. С. 36-45.</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Князев</w:t>
      </w:r>
      <w:r>
        <w:rPr>
          <w:rStyle w:val="WW8Num3z0"/>
          <w:rFonts w:ascii="Verdana" w:hAnsi="Verdana"/>
          <w:color w:val="000000"/>
          <w:sz w:val="18"/>
          <w:szCs w:val="18"/>
        </w:rPr>
        <w:t> </w:t>
      </w:r>
      <w:r>
        <w:rPr>
          <w:rFonts w:ascii="Verdana" w:hAnsi="Verdana"/>
          <w:color w:val="000000"/>
          <w:sz w:val="18"/>
          <w:szCs w:val="18"/>
        </w:rPr>
        <w:t>С.Д. Принципы российского избирательного права //</w:t>
      </w:r>
      <w:r>
        <w:rPr>
          <w:rStyle w:val="WW8Num3z0"/>
          <w:rFonts w:ascii="Verdana" w:hAnsi="Verdana"/>
          <w:color w:val="000000"/>
          <w:sz w:val="18"/>
          <w:szCs w:val="18"/>
        </w:rPr>
        <w:t> </w:t>
      </w:r>
      <w:r>
        <w:rPr>
          <w:rStyle w:val="WW8Num4z0"/>
          <w:rFonts w:ascii="Verdana" w:hAnsi="Verdana"/>
          <w:color w:val="4682B4"/>
          <w:sz w:val="18"/>
          <w:szCs w:val="18"/>
        </w:rPr>
        <w:t>Правоведение</w:t>
      </w:r>
      <w:r>
        <w:rPr>
          <w:rFonts w:ascii="Verdana" w:hAnsi="Verdana"/>
          <w:color w:val="000000"/>
          <w:sz w:val="18"/>
          <w:szCs w:val="18"/>
        </w:rPr>
        <w:t>. 1998. № 2. С. 28-29.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Ковачев</w:t>
      </w:r>
      <w:r>
        <w:rPr>
          <w:rStyle w:val="WW8Num3z0"/>
          <w:rFonts w:ascii="Verdana" w:hAnsi="Verdana"/>
          <w:color w:val="000000"/>
          <w:sz w:val="18"/>
          <w:szCs w:val="18"/>
        </w:rPr>
        <w:t> </w:t>
      </w:r>
      <w:r>
        <w:rPr>
          <w:rFonts w:ascii="Verdana" w:hAnsi="Verdana"/>
          <w:color w:val="000000"/>
          <w:sz w:val="18"/>
          <w:szCs w:val="18"/>
        </w:rPr>
        <w:t>Д.А. Регламент парламентов стран членов</w:t>
      </w:r>
      <w:r>
        <w:rPr>
          <w:rStyle w:val="WW8Num3z0"/>
          <w:rFonts w:ascii="Verdana" w:hAnsi="Verdana"/>
          <w:color w:val="000000"/>
          <w:sz w:val="18"/>
          <w:szCs w:val="18"/>
        </w:rPr>
        <w:t> </w:t>
      </w:r>
      <w:r>
        <w:rPr>
          <w:rStyle w:val="WW8Num4z0"/>
          <w:rFonts w:ascii="Verdana" w:hAnsi="Verdana"/>
          <w:color w:val="4682B4"/>
          <w:sz w:val="18"/>
          <w:szCs w:val="18"/>
        </w:rPr>
        <w:t>СНГ</w:t>
      </w:r>
      <w:r>
        <w:rPr>
          <w:rStyle w:val="WW8Num3z0"/>
          <w:rFonts w:ascii="Verdana" w:hAnsi="Verdana"/>
          <w:color w:val="000000"/>
          <w:sz w:val="18"/>
          <w:szCs w:val="18"/>
        </w:rPr>
        <w:t> </w:t>
      </w:r>
      <w:r>
        <w:rPr>
          <w:rFonts w:ascii="Verdana" w:hAnsi="Verdana"/>
          <w:color w:val="000000"/>
          <w:sz w:val="18"/>
          <w:szCs w:val="18"/>
        </w:rPr>
        <w:t>// Законодательство и экономика. 1997. № 3. С. 5—13.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 Михалеева H.A. Регулирование процедуры деятельности</w:t>
      </w:r>
      <w:r>
        <w:rPr>
          <w:rStyle w:val="WW8Num3z0"/>
          <w:rFonts w:ascii="Verdana" w:hAnsi="Verdana"/>
          <w:color w:val="000000"/>
          <w:sz w:val="18"/>
          <w:szCs w:val="18"/>
        </w:rPr>
        <w:t> </w:t>
      </w:r>
      <w:r>
        <w:rPr>
          <w:rStyle w:val="WW8Num4z0"/>
          <w:rFonts w:ascii="Verdana" w:hAnsi="Verdana"/>
          <w:color w:val="4682B4"/>
          <w:sz w:val="18"/>
          <w:szCs w:val="18"/>
        </w:rPr>
        <w:t>верховных</w:t>
      </w:r>
      <w:r>
        <w:rPr>
          <w:rStyle w:val="WW8Num3z0"/>
          <w:rFonts w:ascii="Verdana" w:hAnsi="Verdana"/>
          <w:color w:val="000000"/>
          <w:sz w:val="18"/>
          <w:szCs w:val="18"/>
        </w:rPr>
        <w:t> </w:t>
      </w:r>
      <w:r>
        <w:rPr>
          <w:rFonts w:ascii="Verdana" w:hAnsi="Verdana"/>
          <w:color w:val="000000"/>
          <w:sz w:val="18"/>
          <w:szCs w:val="18"/>
        </w:rPr>
        <w:t>представительных учреждений социалистических стран // Советское государство и право. 1973. № 7. С. 35-41.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 Миронов Н. Институт избирательных комиссий в России: тенденции развития и роль в</w:t>
      </w:r>
      <w:r>
        <w:rPr>
          <w:rStyle w:val="WW8Num3z0"/>
          <w:rFonts w:ascii="Verdana" w:hAnsi="Verdana"/>
          <w:color w:val="000000"/>
          <w:sz w:val="18"/>
          <w:szCs w:val="18"/>
        </w:rPr>
        <w:t> </w:t>
      </w:r>
      <w:r>
        <w:rPr>
          <w:rStyle w:val="WW8Num4z0"/>
          <w:rFonts w:ascii="Verdana" w:hAnsi="Verdana"/>
          <w:color w:val="4682B4"/>
          <w:sz w:val="18"/>
          <w:szCs w:val="18"/>
        </w:rPr>
        <w:t>избирательном</w:t>
      </w:r>
      <w:r>
        <w:rPr>
          <w:rStyle w:val="WW8Num3z0"/>
          <w:rFonts w:ascii="Verdana" w:hAnsi="Verdana"/>
          <w:color w:val="000000"/>
          <w:sz w:val="18"/>
          <w:szCs w:val="18"/>
        </w:rPr>
        <w:t> </w:t>
      </w:r>
      <w:r>
        <w:rPr>
          <w:rFonts w:ascii="Verdana" w:hAnsi="Verdana"/>
          <w:color w:val="000000"/>
          <w:sz w:val="18"/>
          <w:szCs w:val="18"/>
        </w:rPr>
        <w:t>процессе // Сравнительное конституционное обозрение. 2007. №. 2. С. 48-63.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Мостовщиков</w:t>
      </w:r>
      <w:r>
        <w:rPr>
          <w:rStyle w:val="WW8Num3z0"/>
          <w:rFonts w:ascii="Verdana" w:hAnsi="Verdana"/>
          <w:color w:val="000000"/>
          <w:sz w:val="18"/>
          <w:szCs w:val="18"/>
        </w:rPr>
        <w:t> </w:t>
      </w:r>
      <w:r>
        <w:rPr>
          <w:rFonts w:ascii="Verdana" w:hAnsi="Verdana"/>
          <w:color w:val="000000"/>
          <w:sz w:val="18"/>
          <w:szCs w:val="18"/>
        </w:rPr>
        <w:t>В.Д. Работа на постоянной основе залог успешной деятельности // Вестник Центральной избирательной комиссии Российской Федерации. 2006. № 8. С. 21-24.</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w:t>
      </w:r>
      <w:r>
        <w:rPr>
          <w:rStyle w:val="WW8Num3z0"/>
          <w:rFonts w:ascii="Verdana" w:hAnsi="Verdana"/>
          <w:color w:val="000000"/>
          <w:sz w:val="18"/>
          <w:szCs w:val="18"/>
        </w:rPr>
        <w:t> </w:t>
      </w:r>
      <w:r>
        <w:rPr>
          <w:rStyle w:val="WW8Num4z0"/>
          <w:rFonts w:ascii="Verdana" w:hAnsi="Verdana"/>
          <w:color w:val="4682B4"/>
          <w:sz w:val="18"/>
          <w:szCs w:val="18"/>
        </w:rPr>
        <w:t>Наумов</w:t>
      </w:r>
      <w:r>
        <w:rPr>
          <w:rStyle w:val="WW8Num3z0"/>
          <w:rFonts w:ascii="Verdana" w:hAnsi="Verdana"/>
          <w:color w:val="000000"/>
          <w:sz w:val="18"/>
          <w:szCs w:val="18"/>
        </w:rPr>
        <w:t> </w:t>
      </w:r>
      <w:r>
        <w:rPr>
          <w:rFonts w:ascii="Verdana" w:hAnsi="Verdana"/>
          <w:color w:val="000000"/>
          <w:sz w:val="18"/>
          <w:szCs w:val="18"/>
        </w:rPr>
        <w:t>В.И. Демократизация правовой базы избирательного процесса в Российской Федерации // Вестник Московского университета. Серия 18. 1999. №1. С. 36^14.</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w:t>
      </w:r>
      <w:r>
        <w:rPr>
          <w:rStyle w:val="WW8Num3z0"/>
          <w:rFonts w:ascii="Verdana" w:hAnsi="Verdana"/>
          <w:color w:val="000000"/>
          <w:sz w:val="18"/>
          <w:szCs w:val="18"/>
        </w:rPr>
        <w:t> </w:t>
      </w:r>
      <w:r>
        <w:rPr>
          <w:rStyle w:val="WW8Num4z0"/>
          <w:rFonts w:ascii="Verdana" w:hAnsi="Verdana"/>
          <w:color w:val="4682B4"/>
          <w:sz w:val="18"/>
          <w:szCs w:val="18"/>
        </w:rPr>
        <w:t>Нудненко</w:t>
      </w:r>
      <w:r>
        <w:rPr>
          <w:rStyle w:val="WW8Num3z0"/>
          <w:rFonts w:ascii="Verdana" w:hAnsi="Verdana"/>
          <w:color w:val="000000"/>
          <w:sz w:val="18"/>
          <w:szCs w:val="18"/>
        </w:rPr>
        <w:t> </w:t>
      </w:r>
      <w:r>
        <w:rPr>
          <w:rFonts w:ascii="Verdana" w:hAnsi="Verdana"/>
          <w:color w:val="000000"/>
          <w:sz w:val="18"/>
          <w:szCs w:val="18"/>
        </w:rPr>
        <w:t>П.В. К вопросу об определении понятия избирательной системы // Конституционное и муниципальное право. 2008. № 5. С. 23-27.</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Пиголкин</w:t>
      </w:r>
      <w:r>
        <w:rPr>
          <w:rStyle w:val="WW8Num3z0"/>
          <w:rFonts w:ascii="Verdana" w:hAnsi="Verdana"/>
          <w:color w:val="000000"/>
          <w:sz w:val="18"/>
          <w:szCs w:val="18"/>
        </w:rPr>
        <w:t> </w:t>
      </w:r>
      <w:r>
        <w:rPr>
          <w:rFonts w:ascii="Verdana" w:hAnsi="Verdana"/>
          <w:color w:val="000000"/>
          <w:sz w:val="18"/>
          <w:szCs w:val="18"/>
        </w:rPr>
        <w:t>A.C. О соотношении законов и</w:t>
      </w:r>
      <w:r>
        <w:rPr>
          <w:rStyle w:val="WW8Num3z0"/>
          <w:rFonts w:ascii="Verdana" w:hAnsi="Verdana"/>
          <w:color w:val="000000"/>
          <w:sz w:val="18"/>
          <w:szCs w:val="18"/>
        </w:rPr>
        <w:t> </w:t>
      </w:r>
      <w:r>
        <w:rPr>
          <w:rStyle w:val="WW8Num4z0"/>
          <w:rFonts w:ascii="Verdana" w:hAnsi="Verdana"/>
          <w:color w:val="4682B4"/>
          <w:sz w:val="18"/>
          <w:szCs w:val="18"/>
        </w:rPr>
        <w:t>указов</w:t>
      </w:r>
      <w:r>
        <w:rPr>
          <w:rStyle w:val="WW8Num3z0"/>
          <w:rFonts w:ascii="Verdana" w:hAnsi="Verdana"/>
          <w:color w:val="000000"/>
          <w:sz w:val="18"/>
          <w:szCs w:val="18"/>
        </w:rPr>
        <w:t> </w:t>
      </w:r>
      <w:r>
        <w:rPr>
          <w:rFonts w:ascii="Verdana" w:hAnsi="Verdana"/>
          <w:color w:val="000000"/>
          <w:sz w:val="18"/>
          <w:szCs w:val="18"/>
        </w:rPr>
        <w:t>Президента в Российской Федерации // Вестник</w:t>
      </w:r>
      <w:r>
        <w:rPr>
          <w:rStyle w:val="WW8Num3z0"/>
          <w:rFonts w:ascii="Verdana" w:hAnsi="Verdana"/>
          <w:color w:val="000000"/>
          <w:sz w:val="18"/>
          <w:szCs w:val="18"/>
        </w:rPr>
        <w:t> </w:t>
      </w:r>
      <w:r>
        <w:rPr>
          <w:rStyle w:val="WW8Num4z0"/>
          <w:rFonts w:ascii="Verdana" w:hAnsi="Verdana"/>
          <w:color w:val="4682B4"/>
          <w:sz w:val="18"/>
          <w:szCs w:val="18"/>
        </w:rPr>
        <w:t>межпарламентской</w:t>
      </w:r>
      <w:r>
        <w:rPr>
          <w:rStyle w:val="WW8Num3z0"/>
          <w:rFonts w:ascii="Verdana" w:hAnsi="Verdana"/>
          <w:color w:val="000000"/>
          <w:sz w:val="18"/>
          <w:szCs w:val="18"/>
        </w:rPr>
        <w:t> </w:t>
      </w:r>
      <w:r>
        <w:rPr>
          <w:rFonts w:ascii="Verdana" w:hAnsi="Verdana"/>
          <w:color w:val="000000"/>
          <w:sz w:val="18"/>
          <w:szCs w:val="18"/>
        </w:rPr>
        <w:t>ассамблеи. 1995. № 1. С. 36-41.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Механизм реализации законов // Законы области как субъекта Российской Федерации.- Воронеж. 1996. С. 150-151.</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 Федеральные законы и</w:t>
      </w:r>
      <w:r>
        <w:rPr>
          <w:rStyle w:val="WW8Num3z0"/>
          <w:rFonts w:ascii="Verdana" w:hAnsi="Verdana"/>
          <w:color w:val="000000"/>
          <w:sz w:val="18"/>
          <w:szCs w:val="18"/>
        </w:rPr>
        <w:t> </w:t>
      </w:r>
      <w:r>
        <w:rPr>
          <w:rStyle w:val="WW8Num4z0"/>
          <w:rFonts w:ascii="Verdana" w:hAnsi="Verdana"/>
          <w:color w:val="4682B4"/>
          <w:sz w:val="18"/>
          <w:szCs w:val="18"/>
        </w:rPr>
        <w:t>исполнительная</w:t>
      </w:r>
      <w:r>
        <w:rPr>
          <w:rStyle w:val="WW8Num3z0"/>
          <w:rFonts w:ascii="Verdana" w:hAnsi="Verdana"/>
          <w:color w:val="000000"/>
          <w:sz w:val="18"/>
          <w:szCs w:val="18"/>
        </w:rPr>
        <w:t> </w:t>
      </w:r>
      <w:r>
        <w:rPr>
          <w:rFonts w:ascii="Verdana" w:hAnsi="Verdana"/>
          <w:color w:val="000000"/>
          <w:sz w:val="18"/>
          <w:szCs w:val="18"/>
        </w:rPr>
        <w:t>власть // Журнал российского права. 1997. № 3. С.14-17.I</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VI. Авторефераты диссертаций доктора и кандидатаюридических наук</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Борисова</w:t>
      </w:r>
      <w:r>
        <w:rPr>
          <w:rStyle w:val="WW8Num3z0"/>
          <w:rFonts w:ascii="Verdana" w:hAnsi="Verdana"/>
          <w:color w:val="000000"/>
          <w:sz w:val="18"/>
          <w:szCs w:val="18"/>
        </w:rPr>
        <w:t> </w:t>
      </w:r>
      <w:r>
        <w:rPr>
          <w:rFonts w:ascii="Verdana" w:hAnsi="Verdana"/>
          <w:color w:val="000000"/>
          <w:sz w:val="18"/>
          <w:szCs w:val="18"/>
        </w:rPr>
        <w:t>Н.П. Эволюция избирательного законодательства в российской государственности (1993-2005 гг.): историко-правовое исследование: Автореферат диссертации на соискание ученой степени кандидата юридических наук. Казань, 2006. - 30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w:t>
      </w:r>
      <w:r>
        <w:rPr>
          <w:rStyle w:val="WW8Num3z0"/>
          <w:rFonts w:ascii="Verdana" w:hAnsi="Verdana"/>
          <w:color w:val="000000"/>
          <w:sz w:val="18"/>
          <w:szCs w:val="18"/>
        </w:rPr>
        <w:t> </w:t>
      </w:r>
      <w:r>
        <w:rPr>
          <w:rStyle w:val="WW8Num4z0"/>
          <w:rFonts w:ascii="Verdana" w:hAnsi="Verdana"/>
          <w:color w:val="4682B4"/>
          <w:sz w:val="18"/>
          <w:szCs w:val="18"/>
        </w:rPr>
        <w:t>Босова</w:t>
      </w:r>
      <w:r>
        <w:rPr>
          <w:rStyle w:val="WW8Num3z0"/>
          <w:rFonts w:ascii="Verdana" w:hAnsi="Verdana"/>
          <w:color w:val="000000"/>
          <w:sz w:val="18"/>
          <w:szCs w:val="18"/>
        </w:rPr>
        <w:t> </w:t>
      </w:r>
      <w:r>
        <w:rPr>
          <w:rFonts w:ascii="Verdana" w:hAnsi="Verdana"/>
          <w:color w:val="000000"/>
          <w:sz w:val="18"/>
          <w:szCs w:val="18"/>
        </w:rPr>
        <w:t>E.H. Избирательное законодательство проблемы систематизации: Автореферат диссертации на соискание ученой степени кандидата юридических наук. Казань, 2005. - 23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w:t>
      </w:r>
      <w:r>
        <w:rPr>
          <w:rStyle w:val="WW8Num3z0"/>
          <w:rFonts w:ascii="Verdana" w:hAnsi="Verdana"/>
          <w:color w:val="000000"/>
          <w:sz w:val="18"/>
          <w:szCs w:val="18"/>
        </w:rPr>
        <w:t> </w:t>
      </w:r>
      <w:r>
        <w:rPr>
          <w:rStyle w:val="WW8Num4z0"/>
          <w:rFonts w:ascii="Verdana" w:hAnsi="Verdana"/>
          <w:color w:val="4682B4"/>
          <w:sz w:val="18"/>
          <w:szCs w:val="18"/>
        </w:rPr>
        <w:t>Выстропова</w:t>
      </w:r>
      <w:r>
        <w:rPr>
          <w:rStyle w:val="WW8Num3z0"/>
          <w:rFonts w:ascii="Verdana" w:hAnsi="Verdana"/>
          <w:color w:val="000000"/>
          <w:sz w:val="18"/>
          <w:szCs w:val="18"/>
        </w:rPr>
        <w:t> </w:t>
      </w:r>
      <w:r>
        <w:rPr>
          <w:rFonts w:ascii="Verdana" w:hAnsi="Verdana"/>
          <w:color w:val="000000"/>
          <w:sz w:val="18"/>
          <w:szCs w:val="18"/>
        </w:rPr>
        <w:t>A.B. Акты Федерального Собрания Российской Федерации: Автореферат диссертации на соискание ученой степени кандидата юридических наук. Саратов, 1999.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Керимов</w:t>
      </w:r>
      <w:r>
        <w:rPr>
          <w:rStyle w:val="WW8Num3z0"/>
          <w:rFonts w:ascii="Verdana" w:hAnsi="Verdana"/>
          <w:color w:val="000000"/>
          <w:sz w:val="18"/>
          <w:szCs w:val="18"/>
        </w:rPr>
        <w:t> </w:t>
      </w:r>
      <w:r>
        <w:rPr>
          <w:rFonts w:ascii="Verdana" w:hAnsi="Verdana"/>
          <w:color w:val="000000"/>
          <w:sz w:val="18"/>
          <w:szCs w:val="18"/>
        </w:rPr>
        <w:t>Д.А. Источники- советского социалистического права: Дисс. . канд. Юрид. наук / Д.А. Керимов Л., 1950.</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Кузьменко</w:t>
      </w:r>
      <w:r>
        <w:rPr>
          <w:rStyle w:val="WW8Num3z0"/>
          <w:rFonts w:ascii="Verdana" w:hAnsi="Verdana"/>
          <w:color w:val="000000"/>
          <w:sz w:val="18"/>
          <w:szCs w:val="18"/>
        </w:rPr>
        <w:t> </w:t>
      </w:r>
      <w:r>
        <w:rPr>
          <w:rFonts w:ascii="Verdana" w:hAnsi="Verdana"/>
          <w:color w:val="000000"/>
          <w:sz w:val="18"/>
          <w:szCs w:val="18"/>
        </w:rPr>
        <w:t>С.Г. Становление и развитие высших представительных органов государственной власти России (1905-2007 годы): Автореферат диссертации на соискание ученой степени кандидата юридических наук. — М., 2008.-25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w:t>
      </w:r>
      <w:r>
        <w:rPr>
          <w:rStyle w:val="WW8Num3z0"/>
          <w:rFonts w:ascii="Verdana" w:hAnsi="Verdana"/>
          <w:color w:val="000000"/>
          <w:sz w:val="18"/>
          <w:szCs w:val="18"/>
        </w:rPr>
        <w:t> </w:t>
      </w:r>
      <w:r>
        <w:rPr>
          <w:rStyle w:val="WW8Num4z0"/>
          <w:rFonts w:ascii="Verdana" w:hAnsi="Verdana"/>
          <w:color w:val="4682B4"/>
          <w:sz w:val="18"/>
          <w:szCs w:val="18"/>
        </w:rPr>
        <w:t>Лукьянова</w:t>
      </w:r>
      <w:r>
        <w:rPr>
          <w:rStyle w:val="WW8Num3z0"/>
          <w:rFonts w:ascii="Verdana" w:hAnsi="Verdana"/>
          <w:color w:val="000000"/>
          <w:sz w:val="18"/>
          <w:szCs w:val="18"/>
        </w:rPr>
        <w:t> </w:t>
      </w:r>
      <w:r>
        <w:rPr>
          <w:rFonts w:ascii="Verdana" w:hAnsi="Verdana"/>
          <w:color w:val="000000"/>
          <w:sz w:val="18"/>
          <w:szCs w:val="18"/>
        </w:rPr>
        <w:t>Е.А. Государственность и конституционноезаконодательство России: Автореферат диссертации на соискание ученой степени доктора юридических наук. — М., 2003.</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Серков</w:t>
      </w:r>
      <w:r>
        <w:rPr>
          <w:rStyle w:val="WW8Num3z0"/>
          <w:rFonts w:ascii="Verdana" w:hAnsi="Verdana"/>
          <w:color w:val="000000"/>
          <w:sz w:val="18"/>
          <w:szCs w:val="18"/>
        </w:rPr>
        <w:t> </w:t>
      </w:r>
      <w:r>
        <w:rPr>
          <w:rFonts w:ascii="Verdana" w:hAnsi="Verdana"/>
          <w:color w:val="000000"/>
          <w:sz w:val="18"/>
          <w:szCs w:val="18"/>
        </w:rPr>
        <w:t>C.B. Конституционно-правовое регулирование голосования на выборах в Российской Федерации. Автореферат диссертации на соискание ученой степени кандидата юридических наук. — Тюмень, 2007. -22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Старкин</w:t>
      </w:r>
      <w:r>
        <w:rPr>
          <w:rStyle w:val="WW8Num3z0"/>
          <w:rFonts w:ascii="Verdana" w:hAnsi="Verdana"/>
          <w:color w:val="000000"/>
          <w:sz w:val="18"/>
          <w:szCs w:val="18"/>
        </w:rPr>
        <w:t> </w:t>
      </w:r>
      <w:r>
        <w:rPr>
          <w:rFonts w:ascii="Verdana" w:hAnsi="Verdana"/>
          <w:color w:val="000000"/>
          <w:sz w:val="18"/>
          <w:szCs w:val="18"/>
        </w:rPr>
        <w:t>Е.В. Избирательная система в сложносоставном субъекте Российской Федерации (на примере Тюменской области): Автореферат диссертации на соискание ученой степени кандидата юридических наук. — Казань, 2007. 22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Старостина</w:t>
      </w:r>
      <w:r>
        <w:rPr>
          <w:rStyle w:val="WW8Num3z0"/>
          <w:rFonts w:ascii="Verdana" w:hAnsi="Verdana"/>
          <w:color w:val="000000"/>
          <w:sz w:val="18"/>
          <w:szCs w:val="18"/>
        </w:rPr>
        <w:t> </w:t>
      </w:r>
      <w:r>
        <w:rPr>
          <w:rFonts w:ascii="Verdana" w:hAnsi="Verdana"/>
          <w:color w:val="000000"/>
          <w:sz w:val="18"/>
          <w:szCs w:val="18"/>
        </w:rPr>
        <w:t>И.А. Избирательная система и формирование институтов</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демократии в Российской Федерации (конституционно-правовое исследование): Автореферат диссертации на соискание ученой степени кандидата юридических наук. Челябинск, 2009.</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Судакова</w:t>
      </w:r>
      <w:r>
        <w:rPr>
          <w:rStyle w:val="WW8Num3z0"/>
          <w:rFonts w:ascii="Verdana" w:hAnsi="Verdana"/>
          <w:color w:val="000000"/>
          <w:sz w:val="18"/>
          <w:szCs w:val="18"/>
        </w:rPr>
        <w:t> </w:t>
      </w:r>
      <w:r>
        <w:rPr>
          <w:rFonts w:ascii="Verdana" w:hAnsi="Verdana"/>
          <w:color w:val="000000"/>
          <w:sz w:val="18"/>
          <w:szCs w:val="18"/>
        </w:rPr>
        <w:t>C.B. Проблема обеспечения федерального и регионального избирательного законодательства. Автореферат диссертации на соискание ученой степени кандидата юридических наук. — Екатеринбург, 2003.-22 с.</w:t>
      </w:r>
    </w:p>
    <w:p w:rsidR="006F3CE6" w:rsidRDefault="006F3CE6" w:rsidP="006F3CE6">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Черников</w:t>
      </w:r>
      <w:r>
        <w:rPr>
          <w:rStyle w:val="WW8Num3z0"/>
          <w:rFonts w:ascii="Verdana" w:hAnsi="Verdana"/>
          <w:color w:val="000000"/>
          <w:sz w:val="18"/>
          <w:szCs w:val="18"/>
        </w:rPr>
        <w:t> </w:t>
      </w:r>
      <w:r>
        <w:rPr>
          <w:rFonts w:ascii="Verdana" w:hAnsi="Verdana"/>
          <w:color w:val="000000"/>
          <w:sz w:val="18"/>
          <w:szCs w:val="18"/>
        </w:rPr>
        <w:t>H.H. Проблемы совершенствования ведомственного</w:t>
      </w:r>
      <w:r>
        <w:rPr>
          <w:rStyle w:val="WW8Num3z0"/>
          <w:rFonts w:ascii="Verdana" w:hAnsi="Verdana"/>
          <w:color w:val="000000"/>
          <w:sz w:val="18"/>
          <w:szCs w:val="18"/>
        </w:rPr>
        <w:t> </w:t>
      </w:r>
      <w:r>
        <w:rPr>
          <w:rStyle w:val="WW8Num4z0"/>
          <w:rFonts w:ascii="Verdana" w:hAnsi="Verdana"/>
          <w:color w:val="4682B4"/>
          <w:sz w:val="18"/>
          <w:szCs w:val="18"/>
        </w:rPr>
        <w:t>нормотворчества</w:t>
      </w:r>
      <w:r>
        <w:rPr>
          <w:rFonts w:ascii="Verdana" w:hAnsi="Verdana"/>
          <w:color w:val="000000"/>
          <w:sz w:val="18"/>
          <w:szCs w:val="18"/>
        </w:rPr>
        <w:t>: на материалах МВД: Диссертация на соискание ученой степени кандидата юридических наук. -М., 2000. -140 с.</w:t>
      </w:r>
    </w:p>
    <w:p w:rsidR="00B009EC" w:rsidRDefault="006F3CE6" w:rsidP="006F3CE6">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B009EC" w:rsidRDefault="00B009EC" w:rsidP="003C1328">
      <w:pPr>
        <w:jc w:val="both"/>
        <w:rPr>
          <w:rFonts w:ascii="Verdana" w:hAnsi="Verdana"/>
          <w:color w:val="000000"/>
          <w:sz w:val="18"/>
          <w:szCs w:val="18"/>
        </w:rPr>
      </w:pPr>
    </w:p>
    <w:p w:rsidR="00B009EC" w:rsidRDefault="00B009EC" w:rsidP="003C1328">
      <w:pPr>
        <w:jc w:val="both"/>
        <w:rPr>
          <w:rFonts w:ascii="Verdana" w:hAnsi="Verdana"/>
          <w:color w:val="000000"/>
          <w:sz w:val="18"/>
          <w:szCs w:val="18"/>
        </w:rPr>
      </w:pPr>
    </w:p>
    <w:p w:rsidR="00B009EC" w:rsidRDefault="00B009EC" w:rsidP="003C1328">
      <w:pPr>
        <w:jc w:val="both"/>
        <w:rPr>
          <w:rFonts w:ascii="Verdana" w:hAnsi="Verdana"/>
          <w:color w:val="000000"/>
          <w:sz w:val="18"/>
          <w:szCs w:val="18"/>
        </w:rPr>
      </w:pPr>
    </w:p>
    <w:p w:rsidR="0068362D" w:rsidRPr="00031E5A" w:rsidRDefault="00ED1762" w:rsidP="003C1328">
      <w:pPr>
        <w:jc w:val="both"/>
      </w:pPr>
      <w:r w:rsidRPr="00ED1762">
        <w:rPr>
          <w:rFonts w:ascii="Verdana" w:hAnsi="Verdana"/>
          <w:color w:val="FF0000"/>
          <w:sz w:val="18"/>
          <w:szCs w:val="18"/>
        </w:rPr>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03D" w:rsidRDefault="0053103D">
      <w:r>
        <w:separator/>
      </w:r>
    </w:p>
  </w:endnote>
  <w:endnote w:type="continuationSeparator" w:id="0">
    <w:p w:rsidR="0053103D" w:rsidRDefault="00531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03D" w:rsidRDefault="0053103D">
      <w:r>
        <w:separator/>
      </w:r>
    </w:p>
  </w:footnote>
  <w:footnote w:type="continuationSeparator" w:id="0">
    <w:p w:rsidR="0053103D" w:rsidRDefault="00531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60D"/>
    <w:rsid w:val="00002C5D"/>
    <w:rsid w:val="00002C8A"/>
    <w:rsid w:val="0000345D"/>
    <w:rsid w:val="00003ADE"/>
    <w:rsid w:val="00004530"/>
    <w:rsid w:val="000047CF"/>
    <w:rsid w:val="00004A7E"/>
    <w:rsid w:val="00004C75"/>
    <w:rsid w:val="00004FC9"/>
    <w:rsid w:val="000050B9"/>
    <w:rsid w:val="00005ECC"/>
    <w:rsid w:val="0000628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2E56"/>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0723"/>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171"/>
    <w:rsid w:val="001519B1"/>
    <w:rsid w:val="00152934"/>
    <w:rsid w:val="00152F46"/>
    <w:rsid w:val="0015371E"/>
    <w:rsid w:val="0015436E"/>
    <w:rsid w:val="0015444E"/>
    <w:rsid w:val="001551DC"/>
    <w:rsid w:val="001553A1"/>
    <w:rsid w:val="001553E1"/>
    <w:rsid w:val="00155A25"/>
    <w:rsid w:val="00156606"/>
    <w:rsid w:val="00156B55"/>
    <w:rsid w:val="00157905"/>
    <w:rsid w:val="00160BEE"/>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6C0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47B"/>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2A1"/>
    <w:rsid w:val="002378A3"/>
    <w:rsid w:val="00237BBB"/>
    <w:rsid w:val="00240761"/>
    <w:rsid w:val="002419A3"/>
    <w:rsid w:val="00241E28"/>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37BB"/>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31E"/>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328"/>
    <w:rsid w:val="003C176E"/>
    <w:rsid w:val="003C2A97"/>
    <w:rsid w:val="003C331E"/>
    <w:rsid w:val="003C38E4"/>
    <w:rsid w:val="003C391D"/>
    <w:rsid w:val="003C3FBE"/>
    <w:rsid w:val="003C4218"/>
    <w:rsid w:val="003C4D4A"/>
    <w:rsid w:val="003C4DF6"/>
    <w:rsid w:val="003C53C6"/>
    <w:rsid w:val="003C59E3"/>
    <w:rsid w:val="003C5B1B"/>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006"/>
    <w:rsid w:val="003D7D8D"/>
    <w:rsid w:val="003D7EE1"/>
    <w:rsid w:val="003E02D4"/>
    <w:rsid w:val="003E0BE8"/>
    <w:rsid w:val="003E179B"/>
    <w:rsid w:val="003E28C1"/>
    <w:rsid w:val="003E2BF1"/>
    <w:rsid w:val="003E3271"/>
    <w:rsid w:val="003E3767"/>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29DC"/>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2A50"/>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03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3CAB"/>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6BA"/>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3DE6"/>
    <w:rsid w:val="00644EC6"/>
    <w:rsid w:val="006451B6"/>
    <w:rsid w:val="00645383"/>
    <w:rsid w:val="00645857"/>
    <w:rsid w:val="00645F41"/>
    <w:rsid w:val="0064663C"/>
    <w:rsid w:val="006478CD"/>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4EC9"/>
    <w:rsid w:val="006D54C9"/>
    <w:rsid w:val="006D609E"/>
    <w:rsid w:val="006D6670"/>
    <w:rsid w:val="006D6AF0"/>
    <w:rsid w:val="006D7CC8"/>
    <w:rsid w:val="006E0044"/>
    <w:rsid w:val="006E02B6"/>
    <w:rsid w:val="006E1429"/>
    <w:rsid w:val="006E24A6"/>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3CE6"/>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C7D"/>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AFA"/>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1DB8"/>
    <w:rsid w:val="0078294C"/>
    <w:rsid w:val="00782F90"/>
    <w:rsid w:val="00783815"/>
    <w:rsid w:val="00784B0D"/>
    <w:rsid w:val="00784BB9"/>
    <w:rsid w:val="00785095"/>
    <w:rsid w:val="007851BD"/>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994"/>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27F7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18A4"/>
    <w:rsid w:val="00841951"/>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2BB"/>
    <w:rsid w:val="0093049E"/>
    <w:rsid w:val="009304BC"/>
    <w:rsid w:val="00930753"/>
    <w:rsid w:val="009312B1"/>
    <w:rsid w:val="009322C0"/>
    <w:rsid w:val="009325EE"/>
    <w:rsid w:val="0093362D"/>
    <w:rsid w:val="009336A5"/>
    <w:rsid w:val="009347A9"/>
    <w:rsid w:val="009358F5"/>
    <w:rsid w:val="00935F1E"/>
    <w:rsid w:val="00936152"/>
    <w:rsid w:val="009370B8"/>
    <w:rsid w:val="009372C0"/>
    <w:rsid w:val="009373FD"/>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3657"/>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0B56"/>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61"/>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17F0"/>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5A86"/>
    <w:rsid w:val="00AF61C9"/>
    <w:rsid w:val="00AF649C"/>
    <w:rsid w:val="00AF72BF"/>
    <w:rsid w:val="00B0078B"/>
    <w:rsid w:val="00B009EC"/>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2859"/>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5ED"/>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7B1"/>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504"/>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BFE"/>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0702"/>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4862"/>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AFF"/>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3D6"/>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12A0"/>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B45"/>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37C2"/>
    <w:rsid w:val="00DF444E"/>
    <w:rsid w:val="00DF4684"/>
    <w:rsid w:val="00DF4CD2"/>
    <w:rsid w:val="00DF4F7F"/>
    <w:rsid w:val="00DF5458"/>
    <w:rsid w:val="00DF54FF"/>
    <w:rsid w:val="00DF5565"/>
    <w:rsid w:val="00DF5E6F"/>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0A1A"/>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153"/>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515"/>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E7C09"/>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690C"/>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5742358">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152678">
      <w:bodyDiv w:val="1"/>
      <w:marLeft w:val="0"/>
      <w:marRight w:val="0"/>
      <w:marTop w:val="0"/>
      <w:marBottom w:val="0"/>
      <w:divBdr>
        <w:top w:val="none" w:sz="0" w:space="0" w:color="auto"/>
        <w:left w:val="none" w:sz="0" w:space="0" w:color="auto"/>
        <w:bottom w:val="none" w:sz="0" w:space="0" w:color="auto"/>
        <w:right w:val="none" w:sz="0" w:space="0" w:color="auto"/>
      </w:divBdr>
      <w:divsChild>
        <w:div w:id="1825733763">
          <w:marLeft w:val="0"/>
          <w:marRight w:val="0"/>
          <w:marTop w:val="0"/>
          <w:marBottom w:val="0"/>
          <w:divBdr>
            <w:top w:val="none" w:sz="0" w:space="0" w:color="auto"/>
            <w:left w:val="none" w:sz="0" w:space="0" w:color="auto"/>
            <w:bottom w:val="none" w:sz="0" w:space="0" w:color="auto"/>
            <w:right w:val="none" w:sz="0" w:space="0" w:color="auto"/>
          </w:divBdr>
        </w:div>
        <w:div w:id="756906915">
          <w:marLeft w:val="0"/>
          <w:marRight w:val="0"/>
          <w:marTop w:val="0"/>
          <w:marBottom w:val="0"/>
          <w:divBdr>
            <w:top w:val="none" w:sz="0" w:space="0" w:color="auto"/>
            <w:left w:val="none" w:sz="0" w:space="0" w:color="auto"/>
            <w:bottom w:val="none" w:sz="0" w:space="0" w:color="auto"/>
            <w:right w:val="none" w:sz="0" w:space="0" w:color="auto"/>
          </w:divBdr>
          <w:divsChild>
            <w:div w:id="1492600201">
              <w:marLeft w:val="0"/>
              <w:marRight w:val="0"/>
              <w:marTop w:val="0"/>
              <w:marBottom w:val="0"/>
              <w:divBdr>
                <w:top w:val="none" w:sz="0" w:space="0" w:color="auto"/>
                <w:left w:val="none" w:sz="0" w:space="0" w:color="auto"/>
                <w:bottom w:val="none" w:sz="0" w:space="0" w:color="auto"/>
                <w:right w:val="none" w:sz="0" w:space="0" w:color="auto"/>
              </w:divBdr>
            </w:div>
          </w:divsChild>
        </w:div>
        <w:div w:id="1187789278">
          <w:marLeft w:val="0"/>
          <w:marRight w:val="0"/>
          <w:marTop w:val="0"/>
          <w:marBottom w:val="0"/>
          <w:divBdr>
            <w:top w:val="none" w:sz="0" w:space="0" w:color="auto"/>
            <w:left w:val="none" w:sz="0" w:space="0" w:color="auto"/>
            <w:bottom w:val="none" w:sz="0" w:space="0" w:color="auto"/>
            <w:right w:val="none" w:sz="0" w:space="0" w:color="auto"/>
          </w:divBdr>
        </w:div>
        <w:div w:id="936062507">
          <w:marLeft w:val="0"/>
          <w:marRight w:val="0"/>
          <w:marTop w:val="0"/>
          <w:marBottom w:val="0"/>
          <w:divBdr>
            <w:top w:val="none" w:sz="0" w:space="0" w:color="auto"/>
            <w:left w:val="none" w:sz="0" w:space="0" w:color="auto"/>
            <w:bottom w:val="none" w:sz="0" w:space="0" w:color="auto"/>
            <w:right w:val="none" w:sz="0" w:space="0" w:color="auto"/>
          </w:divBdr>
          <w:divsChild>
            <w:div w:id="217933599">
              <w:marLeft w:val="0"/>
              <w:marRight w:val="0"/>
              <w:marTop w:val="0"/>
              <w:marBottom w:val="0"/>
              <w:divBdr>
                <w:top w:val="none" w:sz="0" w:space="0" w:color="auto"/>
                <w:left w:val="none" w:sz="0" w:space="0" w:color="auto"/>
                <w:bottom w:val="none" w:sz="0" w:space="0" w:color="auto"/>
                <w:right w:val="none" w:sz="0" w:space="0" w:color="auto"/>
              </w:divBdr>
            </w:div>
          </w:divsChild>
        </w:div>
        <w:div w:id="916792767">
          <w:marLeft w:val="0"/>
          <w:marRight w:val="0"/>
          <w:marTop w:val="0"/>
          <w:marBottom w:val="0"/>
          <w:divBdr>
            <w:top w:val="none" w:sz="0" w:space="0" w:color="auto"/>
            <w:left w:val="none" w:sz="0" w:space="0" w:color="auto"/>
            <w:bottom w:val="none" w:sz="0" w:space="0" w:color="auto"/>
            <w:right w:val="none" w:sz="0" w:space="0" w:color="auto"/>
          </w:divBdr>
        </w:div>
        <w:div w:id="145778431">
          <w:marLeft w:val="0"/>
          <w:marRight w:val="0"/>
          <w:marTop w:val="0"/>
          <w:marBottom w:val="0"/>
          <w:divBdr>
            <w:top w:val="none" w:sz="0" w:space="0" w:color="auto"/>
            <w:left w:val="none" w:sz="0" w:space="0" w:color="auto"/>
            <w:bottom w:val="none" w:sz="0" w:space="0" w:color="auto"/>
            <w:right w:val="none" w:sz="0" w:space="0" w:color="auto"/>
          </w:divBdr>
          <w:divsChild>
            <w:div w:id="757024403">
              <w:marLeft w:val="0"/>
              <w:marRight w:val="0"/>
              <w:marTop w:val="0"/>
              <w:marBottom w:val="0"/>
              <w:divBdr>
                <w:top w:val="none" w:sz="0" w:space="0" w:color="auto"/>
                <w:left w:val="none" w:sz="0" w:space="0" w:color="auto"/>
                <w:bottom w:val="none" w:sz="0" w:space="0" w:color="auto"/>
                <w:right w:val="none" w:sz="0" w:space="0" w:color="auto"/>
              </w:divBdr>
            </w:div>
          </w:divsChild>
        </w:div>
        <w:div w:id="1982541066">
          <w:marLeft w:val="0"/>
          <w:marRight w:val="0"/>
          <w:marTop w:val="0"/>
          <w:marBottom w:val="0"/>
          <w:divBdr>
            <w:top w:val="none" w:sz="0" w:space="0" w:color="auto"/>
            <w:left w:val="none" w:sz="0" w:space="0" w:color="auto"/>
            <w:bottom w:val="none" w:sz="0" w:space="0" w:color="auto"/>
            <w:right w:val="none" w:sz="0" w:space="0" w:color="auto"/>
          </w:divBdr>
        </w:div>
        <w:div w:id="1150319380">
          <w:marLeft w:val="0"/>
          <w:marRight w:val="0"/>
          <w:marTop w:val="0"/>
          <w:marBottom w:val="0"/>
          <w:divBdr>
            <w:top w:val="none" w:sz="0" w:space="0" w:color="auto"/>
            <w:left w:val="none" w:sz="0" w:space="0" w:color="auto"/>
            <w:bottom w:val="none" w:sz="0" w:space="0" w:color="auto"/>
            <w:right w:val="none" w:sz="0" w:space="0" w:color="auto"/>
          </w:divBdr>
          <w:divsChild>
            <w:div w:id="2036614104">
              <w:marLeft w:val="0"/>
              <w:marRight w:val="0"/>
              <w:marTop w:val="0"/>
              <w:marBottom w:val="0"/>
              <w:divBdr>
                <w:top w:val="none" w:sz="0" w:space="0" w:color="auto"/>
                <w:left w:val="none" w:sz="0" w:space="0" w:color="auto"/>
                <w:bottom w:val="none" w:sz="0" w:space="0" w:color="auto"/>
                <w:right w:val="none" w:sz="0" w:space="0" w:color="auto"/>
              </w:divBdr>
            </w:div>
          </w:divsChild>
        </w:div>
        <w:div w:id="1756126148">
          <w:marLeft w:val="0"/>
          <w:marRight w:val="0"/>
          <w:marTop w:val="0"/>
          <w:marBottom w:val="0"/>
          <w:divBdr>
            <w:top w:val="none" w:sz="0" w:space="0" w:color="auto"/>
            <w:left w:val="none" w:sz="0" w:space="0" w:color="auto"/>
            <w:bottom w:val="none" w:sz="0" w:space="0" w:color="auto"/>
            <w:right w:val="none" w:sz="0" w:space="0" w:color="auto"/>
          </w:divBdr>
        </w:div>
        <w:div w:id="979845312">
          <w:marLeft w:val="0"/>
          <w:marRight w:val="0"/>
          <w:marTop w:val="0"/>
          <w:marBottom w:val="0"/>
          <w:divBdr>
            <w:top w:val="none" w:sz="0" w:space="0" w:color="auto"/>
            <w:left w:val="none" w:sz="0" w:space="0" w:color="auto"/>
            <w:bottom w:val="none" w:sz="0" w:space="0" w:color="auto"/>
            <w:right w:val="none" w:sz="0" w:space="0" w:color="auto"/>
          </w:divBdr>
          <w:divsChild>
            <w:div w:id="502009745">
              <w:marLeft w:val="0"/>
              <w:marRight w:val="0"/>
              <w:marTop w:val="0"/>
              <w:marBottom w:val="0"/>
              <w:divBdr>
                <w:top w:val="none" w:sz="0" w:space="0" w:color="auto"/>
                <w:left w:val="none" w:sz="0" w:space="0" w:color="auto"/>
                <w:bottom w:val="none" w:sz="0" w:space="0" w:color="auto"/>
                <w:right w:val="none" w:sz="0" w:space="0" w:color="auto"/>
              </w:divBdr>
            </w:div>
          </w:divsChild>
        </w:div>
        <w:div w:id="441147837">
          <w:marLeft w:val="0"/>
          <w:marRight w:val="0"/>
          <w:marTop w:val="0"/>
          <w:marBottom w:val="0"/>
          <w:divBdr>
            <w:top w:val="none" w:sz="0" w:space="0" w:color="auto"/>
            <w:left w:val="none" w:sz="0" w:space="0" w:color="auto"/>
            <w:bottom w:val="none" w:sz="0" w:space="0" w:color="auto"/>
            <w:right w:val="none" w:sz="0" w:space="0" w:color="auto"/>
          </w:divBdr>
        </w:div>
        <w:div w:id="513686493">
          <w:marLeft w:val="0"/>
          <w:marRight w:val="0"/>
          <w:marTop w:val="0"/>
          <w:marBottom w:val="0"/>
          <w:divBdr>
            <w:top w:val="none" w:sz="0" w:space="0" w:color="auto"/>
            <w:left w:val="none" w:sz="0" w:space="0" w:color="auto"/>
            <w:bottom w:val="none" w:sz="0" w:space="0" w:color="auto"/>
            <w:right w:val="none" w:sz="0" w:space="0" w:color="auto"/>
          </w:divBdr>
          <w:divsChild>
            <w:div w:id="1000617648">
              <w:marLeft w:val="0"/>
              <w:marRight w:val="0"/>
              <w:marTop w:val="0"/>
              <w:marBottom w:val="0"/>
              <w:divBdr>
                <w:top w:val="none" w:sz="0" w:space="0" w:color="auto"/>
                <w:left w:val="none" w:sz="0" w:space="0" w:color="auto"/>
                <w:bottom w:val="none" w:sz="0" w:space="0" w:color="auto"/>
                <w:right w:val="none" w:sz="0" w:space="0" w:color="auto"/>
              </w:divBdr>
            </w:div>
          </w:divsChild>
        </w:div>
        <w:div w:id="499781770">
          <w:marLeft w:val="0"/>
          <w:marRight w:val="0"/>
          <w:marTop w:val="0"/>
          <w:marBottom w:val="0"/>
          <w:divBdr>
            <w:top w:val="none" w:sz="0" w:space="0" w:color="auto"/>
            <w:left w:val="none" w:sz="0" w:space="0" w:color="auto"/>
            <w:bottom w:val="none" w:sz="0" w:space="0" w:color="auto"/>
            <w:right w:val="none" w:sz="0" w:space="0" w:color="auto"/>
          </w:divBdr>
        </w:div>
        <w:div w:id="288241215">
          <w:marLeft w:val="0"/>
          <w:marRight w:val="0"/>
          <w:marTop w:val="0"/>
          <w:marBottom w:val="0"/>
          <w:divBdr>
            <w:top w:val="none" w:sz="0" w:space="0" w:color="auto"/>
            <w:left w:val="none" w:sz="0" w:space="0" w:color="auto"/>
            <w:bottom w:val="none" w:sz="0" w:space="0" w:color="auto"/>
            <w:right w:val="none" w:sz="0" w:space="0" w:color="auto"/>
          </w:divBdr>
          <w:divsChild>
            <w:div w:id="207424823">
              <w:marLeft w:val="0"/>
              <w:marRight w:val="0"/>
              <w:marTop w:val="0"/>
              <w:marBottom w:val="0"/>
              <w:divBdr>
                <w:top w:val="none" w:sz="0" w:space="0" w:color="auto"/>
                <w:left w:val="none" w:sz="0" w:space="0" w:color="auto"/>
                <w:bottom w:val="none" w:sz="0" w:space="0" w:color="auto"/>
                <w:right w:val="none" w:sz="0" w:space="0" w:color="auto"/>
              </w:divBdr>
            </w:div>
          </w:divsChild>
        </w:div>
        <w:div w:id="909460531">
          <w:marLeft w:val="0"/>
          <w:marRight w:val="0"/>
          <w:marTop w:val="300"/>
          <w:marBottom w:val="0"/>
          <w:divBdr>
            <w:top w:val="none" w:sz="0" w:space="0" w:color="auto"/>
            <w:left w:val="none" w:sz="0" w:space="0" w:color="auto"/>
            <w:bottom w:val="none" w:sz="0" w:space="0" w:color="auto"/>
            <w:right w:val="none" w:sz="0" w:space="0" w:color="auto"/>
          </w:divBdr>
          <w:divsChild>
            <w:div w:id="887642723">
              <w:marLeft w:val="0"/>
              <w:marRight w:val="0"/>
              <w:marTop w:val="0"/>
              <w:marBottom w:val="0"/>
              <w:divBdr>
                <w:top w:val="none" w:sz="0" w:space="0" w:color="auto"/>
                <w:left w:val="none" w:sz="0" w:space="0" w:color="auto"/>
                <w:bottom w:val="none" w:sz="0" w:space="0" w:color="auto"/>
                <w:right w:val="none" w:sz="0" w:space="0" w:color="auto"/>
              </w:divBdr>
              <w:divsChild>
                <w:div w:id="432094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697026">
          <w:marLeft w:val="0"/>
          <w:marRight w:val="0"/>
          <w:marTop w:val="300"/>
          <w:marBottom w:val="0"/>
          <w:divBdr>
            <w:top w:val="none" w:sz="0" w:space="0" w:color="auto"/>
            <w:left w:val="none" w:sz="0" w:space="0" w:color="auto"/>
            <w:bottom w:val="none" w:sz="0" w:space="0" w:color="auto"/>
            <w:right w:val="none" w:sz="0" w:space="0" w:color="auto"/>
          </w:divBdr>
          <w:divsChild>
            <w:div w:id="2103839678">
              <w:marLeft w:val="0"/>
              <w:marRight w:val="0"/>
              <w:marTop w:val="0"/>
              <w:marBottom w:val="0"/>
              <w:divBdr>
                <w:top w:val="none" w:sz="0" w:space="0" w:color="auto"/>
                <w:left w:val="none" w:sz="0" w:space="0" w:color="auto"/>
                <w:bottom w:val="none" w:sz="0" w:space="0" w:color="auto"/>
                <w:right w:val="none" w:sz="0" w:space="0" w:color="auto"/>
              </w:divBdr>
              <w:divsChild>
                <w:div w:id="194407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14039">
          <w:marLeft w:val="0"/>
          <w:marRight w:val="0"/>
          <w:marTop w:val="300"/>
          <w:marBottom w:val="0"/>
          <w:divBdr>
            <w:top w:val="none" w:sz="0" w:space="0" w:color="auto"/>
            <w:left w:val="none" w:sz="0" w:space="0" w:color="auto"/>
            <w:bottom w:val="none" w:sz="0" w:space="0" w:color="auto"/>
            <w:right w:val="none" w:sz="0" w:space="0" w:color="auto"/>
          </w:divBdr>
          <w:divsChild>
            <w:div w:id="2000693717">
              <w:marLeft w:val="0"/>
              <w:marRight w:val="0"/>
              <w:marTop w:val="0"/>
              <w:marBottom w:val="0"/>
              <w:divBdr>
                <w:top w:val="none" w:sz="0" w:space="0" w:color="auto"/>
                <w:left w:val="none" w:sz="0" w:space="0" w:color="auto"/>
                <w:bottom w:val="none" w:sz="0" w:space="0" w:color="auto"/>
                <w:right w:val="none" w:sz="0" w:space="0" w:color="auto"/>
              </w:divBdr>
              <w:divsChild>
                <w:div w:id="471874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441794">
          <w:marLeft w:val="0"/>
          <w:marRight w:val="0"/>
          <w:marTop w:val="300"/>
          <w:marBottom w:val="0"/>
          <w:divBdr>
            <w:top w:val="none" w:sz="0" w:space="0" w:color="auto"/>
            <w:left w:val="none" w:sz="0" w:space="0" w:color="auto"/>
            <w:bottom w:val="none" w:sz="0" w:space="0" w:color="auto"/>
            <w:right w:val="none" w:sz="0" w:space="0" w:color="auto"/>
          </w:divBdr>
          <w:divsChild>
            <w:div w:id="1763605997">
              <w:marLeft w:val="0"/>
              <w:marRight w:val="0"/>
              <w:marTop w:val="0"/>
              <w:marBottom w:val="0"/>
              <w:divBdr>
                <w:top w:val="none" w:sz="0" w:space="0" w:color="auto"/>
                <w:left w:val="none" w:sz="0" w:space="0" w:color="auto"/>
                <w:bottom w:val="none" w:sz="0" w:space="0" w:color="auto"/>
                <w:right w:val="none" w:sz="0" w:space="0" w:color="auto"/>
              </w:divBdr>
              <w:divsChild>
                <w:div w:id="1586843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8249029">
      <w:bodyDiv w:val="1"/>
      <w:marLeft w:val="0"/>
      <w:marRight w:val="0"/>
      <w:marTop w:val="0"/>
      <w:marBottom w:val="0"/>
      <w:divBdr>
        <w:top w:val="none" w:sz="0" w:space="0" w:color="auto"/>
        <w:left w:val="none" w:sz="0" w:space="0" w:color="auto"/>
        <w:bottom w:val="none" w:sz="0" w:space="0" w:color="auto"/>
        <w:right w:val="none" w:sz="0" w:space="0" w:color="auto"/>
      </w:divBdr>
      <w:divsChild>
        <w:div w:id="1781027386">
          <w:marLeft w:val="0"/>
          <w:marRight w:val="0"/>
          <w:marTop w:val="0"/>
          <w:marBottom w:val="0"/>
          <w:divBdr>
            <w:top w:val="none" w:sz="0" w:space="0" w:color="auto"/>
            <w:left w:val="none" w:sz="0" w:space="0" w:color="auto"/>
            <w:bottom w:val="none" w:sz="0" w:space="0" w:color="auto"/>
            <w:right w:val="none" w:sz="0" w:space="0" w:color="auto"/>
          </w:divBdr>
        </w:div>
        <w:div w:id="167066645">
          <w:marLeft w:val="0"/>
          <w:marRight w:val="0"/>
          <w:marTop w:val="0"/>
          <w:marBottom w:val="0"/>
          <w:divBdr>
            <w:top w:val="none" w:sz="0" w:space="0" w:color="auto"/>
            <w:left w:val="none" w:sz="0" w:space="0" w:color="auto"/>
            <w:bottom w:val="none" w:sz="0" w:space="0" w:color="auto"/>
            <w:right w:val="none" w:sz="0" w:space="0" w:color="auto"/>
          </w:divBdr>
          <w:divsChild>
            <w:div w:id="261568229">
              <w:marLeft w:val="0"/>
              <w:marRight w:val="0"/>
              <w:marTop w:val="0"/>
              <w:marBottom w:val="0"/>
              <w:divBdr>
                <w:top w:val="none" w:sz="0" w:space="0" w:color="auto"/>
                <w:left w:val="none" w:sz="0" w:space="0" w:color="auto"/>
                <w:bottom w:val="none" w:sz="0" w:space="0" w:color="auto"/>
                <w:right w:val="none" w:sz="0" w:space="0" w:color="auto"/>
              </w:divBdr>
            </w:div>
          </w:divsChild>
        </w:div>
        <w:div w:id="2083212857">
          <w:marLeft w:val="0"/>
          <w:marRight w:val="0"/>
          <w:marTop w:val="0"/>
          <w:marBottom w:val="0"/>
          <w:divBdr>
            <w:top w:val="none" w:sz="0" w:space="0" w:color="auto"/>
            <w:left w:val="none" w:sz="0" w:space="0" w:color="auto"/>
            <w:bottom w:val="none" w:sz="0" w:space="0" w:color="auto"/>
            <w:right w:val="none" w:sz="0" w:space="0" w:color="auto"/>
          </w:divBdr>
        </w:div>
        <w:div w:id="282152720">
          <w:marLeft w:val="0"/>
          <w:marRight w:val="0"/>
          <w:marTop w:val="0"/>
          <w:marBottom w:val="0"/>
          <w:divBdr>
            <w:top w:val="none" w:sz="0" w:space="0" w:color="auto"/>
            <w:left w:val="none" w:sz="0" w:space="0" w:color="auto"/>
            <w:bottom w:val="none" w:sz="0" w:space="0" w:color="auto"/>
            <w:right w:val="none" w:sz="0" w:space="0" w:color="auto"/>
          </w:divBdr>
          <w:divsChild>
            <w:div w:id="160974530">
              <w:marLeft w:val="0"/>
              <w:marRight w:val="0"/>
              <w:marTop w:val="0"/>
              <w:marBottom w:val="0"/>
              <w:divBdr>
                <w:top w:val="none" w:sz="0" w:space="0" w:color="auto"/>
                <w:left w:val="none" w:sz="0" w:space="0" w:color="auto"/>
                <w:bottom w:val="none" w:sz="0" w:space="0" w:color="auto"/>
                <w:right w:val="none" w:sz="0" w:space="0" w:color="auto"/>
              </w:divBdr>
            </w:div>
          </w:divsChild>
        </w:div>
        <w:div w:id="1017005017">
          <w:marLeft w:val="0"/>
          <w:marRight w:val="0"/>
          <w:marTop w:val="0"/>
          <w:marBottom w:val="0"/>
          <w:divBdr>
            <w:top w:val="none" w:sz="0" w:space="0" w:color="auto"/>
            <w:left w:val="none" w:sz="0" w:space="0" w:color="auto"/>
            <w:bottom w:val="none" w:sz="0" w:space="0" w:color="auto"/>
            <w:right w:val="none" w:sz="0" w:space="0" w:color="auto"/>
          </w:divBdr>
        </w:div>
        <w:div w:id="1599829871">
          <w:marLeft w:val="0"/>
          <w:marRight w:val="0"/>
          <w:marTop w:val="0"/>
          <w:marBottom w:val="0"/>
          <w:divBdr>
            <w:top w:val="none" w:sz="0" w:space="0" w:color="auto"/>
            <w:left w:val="none" w:sz="0" w:space="0" w:color="auto"/>
            <w:bottom w:val="none" w:sz="0" w:space="0" w:color="auto"/>
            <w:right w:val="none" w:sz="0" w:space="0" w:color="auto"/>
          </w:divBdr>
          <w:divsChild>
            <w:div w:id="2010479036">
              <w:marLeft w:val="0"/>
              <w:marRight w:val="0"/>
              <w:marTop w:val="0"/>
              <w:marBottom w:val="0"/>
              <w:divBdr>
                <w:top w:val="none" w:sz="0" w:space="0" w:color="auto"/>
                <w:left w:val="none" w:sz="0" w:space="0" w:color="auto"/>
                <w:bottom w:val="none" w:sz="0" w:space="0" w:color="auto"/>
                <w:right w:val="none" w:sz="0" w:space="0" w:color="auto"/>
              </w:divBdr>
            </w:div>
          </w:divsChild>
        </w:div>
        <w:div w:id="386295909">
          <w:marLeft w:val="0"/>
          <w:marRight w:val="0"/>
          <w:marTop w:val="0"/>
          <w:marBottom w:val="0"/>
          <w:divBdr>
            <w:top w:val="none" w:sz="0" w:space="0" w:color="auto"/>
            <w:left w:val="none" w:sz="0" w:space="0" w:color="auto"/>
            <w:bottom w:val="none" w:sz="0" w:space="0" w:color="auto"/>
            <w:right w:val="none" w:sz="0" w:space="0" w:color="auto"/>
          </w:divBdr>
        </w:div>
        <w:div w:id="1343699396">
          <w:marLeft w:val="0"/>
          <w:marRight w:val="0"/>
          <w:marTop w:val="0"/>
          <w:marBottom w:val="0"/>
          <w:divBdr>
            <w:top w:val="none" w:sz="0" w:space="0" w:color="auto"/>
            <w:left w:val="none" w:sz="0" w:space="0" w:color="auto"/>
            <w:bottom w:val="none" w:sz="0" w:space="0" w:color="auto"/>
            <w:right w:val="none" w:sz="0" w:space="0" w:color="auto"/>
          </w:divBdr>
          <w:divsChild>
            <w:div w:id="116526910">
              <w:marLeft w:val="0"/>
              <w:marRight w:val="0"/>
              <w:marTop w:val="0"/>
              <w:marBottom w:val="0"/>
              <w:divBdr>
                <w:top w:val="none" w:sz="0" w:space="0" w:color="auto"/>
                <w:left w:val="none" w:sz="0" w:space="0" w:color="auto"/>
                <w:bottom w:val="none" w:sz="0" w:space="0" w:color="auto"/>
                <w:right w:val="none" w:sz="0" w:space="0" w:color="auto"/>
              </w:divBdr>
            </w:div>
          </w:divsChild>
        </w:div>
        <w:div w:id="679356652">
          <w:marLeft w:val="0"/>
          <w:marRight w:val="0"/>
          <w:marTop w:val="0"/>
          <w:marBottom w:val="0"/>
          <w:divBdr>
            <w:top w:val="none" w:sz="0" w:space="0" w:color="auto"/>
            <w:left w:val="none" w:sz="0" w:space="0" w:color="auto"/>
            <w:bottom w:val="none" w:sz="0" w:space="0" w:color="auto"/>
            <w:right w:val="none" w:sz="0" w:space="0" w:color="auto"/>
          </w:divBdr>
        </w:div>
        <w:div w:id="1110853662">
          <w:marLeft w:val="0"/>
          <w:marRight w:val="0"/>
          <w:marTop w:val="0"/>
          <w:marBottom w:val="0"/>
          <w:divBdr>
            <w:top w:val="none" w:sz="0" w:space="0" w:color="auto"/>
            <w:left w:val="none" w:sz="0" w:space="0" w:color="auto"/>
            <w:bottom w:val="none" w:sz="0" w:space="0" w:color="auto"/>
            <w:right w:val="none" w:sz="0" w:space="0" w:color="auto"/>
          </w:divBdr>
          <w:divsChild>
            <w:div w:id="52890990">
              <w:marLeft w:val="0"/>
              <w:marRight w:val="0"/>
              <w:marTop w:val="0"/>
              <w:marBottom w:val="0"/>
              <w:divBdr>
                <w:top w:val="none" w:sz="0" w:space="0" w:color="auto"/>
                <w:left w:val="none" w:sz="0" w:space="0" w:color="auto"/>
                <w:bottom w:val="none" w:sz="0" w:space="0" w:color="auto"/>
                <w:right w:val="none" w:sz="0" w:space="0" w:color="auto"/>
              </w:divBdr>
            </w:div>
          </w:divsChild>
        </w:div>
        <w:div w:id="1289316629">
          <w:marLeft w:val="0"/>
          <w:marRight w:val="0"/>
          <w:marTop w:val="0"/>
          <w:marBottom w:val="0"/>
          <w:divBdr>
            <w:top w:val="none" w:sz="0" w:space="0" w:color="auto"/>
            <w:left w:val="none" w:sz="0" w:space="0" w:color="auto"/>
            <w:bottom w:val="none" w:sz="0" w:space="0" w:color="auto"/>
            <w:right w:val="none" w:sz="0" w:space="0" w:color="auto"/>
          </w:divBdr>
        </w:div>
        <w:div w:id="663167295">
          <w:marLeft w:val="0"/>
          <w:marRight w:val="0"/>
          <w:marTop w:val="0"/>
          <w:marBottom w:val="0"/>
          <w:divBdr>
            <w:top w:val="none" w:sz="0" w:space="0" w:color="auto"/>
            <w:left w:val="none" w:sz="0" w:space="0" w:color="auto"/>
            <w:bottom w:val="none" w:sz="0" w:space="0" w:color="auto"/>
            <w:right w:val="none" w:sz="0" w:space="0" w:color="auto"/>
          </w:divBdr>
          <w:divsChild>
            <w:div w:id="74783700">
              <w:marLeft w:val="0"/>
              <w:marRight w:val="0"/>
              <w:marTop w:val="0"/>
              <w:marBottom w:val="0"/>
              <w:divBdr>
                <w:top w:val="none" w:sz="0" w:space="0" w:color="auto"/>
                <w:left w:val="none" w:sz="0" w:space="0" w:color="auto"/>
                <w:bottom w:val="none" w:sz="0" w:space="0" w:color="auto"/>
                <w:right w:val="none" w:sz="0" w:space="0" w:color="auto"/>
              </w:divBdr>
            </w:div>
          </w:divsChild>
        </w:div>
        <w:div w:id="2031759435">
          <w:marLeft w:val="0"/>
          <w:marRight w:val="0"/>
          <w:marTop w:val="0"/>
          <w:marBottom w:val="0"/>
          <w:divBdr>
            <w:top w:val="none" w:sz="0" w:space="0" w:color="auto"/>
            <w:left w:val="none" w:sz="0" w:space="0" w:color="auto"/>
            <w:bottom w:val="none" w:sz="0" w:space="0" w:color="auto"/>
            <w:right w:val="none" w:sz="0" w:space="0" w:color="auto"/>
          </w:divBdr>
        </w:div>
        <w:div w:id="474033177">
          <w:marLeft w:val="0"/>
          <w:marRight w:val="0"/>
          <w:marTop w:val="0"/>
          <w:marBottom w:val="0"/>
          <w:divBdr>
            <w:top w:val="none" w:sz="0" w:space="0" w:color="auto"/>
            <w:left w:val="none" w:sz="0" w:space="0" w:color="auto"/>
            <w:bottom w:val="none" w:sz="0" w:space="0" w:color="auto"/>
            <w:right w:val="none" w:sz="0" w:space="0" w:color="auto"/>
          </w:divBdr>
          <w:divsChild>
            <w:div w:id="1311059481">
              <w:marLeft w:val="0"/>
              <w:marRight w:val="0"/>
              <w:marTop w:val="0"/>
              <w:marBottom w:val="0"/>
              <w:divBdr>
                <w:top w:val="none" w:sz="0" w:space="0" w:color="auto"/>
                <w:left w:val="none" w:sz="0" w:space="0" w:color="auto"/>
                <w:bottom w:val="none" w:sz="0" w:space="0" w:color="auto"/>
                <w:right w:val="none" w:sz="0" w:space="0" w:color="auto"/>
              </w:divBdr>
            </w:div>
          </w:divsChild>
        </w:div>
        <w:div w:id="572471700">
          <w:marLeft w:val="0"/>
          <w:marRight w:val="0"/>
          <w:marTop w:val="300"/>
          <w:marBottom w:val="0"/>
          <w:divBdr>
            <w:top w:val="none" w:sz="0" w:space="0" w:color="auto"/>
            <w:left w:val="none" w:sz="0" w:space="0" w:color="auto"/>
            <w:bottom w:val="none" w:sz="0" w:space="0" w:color="auto"/>
            <w:right w:val="none" w:sz="0" w:space="0" w:color="auto"/>
          </w:divBdr>
          <w:divsChild>
            <w:div w:id="482964649">
              <w:marLeft w:val="0"/>
              <w:marRight w:val="0"/>
              <w:marTop w:val="0"/>
              <w:marBottom w:val="0"/>
              <w:divBdr>
                <w:top w:val="none" w:sz="0" w:space="0" w:color="auto"/>
                <w:left w:val="none" w:sz="0" w:space="0" w:color="auto"/>
                <w:bottom w:val="none" w:sz="0" w:space="0" w:color="auto"/>
                <w:right w:val="none" w:sz="0" w:space="0" w:color="auto"/>
              </w:divBdr>
              <w:divsChild>
                <w:div w:id="1171749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033154">
          <w:marLeft w:val="0"/>
          <w:marRight w:val="0"/>
          <w:marTop w:val="300"/>
          <w:marBottom w:val="0"/>
          <w:divBdr>
            <w:top w:val="none" w:sz="0" w:space="0" w:color="auto"/>
            <w:left w:val="none" w:sz="0" w:space="0" w:color="auto"/>
            <w:bottom w:val="none" w:sz="0" w:space="0" w:color="auto"/>
            <w:right w:val="none" w:sz="0" w:space="0" w:color="auto"/>
          </w:divBdr>
          <w:divsChild>
            <w:div w:id="166868191">
              <w:marLeft w:val="0"/>
              <w:marRight w:val="0"/>
              <w:marTop w:val="0"/>
              <w:marBottom w:val="0"/>
              <w:divBdr>
                <w:top w:val="none" w:sz="0" w:space="0" w:color="auto"/>
                <w:left w:val="none" w:sz="0" w:space="0" w:color="auto"/>
                <w:bottom w:val="none" w:sz="0" w:space="0" w:color="auto"/>
                <w:right w:val="none" w:sz="0" w:space="0" w:color="auto"/>
              </w:divBdr>
              <w:divsChild>
                <w:div w:id="205418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78518">
          <w:marLeft w:val="0"/>
          <w:marRight w:val="0"/>
          <w:marTop w:val="300"/>
          <w:marBottom w:val="0"/>
          <w:divBdr>
            <w:top w:val="none" w:sz="0" w:space="0" w:color="auto"/>
            <w:left w:val="none" w:sz="0" w:space="0" w:color="auto"/>
            <w:bottom w:val="none" w:sz="0" w:space="0" w:color="auto"/>
            <w:right w:val="none" w:sz="0" w:space="0" w:color="auto"/>
          </w:divBdr>
          <w:divsChild>
            <w:div w:id="694384672">
              <w:marLeft w:val="0"/>
              <w:marRight w:val="0"/>
              <w:marTop w:val="0"/>
              <w:marBottom w:val="0"/>
              <w:divBdr>
                <w:top w:val="none" w:sz="0" w:space="0" w:color="auto"/>
                <w:left w:val="none" w:sz="0" w:space="0" w:color="auto"/>
                <w:bottom w:val="none" w:sz="0" w:space="0" w:color="auto"/>
                <w:right w:val="none" w:sz="0" w:space="0" w:color="auto"/>
              </w:divBdr>
              <w:divsChild>
                <w:div w:id="52206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2985065">
      <w:bodyDiv w:val="1"/>
      <w:marLeft w:val="0"/>
      <w:marRight w:val="0"/>
      <w:marTop w:val="0"/>
      <w:marBottom w:val="0"/>
      <w:divBdr>
        <w:top w:val="none" w:sz="0" w:space="0" w:color="auto"/>
        <w:left w:val="none" w:sz="0" w:space="0" w:color="auto"/>
        <w:bottom w:val="none" w:sz="0" w:space="0" w:color="auto"/>
        <w:right w:val="none" w:sz="0" w:space="0" w:color="auto"/>
      </w:divBdr>
      <w:divsChild>
        <w:div w:id="158472740">
          <w:marLeft w:val="0"/>
          <w:marRight w:val="0"/>
          <w:marTop w:val="0"/>
          <w:marBottom w:val="0"/>
          <w:divBdr>
            <w:top w:val="none" w:sz="0" w:space="0" w:color="auto"/>
            <w:left w:val="none" w:sz="0" w:space="0" w:color="auto"/>
            <w:bottom w:val="none" w:sz="0" w:space="0" w:color="auto"/>
            <w:right w:val="none" w:sz="0" w:space="0" w:color="auto"/>
          </w:divBdr>
        </w:div>
        <w:div w:id="113211605">
          <w:marLeft w:val="0"/>
          <w:marRight w:val="0"/>
          <w:marTop w:val="0"/>
          <w:marBottom w:val="0"/>
          <w:divBdr>
            <w:top w:val="none" w:sz="0" w:space="0" w:color="auto"/>
            <w:left w:val="none" w:sz="0" w:space="0" w:color="auto"/>
            <w:bottom w:val="none" w:sz="0" w:space="0" w:color="auto"/>
            <w:right w:val="none" w:sz="0" w:space="0" w:color="auto"/>
          </w:divBdr>
          <w:divsChild>
            <w:div w:id="1921017083">
              <w:marLeft w:val="0"/>
              <w:marRight w:val="0"/>
              <w:marTop w:val="0"/>
              <w:marBottom w:val="0"/>
              <w:divBdr>
                <w:top w:val="none" w:sz="0" w:space="0" w:color="auto"/>
                <w:left w:val="none" w:sz="0" w:space="0" w:color="auto"/>
                <w:bottom w:val="none" w:sz="0" w:space="0" w:color="auto"/>
                <w:right w:val="none" w:sz="0" w:space="0" w:color="auto"/>
              </w:divBdr>
            </w:div>
          </w:divsChild>
        </w:div>
        <w:div w:id="606162991">
          <w:marLeft w:val="0"/>
          <w:marRight w:val="0"/>
          <w:marTop w:val="0"/>
          <w:marBottom w:val="0"/>
          <w:divBdr>
            <w:top w:val="none" w:sz="0" w:space="0" w:color="auto"/>
            <w:left w:val="none" w:sz="0" w:space="0" w:color="auto"/>
            <w:bottom w:val="none" w:sz="0" w:space="0" w:color="auto"/>
            <w:right w:val="none" w:sz="0" w:space="0" w:color="auto"/>
          </w:divBdr>
        </w:div>
        <w:div w:id="272906169">
          <w:marLeft w:val="0"/>
          <w:marRight w:val="0"/>
          <w:marTop w:val="0"/>
          <w:marBottom w:val="0"/>
          <w:divBdr>
            <w:top w:val="none" w:sz="0" w:space="0" w:color="auto"/>
            <w:left w:val="none" w:sz="0" w:space="0" w:color="auto"/>
            <w:bottom w:val="none" w:sz="0" w:space="0" w:color="auto"/>
            <w:right w:val="none" w:sz="0" w:space="0" w:color="auto"/>
          </w:divBdr>
          <w:divsChild>
            <w:div w:id="1078551369">
              <w:marLeft w:val="0"/>
              <w:marRight w:val="0"/>
              <w:marTop w:val="0"/>
              <w:marBottom w:val="0"/>
              <w:divBdr>
                <w:top w:val="none" w:sz="0" w:space="0" w:color="auto"/>
                <w:left w:val="none" w:sz="0" w:space="0" w:color="auto"/>
                <w:bottom w:val="none" w:sz="0" w:space="0" w:color="auto"/>
                <w:right w:val="none" w:sz="0" w:space="0" w:color="auto"/>
              </w:divBdr>
            </w:div>
          </w:divsChild>
        </w:div>
        <w:div w:id="1258900804">
          <w:marLeft w:val="0"/>
          <w:marRight w:val="0"/>
          <w:marTop w:val="0"/>
          <w:marBottom w:val="0"/>
          <w:divBdr>
            <w:top w:val="none" w:sz="0" w:space="0" w:color="auto"/>
            <w:left w:val="none" w:sz="0" w:space="0" w:color="auto"/>
            <w:bottom w:val="none" w:sz="0" w:space="0" w:color="auto"/>
            <w:right w:val="none" w:sz="0" w:space="0" w:color="auto"/>
          </w:divBdr>
        </w:div>
        <w:div w:id="32273709">
          <w:marLeft w:val="0"/>
          <w:marRight w:val="0"/>
          <w:marTop w:val="0"/>
          <w:marBottom w:val="0"/>
          <w:divBdr>
            <w:top w:val="none" w:sz="0" w:space="0" w:color="auto"/>
            <w:left w:val="none" w:sz="0" w:space="0" w:color="auto"/>
            <w:bottom w:val="none" w:sz="0" w:space="0" w:color="auto"/>
            <w:right w:val="none" w:sz="0" w:space="0" w:color="auto"/>
          </w:divBdr>
          <w:divsChild>
            <w:div w:id="1070805195">
              <w:marLeft w:val="0"/>
              <w:marRight w:val="0"/>
              <w:marTop w:val="0"/>
              <w:marBottom w:val="0"/>
              <w:divBdr>
                <w:top w:val="none" w:sz="0" w:space="0" w:color="auto"/>
                <w:left w:val="none" w:sz="0" w:space="0" w:color="auto"/>
                <w:bottom w:val="none" w:sz="0" w:space="0" w:color="auto"/>
                <w:right w:val="none" w:sz="0" w:space="0" w:color="auto"/>
              </w:divBdr>
            </w:div>
          </w:divsChild>
        </w:div>
        <w:div w:id="1961184398">
          <w:marLeft w:val="0"/>
          <w:marRight w:val="0"/>
          <w:marTop w:val="0"/>
          <w:marBottom w:val="0"/>
          <w:divBdr>
            <w:top w:val="none" w:sz="0" w:space="0" w:color="auto"/>
            <w:left w:val="none" w:sz="0" w:space="0" w:color="auto"/>
            <w:bottom w:val="none" w:sz="0" w:space="0" w:color="auto"/>
            <w:right w:val="none" w:sz="0" w:space="0" w:color="auto"/>
          </w:divBdr>
        </w:div>
        <w:div w:id="1402486353">
          <w:marLeft w:val="0"/>
          <w:marRight w:val="0"/>
          <w:marTop w:val="0"/>
          <w:marBottom w:val="0"/>
          <w:divBdr>
            <w:top w:val="none" w:sz="0" w:space="0" w:color="auto"/>
            <w:left w:val="none" w:sz="0" w:space="0" w:color="auto"/>
            <w:bottom w:val="none" w:sz="0" w:space="0" w:color="auto"/>
            <w:right w:val="none" w:sz="0" w:space="0" w:color="auto"/>
          </w:divBdr>
          <w:divsChild>
            <w:div w:id="258829532">
              <w:marLeft w:val="0"/>
              <w:marRight w:val="0"/>
              <w:marTop w:val="0"/>
              <w:marBottom w:val="0"/>
              <w:divBdr>
                <w:top w:val="none" w:sz="0" w:space="0" w:color="auto"/>
                <w:left w:val="none" w:sz="0" w:space="0" w:color="auto"/>
                <w:bottom w:val="none" w:sz="0" w:space="0" w:color="auto"/>
                <w:right w:val="none" w:sz="0" w:space="0" w:color="auto"/>
              </w:divBdr>
            </w:div>
          </w:divsChild>
        </w:div>
        <w:div w:id="1389499649">
          <w:marLeft w:val="0"/>
          <w:marRight w:val="0"/>
          <w:marTop w:val="0"/>
          <w:marBottom w:val="0"/>
          <w:divBdr>
            <w:top w:val="none" w:sz="0" w:space="0" w:color="auto"/>
            <w:left w:val="none" w:sz="0" w:space="0" w:color="auto"/>
            <w:bottom w:val="none" w:sz="0" w:space="0" w:color="auto"/>
            <w:right w:val="none" w:sz="0" w:space="0" w:color="auto"/>
          </w:divBdr>
        </w:div>
        <w:div w:id="1743329504">
          <w:marLeft w:val="0"/>
          <w:marRight w:val="0"/>
          <w:marTop w:val="0"/>
          <w:marBottom w:val="0"/>
          <w:divBdr>
            <w:top w:val="none" w:sz="0" w:space="0" w:color="auto"/>
            <w:left w:val="none" w:sz="0" w:space="0" w:color="auto"/>
            <w:bottom w:val="none" w:sz="0" w:space="0" w:color="auto"/>
            <w:right w:val="none" w:sz="0" w:space="0" w:color="auto"/>
          </w:divBdr>
          <w:divsChild>
            <w:div w:id="1251239022">
              <w:marLeft w:val="0"/>
              <w:marRight w:val="0"/>
              <w:marTop w:val="0"/>
              <w:marBottom w:val="0"/>
              <w:divBdr>
                <w:top w:val="none" w:sz="0" w:space="0" w:color="auto"/>
                <w:left w:val="none" w:sz="0" w:space="0" w:color="auto"/>
                <w:bottom w:val="none" w:sz="0" w:space="0" w:color="auto"/>
                <w:right w:val="none" w:sz="0" w:space="0" w:color="auto"/>
              </w:divBdr>
            </w:div>
          </w:divsChild>
        </w:div>
        <w:div w:id="1601447553">
          <w:marLeft w:val="0"/>
          <w:marRight w:val="0"/>
          <w:marTop w:val="0"/>
          <w:marBottom w:val="0"/>
          <w:divBdr>
            <w:top w:val="none" w:sz="0" w:space="0" w:color="auto"/>
            <w:left w:val="none" w:sz="0" w:space="0" w:color="auto"/>
            <w:bottom w:val="none" w:sz="0" w:space="0" w:color="auto"/>
            <w:right w:val="none" w:sz="0" w:space="0" w:color="auto"/>
          </w:divBdr>
        </w:div>
        <w:div w:id="1931809348">
          <w:marLeft w:val="0"/>
          <w:marRight w:val="0"/>
          <w:marTop w:val="0"/>
          <w:marBottom w:val="0"/>
          <w:divBdr>
            <w:top w:val="none" w:sz="0" w:space="0" w:color="auto"/>
            <w:left w:val="none" w:sz="0" w:space="0" w:color="auto"/>
            <w:bottom w:val="none" w:sz="0" w:space="0" w:color="auto"/>
            <w:right w:val="none" w:sz="0" w:space="0" w:color="auto"/>
          </w:divBdr>
          <w:divsChild>
            <w:div w:id="688794600">
              <w:marLeft w:val="0"/>
              <w:marRight w:val="0"/>
              <w:marTop w:val="0"/>
              <w:marBottom w:val="0"/>
              <w:divBdr>
                <w:top w:val="none" w:sz="0" w:space="0" w:color="auto"/>
                <w:left w:val="none" w:sz="0" w:space="0" w:color="auto"/>
                <w:bottom w:val="none" w:sz="0" w:space="0" w:color="auto"/>
                <w:right w:val="none" w:sz="0" w:space="0" w:color="auto"/>
              </w:divBdr>
            </w:div>
          </w:divsChild>
        </w:div>
        <w:div w:id="1492715492">
          <w:marLeft w:val="0"/>
          <w:marRight w:val="0"/>
          <w:marTop w:val="0"/>
          <w:marBottom w:val="0"/>
          <w:divBdr>
            <w:top w:val="none" w:sz="0" w:space="0" w:color="auto"/>
            <w:left w:val="none" w:sz="0" w:space="0" w:color="auto"/>
            <w:bottom w:val="none" w:sz="0" w:space="0" w:color="auto"/>
            <w:right w:val="none" w:sz="0" w:space="0" w:color="auto"/>
          </w:divBdr>
        </w:div>
        <w:div w:id="358706291">
          <w:marLeft w:val="0"/>
          <w:marRight w:val="0"/>
          <w:marTop w:val="0"/>
          <w:marBottom w:val="0"/>
          <w:divBdr>
            <w:top w:val="none" w:sz="0" w:space="0" w:color="auto"/>
            <w:left w:val="none" w:sz="0" w:space="0" w:color="auto"/>
            <w:bottom w:val="none" w:sz="0" w:space="0" w:color="auto"/>
            <w:right w:val="none" w:sz="0" w:space="0" w:color="auto"/>
          </w:divBdr>
          <w:divsChild>
            <w:div w:id="878011953">
              <w:marLeft w:val="0"/>
              <w:marRight w:val="0"/>
              <w:marTop w:val="0"/>
              <w:marBottom w:val="0"/>
              <w:divBdr>
                <w:top w:val="none" w:sz="0" w:space="0" w:color="auto"/>
                <w:left w:val="none" w:sz="0" w:space="0" w:color="auto"/>
                <w:bottom w:val="none" w:sz="0" w:space="0" w:color="auto"/>
                <w:right w:val="none" w:sz="0" w:space="0" w:color="auto"/>
              </w:divBdr>
            </w:div>
          </w:divsChild>
        </w:div>
        <w:div w:id="659306460">
          <w:marLeft w:val="0"/>
          <w:marRight w:val="0"/>
          <w:marTop w:val="300"/>
          <w:marBottom w:val="0"/>
          <w:divBdr>
            <w:top w:val="none" w:sz="0" w:space="0" w:color="auto"/>
            <w:left w:val="none" w:sz="0" w:space="0" w:color="auto"/>
            <w:bottom w:val="none" w:sz="0" w:space="0" w:color="auto"/>
            <w:right w:val="none" w:sz="0" w:space="0" w:color="auto"/>
          </w:divBdr>
          <w:divsChild>
            <w:div w:id="902838080">
              <w:marLeft w:val="0"/>
              <w:marRight w:val="0"/>
              <w:marTop w:val="0"/>
              <w:marBottom w:val="0"/>
              <w:divBdr>
                <w:top w:val="none" w:sz="0" w:space="0" w:color="auto"/>
                <w:left w:val="none" w:sz="0" w:space="0" w:color="auto"/>
                <w:bottom w:val="none" w:sz="0" w:space="0" w:color="auto"/>
                <w:right w:val="none" w:sz="0" w:space="0" w:color="auto"/>
              </w:divBdr>
              <w:divsChild>
                <w:div w:id="79568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874175">
          <w:marLeft w:val="0"/>
          <w:marRight w:val="0"/>
          <w:marTop w:val="300"/>
          <w:marBottom w:val="0"/>
          <w:divBdr>
            <w:top w:val="none" w:sz="0" w:space="0" w:color="auto"/>
            <w:left w:val="none" w:sz="0" w:space="0" w:color="auto"/>
            <w:bottom w:val="none" w:sz="0" w:space="0" w:color="auto"/>
            <w:right w:val="none" w:sz="0" w:space="0" w:color="auto"/>
          </w:divBdr>
          <w:divsChild>
            <w:div w:id="294530898">
              <w:marLeft w:val="0"/>
              <w:marRight w:val="0"/>
              <w:marTop w:val="0"/>
              <w:marBottom w:val="0"/>
              <w:divBdr>
                <w:top w:val="none" w:sz="0" w:space="0" w:color="auto"/>
                <w:left w:val="none" w:sz="0" w:space="0" w:color="auto"/>
                <w:bottom w:val="none" w:sz="0" w:space="0" w:color="auto"/>
                <w:right w:val="none" w:sz="0" w:space="0" w:color="auto"/>
              </w:divBdr>
              <w:divsChild>
                <w:div w:id="203037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35891">
          <w:marLeft w:val="0"/>
          <w:marRight w:val="0"/>
          <w:marTop w:val="300"/>
          <w:marBottom w:val="0"/>
          <w:divBdr>
            <w:top w:val="none" w:sz="0" w:space="0" w:color="auto"/>
            <w:left w:val="none" w:sz="0" w:space="0" w:color="auto"/>
            <w:bottom w:val="none" w:sz="0" w:space="0" w:color="auto"/>
            <w:right w:val="none" w:sz="0" w:space="0" w:color="auto"/>
          </w:divBdr>
          <w:divsChild>
            <w:div w:id="252016348">
              <w:marLeft w:val="0"/>
              <w:marRight w:val="0"/>
              <w:marTop w:val="0"/>
              <w:marBottom w:val="0"/>
              <w:divBdr>
                <w:top w:val="none" w:sz="0" w:space="0" w:color="auto"/>
                <w:left w:val="none" w:sz="0" w:space="0" w:color="auto"/>
                <w:bottom w:val="none" w:sz="0" w:space="0" w:color="auto"/>
                <w:right w:val="none" w:sz="0" w:space="0" w:color="auto"/>
              </w:divBdr>
              <w:divsChild>
                <w:div w:id="33576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669851">
          <w:marLeft w:val="0"/>
          <w:marRight w:val="0"/>
          <w:marTop w:val="300"/>
          <w:marBottom w:val="0"/>
          <w:divBdr>
            <w:top w:val="none" w:sz="0" w:space="0" w:color="auto"/>
            <w:left w:val="none" w:sz="0" w:space="0" w:color="auto"/>
            <w:bottom w:val="none" w:sz="0" w:space="0" w:color="auto"/>
            <w:right w:val="none" w:sz="0" w:space="0" w:color="auto"/>
          </w:divBdr>
          <w:divsChild>
            <w:div w:id="1953509220">
              <w:marLeft w:val="0"/>
              <w:marRight w:val="0"/>
              <w:marTop w:val="0"/>
              <w:marBottom w:val="0"/>
              <w:divBdr>
                <w:top w:val="none" w:sz="0" w:space="0" w:color="auto"/>
                <w:left w:val="none" w:sz="0" w:space="0" w:color="auto"/>
                <w:bottom w:val="none" w:sz="0" w:space="0" w:color="auto"/>
                <w:right w:val="none" w:sz="0" w:space="0" w:color="auto"/>
              </w:divBdr>
              <w:divsChild>
                <w:div w:id="1791701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317315">
      <w:bodyDiv w:val="1"/>
      <w:marLeft w:val="0"/>
      <w:marRight w:val="0"/>
      <w:marTop w:val="0"/>
      <w:marBottom w:val="0"/>
      <w:divBdr>
        <w:top w:val="none" w:sz="0" w:space="0" w:color="auto"/>
        <w:left w:val="none" w:sz="0" w:space="0" w:color="auto"/>
        <w:bottom w:val="none" w:sz="0" w:space="0" w:color="auto"/>
        <w:right w:val="none" w:sz="0" w:space="0" w:color="auto"/>
      </w:divBdr>
      <w:divsChild>
        <w:div w:id="2021809935">
          <w:marLeft w:val="0"/>
          <w:marRight w:val="0"/>
          <w:marTop w:val="0"/>
          <w:marBottom w:val="0"/>
          <w:divBdr>
            <w:top w:val="none" w:sz="0" w:space="0" w:color="auto"/>
            <w:left w:val="none" w:sz="0" w:space="0" w:color="auto"/>
            <w:bottom w:val="none" w:sz="0" w:space="0" w:color="auto"/>
            <w:right w:val="none" w:sz="0" w:space="0" w:color="auto"/>
          </w:divBdr>
        </w:div>
        <w:div w:id="208540663">
          <w:marLeft w:val="0"/>
          <w:marRight w:val="0"/>
          <w:marTop w:val="0"/>
          <w:marBottom w:val="0"/>
          <w:divBdr>
            <w:top w:val="none" w:sz="0" w:space="0" w:color="auto"/>
            <w:left w:val="none" w:sz="0" w:space="0" w:color="auto"/>
            <w:bottom w:val="none" w:sz="0" w:space="0" w:color="auto"/>
            <w:right w:val="none" w:sz="0" w:space="0" w:color="auto"/>
          </w:divBdr>
          <w:divsChild>
            <w:div w:id="1404639961">
              <w:marLeft w:val="0"/>
              <w:marRight w:val="0"/>
              <w:marTop w:val="0"/>
              <w:marBottom w:val="0"/>
              <w:divBdr>
                <w:top w:val="none" w:sz="0" w:space="0" w:color="auto"/>
                <w:left w:val="none" w:sz="0" w:space="0" w:color="auto"/>
                <w:bottom w:val="none" w:sz="0" w:space="0" w:color="auto"/>
                <w:right w:val="none" w:sz="0" w:space="0" w:color="auto"/>
              </w:divBdr>
            </w:div>
          </w:divsChild>
        </w:div>
        <w:div w:id="13189725">
          <w:marLeft w:val="0"/>
          <w:marRight w:val="0"/>
          <w:marTop w:val="0"/>
          <w:marBottom w:val="0"/>
          <w:divBdr>
            <w:top w:val="none" w:sz="0" w:space="0" w:color="auto"/>
            <w:left w:val="none" w:sz="0" w:space="0" w:color="auto"/>
            <w:bottom w:val="none" w:sz="0" w:space="0" w:color="auto"/>
            <w:right w:val="none" w:sz="0" w:space="0" w:color="auto"/>
          </w:divBdr>
        </w:div>
        <w:div w:id="1340153589">
          <w:marLeft w:val="0"/>
          <w:marRight w:val="0"/>
          <w:marTop w:val="0"/>
          <w:marBottom w:val="0"/>
          <w:divBdr>
            <w:top w:val="none" w:sz="0" w:space="0" w:color="auto"/>
            <w:left w:val="none" w:sz="0" w:space="0" w:color="auto"/>
            <w:bottom w:val="none" w:sz="0" w:space="0" w:color="auto"/>
            <w:right w:val="none" w:sz="0" w:space="0" w:color="auto"/>
          </w:divBdr>
          <w:divsChild>
            <w:div w:id="2091999191">
              <w:marLeft w:val="0"/>
              <w:marRight w:val="0"/>
              <w:marTop w:val="0"/>
              <w:marBottom w:val="0"/>
              <w:divBdr>
                <w:top w:val="none" w:sz="0" w:space="0" w:color="auto"/>
                <w:left w:val="none" w:sz="0" w:space="0" w:color="auto"/>
                <w:bottom w:val="none" w:sz="0" w:space="0" w:color="auto"/>
                <w:right w:val="none" w:sz="0" w:space="0" w:color="auto"/>
              </w:divBdr>
            </w:div>
          </w:divsChild>
        </w:div>
        <w:div w:id="879317204">
          <w:marLeft w:val="0"/>
          <w:marRight w:val="0"/>
          <w:marTop w:val="0"/>
          <w:marBottom w:val="0"/>
          <w:divBdr>
            <w:top w:val="none" w:sz="0" w:space="0" w:color="auto"/>
            <w:left w:val="none" w:sz="0" w:space="0" w:color="auto"/>
            <w:bottom w:val="none" w:sz="0" w:space="0" w:color="auto"/>
            <w:right w:val="none" w:sz="0" w:space="0" w:color="auto"/>
          </w:divBdr>
        </w:div>
        <w:div w:id="177159575">
          <w:marLeft w:val="0"/>
          <w:marRight w:val="0"/>
          <w:marTop w:val="0"/>
          <w:marBottom w:val="0"/>
          <w:divBdr>
            <w:top w:val="none" w:sz="0" w:space="0" w:color="auto"/>
            <w:left w:val="none" w:sz="0" w:space="0" w:color="auto"/>
            <w:bottom w:val="none" w:sz="0" w:space="0" w:color="auto"/>
            <w:right w:val="none" w:sz="0" w:space="0" w:color="auto"/>
          </w:divBdr>
          <w:divsChild>
            <w:div w:id="50078990">
              <w:marLeft w:val="0"/>
              <w:marRight w:val="0"/>
              <w:marTop w:val="0"/>
              <w:marBottom w:val="0"/>
              <w:divBdr>
                <w:top w:val="none" w:sz="0" w:space="0" w:color="auto"/>
                <w:left w:val="none" w:sz="0" w:space="0" w:color="auto"/>
                <w:bottom w:val="none" w:sz="0" w:space="0" w:color="auto"/>
                <w:right w:val="none" w:sz="0" w:space="0" w:color="auto"/>
              </w:divBdr>
            </w:div>
          </w:divsChild>
        </w:div>
        <w:div w:id="1395860937">
          <w:marLeft w:val="0"/>
          <w:marRight w:val="0"/>
          <w:marTop w:val="0"/>
          <w:marBottom w:val="0"/>
          <w:divBdr>
            <w:top w:val="none" w:sz="0" w:space="0" w:color="auto"/>
            <w:left w:val="none" w:sz="0" w:space="0" w:color="auto"/>
            <w:bottom w:val="none" w:sz="0" w:space="0" w:color="auto"/>
            <w:right w:val="none" w:sz="0" w:space="0" w:color="auto"/>
          </w:divBdr>
        </w:div>
        <w:div w:id="2004627255">
          <w:marLeft w:val="0"/>
          <w:marRight w:val="0"/>
          <w:marTop w:val="0"/>
          <w:marBottom w:val="0"/>
          <w:divBdr>
            <w:top w:val="none" w:sz="0" w:space="0" w:color="auto"/>
            <w:left w:val="none" w:sz="0" w:space="0" w:color="auto"/>
            <w:bottom w:val="none" w:sz="0" w:space="0" w:color="auto"/>
            <w:right w:val="none" w:sz="0" w:space="0" w:color="auto"/>
          </w:divBdr>
          <w:divsChild>
            <w:div w:id="452871146">
              <w:marLeft w:val="0"/>
              <w:marRight w:val="0"/>
              <w:marTop w:val="0"/>
              <w:marBottom w:val="0"/>
              <w:divBdr>
                <w:top w:val="none" w:sz="0" w:space="0" w:color="auto"/>
                <w:left w:val="none" w:sz="0" w:space="0" w:color="auto"/>
                <w:bottom w:val="none" w:sz="0" w:space="0" w:color="auto"/>
                <w:right w:val="none" w:sz="0" w:space="0" w:color="auto"/>
              </w:divBdr>
            </w:div>
          </w:divsChild>
        </w:div>
        <w:div w:id="1842888111">
          <w:marLeft w:val="0"/>
          <w:marRight w:val="0"/>
          <w:marTop w:val="0"/>
          <w:marBottom w:val="0"/>
          <w:divBdr>
            <w:top w:val="none" w:sz="0" w:space="0" w:color="auto"/>
            <w:left w:val="none" w:sz="0" w:space="0" w:color="auto"/>
            <w:bottom w:val="none" w:sz="0" w:space="0" w:color="auto"/>
            <w:right w:val="none" w:sz="0" w:space="0" w:color="auto"/>
          </w:divBdr>
        </w:div>
        <w:div w:id="1087112499">
          <w:marLeft w:val="0"/>
          <w:marRight w:val="0"/>
          <w:marTop w:val="0"/>
          <w:marBottom w:val="0"/>
          <w:divBdr>
            <w:top w:val="none" w:sz="0" w:space="0" w:color="auto"/>
            <w:left w:val="none" w:sz="0" w:space="0" w:color="auto"/>
            <w:bottom w:val="none" w:sz="0" w:space="0" w:color="auto"/>
            <w:right w:val="none" w:sz="0" w:space="0" w:color="auto"/>
          </w:divBdr>
          <w:divsChild>
            <w:div w:id="1984696132">
              <w:marLeft w:val="0"/>
              <w:marRight w:val="0"/>
              <w:marTop w:val="0"/>
              <w:marBottom w:val="0"/>
              <w:divBdr>
                <w:top w:val="none" w:sz="0" w:space="0" w:color="auto"/>
                <w:left w:val="none" w:sz="0" w:space="0" w:color="auto"/>
                <w:bottom w:val="none" w:sz="0" w:space="0" w:color="auto"/>
                <w:right w:val="none" w:sz="0" w:space="0" w:color="auto"/>
              </w:divBdr>
            </w:div>
          </w:divsChild>
        </w:div>
        <w:div w:id="1998143405">
          <w:marLeft w:val="0"/>
          <w:marRight w:val="0"/>
          <w:marTop w:val="0"/>
          <w:marBottom w:val="0"/>
          <w:divBdr>
            <w:top w:val="none" w:sz="0" w:space="0" w:color="auto"/>
            <w:left w:val="none" w:sz="0" w:space="0" w:color="auto"/>
            <w:bottom w:val="none" w:sz="0" w:space="0" w:color="auto"/>
            <w:right w:val="none" w:sz="0" w:space="0" w:color="auto"/>
          </w:divBdr>
        </w:div>
        <w:div w:id="1350982330">
          <w:marLeft w:val="0"/>
          <w:marRight w:val="0"/>
          <w:marTop w:val="0"/>
          <w:marBottom w:val="0"/>
          <w:divBdr>
            <w:top w:val="none" w:sz="0" w:space="0" w:color="auto"/>
            <w:left w:val="none" w:sz="0" w:space="0" w:color="auto"/>
            <w:bottom w:val="none" w:sz="0" w:space="0" w:color="auto"/>
            <w:right w:val="none" w:sz="0" w:space="0" w:color="auto"/>
          </w:divBdr>
          <w:divsChild>
            <w:div w:id="1546483869">
              <w:marLeft w:val="0"/>
              <w:marRight w:val="0"/>
              <w:marTop w:val="0"/>
              <w:marBottom w:val="0"/>
              <w:divBdr>
                <w:top w:val="none" w:sz="0" w:space="0" w:color="auto"/>
                <w:left w:val="none" w:sz="0" w:space="0" w:color="auto"/>
                <w:bottom w:val="none" w:sz="0" w:space="0" w:color="auto"/>
                <w:right w:val="none" w:sz="0" w:space="0" w:color="auto"/>
              </w:divBdr>
            </w:div>
          </w:divsChild>
        </w:div>
        <w:div w:id="768887428">
          <w:marLeft w:val="0"/>
          <w:marRight w:val="0"/>
          <w:marTop w:val="0"/>
          <w:marBottom w:val="0"/>
          <w:divBdr>
            <w:top w:val="none" w:sz="0" w:space="0" w:color="auto"/>
            <w:left w:val="none" w:sz="0" w:space="0" w:color="auto"/>
            <w:bottom w:val="none" w:sz="0" w:space="0" w:color="auto"/>
            <w:right w:val="none" w:sz="0" w:space="0" w:color="auto"/>
          </w:divBdr>
        </w:div>
        <w:div w:id="1624921047">
          <w:marLeft w:val="0"/>
          <w:marRight w:val="0"/>
          <w:marTop w:val="0"/>
          <w:marBottom w:val="0"/>
          <w:divBdr>
            <w:top w:val="none" w:sz="0" w:space="0" w:color="auto"/>
            <w:left w:val="none" w:sz="0" w:space="0" w:color="auto"/>
            <w:bottom w:val="none" w:sz="0" w:space="0" w:color="auto"/>
            <w:right w:val="none" w:sz="0" w:space="0" w:color="auto"/>
          </w:divBdr>
          <w:divsChild>
            <w:div w:id="1395929471">
              <w:marLeft w:val="0"/>
              <w:marRight w:val="0"/>
              <w:marTop w:val="0"/>
              <w:marBottom w:val="0"/>
              <w:divBdr>
                <w:top w:val="none" w:sz="0" w:space="0" w:color="auto"/>
                <w:left w:val="none" w:sz="0" w:space="0" w:color="auto"/>
                <w:bottom w:val="none" w:sz="0" w:space="0" w:color="auto"/>
                <w:right w:val="none" w:sz="0" w:space="0" w:color="auto"/>
              </w:divBdr>
            </w:div>
          </w:divsChild>
        </w:div>
        <w:div w:id="1824664086">
          <w:marLeft w:val="0"/>
          <w:marRight w:val="0"/>
          <w:marTop w:val="300"/>
          <w:marBottom w:val="0"/>
          <w:divBdr>
            <w:top w:val="none" w:sz="0" w:space="0" w:color="auto"/>
            <w:left w:val="none" w:sz="0" w:space="0" w:color="auto"/>
            <w:bottom w:val="none" w:sz="0" w:space="0" w:color="auto"/>
            <w:right w:val="none" w:sz="0" w:space="0" w:color="auto"/>
          </w:divBdr>
          <w:divsChild>
            <w:div w:id="1341077948">
              <w:marLeft w:val="0"/>
              <w:marRight w:val="0"/>
              <w:marTop w:val="0"/>
              <w:marBottom w:val="0"/>
              <w:divBdr>
                <w:top w:val="none" w:sz="0" w:space="0" w:color="auto"/>
                <w:left w:val="none" w:sz="0" w:space="0" w:color="auto"/>
                <w:bottom w:val="none" w:sz="0" w:space="0" w:color="auto"/>
                <w:right w:val="none" w:sz="0" w:space="0" w:color="auto"/>
              </w:divBdr>
              <w:divsChild>
                <w:div w:id="268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855840">
          <w:marLeft w:val="0"/>
          <w:marRight w:val="0"/>
          <w:marTop w:val="300"/>
          <w:marBottom w:val="0"/>
          <w:divBdr>
            <w:top w:val="none" w:sz="0" w:space="0" w:color="auto"/>
            <w:left w:val="none" w:sz="0" w:space="0" w:color="auto"/>
            <w:bottom w:val="none" w:sz="0" w:space="0" w:color="auto"/>
            <w:right w:val="none" w:sz="0" w:space="0" w:color="auto"/>
          </w:divBdr>
          <w:divsChild>
            <w:div w:id="1655375450">
              <w:marLeft w:val="0"/>
              <w:marRight w:val="0"/>
              <w:marTop w:val="0"/>
              <w:marBottom w:val="0"/>
              <w:divBdr>
                <w:top w:val="none" w:sz="0" w:space="0" w:color="auto"/>
                <w:left w:val="none" w:sz="0" w:space="0" w:color="auto"/>
                <w:bottom w:val="none" w:sz="0" w:space="0" w:color="auto"/>
                <w:right w:val="none" w:sz="0" w:space="0" w:color="auto"/>
              </w:divBdr>
              <w:divsChild>
                <w:div w:id="86914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54341">
          <w:marLeft w:val="0"/>
          <w:marRight w:val="0"/>
          <w:marTop w:val="300"/>
          <w:marBottom w:val="0"/>
          <w:divBdr>
            <w:top w:val="none" w:sz="0" w:space="0" w:color="auto"/>
            <w:left w:val="none" w:sz="0" w:space="0" w:color="auto"/>
            <w:bottom w:val="none" w:sz="0" w:space="0" w:color="auto"/>
            <w:right w:val="none" w:sz="0" w:space="0" w:color="auto"/>
          </w:divBdr>
          <w:divsChild>
            <w:div w:id="1355689844">
              <w:marLeft w:val="0"/>
              <w:marRight w:val="0"/>
              <w:marTop w:val="0"/>
              <w:marBottom w:val="0"/>
              <w:divBdr>
                <w:top w:val="none" w:sz="0" w:space="0" w:color="auto"/>
                <w:left w:val="none" w:sz="0" w:space="0" w:color="auto"/>
                <w:bottom w:val="none" w:sz="0" w:space="0" w:color="auto"/>
                <w:right w:val="none" w:sz="0" w:space="0" w:color="auto"/>
              </w:divBdr>
              <w:divsChild>
                <w:div w:id="6438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441131">
          <w:marLeft w:val="0"/>
          <w:marRight w:val="0"/>
          <w:marTop w:val="300"/>
          <w:marBottom w:val="0"/>
          <w:divBdr>
            <w:top w:val="none" w:sz="0" w:space="0" w:color="auto"/>
            <w:left w:val="none" w:sz="0" w:space="0" w:color="auto"/>
            <w:bottom w:val="none" w:sz="0" w:space="0" w:color="auto"/>
            <w:right w:val="none" w:sz="0" w:space="0" w:color="auto"/>
          </w:divBdr>
          <w:divsChild>
            <w:div w:id="1672561584">
              <w:marLeft w:val="0"/>
              <w:marRight w:val="0"/>
              <w:marTop w:val="0"/>
              <w:marBottom w:val="0"/>
              <w:divBdr>
                <w:top w:val="none" w:sz="0" w:space="0" w:color="auto"/>
                <w:left w:val="none" w:sz="0" w:space="0" w:color="auto"/>
                <w:bottom w:val="none" w:sz="0" w:space="0" w:color="auto"/>
                <w:right w:val="none" w:sz="0" w:space="0" w:color="auto"/>
              </w:divBdr>
              <w:divsChild>
                <w:div w:id="1215507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964810">
      <w:bodyDiv w:val="1"/>
      <w:marLeft w:val="0"/>
      <w:marRight w:val="0"/>
      <w:marTop w:val="0"/>
      <w:marBottom w:val="0"/>
      <w:divBdr>
        <w:top w:val="none" w:sz="0" w:space="0" w:color="auto"/>
        <w:left w:val="none" w:sz="0" w:space="0" w:color="auto"/>
        <w:bottom w:val="none" w:sz="0" w:space="0" w:color="auto"/>
        <w:right w:val="none" w:sz="0" w:space="0" w:color="auto"/>
      </w:divBdr>
      <w:divsChild>
        <w:div w:id="840002113">
          <w:marLeft w:val="0"/>
          <w:marRight w:val="0"/>
          <w:marTop w:val="0"/>
          <w:marBottom w:val="0"/>
          <w:divBdr>
            <w:top w:val="none" w:sz="0" w:space="0" w:color="auto"/>
            <w:left w:val="none" w:sz="0" w:space="0" w:color="auto"/>
            <w:bottom w:val="none" w:sz="0" w:space="0" w:color="auto"/>
            <w:right w:val="none" w:sz="0" w:space="0" w:color="auto"/>
          </w:divBdr>
        </w:div>
        <w:div w:id="2134588990">
          <w:marLeft w:val="0"/>
          <w:marRight w:val="0"/>
          <w:marTop w:val="0"/>
          <w:marBottom w:val="0"/>
          <w:divBdr>
            <w:top w:val="none" w:sz="0" w:space="0" w:color="auto"/>
            <w:left w:val="none" w:sz="0" w:space="0" w:color="auto"/>
            <w:bottom w:val="none" w:sz="0" w:space="0" w:color="auto"/>
            <w:right w:val="none" w:sz="0" w:space="0" w:color="auto"/>
          </w:divBdr>
          <w:divsChild>
            <w:div w:id="1973363344">
              <w:marLeft w:val="0"/>
              <w:marRight w:val="0"/>
              <w:marTop w:val="0"/>
              <w:marBottom w:val="0"/>
              <w:divBdr>
                <w:top w:val="none" w:sz="0" w:space="0" w:color="auto"/>
                <w:left w:val="none" w:sz="0" w:space="0" w:color="auto"/>
                <w:bottom w:val="none" w:sz="0" w:space="0" w:color="auto"/>
                <w:right w:val="none" w:sz="0" w:space="0" w:color="auto"/>
              </w:divBdr>
            </w:div>
          </w:divsChild>
        </w:div>
        <w:div w:id="1972704930">
          <w:marLeft w:val="0"/>
          <w:marRight w:val="0"/>
          <w:marTop w:val="0"/>
          <w:marBottom w:val="0"/>
          <w:divBdr>
            <w:top w:val="none" w:sz="0" w:space="0" w:color="auto"/>
            <w:left w:val="none" w:sz="0" w:space="0" w:color="auto"/>
            <w:bottom w:val="none" w:sz="0" w:space="0" w:color="auto"/>
            <w:right w:val="none" w:sz="0" w:space="0" w:color="auto"/>
          </w:divBdr>
        </w:div>
        <w:div w:id="737748527">
          <w:marLeft w:val="0"/>
          <w:marRight w:val="0"/>
          <w:marTop w:val="0"/>
          <w:marBottom w:val="0"/>
          <w:divBdr>
            <w:top w:val="none" w:sz="0" w:space="0" w:color="auto"/>
            <w:left w:val="none" w:sz="0" w:space="0" w:color="auto"/>
            <w:bottom w:val="none" w:sz="0" w:space="0" w:color="auto"/>
            <w:right w:val="none" w:sz="0" w:space="0" w:color="auto"/>
          </w:divBdr>
          <w:divsChild>
            <w:div w:id="1533566029">
              <w:marLeft w:val="0"/>
              <w:marRight w:val="0"/>
              <w:marTop w:val="0"/>
              <w:marBottom w:val="0"/>
              <w:divBdr>
                <w:top w:val="none" w:sz="0" w:space="0" w:color="auto"/>
                <w:left w:val="none" w:sz="0" w:space="0" w:color="auto"/>
                <w:bottom w:val="none" w:sz="0" w:space="0" w:color="auto"/>
                <w:right w:val="none" w:sz="0" w:space="0" w:color="auto"/>
              </w:divBdr>
            </w:div>
          </w:divsChild>
        </w:div>
        <w:div w:id="2093624458">
          <w:marLeft w:val="0"/>
          <w:marRight w:val="0"/>
          <w:marTop w:val="0"/>
          <w:marBottom w:val="0"/>
          <w:divBdr>
            <w:top w:val="none" w:sz="0" w:space="0" w:color="auto"/>
            <w:left w:val="none" w:sz="0" w:space="0" w:color="auto"/>
            <w:bottom w:val="none" w:sz="0" w:space="0" w:color="auto"/>
            <w:right w:val="none" w:sz="0" w:space="0" w:color="auto"/>
          </w:divBdr>
        </w:div>
        <w:div w:id="838086046">
          <w:marLeft w:val="0"/>
          <w:marRight w:val="0"/>
          <w:marTop w:val="0"/>
          <w:marBottom w:val="0"/>
          <w:divBdr>
            <w:top w:val="none" w:sz="0" w:space="0" w:color="auto"/>
            <w:left w:val="none" w:sz="0" w:space="0" w:color="auto"/>
            <w:bottom w:val="none" w:sz="0" w:space="0" w:color="auto"/>
            <w:right w:val="none" w:sz="0" w:space="0" w:color="auto"/>
          </w:divBdr>
          <w:divsChild>
            <w:div w:id="981228395">
              <w:marLeft w:val="0"/>
              <w:marRight w:val="0"/>
              <w:marTop w:val="0"/>
              <w:marBottom w:val="0"/>
              <w:divBdr>
                <w:top w:val="none" w:sz="0" w:space="0" w:color="auto"/>
                <w:left w:val="none" w:sz="0" w:space="0" w:color="auto"/>
                <w:bottom w:val="none" w:sz="0" w:space="0" w:color="auto"/>
                <w:right w:val="none" w:sz="0" w:space="0" w:color="auto"/>
              </w:divBdr>
            </w:div>
          </w:divsChild>
        </w:div>
        <w:div w:id="579557880">
          <w:marLeft w:val="0"/>
          <w:marRight w:val="0"/>
          <w:marTop w:val="0"/>
          <w:marBottom w:val="0"/>
          <w:divBdr>
            <w:top w:val="none" w:sz="0" w:space="0" w:color="auto"/>
            <w:left w:val="none" w:sz="0" w:space="0" w:color="auto"/>
            <w:bottom w:val="none" w:sz="0" w:space="0" w:color="auto"/>
            <w:right w:val="none" w:sz="0" w:space="0" w:color="auto"/>
          </w:divBdr>
        </w:div>
        <w:div w:id="1256522910">
          <w:marLeft w:val="0"/>
          <w:marRight w:val="0"/>
          <w:marTop w:val="0"/>
          <w:marBottom w:val="0"/>
          <w:divBdr>
            <w:top w:val="none" w:sz="0" w:space="0" w:color="auto"/>
            <w:left w:val="none" w:sz="0" w:space="0" w:color="auto"/>
            <w:bottom w:val="none" w:sz="0" w:space="0" w:color="auto"/>
            <w:right w:val="none" w:sz="0" w:space="0" w:color="auto"/>
          </w:divBdr>
          <w:divsChild>
            <w:div w:id="500002632">
              <w:marLeft w:val="0"/>
              <w:marRight w:val="0"/>
              <w:marTop w:val="0"/>
              <w:marBottom w:val="0"/>
              <w:divBdr>
                <w:top w:val="none" w:sz="0" w:space="0" w:color="auto"/>
                <w:left w:val="none" w:sz="0" w:space="0" w:color="auto"/>
                <w:bottom w:val="none" w:sz="0" w:space="0" w:color="auto"/>
                <w:right w:val="none" w:sz="0" w:space="0" w:color="auto"/>
              </w:divBdr>
            </w:div>
          </w:divsChild>
        </w:div>
        <w:div w:id="1017467113">
          <w:marLeft w:val="0"/>
          <w:marRight w:val="0"/>
          <w:marTop w:val="0"/>
          <w:marBottom w:val="0"/>
          <w:divBdr>
            <w:top w:val="none" w:sz="0" w:space="0" w:color="auto"/>
            <w:left w:val="none" w:sz="0" w:space="0" w:color="auto"/>
            <w:bottom w:val="none" w:sz="0" w:space="0" w:color="auto"/>
            <w:right w:val="none" w:sz="0" w:space="0" w:color="auto"/>
          </w:divBdr>
        </w:div>
        <w:div w:id="1133792893">
          <w:marLeft w:val="0"/>
          <w:marRight w:val="0"/>
          <w:marTop w:val="0"/>
          <w:marBottom w:val="0"/>
          <w:divBdr>
            <w:top w:val="none" w:sz="0" w:space="0" w:color="auto"/>
            <w:left w:val="none" w:sz="0" w:space="0" w:color="auto"/>
            <w:bottom w:val="none" w:sz="0" w:space="0" w:color="auto"/>
            <w:right w:val="none" w:sz="0" w:space="0" w:color="auto"/>
          </w:divBdr>
          <w:divsChild>
            <w:div w:id="545603597">
              <w:marLeft w:val="0"/>
              <w:marRight w:val="0"/>
              <w:marTop w:val="0"/>
              <w:marBottom w:val="0"/>
              <w:divBdr>
                <w:top w:val="none" w:sz="0" w:space="0" w:color="auto"/>
                <w:left w:val="none" w:sz="0" w:space="0" w:color="auto"/>
                <w:bottom w:val="none" w:sz="0" w:space="0" w:color="auto"/>
                <w:right w:val="none" w:sz="0" w:space="0" w:color="auto"/>
              </w:divBdr>
            </w:div>
          </w:divsChild>
        </w:div>
        <w:div w:id="736786665">
          <w:marLeft w:val="0"/>
          <w:marRight w:val="0"/>
          <w:marTop w:val="0"/>
          <w:marBottom w:val="0"/>
          <w:divBdr>
            <w:top w:val="none" w:sz="0" w:space="0" w:color="auto"/>
            <w:left w:val="none" w:sz="0" w:space="0" w:color="auto"/>
            <w:bottom w:val="none" w:sz="0" w:space="0" w:color="auto"/>
            <w:right w:val="none" w:sz="0" w:space="0" w:color="auto"/>
          </w:divBdr>
        </w:div>
        <w:div w:id="1826631102">
          <w:marLeft w:val="0"/>
          <w:marRight w:val="0"/>
          <w:marTop w:val="0"/>
          <w:marBottom w:val="0"/>
          <w:divBdr>
            <w:top w:val="none" w:sz="0" w:space="0" w:color="auto"/>
            <w:left w:val="none" w:sz="0" w:space="0" w:color="auto"/>
            <w:bottom w:val="none" w:sz="0" w:space="0" w:color="auto"/>
            <w:right w:val="none" w:sz="0" w:space="0" w:color="auto"/>
          </w:divBdr>
          <w:divsChild>
            <w:div w:id="861354811">
              <w:marLeft w:val="0"/>
              <w:marRight w:val="0"/>
              <w:marTop w:val="0"/>
              <w:marBottom w:val="0"/>
              <w:divBdr>
                <w:top w:val="none" w:sz="0" w:space="0" w:color="auto"/>
                <w:left w:val="none" w:sz="0" w:space="0" w:color="auto"/>
                <w:bottom w:val="none" w:sz="0" w:space="0" w:color="auto"/>
                <w:right w:val="none" w:sz="0" w:space="0" w:color="auto"/>
              </w:divBdr>
            </w:div>
          </w:divsChild>
        </w:div>
        <w:div w:id="1422526382">
          <w:marLeft w:val="0"/>
          <w:marRight w:val="0"/>
          <w:marTop w:val="0"/>
          <w:marBottom w:val="0"/>
          <w:divBdr>
            <w:top w:val="none" w:sz="0" w:space="0" w:color="auto"/>
            <w:left w:val="none" w:sz="0" w:space="0" w:color="auto"/>
            <w:bottom w:val="none" w:sz="0" w:space="0" w:color="auto"/>
            <w:right w:val="none" w:sz="0" w:space="0" w:color="auto"/>
          </w:divBdr>
        </w:div>
        <w:div w:id="1703675503">
          <w:marLeft w:val="0"/>
          <w:marRight w:val="0"/>
          <w:marTop w:val="0"/>
          <w:marBottom w:val="0"/>
          <w:divBdr>
            <w:top w:val="none" w:sz="0" w:space="0" w:color="auto"/>
            <w:left w:val="none" w:sz="0" w:space="0" w:color="auto"/>
            <w:bottom w:val="none" w:sz="0" w:space="0" w:color="auto"/>
            <w:right w:val="none" w:sz="0" w:space="0" w:color="auto"/>
          </w:divBdr>
          <w:divsChild>
            <w:div w:id="986398634">
              <w:marLeft w:val="0"/>
              <w:marRight w:val="0"/>
              <w:marTop w:val="0"/>
              <w:marBottom w:val="0"/>
              <w:divBdr>
                <w:top w:val="none" w:sz="0" w:space="0" w:color="auto"/>
                <w:left w:val="none" w:sz="0" w:space="0" w:color="auto"/>
                <w:bottom w:val="none" w:sz="0" w:space="0" w:color="auto"/>
                <w:right w:val="none" w:sz="0" w:space="0" w:color="auto"/>
              </w:divBdr>
            </w:div>
          </w:divsChild>
        </w:div>
        <w:div w:id="138962696">
          <w:marLeft w:val="0"/>
          <w:marRight w:val="0"/>
          <w:marTop w:val="300"/>
          <w:marBottom w:val="0"/>
          <w:divBdr>
            <w:top w:val="none" w:sz="0" w:space="0" w:color="auto"/>
            <w:left w:val="none" w:sz="0" w:space="0" w:color="auto"/>
            <w:bottom w:val="none" w:sz="0" w:space="0" w:color="auto"/>
            <w:right w:val="none" w:sz="0" w:space="0" w:color="auto"/>
          </w:divBdr>
          <w:divsChild>
            <w:div w:id="19942966">
              <w:marLeft w:val="0"/>
              <w:marRight w:val="0"/>
              <w:marTop w:val="0"/>
              <w:marBottom w:val="0"/>
              <w:divBdr>
                <w:top w:val="none" w:sz="0" w:space="0" w:color="auto"/>
                <w:left w:val="none" w:sz="0" w:space="0" w:color="auto"/>
                <w:bottom w:val="none" w:sz="0" w:space="0" w:color="auto"/>
                <w:right w:val="none" w:sz="0" w:space="0" w:color="auto"/>
              </w:divBdr>
              <w:divsChild>
                <w:div w:id="16617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872619">
          <w:marLeft w:val="0"/>
          <w:marRight w:val="0"/>
          <w:marTop w:val="300"/>
          <w:marBottom w:val="0"/>
          <w:divBdr>
            <w:top w:val="none" w:sz="0" w:space="0" w:color="auto"/>
            <w:left w:val="none" w:sz="0" w:space="0" w:color="auto"/>
            <w:bottom w:val="none" w:sz="0" w:space="0" w:color="auto"/>
            <w:right w:val="none" w:sz="0" w:space="0" w:color="auto"/>
          </w:divBdr>
          <w:divsChild>
            <w:div w:id="1071464661">
              <w:marLeft w:val="0"/>
              <w:marRight w:val="0"/>
              <w:marTop w:val="0"/>
              <w:marBottom w:val="0"/>
              <w:divBdr>
                <w:top w:val="none" w:sz="0" w:space="0" w:color="auto"/>
                <w:left w:val="none" w:sz="0" w:space="0" w:color="auto"/>
                <w:bottom w:val="none" w:sz="0" w:space="0" w:color="auto"/>
                <w:right w:val="none" w:sz="0" w:space="0" w:color="auto"/>
              </w:divBdr>
              <w:divsChild>
                <w:div w:id="135410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753833">
          <w:marLeft w:val="0"/>
          <w:marRight w:val="0"/>
          <w:marTop w:val="300"/>
          <w:marBottom w:val="0"/>
          <w:divBdr>
            <w:top w:val="none" w:sz="0" w:space="0" w:color="auto"/>
            <w:left w:val="none" w:sz="0" w:space="0" w:color="auto"/>
            <w:bottom w:val="none" w:sz="0" w:space="0" w:color="auto"/>
            <w:right w:val="none" w:sz="0" w:space="0" w:color="auto"/>
          </w:divBdr>
          <w:divsChild>
            <w:div w:id="2016684607">
              <w:marLeft w:val="0"/>
              <w:marRight w:val="0"/>
              <w:marTop w:val="0"/>
              <w:marBottom w:val="0"/>
              <w:divBdr>
                <w:top w:val="none" w:sz="0" w:space="0" w:color="auto"/>
                <w:left w:val="none" w:sz="0" w:space="0" w:color="auto"/>
                <w:bottom w:val="none" w:sz="0" w:space="0" w:color="auto"/>
                <w:right w:val="none" w:sz="0" w:space="0" w:color="auto"/>
              </w:divBdr>
              <w:divsChild>
                <w:div w:id="1067608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671351">
          <w:marLeft w:val="0"/>
          <w:marRight w:val="0"/>
          <w:marTop w:val="300"/>
          <w:marBottom w:val="0"/>
          <w:divBdr>
            <w:top w:val="none" w:sz="0" w:space="0" w:color="auto"/>
            <w:left w:val="none" w:sz="0" w:space="0" w:color="auto"/>
            <w:bottom w:val="none" w:sz="0" w:space="0" w:color="auto"/>
            <w:right w:val="none" w:sz="0" w:space="0" w:color="auto"/>
          </w:divBdr>
          <w:divsChild>
            <w:div w:id="227500280">
              <w:marLeft w:val="0"/>
              <w:marRight w:val="0"/>
              <w:marTop w:val="0"/>
              <w:marBottom w:val="0"/>
              <w:divBdr>
                <w:top w:val="none" w:sz="0" w:space="0" w:color="auto"/>
                <w:left w:val="none" w:sz="0" w:space="0" w:color="auto"/>
                <w:bottom w:val="none" w:sz="0" w:space="0" w:color="auto"/>
                <w:right w:val="none" w:sz="0" w:space="0" w:color="auto"/>
              </w:divBdr>
              <w:divsChild>
                <w:div w:id="183580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320751">
      <w:bodyDiv w:val="1"/>
      <w:marLeft w:val="0"/>
      <w:marRight w:val="0"/>
      <w:marTop w:val="0"/>
      <w:marBottom w:val="0"/>
      <w:divBdr>
        <w:top w:val="none" w:sz="0" w:space="0" w:color="auto"/>
        <w:left w:val="none" w:sz="0" w:space="0" w:color="auto"/>
        <w:bottom w:val="none" w:sz="0" w:space="0" w:color="auto"/>
        <w:right w:val="none" w:sz="0" w:space="0" w:color="auto"/>
      </w:divBdr>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3557808">
      <w:bodyDiv w:val="1"/>
      <w:marLeft w:val="0"/>
      <w:marRight w:val="0"/>
      <w:marTop w:val="0"/>
      <w:marBottom w:val="0"/>
      <w:divBdr>
        <w:top w:val="none" w:sz="0" w:space="0" w:color="auto"/>
        <w:left w:val="none" w:sz="0" w:space="0" w:color="auto"/>
        <w:bottom w:val="none" w:sz="0" w:space="0" w:color="auto"/>
        <w:right w:val="none" w:sz="0" w:space="0" w:color="auto"/>
      </w:divBdr>
      <w:divsChild>
        <w:div w:id="1907454901">
          <w:marLeft w:val="0"/>
          <w:marRight w:val="0"/>
          <w:marTop w:val="0"/>
          <w:marBottom w:val="0"/>
          <w:divBdr>
            <w:top w:val="none" w:sz="0" w:space="0" w:color="auto"/>
            <w:left w:val="none" w:sz="0" w:space="0" w:color="auto"/>
            <w:bottom w:val="none" w:sz="0" w:space="0" w:color="auto"/>
            <w:right w:val="none" w:sz="0" w:space="0" w:color="auto"/>
          </w:divBdr>
        </w:div>
        <w:div w:id="1467043472">
          <w:marLeft w:val="0"/>
          <w:marRight w:val="0"/>
          <w:marTop w:val="0"/>
          <w:marBottom w:val="0"/>
          <w:divBdr>
            <w:top w:val="none" w:sz="0" w:space="0" w:color="auto"/>
            <w:left w:val="none" w:sz="0" w:space="0" w:color="auto"/>
            <w:bottom w:val="none" w:sz="0" w:space="0" w:color="auto"/>
            <w:right w:val="none" w:sz="0" w:space="0" w:color="auto"/>
          </w:divBdr>
          <w:divsChild>
            <w:div w:id="183710222">
              <w:marLeft w:val="0"/>
              <w:marRight w:val="0"/>
              <w:marTop w:val="0"/>
              <w:marBottom w:val="0"/>
              <w:divBdr>
                <w:top w:val="none" w:sz="0" w:space="0" w:color="auto"/>
                <w:left w:val="none" w:sz="0" w:space="0" w:color="auto"/>
                <w:bottom w:val="none" w:sz="0" w:space="0" w:color="auto"/>
                <w:right w:val="none" w:sz="0" w:space="0" w:color="auto"/>
              </w:divBdr>
            </w:div>
          </w:divsChild>
        </w:div>
        <w:div w:id="397899906">
          <w:marLeft w:val="0"/>
          <w:marRight w:val="0"/>
          <w:marTop w:val="0"/>
          <w:marBottom w:val="0"/>
          <w:divBdr>
            <w:top w:val="none" w:sz="0" w:space="0" w:color="auto"/>
            <w:left w:val="none" w:sz="0" w:space="0" w:color="auto"/>
            <w:bottom w:val="none" w:sz="0" w:space="0" w:color="auto"/>
            <w:right w:val="none" w:sz="0" w:space="0" w:color="auto"/>
          </w:divBdr>
        </w:div>
        <w:div w:id="1210843891">
          <w:marLeft w:val="0"/>
          <w:marRight w:val="0"/>
          <w:marTop w:val="0"/>
          <w:marBottom w:val="0"/>
          <w:divBdr>
            <w:top w:val="none" w:sz="0" w:space="0" w:color="auto"/>
            <w:left w:val="none" w:sz="0" w:space="0" w:color="auto"/>
            <w:bottom w:val="none" w:sz="0" w:space="0" w:color="auto"/>
            <w:right w:val="none" w:sz="0" w:space="0" w:color="auto"/>
          </w:divBdr>
          <w:divsChild>
            <w:div w:id="791283617">
              <w:marLeft w:val="0"/>
              <w:marRight w:val="0"/>
              <w:marTop w:val="0"/>
              <w:marBottom w:val="0"/>
              <w:divBdr>
                <w:top w:val="none" w:sz="0" w:space="0" w:color="auto"/>
                <w:left w:val="none" w:sz="0" w:space="0" w:color="auto"/>
                <w:bottom w:val="none" w:sz="0" w:space="0" w:color="auto"/>
                <w:right w:val="none" w:sz="0" w:space="0" w:color="auto"/>
              </w:divBdr>
            </w:div>
          </w:divsChild>
        </w:div>
        <w:div w:id="1047028801">
          <w:marLeft w:val="0"/>
          <w:marRight w:val="0"/>
          <w:marTop w:val="0"/>
          <w:marBottom w:val="0"/>
          <w:divBdr>
            <w:top w:val="none" w:sz="0" w:space="0" w:color="auto"/>
            <w:left w:val="none" w:sz="0" w:space="0" w:color="auto"/>
            <w:bottom w:val="none" w:sz="0" w:space="0" w:color="auto"/>
            <w:right w:val="none" w:sz="0" w:space="0" w:color="auto"/>
          </w:divBdr>
        </w:div>
        <w:div w:id="311445155">
          <w:marLeft w:val="0"/>
          <w:marRight w:val="0"/>
          <w:marTop w:val="0"/>
          <w:marBottom w:val="0"/>
          <w:divBdr>
            <w:top w:val="none" w:sz="0" w:space="0" w:color="auto"/>
            <w:left w:val="none" w:sz="0" w:space="0" w:color="auto"/>
            <w:bottom w:val="none" w:sz="0" w:space="0" w:color="auto"/>
            <w:right w:val="none" w:sz="0" w:space="0" w:color="auto"/>
          </w:divBdr>
          <w:divsChild>
            <w:div w:id="929002258">
              <w:marLeft w:val="0"/>
              <w:marRight w:val="0"/>
              <w:marTop w:val="0"/>
              <w:marBottom w:val="0"/>
              <w:divBdr>
                <w:top w:val="none" w:sz="0" w:space="0" w:color="auto"/>
                <w:left w:val="none" w:sz="0" w:space="0" w:color="auto"/>
                <w:bottom w:val="none" w:sz="0" w:space="0" w:color="auto"/>
                <w:right w:val="none" w:sz="0" w:space="0" w:color="auto"/>
              </w:divBdr>
            </w:div>
          </w:divsChild>
        </w:div>
        <w:div w:id="34619550">
          <w:marLeft w:val="0"/>
          <w:marRight w:val="0"/>
          <w:marTop w:val="0"/>
          <w:marBottom w:val="0"/>
          <w:divBdr>
            <w:top w:val="none" w:sz="0" w:space="0" w:color="auto"/>
            <w:left w:val="none" w:sz="0" w:space="0" w:color="auto"/>
            <w:bottom w:val="none" w:sz="0" w:space="0" w:color="auto"/>
            <w:right w:val="none" w:sz="0" w:space="0" w:color="auto"/>
          </w:divBdr>
        </w:div>
        <w:div w:id="899171581">
          <w:marLeft w:val="0"/>
          <w:marRight w:val="0"/>
          <w:marTop w:val="0"/>
          <w:marBottom w:val="0"/>
          <w:divBdr>
            <w:top w:val="none" w:sz="0" w:space="0" w:color="auto"/>
            <w:left w:val="none" w:sz="0" w:space="0" w:color="auto"/>
            <w:bottom w:val="none" w:sz="0" w:space="0" w:color="auto"/>
            <w:right w:val="none" w:sz="0" w:space="0" w:color="auto"/>
          </w:divBdr>
          <w:divsChild>
            <w:div w:id="446169239">
              <w:marLeft w:val="0"/>
              <w:marRight w:val="0"/>
              <w:marTop w:val="0"/>
              <w:marBottom w:val="0"/>
              <w:divBdr>
                <w:top w:val="none" w:sz="0" w:space="0" w:color="auto"/>
                <w:left w:val="none" w:sz="0" w:space="0" w:color="auto"/>
                <w:bottom w:val="none" w:sz="0" w:space="0" w:color="auto"/>
                <w:right w:val="none" w:sz="0" w:space="0" w:color="auto"/>
              </w:divBdr>
            </w:div>
          </w:divsChild>
        </w:div>
        <w:div w:id="668825577">
          <w:marLeft w:val="0"/>
          <w:marRight w:val="0"/>
          <w:marTop w:val="0"/>
          <w:marBottom w:val="0"/>
          <w:divBdr>
            <w:top w:val="none" w:sz="0" w:space="0" w:color="auto"/>
            <w:left w:val="none" w:sz="0" w:space="0" w:color="auto"/>
            <w:bottom w:val="none" w:sz="0" w:space="0" w:color="auto"/>
            <w:right w:val="none" w:sz="0" w:space="0" w:color="auto"/>
          </w:divBdr>
        </w:div>
        <w:div w:id="632447800">
          <w:marLeft w:val="0"/>
          <w:marRight w:val="0"/>
          <w:marTop w:val="0"/>
          <w:marBottom w:val="0"/>
          <w:divBdr>
            <w:top w:val="none" w:sz="0" w:space="0" w:color="auto"/>
            <w:left w:val="none" w:sz="0" w:space="0" w:color="auto"/>
            <w:bottom w:val="none" w:sz="0" w:space="0" w:color="auto"/>
            <w:right w:val="none" w:sz="0" w:space="0" w:color="auto"/>
          </w:divBdr>
          <w:divsChild>
            <w:div w:id="1271162227">
              <w:marLeft w:val="0"/>
              <w:marRight w:val="0"/>
              <w:marTop w:val="0"/>
              <w:marBottom w:val="0"/>
              <w:divBdr>
                <w:top w:val="none" w:sz="0" w:space="0" w:color="auto"/>
                <w:left w:val="none" w:sz="0" w:space="0" w:color="auto"/>
                <w:bottom w:val="none" w:sz="0" w:space="0" w:color="auto"/>
                <w:right w:val="none" w:sz="0" w:space="0" w:color="auto"/>
              </w:divBdr>
            </w:div>
          </w:divsChild>
        </w:div>
        <w:div w:id="2060546841">
          <w:marLeft w:val="0"/>
          <w:marRight w:val="0"/>
          <w:marTop w:val="0"/>
          <w:marBottom w:val="0"/>
          <w:divBdr>
            <w:top w:val="none" w:sz="0" w:space="0" w:color="auto"/>
            <w:left w:val="none" w:sz="0" w:space="0" w:color="auto"/>
            <w:bottom w:val="none" w:sz="0" w:space="0" w:color="auto"/>
            <w:right w:val="none" w:sz="0" w:space="0" w:color="auto"/>
          </w:divBdr>
        </w:div>
        <w:div w:id="708383021">
          <w:marLeft w:val="0"/>
          <w:marRight w:val="0"/>
          <w:marTop w:val="0"/>
          <w:marBottom w:val="0"/>
          <w:divBdr>
            <w:top w:val="none" w:sz="0" w:space="0" w:color="auto"/>
            <w:left w:val="none" w:sz="0" w:space="0" w:color="auto"/>
            <w:bottom w:val="none" w:sz="0" w:space="0" w:color="auto"/>
            <w:right w:val="none" w:sz="0" w:space="0" w:color="auto"/>
          </w:divBdr>
          <w:divsChild>
            <w:div w:id="920215957">
              <w:marLeft w:val="0"/>
              <w:marRight w:val="0"/>
              <w:marTop w:val="0"/>
              <w:marBottom w:val="0"/>
              <w:divBdr>
                <w:top w:val="none" w:sz="0" w:space="0" w:color="auto"/>
                <w:left w:val="none" w:sz="0" w:space="0" w:color="auto"/>
                <w:bottom w:val="none" w:sz="0" w:space="0" w:color="auto"/>
                <w:right w:val="none" w:sz="0" w:space="0" w:color="auto"/>
              </w:divBdr>
            </w:div>
          </w:divsChild>
        </w:div>
        <w:div w:id="1835292443">
          <w:marLeft w:val="0"/>
          <w:marRight w:val="0"/>
          <w:marTop w:val="0"/>
          <w:marBottom w:val="0"/>
          <w:divBdr>
            <w:top w:val="none" w:sz="0" w:space="0" w:color="auto"/>
            <w:left w:val="none" w:sz="0" w:space="0" w:color="auto"/>
            <w:bottom w:val="none" w:sz="0" w:space="0" w:color="auto"/>
            <w:right w:val="none" w:sz="0" w:space="0" w:color="auto"/>
          </w:divBdr>
        </w:div>
        <w:div w:id="13851987">
          <w:marLeft w:val="0"/>
          <w:marRight w:val="0"/>
          <w:marTop w:val="0"/>
          <w:marBottom w:val="0"/>
          <w:divBdr>
            <w:top w:val="none" w:sz="0" w:space="0" w:color="auto"/>
            <w:left w:val="none" w:sz="0" w:space="0" w:color="auto"/>
            <w:bottom w:val="none" w:sz="0" w:space="0" w:color="auto"/>
            <w:right w:val="none" w:sz="0" w:space="0" w:color="auto"/>
          </w:divBdr>
          <w:divsChild>
            <w:div w:id="1309244441">
              <w:marLeft w:val="0"/>
              <w:marRight w:val="0"/>
              <w:marTop w:val="0"/>
              <w:marBottom w:val="0"/>
              <w:divBdr>
                <w:top w:val="none" w:sz="0" w:space="0" w:color="auto"/>
                <w:left w:val="none" w:sz="0" w:space="0" w:color="auto"/>
                <w:bottom w:val="none" w:sz="0" w:space="0" w:color="auto"/>
                <w:right w:val="none" w:sz="0" w:space="0" w:color="auto"/>
              </w:divBdr>
            </w:div>
          </w:divsChild>
        </w:div>
        <w:div w:id="973872596">
          <w:marLeft w:val="0"/>
          <w:marRight w:val="0"/>
          <w:marTop w:val="300"/>
          <w:marBottom w:val="0"/>
          <w:divBdr>
            <w:top w:val="none" w:sz="0" w:space="0" w:color="auto"/>
            <w:left w:val="none" w:sz="0" w:space="0" w:color="auto"/>
            <w:bottom w:val="none" w:sz="0" w:space="0" w:color="auto"/>
            <w:right w:val="none" w:sz="0" w:space="0" w:color="auto"/>
          </w:divBdr>
          <w:divsChild>
            <w:div w:id="1478837144">
              <w:marLeft w:val="0"/>
              <w:marRight w:val="0"/>
              <w:marTop w:val="0"/>
              <w:marBottom w:val="0"/>
              <w:divBdr>
                <w:top w:val="none" w:sz="0" w:space="0" w:color="auto"/>
                <w:left w:val="none" w:sz="0" w:space="0" w:color="auto"/>
                <w:bottom w:val="none" w:sz="0" w:space="0" w:color="auto"/>
                <w:right w:val="none" w:sz="0" w:space="0" w:color="auto"/>
              </w:divBdr>
              <w:divsChild>
                <w:div w:id="159574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88">
          <w:marLeft w:val="0"/>
          <w:marRight w:val="0"/>
          <w:marTop w:val="300"/>
          <w:marBottom w:val="0"/>
          <w:divBdr>
            <w:top w:val="none" w:sz="0" w:space="0" w:color="auto"/>
            <w:left w:val="none" w:sz="0" w:space="0" w:color="auto"/>
            <w:bottom w:val="none" w:sz="0" w:space="0" w:color="auto"/>
            <w:right w:val="none" w:sz="0" w:space="0" w:color="auto"/>
          </w:divBdr>
          <w:divsChild>
            <w:div w:id="1866210650">
              <w:marLeft w:val="0"/>
              <w:marRight w:val="0"/>
              <w:marTop w:val="0"/>
              <w:marBottom w:val="0"/>
              <w:divBdr>
                <w:top w:val="none" w:sz="0" w:space="0" w:color="auto"/>
                <w:left w:val="none" w:sz="0" w:space="0" w:color="auto"/>
                <w:bottom w:val="none" w:sz="0" w:space="0" w:color="auto"/>
                <w:right w:val="none" w:sz="0" w:space="0" w:color="auto"/>
              </w:divBdr>
              <w:divsChild>
                <w:div w:id="144172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49088">
          <w:marLeft w:val="0"/>
          <w:marRight w:val="0"/>
          <w:marTop w:val="300"/>
          <w:marBottom w:val="0"/>
          <w:divBdr>
            <w:top w:val="none" w:sz="0" w:space="0" w:color="auto"/>
            <w:left w:val="none" w:sz="0" w:space="0" w:color="auto"/>
            <w:bottom w:val="none" w:sz="0" w:space="0" w:color="auto"/>
            <w:right w:val="none" w:sz="0" w:space="0" w:color="auto"/>
          </w:divBdr>
          <w:divsChild>
            <w:div w:id="451243468">
              <w:marLeft w:val="0"/>
              <w:marRight w:val="0"/>
              <w:marTop w:val="0"/>
              <w:marBottom w:val="0"/>
              <w:divBdr>
                <w:top w:val="none" w:sz="0" w:space="0" w:color="auto"/>
                <w:left w:val="none" w:sz="0" w:space="0" w:color="auto"/>
                <w:bottom w:val="none" w:sz="0" w:space="0" w:color="auto"/>
                <w:right w:val="none" w:sz="0" w:space="0" w:color="auto"/>
              </w:divBdr>
              <w:divsChild>
                <w:div w:id="62010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493188">
          <w:marLeft w:val="0"/>
          <w:marRight w:val="0"/>
          <w:marTop w:val="300"/>
          <w:marBottom w:val="0"/>
          <w:divBdr>
            <w:top w:val="none" w:sz="0" w:space="0" w:color="auto"/>
            <w:left w:val="none" w:sz="0" w:space="0" w:color="auto"/>
            <w:bottom w:val="none" w:sz="0" w:space="0" w:color="auto"/>
            <w:right w:val="none" w:sz="0" w:space="0" w:color="auto"/>
          </w:divBdr>
          <w:divsChild>
            <w:div w:id="17392476">
              <w:marLeft w:val="0"/>
              <w:marRight w:val="0"/>
              <w:marTop w:val="0"/>
              <w:marBottom w:val="0"/>
              <w:divBdr>
                <w:top w:val="none" w:sz="0" w:space="0" w:color="auto"/>
                <w:left w:val="none" w:sz="0" w:space="0" w:color="auto"/>
                <w:bottom w:val="none" w:sz="0" w:space="0" w:color="auto"/>
                <w:right w:val="none" w:sz="0" w:space="0" w:color="auto"/>
              </w:divBdr>
              <w:divsChild>
                <w:div w:id="14487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19888492">
      <w:bodyDiv w:val="1"/>
      <w:marLeft w:val="0"/>
      <w:marRight w:val="0"/>
      <w:marTop w:val="0"/>
      <w:marBottom w:val="0"/>
      <w:divBdr>
        <w:top w:val="none" w:sz="0" w:space="0" w:color="auto"/>
        <w:left w:val="none" w:sz="0" w:space="0" w:color="auto"/>
        <w:bottom w:val="none" w:sz="0" w:space="0" w:color="auto"/>
        <w:right w:val="none" w:sz="0" w:space="0" w:color="auto"/>
      </w:divBdr>
      <w:divsChild>
        <w:div w:id="1200774814">
          <w:marLeft w:val="0"/>
          <w:marRight w:val="0"/>
          <w:marTop w:val="0"/>
          <w:marBottom w:val="0"/>
          <w:divBdr>
            <w:top w:val="none" w:sz="0" w:space="0" w:color="auto"/>
            <w:left w:val="none" w:sz="0" w:space="0" w:color="auto"/>
            <w:bottom w:val="none" w:sz="0" w:space="0" w:color="auto"/>
            <w:right w:val="none" w:sz="0" w:space="0" w:color="auto"/>
          </w:divBdr>
          <w:divsChild>
            <w:div w:id="704671310">
              <w:marLeft w:val="0"/>
              <w:marRight w:val="0"/>
              <w:marTop w:val="0"/>
              <w:marBottom w:val="0"/>
              <w:divBdr>
                <w:top w:val="none" w:sz="0" w:space="0" w:color="auto"/>
                <w:left w:val="none" w:sz="0" w:space="0" w:color="auto"/>
                <w:bottom w:val="none" w:sz="0" w:space="0" w:color="auto"/>
                <w:right w:val="none" w:sz="0" w:space="0" w:color="auto"/>
              </w:divBdr>
            </w:div>
          </w:divsChild>
        </w:div>
        <w:div w:id="1807091158">
          <w:marLeft w:val="0"/>
          <w:marRight w:val="0"/>
          <w:marTop w:val="0"/>
          <w:marBottom w:val="0"/>
          <w:divBdr>
            <w:top w:val="none" w:sz="0" w:space="0" w:color="auto"/>
            <w:left w:val="none" w:sz="0" w:space="0" w:color="auto"/>
            <w:bottom w:val="none" w:sz="0" w:space="0" w:color="auto"/>
            <w:right w:val="none" w:sz="0" w:space="0" w:color="auto"/>
          </w:divBdr>
        </w:div>
        <w:div w:id="1708528738">
          <w:marLeft w:val="0"/>
          <w:marRight w:val="0"/>
          <w:marTop w:val="0"/>
          <w:marBottom w:val="0"/>
          <w:divBdr>
            <w:top w:val="none" w:sz="0" w:space="0" w:color="auto"/>
            <w:left w:val="none" w:sz="0" w:space="0" w:color="auto"/>
            <w:bottom w:val="none" w:sz="0" w:space="0" w:color="auto"/>
            <w:right w:val="none" w:sz="0" w:space="0" w:color="auto"/>
          </w:divBdr>
          <w:divsChild>
            <w:div w:id="1966349213">
              <w:marLeft w:val="0"/>
              <w:marRight w:val="0"/>
              <w:marTop w:val="0"/>
              <w:marBottom w:val="0"/>
              <w:divBdr>
                <w:top w:val="none" w:sz="0" w:space="0" w:color="auto"/>
                <w:left w:val="none" w:sz="0" w:space="0" w:color="auto"/>
                <w:bottom w:val="none" w:sz="0" w:space="0" w:color="auto"/>
                <w:right w:val="none" w:sz="0" w:space="0" w:color="auto"/>
              </w:divBdr>
            </w:div>
          </w:divsChild>
        </w:div>
        <w:div w:id="99957212">
          <w:marLeft w:val="0"/>
          <w:marRight w:val="0"/>
          <w:marTop w:val="0"/>
          <w:marBottom w:val="0"/>
          <w:divBdr>
            <w:top w:val="none" w:sz="0" w:space="0" w:color="auto"/>
            <w:left w:val="none" w:sz="0" w:space="0" w:color="auto"/>
            <w:bottom w:val="none" w:sz="0" w:space="0" w:color="auto"/>
            <w:right w:val="none" w:sz="0" w:space="0" w:color="auto"/>
          </w:divBdr>
        </w:div>
        <w:div w:id="2016112059">
          <w:marLeft w:val="0"/>
          <w:marRight w:val="0"/>
          <w:marTop w:val="0"/>
          <w:marBottom w:val="0"/>
          <w:divBdr>
            <w:top w:val="none" w:sz="0" w:space="0" w:color="auto"/>
            <w:left w:val="none" w:sz="0" w:space="0" w:color="auto"/>
            <w:bottom w:val="none" w:sz="0" w:space="0" w:color="auto"/>
            <w:right w:val="none" w:sz="0" w:space="0" w:color="auto"/>
          </w:divBdr>
          <w:divsChild>
            <w:div w:id="1305546936">
              <w:marLeft w:val="0"/>
              <w:marRight w:val="0"/>
              <w:marTop w:val="0"/>
              <w:marBottom w:val="0"/>
              <w:divBdr>
                <w:top w:val="none" w:sz="0" w:space="0" w:color="auto"/>
                <w:left w:val="none" w:sz="0" w:space="0" w:color="auto"/>
                <w:bottom w:val="none" w:sz="0" w:space="0" w:color="auto"/>
                <w:right w:val="none" w:sz="0" w:space="0" w:color="auto"/>
              </w:divBdr>
            </w:div>
          </w:divsChild>
        </w:div>
        <w:div w:id="1381437268">
          <w:marLeft w:val="0"/>
          <w:marRight w:val="0"/>
          <w:marTop w:val="0"/>
          <w:marBottom w:val="0"/>
          <w:divBdr>
            <w:top w:val="none" w:sz="0" w:space="0" w:color="auto"/>
            <w:left w:val="none" w:sz="0" w:space="0" w:color="auto"/>
            <w:bottom w:val="none" w:sz="0" w:space="0" w:color="auto"/>
            <w:right w:val="none" w:sz="0" w:space="0" w:color="auto"/>
          </w:divBdr>
        </w:div>
        <w:div w:id="327559938">
          <w:marLeft w:val="0"/>
          <w:marRight w:val="0"/>
          <w:marTop w:val="0"/>
          <w:marBottom w:val="0"/>
          <w:divBdr>
            <w:top w:val="none" w:sz="0" w:space="0" w:color="auto"/>
            <w:left w:val="none" w:sz="0" w:space="0" w:color="auto"/>
            <w:bottom w:val="none" w:sz="0" w:space="0" w:color="auto"/>
            <w:right w:val="none" w:sz="0" w:space="0" w:color="auto"/>
          </w:divBdr>
          <w:divsChild>
            <w:div w:id="170996860">
              <w:marLeft w:val="0"/>
              <w:marRight w:val="0"/>
              <w:marTop w:val="0"/>
              <w:marBottom w:val="0"/>
              <w:divBdr>
                <w:top w:val="none" w:sz="0" w:space="0" w:color="auto"/>
                <w:left w:val="none" w:sz="0" w:space="0" w:color="auto"/>
                <w:bottom w:val="none" w:sz="0" w:space="0" w:color="auto"/>
                <w:right w:val="none" w:sz="0" w:space="0" w:color="auto"/>
              </w:divBdr>
            </w:div>
          </w:divsChild>
        </w:div>
        <w:div w:id="143860484">
          <w:marLeft w:val="0"/>
          <w:marRight w:val="0"/>
          <w:marTop w:val="0"/>
          <w:marBottom w:val="0"/>
          <w:divBdr>
            <w:top w:val="none" w:sz="0" w:space="0" w:color="auto"/>
            <w:left w:val="none" w:sz="0" w:space="0" w:color="auto"/>
            <w:bottom w:val="none" w:sz="0" w:space="0" w:color="auto"/>
            <w:right w:val="none" w:sz="0" w:space="0" w:color="auto"/>
          </w:divBdr>
        </w:div>
        <w:div w:id="847252255">
          <w:marLeft w:val="0"/>
          <w:marRight w:val="0"/>
          <w:marTop w:val="0"/>
          <w:marBottom w:val="0"/>
          <w:divBdr>
            <w:top w:val="none" w:sz="0" w:space="0" w:color="auto"/>
            <w:left w:val="none" w:sz="0" w:space="0" w:color="auto"/>
            <w:bottom w:val="none" w:sz="0" w:space="0" w:color="auto"/>
            <w:right w:val="none" w:sz="0" w:space="0" w:color="auto"/>
          </w:divBdr>
          <w:divsChild>
            <w:div w:id="1755276346">
              <w:marLeft w:val="0"/>
              <w:marRight w:val="0"/>
              <w:marTop w:val="0"/>
              <w:marBottom w:val="0"/>
              <w:divBdr>
                <w:top w:val="none" w:sz="0" w:space="0" w:color="auto"/>
                <w:left w:val="none" w:sz="0" w:space="0" w:color="auto"/>
                <w:bottom w:val="none" w:sz="0" w:space="0" w:color="auto"/>
                <w:right w:val="none" w:sz="0" w:space="0" w:color="auto"/>
              </w:divBdr>
            </w:div>
          </w:divsChild>
        </w:div>
        <w:div w:id="817303317">
          <w:marLeft w:val="0"/>
          <w:marRight w:val="0"/>
          <w:marTop w:val="0"/>
          <w:marBottom w:val="0"/>
          <w:divBdr>
            <w:top w:val="none" w:sz="0" w:space="0" w:color="auto"/>
            <w:left w:val="none" w:sz="0" w:space="0" w:color="auto"/>
            <w:bottom w:val="none" w:sz="0" w:space="0" w:color="auto"/>
            <w:right w:val="none" w:sz="0" w:space="0" w:color="auto"/>
          </w:divBdr>
        </w:div>
        <w:div w:id="929854284">
          <w:marLeft w:val="0"/>
          <w:marRight w:val="0"/>
          <w:marTop w:val="0"/>
          <w:marBottom w:val="0"/>
          <w:divBdr>
            <w:top w:val="none" w:sz="0" w:space="0" w:color="auto"/>
            <w:left w:val="none" w:sz="0" w:space="0" w:color="auto"/>
            <w:bottom w:val="none" w:sz="0" w:space="0" w:color="auto"/>
            <w:right w:val="none" w:sz="0" w:space="0" w:color="auto"/>
          </w:divBdr>
          <w:divsChild>
            <w:div w:id="366877369">
              <w:marLeft w:val="0"/>
              <w:marRight w:val="0"/>
              <w:marTop w:val="0"/>
              <w:marBottom w:val="0"/>
              <w:divBdr>
                <w:top w:val="none" w:sz="0" w:space="0" w:color="auto"/>
                <w:left w:val="none" w:sz="0" w:space="0" w:color="auto"/>
                <w:bottom w:val="none" w:sz="0" w:space="0" w:color="auto"/>
                <w:right w:val="none" w:sz="0" w:space="0" w:color="auto"/>
              </w:divBdr>
            </w:div>
          </w:divsChild>
        </w:div>
        <w:div w:id="1167330888">
          <w:marLeft w:val="0"/>
          <w:marRight w:val="0"/>
          <w:marTop w:val="0"/>
          <w:marBottom w:val="0"/>
          <w:divBdr>
            <w:top w:val="none" w:sz="0" w:space="0" w:color="auto"/>
            <w:left w:val="none" w:sz="0" w:space="0" w:color="auto"/>
            <w:bottom w:val="none" w:sz="0" w:space="0" w:color="auto"/>
            <w:right w:val="none" w:sz="0" w:space="0" w:color="auto"/>
          </w:divBdr>
        </w:div>
        <w:div w:id="873540362">
          <w:marLeft w:val="0"/>
          <w:marRight w:val="0"/>
          <w:marTop w:val="0"/>
          <w:marBottom w:val="0"/>
          <w:divBdr>
            <w:top w:val="none" w:sz="0" w:space="0" w:color="auto"/>
            <w:left w:val="none" w:sz="0" w:space="0" w:color="auto"/>
            <w:bottom w:val="none" w:sz="0" w:space="0" w:color="auto"/>
            <w:right w:val="none" w:sz="0" w:space="0" w:color="auto"/>
          </w:divBdr>
          <w:divsChild>
            <w:div w:id="1663771732">
              <w:marLeft w:val="0"/>
              <w:marRight w:val="0"/>
              <w:marTop w:val="0"/>
              <w:marBottom w:val="0"/>
              <w:divBdr>
                <w:top w:val="none" w:sz="0" w:space="0" w:color="auto"/>
                <w:left w:val="none" w:sz="0" w:space="0" w:color="auto"/>
                <w:bottom w:val="none" w:sz="0" w:space="0" w:color="auto"/>
                <w:right w:val="none" w:sz="0" w:space="0" w:color="auto"/>
              </w:divBdr>
            </w:div>
          </w:divsChild>
        </w:div>
        <w:div w:id="92674892">
          <w:marLeft w:val="0"/>
          <w:marRight w:val="0"/>
          <w:marTop w:val="300"/>
          <w:marBottom w:val="0"/>
          <w:divBdr>
            <w:top w:val="none" w:sz="0" w:space="0" w:color="auto"/>
            <w:left w:val="none" w:sz="0" w:space="0" w:color="auto"/>
            <w:bottom w:val="none" w:sz="0" w:space="0" w:color="auto"/>
            <w:right w:val="none" w:sz="0" w:space="0" w:color="auto"/>
          </w:divBdr>
          <w:divsChild>
            <w:div w:id="1977178295">
              <w:marLeft w:val="0"/>
              <w:marRight w:val="0"/>
              <w:marTop w:val="0"/>
              <w:marBottom w:val="0"/>
              <w:divBdr>
                <w:top w:val="none" w:sz="0" w:space="0" w:color="auto"/>
                <w:left w:val="none" w:sz="0" w:space="0" w:color="auto"/>
                <w:bottom w:val="none" w:sz="0" w:space="0" w:color="auto"/>
                <w:right w:val="none" w:sz="0" w:space="0" w:color="auto"/>
              </w:divBdr>
              <w:divsChild>
                <w:div w:id="9778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17455">
          <w:marLeft w:val="0"/>
          <w:marRight w:val="0"/>
          <w:marTop w:val="300"/>
          <w:marBottom w:val="0"/>
          <w:divBdr>
            <w:top w:val="none" w:sz="0" w:space="0" w:color="auto"/>
            <w:left w:val="none" w:sz="0" w:space="0" w:color="auto"/>
            <w:bottom w:val="none" w:sz="0" w:space="0" w:color="auto"/>
            <w:right w:val="none" w:sz="0" w:space="0" w:color="auto"/>
          </w:divBdr>
          <w:divsChild>
            <w:div w:id="1958873390">
              <w:marLeft w:val="0"/>
              <w:marRight w:val="0"/>
              <w:marTop w:val="0"/>
              <w:marBottom w:val="0"/>
              <w:divBdr>
                <w:top w:val="none" w:sz="0" w:space="0" w:color="auto"/>
                <w:left w:val="none" w:sz="0" w:space="0" w:color="auto"/>
                <w:bottom w:val="none" w:sz="0" w:space="0" w:color="auto"/>
                <w:right w:val="none" w:sz="0" w:space="0" w:color="auto"/>
              </w:divBdr>
              <w:divsChild>
                <w:div w:id="8143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7646">
          <w:marLeft w:val="0"/>
          <w:marRight w:val="0"/>
          <w:marTop w:val="300"/>
          <w:marBottom w:val="0"/>
          <w:divBdr>
            <w:top w:val="none" w:sz="0" w:space="0" w:color="auto"/>
            <w:left w:val="none" w:sz="0" w:space="0" w:color="auto"/>
            <w:bottom w:val="none" w:sz="0" w:space="0" w:color="auto"/>
            <w:right w:val="none" w:sz="0" w:space="0" w:color="auto"/>
          </w:divBdr>
          <w:divsChild>
            <w:div w:id="1223099455">
              <w:marLeft w:val="0"/>
              <w:marRight w:val="0"/>
              <w:marTop w:val="0"/>
              <w:marBottom w:val="0"/>
              <w:divBdr>
                <w:top w:val="none" w:sz="0" w:space="0" w:color="auto"/>
                <w:left w:val="none" w:sz="0" w:space="0" w:color="auto"/>
                <w:bottom w:val="none" w:sz="0" w:space="0" w:color="auto"/>
                <w:right w:val="none" w:sz="0" w:space="0" w:color="auto"/>
              </w:divBdr>
              <w:divsChild>
                <w:div w:id="931207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133">
          <w:marLeft w:val="0"/>
          <w:marRight w:val="0"/>
          <w:marTop w:val="300"/>
          <w:marBottom w:val="0"/>
          <w:divBdr>
            <w:top w:val="none" w:sz="0" w:space="0" w:color="auto"/>
            <w:left w:val="none" w:sz="0" w:space="0" w:color="auto"/>
            <w:bottom w:val="none" w:sz="0" w:space="0" w:color="auto"/>
            <w:right w:val="none" w:sz="0" w:space="0" w:color="auto"/>
          </w:divBdr>
          <w:divsChild>
            <w:div w:id="1666974589">
              <w:marLeft w:val="0"/>
              <w:marRight w:val="0"/>
              <w:marTop w:val="0"/>
              <w:marBottom w:val="0"/>
              <w:divBdr>
                <w:top w:val="none" w:sz="0" w:space="0" w:color="auto"/>
                <w:left w:val="none" w:sz="0" w:space="0" w:color="auto"/>
                <w:bottom w:val="none" w:sz="0" w:space="0" w:color="auto"/>
                <w:right w:val="none" w:sz="0" w:space="0" w:color="auto"/>
              </w:divBdr>
              <w:divsChild>
                <w:div w:id="1291743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2371">
      <w:bodyDiv w:val="1"/>
      <w:marLeft w:val="0"/>
      <w:marRight w:val="0"/>
      <w:marTop w:val="0"/>
      <w:marBottom w:val="0"/>
      <w:divBdr>
        <w:top w:val="none" w:sz="0" w:space="0" w:color="auto"/>
        <w:left w:val="none" w:sz="0" w:space="0" w:color="auto"/>
        <w:bottom w:val="none" w:sz="0" w:space="0" w:color="auto"/>
        <w:right w:val="none" w:sz="0" w:space="0" w:color="auto"/>
      </w:divBdr>
      <w:divsChild>
        <w:div w:id="1961720108">
          <w:marLeft w:val="0"/>
          <w:marRight w:val="0"/>
          <w:marTop w:val="0"/>
          <w:marBottom w:val="0"/>
          <w:divBdr>
            <w:top w:val="none" w:sz="0" w:space="0" w:color="auto"/>
            <w:left w:val="none" w:sz="0" w:space="0" w:color="auto"/>
            <w:bottom w:val="none" w:sz="0" w:space="0" w:color="auto"/>
            <w:right w:val="none" w:sz="0" w:space="0" w:color="auto"/>
          </w:divBdr>
        </w:div>
        <w:div w:id="1831016221">
          <w:marLeft w:val="0"/>
          <w:marRight w:val="0"/>
          <w:marTop w:val="0"/>
          <w:marBottom w:val="0"/>
          <w:divBdr>
            <w:top w:val="none" w:sz="0" w:space="0" w:color="auto"/>
            <w:left w:val="none" w:sz="0" w:space="0" w:color="auto"/>
            <w:bottom w:val="none" w:sz="0" w:space="0" w:color="auto"/>
            <w:right w:val="none" w:sz="0" w:space="0" w:color="auto"/>
          </w:divBdr>
          <w:divsChild>
            <w:div w:id="876358111">
              <w:marLeft w:val="0"/>
              <w:marRight w:val="0"/>
              <w:marTop w:val="0"/>
              <w:marBottom w:val="0"/>
              <w:divBdr>
                <w:top w:val="none" w:sz="0" w:space="0" w:color="auto"/>
                <w:left w:val="none" w:sz="0" w:space="0" w:color="auto"/>
                <w:bottom w:val="none" w:sz="0" w:space="0" w:color="auto"/>
                <w:right w:val="none" w:sz="0" w:space="0" w:color="auto"/>
              </w:divBdr>
            </w:div>
          </w:divsChild>
        </w:div>
        <w:div w:id="899487457">
          <w:marLeft w:val="0"/>
          <w:marRight w:val="0"/>
          <w:marTop w:val="0"/>
          <w:marBottom w:val="0"/>
          <w:divBdr>
            <w:top w:val="none" w:sz="0" w:space="0" w:color="auto"/>
            <w:left w:val="none" w:sz="0" w:space="0" w:color="auto"/>
            <w:bottom w:val="none" w:sz="0" w:space="0" w:color="auto"/>
            <w:right w:val="none" w:sz="0" w:space="0" w:color="auto"/>
          </w:divBdr>
        </w:div>
        <w:div w:id="440222306">
          <w:marLeft w:val="0"/>
          <w:marRight w:val="0"/>
          <w:marTop w:val="0"/>
          <w:marBottom w:val="0"/>
          <w:divBdr>
            <w:top w:val="none" w:sz="0" w:space="0" w:color="auto"/>
            <w:left w:val="none" w:sz="0" w:space="0" w:color="auto"/>
            <w:bottom w:val="none" w:sz="0" w:space="0" w:color="auto"/>
            <w:right w:val="none" w:sz="0" w:space="0" w:color="auto"/>
          </w:divBdr>
          <w:divsChild>
            <w:div w:id="1400834369">
              <w:marLeft w:val="0"/>
              <w:marRight w:val="0"/>
              <w:marTop w:val="0"/>
              <w:marBottom w:val="0"/>
              <w:divBdr>
                <w:top w:val="none" w:sz="0" w:space="0" w:color="auto"/>
                <w:left w:val="none" w:sz="0" w:space="0" w:color="auto"/>
                <w:bottom w:val="none" w:sz="0" w:space="0" w:color="auto"/>
                <w:right w:val="none" w:sz="0" w:space="0" w:color="auto"/>
              </w:divBdr>
            </w:div>
          </w:divsChild>
        </w:div>
        <w:div w:id="854610355">
          <w:marLeft w:val="0"/>
          <w:marRight w:val="0"/>
          <w:marTop w:val="0"/>
          <w:marBottom w:val="0"/>
          <w:divBdr>
            <w:top w:val="none" w:sz="0" w:space="0" w:color="auto"/>
            <w:left w:val="none" w:sz="0" w:space="0" w:color="auto"/>
            <w:bottom w:val="none" w:sz="0" w:space="0" w:color="auto"/>
            <w:right w:val="none" w:sz="0" w:space="0" w:color="auto"/>
          </w:divBdr>
        </w:div>
        <w:div w:id="1281304667">
          <w:marLeft w:val="0"/>
          <w:marRight w:val="0"/>
          <w:marTop w:val="0"/>
          <w:marBottom w:val="0"/>
          <w:divBdr>
            <w:top w:val="none" w:sz="0" w:space="0" w:color="auto"/>
            <w:left w:val="none" w:sz="0" w:space="0" w:color="auto"/>
            <w:bottom w:val="none" w:sz="0" w:space="0" w:color="auto"/>
            <w:right w:val="none" w:sz="0" w:space="0" w:color="auto"/>
          </w:divBdr>
          <w:divsChild>
            <w:div w:id="1390373991">
              <w:marLeft w:val="0"/>
              <w:marRight w:val="0"/>
              <w:marTop w:val="0"/>
              <w:marBottom w:val="0"/>
              <w:divBdr>
                <w:top w:val="none" w:sz="0" w:space="0" w:color="auto"/>
                <w:left w:val="none" w:sz="0" w:space="0" w:color="auto"/>
                <w:bottom w:val="none" w:sz="0" w:space="0" w:color="auto"/>
                <w:right w:val="none" w:sz="0" w:space="0" w:color="auto"/>
              </w:divBdr>
            </w:div>
          </w:divsChild>
        </w:div>
        <w:div w:id="860247181">
          <w:marLeft w:val="0"/>
          <w:marRight w:val="0"/>
          <w:marTop w:val="0"/>
          <w:marBottom w:val="0"/>
          <w:divBdr>
            <w:top w:val="none" w:sz="0" w:space="0" w:color="auto"/>
            <w:left w:val="none" w:sz="0" w:space="0" w:color="auto"/>
            <w:bottom w:val="none" w:sz="0" w:space="0" w:color="auto"/>
            <w:right w:val="none" w:sz="0" w:space="0" w:color="auto"/>
          </w:divBdr>
        </w:div>
        <w:div w:id="1872649115">
          <w:marLeft w:val="0"/>
          <w:marRight w:val="0"/>
          <w:marTop w:val="0"/>
          <w:marBottom w:val="0"/>
          <w:divBdr>
            <w:top w:val="none" w:sz="0" w:space="0" w:color="auto"/>
            <w:left w:val="none" w:sz="0" w:space="0" w:color="auto"/>
            <w:bottom w:val="none" w:sz="0" w:space="0" w:color="auto"/>
            <w:right w:val="none" w:sz="0" w:space="0" w:color="auto"/>
          </w:divBdr>
          <w:divsChild>
            <w:div w:id="1303270115">
              <w:marLeft w:val="0"/>
              <w:marRight w:val="0"/>
              <w:marTop w:val="0"/>
              <w:marBottom w:val="0"/>
              <w:divBdr>
                <w:top w:val="none" w:sz="0" w:space="0" w:color="auto"/>
                <w:left w:val="none" w:sz="0" w:space="0" w:color="auto"/>
                <w:bottom w:val="none" w:sz="0" w:space="0" w:color="auto"/>
                <w:right w:val="none" w:sz="0" w:space="0" w:color="auto"/>
              </w:divBdr>
            </w:div>
          </w:divsChild>
        </w:div>
        <w:div w:id="2067684101">
          <w:marLeft w:val="0"/>
          <w:marRight w:val="0"/>
          <w:marTop w:val="0"/>
          <w:marBottom w:val="0"/>
          <w:divBdr>
            <w:top w:val="none" w:sz="0" w:space="0" w:color="auto"/>
            <w:left w:val="none" w:sz="0" w:space="0" w:color="auto"/>
            <w:bottom w:val="none" w:sz="0" w:space="0" w:color="auto"/>
            <w:right w:val="none" w:sz="0" w:space="0" w:color="auto"/>
          </w:divBdr>
        </w:div>
        <w:div w:id="1358893423">
          <w:marLeft w:val="0"/>
          <w:marRight w:val="0"/>
          <w:marTop w:val="0"/>
          <w:marBottom w:val="0"/>
          <w:divBdr>
            <w:top w:val="none" w:sz="0" w:space="0" w:color="auto"/>
            <w:left w:val="none" w:sz="0" w:space="0" w:color="auto"/>
            <w:bottom w:val="none" w:sz="0" w:space="0" w:color="auto"/>
            <w:right w:val="none" w:sz="0" w:space="0" w:color="auto"/>
          </w:divBdr>
          <w:divsChild>
            <w:div w:id="1816601177">
              <w:marLeft w:val="0"/>
              <w:marRight w:val="0"/>
              <w:marTop w:val="0"/>
              <w:marBottom w:val="0"/>
              <w:divBdr>
                <w:top w:val="none" w:sz="0" w:space="0" w:color="auto"/>
                <w:left w:val="none" w:sz="0" w:space="0" w:color="auto"/>
                <w:bottom w:val="none" w:sz="0" w:space="0" w:color="auto"/>
                <w:right w:val="none" w:sz="0" w:space="0" w:color="auto"/>
              </w:divBdr>
            </w:div>
          </w:divsChild>
        </w:div>
        <w:div w:id="1275938555">
          <w:marLeft w:val="0"/>
          <w:marRight w:val="0"/>
          <w:marTop w:val="0"/>
          <w:marBottom w:val="0"/>
          <w:divBdr>
            <w:top w:val="none" w:sz="0" w:space="0" w:color="auto"/>
            <w:left w:val="none" w:sz="0" w:space="0" w:color="auto"/>
            <w:bottom w:val="none" w:sz="0" w:space="0" w:color="auto"/>
            <w:right w:val="none" w:sz="0" w:space="0" w:color="auto"/>
          </w:divBdr>
        </w:div>
        <w:div w:id="1713069802">
          <w:marLeft w:val="0"/>
          <w:marRight w:val="0"/>
          <w:marTop w:val="0"/>
          <w:marBottom w:val="0"/>
          <w:divBdr>
            <w:top w:val="none" w:sz="0" w:space="0" w:color="auto"/>
            <w:left w:val="none" w:sz="0" w:space="0" w:color="auto"/>
            <w:bottom w:val="none" w:sz="0" w:space="0" w:color="auto"/>
            <w:right w:val="none" w:sz="0" w:space="0" w:color="auto"/>
          </w:divBdr>
          <w:divsChild>
            <w:div w:id="609553118">
              <w:marLeft w:val="0"/>
              <w:marRight w:val="0"/>
              <w:marTop w:val="0"/>
              <w:marBottom w:val="0"/>
              <w:divBdr>
                <w:top w:val="none" w:sz="0" w:space="0" w:color="auto"/>
                <w:left w:val="none" w:sz="0" w:space="0" w:color="auto"/>
                <w:bottom w:val="none" w:sz="0" w:space="0" w:color="auto"/>
                <w:right w:val="none" w:sz="0" w:space="0" w:color="auto"/>
              </w:divBdr>
            </w:div>
          </w:divsChild>
        </w:div>
        <w:div w:id="1635141952">
          <w:marLeft w:val="0"/>
          <w:marRight w:val="0"/>
          <w:marTop w:val="0"/>
          <w:marBottom w:val="0"/>
          <w:divBdr>
            <w:top w:val="none" w:sz="0" w:space="0" w:color="auto"/>
            <w:left w:val="none" w:sz="0" w:space="0" w:color="auto"/>
            <w:bottom w:val="none" w:sz="0" w:space="0" w:color="auto"/>
            <w:right w:val="none" w:sz="0" w:space="0" w:color="auto"/>
          </w:divBdr>
        </w:div>
        <w:div w:id="772676978">
          <w:marLeft w:val="0"/>
          <w:marRight w:val="0"/>
          <w:marTop w:val="0"/>
          <w:marBottom w:val="0"/>
          <w:divBdr>
            <w:top w:val="none" w:sz="0" w:space="0" w:color="auto"/>
            <w:left w:val="none" w:sz="0" w:space="0" w:color="auto"/>
            <w:bottom w:val="none" w:sz="0" w:space="0" w:color="auto"/>
            <w:right w:val="none" w:sz="0" w:space="0" w:color="auto"/>
          </w:divBdr>
          <w:divsChild>
            <w:div w:id="946427881">
              <w:marLeft w:val="0"/>
              <w:marRight w:val="0"/>
              <w:marTop w:val="0"/>
              <w:marBottom w:val="0"/>
              <w:divBdr>
                <w:top w:val="none" w:sz="0" w:space="0" w:color="auto"/>
                <w:left w:val="none" w:sz="0" w:space="0" w:color="auto"/>
                <w:bottom w:val="none" w:sz="0" w:space="0" w:color="auto"/>
                <w:right w:val="none" w:sz="0" w:space="0" w:color="auto"/>
              </w:divBdr>
            </w:div>
          </w:divsChild>
        </w:div>
        <w:div w:id="1270623828">
          <w:marLeft w:val="0"/>
          <w:marRight w:val="0"/>
          <w:marTop w:val="300"/>
          <w:marBottom w:val="0"/>
          <w:divBdr>
            <w:top w:val="none" w:sz="0" w:space="0" w:color="auto"/>
            <w:left w:val="none" w:sz="0" w:space="0" w:color="auto"/>
            <w:bottom w:val="none" w:sz="0" w:space="0" w:color="auto"/>
            <w:right w:val="none" w:sz="0" w:space="0" w:color="auto"/>
          </w:divBdr>
          <w:divsChild>
            <w:div w:id="1410232019">
              <w:marLeft w:val="0"/>
              <w:marRight w:val="0"/>
              <w:marTop w:val="0"/>
              <w:marBottom w:val="0"/>
              <w:divBdr>
                <w:top w:val="none" w:sz="0" w:space="0" w:color="auto"/>
                <w:left w:val="none" w:sz="0" w:space="0" w:color="auto"/>
                <w:bottom w:val="none" w:sz="0" w:space="0" w:color="auto"/>
                <w:right w:val="none" w:sz="0" w:space="0" w:color="auto"/>
              </w:divBdr>
              <w:divsChild>
                <w:div w:id="9000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652097">
          <w:marLeft w:val="0"/>
          <w:marRight w:val="0"/>
          <w:marTop w:val="300"/>
          <w:marBottom w:val="0"/>
          <w:divBdr>
            <w:top w:val="none" w:sz="0" w:space="0" w:color="auto"/>
            <w:left w:val="none" w:sz="0" w:space="0" w:color="auto"/>
            <w:bottom w:val="none" w:sz="0" w:space="0" w:color="auto"/>
            <w:right w:val="none" w:sz="0" w:space="0" w:color="auto"/>
          </w:divBdr>
          <w:divsChild>
            <w:div w:id="290403733">
              <w:marLeft w:val="0"/>
              <w:marRight w:val="0"/>
              <w:marTop w:val="0"/>
              <w:marBottom w:val="0"/>
              <w:divBdr>
                <w:top w:val="none" w:sz="0" w:space="0" w:color="auto"/>
                <w:left w:val="none" w:sz="0" w:space="0" w:color="auto"/>
                <w:bottom w:val="none" w:sz="0" w:space="0" w:color="auto"/>
                <w:right w:val="none" w:sz="0" w:space="0" w:color="auto"/>
              </w:divBdr>
              <w:divsChild>
                <w:div w:id="162295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543128">
          <w:marLeft w:val="0"/>
          <w:marRight w:val="0"/>
          <w:marTop w:val="300"/>
          <w:marBottom w:val="0"/>
          <w:divBdr>
            <w:top w:val="none" w:sz="0" w:space="0" w:color="auto"/>
            <w:left w:val="none" w:sz="0" w:space="0" w:color="auto"/>
            <w:bottom w:val="none" w:sz="0" w:space="0" w:color="auto"/>
            <w:right w:val="none" w:sz="0" w:space="0" w:color="auto"/>
          </w:divBdr>
          <w:divsChild>
            <w:div w:id="677973601">
              <w:marLeft w:val="0"/>
              <w:marRight w:val="0"/>
              <w:marTop w:val="0"/>
              <w:marBottom w:val="0"/>
              <w:divBdr>
                <w:top w:val="none" w:sz="0" w:space="0" w:color="auto"/>
                <w:left w:val="none" w:sz="0" w:space="0" w:color="auto"/>
                <w:bottom w:val="none" w:sz="0" w:space="0" w:color="auto"/>
                <w:right w:val="none" w:sz="0" w:space="0" w:color="auto"/>
              </w:divBdr>
              <w:divsChild>
                <w:div w:id="75524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423180">
          <w:marLeft w:val="0"/>
          <w:marRight w:val="0"/>
          <w:marTop w:val="300"/>
          <w:marBottom w:val="0"/>
          <w:divBdr>
            <w:top w:val="none" w:sz="0" w:space="0" w:color="auto"/>
            <w:left w:val="none" w:sz="0" w:space="0" w:color="auto"/>
            <w:bottom w:val="none" w:sz="0" w:space="0" w:color="auto"/>
            <w:right w:val="none" w:sz="0" w:space="0" w:color="auto"/>
          </w:divBdr>
          <w:divsChild>
            <w:div w:id="1878393033">
              <w:marLeft w:val="0"/>
              <w:marRight w:val="0"/>
              <w:marTop w:val="0"/>
              <w:marBottom w:val="0"/>
              <w:divBdr>
                <w:top w:val="none" w:sz="0" w:space="0" w:color="auto"/>
                <w:left w:val="none" w:sz="0" w:space="0" w:color="auto"/>
                <w:bottom w:val="none" w:sz="0" w:space="0" w:color="auto"/>
                <w:right w:val="none" w:sz="0" w:space="0" w:color="auto"/>
              </w:divBdr>
              <w:divsChild>
                <w:div w:id="515194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449775">
      <w:bodyDiv w:val="1"/>
      <w:marLeft w:val="0"/>
      <w:marRight w:val="0"/>
      <w:marTop w:val="0"/>
      <w:marBottom w:val="0"/>
      <w:divBdr>
        <w:top w:val="none" w:sz="0" w:space="0" w:color="auto"/>
        <w:left w:val="none" w:sz="0" w:space="0" w:color="auto"/>
        <w:bottom w:val="none" w:sz="0" w:space="0" w:color="auto"/>
        <w:right w:val="none" w:sz="0" w:space="0" w:color="auto"/>
      </w:divBdr>
      <w:divsChild>
        <w:div w:id="1604535598">
          <w:marLeft w:val="0"/>
          <w:marRight w:val="0"/>
          <w:marTop w:val="0"/>
          <w:marBottom w:val="0"/>
          <w:divBdr>
            <w:top w:val="none" w:sz="0" w:space="0" w:color="auto"/>
            <w:left w:val="none" w:sz="0" w:space="0" w:color="auto"/>
            <w:bottom w:val="none" w:sz="0" w:space="0" w:color="auto"/>
            <w:right w:val="none" w:sz="0" w:space="0" w:color="auto"/>
          </w:divBdr>
        </w:div>
        <w:div w:id="1084688499">
          <w:marLeft w:val="0"/>
          <w:marRight w:val="0"/>
          <w:marTop w:val="0"/>
          <w:marBottom w:val="0"/>
          <w:divBdr>
            <w:top w:val="none" w:sz="0" w:space="0" w:color="auto"/>
            <w:left w:val="none" w:sz="0" w:space="0" w:color="auto"/>
            <w:bottom w:val="none" w:sz="0" w:space="0" w:color="auto"/>
            <w:right w:val="none" w:sz="0" w:space="0" w:color="auto"/>
          </w:divBdr>
          <w:divsChild>
            <w:div w:id="366108824">
              <w:marLeft w:val="0"/>
              <w:marRight w:val="0"/>
              <w:marTop w:val="0"/>
              <w:marBottom w:val="0"/>
              <w:divBdr>
                <w:top w:val="none" w:sz="0" w:space="0" w:color="auto"/>
                <w:left w:val="none" w:sz="0" w:space="0" w:color="auto"/>
                <w:bottom w:val="none" w:sz="0" w:space="0" w:color="auto"/>
                <w:right w:val="none" w:sz="0" w:space="0" w:color="auto"/>
              </w:divBdr>
            </w:div>
          </w:divsChild>
        </w:div>
        <w:div w:id="849681764">
          <w:marLeft w:val="0"/>
          <w:marRight w:val="0"/>
          <w:marTop w:val="0"/>
          <w:marBottom w:val="0"/>
          <w:divBdr>
            <w:top w:val="none" w:sz="0" w:space="0" w:color="auto"/>
            <w:left w:val="none" w:sz="0" w:space="0" w:color="auto"/>
            <w:bottom w:val="none" w:sz="0" w:space="0" w:color="auto"/>
            <w:right w:val="none" w:sz="0" w:space="0" w:color="auto"/>
          </w:divBdr>
        </w:div>
        <w:div w:id="338000954">
          <w:marLeft w:val="0"/>
          <w:marRight w:val="0"/>
          <w:marTop w:val="0"/>
          <w:marBottom w:val="0"/>
          <w:divBdr>
            <w:top w:val="none" w:sz="0" w:space="0" w:color="auto"/>
            <w:left w:val="none" w:sz="0" w:space="0" w:color="auto"/>
            <w:bottom w:val="none" w:sz="0" w:space="0" w:color="auto"/>
            <w:right w:val="none" w:sz="0" w:space="0" w:color="auto"/>
          </w:divBdr>
          <w:divsChild>
            <w:div w:id="301689991">
              <w:marLeft w:val="0"/>
              <w:marRight w:val="0"/>
              <w:marTop w:val="0"/>
              <w:marBottom w:val="0"/>
              <w:divBdr>
                <w:top w:val="none" w:sz="0" w:space="0" w:color="auto"/>
                <w:left w:val="none" w:sz="0" w:space="0" w:color="auto"/>
                <w:bottom w:val="none" w:sz="0" w:space="0" w:color="auto"/>
                <w:right w:val="none" w:sz="0" w:space="0" w:color="auto"/>
              </w:divBdr>
            </w:div>
          </w:divsChild>
        </w:div>
        <w:div w:id="1586304083">
          <w:marLeft w:val="0"/>
          <w:marRight w:val="0"/>
          <w:marTop w:val="0"/>
          <w:marBottom w:val="0"/>
          <w:divBdr>
            <w:top w:val="none" w:sz="0" w:space="0" w:color="auto"/>
            <w:left w:val="none" w:sz="0" w:space="0" w:color="auto"/>
            <w:bottom w:val="none" w:sz="0" w:space="0" w:color="auto"/>
            <w:right w:val="none" w:sz="0" w:space="0" w:color="auto"/>
          </w:divBdr>
        </w:div>
        <w:div w:id="1758332159">
          <w:marLeft w:val="0"/>
          <w:marRight w:val="0"/>
          <w:marTop w:val="0"/>
          <w:marBottom w:val="0"/>
          <w:divBdr>
            <w:top w:val="none" w:sz="0" w:space="0" w:color="auto"/>
            <w:left w:val="none" w:sz="0" w:space="0" w:color="auto"/>
            <w:bottom w:val="none" w:sz="0" w:space="0" w:color="auto"/>
            <w:right w:val="none" w:sz="0" w:space="0" w:color="auto"/>
          </w:divBdr>
          <w:divsChild>
            <w:div w:id="1327322160">
              <w:marLeft w:val="0"/>
              <w:marRight w:val="0"/>
              <w:marTop w:val="0"/>
              <w:marBottom w:val="0"/>
              <w:divBdr>
                <w:top w:val="none" w:sz="0" w:space="0" w:color="auto"/>
                <w:left w:val="none" w:sz="0" w:space="0" w:color="auto"/>
                <w:bottom w:val="none" w:sz="0" w:space="0" w:color="auto"/>
                <w:right w:val="none" w:sz="0" w:space="0" w:color="auto"/>
              </w:divBdr>
            </w:div>
          </w:divsChild>
        </w:div>
        <w:div w:id="781539111">
          <w:marLeft w:val="0"/>
          <w:marRight w:val="0"/>
          <w:marTop w:val="0"/>
          <w:marBottom w:val="0"/>
          <w:divBdr>
            <w:top w:val="none" w:sz="0" w:space="0" w:color="auto"/>
            <w:left w:val="none" w:sz="0" w:space="0" w:color="auto"/>
            <w:bottom w:val="none" w:sz="0" w:space="0" w:color="auto"/>
            <w:right w:val="none" w:sz="0" w:space="0" w:color="auto"/>
          </w:divBdr>
        </w:div>
        <w:div w:id="1358583360">
          <w:marLeft w:val="0"/>
          <w:marRight w:val="0"/>
          <w:marTop w:val="0"/>
          <w:marBottom w:val="0"/>
          <w:divBdr>
            <w:top w:val="none" w:sz="0" w:space="0" w:color="auto"/>
            <w:left w:val="none" w:sz="0" w:space="0" w:color="auto"/>
            <w:bottom w:val="none" w:sz="0" w:space="0" w:color="auto"/>
            <w:right w:val="none" w:sz="0" w:space="0" w:color="auto"/>
          </w:divBdr>
          <w:divsChild>
            <w:div w:id="561452813">
              <w:marLeft w:val="0"/>
              <w:marRight w:val="0"/>
              <w:marTop w:val="0"/>
              <w:marBottom w:val="0"/>
              <w:divBdr>
                <w:top w:val="none" w:sz="0" w:space="0" w:color="auto"/>
                <w:left w:val="none" w:sz="0" w:space="0" w:color="auto"/>
                <w:bottom w:val="none" w:sz="0" w:space="0" w:color="auto"/>
                <w:right w:val="none" w:sz="0" w:space="0" w:color="auto"/>
              </w:divBdr>
            </w:div>
          </w:divsChild>
        </w:div>
        <w:div w:id="2138063514">
          <w:marLeft w:val="0"/>
          <w:marRight w:val="0"/>
          <w:marTop w:val="0"/>
          <w:marBottom w:val="0"/>
          <w:divBdr>
            <w:top w:val="none" w:sz="0" w:space="0" w:color="auto"/>
            <w:left w:val="none" w:sz="0" w:space="0" w:color="auto"/>
            <w:bottom w:val="none" w:sz="0" w:space="0" w:color="auto"/>
            <w:right w:val="none" w:sz="0" w:space="0" w:color="auto"/>
          </w:divBdr>
        </w:div>
        <w:div w:id="1844393032">
          <w:marLeft w:val="0"/>
          <w:marRight w:val="0"/>
          <w:marTop w:val="0"/>
          <w:marBottom w:val="0"/>
          <w:divBdr>
            <w:top w:val="none" w:sz="0" w:space="0" w:color="auto"/>
            <w:left w:val="none" w:sz="0" w:space="0" w:color="auto"/>
            <w:bottom w:val="none" w:sz="0" w:space="0" w:color="auto"/>
            <w:right w:val="none" w:sz="0" w:space="0" w:color="auto"/>
          </w:divBdr>
          <w:divsChild>
            <w:div w:id="567299951">
              <w:marLeft w:val="0"/>
              <w:marRight w:val="0"/>
              <w:marTop w:val="0"/>
              <w:marBottom w:val="0"/>
              <w:divBdr>
                <w:top w:val="none" w:sz="0" w:space="0" w:color="auto"/>
                <w:left w:val="none" w:sz="0" w:space="0" w:color="auto"/>
                <w:bottom w:val="none" w:sz="0" w:space="0" w:color="auto"/>
                <w:right w:val="none" w:sz="0" w:space="0" w:color="auto"/>
              </w:divBdr>
            </w:div>
          </w:divsChild>
        </w:div>
        <w:div w:id="1052575752">
          <w:marLeft w:val="0"/>
          <w:marRight w:val="0"/>
          <w:marTop w:val="0"/>
          <w:marBottom w:val="0"/>
          <w:divBdr>
            <w:top w:val="none" w:sz="0" w:space="0" w:color="auto"/>
            <w:left w:val="none" w:sz="0" w:space="0" w:color="auto"/>
            <w:bottom w:val="none" w:sz="0" w:space="0" w:color="auto"/>
            <w:right w:val="none" w:sz="0" w:space="0" w:color="auto"/>
          </w:divBdr>
        </w:div>
        <w:div w:id="187450417">
          <w:marLeft w:val="0"/>
          <w:marRight w:val="0"/>
          <w:marTop w:val="0"/>
          <w:marBottom w:val="0"/>
          <w:divBdr>
            <w:top w:val="none" w:sz="0" w:space="0" w:color="auto"/>
            <w:left w:val="none" w:sz="0" w:space="0" w:color="auto"/>
            <w:bottom w:val="none" w:sz="0" w:space="0" w:color="auto"/>
            <w:right w:val="none" w:sz="0" w:space="0" w:color="auto"/>
          </w:divBdr>
          <w:divsChild>
            <w:div w:id="658190730">
              <w:marLeft w:val="0"/>
              <w:marRight w:val="0"/>
              <w:marTop w:val="0"/>
              <w:marBottom w:val="0"/>
              <w:divBdr>
                <w:top w:val="none" w:sz="0" w:space="0" w:color="auto"/>
                <w:left w:val="none" w:sz="0" w:space="0" w:color="auto"/>
                <w:bottom w:val="none" w:sz="0" w:space="0" w:color="auto"/>
                <w:right w:val="none" w:sz="0" w:space="0" w:color="auto"/>
              </w:divBdr>
            </w:div>
          </w:divsChild>
        </w:div>
        <w:div w:id="733426607">
          <w:marLeft w:val="0"/>
          <w:marRight w:val="0"/>
          <w:marTop w:val="0"/>
          <w:marBottom w:val="0"/>
          <w:divBdr>
            <w:top w:val="none" w:sz="0" w:space="0" w:color="auto"/>
            <w:left w:val="none" w:sz="0" w:space="0" w:color="auto"/>
            <w:bottom w:val="none" w:sz="0" w:space="0" w:color="auto"/>
            <w:right w:val="none" w:sz="0" w:space="0" w:color="auto"/>
          </w:divBdr>
        </w:div>
        <w:div w:id="770511540">
          <w:marLeft w:val="0"/>
          <w:marRight w:val="0"/>
          <w:marTop w:val="0"/>
          <w:marBottom w:val="0"/>
          <w:divBdr>
            <w:top w:val="none" w:sz="0" w:space="0" w:color="auto"/>
            <w:left w:val="none" w:sz="0" w:space="0" w:color="auto"/>
            <w:bottom w:val="none" w:sz="0" w:space="0" w:color="auto"/>
            <w:right w:val="none" w:sz="0" w:space="0" w:color="auto"/>
          </w:divBdr>
          <w:divsChild>
            <w:div w:id="1316448498">
              <w:marLeft w:val="0"/>
              <w:marRight w:val="0"/>
              <w:marTop w:val="0"/>
              <w:marBottom w:val="0"/>
              <w:divBdr>
                <w:top w:val="none" w:sz="0" w:space="0" w:color="auto"/>
                <w:left w:val="none" w:sz="0" w:space="0" w:color="auto"/>
                <w:bottom w:val="none" w:sz="0" w:space="0" w:color="auto"/>
                <w:right w:val="none" w:sz="0" w:space="0" w:color="auto"/>
              </w:divBdr>
            </w:div>
          </w:divsChild>
        </w:div>
        <w:div w:id="1591156759">
          <w:marLeft w:val="0"/>
          <w:marRight w:val="0"/>
          <w:marTop w:val="300"/>
          <w:marBottom w:val="0"/>
          <w:divBdr>
            <w:top w:val="none" w:sz="0" w:space="0" w:color="auto"/>
            <w:left w:val="none" w:sz="0" w:space="0" w:color="auto"/>
            <w:bottom w:val="none" w:sz="0" w:space="0" w:color="auto"/>
            <w:right w:val="none" w:sz="0" w:space="0" w:color="auto"/>
          </w:divBdr>
          <w:divsChild>
            <w:div w:id="1281643121">
              <w:marLeft w:val="0"/>
              <w:marRight w:val="0"/>
              <w:marTop w:val="0"/>
              <w:marBottom w:val="0"/>
              <w:divBdr>
                <w:top w:val="none" w:sz="0" w:space="0" w:color="auto"/>
                <w:left w:val="none" w:sz="0" w:space="0" w:color="auto"/>
                <w:bottom w:val="none" w:sz="0" w:space="0" w:color="auto"/>
                <w:right w:val="none" w:sz="0" w:space="0" w:color="auto"/>
              </w:divBdr>
              <w:divsChild>
                <w:div w:id="314142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474774">
          <w:marLeft w:val="0"/>
          <w:marRight w:val="0"/>
          <w:marTop w:val="300"/>
          <w:marBottom w:val="0"/>
          <w:divBdr>
            <w:top w:val="none" w:sz="0" w:space="0" w:color="auto"/>
            <w:left w:val="none" w:sz="0" w:space="0" w:color="auto"/>
            <w:bottom w:val="none" w:sz="0" w:space="0" w:color="auto"/>
            <w:right w:val="none" w:sz="0" w:space="0" w:color="auto"/>
          </w:divBdr>
          <w:divsChild>
            <w:div w:id="1188063211">
              <w:marLeft w:val="0"/>
              <w:marRight w:val="0"/>
              <w:marTop w:val="0"/>
              <w:marBottom w:val="0"/>
              <w:divBdr>
                <w:top w:val="none" w:sz="0" w:space="0" w:color="auto"/>
                <w:left w:val="none" w:sz="0" w:space="0" w:color="auto"/>
                <w:bottom w:val="none" w:sz="0" w:space="0" w:color="auto"/>
                <w:right w:val="none" w:sz="0" w:space="0" w:color="auto"/>
              </w:divBdr>
              <w:divsChild>
                <w:div w:id="58484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001807">
          <w:marLeft w:val="0"/>
          <w:marRight w:val="0"/>
          <w:marTop w:val="300"/>
          <w:marBottom w:val="0"/>
          <w:divBdr>
            <w:top w:val="none" w:sz="0" w:space="0" w:color="auto"/>
            <w:left w:val="none" w:sz="0" w:space="0" w:color="auto"/>
            <w:bottom w:val="none" w:sz="0" w:space="0" w:color="auto"/>
            <w:right w:val="none" w:sz="0" w:space="0" w:color="auto"/>
          </w:divBdr>
          <w:divsChild>
            <w:div w:id="1766924768">
              <w:marLeft w:val="0"/>
              <w:marRight w:val="0"/>
              <w:marTop w:val="0"/>
              <w:marBottom w:val="0"/>
              <w:divBdr>
                <w:top w:val="none" w:sz="0" w:space="0" w:color="auto"/>
                <w:left w:val="none" w:sz="0" w:space="0" w:color="auto"/>
                <w:bottom w:val="none" w:sz="0" w:space="0" w:color="auto"/>
                <w:right w:val="none" w:sz="0" w:space="0" w:color="auto"/>
              </w:divBdr>
              <w:divsChild>
                <w:div w:id="156683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404852">
          <w:marLeft w:val="0"/>
          <w:marRight w:val="0"/>
          <w:marTop w:val="300"/>
          <w:marBottom w:val="0"/>
          <w:divBdr>
            <w:top w:val="none" w:sz="0" w:space="0" w:color="auto"/>
            <w:left w:val="none" w:sz="0" w:space="0" w:color="auto"/>
            <w:bottom w:val="none" w:sz="0" w:space="0" w:color="auto"/>
            <w:right w:val="none" w:sz="0" w:space="0" w:color="auto"/>
          </w:divBdr>
          <w:divsChild>
            <w:div w:id="771978892">
              <w:marLeft w:val="0"/>
              <w:marRight w:val="0"/>
              <w:marTop w:val="0"/>
              <w:marBottom w:val="0"/>
              <w:divBdr>
                <w:top w:val="none" w:sz="0" w:space="0" w:color="auto"/>
                <w:left w:val="none" w:sz="0" w:space="0" w:color="auto"/>
                <w:bottom w:val="none" w:sz="0" w:space="0" w:color="auto"/>
                <w:right w:val="none" w:sz="0" w:space="0" w:color="auto"/>
              </w:divBdr>
              <w:divsChild>
                <w:div w:id="7937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825716">
      <w:bodyDiv w:val="1"/>
      <w:marLeft w:val="0"/>
      <w:marRight w:val="0"/>
      <w:marTop w:val="0"/>
      <w:marBottom w:val="0"/>
      <w:divBdr>
        <w:top w:val="none" w:sz="0" w:space="0" w:color="auto"/>
        <w:left w:val="none" w:sz="0" w:space="0" w:color="auto"/>
        <w:bottom w:val="none" w:sz="0" w:space="0" w:color="auto"/>
        <w:right w:val="none" w:sz="0" w:space="0" w:color="auto"/>
      </w:divBdr>
      <w:divsChild>
        <w:div w:id="1599555402">
          <w:marLeft w:val="0"/>
          <w:marRight w:val="0"/>
          <w:marTop w:val="0"/>
          <w:marBottom w:val="0"/>
          <w:divBdr>
            <w:top w:val="none" w:sz="0" w:space="0" w:color="auto"/>
            <w:left w:val="none" w:sz="0" w:space="0" w:color="auto"/>
            <w:bottom w:val="none" w:sz="0" w:space="0" w:color="auto"/>
            <w:right w:val="none" w:sz="0" w:space="0" w:color="auto"/>
          </w:divBdr>
        </w:div>
        <w:div w:id="1790854006">
          <w:marLeft w:val="0"/>
          <w:marRight w:val="0"/>
          <w:marTop w:val="0"/>
          <w:marBottom w:val="0"/>
          <w:divBdr>
            <w:top w:val="none" w:sz="0" w:space="0" w:color="auto"/>
            <w:left w:val="none" w:sz="0" w:space="0" w:color="auto"/>
            <w:bottom w:val="none" w:sz="0" w:space="0" w:color="auto"/>
            <w:right w:val="none" w:sz="0" w:space="0" w:color="auto"/>
          </w:divBdr>
          <w:divsChild>
            <w:div w:id="290987219">
              <w:marLeft w:val="0"/>
              <w:marRight w:val="0"/>
              <w:marTop w:val="0"/>
              <w:marBottom w:val="0"/>
              <w:divBdr>
                <w:top w:val="none" w:sz="0" w:space="0" w:color="auto"/>
                <w:left w:val="none" w:sz="0" w:space="0" w:color="auto"/>
                <w:bottom w:val="none" w:sz="0" w:space="0" w:color="auto"/>
                <w:right w:val="none" w:sz="0" w:space="0" w:color="auto"/>
              </w:divBdr>
            </w:div>
          </w:divsChild>
        </w:div>
        <w:div w:id="736899287">
          <w:marLeft w:val="0"/>
          <w:marRight w:val="0"/>
          <w:marTop w:val="0"/>
          <w:marBottom w:val="0"/>
          <w:divBdr>
            <w:top w:val="none" w:sz="0" w:space="0" w:color="auto"/>
            <w:left w:val="none" w:sz="0" w:space="0" w:color="auto"/>
            <w:bottom w:val="none" w:sz="0" w:space="0" w:color="auto"/>
            <w:right w:val="none" w:sz="0" w:space="0" w:color="auto"/>
          </w:divBdr>
        </w:div>
        <w:div w:id="2063597940">
          <w:marLeft w:val="0"/>
          <w:marRight w:val="0"/>
          <w:marTop w:val="0"/>
          <w:marBottom w:val="0"/>
          <w:divBdr>
            <w:top w:val="none" w:sz="0" w:space="0" w:color="auto"/>
            <w:left w:val="none" w:sz="0" w:space="0" w:color="auto"/>
            <w:bottom w:val="none" w:sz="0" w:space="0" w:color="auto"/>
            <w:right w:val="none" w:sz="0" w:space="0" w:color="auto"/>
          </w:divBdr>
          <w:divsChild>
            <w:div w:id="1356270823">
              <w:marLeft w:val="0"/>
              <w:marRight w:val="0"/>
              <w:marTop w:val="0"/>
              <w:marBottom w:val="0"/>
              <w:divBdr>
                <w:top w:val="none" w:sz="0" w:space="0" w:color="auto"/>
                <w:left w:val="none" w:sz="0" w:space="0" w:color="auto"/>
                <w:bottom w:val="none" w:sz="0" w:space="0" w:color="auto"/>
                <w:right w:val="none" w:sz="0" w:space="0" w:color="auto"/>
              </w:divBdr>
            </w:div>
          </w:divsChild>
        </w:div>
        <w:div w:id="893540185">
          <w:marLeft w:val="0"/>
          <w:marRight w:val="0"/>
          <w:marTop w:val="0"/>
          <w:marBottom w:val="0"/>
          <w:divBdr>
            <w:top w:val="none" w:sz="0" w:space="0" w:color="auto"/>
            <w:left w:val="none" w:sz="0" w:space="0" w:color="auto"/>
            <w:bottom w:val="none" w:sz="0" w:space="0" w:color="auto"/>
            <w:right w:val="none" w:sz="0" w:space="0" w:color="auto"/>
          </w:divBdr>
        </w:div>
        <w:div w:id="271480613">
          <w:marLeft w:val="0"/>
          <w:marRight w:val="0"/>
          <w:marTop w:val="0"/>
          <w:marBottom w:val="0"/>
          <w:divBdr>
            <w:top w:val="none" w:sz="0" w:space="0" w:color="auto"/>
            <w:left w:val="none" w:sz="0" w:space="0" w:color="auto"/>
            <w:bottom w:val="none" w:sz="0" w:space="0" w:color="auto"/>
            <w:right w:val="none" w:sz="0" w:space="0" w:color="auto"/>
          </w:divBdr>
          <w:divsChild>
            <w:div w:id="271740853">
              <w:marLeft w:val="0"/>
              <w:marRight w:val="0"/>
              <w:marTop w:val="0"/>
              <w:marBottom w:val="0"/>
              <w:divBdr>
                <w:top w:val="none" w:sz="0" w:space="0" w:color="auto"/>
                <w:left w:val="none" w:sz="0" w:space="0" w:color="auto"/>
                <w:bottom w:val="none" w:sz="0" w:space="0" w:color="auto"/>
                <w:right w:val="none" w:sz="0" w:space="0" w:color="auto"/>
              </w:divBdr>
            </w:div>
          </w:divsChild>
        </w:div>
        <w:div w:id="2077125087">
          <w:marLeft w:val="0"/>
          <w:marRight w:val="0"/>
          <w:marTop w:val="0"/>
          <w:marBottom w:val="0"/>
          <w:divBdr>
            <w:top w:val="none" w:sz="0" w:space="0" w:color="auto"/>
            <w:left w:val="none" w:sz="0" w:space="0" w:color="auto"/>
            <w:bottom w:val="none" w:sz="0" w:space="0" w:color="auto"/>
            <w:right w:val="none" w:sz="0" w:space="0" w:color="auto"/>
          </w:divBdr>
        </w:div>
        <w:div w:id="1747023980">
          <w:marLeft w:val="0"/>
          <w:marRight w:val="0"/>
          <w:marTop w:val="0"/>
          <w:marBottom w:val="0"/>
          <w:divBdr>
            <w:top w:val="none" w:sz="0" w:space="0" w:color="auto"/>
            <w:left w:val="none" w:sz="0" w:space="0" w:color="auto"/>
            <w:bottom w:val="none" w:sz="0" w:space="0" w:color="auto"/>
            <w:right w:val="none" w:sz="0" w:space="0" w:color="auto"/>
          </w:divBdr>
          <w:divsChild>
            <w:div w:id="1211306872">
              <w:marLeft w:val="0"/>
              <w:marRight w:val="0"/>
              <w:marTop w:val="0"/>
              <w:marBottom w:val="0"/>
              <w:divBdr>
                <w:top w:val="none" w:sz="0" w:space="0" w:color="auto"/>
                <w:left w:val="none" w:sz="0" w:space="0" w:color="auto"/>
                <w:bottom w:val="none" w:sz="0" w:space="0" w:color="auto"/>
                <w:right w:val="none" w:sz="0" w:space="0" w:color="auto"/>
              </w:divBdr>
            </w:div>
          </w:divsChild>
        </w:div>
        <w:div w:id="2004887981">
          <w:marLeft w:val="0"/>
          <w:marRight w:val="0"/>
          <w:marTop w:val="0"/>
          <w:marBottom w:val="0"/>
          <w:divBdr>
            <w:top w:val="none" w:sz="0" w:space="0" w:color="auto"/>
            <w:left w:val="none" w:sz="0" w:space="0" w:color="auto"/>
            <w:bottom w:val="none" w:sz="0" w:space="0" w:color="auto"/>
            <w:right w:val="none" w:sz="0" w:space="0" w:color="auto"/>
          </w:divBdr>
        </w:div>
        <w:div w:id="1812016408">
          <w:marLeft w:val="0"/>
          <w:marRight w:val="0"/>
          <w:marTop w:val="0"/>
          <w:marBottom w:val="0"/>
          <w:divBdr>
            <w:top w:val="none" w:sz="0" w:space="0" w:color="auto"/>
            <w:left w:val="none" w:sz="0" w:space="0" w:color="auto"/>
            <w:bottom w:val="none" w:sz="0" w:space="0" w:color="auto"/>
            <w:right w:val="none" w:sz="0" w:space="0" w:color="auto"/>
          </w:divBdr>
          <w:divsChild>
            <w:div w:id="1545292991">
              <w:marLeft w:val="0"/>
              <w:marRight w:val="0"/>
              <w:marTop w:val="0"/>
              <w:marBottom w:val="0"/>
              <w:divBdr>
                <w:top w:val="none" w:sz="0" w:space="0" w:color="auto"/>
                <w:left w:val="none" w:sz="0" w:space="0" w:color="auto"/>
                <w:bottom w:val="none" w:sz="0" w:space="0" w:color="auto"/>
                <w:right w:val="none" w:sz="0" w:space="0" w:color="auto"/>
              </w:divBdr>
            </w:div>
          </w:divsChild>
        </w:div>
        <w:div w:id="2038315271">
          <w:marLeft w:val="0"/>
          <w:marRight w:val="0"/>
          <w:marTop w:val="0"/>
          <w:marBottom w:val="0"/>
          <w:divBdr>
            <w:top w:val="none" w:sz="0" w:space="0" w:color="auto"/>
            <w:left w:val="none" w:sz="0" w:space="0" w:color="auto"/>
            <w:bottom w:val="none" w:sz="0" w:space="0" w:color="auto"/>
            <w:right w:val="none" w:sz="0" w:space="0" w:color="auto"/>
          </w:divBdr>
        </w:div>
        <w:div w:id="1090933218">
          <w:marLeft w:val="0"/>
          <w:marRight w:val="0"/>
          <w:marTop w:val="0"/>
          <w:marBottom w:val="0"/>
          <w:divBdr>
            <w:top w:val="none" w:sz="0" w:space="0" w:color="auto"/>
            <w:left w:val="none" w:sz="0" w:space="0" w:color="auto"/>
            <w:bottom w:val="none" w:sz="0" w:space="0" w:color="auto"/>
            <w:right w:val="none" w:sz="0" w:space="0" w:color="auto"/>
          </w:divBdr>
          <w:divsChild>
            <w:div w:id="1679697364">
              <w:marLeft w:val="0"/>
              <w:marRight w:val="0"/>
              <w:marTop w:val="0"/>
              <w:marBottom w:val="0"/>
              <w:divBdr>
                <w:top w:val="none" w:sz="0" w:space="0" w:color="auto"/>
                <w:left w:val="none" w:sz="0" w:space="0" w:color="auto"/>
                <w:bottom w:val="none" w:sz="0" w:space="0" w:color="auto"/>
                <w:right w:val="none" w:sz="0" w:space="0" w:color="auto"/>
              </w:divBdr>
            </w:div>
          </w:divsChild>
        </w:div>
        <w:div w:id="2004502892">
          <w:marLeft w:val="0"/>
          <w:marRight w:val="0"/>
          <w:marTop w:val="0"/>
          <w:marBottom w:val="0"/>
          <w:divBdr>
            <w:top w:val="none" w:sz="0" w:space="0" w:color="auto"/>
            <w:left w:val="none" w:sz="0" w:space="0" w:color="auto"/>
            <w:bottom w:val="none" w:sz="0" w:space="0" w:color="auto"/>
            <w:right w:val="none" w:sz="0" w:space="0" w:color="auto"/>
          </w:divBdr>
        </w:div>
        <w:div w:id="1001619454">
          <w:marLeft w:val="0"/>
          <w:marRight w:val="0"/>
          <w:marTop w:val="0"/>
          <w:marBottom w:val="0"/>
          <w:divBdr>
            <w:top w:val="none" w:sz="0" w:space="0" w:color="auto"/>
            <w:left w:val="none" w:sz="0" w:space="0" w:color="auto"/>
            <w:bottom w:val="none" w:sz="0" w:space="0" w:color="auto"/>
            <w:right w:val="none" w:sz="0" w:space="0" w:color="auto"/>
          </w:divBdr>
          <w:divsChild>
            <w:div w:id="1418134186">
              <w:marLeft w:val="0"/>
              <w:marRight w:val="0"/>
              <w:marTop w:val="0"/>
              <w:marBottom w:val="0"/>
              <w:divBdr>
                <w:top w:val="none" w:sz="0" w:space="0" w:color="auto"/>
                <w:left w:val="none" w:sz="0" w:space="0" w:color="auto"/>
                <w:bottom w:val="none" w:sz="0" w:space="0" w:color="auto"/>
                <w:right w:val="none" w:sz="0" w:space="0" w:color="auto"/>
              </w:divBdr>
            </w:div>
          </w:divsChild>
        </w:div>
        <w:div w:id="835145949">
          <w:marLeft w:val="0"/>
          <w:marRight w:val="0"/>
          <w:marTop w:val="300"/>
          <w:marBottom w:val="0"/>
          <w:divBdr>
            <w:top w:val="none" w:sz="0" w:space="0" w:color="auto"/>
            <w:left w:val="none" w:sz="0" w:space="0" w:color="auto"/>
            <w:bottom w:val="none" w:sz="0" w:space="0" w:color="auto"/>
            <w:right w:val="none" w:sz="0" w:space="0" w:color="auto"/>
          </w:divBdr>
          <w:divsChild>
            <w:div w:id="487523493">
              <w:marLeft w:val="0"/>
              <w:marRight w:val="0"/>
              <w:marTop w:val="0"/>
              <w:marBottom w:val="0"/>
              <w:divBdr>
                <w:top w:val="none" w:sz="0" w:space="0" w:color="auto"/>
                <w:left w:val="none" w:sz="0" w:space="0" w:color="auto"/>
                <w:bottom w:val="none" w:sz="0" w:space="0" w:color="auto"/>
                <w:right w:val="none" w:sz="0" w:space="0" w:color="auto"/>
              </w:divBdr>
              <w:divsChild>
                <w:div w:id="154641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889214">
          <w:marLeft w:val="0"/>
          <w:marRight w:val="0"/>
          <w:marTop w:val="300"/>
          <w:marBottom w:val="0"/>
          <w:divBdr>
            <w:top w:val="none" w:sz="0" w:space="0" w:color="auto"/>
            <w:left w:val="none" w:sz="0" w:space="0" w:color="auto"/>
            <w:bottom w:val="none" w:sz="0" w:space="0" w:color="auto"/>
            <w:right w:val="none" w:sz="0" w:space="0" w:color="auto"/>
          </w:divBdr>
          <w:divsChild>
            <w:div w:id="679356057">
              <w:marLeft w:val="0"/>
              <w:marRight w:val="0"/>
              <w:marTop w:val="0"/>
              <w:marBottom w:val="0"/>
              <w:divBdr>
                <w:top w:val="none" w:sz="0" w:space="0" w:color="auto"/>
                <w:left w:val="none" w:sz="0" w:space="0" w:color="auto"/>
                <w:bottom w:val="none" w:sz="0" w:space="0" w:color="auto"/>
                <w:right w:val="none" w:sz="0" w:space="0" w:color="auto"/>
              </w:divBdr>
              <w:divsChild>
                <w:div w:id="11111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977679">
          <w:marLeft w:val="0"/>
          <w:marRight w:val="0"/>
          <w:marTop w:val="300"/>
          <w:marBottom w:val="0"/>
          <w:divBdr>
            <w:top w:val="none" w:sz="0" w:space="0" w:color="auto"/>
            <w:left w:val="none" w:sz="0" w:space="0" w:color="auto"/>
            <w:bottom w:val="none" w:sz="0" w:space="0" w:color="auto"/>
            <w:right w:val="none" w:sz="0" w:space="0" w:color="auto"/>
          </w:divBdr>
          <w:divsChild>
            <w:div w:id="336468784">
              <w:marLeft w:val="0"/>
              <w:marRight w:val="0"/>
              <w:marTop w:val="0"/>
              <w:marBottom w:val="0"/>
              <w:divBdr>
                <w:top w:val="none" w:sz="0" w:space="0" w:color="auto"/>
                <w:left w:val="none" w:sz="0" w:space="0" w:color="auto"/>
                <w:bottom w:val="none" w:sz="0" w:space="0" w:color="auto"/>
                <w:right w:val="none" w:sz="0" w:space="0" w:color="auto"/>
              </w:divBdr>
              <w:divsChild>
                <w:div w:id="59671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899669">
          <w:marLeft w:val="0"/>
          <w:marRight w:val="0"/>
          <w:marTop w:val="300"/>
          <w:marBottom w:val="0"/>
          <w:divBdr>
            <w:top w:val="none" w:sz="0" w:space="0" w:color="auto"/>
            <w:left w:val="none" w:sz="0" w:space="0" w:color="auto"/>
            <w:bottom w:val="none" w:sz="0" w:space="0" w:color="auto"/>
            <w:right w:val="none" w:sz="0" w:space="0" w:color="auto"/>
          </w:divBdr>
          <w:divsChild>
            <w:div w:id="560865068">
              <w:marLeft w:val="0"/>
              <w:marRight w:val="0"/>
              <w:marTop w:val="0"/>
              <w:marBottom w:val="0"/>
              <w:divBdr>
                <w:top w:val="none" w:sz="0" w:space="0" w:color="auto"/>
                <w:left w:val="none" w:sz="0" w:space="0" w:color="auto"/>
                <w:bottom w:val="none" w:sz="0" w:space="0" w:color="auto"/>
                <w:right w:val="none" w:sz="0" w:space="0" w:color="auto"/>
              </w:divBdr>
              <w:divsChild>
                <w:div w:id="1589077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2775107">
      <w:bodyDiv w:val="1"/>
      <w:marLeft w:val="0"/>
      <w:marRight w:val="0"/>
      <w:marTop w:val="0"/>
      <w:marBottom w:val="0"/>
      <w:divBdr>
        <w:top w:val="none" w:sz="0" w:space="0" w:color="auto"/>
        <w:left w:val="none" w:sz="0" w:space="0" w:color="auto"/>
        <w:bottom w:val="none" w:sz="0" w:space="0" w:color="auto"/>
        <w:right w:val="none" w:sz="0" w:space="0" w:color="auto"/>
      </w:divBdr>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063790">
      <w:bodyDiv w:val="1"/>
      <w:marLeft w:val="0"/>
      <w:marRight w:val="0"/>
      <w:marTop w:val="0"/>
      <w:marBottom w:val="0"/>
      <w:divBdr>
        <w:top w:val="none" w:sz="0" w:space="0" w:color="auto"/>
        <w:left w:val="none" w:sz="0" w:space="0" w:color="auto"/>
        <w:bottom w:val="none" w:sz="0" w:space="0" w:color="auto"/>
        <w:right w:val="none" w:sz="0" w:space="0" w:color="auto"/>
      </w:divBdr>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766780">
      <w:bodyDiv w:val="1"/>
      <w:marLeft w:val="0"/>
      <w:marRight w:val="0"/>
      <w:marTop w:val="0"/>
      <w:marBottom w:val="0"/>
      <w:divBdr>
        <w:top w:val="none" w:sz="0" w:space="0" w:color="auto"/>
        <w:left w:val="none" w:sz="0" w:space="0" w:color="auto"/>
        <w:bottom w:val="none" w:sz="0" w:space="0" w:color="auto"/>
        <w:right w:val="none" w:sz="0" w:space="0" w:color="auto"/>
      </w:divBdr>
      <w:divsChild>
        <w:div w:id="1400442692">
          <w:marLeft w:val="0"/>
          <w:marRight w:val="0"/>
          <w:marTop w:val="0"/>
          <w:marBottom w:val="0"/>
          <w:divBdr>
            <w:top w:val="none" w:sz="0" w:space="0" w:color="auto"/>
            <w:left w:val="none" w:sz="0" w:space="0" w:color="auto"/>
            <w:bottom w:val="none" w:sz="0" w:space="0" w:color="auto"/>
            <w:right w:val="none" w:sz="0" w:space="0" w:color="auto"/>
          </w:divBdr>
        </w:div>
        <w:div w:id="798647869">
          <w:marLeft w:val="0"/>
          <w:marRight w:val="0"/>
          <w:marTop w:val="0"/>
          <w:marBottom w:val="0"/>
          <w:divBdr>
            <w:top w:val="none" w:sz="0" w:space="0" w:color="auto"/>
            <w:left w:val="none" w:sz="0" w:space="0" w:color="auto"/>
            <w:bottom w:val="none" w:sz="0" w:space="0" w:color="auto"/>
            <w:right w:val="none" w:sz="0" w:space="0" w:color="auto"/>
          </w:divBdr>
          <w:divsChild>
            <w:div w:id="795177616">
              <w:marLeft w:val="0"/>
              <w:marRight w:val="0"/>
              <w:marTop w:val="0"/>
              <w:marBottom w:val="0"/>
              <w:divBdr>
                <w:top w:val="none" w:sz="0" w:space="0" w:color="auto"/>
                <w:left w:val="none" w:sz="0" w:space="0" w:color="auto"/>
                <w:bottom w:val="none" w:sz="0" w:space="0" w:color="auto"/>
                <w:right w:val="none" w:sz="0" w:space="0" w:color="auto"/>
              </w:divBdr>
            </w:div>
          </w:divsChild>
        </w:div>
        <w:div w:id="1627353713">
          <w:marLeft w:val="0"/>
          <w:marRight w:val="0"/>
          <w:marTop w:val="0"/>
          <w:marBottom w:val="0"/>
          <w:divBdr>
            <w:top w:val="none" w:sz="0" w:space="0" w:color="auto"/>
            <w:left w:val="none" w:sz="0" w:space="0" w:color="auto"/>
            <w:bottom w:val="none" w:sz="0" w:space="0" w:color="auto"/>
            <w:right w:val="none" w:sz="0" w:space="0" w:color="auto"/>
          </w:divBdr>
        </w:div>
        <w:div w:id="1480266368">
          <w:marLeft w:val="0"/>
          <w:marRight w:val="0"/>
          <w:marTop w:val="0"/>
          <w:marBottom w:val="0"/>
          <w:divBdr>
            <w:top w:val="none" w:sz="0" w:space="0" w:color="auto"/>
            <w:left w:val="none" w:sz="0" w:space="0" w:color="auto"/>
            <w:bottom w:val="none" w:sz="0" w:space="0" w:color="auto"/>
            <w:right w:val="none" w:sz="0" w:space="0" w:color="auto"/>
          </w:divBdr>
          <w:divsChild>
            <w:div w:id="1888759890">
              <w:marLeft w:val="0"/>
              <w:marRight w:val="0"/>
              <w:marTop w:val="0"/>
              <w:marBottom w:val="0"/>
              <w:divBdr>
                <w:top w:val="none" w:sz="0" w:space="0" w:color="auto"/>
                <w:left w:val="none" w:sz="0" w:space="0" w:color="auto"/>
                <w:bottom w:val="none" w:sz="0" w:space="0" w:color="auto"/>
                <w:right w:val="none" w:sz="0" w:space="0" w:color="auto"/>
              </w:divBdr>
            </w:div>
          </w:divsChild>
        </w:div>
        <w:div w:id="1014724966">
          <w:marLeft w:val="0"/>
          <w:marRight w:val="0"/>
          <w:marTop w:val="0"/>
          <w:marBottom w:val="0"/>
          <w:divBdr>
            <w:top w:val="none" w:sz="0" w:space="0" w:color="auto"/>
            <w:left w:val="none" w:sz="0" w:space="0" w:color="auto"/>
            <w:bottom w:val="none" w:sz="0" w:space="0" w:color="auto"/>
            <w:right w:val="none" w:sz="0" w:space="0" w:color="auto"/>
          </w:divBdr>
        </w:div>
        <w:div w:id="908540969">
          <w:marLeft w:val="0"/>
          <w:marRight w:val="0"/>
          <w:marTop w:val="0"/>
          <w:marBottom w:val="0"/>
          <w:divBdr>
            <w:top w:val="none" w:sz="0" w:space="0" w:color="auto"/>
            <w:left w:val="none" w:sz="0" w:space="0" w:color="auto"/>
            <w:bottom w:val="none" w:sz="0" w:space="0" w:color="auto"/>
            <w:right w:val="none" w:sz="0" w:space="0" w:color="auto"/>
          </w:divBdr>
          <w:divsChild>
            <w:div w:id="1647198164">
              <w:marLeft w:val="0"/>
              <w:marRight w:val="0"/>
              <w:marTop w:val="0"/>
              <w:marBottom w:val="0"/>
              <w:divBdr>
                <w:top w:val="none" w:sz="0" w:space="0" w:color="auto"/>
                <w:left w:val="none" w:sz="0" w:space="0" w:color="auto"/>
                <w:bottom w:val="none" w:sz="0" w:space="0" w:color="auto"/>
                <w:right w:val="none" w:sz="0" w:space="0" w:color="auto"/>
              </w:divBdr>
            </w:div>
          </w:divsChild>
        </w:div>
        <w:div w:id="326790446">
          <w:marLeft w:val="0"/>
          <w:marRight w:val="0"/>
          <w:marTop w:val="0"/>
          <w:marBottom w:val="0"/>
          <w:divBdr>
            <w:top w:val="none" w:sz="0" w:space="0" w:color="auto"/>
            <w:left w:val="none" w:sz="0" w:space="0" w:color="auto"/>
            <w:bottom w:val="none" w:sz="0" w:space="0" w:color="auto"/>
            <w:right w:val="none" w:sz="0" w:space="0" w:color="auto"/>
          </w:divBdr>
        </w:div>
        <w:div w:id="777984988">
          <w:marLeft w:val="0"/>
          <w:marRight w:val="0"/>
          <w:marTop w:val="0"/>
          <w:marBottom w:val="0"/>
          <w:divBdr>
            <w:top w:val="none" w:sz="0" w:space="0" w:color="auto"/>
            <w:left w:val="none" w:sz="0" w:space="0" w:color="auto"/>
            <w:bottom w:val="none" w:sz="0" w:space="0" w:color="auto"/>
            <w:right w:val="none" w:sz="0" w:space="0" w:color="auto"/>
          </w:divBdr>
          <w:divsChild>
            <w:div w:id="706833233">
              <w:marLeft w:val="0"/>
              <w:marRight w:val="0"/>
              <w:marTop w:val="0"/>
              <w:marBottom w:val="0"/>
              <w:divBdr>
                <w:top w:val="none" w:sz="0" w:space="0" w:color="auto"/>
                <w:left w:val="none" w:sz="0" w:space="0" w:color="auto"/>
                <w:bottom w:val="none" w:sz="0" w:space="0" w:color="auto"/>
                <w:right w:val="none" w:sz="0" w:space="0" w:color="auto"/>
              </w:divBdr>
            </w:div>
          </w:divsChild>
        </w:div>
        <w:div w:id="1428035987">
          <w:marLeft w:val="0"/>
          <w:marRight w:val="0"/>
          <w:marTop w:val="0"/>
          <w:marBottom w:val="0"/>
          <w:divBdr>
            <w:top w:val="none" w:sz="0" w:space="0" w:color="auto"/>
            <w:left w:val="none" w:sz="0" w:space="0" w:color="auto"/>
            <w:bottom w:val="none" w:sz="0" w:space="0" w:color="auto"/>
            <w:right w:val="none" w:sz="0" w:space="0" w:color="auto"/>
          </w:divBdr>
        </w:div>
        <w:div w:id="1129933245">
          <w:marLeft w:val="0"/>
          <w:marRight w:val="0"/>
          <w:marTop w:val="0"/>
          <w:marBottom w:val="0"/>
          <w:divBdr>
            <w:top w:val="none" w:sz="0" w:space="0" w:color="auto"/>
            <w:left w:val="none" w:sz="0" w:space="0" w:color="auto"/>
            <w:bottom w:val="none" w:sz="0" w:space="0" w:color="auto"/>
            <w:right w:val="none" w:sz="0" w:space="0" w:color="auto"/>
          </w:divBdr>
          <w:divsChild>
            <w:div w:id="840656374">
              <w:marLeft w:val="0"/>
              <w:marRight w:val="0"/>
              <w:marTop w:val="0"/>
              <w:marBottom w:val="0"/>
              <w:divBdr>
                <w:top w:val="none" w:sz="0" w:space="0" w:color="auto"/>
                <w:left w:val="none" w:sz="0" w:space="0" w:color="auto"/>
                <w:bottom w:val="none" w:sz="0" w:space="0" w:color="auto"/>
                <w:right w:val="none" w:sz="0" w:space="0" w:color="auto"/>
              </w:divBdr>
            </w:div>
          </w:divsChild>
        </w:div>
        <w:div w:id="204682192">
          <w:marLeft w:val="0"/>
          <w:marRight w:val="0"/>
          <w:marTop w:val="0"/>
          <w:marBottom w:val="0"/>
          <w:divBdr>
            <w:top w:val="none" w:sz="0" w:space="0" w:color="auto"/>
            <w:left w:val="none" w:sz="0" w:space="0" w:color="auto"/>
            <w:bottom w:val="none" w:sz="0" w:space="0" w:color="auto"/>
            <w:right w:val="none" w:sz="0" w:space="0" w:color="auto"/>
          </w:divBdr>
        </w:div>
        <w:div w:id="982975484">
          <w:marLeft w:val="0"/>
          <w:marRight w:val="0"/>
          <w:marTop w:val="0"/>
          <w:marBottom w:val="0"/>
          <w:divBdr>
            <w:top w:val="none" w:sz="0" w:space="0" w:color="auto"/>
            <w:left w:val="none" w:sz="0" w:space="0" w:color="auto"/>
            <w:bottom w:val="none" w:sz="0" w:space="0" w:color="auto"/>
            <w:right w:val="none" w:sz="0" w:space="0" w:color="auto"/>
          </w:divBdr>
          <w:divsChild>
            <w:div w:id="1547721933">
              <w:marLeft w:val="0"/>
              <w:marRight w:val="0"/>
              <w:marTop w:val="0"/>
              <w:marBottom w:val="0"/>
              <w:divBdr>
                <w:top w:val="none" w:sz="0" w:space="0" w:color="auto"/>
                <w:left w:val="none" w:sz="0" w:space="0" w:color="auto"/>
                <w:bottom w:val="none" w:sz="0" w:space="0" w:color="auto"/>
                <w:right w:val="none" w:sz="0" w:space="0" w:color="auto"/>
              </w:divBdr>
            </w:div>
          </w:divsChild>
        </w:div>
        <w:div w:id="1481850053">
          <w:marLeft w:val="0"/>
          <w:marRight w:val="0"/>
          <w:marTop w:val="0"/>
          <w:marBottom w:val="0"/>
          <w:divBdr>
            <w:top w:val="none" w:sz="0" w:space="0" w:color="auto"/>
            <w:left w:val="none" w:sz="0" w:space="0" w:color="auto"/>
            <w:bottom w:val="none" w:sz="0" w:space="0" w:color="auto"/>
            <w:right w:val="none" w:sz="0" w:space="0" w:color="auto"/>
          </w:divBdr>
        </w:div>
        <w:div w:id="396173302">
          <w:marLeft w:val="0"/>
          <w:marRight w:val="0"/>
          <w:marTop w:val="0"/>
          <w:marBottom w:val="0"/>
          <w:divBdr>
            <w:top w:val="none" w:sz="0" w:space="0" w:color="auto"/>
            <w:left w:val="none" w:sz="0" w:space="0" w:color="auto"/>
            <w:bottom w:val="none" w:sz="0" w:space="0" w:color="auto"/>
            <w:right w:val="none" w:sz="0" w:space="0" w:color="auto"/>
          </w:divBdr>
          <w:divsChild>
            <w:div w:id="1504859429">
              <w:marLeft w:val="0"/>
              <w:marRight w:val="0"/>
              <w:marTop w:val="0"/>
              <w:marBottom w:val="0"/>
              <w:divBdr>
                <w:top w:val="none" w:sz="0" w:space="0" w:color="auto"/>
                <w:left w:val="none" w:sz="0" w:space="0" w:color="auto"/>
                <w:bottom w:val="none" w:sz="0" w:space="0" w:color="auto"/>
                <w:right w:val="none" w:sz="0" w:space="0" w:color="auto"/>
              </w:divBdr>
            </w:div>
          </w:divsChild>
        </w:div>
        <w:div w:id="373845867">
          <w:marLeft w:val="0"/>
          <w:marRight w:val="0"/>
          <w:marTop w:val="300"/>
          <w:marBottom w:val="0"/>
          <w:divBdr>
            <w:top w:val="none" w:sz="0" w:space="0" w:color="auto"/>
            <w:left w:val="none" w:sz="0" w:space="0" w:color="auto"/>
            <w:bottom w:val="none" w:sz="0" w:space="0" w:color="auto"/>
            <w:right w:val="none" w:sz="0" w:space="0" w:color="auto"/>
          </w:divBdr>
          <w:divsChild>
            <w:div w:id="1669747571">
              <w:marLeft w:val="0"/>
              <w:marRight w:val="0"/>
              <w:marTop w:val="0"/>
              <w:marBottom w:val="0"/>
              <w:divBdr>
                <w:top w:val="none" w:sz="0" w:space="0" w:color="auto"/>
                <w:left w:val="none" w:sz="0" w:space="0" w:color="auto"/>
                <w:bottom w:val="none" w:sz="0" w:space="0" w:color="auto"/>
                <w:right w:val="none" w:sz="0" w:space="0" w:color="auto"/>
              </w:divBdr>
              <w:divsChild>
                <w:div w:id="114878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98988">
          <w:marLeft w:val="0"/>
          <w:marRight w:val="0"/>
          <w:marTop w:val="300"/>
          <w:marBottom w:val="0"/>
          <w:divBdr>
            <w:top w:val="none" w:sz="0" w:space="0" w:color="auto"/>
            <w:left w:val="none" w:sz="0" w:space="0" w:color="auto"/>
            <w:bottom w:val="none" w:sz="0" w:space="0" w:color="auto"/>
            <w:right w:val="none" w:sz="0" w:space="0" w:color="auto"/>
          </w:divBdr>
          <w:divsChild>
            <w:div w:id="971443018">
              <w:marLeft w:val="0"/>
              <w:marRight w:val="0"/>
              <w:marTop w:val="0"/>
              <w:marBottom w:val="0"/>
              <w:divBdr>
                <w:top w:val="none" w:sz="0" w:space="0" w:color="auto"/>
                <w:left w:val="none" w:sz="0" w:space="0" w:color="auto"/>
                <w:bottom w:val="none" w:sz="0" w:space="0" w:color="auto"/>
                <w:right w:val="none" w:sz="0" w:space="0" w:color="auto"/>
              </w:divBdr>
              <w:divsChild>
                <w:div w:id="196799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459977">
          <w:marLeft w:val="0"/>
          <w:marRight w:val="0"/>
          <w:marTop w:val="300"/>
          <w:marBottom w:val="0"/>
          <w:divBdr>
            <w:top w:val="none" w:sz="0" w:space="0" w:color="auto"/>
            <w:left w:val="none" w:sz="0" w:space="0" w:color="auto"/>
            <w:bottom w:val="none" w:sz="0" w:space="0" w:color="auto"/>
            <w:right w:val="none" w:sz="0" w:space="0" w:color="auto"/>
          </w:divBdr>
          <w:divsChild>
            <w:div w:id="1126391507">
              <w:marLeft w:val="0"/>
              <w:marRight w:val="0"/>
              <w:marTop w:val="0"/>
              <w:marBottom w:val="0"/>
              <w:divBdr>
                <w:top w:val="none" w:sz="0" w:space="0" w:color="auto"/>
                <w:left w:val="none" w:sz="0" w:space="0" w:color="auto"/>
                <w:bottom w:val="none" w:sz="0" w:space="0" w:color="auto"/>
                <w:right w:val="none" w:sz="0" w:space="0" w:color="auto"/>
              </w:divBdr>
              <w:divsChild>
                <w:div w:id="170085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709993">
          <w:marLeft w:val="0"/>
          <w:marRight w:val="0"/>
          <w:marTop w:val="300"/>
          <w:marBottom w:val="0"/>
          <w:divBdr>
            <w:top w:val="none" w:sz="0" w:space="0" w:color="auto"/>
            <w:left w:val="none" w:sz="0" w:space="0" w:color="auto"/>
            <w:bottom w:val="none" w:sz="0" w:space="0" w:color="auto"/>
            <w:right w:val="none" w:sz="0" w:space="0" w:color="auto"/>
          </w:divBdr>
          <w:divsChild>
            <w:div w:id="1645356317">
              <w:marLeft w:val="0"/>
              <w:marRight w:val="0"/>
              <w:marTop w:val="0"/>
              <w:marBottom w:val="0"/>
              <w:divBdr>
                <w:top w:val="none" w:sz="0" w:space="0" w:color="auto"/>
                <w:left w:val="none" w:sz="0" w:space="0" w:color="auto"/>
                <w:bottom w:val="none" w:sz="0" w:space="0" w:color="auto"/>
                <w:right w:val="none" w:sz="0" w:space="0" w:color="auto"/>
              </w:divBdr>
              <w:divsChild>
                <w:div w:id="94577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1258500">
      <w:bodyDiv w:val="1"/>
      <w:marLeft w:val="0"/>
      <w:marRight w:val="0"/>
      <w:marTop w:val="0"/>
      <w:marBottom w:val="0"/>
      <w:divBdr>
        <w:top w:val="none" w:sz="0" w:space="0" w:color="auto"/>
        <w:left w:val="none" w:sz="0" w:space="0" w:color="auto"/>
        <w:bottom w:val="none" w:sz="0" w:space="0" w:color="auto"/>
        <w:right w:val="none" w:sz="0" w:space="0" w:color="auto"/>
      </w:divBdr>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6987044">
      <w:bodyDiv w:val="1"/>
      <w:marLeft w:val="0"/>
      <w:marRight w:val="0"/>
      <w:marTop w:val="0"/>
      <w:marBottom w:val="0"/>
      <w:divBdr>
        <w:top w:val="none" w:sz="0" w:space="0" w:color="auto"/>
        <w:left w:val="none" w:sz="0" w:space="0" w:color="auto"/>
        <w:bottom w:val="none" w:sz="0" w:space="0" w:color="auto"/>
        <w:right w:val="none" w:sz="0" w:space="0" w:color="auto"/>
      </w:divBdr>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129446">
      <w:bodyDiv w:val="1"/>
      <w:marLeft w:val="0"/>
      <w:marRight w:val="0"/>
      <w:marTop w:val="0"/>
      <w:marBottom w:val="0"/>
      <w:divBdr>
        <w:top w:val="none" w:sz="0" w:space="0" w:color="auto"/>
        <w:left w:val="none" w:sz="0" w:space="0" w:color="auto"/>
        <w:bottom w:val="none" w:sz="0" w:space="0" w:color="auto"/>
        <w:right w:val="none" w:sz="0" w:space="0" w:color="auto"/>
      </w:divBdr>
      <w:divsChild>
        <w:div w:id="471367547">
          <w:marLeft w:val="0"/>
          <w:marRight w:val="0"/>
          <w:marTop w:val="0"/>
          <w:marBottom w:val="0"/>
          <w:divBdr>
            <w:top w:val="none" w:sz="0" w:space="0" w:color="auto"/>
            <w:left w:val="none" w:sz="0" w:space="0" w:color="auto"/>
            <w:bottom w:val="none" w:sz="0" w:space="0" w:color="auto"/>
            <w:right w:val="none" w:sz="0" w:space="0" w:color="auto"/>
          </w:divBdr>
        </w:div>
        <w:div w:id="830756138">
          <w:marLeft w:val="0"/>
          <w:marRight w:val="0"/>
          <w:marTop w:val="0"/>
          <w:marBottom w:val="0"/>
          <w:divBdr>
            <w:top w:val="none" w:sz="0" w:space="0" w:color="auto"/>
            <w:left w:val="none" w:sz="0" w:space="0" w:color="auto"/>
            <w:bottom w:val="none" w:sz="0" w:space="0" w:color="auto"/>
            <w:right w:val="none" w:sz="0" w:space="0" w:color="auto"/>
          </w:divBdr>
          <w:divsChild>
            <w:div w:id="1161507751">
              <w:marLeft w:val="0"/>
              <w:marRight w:val="0"/>
              <w:marTop w:val="0"/>
              <w:marBottom w:val="0"/>
              <w:divBdr>
                <w:top w:val="none" w:sz="0" w:space="0" w:color="auto"/>
                <w:left w:val="none" w:sz="0" w:space="0" w:color="auto"/>
                <w:bottom w:val="none" w:sz="0" w:space="0" w:color="auto"/>
                <w:right w:val="none" w:sz="0" w:space="0" w:color="auto"/>
              </w:divBdr>
            </w:div>
          </w:divsChild>
        </w:div>
        <w:div w:id="1598245529">
          <w:marLeft w:val="0"/>
          <w:marRight w:val="0"/>
          <w:marTop w:val="0"/>
          <w:marBottom w:val="0"/>
          <w:divBdr>
            <w:top w:val="none" w:sz="0" w:space="0" w:color="auto"/>
            <w:left w:val="none" w:sz="0" w:space="0" w:color="auto"/>
            <w:bottom w:val="none" w:sz="0" w:space="0" w:color="auto"/>
            <w:right w:val="none" w:sz="0" w:space="0" w:color="auto"/>
          </w:divBdr>
        </w:div>
        <w:div w:id="1373069193">
          <w:marLeft w:val="0"/>
          <w:marRight w:val="0"/>
          <w:marTop w:val="0"/>
          <w:marBottom w:val="0"/>
          <w:divBdr>
            <w:top w:val="none" w:sz="0" w:space="0" w:color="auto"/>
            <w:left w:val="none" w:sz="0" w:space="0" w:color="auto"/>
            <w:bottom w:val="none" w:sz="0" w:space="0" w:color="auto"/>
            <w:right w:val="none" w:sz="0" w:space="0" w:color="auto"/>
          </w:divBdr>
          <w:divsChild>
            <w:div w:id="1560898233">
              <w:marLeft w:val="0"/>
              <w:marRight w:val="0"/>
              <w:marTop w:val="0"/>
              <w:marBottom w:val="0"/>
              <w:divBdr>
                <w:top w:val="none" w:sz="0" w:space="0" w:color="auto"/>
                <w:left w:val="none" w:sz="0" w:space="0" w:color="auto"/>
                <w:bottom w:val="none" w:sz="0" w:space="0" w:color="auto"/>
                <w:right w:val="none" w:sz="0" w:space="0" w:color="auto"/>
              </w:divBdr>
            </w:div>
          </w:divsChild>
        </w:div>
        <w:div w:id="748304859">
          <w:marLeft w:val="0"/>
          <w:marRight w:val="0"/>
          <w:marTop w:val="0"/>
          <w:marBottom w:val="0"/>
          <w:divBdr>
            <w:top w:val="none" w:sz="0" w:space="0" w:color="auto"/>
            <w:left w:val="none" w:sz="0" w:space="0" w:color="auto"/>
            <w:bottom w:val="none" w:sz="0" w:space="0" w:color="auto"/>
            <w:right w:val="none" w:sz="0" w:space="0" w:color="auto"/>
          </w:divBdr>
        </w:div>
        <w:div w:id="1176965855">
          <w:marLeft w:val="0"/>
          <w:marRight w:val="0"/>
          <w:marTop w:val="0"/>
          <w:marBottom w:val="0"/>
          <w:divBdr>
            <w:top w:val="none" w:sz="0" w:space="0" w:color="auto"/>
            <w:left w:val="none" w:sz="0" w:space="0" w:color="auto"/>
            <w:bottom w:val="none" w:sz="0" w:space="0" w:color="auto"/>
            <w:right w:val="none" w:sz="0" w:space="0" w:color="auto"/>
          </w:divBdr>
          <w:divsChild>
            <w:div w:id="719213065">
              <w:marLeft w:val="0"/>
              <w:marRight w:val="0"/>
              <w:marTop w:val="0"/>
              <w:marBottom w:val="0"/>
              <w:divBdr>
                <w:top w:val="none" w:sz="0" w:space="0" w:color="auto"/>
                <w:left w:val="none" w:sz="0" w:space="0" w:color="auto"/>
                <w:bottom w:val="none" w:sz="0" w:space="0" w:color="auto"/>
                <w:right w:val="none" w:sz="0" w:space="0" w:color="auto"/>
              </w:divBdr>
            </w:div>
          </w:divsChild>
        </w:div>
        <w:div w:id="194394244">
          <w:marLeft w:val="0"/>
          <w:marRight w:val="0"/>
          <w:marTop w:val="0"/>
          <w:marBottom w:val="0"/>
          <w:divBdr>
            <w:top w:val="none" w:sz="0" w:space="0" w:color="auto"/>
            <w:left w:val="none" w:sz="0" w:space="0" w:color="auto"/>
            <w:bottom w:val="none" w:sz="0" w:space="0" w:color="auto"/>
            <w:right w:val="none" w:sz="0" w:space="0" w:color="auto"/>
          </w:divBdr>
        </w:div>
        <w:div w:id="1744374088">
          <w:marLeft w:val="0"/>
          <w:marRight w:val="0"/>
          <w:marTop w:val="0"/>
          <w:marBottom w:val="0"/>
          <w:divBdr>
            <w:top w:val="none" w:sz="0" w:space="0" w:color="auto"/>
            <w:left w:val="none" w:sz="0" w:space="0" w:color="auto"/>
            <w:bottom w:val="none" w:sz="0" w:space="0" w:color="auto"/>
            <w:right w:val="none" w:sz="0" w:space="0" w:color="auto"/>
          </w:divBdr>
          <w:divsChild>
            <w:div w:id="899829641">
              <w:marLeft w:val="0"/>
              <w:marRight w:val="0"/>
              <w:marTop w:val="0"/>
              <w:marBottom w:val="0"/>
              <w:divBdr>
                <w:top w:val="none" w:sz="0" w:space="0" w:color="auto"/>
                <w:left w:val="none" w:sz="0" w:space="0" w:color="auto"/>
                <w:bottom w:val="none" w:sz="0" w:space="0" w:color="auto"/>
                <w:right w:val="none" w:sz="0" w:space="0" w:color="auto"/>
              </w:divBdr>
            </w:div>
          </w:divsChild>
        </w:div>
        <w:div w:id="710226360">
          <w:marLeft w:val="0"/>
          <w:marRight w:val="0"/>
          <w:marTop w:val="0"/>
          <w:marBottom w:val="0"/>
          <w:divBdr>
            <w:top w:val="none" w:sz="0" w:space="0" w:color="auto"/>
            <w:left w:val="none" w:sz="0" w:space="0" w:color="auto"/>
            <w:bottom w:val="none" w:sz="0" w:space="0" w:color="auto"/>
            <w:right w:val="none" w:sz="0" w:space="0" w:color="auto"/>
          </w:divBdr>
        </w:div>
        <w:div w:id="2009862749">
          <w:marLeft w:val="0"/>
          <w:marRight w:val="0"/>
          <w:marTop w:val="0"/>
          <w:marBottom w:val="0"/>
          <w:divBdr>
            <w:top w:val="none" w:sz="0" w:space="0" w:color="auto"/>
            <w:left w:val="none" w:sz="0" w:space="0" w:color="auto"/>
            <w:bottom w:val="none" w:sz="0" w:space="0" w:color="auto"/>
            <w:right w:val="none" w:sz="0" w:space="0" w:color="auto"/>
          </w:divBdr>
          <w:divsChild>
            <w:div w:id="1698658162">
              <w:marLeft w:val="0"/>
              <w:marRight w:val="0"/>
              <w:marTop w:val="0"/>
              <w:marBottom w:val="0"/>
              <w:divBdr>
                <w:top w:val="none" w:sz="0" w:space="0" w:color="auto"/>
                <w:left w:val="none" w:sz="0" w:space="0" w:color="auto"/>
                <w:bottom w:val="none" w:sz="0" w:space="0" w:color="auto"/>
                <w:right w:val="none" w:sz="0" w:space="0" w:color="auto"/>
              </w:divBdr>
            </w:div>
          </w:divsChild>
        </w:div>
        <w:div w:id="2092777093">
          <w:marLeft w:val="0"/>
          <w:marRight w:val="0"/>
          <w:marTop w:val="0"/>
          <w:marBottom w:val="0"/>
          <w:divBdr>
            <w:top w:val="none" w:sz="0" w:space="0" w:color="auto"/>
            <w:left w:val="none" w:sz="0" w:space="0" w:color="auto"/>
            <w:bottom w:val="none" w:sz="0" w:space="0" w:color="auto"/>
            <w:right w:val="none" w:sz="0" w:space="0" w:color="auto"/>
          </w:divBdr>
        </w:div>
        <w:div w:id="1606576620">
          <w:marLeft w:val="0"/>
          <w:marRight w:val="0"/>
          <w:marTop w:val="0"/>
          <w:marBottom w:val="0"/>
          <w:divBdr>
            <w:top w:val="none" w:sz="0" w:space="0" w:color="auto"/>
            <w:left w:val="none" w:sz="0" w:space="0" w:color="auto"/>
            <w:bottom w:val="none" w:sz="0" w:space="0" w:color="auto"/>
            <w:right w:val="none" w:sz="0" w:space="0" w:color="auto"/>
          </w:divBdr>
          <w:divsChild>
            <w:div w:id="535965388">
              <w:marLeft w:val="0"/>
              <w:marRight w:val="0"/>
              <w:marTop w:val="0"/>
              <w:marBottom w:val="0"/>
              <w:divBdr>
                <w:top w:val="none" w:sz="0" w:space="0" w:color="auto"/>
                <w:left w:val="none" w:sz="0" w:space="0" w:color="auto"/>
                <w:bottom w:val="none" w:sz="0" w:space="0" w:color="auto"/>
                <w:right w:val="none" w:sz="0" w:space="0" w:color="auto"/>
              </w:divBdr>
            </w:div>
          </w:divsChild>
        </w:div>
        <w:div w:id="578561535">
          <w:marLeft w:val="0"/>
          <w:marRight w:val="0"/>
          <w:marTop w:val="0"/>
          <w:marBottom w:val="0"/>
          <w:divBdr>
            <w:top w:val="none" w:sz="0" w:space="0" w:color="auto"/>
            <w:left w:val="none" w:sz="0" w:space="0" w:color="auto"/>
            <w:bottom w:val="none" w:sz="0" w:space="0" w:color="auto"/>
            <w:right w:val="none" w:sz="0" w:space="0" w:color="auto"/>
          </w:divBdr>
        </w:div>
        <w:div w:id="197858655">
          <w:marLeft w:val="0"/>
          <w:marRight w:val="0"/>
          <w:marTop w:val="0"/>
          <w:marBottom w:val="0"/>
          <w:divBdr>
            <w:top w:val="none" w:sz="0" w:space="0" w:color="auto"/>
            <w:left w:val="none" w:sz="0" w:space="0" w:color="auto"/>
            <w:bottom w:val="none" w:sz="0" w:space="0" w:color="auto"/>
            <w:right w:val="none" w:sz="0" w:space="0" w:color="auto"/>
          </w:divBdr>
          <w:divsChild>
            <w:div w:id="787622588">
              <w:marLeft w:val="0"/>
              <w:marRight w:val="0"/>
              <w:marTop w:val="0"/>
              <w:marBottom w:val="0"/>
              <w:divBdr>
                <w:top w:val="none" w:sz="0" w:space="0" w:color="auto"/>
                <w:left w:val="none" w:sz="0" w:space="0" w:color="auto"/>
                <w:bottom w:val="none" w:sz="0" w:space="0" w:color="auto"/>
                <w:right w:val="none" w:sz="0" w:space="0" w:color="auto"/>
              </w:divBdr>
            </w:div>
          </w:divsChild>
        </w:div>
        <w:div w:id="1158351255">
          <w:marLeft w:val="0"/>
          <w:marRight w:val="0"/>
          <w:marTop w:val="300"/>
          <w:marBottom w:val="0"/>
          <w:divBdr>
            <w:top w:val="none" w:sz="0" w:space="0" w:color="auto"/>
            <w:left w:val="none" w:sz="0" w:space="0" w:color="auto"/>
            <w:bottom w:val="none" w:sz="0" w:space="0" w:color="auto"/>
            <w:right w:val="none" w:sz="0" w:space="0" w:color="auto"/>
          </w:divBdr>
          <w:divsChild>
            <w:div w:id="1958950797">
              <w:marLeft w:val="0"/>
              <w:marRight w:val="0"/>
              <w:marTop w:val="0"/>
              <w:marBottom w:val="0"/>
              <w:divBdr>
                <w:top w:val="none" w:sz="0" w:space="0" w:color="auto"/>
                <w:left w:val="none" w:sz="0" w:space="0" w:color="auto"/>
                <w:bottom w:val="none" w:sz="0" w:space="0" w:color="auto"/>
                <w:right w:val="none" w:sz="0" w:space="0" w:color="auto"/>
              </w:divBdr>
              <w:divsChild>
                <w:div w:id="16616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55035">
          <w:marLeft w:val="0"/>
          <w:marRight w:val="0"/>
          <w:marTop w:val="300"/>
          <w:marBottom w:val="0"/>
          <w:divBdr>
            <w:top w:val="none" w:sz="0" w:space="0" w:color="auto"/>
            <w:left w:val="none" w:sz="0" w:space="0" w:color="auto"/>
            <w:bottom w:val="none" w:sz="0" w:space="0" w:color="auto"/>
            <w:right w:val="none" w:sz="0" w:space="0" w:color="auto"/>
          </w:divBdr>
          <w:divsChild>
            <w:div w:id="218981209">
              <w:marLeft w:val="0"/>
              <w:marRight w:val="0"/>
              <w:marTop w:val="0"/>
              <w:marBottom w:val="0"/>
              <w:divBdr>
                <w:top w:val="none" w:sz="0" w:space="0" w:color="auto"/>
                <w:left w:val="none" w:sz="0" w:space="0" w:color="auto"/>
                <w:bottom w:val="none" w:sz="0" w:space="0" w:color="auto"/>
                <w:right w:val="none" w:sz="0" w:space="0" w:color="auto"/>
              </w:divBdr>
              <w:divsChild>
                <w:div w:id="182828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065605">
          <w:marLeft w:val="0"/>
          <w:marRight w:val="0"/>
          <w:marTop w:val="300"/>
          <w:marBottom w:val="0"/>
          <w:divBdr>
            <w:top w:val="none" w:sz="0" w:space="0" w:color="auto"/>
            <w:left w:val="none" w:sz="0" w:space="0" w:color="auto"/>
            <w:bottom w:val="none" w:sz="0" w:space="0" w:color="auto"/>
            <w:right w:val="none" w:sz="0" w:space="0" w:color="auto"/>
          </w:divBdr>
          <w:divsChild>
            <w:div w:id="1541476405">
              <w:marLeft w:val="0"/>
              <w:marRight w:val="0"/>
              <w:marTop w:val="0"/>
              <w:marBottom w:val="0"/>
              <w:divBdr>
                <w:top w:val="none" w:sz="0" w:space="0" w:color="auto"/>
                <w:left w:val="none" w:sz="0" w:space="0" w:color="auto"/>
                <w:bottom w:val="none" w:sz="0" w:space="0" w:color="auto"/>
                <w:right w:val="none" w:sz="0" w:space="0" w:color="auto"/>
              </w:divBdr>
              <w:divsChild>
                <w:div w:id="2996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46834">
          <w:marLeft w:val="0"/>
          <w:marRight w:val="0"/>
          <w:marTop w:val="300"/>
          <w:marBottom w:val="0"/>
          <w:divBdr>
            <w:top w:val="none" w:sz="0" w:space="0" w:color="auto"/>
            <w:left w:val="none" w:sz="0" w:space="0" w:color="auto"/>
            <w:bottom w:val="none" w:sz="0" w:space="0" w:color="auto"/>
            <w:right w:val="none" w:sz="0" w:space="0" w:color="auto"/>
          </w:divBdr>
          <w:divsChild>
            <w:div w:id="693961976">
              <w:marLeft w:val="0"/>
              <w:marRight w:val="0"/>
              <w:marTop w:val="0"/>
              <w:marBottom w:val="0"/>
              <w:divBdr>
                <w:top w:val="none" w:sz="0" w:space="0" w:color="auto"/>
                <w:left w:val="none" w:sz="0" w:space="0" w:color="auto"/>
                <w:bottom w:val="none" w:sz="0" w:space="0" w:color="auto"/>
                <w:right w:val="none" w:sz="0" w:space="0" w:color="auto"/>
              </w:divBdr>
              <w:divsChild>
                <w:div w:id="248928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19609782">
      <w:bodyDiv w:val="1"/>
      <w:marLeft w:val="0"/>
      <w:marRight w:val="0"/>
      <w:marTop w:val="0"/>
      <w:marBottom w:val="0"/>
      <w:divBdr>
        <w:top w:val="none" w:sz="0" w:space="0" w:color="auto"/>
        <w:left w:val="none" w:sz="0" w:space="0" w:color="auto"/>
        <w:bottom w:val="none" w:sz="0" w:space="0" w:color="auto"/>
        <w:right w:val="none" w:sz="0" w:space="0" w:color="auto"/>
      </w:divBdr>
      <w:divsChild>
        <w:div w:id="212425442">
          <w:marLeft w:val="0"/>
          <w:marRight w:val="0"/>
          <w:marTop w:val="0"/>
          <w:marBottom w:val="0"/>
          <w:divBdr>
            <w:top w:val="none" w:sz="0" w:space="0" w:color="auto"/>
            <w:left w:val="none" w:sz="0" w:space="0" w:color="auto"/>
            <w:bottom w:val="none" w:sz="0" w:space="0" w:color="auto"/>
            <w:right w:val="none" w:sz="0" w:space="0" w:color="auto"/>
          </w:divBdr>
        </w:div>
        <w:div w:id="1637638223">
          <w:marLeft w:val="0"/>
          <w:marRight w:val="0"/>
          <w:marTop w:val="0"/>
          <w:marBottom w:val="0"/>
          <w:divBdr>
            <w:top w:val="none" w:sz="0" w:space="0" w:color="auto"/>
            <w:left w:val="none" w:sz="0" w:space="0" w:color="auto"/>
            <w:bottom w:val="none" w:sz="0" w:space="0" w:color="auto"/>
            <w:right w:val="none" w:sz="0" w:space="0" w:color="auto"/>
          </w:divBdr>
          <w:divsChild>
            <w:div w:id="943461323">
              <w:marLeft w:val="0"/>
              <w:marRight w:val="0"/>
              <w:marTop w:val="0"/>
              <w:marBottom w:val="0"/>
              <w:divBdr>
                <w:top w:val="none" w:sz="0" w:space="0" w:color="auto"/>
                <w:left w:val="none" w:sz="0" w:space="0" w:color="auto"/>
                <w:bottom w:val="none" w:sz="0" w:space="0" w:color="auto"/>
                <w:right w:val="none" w:sz="0" w:space="0" w:color="auto"/>
              </w:divBdr>
            </w:div>
          </w:divsChild>
        </w:div>
        <w:div w:id="1813716713">
          <w:marLeft w:val="0"/>
          <w:marRight w:val="0"/>
          <w:marTop w:val="0"/>
          <w:marBottom w:val="0"/>
          <w:divBdr>
            <w:top w:val="none" w:sz="0" w:space="0" w:color="auto"/>
            <w:left w:val="none" w:sz="0" w:space="0" w:color="auto"/>
            <w:bottom w:val="none" w:sz="0" w:space="0" w:color="auto"/>
            <w:right w:val="none" w:sz="0" w:space="0" w:color="auto"/>
          </w:divBdr>
        </w:div>
        <w:div w:id="1613514576">
          <w:marLeft w:val="0"/>
          <w:marRight w:val="0"/>
          <w:marTop w:val="0"/>
          <w:marBottom w:val="0"/>
          <w:divBdr>
            <w:top w:val="none" w:sz="0" w:space="0" w:color="auto"/>
            <w:left w:val="none" w:sz="0" w:space="0" w:color="auto"/>
            <w:bottom w:val="none" w:sz="0" w:space="0" w:color="auto"/>
            <w:right w:val="none" w:sz="0" w:space="0" w:color="auto"/>
          </w:divBdr>
          <w:divsChild>
            <w:div w:id="1884445191">
              <w:marLeft w:val="0"/>
              <w:marRight w:val="0"/>
              <w:marTop w:val="0"/>
              <w:marBottom w:val="0"/>
              <w:divBdr>
                <w:top w:val="none" w:sz="0" w:space="0" w:color="auto"/>
                <w:left w:val="none" w:sz="0" w:space="0" w:color="auto"/>
                <w:bottom w:val="none" w:sz="0" w:space="0" w:color="auto"/>
                <w:right w:val="none" w:sz="0" w:space="0" w:color="auto"/>
              </w:divBdr>
            </w:div>
          </w:divsChild>
        </w:div>
        <w:div w:id="1459950603">
          <w:marLeft w:val="0"/>
          <w:marRight w:val="0"/>
          <w:marTop w:val="0"/>
          <w:marBottom w:val="0"/>
          <w:divBdr>
            <w:top w:val="none" w:sz="0" w:space="0" w:color="auto"/>
            <w:left w:val="none" w:sz="0" w:space="0" w:color="auto"/>
            <w:bottom w:val="none" w:sz="0" w:space="0" w:color="auto"/>
            <w:right w:val="none" w:sz="0" w:space="0" w:color="auto"/>
          </w:divBdr>
        </w:div>
        <w:div w:id="774592015">
          <w:marLeft w:val="0"/>
          <w:marRight w:val="0"/>
          <w:marTop w:val="0"/>
          <w:marBottom w:val="0"/>
          <w:divBdr>
            <w:top w:val="none" w:sz="0" w:space="0" w:color="auto"/>
            <w:left w:val="none" w:sz="0" w:space="0" w:color="auto"/>
            <w:bottom w:val="none" w:sz="0" w:space="0" w:color="auto"/>
            <w:right w:val="none" w:sz="0" w:space="0" w:color="auto"/>
          </w:divBdr>
          <w:divsChild>
            <w:div w:id="2030521137">
              <w:marLeft w:val="0"/>
              <w:marRight w:val="0"/>
              <w:marTop w:val="0"/>
              <w:marBottom w:val="0"/>
              <w:divBdr>
                <w:top w:val="none" w:sz="0" w:space="0" w:color="auto"/>
                <w:left w:val="none" w:sz="0" w:space="0" w:color="auto"/>
                <w:bottom w:val="none" w:sz="0" w:space="0" w:color="auto"/>
                <w:right w:val="none" w:sz="0" w:space="0" w:color="auto"/>
              </w:divBdr>
            </w:div>
          </w:divsChild>
        </w:div>
        <w:div w:id="799811475">
          <w:marLeft w:val="0"/>
          <w:marRight w:val="0"/>
          <w:marTop w:val="0"/>
          <w:marBottom w:val="0"/>
          <w:divBdr>
            <w:top w:val="none" w:sz="0" w:space="0" w:color="auto"/>
            <w:left w:val="none" w:sz="0" w:space="0" w:color="auto"/>
            <w:bottom w:val="none" w:sz="0" w:space="0" w:color="auto"/>
            <w:right w:val="none" w:sz="0" w:space="0" w:color="auto"/>
          </w:divBdr>
        </w:div>
        <w:div w:id="1225946820">
          <w:marLeft w:val="0"/>
          <w:marRight w:val="0"/>
          <w:marTop w:val="0"/>
          <w:marBottom w:val="0"/>
          <w:divBdr>
            <w:top w:val="none" w:sz="0" w:space="0" w:color="auto"/>
            <w:left w:val="none" w:sz="0" w:space="0" w:color="auto"/>
            <w:bottom w:val="none" w:sz="0" w:space="0" w:color="auto"/>
            <w:right w:val="none" w:sz="0" w:space="0" w:color="auto"/>
          </w:divBdr>
          <w:divsChild>
            <w:div w:id="1114324905">
              <w:marLeft w:val="0"/>
              <w:marRight w:val="0"/>
              <w:marTop w:val="0"/>
              <w:marBottom w:val="0"/>
              <w:divBdr>
                <w:top w:val="none" w:sz="0" w:space="0" w:color="auto"/>
                <w:left w:val="none" w:sz="0" w:space="0" w:color="auto"/>
                <w:bottom w:val="none" w:sz="0" w:space="0" w:color="auto"/>
                <w:right w:val="none" w:sz="0" w:space="0" w:color="auto"/>
              </w:divBdr>
            </w:div>
          </w:divsChild>
        </w:div>
        <w:div w:id="1492987232">
          <w:marLeft w:val="0"/>
          <w:marRight w:val="0"/>
          <w:marTop w:val="0"/>
          <w:marBottom w:val="0"/>
          <w:divBdr>
            <w:top w:val="none" w:sz="0" w:space="0" w:color="auto"/>
            <w:left w:val="none" w:sz="0" w:space="0" w:color="auto"/>
            <w:bottom w:val="none" w:sz="0" w:space="0" w:color="auto"/>
            <w:right w:val="none" w:sz="0" w:space="0" w:color="auto"/>
          </w:divBdr>
        </w:div>
        <w:div w:id="956717427">
          <w:marLeft w:val="0"/>
          <w:marRight w:val="0"/>
          <w:marTop w:val="0"/>
          <w:marBottom w:val="0"/>
          <w:divBdr>
            <w:top w:val="none" w:sz="0" w:space="0" w:color="auto"/>
            <w:left w:val="none" w:sz="0" w:space="0" w:color="auto"/>
            <w:bottom w:val="none" w:sz="0" w:space="0" w:color="auto"/>
            <w:right w:val="none" w:sz="0" w:space="0" w:color="auto"/>
          </w:divBdr>
          <w:divsChild>
            <w:div w:id="1585646174">
              <w:marLeft w:val="0"/>
              <w:marRight w:val="0"/>
              <w:marTop w:val="0"/>
              <w:marBottom w:val="0"/>
              <w:divBdr>
                <w:top w:val="none" w:sz="0" w:space="0" w:color="auto"/>
                <w:left w:val="none" w:sz="0" w:space="0" w:color="auto"/>
                <w:bottom w:val="none" w:sz="0" w:space="0" w:color="auto"/>
                <w:right w:val="none" w:sz="0" w:space="0" w:color="auto"/>
              </w:divBdr>
            </w:div>
          </w:divsChild>
        </w:div>
        <w:div w:id="766123030">
          <w:marLeft w:val="0"/>
          <w:marRight w:val="0"/>
          <w:marTop w:val="0"/>
          <w:marBottom w:val="0"/>
          <w:divBdr>
            <w:top w:val="none" w:sz="0" w:space="0" w:color="auto"/>
            <w:left w:val="none" w:sz="0" w:space="0" w:color="auto"/>
            <w:bottom w:val="none" w:sz="0" w:space="0" w:color="auto"/>
            <w:right w:val="none" w:sz="0" w:space="0" w:color="auto"/>
          </w:divBdr>
        </w:div>
        <w:div w:id="1581209754">
          <w:marLeft w:val="0"/>
          <w:marRight w:val="0"/>
          <w:marTop w:val="0"/>
          <w:marBottom w:val="0"/>
          <w:divBdr>
            <w:top w:val="none" w:sz="0" w:space="0" w:color="auto"/>
            <w:left w:val="none" w:sz="0" w:space="0" w:color="auto"/>
            <w:bottom w:val="none" w:sz="0" w:space="0" w:color="auto"/>
            <w:right w:val="none" w:sz="0" w:space="0" w:color="auto"/>
          </w:divBdr>
          <w:divsChild>
            <w:div w:id="440490713">
              <w:marLeft w:val="0"/>
              <w:marRight w:val="0"/>
              <w:marTop w:val="0"/>
              <w:marBottom w:val="0"/>
              <w:divBdr>
                <w:top w:val="none" w:sz="0" w:space="0" w:color="auto"/>
                <w:left w:val="none" w:sz="0" w:space="0" w:color="auto"/>
                <w:bottom w:val="none" w:sz="0" w:space="0" w:color="auto"/>
                <w:right w:val="none" w:sz="0" w:space="0" w:color="auto"/>
              </w:divBdr>
            </w:div>
          </w:divsChild>
        </w:div>
        <w:div w:id="958687906">
          <w:marLeft w:val="0"/>
          <w:marRight w:val="0"/>
          <w:marTop w:val="0"/>
          <w:marBottom w:val="0"/>
          <w:divBdr>
            <w:top w:val="none" w:sz="0" w:space="0" w:color="auto"/>
            <w:left w:val="none" w:sz="0" w:space="0" w:color="auto"/>
            <w:bottom w:val="none" w:sz="0" w:space="0" w:color="auto"/>
            <w:right w:val="none" w:sz="0" w:space="0" w:color="auto"/>
          </w:divBdr>
        </w:div>
        <w:div w:id="630550957">
          <w:marLeft w:val="0"/>
          <w:marRight w:val="0"/>
          <w:marTop w:val="0"/>
          <w:marBottom w:val="0"/>
          <w:divBdr>
            <w:top w:val="none" w:sz="0" w:space="0" w:color="auto"/>
            <w:left w:val="none" w:sz="0" w:space="0" w:color="auto"/>
            <w:bottom w:val="none" w:sz="0" w:space="0" w:color="auto"/>
            <w:right w:val="none" w:sz="0" w:space="0" w:color="auto"/>
          </w:divBdr>
          <w:divsChild>
            <w:div w:id="1729038624">
              <w:marLeft w:val="0"/>
              <w:marRight w:val="0"/>
              <w:marTop w:val="0"/>
              <w:marBottom w:val="0"/>
              <w:divBdr>
                <w:top w:val="none" w:sz="0" w:space="0" w:color="auto"/>
                <w:left w:val="none" w:sz="0" w:space="0" w:color="auto"/>
                <w:bottom w:val="none" w:sz="0" w:space="0" w:color="auto"/>
                <w:right w:val="none" w:sz="0" w:space="0" w:color="auto"/>
              </w:divBdr>
            </w:div>
          </w:divsChild>
        </w:div>
        <w:div w:id="408116830">
          <w:marLeft w:val="0"/>
          <w:marRight w:val="0"/>
          <w:marTop w:val="300"/>
          <w:marBottom w:val="0"/>
          <w:divBdr>
            <w:top w:val="none" w:sz="0" w:space="0" w:color="auto"/>
            <w:left w:val="none" w:sz="0" w:space="0" w:color="auto"/>
            <w:bottom w:val="none" w:sz="0" w:space="0" w:color="auto"/>
            <w:right w:val="none" w:sz="0" w:space="0" w:color="auto"/>
          </w:divBdr>
          <w:divsChild>
            <w:div w:id="1520895330">
              <w:marLeft w:val="0"/>
              <w:marRight w:val="0"/>
              <w:marTop w:val="0"/>
              <w:marBottom w:val="0"/>
              <w:divBdr>
                <w:top w:val="none" w:sz="0" w:space="0" w:color="auto"/>
                <w:left w:val="none" w:sz="0" w:space="0" w:color="auto"/>
                <w:bottom w:val="none" w:sz="0" w:space="0" w:color="auto"/>
                <w:right w:val="none" w:sz="0" w:space="0" w:color="auto"/>
              </w:divBdr>
              <w:divsChild>
                <w:div w:id="35280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796">
          <w:marLeft w:val="0"/>
          <w:marRight w:val="0"/>
          <w:marTop w:val="300"/>
          <w:marBottom w:val="0"/>
          <w:divBdr>
            <w:top w:val="none" w:sz="0" w:space="0" w:color="auto"/>
            <w:left w:val="none" w:sz="0" w:space="0" w:color="auto"/>
            <w:bottom w:val="none" w:sz="0" w:space="0" w:color="auto"/>
            <w:right w:val="none" w:sz="0" w:space="0" w:color="auto"/>
          </w:divBdr>
          <w:divsChild>
            <w:div w:id="262885090">
              <w:marLeft w:val="0"/>
              <w:marRight w:val="0"/>
              <w:marTop w:val="0"/>
              <w:marBottom w:val="0"/>
              <w:divBdr>
                <w:top w:val="none" w:sz="0" w:space="0" w:color="auto"/>
                <w:left w:val="none" w:sz="0" w:space="0" w:color="auto"/>
                <w:bottom w:val="none" w:sz="0" w:space="0" w:color="auto"/>
                <w:right w:val="none" w:sz="0" w:space="0" w:color="auto"/>
              </w:divBdr>
              <w:divsChild>
                <w:div w:id="134305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187372">
          <w:marLeft w:val="0"/>
          <w:marRight w:val="0"/>
          <w:marTop w:val="300"/>
          <w:marBottom w:val="0"/>
          <w:divBdr>
            <w:top w:val="none" w:sz="0" w:space="0" w:color="auto"/>
            <w:left w:val="none" w:sz="0" w:space="0" w:color="auto"/>
            <w:bottom w:val="none" w:sz="0" w:space="0" w:color="auto"/>
            <w:right w:val="none" w:sz="0" w:space="0" w:color="auto"/>
          </w:divBdr>
          <w:divsChild>
            <w:div w:id="1139809711">
              <w:marLeft w:val="0"/>
              <w:marRight w:val="0"/>
              <w:marTop w:val="0"/>
              <w:marBottom w:val="0"/>
              <w:divBdr>
                <w:top w:val="none" w:sz="0" w:space="0" w:color="auto"/>
                <w:left w:val="none" w:sz="0" w:space="0" w:color="auto"/>
                <w:bottom w:val="none" w:sz="0" w:space="0" w:color="auto"/>
                <w:right w:val="none" w:sz="0" w:space="0" w:color="auto"/>
              </w:divBdr>
              <w:divsChild>
                <w:div w:id="1440488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436729">
          <w:marLeft w:val="0"/>
          <w:marRight w:val="0"/>
          <w:marTop w:val="300"/>
          <w:marBottom w:val="0"/>
          <w:divBdr>
            <w:top w:val="none" w:sz="0" w:space="0" w:color="auto"/>
            <w:left w:val="none" w:sz="0" w:space="0" w:color="auto"/>
            <w:bottom w:val="none" w:sz="0" w:space="0" w:color="auto"/>
            <w:right w:val="none" w:sz="0" w:space="0" w:color="auto"/>
          </w:divBdr>
          <w:divsChild>
            <w:div w:id="654535020">
              <w:marLeft w:val="0"/>
              <w:marRight w:val="0"/>
              <w:marTop w:val="0"/>
              <w:marBottom w:val="0"/>
              <w:divBdr>
                <w:top w:val="none" w:sz="0" w:space="0" w:color="auto"/>
                <w:left w:val="none" w:sz="0" w:space="0" w:color="auto"/>
                <w:bottom w:val="none" w:sz="0" w:space="0" w:color="auto"/>
                <w:right w:val="none" w:sz="0" w:space="0" w:color="auto"/>
              </w:divBdr>
              <w:divsChild>
                <w:div w:id="167453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3298">
      <w:bodyDiv w:val="1"/>
      <w:marLeft w:val="0"/>
      <w:marRight w:val="0"/>
      <w:marTop w:val="0"/>
      <w:marBottom w:val="0"/>
      <w:divBdr>
        <w:top w:val="none" w:sz="0" w:space="0" w:color="auto"/>
        <w:left w:val="none" w:sz="0" w:space="0" w:color="auto"/>
        <w:bottom w:val="none" w:sz="0" w:space="0" w:color="auto"/>
        <w:right w:val="none" w:sz="0" w:space="0" w:color="auto"/>
      </w:divBdr>
      <w:divsChild>
        <w:div w:id="10692484">
          <w:marLeft w:val="0"/>
          <w:marRight w:val="0"/>
          <w:marTop w:val="0"/>
          <w:marBottom w:val="0"/>
          <w:divBdr>
            <w:top w:val="none" w:sz="0" w:space="0" w:color="auto"/>
            <w:left w:val="none" w:sz="0" w:space="0" w:color="auto"/>
            <w:bottom w:val="none" w:sz="0" w:space="0" w:color="auto"/>
            <w:right w:val="none" w:sz="0" w:space="0" w:color="auto"/>
          </w:divBdr>
        </w:div>
        <w:div w:id="1337465196">
          <w:marLeft w:val="0"/>
          <w:marRight w:val="0"/>
          <w:marTop w:val="0"/>
          <w:marBottom w:val="0"/>
          <w:divBdr>
            <w:top w:val="none" w:sz="0" w:space="0" w:color="auto"/>
            <w:left w:val="none" w:sz="0" w:space="0" w:color="auto"/>
            <w:bottom w:val="none" w:sz="0" w:space="0" w:color="auto"/>
            <w:right w:val="none" w:sz="0" w:space="0" w:color="auto"/>
          </w:divBdr>
          <w:divsChild>
            <w:div w:id="266929348">
              <w:marLeft w:val="0"/>
              <w:marRight w:val="0"/>
              <w:marTop w:val="0"/>
              <w:marBottom w:val="0"/>
              <w:divBdr>
                <w:top w:val="none" w:sz="0" w:space="0" w:color="auto"/>
                <w:left w:val="none" w:sz="0" w:space="0" w:color="auto"/>
                <w:bottom w:val="none" w:sz="0" w:space="0" w:color="auto"/>
                <w:right w:val="none" w:sz="0" w:space="0" w:color="auto"/>
              </w:divBdr>
            </w:div>
          </w:divsChild>
        </w:div>
        <w:div w:id="1188370139">
          <w:marLeft w:val="0"/>
          <w:marRight w:val="0"/>
          <w:marTop w:val="0"/>
          <w:marBottom w:val="0"/>
          <w:divBdr>
            <w:top w:val="none" w:sz="0" w:space="0" w:color="auto"/>
            <w:left w:val="none" w:sz="0" w:space="0" w:color="auto"/>
            <w:bottom w:val="none" w:sz="0" w:space="0" w:color="auto"/>
            <w:right w:val="none" w:sz="0" w:space="0" w:color="auto"/>
          </w:divBdr>
        </w:div>
        <w:div w:id="498693947">
          <w:marLeft w:val="0"/>
          <w:marRight w:val="0"/>
          <w:marTop w:val="0"/>
          <w:marBottom w:val="0"/>
          <w:divBdr>
            <w:top w:val="none" w:sz="0" w:space="0" w:color="auto"/>
            <w:left w:val="none" w:sz="0" w:space="0" w:color="auto"/>
            <w:bottom w:val="none" w:sz="0" w:space="0" w:color="auto"/>
            <w:right w:val="none" w:sz="0" w:space="0" w:color="auto"/>
          </w:divBdr>
          <w:divsChild>
            <w:div w:id="1576010002">
              <w:marLeft w:val="0"/>
              <w:marRight w:val="0"/>
              <w:marTop w:val="0"/>
              <w:marBottom w:val="0"/>
              <w:divBdr>
                <w:top w:val="none" w:sz="0" w:space="0" w:color="auto"/>
                <w:left w:val="none" w:sz="0" w:space="0" w:color="auto"/>
                <w:bottom w:val="none" w:sz="0" w:space="0" w:color="auto"/>
                <w:right w:val="none" w:sz="0" w:space="0" w:color="auto"/>
              </w:divBdr>
            </w:div>
          </w:divsChild>
        </w:div>
        <w:div w:id="922640345">
          <w:marLeft w:val="0"/>
          <w:marRight w:val="0"/>
          <w:marTop w:val="0"/>
          <w:marBottom w:val="0"/>
          <w:divBdr>
            <w:top w:val="none" w:sz="0" w:space="0" w:color="auto"/>
            <w:left w:val="none" w:sz="0" w:space="0" w:color="auto"/>
            <w:bottom w:val="none" w:sz="0" w:space="0" w:color="auto"/>
            <w:right w:val="none" w:sz="0" w:space="0" w:color="auto"/>
          </w:divBdr>
        </w:div>
        <w:div w:id="643043949">
          <w:marLeft w:val="0"/>
          <w:marRight w:val="0"/>
          <w:marTop w:val="0"/>
          <w:marBottom w:val="0"/>
          <w:divBdr>
            <w:top w:val="none" w:sz="0" w:space="0" w:color="auto"/>
            <w:left w:val="none" w:sz="0" w:space="0" w:color="auto"/>
            <w:bottom w:val="none" w:sz="0" w:space="0" w:color="auto"/>
            <w:right w:val="none" w:sz="0" w:space="0" w:color="auto"/>
          </w:divBdr>
          <w:divsChild>
            <w:div w:id="562444693">
              <w:marLeft w:val="0"/>
              <w:marRight w:val="0"/>
              <w:marTop w:val="0"/>
              <w:marBottom w:val="0"/>
              <w:divBdr>
                <w:top w:val="none" w:sz="0" w:space="0" w:color="auto"/>
                <w:left w:val="none" w:sz="0" w:space="0" w:color="auto"/>
                <w:bottom w:val="none" w:sz="0" w:space="0" w:color="auto"/>
                <w:right w:val="none" w:sz="0" w:space="0" w:color="auto"/>
              </w:divBdr>
            </w:div>
          </w:divsChild>
        </w:div>
        <w:div w:id="1795056997">
          <w:marLeft w:val="0"/>
          <w:marRight w:val="0"/>
          <w:marTop w:val="0"/>
          <w:marBottom w:val="0"/>
          <w:divBdr>
            <w:top w:val="none" w:sz="0" w:space="0" w:color="auto"/>
            <w:left w:val="none" w:sz="0" w:space="0" w:color="auto"/>
            <w:bottom w:val="none" w:sz="0" w:space="0" w:color="auto"/>
            <w:right w:val="none" w:sz="0" w:space="0" w:color="auto"/>
          </w:divBdr>
        </w:div>
        <w:div w:id="258801741">
          <w:marLeft w:val="0"/>
          <w:marRight w:val="0"/>
          <w:marTop w:val="0"/>
          <w:marBottom w:val="0"/>
          <w:divBdr>
            <w:top w:val="none" w:sz="0" w:space="0" w:color="auto"/>
            <w:left w:val="none" w:sz="0" w:space="0" w:color="auto"/>
            <w:bottom w:val="none" w:sz="0" w:space="0" w:color="auto"/>
            <w:right w:val="none" w:sz="0" w:space="0" w:color="auto"/>
          </w:divBdr>
          <w:divsChild>
            <w:div w:id="195967904">
              <w:marLeft w:val="0"/>
              <w:marRight w:val="0"/>
              <w:marTop w:val="0"/>
              <w:marBottom w:val="0"/>
              <w:divBdr>
                <w:top w:val="none" w:sz="0" w:space="0" w:color="auto"/>
                <w:left w:val="none" w:sz="0" w:space="0" w:color="auto"/>
                <w:bottom w:val="none" w:sz="0" w:space="0" w:color="auto"/>
                <w:right w:val="none" w:sz="0" w:space="0" w:color="auto"/>
              </w:divBdr>
            </w:div>
          </w:divsChild>
        </w:div>
        <w:div w:id="432749351">
          <w:marLeft w:val="0"/>
          <w:marRight w:val="0"/>
          <w:marTop w:val="0"/>
          <w:marBottom w:val="0"/>
          <w:divBdr>
            <w:top w:val="none" w:sz="0" w:space="0" w:color="auto"/>
            <w:left w:val="none" w:sz="0" w:space="0" w:color="auto"/>
            <w:bottom w:val="none" w:sz="0" w:space="0" w:color="auto"/>
            <w:right w:val="none" w:sz="0" w:space="0" w:color="auto"/>
          </w:divBdr>
        </w:div>
        <w:div w:id="454522717">
          <w:marLeft w:val="0"/>
          <w:marRight w:val="0"/>
          <w:marTop w:val="0"/>
          <w:marBottom w:val="0"/>
          <w:divBdr>
            <w:top w:val="none" w:sz="0" w:space="0" w:color="auto"/>
            <w:left w:val="none" w:sz="0" w:space="0" w:color="auto"/>
            <w:bottom w:val="none" w:sz="0" w:space="0" w:color="auto"/>
            <w:right w:val="none" w:sz="0" w:space="0" w:color="auto"/>
          </w:divBdr>
          <w:divsChild>
            <w:div w:id="1930112347">
              <w:marLeft w:val="0"/>
              <w:marRight w:val="0"/>
              <w:marTop w:val="0"/>
              <w:marBottom w:val="0"/>
              <w:divBdr>
                <w:top w:val="none" w:sz="0" w:space="0" w:color="auto"/>
                <w:left w:val="none" w:sz="0" w:space="0" w:color="auto"/>
                <w:bottom w:val="none" w:sz="0" w:space="0" w:color="auto"/>
                <w:right w:val="none" w:sz="0" w:space="0" w:color="auto"/>
              </w:divBdr>
            </w:div>
          </w:divsChild>
        </w:div>
        <w:div w:id="1403795792">
          <w:marLeft w:val="0"/>
          <w:marRight w:val="0"/>
          <w:marTop w:val="0"/>
          <w:marBottom w:val="0"/>
          <w:divBdr>
            <w:top w:val="none" w:sz="0" w:space="0" w:color="auto"/>
            <w:left w:val="none" w:sz="0" w:space="0" w:color="auto"/>
            <w:bottom w:val="none" w:sz="0" w:space="0" w:color="auto"/>
            <w:right w:val="none" w:sz="0" w:space="0" w:color="auto"/>
          </w:divBdr>
        </w:div>
        <w:div w:id="634263081">
          <w:marLeft w:val="0"/>
          <w:marRight w:val="0"/>
          <w:marTop w:val="0"/>
          <w:marBottom w:val="0"/>
          <w:divBdr>
            <w:top w:val="none" w:sz="0" w:space="0" w:color="auto"/>
            <w:left w:val="none" w:sz="0" w:space="0" w:color="auto"/>
            <w:bottom w:val="none" w:sz="0" w:space="0" w:color="auto"/>
            <w:right w:val="none" w:sz="0" w:space="0" w:color="auto"/>
          </w:divBdr>
          <w:divsChild>
            <w:div w:id="1578903245">
              <w:marLeft w:val="0"/>
              <w:marRight w:val="0"/>
              <w:marTop w:val="0"/>
              <w:marBottom w:val="0"/>
              <w:divBdr>
                <w:top w:val="none" w:sz="0" w:space="0" w:color="auto"/>
                <w:left w:val="none" w:sz="0" w:space="0" w:color="auto"/>
                <w:bottom w:val="none" w:sz="0" w:space="0" w:color="auto"/>
                <w:right w:val="none" w:sz="0" w:space="0" w:color="auto"/>
              </w:divBdr>
            </w:div>
          </w:divsChild>
        </w:div>
        <w:div w:id="621035202">
          <w:marLeft w:val="0"/>
          <w:marRight w:val="0"/>
          <w:marTop w:val="0"/>
          <w:marBottom w:val="0"/>
          <w:divBdr>
            <w:top w:val="none" w:sz="0" w:space="0" w:color="auto"/>
            <w:left w:val="none" w:sz="0" w:space="0" w:color="auto"/>
            <w:bottom w:val="none" w:sz="0" w:space="0" w:color="auto"/>
            <w:right w:val="none" w:sz="0" w:space="0" w:color="auto"/>
          </w:divBdr>
        </w:div>
        <w:div w:id="1777678100">
          <w:marLeft w:val="0"/>
          <w:marRight w:val="0"/>
          <w:marTop w:val="0"/>
          <w:marBottom w:val="0"/>
          <w:divBdr>
            <w:top w:val="none" w:sz="0" w:space="0" w:color="auto"/>
            <w:left w:val="none" w:sz="0" w:space="0" w:color="auto"/>
            <w:bottom w:val="none" w:sz="0" w:space="0" w:color="auto"/>
            <w:right w:val="none" w:sz="0" w:space="0" w:color="auto"/>
          </w:divBdr>
          <w:divsChild>
            <w:div w:id="802574795">
              <w:marLeft w:val="0"/>
              <w:marRight w:val="0"/>
              <w:marTop w:val="0"/>
              <w:marBottom w:val="0"/>
              <w:divBdr>
                <w:top w:val="none" w:sz="0" w:space="0" w:color="auto"/>
                <w:left w:val="none" w:sz="0" w:space="0" w:color="auto"/>
                <w:bottom w:val="none" w:sz="0" w:space="0" w:color="auto"/>
                <w:right w:val="none" w:sz="0" w:space="0" w:color="auto"/>
              </w:divBdr>
            </w:div>
          </w:divsChild>
        </w:div>
        <w:div w:id="1245264549">
          <w:marLeft w:val="0"/>
          <w:marRight w:val="0"/>
          <w:marTop w:val="300"/>
          <w:marBottom w:val="0"/>
          <w:divBdr>
            <w:top w:val="none" w:sz="0" w:space="0" w:color="auto"/>
            <w:left w:val="none" w:sz="0" w:space="0" w:color="auto"/>
            <w:bottom w:val="none" w:sz="0" w:space="0" w:color="auto"/>
            <w:right w:val="none" w:sz="0" w:space="0" w:color="auto"/>
          </w:divBdr>
          <w:divsChild>
            <w:div w:id="806167543">
              <w:marLeft w:val="0"/>
              <w:marRight w:val="0"/>
              <w:marTop w:val="0"/>
              <w:marBottom w:val="0"/>
              <w:divBdr>
                <w:top w:val="none" w:sz="0" w:space="0" w:color="auto"/>
                <w:left w:val="none" w:sz="0" w:space="0" w:color="auto"/>
                <w:bottom w:val="none" w:sz="0" w:space="0" w:color="auto"/>
                <w:right w:val="none" w:sz="0" w:space="0" w:color="auto"/>
              </w:divBdr>
              <w:divsChild>
                <w:div w:id="447436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234468">
          <w:marLeft w:val="0"/>
          <w:marRight w:val="0"/>
          <w:marTop w:val="300"/>
          <w:marBottom w:val="0"/>
          <w:divBdr>
            <w:top w:val="none" w:sz="0" w:space="0" w:color="auto"/>
            <w:left w:val="none" w:sz="0" w:space="0" w:color="auto"/>
            <w:bottom w:val="none" w:sz="0" w:space="0" w:color="auto"/>
            <w:right w:val="none" w:sz="0" w:space="0" w:color="auto"/>
          </w:divBdr>
          <w:divsChild>
            <w:div w:id="510528379">
              <w:marLeft w:val="0"/>
              <w:marRight w:val="0"/>
              <w:marTop w:val="0"/>
              <w:marBottom w:val="0"/>
              <w:divBdr>
                <w:top w:val="none" w:sz="0" w:space="0" w:color="auto"/>
                <w:left w:val="none" w:sz="0" w:space="0" w:color="auto"/>
                <w:bottom w:val="none" w:sz="0" w:space="0" w:color="auto"/>
                <w:right w:val="none" w:sz="0" w:space="0" w:color="auto"/>
              </w:divBdr>
              <w:divsChild>
                <w:div w:id="1997221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389353">
          <w:marLeft w:val="0"/>
          <w:marRight w:val="0"/>
          <w:marTop w:val="300"/>
          <w:marBottom w:val="0"/>
          <w:divBdr>
            <w:top w:val="none" w:sz="0" w:space="0" w:color="auto"/>
            <w:left w:val="none" w:sz="0" w:space="0" w:color="auto"/>
            <w:bottom w:val="none" w:sz="0" w:space="0" w:color="auto"/>
            <w:right w:val="none" w:sz="0" w:space="0" w:color="auto"/>
          </w:divBdr>
          <w:divsChild>
            <w:div w:id="86848457">
              <w:marLeft w:val="0"/>
              <w:marRight w:val="0"/>
              <w:marTop w:val="0"/>
              <w:marBottom w:val="0"/>
              <w:divBdr>
                <w:top w:val="none" w:sz="0" w:space="0" w:color="auto"/>
                <w:left w:val="none" w:sz="0" w:space="0" w:color="auto"/>
                <w:bottom w:val="none" w:sz="0" w:space="0" w:color="auto"/>
                <w:right w:val="none" w:sz="0" w:space="0" w:color="auto"/>
              </w:divBdr>
              <w:divsChild>
                <w:div w:id="863589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8233">
          <w:marLeft w:val="0"/>
          <w:marRight w:val="0"/>
          <w:marTop w:val="300"/>
          <w:marBottom w:val="0"/>
          <w:divBdr>
            <w:top w:val="none" w:sz="0" w:space="0" w:color="auto"/>
            <w:left w:val="none" w:sz="0" w:space="0" w:color="auto"/>
            <w:bottom w:val="none" w:sz="0" w:space="0" w:color="auto"/>
            <w:right w:val="none" w:sz="0" w:space="0" w:color="auto"/>
          </w:divBdr>
          <w:divsChild>
            <w:div w:id="908227484">
              <w:marLeft w:val="0"/>
              <w:marRight w:val="0"/>
              <w:marTop w:val="0"/>
              <w:marBottom w:val="0"/>
              <w:divBdr>
                <w:top w:val="none" w:sz="0" w:space="0" w:color="auto"/>
                <w:left w:val="none" w:sz="0" w:space="0" w:color="auto"/>
                <w:bottom w:val="none" w:sz="0" w:space="0" w:color="auto"/>
                <w:right w:val="none" w:sz="0" w:space="0" w:color="auto"/>
              </w:divBdr>
              <w:divsChild>
                <w:div w:id="93863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5254644">
      <w:bodyDiv w:val="1"/>
      <w:marLeft w:val="0"/>
      <w:marRight w:val="0"/>
      <w:marTop w:val="0"/>
      <w:marBottom w:val="0"/>
      <w:divBdr>
        <w:top w:val="none" w:sz="0" w:space="0" w:color="auto"/>
        <w:left w:val="none" w:sz="0" w:space="0" w:color="auto"/>
        <w:bottom w:val="none" w:sz="0" w:space="0" w:color="auto"/>
        <w:right w:val="none" w:sz="0" w:space="0" w:color="auto"/>
      </w:divBdr>
      <w:divsChild>
        <w:div w:id="822114394">
          <w:marLeft w:val="0"/>
          <w:marRight w:val="0"/>
          <w:marTop w:val="0"/>
          <w:marBottom w:val="0"/>
          <w:divBdr>
            <w:top w:val="none" w:sz="0" w:space="0" w:color="auto"/>
            <w:left w:val="none" w:sz="0" w:space="0" w:color="auto"/>
            <w:bottom w:val="none" w:sz="0" w:space="0" w:color="auto"/>
            <w:right w:val="none" w:sz="0" w:space="0" w:color="auto"/>
          </w:divBdr>
        </w:div>
        <w:div w:id="1118645599">
          <w:marLeft w:val="0"/>
          <w:marRight w:val="0"/>
          <w:marTop w:val="0"/>
          <w:marBottom w:val="0"/>
          <w:divBdr>
            <w:top w:val="none" w:sz="0" w:space="0" w:color="auto"/>
            <w:left w:val="none" w:sz="0" w:space="0" w:color="auto"/>
            <w:bottom w:val="none" w:sz="0" w:space="0" w:color="auto"/>
            <w:right w:val="none" w:sz="0" w:space="0" w:color="auto"/>
          </w:divBdr>
          <w:divsChild>
            <w:div w:id="783575636">
              <w:marLeft w:val="0"/>
              <w:marRight w:val="0"/>
              <w:marTop w:val="0"/>
              <w:marBottom w:val="0"/>
              <w:divBdr>
                <w:top w:val="none" w:sz="0" w:space="0" w:color="auto"/>
                <w:left w:val="none" w:sz="0" w:space="0" w:color="auto"/>
                <w:bottom w:val="none" w:sz="0" w:space="0" w:color="auto"/>
                <w:right w:val="none" w:sz="0" w:space="0" w:color="auto"/>
              </w:divBdr>
            </w:div>
          </w:divsChild>
        </w:div>
        <w:div w:id="577983282">
          <w:marLeft w:val="0"/>
          <w:marRight w:val="0"/>
          <w:marTop w:val="0"/>
          <w:marBottom w:val="0"/>
          <w:divBdr>
            <w:top w:val="none" w:sz="0" w:space="0" w:color="auto"/>
            <w:left w:val="none" w:sz="0" w:space="0" w:color="auto"/>
            <w:bottom w:val="none" w:sz="0" w:space="0" w:color="auto"/>
            <w:right w:val="none" w:sz="0" w:space="0" w:color="auto"/>
          </w:divBdr>
        </w:div>
        <w:div w:id="551112288">
          <w:marLeft w:val="0"/>
          <w:marRight w:val="0"/>
          <w:marTop w:val="0"/>
          <w:marBottom w:val="0"/>
          <w:divBdr>
            <w:top w:val="none" w:sz="0" w:space="0" w:color="auto"/>
            <w:left w:val="none" w:sz="0" w:space="0" w:color="auto"/>
            <w:bottom w:val="none" w:sz="0" w:space="0" w:color="auto"/>
            <w:right w:val="none" w:sz="0" w:space="0" w:color="auto"/>
          </w:divBdr>
          <w:divsChild>
            <w:div w:id="1053314631">
              <w:marLeft w:val="0"/>
              <w:marRight w:val="0"/>
              <w:marTop w:val="0"/>
              <w:marBottom w:val="0"/>
              <w:divBdr>
                <w:top w:val="none" w:sz="0" w:space="0" w:color="auto"/>
                <w:left w:val="none" w:sz="0" w:space="0" w:color="auto"/>
                <w:bottom w:val="none" w:sz="0" w:space="0" w:color="auto"/>
                <w:right w:val="none" w:sz="0" w:space="0" w:color="auto"/>
              </w:divBdr>
            </w:div>
          </w:divsChild>
        </w:div>
        <w:div w:id="1634673442">
          <w:marLeft w:val="0"/>
          <w:marRight w:val="0"/>
          <w:marTop w:val="0"/>
          <w:marBottom w:val="0"/>
          <w:divBdr>
            <w:top w:val="none" w:sz="0" w:space="0" w:color="auto"/>
            <w:left w:val="none" w:sz="0" w:space="0" w:color="auto"/>
            <w:bottom w:val="none" w:sz="0" w:space="0" w:color="auto"/>
            <w:right w:val="none" w:sz="0" w:space="0" w:color="auto"/>
          </w:divBdr>
        </w:div>
        <w:div w:id="447506187">
          <w:marLeft w:val="0"/>
          <w:marRight w:val="0"/>
          <w:marTop w:val="0"/>
          <w:marBottom w:val="0"/>
          <w:divBdr>
            <w:top w:val="none" w:sz="0" w:space="0" w:color="auto"/>
            <w:left w:val="none" w:sz="0" w:space="0" w:color="auto"/>
            <w:bottom w:val="none" w:sz="0" w:space="0" w:color="auto"/>
            <w:right w:val="none" w:sz="0" w:space="0" w:color="auto"/>
          </w:divBdr>
          <w:divsChild>
            <w:div w:id="1406949957">
              <w:marLeft w:val="0"/>
              <w:marRight w:val="0"/>
              <w:marTop w:val="0"/>
              <w:marBottom w:val="0"/>
              <w:divBdr>
                <w:top w:val="none" w:sz="0" w:space="0" w:color="auto"/>
                <w:left w:val="none" w:sz="0" w:space="0" w:color="auto"/>
                <w:bottom w:val="none" w:sz="0" w:space="0" w:color="auto"/>
                <w:right w:val="none" w:sz="0" w:space="0" w:color="auto"/>
              </w:divBdr>
            </w:div>
          </w:divsChild>
        </w:div>
        <w:div w:id="621114487">
          <w:marLeft w:val="0"/>
          <w:marRight w:val="0"/>
          <w:marTop w:val="0"/>
          <w:marBottom w:val="0"/>
          <w:divBdr>
            <w:top w:val="none" w:sz="0" w:space="0" w:color="auto"/>
            <w:left w:val="none" w:sz="0" w:space="0" w:color="auto"/>
            <w:bottom w:val="none" w:sz="0" w:space="0" w:color="auto"/>
            <w:right w:val="none" w:sz="0" w:space="0" w:color="auto"/>
          </w:divBdr>
        </w:div>
        <w:div w:id="1271086710">
          <w:marLeft w:val="0"/>
          <w:marRight w:val="0"/>
          <w:marTop w:val="0"/>
          <w:marBottom w:val="0"/>
          <w:divBdr>
            <w:top w:val="none" w:sz="0" w:space="0" w:color="auto"/>
            <w:left w:val="none" w:sz="0" w:space="0" w:color="auto"/>
            <w:bottom w:val="none" w:sz="0" w:space="0" w:color="auto"/>
            <w:right w:val="none" w:sz="0" w:space="0" w:color="auto"/>
          </w:divBdr>
          <w:divsChild>
            <w:div w:id="486284272">
              <w:marLeft w:val="0"/>
              <w:marRight w:val="0"/>
              <w:marTop w:val="0"/>
              <w:marBottom w:val="0"/>
              <w:divBdr>
                <w:top w:val="none" w:sz="0" w:space="0" w:color="auto"/>
                <w:left w:val="none" w:sz="0" w:space="0" w:color="auto"/>
                <w:bottom w:val="none" w:sz="0" w:space="0" w:color="auto"/>
                <w:right w:val="none" w:sz="0" w:space="0" w:color="auto"/>
              </w:divBdr>
            </w:div>
          </w:divsChild>
        </w:div>
        <w:div w:id="1372875469">
          <w:marLeft w:val="0"/>
          <w:marRight w:val="0"/>
          <w:marTop w:val="0"/>
          <w:marBottom w:val="0"/>
          <w:divBdr>
            <w:top w:val="none" w:sz="0" w:space="0" w:color="auto"/>
            <w:left w:val="none" w:sz="0" w:space="0" w:color="auto"/>
            <w:bottom w:val="none" w:sz="0" w:space="0" w:color="auto"/>
            <w:right w:val="none" w:sz="0" w:space="0" w:color="auto"/>
          </w:divBdr>
        </w:div>
        <w:div w:id="901985366">
          <w:marLeft w:val="0"/>
          <w:marRight w:val="0"/>
          <w:marTop w:val="0"/>
          <w:marBottom w:val="0"/>
          <w:divBdr>
            <w:top w:val="none" w:sz="0" w:space="0" w:color="auto"/>
            <w:left w:val="none" w:sz="0" w:space="0" w:color="auto"/>
            <w:bottom w:val="none" w:sz="0" w:space="0" w:color="auto"/>
            <w:right w:val="none" w:sz="0" w:space="0" w:color="auto"/>
          </w:divBdr>
          <w:divsChild>
            <w:div w:id="1362976072">
              <w:marLeft w:val="0"/>
              <w:marRight w:val="0"/>
              <w:marTop w:val="0"/>
              <w:marBottom w:val="0"/>
              <w:divBdr>
                <w:top w:val="none" w:sz="0" w:space="0" w:color="auto"/>
                <w:left w:val="none" w:sz="0" w:space="0" w:color="auto"/>
                <w:bottom w:val="none" w:sz="0" w:space="0" w:color="auto"/>
                <w:right w:val="none" w:sz="0" w:space="0" w:color="auto"/>
              </w:divBdr>
            </w:div>
          </w:divsChild>
        </w:div>
        <w:div w:id="1808739385">
          <w:marLeft w:val="0"/>
          <w:marRight w:val="0"/>
          <w:marTop w:val="0"/>
          <w:marBottom w:val="0"/>
          <w:divBdr>
            <w:top w:val="none" w:sz="0" w:space="0" w:color="auto"/>
            <w:left w:val="none" w:sz="0" w:space="0" w:color="auto"/>
            <w:bottom w:val="none" w:sz="0" w:space="0" w:color="auto"/>
            <w:right w:val="none" w:sz="0" w:space="0" w:color="auto"/>
          </w:divBdr>
        </w:div>
        <w:div w:id="1766417987">
          <w:marLeft w:val="0"/>
          <w:marRight w:val="0"/>
          <w:marTop w:val="0"/>
          <w:marBottom w:val="0"/>
          <w:divBdr>
            <w:top w:val="none" w:sz="0" w:space="0" w:color="auto"/>
            <w:left w:val="none" w:sz="0" w:space="0" w:color="auto"/>
            <w:bottom w:val="none" w:sz="0" w:space="0" w:color="auto"/>
            <w:right w:val="none" w:sz="0" w:space="0" w:color="auto"/>
          </w:divBdr>
          <w:divsChild>
            <w:div w:id="527715573">
              <w:marLeft w:val="0"/>
              <w:marRight w:val="0"/>
              <w:marTop w:val="0"/>
              <w:marBottom w:val="0"/>
              <w:divBdr>
                <w:top w:val="none" w:sz="0" w:space="0" w:color="auto"/>
                <w:left w:val="none" w:sz="0" w:space="0" w:color="auto"/>
                <w:bottom w:val="none" w:sz="0" w:space="0" w:color="auto"/>
                <w:right w:val="none" w:sz="0" w:space="0" w:color="auto"/>
              </w:divBdr>
            </w:div>
          </w:divsChild>
        </w:div>
        <w:div w:id="789784723">
          <w:marLeft w:val="0"/>
          <w:marRight w:val="0"/>
          <w:marTop w:val="0"/>
          <w:marBottom w:val="0"/>
          <w:divBdr>
            <w:top w:val="none" w:sz="0" w:space="0" w:color="auto"/>
            <w:left w:val="none" w:sz="0" w:space="0" w:color="auto"/>
            <w:bottom w:val="none" w:sz="0" w:space="0" w:color="auto"/>
            <w:right w:val="none" w:sz="0" w:space="0" w:color="auto"/>
          </w:divBdr>
        </w:div>
        <w:div w:id="211117745">
          <w:marLeft w:val="0"/>
          <w:marRight w:val="0"/>
          <w:marTop w:val="0"/>
          <w:marBottom w:val="0"/>
          <w:divBdr>
            <w:top w:val="none" w:sz="0" w:space="0" w:color="auto"/>
            <w:left w:val="none" w:sz="0" w:space="0" w:color="auto"/>
            <w:bottom w:val="none" w:sz="0" w:space="0" w:color="auto"/>
            <w:right w:val="none" w:sz="0" w:space="0" w:color="auto"/>
          </w:divBdr>
          <w:divsChild>
            <w:div w:id="277879950">
              <w:marLeft w:val="0"/>
              <w:marRight w:val="0"/>
              <w:marTop w:val="0"/>
              <w:marBottom w:val="0"/>
              <w:divBdr>
                <w:top w:val="none" w:sz="0" w:space="0" w:color="auto"/>
                <w:left w:val="none" w:sz="0" w:space="0" w:color="auto"/>
                <w:bottom w:val="none" w:sz="0" w:space="0" w:color="auto"/>
                <w:right w:val="none" w:sz="0" w:space="0" w:color="auto"/>
              </w:divBdr>
            </w:div>
          </w:divsChild>
        </w:div>
        <w:div w:id="1092825001">
          <w:marLeft w:val="0"/>
          <w:marRight w:val="0"/>
          <w:marTop w:val="300"/>
          <w:marBottom w:val="0"/>
          <w:divBdr>
            <w:top w:val="none" w:sz="0" w:space="0" w:color="auto"/>
            <w:left w:val="none" w:sz="0" w:space="0" w:color="auto"/>
            <w:bottom w:val="none" w:sz="0" w:space="0" w:color="auto"/>
            <w:right w:val="none" w:sz="0" w:space="0" w:color="auto"/>
          </w:divBdr>
          <w:divsChild>
            <w:div w:id="699084835">
              <w:marLeft w:val="0"/>
              <w:marRight w:val="0"/>
              <w:marTop w:val="0"/>
              <w:marBottom w:val="0"/>
              <w:divBdr>
                <w:top w:val="none" w:sz="0" w:space="0" w:color="auto"/>
                <w:left w:val="none" w:sz="0" w:space="0" w:color="auto"/>
                <w:bottom w:val="none" w:sz="0" w:space="0" w:color="auto"/>
                <w:right w:val="none" w:sz="0" w:space="0" w:color="auto"/>
              </w:divBdr>
              <w:divsChild>
                <w:div w:id="12761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82139">
          <w:marLeft w:val="0"/>
          <w:marRight w:val="0"/>
          <w:marTop w:val="300"/>
          <w:marBottom w:val="0"/>
          <w:divBdr>
            <w:top w:val="none" w:sz="0" w:space="0" w:color="auto"/>
            <w:left w:val="none" w:sz="0" w:space="0" w:color="auto"/>
            <w:bottom w:val="none" w:sz="0" w:space="0" w:color="auto"/>
            <w:right w:val="none" w:sz="0" w:space="0" w:color="auto"/>
          </w:divBdr>
          <w:divsChild>
            <w:div w:id="1500660142">
              <w:marLeft w:val="0"/>
              <w:marRight w:val="0"/>
              <w:marTop w:val="0"/>
              <w:marBottom w:val="0"/>
              <w:divBdr>
                <w:top w:val="none" w:sz="0" w:space="0" w:color="auto"/>
                <w:left w:val="none" w:sz="0" w:space="0" w:color="auto"/>
                <w:bottom w:val="none" w:sz="0" w:space="0" w:color="auto"/>
                <w:right w:val="none" w:sz="0" w:space="0" w:color="auto"/>
              </w:divBdr>
              <w:divsChild>
                <w:div w:id="186713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9128">
          <w:marLeft w:val="0"/>
          <w:marRight w:val="0"/>
          <w:marTop w:val="300"/>
          <w:marBottom w:val="0"/>
          <w:divBdr>
            <w:top w:val="none" w:sz="0" w:space="0" w:color="auto"/>
            <w:left w:val="none" w:sz="0" w:space="0" w:color="auto"/>
            <w:bottom w:val="none" w:sz="0" w:space="0" w:color="auto"/>
            <w:right w:val="none" w:sz="0" w:space="0" w:color="auto"/>
          </w:divBdr>
          <w:divsChild>
            <w:div w:id="721055773">
              <w:marLeft w:val="0"/>
              <w:marRight w:val="0"/>
              <w:marTop w:val="0"/>
              <w:marBottom w:val="0"/>
              <w:divBdr>
                <w:top w:val="none" w:sz="0" w:space="0" w:color="auto"/>
                <w:left w:val="none" w:sz="0" w:space="0" w:color="auto"/>
                <w:bottom w:val="none" w:sz="0" w:space="0" w:color="auto"/>
                <w:right w:val="none" w:sz="0" w:space="0" w:color="auto"/>
              </w:divBdr>
              <w:divsChild>
                <w:div w:id="570577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264320">
          <w:marLeft w:val="0"/>
          <w:marRight w:val="0"/>
          <w:marTop w:val="300"/>
          <w:marBottom w:val="0"/>
          <w:divBdr>
            <w:top w:val="none" w:sz="0" w:space="0" w:color="auto"/>
            <w:left w:val="none" w:sz="0" w:space="0" w:color="auto"/>
            <w:bottom w:val="none" w:sz="0" w:space="0" w:color="auto"/>
            <w:right w:val="none" w:sz="0" w:space="0" w:color="auto"/>
          </w:divBdr>
          <w:divsChild>
            <w:div w:id="1171220815">
              <w:marLeft w:val="0"/>
              <w:marRight w:val="0"/>
              <w:marTop w:val="0"/>
              <w:marBottom w:val="0"/>
              <w:divBdr>
                <w:top w:val="none" w:sz="0" w:space="0" w:color="auto"/>
                <w:left w:val="none" w:sz="0" w:space="0" w:color="auto"/>
                <w:bottom w:val="none" w:sz="0" w:space="0" w:color="auto"/>
                <w:right w:val="none" w:sz="0" w:space="0" w:color="auto"/>
              </w:divBdr>
              <w:divsChild>
                <w:div w:id="130897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8979">
      <w:bodyDiv w:val="1"/>
      <w:marLeft w:val="0"/>
      <w:marRight w:val="0"/>
      <w:marTop w:val="0"/>
      <w:marBottom w:val="0"/>
      <w:divBdr>
        <w:top w:val="none" w:sz="0" w:space="0" w:color="auto"/>
        <w:left w:val="none" w:sz="0" w:space="0" w:color="auto"/>
        <w:bottom w:val="none" w:sz="0" w:space="0" w:color="auto"/>
        <w:right w:val="none" w:sz="0" w:space="0" w:color="auto"/>
      </w:divBdr>
      <w:divsChild>
        <w:div w:id="298805543">
          <w:marLeft w:val="0"/>
          <w:marRight w:val="0"/>
          <w:marTop w:val="0"/>
          <w:marBottom w:val="0"/>
          <w:divBdr>
            <w:top w:val="none" w:sz="0" w:space="0" w:color="auto"/>
            <w:left w:val="none" w:sz="0" w:space="0" w:color="auto"/>
            <w:bottom w:val="none" w:sz="0" w:space="0" w:color="auto"/>
            <w:right w:val="none" w:sz="0" w:space="0" w:color="auto"/>
          </w:divBdr>
        </w:div>
        <w:div w:id="1449280011">
          <w:marLeft w:val="0"/>
          <w:marRight w:val="0"/>
          <w:marTop w:val="0"/>
          <w:marBottom w:val="0"/>
          <w:divBdr>
            <w:top w:val="none" w:sz="0" w:space="0" w:color="auto"/>
            <w:left w:val="none" w:sz="0" w:space="0" w:color="auto"/>
            <w:bottom w:val="none" w:sz="0" w:space="0" w:color="auto"/>
            <w:right w:val="none" w:sz="0" w:space="0" w:color="auto"/>
          </w:divBdr>
          <w:divsChild>
            <w:div w:id="389422081">
              <w:marLeft w:val="0"/>
              <w:marRight w:val="0"/>
              <w:marTop w:val="0"/>
              <w:marBottom w:val="0"/>
              <w:divBdr>
                <w:top w:val="none" w:sz="0" w:space="0" w:color="auto"/>
                <w:left w:val="none" w:sz="0" w:space="0" w:color="auto"/>
                <w:bottom w:val="none" w:sz="0" w:space="0" w:color="auto"/>
                <w:right w:val="none" w:sz="0" w:space="0" w:color="auto"/>
              </w:divBdr>
            </w:div>
          </w:divsChild>
        </w:div>
        <w:div w:id="1231421903">
          <w:marLeft w:val="0"/>
          <w:marRight w:val="0"/>
          <w:marTop w:val="0"/>
          <w:marBottom w:val="0"/>
          <w:divBdr>
            <w:top w:val="none" w:sz="0" w:space="0" w:color="auto"/>
            <w:left w:val="none" w:sz="0" w:space="0" w:color="auto"/>
            <w:bottom w:val="none" w:sz="0" w:space="0" w:color="auto"/>
            <w:right w:val="none" w:sz="0" w:space="0" w:color="auto"/>
          </w:divBdr>
        </w:div>
        <w:div w:id="2080396717">
          <w:marLeft w:val="0"/>
          <w:marRight w:val="0"/>
          <w:marTop w:val="0"/>
          <w:marBottom w:val="0"/>
          <w:divBdr>
            <w:top w:val="none" w:sz="0" w:space="0" w:color="auto"/>
            <w:left w:val="none" w:sz="0" w:space="0" w:color="auto"/>
            <w:bottom w:val="none" w:sz="0" w:space="0" w:color="auto"/>
            <w:right w:val="none" w:sz="0" w:space="0" w:color="auto"/>
          </w:divBdr>
          <w:divsChild>
            <w:div w:id="1985235029">
              <w:marLeft w:val="0"/>
              <w:marRight w:val="0"/>
              <w:marTop w:val="0"/>
              <w:marBottom w:val="0"/>
              <w:divBdr>
                <w:top w:val="none" w:sz="0" w:space="0" w:color="auto"/>
                <w:left w:val="none" w:sz="0" w:space="0" w:color="auto"/>
                <w:bottom w:val="none" w:sz="0" w:space="0" w:color="auto"/>
                <w:right w:val="none" w:sz="0" w:space="0" w:color="auto"/>
              </w:divBdr>
            </w:div>
          </w:divsChild>
        </w:div>
        <w:div w:id="9109652">
          <w:marLeft w:val="0"/>
          <w:marRight w:val="0"/>
          <w:marTop w:val="0"/>
          <w:marBottom w:val="0"/>
          <w:divBdr>
            <w:top w:val="none" w:sz="0" w:space="0" w:color="auto"/>
            <w:left w:val="none" w:sz="0" w:space="0" w:color="auto"/>
            <w:bottom w:val="none" w:sz="0" w:space="0" w:color="auto"/>
            <w:right w:val="none" w:sz="0" w:space="0" w:color="auto"/>
          </w:divBdr>
        </w:div>
        <w:div w:id="1815028408">
          <w:marLeft w:val="0"/>
          <w:marRight w:val="0"/>
          <w:marTop w:val="0"/>
          <w:marBottom w:val="0"/>
          <w:divBdr>
            <w:top w:val="none" w:sz="0" w:space="0" w:color="auto"/>
            <w:left w:val="none" w:sz="0" w:space="0" w:color="auto"/>
            <w:bottom w:val="none" w:sz="0" w:space="0" w:color="auto"/>
            <w:right w:val="none" w:sz="0" w:space="0" w:color="auto"/>
          </w:divBdr>
          <w:divsChild>
            <w:div w:id="1155335024">
              <w:marLeft w:val="0"/>
              <w:marRight w:val="0"/>
              <w:marTop w:val="0"/>
              <w:marBottom w:val="0"/>
              <w:divBdr>
                <w:top w:val="none" w:sz="0" w:space="0" w:color="auto"/>
                <w:left w:val="none" w:sz="0" w:space="0" w:color="auto"/>
                <w:bottom w:val="none" w:sz="0" w:space="0" w:color="auto"/>
                <w:right w:val="none" w:sz="0" w:space="0" w:color="auto"/>
              </w:divBdr>
            </w:div>
          </w:divsChild>
        </w:div>
        <w:div w:id="2048406236">
          <w:marLeft w:val="0"/>
          <w:marRight w:val="0"/>
          <w:marTop w:val="0"/>
          <w:marBottom w:val="0"/>
          <w:divBdr>
            <w:top w:val="none" w:sz="0" w:space="0" w:color="auto"/>
            <w:left w:val="none" w:sz="0" w:space="0" w:color="auto"/>
            <w:bottom w:val="none" w:sz="0" w:space="0" w:color="auto"/>
            <w:right w:val="none" w:sz="0" w:space="0" w:color="auto"/>
          </w:divBdr>
        </w:div>
        <w:div w:id="1249650872">
          <w:marLeft w:val="0"/>
          <w:marRight w:val="0"/>
          <w:marTop w:val="0"/>
          <w:marBottom w:val="0"/>
          <w:divBdr>
            <w:top w:val="none" w:sz="0" w:space="0" w:color="auto"/>
            <w:left w:val="none" w:sz="0" w:space="0" w:color="auto"/>
            <w:bottom w:val="none" w:sz="0" w:space="0" w:color="auto"/>
            <w:right w:val="none" w:sz="0" w:space="0" w:color="auto"/>
          </w:divBdr>
          <w:divsChild>
            <w:div w:id="1039470431">
              <w:marLeft w:val="0"/>
              <w:marRight w:val="0"/>
              <w:marTop w:val="0"/>
              <w:marBottom w:val="0"/>
              <w:divBdr>
                <w:top w:val="none" w:sz="0" w:space="0" w:color="auto"/>
                <w:left w:val="none" w:sz="0" w:space="0" w:color="auto"/>
                <w:bottom w:val="none" w:sz="0" w:space="0" w:color="auto"/>
                <w:right w:val="none" w:sz="0" w:space="0" w:color="auto"/>
              </w:divBdr>
            </w:div>
          </w:divsChild>
        </w:div>
        <w:div w:id="978222104">
          <w:marLeft w:val="0"/>
          <w:marRight w:val="0"/>
          <w:marTop w:val="0"/>
          <w:marBottom w:val="0"/>
          <w:divBdr>
            <w:top w:val="none" w:sz="0" w:space="0" w:color="auto"/>
            <w:left w:val="none" w:sz="0" w:space="0" w:color="auto"/>
            <w:bottom w:val="none" w:sz="0" w:space="0" w:color="auto"/>
            <w:right w:val="none" w:sz="0" w:space="0" w:color="auto"/>
          </w:divBdr>
        </w:div>
        <w:div w:id="1331640105">
          <w:marLeft w:val="0"/>
          <w:marRight w:val="0"/>
          <w:marTop w:val="0"/>
          <w:marBottom w:val="0"/>
          <w:divBdr>
            <w:top w:val="none" w:sz="0" w:space="0" w:color="auto"/>
            <w:left w:val="none" w:sz="0" w:space="0" w:color="auto"/>
            <w:bottom w:val="none" w:sz="0" w:space="0" w:color="auto"/>
            <w:right w:val="none" w:sz="0" w:space="0" w:color="auto"/>
          </w:divBdr>
          <w:divsChild>
            <w:div w:id="1283850262">
              <w:marLeft w:val="0"/>
              <w:marRight w:val="0"/>
              <w:marTop w:val="0"/>
              <w:marBottom w:val="0"/>
              <w:divBdr>
                <w:top w:val="none" w:sz="0" w:space="0" w:color="auto"/>
                <w:left w:val="none" w:sz="0" w:space="0" w:color="auto"/>
                <w:bottom w:val="none" w:sz="0" w:space="0" w:color="auto"/>
                <w:right w:val="none" w:sz="0" w:space="0" w:color="auto"/>
              </w:divBdr>
            </w:div>
          </w:divsChild>
        </w:div>
        <w:div w:id="836386521">
          <w:marLeft w:val="0"/>
          <w:marRight w:val="0"/>
          <w:marTop w:val="0"/>
          <w:marBottom w:val="0"/>
          <w:divBdr>
            <w:top w:val="none" w:sz="0" w:space="0" w:color="auto"/>
            <w:left w:val="none" w:sz="0" w:space="0" w:color="auto"/>
            <w:bottom w:val="none" w:sz="0" w:space="0" w:color="auto"/>
            <w:right w:val="none" w:sz="0" w:space="0" w:color="auto"/>
          </w:divBdr>
        </w:div>
        <w:div w:id="715085441">
          <w:marLeft w:val="0"/>
          <w:marRight w:val="0"/>
          <w:marTop w:val="0"/>
          <w:marBottom w:val="0"/>
          <w:divBdr>
            <w:top w:val="none" w:sz="0" w:space="0" w:color="auto"/>
            <w:left w:val="none" w:sz="0" w:space="0" w:color="auto"/>
            <w:bottom w:val="none" w:sz="0" w:space="0" w:color="auto"/>
            <w:right w:val="none" w:sz="0" w:space="0" w:color="auto"/>
          </w:divBdr>
          <w:divsChild>
            <w:div w:id="888614379">
              <w:marLeft w:val="0"/>
              <w:marRight w:val="0"/>
              <w:marTop w:val="0"/>
              <w:marBottom w:val="0"/>
              <w:divBdr>
                <w:top w:val="none" w:sz="0" w:space="0" w:color="auto"/>
                <w:left w:val="none" w:sz="0" w:space="0" w:color="auto"/>
                <w:bottom w:val="none" w:sz="0" w:space="0" w:color="auto"/>
                <w:right w:val="none" w:sz="0" w:space="0" w:color="auto"/>
              </w:divBdr>
            </w:div>
          </w:divsChild>
        </w:div>
        <w:div w:id="687370710">
          <w:marLeft w:val="0"/>
          <w:marRight w:val="0"/>
          <w:marTop w:val="0"/>
          <w:marBottom w:val="0"/>
          <w:divBdr>
            <w:top w:val="none" w:sz="0" w:space="0" w:color="auto"/>
            <w:left w:val="none" w:sz="0" w:space="0" w:color="auto"/>
            <w:bottom w:val="none" w:sz="0" w:space="0" w:color="auto"/>
            <w:right w:val="none" w:sz="0" w:space="0" w:color="auto"/>
          </w:divBdr>
        </w:div>
        <w:div w:id="1020354282">
          <w:marLeft w:val="0"/>
          <w:marRight w:val="0"/>
          <w:marTop w:val="0"/>
          <w:marBottom w:val="0"/>
          <w:divBdr>
            <w:top w:val="none" w:sz="0" w:space="0" w:color="auto"/>
            <w:left w:val="none" w:sz="0" w:space="0" w:color="auto"/>
            <w:bottom w:val="none" w:sz="0" w:space="0" w:color="auto"/>
            <w:right w:val="none" w:sz="0" w:space="0" w:color="auto"/>
          </w:divBdr>
          <w:divsChild>
            <w:div w:id="935527873">
              <w:marLeft w:val="0"/>
              <w:marRight w:val="0"/>
              <w:marTop w:val="0"/>
              <w:marBottom w:val="0"/>
              <w:divBdr>
                <w:top w:val="none" w:sz="0" w:space="0" w:color="auto"/>
                <w:left w:val="none" w:sz="0" w:space="0" w:color="auto"/>
                <w:bottom w:val="none" w:sz="0" w:space="0" w:color="auto"/>
                <w:right w:val="none" w:sz="0" w:space="0" w:color="auto"/>
              </w:divBdr>
            </w:div>
          </w:divsChild>
        </w:div>
        <w:div w:id="2116167873">
          <w:marLeft w:val="0"/>
          <w:marRight w:val="0"/>
          <w:marTop w:val="300"/>
          <w:marBottom w:val="0"/>
          <w:divBdr>
            <w:top w:val="none" w:sz="0" w:space="0" w:color="auto"/>
            <w:left w:val="none" w:sz="0" w:space="0" w:color="auto"/>
            <w:bottom w:val="none" w:sz="0" w:space="0" w:color="auto"/>
            <w:right w:val="none" w:sz="0" w:space="0" w:color="auto"/>
          </w:divBdr>
          <w:divsChild>
            <w:div w:id="1209486158">
              <w:marLeft w:val="0"/>
              <w:marRight w:val="0"/>
              <w:marTop w:val="0"/>
              <w:marBottom w:val="0"/>
              <w:divBdr>
                <w:top w:val="none" w:sz="0" w:space="0" w:color="auto"/>
                <w:left w:val="none" w:sz="0" w:space="0" w:color="auto"/>
                <w:bottom w:val="none" w:sz="0" w:space="0" w:color="auto"/>
                <w:right w:val="none" w:sz="0" w:space="0" w:color="auto"/>
              </w:divBdr>
              <w:divsChild>
                <w:div w:id="136008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029482">
          <w:marLeft w:val="0"/>
          <w:marRight w:val="0"/>
          <w:marTop w:val="300"/>
          <w:marBottom w:val="0"/>
          <w:divBdr>
            <w:top w:val="none" w:sz="0" w:space="0" w:color="auto"/>
            <w:left w:val="none" w:sz="0" w:space="0" w:color="auto"/>
            <w:bottom w:val="none" w:sz="0" w:space="0" w:color="auto"/>
            <w:right w:val="none" w:sz="0" w:space="0" w:color="auto"/>
          </w:divBdr>
          <w:divsChild>
            <w:div w:id="48657357">
              <w:marLeft w:val="0"/>
              <w:marRight w:val="0"/>
              <w:marTop w:val="0"/>
              <w:marBottom w:val="0"/>
              <w:divBdr>
                <w:top w:val="none" w:sz="0" w:space="0" w:color="auto"/>
                <w:left w:val="none" w:sz="0" w:space="0" w:color="auto"/>
                <w:bottom w:val="none" w:sz="0" w:space="0" w:color="auto"/>
                <w:right w:val="none" w:sz="0" w:space="0" w:color="auto"/>
              </w:divBdr>
              <w:divsChild>
                <w:div w:id="211532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483492">
          <w:marLeft w:val="0"/>
          <w:marRight w:val="0"/>
          <w:marTop w:val="300"/>
          <w:marBottom w:val="0"/>
          <w:divBdr>
            <w:top w:val="none" w:sz="0" w:space="0" w:color="auto"/>
            <w:left w:val="none" w:sz="0" w:space="0" w:color="auto"/>
            <w:bottom w:val="none" w:sz="0" w:space="0" w:color="auto"/>
            <w:right w:val="none" w:sz="0" w:space="0" w:color="auto"/>
          </w:divBdr>
          <w:divsChild>
            <w:div w:id="1955094623">
              <w:marLeft w:val="0"/>
              <w:marRight w:val="0"/>
              <w:marTop w:val="0"/>
              <w:marBottom w:val="0"/>
              <w:divBdr>
                <w:top w:val="none" w:sz="0" w:space="0" w:color="auto"/>
                <w:left w:val="none" w:sz="0" w:space="0" w:color="auto"/>
                <w:bottom w:val="none" w:sz="0" w:space="0" w:color="auto"/>
                <w:right w:val="none" w:sz="0" w:space="0" w:color="auto"/>
              </w:divBdr>
              <w:divsChild>
                <w:div w:id="1986155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491">
          <w:marLeft w:val="0"/>
          <w:marRight w:val="0"/>
          <w:marTop w:val="300"/>
          <w:marBottom w:val="0"/>
          <w:divBdr>
            <w:top w:val="none" w:sz="0" w:space="0" w:color="auto"/>
            <w:left w:val="none" w:sz="0" w:space="0" w:color="auto"/>
            <w:bottom w:val="none" w:sz="0" w:space="0" w:color="auto"/>
            <w:right w:val="none" w:sz="0" w:space="0" w:color="auto"/>
          </w:divBdr>
          <w:divsChild>
            <w:div w:id="16079238">
              <w:marLeft w:val="0"/>
              <w:marRight w:val="0"/>
              <w:marTop w:val="0"/>
              <w:marBottom w:val="0"/>
              <w:divBdr>
                <w:top w:val="none" w:sz="0" w:space="0" w:color="auto"/>
                <w:left w:val="none" w:sz="0" w:space="0" w:color="auto"/>
                <w:bottom w:val="none" w:sz="0" w:space="0" w:color="auto"/>
                <w:right w:val="none" w:sz="0" w:space="0" w:color="auto"/>
              </w:divBdr>
              <w:divsChild>
                <w:div w:id="65437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378">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679461">
      <w:bodyDiv w:val="1"/>
      <w:marLeft w:val="0"/>
      <w:marRight w:val="0"/>
      <w:marTop w:val="0"/>
      <w:marBottom w:val="0"/>
      <w:divBdr>
        <w:top w:val="none" w:sz="0" w:space="0" w:color="auto"/>
        <w:left w:val="none" w:sz="0" w:space="0" w:color="auto"/>
        <w:bottom w:val="none" w:sz="0" w:space="0" w:color="auto"/>
        <w:right w:val="none" w:sz="0" w:space="0" w:color="auto"/>
      </w:divBdr>
      <w:divsChild>
        <w:div w:id="1676303070">
          <w:marLeft w:val="0"/>
          <w:marRight w:val="0"/>
          <w:marTop w:val="0"/>
          <w:marBottom w:val="0"/>
          <w:divBdr>
            <w:top w:val="none" w:sz="0" w:space="0" w:color="auto"/>
            <w:left w:val="none" w:sz="0" w:space="0" w:color="auto"/>
            <w:bottom w:val="none" w:sz="0" w:space="0" w:color="auto"/>
            <w:right w:val="none" w:sz="0" w:space="0" w:color="auto"/>
          </w:divBdr>
        </w:div>
        <w:div w:id="742947950">
          <w:marLeft w:val="0"/>
          <w:marRight w:val="0"/>
          <w:marTop w:val="0"/>
          <w:marBottom w:val="0"/>
          <w:divBdr>
            <w:top w:val="none" w:sz="0" w:space="0" w:color="auto"/>
            <w:left w:val="none" w:sz="0" w:space="0" w:color="auto"/>
            <w:bottom w:val="none" w:sz="0" w:space="0" w:color="auto"/>
            <w:right w:val="none" w:sz="0" w:space="0" w:color="auto"/>
          </w:divBdr>
          <w:divsChild>
            <w:div w:id="321667188">
              <w:marLeft w:val="0"/>
              <w:marRight w:val="0"/>
              <w:marTop w:val="0"/>
              <w:marBottom w:val="0"/>
              <w:divBdr>
                <w:top w:val="none" w:sz="0" w:space="0" w:color="auto"/>
                <w:left w:val="none" w:sz="0" w:space="0" w:color="auto"/>
                <w:bottom w:val="none" w:sz="0" w:space="0" w:color="auto"/>
                <w:right w:val="none" w:sz="0" w:space="0" w:color="auto"/>
              </w:divBdr>
            </w:div>
          </w:divsChild>
        </w:div>
        <w:div w:id="810559211">
          <w:marLeft w:val="0"/>
          <w:marRight w:val="0"/>
          <w:marTop w:val="0"/>
          <w:marBottom w:val="0"/>
          <w:divBdr>
            <w:top w:val="none" w:sz="0" w:space="0" w:color="auto"/>
            <w:left w:val="none" w:sz="0" w:space="0" w:color="auto"/>
            <w:bottom w:val="none" w:sz="0" w:space="0" w:color="auto"/>
            <w:right w:val="none" w:sz="0" w:space="0" w:color="auto"/>
          </w:divBdr>
        </w:div>
        <w:div w:id="451241615">
          <w:marLeft w:val="0"/>
          <w:marRight w:val="0"/>
          <w:marTop w:val="0"/>
          <w:marBottom w:val="0"/>
          <w:divBdr>
            <w:top w:val="none" w:sz="0" w:space="0" w:color="auto"/>
            <w:left w:val="none" w:sz="0" w:space="0" w:color="auto"/>
            <w:bottom w:val="none" w:sz="0" w:space="0" w:color="auto"/>
            <w:right w:val="none" w:sz="0" w:space="0" w:color="auto"/>
          </w:divBdr>
          <w:divsChild>
            <w:div w:id="600459226">
              <w:marLeft w:val="0"/>
              <w:marRight w:val="0"/>
              <w:marTop w:val="0"/>
              <w:marBottom w:val="0"/>
              <w:divBdr>
                <w:top w:val="none" w:sz="0" w:space="0" w:color="auto"/>
                <w:left w:val="none" w:sz="0" w:space="0" w:color="auto"/>
                <w:bottom w:val="none" w:sz="0" w:space="0" w:color="auto"/>
                <w:right w:val="none" w:sz="0" w:space="0" w:color="auto"/>
              </w:divBdr>
            </w:div>
          </w:divsChild>
        </w:div>
        <w:div w:id="646667024">
          <w:marLeft w:val="0"/>
          <w:marRight w:val="0"/>
          <w:marTop w:val="0"/>
          <w:marBottom w:val="0"/>
          <w:divBdr>
            <w:top w:val="none" w:sz="0" w:space="0" w:color="auto"/>
            <w:left w:val="none" w:sz="0" w:space="0" w:color="auto"/>
            <w:bottom w:val="none" w:sz="0" w:space="0" w:color="auto"/>
            <w:right w:val="none" w:sz="0" w:space="0" w:color="auto"/>
          </w:divBdr>
        </w:div>
        <w:div w:id="698168146">
          <w:marLeft w:val="0"/>
          <w:marRight w:val="0"/>
          <w:marTop w:val="0"/>
          <w:marBottom w:val="0"/>
          <w:divBdr>
            <w:top w:val="none" w:sz="0" w:space="0" w:color="auto"/>
            <w:left w:val="none" w:sz="0" w:space="0" w:color="auto"/>
            <w:bottom w:val="none" w:sz="0" w:space="0" w:color="auto"/>
            <w:right w:val="none" w:sz="0" w:space="0" w:color="auto"/>
          </w:divBdr>
          <w:divsChild>
            <w:div w:id="700208565">
              <w:marLeft w:val="0"/>
              <w:marRight w:val="0"/>
              <w:marTop w:val="0"/>
              <w:marBottom w:val="0"/>
              <w:divBdr>
                <w:top w:val="none" w:sz="0" w:space="0" w:color="auto"/>
                <w:left w:val="none" w:sz="0" w:space="0" w:color="auto"/>
                <w:bottom w:val="none" w:sz="0" w:space="0" w:color="auto"/>
                <w:right w:val="none" w:sz="0" w:space="0" w:color="auto"/>
              </w:divBdr>
            </w:div>
          </w:divsChild>
        </w:div>
        <w:div w:id="1715425615">
          <w:marLeft w:val="0"/>
          <w:marRight w:val="0"/>
          <w:marTop w:val="0"/>
          <w:marBottom w:val="0"/>
          <w:divBdr>
            <w:top w:val="none" w:sz="0" w:space="0" w:color="auto"/>
            <w:left w:val="none" w:sz="0" w:space="0" w:color="auto"/>
            <w:bottom w:val="none" w:sz="0" w:space="0" w:color="auto"/>
            <w:right w:val="none" w:sz="0" w:space="0" w:color="auto"/>
          </w:divBdr>
        </w:div>
        <w:div w:id="326253770">
          <w:marLeft w:val="0"/>
          <w:marRight w:val="0"/>
          <w:marTop w:val="0"/>
          <w:marBottom w:val="0"/>
          <w:divBdr>
            <w:top w:val="none" w:sz="0" w:space="0" w:color="auto"/>
            <w:left w:val="none" w:sz="0" w:space="0" w:color="auto"/>
            <w:bottom w:val="none" w:sz="0" w:space="0" w:color="auto"/>
            <w:right w:val="none" w:sz="0" w:space="0" w:color="auto"/>
          </w:divBdr>
          <w:divsChild>
            <w:div w:id="1668090598">
              <w:marLeft w:val="0"/>
              <w:marRight w:val="0"/>
              <w:marTop w:val="0"/>
              <w:marBottom w:val="0"/>
              <w:divBdr>
                <w:top w:val="none" w:sz="0" w:space="0" w:color="auto"/>
                <w:left w:val="none" w:sz="0" w:space="0" w:color="auto"/>
                <w:bottom w:val="none" w:sz="0" w:space="0" w:color="auto"/>
                <w:right w:val="none" w:sz="0" w:space="0" w:color="auto"/>
              </w:divBdr>
            </w:div>
          </w:divsChild>
        </w:div>
        <w:div w:id="605699785">
          <w:marLeft w:val="0"/>
          <w:marRight w:val="0"/>
          <w:marTop w:val="0"/>
          <w:marBottom w:val="0"/>
          <w:divBdr>
            <w:top w:val="none" w:sz="0" w:space="0" w:color="auto"/>
            <w:left w:val="none" w:sz="0" w:space="0" w:color="auto"/>
            <w:bottom w:val="none" w:sz="0" w:space="0" w:color="auto"/>
            <w:right w:val="none" w:sz="0" w:space="0" w:color="auto"/>
          </w:divBdr>
        </w:div>
        <w:div w:id="515463798">
          <w:marLeft w:val="0"/>
          <w:marRight w:val="0"/>
          <w:marTop w:val="0"/>
          <w:marBottom w:val="0"/>
          <w:divBdr>
            <w:top w:val="none" w:sz="0" w:space="0" w:color="auto"/>
            <w:left w:val="none" w:sz="0" w:space="0" w:color="auto"/>
            <w:bottom w:val="none" w:sz="0" w:space="0" w:color="auto"/>
            <w:right w:val="none" w:sz="0" w:space="0" w:color="auto"/>
          </w:divBdr>
          <w:divsChild>
            <w:div w:id="999771886">
              <w:marLeft w:val="0"/>
              <w:marRight w:val="0"/>
              <w:marTop w:val="0"/>
              <w:marBottom w:val="0"/>
              <w:divBdr>
                <w:top w:val="none" w:sz="0" w:space="0" w:color="auto"/>
                <w:left w:val="none" w:sz="0" w:space="0" w:color="auto"/>
                <w:bottom w:val="none" w:sz="0" w:space="0" w:color="auto"/>
                <w:right w:val="none" w:sz="0" w:space="0" w:color="auto"/>
              </w:divBdr>
            </w:div>
          </w:divsChild>
        </w:div>
        <w:div w:id="266666031">
          <w:marLeft w:val="0"/>
          <w:marRight w:val="0"/>
          <w:marTop w:val="0"/>
          <w:marBottom w:val="0"/>
          <w:divBdr>
            <w:top w:val="none" w:sz="0" w:space="0" w:color="auto"/>
            <w:left w:val="none" w:sz="0" w:space="0" w:color="auto"/>
            <w:bottom w:val="none" w:sz="0" w:space="0" w:color="auto"/>
            <w:right w:val="none" w:sz="0" w:space="0" w:color="auto"/>
          </w:divBdr>
        </w:div>
        <w:div w:id="274410771">
          <w:marLeft w:val="0"/>
          <w:marRight w:val="0"/>
          <w:marTop w:val="0"/>
          <w:marBottom w:val="0"/>
          <w:divBdr>
            <w:top w:val="none" w:sz="0" w:space="0" w:color="auto"/>
            <w:left w:val="none" w:sz="0" w:space="0" w:color="auto"/>
            <w:bottom w:val="none" w:sz="0" w:space="0" w:color="auto"/>
            <w:right w:val="none" w:sz="0" w:space="0" w:color="auto"/>
          </w:divBdr>
          <w:divsChild>
            <w:div w:id="167138037">
              <w:marLeft w:val="0"/>
              <w:marRight w:val="0"/>
              <w:marTop w:val="0"/>
              <w:marBottom w:val="0"/>
              <w:divBdr>
                <w:top w:val="none" w:sz="0" w:space="0" w:color="auto"/>
                <w:left w:val="none" w:sz="0" w:space="0" w:color="auto"/>
                <w:bottom w:val="none" w:sz="0" w:space="0" w:color="auto"/>
                <w:right w:val="none" w:sz="0" w:space="0" w:color="auto"/>
              </w:divBdr>
            </w:div>
          </w:divsChild>
        </w:div>
        <w:div w:id="1027952394">
          <w:marLeft w:val="0"/>
          <w:marRight w:val="0"/>
          <w:marTop w:val="0"/>
          <w:marBottom w:val="0"/>
          <w:divBdr>
            <w:top w:val="none" w:sz="0" w:space="0" w:color="auto"/>
            <w:left w:val="none" w:sz="0" w:space="0" w:color="auto"/>
            <w:bottom w:val="none" w:sz="0" w:space="0" w:color="auto"/>
            <w:right w:val="none" w:sz="0" w:space="0" w:color="auto"/>
          </w:divBdr>
        </w:div>
        <w:div w:id="1715806711">
          <w:marLeft w:val="0"/>
          <w:marRight w:val="0"/>
          <w:marTop w:val="0"/>
          <w:marBottom w:val="0"/>
          <w:divBdr>
            <w:top w:val="none" w:sz="0" w:space="0" w:color="auto"/>
            <w:left w:val="none" w:sz="0" w:space="0" w:color="auto"/>
            <w:bottom w:val="none" w:sz="0" w:space="0" w:color="auto"/>
            <w:right w:val="none" w:sz="0" w:space="0" w:color="auto"/>
          </w:divBdr>
          <w:divsChild>
            <w:div w:id="1157260675">
              <w:marLeft w:val="0"/>
              <w:marRight w:val="0"/>
              <w:marTop w:val="0"/>
              <w:marBottom w:val="0"/>
              <w:divBdr>
                <w:top w:val="none" w:sz="0" w:space="0" w:color="auto"/>
                <w:left w:val="none" w:sz="0" w:space="0" w:color="auto"/>
                <w:bottom w:val="none" w:sz="0" w:space="0" w:color="auto"/>
                <w:right w:val="none" w:sz="0" w:space="0" w:color="auto"/>
              </w:divBdr>
            </w:div>
          </w:divsChild>
        </w:div>
        <w:div w:id="1547914058">
          <w:marLeft w:val="0"/>
          <w:marRight w:val="0"/>
          <w:marTop w:val="300"/>
          <w:marBottom w:val="0"/>
          <w:divBdr>
            <w:top w:val="none" w:sz="0" w:space="0" w:color="auto"/>
            <w:left w:val="none" w:sz="0" w:space="0" w:color="auto"/>
            <w:bottom w:val="none" w:sz="0" w:space="0" w:color="auto"/>
            <w:right w:val="none" w:sz="0" w:space="0" w:color="auto"/>
          </w:divBdr>
          <w:divsChild>
            <w:div w:id="1309938315">
              <w:marLeft w:val="0"/>
              <w:marRight w:val="0"/>
              <w:marTop w:val="0"/>
              <w:marBottom w:val="0"/>
              <w:divBdr>
                <w:top w:val="none" w:sz="0" w:space="0" w:color="auto"/>
                <w:left w:val="none" w:sz="0" w:space="0" w:color="auto"/>
                <w:bottom w:val="none" w:sz="0" w:space="0" w:color="auto"/>
                <w:right w:val="none" w:sz="0" w:space="0" w:color="auto"/>
              </w:divBdr>
              <w:divsChild>
                <w:div w:id="57431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899">
          <w:marLeft w:val="0"/>
          <w:marRight w:val="0"/>
          <w:marTop w:val="300"/>
          <w:marBottom w:val="0"/>
          <w:divBdr>
            <w:top w:val="none" w:sz="0" w:space="0" w:color="auto"/>
            <w:left w:val="none" w:sz="0" w:space="0" w:color="auto"/>
            <w:bottom w:val="none" w:sz="0" w:space="0" w:color="auto"/>
            <w:right w:val="none" w:sz="0" w:space="0" w:color="auto"/>
          </w:divBdr>
          <w:divsChild>
            <w:div w:id="2028628345">
              <w:marLeft w:val="0"/>
              <w:marRight w:val="0"/>
              <w:marTop w:val="0"/>
              <w:marBottom w:val="0"/>
              <w:divBdr>
                <w:top w:val="none" w:sz="0" w:space="0" w:color="auto"/>
                <w:left w:val="none" w:sz="0" w:space="0" w:color="auto"/>
                <w:bottom w:val="none" w:sz="0" w:space="0" w:color="auto"/>
                <w:right w:val="none" w:sz="0" w:space="0" w:color="auto"/>
              </w:divBdr>
              <w:divsChild>
                <w:div w:id="200396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040460">
          <w:marLeft w:val="0"/>
          <w:marRight w:val="0"/>
          <w:marTop w:val="300"/>
          <w:marBottom w:val="0"/>
          <w:divBdr>
            <w:top w:val="none" w:sz="0" w:space="0" w:color="auto"/>
            <w:left w:val="none" w:sz="0" w:space="0" w:color="auto"/>
            <w:bottom w:val="none" w:sz="0" w:space="0" w:color="auto"/>
            <w:right w:val="none" w:sz="0" w:space="0" w:color="auto"/>
          </w:divBdr>
          <w:divsChild>
            <w:div w:id="1663191092">
              <w:marLeft w:val="0"/>
              <w:marRight w:val="0"/>
              <w:marTop w:val="0"/>
              <w:marBottom w:val="0"/>
              <w:divBdr>
                <w:top w:val="none" w:sz="0" w:space="0" w:color="auto"/>
                <w:left w:val="none" w:sz="0" w:space="0" w:color="auto"/>
                <w:bottom w:val="none" w:sz="0" w:space="0" w:color="auto"/>
                <w:right w:val="none" w:sz="0" w:space="0" w:color="auto"/>
              </w:divBdr>
              <w:divsChild>
                <w:div w:id="1364477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384365">
          <w:marLeft w:val="0"/>
          <w:marRight w:val="0"/>
          <w:marTop w:val="300"/>
          <w:marBottom w:val="0"/>
          <w:divBdr>
            <w:top w:val="none" w:sz="0" w:space="0" w:color="auto"/>
            <w:left w:val="none" w:sz="0" w:space="0" w:color="auto"/>
            <w:bottom w:val="none" w:sz="0" w:space="0" w:color="auto"/>
            <w:right w:val="none" w:sz="0" w:space="0" w:color="auto"/>
          </w:divBdr>
          <w:divsChild>
            <w:div w:id="292251987">
              <w:marLeft w:val="0"/>
              <w:marRight w:val="0"/>
              <w:marTop w:val="0"/>
              <w:marBottom w:val="0"/>
              <w:divBdr>
                <w:top w:val="none" w:sz="0" w:space="0" w:color="auto"/>
                <w:left w:val="none" w:sz="0" w:space="0" w:color="auto"/>
                <w:bottom w:val="none" w:sz="0" w:space="0" w:color="auto"/>
                <w:right w:val="none" w:sz="0" w:space="0" w:color="auto"/>
              </w:divBdr>
              <w:divsChild>
                <w:div w:id="1816485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309281">
      <w:bodyDiv w:val="1"/>
      <w:marLeft w:val="0"/>
      <w:marRight w:val="0"/>
      <w:marTop w:val="0"/>
      <w:marBottom w:val="0"/>
      <w:divBdr>
        <w:top w:val="none" w:sz="0" w:space="0" w:color="auto"/>
        <w:left w:val="none" w:sz="0" w:space="0" w:color="auto"/>
        <w:bottom w:val="none" w:sz="0" w:space="0" w:color="auto"/>
        <w:right w:val="none" w:sz="0" w:space="0" w:color="auto"/>
      </w:divBdr>
      <w:divsChild>
        <w:div w:id="881207735">
          <w:marLeft w:val="0"/>
          <w:marRight w:val="0"/>
          <w:marTop w:val="0"/>
          <w:marBottom w:val="0"/>
          <w:divBdr>
            <w:top w:val="none" w:sz="0" w:space="0" w:color="auto"/>
            <w:left w:val="none" w:sz="0" w:space="0" w:color="auto"/>
            <w:bottom w:val="none" w:sz="0" w:space="0" w:color="auto"/>
            <w:right w:val="none" w:sz="0" w:space="0" w:color="auto"/>
          </w:divBdr>
        </w:div>
        <w:div w:id="993796790">
          <w:marLeft w:val="0"/>
          <w:marRight w:val="0"/>
          <w:marTop w:val="0"/>
          <w:marBottom w:val="0"/>
          <w:divBdr>
            <w:top w:val="none" w:sz="0" w:space="0" w:color="auto"/>
            <w:left w:val="none" w:sz="0" w:space="0" w:color="auto"/>
            <w:bottom w:val="none" w:sz="0" w:space="0" w:color="auto"/>
            <w:right w:val="none" w:sz="0" w:space="0" w:color="auto"/>
          </w:divBdr>
          <w:divsChild>
            <w:div w:id="1522934918">
              <w:marLeft w:val="0"/>
              <w:marRight w:val="0"/>
              <w:marTop w:val="0"/>
              <w:marBottom w:val="0"/>
              <w:divBdr>
                <w:top w:val="none" w:sz="0" w:space="0" w:color="auto"/>
                <w:left w:val="none" w:sz="0" w:space="0" w:color="auto"/>
                <w:bottom w:val="none" w:sz="0" w:space="0" w:color="auto"/>
                <w:right w:val="none" w:sz="0" w:space="0" w:color="auto"/>
              </w:divBdr>
            </w:div>
          </w:divsChild>
        </w:div>
        <w:div w:id="956644491">
          <w:marLeft w:val="0"/>
          <w:marRight w:val="0"/>
          <w:marTop w:val="0"/>
          <w:marBottom w:val="0"/>
          <w:divBdr>
            <w:top w:val="none" w:sz="0" w:space="0" w:color="auto"/>
            <w:left w:val="none" w:sz="0" w:space="0" w:color="auto"/>
            <w:bottom w:val="none" w:sz="0" w:space="0" w:color="auto"/>
            <w:right w:val="none" w:sz="0" w:space="0" w:color="auto"/>
          </w:divBdr>
        </w:div>
        <w:div w:id="981469600">
          <w:marLeft w:val="0"/>
          <w:marRight w:val="0"/>
          <w:marTop w:val="0"/>
          <w:marBottom w:val="0"/>
          <w:divBdr>
            <w:top w:val="none" w:sz="0" w:space="0" w:color="auto"/>
            <w:left w:val="none" w:sz="0" w:space="0" w:color="auto"/>
            <w:bottom w:val="none" w:sz="0" w:space="0" w:color="auto"/>
            <w:right w:val="none" w:sz="0" w:space="0" w:color="auto"/>
          </w:divBdr>
          <w:divsChild>
            <w:div w:id="1095710178">
              <w:marLeft w:val="0"/>
              <w:marRight w:val="0"/>
              <w:marTop w:val="0"/>
              <w:marBottom w:val="0"/>
              <w:divBdr>
                <w:top w:val="none" w:sz="0" w:space="0" w:color="auto"/>
                <w:left w:val="none" w:sz="0" w:space="0" w:color="auto"/>
                <w:bottom w:val="none" w:sz="0" w:space="0" w:color="auto"/>
                <w:right w:val="none" w:sz="0" w:space="0" w:color="auto"/>
              </w:divBdr>
            </w:div>
          </w:divsChild>
        </w:div>
        <w:div w:id="1304583538">
          <w:marLeft w:val="0"/>
          <w:marRight w:val="0"/>
          <w:marTop w:val="0"/>
          <w:marBottom w:val="0"/>
          <w:divBdr>
            <w:top w:val="none" w:sz="0" w:space="0" w:color="auto"/>
            <w:left w:val="none" w:sz="0" w:space="0" w:color="auto"/>
            <w:bottom w:val="none" w:sz="0" w:space="0" w:color="auto"/>
            <w:right w:val="none" w:sz="0" w:space="0" w:color="auto"/>
          </w:divBdr>
        </w:div>
        <w:div w:id="248468137">
          <w:marLeft w:val="0"/>
          <w:marRight w:val="0"/>
          <w:marTop w:val="0"/>
          <w:marBottom w:val="0"/>
          <w:divBdr>
            <w:top w:val="none" w:sz="0" w:space="0" w:color="auto"/>
            <w:left w:val="none" w:sz="0" w:space="0" w:color="auto"/>
            <w:bottom w:val="none" w:sz="0" w:space="0" w:color="auto"/>
            <w:right w:val="none" w:sz="0" w:space="0" w:color="auto"/>
          </w:divBdr>
          <w:divsChild>
            <w:div w:id="264314689">
              <w:marLeft w:val="0"/>
              <w:marRight w:val="0"/>
              <w:marTop w:val="0"/>
              <w:marBottom w:val="0"/>
              <w:divBdr>
                <w:top w:val="none" w:sz="0" w:space="0" w:color="auto"/>
                <w:left w:val="none" w:sz="0" w:space="0" w:color="auto"/>
                <w:bottom w:val="none" w:sz="0" w:space="0" w:color="auto"/>
                <w:right w:val="none" w:sz="0" w:space="0" w:color="auto"/>
              </w:divBdr>
            </w:div>
          </w:divsChild>
        </w:div>
        <w:div w:id="1323582642">
          <w:marLeft w:val="0"/>
          <w:marRight w:val="0"/>
          <w:marTop w:val="0"/>
          <w:marBottom w:val="0"/>
          <w:divBdr>
            <w:top w:val="none" w:sz="0" w:space="0" w:color="auto"/>
            <w:left w:val="none" w:sz="0" w:space="0" w:color="auto"/>
            <w:bottom w:val="none" w:sz="0" w:space="0" w:color="auto"/>
            <w:right w:val="none" w:sz="0" w:space="0" w:color="auto"/>
          </w:divBdr>
        </w:div>
        <w:div w:id="1199852357">
          <w:marLeft w:val="0"/>
          <w:marRight w:val="0"/>
          <w:marTop w:val="0"/>
          <w:marBottom w:val="0"/>
          <w:divBdr>
            <w:top w:val="none" w:sz="0" w:space="0" w:color="auto"/>
            <w:left w:val="none" w:sz="0" w:space="0" w:color="auto"/>
            <w:bottom w:val="none" w:sz="0" w:space="0" w:color="auto"/>
            <w:right w:val="none" w:sz="0" w:space="0" w:color="auto"/>
          </w:divBdr>
          <w:divsChild>
            <w:div w:id="2048137193">
              <w:marLeft w:val="0"/>
              <w:marRight w:val="0"/>
              <w:marTop w:val="0"/>
              <w:marBottom w:val="0"/>
              <w:divBdr>
                <w:top w:val="none" w:sz="0" w:space="0" w:color="auto"/>
                <w:left w:val="none" w:sz="0" w:space="0" w:color="auto"/>
                <w:bottom w:val="none" w:sz="0" w:space="0" w:color="auto"/>
                <w:right w:val="none" w:sz="0" w:space="0" w:color="auto"/>
              </w:divBdr>
            </w:div>
          </w:divsChild>
        </w:div>
        <w:div w:id="1024788502">
          <w:marLeft w:val="0"/>
          <w:marRight w:val="0"/>
          <w:marTop w:val="0"/>
          <w:marBottom w:val="0"/>
          <w:divBdr>
            <w:top w:val="none" w:sz="0" w:space="0" w:color="auto"/>
            <w:left w:val="none" w:sz="0" w:space="0" w:color="auto"/>
            <w:bottom w:val="none" w:sz="0" w:space="0" w:color="auto"/>
            <w:right w:val="none" w:sz="0" w:space="0" w:color="auto"/>
          </w:divBdr>
        </w:div>
        <w:div w:id="625159478">
          <w:marLeft w:val="0"/>
          <w:marRight w:val="0"/>
          <w:marTop w:val="0"/>
          <w:marBottom w:val="0"/>
          <w:divBdr>
            <w:top w:val="none" w:sz="0" w:space="0" w:color="auto"/>
            <w:left w:val="none" w:sz="0" w:space="0" w:color="auto"/>
            <w:bottom w:val="none" w:sz="0" w:space="0" w:color="auto"/>
            <w:right w:val="none" w:sz="0" w:space="0" w:color="auto"/>
          </w:divBdr>
          <w:divsChild>
            <w:div w:id="1018001167">
              <w:marLeft w:val="0"/>
              <w:marRight w:val="0"/>
              <w:marTop w:val="0"/>
              <w:marBottom w:val="0"/>
              <w:divBdr>
                <w:top w:val="none" w:sz="0" w:space="0" w:color="auto"/>
                <w:left w:val="none" w:sz="0" w:space="0" w:color="auto"/>
                <w:bottom w:val="none" w:sz="0" w:space="0" w:color="auto"/>
                <w:right w:val="none" w:sz="0" w:space="0" w:color="auto"/>
              </w:divBdr>
            </w:div>
          </w:divsChild>
        </w:div>
        <w:div w:id="2147122370">
          <w:marLeft w:val="0"/>
          <w:marRight w:val="0"/>
          <w:marTop w:val="0"/>
          <w:marBottom w:val="0"/>
          <w:divBdr>
            <w:top w:val="none" w:sz="0" w:space="0" w:color="auto"/>
            <w:left w:val="none" w:sz="0" w:space="0" w:color="auto"/>
            <w:bottom w:val="none" w:sz="0" w:space="0" w:color="auto"/>
            <w:right w:val="none" w:sz="0" w:space="0" w:color="auto"/>
          </w:divBdr>
        </w:div>
        <w:div w:id="447745150">
          <w:marLeft w:val="0"/>
          <w:marRight w:val="0"/>
          <w:marTop w:val="0"/>
          <w:marBottom w:val="0"/>
          <w:divBdr>
            <w:top w:val="none" w:sz="0" w:space="0" w:color="auto"/>
            <w:left w:val="none" w:sz="0" w:space="0" w:color="auto"/>
            <w:bottom w:val="none" w:sz="0" w:space="0" w:color="auto"/>
            <w:right w:val="none" w:sz="0" w:space="0" w:color="auto"/>
          </w:divBdr>
          <w:divsChild>
            <w:div w:id="1549147229">
              <w:marLeft w:val="0"/>
              <w:marRight w:val="0"/>
              <w:marTop w:val="0"/>
              <w:marBottom w:val="0"/>
              <w:divBdr>
                <w:top w:val="none" w:sz="0" w:space="0" w:color="auto"/>
                <w:left w:val="none" w:sz="0" w:space="0" w:color="auto"/>
                <w:bottom w:val="none" w:sz="0" w:space="0" w:color="auto"/>
                <w:right w:val="none" w:sz="0" w:space="0" w:color="auto"/>
              </w:divBdr>
            </w:div>
          </w:divsChild>
        </w:div>
        <w:div w:id="1549872897">
          <w:marLeft w:val="0"/>
          <w:marRight w:val="0"/>
          <w:marTop w:val="0"/>
          <w:marBottom w:val="0"/>
          <w:divBdr>
            <w:top w:val="none" w:sz="0" w:space="0" w:color="auto"/>
            <w:left w:val="none" w:sz="0" w:space="0" w:color="auto"/>
            <w:bottom w:val="none" w:sz="0" w:space="0" w:color="auto"/>
            <w:right w:val="none" w:sz="0" w:space="0" w:color="auto"/>
          </w:divBdr>
        </w:div>
        <w:div w:id="2044937845">
          <w:marLeft w:val="0"/>
          <w:marRight w:val="0"/>
          <w:marTop w:val="0"/>
          <w:marBottom w:val="0"/>
          <w:divBdr>
            <w:top w:val="none" w:sz="0" w:space="0" w:color="auto"/>
            <w:left w:val="none" w:sz="0" w:space="0" w:color="auto"/>
            <w:bottom w:val="none" w:sz="0" w:space="0" w:color="auto"/>
            <w:right w:val="none" w:sz="0" w:space="0" w:color="auto"/>
          </w:divBdr>
          <w:divsChild>
            <w:div w:id="1223325127">
              <w:marLeft w:val="0"/>
              <w:marRight w:val="0"/>
              <w:marTop w:val="0"/>
              <w:marBottom w:val="0"/>
              <w:divBdr>
                <w:top w:val="none" w:sz="0" w:space="0" w:color="auto"/>
                <w:left w:val="none" w:sz="0" w:space="0" w:color="auto"/>
                <w:bottom w:val="none" w:sz="0" w:space="0" w:color="auto"/>
                <w:right w:val="none" w:sz="0" w:space="0" w:color="auto"/>
              </w:divBdr>
            </w:div>
          </w:divsChild>
        </w:div>
        <w:div w:id="1104233441">
          <w:marLeft w:val="0"/>
          <w:marRight w:val="0"/>
          <w:marTop w:val="300"/>
          <w:marBottom w:val="0"/>
          <w:divBdr>
            <w:top w:val="none" w:sz="0" w:space="0" w:color="auto"/>
            <w:left w:val="none" w:sz="0" w:space="0" w:color="auto"/>
            <w:bottom w:val="none" w:sz="0" w:space="0" w:color="auto"/>
            <w:right w:val="none" w:sz="0" w:space="0" w:color="auto"/>
          </w:divBdr>
          <w:divsChild>
            <w:div w:id="333381864">
              <w:marLeft w:val="0"/>
              <w:marRight w:val="0"/>
              <w:marTop w:val="0"/>
              <w:marBottom w:val="0"/>
              <w:divBdr>
                <w:top w:val="none" w:sz="0" w:space="0" w:color="auto"/>
                <w:left w:val="none" w:sz="0" w:space="0" w:color="auto"/>
                <w:bottom w:val="none" w:sz="0" w:space="0" w:color="auto"/>
                <w:right w:val="none" w:sz="0" w:space="0" w:color="auto"/>
              </w:divBdr>
              <w:divsChild>
                <w:div w:id="85267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473394">
          <w:marLeft w:val="0"/>
          <w:marRight w:val="0"/>
          <w:marTop w:val="300"/>
          <w:marBottom w:val="0"/>
          <w:divBdr>
            <w:top w:val="none" w:sz="0" w:space="0" w:color="auto"/>
            <w:left w:val="none" w:sz="0" w:space="0" w:color="auto"/>
            <w:bottom w:val="none" w:sz="0" w:space="0" w:color="auto"/>
            <w:right w:val="none" w:sz="0" w:space="0" w:color="auto"/>
          </w:divBdr>
          <w:divsChild>
            <w:div w:id="499586746">
              <w:marLeft w:val="0"/>
              <w:marRight w:val="0"/>
              <w:marTop w:val="0"/>
              <w:marBottom w:val="0"/>
              <w:divBdr>
                <w:top w:val="none" w:sz="0" w:space="0" w:color="auto"/>
                <w:left w:val="none" w:sz="0" w:space="0" w:color="auto"/>
                <w:bottom w:val="none" w:sz="0" w:space="0" w:color="auto"/>
                <w:right w:val="none" w:sz="0" w:space="0" w:color="auto"/>
              </w:divBdr>
              <w:divsChild>
                <w:div w:id="94457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969170">
          <w:marLeft w:val="0"/>
          <w:marRight w:val="0"/>
          <w:marTop w:val="300"/>
          <w:marBottom w:val="0"/>
          <w:divBdr>
            <w:top w:val="none" w:sz="0" w:space="0" w:color="auto"/>
            <w:left w:val="none" w:sz="0" w:space="0" w:color="auto"/>
            <w:bottom w:val="none" w:sz="0" w:space="0" w:color="auto"/>
            <w:right w:val="none" w:sz="0" w:space="0" w:color="auto"/>
          </w:divBdr>
          <w:divsChild>
            <w:div w:id="859048323">
              <w:marLeft w:val="0"/>
              <w:marRight w:val="0"/>
              <w:marTop w:val="0"/>
              <w:marBottom w:val="0"/>
              <w:divBdr>
                <w:top w:val="none" w:sz="0" w:space="0" w:color="auto"/>
                <w:left w:val="none" w:sz="0" w:space="0" w:color="auto"/>
                <w:bottom w:val="none" w:sz="0" w:space="0" w:color="auto"/>
                <w:right w:val="none" w:sz="0" w:space="0" w:color="auto"/>
              </w:divBdr>
              <w:divsChild>
                <w:div w:id="809251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655365">
          <w:marLeft w:val="0"/>
          <w:marRight w:val="0"/>
          <w:marTop w:val="300"/>
          <w:marBottom w:val="0"/>
          <w:divBdr>
            <w:top w:val="none" w:sz="0" w:space="0" w:color="auto"/>
            <w:left w:val="none" w:sz="0" w:space="0" w:color="auto"/>
            <w:bottom w:val="none" w:sz="0" w:space="0" w:color="auto"/>
            <w:right w:val="none" w:sz="0" w:space="0" w:color="auto"/>
          </w:divBdr>
          <w:divsChild>
            <w:div w:id="12270846">
              <w:marLeft w:val="0"/>
              <w:marRight w:val="0"/>
              <w:marTop w:val="0"/>
              <w:marBottom w:val="0"/>
              <w:divBdr>
                <w:top w:val="none" w:sz="0" w:space="0" w:color="auto"/>
                <w:left w:val="none" w:sz="0" w:space="0" w:color="auto"/>
                <w:bottom w:val="none" w:sz="0" w:space="0" w:color="auto"/>
                <w:right w:val="none" w:sz="0" w:space="0" w:color="auto"/>
              </w:divBdr>
              <w:divsChild>
                <w:div w:id="152571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87">
      <w:bodyDiv w:val="1"/>
      <w:marLeft w:val="0"/>
      <w:marRight w:val="0"/>
      <w:marTop w:val="0"/>
      <w:marBottom w:val="0"/>
      <w:divBdr>
        <w:top w:val="none" w:sz="0" w:space="0" w:color="auto"/>
        <w:left w:val="none" w:sz="0" w:space="0" w:color="auto"/>
        <w:bottom w:val="none" w:sz="0" w:space="0" w:color="auto"/>
        <w:right w:val="none" w:sz="0" w:space="0" w:color="auto"/>
      </w:divBdr>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7335524">
      <w:bodyDiv w:val="1"/>
      <w:marLeft w:val="0"/>
      <w:marRight w:val="0"/>
      <w:marTop w:val="0"/>
      <w:marBottom w:val="0"/>
      <w:divBdr>
        <w:top w:val="none" w:sz="0" w:space="0" w:color="auto"/>
        <w:left w:val="none" w:sz="0" w:space="0" w:color="auto"/>
        <w:bottom w:val="none" w:sz="0" w:space="0" w:color="auto"/>
        <w:right w:val="none" w:sz="0" w:space="0" w:color="auto"/>
      </w:divBdr>
      <w:divsChild>
        <w:div w:id="221867306">
          <w:marLeft w:val="0"/>
          <w:marRight w:val="0"/>
          <w:marTop w:val="0"/>
          <w:marBottom w:val="0"/>
          <w:divBdr>
            <w:top w:val="none" w:sz="0" w:space="0" w:color="auto"/>
            <w:left w:val="none" w:sz="0" w:space="0" w:color="auto"/>
            <w:bottom w:val="none" w:sz="0" w:space="0" w:color="auto"/>
            <w:right w:val="none" w:sz="0" w:space="0" w:color="auto"/>
          </w:divBdr>
        </w:div>
        <w:div w:id="1650014595">
          <w:marLeft w:val="0"/>
          <w:marRight w:val="0"/>
          <w:marTop w:val="0"/>
          <w:marBottom w:val="0"/>
          <w:divBdr>
            <w:top w:val="none" w:sz="0" w:space="0" w:color="auto"/>
            <w:left w:val="none" w:sz="0" w:space="0" w:color="auto"/>
            <w:bottom w:val="none" w:sz="0" w:space="0" w:color="auto"/>
            <w:right w:val="none" w:sz="0" w:space="0" w:color="auto"/>
          </w:divBdr>
          <w:divsChild>
            <w:div w:id="2146048081">
              <w:marLeft w:val="0"/>
              <w:marRight w:val="0"/>
              <w:marTop w:val="0"/>
              <w:marBottom w:val="0"/>
              <w:divBdr>
                <w:top w:val="none" w:sz="0" w:space="0" w:color="auto"/>
                <w:left w:val="none" w:sz="0" w:space="0" w:color="auto"/>
                <w:bottom w:val="none" w:sz="0" w:space="0" w:color="auto"/>
                <w:right w:val="none" w:sz="0" w:space="0" w:color="auto"/>
              </w:divBdr>
            </w:div>
          </w:divsChild>
        </w:div>
        <w:div w:id="1965306639">
          <w:marLeft w:val="0"/>
          <w:marRight w:val="0"/>
          <w:marTop w:val="0"/>
          <w:marBottom w:val="0"/>
          <w:divBdr>
            <w:top w:val="none" w:sz="0" w:space="0" w:color="auto"/>
            <w:left w:val="none" w:sz="0" w:space="0" w:color="auto"/>
            <w:bottom w:val="none" w:sz="0" w:space="0" w:color="auto"/>
            <w:right w:val="none" w:sz="0" w:space="0" w:color="auto"/>
          </w:divBdr>
        </w:div>
        <w:div w:id="743718022">
          <w:marLeft w:val="0"/>
          <w:marRight w:val="0"/>
          <w:marTop w:val="0"/>
          <w:marBottom w:val="0"/>
          <w:divBdr>
            <w:top w:val="none" w:sz="0" w:space="0" w:color="auto"/>
            <w:left w:val="none" w:sz="0" w:space="0" w:color="auto"/>
            <w:bottom w:val="none" w:sz="0" w:space="0" w:color="auto"/>
            <w:right w:val="none" w:sz="0" w:space="0" w:color="auto"/>
          </w:divBdr>
          <w:divsChild>
            <w:div w:id="1715931711">
              <w:marLeft w:val="0"/>
              <w:marRight w:val="0"/>
              <w:marTop w:val="0"/>
              <w:marBottom w:val="0"/>
              <w:divBdr>
                <w:top w:val="none" w:sz="0" w:space="0" w:color="auto"/>
                <w:left w:val="none" w:sz="0" w:space="0" w:color="auto"/>
                <w:bottom w:val="none" w:sz="0" w:space="0" w:color="auto"/>
                <w:right w:val="none" w:sz="0" w:space="0" w:color="auto"/>
              </w:divBdr>
            </w:div>
          </w:divsChild>
        </w:div>
        <w:div w:id="1947079056">
          <w:marLeft w:val="0"/>
          <w:marRight w:val="0"/>
          <w:marTop w:val="0"/>
          <w:marBottom w:val="0"/>
          <w:divBdr>
            <w:top w:val="none" w:sz="0" w:space="0" w:color="auto"/>
            <w:left w:val="none" w:sz="0" w:space="0" w:color="auto"/>
            <w:bottom w:val="none" w:sz="0" w:space="0" w:color="auto"/>
            <w:right w:val="none" w:sz="0" w:space="0" w:color="auto"/>
          </w:divBdr>
        </w:div>
        <w:div w:id="1780177671">
          <w:marLeft w:val="0"/>
          <w:marRight w:val="0"/>
          <w:marTop w:val="0"/>
          <w:marBottom w:val="0"/>
          <w:divBdr>
            <w:top w:val="none" w:sz="0" w:space="0" w:color="auto"/>
            <w:left w:val="none" w:sz="0" w:space="0" w:color="auto"/>
            <w:bottom w:val="none" w:sz="0" w:space="0" w:color="auto"/>
            <w:right w:val="none" w:sz="0" w:space="0" w:color="auto"/>
          </w:divBdr>
          <w:divsChild>
            <w:div w:id="1620339118">
              <w:marLeft w:val="0"/>
              <w:marRight w:val="0"/>
              <w:marTop w:val="0"/>
              <w:marBottom w:val="0"/>
              <w:divBdr>
                <w:top w:val="none" w:sz="0" w:space="0" w:color="auto"/>
                <w:left w:val="none" w:sz="0" w:space="0" w:color="auto"/>
                <w:bottom w:val="none" w:sz="0" w:space="0" w:color="auto"/>
                <w:right w:val="none" w:sz="0" w:space="0" w:color="auto"/>
              </w:divBdr>
            </w:div>
          </w:divsChild>
        </w:div>
        <w:div w:id="745493926">
          <w:marLeft w:val="0"/>
          <w:marRight w:val="0"/>
          <w:marTop w:val="0"/>
          <w:marBottom w:val="0"/>
          <w:divBdr>
            <w:top w:val="none" w:sz="0" w:space="0" w:color="auto"/>
            <w:left w:val="none" w:sz="0" w:space="0" w:color="auto"/>
            <w:bottom w:val="none" w:sz="0" w:space="0" w:color="auto"/>
            <w:right w:val="none" w:sz="0" w:space="0" w:color="auto"/>
          </w:divBdr>
        </w:div>
        <w:div w:id="13918791">
          <w:marLeft w:val="0"/>
          <w:marRight w:val="0"/>
          <w:marTop w:val="0"/>
          <w:marBottom w:val="0"/>
          <w:divBdr>
            <w:top w:val="none" w:sz="0" w:space="0" w:color="auto"/>
            <w:left w:val="none" w:sz="0" w:space="0" w:color="auto"/>
            <w:bottom w:val="none" w:sz="0" w:space="0" w:color="auto"/>
            <w:right w:val="none" w:sz="0" w:space="0" w:color="auto"/>
          </w:divBdr>
          <w:divsChild>
            <w:div w:id="1809784824">
              <w:marLeft w:val="0"/>
              <w:marRight w:val="0"/>
              <w:marTop w:val="0"/>
              <w:marBottom w:val="0"/>
              <w:divBdr>
                <w:top w:val="none" w:sz="0" w:space="0" w:color="auto"/>
                <w:left w:val="none" w:sz="0" w:space="0" w:color="auto"/>
                <w:bottom w:val="none" w:sz="0" w:space="0" w:color="auto"/>
                <w:right w:val="none" w:sz="0" w:space="0" w:color="auto"/>
              </w:divBdr>
            </w:div>
          </w:divsChild>
        </w:div>
        <w:div w:id="1846093953">
          <w:marLeft w:val="0"/>
          <w:marRight w:val="0"/>
          <w:marTop w:val="0"/>
          <w:marBottom w:val="0"/>
          <w:divBdr>
            <w:top w:val="none" w:sz="0" w:space="0" w:color="auto"/>
            <w:left w:val="none" w:sz="0" w:space="0" w:color="auto"/>
            <w:bottom w:val="none" w:sz="0" w:space="0" w:color="auto"/>
            <w:right w:val="none" w:sz="0" w:space="0" w:color="auto"/>
          </w:divBdr>
        </w:div>
        <w:div w:id="931594668">
          <w:marLeft w:val="0"/>
          <w:marRight w:val="0"/>
          <w:marTop w:val="0"/>
          <w:marBottom w:val="0"/>
          <w:divBdr>
            <w:top w:val="none" w:sz="0" w:space="0" w:color="auto"/>
            <w:left w:val="none" w:sz="0" w:space="0" w:color="auto"/>
            <w:bottom w:val="none" w:sz="0" w:space="0" w:color="auto"/>
            <w:right w:val="none" w:sz="0" w:space="0" w:color="auto"/>
          </w:divBdr>
          <w:divsChild>
            <w:div w:id="1584100782">
              <w:marLeft w:val="0"/>
              <w:marRight w:val="0"/>
              <w:marTop w:val="0"/>
              <w:marBottom w:val="0"/>
              <w:divBdr>
                <w:top w:val="none" w:sz="0" w:space="0" w:color="auto"/>
                <w:left w:val="none" w:sz="0" w:space="0" w:color="auto"/>
                <w:bottom w:val="none" w:sz="0" w:space="0" w:color="auto"/>
                <w:right w:val="none" w:sz="0" w:space="0" w:color="auto"/>
              </w:divBdr>
            </w:div>
          </w:divsChild>
        </w:div>
        <w:div w:id="1030767555">
          <w:marLeft w:val="0"/>
          <w:marRight w:val="0"/>
          <w:marTop w:val="0"/>
          <w:marBottom w:val="0"/>
          <w:divBdr>
            <w:top w:val="none" w:sz="0" w:space="0" w:color="auto"/>
            <w:left w:val="none" w:sz="0" w:space="0" w:color="auto"/>
            <w:bottom w:val="none" w:sz="0" w:space="0" w:color="auto"/>
            <w:right w:val="none" w:sz="0" w:space="0" w:color="auto"/>
          </w:divBdr>
        </w:div>
        <w:div w:id="467862710">
          <w:marLeft w:val="0"/>
          <w:marRight w:val="0"/>
          <w:marTop w:val="0"/>
          <w:marBottom w:val="0"/>
          <w:divBdr>
            <w:top w:val="none" w:sz="0" w:space="0" w:color="auto"/>
            <w:left w:val="none" w:sz="0" w:space="0" w:color="auto"/>
            <w:bottom w:val="none" w:sz="0" w:space="0" w:color="auto"/>
            <w:right w:val="none" w:sz="0" w:space="0" w:color="auto"/>
          </w:divBdr>
          <w:divsChild>
            <w:div w:id="730470959">
              <w:marLeft w:val="0"/>
              <w:marRight w:val="0"/>
              <w:marTop w:val="0"/>
              <w:marBottom w:val="0"/>
              <w:divBdr>
                <w:top w:val="none" w:sz="0" w:space="0" w:color="auto"/>
                <w:left w:val="none" w:sz="0" w:space="0" w:color="auto"/>
                <w:bottom w:val="none" w:sz="0" w:space="0" w:color="auto"/>
                <w:right w:val="none" w:sz="0" w:space="0" w:color="auto"/>
              </w:divBdr>
            </w:div>
          </w:divsChild>
        </w:div>
        <w:div w:id="1094743745">
          <w:marLeft w:val="0"/>
          <w:marRight w:val="0"/>
          <w:marTop w:val="0"/>
          <w:marBottom w:val="0"/>
          <w:divBdr>
            <w:top w:val="none" w:sz="0" w:space="0" w:color="auto"/>
            <w:left w:val="none" w:sz="0" w:space="0" w:color="auto"/>
            <w:bottom w:val="none" w:sz="0" w:space="0" w:color="auto"/>
            <w:right w:val="none" w:sz="0" w:space="0" w:color="auto"/>
          </w:divBdr>
        </w:div>
        <w:div w:id="1994720153">
          <w:marLeft w:val="0"/>
          <w:marRight w:val="0"/>
          <w:marTop w:val="0"/>
          <w:marBottom w:val="0"/>
          <w:divBdr>
            <w:top w:val="none" w:sz="0" w:space="0" w:color="auto"/>
            <w:left w:val="none" w:sz="0" w:space="0" w:color="auto"/>
            <w:bottom w:val="none" w:sz="0" w:space="0" w:color="auto"/>
            <w:right w:val="none" w:sz="0" w:space="0" w:color="auto"/>
          </w:divBdr>
          <w:divsChild>
            <w:div w:id="1978995580">
              <w:marLeft w:val="0"/>
              <w:marRight w:val="0"/>
              <w:marTop w:val="0"/>
              <w:marBottom w:val="0"/>
              <w:divBdr>
                <w:top w:val="none" w:sz="0" w:space="0" w:color="auto"/>
                <w:left w:val="none" w:sz="0" w:space="0" w:color="auto"/>
                <w:bottom w:val="none" w:sz="0" w:space="0" w:color="auto"/>
                <w:right w:val="none" w:sz="0" w:space="0" w:color="auto"/>
              </w:divBdr>
            </w:div>
          </w:divsChild>
        </w:div>
        <w:div w:id="1758402206">
          <w:marLeft w:val="0"/>
          <w:marRight w:val="0"/>
          <w:marTop w:val="300"/>
          <w:marBottom w:val="0"/>
          <w:divBdr>
            <w:top w:val="none" w:sz="0" w:space="0" w:color="auto"/>
            <w:left w:val="none" w:sz="0" w:space="0" w:color="auto"/>
            <w:bottom w:val="none" w:sz="0" w:space="0" w:color="auto"/>
            <w:right w:val="none" w:sz="0" w:space="0" w:color="auto"/>
          </w:divBdr>
          <w:divsChild>
            <w:div w:id="654724010">
              <w:marLeft w:val="0"/>
              <w:marRight w:val="0"/>
              <w:marTop w:val="0"/>
              <w:marBottom w:val="0"/>
              <w:divBdr>
                <w:top w:val="none" w:sz="0" w:space="0" w:color="auto"/>
                <w:left w:val="none" w:sz="0" w:space="0" w:color="auto"/>
                <w:bottom w:val="none" w:sz="0" w:space="0" w:color="auto"/>
                <w:right w:val="none" w:sz="0" w:space="0" w:color="auto"/>
              </w:divBdr>
              <w:divsChild>
                <w:div w:id="29761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7262942">
          <w:marLeft w:val="0"/>
          <w:marRight w:val="0"/>
          <w:marTop w:val="300"/>
          <w:marBottom w:val="0"/>
          <w:divBdr>
            <w:top w:val="none" w:sz="0" w:space="0" w:color="auto"/>
            <w:left w:val="none" w:sz="0" w:space="0" w:color="auto"/>
            <w:bottom w:val="none" w:sz="0" w:space="0" w:color="auto"/>
            <w:right w:val="none" w:sz="0" w:space="0" w:color="auto"/>
          </w:divBdr>
          <w:divsChild>
            <w:div w:id="2092967308">
              <w:marLeft w:val="0"/>
              <w:marRight w:val="0"/>
              <w:marTop w:val="0"/>
              <w:marBottom w:val="0"/>
              <w:divBdr>
                <w:top w:val="none" w:sz="0" w:space="0" w:color="auto"/>
                <w:left w:val="none" w:sz="0" w:space="0" w:color="auto"/>
                <w:bottom w:val="none" w:sz="0" w:space="0" w:color="auto"/>
                <w:right w:val="none" w:sz="0" w:space="0" w:color="auto"/>
              </w:divBdr>
              <w:divsChild>
                <w:div w:id="74818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665155">
          <w:marLeft w:val="0"/>
          <w:marRight w:val="0"/>
          <w:marTop w:val="300"/>
          <w:marBottom w:val="0"/>
          <w:divBdr>
            <w:top w:val="none" w:sz="0" w:space="0" w:color="auto"/>
            <w:left w:val="none" w:sz="0" w:space="0" w:color="auto"/>
            <w:bottom w:val="none" w:sz="0" w:space="0" w:color="auto"/>
            <w:right w:val="none" w:sz="0" w:space="0" w:color="auto"/>
          </w:divBdr>
          <w:divsChild>
            <w:div w:id="31344265">
              <w:marLeft w:val="0"/>
              <w:marRight w:val="0"/>
              <w:marTop w:val="0"/>
              <w:marBottom w:val="0"/>
              <w:divBdr>
                <w:top w:val="none" w:sz="0" w:space="0" w:color="auto"/>
                <w:left w:val="none" w:sz="0" w:space="0" w:color="auto"/>
                <w:bottom w:val="none" w:sz="0" w:space="0" w:color="auto"/>
                <w:right w:val="none" w:sz="0" w:space="0" w:color="auto"/>
              </w:divBdr>
              <w:divsChild>
                <w:div w:id="55929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9016">
          <w:marLeft w:val="0"/>
          <w:marRight w:val="0"/>
          <w:marTop w:val="300"/>
          <w:marBottom w:val="0"/>
          <w:divBdr>
            <w:top w:val="none" w:sz="0" w:space="0" w:color="auto"/>
            <w:left w:val="none" w:sz="0" w:space="0" w:color="auto"/>
            <w:bottom w:val="none" w:sz="0" w:space="0" w:color="auto"/>
            <w:right w:val="none" w:sz="0" w:space="0" w:color="auto"/>
          </w:divBdr>
          <w:divsChild>
            <w:div w:id="1692106737">
              <w:marLeft w:val="0"/>
              <w:marRight w:val="0"/>
              <w:marTop w:val="0"/>
              <w:marBottom w:val="0"/>
              <w:divBdr>
                <w:top w:val="none" w:sz="0" w:space="0" w:color="auto"/>
                <w:left w:val="none" w:sz="0" w:space="0" w:color="auto"/>
                <w:bottom w:val="none" w:sz="0" w:space="0" w:color="auto"/>
                <w:right w:val="none" w:sz="0" w:space="0" w:color="auto"/>
              </w:divBdr>
              <w:divsChild>
                <w:div w:id="1565411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2486366">
      <w:bodyDiv w:val="1"/>
      <w:marLeft w:val="0"/>
      <w:marRight w:val="0"/>
      <w:marTop w:val="0"/>
      <w:marBottom w:val="0"/>
      <w:divBdr>
        <w:top w:val="none" w:sz="0" w:space="0" w:color="auto"/>
        <w:left w:val="none" w:sz="0" w:space="0" w:color="auto"/>
        <w:bottom w:val="none" w:sz="0" w:space="0" w:color="auto"/>
        <w:right w:val="none" w:sz="0" w:space="0" w:color="auto"/>
      </w:divBdr>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343322">
      <w:bodyDiv w:val="1"/>
      <w:marLeft w:val="0"/>
      <w:marRight w:val="0"/>
      <w:marTop w:val="0"/>
      <w:marBottom w:val="0"/>
      <w:divBdr>
        <w:top w:val="none" w:sz="0" w:space="0" w:color="auto"/>
        <w:left w:val="none" w:sz="0" w:space="0" w:color="auto"/>
        <w:bottom w:val="none" w:sz="0" w:space="0" w:color="auto"/>
        <w:right w:val="none" w:sz="0" w:space="0" w:color="auto"/>
      </w:divBdr>
      <w:divsChild>
        <w:div w:id="1319455637">
          <w:marLeft w:val="0"/>
          <w:marRight w:val="0"/>
          <w:marTop w:val="0"/>
          <w:marBottom w:val="0"/>
          <w:divBdr>
            <w:top w:val="none" w:sz="0" w:space="0" w:color="auto"/>
            <w:left w:val="none" w:sz="0" w:space="0" w:color="auto"/>
            <w:bottom w:val="none" w:sz="0" w:space="0" w:color="auto"/>
            <w:right w:val="none" w:sz="0" w:space="0" w:color="auto"/>
          </w:divBdr>
        </w:div>
        <w:div w:id="2079590400">
          <w:marLeft w:val="0"/>
          <w:marRight w:val="0"/>
          <w:marTop w:val="0"/>
          <w:marBottom w:val="0"/>
          <w:divBdr>
            <w:top w:val="none" w:sz="0" w:space="0" w:color="auto"/>
            <w:left w:val="none" w:sz="0" w:space="0" w:color="auto"/>
            <w:bottom w:val="none" w:sz="0" w:space="0" w:color="auto"/>
            <w:right w:val="none" w:sz="0" w:space="0" w:color="auto"/>
          </w:divBdr>
          <w:divsChild>
            <w:div w:id="952203369">
              <w:marLeft w:val="0"/>
              <w:marRight w:val="0"/>
              <w:marTop w:val="0"/>
              <w:marBottom w:val="0"/>
              <w:divBdr>
                <w:top w:val="none" w:sz="0" w:space="0" w:color="auto"/>
                <w:left w:val="none" w:sz="0" w:space="0" w:color="auto"/>
                <w:bottom w:val="none" w:sz="0" w:space="0" w:color="auto"/>
                <w:right w:val="none" w:sz="0" w:space="0" w:color="auto"/>
              </w:divBdr>
            </w:div>
          </w:divsChild>
        </w:div>
        <w:div w:id="1779518572">
          <w:marLeft w:val="0"/>
          <w:marRight w:val="0"/>
          <w:marTop w:val="0"/>
          <w:marBottom w:val="0"/>
          <w:divBdr>
            <w:top w:val="none" w:sz="0" w:space="0" w:color="auto"/>
            <w:left w:val="none" w:sz="0" w:space="0" w:color="auto"/>
            <w:bottom w:val="none" w:sz="0" w:space="0" w:color="auto"/>
            <w:right w:val="none" w:sz="0" w:space="0" w:color="auto"/>
          </w:divBdr>
        </w:div>
        <w:div w:id="668560307">
          <w:marLeft w:val="0"/>
          <w:marRight w:val="0"/>
          <w:marTop w:val="0"/>
          <w:marBottom w:val="0"/>
          <w:divBdr>
            <w:top w:val="none" w:sz="0" w:space="0" w:color="auto"/>
            <w:left w:val="none" w:sz="0" w:space="0" w:color="auto"/>
            <w:bottom w:val="none" w:sz="0" w:space="0" w:color="auto"/>
            <w:right w:val="none" w:sz="0" w:space="0" w:color="auto"/>
          </w:divBdr>
          <w:divsChild>
            <w:div w:id="1713074041">
              <w:marLeft w:val="0"/>
              <w:marRight w:val="0"/>
              <w:marTop w:val="0"/>
              <w:marBottom w:val="0"/>
              <w:divBdr>
                <w:top w:val="none" w:sz="0" w:space="0" w:color="auto"/>
                <w:left w:val="none" w:sz="0" w:space="0" w:color="auto"/>
                <w:bottom w:val="none" w:sz="0" w:space="0" w:color="auto"/>
                <w:right w:val="none" w:sz="0" w:space="0" w:color="auto"/>
              </w:divBdr>
            </w:div>
          </w:divsChild>
        </w:div>
        <w:div w:id="1542326427">
          <w:marLeft w:val="0"/>
          <w:marRight w:val="0"/>
          <w:marTop w:val="0"/>
          <w:marBottom w:val="0"/>
          <w:divBdr>
            <w:top w:val="none" w:sz="0" w:space="0" w:color="auto"/>
            <w:left w:val="none" w:sz="0" w:space="0" w:color="auto"/>
            <w:bottom w:val="none" w:sz="0" w:space="0" w:color="auto"/>
            <w:right w:val="none" w:sz="0" w:space="0" w:color="auto"/>
          </w:divBdr>
        </w:div>
        <w:div w:id="775370513">
          <w:marLeft w:val="0"/>
          <w:marRight w:val="0"/>
          <w:marTop w:val="0"/>
          <w:marBottom w:val="0"/>
          <w:divBdr>
            <w:top w:val="none" w:sz="0" w:space="0" w:color="auto"/>
            <w:left w:val="none" w:sz="0" w:space="0" w:color="auto"/>
            <w:bottom w:val="none" w:sz="0" w:space="0" w:color="auto"/>
            <w:right w:val="none" w:sz="0" w:space="0" w:color="auto"/>
          </w:divBdr>
          <w:divsChild>
            <w:div w:id="488862619">
              <w:marLeft w:val="0"/>
              <w:marRight w:val="0"/>
              <w:marTop w:val="0"/>
              <w:marBottom w:val="0"/>
              <w:divBdr>
                <w:top w:val="none" w:sz="0" w:space="0" w:color="auto"/>
                <w:left w:val="none" w:sz="0" w:space="0" w:color="auto"/>
                <w:bottom w:val="none" w:sz="0" w:space="0" w:color="auto"/>
                <w:right w:val="none" w:sz="0" w:space="0" w:color="auto"/>
              </w:divBdr>
            </w:div>
          </w:divsChild>
        </w:div>
        <w:div w:id="517622400">
          <w:marLeft w:val="0"/>
          <w:marRight w:val="0"/>
          <w:marTop w:val="0"/>
          <w:marBottom w:val="0"/>
          <w:divBdr>
            <w:top w:val="none" w:sz="0" w:space="0" w:color="auto"/>
            <w:left w:val="none" w:sz="0" w:space="0" w:color="auto"/>
            <w:bottom w:val="none" w:sz="0" w:space="0" w:color="auto"/>
            <w:right w:val="none" w:sz="0" w:space="0" w:color="auto"/>
          </w:divBdr>
        </w:div>
        <w:div w:id="676998510">
          <w:marLeft w:val="0"/>
          <w:marRight w:val="0"/>
          <w:marTop w:val="0"/>
          <w:marBottom w:val="0"/>
          <w:divBdr>
            <w:top w:val="none" w:sz="0" w:space="0" w:color="auto"/>
            <w:left w:val="none" w:sz="0" w:space="0" w:color="auto"/>
            <w:bottom w:val="none" w:sz="0" w:space="0" w:color="auto"/>
            <w:right w:val="none" w:sz="0" w:space="0" w:color="auto"/>
          </w:divBdr>
          <w:divsChild>
            <w:div w:id="657728295">
              <w:marLeft w:val="0"/>
              <w:marRight w:val="0"/>
              <w:marTop w:val="0"/>
              <w:marBottom w:val="0"/>
              <w:divBdr>
                <w:top w:val="none" w:sz="0" w:space="0" w:color="auto"/>
                <w:left w:val="none" w:sz="0" w:space="0" w:color="auto"/>
                <w:bottom w:val="none" w:sz="0" w:space="0" w:color="auto"/>
                <w:right w:val="none" w:sz="0" w:space="0" w:color="auto"/>
              </w:divBdr>
            </w:div>
          </w:divsChild>
        </w:div>
        <w:div w:id="1813524019">
          <w:marLeft w:val="0"/>
          <w:marRight w:val="0"/>
          <w:marTop w:val="0"/>
          <w:marBottom w:val="0"/>
          <w:divBdr>
            <w:top w:val="none" w:sz="0" w:space="0" w:color="auto"/>
            <w:left w:val="none" w:sz="0" w:space="0" w:color="auto"/>
            <w:bottom w:val="none" w:sz="0" w:space="0" w:color="auto"/>
            <w:right w:val="none" w:sz="0" w:space="0" w:color="auto"/>
          </w:divBdr>
        </w:div>
        <w:div w:id="2033610409">
          <w:marLeft w:val="0"/>
          <w:marRight w:val="0"/>
          <w:marTop w:val="0"/>
          <w:marBottom w:val="0"/>
          <w:divBdr>
            <w:top w:val="none" w:sz="0" w:space="0" w:color="auto"/>
            <w:left w:val="none" w:sz="0" w:space="0" w:color="auto"/>
            <w:bottom w:val="none" w:sz="0" w:space="0" w:color="auto"/>
            <w:right w:val="none" w:sz="0" w:space="0" w:color="auto"/>
          </w:divBdr>
          <w:divsChild>
            <w:div w:id="1716733680">
              <w:marLeft w:val="0"/>
              <w:marRight w:val="0"/>
              <w:marTop w:val="0"/>
              <w:marBottom w:val="0"/>
              <w:divBdr>
                <w:top w:val="none" w:sz="0" w:space="0" w:color="auto"/>
                <w:left w:val="none" w:sz="0" w:space="0" w:color="auto"/>
                <w:bottom w:val="none" w:sz="0" w:space="0" w:color="auto"/>
                <w:right w:val="none" w:sz="0" w:space="0" w:color="auto"/>
              </w:divBdr>
            </w:div>
          </w:divsChild>
        </w:div>
        <w:div w:id="1996908760">
          <w:marLeft w:val="0"/>
          <w:marRight w:val="0"/>
          <w:marTop w:val="0"/>
          <w:marBottom w:val="0"/>
          <w:divBdr>
            <w:top w:val="none" w:sz="0" w:space="0" w:color="auto"/>
            <w:left w:val="none" w:sz="0" w:space="0" w:color="auto"/>
            <w:bottom w:val="none" w:sz="0" w:space="0" w:color="auto"/>
            <w:right w:val="none" w:sz="0" w:space="0" w:color="auto"/>
          </w:divBdr>
        </w:div>
        <w:div w:id="1218130561">
          <w:marLeft w:val="0"/>
          <w:marRight w:val="0"/>
          <w:marTop w:val="0"/>
          <w:marBottom w:val="0"/>
          <w:divBdr>
            <w:top w:val="none" w:sz="0" w:space="0" w:color="auto"/>
            <w:left w:val="none" w:sz="0" w:space="0" w:color="auto"/>
            <w:bottom w:val="none" w:sz="0" w:space="0" w:color="auto"/>
            <w:right w:val="none" w:sz="0" w:space="0" w:color="auto"/>
          </w:divBdr>
          <w:divsChild>
            <w:div w:id="1435249522">
              <w:marLeft w:val="0"/>
              <w:marRight w:val="0"/>
              <w:marTop w:val="0"/>
              <w:marBottom w:val="0"/>
              <w:divBdr>
                <w:top w:val="none" w:sz="0" w:space="0" w:color="auto"/>
                <w:left w:val="none" w:sz="0" w:space="0" w:color="auto"/>
                <w:bottom w:val="none" w:sz="0" w:space="0" w:color="auto"/>
                <w:right w:val="none" w:sz="0" w:space="0" w:color="auto"/>
              </w:divBdr>
            </w:div>
          </w:divsChild>
        </w:div>
        <w:div w:id="157811172">
          <w:marLeft w:val="0"/>
          <w:marRight w:val="0"/>
          <w:marTop w:val="0"/>
          <w:marBottom w:val="0"/>
          <w:divBdr>
            <w:top w:val="none" w:sz="0" w:space="0" w:color="auto"/>
            <w:left w:val="none" w:sz="0" w:space="0" w:color="auto"/>
            <w:bottom w:val="none" w:sz="0" w:space="0" w:color="auto"/>
            <w:right w:val="none" w:sz="0" w:space="0" w:color="auto"/>
          </w:divBdr>
        </w:div>
        <w:div w:id="1530607695">
          <w:marLeft w:val="0"/>
          <w:marRight w:val="0"/>
          <w:marTop w:val="0"/>
          <w:marBottom w:val="0"/>
          <w:divBdr>
            <w:top w:val="none" w:sz="0" w:space="0" w:color="auto"/>
            <w:left w:val="none" w:sz="0" w:space="0" w:color="auto"/>
            <w:bottom w:val="none" w:sz="0" w:space="0" w:color="auto"/>
            <w:right w:val="none" w:sz="0" w:space="0" w:color="auto"/>
          </w:divBdr>
          <w:divsChild>
            <w:div w:id="183980223">
              <w:marLeft w:val="0"/>
              <w:marRight w:val="0"/>
              <w:marTop w:val="0"/>
              <w:marBottom w:val="0"/>
              <w:divBdr>
                <w:top w:val="none" w:sz="0" w:space="0" w:color="auto"/>
                <w:left w:val="none" w:sz="0" w:space="0" w:color="auto"/>
                <w:bottom w:val="none" w:sz="0" w:space="0" w:color="auto"/>
                <w:right w:val="none" w:sz="0" w:space="0" w:color="auto"/>
              </w:divBdr>
            </w:div>
          </w:divsChild>
        </w:div>
        <w:div w:id="1056856073">
          <w:marLeft w:val="0"/>
          <w:marRight w:val="0"/>
          <w:marTop w:val="300"/>
          <w:marBottom w:val="0"/>
          <w:divBdr>
            <w:top w:val="none" w:sz="0" w:space="0" w:color="auto"/>
            <w:left w:val="none" w:sz="0" w:space="0" w:color="auto"/>
            <w:bottom w:val="none" w:sz="0" w:space="0" w:color="auto"/>
            <w:right w:val="none" w:sz="0" w:space="0" w:color="auto"/>
          </w:divBdr>
          <w:divsChild>
            <w:div w:id="51394439">
              <w:marLeft w:val="0"/>
              <w:marRight w:val="0"/>
              <w:marTop w:val="0"/>
              <w:marBottom w:val="0"/>
              <w:divBdr>
                <w:top w:val="none" w:sz="0" w:space="0" w:color="auto"/>
                <w:left w:val="none" w:sz="0" w:space="0" w:color="auto"/>
                <w:bottom w:val="none" w:sz="0" w:space="0" w:color="auto"/>
                <w:right w:val="none" w:sz="0" w:space="0" w:color="auto"/>
              </w:divBdr>
              <w:divsChild>
                <w:div w:id="130673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7186">
          <w:marLeft w:val="0"/>
          <w:marRight w:val="0"/>
          <w:marTop w:val="300"/>
          <w:marBottom w:val="0"/>
          <w:divBdr>
            <w:top w:val="none" w:sz="0" w:space="0" w:color="auto"/>
            <w:left w:val="none" w:sz="0" w:space="0" w:color="auto"/>
            <w:bottom w:val="none" w:sz="0" w:space="0" w:color="auto"/>
            <w:right w:val="none" w:sz="0" w:space="0" w:color="auto"/>
          </w:divBdr>
          <w:divsChild>
            <w:div w:id="1908563816">
              <w:marLeft w:val="0"/>
              <w:marRight w:val="0"/>
              <w:marTop w:val="0"/>
              <w:marBottom w:val="0"/>
              <w:divBdr>
                <w:top w:val="none" w:sz="0" w:space="0" w:color="auto"/>
                <w:left w:val="none" w:sz="0" w:space="0" w:color="auto"/>
                <w:bottom w:val="none" w:sz="0" w:space="0" w:color="auto"/>
                <w:right w:val="none" w:sz="0" w:space="0" w:color="auto"/>
              </w:divBdr>
              <w:divsChild>
                <w:div w:id="2041467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827883">
          <w:marLeft w:val="0"/>
          <w:marRight w:val="0"/>
          <w:marTop w:val="300"/>
          <w:marBottom w:val="0"/>
          <w:divBdr>
            <w:top w:val="none" w:sz="0" w:space="0" w:color="auto"/>
            <w:left w:val="none" w:sz="0" w:space="0" w:color="auto"/>
            <w:bottom w:val="none" w:sz="0" w:space="0" w:color="auto"/>
            <w:right w:val="none" w:sz="0" w:space="0" w:color="auto"/>
          </w:divBdr>
          <w:divsChild>
            <w:div w:id="8721151">
              <w:marLeft w:val="0"/>
              <w:marRight w:val="0"/>
              <w:marTop w:val="0"/>
              <w:marBottom w:val="0"/>
              <w:divBdr>
                <w:top w:val="none" w:sz="0" w:space="0" w:color="auto"/>
                <w:left w:val="none" w:sz="0" w:space="0" w:color="auto"/>
                <w:bottom w:val="none" w:sz="0" w:space="0" w:color="auto"/>
                <w:right w:val="none" w:sz="0" w:space="0" w:color="auto"/>
              </w:divBdr>
              <w:divsChild>
                <w:div w:id="1753694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45103">
          <w:marLeft w:val="0"/>
          <w:marRight w:val="0"/>
          <w:marTop w:val="300"/>
          <w:marBottom w:val="0"/>
          <w:divBdr>
            <w:top w:val="none" w:sz="0" w:space="0" w:color="auto"/>
            <w:left w:val="none" w:sz="0" w:space="0" w:color="auto"/>
            <w:bottom w:val="none" w:sz="0" w:space="0" w:color="auto"/>
            <w:right w:val="none" w:sz="0" w:space="0" w:color="auto"/>
          </w:divBdr>
          <w:divsChild>
            <w:div w:id="1615093567">
              <w:marLeft w:val="0"/>
              <w:marRight w:val="0"/>
              <w:marTop w:val="0"/>
              <w:marBottom w:val="0"/>
              <w:divBdr>
                <w:top w:val="none" w:sz="0" w:space="0" w:color="auto"/>
                <w:left w:val="none" w:sz="0" w:space="0" w:color="auto"/>
                <w:bottom w:val="none" w:sz="0" w:space="0" w:color="auto"/>
                <w:right w:val="none" w:sz="0" w:space="0" w:color="auto"/>
              </w:divBdr>
              <w:divsChild>
                <w:div w:id="1774012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5321430">
      <w:bodyDiv w:val="1"/>
      <w:marLeft w:val="0"/>
      <w:marRight w:val="0"/>
      <w:marTop w:val="0"/>
      <w:marBottom w:val="0"/>
      <w:divBdr>
        <w:top w:val="none" w:sz="0" w:space="0" w:color="auto"/>
        <w:left w:val="none" w:sz="0" w:space="0" w:color="auto"/>
        <w:bottom w:val="none" w:sz="0" w:space="0" w:color="auto"/>
        <w:right w:val="none" w:sz="0" w:space="0" w:color="auto"/>
      </w:divBdr>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81504">
      <w:bodyDiv w:val="1"/>
      <w:marLeft w:val="0"/>
      <w:marRight w:val="0"/>
      <w:marTop w:val="0"/>
      <w:marBottom w:val="0"/>
      <w:divBdr>
        <w:top w:val="none" w:sz="0" w:space="0" w:color="auto"/>
        <w:left w:val="none" w:sz="0" w:space="0" w:color="auto"/>
        <w:bottom w:val="none" w:sz="0" w:space="0" w:color="auto"/>
        <w:right w:val="none" w:sz="0" w:space="0" w:color="auto"/>
      </w:divBdr>
      <w:divsChild>
        <w:div w:id="1236665989">
          <w:marLeft w:val="0"/>
          <w:marRight w:val="0"/>
          <w:marTop w:val="0"/>
          <w:marBottom w:val="0"/>
          <w:divBdr>
            <w:top w:val="none" w:sz="0" w:space="0" w:color="auto"/>
            <w:left w:val="none" w:sz="0" w:space="0" w:color="auto"/>
            <w:bottom w:val="none" w:sz="0" w:space="0" w:color="auto"/>
            <w:right w:val="none" w:sz="0" w:space="0" w:color="auto"/>
          </w:divBdr>
        </w:div>
        <w:div w:id="1029263647">
          <w:marLeft w:val="0"/>
          <w:marRight w:val="0"/>
          <w:marTop w:val="0"/>
          <w:marBottom w:val="0"/>
          <w:divBdr>
            <w:top w:val="none" w:sz="0" w:space="0" w:color="auto"/>
            <w:left w:val="none" w:sz="0" w:space="0" w:color="auto"/>
            <w:bottom w:val="none" w:sz="0" w:space="0" w:color="auto"/>
            <w:right w:val="none" w:sz="0" w:space="0" w:color="auto"/>
          </w:divBdr>
          <w:divsChild>
            <w:div w:id="513611712">
              <w:marLeft w:val="0"/>
              <w:marRight w:val="0"/>
              <w:marTop w:val="0"/>
              <w:marBottom w:val="0"/>
              <w:divBdr>
                <w:top w:val="none" w:sz="0" w:space="0" w:color="auto"/>
                <w:left w:val="none" w:sz="0" w:space="0" w:color="auto"/>
                <w:bottom w:val="none" w:sz="0" w:space="0" w:color="auto"/>
                <w:right w:val="none" w:sz="0" w:space="0" w:color="auto"/>
              </w:divBdr>
            </w:div>
          </w:divsChild>
        </w:div>
        <w:div w:id="699673205">
          <w:marLeft w:val="0"/>
          <w:marRight w:val="0"/>
          <w:marTop w:val="0"/>
          <w:marBottom w:val="0"/>
          <w:divBdr>
            <w:top w:val="none" w:sz="0" w:space="0" w:color="auto"/>
            <w:left w:val="none" w:sz="0" w:space="0" w:color="auto"/>
            <w:bottom w:val="none" w:sz="0" w:space="0" w:color="auto"/>
            <w:right w:val="none" w:sz="0" w:space="0" w:color="auto"/>
          </w:divBdr>
        </w:div>
        <w:div w:id="520170730">
          <w:marLeft w:val="0"/>
          <w:marRight w:val="0"/>
          <w:marTop w:val="0"/>
          <w:marBottom w:val="0"/>
          <w:divBdr>
            <w:top w:val="none" w:sz="0" w:space="0" w:color="auto"/>
            <w:left w:val="none" w:sz="0" w:space="0" w:color="auto"/>
            <w:bottom w:val="none" w:sz="0" w:space="0" w:color="auto"/>
            <w:right w:val="none" w:sz="0" w:space="0" w:color="auto"/>
          </w:divBdr>
          <w:divsChild>
            <w:div w:id="1850020005">
              <w:marLeft w:val="0"/>
              <w:marRight w:val="0"/>
              <w:marTop w:val="0"/>
              <w:marBottom w:val="0"/>
              <w:divBdr>
                <w:top w:val="none" w:sz="0" w:space="0" w:color="auto"/>
                <w:left w:val="none" w:sz="0" w:space="0" w:color="auto"/>
                <w:bottom w:val="none" w:sz="0" w:space="0" w:color="auto"/>
                <w:right w:val="none" w:sz="0" w:space="0" w:color="auto"/>
              </w:divBdr>
            </w:div>
          </w:divsChild>
        </w:div>
        <w:div w:id="827482095">
          <w:marLeft w:val="0"/>
          <w:marRight w:val="0"/>
          <w:marTop w:val="0"/>
          <w:marBottom w:val="0"/>
          <w:divBdr>
            <w:top w:val="none" w:sz="0" w:space="0" w:color="auto"/>
            <w:left w:val="none" w:sz="0" w:space="0" w:color="auto"/>
            <w:bottom w:val="none" w:sz="0" w:space="0" w:color="auto"/>
            <w:right w:val="none" w:sz="0" w:space="0" w:color="auto"/>
          </w:divBdr>
        </w:div>
        <w:div w:id="1605071369">
          <w:marLeft w:val="0"/>
          <w:marRight w:val="0"/>
          <w:marTop w:val="0"/>
          <w:marBottom w:val="0"/>
          <w:divBdr>
            <w:top w:val="none" w:sz="0" w:space="0" w:color="auto"/>
            <w:left w:val="none" w:sz="0" w:space="0" w:color="auto"/>
            <w:bottom w:val="none" w:sz="0" w:space="0" w:color="auto"/>
            <w:right w:val="none" w:sz="0" w:space="0" w:color="auto"/>
          </w:divBdr>
          <w:divsChild>
            <w:div w:id="4947225">
              <w:marLeft w:val="0"/>
              <w:marRight w:val="0"/>
              <w:marTop w:val="0"/>
              <w:marBottom w:val="0"/>
              <w:divBdr>
                <w:top w:val="none" w:sz="0" w:space="0" w:color="auto"/>
                <w:left w:val="none" w:sz="0" w:space="0" w:color="auto"/>
                <w:bottom w:val="none" w:sz="0" w:space="0" w:color="auto"/>
                <w:right w:val="none" w:sz="0" w:space="0" w:color="auto"/>
              </w:divBdr>
            </w:div>
          </w:divsChild>
        </w:div>
        <w:div w:id="2026134141">
          <w:marLeft w:val="0"/>
          <w:marRight w:val="0"/>
          <w:marTop w:val="0"/>
          <w:marBottom w:val="0"/>
          <w:divBdr>
            <w:top w:val="none" w:sz="0" w:space="0" w:color="auto"/>
            <w:left w:val="none" w:sz="0" w:space="0" w:color="auto"/>
            <w:bottom w:val="none" w:sz="0" w:space="0" w:color="auto"/>
            <w:right w:val="none" w:sz="0" w:space="0" w:color="auto"/>
          </w:divBdr>
        </w:div>
        <w:div w:id="122965357">
          <w:marLeft w:val="0"/>
          <w:marRight w:val="0"/>
          <w:marTop w:val="0"/>
          <w:marBottom w:val="0"/>
          <w:divBdr>
            <w:top w:val="none" w:sz="0" w:space="0" w:color="auto"/>
            <w:left w:val="none" w:sz="0" w:space="0" w:color="auto"/>
            <w:bottom w:val="none" w:sz="0" w:space="0" w:color="auto"/>
            <w:right w:val="none" w:sz="0" w:space="0" w:color="auto"/>
          </w:divBdr>
          <w:divsChild>
            <w:div w:id="463472264">
              <w:marLeft w:val="0"/>
              <w:marRight w:val="0"/>
              <w:marTop w:val="0"/>
              <w:marBottom w:val="0"/>
              <w:divBdr>
                <w:top w:val="none" w:sz="0" w:space="0" w:color="auto"/>
                <w:left w:val="none" w:sz="0" w:space="0" w:color="auto"/>
                <w:bottom w:val="none" w:sz="0" w:space="0" w:color="auto"/>
                <w:right w:val="none" w:sz="0" w:space="0" w:color="auto"/>
              </w:divBdr>
            </w:div>
          </w:divsChild>
        </w:div>
        <w:div w:id="1920627101">
          <w:marLeft w:val="0"/>
          <w:marRight w:val="0"/>
          <w:marTop w:val="0"/>
          <w:marBottom w:val="0"/>
          <w:divBdr>
            <w:top w:val="none" w:sz="0" w:space="0" w:color="auto"/>
            <w:left w:val="none" w:sz="0" w:space="0" w:color="auto"/>
            <w:bottom w:val="none" w:sz="0" w:space="0" w:color="auto"/>
            <w:right w:val="none" w:sz="0" w:space="0" w:color="auto"/>
          </w:divBdr>
        </w:div>
        <w:div w:id="885529338">
          <w:marLeft w:val="0"/>
          <w:marRight w:val="0"/>
          <w:marTop w:val="0"/>
          <w:marBottom w:val="0"/>
          <w:divBdr>
            <w:top w:val="none" w:sz="0" w:space="0" w:color="auto"/>
            <w:left w:val="none" w:sz="0" w:space="0" w:color="auto"/>
            <w:bottom w:val="none" w:sz="0" w:space="0" w:color="auto"/>
            <w:right w:val="none" w:sz="0" w:space="0" w:color="auto"/>
          </w:divBdr>
          <w:divsChild>
            <w:div w:id="1100682173">
              <w:marLeft w:val="0"/>
              <w:marRight w:val="0"/>
              <w:marTop w:val="0"/>
              <w:marBottom w:val="0"/>
              <w:divBdr>
                <w:top w:val="none" w:sz="0" w:space="0" w:color="auto"/>
                <w:left w:val="none" w:sz="0" w:space="0" w:color="auto"/>
                <w:bottom w:val="none" w:sz="0" w:space="0" w:color="auto"/>
                <w:right w:val="none" w:sz="0" w:space="0" w:color="auto"/>
              </w:divBdr>
            </w:div>
          </w:divsChild>
        </w:div>
        <w:div w:id="1849909588">
          <w:marLeft w:val="0"/>
          <w:marRight w:val="0"/>
          <w:marTop w:val="0"/>
          <w:marBottom w:val="0"/>
          <w:divBdr>
            <w:top w:val="none" w:sz="0" w:space="0" w:color="auto"/>
            <w:left w:val="none" w:sz="0" w:space="0" w:color="auto"/>
            <w:bottom w:val="none" w:sz="0" w:space="0" w:color="auto"/>
            <w:right w:val="none" w:sz="0" w:space="0" w:color="auto"/>
          </w:divBdr>
        </w:div>
        <w:div w:id="1321078733">
          <w:marLeft w:val="0"/>
          <w:marRight w:val="0"/>
          <w:marTop w:val="0"/>
          <w:marBottom w:val="0"/>
          <w:divBdr>
            <w:top w:val="none" w:sz="0" w:space="0" w:color="auto"/>
            <w:left w:val="none" w:sz="0" w:space="0" w:color="auto"/>
            <w:bottom w:val="none" w:sz="0" w:space="0" w:color="auto"/>
            <w:right w:val="none" w:sz="0" w:space="0" w:color="auto"/>
          </w:divBdr>
          <w:divsChild>
            <w:div w:id="59791248">
              <w:marLeft w:val="0"/>
              <w:marRight w:val="0"/>
              <w:marTop w:val="0"/>
              <w:marBottom w:val="0"/>
              <w:divBdr>
                <w:top w:val="none" w:sz="0" w:space="0" w:color="auto"/>
                <w:left w:val="none" w:sz="0" w:space="0" w:color="auto"/>
                <w:bottom w:val="none" w:sz="0" w:space="0" w:color="auto"/>
                <w:right w:val="none" w:sz="0" w:space="0" w:color="auto"/>
              </w:divBdr>
            </w:div>
          </w:divsChild>
        </w:div>
        <w:div w:id="748622030">
          <w:marLeft w:val="0"/>
          <w:marRight w:val="0"/>
          <w:marTop w:val="0"/>
          <w:marBottom w:val="0"/>
          <w:divBdr>
            <w:top w:val="none" w:sz="0" w:space="0" w:color="auto"/>
            <w:left w:val="none" w:sz="0" w:space="0" w:color="auto"/>
            <w:bottom w:val="none" w:sz="0" w:space="0" w:color="auto"/>
            <w:right w:val="none" w:sz="0" w:space="0" w:color="auto"/>
          </w:divBdr>
        </w:div>
        <w:div w:id="1566993568">
          <w:marLeft w:val="0"/>
          <w:marRight w:val="0"/>
          <w:marTop w:val="0"/>
          <w:marBottom w:val="0"/>
          <w:divBdr>
            <w:top w:val="none" w:sz="0" w:space="0" w:color="auto"/>
            <w:left w:val="none" w:sz="0" w:space="0" w:color="auto"/>
            <w:bottom w:val="none" w:sz="0" w:space="0" w:color="auto"/>
            <w:right w:val="none" w:sz="0" w:space="0" w:color="auto"/>
          </w:divBdr>
          <w:divsChild>
            <w:div w:id="1225723711">
              <w:marLeft w:val="0"/>
              <w:marRight w:val="0"/>
              <w:marTop w:val="0"/>
              <w:marBottom w:val="0"/>
              <w:divBdr>
                <w:top w:val="none" w:sz="0" w:space="0" w:color="auto"/>
                <w:left w:val="none" w:sz="0" w:space="0" w:color="auto"/>
                <w:bottom w:val="none" w:sz="0" w:space="0" w:color="auto"/>
                <w:right w:val="none" w:sz="0" w:space="0" w:color="auto"/>
              </w:divBdr>
            </w:div>
          </w:divsChild>
        </w:div>
        <w:div w:id="189806568">
          <w:marLeft w:val="0"/>
          <w:marRight w:val="0"/>
          <w:marTop w:val="300"/>
          <w:marBottom w:val="0"/>
          <w:divBdr>
            <w:top w:val="none" w:sz="0" w:space="0" w:color="auto"/>
            <w:left w:val="none" w:sz="0" w:space="0" w:color="auto"/>
            <w:bottom w:val="none" w:sz="0" w:space="0" w:color="auto"/>
            <w:right w:val="none" w:sz="0" w:space="0" w:color="auto"/>
          </w:divBdr>
          <w:divsChild>
            <w:div w:id="1030690130">
              <w:marLeft w:val="0"/>
              <w:marRight w:val="0"/>
              <w:marTop w:val="0"/>
              <w:marBottom w:val="0"/>
              <w:divBdr>
                <w:top w:val="none" w:sz="0" w:space="0" w:color="auto"/>
                <w:left w:val="none" w:sz="0" w:space="0" w:color="auto"/>
                <w:bottom w:val="none" w:sz="0" w:space="0" w:color="auto"/>
                <w:right w:val="none" w:sz="0" w:space="0" w:color="auto"/>
              </w:divBdr>
              <w:divsChild>
                <w:div w:id="178068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512847">
          <w:marLeft w:val="0"/>
          <w:marRight w:val="0"/>
          <w:marTop w:val="300"/>
          <w:marBottom w:val="0"/>
          <w:divBdr>
            <w:top w:val="none" w:sz="0" w:space="0" w:color="auto"/>
            <w:left w:val="none" w:sz="0" w:space="0" w:color="auto"/>
            <w:bottom w:val="none" w:sz="0" w:space="0" w:color="auto"/>
            <w:right w:val="none" w:sz="0" w:space="0" w:color="auto"/>
          </w:divBdr>
          <w:divsChild>
            <w:div w:id="1487211755">
              <w:marLeft w:val="0"/>
              <w:marRight w:val="0"/>
              <w:marTop w:val="0"/>
              <w:marBottom w:val="0"/>
              <w:divBdr>
                <w:top w:val="none" w:sz="0" w:space="0" w:color="auto"/>
                <w:left w:val="none" w:sz="0" w:space="0" w:color="auto"/>
                <w:bottom w:val="none" w:sz="0" w:space="0" w:color="auto"/>
                <w:right w:val="none" w:sz="0" w:space="0" w:color="auto"/>
              </w:divBdr>
              <w:divsChild>
                <w:div w:id="1607537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4980">
          <w:marLeft w:val="0"/>
          <w:marRight w:val="0"/>
          <w:marTop w:val="300"/>
          <w:marBottom w:val="0"/>
          <w:divBdr>
            <w:top w:val="none" w:sz="0" w:space="0" w:color="auto"/>
            <w:left w:val="none" w:sz="0" w:space="0" w:color="auto"/>
            <w:bottom w:val="none" w:sz="0" w:space="0" w:color="auto"/>
            <w:right w:val="none" w:sz="0" w:space="0" w:color="auto"/>
          </w:divBdr>
          <w:divsChild>
            <w:div w:id="417404735">
              <w:marLeft w:val="0"/>
              <w:marRight w:val="0"/>
              <w:marTop w:val="0"/>
              <w:marBottom w:val="0"/>
              <w:divBdr>
                <w:top w:val="none" w:sz="0" w:space="0" w:color="auto"/>
                <w:left w:val="none" w:sz="0" w:space="0" w:color="auto"/>
                <w:bottom w:val="none" w:sz="0" w:space="0" w:color="auto"/>
                <w:right w:val="none" w:sz="0" w:space="0" w:color="auto"/>
              </w:divBdr>
              <w:divsChild>
                <w:div w:id="1214002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441047">
          <w:marLeft w:val="0"/>
          <w:marRight w:val="0"/>
          <w:marTop w:val="300"/>
          <w:marBottom w:val="0"/>
          <w:divBdr>
            <w:top w:val="none" w:sz="0" w:space="0" w:color="auto"/>
            <w:left w:val="none" w:sz="0" w:space="0" w:color="auto"/>
            <w:bottom w:val="none" w:sz="0" w:space="0" w:color="auto"/>
            <w:right w:val="none" w:sz="0" w:space="0" w:color="auto"/>
          </w:divBdr>
          <w:divsChild>
            <w:div w:id="1359113620">
              <w:marLeft w:val="0"/>
              <w:marRight w:val="0"/>
              <w:marTop w:val="0"/>
              <w:marBottom w:val="0"/>
              <w:divBdr>
                <w:top w:val="none" w:sz="0" w:space="0" w:color="auto"/>
                <w:left w:val="none" w:sz="0" w:space="0" w:color="auto"/>
                <w:bottom w:val="none" w:sz="0" w:space="0" w:color="auto"/>
                <w:right w:val="none" w:sz="0" w:space="0" w:color="auto"/>
              </w:divBdr>
              <w:divsChild>
                <w:div w:id="501549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202671">
      <w:bodyDiv w:val="1"/>
      <w:marLeft w:val="0"/>
      <w:marRight w:val="0"/>
      <w:marTop w:val="0"/>
      <w:marBottom w:val="0"/>
      <w:divBdr>
        <w:top w:val="none" w:sz="0" w:space="0" w:color="auto"/>
        <w:left w:val="none" w:sz="0" w:space="0" w:color="auto"/>
        <w:bottom w:val="none" w:sz="0" w:space="0" w:color="auto"/>
        <w:right w:val="none" w:sz="0" w:space="0" w:color="auto"/>
      </w:divBdr>
      <w:divsChild>
        <w:div w:id="1056198036">
          <w:marLeft w:val="0"/>
          <w:marRight w:val="0"/>
          <w:marTop w:val="0"/>
          <w:marBottom w:val="0"/>
          <w:divBdr>
            <w:top w:val="none" w:sz="0" w:space="0" w:color="auto"/>
            <w:left w:val="none" w:sz="0" w:space="0" w:color="auto"/>
            <w:bottom w:val="none" w:sz="0" w:space="0" w:color="auto"/>
            <w:right w:val="none" w:sz="0" w:space="0" w:color="auto"/>
          </w:divBdr>
        </w:div>
        <w:div w:id="2089383604">
          <w:marLeft w:val="0"/>
          <w:marRight w:val="0"/>
          <w:marTop w:val="0"/>
          <w:marBottom w:val="0"/>
          <w:divBdr>
            <w:top w:val="none" w:sz="0" w:space="0" w:color="auto"/>
            <w:left w:val="none" w:sz="0" w:space="0" w:color="auto"/>
            <w:bottom w:val="none" w:sz="0" w:space="0" w:color="auto"/>
            <w:right w:val="none" w:sz="0" w:space="0" w:color="auto"/>
          </w:divBdr>
          <w:divsChild>
            <w:div w:id="1298880955">
              <w:marLeft w:val="0"/>
              <w:marRight w:val="0"/>
              <w:marTop w:val="0"/>
              <w:marBottom w:val="0"/>
              <w:divBdr>
                <w:top w:val="none" w:sz="0" w:space="0" w:color="auto"/>
                <w:left w:val="none" w:sz="0" w:space="0" w:color="auto"/>
                <w:bottom w:val="none" w:sz="0" w:space="0" w:color="auto"/>
                <w:right w:val="none" w:sz="0" w:space="0" w:color="auto"/>
              </w:divBdr>
            </w:div>
          </w:divsChild>
        </w:div>
        <w:div w:id="2006590245">
          <w:marLeft w:val="0"/>
          <w:marRight w:val="0"/>
          <w:marTop w:val="0"/>
          <w:marBottom w:val="0"/>
          <w:divBdr>
            <w:top w:val="none" w:sz="0" w:space="0" w:color="auto"/>
            <w:left w:val="none" w:sz="0" w:space="0" w:color="auto"/>
            <w:bottom w:val="none" w:sz="0" w:space="0" w:color="auto"/>
            <w:right w:val="none" w:sz="0" w:space="0" w:color="auto"/>
          </w:divBdr>
        </w:div>
        <w:div w:id="578364588">
          <w:marLeft w:val="0"/>
          <w:marRight w:val="0"/>
          <w:marTop w:val="0"/>
          <w:marBottom w:val="0"/>
          <w:divBdr>
            <w:top w:val="none" w:sz="0" w:space="0" w:color="auto"/>
            <w:left w:val="none" w:sz="0" w:space="0" w:color="auto"/>
            <w:bottom w:val="none" w:sz="0" w:space="0" w:color="auto"/>
            <w:right w:val="none" w:sz="0" w:space="0" w:color="auto"/>
          </w:divBdr>
          <w:divsChild>
            <w:div w:id="1569917456">
              <w:marLeft w:val="0"/>
              <w:marRight w:val="0"/>
              <w:marTop w:val="0"/>
              <w:marBottom w:val="0"/>
              <w:divBdr>
                <w:top w:val="none" w:sz="0" w:space="0" w:color="auto"/>
                <w:left w:val="none" w:sz="0" w:space="0" w:color="auto"/>
                <w:bottom w:val="none" w:sz="0" w:space="0" w:color="auto"/>
                <w:right w:val="none" w:sz="0" w:space="0" w:color="auto"/>
              </w:divBdr>
            </w:div>
          </w:divsChild>
        </w:div>
        <w:div w:id="1552039672">
          <w:marLeft w:val="0"/>
          <w:marRight w:val="0"/>
          <w:marTop w:val="0"/>
          <w:marBottom w:val="0"/>
          <w:divBdr>
            <w:top w:val="none" w:sz="0" w:space="0" w:color="auto"/>
            <w:left w:val="none" w:sz="0" w:space="0" w:color="auto"/>
            <w:bottom w:val="none" w:sz="0" w:space="0" w:color="auto"/>
            <w:right w:val="none" w:sz="0" w:space="0" w:color="auto"/>
          </w:divBdr>
        </w:div>
        <w:div w:id="956915410">
          <w:marLeft w:val="0"/>
          <w:marRight w:val="0"/>
          <w:marTop w:val="0"/>
          <w:marBottom w:val="0"/>
          <w:divBdr>
            <w:top w:val="none" w:sz="0" w:space="0" w:color="auto"/>
            <w:left w:val="none" w:sz="0" w:space="0" w:color="auto"/>
            <w:bottom w:val="none" w:sz="0" w:space="0" w:color="auto"/>
            <w:right w:val="none" w:sz="0" w:space="0" w:color="auto"/>
          </w:divBdr>
          <w:divsChild>
            <w:div w:id="1154030959">
              <w:marLeft w:val="0"/>
              <w:marRight w:val="0"/>
              <w:marTop w:val="0"/>
              <w:marBottom w:val="0"/>
              <w:divBdr>
                <w:top w:val="none" w:sz="0" w:space="0" w:color="auto"/>
                <w:left w:val="none" w:sz="0" w:space="0" w:color="auto"/>
                <w:bottom w:val="none" w:sz="0" w:space="0" w:color="auto"/>
                <w:right w:val="none" w:sz="0" w:space="0" w:color="auto"/>
              </w:divBdr>
            </w:div>
          </w:divsChild>
        </w:div>
        <w:div w:id="1270743108">
          <w:marLeft w:val="0"/>
          <w:marRight w:val="0"/>
          <w:marTop w:val="0"/>
          <w:marBottom w:val="0"/>
          <w:divBdr>
            <w:top w:val="none" w:sz="0" w:space="0" w:color="auto"/>
            <w:left w:val="none" w:sz="0" w:space="0" w:color="auto"/>
            <w:bottom w:val="none" w:sz="0" w:space="0" w:color="auto"/>
            <w:right w:val="none" w:sz="0" w:space="0" w:color="auto"/>
          </w:divBdr>
        </w:div>
        <w:div w:id="1407654804">
          <w:marLeft w:val="0"/>
          <w:marRight w:val="0"/>
          <w:marTop w:val="0"/>
          <w:marBottom w:val="0"/>
          <w:divBdr>
            <w:top w:val="none" w:sz="0" w:space="0" w:color="auto"/>
            <w:left w:val="none" w:sz="0" w:space="0" w:color="auto"/>
            <w:bottom w:val="none" w:sz="0" w:space="0" w:color="auto"/>
            <w:right w:val="none" w:sz="0" w:space="0" w:color="auto"/>
          </w:divBdr>
          <w:divsChild>
            <w:div w:id="734082314">
              <w:marLeft w:val="0"/>
              <w:marRight w:val="0"/>
              <w:marTop w:val="0"/>
              <w:marBottom w:val="0"/>
              <w:divBdr>
                <w:top w:val="none" w:sz="0" w:space="0" w:color="auto"/>
                <w:left w:val="none" w:sz="0" w:space="0" w:color="auto"/>
                <w:bottom w:val="none" w:sz="0" w:space="0" w:color="auto"/>
                <w:right w:val="none" w:sz="0" w:space="0" w:color="auto"/>
              </w:divBdr>
            </w:div>
          </w:divsChild>
        </w:div>
        <w:div w:id="2137486914">
          <w:marLeft w:val="0"/>
          <w:marRight w:val="0"/>
          <w:marTop w:val="0"/>
          <w:marBottom w:val="0"/>
          <w:divBdr>
            <w:top w:val="none" w:sz="0" w:space="0" w:color="auto"/>
            <w:left w:val="none" w:sz="0" w:space="0" w:color="auto"/>
            <w:bottom w:val="none" w:sz="0" w:space="0" w:color="auto"/>
            <w:right w:val="none" w:sz="0" w:space="0" w:color="auto"/>
          </w:divBdr>
        </w:div>
        <w:div w:id="329676869">
          <w:marLeft w:val="0"/>
          <w:marRight w:val="0"/>
          <w:marTop w:val="0"/>
          <w:marBottom w:val="0"/>
          <w:divBdr>
            <w:top w:val="none" w:sz="0" w:space="0" w:color="auto"/>
            <w:left w:val="none" w:sz="0" w:space="0" w:color="auto"/>
            <w:bottom w:val="none" w:sz="0" w:space="0" w:color="auto"/>
            <w:right w:val="none" w:sz="0" w:space="0" w:color="auto"/>
          </w:divBdr>
          <w:divsChild>
            <w:div w:id="2081098797">
              <w:marLeft w:val="0"/>
              <w:marRight w:val="0"/>
              <w:marTop w:val="0"/>
              <w:marBottom w:val="0"/>
              <w:divBdr>
                <w:top w:val="none" w:sz="0" w:space="0" w:color="auto"/>
                <w:left w:val="none" w:sz="0" w:space="0" w:color="auto"/>
                <w:bottom w:val="none" w:sz="0" w:space="0" w:color="auto"/>
                <w:right w:val="none" w:sz="0" w:space="0" w:color="auto"/>
              </w:divBdr>
            </w:div>
          </w:divsChild>
        </w:div>
        <w:div w:id="154609025">
          <w:marLeft w:val="0"/>
          <w:marRight w:val="0"/>
          <w:marTop w:val="0"/>
          <w:marBottom w:val="0"/>
          <w:divBdr>
            <w:top w:val="none" w:sz="0" w:space="0" w:color="auto"/>
            <w:left w:val="none" w:sz="0" w:space="0" w:color="auto"/>
            <w:bottom w:val="none" w:sz="0" w:space="0" w:color="auto"/>
            <w:right w:val="none" w:sz="0" w:space="0" w:color="auto"/>
          </w:divBdr>
        </w:div>
        <w:div w:id="2008827785">
          <w:marLeft w:val="0"/>
          <w:marRight w:val="0"/>
          <w:marTop w:val="0"/>
          <w:marBottom w:val="0"/>
          <w:divBdr>
            <w:top w:val="none" w:sz="0" w:space="0" w:color="auto"/>
            <w:left w:val="none" w:sz="0" w:space="0" w:color="auto"/>
            <w:bottom w:val="none" w:sz="0" w:space="0" w:color="auto"/>
            <w:right w:val="none" w:sz="0" w:space="0" w:color="auto"/>
          </w:divBdr>
          <w:divsChild>
            <w:div w:id="1292512689">
              <w:marLeft w:val="0"/>
              <w:marRight w:val="0"/>
              <w:marTop w:val="0"/>
              <w:marBottom w:val="0"/>
              <w:divBdr>
                <w:top w:val="none" w:sz="0" w:space="0" w:color="auto"/>
                <w:left w:val="none" w:sz="0" w:space="0" w:color="auto"/>
                <w:bottom w:val="none" w:sz="0" w:space="0" w:color="auto"/>
                <w:right w:val="none" w:sz="0" w:space="0" w:color="auto"/>
              </w:divBdr>
            </w:div>
          </w:divsChild>
        </w:div>
        <w:div w:id="2030258033">
          <w:marLeft w:val="0"/>
          <w:marRight w:val="0"/>
          <w:marTop w:val="0"/>
          <w:marBottom w:val="0"/>
          <w:divBdr>
            <w:top w:val="none" w:sz="0" w:space="0" w:color="auto"/>
            <w:left w:val="none" w:sz="0" w:space="0" w:color="auto"/>
            <w:bottom w:val="none" w:sz="0" w:space="0" w:color="auto"/>
            <w:right w:val="none" w:sz="0" w:space="0" w:color="auto"/>
          </w:divBdr>
        </w:div>
        <w:div w:id="355499929">
          <w:marLeft w:val="0"/>
          <w:marRight w:val="0"/>
          <w:marTop w:val="0"/>
          <w:marBottom w:val="0"/>
          <w:divBdr>
            <w:top w:val="none" w:sz="0" w:space="0" w:color="auto"/>
            <w:left w:val="none" w:sz="0" w:space="0" w:color="auto"/>
            <w:bottom w:val="none" w:sz="0" w:space="0" w:color="auto"/>
            <w:right w:val="none" w:sz="0" w:space="0" w:color="auto"/>
          </w:divBdr>
          <w:divsChild>
            <w:div w:id="1146777778">
              <w:marLeft w:val="0"/>
              <w:marRight w:val="0"/>
              <w:marTop w:val="0"/>
              <w:marBottom w:val="0"/>
              <w:divBdr>
                <w:top w:val="none" w:sz="0" w:space="0" w:color="auto"/>
                <w:left w:val="none" w:sz="0" w:space="0" w:color="auto"/>
                <w:bottom w:val="none" w:sz="0" w:space="0" w:color="auto"/>
                <w:right w:val="none" w:sz="0" w:space="0" w:color="auto"/>
              </w:divBdr>
            </w:div>
          </w:divsChild>
        </w:div>
        <w:div w:id="596061038">
          <w:marLeft w:val="0"/>
          <w:marRight w:val="0"/>
          <w:marTop w:val="300"/>
          <w:marBottom w:val="0"/>
          <w:divBdr>
            <w:top w:val="none" w:sz="0" w:space="0" w:color="auto"/>
            <w:left w:val="none" w:sz="0" w:space="0" w:color="auto"/>
            <w:bottom w:val="none" w:sz="0" w:space="0" w:color="auto"/>
            <w:right w:val="none" w:sz="0" w:space="0" w:color="auto"/>
          </w:divBdr>
          <w:divsChild>
            <w:div w:id="95490514">
              <w:marLeft w:val="0"/>
              <w:marRight w:val="0"/>
              <w:marTop w:val="0"/>
              <w:marBottom w:val="0"/>
              <w:divBdr>
                <w:top w:val="none" w:sz="0" w:space="0" w:color="auto"/>
                <w:left w:val="none" w:sz="0" w:space="0" w:color="auto"/>
                <w:bottom w:val="none" w:sz="0" w:space="0" w:color="auto"/>
                <w:right w:val="none" w:sz="0" w:space="0" w:color="auto"/>
              </w:divBdr>
              <w:divsChild>
                <w:div w:id="115915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869907">
          <w:marLeft w:val="0"/>
          <w:marRight w:val="0"/>
          <w:marTop w:val="300"/>
          <w:marBottom w:val="0"/>
          <w:divBdr>
            <w:top w:val="none" w:sz="0" w:space="0" w:color="auto"/>
            <w:left w:val="none" w:sz="0" w:space="0" w:color="auto"/>
            <w:bottom w:val="none" w:sz="0" w:space="0" w:color="auto"/>
            <w:right w:val="none" w:sz="0" w:space="0" w:color="auto"/>
          </w:divBdr>
          <w:divsChild>
            <w:div w:id="1113986670">
              <w:marLeft w:val="0"/>
              <w:marRight w:val="0"/>
              <w:marTop w:val="0"/>
              <w:marBottom w:val="0"/>
              <w:divBdr>
                <w:top w:val="none" w:sz="0" w:space="0" w:color="auto"/>
                <w:left w:val="none" w:sz="0" w:space="0" w:color="auto"/>
                <w:bottom w:val="none" w:sz="0" w:space="0" w:color="auto"/>
                <w:right w:val="none" w:sz="0" w:space="0" w:color="auto"/>
              </w:divBdr>
              <w:divsChild>
                <w:div w:id="110850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768216">
          <w:marLeft w:val="0"/>
          <w:marRight w:val="0"/>
          <w:marTop w:val="300"/>
          <w:marBottom w:val="0"/>
          <w:divBdr>
            <w:top w:val="none" w:sz="0" w:space="0" w:color="auto"/>
            <w:left w:val="none" w:sz="0" w:space="0" w:color="auto"/>
            <w:bottom w:val="none" w:sz="0" w:space="0" w:color="auto"/>
            <w:right w:val="none" w:sz="0" w:space="0" w:color="auto"/>
          </w:divBdr>
          <w:divsChild>
            <w:div w:id="1383404774">
              <w:marLeft w:val="0"/>
              <w:marRight w:val="0"/>
              <w:marTop w:val="0"/>
              <w:marBottom w:val="0"/>
              <w:divBdr>
                <w:top w:val="none" w:sz="0" w:space="0" w:color="auto"/>
                <w:left w:val="none" w:sz="0" w:space="0" w:color="auto"/>
                <w:bottom w:val="none" w:sz="0" w:space="0" w:color="auto"/>
                <w:right w:val="none" w:sz="0" w:space="0" w:color="auto"/>
              </w:divBdr>
              <w:divsChild>
                <w:div w:id="26761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061323">
          <w:marLeft w:val="0"/>
          <w:marRight w:val="0"/>
          <w:marTop w:val="300"/>
          <w:marBottom w:val="0"/>
          <w:divBdr>
            <w:top w:val="none" w:sz="0" w:space="0" w:color="auto"/>
            <w:left w:val="none" w:sz="0" w:space="0" w:color="auto"/>
            <w:bottom w:val="none" w:sz="0" w:space="0" w:color="auto"/>
            <w:right w:val="none" w:sz="0" w:space="0" w:color="auto"/>
          </w:divBdr>
          <w:divsChild>
            <w:div w:id="507913608">
              <w:marLeft w:val="0"/>
              <w:marRight w:val="0"/>
              <w:marTop w:val="0"/>
              <w:marBottom w:val="0"/>
              <w:divBdr>
                <w:top w:val="none" w:sz="0" w:space="0" w:color="auto"/>
                <w:left w:val="none" w:sz="0" w:space="0" w:color="auto"/>
                <w:bottom w:val="none" w:sz="0" w:space="0" w:color="auto"/>
                <w:right w:val="none" w:sz="0" w:space="0" w:color="auto"/>
              </w:divBdr>
              <w:divsChild>
                <w:div w:id="180476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2162617">
      <w:bodyDiv w:val="1"/>
      <w:marLeft w:val="0"/>
      <w:marRight w:val="0"/>
      <w:marTop w:val="0"/>
      <w:marBottom w:val="0"/>
      <w:divBdr>
        <w:top w:val="none" w:sz="0" w:space="0" w:color="auto"/>
        <w:left w:val="none" w:sz="0" w:space="0" w:color="auto"/>
        <w:bottom w:val="none" w:sz="0" w:space="0" w:color="auto"/>
        <w:right w:val="none" w:sz="0" w:space="0" w:color="auto"/>
      </w:divBdr>
      <w:divsChild>
        <w:div w:id="1698194376">
          <w:marLeft w:val="0"/>
          <w:marRight w:val="0"/>
          <w:marTop w:val="0"/>
          <w:marBottom w:val="0"/>
          <w:divBdr>
            <w:top w:val="none" w:sz="0" w:space="0" w:color="auto"/>
            <w:left w:val="none" w:sz="0" w:space="0" w:color="auto"/>
            <w:bottom w:val="none" w:sz="0" w:space="0" w:color="auto"/>
            <w:right w:val="none" w:sz="0" w:space="0" w:color="auto"/>
          </w:divBdr>
        </w:div>
        <w:div w:id="404186703">
          <w:marLeft w:val="0"/>
          <w:marRight w:val="0"/>
          <w:marTop w:val="0"/>
          <w:marBottom w:val="0"/>
          <w:divBdr>
            <w:top w:val="none" w:sz="0" w:space="0" w:color="auto"/>
            <w:left w:val="none" w:sz="0" w:space="0" w:color="auto"/>
            <w:bottom w:val="none" w:sz="0" w:space="0" w:color="auto"/>
            <w:right w:val="none" w:sz="0" w:space="0" w:color="auto"/>
          </w:divBdr>
          <w:divsChild>
            <w:div w:id="605383875">
              <w:marLeft w:val="0"/>
              <w:marRight w:val="0"/>
              <w:marTop w:val="0"/>
              <w:marBottom w:val="0"/>
              <w:divBdr>
                <w:top w:val="none" w:sz="0" w:space="0" w:color="auto"/>
                <w:left w:val="none" w:sz="0" w:space="0" w:color="auto"/>
                <w:bottom w:val="none" w:sz="0" w:space="0" w:color="auto"/>
                <w:right w:val="none" w:sz="0" w:space="0" w:color="auto"/>
              </w:divBdr>
            </w:div>
          </w:divsChild>
        </w:div>
        <w:div w:id="490416790">
          <w:marLeft w:val="0"/>
          <w:marRight w:val="0"/>
          <w:marTop w:val="0"/>
          <w:marBottom w:val="0"/>
          <w:divBdr>
            <w:top w:val="none" w:sz="0" w:space="0" w:color="auto"/>
            <w:left w:val="none" w:sz="0" w:space="0" w:color="auto"/>
            <w:bottom w:val="none" w:sz="0" w:space="0" w:color="auto"/>
            <w:right w:val="none" w:sz="0" w:space="0" w:color="auto"/>
          </w:divBdr>
        </w:div>
        <w:div w:id="1980645484">
          <w:marLeft w:val="0"/>
          <w:marRight w:val="0"/>
          <w:marTop w:val="0"/>
          <w:marBottom w:val="0"/>
          <w:divBdr>
            <w:top w:val="none" w:sz="0" w:space="0" w:color="auto"/>
            <w:left w:val="none" w:sz="0" w:space="0" w:color="auto"/>
            <w:bottom w:val="none" w:sz="0" w:space="0" w:color="auto"/>
            <w:right w:val="none" w:sz="0" w:space="0" w:color="auto"/>
          </w:divBdr>
          <w:divsChild>
            <w:div w:id="1489324237">
              <w:marLeft w:val="0"/>
              <w:marRight w:val="0"/>
              <w:marTop w:val="0"/>
              <w:marBottom w:val="0"/>
              <w:divBdr>
                <w:top w:val="none" w:sz="0" w:space="0" w:color="auto"/>
                <w:left w:val="none" w:sz="0" w:space="0" w:color="auto"/>
                <w:bottom w:val="none" w:sz="0" w:space="0" w:color="auto"/>
                <w:right w:val="none" w:sz="0" w:space="0" w:color="auto"/>
              </w:divBdr>
            </w:div>
          </w:divsChild>
        </w:div>
        <w:div w:id="204025242">
          <w:marLeft w:val="0"/>
          <w:marRight w:val="0"/>
          <w:marTop w:val="0"/>
          <w:marBottom w:val="0"/>
          <w:divBdr>
            <w:top w:val="none" w:sz="0" w:space="0" w:color="auto"/>
            <w:left w:val="none" w:sz="0" w:space="0" w:color="auto"/>
            <w:bottom w:val="none" w:sz="0" w:space="0" w:color="auto"/>
            <w:right w:val="none" w:sz="0" w:space="0" w:color="auto"/>
          </w:divBdr>
        </w:div>
        <w:div w:id="759911577">
          <w:marLeft w:val="0"/>
          <w:marRight w:val="0"/>
          <w:marTop w:val="0"/>
          <w:marBottom w:val="0"/>
          <w:divBdr>
            <w:top w:val="none" w:sz="0" w:space="0" w:color="auto"/>
            <w:left w:val="none" w:sz="0" w:space="0" w:color="auto"/>
            <w:bottom w:val="none" w:sz="0" w:space="0" w:color="auto"/>
            <w:right w:val="none" w:sz="0" w:space="0" w:color="auto"/>
          </w:divBdr>
          <w:divsChild>
            <w:div w:id="192573215">
              <w:marLeft w:val="0"/>
              <w:marRight w:val="0"/>
              <w:marTop w:val="0"/>
              <w:marBottom w:val="0"/>
              <w:divBdr>
                <w:top w:val="none" w:sz="0" w:space="0" w:color="auto"/>
                <w:left w:val="none" w:sz="0" w:space="0" w:color="auto"/>
                <w:bottom w:val="none" w:sz="0" w:space="0" w:color="auto"/>
                <w:right w:val="none" w:sz="0" w:space="0" w:color="auto"/>
              </w:divBdr>
            </w:div>
          </w:divsChild>
        </w:div>
        <w:div w:id="6098558">
          <w:marLeft w:val="0"/>
          <w:marRight w:val="0"/>
          <w:marTop w:val="0"/>
          <w:marBottom w:val="0"/>
          <w:divBdr>
            <w:top w:val="none" w:sz="0" w:space="0" w:color="auto"/>
            <w:left w:val="none" w:sz="0" w:space="0" w:color="auto"/>
            <w:bottom w:val="none" w:sz="0" w:space="0" w:color="auto"/>
            <w:right w:val="none" w:sz="0" w:space="0" w:color="auto"/>
          </w:divBdr>
        </w:div>
        <w:div w:id="700664929">
          <w:marLeft w:val="0"/>
          <w:marRight w:val="0"/>
          <w:marTop w:val="0"/>
          <w:marBottom w:val="0"/>
          <w:divBdr>
            <w:top w:val="none" w:sz="0" w:space="0" w:color="auto"/>
            <w:left w:val="none" w:sz="0" w:space="0" w:color="auto"/>
            <w:bottom w:val="none" w:sz="0" w:space="0" w:color="auto"/>
            <w:right w:val="none" w:sz="0" w:space="0" w:color="auto"/>
          </w:divBdr>
          <w:divsChild>
            <w:div w:id="1932153826">
              <w:marLeft w:val="0"/>
              <w:marRight w:val="0"/>
              <w:marTop w:val="0"/>
              <w:marBottom w:val="0"/>
              <w:divBdr>
                <w:top w:val="none" w:sz="0" w:space="0" w:color="auto"/>
                <w:left w:val="none" w:sz="0" w:space="0" w:color="auto"/>
                <w:bottom w:val="none" w:sz="0" w:space="0" w:color="auto"/>
                <w:right w:val="none" w:sz="0" w:space="0" w:color="auto"/>
              </w:divBdr>
            </w:div>
          </w:divsChild>
        </w:div>
        <w:div w:id="1424493661">
          <w:marLeft w:val="0"/>
          <w:marRight w:val="0"/>
          <w:marTop w:val="0"/>
          <w:marBottom w:val="0"/>
          <w:divBdr>
            <w:top w:val="none" w:sz="0" w:space="0" w:color="auto"/>
            <w:left w:val="none" w:sz="0" w:space="0" w:color="auto"/>
            <w:bottom w:val="none" w:sz="0" w:space="0" w:color="auto"/>
            <w:right w:val="none" w:sz="0" w:space="0" w:color="auto"/>
          </w:divBdr>
        </w:div>
        <w:div w:id="2089157687">
          <w:marLeft w:val="0"/>
          <w:marRight w:val="0"/>
          <w:marTop w:val="0"/>
          <w:marBottom w:val="0"/>
          <w:divBdr>
            <w:top w:val="none" w:sz="0" w:space="0" w:color="auto"/>
            <w:left w:val="none" w:sz="0" w:space="0" w:color="auto"/>
            <w:bottom w:val="none" w:sz="0" w:space="0" w:color="auto"/>
            <w:right w:val="none" w:sz="0" w:space="0" w:color="auto"/>
          </w:divBdr>
          <w:divsChild>
            <w:div w:id="1380083726">
              <w:marLeft w:val="0"/>
              <w:marRight w:val="0"/>
              <w:marTop w:val="0"/>
              <w:marBottom w:val="0"/>
              <w:divBdr>
                <w:top w:val="none" w:sz="0" w:space="0" w:color="auto"/>
                <w:left w:val="none" w:sz="0" w:space="0" w:color="auto"/>
                <w:bottom w:val="none" w:sz="0" w:space="0" w:color="auto"/>
                <w:right w:val="none" w:sz="0" w:space="0" w:color="auto"/>
              </w:divBdr>
            </w:div>
          </w:divsChild>
        </w:div>
        <w:div w:id="956596055">
          <w:marLeft w:val="0"/>
          <w:marRight w:val="0"/>
          <w:marTop w:val="0"/>
          <w:marBottom w:val="0"/>
          <w:divBdr>
            <w:top w:val="none" w:sz="0" w:space="0" w:color="auto"/>
            <w:left w:val="none" w:sz="0" w:space="0" w:color="auto"/>
            <w:bottom w:val="none" w:sz="0" w:space="0" w:color="auto"/>
            <w:right w:val="none" w:sz="0" w:space="0" w:color="auto"/>
          </w:divBdr>
        </w:div>
        <w:div w:id="309939377">
          <w:marLeft w:val="0"/>
          <w:marRight w:val="0"/>
          <w:marTop w:val="0"/>
          <w:marBottom w:val="0"/>
          <w:divBdr>
            <w:top w:val="none" w:sz="0" w:space="0" w:color="auto"/>
            <w:left w:val="none" w:sz="0" w:space="0" w:color="auto"/>
            <w:bottom w:val="none" w:sz="0" w:space="0" w:color="auto"/>
            <w:right w:val="none" w:sz="0" w:space="0" w:color="auto"/>
          </w:divBdr>
          <w:divsChild>
            <w:div w:id="1446998264">
              <w:marLeft w:val="0"/>
              <w:marRight w:val="0"/>
              <w:marTop w:val="0"/>
              <w:marBottom w:val="0"/>
              <w:divBdr>
                <w:top w:val="none" w:sz="0" w:space="0" w:color="auto"/>
                <w:left w:val="none" w:sz="0" w:space="0" w:color="auto"/>
                <w:bottom w:val="none" w:sz="0" w:space="0" w:color="auto"/>
                <w:right w:val="none" w:sz="0" w:space="0" w:color="auto"/>
              </w:divBdr>
            </w:div>
          </w:divsChild>
        </w:div>
        <w:div w:id="1164005201">
          <w:marLeft w:val="0"/>
          <w:marRight w:val="0"/>
          <w:marTop w:val="0"/>
          <w:marBottom w:val="0"/>
          <w:divBdr>
            <w:top w:val="none" w:sz="0" w:space="0" w:color="auto"/>
            <w:left w:val="none" w:sz="0" w:space="0" w:color="auto"/>
            <w:bottom w:val="none" w:sz="0" w:space="0" w:color="auto"/>
            <w:right w:val="none" w:sz="0" w:space="0" w:color="auto"/>
          </w:divBdr>
        </w:div>
        <w:div w:id="1063600377">
          <w:marLeft w:val="0"/>
          <w:marRight w:val="0"/>
          <w:marTop w:val="0"/>
          <w:marBottom w:val="0"/>
          <w:divBdr>
            <w:top w:val="none" w:sz="0" w:space="0" w:color="auto"/>
            <w:left w:val="none" w:sz="0" w:space="0" w:color="auto"/>
            <w:bottom w:val="none" w:sz="0" w:space="0" w:color="auto"/>
            <w:right w:val="none" w:sz="0" w:space="0" w:color="auto"/>
          </w:divBdr>
          <w:divsChild>
            <w:div w:id="1837182641">
              <w:marLeft w:val="0"/>
              <w:marRight w:val="0"/>
              <w:marTop w:val="0"/>
              <w:marBottom w:val="0"/>
              <w:divBdr>
                <w:top w:val="none" w:sz="0" w:space="0" w:color="auto"/>
                <w:left w:val="none" w:sz="0" w:space="0" w:color="auto"/>
                <w:bottom w:val="none" w:sz="0" w:space="0" w:color="auto"/>
                <w:right w:val="none" w:sz="0" w:space="0" w:color="auto"/>
              </w:divBdr>
            </w:div>
          </w:divsChild>
        </w:div>
        <w:div w:id="522522313">
          <w:marLeft w:val="0"/>
          <w:marRight w:val="0"/>
          <w:marTop w:val="300"/>
          <w:marBottom w:val="0"/>
          <w:divBdr>
            <w:top w:val="none" w:sz="0" w:space="0" w:color="auto"/>
            <w:left w:val="none" w:sz="0" w:space="0" w:color="auto"/>
            <w:bottom w:val="none" w:sz="0" w:space="0" w:color="auto"/>
            <w:right w:val="none" w:sz="0" w:space="0" w:color="auto"/>
          </w:divBdr>
          <w:divsChild>
            <w:div w:id="277226823">
              <w:marLeft w:val="0"/>
              <w:marRight w:val="0"/>
              <w:marTop w:val="0"/>
              <w:marBottom w:val="0"/>
              <w:divBdr>
                <w:top w:val="none" w:sz="0" w:space="0" w:color="auto"/>
                <w:left w:val="none" w:sz="0" w:space="0" w:color="auto"/>
                <w:bottom w:val="none" w:sz="0" w:space="0" w:color="auto"/>
                <w:right w:val="none" w:sz="0" w:space="0" w:color="auto"/>
              </w:divBdr>
              <w:divsChild>
                <w:div w:id="101438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1999">
          <w:marLeft w:val="0"/>
          <w:marRight w:val="0"/>
          <w:marTop w:val="300"/>
          <w:marBottom w:val="0"/>
          <w:divBdr>
            <w:top w:val="none" w:sz="0" w:space="0" w:color="auto"/>
            <w:left w:val="none" w:sz="0" w:space="0" w:color="auto"/>
            <w:bottom w:val="none" w:sz="0" w:space="0" w:color="auto"/>
            <w:right w:val="none" w:sz="0" w:space="0" w:color="auto"/>
          </w:divBdr>
          <w:divsChild>
            <w:div w:id="352461121">
              <w:marLeft w:val="0"/>
              <w:marRight w:val="0"/>
              <w:marTop w:val="0"/>
              <w:marBottom w:val="0"/>
              <w:divBdr>
                <w:top w:val="none" w:sz="0" w:space="0" w:color="auto"/>
                <w:left w:val="none" w:sz="0" w:space="0" w:color="auto"/>
                <w:bottom w:val="none" w:sz="0" w:space="0" w:color="auto"/>
                <w:right w:val="none" w:sz="0" w:space="0" w:color="auto"/>
              </w:divBdr>
              <w:divsChild>
                <w:div w:id="106340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050428">
          <w:marLeft w:val="0"/>
          <w:marRight w:val="0"/>
          <w:marTop w:val="300"/>
          <w:marBottom w:val="0"/>
          <w:divBdr>
            <w:top w:val="none" w:sz="0" w:space="0" w:color="auto"/>
            <w:left w:val="none" w:sz="0" w:space="0" w:color="auto"/>
            <w:bottom w:val="none" w:sz="0" w:space="0" w:color="auto"/>
            <w:right w:val="none" w:sz="0" w:space="0" w:color="auto"/>
          </w:divBdr>
          <w:divsChild>
            <w:div w:id="1841775163">
              <w:marLeft w:val="0"/>
              <w:marRight w:val="0"/>
              <w:marTop w:val="0"/>
              <w:marBottom w:val="0"/>
              <w:divBdr>
                <w:top w:val="none" w:sz="0" w:space="0" w:color="auto"/>
                <w:left w:val="none" w:sz="0" w:space="0" w:color="auto"/>
                <w:bottom w:val="none" w:sz="0" w:space="0" w:color="auto"/>
                <w:right w:val="none" w:sz="0" w:space="0" w:color="auto"/>
              </w:divBdr>
              <w:divsChild>
                <w:div w:id="222329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33740">
          <w:marLeft w:val="0"/>
          <w:marRight w:val="0"/>
          <w:marTop w:val="300"/>
          <w:marBottom w:val="0"/>
          <w:divBdr>
            <w:top w:val="none" w:sz="0" w:space="0" w:color="auto"/>
            <w:left w:val="none" w:sz="0" w:space="0" w:color="auto"/>
            <w:bottom w:val="none" w:sz="0" w:space="0" w:color="auto"/>
            <w:right w:val="none" w:sz="0" w:space="0" w:color="auto"/>
          </w:divBdr>
          <w:divsChild>
            <w:div w:id="167988651">
              <w:marLeft w:val="0"/>
              <w:marRight w:val="0"/>
              <w:marTop w:val="0"/>
              <w:marBottom w:val="0"/>
              <w:divBdr>
                <w:top w:val="none" w:sz="0" w:space="0" w:color="auto"/>
                <w:left w:val="none" w:sz="0" w:space="0" w:color="auto"/>
                <w:bottom w:val="none" w:sz="0" w:space="0" w:color="auto"/>
                <w:right w:val="none" w:sz="0" w:space="0" w:color="auto"/>
              </w:divBdr>
              <w:divsChild>
                <w:div w:id="1955674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6969010">
      <w:bodyDiv w:val="1"/>
      <w:marLeft w:val="0"/>
      <w:marRight w:val="0"/>
      <w:marTop w:val="0"/>
      <w:marBottom w:val="0"/>
      <w:divBdr>
        <w:top w:val="none" w:sz="0" w:space="0" w:color="auto"/>
        <w:left w:val="none" w:sz="0" w:space="0" w:color="auto"/>
        <w:bottom w:val="none" w:sz="0" w:space="0" w:color="auto"/>
        <w:right w:val="none" w:sz="0" w:space="0" w:color="auto"/>
      </w:divBdr>
      <w:divsChild>
        <w:div w:id="1984117955">
          <w:marLeft w:val="0"/>
          <w:marRight w:val="0"/>
          <w:marTop w:val="0"/>
          <w:marBottom w:val="0"/>
          <w:divBdr>
            <w:top w:val="none" w:sz="0" w:space="0" w:color="auto"/>
            <w:left w:val="none" w:sz="0" w:space="0" w:color="auto"/>
            <w:bottom w:val="none" w:sz="0" w:space="0" w:color="auto"/>
            <w:right w:val="none" w:sz="0" w:space="0" w:color="auto"/>
          </w:divBdr>
        </w:div>
        <w:div w:id="1537766249">
          <w:marLeft w:val="0"/>
          <w:marRight w:val="0"/>
          <w:marTop w:val="0"/>
          <w:marBottom w:val="0"/>
          <w:divBdr>
            <w:top w:val="none" w:sz="0" w:space="0" w:color="auto"/>
            <w:left w:val="none" w:sz="0" w:space="0" w:color="auto"/>
            <w:bottom w:val="none" w:sz="0" w:space="0" w:color="auto"/>
            <w:right w:val="none" w:sz="0" w:space="0" w:color="auto"/>
          </w:divBdr>
          <w:divsChild>
            <w:div w:id="591939588">
              <w:marLeft w:val="0"/>
              <w:marRight w:val="0"/>
              <w:marTop w:val="0"/>
              <w:marBottom w:val="0"/>
              <w:divBdr>
                <w:top w:val="none" w:sz="0" w:space="0" w:color="auto"/>
                <w:left w:val="none" w:sz="0" w:space="0" w:color="auto"/>
                <w:bottom w:val="none" w:sz="0" w:space="0" w:color="auto"/>
                <w:right w:val="none" w:sz="0" w:space="0" w:color="auto"/>
              </w:divBdr>
            </w:div>
          </w:divsChild>
        </w:div>
        <w:div w:id="589848033">
          <w:marLeft w:val="0"/>
          <w:marRight w:val="0"/>
          <w:marTop w:val="0"/>
          <w:marBottom w:val="0"/>
          <w:divBdr>
            <w:top w:val="none" w:sz="0" w:space="0" w:color="auto"/>
            <w:left w:val="none" w:sz="0" w:space="0" w:color="auto"/>
            <w:bottom w:val="none" w:sz="0" w:space="0" w:color="auto"/>
            <w:right w:val="none" w:sz="0" w:space="0" w:color="auto"/>
          </w:divBdr>
        </w:div>
        <w:div w:id="1766728380">
          <w:marLeft w:val="0"/>
          <w:marRight w:val="0"/>
          <w:marTop w:val="0"/>
          <w:marBottom w:val="0"/>
          <w:divBdr>
            <w:top w:val="none" w:sz="0" w:space="0" w:color="auto"/>
            <w:left w:val="none" w:sz="0" w:space="0" w:color="auto"/>
            <w:bottom w:val="none" w:sz="0" w:space="0" w:color="auto"/>
            <w:right w:val="none" w:sz="0" w:space="0" w:color="auto"/>
          </w:divBdr>
          <w:divsChild>
            <w:div w:id="466747885">
              <w:marLeft w:val="0"/>
              <w:marRight w:val="0"/>
              <w:marTop w:val="0"/>
              <w:marBottom w:val="0"/>
              <w:divBdr>
                <w:top w:val="none" w:sz="0" w:space="0" w:color="auto"/>
                <w:left w:val="none" w:sz="0" w:space="0" w:color="auto"/>
                <w:bottom w:val="none" w:sz="0" w:space="0" w:color="auto"/>
                <w:right w:val="none" w:sz="0" w:space="0" w:color="auto"/>
              </w:divBdr>
            </w:div>
          </w:divsChild>
        </w:div>
        <w:div w:id="188877615">
          <w:marLeft w:val="0"/>
          <w:marRight w:val="0"/>
          <w:marTop w:val="0"/>
          <w:marBottom w:val="0"/>
          <w:divBdr>
            <w:top w:val="none" w:sz="0" w:space="0" w:color="auto"/>
            <w:left w:val="none" w:sz="0" w:space="0" w:color="auto"/>
            <w:bottom w:val="none" w:sz="0" w:space="0" w:color="auto"/>
            <w:right w:val="none" w:sz="0" w:space="0" w:color="auto"/>
          </w:divBdr>
        </w:div>
        <w:div w:id="1267496238">
          <w:marLeft w:val="0"/>
          <w:marRight w:val="0"/>
          <w:marTop w:val="0"/>
          <w:marBottom w:val="0"/>
          <w:divBdr>
            <w:top w:val="none" w:sz="0" w:space="0" w:color="auto"/>
            <w:left w:val="none" w:sz="0" w:space="0" w:color="auto"/>
            <w:bottom w:val="none" w:sz="0" w:space="0" w:color="auto"/>
            <w:right w:val="none" w:sz="0" w:space="0" w:color="auto"/>
          </w:divBdr>
          <w:divsChild>
            <w:div w:id="477693137">
              <w:marLeft w:val="0"/>
              <w:marRight w:val="0"/>
              <w:marTop w:val="0"/>
              <w:marBottom w:val="0"/>
              <w:divBdr>
                <w:top w:val="none" w:sz="0" w:space="0" w:color="auto"/>
                <w:left w:val="none" w:sz="0" w:space="0" w:color="auto"/>
                <w:bottom w:val="none" w:sz="0" w:space="0" w:color="auto"/>
                <w:right w:val="none" w:sz="0" w:space="0" w:color="auto"/>
              </w:divBdr>
            </w:div>
          </w:divsChild>
        </w:div>
        <w:div w:id="476991067">
          <w:marLeft w:val="0"/>
          <w:marRight w:val="0"/>
          <w:marTop w:val="0"/>
          <w:marBottom w:val="0"/>
          <w:divBdr>
            <w:top w:val="none" w:sz="0" w:space="0" w:color="auto"/>
            <w:left w:val="none" w:sz="0" w:space="0" w:color="auto"/>
            <w:bottom w:val="none" w:sz="0" w:space="0" w:color="auto"/>
            <w:right w:val="none" w:sz="0" w:space="0" w:color="auto"/>
          </w:divBdr>
        </w:div>
        <w:div w:id="1329286229">
          <w:marLeft w:val="0"/>
          <w:marRight w:val="0"/>
          <w:marTop w:val="0"/>
          <w:marBottom w:val="0"/>
          <w:divBdr>
            <w:top w:val="none" w:sz="0" w:space="0" w:color="auto"/>
            <w:left w:val="none" w:sz="0" w:space="0" w:color="auto"/>
            <w:bottom w:val="none" w:sz="0" w:space="0" w:color="auto"/>
            <w:right w:val="none" w:sz="0" w:space="0" w:color="auto"/>
          </w:divBdr>
          <w:divsChild>
            <w:div w:id="580602130">
              <w:marLeft w:val="0"/>
              <w:marRight w:val="0"/>
              <w:marTop w:val="0"/>
              <w:marBottom w:val="0"/>
              <w:divBdr>
                <w:top w:val="none" w:sz="0" w:space="0" w:color="auto"/>
                <w:left w:val="none" w:sz="0" w:space="0" w:color="auto"/>
                <w:bottom w:val="none" w:sz="0" w:space="0" w:color="auto"/>
                <w:right w:val="none" w:sz="0" w:space="0" w:color="auto"/>
              </w:divBdr>
            </w:div>
          </w:divsChild>
        </w:div>
        <w:div w:id="181021474">
          <w:marLeft w:val="0"/>
          <w:marRight w:val="0"/>
          <w:marTop w:val="0"/>
          <w:marBottom w:val="0"/>
          <w:divBdr>
            <w:top w:val="none" w:sz="0" w:space="0" w:color="auto"/>
            <w:left w:val="none" w:sz="0" w:space="0" w:color="auto"/>
            <w:bottom w:val="none" w:sz="0" w:space="0" w:color="auto"/>
            <w:right w:val="none" w:sz="0" w:space="0" w:color="auto"/>
          </w:divBdr>
        </w:div>
        <w:div w:id="1727949960">
          <w:marLeft w:val="0"/>
          <w:marRight w:val="0"/>
          <w:marTop w:val="0"/>
          <w:marBottom w:val="0"/>
          <w:divBdr>
            <w:top w:val="none" w:sz="0" w:space="0" w:color="auto"/>
            <w:left w:val="none" w:sz="0" w:space="0" w:color="auto"/>
            <w:bottom w:val="none" w:sz="0" w:space="0" w:color="auto"/>
            <w:right w:val="none" w:sz="0" w:space="0" w:color="auto"/>
          </w:divBdr>
          <w:divsChild>
            <w:div w:id="984892547">
              <w:marLeft w:val="0"/>
              <w:marRight w:val="0"/>
              <w:marTop w:val="0"/>
              <w:marBottom w:val="0"/>
              <w:divBdr>
                <w:top w:val="none" w:sz="0" w:space="0" w:color="auto"/>
                <w:left w:val="none" w:sz="0" w:space="0" w:color="auto"/>
                <w:bottom w:val="none" w:sz="0" w:space="0" w:color="auto"/>
                <w:right w:val="none" w:sz="0" w:space="0" w:color="auto"/>
              </w:divBdr>
            </w:div>
          </w:divsChild>
        </w:div>
        <w:div w:id="1038820221">
          <w:marLeft w:val="0"/>
          <w:marRight w:val="0"/>
          <w:marTop w:val="0"/>
          <w:marBottom w:val="0"/>
          <w:divBdr>
            <w:top w:val="none" w:sz="0" w:space="0" w:color="auto"/>
            <w:left w:val="none" w:sz="0" w:space="0" w:color="auto"/>
            <w:bottom w:val="none" w:sz="0" w:space="0" w:color="auto"/>
            <w:right w:val="none" w:sz="0" w:space="0" w:color="auto"/>
          </w:divBdr>
        </w:div>
        <w:div w:id="550921623">
          <w:marLeft w:val="0"/>
          <w:marRight w:val="0"/>
          <w:marTop w:val="0"/>
          <w:marBottom w:val="0"/>
          <w:divBdr>
            <w:top w:val="none" w:sz="0" w:space="0" w:color="auto"/>
            <w:left w:val="none" w:sz="0" w:space="0" w:color="auto"/>
            <w:bottom w:val="none" w:sz="0" w:space="0" w:color="auto"/>
            <w:right w:val="none" w:sz="0" w:space="0" w:color="auto"/>
          </w:divBdr>
          <w:divsChild>
            <w:div w:id="382683822">
              <w:marLeft w:val="0"/>
              <w:marRight w:val="0"/>
              <w:marTop w:val="0"/>
              <w:marBottom w:val="0"/>
              <w:divBdr>
                <w:top w:val="none" w:sz="0" w:space="0" w:color="auto"/>
                <w:left w:val="none" w:sz="0" w:space="0" w:color="auto"/>
                <w:bottom w:val="none" w:sz="0" w:space="0" w:color="auto"/>
                <w:right w:val="none" w:sz="0" w:space="0" w:color="auto"/>
              </w:divBdr>
            </w:div>
          </w:divsChild>
        </w:div>
        <w:div w:id="1810435217">
          <w:marLeft w:val="0"/>
          <w:marRight w:val="0"/>
          <w:marTop w:val="0"/>
          <w:marBottom w:val="0"/>
          <w:divBdr>
            <w:top w:val="none" w:sz="0" w:space="0" w:color="auto"/>
            <w:left w:val="none" w:sz="0" w:space="0" w:color="auto"/>
            <w:bottom w:val="none" w:sz="0" w:space="0" w:color="auto"/>
            <w:right w:val="none" w:sz="0" w:space="0" w:color="auto"/>
          </w:divBdr>
        </w:div>
        <w:div w:id="1879316189">
          <w:marLeft w:val="0"/>
          <w:marRight w:val="0"/>
          <w:marTop w:val="0"/>
          <w:marBottom w:val="0"/>
          <w:divBdr>
            <w:top w:val="none" w:sz="0" w:space="0" w:color="auto"/>
            <w:left w:val="none" w:sz="0" w:space="0" w:color="auto"/>
            <w:bottom w:val="none" w:sz="0" w:space="0" w:color="auto"/>
            <w:right w:val="none" w:sz="0" w:space="0" w:color="auto"/>
          </w:divBdr>
          <w:divsChild>
            <w:div w:id="559366882">
              <w:marLeft w:val="0"/>
              <w:marRight w:val="0"/>
              <w:marTop w:val="0"/>
              <w:marBottom w:val="0"/>
              <w:divBdr>
                <w:top w:val="none" w:sz="0" w:space="0" w:color="auto"/>
                <w:left w:val="none" w:sz="0" w:space="0" w:color="auto"/>
                <w:bottom w:val="none" w:sz="0" w:space="0" w:color="auto"/>
                <w:right w:val="none" w:sz="0" w:space="0" w:color="auto"/>
              </w:divBdr>
            </w:div>
          </w:divsChild>
        </w:div>
        <w:div w:id="1789858595">
          <w:marLeft w:val="0"/>
          <w:marRight w:val="0"/>
          <w:marTop w:val="300"/>
          <w:marBottom w:val="0"/>
          <w:divBdr>
            <w:top w:val="none" w:sz="0" w:space="0" w:color="auto"/>
            <w:left w:val="none" w:sz="0" w:space="0" w:color="auto"/>
            <w:bottom w:val="none" w:sz="0" w:space="0" w:color="auto"/>
            <w:right w:val="none" w:sz="0" w:space="0" w:color="auto"/>
          </w:divBdr>
          <w:divsChild>
            <w:div w:id="444546098">
              <w:marLeft w:val="0"/>
              <w:marRight w:val="0"/>
              <w:marTop w:val="0"/>
              <w:marBottom w:val="0"/>
              <w:divBdr>
                <w:top w:val="none" w:sz="0" w:space="0" w:color="auto"/>
                <w:left w:val="none" w:sz="0" w:space="0" w:color="auto"/>
                <w:bottom w:val="none" w:sz="0" w:space="0" w:color="auto"/>
                <w:right w:val="none" w:sz="0" w:space="0" w:color="auto"/>
              </w:divBdr>
              <w:divsChild>
                <w:div w:id="49168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865443">
          <w:marLeft w:val="0"/>
          <w:marRight w:val="0"/>
          <w:marTop w:val="300"/>
          <w:marBottom w:val="0"/>
          <w:divBdr>
            <w:top w:val="none" w:sz="0" w:space="0" w:color="auto"/>
            <w:left w:val="none" w:sz="0" w:space="0" w:color="auto"/>
            <w:bottom w:val="none" w:sz="0" w:space="0" w:color="auto"/>
            <w:right w:val="none" w:sz="0" w:space="0" w:color="auto"/>
          </w:divBdr>
          <w:divsChild>
            <w:div w:id="1248345627">
              <w:marLeft w:val="0"/>
              <w:marRight w:val="0"/>
              <w:marTop w:val="0"/>
              <w:marBottom w:val="0"/>
              <w:divBdr>
                <w:top w:val="none" w:sz="0" w:space="0" w:color="auto"/>
                <w:left w:val="none" w:sz="0" w:space="0" w:color="auto"/>
                <w:bottom w:val="none" w:sz="0" w:space="0" w:color="auto"/>
                <w:right w:val="none" w:sz="0" w:space="0" w:color="auto"/>
              </w:divBdr>
              <w:divsChild>
                <w:div w:id="116504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52473">
          <w:marLeft w:val="0"/>
          <w:marRight w:val="0"/>
          <w:marTop w:val="300"/>
          <w:marBottom w:val="0"/>
          <w:divBdr>
            <w:top w:val="none" w:sz="0" w:space="0" w:color="auto"/>
            <w:left w:val="none" w:sz="0" w:space="0" w:color="auto"/>
            <w:bottom w:val="none" w:sz="0" w:space="0" w:color="auto"/>
            <w:right w:val="none" w:sz="0" w:space="0" w:color="auto"/>
          </w:divBdr>
          <w:divsChild>
            <w:div w:id="756752147">
              <w:marLeft w:val="0"/>
              <w:marRight w:val="0"/>
              <w:marTop w:val="0"/>
              <w:marBottom w:val="0"/>
              <w:divBdr>
                <w:top w:val="none" w:sz="0" w:space="0" w:color="auto"/>
                <w:left w:val="none" w:sz="0" w:space="0" w:color="auto"/>
                <w:bottom w:val="none" w:sz="0" w:space="0" w:color="auto"/>
                <w:right w:val="none" w:sz="0" w:space="0" w:color="auto"/>
              </w:divBdr>
              <w:divsChild>
                <w:div w:id="19677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276">
          <w:marLeft w:val="0"/>
          <w:marRight w:val="0"/>
          <w:marTop w:val="300"/>
          <w:marBottom w:val="0"/>
          <w:divBdr>
            <w:top w:val="none" w:sz="0" w:space="0" w:color="auto"/>
            <w:left w:val="none" w:sz="0" w:space="0" w:color="auto"/>
            <w:bottom w:val="none" w:sz="0" w:space="0" w:color="auto"/>
            <w:right w:val="none" w:sz="0" w:space="0" w:color="auto"/>
          </w:divBdr>
          <w:divsChild>
            <w:div w:id="193275691">
              <w:marLeft w:val="0"/>
              <w:marRight w:val="0"/>
              <w:marTop w:val="0"/>
              <w:marBottom w:val="0"/>
              <w:divBdr>
                <w:top w:val="none" w:sz="0" w:space="0" w:color="auto"/>
                <w:left w:val="none" w:sz="0" w:space="0" w:color="auto"/>
                <w:bottom w:val="none" w:sz="0" w:space="0" w:color="auto"/>
                <w:right w:val="none" w:sz="0" w:space="0" w:color="auto"/>
              </w:divBdr>
              <w:divsChild>
                <w:div w:id="40338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8251366">
      <w:bodyDiv w:val="1"/>
      <w:marLeft w:val="0"/>
      <w:marRight w:val="0"/>
      <w:marTop w:val="0"/>
      <w:marBottom w:val="0"/>
      <w:divBdr>
        <w:top w:val="none" w:sz="0" w:space="0" w:color="auto"/>
        <w:left w:val="none" w:sz="0" w:space="0" w:color="auto"/>
        <w:bottom w:val="none" w:sz="0" w:space="0" w:color="auto"/>
        <w:right w:val="none" w:sz="0" w:space="0" w:color="auto"/>
      </w:divBdr>
      <w:divsChild>
        <w:div w:id="439497218">
          <w:marLeft w:val="0"/>
          <w:marRight w:val="0"/>
          <w:marTop w:val="0"/>
          <w:marBottom w:val="0"/>
          <w:divBdr>
            <w:top w:val="none" w:sz="0" w:space="0" w:color="auto"/>
            <w:left w:val="none" w:sz="0" w:space="0" w:color="auto"/>
            <w:bottom w:val="none" w:sz="0" w:space="0" w:color="auto"/>
            <w:right w:val="none" w:sz="0" w:space="0" w:color="auto"/>
          </w:divBdr>
        </w:div>
        <w:div w:id="812523755">
          <w:marLeft w:val="0"/>
          <w:marRight w:val="0"/>
          <w:marTop w:val="0"/>
          <w:marBottom w:val="0"/>
          <w:divBdr>
            <w:top w:val="none" w:sz="0" w:space="0" w:color="auto"/>
            <w:left w:val="none" w:sz="0" w:space="0" w:color="auto"/>
            <w:bottom w:val="none" w:sz="0" w:space="0" w:color="auto"/>
            <w:right w:val="none" w:sz="0" w:space="0" w:color="auto"/>
          </w:divBdr>
          <w:divsChild>
            <w:div w:id="391007469">
              <w:marLeft w:val="0"/>
              <w:marRight w:val="0"/>
              <w:marTop w:val="0"/>
              <w:marBottom w:val="0"/>
              <w:divBdr>
                <w:top w:val="none" w:sz="0" w:space="0" w:color="auto"/>
                <w:left w:val="none" w:sz="0" w:space="0" w:color="auto"/>
                <w:bottom w:val="none" w:sz="0" w:space="0" w:color="auto"/>
                <w:right w:val="none" w:sz="0" w:space="0" w:color="auto"/>
              </w:divBdr>
            </w:div>
          </w:divsChild>
        </w:div>
        <w:div w:id="1567951238">
          <w:marLeft w:val="0"/>
          <w:marRight w:val="0"/>
          <w:marTop w:val="0"/>
          <w:marBottom w:val="0"/>
          <w:divBdr>
            <w:top w:val="none" w:sz="0" w:space="0" w:color="auto"/>
            <w:left w:val="none" w:sz="0" w:space="0" w:color="auto"/>
            <w:bottom w:val="none" w:sz="0" w:space="0" w:color="auto"/>
            <w:right w:val="none" w:sz="0" w:space="0" w:color="auto"/>
          </w:divBdr>
        </w:div>
        <w:div w:id="292566450">
          <w:marLeft w:val="0"/>
          <w:marRight w:val="0"/>
          <w:marTop w:val="0"/>
          <w:marBottom w:val="0"/>
          <w:divBdr>
            <w:top w:val="none" w:sz="0" w:space="0" w:color="auto"/>
            <w:left w:val="none" w:sz="0" w:space="0" w:color="auto"/>
            <w:bottom w:val="none" w:sz="0" w:space="0" w:color="auto"/>
            <w:right w:val="none" w:sz="0" w:space="0" w:color="auto"/>
          </w:divBdr>
          <w:divsChild>
            <w:div w:id="1540974710">
              <w:marLeft w:val="0"/>
              <w:marRight w:val="0"/>
              <w:marTop w:val="0"/>
              <w:marBottom w:val="0"/>
              <w:divBdr>
                <w:top w:val="none" w:sz="0" w:space="0" w:color="auto"/>
                <w:left w:val="none" w:sz="0" w:space="0" w:color="auto"/>
                <w:bottom w:val="none" w:sz="0" w:space="0" w:color="auto"/>
                <w:right w:val="none" w:sz="0" w:space="0" w:color="auto"/>
              </w:divBdr>
            </w:div>
          </w:divsChild>
        </w:div>
        <w:div w:id="385954457">
          <w:marLeft w:val="0"/>
          <w:marRight w:val="0"/>
          <w:marTop w:val="0"/>
          <w:marBottom w:val="0"/>
          <w:divBdr>
            <w:top w:val="none" w:sz="0" w:space="0" w:color="auto"/>
            <w:left w:val="none" w:sz="0" w:space="0" w:color="auto"/>
            <w:bottom w:val="none" w:sz="0" w:space="0" w:color="auto"/>
            <w:right w:val="none" w:sz="0" w:space="0" w:color="auto"/>
          </w:divBdr>
        </w:div>
        <w:div w:id="2130204484">
          <w:marLeft w:val="0"/>
          <w:marRight w:val="0"/>
          <w:marTop w:val="0"/>
          <w:marBottom w:val="0"/>
          <w:divBdr>
            <w:top w:val="none" w:sz="0" w:space="0" w:color="auto"/>
            <w:left w:val="none" w:sz="0" w:space="0" w:color="auto"/>
            <w:bottom w:val="none" w:sz="0" w:space="0" w:color="auto"/>
            <w:right w:val="none" w:sz="0" w:space="0" w:color="auto"/>
          </w:divBdr>
          <w:divsChild>
            <w:div w:id="720059399">
              <w:marLeft w:val="0"/>
              <w:marRight w:val="0"/>
              <w:marTop w:val="0"/>
              <w:marBottom w:val="0"/>
              <w:divBdr>
                <w:top w:val="none" w:sz="0" w:space="0" w:color="auto"/>
                <w:left w:val="none" w:sz="0" w:space="0" w:color="auto"/>
                <w:bottom w:val="none" w:sz="0" w:space="0" w:color="auto"/>
                <w:right w:val="none" w:sz="0" w:space="0" w:color="auto"/>
              </w:divBdr>
            </w:div>
          </w:divsChild>
        </w:div>
        <w:div w:id="2022899983">
          <w:marLeft w:val="0"/>
          <w:marRight w:val="0"/>
          <w:marTop w:val="0"/>
          <w:marBottom w:val="0"/>
          <w:divBdr>
            <w:top w:val="none" w:sz="0" w:space="0" w:color="auto"/>
            <w:left w:val="none" w:sz="0" w:space="0" w:color="auto"/>
            <w:bottom w:val="none" w:sz="0" w:space="0" w:color="auto"/>
            <w:right w:val="none" w:sz="0" w:space="0" w:color="auto"/>
          </w:divBdr>
        </w:div>
        <w:div w:id="1538153666">
          <w:marLeft w:val="0"/>
          <w:marRight w:val="0"/>
          <w:marTop w:val="0"/>
          <w:marBottom w:val="0"/>
          <w:divBdr>
            <w:top w:val="none" w:sz="0" w:space="0" w:color="auto"/>
            <w:left w:val="none" w:sz="0" w:space="0" w:color="auto"/>
            <w:bottom w:val="none" w:sz="0" w:space="0" w:color="auto"/>
            <w:right w:val="none" w:sz="0" w:space="0" w:color="auto"/>
          </w:divBdr>
          <w:divsChild>
            <w:div w:id="574362281">
              <w:marLeft w:val="0"/>
              <w:marRight w:val="0"/>
              <w:marTop w:val="0"/>
              <w:marBottom w:val="0"/>
              <w:divBdr>
                <w:top w:val="none" w:sz="0" w:space="0" w:color="auto"/>
                <w:left w:val="none" w:sz="0" w:space="0" w:color="auto"/>
                <w:bottom w:val="none" w:sz="0" w:space="0" w:color="auto"/>
                <w:right w:val="none" w:sz="0" w:space="0" w:color="auto"/>
              </w:divBdr>
            </w:div>
          </w:divsChild>
        </w:div>
        <w:div w:id="581332945">
          <w:marLeft w:val="0"/>
          <w:marRight w:val="0"/>
          <w:marTop w:val="0"/>
          <w:marBottom w:val="0"/>
          <w:divBdr>
            <w:top w:val="none" w:sz="0" w:space="0" w:color="auto"/>
            <w:left w:val="none" w:sz="0" w:space="0" w:color="auto"/>
            <w:bottom w:val="none" w:sz="0" w:space="0" w:color="auto"/>
            <w:right w:val="none" w:sz="0" w:space="0" w:color="auto"/>
          </w:divBdr>
        </w:div>
        <w:div w:id="1718818194">
          <w:marLeft w:val="0"/>
          <w:marRight w:val="0"/>
          <w:marTop w:val="0"/>
          <w:marBottom w:val="0"/>
          <w:divBdr>
            <w:top w:val="none" w:sz="0" w:space="0" w:color="auto"/>
            <w:left w:val="none" w:sz="0" w:space="0" w:color="auto"/>
            <w:bottom w:val="none" w:sz="0" w:space="0" w:color="auto"/>
            <w:right w:val="none" w:sz="0" w:space="0" w:color="auto"/>
          </w:divBdr>
          <w:divsChild>
            <w:div w:id="1538741200">
              <w:marLeft w:val="0"/>
              <w:marRight w:val="0"/>
              <w:marTop w:val="0"/>
              <w:marBottom w:val="0"/>
              <w:divBdr>
                <w:top w:val="none" w:sz="0" w:space="0" w:color="auto"/>
                <w:left w:val="none" w:sz="0" w:space="0" w:color="auto"/>
                <w:bottom w:val="none" w:sz="0" w:space="0" w:color="auto"/>
                <w:right w:val="none" w:sz="0" w:space="0" w:color="auto"/>
              </w:divBdr>
            </w:div>
          </w:divsChild>
        </w:div>
        <w:div w:id="18509039">
          <w:marLeft w:val="0"/>
          <w:marRight w:val="0"/>
          <w:marTop w:val="0"/>
          <w:marBottom w:val="0"/>
          <w:divBdr>
            <w:top w:val="none" w:sz="0" w:space="0" w:color="auto"/>
            <w:left w:val="none" w:sz="0" w:space="0" w:color="auto"/>
            <w:bottom w:val="none" w:sz="0" w:space="0" w:color="auto"/>
            <w:right w:val="none" w:sz="0" w:space="0" w:color="auto"/>
          </w:divBdr>
        </w:div>
        <w:div w:id="1352293176">
          <w:marLeft w:val="0"/>
          <w:marRight w:val="0"/>
          <w:marTop w:val="0"/>
          <w:marBottom w:val="0"/>
          <w:divBdr>
            <w:top w:val="none" w:sz="0" w:space="0" w:color="auto"/>
            <w:left w:val="none" w:sz="0" w:space="0" w:color="auto"/>
            <w:bottom w:val="none" w:sz="0" w:space="0" w:color="auto"/>
            <w:right w:val="none" w:sz="0" w:space="0" w:color="auto"/>
          </w:divBdr>
          <w:divsChild>
            <w:div w:id="1183594412">
              <w:marLeft w:val="0"/>
              <w:marRight w:val="0"/>
              <w:marTop w:val="0"/>
              <w:marBottom w:val="0"/>
              <w:divBdr>
                <w:top w:val="none" w:sz="0" w:space="0" w:color="auto"/>
                <w:left w:val="none" w:sz="0" w:space="0" w:color="auto"/>
                <w:bottom w:val="none" w:sz="0" w:space="0" w:color="auto"/>
                <w:right w:val="none" w:sz="0" w:space="0" w:color="auto"/>
              </w:divBdr>
            </w:div>
          </w:divsChild>
        </w:div>
        <w:div w:id="649362792">
          <w:marLeft w:val="0"/>
          <w:marRight w:val="0"/>
          <w:marTop w:val="0"/>
          <w:marBottom w:val="0"/>
          <w:divBdr>
            <w:top w:val="none" w:sz="0" w:space="0" w:color="auto"/>
            <w:left w:val="none" w:sz="0" w:space="0" w:color="auto"/>
            <w:bottom w:val="none" w:sz="0" w:space="0" w:color="auto"/>
            <w:right w:val="none" w:sz="0" w:space="0" w:color="auto"/>
          </w:divBdr>
        </w:div>
        <w:div w:id="145443140">
          <w:marLeft w:val="0"/>
          <w:marRight w:val="0"/>
          <w:marTop w:val="0"/>
          <w:marBottom w:val="0"/>
          <w:divBdr>
            <w:top w:val="none" w:sz="0" w:space="0" w:color="auto"/>
            <w:left w:val="none" w:sz="0" w:space="0" w:color="auto"/>
            <w:bottom w:val="none" w:sz="0" w:space="0" w:color="auto"/>
            <w:right w:val="none" w:sz="0" w:space="0" w:color="auto"/>
          </w:divBdr>
          <w:divsChild>
            <w:div w:id="855389715">
              <w:marLeft w:val="0"/>
              <w:marRight w:val="0"/>
              <w:marTop w:val="0"/>
              <w:marBottom w:val="0"/>
              <w:divBdr>
                <w:top w:val="none" w:sz="0" w:space="0" w:color="auto"/>
                <w:left w:val="none" w:sz="0" w:space="0" w:color="auto"/>
                <w:bottom w:val="none" w:sz="0" w:space="0" w:color="auto"/>
                <w:right w:val="none" w:sz="0" w:space="0" w:color="auto"/>
              </w:divBdr>
            </w:div>
          </w:divsChild>
        </w:div>
        <w:div w:id="2119985624">
          <w:marLeft w:val="0"/>
          <w:marRight w:val="0"/>
          <w:marTop w:val="300"/>
          <w:marBottom w:val="0"/>
          <w:divBdr>
            <w:top w:val="none" w:sz="0" w:space="0" w:color="auto"/>
            <w:left w:val="none" w:sz="0" w:space="0" w:color="auto"/>
            <w:bottom w:val="none" w:sz="0" w:space="0" w:color="auto"/>
            <w:right w:val="none" w:sz="0" w:space="0" w:color="auto"/>
          </w:divBdr>
          <w:divsChild>
            <w:div w:id="762993840">
              <w:marLeft w:val="0"/>
              <w:marRight w:val="0"/>
              <w:marTop w:val="0"/>
              <w:marBottom w:val="0"/>
              <w:divBdr>
                <w:top w:val="none" w:sz="0" w:space="0" w:color="auto"/>
                <w:left w:val="none" w:sz="0" w:space="0" w:color="auto"/>
                <w:bottom w:val="none" w:sz="0" w:space="0" w:color="auto"/>
                <w:right w:val="none" w:sz="0" w:space="0" w:color="auto"/>
              </w:divBdr>
              <w:divsChild>
                <w:div w:id="149306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744343">
          <w:marLeft w:val="0"/>
          <w:marRight w:val="0"/>
          <w:marTop w:val="300"/>
          <w:marBottom w:val="0"/>
          <w:divBdr>
            <w:top w:val="none" w:sz="0" w:space="0" w:color="auto"/>
            <w:left w:val="none" w:sz="0" w:space="0" w:color="auto"/>
            <w:bottom w:val="none" w:sz="0" w:space="0" w:color="auto"/>
            <w:right w:val="none" w:sz="0" w:space="0" w:color="auto"/>
          </w:divBdr>
          <w:divsChild>
            <w:div w:id="323048146">
              <w:marLeft w:val="0"/>
              <w:marRight w:val="0"/>
              <w:marTop w:val="0"/>
              <w:marBottom w:val="0"/>
              <w:divBdr>
                <w:top w:val="none" w:sz="0" w:space="0" w:color="auto"/>
                <w:left w:val="none" w:sz="0" w:space="0" w:color="auto"/>
                <w:bottom w:val="none" w:sz="0" w:space="0" w:color="auto"/>
                <w:right w:val="none" w:sz="0" w:space="0" w:color="auto"/>
              </w:divBdr>
              <w:divsChild>
                <w:div w:id="516387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90694">
          <w:marLeft w:val="0"/>
          <w:marRight w:val="0"/>
          <w:marTop w:val="300"/>
          <w:marBottom w:val="0"/>
          <w:divBdr>
            <w:top w:val="none" w:sz="0" w:space="0" w:color="auto"/>
            <w:left w:val="none" w:sz="0" w:space="0" w:color="auto"/>
            <w:bottom w:val="none" w:sz="0" w:space="0" w:color="auto"/>
            <w:right w:val="none" w:sz="0" w:space="0" w:color="auto"/>
          </w:divBdr>
          <w:divsChild>
            <w:div w:id="132722095">
              <w:marLeft w:val="0"/>
              <w:marRight w:val="0"/>
              <w:marTop w:val="0"/>
              <w:marBottom w:val="0"/>
              <w:divBdr>
                <w:top w:val="none" w:sz="0" w:space="0" w:color="auto"/>
                <w:left w:val="none" w:sz="0" w:space="0" w:color="auto"/>
                <w:bottom w:val="none" w:sz="0" w:space="0" w:color="auto"/>
                <w:right w:val="none" w:sz="0" w:space="0" w:color="auto"/>
              </w:divBdr>
              <w:divsChild>
                <w:div w:id="1458569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822161">
          <w:marLeft w:val="0"/>
          <w:marRight w:val="0"/>
          <w:marTop w:val="300"/>
          <w:marBottom w:val="0"/>
          <w:divBdr>
            <w:top w:val="none" w:sz="0" w:space="0" w:color="auto"/>
            <w:left w:val="none" w:sz="0" w:space="0" w:color="auto"/>
            <w:bottom w:val="none" w:sz="0" w:space="0" w:color="auto"/>
            <w:right w:val="none" w:sz="0" w:space="0" w:color="auto"/>
          </w:divBdr>
          <w:divsChild>
            <w:div w:id="2015298001">
              <w:marLeft w:val="0"/>
              <w:marRight w:val="0"/>
              <w:marTop w:val="0"/>
              <w:marBottom w:val="0"/>
              <w:divBdr>
                <w:top w:val="none" w:sz="0" w:space="0" w:color="auto"/>
                <w:left w:val="none" w:sz="0" w:space="0" w:color="auto"/>
                <w:bottom w:val="none" w:sz="0" w:space="0" w:color="auto"/>
                <w:right w:val="none" w:sz="0" w:space="0" w:color="auto"/>
              </w:divBdr>
              <w:divsChild>
                <w:div w:id="98081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79166004">
      <w:bodyDiv w:val="1"/>
      <w:marLeft w:val="0"/>
      <w:marRight w:val="0"/>
      <w:marTop w:val="0"/>
      <w:marBottom w:val="0"/>
      <w:divBdr>
        <w:top w:val="none" w:sz="0" w:space="0" w:color="auto"/>
        <w:left w:val="none" w:sz="0" w:space="0" w:color="auto"/>
        <w:bottom w:val="none" w:sz="0" w:space="0" w:color="auto"/>
        <w:right w:val="none" w:sz="0" w:space="0" w:color="auto"/>
      </w:divBdr>
      <w:divsChild>
        <w:div w:id="1333685174">
          <w:marLeft w:val="0"/>
          <w:marRight w:val="0"/>
          <w:marTop w:val="0"/>
          <w:marBottom w:val="0"/>
          <w:divBdr>
            <w:top w:val="none" w:sz="0" w:space="0" w:color="auto"/>
            <w:left w:val="none" w:sz="0" w:space="0" w:color="auto"/>
            <w:bottom w:val="none" w:sz="0" w:space="0" w:color="auto"/>
            <w:right w:val="none" w:sz="0" w:space="0" w:color="auto"/>
          </w:divBdr>
        </w:div>
        <w:div w:id="2134398495">
          <w:marLeft w:val="0"/>
          <w:marRight w:val="0"/>
          <w:marTop w:val="0"/>
          <w:marBottom w:val="0"/>
          <w:divBdr>
            <w:top w:val="none" w:sz="0" w:space="0" w:color="auto"/>
            <w:left w:val="none" w:sz="0" w:space="0" w:color="auto"/>
            <w:bottom w:val="none" w:sz="0" w:space="0" w:color="auto"/>
            <w:right w:val="none" w:sz="0" w:space="0" w:color="auto"/>
          </w:divBdr>
          <w:divsChild>
            <w:div w:id="1203246889">
              <w:marLeft w:val="0"/>
              <w:marRight w:val="0"/>
              <w:marTop w:val="0"/>
              <w:marBottom w:val="0"/>
              <w:divBdr>
                <w:top w:val="none" w:sz="0" w:space="0" w:color="auto"/>
                <w:left w:val="none" w:sz="0" w:space="0" w:color="auto"/>
                <w:bottom w:val="none" w:sz="0" w:space="0" w:color="auto"/>
                <w:right w:val="none" w:sz="0" w:space="0" w:color="auto"/>
              </w:divBdr>
            </w:div>
          </w:divsChild>
        </w:div>
        <w:div w:id="309790415">
          <w:marLeft w:val="0"/>
          <w:marRight w:val="0"/>
          <w:marTop w:val="0"/>
          <w:marBottom w:val="0"/>
          <w:divBdr>
            <w:top w:val="none" w:sz="0" w:space="0" w:color="auto"/>
            <w:left w:val="none" w:sz="0" w:space="0" w:color="auto"/>
            <w:bottom w:val="none" w:sz="0" w:space="0" w:color="auto"/>
            <w:right w:val="none" w:sz="0" w:space="0" w:color="auto"/>
          </w:divBdr>
        </w:div>
        <w:div w:id="1555507133">
          <w:marLeft w:val="0"/>
          <w:marRight w:val="0"/>
          <w:marTop w:val="0"/>
          <w:marBottom w:val="0"/>
          <w:divBdr>
            <w:top w:val="none" w:sz="0" w:space="0" w:color="auto"/>
            <w:left w:val="none" w:sz="0" w:space="0" w:color="auto"/>
            <w:bottom w:val="none" w:sz="0" w:space="0" w:color="auto"/>
            <w:right w:val="none" w:sz="0" w:space="0" w:color="auto"/>
          </w:divBdr>
          <w:divsChild>
            <w:div w:id="919870408">
              <w:marLeft w:val="0"/>
              <w:marRight w:val="0"/>
              <w:marTop w:val="0"/>
              <w:marBottom w:val="0"/>
              <w:divBdr>
                <w:top w:val="none" w:sz="0" w:space="0" w:color="auto"/>
                <w:left w:val="none" w:sz="0" w:space="0" w:color="auto"/>
                <w:bottom w:val="none" w:sz="0" w:space="0" w:color="auto"/>
                <w:right w:val="none" w:sz="0" w:space="0" w:color="auto"/>
              </w:divBdr>
            </w:div>
          </w:divsChild>
        </w:div>
        <w:div w:id="537360082">
          <w:marLeft w:val="0"/>
          <w:marRight w:val="0"/>
          <w:marTop w:val="0"/>
          <w:marBottom w:val="0"/>
          <w:divBdr>
            <w:top w:val="none" w:sz="0" w:space="0" w:color="auto"/>
            <w:left w:val="none" w:sz="0" w:space="0" w:color="auto"/>
            <w:bottom w:val="none" w:sz="0" w:space="0" w:color="auto"/>
            <w:right w:val="none" w:sz="0" w:space="0" w:color="auto"/>
          </w:divBdr>
        </w:div>
        <w:div w:id="874468853">
          <w:marLeft w:val="0"/>
          <w:marRight w:val="0"/>
          <w:marTop w:val="0"/>
          <w:marBottom w:val="0"/>
          <w:divBdr>
            <w:top w:val="none" w:sz="0" w:space="0" w:color="auto"/>
            <w:left w:val="none" w:sz="0" w:space="0" w:color="auto"/>
            <w:bottom w:val="none" w:sz="0" w:space="0" w:color="auto"/>
            <w:right w:val="none" w:sz="0" w:space="0" w:color="auto"/>
          </w:divBdr>
          <w:divsChild>
            <w:div w:id="203759413">
              <w:marLeft w:val="0"/>
              <w:marRight w:val="0"/>
              <w:marTop w:val="0"/>
              <w:marBottom w:val="0"/>
              <w:divBdr>
                <w:top w:val="none" w:sz="0" w:space="0" w:color="auto"/>
                <w:left w:val="none" w:sz="0" w:space="0" w:color="auto"/>
                <w:bottom w:val="none" w:sz="0" w:space="0" w:color="auto"/>
                <w:right w:val="none" w:sz="0" w:space="0" w:color="auto"/>
              </w:divBdr>
            </w:div>
          </w:divsChild>
        </w:div>
        <w:div w:id="1149787302">
          <w:marLeft w:val="0"/>
          <w:marRight w:val="0"/>
          <w:marTop w:val="0"/>
          <w:marBottom w:val="0"/>
          <w:divBdr>
            <w:top w:val="none" w:sz="0" w:space="0" w:color="auto"/>
            <w:left w:val="none" w:sz="0" w:space="0" w:color="auto"/>
            <w:bottom w:val="none" w:sz="0" w:space="0" w:color="auto"/>
            <w:right w:val="none" w:sz="0" w:space="0" w:color="auto"/>
          </w:divBdr>
        </w:div>
        <w:div w:id="413356349">
          <w:marLeft w:val="0"/>
          <w:marRight w:val="0"/>
          <w:marTop w:val="0"/>
          <w:marBottom w:val="0"/>
          <w:divBdr>
            <w:top w:val="none" w:sz="0" w:space="0" w:color="auto"/>
            <w:left w:val="none" w:sz="0" w:space="0" w:color="auto"/>
            <w:bottom w:val="none" w:sz="0" w:space="0" w:color="auto"/>
            <w:right w:val="none" w:sz="0" w:space="0" w:color="auto"/>
          </w:divBdr>
          <w:divsChild>
            <w:div w:id="1828352345">
              <w:marLeft w:val="0"/>
              <w:marRight w:val="0"/>
              <w:marTop w:val="0"/>
              <w:marBottom w:val="0"/>
              <w:divBdr>
                <w:top w:val="none" w:sz="0" w:space="0" w:color="auto"/>
                <w:left w:val="none" w:sz="0" w:space="0" w:color="auto"/>
                <w:bottom w:val="none" w:sz="0" w:space="0" w:color="auto"/>
                <w:right w:val="none" w:sz="0" w:space="0" w:color="auto"/>
              </w:divBdr>
            </w:div>
          </w:divsChild>
        </w:div>
        <w:div w:id="1021664063">
          <w:marLeft w:val="0"/>
          <w:marRight w:val="0"/>
          <w:marTop w:val="0"/>
          <w:marBottom w:val="0"/>
          <w:divBdr>
            <w:top w:val="none" w:sz="0" w:space="0" w:color="auto"/>
            <w:left w:val="none" w:sz="0" w:space="0" w:color="auto"/>
            <w:bottom w:val="none" w:sz="0" w:space="0" w:color="auto"/>
            <w:right w:val="none" w:sz="0" w:space="0" w:color="auto"/>
          </w:divBdr>
        </w:div>
        <w:div w:id="802699298">
          <w:marLeft w:val="0"/>
          <w:marRight w:val="0"/>
          <w:marTop w:val="0"/>
          <w:marBottom w:val="0"/>
          <w:divBdr>
            <w:top w:val="none" w:sz="0" w:space="0" w:color="auto"/>
            <w:left w:val="none" w:sz="0" w:space="0" w:color="auto"/>
            <w:bottom w:val="none" w:sz="0" w:space="0" w:color="auto"/>
            <w:right w:val="none" w:sz="0" w:space="0" w:color="auto"/>
          </w:divBdr>
          <w:divsChild>
            <w:div w:id="733159144">
              <w:marLeft w:val="0"/>
              <w:marRight w:val="0"/>
              <w:marTop w:val="0"/>
              <w:marBottom w:val="0"/>
              <w:divBdr>
                <w:top w:val="none" w:sz="0" w:space="0" w:color="auto"/>
                <w:left w:val="none" w:sz="0" w:space="0" w:color="auto"/>
                <w:bottom w:val="none" w:sz="0" w:space="0" w:color="auto"/>
                <w:right w:val="none" w:sz="0" w:space="0" w:color="auto"/>
              </w:divBdr>
            </w:div>
          </w:divsChild>
        </w:div>
        <w:div w:id="175775475">
          <w:marLeft w:val="0"/>
          <w:marRight w:val="0"/>
          <w:marTop w:val="0"/>
          <w:marBottom w:val="0"/>
          <w:divBdr>
            <w:top w:val="none" w:sz="0" w:space="0" w:color="auto"/>
            <w:left w:val="none" w:sz="0" w:space="0" w:color="auto"/>
            <w:bottom w:val="none" w:sz="0" w:space="0" w:color="auto"/>
            <w:right w:val="none" w:sz="0" w:space="0" w:color="auto"/>
          </w:divBdr>
        </w:div>
        <w:div w:id="1536695532">
          <w:marLeft w:val="0"/>
          <w:marRight w:val="0"/>
          <w:marTop w:val="0"/>
          <w:marBottom w:val="0"/>
          <w:divBdr>
            <w:top w:val="none" w:sz="0" w:space="0" w:color="auto"/>
            <w:left w:val="none" w:sz="0" w:space="0" w:color="auto"/>
            <w:bottom w:val="none" w:sz="0" w:space="0" w:color="auto"/>
            <w:right w:val="none" w:sz="0" w:space="0" w:color="auto"/>
          </w:divBdr>
          <w:divsChild>
            <w:div w:id="1734965926">
              <w:marLeft w:val="0"/>
              <w:marRight w:val="0"/>
              <w:marTop w:val="0"/>
              <w:marBottom w:val="0"/>
              <w:divBdr>
                <w:top w:val="none" w:sz="0" w:space="0" w:color="auto"/>
                <w:left w:val="none" w:sz="0" w:space="0" w:color="auto"/>
                <w:bottom w:val="none" w:sz="0" w:space="0" w:color="auto"/>
                <w:right w:val="none" w:sz="0" w:space="0" w:color="auto"/>
              </w:divBdr>
            </w:div>
          </w:divsChild>
        </w:div>
        <w:div w:id="147987671">
          <w:marLeft w:val="0"/>
          <w:marRight w:val="0"/>
          <w:marTop w:val="0"/>
          <w:marBottom w:val="0"/>
          <w:divBdr>
            <w:top w:val="none" w:sz="0" w:space="0" w:color="auto"/>
            <w:left w:val="none" w:sz="0" w:space="0" w:color="auto"/>
            <w:bottom w:val="none" w:sz="0" w:space="0" w:color="auto"/>
            <w:right w:val="none" w:sz="0" w:space="0" w:color="auto"/>
          </w:divBdr>
        </w:div>
        <w:div w:id="525876193">
          <w:marLeft w:val="0"/>
          <w:marRight w:val="0"/>
          <w:marTop w:val="0"/>
          <w:marBottom w:val="0"/>
          <w:divBdr>
            <w:top w:val="none" w:sz="0" w:space="0" w:color="auto"/>
            <w:left w:val="none" w:sz="0" w:space="0" w:color="auto"/>
            <w:bottom w:val="none" w:sz="0" w:space="0" w:color="auto"/>
            <w:right w:val="none" w:sz="0" w:space="0" w:color="auto"/>
          </w:divBdr>
          <w:divsChild>
            <w:div w:id="70205572">
              <w:marLeft w:val="0"/>
              <w:marRight w:val="0"/>
              <w:marTop w:val="0"/>
              <w:marBottom w:val="0"/>
              <w:divBdr>
                <w:top w:val="none" w:sz="0" w:space="0" w:color="auto"/>
                <w:left w:val="none" w:sz="0" w:space="0" w:color="auto"/>
                <w:bottom w:val="none" w:sz="0" w:space="0" w:color="auto"/>
                <w:right w:val="none" w:sz="0" w:space="0" w:color="auto"/>
              </w:divBdr>
            </w:div>
          </w:divsChild>
        </w:div>
        <w:div w:id="1436099214">
          <w:marLeft w:val="0"/>
          <w:marRight w:val="0"/>
          <w:marTop w:val="300"/>
          <w:marBottom w:val="0"/>
          <w:divBdr>
            <w:top w:val="none" w:sz="0" w:space="0" w:color="auto"/>
            <w:left w:val="none" w:sz="0" w:space="0" w:color="auto"/>
            <w:bottom w:val="none" w:sz="0" w:space="0" w:color="auto"/>
            <w:right w:val="none" w:sz="0" w:space="0" w:color="auto"/>
          </w:divBdr>
          <w:divsChild>
            <w:div w:id="587159343">
              <w:marLeft w:val="0"/>
              <w:marRight w:val="0"/>
              <w:marTop w:val="0"/>
              <w:marBottom w:val="0"/>
              <w:divBdr>
                <w:top w:val="none" w:sz="0" w:space="0" w:color="auto"/>
                <w:left w:val="none" w:sz="0" w:space="0" w:color="auto"/>
                <w:bottom w:val="none" w:sz="0" w:space="0" w:color="auto"/>
                <w:right w:val="none" w:sz="0" w:space="0" w:color="auto"/>
              </w:divBdr>
              <w:divsChild>
                <w:div w:id="106013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819306">
          <w:marLeft w:val="0"/>
          <w:marRight w:val="0"/>
          <w:marTop w:val="300"/>
          <w:marBottom w:val="0"/>
          <w:divBdr>
            <w:top w:val="none" w:sz="0" w:space="0" w:color="auto"/>
            <w:left w:val="none" w:sz="0" w:space="0" w:color="auto"/>
            <w:bottom w:val="none" w:sz="0" w:space="0" w:color="auto"/>
            <w:right w:val="none" w:sz="0" w:space="0" w:color="auto"/>
          </w:divBdr>
          <w:divsChild>
            <w:div w:id="1410690669">
              <w:marLeft w:val="0"/>
              <w:marRight w:val="0"/>
              <w:marTop w:val="0"/>
              <w:marBottom w:val="0"/>
              <w:divBdr>
                <w:top w:val="none" w:sz="0" w:space="0" w:color="auto"/>
                <w:left w:val="none" w:sz="0" w:space="0" w:color="auto"/>
                <w:bottom w:val="none" w:sz="0" w:space="0" w:color="auto"/>
                <w:right w:val="none" w:sz="0" w:space="0" w:color="auto"/>
              </w:divBdr>
              <w:divsChild>
                <w:div w:id="68617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646162">
          <w:marLeft w:val="0"/>
          <w:marRight w:val="0"/>
          <w:marTop w:val="300"/>
          <w:marBottom w:val="0"/>
          <w:divBdr>
            <w:top w:val="none" w:sz="0" w:space="0" w:color="auto"/>
            <w:left w:val="none" w:sz="0" w:space="0" w:color="auto"/>
            <w:bottom w:val="none" w:sz="0" w:space="0" w:color="auto"/>
            <w:right w:val="none" w:sz="0" w:space="0" w:color="auto"/>
          </w:divBdr>
          <w:divsChild>
            <w:div w:id="966353967">
              <w:marLeft w:val="0"/>
              <w:marRight w:val="0"/>
              <w:marTop w:val="0"/>
              <w:marBottom w:val="0"/>
              <w:divBdr>
                <w:top w:val="none" w:sz="0" w:space="0" w:color="auto"/>
                <w:left w:val="none" w:sz="0" w:space="0" w:color="auto"/>
                <w:bottom w:val="none" w:sz="0" w:space="0" w:color="auto"/>
                <w:right w:val="none" w:sz="0" w:space="0" w:color="auto"/>
              </w:divBdr>
              <w:divsChild>
                <w:div w:id="35261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240567">
          <w:marLeft w:val="0"/>
          <w:marRight w:val="0"/>
          <w:marTop w:val="300"/>
          <w:marBottom w:val="0"/>
          <w:divBdr>
            <w:top w:val="none" w:sz="0" w:space="0" w:color="auto"/>
            <w:left w:val="none" w:sz="0" w:space="0" w:color="auto"/>
            <w:bottom w:val="none" w:sz="0" w:space="0" w:color="auto"/>
            <w:right w:val="none" w:sz="0" w:space="0" w:color="auto"/>
          </w:divBdr>
          <w:divsChild>
            <w:div w:id="1661427632">
              <w:marLeft w:val="0"/>
              <w:marRight w:val="0"/>
              <w:marTop w:val="0"/>
              <w:marBottom w:val="0"/>
              <w:divBdr>
                <w:top w:val="none" w:sz="0" w:space="0" w:color="auto"/>
                <w:left w:val="none" w:sz="0" w:space="0" w:color="auto"/>
                <w:bottom w:val="none" w:sz="0" w:space="0" w:color="auto"/>
                <w:right w:val="none" w:sz="0" w:space="0" w:color="auto"/>
              </w:divBdr>
              <w:divsChild>
                <w:div w:id="205882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0441317">
      <w:bodyDiv w:val="1"/>
      <w:marLeft w:val="0"/>
      <w:marRight w:val="0"/>
      <w:marTop w:val="0"/>
      <w:marBottom w:val="0"/>
      <w:divBdr>
        <w:top w:val="none" w:sz="0" w:space="0" w:color="auto"/>
        <w:left w:val="none" w:sz="0" w:space="0" w:color="auto"/>
        <w:bottom w:val="none" w:sz="0" w:space="0" w:color="auto"/>
        <w:right w:val="none" w:sz="0" w:space="0" w:color="auto"/>
      </w:divBdr>
      <w:divsChild>
        <w:div w:id="1565022968">
          <w:marLeft w:val="0"/>
          <w:marRight w:val="0"/>
          <w:marTop w:val="0"/>
          <w:marBottom w:val="0"/>
          <w:divBdr>
            <w:top w:val="none" w:sz="0" w:space="0" w:color="auto"/>
            <w:left w:val="none" w:sz="0" w:space="0" w:color="auto"/>
            <w:bottom w:val="none" w:sz="0" w:space="0" w:color="auto"/>
            <w:right w:val="none" w:sz="0" w:space="0" w:color="auto"/>
          </w:divBdr>
        </w:div>
        <w:div w:id="2002153482">
          <w:marLeft w:val="0"/>
          <w:marRight w:val="0"/>
          <w:marTop w:val="0"/>
          <w:marBottom w:val="0"/>
          <w:divBdr>
            <w:top w:val="none" w:sz="0" w:space="0" w:color="auto"/>
            <w:left w:val="none" w:sz="0" w:space="0" w:color="auto"/>
            <w:bottom w:val="none" w:sz="0" w:space="0" w:color="auto"/>
            <w:right w:val="none" w:sz="0" w:space="0" w:color="auto"/>
          </w:divBdr>
          <w:divsChild>
            <w:div w:id="1873419593">
              <w:marLeft w:val="0"/>
              <w:marRight w:val="0"/>
              <w:marTop w:val="0"/>
              <w:marBottom w:val="0"/>
              <w:divBdr>
                <w:top w:val="none" w:sz="0" w:space="0" w:color="auto"/>
                <w:left w:val="none" w:sz="0" w:space="0" w:color="auto"/>
                <w:bottom w:val="none" w:sz="0" w:space="0" w:color="auto"/>
                <w:right w:val="none" w:sz="0" w:space="0" w:color="auto"/>
              </w:divBdr>
            </w:div>
          </w:divsChild>
        </w:div>
        <w:div w:id="1252157191">
          <w:marLeft w:val="0"/>
          <w:marRight w:val="0"/>
          <w:marTop w:val="0"/>
          <w:marBottom w:val="0"/>
          <w:divBdr>
            <w:top w:val="none" w:sz="0" w:space="0" w:color="auto"/>
            <w:left w:val="none" w:sz="0" w:space="0" w:color="auto"/>
            <w:bottom w:val="none" w:sz="0" w:space="0" w:color="auto"/>
            <w:right w:val="none" w:sz="0" w:space="0" w:color="auto"/>
          </w:divBdr>
        </w:div>
        <w:div w:id="1948460507">
          <w:marLeft w:val="0"/>
          <w:marRight w:val="0"/>
          <w:marTop w:val="0"/>
          <w:marBottom w:val="0"/>
          <w:divBdr>
            <w:top w:val="none" w:sz="0" w:space="0" w:color="auto"/>
            <w:left w:val="none" w:sz="0" w:space="0" w:color="auto"/>
            <w:bottom w:val="none" w:sz="0" w:space="0" w:color="auto"/>
            <w:right w:val="none" w:sz="0" w:space="0" w:color="auto"/>
          </w:divBdr>
          <w:divsChild>
            <w:div w:id="775756388">
              <w:marLeft w:val="0"/>
              <w:marRight w:val="0"/>
              <w:marTop w:val="0"/>
              <w:marBottom w:val="0"/>
              <w:divBdr>
                <w:top w:val="none" w:sz="0" w:space="0" w:color="auto"/>
                <w:left w:val="none" w:sz="0" w:space="0" w:color="auto"/>
                <w:bottom w:val="none" w:sz="0" w:space="0" w:color="auto"/>
                <w:right w:val="none" w:sz="0" w:space="0" w:color="auto"/>
              </w:divBdr>
            </w:div>
          </w:divsChild>
        </w:div>
        <w:div w:id="1504007722">
          <w:marLeft w:val="0"/>
          <w:marRight w:val="0"/>
          <w:marTop w:val="0"/>
          <w:marBottom w:val="0"/>
          <w:divBdr>
            <w:top w:val="none" w:sz="0" w:space="0" w:color="auto"/>
            <w:left w:val="none" w:sz="0" w:space="0" w:color="auto"/>
            <w:bottom w:val="none" w:sz="0" w:space="0" w:color="auto"/>
            <w:right w:val="none" w:sz="0" w:space="0" w:color="auto"/>
          </w:divBdr>
        </w:div>
        <w:div w:id="1898279704">
          <w:marLeft w:val="0"/>
          <w:marRight w:val="0"/>
          <w:marTop w:val="0"/>
          <w:marBottom w:val="0"/>
          <w:divBdr>
            <w:top w:val="none" w:sz="0" w:space="0" w:color="auto"/>
            <w:left w:val="none" w:sz="0" w:space="0" w:color="auto"/>
            <w:bottom w:val="none" w:sz="0" w:space="0" w:color="auto"/>
            <w:right w:val="none" w:sz="0" w:space="0" w:color="auto"/>
          </w:divBdr>
          <w:divsChild>
            <w:div w:id="776949108">
              <w:marLeft w:val="0"/>
              <w:marRight w:val="0"/>
              <w:marTop w:val="0"/>
              <w:marBottom w:val="0"/>
              <w:divBdr>
                <w:top w:val="none" w:sz="0" w:space="0" w:color="auto"/>
                <w:left w:val="none" w:sz="0" w:space="0" w:color="auto"/>
                <w:bottom w:val="none" w:sz="0" w:space="0" w:color="auto"/>
                <w:right w:val="none" w:sz="0" w:space="0" w:color="auto"/>
              </w:divBdr>
            </w:div>
          </w:divsChild>
        </w:div>
        <w:div w:id="2051495928">
          <w:marLeft w:val="0"/>
          <w:marRight w:val="0"/>
          <w:marTop w:val="0"/>
          <w:marBottom w:val="0"/>
          <w:divBdr>
            <w:top w:val="none" w:sz="0" w:space="0" w:color="auto"/>
            <w:left w:val="none" w:sz="0" w:space="0" w:color="auto"/>
            <w:bottom w:val="none" w:sz="0" w:space="0" w:color="auto"/>
            <w:right w:val="none" w:sz="0" w:space="0" w:color="auto"/>
          </w:divBdr>
        </w:div>
        <w:div w:id="1382562017">
          <w:marLeft w:val="0"/>
          <w:marRight w:val="0"/>
          <w:marTop w:val="0"/>
          <w:marBottom w:val="0"/>
          <w:divBdr>
            <w:top w:val="none" w:sz="0" w:space="0" w:color="auto"/>
            <w:left w:val="none" w:sz="0" w:space="0" w:color="auto"/>
            <w:bottom w:val="none" w:sz="0" w:space="0" w:color="auto"/>
            <w:right w:val="none" w:sz="0" w:space="0" w:color="auto"/>
          </w:divBdr>
          <w:divsChild>
            <w:div w:id="1541284798">
              <w:marLeft w:val="0"/>
              <w:marRight w:val="0"/>
              <w:marTop w:val="0"/>
              <w:marBottom w:val="0"/>
              <w:divBdr>
                <w:top w:val="none" w:sz="0" w:space="0" w:color="auto"/>
                <w:left w:val="none" w:sz="0" w:space="0" w:color="auto"/>
                <w:bottom w:val="none" w:sz="0" w:space="0" w:color="auto"/>
                <w:right w:val="none" w:sz="0" w:space="0" w:color="auto"/>
              </w:divBdr>
            </w:div>
          </w:divsChild>
        </w:div>
        <w:div w:id="639456340">
          <w:marLeft w:val="0"/>
          <w:marRight w:val="0"/>
          <w:marTop w:val="0"/>
          <w:marBottom w:val="0"/>
          <w:divBdr>
            <w:top w:val="none" w:sz="0" w:space="0" w:color="auto"/>
            <w:left w:val="none" w:sz="0" w:space="0" w:color="auto"/>
            <w:bottom w:val="none" w:sz="0" w:space="0" w:color="auto"/>
            <w:right w:val="none" w:sz="0" w:space="0" w:color="auto"/>
          </w:divBdr>
        </w:div>
        <w:div w:id="1225338439">
          <w:marLeft w:val="0"/>
          <w:marRight w:val="0"/>
          <w:marTop w:val="0"/>
          <w:marBottom w:val="0"/>
          <w:divBdr>
            <w:top w:val="none" w:sz="0" w:space="0" w:color="auto"/>
            <w:left w:val="none" w:sz="0" w:space="0" w:color="auto"/>
            <w:bottom w:val="none" w:sz="0" w:space="0" w:color="auto"/>
            <w:right w:val="none" w:sz="0" w:space="0" w:color="auto"/>
          </w:divBdr>
          <w:divsChild>
            <w:div w:id="1082721809">
              <w:marLeft w:val="0"/>
              <w:marRight w:val="0"/>
              <w:marTop w:val="0"/>
              <w:marBottom w:val="0"/>
              <w:divBdr>
                <w:top w:val="none" w:sz="0" w:space="0" w:color="auto"/>
                <w:left w:val="none" w:sz="0" w:space="0" w:color="auto"/>
                <w:bottom w:val="none" w:sz="0" w:space="0" w:color="auto"/>
                <w:right w:val="none" w:sz="0" w:space="0" w:color="auto"/>
              </w:divBdr>
            </w:div>
          </w:divsChild>
        </w:div>
        <w:div w:id="1999922813">
          <w:marLeft w:val="0"/>
          <w:marRight w:val="0"/>
          <w:marTop w:val="0"/>
          <w:marBottom w:val="0"/>
          <w:divBdr>
            <w:top w:val="none" w:sz="0" w:space="0" w:color="auto"/>
            <w:left w:val="none" w:sz="0" w:space="0" w:color="auto"/>
            <w:bottom w:val="none" w:sz="0" w:space="0" w:color="auto"/>
            <w:right w:val="none" w:sz="0" w:space="0" w:color="auto"/>
          </w:divBdr>
        </w:div>
        <w:div w:id="528221961">
          <w:marLeft w:val="0"/>
          <w:marRight w:val="0"/>
          <w:marTop w:val="0"/>
          <w:marBottom w:val="0"/>
          <w:divBdr>
            <w:top w:val="none" w:sz="0" w:space="0" w:color="auto"/>
            <w:left w:val="none" w:sz="0" w:space="0" w:color="auto"/>
            <w:bottom w:val="none" w:sz="0" w:space="0" w:color="auto"/>
            <w:right w:val="none" w:sz="0" w:space="0" w:color="auto"/>
          </w:divBdr>
          <w:divsChild>
            <w:div w:id="9525675">
              <w:marLeft w:val="0"/>
              <w:marRight w:val="0"/>
              <w:marTop w:val="0"/>
              <w:marBottom w:val="0"/>
              <w:divBdr>
                <w:top w:val="none" w:sz="0" w:space="0" w:color="auto"/>
                <w:left w:val="none" w:sz="0" w:space="0" w:color="auto"/>
                <w:bottom w:val="none" w:sz="0" w:space="0" w:color="auto"/>
                <w:right w:val="none" w:sz="0" w:space="0" w:color="auto"/>
              </w:divBdr>
            </w:div>
          </w:divsChild>
        </w:div>
        <w:div w:id="1562673053">
          <w:marLeft w:val="0"/>
          <w:marRight w:val="0"/>
          <w:marTop w:val="0"/>
          <w:marBottom w:val="0"/>
          <w:divBdr>
            <w:top w:val="none" w:sz="0" w:space="0" w:color="auto"/>
            <w:left w:val="none" w:sz="0" w:space="0" w:color="auto"/>
            <w:bottom w:val="none" w:sz="0" w:space="0" w:color="auto"/>
            <w:right w:val="none" w:sz="0" w:space="0" w:color="auto"/>
          </w:divBdr>
        </w:div>
        <w:div w:id="1829400290">
          <w:marLeft w:val="0"/>
          <w:marRight w:val="0"/>
          <w:marTop w:val="0"/>
          <w:marBottom w:val="0"/>
          <w:divBdr>
            <w:top w:val="none" w:sz="0" w:space="0" w:color="auto"/>
            <w:left w:val="none" w:sz="0" w:space="0" w:color="auto"/>
            <w:bottom w:val="none" w:sz="0" w:space="0" w:color="auto"/>
            <w:right w:val="none" w:sz="0" w:space="0" w:color="auto"/>
          </w:divBdr>
          <w:divsChild>
            <w:div w:id="1799716766">
              <w:marLeft w:val="0"/>
              <w:marRight w:val="0"/>
              <w:marTop w:val="0"/>
              <w:marBottom w:val="0"/>
              <w:divBdr>
                <w:top w:val="none" w:sz="0" w:space="0" w:color="auto"/>
                <w:left w:val="none" w:sz="0" w:space="0" w:color="auto"/>
                <w:bottom w:val="none" w:sz="0" w:space="0" w:color="auto"/>
                <w:right w:val="none" w:sz="0" w:space="0" w:color="auto"/>
              </w:divBdr>
            </w:div>
          </w:divsChild>
        </w:div>
        <w:div w:id="559752843">
          <w:marLeft w:val="0"/>
          <w:marRight w:val="0"/>
          <w:marTop w:val="300"/>
          <w:marBottom w:val="0"/>
          <w:divBdr>
            <w:top w:val="none" w:sz="0" w:space="0" w:color="auto"/>
            <w:left w:val="none" w:sz="0" w:space="0" w:color="auto"/>
            <w:bottom w:val="none" w:sz="0" w:space="0" w:color="auto"/>
            <w:right w:val="none" w:sz="0" w:space="0" w:color="auto"/>
          </w:divBdr>
          <w:divsChild>
            <w:div w:id="1857040632">
              <w:marLeft w:val="0"/>
              <w:marRight w:val="0"/>
              <w:marTop w:val="0"/>
              <w:marBottom w:val="0"/>
              <w:divBdr>
                <w:top w:val="none" w:sz="0" w:space="0" w:color="auto"/>
                <w:left w:val="none" w:sz="0" w:space="0" w:color="auto"/>
                <w:bottom w:val="none" w:sz="0" w:space="0" w:color="auto"/>
                <w:right w:val="none" w:sz="0" w:space="0" w:color="auto"/>
              </w:divBdr>
              <w:divsChild>
                <w:div w:id="2006123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6563">
          <w:marLeft w:val="0"/>
          <w:marRight w:val="0"/>
          <w:marTop w:val="300"/>
          <w:marBottom w:val="0"/>
          <w:divBdr>
            <w:top w:val="none" w:sz="0" w:space="0" w:color="auto"/>
            <w:left w:val="none" w:sz="0" w:space="0" w:color="auto"/>
            <w:bottom w:val="none" w:sz="0" w:space="0" w:color="auto"/>
            <w:right w:val="none" w:sz="0" w:space="0" w:color="auto"/>
          </w:divBdr>
          <w:divsChild>
            <w:div w:id="1705474102">
              <w:marLeft w:val="0"/>
              <w:marRight w:val="0"/>
              <w:marTop w:val="0"/>
              <w:marBottom w:val="0"/>
              <w:divBdr>
                <w:top w:val="none" w:sz="0" w:space="0" w:color="auto"/>
                <w:left w:val="none" w:sz="0" w:space="0" w:color="auto"/>
                <w:bottom w:val="none" w:sz="0" w:space="0" w:color="auto"/>
                <w:right w:val="none" w:sz="0" w:space="0" w:color="auto"/>
              </w:divBdr>
              <w:divsChild>
                <w:div w:id="114296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842">
          <w:marLeft w:val="0"/>
          <w:marRight w:val="0"/>
          <w:marTop w:val="300"/>
          <w:marBottom w:val="0"/>
          <w:divBdr>
            <w:top w:val="none" w:sz="0" w:space="0" w:color="auto"/>
            <w:left w:val="none" w:sz="0" w:space="0" w:color="auto"/>
            <w:bottom w:val="none" w:sz="0" w:space="0" w:color="auto"/>
            <w:right w:val="none" w:sz="0" w:space="0" w:color="auto"/>
          </w:divBdr>
          <w:divsChild>
            <w:div w:id="611329515">
              <w:marLeft w:val="0"/>
              <w:marRight w:val="0"/>
              <w:marTop w:val="0"/>
              <w:marBottom w:val="0"/>
              <w:divBdr>
                <w:top w:val="none" w:sz="0" w:space="0" w:color="auto"/>
                <w:left w:val="none" w:sz="0" w:space="0" w:color="auto"/>
                <w:bottom w:val="none" w:sz="0" w:space="0" w:color="auto"/>
                <w:right w:val="none" w:sz="0" w:space="0" w:color="auto"/>
              </w:divBdr>
              <w:divsChild>
                <w:div w:id="994454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0656">
          <w:marLeft w:val="0"/>
          <w:marRight w:val="0"/>
          <w:marTop w:val="300"/>
          <w:marBottom w:val="0"/>
          <w:divBdr>
            <w:top w:val="none" w:sz="0" w:space="0" w:color="auto"/>
            <w:left w:val="none" w:sz="0" w:space="0" w:color="auto"/>
            <w:bottom w:val="none" w:sz="0" w:space="0" w:color="auto"/>
            <w:right w:val="none" w:sz="0" w:space="0" w:color="auto"/>
          </w:divBdr>
          <w:divsChild>
            <w:div w:id="1534146580">
              <w:marLeft w:val="0"/>
              <w:marRight w:val="0"/>
              <w:marTop w:val="0"/>
              <w:marBottom w:val="0"/>
              <w:divBdr>
                <w:top w:val="none" w:sz="0" w:space="0" w:color="auto"/>
                <w:left w:val="none" w:sz="0" w:space="0" w:color="auto"/>
                <w:bottom w:val="none" w:sz="0" w:space="0" w:color="auto"/>
                <w:right w:val="none" w:sz="0" w:space="0" w:color="auto"/>
              </w:divBdr>
              <w:divsChild>
                <w:div w:id="162989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020933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072459">
      <w:bodyDiv w:val="1"/>
      <w:marLeft w:val="0"/>
      <w:marRight w:val="0"/>
      <w:marTop w:val="0"/>
      <w:marBottom w:val="0"/>
      <w:divBdr>
        <w:top w:val="none" w:sz="0" w:space="0" w:color="auto"/>
        <w:left w:val="none" w:sz="0" w:space="0" w:color="auto"/>
        <w:bottom w:val="none" w:sz="0" w:space="0" w:color="auto"/>
        <w:right w:val="none" w:sz="0" w:space="0" w:color="auto"/>
      </w:divBdr>
      <w:divsChild>
        <w:div w:id="2096702416">
          <w:marLeft w:val="0"/>
          <w:marRight w:val="0"/>
          <w:marTop w:val="0"/>
          <w:marBottom w:val="0"/>
          <w:divBdr>
            <w:top w:val="none" w:sz="0" w:space="0" w:color="auto"/>
            <w:left w:val="none" w:sz="0" w:space="0" w:color="auto"/>
            <w:bottom w:val="none" w:sz="0" w:space="0" w:color="auto"/>
            <w:right w:val="none" w:sz="0" w:space="0" w:color="auto"/>
          </w:divBdr>
        </w:div>
        <w:div w:id="863205735">
          <w:marLeft w:val="0"/>
          <w:marRight w:val="0"/>
          <w:marTop w:val="0"/>
          <w:marBottom w:val="0"/>
          <w:divBdr>
            <w:top w:val="none" w:sz="0" w:space="0" w:color="auto"/>
            <w:left w:val="none" w:sz="0" w:space="0" w:color="auto"/>
            <w:bottom w:val="none" w:sz="0" w:space="0" w:color="auto"/>
            <w:right w:val="none" w:sz="0" w:space="0" w:color="auto"/>
          </w:divBdr>
          <w:divsChild>
            <w:div w:id="2020041973">
              <w:marLeft w:val="0"/>
              <w:marRight w:val="0"/>
              <w:marTop w:val="0"/>
              <w:marBottom w:val="0"/>
              <w:divBdr>
                <w:top w:val="none" w:sz="0" w:space="0" w:color="auto"/>
                <w:left w:val="none" w:sz="0" w:space="0" w:color="auto"/>
                <w:bottom w:val="none" w:sz="0" w:space="0" w:color="auto"/>
                <w:right w:val="none" w:sz="0" w:space="0" w:color="auto"/>
              </w:divBdr>
            </w:div>
          </w:divsChild>
        </w:div>
        <w:div w:id="592323077">
          <w:marLeft w:val="0"/>
          <w:marRight w:val="0"/>
          <w:marTop w:val="0"/>
          <w:marBottom w:val="0"/>
          <w:divBdr>
            <w:top w:val="none" w:sz="0" w:space="0" w:color="auto"/>
            <w:left w:val="none" w:sz="0" w:space="0" w:color="auto"/>
            <w:bottom w:val="none" w:sz="0" w:space="0" w:color="auto"/>
            <w:right w:val="none" w:sz="0" w:space="0" w:color="auto"/>
          </w:divBdr>
        </w:div>
        <w:div w:id="1512724212">
          <w:marLeft w:val="0"/>
          <w:marRight w:val="0"/>
          <w:marTop w:val="0"/>
          <w:marBottom w:val="0"/>
          <w:divBdr>
            <w:top w:val="none" w:sz="0" w:space="0" w:color="auto"/>
            <w:left w:val="none" w:sz="0" w:space="0" w:color="auto"/>
            <w:bottom w:val="none" w:sz="0" w:space="0" w:color="auto"/>
            <w:right w:val="none" w:sz="0" w:space="0" w:color="auto"/>
          </w:divBdr>
          <w:divsChild>
            <w:div w:id="667513386">
              <w:marLeft w:val="0"/>
              <w:marRight w:val="0"/>
              <w:marTop w:val="0"/>
              <w:marBottom w:val="0"/>
              <w:divBdr>
                <w:top w:val="none" w:sz="0" w:space="0" w:color="auto"/>
                <w:left w:val="none" w:sz="0" w:space="0" w:color="auto"/>
                <w:bottom w:val="none" w:sz="0" w:space="0" w:color="auto"/>
                <w:right w:val="none" w:sz="0" w:space="0" w:color="auto"/>
              </w:divBdr>
            </w:div>
          </w:divsChild>
        </w:div>
        <w:div w:id="1601523279">
          <w:marLeft w:val="0"/>
          <w:marRight w:val="0"/>
          <w:marTop w:val="0"/>
          <w:marBottom w:val="0"/>
          <w:divBdr>
            <w:top w:val="none" w:sz="0" w:space="0" w:color="auto"/>
            <w:left w:val="none" w:sz="0" w:space="0" w:color="auto"/>
            <w:bottom w:val="none" w:sz="0" w:space="0" w:color="auto"/>
            <w:right w:val="none" w:sz="0" w:space="0" w:color="auto"/>
          </w:divBdr>
        </w:div>
        <w:div w:id="2049143252">
          <w:marLeft w:val="0"/>
          <w:marRight w:val="0"/>
          <w:marTop w:val="0"/>
          <w:marBottom w:val="0"/>
          <w:divBdr>
            <w:top w:val="none" w:sz="0" w:space="0" w:color="auto"/>
            <w:left w:val="none" w:sz="0" w:space="0" w:color="auto"/>
            <w:bottom w:val="none" w:sz="0" w:space="0" w:color="auto"/>
            <w:right w:val="none" w:sz="0" w:space="0" w:color="auto"/>
          </w:divBdr>
          <w:divsChild>
            <w:div w:id="1401291272">
              <w:marLeft w:val="0"/>
              <w:marRight w:val="0"/>
              <w:marTop w:val="0"/>
              <w:marBottom w:val="0"/>
              <w:divBdr>
                <w:top w:val="none" w:sz="0" w:space="0" w:color="auto"/>
                <w:left w:val="none" w:sz="0" w:space="0" w:color="auto"/>
                <w:bottom w:val="none" w:sz="0" w:space="0" w:color="auto"/>
                <w:right w:val="none" w:sz="0" w:space="0" w:color="auto"/>
              </w:divBdr>
            </w:div>
          </w:divsChild>
        </w:div>
        <w:div w:id="1770005678">
          <w:marLeft w:val="0"/>
          <w:marRight w:val="0"/>
          <w:marTop w:val="0"/>
          <w:marBottom w:val="0"/>
          <w:divBdr>
            <w:top w:val="none" w:sz="0" w:space="0" w:color="auto"/>
            <w:left w:val="none" w:sz="0" w:space="0" w:color="auto"/>
            <w:bottom w:val="none" w:sz="0" w:space="0" w:color="auto"/>
            <w:right w:val="none" w:sz="0" w:space="0" w:color="auto"/>
          </w:divBdr>
        </w:div>
        <w:div w:id="882868177">
          <w:marLeft w:val="0"/>
          <w:marRight w:val="0"/>
          <w:marTop w:val="0"/>
          <w:marBottom w:val="0"/>
          <w:divBdr>
            <w:top w:val="none" w:sz="0" w:space="0" w:color="auto"/>
            <w:left w:val="none" w:sz="0" w:space="0" w:color="auto"/>
            <w:bottom w:val="none" w:sz="0" w:space="0" w:color="auto"/>
            <w:right w:val="none" w:sz="0" w:space="0" w:color="auto"/>
          </w:divBdr>
          <w:divsChild>
            <w:div w:id="1279988422">
              <w:marLeft w:val="0"/>
              <w:marRight w:val="0"/>
              <w:marTop w:val="0"/>
              <w:marBottom w:val="0"/>
              <w:divBdr>
                <w:top w:val="none" w:sz="0" w:space="0" w:color="auto"/>
                <w:left w:val="none" w:sz="0" w:space="0" w:color="auto"/>
                <w:bottom w:val="none" w:sz="0" w:space="0" w:color="auto"/>
                <w:right w:val="none" w:sz="0" w:space="0" w:color="auto"/>
              </w:divBdr>
            </w:div>
          </w:divsChild>
        </w:div>
        <w:div w:id="550580225">
          <w:marLeft w:val="0"/>
          <w:marRight w:val="0"/>
          <w:marTop w:val="0"/>
          <w:marBottom w:val="0"/>
          <w:divBdr>
            <w:top w:val="none" w:sz="0" w:space="0" w:color="auto"/>
            <w:left w:val="none" w:sz="0" w:space="0" w:color="auto"/>
            <w:bottom w:val="none" w:sz="0" w:space="0" w:color="auto"/>
            <w:right w:val="none" w:sz="0" w:space="0" w:color="auto"/>
          </w:divBdr>
        </w:div>
        <w:div w:id="71046392">
          <w:marLeft w:val="0"/>
          <w:marRight w:val="0"/>
          <w:marTop w:val="0"/>
          <w:marBottom w:val="0"/>
          <w:divBdr>
            <w:top w:val="none" w:sz="0" w:space="0" w:color="auto"/>
            <w:left w:val="none" w:sz="0" w:space="0" w:color="auto"/>
            <w:bottom w:val="none" w:sz="0" w:space="0" w:color="auto"/>
            <w:right w:val="none" w:sz="0" w:space="0" w:color="auto"/>
          </w:divBdr>
          <w:divsChild>
            <w:div w:id="923034548">
              <w:marLeft w:val="0"/>
              <w:marRight w:val="0"/>
              <w:marTop w:val="0"/>
              <w:marBottom w:val="0"/>
              <w:divBdr>
                <w:top w:val="none" w:sz="0" w:space="0" w:color="auto"/>
                <w:left w:val="none" w:sz="0" w:space="0" w:color="auto"/>
                <w:bottom w:val="none" w:sz="0" w:space="0" w:color="auto"/>
                <w:right w:val="none" w:sz="0" w:space="0" w:color="auto"/>
              </w:divBdr>
            </w:div>
          </w:divsChild>
        </w:div>
        <w:div w:id="207378536">
          <w:marLeft w:val="0"/>
          <w:marRight w:val="0"/>
          <w:marTop w:val="0"/>
          <w:marBottom w:val="0"/>
          <w:divBdr>
            <w:top w:val="none" w:sz="0" w:space="0" w:color="auto"/>
            <w:left w:val="none" w:sz="0" w:space="0" w:color="auto"/>
            <w:bottom w:val="none" w:sz="0" w:space="0" w:color="auto"/>
            <w:right w:val="none" w:sz="0" w:space="0" w:color="auto"/>
          </w:divBdr>
        </w:div>
        <w:div w:id="486946939">
          <w:marLeft w:val="0"/>
          <w:marRight w:val="0"/>
          <w:marTop w:val="0"/>
          <w:marBottom w:val="0"/>
          <w:divBdr>
            <w:top w:val="none" w:sz="0" w:space="0" w:color="auto"/>
            <w:left w:val="none" w:sz="0" w:space="0" w:color="auto"/>
            <w:bottom w:val="none" w:sz="0" w:space="0" w:color="auto"/>
            <w:right w:val="none" w:sz="0" w:space="0" w:color="auto"/>
          </w:divBdr>
          <w:divsChild>
            <w:div w:id="792476480">
              <w:marLeft w:val="0"/>
              <w:marRight w:val="0"/>
              <w:marTop w:val="0"/>
              <w:marBottom w:val="0"/>
              <w:divBdr>
                <w:top w:val="none" w:sz="0" w:space="0" w:color="auto"/>
                <w:left w:val="none" w:sz="0" w:space="0" w:color="auto"/>
                <w:bottom w:val="none" w:sz="0" w:space="0" w:color="auto"/>
                <w:right w:val="none" w:sz="0" w:space="0" w:color="auto"/>
              </w:divBdr>
            </w:div>
          </w:divsChild>
        </w:div>
        <w:div w:id="1718121295">
          <w:marLeft w:val="0"/>
          <w:marRight w:val="0"/>
          <w:marTop w:val="0"/>
          <w:marBottom w:val="0"/>
          <w:divBdr>
            <w:top w:val="none" w:sz="0" w:space="0" w:color="auto"/>
            <w:left w:val="none" w:sz="0" w:space="0" w:color="auto"/>
            <w:bottom w:val="none" w:sz="0" w:space="0" w:color="auto"/>
            <w:right w:val="none" w:sz="0" w:space="0" w:color="auto"/>
          </w:divBdr>
        </w:div>
        <w:div w:id="1030181453">
          <w:marLeft w:val="0"/>
          <w:marRight w:val="0"/>
          <w:marTop w:val="0"/>
          <w:marBottom w:val="0"/>
          <w:divBdr>
            <w:top w:val="none" w:sz="0" w:space="0" w:color="auto"/>
            <w:left w:val="none" w:sz="0" w:space="0" w:color="auto"/>
            <w:bottom w:val="none" w:sz="0" w:space="0" w:color="auto"/>
            <w:right w:val="none" w:sz="0" w:space="0" w:color="auto"/>
          </w:divBdr>
          <w:divsChild>
            <w:div w:id="1168600240">
              <w:marLeft w:val="0"/>
              <w:marRight w:val="0"/>
              <w:marTop w:val="0"/>
              <w:marBottom w:val="0"/>
              <w:divBdr>
                <w:top w:val="none" w:sz="0" w:space="0" w:color="auto"/>
                <w:left w:val="none" w:sz="0" w:space="0" w:color="auto"/>
                <w:bottom w:val="none" w:sz="0" w:space="0" w:color="auto"/>
                <w:right w:val="none" w:sz="0" w:space="0" w:color="auto"/>
              </w:divBdr>
            </w:div>
          </w:divsChild>
        </w:div>
        <w:div w:id="1007366960">
          <w:marLeft w:val="0"/>
          <w:marRight w:val="0"/>
          <w:marTop w:val="300"/>
          <w:marBottom w:val="0"/>
          <w:divBdr>
            <w:top w:val="none" w:sz="0" w:space="0" w:color="auto"/>
            <w:left w:val="none" w:sz="0" w:space="0" w:color="auto"/>
            <w:bottom w:val="none" w:sz="0" w:space="0" w:color="auto"/>
            <w:right w:val="none" w:sz="0" w:space="0" w:color="auto"/>
          </w:divBdr>
          <w:divsChild>
            <w:div w:id="71586216">
              <w:marLeft w:val="0"/>
              <w:marRight w:val="0"/>
              <w:marTop w:val="0"/>
              <w:marBottom w:val="0"/>
              <w:divBdr>
                <w:top w:val="none" w:sz="0" w:space="0" w:color="auto"/>
                <w:left w:val="none" w:sz="0" w:space="0" w:color="auto"/>
                <w:bottom w:val="none" w:sz="0" w:space="0" w:color="auto"/>
                <w:right w:val="none" w:sz="0" w:space="0" w:color="auto"/>
              </w:divBdr>
              <w:divsChild>
                <w:div w:id="187315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115774">
          <w:marLeft w:val="0"/>
          <w:marRight w:val="0"/>
          <w:marTop w:val="300"/>
          <w:marBottom w:val="0"/>
          <w:divBdr>
            <w:top w:val="none" w:sz="0" w:space="0" w:color="auto"/>
            <w:left w:val="none" w:sz="0" w:space="0" w:color="auto"/>
            <w:bottom w:val="none" w:sz="0" w:space="0" w:color="auto"/>
            <w:right w:val="none" w:sz="0" w:space="0" w:color="auto"/>
          </w:divBdr>
          <w:divsChild>
            <w:div w:id="1702436296">
              <w:marLeft w:val="0"/>
              <w:marRight w:val="0"/>
              <w:marTop w:val="0"/>
              <w:marBottom w:val="0"/>
              <w:divBdr>
                <w:top w:val="none" w:sz="0" w:space="0" w:color="auto"/>
                <w:left w:val="none" w:sz="0" w:space="0" w:color="auto"/>
                <w:bottom w:val="none" w:sz="0" w:space="0" w:color="auto"/>
                <w:right w:val="none" w:sz="0" w:space="0" w:color="auto"/>
              </w:divBdr>
              <w:divsChild>
                <w:div w:id="116532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6998420">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4864332">
      <w:bodyDiv w:val="1"/>
      <w:marLeft w:val="0"/>
      <w:marRight w:val="0"/>
      <w:marTop w:val="0"/>
      <w:marBottom w:val="0"/>
      <w:divBdr>
        <w:top w:val="none" w:sz="0" w:space="0" w:color="auto"/>
        <w:left w:val="none" w:sz="0" w:space="0" w:color="auto"/>
        <w:bottom w:val="none" w:sz="0" w:space="0" w:color="auto"/>
        <w:right w:val="none" w:sz="0" w:space="0" w:color="auto"/>
      </w:divBdr>
      <w:divsChild>
        <w:div w:id="1809198256">
          <w:marLeft w:val="0"/>
          <w:marRight w:val="0"/>
          <w:marTop w:val="0"/>
          <w:marBottom w:val="0"/>
          <w:divBdr>
            <w:top w:val="none" w:sz="0" w:space="0" w:color="auto"/>
            <w:left w:val="none" w:sz="0" w:space="0" w:color="auto"/>
            <w:bottom w:val="none" w:sz="0" w:space="0" w:color="auto"/>
            <w:right w:val="none" w:sz="0" w:space="0" w:color="auto"/>
          </w:divBdr>
        </w:div>
        <w:div w:id="2124959360">
          <w:marLeft w:val="0"/>
          <w:marRight w:val="0"/>
          <w:marTop w:val="0"/>
          <w:marBottom w:val="0"/>
          <w:divBdr>
            <w:top w:val="none" w:sz="0" w:space="0" w:color="auto"/>
            <w:left w:val="none" w:sz="0" w:space="0" w:color="auto"/>
            <w:bottom w:val="none" w:sz="0" w:space="0" w:color="auto"/>
            <w:right w:val="none" w:sz="0" w:space="0" w:color="auto"/>
          </w:divBdr>
          <w:divsChild>
            <w:div w:id="1848012577">
              <w:marLeft w:val="0"/>
              <w:marRight w:val="0"/>
              <w:marTop w:val="0"/>
              <w:marBottom w:val="0"/>
              <w:divBdr>
                <w:top w:val="none" w:sz="0" w:space="0" w:color="auto"/>
                <w:left w:val="none" w:sz="0" w:space="0" w:color="auto"/>
                <w:bottom w:val="none" w:sz="0" w:space="0" w:color="auto"/>
                <w:right w:val="none" w:sz="0" w:space="0" w:color="auto"/>
              </w:divBdr>
            </w:div>
          </w:divsChild>
        </w:div>
        <w:div w:id="763307588">
          <w:marLeft w:val="0"/>
          <w:marRight w:val="0"/>
          <w:marTop w:val="0"/>
          <w:marBottom w:val="0"/>
          <w:divBdr>
            <w:top w:val="none" w:sz="0" w:space="0" w:color="auto"/>
            <w:left w:val="none" w:sz="0" w:space="0" w:color="auto"/>
            <w:bottom w:val="none" w:sz="0" w:space="0" w:color="auto"/>
            <w:right w:val="none" w:sz="0" w:space="0" w:color="auto"/>
          </w:divBdr>
        </w:div>
        <w:div w:id="2077505961">
          <w:marLeft w:val="0"/>
          <w:marRight w:val="0"/>
          <w:marTop w:val="0"/>
          <w:marBottom w:val="0"/>
          <w:divBdr>
            <w:top w:val="none" w:sz="0" w:space="0" w:color="auto"/>
            <w:left w:val="none" w:sz="0" w:space="0" w:color="auto"/>
            <w:bottom w:val="none" w:sz="0" w:space="0" w:color="auto"/>
            <w:right w:val="none" w:sz="0" w:space="0" w:color="auto"/>
          </w:divBdr>
          <w:divsChild>
            <w:div w:id="378288322">
              <w:marLeft w:val="0"/>
              <w:marRight w:val="0"/>
              <w:marTop w:val="0"/>
              <w:marBottom w:val="0"/>
              <w:divBdr>
                <w:top w:val="none" w:sz="0" w:space="0" w:color="auto"/>
                <w:left w:val="none" w:sz="0" w:space="0" w:color="auto"/>
                <w:bottom w:val="none" w:sz="0" w:space="0" w:color="auto"/>
                <w:right w:val="none" w:sz="0" w:space="0" w:color="auto"/>
              </w:divBdr>
            </w:div>
          </w:divsChild>
        </w:div>
        <w:div w:id="493570541">
          <w:marLeft w:val="0"/>
          <w:marRight w:val="0"/>
          <w:marTop w:val="0"/>
          <w:marBottom w:val="0"/>
          <w:divBdr>
            <w:top w:val="none" w:sz="0" w:space="0" w:color="auto"/>
            <w:left w:val="none" w:sz="0" w:space="0" w:color="auto"/>
            <w:bottom w:val="none" w:sz="0" w:space="0" w:color="auto"/>
            <w:right w:val="none" w:sz="0" w:space="0" w:color="auto"/>
          </w:divBdr>
        </w:div>
        <w:div w:id="1201284493">
          <w:marLeft w:val="0"/>
          <w:marRight w:val="0"/>
          <w:marTop w:val="0"/>
          <w:marBottom w:val="0"/>
          <w:divBdr>
            <w:top w:val="none" w:sz="0" w:space="0" w:color="auto"/>
            <w:left w:val="none" w:sz="0" w:space="0" w:color="auto"/>
            <w:bottom w:val="none" w:sz="0" w:space="0" w:color="auto"/>
            <w:right w:val="none" w:sz="0" w:space="0" w:color="auto"/>
          </w:divBdr>
          <w:divsChild>
            <w:div w:id="457645083">
              <w:marLeft w:val="0"/>
              <w:marRight w:val="0"/>
              <w:marTop w:val="0"/>
              <w:marBottom w:val="0"/>
              <w:divBdr>
                <w:top w:val="none" w:sz="0" w:space="0" w:color="auto"/>
                <w:left w:val="none" w:sz="0" w:space="0" w:color="auto"/>
                <w:bottom w:val="none" w:sz="0" w:space="0" w:color="auto"/>
                <w:right w:val="none" w:sz="0" w:space="0" w:color="auto"/>
              </w:divBdr>
            </w:div>
          </w:divsChild>
        </w:div>
        <w:div w:id="580526282">
          <w:marLeft w:val="0"/>
          <w:marRight w:val="0"/>
          <w:marTop w:val="0"/>
          <w:marBottom w:val="0"/>
          <w:divBdr>
            <w:top w:val="none" w:sz="0" w:space="0" w:color="auto"/>
            <w:left w:val="none" w:sz="0" w:space="0" w:color="auto"/>
            <w:bottom w:val="none" w:sz="0" w:space="0" w:color="auto"/>
            <w:right w:val="none" w:sz="0" w:space="0" w:color="auto"/>
          </w:divBdr>
        </w:div>
        <w:div w:id="318264930">
          <w:marLeft w:val="0"/>
          <w:marRight w:val="0"/>
          <w:marTop w:val="0"/>
          <w:marBottom w:val="0"/>
          <w:divBdr>
            <w:top w:val="none" w:sz="0" w:space="0" w:color="auto"/>
            <w:left w:val="none" w:sz="0" w:space="0" w:color="auto"/>
            <w:bottom w:val="none" w:sz="0" w:space="0" w:color="auto"/>
            <w:right w:val="none" w:sz="0" w:space="0" w:color="auto"/>
          </w:divBdr>
          <w:divsChild>
            <w:div w:id="1808206556">
              <w:marLeft w:val="0"/>
              <w:marRight w:val="0"/>
              <w:marTop w:val="0"/>
              <w:marBottom w:val="0"/>
              <w:divBdr>
                <w:top w:val="none" w:sz="0" w:space="0" w:color="auto"/>
                <w:left w:val="none" w:sz="0" w:space="0" w:color="auto"/>
                <w:bottom w:val="none" w:sz="0" w:space="0" w:color="auto"/>
                <w:right w:val="none" w:sz="0" w:space="0" w:color="auto"/>
              </w:divBdr>
            </w:div>
          </w:divsChild>
        </w:div>
        <w:div w:id="194317895">
          <w:marLeft w:val="0"/>
          <w:marRight w:val="0"/>
          <w:marTop w:val="0"/>
          <w:marBottom w:val="0"/>
          <w:divBdr>
            <w:top w:val="none" w:sz="0" w:space="0" w:color="auto"/>
            <w:left w:val="none" w:sz="0" w:space="0" w:color="auto"/>
            <w:bottom w:val="none" w:sz="0" w:space="0" w:color="auto"/>
            <w:right w:val="none" w:sz="0" w:space="0" w:color="auto"/>
          </w:divBdr>
        </w:div>
        <w:div w:id="550045829">
          <w:marLeft w:val="0"/>
          <w:marRight w:val="0"/>
          <w:marTop w:val="0"/>
          <w:marBottom w:val="0"/>
          <w:divBdr>
            <w:top w:val="none" w:sz="0" w:space="0" w:color="auto"/>
            <w:left w:val="none" w:sz="0" w:space="0" w:color="auto"/>
            <w:bottom w:val="none" w:sz="0" w:space="0" w:color="auto"/>
            <w:right w:val="none" w:sz="0" w:space="0" w:color="auto"/>
          </w:divBdr>
          <w:divsChild>
            <w:div w:id="1051618583">
              <w:marLeft w:val="0"/>
              <w:marRight w:val="0"/>
              <w:marTop w:val="0"/>
              <w:marBottom w:val="0"/>
              <w:divBdr>
                <w:top w:val="none" w:sz="0" w:space="0" w:color="auto"/>
                <w:left w:val="none" w:sz="0" w:space="0" w:color="auto"/>
                <w:bottom w:val="none" w:sz="0" w:space="0" w:color="auto"/>
                <w:right w:val="none" w:sz="0" w:space="0" w:color="auto"/>
              </w:divBdr>
            </w:div>
          </w:divsChild>
        </w:div>
        <w:div w:id="1567689391">
          <w:marLeft w:val="0"/>
          <w:marRight w:val="0"/>
          <w:marTop w:val="0"/>
          <w:marBottom w:val="0"/>
          <w:divBdr>
            <w:top w:val="none" w:sz="0" w:space="0" w:color="auto"/>
            <w:left w:val="none" w:sz="0" w:space="0" w:color="auto"/>
            <w:bottom w:val="none" w:sz="0" w:space="0" w:color="auto"/>
            <w:right w:val="none" w:sz="0" w:space="0" w:color="auto"/>
          </w:divBdr>
        </w:div>
        <w:div w:id="1151946921">
          <w:marLeft w:val="0"/>
          <w:marRight w:val="0"/>
          <w:marTop w:val="0"/>
          <w:marBottom w:val="0"/>
          <w:divBdr>
            <w:top w:val="none" w:sz="0" w:space="0" w:color="auto"/>
            <w:left w:val="none" w:sz="0" w:space="0" w:color="auto"/>
            <w:bottom w:val="none" w:sz="0" w:space="0" w:color="auto"/>
            <w:right w:val="none" w:sz="0" w:space="0" w:color="auto"/>
          </w:divBdr>
          <w:divsChild>
            <w:div w:id="1854566563">
              <w:marLeft w:val="0"/>
              <w:marRight w:val="0"/>
              <w:marTop w:val="0"/>
              <w:marBottom w:val="0"/>
              <w:divBdr>
                <w:top w:val="none" w:sz="0" w:space="0" w:color="auto"/>
                <w:left w:val="none" w:sz="0" w:space="0" w:color="auto"/>
                <w:bottom w:val="none" w:sz="0" w:space="0" w:color="auto"/>
                <w:right w:val="none" w:sz="0" w:space="0" w:color="auto"/>
              </w:divBdr>
            </w:div>
          </w:divsChild>
        </w:div>
        <w:div w:id="1928803348">
          <w:marLeft w:val="0"/>
          <w:marRight w:val="0"/>
          <w:marTop w:val="0"/>
          <w:marBottom w:val="0"/>
          <w:divBdr>
            <w:top w:val="none" w:sz="0" w:space="0" w:color="auto"/>
            <w:left w:val="none" w:sz="0" w:space="0" w:color="auto"/>
            <w:bottom w:val="none" w:sz="0" w:space="0" w:color="auto"/>
            <w:right w:val="none" w:sz="0" w:space="0" w:color="auto"/>
          </w:divBdr>
        </w:div>
        <w:div w:id="1624530408">
          <w:marLeft w:val="0"/>
          <w:marRight w:val="0"/>
          <w:marTop w:val="0"/>
          <w:marBottom w:val="0"/>
          <w:divBdr>
            <w:top w:val="none" w:sz="0" w:space="0" w:color="auto"/>
            <w:left w:val="none" w:sz="0" w:space="0" w:color="auto"/>
            <w:bottom w:val="none" w:sz="0" w:space="0" w:color="auto"/>
            <w:right w:val="none" w:sz="0" w:space="0" w:color="auto"/>
          </w:divBdr>
          <w:divsChild>
            <w:div w:id="126315346">
              <w:marLeft w:val="0"/>
              <w:marRight w:val="0"/>
              <w:marTop w:val="0"/>
              <w:marBottom w:val="0"/>
              <w:divBdr>
                <w:top w:val="none" w:sz="0" w:space="0" w:color="auto"/>
                <w:left w:val="none" w:sz="0" w:space="0" w:color="auto"/>
                <w:bottom w:val="none" w:sz="0" w:space="0" w:color="auto"/>
                <w:right w:val="none" w:sz="0" w:space="0" w:color="auto"/>
              </w:divBdr>
            </w:div>
          </w:divsChild>
        </w:div>
        <w:div w:id="1892614761">
          <w:marLeft w:val="0"/>
          <w:marRight w:val="0"/>
          <w:marTop w:val="300"/>
          <w:marBottom w:val="0"/>
          <w:divBdr>
            <w:top w:val="none" w:sz="0" w:space="0" w:color="auto"/>
            <w:left w:val="none" w:sz="0" w:space="0" w:color="auto"/>
            <w:bottom w:val="none" w:sz="0" w:space="0" w:color="auto"/>
            <w:right w:val="none" w:sz="0" w:space="0" w:color="auto"/>
          </w:divBdr>
          <w:divsChild>
            <w:div w:id="1430153913">
              <w:marLeft w:val="0"/>
              <w:marRight w:val="0"/>
              <w:marTop w:val="0"/>
              <w:marBottom w:val="0"/>
              <w:divBdr>
                <w:top w:val="none" w:sz="0" w:space="0" w:color="auto"/>
                <w:left w:val="none" w:sz="0" w:space="0" w:color="auto"/>
                <w:bottom w:val="none" w:sz="0" w:space="0" w:color="auto"/>
                <w:right w:val="none" w:sz="0" w:space="0" w:color="auto"/>
              </w:divBdr>
              <w:divsChild>
                <w:div w:id="61833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595806">
          <w:marLeft w:val="0"/>
          <w:marRight w:val="0"/>
          <w:marTop w:val="300"/>
          <w:marBottom w:val="0"/>
          <w:divBdr>
            <w:top w:val="none" w:sz="0" w:space="0" w:color="auto"/>
            <w:left w:val="none" w:sz="0" w:space="0" w:color="auto"/>
            <w:bottom w:val="none" w:sz="0" w:space="0" w:color="auto"/>
            <w:right w:val="none" w:sz="0" w:space="0" w:color="auto"/>
          </w:divBdr>
          <w:divsChild>
            <w:div w:id="288705015">
              <w:marLeft w:val="0"/>
              <w:marRight w:val="0"/>
              <w:marTop w:val="0"/>
              <w:marBottom w:val="0"/>
              <w:divBdr>
                <w:top w:val="none" w:sz="0" w:space="0" w:color="auto"/>
                <w:left w:val="none" w:sz="0" w:space="0" w:color="auto"/>
                <w:bottom w:val="none" w:sz="0" w:space="0" w:color="auto"/>
                <w:right w:val="none" w:sz="0" w:space="0" w:color="auto"/>
              </w:divBdr>
              <w:divsChild>
                <w:div w:id="5744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0605">
          <w:marLeft w:val="0"/>
          <w:marRight w:val="0"/>
          <w:marTop w:val="300"/>
          <w:marBottom w:val="0"/>
          <w:divBdr>
            <w:top w:val="none" w:sz="0" w:space="0" w:color="auto"/>
            <w:left w:val="none" w:sz="0" w:space="0" w:color="auto"/>
            <w:bottom w:val="none" w:sz="0" w:space="0" w:color="auto"/>
            <w:right w:val="none" w:sz="0" w:space="0" w:color="auto"/>
          </w:divBdr>
          <w:divsChild>
            <w:div w:id="1296987484">
              <w:marLeft w:val="0"/>
              <w:marRight w:val="0"/>
              <w:marTop w:val="0"/>
              <w:marBottom w:val="0"/>
              <w:divBdr>
                <w:top w:val="none" w:sz="0" w:space="0" w:color="auto"/>
                <w:left w:val="none" w:sz="0" w:space="0" w:color="auto"/>
                <w:bottom w:val="none" w:sz="0" w:space="0" w:color="auto"/>
                <w:right w:val="none" w:sz="0" w:space="0" w:color="auto"/>
              </w:divBdr>
              <w:divsChild>
                <w:div w:id="58812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4992">
          <w:marLeft w:val="0"/>
          <w:marRight w:val="0"/>
          <w:marTop w:val="300"/>
          <w:marBottom w:val="0"/>
          <w:divBdr>
            <w:top w:val="none" w:sz="0" w:space="0" w:color="auto"/>
            <w:left w:val="none" w:sz="0" w:space="0" w:color="auto"/>
            <w:bottom w:val="none" w:sz="0" w:space="0" w:color="auto"/>
            <w:right w:val="none" w:sz="0" w:space="0" w:color="auto"/>
          </w:divBdr>
          <w:divsChild>
            <w:div w:id="1519275360">
              <w:marLeft w:val="0"/>
              <w:marRight w:val="0"/>
              <w:marTop w:val="0"/>
              <w:marBottom w:val="0"/>
              <w:divBdr>
                <w:top w:val="none" w:sz="0" w:space="0" w:color="auto"/>
                <w:left w:val="none" w:sz="0" w:space="0" w:color="auto"/>
                <w:bottom w:val="none" w:sz="0" w:space="0" w:color="auto"/>
                <w:right w:val="none" w:sz="0" w:space="0" w:color="auto"/>
              </w:divBdr>
              <w:divsChild>
                <w:div w:id="1855343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935297">
      <w:bodyDiv w:val="1"/>
      <w:marLeft w:val="0"/>
      <w:marRight w:val="0"/>
      <w:marTop w:val="0"/>
      <w:marBottom w:val="0"/>
      <w:divBdr>
        <w:top w:val="none" w:sz="0" w:space="0" w:color="auto"/>
        <w:left w:val="none" w:sz="0" w:space="0" w:color="auto"/>
        <w:bottom w:val="none" w:sz="0" w:space="0" w:color="auto"/>
        <w:right w:val="none" w:sz="0" w:space="0" w:color="auto"/>
      </w:divBdr>
    </w:div>
    <w:div w:id="1057438125">
      <w:bodyDiv w:val="1"/>
      <w:marLeft w:val="0"/>
      <w:marRight w:val="0"/>
      <w:marTop w:val="0"/>
      <w:marBottom w:val="0"/>
      <w:divBdr>
        <w:top w:val="none" w:sz="0" w:space="0" w:color="auto"/>
        <w:left w:val="none" w:sz="0" w:space="0" w:color="auto"/>
        <w:bottom w:val="none" w:sz="0" w:space="0" w:color="auto"/>
        <w:right w:val="none" w:sz="0" w:space="0" w:color="auto"/>
      </w:divBdr>
      <w:divsChild>
        <w:div w:id="915670766">
          <w:marLeft w:val="0"/>
          <w:marRight w:val="0"/>
          <w:marTop w:val="0"/>
          <w:marBottom w:val="0"/>
          <w:divBdr>
            <w:top w:val="none" w:sz="0" w:space="0" w:color="auto"/>
            <w:left w:val="none" w:sz="0" w:space="0" w:color="auto"/>
            <w:bottom w:val="none" w:sz="0" w:space="0" w:color="auto"/>
            <w:right w:val="none" w:sz="0" w:space="0" w:color="auto"/>
          </w:divBdr>
        </w:div>
        <w:div w:id="961377473">
          <w:marLeft w:val="0"/>
          <w:marRight w:val="0"/>
          <w:marTop w:val="0"/>
          <w:marBottom w:val="0"/>
          <w:divBdr>
            <w:top w:val="none" w:sz="0" w:space="0" w:color="auto"/>
            <w:left w:val="none" w:sz="0" w:space="0" w:color="auto"/>
            <w:bottom w:val="none" w:sz="0" w:space="0" w:color="auto"/>
            <w:right w:val="none" w:sz="0" w:space="0" w:color="auto"/>
          </w:divBdr>
          <w:divsChild>
            <w:div w:id="1337030779">
              <w:marLeft w:val="0"/>
              <w:marRight w:val="0"/>
              <w:marTop w:val="0"/>
              <w:marBottom w:val="0"/>
              <w:divBdr>
                <w:top w:val="none" w:sz="0" w:space="0" w:color="auto"/>
                <w:left w:val="none" w:sz="0" w:space="0" w:color="auto"/>
                <w:bottom w:val="none" w:sz="0" w:space="0" w:color="auto"/>
                <w:right w:val="none" w:sz="0" w:space="0" w:color="auto"/>
              </w:divBdr>
            </w:div>
          </w:divsChild>
        </w:div>
        <w:div w:id="1033505219">
          <w:marLeft w:val="0"/>
          <w:marRight w:val="0"/>
          <w:marTop w:val="0"/>
          <w:marBottom w:val="0"/>
          <w:divBdr>
            <w:top w:val="none" w:sz="0" w:space="0" w:color="auto"/>
            <w:left w:val="none" w:sz="0" w:space="0" w:color="auto"/>
            <w:bottom w:val="none" w:sz="0" w:space="0" w:color="auto"/>
            <w:right w:val="none" w:sz="0" w:space="0" w:color="auto"/>
          </w:divBdr>
        </w:div>
        <w:div w:id="1538159535">
          <w:marLeft w:val="0"/>
          <w:marRight w:val="0"/>
          <w:marTop w:val="0"/>
          <w:marBottom w:val="0"/>
          <w:divBdr>
            <w:top w:val="none" w:sz="0" w:space="0" w:color="auto"/>
            <w:left w:val="none" w:sz="0" w:space="0" w:color="auto"/>
            <w:bottom w:val="none" w:sz="0" w:space="0" w:color="auto"/>
            <w:right w:val="none" w:sz="0" w:space="0" w:color="auto"/>
          </w:divBdr>
          <w:divsChild>
            <w:div w:id="289484038">
              <w:marLeft w:val="0"/>
              <w:marRight w:val="0"/>
              <w:marTop w:val="0"/>
              <w:marBottom w:val="0"/>
              <w:divBdr>
                <w:top w:val="none" w:sz="0" w:space="0" w:color="auto"/>
                <w:left w:val="none" w:sz="0" w:space="0" w:color="auto"/>
                <w:bottom w:val="none" w:sz="0" w:space="0" w:color="auto"/>
                <w:right w:val="none" w:sz="0" w:space="0" w:color="auto"/>
              </w:divBdr>
            </w:div>
          </w:divsChild>
        </w:div>
        <w:div w:id="749890342">
          <w:marLeft w:val="0"/>
          <w:marRight w:val="0"/>
          <w:marTop w:val="0"/>
          <w:marBottom w:val="0"/>
          <w:divBdr>
            <w:top w:val="none" w:sz="0" w:space="0" w:color="auto"/>
            <w:left w:val="none" w:sz="0" w:space="0" w:color="auto"/>
            <w:bottom w:val="none" w:sz="0" w:space="0" w:color="auto"/>
            <w:right w:val="none" w:sz="0" w:space="0" w:color="auto"/>
          </w:divBdr>
        </w:div>
        <w:div w:id="956108049">
          <w:marLeft w:val="0"/>
          <w:marRight w:val="0"/>
          <w:marTop w:val="0"/>
          <w:marBottom w:val="0"/>
          <w:divBdr>
            <w:top w:val="none" w:sz="0" w:space="0" w:color="auto"/>
            <w:left w:val="none" w:sz="0" w:space="0" w:color="auto"/>
            <w:bottom w:val="none" w:sz="0" w:space="0" w:color="auto"/>
            <w:right w:val="none" w:sz="0" w:space="0" w:color="auto"/>
          </w:divBdr>
          <w:divsChild>
            <w:div w:id="1130977678">
              <w:marLeft w:val="0"/>
              <w:marRight w:val="0"/>
              <w:marTop w:val="0"/>
              <w:marBottom w:val="0"/>
              <w:divBdr>
                <w:top w:val="none" w:sz="0" w:space="0" w:color="auto"/>
                <w:left w:val="none" w:sz="0" w:space="0" w:color="auto"/>
                <w:bottom w:val="none" w:sz="0" w:space="0" w:color="auto"/>
                <w:right w:val="none" w:sz="0" w:space="0" w:color="auto"/>
              </w:divBdr>
            </w:div>
          </w:divsChild>
        </w:div>
        <w:div w:id="1053971006">
          <w:marLeft w:val="0"/>
          <w:marRight w:val="0"/>
          <w:marTop w:val="0"/>
          <w:marBottom w:val="0"/>
          <w:divBdr>
            <w:top w:val="none" w:sz="0" w:space="0" w:color="auto"/>
            <w:left w:val="none" w:sz="0" w:space="0" w:color="auto"/>
            <w:bottom w:val="none" w:sz="0" w:space="0" w:color="auto"/>
            <w:right w:val="none" w:sz="0" w:space="0" w:color="auto"/>
          </w:divBdr>
        </w:div>
        <w:div w:id="1627807733">
          <w:marLeft w:val="0"/>
          <w:marRight w:val="0"/>
          <w:marTop w:val="0"/>
          <w:marBottom w:val="0"/>
          <w:divBdr>
            <w:top w:val="none" w:sz="0" w:space="0" w:color="auto"/>
            <w:left w:val="none" w:sz="0" w:space="0" w:color="auto"/>
            <w:bottom w:val="none" w:sz="0" w:space="0" w:color="auto"/>
            <w:right w:val="none" w:sz="0" w:space="0" w:color="auto"/>
          </w:divBdr>
          <w:divsChild>
            <w:div w:id="1048918579">
              <w:marLeft w:val="0"/>
              <w:marRight w:val="0"/>
              <w:marTop w:val="0"/>
              <w:marBottom w:val="0"/>
              <w:divBdr>
                <w:top w:val="none" w:sz="0" w:space="0" w:color="auto"/>
                <w:left w:val="none" w:sz="0" w:space="0" w:color="auto"/>
                <w:bottom w:val="none" w:sz="0" w:space="0" w:color="auto"/>
                <w:right w:val="none" w:sz="0" w:space="0" w:color="auto"/>
              </w:divBdr>
            </w:div>
          </w:divsChild>
        </w:div>
        <w:div w:id="1835533383">
          <w:marLeft w:val="0"/>
          <w:marRight w:val="0"/>
          <w:marTop w:val="0"/>
          <w:marBottom w:val="0"/>
          <w:divBdr>
            <w:top w:val="none" w:sz="0" w:space="0" w:color="auto"/>
            <w:left w:val="none" w:sz="0" w:space="0" w:color="auto"/>
            <w:bottom w:val="none" w:sz="0" w:space="0" w:color="auto"/>
            <w:right w:val="none" w:sz="0" w:space="0" w:color="auto"/>
          </w:divBdr>
        </w:div>
        <w:div w:id="1340237708">
          <w:marLeft w:val="0"/>
          <w:marRight w:val="0"/>
          <w:marTop w:val="0"/>
          <w:marBottom w:val="0"/>
          <w:divBdr>
            <w:top w:val="none" w:sz="0" w:space="0" w:color="auto"/>
            <w:left w:val="none" w:sz="0" w:space="0" w:color="auto"/>
            <w:bottom w:val="none" w:sz="0" w:space="0" w:color="auto"/>
            <w:right w:val="none" w:sz="0" w:space="0" w:color="auto"/>
          </w:divBdr>
          <w:divsChild>
            <w:div w:id="855272551">
              <w:marLeft w:val="0"/>
              <w:marRight w:val="0"/>
              <w:marTop w:val="0"/>
              <w:marBottom w:val="0"/>
              <w:divBdr>
                <w:top w:val="none" w:sz="0" w:space="0" w:color="auto"/>
                <w:left w:val="none" w:sz="0" w:space="0" w:color="auto"/>
                <w:bottom w:val="none" w:sz="0" w:space="0" w:color="auto"/>
                <w:right w:val="none" w:sz="0" w:space="0" w:color="auto"/>
              </w:divBdr>
            </w:div>
          </w:divsChild>
        </w:div>
        <w:div w:id="364213617">
          <w:marLeft w:val="0"/>
          <w:marRight w:val="0"/>
          <w:marTop w:val="0"/>
          <w:marBottom w:val="0"/>
          <w:divBdr>
            <w:top w:val="none" w:sz="0" w:space="0" w:color="auto"/>
            <w:left w:val="none" w:sz="0" w:space="0" w:color="auto"/>
            <w:bottom w:val="none" w:sz="0" w:space="0" w:color="auto"/>
            <w:right w:val="none" w:sz="0" w:space="0" w:color="auto"/>
          </w:divBdr>
        </w:div>
        <w:div w:id="2012249148">
          <w:marLeft w:val="0"/>
          <w:marRight w:val="0"/>
          <w:marTop w:val="0"/>
          <w:marBottom w:val="0"/>
          <w:divBdr>
            <w:top w:val="none" w:sz="0" w:space="0" w:color="auto"/>
            <w:left w:val="none" w:sz="0" w:space="0" w:color="auto"/>
            <w:bottom w:val="none" w:sz="0" w:space="0" w:color="auto"/>
            <w:right w:val="none" w:sz="0" w:space="0" w:color="auto"/>
          </w:divBdr>
          <w:divsChild>
            <w:div w:id="595165149">
              <w:marLeft w:val="0"/>
              <w:marRight w:val="0"/>
              <w:marTop w:val="0"/>
              <w:marBottom w:val="0"/>
              <w:divBdr>
                <w:top w:val="none" w:sz="0" w:space="0" w:color="auto"/>
                <w:left w:val="none" w:sz="0" w:space="0" w:color="auto"/>
                <w:bottom w:val="none" w:sz="0" w:space="0" w:color="auto"/>
                <w:right w:val="none" w:sz="0" w:space="0" w:color="auto"/>
              </w:divBdr>
            </w:div>
          </w:divsChild>
        </w:div>
        <w:div w:id="933829624">
          <w:marLeft w:val="0"/>
          <w:marRight w:val="0"/>
          <w:marTop w:val="0"/>
          <w:marBottom w:val="0"/>
          <w:divBdr>
            <w:top w:val="none" w:sz="0" w:space="0" w:color="auto"/>
            <w:left w:val="none" w:sz="0" w:space="0" w:color="auto"/>
            <w:bottom w:val="none" w:sz="0" w:space="0" w:color="auto"/>
            <w:right w:val="none" w:sz="0" w:space="0" w:color="auto"/>
          </w:divBdr>
        </w:div>
        <w:div w:id="840119312">
          <w:marLeft w:val="0"/>
          <w:marRight w:val="0"/>
          <w:marTop w:val="0"/>
          <w:marBottom w:val="0"/>
          <w:divBdr>
            <w:top w:val="none" w:sz="0" w:space="0" w:color="auto"/>
            <w:left w:val="none" w:sz="0" w:space="0" w:color="auto"/>
            <w:bottom w:val="none" w:sz="0" w:space="0" w:color="auto"/>
            <w:right w:val="none" w:sz="0" w:space="0" w:color="auto"/>
          </w:divBdr>
          <w:divsChild>
            <w:div w:id="2129276239">
              <w:marLeft w:val="0"/>
              <w:marRight w:val="0"/>
              <w:marTop w:val="0"/>
              <w:marBottom w:val="0"/>
              <w:divBdr>
                <w:top w:val="none" w:sz="0" w:space="0" w:color="auto"/>
                <w:left w:val="none" w:sz="0" w:space="0" w:color="auto"/>
                <w:bottom w:val="none" w:sz="0" w:space="0" w:color="auto"/>
                <w:right w:val="none" w:sz="0" w:space="0" w:color="auto"/>
              </w:divBdr>
            </w:div>
          </w:divsChild>
        </w:div>
        <w:div w:id="1915428156">
          <w:marLeft w:val="0"/>
          <w:marRight w:val="0"/>
          <w:marTop w:val="300"/>
          <w:marBottom w:val="0"/>
          <w:divBdr>
            <w:top w:val="none" w:sz="0" w:space="0" w:color="auto"/>
            <w:left w:val="none" w:sz="0" w:space="0" w:color="auto"/>
            <w:bottom w:val="none" w:sz="0" w:space="0" w:color="auto"/>
            <w:right w:val="none" w:sz="0" w:space="0" w:color="auto"/>
          </w:divBdr>
          <w:divsChild>
            <w:div w:id="57174340">
              <w:marLeft w:val="0"/>
              <w:marRight w:val="0"/>
              <w:marTop w:val="0"/>
              <w:marBottom w:val="0"/>
              <w:divBdr>
                <w:top w:val="none" w:sz="0" w:space="0" w:color="auto"/>
                <w:left w:val="none" w:sz="0" w:space="0" w:color="auto"/>
                <w:bottom w:val="none" w:sz="0" w:space="0" w:color="auto"/>
                <w:right w:val="none" w:sz="0" w:space="0" w:color="auto"/>
              </w:divBdr>
              <w:divsChild>
                <w:div w:id="1679654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7865">
          <w:marLeft w:val="0"/>
          <w:marRight w:val="0"/>
          <w:marTop w:val="300"/>
          <w:marBottom w:val="0"/>
          <w:divBdr>
            <w:top w:val="none" w:sz="0" w:space="0" w:color="auto"/>
            <w:left w:val="none" w:sz="0" w:space="0" w:color="auto"/>
            <w:bottom w:val="none" w:sz="0" w:space="0" w:color="auto"/>
            <w:right w:val="none" w:sz="0" w:space="0" w:color="auto"/>
          </w:divBdr>
          <w:divsChild>
            <w:div w:id="1143234438">
              <w:marLeft w:val="0"/>
              <w:marRight w:val="0"/>
              <w:marTop w:val="0"/>
              <w:marBottom w:val="0"/>
              <w:divBdr>
                <w:top w:val="none" w:sz="0" w:space="0" w:color="auto"/>
                <w:left w:val="none" w:sz="0" w:space="0" w:color="auto"/>
                <w:bottom w:val="none" w:sz="0" w:space="0" w:color="auto"/>
                <w:right w:val="none" w:sz="0" w:space="0" w:color="auto"/>
              </w:divBdr>
              <w:divsChild>
                <w:div w:id="5309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535375">
          <w:marLeft w:val="0"/>
          <w:marRight w:val="0"/>
          <w:marTop w:val="300"/>
          <w:marBottom w:val="0"/>
          <w:divBdr>
            <w:top w:val="none" w:sz="0" w:space="0" w:color="auto"/>
            <w:left w:val="none" w:sz="0" w:space="0" w:color="auto"/>
            <w:bottom w:val="none" w:sz="0" w:space="0" w:color="auto"/>
            <w:right w:val="none" w:sz="0" w:space="0" w:color="auto"/>
          </w:divBdr>
          <w:divsChild>
            <w:div w:id="1692679491">
              <w:marLeft w:val="0"/>
              <w:marRight w:val="0"/>
              <w:marTop w:val="0"/>
              <w:marBottom w:val="0"/>
              <w:divBdr>
                <w:top w:val="none" w:sz="0" w:space="0" w:color="auto"/>
                <w:left w:val="none" w:sz="0" w:space="0" w:color="auto"/>
                <w:bottom w:val="none" w:sz="0" w:space="0" w:color="auto"/>
                <w:right w:val="none" w:sz="0" w:space="0" w:color="auto"/>
              </w:divBdr>
              <w:divsChild>
                <w:div w:id="758065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33344">
          <w:marLeft w:val="0"/>
          <w:marRight w:val="0"/>
          <w:marTop w:val="300"/>
          <w:marBottom w:val="0"/>
          <w:divBdr>
            <w:top w:val="none" w:sz="0" w:space="0" w:color="auto"/>
            <w:left w:val="none" w:sz="0" w:space="0" w:color="auto"/>
            <w:bottom w:val="none" w:sz="0" w:space="0" w:color="auto"/>
            <w:right w:val="none" w:sz="0" w:space="0" w:color="auto"/>
          </w:divBdr>
          <w:divsChild>
            <w:div w:id="2135172573">
              <w:marLeft w:val="0"/>
              <w:marRight w:val="0"/>
              <w:marTop w:val="0"/>
              <w:marBottom w:val="0"/>
              <w:divBdr>
                <w:top w:val="none" w:sz="0" w:space="0" w:color="auto"/>
                <w:left w:val="none" w:sz="0" w:space="0" w:color="auto"/>
                <w:bottom w:val="none" w:sz="0" w:space="0" w:color="auto"/>
                <w:right w:val="none" w:sz="0" w:space="0" w:color="auto"/>
              </w:divBdr>
              <w:divsChild>
                <w:div w:id="12736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7061249">
      <w:bodyDiv w:val="1"/>
      <w:marLeft w:val="0"/>
      <w:marRight w:val="0"/>
      <w:marTop w:val="0"/>
      <w:marBottom w:val="0"/>
      <w:divBdr>
        <w:top w:val="none" w:sz="0" w:space="0" w:color="auto"/>
        <w:left w:val="none" w:sz="0" w:space="0" w:color="auto"/>
        <w:bottom w:val="none" w:sz="0" w:space="0" w:color="auto"/>
        <w:right w:val="none" w:sz="0" w:space="0" w:color="auto"/>
      </w:divBdr>
      <w:divsChild>
        <w:div w:id="49118457">
          <w:marLeft w:val="0"/>
          <w:marRight w:val="0"/>
          <w:marTop w:val="0"/>
          <w:marBottom w:val="0"/>
          <w:divBdr>
            <w:top w:val="none" w:sz="0" w:space="0" w:color="auto"/>
            <w:left w:val="none" w:sz="0" w:space="0" w:color="auto"/>
            <w:bottom w:val="none" w:sz="0" w:space="0" w:color="auto"/>
            <w:right w:val="none" w:sz="0" w:space="0" w:color="auto"/>
          </w:divBdr>
        </w:div>
        <w:div w:id="206374515">
          <w:marLeft w:val="0"/>
          <w:marRight w:val="0"/>
          <w:marTop w:val="0"/>
          <w:marBottom w:val="0"/>
          <w:divBdr>
            <w:top w:val="none" w:sz="0" w:space="0" w:color="auto"/>
            <w:left w:val="none" w:sz="0" w:space="0" w:color="auto"/>
            <w:bottom w:val="none" w:sz="0" w:space="0" w:color="auto"/>
            <w:right w:val="none" w:sz="0" w:space="0" w:color="auto"/>
          </w:divBdr>
          <w:divsChild>
            <w:div w:id="152524289">
              <w:marLeft w:val="0"/>
              <w:marRight w:val="0"/>
              <w:marTop w:val="0"/>
              <w:marBottom w:val="0"/>
              <w:divBdr>
                <w:top w:val="none" w:sz="0" w:space="0" w:color="auto"/>
                <w:left w:val="none" w:sz="0" w:space="0" w:color="auto"/>
                <w:bottom w:val="none" w:sz="0" w:space="0" w:color="auto"/>
                <w:right w:val="none" w:sz="0" w:space="0" w:color="auto"/>
              </w:divBdr>
            </w:div>
          </w:divsChild>
        </w:div>
        <w:div w:id="2025859252">
          <w:marLeft w:val="0"/>
          <w:marRight w:val="0"/>
          <w:marTop w:val="0"/>
          <w:marBottom w:val="0"/>
          <w:divBdr>
            <w:top w:val="none" w:sz="0" w:space="0" w:color="auto"/>
            <w:left w:val="none" w:sz="0" w:space="0" w:color="auto"/>
            <w:bottom w:val="none" w:sz="0" w:space="0" w:color="auto"/>
            <w:right w:val="none" w:sz="0" w:space="0" w:color="auto"/>
          </w:divBdr>
        </w:div>
        <w:div w:id="2081514885">
          <w:marLeft w:val="0"/>
          <w:marRight w:val="0"/>
          <w:marTop w:val="0"/>
          <w:marBottom w:val="0"/>
          <w:divBdr>
            <w:top w:val="none" w:sz="0" w:space="0" w:color="auto"/>
            <w:left w:val="none" w:sz="0" w:space="0" w:color="auto"/>
            <w:bottom w:val="none" w:sz="0" w:space="0" w:color="auto"/>
            <w:right w:val="none" w:sz="0" w:space="0" w:color="auto"/>
          </w:divBdr>
          <w:divsChild>
            <w:div w:id="65491787">
              <w:marLeft w:val="0"/>
              <w:marRight w:val="0"/>
              <w:marTop w:val="0"/>
              <w:marBottom w:val="0"/>
              <w:divBdr>
                <w:top w:val="none" w:sz="0" w:space="0" w:color="auto"/>
                <w:left w:val="none" w:sz="0" w:space="0" w:color="auto"/>
                <w:bottom w:val="none" w:sz="0" w:space="0" w:color="auto"/>
                <w:right w:val="none" w:sz="0" w:space="0" w:color="auto"/>
              </w:divBdr>
            </w:div>
          </w:divsChild>
        </w:div>
        <w:div w:id="1138958713">
          <w:marLeft w:val="0"/>
          <w:marRight w:val="0"/>
          <w:marTop w:val="0"/>
          <w:marBottom w:val="0"/>
          <w:divBdr>
            <w:top w:val="none" w:sz="0" w:space="0" w:color="auto"/>
            <w:left w:val="none" w:sz="0" w:space="0" w:color="auto"/>
            <w:bottom w:val="none" w:sz="0" w:space="0" w:color="auto"/>
            <w:right w:val="none" w:sz="0" w:space="0" w:color="auto"/>
          </w:divBdr>
        </w:div>
        <w:div w:id="1464423833">
          <w:marLeft w:val="0"/>
          <w:marRight w:val="0"/>
          <w:marTop w:val="0"/>
          <w:marBottom w:val="0"/>
          <w:divBdr>
            <w:top w:val="none" w:sz="0" w:space="0" w:color="auto"/>
            <w:left w:val="none" w:sz="0" w:space="0" w:color="auto"/>
            <w:bottom w:val="none" w:sz="0" w:space="0" w:color="auto"/>
            <w:right w:val="none" w:sz="0" w:space="0" w:color="auto"/>
          </w:divBdr>
          <w:divsChild>
            <w:div w:id="766972227">
              <w:marLeft w:val="0"/>
              <w:marRight w:val="0"/>
              <w:marTop w:val="0"/>
              <w:marBottom w:val="0"/>
              <w:divBdr>
                <w:top w:val="none" w:sz="0" w:space="0" w:color="auto"/>
                <w:left w:val="none" w:sz="0" w:space="0" w:color="auto"/>
                <w:bottom w:val="none" w:sz="0" w:space="0" w:color="auto"/>
                <w:right w:val="none" w:sz="0" w:space="0" w:color="auto"/>
              </w:divBdr>
            </w:div>
          </w:divsChild>
        </w:div>
        <w:div w:id="2142114801">
          <w:marLeft w:val="0"/>
          <w:marRight w:val="0"/>
          <w:marTop w:val="0"/>
          <w:marBottom w:val="0"/>
          <w:divBdr>
            <w:top w:val="none" w:sz="0" w:space="0" w:color="auto"/>
            <w:left w:val="none" w:sz="0" w:space="0" w:color="auto"/>
            <w:bottom w:val="none" w:sz="0" w:space="0" w:color="auto"/>
            <w:right w:val="none" w:sz="0" w:space="0" w:color="auto"/>
          </w:divBdr>
        </w:div>
        <w:div w:id="1229419571">
          <w:marLeft w:val="0"/>
          <w:marRight w:val="0"/>
          <w:marTop w:val="0"/>
          <w:marBottom w:val="0"/>
          <w:divBdr>
            <w:top w:val="none" w:sz="0" w:space="0" w:color="auto"/>
            <w:left w:val="none" w:sz="0" w:space="0" w:color="auto"/>
            <w:bottom w:val="none" w:sz="0" w:space="0" w:color="auto"/>
            <w:right w:val="none" w:sz="0" w:space="0" w:color="auto"/>
          </w:divBdr>
          <w:divsChild>
            <w:div w:id="269747462">
              <w:marLeft w:val="0"/>
              <w:marRight w:val="0"/>
              <w:marTop w:val="0"/>
              <w:marBottom w:val="0"/>
              <w:divBdr>
                <w:top w:val="none" w:sz="0" w:space="0" w:color="auto"/>
                <w:left w:val="none" w:sz="0" w:space="0" w:color="auto"/>
                <w:bottom w:val="none" w:sz="0" w:space="0" w:color="auto"/>
                <w:right w:val="none" w:sz="0" w:space="0" w:color="auto"/>
              </w:divBdr>
            </w:div>
          </w:divsChild>
        </w:div>
        <w:div w:id="1939945727">
          <w:marLeft w:val="0"/>
          <w:marRight w:val="0"/>
          <w:marTop w:val="0"/>
          <w:marBottom w:val="0"/>
          <w:divBdr>
            <w:top w:val="none" w:sz="0" w:space="0" w:color="auto"/>
            <w:left w:val="none" w:sz="0" w:space="0" w:color="auto"/>
            <w:bottom w:val="none" w:sz="0" w:space="0" w:color="auto"/>
            <w:right w:val="none" w:sz="0" w:space="0" w:color="auto"/>
          </w:divBdr>
        </w:div>
        <w:div w:id="869298203">
          <w:marLeft w:val="0"/>
          <w:marRight w:val="0"/>
          <w:marTop w:val="0"/>
          <w:marBottom w:val="0"/>
          <w:divBdr>
            <w:top w:val="none" w:sz="0" w:space="0" w:color="auto"/>
            <w:left w:val="none" w:sz="0" w:space="0" w:color="auto"/>
            <w:bottom w:val="none" w:sz="0" w:space="0" w:color="auto"/>
            <w:right w:val="none" w:sz="0" w:space="0" w:color="auto"/>
          </w:divBdr>
          <w:divsChild>
            <w:div w:id="569584878">
              <w:marLeft w:val="0"/>
              <w:marRight w:val="0"/>
              <w:marTop w:val="0"/>
              <w:marBottom w:val="0"/>
              <w:divBdr>
                <w:top w:val="none" w:sz="0" w:space="0" w:color="auto"/>
                <w:left w:val="none" w:sz="0" w:space="0" w:color="auto"/>
                <w:bottom w:val="none" w:sz="0" w:space="0" w:color="auto"/>
                <w:right w:val="none" w:sz="0" w:space="0" w:color="auto"/>
              </w:divBdr>
            </w:div>
          </w:divsChild>
        </w:div>
        <w:div w:id="1860462275">
          <w:marLeft w:val="0"/>
          <w:marRight w:val="0"/>
          <w:marTop w:val="0"/>
          <w:marBottom w:val="0"/>
          <w:divBdr>
            <w:top w:val="none" w:sz="0" w:space="0" w:color="auto"/>
            <w:left w:val="none" w:sz="0" w:space="0" w:color="auto"/>
            <w:bottom w:val="none" w:sz="0" w:space="0" w:color="auto"/>
            <w:right w:val="none" w:sz="0" w:space="0" w:color="auto"/>
          </w:divBdr>
        </w:div>
        <w:div w:id="1883207570">
          <w:marLeft w:val="0"/>
          <w:marRight w:val="0"/>
          <w:marTop w:val="0"/>
          <w:marBottom w:val="0"/>
          <w:divBdr>
            <w:top w:val="none" w:sz="0" w:space="0" w:color="auto"/>
            <w:left w:val="none" w:sz="0" w:space="0" w:color="auto"/>
            <w:bottom w:val="none" w:sz="0" w:space="0" w:color="auto"/>
            <w:right w:val="none" w:sz="0" w:space="0" w:color="auto"/>
          </w:divBdr>
          <w:divsChild>
            <w:div w:id="2035227106">
              <w:marLeft w:val="0"/>
              <w:marRight w:val="0"/>
              <w:marTop w:val="0"/>
              <w:marBottom w:val="0"/>
              <w:divBdr>
                <w:top w:val="none" w:sz="0" w:space="0" w:color="auto"/>
                <w:left w:val="none" w:sz="0" w:space="0" w:color="auto"/>
                <w:bottom w:val="none" w:sz="0" w:space="0" w:color="auto"/>
                <w:right w:val="none" w:sz="0" w:space="0" w:color="auto"/>
              </w:divBdr>
            </w:div>
          </w:divsChild>
        </w:div>
        <w:div w:id="1020815709">
          <w:marLeft w:val="0"/>
          <w:marRight w:val="0"/>
          <w:marTop w:val="0"/>
          <w:marBottom w:val="0"/>
          <w:divBdr>
            <w:top w:val="none" w:sz="0" w:space="0" w:color="auto"/>
            <w:left w:val="none" w:sz="0" w:space="0" w:color="auto"/>
            <w:bottom w:val="none" w:sz="0" w:space="0" w:color="auto"/>
            <w:right w:val="none" w:sz="0" w:space="0" w:color="auto"/>
          </w:divBdr>
        </w:div>
        <w:div w:id="425658680">
          <w:marLeft w:val="0"/>
          <w:marRight w:val="0"/>
          <w:marTop w:val="0"/>
          <w:marBottom w:val="0"/>
          <w:divBdr>
            <w:top w:val="none" w:sz="0" w:space="0" w:color="auto"/>
            <w:left w:val="none" w:sz="0" w:space="0" w:color="auto"/>
            <w:bottom w:val="none" w:sz="0" w:space="0" w:color="auto"/>
            <w:right w:val="none" w:sz="0" w:space="0" w:color="auto"/>
          </w:divBdr>
          <w:divsChild>
            <w:div w:id="1033841501">
              <w:marLeft w:val="0"/>
              <w:marRight w:val="0"/>
              <w:marTop w:val="0"/>
              <w:marBottom w:val="0"/>
              <w:divBdr>
                <w:top w:val="none" w:sz="0" w:space="0" w:color="auto"/>
                <w:left w:val="none" w:sz="0" w:space="0" w:color="auto"/>
                <w:bottom w:val="none" w:sz="0" w:space="0" w:color="auto"/>
                <w:right w:val="none" w:sz="0" w:space="0" w:color="auto"/>
              </w:divBdr>
            </w:div>
          </w:divsChild>
        </w:div>
        <w:div w:id="1618176113">
          <w:marLeft w:val="0"/>
          <w:marRight w:val="0"/>
          <w:marTop w:val="300"/>
          <w:marBottom w:val="0"/>
          <w:divBdr>
            <w:top w:val="none" w:sz="0" w:space="0" w:color="auto"/>
            <w:left w:val="none" w:sz="0" w:space="0" w:color="auto"/>
            <w:bottom w:val="none" w:sz="0" w:space="0" w:color="auto"/>
            <w:right w:val="none" w:sz="0" w:space="0" w:color="auto"/>
          </w:divBdr>
          <w:divsChild>
            <w:div w:id="711269784">
              <w:marLeft w:val="0"/>
              <w:marRight w:val="0"/>
              <w:marTop w:val="0"/>
              <w:marBottom w:val="0"/>
              <w:divBdr>
                <w:top w:val="none" w:sz="0" w:space="0" w:color="auto"/>
                <w:left w:val="none" w:sz="0" w:space="0" w:color="auto"/>
                <w:bottom w:val="none" w:sz="0" w:space="0" w:color="auto"/>
                <w:right w:val="none" w:sz="0" w:space="0" w:color="auto"/>
              </w:divBdr>
              <w:divsChild>
                <w:div w:id="115954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22092">
          <w:marLeft w:val="0"/>
          <w:marRight w:val="0"/>
          <w:marTop w:val="300"/>
          <w:marBottom w:val="0"/>
          <w:divBdr>
            <w:top w:val="none" w:sz="0" w:space="0" w:color="auto"/>
            <w:left w:val="none" w:sz="0" w:space="0" w:color="auto"/>
            <w:bottom w:val="none" w:sz="0" w:space="0" w:color="auto"/>
            <w:right w:val="none" w:sz="0" w:space="0" w:color="auto"/>
          </w:divBdr>
          <w:divsChild>
            <w:div w:id="1227647008">
              <w:marLeft w:val="0"/>
              <w:marRight w:val="0"/>
              <w:marTop w:val="0"/>
              <w:marBottom w:val="0"/>
              <w:divBdr>
                <w:top w:val="none" w:sz="0" w:space="0" w:color="auto"/>
                <w:left w:val="none" w:sz="0" w:space="0" w:color="auto"/>
                <w:bottom w:val="none" w:sz="0" w:space="0" w:color="auto"/>
                <w:right w:val="none" w:sz="0" w:space="0" w:color="auto"/>
              </w:divBdr>
              <w:divsChild>
                <w:div w:id="1546483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42767">
          <w:marLeft w:val="0"/>
          <w:marRight w:val="0"/>
          <w:marTop w:val="300"/>
          <w:marBottom w:val="0"/>
          <w:divBdr>
            <w:top w:val="none" w:sz="0" w:space="0" w:color="auto"/>
            <w:left w:val="none" w:sz="0" w:space="0" w:color="auto"/>
            <w:bottom w:val="none" w:sz="0" w:space="0" w:color="auto"/>
            <w:right w:val="none" w:sz="0" w:space="0" w:color="auto"/>
          </w:divBdr>
          <w:divsChild>
            <w:div w:id="580607352">
              <w:marLeft w:val="0"/>
              <w:marRight w:val="0"/>
              <w:marTop w:val="0"/>
              <w:marBottom w:val="0"/>
              <w:divBdr>
                <w:top w:val="none" w:sz="0" w:space="0" w:color="auto"/>
                <w:left w:val="none" w:sz="0" w:space="0" w:color="auto"/>
                <w:bottom w:val="none" w:sz="0" w:space="0" w:color="auto"/>
                <w:right w:val="none" w:sz="0" w:space="0" w:color="auto"/>
              </w:divBdr>
              <w:divsChild>
                <w:div w:id="359399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1437">
          <w:marLeft w:val="0"/>
          <w:marRight w:val="0"/>
          <w:marTop w:val="300"/>
          <w:marBottom w:val="0"/>
          <w:divBdr>
            <w:top w:val="none" w:sz="0" w:space="0" w:color="auto"/>
            <w:left w:val="none" w:sz="0" w:space="0" w:color="auto"/>
            <w:bottom w:val="none" w:sz="0" w:space="0" w:color="auto"/>
            <w:right w:val="none" w:sz="0" w:space="0" w:color="auto"/>
          </w:divBdr>
          <w:divsChild>
            <w:div w:id="1670139781">
              <w:marLeft w:val="0"/>
              <w:marRight w:val="0"/>
              <w:marTop w:val="0"/>
              <w:marBottom w:val="0"/>
              <w:divBdr>
                <w:top w:val="none" w:sz="0" w:space="0" w:color="auto"/>
                <w:left w:val="none" w:sz="0" w:space="0" w:color="auto"/>
                <w:bottom w:val="none" w:sz="0" w:space="0" w:color="auto"/>
                <w:right w:val="none" w:sz="0" w:space="0" w:color="auto"/>
              </w:divBdr>
              <w:divsChild>
                <w:div w:id="441150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269219">
      <w:bodyDiv w:val="1"/>
      <w:marLeft w:val="0"/>
      <w:marRight w:val="0"/>
      <w:marTop w:val="0"/>
      <w:marBottom w:val="0"/>
      <w:divBdr>
        <w:top w:val="none" w:sz="0" w:space="0" w:color="auto"/>
        <w:left w:val="none" w:sz="0" w:space="0" w:color="auto"/>
        <w:bottom w:val="none" w:sz="0" w:space="0" w:color="auto"/>
        <w:right w:val="none" w:sz="0" w:space="0" w:color="auto"/>
      </w:divBdr>
      <w:divsChild>
        <w:div w:id="1709574194">
          <w:marLeft w:val="0"/>
          <w:marRight w:val="0"/>
          <w:marTop w:val="0"/>
          <w:marBottom w:val="0"/>
          <w:divBdr>
            <w:top w:val="none" w:sz="0" w:space="0" w:color="auto"/>
            <w:left w:val="none" w:sz="0" w:space="0" w:color="auto"/>
            <w:bottom w:val="none" w:sz="0" w:space="0" w:color="auto"/>
            <w:right w:val="none" w:sz="0" w:space="0" w:color="auto"/>
          </w:divBdr>
        </w:div>
        <w:div w:id="1003971252">
          <w:marLeft w:val="0"/>
          <w:marRight w:val="0"/>
          <w:marTop w:val="0"/>
          <w:marBottom w:val="0"/>
          <w:divBdr>
            <w:top w:val="none" w:sz="0" w:space="0" w:color="auto"/>
            <w:left w:val="none" w:sz="0" w:space="0" w:color="auto"/>
            <w:bottom w:val="none" w:sz="0" w:space="0" w:color="auto"/>
            <w:right w:val="none" w:sz="0" w:space="0" w:color="auto"/>
          </w:divBdr>
          <w:divsChild>
            <w:div w:id="1648246293">
              <w:marLeft w:val="0"/>
              <w:marRight w:val="0"/>
              <w:marTop w:val="0"/>
              <w:marBottom w:val="0"/>
              <w:divBdr>
                <w:top w:val="none" w:sz="0" w:space="0" w:color="auto"/>
                <w:left w:val="none" w:sz="0" w:space="0" w:color="auto"/>
                <w:bottom w:val="none" w:sz="0" w:space="0" w:color="auto"/>
                <w:right w:val="none" w:sz="0" w:space="0" w:color="auto"/>
              </w:divBdr>
            </w:div>
          </w:divsChild>
        </w:div>
        <w:div w:id="802037125">
          <w:marLeft w:val="0"/>
          <w:marRight w:val="0"/>
          <w:marTop w:val="0"/>
          <w:marBottom w:val="0"/>
          <w:divBdr>
            <w:top w:val="none" w:sz="0" w:space="0" w:color="auto"/>
            <w:left w:val="none" w:sz="0" w:space="0" w:color="auto"/>
            <w:bottom w:val="none" w:sz="0" w:space="0" w:color="auto"/>
            <w:right w:val="none" w:sz="0" w:space="0" w:color="auto"/>
          </w:divBdr>
        </w:div>
        <w:div w:id="1871451566">
          <w:marLeft w:val="0"/>
          <w:marRight w:val="0"/>
          <w:marTop w:val="0"/>
          <w:marBottom w:val="0"/>
          <w:divBdr>
            <w:top w:val="none" w:sz="0" w:space="0" w:color="auto"/>
            <w:left w:val="none" w:sz="0" w:space="0" w:color="auto"/>
            <w:bottom w:val="none" w:sz="0" w:space="0" w:color="auto"/>
            <w:right w:val="none" w:sz="0" w:space="0" w:color="auto"/>
          </w:divBdr>
          <w:divsChild>
            <w:div w:id="2128741686">
              <w:marLeft w:val="0"/>
              <w:marRight w:val="0"/>
              <w:marTop w:val="0"/>
              <w:marBottom w:val="0"/>
              <w:divBdr>
                <w:top w:val="none" w:sz="0" w:space="0" w:color="auto"/>
                <w:left w:val="none" w:sz="0" w:space="0" w:color="auto"/>
                <w:bottom w:val="none" w:sz="0" w:space="0" w:color="auto"/>
                <w:right w:val="none" w:sz="0" w:space="0" w:color="auto"/>
              </w:divBdr>
            </w:div>
          </w:divsChild>
        </w:div>
        <w:div w:id="1137063387">
          <w:marLeft w:val="0"/>
          <w:marRight w:val="0"/>
          <w:marTop w:val="0"/>
          <w:marBottom w:val="0"/>
          <w:divBdr>
            <w:top w:val="none" w:sz="0" w:space="0" w:color="auto"/>
            <w:left w:val="none" w:sz="0" w:space="0" w:color="auto"/>
            <w:bottom w:val="none" w:sz="0" w:space="0" w:color="auto"/>
            <w:right w:val="none" w:sz="0" w:space="0" w:color="auto"/>
          </w:divBdr>
        </w:div>
        <w:div w:id="1311404936">
          <w:marLeft w:val="0"/>
          <w:marRight w:val="0"/>
          <w:marTop w:val="0"/>
          <w:marBottom w:val="0"/>
          <w:divBdr>
            <w:top w:val="none" w:sz="0" w:space="0" w:color="auto"/>
            <w:left w:val="none" w:sz="0" w:space="0" w:color="auto"/>
            <w:bottom w:val="none" w:sz="0" w:space="0" w:color="auto"/>
            <w:right w:val="none" w:sz="0" w:space="0" w:color="auto"/>
          </w:divBdr>
          <w:divsChild>
            <w:div w:id="727152070">
              <w:marLeft w:val="0"/>
              <w:marRight w:val="0"/>
              <w:marTop w:val="0"/>
              <w:marBottom w:val="0"/>
              <w:divBdr>
                <w:top w:val="none" w:sz="0" w:space="0" w:color="auto"/>
                <w:left w:val="none" w:sz="0" w:space="0" w:color="auto"/>
                <w:bottom w:val="none" w:sz="0" w:space="0" w:color="auto"/>
                <w:right w:val="none" w:sz="0" w:space="0" w:color="auto"/>
              </w:divBdr>
            </w:div>
          </w:divsChild>
        </w:div>
        <w:div w:id="1535849373">
          <w:marLeft w:val="0"/>
          <w:marRight w:val="0"/>
          <w:marTop w:val="0"/>
          <w:marBottom w:val="0"/>
          <w:divBdr>
            <w:top w:val="none" w:sz="0" w:space="0" w:color="auto"/>
            <w:left w:val="none" w:sz="0" w:space="0" w:color="auto"/>
            <w:bottom w:val="none" w:sz="0" w:space="0" w:color="auto"/>
            <w:right w:val="none" w:sz="0" w:space="0" w:color="auto"/>
          </w:divBdr>
        </w:div>
        <w:div w:id="648099966">
          <w:marLeft w:val="0"/>
          <w:marRight w:val="0"/>
          <w:marTop w:val="0"/>
          <w:marBottom w:val="0"/>
          <w:divBdr>
            <w:top w:val="none" w:sz="0" w:space="0" w:color="auto"/>
            <w:left w:val="none" w:sz="0" w:space="0" w:color="auto"/>
            <w:bottom w:val="none" w:sz="0" w:space="0" w:color="auto"/>
            <w:right w:val="none" w:sz="0" w:space="0" w:color="auto"/>
          </w:divBdr>
          <w:divsChild>
            <w:div w:id="440417439">
              <w:marLeft w:val="0"/>
              <w:marRight w:val="0"/>
              <w:marTop w:val="0"/>
              <w:marBottom w:val="0"/>
              <w:divBdr>
                <w:top w:val="none" w:sz="0" w:space="0" w:color="auto"/>
                <w:left w:val="none" w:sz="0" w:space="0" w:color="auto"/>
                <w:bottom w:val="none" w:sz="0" w:space="0" w:color="auto"/>
                <w:right w:val="none" w:sz="0" w:space="0" w:color="auto"/>
              </w:divBdr>
            </w:div>
          </w:divsChild>
        </w:div>
        <w:div w:id="1483042518">
          <w:marLeft w:val="0"/>
          <w:marRight w:val="0"/>
          <w:marTop w:val="0"/>
          <w:marBottom w:val="0"/>
          <w:divBdr>
            <w:top w:val="none" w:sz="0" w:space="0" w:color="auto"/>
            <w:left w:val="none" w:sz="0" w:space="0" w:color="auto"/>
            <w:bottom w:val="none" w:sz="0" w:space="0" w:color="auto"/>
            <w:right w:val="none" w:sz="0" w:space="0" w:color="auto"/>
          </w:divBdr>
        </w:div>
        <w:div w:id="1686442031">
          <w:marLeft w:val="0"/>
          <w:marRight w:val="0"/>
          <w:marTop w:val="0"/>
          <w:marBottom w:val="0"/>
          <w:divBdr>
            <w:top w:val="none" w:sz="0" w:space="0" w:color="auto"/>
            <w:left w:val="none" w:sz="0" w:space="0" w:color="auto"/>
            <w:bottom w:val="none" w:sz="0" w:space="0" w:color="auto"/>
            <w:right w:val="none" w:sz="0" w:space="0" w:color="auto"/>
          </w:divBdr>
          <w:divsChild>
            <w:div w:id="975910945">
              <w:marLeft w:val="0"/>
              <w:marRight w:val="0"/>
              <w:marTop w:val="0"/>
              <w:marBottom w:val="0"/>
              <w:divBdr>
                <w:top w:val="none" w:sz="0" w:space="0" w:color="auto"/>
                <w:left w:val="none" w:sz="0" w:space="0" w:color="auto"/>
                <w:bottom w:val="none" w:sz="0" w:space="0" w:color="auto"/>
                <w:right w:val="none" w:sz="0" w:space="0" w:color="auto"/>
              </w:divBdr>
            </w:div>
          </w:divsChild>
        </w:div>
        <w:div w:id="1665746230">
          <w:marLeft w:val="0"/>
          <w:marRight w:val="0"/>
          <w:marTop w:val="0"/>
          <w:marBottom w:val="0"/>
          <w:divBdr>
            <w:top w:val="none" w:sz="0" w:space="0" w:color="auto"/>
            <w:left w:val="none" w:sz="0" w:space="0" w:color="auto"/>
            <w:bottom w:val="none" w:sz="0" w:space="0" w:color="auto"/>
            <w:right w:val="none" w:sz="0" w:space="0" w:color="auto"/>
          </w:divBdr>
        </w:div>
        <w:div w:id="329338190">
          <w:marLeft w:val="0"/>
          <w:marRight w:val="0"/>
          <w:marTop w:val="0"/>
          <w:marBottom w:val="0"/>
          <w:divBdr>
            <w:top w:val="none" w:sz="0" w:space="0" w:color="auto"/>
            <w:left w:val="none" w:sz="0" w:space="0" w:color="auto"/>
            <w:bottom w:val="none" w:sz="0" w:space="0" w:color="auto"/>
            <w:right w:val="none" w:sz="0" w:space="0" w:color="auto"/>
          </w:divBdr>
          <w:divsChild>
            <w:div w:id="1434546371">
              <w:marLeft w:val="0"/>
              <w:marRight w:val="0"/>
              <w:marTop w:val="0"/>
              <w:marBottom w:val="0"/>
              <w:divBdr>
                <w:top w:val="none" w:sz="0" w:space="0" w:color="auto"/>
                <w:left w:val="none" w:sz="0" w:space="0" w:color="auto"/>
                <w:bottom w:val="none" w:sz="0" w:space="0" w:color="auto"/>
                <w:right w:val="none" w:sz="0" w:space="0" w:color="auto"/>
              </w:divBdr>
            </w:div>
          </w:divsChild>
        </w:div>
        <w:div w:id="1487478819">
          <w:marLeft w:val="0"/>
          <w:marRight w:val="0"/>
          <w:marTop w:val="0"/>
          <w:marBottom w:val="0"/>
          <w:divBdr>
            <w:top w:val="none" w:sz="0" w:space="0" w:color="auto"/>
            <w:left w:val="none" w:sz="0" w:space="0" w:color="auto"/>
            <w:bottom w:val="none" w:sz="0" w:space="0" w:color="auto"/>
            <w:right w:val="none" w:sz="0" w:space="0" w:color="auto"/>
          </w:divBdr>
        </w:div>
        <w:div w:id="757288601">
          <w:marLeft w:val="0"/>
          <w:marRight w:val="0"/>
          <w:marTop w:val="0"/>
          <w:marBottom w:val="0"/>
          <w:divBdr>
            <w:top w:val="none" w:sz="0" w:space="0" w:color="auto"/>
            <w:left w:val="none" w:sz="0" w:space="0" w:color="auto"/>
            <w:bottom w:val="none" w:sz="0" w:space="0" w:color="auto"/>
            <w:right w:val="none" w:sz="0" w:space="0" w:color="auto"/>
          </w:divBdr>
          <w:divsChild>
            <w:div w:id="1866869053">
              <w:marLeft w:val="0"/>
              <w:marRight w:val="0"/>
              <w:marTop w:val="0"/>
              <w:marBottom w:val="0"/>
              <w:divBdr>
                <w:top w:val="none" w:sz="0" w:space="0" w:color="auto"/>
                <w:left w:val="none" w:sz="0" w:space="0" w:color="auto"/>
                <w:bottom w:val="none" w:sz="0" w:space="0" w:color="auto"/>
                <w:right w:val="none" w:sz="0" w:space="0" w:color="auto"/>
              </w:divBdr>
            </w:div>
          </w:divsChild>
        </w:div>
        <w:div w:id="1339114774">
          <w:marLeft w:val="0"/>
          <w:marRight w:val="0"/>
          <w:marTop w:val="300"/>
          <w:marBottom w:val="0"/>
          <w:divBdr>
            <w:top w:val="none" w:sz="0" w:space="0" w:color="auto"/>
            <w:left w:val="none" w:sz="0" w:space="0" w:color="auto"/>
            <w:bottom w:val="none" w:sz="0" w:space="0" w:color="auto"/>
            <w:right w:val="none" w:sz="0" w:space="0" w:color="auto"/>
          </w:divBdr>
          <w:divsChild>
            <w:div w:id="449974415">
              <w:marLeft w:val="0"/>
              <w:marRight w:val="0"/>
              <w:marTop w:val="0"/>
              <w:marBottom w:val="0"/>
              <w:divBdr>
                <w:top w:val="none" w:sz="0" w:space="0" w:color="auto"/>
                <w:left w:val="none" w:sz="0" w:space="0" w:color="auto"/>
                <w:bottom w:val="none" w:sz="0" w:space="0" w:color="auto"/>
                <w:right w:val="none" w:sz="0" w:space="0" w:color="auto"/>
              </w:divBdr>
              <w:divsChild>
                <w:div w:id="188451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149909">
          <w:marLeft w:val="0"/>
          <w:marRight w:val="0"/>
          <w:marTop w:val="300"/>
          <w:marBottom w:val="0"/>
          <w:divBdr>
            <w:top w:val="none" w:sz="0" w:space="0" w:color="auto"/>
            <w:left w:val="none" w:sz="0" w:space="0" w:color="auto"/>
            <w:bottom w:val="none" w:sz="0" w:space="0" w:color="auto"/>
            <w:right w:val="none" w:sz="0" w:space="0" w:color="auto"/>
          </w:divBdr>
          <w:divsChild>
            <w:div w:id="1055468630">
              <w:marLeft w:val="0"/>
              <w:marRight w:val="0"/>
              <w:marTop w:val="0"/>
              <w:marBottom w:val="0"/>
              <w:divBdr>
                <w:top w:val="none" w:sz="0" w:space="0" w:color="auto"/>
                <w:left w:val="none" w:sz="0" w:space="0" w:color="auto"/>
                <w:bottom w:val="none" w:sz="0" w:space="0" w:color="auto"/>
                <w:right w:val="none" w:sz="0" w:space="0" w:color="auto"/>
              </w:divBdr>
              <w:divsChild>
                <w:div w:id="11313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825133">
          <w:marLeft w:val="0"/>
          <w:marRight w:val="0"/>
          <w:marTop w:val="300"/>
          <w:marBottom w:val="0"/>
          <w:divBdr>
            <w:top w:val="none" w:sz="0" w:space="0" w:color="auto"/>
            <w:left w:val="none" w:sz="0" w:space="0" w:color="auto"/>
            <w:bottom w:val="none" w:sz="0" w:space="0" w:color="auto"/>
            <w:right w:val="none" w:sz="0" w:space="0" w:color="auto"/>
          </w:divBdr>
          <w:divsChild>
            <w:div w:id="992682846">
              <w:marLeft w:val="0"/>
              <w:marRight w:val="0"/>
              <w:marTop w:val="0"/>
              <w:marBottom w:val="0"/>
              <w:divBdr>
                <w:top w:val="none" w:sz="0" w:space="0" w:color="auto"/>
                <w:left w:val="none" w:sz="0" w:space="0" w:color="auto"/>
                <w:bottom w:val="none" w:sz="0" w:space="0" w:color="auto"/>
                <w:right w:val="none" w:sz="0" w:space="0" w:color="auto"/>
              </w:divBdr>
              <w:divsChild>
                <w:div w:id="2027904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858239">
          <w:marLeft w:val="0"/>
          <w:marRight w:val="0"/>
          <w:marTop w:val="300"/>
          <w:marBottom w:val="0"/>
          <w:divBdr>
            <w:top w:val="none" w:sz="0" w:space="0" w:color="auto"/>
            <w:left w:val="none" w:sz="0" w:space="0" w:color="auto"/>
            <w:bottom w:val="none" w:sz="0" w:space="0" w:color="auto"/>
            <w:right w:val="none" w:sz="0" w:space="0" w:color="auto"/>
          </w:divBdr>
          <w:divsChild>
            <w:div w:id="1865510007">
              <w:marLeft w:val="0"/>
              <w:marRight w:val="0"/>
              <w:marTop w:val="0"/>
              <w:marBottom w:val="0"/>
              <w:divBdr>
                <w:top w:val="none" w:sz="0" w:space="0" w:color="auto"/>
                <w:left w:val="none" w:sz="0" w:space="0" w:color="auto"/>
                <w:bottom w:val="none" w:sz="0" w:space="0" w:color="auto"/>
                <w:right w:val="none" w:sz="0" w:space="0" w:color="auto"/>
              </w:divBdr>
              <w:divsChild>
                <w:div w:id="844592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197148">
      <w:bodyDiv w:val="1"/>
      <w:marLeft w:val="0"/>
      <w:marRight w:val="0"/>
      <w:marTop w:val="0"/>
      <w:marBottom w:val="0"/>
      <w:divBdr>
        <w:top w:val="none" w:sz="0" w:space="0" w:color="auto"/>
        <w:left w:val="none" w:sz="0" w:space="0" w:color="auto"/>
        <w:bottom w:val="none" w:sz="0" w:space="0" w:color="auto"/>
        <w:right w:val="none" w:sz="0" w:space="0" w:color="auto"/>
      </w:divBdr>
      <w:divsChild>
        <w:div w:id="1260020083">
          <w:marLeft w:val="0"/>
          <w:marRight w:val="0"/>
          <w:marTop w:val="0"/>
          <w:marBottom w:val="0"/>
          <w:divBdr>
            <w:top w:val="none" w:sz="0" w:space="0" w:color="auto"/>
            <w:left w:val="none" w:sz="0" w:space="0" w:color="auto"/>
            <w:bottom w:val="none" w:sz="0" w:space="0" w:color="auto"/>
            <w:right w:val="none" w:sz="0" w:space="0" w:color="auto"/>
          </w:divBdr>
        </w:div>
        <w:div w:id="697243452">
          <w:marLeft w:val="0"/>
          <w:marRight w:val="0"/>
          <w:marTop w:val="0"/>
          <w:marBottom w:val="0"/>
          <w:divBdr>
            <w:top w:val="none" w:sz="0" w:space="0" w:color="auto"/>
            <w:left w:val="none" w:sz="0" w:space="0" w:color="auto"/>
            <w:bottom w:val="none" w:sz="0" w:space="0" w:color="auto"/>
            <w:right w:val="none" w:sz="0" w:space="0" w:color="auto"/>
          </w:divBdr>
          <w:divsChild>
            <w:div w:id="453866065">
              <w:marLeft w:val="0"/>
              <w:marRight w:val="0"/>
              <w:marTop w:val="0"/>
              <w:marBottom w:val="0"/>
              <w:divBdr>
                <w:top w:val="none" w:sz="0" w:space="0" w:color="auto"/>
                <w:left w:val="none" w:sz="0" w:space="0" w:color="auto"/>
                <w:bottom w:val="none" w:sz="0" w:space="0" w:color="auto"/>
                <w:right w:val="none" w:sz="0" w:space="0" w:color="auto"/>
              </w:divBdr>
            </w:div>
          </w:divsChild>
        </w:div>
        <w:div w:id="2044748795">
          <w:marLeft w:val="0"/>
          <w:marRight w:val="0"/>
          <w:marTop w:val="0"/>
          <w:marBottom w:val="0"/>
          <w:divBdr>
            <w:top w:val="none" w:sz="0" w:space="0" w:color="auto"/>
            <w:left w:val="none" w:sz="0" w:space="0" w:color="auto"/>
            <w:bottom w:val="none" w:sz="0" w:space="0" w:color="auto"/>
            <w:right w:val="none" w:sz="0" w:space="0" w:color="auto"/>
          </w:divBdr>
        </w:div>
        <w:div w:id="1330329928">
          <w:marLeft w:val="0"/>
          <w:marRight w:val="0"/>
          <w:marTop w:val="0"/>
          <w:marBottom w:val="0"/>
          <w:divBdr>
            <w:top w:val="none" w:sz="0" w:space="0" w:color="auto"/>
            <w:left w:val="none" w:sz="0" w:space="0" w:color="auto"/>
            <w:bottom w:val="none" w:sz="0" w:space="0" w:color="auto"/>
            <w:right w:val="none" w:sz="0" w:space="0" w:color="auto"/>
          </w:divBdr>
          <w:divsChild>
            <w:div w:id="813524247">
              <w:marLeft w:val="0"/>
              <w:marRight w:val="0"/>
              <w:marTop w:val="0"/>
              <w:marBottom w:val="0"/>
              <w:divBdr>
                <w:top w:val="none" w:sz="0" w:space="0" w:color="auto"/>
                <w:left w:val="none" w:sz="0" w:space="0" w:color="auto"/>
                <w:bottom w:val="none" w:sz="0" w:space="0" w:color="auto"/>
                <w:right w:val="none" w:sz="0" w:space="0" w:color="auto"/>
              </w:divBdr>
            </w:div>
          </w:divsChild>
        </w:div>
        <w:div w:id="482279821">
          <w:marLeft w:val="0"/>
          <w:marRight w:val="0"/>
          <w:marTop w:val="0"/>
          <w:marBottom w:val="0"/>
          <w:divBdr>
            <w:top w:val="none" w:sz="0" w:space="0" w:color="auto"/>
            <w:left w:val="none" w:sz="0" w:space="0" w:color="auto"/>
            <w:bottom w:val="none" w:sz="0" w:space="0" w:color="auto"/>
            <w:right w:val="none" w:sz="0" w:space="0" w:color="auto"/>
          </w:divBdr>
        </w:div>
        <w:div w:id="1819804260">
          <w:marLeft w:val="0"/>
          <w:marRight w:val="0"/>
          <w:marTop w:val="0"/>
          <w:marBottom w:val="0"/>
          <w:divBdr>
            <w:top w:val="none" w:sz="0" w:space="0" w:color="auto"/>
            <w:left w:val="none" w:sz="0" w:space="0" w:color="auto"/>
            <w:bottom w:val="none" w:sz="0" w:space="0" w:color="auto"/>
            <w:right w:val="none" w:sz="0" w:space="0" w:color="auto"/>
          </w:divBdr>
          <w:divsChild>
            <w:div w:id="2086293522">
              <w:marLeft w:val="0"/>
              <w:marRight w:val="0"/>
              <w:marTop w:val="0"/>
              <w:marBottom w:val="0"/>
              <w:divBdr>
                <w:top w:val="none" w:sz="0" w:space="0" w:color="auto"/>
                <w:left w:val="none" w:sz="0" w:space="0" w:color="auto"/>
                <w:bottom w:val="none" w:sz="0" w:space="0" w:color="auto"/>
                <w:right w:val="none" w:sz="0" w:space="0" w:color="auto"/>
              </w:divBdr>
            </w:div>
          </w:divsChild>
        </w:div>
        <w:div w:id="817381154">
          <w:marLeft w:val="0"/>
          <w:marRight w:val="0"/>
          <w:marTop w:val="0"/>
          <w:marBottom w:val="0"/>
          <w:divBdr>
            <w:top w:val="none" w:sz="0" w:space="0" w:color="auto"/>
            <w:left w:val="none" w:sz="0" w:space="0" w:color="auto"/>
            <w:bottom w:val="none" w:sz="0" w:space="0" w:color="auto"/>
            <w:right w:val="none" w:sz="0" w:space="0" w:color="auto"/>
          </w:divBdr>
        </w:div>
        <w:div w:id="1346857599">
          <w:marLeft w:val="0"/>
          <w:marRight w:val="0"/>
          <w:marTop w:val="0"/>
          <w:marBottom w:val="0"/>
          <w:divBdr>
            <w:top w:val="none" w:sz="0" w:space="0" w:color="auto"/>
            <w:left w:val="none" w:sz="0" w:space="0" w:color="auto"/>
            <w:bottom w:val="none" w:sz="0" w:space="0" w:color="auto"/>
            <w:right w:val="none" w:sz="0" w:space="0" w:color="auto"/>
          </w:divBdr>
          <w:divsChild>
            <w:div w:id="320698021">
              <w:marLeft w:val="0"/>
              <w:marRight w:val="0"/>
              <w:marTop w:val="0"/>
              <w:marBottom w:val="0"/>
              <w:divBdr>
                <w:top w:val="none" w:sz="0" w:space="0" w:color="auto"/>
                <w:left w:val="none" w:sz="0" w:space="0" w:color="auto"/>
                <w:bottom w:val="none" w:sz="0" w:space="0" w:color="auto"/>
                <w:right w:val="none" w:sz="0" w:space="0" w:color="auto"/>
              </w:divBdr>
            </w:div>
          </w:divsChild>
        </w:div>
        <w:div w:id="917901949">
          <w:marLeft w:val="0"/>
          <w:marRight w:val="0"/>
          <w:marTop w:val="0"/>
          <w:marBottom w:val="0"/>
          <w:divBdr>
            <w:top w:val="none" w:sz="0" w:space="0" w:color="auto"/>
            <w:left w:val="none" w:sz="0" w:space="0" w:color="auto"/>
            <w:bottom w:val="none" w:sz="0" w:space="0" w:color="auto"/>
            <w:right w:val="none" w:sz="0" w:space="0" w:color="auto"/>
          </w:divBdr>
        </w:div>
        <w:div w:id="601454412">
          <w:marLeft w:val="0"/>
          <w:marRight w:val="0"/>
          <w:marTop w:val="0"/>
          <w:marBottom w:val="0"/>
          <w:divBdr>
            <w:top w:val="none" w:sz="0" w:space="0" w:color="auto"/>
            <w:left w:val="none" w:sz="0" w:space="0" w:color="auto"/>
            <w:bottom w:val="none" w:sz="0" w:space="0" w:color="auto"/>
            <w:right w:val="none" w:sz="0" w:space="0" w:color="auto"/>
          </w:divBdr>
          <w:divsChild>
            <w:div w:id="1331062138">
              <w:marLeft w:val="0"/>
              <w:marRight w:val="0"/>
              <w:marTop w:val="0"/>
              <w:marBottom w:val="0"/>
              <w:divBdr>
                <w:top w:val="none" w:sz="0" w:space="0" w:color="auto"/>
                <w:left w:val="none" w:sz="0" w:space="0" w:color="auto"/>
                <w:bottom w:val="none" w:sz="0" w:space="0" w:color="auto"/>
                <w:right w:val="none" w:sz="0" w:space="0" w:color="auto"/>
              </w:divBdr>
            </w:div>
          </w:divsChild>
        </w:div>
        <w:div w:id="1537542989">
          <w:marLeft w:val="0"/>
          <w:marRight w:val="0"/>
          <w:marTop w:val="0"/>
          <w:marBottom w:val="0"/>
          <w:divBdr>
            <w:top w:val="none" w:sz="0" w:space="0" w:color="auto"/>
            <w:left w:val="none" w:sz="0" w:space="0" w:color="auto"/>
            <w:bottom w:val="none" w:sz="0" w:space="0" w:color="auto"/>
            <w:right w:val="none" w:sz="0" w:space="0" w:color="auto"/>
          </w:divBdr>
        </w:div>
        <w:div w:id="1702590055">
          <w:marLeft w:val="0"/>
          <w:marRight w:val="0"/>
          <w:marTop w:val="0"/>
          <w:marBottom w:val="0"/>
          <w:divBdr>
            <w:top w:val="none" w:sz="0" w:space="0" w:color="auto"/>
            <w:left w:val="none" w:sz="0" w:space="0" w:color="auto"/>
            <w:bottom w:val="none" w:sz="0" w:space="0" w:color="auto"/>
            <w:right w:val="none" w:sz="0" w:space="0" w:color="auto"/>
          </w:divBdr>
          <w:divsChild>
            <w:div w:id="321277436">
              <w:marLeft w:val="0"/>
              <w:marRight w:val="0"/>
              <w:marTop w:val="0"/>
              <w:marBottom w:val="0"/>
              <w:divBdr>
                <w:top w:val="none" w:sz="0" w:space="0" w:color="auto"/>
                <w:left w:val="none" w:sz="0" w:space="0" w:color="auto"/>
                <w:bottom w:val="none" w:sz="0" w:space="0" w:color="auto"/>
                <w:right w:val="none" w:sz="0" w:space="0" w:color="auto"/>
              </w:divBdr>
            </w:div>
          </w:divsChild>
        </w:div>
        <w:div w:id="1827281727">
          <w:marLeft w:val="0"/>
          <w:marRight w:val="0"/>
          <w:marTop w:val="0"/>
          <w:marBottom w:val="0"/>
          <w:divBdr>
            <w:top w:val="none" w:sz="0" w:space="0" w:color="auto"/>
            <w:left w:val="none" w:sz="0" w:space="0" w:color="auto"/>
            <w:bottom w:val="none" w:sz="0" w:space="0" w:color="auto"/>
            <w:right w:val="none" w:sz="0" w:space="0" w:color="auto"/>
          </w:divBdr>
        </w:div>
        <w:div w:id="198249941">
          <w:marLeft w:val="0"/>
          <w:marRight w:val="0"/>
          <w:marTop w:val="0"/>
          <w:marBottom w:val="0"/>
          <w:divBdr>
            <w:top w:val="none" w:sz="0" w:space="0" w:color="auto"/>
            <w:left w:val="none" w:sz="0" w:space="0" w:color="auto"/>
            <w:bottom w:val="none" w:sz="0" w:space="0" w:color="auto"/>
            <w:right w:val="none" w:sz="0" w:space="0" w:color="auto"/>
          </w:divBdr>
          <w:divsChild>
            <w:div w:id="1044478448">
              <w:marLeft w:val="0"/>
              <w:marRight w:val="0"/>
              <w:marTop w:val="0"/>
              <w:marBottom w:val="0"/>
              <w:divBdr>
                <w:top w:val="none" w:sz="0" w:space="0" w:color="auto"/>
                <w:left w:val="none" w:sz="0" w:space="0" w:color="auto"/>
                <w:bottom w:val="none" w:sz="0" w:space="0" w:color="auto"/>
                <w:right w:val="none" w:sz="0" w:space="0" w:color="auto"/>
              </w:divBdr>
            </w:div>
          </w:divsChild>
        </w:div>
        <w:div w:id="564754562">
          <w:marLeft w:val="0"/>
          <w:marRight w:val="0"/>
          <w:marTop w:val="300"/>
          <w:marBottom w:val="0"/>
          <w:divBdr>
            <w:top w:val="none" w:sz="0" w:space="0" w:color="auto"/>
            <w:left w:val="none" w:sz="0" w:space="0" w:color="auto"/>
            <w:bottom w:val="none" w:sz="0" w:space="0" w:color="auto"/>
            <w:right w:val="none" w:sz="0" w:space="0" w:color="auto"/>
          </w:divBdr>
          <w:divsChild>
            <w:div w:id="1064909789">
              <w:marLeft w:val="0"/>
              <w:marRight w:val="0"/>
              <w:marTop w:val="0"/>
              <w:marBottom w:val="0"/>
              <w:divBdr>
                <w:top w:val="none" w:sz="0" w:space="0" w:color="auto"/>
                <w:left w:val="none" w:sz="0" w:space="0" w:color="auto"/>
                <w:bottom w:val="none" w:sz="0" w:space="0" w:color="auto"/>
                <w:right w:val="none" w:sz="0" w:space="0" w:color="auto"/>
              </w:divBdr>
              <w:divsChild>
                <w:div w:id="88618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541775">
          <w:marLeft w:val="0"/>
          <w:marRight w:val="0"/>
          <w:marTop w:val="300"/>
          <w:marBottom w:val="0"/>
          <w:divBdr>
            <w:top w:val="none" w:sz="0" w:space="0" w:color="auto"/>
            <w:left w:val="none" w:sz="0" w:space="0" w:color="auto"/>
            <w:bottom w:val="none" w:sz="0" w:space="0" w:color="auto"/>
            <w:right w:val="none" w:sz="0" w:space="0" w:color="auto"/>
          </w:divBdr>
          <w:divsChild>
            <w:div w:id="467743376">
              <w:marLeft w:val="0"/>
              <w:marRight w:val="0"/>
              <w:marTop w:val="0"/>
              <w:marBottom w:val="0"/>
              <w:divBdr>
                <w:top w:val="none" w:sz="0" w:space="0" w:color="auto"/>
                <w:left w:val="none" w:sz="0" w:space="0" w:color="auto"/>
                <w:bottom w:val="none" w:sz="0" w:space="0" w:color="auto"/>
                <w:right w:val="none" w:sz="0" w:space="0" w:color="auto"/>
              </w:divBdr>
              <w:divsChild>
                <w:div w:id="134016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538131">
          <w:marLeft w:val="0"/>
          <w:marRight w:val="0"/>
          <w:marTop w:val="300"/>
          <w:marBottom w:val="0"/>
          <w:divBdr>
            <w:top w:val="none" w:sz="0" w:space="0" w:color="auto"/>
            <w:left w:val="none" w:sz="0" w:space="0" w:color="auto"/>
            <w:bottom w:val="none" w:sz="0" w:space="0" w:color="auto"/>
            <w:right w:val="none" w:sz="0" w:space="0" w:color="auto"/>
          </w:divBdr>
          <w:divsChild>
            <w:div w:id="746344054">
              <w:marLeft w:val="0"/>
              <w:marRight w:val="0"/>
              <w:marTop w:val="0"/>
              <w:marBottom w:val="0"/>
              <w:divBdr>
                <w:top w:val="none" w:sz="0" w:space="0" w:color="auto"/>
                <w:left w:val="none" w:sz="0" w:space="0" w:color="auto"/>
                <w:bottom w:val="none" w:sz="0" w:space="0" w:color="auto"/>
                <w:right w:val="none" w:sz="0" w:space="0" w:color="auto"/>
              </w:divBdr>
              <w:divsChild>
                <w:div w:id="3119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9988">
          <w:marLeft w:val="0"/>
          <w:marRight w:val="0"/>
          <w:marTop w:val="300"/>
          <w:marBottom w:val="0"/>
          <w:divBdr>
            <w:top w:val="none" w:sz="0" w:space="0" w:color="auto"/>
            <w:left w:val="none" w:sz="0" w:space="0" w:color="auto"/>
            <w:bottom w:val="none" w:sz="0" w:space="0" w:color="auto"/>
            <w:right w:val="none" w:sz="0" w:space="0" w:color="auto"/>
          </w:divBdr>
          <w:divsChild>
            <w:div w:id="721058912">
              <w:marLeft w:val="0"/>
              <w:marRight w:val="0"/>
              <w:marTop w:val="0"/>
              <w:marBottom w:val="0"/>
              <w:divBdr>
                <w:top w:val="none" w:sz="0" w:space="0" w:color="auto"/>
                <w:left w:val="none" w:sz="0" w:space="0" w:color="auto"/>
                <w:bottom w:val="none" w:sz="0" w:space="0" w:color="auto"/>
                <w:right w:val="none" w:sz="0" w:space="0" w:color="auto"/>
              </w:divBdr>
              <w:divsChild>
                <w:div w:id="589580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605687">
      <w:bodyDiv w:val="1"/>
      <w:marLeft w:val="0"/>
      <w:marRight w:val="0"/>
      <w:marTop w:val="0"/>
      <w:marBottom w:val="0"/>
      <w:divBdr>
        <w:top w:val="none" w:sz="0" w:space="0" w:color="auto"/>
        <w:left w:val="none" w:sz="0" w:space="0" w:color="auto"/>
        <w:bottom w:val="none" w:sz="0" w:space="0" w:color="auto"/>
        <w:right w:val="none" w:sz="0" w:space="0" w:color="auto"/>
      </w:divBdr>
      <w:divsChild>
        <w:div w:id="1937714886">
          <w:marLeft w:val="0"/>
          <w:marRight w:val="0"/>
          <w:marTop w:val="0"/>
          <w:marBottom w:val="0"/>
          <w:divBdr>
            <w:top w:val="none" w:sz="0" w:space="0" w:color="auto"/>
            <w:left w:val="none" w:sz="0" w:space="0" w:color="auto"/>
            <w:bottom w:val="none" w:sz="0" w:space="0" w:color="auto"/>
            <w:right w:val="none" w:sz="0" w:space="0" w:color="auto"/>
          </w:divBdr>
        </w:div>
        <w:div w:id="1816294242">
          <w:marLeft w:val="0"/>
          <w:marRight w:val="0"/>
          <w:marTop w:val="0"/>
          <w:marBottom w:val="0"/>
          <w:divBdr>
            <w:top w:val="none" w:sz="0" w:space="0" w:color="auto"/>
            <w:left w:val="none" w:sz="0" w:space="0" w:color="auto"/>
            <w:bottom w:val="none" w:sz="0" w:space="0" w:color="auto"/>
            <w:right w:val="none" w:sz="0" w:space="0" w:color="auto"/>
          </w:divBdr>
          <w:divsChild>
            <w:div w:id="161555148">
              <w:marLeft w:val="0"/>
              <w:marRight w:val="0"/>
              <w:marTop w:val="0"/>
              <w:marBottom w:val="0"/>
              <w:divBdr>
                <w:top w:val="none" w:sz="0" w:space="0" w:color="auto"/>
                <w:left w:val="none" w:sz="0" w:space="0" w:color="auto"/>
                <w:bottom w:val="none" w:sz="0" w:space="0" w:color="auto"/>
                <w:right w:val="none" w:sz="0" w:space="0" w:color="auto"/>
              </w:divBdr>
            </w:div>
          </w:divsChild>
        </w:div>
        <w:div w:id="783381504">
          <w:marLeft w:val="0"/>
          <w:marRight w:val="0"/>
          <w:marTop w:val="0"/>
          <w:marBottom w:val="0"/>
          <w:divBdr>
            <w:top w:val="none" w:sz="0" w:space="0" w:color="auto"/>
            <w:left w:val="none" w:sz="0" w:space="0" w:color="auto"/>
            <w:bottom w:val="none" w:sz="0" w:space="0" w:color="auto"/>
            <w:right w:val="none" w:sz="0" w:space="0" w:color="auto"/>
          </w:divBdr>
        </w:div>
        <w:div w:id="1332414539">
          <w:marLeft w:val="0"/>
          <w:marRight w:val="0"/>
          <w:marTop w:val="0"/>
          <w:marBottom w:val="0"/>
          <w:divBdr>
            <w:top w:val="none" w:sz="0" w:space="0" w:color="auto"/>
            <w:left w:val="none" w:sz="0" w:space="0" w:color="auto"/>
            <w:bottom w:val="none" w:sz="0" w:space="0" w:color="auto"/>
            <w:right w:val="none" w:sz="0" w:space="0" w:color="auto"/>
          </w:divBdr>
          <w:divsChild>
            <w:div w:id="1556576517">
              <w:marLeft w:val="0"/>
              <w:marRight w:val="0"/>
              <w:marTop w:val="0"/>
              <w:marBottom w:val="0"/>
              <w:divBdr>
                <w:top w:val="none" w:sz="0" w:space="0" w:color="auto"/>
                <w:left w:val="none" w:sz="0" w:space="0" w:color="auto"/>
                <w:bottom w:val="none" w:sz="0" w:space="0" w:color="auto"/>
                <w:right w:val="none" w:sz="0" w:space="0" w:color="auto"/>
              </w:divBdr>
            </w:div>
          </w:divsChild>
        </w:div>
        <w:div w:id="599990189">
          <w:marLeft w:val="0"/>
          <w:marRight w:val="0"/>
          <w:marTop w:val="0"/>
          <w:marBottom w:val="0"/>
          <w:divBdr>
            <w:top w:val="none" w:sz="0" w:space="0" w:color="auto"/>
            <w:left w:val="none" w:sz="0" w:space="0" w:color="auto"/>
            <w:bottom w:val="none" w:sz="0" w:space="0" w:color="auto"/>
            <w:right w:val="none" w:sz="0" w:space="0" w:color="auto"/>
          </w:divBdr>
        </w:div>
        <w:div w:id="248391815">
          <w:marLeft w:val="0"/>
          <w:marRight w:val="0"/>
          <w:marTop w:val="0"/>
          <w:marBottom w:val="0"/>
          <w:divBdr>
            <w:top w:val="none" w:sz="0" w:space="0" w:color="auto"/>
            <w:left w:val="none" w:sz="0" w:space="0" w:color="auto"/>
            <w:bottom w:val="none" w:sz="0" w:space="0" w:color="auto"/>
            <w:right w:val="none" w:sz="0" w:space="0" w:color="auto"/>
          </w:divBdr>
          <w:divsChild>
            <w:div w:id="1384257995">
              <w:marLeft w:val="0"/>
              <w:marRight w:val="0"/>
              <w:marTop w:val="0"/>
              <w:marBottom w:val="0"/>
              <w:divBdr>
                <w:top w:val="none" w:sz="0" w:space="0" w:color="auto"/>
                <w:left w:val="none" w:sz="0" w:space="0" w:color="auto"/>
                <w:bottom w:val="none" w:sz="0" w:space="0" w:color="auto"/>
                <w:right w:val="none" w:sz="0" w:space="0" w:color="auto"/>
              </w:divBdr>
            </w:div>
          </w:divsChild>
        </w:div>
        <w:div w:id="1443261247">
          <w:marLeft w:val="0"/>
          <w:marRight w:val="0"/>
          <w:marTop w:val="0"/>
          <w:marBottom w:val="0"/>
          <w:divBdr>
            <w:top w:val="none" w:sz="0" w:space="0" w:color="auto"/>
            <w:left w:val="none" w:sz="0" w:space="0" w:color="auto"/>
            <w:bottom w:val="none" w:sz="0" w:space="0" w:color="auto"/>
            <w:right w:val="none" w:sz="0" w:space="0" w:color="auto"/>
          </w:divBdr>
        </w:div>
        <w:div w:id="330837571">
          <w:marLeft w:val="0"/>
          <w:marRight w:val="0"/>
          <w:marTop w:val="0"/>
          <w:marBottom w:val="0"/>
          <w:divBdr>
            <w:top w:val="none" w:sz="0" w:space="0" w:color="auto"/>
            <w:left w:val="none" w:sz="0" w:space="0" w:color="auto"/>
            <w:bottom w:val="none" w:sz="0" w:space="0" w:color="auto"/>
            <w:right w:val="none" w:sz="0" w:space="0" w:color="auto"/>
          </w:divBdr>
          <w:divsChild>
            <w:div w:id="1738631559">
              <w:marLeft w:val="0"/>
              <w:marRight w:val="0"/>
              <w:marTop w:val="0"/>
              <w:marBottom w:val="0"/>
              <w:divBdr>
                <w:top w:val="none" w:sz="0" w:space="0" w:color="auto"/>
                <w:left w:val="none" w:sz="0" w:space="0" w:color="auto"/>
                <w:bottom w:val="none" w:sz="0" w:space="0" w:color="auto"/>
                <w:right w:val="none" w:sz="0" w:space="0" w:color="auto"/>
              </w:divBdr>
            </w:div>
          </w:divsChild>
        </w:div>
        <w:div w:id="1322201675">
          <w:marLeft w:val="0"/>
          <w:marRight w:val="0"/>
          <w:marTop w:val="0"/>
          <w:marBottom w:val="0"/>
          <w:divBdr>
            <w:top w:val="none" w:sz="0" w:space="0" w:color="auto"/>
            <w:left w:val="none" w:sz="0" w:space="0" w:color="auto"/>
            <w:bottom w:val="none" w:sz="0" w:space="0" w:color="auto"/>
            <w:right w:val="none" w:sz="0" w:space="0" w:color="auto"/>
          </w:divBdr>
        </w:div>
        <w:div w:id="419716006">
          <w:marLeft w:val="0"/>
          <w:marRight w:val="0"/>
          <w:marTop w:val="0"/>
          <w:marBottom w:val="0"/>
          <w:divBdr>
            <w:top w:val="none" w:sz="0" w:space="0" w:color="auto"/>
            <w:left w:val="none" w:sz="0" w:space="0" w:color="auto"/>
            <w:bottom w:val="none" w:sz="0" w:space="0" w:color="auto"/>
            <w:right w:val="none" w:sz="0" w:space="0" w:color="auto"/>
          </w:divBdr>
          <w:divsChild>
            <w:div w:id="17582586">
              <w:marLeft w:val="0"/>
              <w:marRight w:val="0"/>
              <w:marTop w:val="0"/>
              <w:marBottom w:val="0"/>
              <w:divBdr>
                <w:top w:val="none" w:sz="0" w:space="0" w:color="auto"/>
                <w:left w:val="none" w:sz="0" w:space="0" w:color="auto"/>
                <w:bottom w:val="none" w:sz="0" w:space="0" w:color="auto"/>
                <w:right w:val="none" w:sz="0" w:space="0" w:color="auto"/>
              </w:divBdr>
            </w:div>
          </w:divsChild>
        </w:div>
        <w:div w:id="427851149">
          <w:marLeft w:val="0"/>
          <w:marRight w:val="0"/>
          <w:marTop w:val="0"/>
          <w:marBottom w:val="0"/>
          <w:divBdr>
            <w:top w:val="none" w:sz="0" w:space="0" w:color="auto"/>
            <w:left w:val="none" w:sz="0" w:space="0" w:color="auto"/>
            <w:bottom w:val="none" w:sz="0" w:space="0" w:color="auto"/>
            <w:right w:val="none" w:sz="0" w:space="0" w:color="auto"/>
          </w:divBdr>
        </w:div>
        <w:div w:id="1199318300">
          <w:marLeft w:val="0"/>
          <w:marRight w:val="0"/>
          <w:marTop w:val="0"/>
          <w:marBottom w:val="0"/>
          <w:divBdr>
            <w:top w:val="none" w:sz="0" w:space="0" w:color="auto"/>
            <w:left w:val="none" w:sz="0" w:space="0" w:color="auto"/>
            <w:bottom w:val="none" w:sz="0" w:space="0" w:color="auto"/>
            <w:right w:val="none" w:sz="0" w:space="0" w:color="auto"/>
          </w:divBdr>
          <w:divsChild>
            <w:div w:id="1130048894">
              <w:marLeft w:val="0"/>
              <w:marRight w:val="0"/>
              <w:marTop w:val="0"/>
              <w:marBottom w:val="0"/>
              <w:divBdr>
                <w:top w:val="none" w:sz="0" w:space="0" w:color="auto"/>
                <w:left w:val="none" w:sz="0" w:space="0" w:color="auto"/>
                <w:bottom w:val="none" w:sz="0" w:space="0" w:color="auto"/>
                <w:right w:val="none" w:sz="0" w:space="0" w:color="auto"/>
              </w:divBdr>
            </w:div>
          </w:divsChild>
        </w:div>
        <w:div w:id="1028795761">
          <w:marLeft w:val="0"/>
          <w:marRight w:val="0"/>
          <w:marTop w:val="0"/>
          <w:marBottom w:val="0"/>
          <w:divBdr>
            <w:top w:val="none" w:sz="0" w:space="0" w:color="auto"/>
            <w:left w:val="none" w:sz="0" w:space="0" w:color="auto"/>
            <w:bottom w:val="none" w:sz="0" w:space="0" w:color="auto"/>
            <w:right w:val="none" w:sz="0" w:space="0" w:color="auto"/>
          </w:divBdr>
        </w:div>
        <w:div w:id="2141918295">
          <w:marLeft w:val="0"/>
          <w:marRight w:val="0"/>
          <w:marTop w:val="0"/>
          <w:marBottom w:val="0"/>
          <w:divBdr>
            <w:top w:val="none" w:sz="0" w:space="0" w:color="auto"/>
            <w:left w:val="none" w:sz="0" w:space="0" w:color="auto"/>
            <w:bottom w:val="none" w:sz="0" w:space="0" w:color="auto"/>
            <w:right w:val="none" w:sz="0" w:space="0" w:color="auto"/>
          </w:divBdr>
          <w:divsChild>
            <w:div w:id="1515260815">
              <w:marLeft w:val="0"/>
              <w:marRight w:val="0"/>
              <w:marTop w:val="0"/>
              <w:marBottom w:val="0"/>
              <w:divBdr>
                <w:top w:val="none" w:sz="0" w:space="0" w:color="auto"/>
                <w:left w:val="none" w:sz="0" w:space="0" w:color="auto"/>
                <w:bottom w:val="none" w:sz="0" w:space="0" w:color="auto"/>
                <w:right w:val="none" w:sz="0" w:space="0" w:color="auto"/>
              </w:divBdr>
            </w:div>
          </w:divsChild>
        </w:div>
        <w:div w:id="57754804">
          <w:marLeft w:val="0"/>
          <w:marRight w:val="0"/>
          <w:marTop w:val="300"/>
          <w:marBottom w:val="0"/>
          <w:divBdr>
            <w:top w:val="none" w:sz="0" w:space="0" w:color="auto"/>
            <w:left w:val="none" w:sz="0" w:space="0" w:color="auto"/>
            <w:bottom w:val="none" w:sz="0" w:space="0" w:color="auto"/>
            <w:right w:val="none" w:sz="0" w:space="0" w:color="auto"/>
          </w:divBdr>
          <w:divsChild>
            <w:div w:id="169563552">
              <w:marLeft w:val="0"/>
              <w:marRight w:val="0"/>
              <w:marTop w:val="0"/>
              <w:marBottom w:val="0"/>
              <w:divBdr>
                <w:top w:val="none" w:sz="0" w:space="0" w:color="auto"/>
                <w:left w:val="none" w:sz="0" w:space="0" w:color="auto"/>
                <w:bottom w:val="none" w:sz="0" w:space="0" w:color="auto"/>
                <w:right w:val="none" w:sz="0" w:space="0" w:color="auto"/>
              </w:divBdr>
              <w:divsChild>
                <w:div w:id="181934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841932">
          <w:marLeft w:val="0"/>
          <w:marRight w:val="0"/>
          <w:marTop w:val="300"/>
          <w:marBottom w:val="0"/>
          <w:divBdr>
            <w:top w:val="none" w:sz="0" w:space="0" w:color="auto"/>
            <w:left w:val="none" w:sz="0" w:space="0" w:color="auto"/>
            <w:bottom w:val="none" w:sz="0" w:space="0" w:color="auto"/>
            <w:right w:val="none" w:sz="0" w:space="0" w:color="auto"/>
          </w:divBdr>
          <w:divsChild>
            <w:div w:id="2100826248">
              <w:marLeft w:val="0"/>
              <w:marRight w:val="0"/>
              <w:marTop w:val="0"/>
              <w:marBottom w:val="0"/>
              <w:divBdr>
                <w:top w:val="none" w:sz="0" w:space="0" w:color="auto"/>
                <w:left w:val="none" w:sz="0" w:space="0" w:color="auto"/>
                <w:bottom w:val="none" w:sz="0" w:space="0" w:color="auto"/>
                <w:right w:val="none" w:sz="0" w:space="0" w:color="auto"/>
              </w:divBdr>
              <w:divsChild>
                <w:div w:id="140614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172189">
          <w:marLeft w:val="0"/>
          <w:marRight w:val="0"/>
          <w:marTop w:val="300"/>
          <w:marBottom w:val="0"/>
          <w:divBdr>
            <w:top w:val="none" w:sz="0" w:space="0" w:color="auto"/>
            <w:left w:val="none" w:sz="0" w:space="0" w:color="auto"/>
            <w:bottom w:val="none" w:sz="0" w:space="0" w:color="auto"/>
            <w:right w:val="none" w:sz="0" w:space="0" w:color="auto"/>
          </w:divBdr>
          <w:divsChild>
            <w:div w:id="138115285">
              <w:marLeft w:val="0"/>
              <w:marRight w:val="0"/>
              <w:marTop w:val="0"/>
              <w:marBottom w:val="0"/>
              <w:divBdr>
                <w:top w:val="none" w:sz="0" w:space="0" w:color="auto"/>
                <w:left w:val="none" w:sz="0" w:space="0" w:color="auto"/>
                <w:bottom w:val="none" w:sz="0" w:space="0" w:color="auto"/>
                <w:right w:val="none" w:sz="0" w:space="0" w:color="auto"/>
              </w:divBdr>
              <w:divsChild>
                <w:div w:id="45201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650042">
          <w:marLeft w:val="0"/>
          <w:marRight w:val="0"/>
          <w:marTop w:val="300"/>
          <w:marBottom w:val="0"/>
          <w:divBdr>
            <w:top w:val="none" w:sz="0" w:space="0" w:color="auto"/>
            <w:left w:val="none" w:sz="0" w:space="0" w:color="auto"/>
            <w:bottom w:val="none" w:sz="0" w:space="0" w:color="auto"/>
            <w:right w:val="none" w:sz="0" w:space="0" w:color="auto"/>
          </w:divBdr>
          <w:divsChild>
            <w:div w:id="335890914">
              <w:marLeft w:val="0"/>
              <w:marRight w:val="0"/>
              <w:marTop w:val="0"/>
              <w:marBottom w:val="0"/>
              <w:divBdr>
                <w:top w:val="none" w:sz="0" w:space="0" w:color="auto"/>
                <w:left w:val="none" w:sz="0" w:space="0" w:color="auto"/>
                <w:bottom w:val="none" w:sz="0" w:space="0" w:color="auto"/>
                <w:right w:val="none" w:sz="0" w:space="0" w:color="auto"/>
              </w:divBdr>
              <w:divsChild>
                <w:div w:id="1156339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478758">
      <w:bodyDiv w:val="1"/>
      <w:marLeft w:val="0"/>
      <w:marRight w:val="0"/>
      <w:marTop w:val="0"/>
      <w:marBottom w:val="0"/>
      <w:divBdr>
        <w:top w:val="none" w:sz="0" w:space="0" w:color="auto"/>
        <w:left w:val="none" w:sz="0" w:space="0" w:color="auto"/>
        <w:bottom w:val="none" w:sz="0" w:space="0" w:color="auto"/>
        <w:right w:val="none" w:sz="0" w:space="0" w:color="auto"/>
      </w:divBdr>
      <w:divsChild>
        <w:div w:id="1317297281">
          <w:marLeft w:val="0"/>
          <w:marRight w:val="0"/>
          <w:marTop w:val="0"/>
          <w:marBottom w:val="0"/>
          <w:divBdr>
            <w:top w:val="none" w:sz="0" w:space="0" w:color="auto"/>
            <w:left w:val="none" w:sz="0" w:space="0" w:color="auto"/>
            <w:bottom w:val="none" w:sz="0" w:space="0" w:color="auto"/>
            <w:right w:val="none" w:sz="0" w:space="0" w:color="auto"/>
          </w:divBdr>
        </w:div>
        <w:div w:id="1003581432">
          <w:marLeft w:val="0"/>
          <w:marRight w:val="0"/>
          <w:marTop w:val="0"/>
          <w:marBottom w:val="0"/>
          <w:divBdr>
            <w:top w:val="none" w:sz="0" w:space="0" w:color="auto"/>
            <w:left w:val="none" w:sz="0" w:space="0" w:color="auto"/>
            <w:bottom w:val="none" w:sz="0" w:space="0" w:color="auto"/>
            <w:right w:val="none" w:sz="0" w:space="0" w:color="auto"/>
          </w:divBdr>
          <w:divsChild>
            <w:div w:id="1634090667">
              <w:marLeft w:val="0"/>
              <w:marRight w:val="0"/>
              <w:marTop w:val="0"/>
              <w:marBottom w:val="0"/>
              <w:divBdr>
                <w:top w:val="none" w:sz="0" w:space="0" w:color="auto"/>
                <w:left w:val="none" w:sz="0" w:space="0" w:color="auto"/>
                <w:bottom w:val="none" w:sz="0" w:space="0" w:color="auto"/>
                <w:right w:val="none" w:sz="0" w:space="0" w:color="auto"/>
              </w:divBdr>
            </w:div>
          </w:divsChild>
        </w:div>
        <w:div w:id="841354217">
          <w:marLeft w:val="0"/>
          <w:marRight w:val="0"/>
          <w:marTop w:val="0"/>
          <w:marBottom w:val="0"/>
          <w:divBdr>
            <w:top w:val="none" w:sz="0" w:space="0" w:color="auto"/>
            <w:left w:val="none" w:sz="0" w:space="0" w:color="auto"/>
            <w:bottom w:val="none" w:sz="0" w:space="0" w:color="auto"/>
            <w:right w:val="none" w:sz="0" w:space="0" w:color="auto"/>
          </w:divBdr>
        </w:div>
        <w:div w:id="22441070">
          <w:marLeft w:val="0"/>
          <w:marRight w:val="0"/>
          <w:marTop w:val="0"/>
          <w:marBottom w:val="0"/>
          <w:divBdr>
            <w:top w:val="none" w:sz="0" w:space="0" w:color="auto"/>
            <w:left w:val="none" w:sz="0" w:space="0" w:color="auto"/>
            <w:bottom w:val="none" w:sz="0" w:space="0" w:color="auto"/>
            <w:right w:val="none" w:sz="0" w:space="0" w:color="auto"/>
          </w:divBdr>
          <w:divsChild>
            <w:div w:id="136536604">
              <w:marLeft w:val="0"/>
              <w:marRight w:val="0"/>
              <w:marTop w:val="0"/>
              <w:marBottom w:val="0"/>
              <w:divBdr>
                <w:top w:val="none" w:sz="0" w:space="0" w:color="auto"/>
                <w:left w:val="none" w:sz="0" w:space="0" w:color="auto"/>
                <w:bottom w:val="none" w:sz="0" w:space="0" w:color="auto"/>
                <w:right w:val="none" w:sz="0" w:space="0" w:color="auto"/>
              </w:divBdr>
            </w:div>
          </w:divsChild>
        </w:div>
        <w:div w:id="1674643223">
          <w:marLeft w:val="0"/>
          <w:marRight w:val="0"/>
          <w:marTop w:val="0"/>
          <w:marBottom w:val="0"/>
          <w:divBdr>
            <w:top w:val="none" w:sz="0" w:space="0" w:color="auto"/>
            <w:left w:val="none" w:sz="0" w:space="0" w:color="auto"/>
            <w:bottom w:val="none" w:sz="0" w:space="0" w:color="auto"/>
            <w:right w:val="none" w:sz="0" w:space="0" w:color="auto"/>
          </w:divBdr>
        </w:div>
        <w:div w:id="1656034536">
          <w:marLeft w:val="0"/>
          <w:marRight w:val="0"/>
          <w:marTop w:val="0"/>
          <w:marBottom w:val="0"/>
          <w:divBdr>
            <w:top w:val="none" w:sz="0" w:space="0" w:color="auto"/>
            <w:left w:val="none" w:sz="0" w:space="0" w:color="auto"/>
            <w:bottom w:val="none" w:sz="0" w:space="0" w:color="auto"/>
            <w:right w:val="none" w:sz="0" w:space="0" w:color="auto"/>
          </w:divBdr>
          <w:divsChild>
            <w:div w:id="69272342">
              <w:marLeft w:val="0"/>
              <w:marRight w:val="0"/>
              <w:marTop w:val="0"/>
              <w:marBottom w:val="0"/>
              <w:divBdr>
                <w:top w:val="none" w:sz="0" w:space="0" w:color="auto"/>
                <w:left w:val="none" w:sz="0" w:space="0" w:color="auto"/>
                <w:bottom w:val="none" w:sz="0" w:space="0" w:color="auto"/>
                <w:right w:val="none" w:sz="0" w:space="0" w:color="auto"/>
              </w:divBdr>
            </w:div>
          </w:divsChild>
        </w:div>
        <w:div w:id="669409451">
          <w:marLeft w:val="0"/>
          <w:marRight w:val="0"/>
          <w:marTop w:val="0"/>
          <w:marBottom w:val="0"/>
          <w:divBdr>
            <w:top w:val="none" w:sz="0" w:space="0" w:color="auto"/>
            <w:left w:val="none" w:sz="0" w:space="0" w:color="auto"/>
            <w:bottom w:val="none" w:sz="0" w:space="0" w:color="auto"/>
            <w:right w:val="none" w:sz="0" w:space="0" w:color="auto"/>
          </w:divBdr>
        </w:div>
        <w:div w:id="1001395238">
          <w:marLeft w:val="0"/>
          <w:marRight w:val="0"/>
          <w:marTop w:val="0"/>
          <w:marBottom w:val="0"/>
          <w:divBdr>
            <w:top w:val="none" w:sz="0" w:space="0" w:color="auto"/>
            <w:left w:val="none" w:sz="0" w:space="0" w:color="auto"/>
            <w:bottom w:val="none" w:sz="0" w:space="0" w:color="auto"/>
            <w:right w:val="none" w:sz="0" w:space="0" w:color="auto"/>
          </w:divBdr>
          <w:divsChild>
            <w:div w:id="839929423">
              <w:marLeft w:val="0"/>
              <w:marRight w:val="0"/>
              <w:marTop w:val="0"/>
              <w:marBottom w:val="0"/>
              <w:divBdr>
                <w:top w:val="none" w:sz="0" w:space="0" w:color="auto"/>
                <w:left w:val="none" w:sz="0" w:space="0" w:color="auto"/>
                <w:bottom w:val="none" w:sz="0" w:space="0" w:color="auto"/>
                <w:right w:val="none" w:sz="0" w:space="0" w:color="auto"/>
              </w:divBdr>
            </w:div>
          </w:divsChild>
        </w:div>
        <w:div w:id="2005236833">
          <w:marLeft w:val="0"/>
          <w:marRight w:val="0"/>
          <w:marTop w:val="0"/>
          <w:marBottom w:val="0"/>
          <w:divBdr>
            <w:top w:val="none" w:sz="0" w:space="0" w:color="auto"/>
            <w:left w:val="none" w:sz="0" w:space="0" w:color="auto"/>
            <w:bottom w:val="none" w:sz="0" w:space="0" w:color="auto"/>
            <w:right w:val="none" w:sz="0" w:space="0" w:color="auto"/>
          </w:divBdr>
        </w:div>
        <w:div w:id="1100955448">
          <w:marLeft w:val="0"/>
          <w:marRight w:val="0"/>
          <w:marTop w:val="0"/>
          <w:marBottom w:val="0"/>
          <w:divBdr>
            <w:top w:val="none" w:sz="0" w:space="0" w:color="auto"/>
            <w:left w:val="none" w:sz="0" w:space="0" w:color="auto"/>
            <w:bottom w:val="none" w:sz="0" w:space="0" w:color="auto"/>
            <w:right w:val="none" w:sz="0" w:space="0" w:color="auto"/>
          </w:divBdr>
          <w:divsChild>
            <w:div w:id="1066534293">
              <w:marLeft w:val="0"/>
              <w:marRight w:val="0"/>
              <w:marTop w:val="0"/>
              <w:marBottom w:val="0"/>
              <w:divBdr>
                <w:top w:val="none" w:sz="0" w:space="0" w:color="auto"/>
                <w:left w:val="none" w:sz="0" w:space="0" w:color="auto"/>
                <w:bottom w:val="none" w:sz="0" w:space="0" w:color="auto"/>
                <w:right w:val="none" w:sz="0" w:space="0" w:color="auto"/>
              </w:divBdr>
            </w:div>
          </w:divsChild>
        </w:div>
        <w:div w:id="1510949325">
          <w:marLeft w:val="0"/>
          <w:marRight w:val="0"/>
          <w:marTop w:val="0"/>
          <w:marBottom w:val="0"/>
          <w:divBdr>
            <w:top w:val="none" w:sz="0" w:space="0" w:color="auto"/>
            <w:left w:val="none" w:sz="0" w:space="0" w:color="auto"/>
            <w:bottom w:val="none" w:sz="0" w:space="0" w:color="auto"/>
            <w:right w:val="none" w:sz="0" w:space="0" w:color="auto"/>
          </w:divBdr>
        </w:div>
        <w:div w:id="336464416">
          <w:marLeft w:val="0"/>
          <w:marRight w:val="0"/>
          <w:marTop w:val="0"/>
          <w:marBottom w:val="0"/>
          <w:divBdr>
            <w:top w:val="none" w:sz="0" w:space="0" w:color="auto"/>
            <w:left w:val="none" w:sz="0" w:space="0" w:color="auto"/>
            <w:bottom w:val="none" w:sz="0" w:space="0" w:color="auto"/>
            <w:right w:val="none" w:sz="0" w:space="0" w:color="auto"/>
          </w:divBdr>
          <w:divsChild>
            <w:div w:id="1639262865">
              <w:marLeft w:val="0"/>
              <w:marRight w:val="0"/>
              <w:marTop w:val="0"/>
              <w:marBottom w:val="0"/>
              <w:divBdr>
                <w:top w:val="none" w:sz="0" w:space="0" w:color="auto"/>
                <w:left w:val="none" w:sz="0" w:space="0" w:color="auto"/>
                <w:bottom w:val="none" w:sz="0" w:space="0" w:color="auto"/>
                <w:right w:val="none" w:sz="0" w:space="0" w:color="auto"/>
              </w:divBdr>
            </w:div>
          </w:divsChild>
        </w:div>
        <w:div w:id="58136115">
          <w:marLeft w:val="0"/>
          <w:marRight w:val="0"/>
          <w:marTop w:val="0"/>
          <w:marBottom w:val="0"/>
          <w:divBdr>
            <w:top w:val="none" w:sz="0" w:space="0" w:color="auto"/>
            <w:left w:val="none" w:sz="0" w:space="0" w:color="auto"/>
            <w:bottom w:val="none" w:sz="0" w:space="0" w:color="auto"/>
            <w:right w:val="none" w:sz="0" w:space="0" w:color="auto"/>
          </w:divBdr>
        </w:div>
        <w:div w:id="799419678">
          <w:marLeft w:val="0"/>
          <w:marRight w:val="0"/>
          <w:marTop w:val="0"/>
          <w:marBottom w:val="0"/>
          <w:divBdr>
            <w:top w:val="none" w:sz="0" w:space="0" w:color="auto"/>
            <w:left w:val="none" w:sz="0" w:space="0" w:color="auto"/>
            <w:bottom w:val="none" w:sz="0" w:space="0" w:color="auto"/>
            <w:right w:val="none" w:sz="0" w:space="0" w:color="auto"/>
          </w:divBdr>
          <w:divsChild>
            <w:div w:id="900793485">
              <w:marLeft w:val="0"/>
              <w:marRight w:val="0"/>
              <w:marTop w:val="0"/>
              <w:marBottom w:val="0"/>
              <w:divBdr>
                <w:top w:val="none" w:sz="0" w:space="0" w:color="auto"/>
                <w:left w:val="none" w:sz="0" w:space="0" w:color="auto"/>
                <w:bottom w:val="none" w:sz="0" w:space="0" w:color="auto"/>
                <w:right w:val="none" w:sz="0" w:space="0" w:color="auto"/>
              </w:divBdr>
            </w:div>
          </w:divsChild>
        </w:div>
        <w:div w:id="1856339098">
          <w:marLeft w:val="0"/>
          <w:marRight w:val="0"/>
          <w:marTop w:val="300"/>
          <w:marBottom w:val="0"/>
          <w:divBdr>
            <w:top w:val="none" w:sz="0" w:space="0" w:color="auto"/>
            <w:left w:val="none" w:sz="0" w:space="0" w:color="auto"/>
            <w:bottom w:val="none" w:sz="0" w:space="0" w:color="auto"/>
            <w:right w:val="none" w:sz="0" w:space="0" w:color="auto"/>
          </w:divBdr>
          <w:divsChild>
            <w:div w:id="825777318">
              <w:marLeft w:val="0"/>
              <w:marRight w:val="0"/>
              <w:marTop w:val="0"/>
              <w:marBottom w:val="0"/>
              <w:divBdr>
                <w:top w:val="none" w:sz="0" w:space="0" w:color="auto"/>
                <w:left w:val="none" w:sz="0" w:space="0" w:color="auto"/>
                <w:bottom w:val="none" w:sz="0" w:space="0" w:color="auto"/>
                <w:right w:val="none" w:sz="0" w:space="0" w:color="auto"/>
              </w:divBdr>
              <w:divsChild>
                <w:div w:id="2097752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501564">
          <w:marLeft w:val="0"/>
          <w:marRight w:val="0"/>
          <w:marTop w:val="300"/>
          <w:marBottom w:val="0"/>
          <w:divBdr>
            <w:top w:val="none" w:sz="0" w:space="0" w:color="auto"/>
            <w:left w:val="none" w:sz="0" w:space="0" w:color="auto"/>
            <w:bottom w:val="none" w:sz="0" w:space="0" w:color="auto"/>
            <w:right w:val="none" w:sz="0" w:space="0" w:color="auto"/>
          </w:divBdr>
          <w:divsChild>
            <w:div w:id="250549236">
              <w:marLeft w:val="0"/>
              <w:marRight w:val="0"/>
              <w:marTop w:val="0"/>
              <w:marBottom w:val="0"/>
              <w:divBdr>
                <w:top w:val="none" w:sz="0" w:space="0" w:color="auto"/>
                <w:left w:val="none" w:sz="0" w:space="0" w:color="auto"/>
                <w:bottom w:val="none" w:sz="0" w:space="0" w:color="auto"/>
                <w:right w:val="none" w:sz="0" w:space="0" w:color="auto"/>
              </w:divBdr>
              <w:divsChild>
                <w:div w:id="14232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3645">
          <w:marLeft w:val="0"/>
          <w:marRight w:val="0"/>
          <w:marTop w:val="300"/>
          <w:marBottom w:val="0"/>
          <w:divBdr>
            <w:top w:val="none" w:sz="0" w:space="0" w:color="auto"/>
            <w:left w:val="none" w:sz="0" w:space="0" w:color="auto"/>
            <w:bottom w:val="none" w:sz="0" w:space="0" w:color="auto"/>
            <w:right w:val="none" w:sz="0" w:space="0" w:color="auto"/>
          </w:divBdr>
          <w:divsChild>
            <w:div w:id="756899224">
              <w:marLeft w:val="0"/>
              <w:marRight w:val="0"/>
              <w:marTop w:val="0"/>
              <w:marBottom w:val="0"/>
              <w:divBdr>
                <w:top w:val="none" w:sz="0" w:space="0" w:color="auto"/>
                <w:left w:val="none" w:sz="0" w:space="0" w:color="auto"/>
                <w:bottom w:val="none" w:sz="0" w:space="0" w:color="auto"/>
                <w:right w:val="none" w:sz="0" w:space="0" w:color="auto"/>
              </w:divBdr>
              <w:divsChild>
                <w:div w:id="109058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355678">
          <w:marLeft w:val="0"/>
          <w:marRight w:val="0"/>
          <w:marTop w:val="300"/>
          <w:marBottom w:val="0"/>
          <w:divBdr>
            <w:top w:val="none" w:sz="0" w:space="0" w:color="auto"/>
            <w:left w:val="none" w:sz="0" w:space="0" w:color="auto"/>
            <w:bottom w:val="none" w:sz="0" w:space="0" w:color="auto"/>
            <w:right w:val="none" w:sz="0" w:space="0" w:color="auto"/>
          </w:divBdr>
          <w:divsChild>
            <w:div w:id="1455707302">
              <w:marLeft w:val="0"/>
              <w:marRight w:val="0"/>
              <w:marTop w:val="0"/>
              <w:marBottom w:val="0"/>
              <w:divBdr>
                <w:top w:val="none" w:sz="0" w:space="0" w:color="auto"/>
                <w:left w:val="none" w:sz="0" w:space="0" w:color="auto"/>
                <w:bottom w:val="none" w:sz="0" w:space="0" w:color="auto"/>
                <w:right w:val="none" w:sz="0" w:space="0" w:color="auto"/>
              </w:divBdr>
              <w:divsChild>
                <w:div w:id="868251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364742">
      <w:bodyDiv w:val="1"/>
      <w:marLeft w:val="0"/>
      <w:marRight w:val="0"/>
      <w:marTop w:val="0"/>
      <w:marBottom w:val="0"/>
      <w:divBdr>
        <w:top w:val="none" w:sz="0" w:space="0" w:color="auto"/>
        <w:left w:val="none" w:sz="0" w:space="0" w:color="auto"/>
        <w:bottom w:val="none" w:sz="0" w:space="0" w:color="auto"/>
        <w:right w:val="none" w:sz="0" w:space="0" w:color="auto"/>
      </w:divBdr>
      <w:divsChild>
        <w:div w:id="451444026">
          <w:marLeft w:val="0"/>
          <w:marRight w:val="0"/>
          <w:marTop w:val="0"/>
          <w:marBottom w:val="0"/>
          <w:divBdr>
            <w:top w:val="none" w:sz="0" w:space="0" w:color="auto"/>
            <w:left w:val="none" w:sz="0" w:space="0" w:color="auto"/>
            <w:bottom w:val="none" w:sz="0" w:space="0" w:color="auto"/>
            <w:right w:val="none" w:sz="0" w:space="0" w:color="auto"/>
          </w:divBdr>
        </w:div>
        <w:div w:id="1889100344">
          <w:marLeft w:val="0"/>
          <w:marRight w:val="0"/>
          <w:marTop w:val="0"/>
          <w:marBottom w:val="0"/>
          <w:divBdr>
            <w:top w:val="none" w:sz="0" w:space="0" w:color="auto"/>
            <w:left w:val="none" w:sz="0" w:space="0" w:color="auto"/>
            <w:bottom w:val="none" w:sz="0" w:space="0" w:color="auto"/>
            <w:right w:val="none" w:sz="0" w:space="0" w:color="auto"/>
          </w:divBdr>
          <w:divsChild>
            <w:div w:id="1460343745">
              <w:marLeft w:val="0"/>
              <w:marRight w:val="0"/>
              <w:marTop w:val="0"/>
              <w:marBottom w:val="0"/>
              <w:divBdr>
                <w:top w:val="none" w:sz="0" w:space="0" w:color="auto"/>
                <w:left w:val="none" w:sz="0" w:space="0" w:color="auto"/>
                <w:bottom w:val="none" w:sz="0" w:space="0" w:color="auto"/>
                <w:right w:val="none" w:sz="0" w:space="0" w:color="auto"/>
              </w:divBdr>
            </w:div>
          </w:divsChild>
        </w:div>
        <w:div w:id="472253466">
          <w:marLeft w:val="0"/>
          <w:marRight w:val="0"/>
          <w:marTop w:val="0"/>
          <w:marBottom w:val="0"/>
          <w:divBdr>
            <w:top w:val="none" w:sz="0" w:space="0" w:color="auto"/>
            <w:left w:val="none" w:sz="0" w:space="0" w:color="auto"/>
            <w:bottom w:val="none" w:sz="0" w:space="0" w:color="auto"/>
            <w:right w:val="none" w:sz="0" w:space="0" w:color="auto"/>
          </w:divBdr>
        </w:div>
        <w:div w:id="1644962583">
          <w:marLeft w:val="0"/>
          <w:marRight w:val="0"/>
          <w:marTop w:val="0"/>
          <w:marBottom w:val="0"/>
          <w:divBdr>
            <w:top w:val="none" w:sz="0" w:space="0" w:color="auto"/>
            <w:left w:val="none" w:sz="0" w:space="0" w:color="auto"/>
            <w:bottom w:val="none" w:sz="0" w:space="0" w:color="auto"/>
            <w:right w:val="none" w:sz="0" w:space="0" w:color="auto"/>
          </w:divBdr>
          <w:divsChild>
            <w:div w:id="1652097904">
              <w:marLeft w:val="0"/>
              <w:marRight w:val="0"/>
              <w:marTop w:val="0"/>
              <w:marBottom w:val="0"/>
              <w:divBdr>
                <w:top w:val="none" w:sz="0" w:space="0" w:color="auto"/>
                <w:left w:val="none" w:sz="0" w:space="0" w:color="auto"/>
                <w:bottom w:val="none" w:sz="0" w:space="0" w:color="auto"/>
                <w:right w:val="none" w:sz="0" w:space="0" w:color="auto"/>
              </w:divBdr>
            </w:div>
          </w:divsChild>
        </w:div>
        <w:div w:id="1060129279">
          <w:marLeft w:val="0"/>
          <w:marRight w:val="0"/>
          <w:marTop w:val="0"/>
          <w:marBottom w:val="0"/>
          <w:divBdr>
            <w:top w:val="none" w:sz="0" w:space="0" w:color="auto"/>
            <w:left w:val="none" w:sz="0" w:space="0" w:color="auto"/>
            <w:bottom w:val="none" w:sz="0" w:space="0" w:color="auto"/>
            <w:right w:val="none" w:sz="0" w:space="0" w:color="auto"/>
          </w:divBdr>
        </w:div>
        <w:div w:id="2107652091">
          <w:marLeft w:val="0"/>
          <w:marRight w:val="0"/>
          <w:marTop w:val="0"/>
          <w:marBottom w:val="0"/>
          <w:divBdr>
            <w:top w:val="none" w:sz="0" w:space="0" w:color="auto"/>
            <w:left w:val="none" w:sz="0" w:space="0" w:color="auto"/>
            <w:bottom w:val="none" w:sz="0" w:space="0" w:color="auto"/>
            <w:right w:val="none" w:sz="0" w:space="0" w:color="auto"/>
          </w:divBdr>
          <w:divsChild>
            <w:div w:id="1357777647">
              <w:marLeft w:val="0"/>
              <w:marRight w:val="0"/>
              <w:marTop w:val="0"/>
              <w:marBottom w:val="0"/>
              <w:divBdr>
                <w:top w:val="none" w:sz="0" w:space="0" w:color="auto"/>
                <w:left w:val="none" w:sz="0" w:space="0" w:color="auto"/>
                <w:bottom w:val="none" w:sz="0" w:space="0" w:color="auto"/>
                <w:right w:val="none" w:sz="0" w:space="0" w:color="auto"/>
              </w:divBdr>
            </w:div>
          </w:divsChild>
        </w:div>
        <w:div w:id="957832472">
          <w:marLeft w:val="0"/>
          <w:marRight w:val="0"/>
          <w:marTop w:val="0"/>
          <w:marBottom w:val="0"/>
          <w:divBdr>
            <w:top w:val="none" w:sz="0" w:space="0" w:color="auto"/>
            <w:left w:val="none" w:sz="0" w:space="0" w:color="auto"/>
            <w:bottom w:val="none" w:sz="0" w:space="0" w:color="auto"/>
            <w:right w:val="none" w:sz="0" w:space="0" w:color="auto"/>
          </w:divBdr>
        </w:div>
        <w:div w:id="914781075">
          <w:marLeft w:val="0"/>
          <w:marRight w:val="0"/>
          <w:marTop w:val="0"/>
          <w:marBottom w:val="0"/>
          <w:divBdr>
            <w:top w:val="none" w:sz="0" w:space="0" w:color="auto"/>
            <w:left w:val="none" w:sz="0" w:space="0" w:color="auto"/>
            <w:bottom w:val="none" w:sz="0" w:space="0" w:color="auto"/>
            <w:right w:val="none" w:sz="0" w:space="0" w:color="auto"/>
          </w:divBdr>
          <w:divsChild>
            <w:div w:id="2025815877">
              <w:marLeft w:val="0"/>
              <w:marRight w:val="0"/>
              <w:marTop w:val="0"/>
              <w:marBottom w:val="0"/>
              <w:divBdr>
                <w:top w:val="none" w:sz="0" w:space="0" w:color="auto"/>
                <w:left w:val="none" w:sz="0" w:space="0" w:color="auto"/>
                <w:bottom w:val="none" w:sz="0" w:space="0" w:color="auto"/>
                <w:right w:val="none" w:sz="0" w:space="0" w:color="auto"/>
              </w:divBdr>
            </w:div>
          </w:divsChild>
        </w:div>
        <w:div w:id="2057848333">
          <w:marLeft w:val="0"/>
          <w:marRight w:val="0"/>
          <w:marTop w:val="0"/>
          <w:marBottom w:val="0"/>
          <w:divBdr>
            <w:top w:val="none" w:sz="0" w:space="0" w:color="auto"/>
            <w:left w:val="none" w:sz="0" w:space="0" w:color="auto"/>
            <w:bottom w:val="none" w:sz="0" w:space="0" w:color="auto"/>
            <w:right w:val="none" w:sz="0" w:space="0" w:color="auto"/>
          </w:divBdr>
        </w:div>
        <w:div w:id="594244017">
          <w:marLeft w:val="0"/>
          <w:marRight w:val="0"/>
          <w:marTop w:val="0"/>
          <w:marBottom w:val="0"/>
          <w:divBdr>
            <w:top w:val="none" w:sz="0" w:space="0" w:color="auto"/>
            <w:left w:val="none" w:sz="0" w:space="0" w:color="auto"/>
            <w:bottom w:val="none" w:sz="0" w:space="0" w:color="auto"/>
            <w:right w:val="none" w:sz="0" w:space="0" w:color="auto"/>
          </w:divBdr>
          <w:divsChild>
            <w:div w:id="1900364669">
              <w:marLeft w:val="0"/>
              <w:marRight w:val="0"/>
              <w:marTop w:val="0"/>
              <w:marBottom w:val="0"/>
              <w:divBdr>
                <w:top w:val="none" w:sz="0" w:space="0" w:color="auto"/>
                <w:left w:val="none" w:sz="0" w:space="0" w:color="auto"/>
                <w:bottom w:val="none" w:sz="0" w:space="0" w:color="auto"/>
                <w:right w:val="none" w:sz="0" w:space="0" w:color="auto"/>
              </w:divBdr>
            </w:div>
          </w:divsChild>
        </w:div>
        <w:div w:id="1339036356">
          <w:marLeft w:val="0"/>
          <w:marRight w:val="0"/>
          <w:marTop w:val="0"/>
          <w:marBottom w:val="0"/>
          <w:divBdr>
            <w:top w:val="none" w:sz="0" w:space="0" w:color="auto"/>
            <w:left w:val="none" w:sz="0" w:space="0" w:color="auto"/>
            <w:bottom w:val="none" w:sz="0" w:space="0" w:color="auto"/>
            <w:right w:val="none" w:sz="0" w:space="0" w:color="auto"/>
          </w:divBdr>
        </w:div>
        <w:div w:id="1635483527">
          <w:marLeft w:val="0"/>
          <w:marRight w:val="0"/>
          <w:marTop w:val="0"/>
          <w:marBottom w:val="0"/>
          <w:divBdr>
            <w:top w:val="none" w:sz="0" w:space="0" w:color="auto"/>
            <w:left w:val="none" w:sz="0" w:space="0" w:color="auto"/>
            <w:bottom w:val="none" w:sz="0" w:space="0" w:color="auto"/>
            <w:right w:val="none" w:sz="0" w:space="0" w:color="auto"/>
          </w:divBdr>
          <w:divsChild>
            <w:div w:id="139350024">
              <w:marLeft w:val="0"/>
              <w:marRight w:val="0"/>
              <w:marTop w:val="0"/>
              <w:marBottom w:val="0"/>
              <w:divBdr>
                <w:top w:val="none" w:sz="0" w:space="0" w:color="auto"/>
                <w:left w:val="none" w:sz="0" w:space="0" w:color="auto"/>
                <w:bottom w:val="none" w:sz="0" w:space="0" w:color="auto"/>
                <w:right w:val="none" w:sz="0" w:space="0" w:color="auto"/>
              </w:divBdr>
            </w:div>
          </w:divsChild>
        </w:div>
        <w:div w:id="260532734">
          <w:marLeft w:val="0"/>
          <w:marRight w:val="0"/>
          <w:marTop w:val="0"/>
          <w:marBottom w:val="0"/>
          <w:divBdr>
            <w:top w:val="none" w:sz="0" w:space="0" w:color="auto"/>
            <w:left w:val="none" w:sz="0" w:space="0" w:color="auto"/>
            <w:bottom w:val="none" w:sz="0" w:space="0" w:color="auto"/>
            <w:right w:val="none" w:sz="0" w:space="0" w:color="auto"/>
          </w:divBdr>
        </w:div>
        <w:div w:id="875191522">
          <w:marLeft w:val="0"/>
          <w:marRight w:val="0"/>
          <w:marTop w:val="0"/>
          <w:marBottom w:val="0"/>
          <w:divBdr>
            <w:top w:val="none" w:sz="0" w:space="0" w:color="auto"/>
            <w:left w:val="none" w:sz="0" w:space="0" w:color="auto"/>
            <w:bottom w:val="none" w:sz="0" w:space="0" w:color="auto"/>
            <w:right w:val="none" w:sz="0" w:space="0" w:color="auto"/>
          </w:divBdr>
          <w:divsChild>
            <w:div w:id="1261791354">
              <w:marLeft w:val="0"/>
              <w:marRight w:val="0"/>
              <w:marTop w:val="0"/>
              <w:marBottom w:val="0"/>
              <w:divBdr>
                <w:top w:val="none" w:sz="0" w:space="0" w:color="auto"/>
                <w:left w:val="none" w:sz="0" w:space="0" w:color="auto"/>
                <w:bottom w:val="none" w:sz="0" w:space="0" w:color="auto"/>
                <w:right w:val="none" w:sz="0" w:space="0" w:color="auto"/>
              </w:divBdr>
            </w:div>
          </w:divsChild>
        </w:div>
        <w:div w:id="659581757">
          <w:marLeft w:val="0"/>
          <w:marRight w:val="0"/>
          <w:marTop w:val="300"/>
          <w:marBottom w:val="0"/>
          <w:divBdr>
            <w:top w:val="none" w:sz="0" w:space="0" w:color="auto"/>
            <w:left w:val="none" w:sz="0" w:space="0" w:color="auto"/>
            <w:bottom w:val="none" w:sz="0" w:space="0" w:color="auto"/>
            <w:right w:val="none" w:sz="0" w:space="0" w:color="auto"/>
          </w:divBdr>
          <w:divsChild>
            <w:div w:id="1706367305">
              <w:marLeft w:val="0"/>
              <w:marRight w:val="0"/>
              <w:marTop w:val="0"/>
              <w:marBottom w:val="0"/>
              <w:divBdr>
                <w:top w:val="none" w:sz="0" w:space="0" w:color="auto"/>
                <w:left w:val="none" w:sz="0" w:space="0" w:color="auto"/>
                <w:bottom w:val="none" w:sz="0" w:space="0" w:color="auto"/>
                <w:right w:val="none" w:sz="0" w:space="0" w:color="auto"/>
              </w:divBdr>
              <w:divsChild>
                <w:div w:id="1817212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1738">
          <w:marLeft w:val="0"/>
          <w:marRight w:val="0"/>
          <w:marTop w:val="300"/>
          <w:marBottom w:val="0"/>
          <w:divBdr>
            <w:top w:val="none" w:sz="0" w:space="0" w:color="auto"/>
            <w:left w:val="none" w:sz="0" w:space="0" w:color="auto"/>
            <w:bottom w:val="none" w:sz="0" w:space="0" w:color="auto"/>
            <w:right w:val="none" w:sz="0" w:space="0" w:color="auto"/>
          </w:divBdr>
          <w:divsChild>
            <w:div w:id="1619331458">
              <w:marLeft w:val="0"/>
              <w:marRight w:val="0"/>
              <w:marTop w:val="0"/>
              <w:marBottom w:val="0"/>
              <w:divBdr>
                <w:top w:val="none" w:sz="0" w:space="0" w:color="auto"/>
                <w:left w:val="none" w:sz="0" w:space="0" w:color="auto"/>
                <w:bottom w:val="none" w:sz="0" w:space="0" w:color="auto"/>
                <w:right w:val="none" w:sz="0" w:space="0" w:color="auto"/>
              </w:divBdr>
              <w:divsChild>
                <w:div w:id="41976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950103">
          <w:marLeft w:val="0"/>
          <w:marRight w:val="0"/>
          <w:marTop w:val="300"/>
          <w:marBottom w:val="0"/>
          <w:divBdr>
            <w:top w:val="none" w:sz="0" w:space="0" w:color="auto"/>
            <w:left w:val="none" w:sz="0" w:space="0" w:color="auto"/>
            <w:bottom w:val="none" w:sz="0" w:space="0" w:color="auto"/>
            <w:right w:val="none" w:sz="0" w:space="0" w:color="auto"/>
          </w:divBdr>
          <w:divsChild>
            <w:div w:id="1260212167">
              <w:marLeft w:val="0"/>
              <w:marRight w:val="0"/>
              <w:marTop w:val="0"/>
              <w:marBottom w:val="0"/>
              <w:divBdr>
                <w:top w:val="none" w:sz="0" w:space="0" w:color="auto"/>
                <w:left w:val="none" w:sz="0" w:space="0" w:color="auto"/>
                <w:bottom w:val="none" w:sz="0" w:space="0" w:color="auto"/>
                <w:right w:val="none" w:sz="0" w:space="0" w:color="auto"/>
              </w:divBdr>
              <w:divsChild>
                <w:div w:id="178860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30061">
          <w:marLeft w:val="0"/>
          <w:marRight w:val="0"/>
          <w:marTop w:val="300"/>
          <w:marBottom w:val="0"/>
          <w:divBdr>
            <w:top w:val="none" w:sz="0" w:space="0" w:color="auto"/>
            <w:left w:val="none" w:sz="0" w:space="0" w:color="auto"/>
            <w:bottom w:val="none" w:sz="0" w:space="0" w:color="auto"/>
            <w:right w:val="none" w:sz="0" w:space="0" w:color="auto"/>
          </w:divBdr>
          <w:divsChild>
            <w:div w:id="927545342">
              <w:marLeft w:val="0"/>
              <w:marRight w:val="0"/>
              <w:marTop w:val="0"/>
              <w:marBottom w:val="0"/>
              <w:divBdr>
                <w:top w:val="none" w:sz="0" w:space="0" w:color="auto"/>
                <w:left w:val="none" w:sz="0" w:space="0" w:color="auto"/>
                <w:bottom w:val="none" w:sz="0" w:space="0" w:color="auto"/>
                <w:right w:val="none" w:sz="0" w:space="0" w:color="auto"/>
              </w:divBdr>
              <w:divsChild>
                <w:div w:id="1596402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49972">
      <w:bodyDiv w:val="1"/>
      <w:marLeft w:val="0"/>
      <w:marRight w:val="0"/>
      <w:marTop w:val="0"/>
      <w:marBottom w:val="0"/>
      <w:divBdr>
        <w:top w:val="none" w:sz="0" w:space="0" w:color="auto"/>
        <w:left w:val="none" w:sz="0" w:space="0" w:color="auto"/>
        <w:bottom w:val="none" w:sz="0" w:space="0" w:color="auto"/>
        <w:right w:val="none" w:sz="0" w:space="0" w:color="auto"/>
      </w:divBdr>
      <w:divsChild>
        <w:div w:id="2059547617">
          <w:marLeft w:val="0"/>
          <w:marRight w:val="0"/>
          <w:marTop w:val="0"/>
          <w:marBottom w:val="0"/>
          <w:divBdr>
            <w:top w:val="none" w:sz="0" w:space="0" w:color="auto"/>
            <w:left w:val="none" w:sz="0" w:space="0" w:color="auto"/>
            <w:bottom w:val="none" w:sz="0" w:space="0" w:color="auto"/>
            <w:right w:val="none" w:sz="0" w:space="0" w:color="auto"/>
          </w:divBdr>
        </w:div>
        <w:div w:id="1991052809">
          <w:marLeft w:val="0"/>
          <w:marRight w:val="0"/>
          <w:marTop w:val="0"/>
          <w:marBottom w:val="0"/>
          <w:divBdr>
            <w:top w:val="none" w:sz="0" w:space="0" w:color="auto"/>
            <w:left w:val="none" w:sz="0" w:space="0" w:color="auto"/>
            <w:bottom w:val="none" w:sz="0" w:space="0" w:color="auto"/>
            <w:right w:val="none" w:sz="0" w:space="0" w:color="auto"/>
          </w:divBdr>
          <w:divsChild>
            <w:div w:id="1283267232">
              <w:marLeft w:val="0"/>
              <w:marRight w:val="0"/>
              <w:marTop w:val="0"/>
              <w:marBottom w:val="0"/>
              <w:divBdr>
                <w:top w:val="none" w:sz="0" w:space="0" w:color="auto"/>
                <w:left w:val="none" w:sz="0" w:space="0" w:color="auto"/>
                <w:bottom w:val="none" w:sz="0" w:space="0" w:color="auto"/>
                <w:right w:val="none" w:sz="0" w:space="0" w:color="auto"/>
              </w:divBdr>
            </w:div>
          </w:divsChild>
        </w:div>
        <w:div w:id="116067203">
          <w:marLeft w:val="0"/>
          <w:marRight w:val="0"/>
          <w:marTop w:val="0"/>
          <w:marBottom w:val="0"/>
          <w:divBdr>
            <w:top w:val="none" w:sz="0" w:space="0" w:color="auto"/>
            <w:left w:val="none" w:sz="0" w:space="0" w:color="auto"/>
            <w:bottom w:val="none" w:sz="0" w:space="0" w:color="auto"/>
            <w:right w:val="none" w:sz="0" w:space="0" w:color="auto"/>
          </w:divBdr>
        </w:div>
        <w:div w:id="1599944787">
          <w:marLeft w:val="0"/>
          <w:marRight w:val="0"/>
          <w:marTop w:val="0"/>
          <w:marBottom w:val="0"/>
          <w:divBdr>
            <w:top w:val="none" w:sz="0" w:space="0" w:color="auto"/>
            <w:left w:val="none" w:sz="0" w:space="0" w:color="auto"/>
            <w:bottom w:val="none" w:sz="0" w:space="0" w:color="auto"/>
            <w:right w:val="none" w:sz="0" w:space="0" w:color="auto"/>
          </w:divBdr>
          <w:divsChild>
            <w:div w:id="811290735">
              <w:marLeft w:val="0"/>
              <w:marRight w:val="0"/>
              <w:marTop w:val="0"/>
              <w:marBottom w:val="0"/>
              <w:divBdr>
                <w:top w:val="none" w:sz="0" w:space="0" w:color="auto"/>
                <w:left w:val="none" w:sz="0" w:space="0" w:color="auto"/>
                <w:bottom w:val="none" w:sz="0" w:space="0" w:color="auto"/>
                <w:right w:val="none" w:sz="0" w:space="0" w:color="auto"/>
              </w:divBdr>
            </w:div>
          </w:divsChild>
        </w:div>
        <w:div w:id="1820607030">
          <w:marLeft w:val="0"/>
          <w:marRight w:val="0"/>
          <w:marTop w:val="0"/>
          <w:marBottom w:val="0"/>
          <w:divBdr>
            <w:top w:val="none" w:sz="0" w:space="0" w:color="auto"/>
            <w:left w:val="none" w:sz="0" w:space="0" w:color="auto"/>
            <w:bottom w:val="none" w:sz="0" w:space="0" w:color="auto"/>
            <w:right w:val="none" w:sz="0" w:space="0" w:color="auto"/>
          </w:divBdr>
        </w:div>
        <w:div w:id="1885755945">
          <w:marLeft w:val="0"/>
          <w:marRight w:val="0"/>
          <w:marTop w:val="0"/>
          <w:marBottom w:val="0"/>
          <w:divBdr>
            <w:top w:val="none" w:sz="0" w:space="0" w:color="auto"/>
            <w:left w:val="none" w:sz="0" w:space="0" w:color="auto"/>
            <w:bottom w:val="none" w:sz="0" w:space="0" w:color="auto"/>
            <w:right w:val="none" w:sz="0" w:space="0" w:color="auto"/>
          </w:divBdr>
          <w:divsChild>
            <w:div w:id="592397830">
              <w:marLeft w:val="0"/>
              <w:marRight w:val="0"/>
              <w:marTop w:val="0"/>
              <w:marBottom w:val="0"/>
              <w:divBdr>
                <w:top w:val="none" w:sz="0" w:space="0" w:color="auto"/>
                <w:left w:val="none" w:sz="0" w:space="0" w:color="auto"/>
                <w:bottom w:val="none" w:sz="0" w:space="0" w:color="auto"/>
                <w:right w:val="none" w:sz="0" w:space="0" w:color="auto"/>
              </w:divBdr>
            </w:div>
          </w:divsChild>
        </w:div>
        <w:div w:id="14159691">
          <w:marLeft w:val="0"/>
          <w:marRight w:val="0"/>
          <w:marTop w:val="0"/>
          <w:marBottom w:val="0"/>
          <w:divBdr>
            <w:top w:val="none" w:sz="0" w:space="0" w:color="auto"/>
            <w:left w:val="none" w:sz="0" w:space="0" w:color="auto"/>
            <w:bottom w:val="none" w:sz="0" w:space="0" w:color="auto"/>
            <w:right w:val="none" w:sz="0" w:space="0" w:color="auto"/>
          </w:divBdr>
        </w:div>
        <w:div w:id="1005279916">
          <w:marLeft w:val="0"/>
          <w:marRight w:val="0"/>
          <w:marTop w:val="0"/>
          <w:marBottom w:val="0"/>
          <w:divBdr>
            <w:top w:val="none" w:sz="0" w:space="0" w:color="auto"/>
            <w:left w:val="none" w:sz="0" w:space="0" w:color="auto"/>
            <w:bottom w:val="none" w:sz="0" w:space="0" w:color="auto"/>
            <w:right w:val="none" w:sz="0" w:space="0" w:color="auto"/>
          </w:divBdr>
          <w:divsChild>
            <w:div w:id="900990421">
              <w:marLeft w:val="0"/>
              <w:marRight w:val="0"/>
              <w:marTop w:val="0"/>
              <w:marBottom w:val="0"/>
              <w:divBdr>
                <w:top w:val="none" w:sz="0" w:space="0" w:color="auto"/>
                <w:left w:val="none" w:sz="0" w:space="0" w:color="auto"/>
                <w:bottom w:val="none" w:sz="0" w:space="0" w:color="auto"/>
                <w:right w:val="none" w:sz="0" w:space="0" w:color="auto"/>
              </w:divBdr>
            </w:div>
          </w:divsChild>
        </w:div>
        <w:div w:id="592781297">
          <w:marLeft w:val="0"/>
          <w:marRight w:val="0"/>
          <w:marTop w:val="0"/>
          <w:marBottom w:val="0"/>
          <w:divBdr>
            <w:top w:val="none" w:sz="0" w:space="0" w:color="auto"/>
            <w:left w:val="none" w:sz="0" w:space="0" w:color="auto"/>
            <w:bottom w:val="none" w:sz="0" w:space="0" w:color="auto"/>
            <w:right w:val="none" w:sz="0" w:space="0" w:color="auto"/>
          </w:divBdr>
        </w:div>
        <w:div w:id="532499579">
          <w:marLeft w:val="0"/>
          <w:marRight w:val="0"/>
          <w:marTop w:val="0"/>
          <w:marBottom w:val="0"/>
          <w:divBdr>
            <w:top w:val="none" w:sz="0" w:space="0" w:color="auto"/>
            <w:left w:val="none" w:sz="0" w:space="0" w:color="auto"/>
            <w:bottom w:val="none" w:sz="0" w:space="0" w:color="auto"/>
            <w:right w:val="none" w:sz="0" w:space="0" w:color="auto"/>
          </w:divBdr>
          <w:divsChild>
            <w:div w:id="1701972169">
              <w:marLeft w:val="0"/>
              <w:marRight w:val="0"/>
              <w:marTop w:val="0"/>
              <w:marBottom w:val="0"/>
              <w:divBdr>
                <w:top w:val="none" w:sz="0" w:space="0" w:color="auto"/>
                <w:left w:val="none" w:sz="0" w:space="0" w:color="auto"/>
                <w:bottom w:val="none" w:sz="0" w:space="0" w:color="auto"/>
                <w:right w:val="none" w:sz="0" w:space="0" w:color="auto"/>
              </w:divBdr>
            </w:div>
          </w:divsChild>
        </w:div>
        <w:div w:id="493224129">
          <w:marLeft w:val="0"/>
          <w:marRight w:val="0"/>
          <w:marTop w:val="0"/>
          <w:marBottom w:val="0"/>
          <w:divBdr>
            <w:top w:val="none" w:sz="0" w:space="0" w:color="auto"/>
            <w:left w:val="none" w:sz="0" w:space="0" w:color="auto"/>
            <w:bottom w:val="none" w:sz="0" w:space="0" w:color="auto"/>
            <w:right w:val="none" w:sz="0" w:space="0" w:color="auto"/>
          </w:divBdr>
        </w:div>
        <w:div w:id="1981493816">
          <w:marLeft w:val="0"/>
          <w:marRight w:val="0"/>
          <w:marTop w:val="0"/>
          <w:marBottom w:val="0"/>
          <w:divBdr>
            <w:top w:val="none" w:sz="0" w:space="0" w:color="auto"/>
            <w:left w:val="none" w:sz="0" w:space="0" w:color="auto"/>
            <w:bottom w:val="none" w:sz="0" w:space="0" w:color="auto"/>
            <w:right w:val="none" w:sz="0" w:space="0" w:color="auto"/>
          </w:divBdr>
          <w:divsChild>
            <w:div w:id="2108577501">
              <w:marLeft w:val="0"/>
              <w:marRight w:val="0"/>
              <w:marTop w:val="0"/>
              <w:marBottom w:val="0"/>
              <w:divBdr>
                <w:top w:val="none" w:sz="0" w:space="0" w:color="auto"/>
                <w:left w:val="none" w:sz="0" w:space="0" w:color="auto"/>
                <w:bottom w:val="none" w:sz="0" w:space="0" w:color="auto"/>
                <w:right w:val="none" w:sz="0" w:space="0" w:color="auto"/>
              </w:divBdr>
            </w:div>
          </w:divsChild>
        </w:div>
        <w:div w:id="862204603">
          <w:marLeft w:val="0"/>
          <w:marRight w:val="0"/>
          <w:marTop w:val="0"/>
          <w:marBottom w:val="0"/>
          <w:divBdr>
            <w:top w:val="none" w:sz="0" w:space="0" w:color="auto"/>
            <w:left w:val="none" w:sz="0" w:space="0" w:color="auto"/>
            <w:bottom w:val="none" w:sz="0" w:space="0" w:color="auto"/>
            <w:right w:val="none" w:sz="0" w:space="0" w:color="auto"/>
          </w:divBdr>
        </w:div>
        <w:div w:id="28337977">
          <w:marLeft w:val="0"/>
          <w:marRight w:val="0"/>
          <w:marTop w:val="0"/>
          <w:marBottom w:val="0"/>
          <w:divBdr>
            <w:top w:val="none" w:sz="0" w:space="0" w:color="auto"/>
            <w:left w:val="none" w:sz="0" w:space="0" w:color="auto"/>
            <w:bottom w:val="none" w:sz="0" w:space="0" w:color="auto"/>
            <w:right w:val="none" w:sz="0" w:space="0" w:color="auto"/>
          </w:divBdr>
          <w:divsChild>
            <w:div w:id="1016811355">
              <w:marLeft w:val="0"/>
              <w:marRight w:val="0"/>
              <w:marTop w:val="0"/>
              <w:marBottom w:val="0"/>
              <w:divBdr>
                <w:top w:val="none" w:sz="0" w:space="0" w:color="auto"/>
                <w:left w:val="none" w:sz="0" w:space="0" w:color="auto"/>
                <w:bottom w:val="none" w:sz="0" w:space="0" w:color="auto"/>
                <w:right w:val="none" w:sz="0" w:space="0" w:color="auto"/>
              </w:divBdr>
            </w:div>
          </w:divsChild>
        </w:div>
        <w:div w:id="1918632786">
          <w:marLeft w:val="0"/>
          <w:marRight w:val="0"/>
          <w:marTop w:val="300"/>
          <w:marBottom w:val="0"/>
          <w:divBdr>
            <w:top w:val="none" w:sz="0" w:space="0" w:color="auto"/>
            <w:left w:val="none" w:sz="0" w:space="0" w:color="auto"/>
            <w:bottom w:val="none" w:sz="0" w:space="0" w:color="auto"/>
            <w:right w:val="none" w:sz="0" w:space="0" w:color="auto"/>
          </w:divBdr>
          <w:divsChild>
            <w:div w:id="1853910737">
              <w:marLeft w:val="0"/>
              <w:marRight w:val="0"/>
              <w:marTop w:val="0"/>
              <w:marBottom w:val="0"/>
              <w:divBdr>
                <w:top w:val="none" w:sz="0" w:space="0" w:color="auto"/>
                <w:left w:val="none" w:sz="0" w:space="0" w:color="auto"/>
                <w:bottom w:val="none" w:sz="0" w:space="0" w:color="auto"/>
                <w:right w:val="none" w:sz="0" w:space="0" w:color="auto"/>
              </w:divBdr>
              <w:divsChild>
                <w:div w:id="31542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883588">
          <w:marLeft w:val="0"/>
          <w:marRight w:val="0"/>
          <w:marTop w:val="300"/>
          <w:marBottom w:val="0"/>
          <w:divBdr>
            <w:top w:val="none" w:sz="0" w:space="0" w:color="auto"/>
            <w:left w:val="none" w:sz="0" w:space="0" w:color="auto"/>
            <w:bottom w:val="none" w:sz="0" w:space="0" w:color="auto"/>
            <w:right w:val="none" w:sz="0" w:space="0" w:color="auto"/>
          </w:divBdr>
          <w:divsChild>
            <w:div w:id="350617772">
              <w:marLeft w:val="0"/>
              <w:marRight w:val="0"/>
              <w:marTop w:val="0"/>
              <w:marBottom w:val="0"/>
              <w:divBdr>
                <w:top w:val="none" w:sz="0" w:space="0" w:color="auto"/>
                <w:left w:val="none" w:sz="0" w:space="0" w:color="auto"/>
                <w:bottom w:val="none" w:sz="0" w:space="0" w:color="auto"/>
                <w:right w:val="none" w:sz="0" w:space="0" w:color="auto"/>
              </w:divBdr>
              <w:divsChild>
                <w:div w:id="192702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7654">
          <w:marLeft w:val="0"/>
          <w:marRight w:val="0"/>
          <w:marTop w:val="300"/>
          <w:marBottom w:val="0"/>
          <w:divBdr>
            <w:top w:val="none" w:sz="0" w:space="0" w:color="auto"/>
            <w:left w:val="none" w:sz="0" w:space="0" w:color="auto"/>
            <w:bottom w:val="none" w:sz="0" w:space="0" w:color="auto"/>
            <w:right w:val="none" w:sz="0" w:space="0" w:color="auto"/>
          </w:divBdr>
          <w:divsChild>
            <w:div w:id="1222786284">
              <w:marLeft w:val="0"/>
              <w:marRight w:val="0"/>
              <w:marTop w:val="0"/>
              <w:marBottom w:val="0"/>
              <w:divBdr>
                <w:top w:val="none" w:sz="0" w:space="0" w:color="auto"/>
                <w:left w:val="none" w:sz="0" w:space="0" w:color="auto"/>
                <w:bottom w:val="none" w:sz="0" w:space="0" w:color="auto"/>
                <w:right w:val="none" w:sz="0" w:space="0" w:color="auto"/>
              </w:divBdr>
              <w:divsChild>
                <w:div w:id="1733431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094632">
          <w:marLeft w:val="0"/>
          <w:marRight w:val="0"/>
          <w:marTop w:val="300"/>
          <w:marBottom w:val="0"/>
          <w:divBdr>
            <w:top w:val="none" w:sz="0" w:space="0" w:color="auto"/>
            <w:left w:val="none" w:sz="0" w:space="0" w:color="auto"/>
            <w:bottom w:val="none" w:sz="0" w:space="0" w:color="auto"/>
            <w:right w:val="none" w:sz="0" w:space="0" w:color="auto"/>
          </w:divBdr>
          <w:divsChild>
            <w:div w:id="227344443">
              <w:marLeft w:val="0"/>
              <w:marRight w:val="0"/>
              <w:marTop w:val="0"/>
              <w:marBottom w:val="0"/>
              <w:divBdr>
                <w:top w:val="none" w:sz="0" w:space="0" w:color="auto"/>
                <w:left w:val="none" w:sz="0" w:space="0" w:color="auto"/>
                <w:bottom w:val="none" w:sz="0" w:space="0" w:color="auto"/>
                <w:right w:val="none" w:sz="0" w:space="0" w:color="auto"/>
              </w:divBdr>
              <w:divsChild>
                <w:div w:id="1226259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5563085">
      <w:bodyDiv w:val="1"/>
      <w:marLeft w:val="0"/>
      <w:marRight w:val="0"/>
      <w:marTop w:val="0"/>
      <w:marBottom w:val="0"/>
      <w:divBdr>
        <w:top w:val="none" w:sz="0" w:space="0" w:color="auto"/>
        <w:left w:val="none" w:sz="0" w:space="0" w:color="auto"/>
        <w:bottom w:val="none" w:sz="0" w:space="0" w:color="auto"/>
        <w:right w:val="none" w:sz="0" w:space="0" w:color="auto"/>
      </w:divBdr>
      <w:divsChild>
        <w:div w:id="724110189">
          <w:marLeft w:val="0"/>
          <w:marRight w:val="0"/>
          <w:marTop w:val="0"/>
          <w:marBottom w:val="0"/>
          <w:divBdr>
            <w:top w:val="none" w:sz="0" w:space="0" w:color="auto"/>
            <w:left w:val="none" w:sz="0" w:space="0" w:color="auto"/>
            <w:bottom w:val="none" w:sz="0" w:space="0" w:color="auto"/>
            <w:right w:val="none" w:sz="0" w:space="0" w:color="auto"/>
          </w:divBdr>
        </w:div>
        <w:div w:id="642659537">
          <w:marLeft w:val="0"/>
          <w:marRight w:val="0"/>
          <w:marTop w:val="0"/>
          <w:marBottom w:val="0"/>
          <w:divBdr>
            <w:top w:val="none" w:sz="0" w:space="0" w:color="auto"/>
            <w:left w:val="none" w:sz="0" w:space="0" w:color="auto"/>
            <w:bottom w:val="none" w:sz="0" w:space="0" w:color="auto"/>
            <w:right w:val="none" w:sz="0" w:space="0" w:color="auto"/>
          </w:divBdr>
          <w:divsChild>
            <w:div w:id="1927227155">
              <w:marLeft w:val="0"/>
              <w:marRight w:val="0"/>
              <w:marTop w:val="0"/>
              <w:marBottom w:val="0"/>
              <w:divBdr>
                <w:top w:val="none" w:sz="0" w:space="0" w:color="auto"/>
                <w:left w:val="none" w:sz="0" w:space="0" w:color="auto"/>
                <w:bottom w:val="none" w:sz="0" w:space="0" w:color="auto"/>
                <w:right w:val="none" w:sz="0" w:space="0" w:color="auto"/>
              </w:divBdr>
            </w:div>
          </w:divsChild>
        </w:div>
        <w:div w:id="1233394972">
          <w:marLeft w:val="0"/>
          <w:marRight w:val="0"/>
          <w:marTop w:val="0"/>
          <w:marBottom w:val="0"/>
          <w:divBdr>
            <w:top w:val="none" w:sz="0" w:space="0" w:color="auto"/>
            <w:left w:val="none" w:sz="0" w:space="0" w:color="auto"/>
            <w:bottom w:val="none" w:sz="0" w:space="0" w:color="auto"/>
            <w:right w:val="none" w:sz="0" w:space="0" w:color="auto"/>
          </w:divBdr>
        </w:div>
        <w:div w:id="1221552124">
          <w:marLeft w:val="0"/>
          <w:marRight w:val="0"/>
          <w:marTop w:val="0"/>
          <w:marBottom w:val="0"/>
          <w:divBdr>
            <w:top w:val="none" w:sz="0" w:space="0" w:color="auto"/>
            <w:left w:val="none" w:sz="0" w:space="0" w:color="auto"/>
            <w:bottom w:val="none" w:sz="0" w:space="0" w:color="auto"/>
            <w:right w:val="none" w:sz="0" w:space="0" w:color="auto"/>
          </w:divBdr>
          <w:divsChild>
            <w:div w:id="1044136393">
              <w:marLeft w:val="0"/>
              <w:marRight w:val="0"/>
              <w:marTop w:val="0"/>
              <w:marBottom w:val="0"/>
              <w:divBdr>
                <w:top w:val="none" w:sz="0" w:space="0" w:color="auto"/>
                <w:left w:val="none" w:sz="0" w:space="0" w:color="auto"/>
                <w:bottom w:val="none" w:sz="0" w:space="0" w:color="auto"/>
                <w:right w:val="none" w:sz="0" w:space="0" w:color="auto"/>
              </w:divBdr>
            </w:div>
          </w:divsChild>
        </w:div>
        <w:div w:id="1745713049">
          <w:marLeft w:val="0"/>
          <w:marRight w:val="0"/>
          <w:marTop w:val="0"/>
          <w:marBottom w:val="0"/>
          <w:divBdr>
            <w:top w:val="none" w:sz="0" w:space="0" w:color="auto"/>
            <w:left w:val="none" w:sz="0" w:space="0" w:color="auto"/>
            <w:bottom w:val="none" w:sz="0" w:space="0" w:color="auto"/>
            <w:right w:val="none" w:sz="0" w:space="0" w:color="auto"/>
          </w:divBdr>
        </w:div>
        <w:div w:id="1786003682">
          <w:marLeft w:val="0"/>
          <w:marRight w:val="0"/>
          <w:marTop w:val="0"/>
          <w:marBottom w:val="0"/>
          <w:divBdr>
            <w:top w:val="none" w:sz="0" w:space="0" w:color="auto"/>
            <w:left w:val="none" w:sz="0" w:space="0" w:color="auto"/>
            <w:bottom w:val="none" w:sz="0" w:space="0" w:color="auto"/>
            <w:right w:val="none" w:sz="0" w:space="0" w:color="auto"/>
          </w:divBdr>
          <w:divsChild>
            <w:div w:id="1122840876">
              <w:marLeft w:val="0"/>
              <w:marRight w:val="0"/>
              <w:marTop w:val="0"/>
              <w:marBottom w:val="0"/>
              <w:divBdr>
                <w:top w:val="none" w:sz="0" w:space="0" w:color="auto"/>
                <w:left w:val="none" w:sz="0" w:space="0" w:color="auto"/>
                <w:bottom w:val="none" w:sz="0" w:space="0" w:color="auto"/>
                <w:right w:val="none" w:sz="0" w:space="0" w:color="auto"/>
              </w:divBdr>
            </w:div>
          </w:divsChild>
        </w:div>
        <w:div w:id="1220432645">
          <w:marLeft w:val="0"/>
          <w:marRight w:val="0"/>
          <w:marTop w:val="0"/>
          <w:marBottom w:val="0"/>
          <w:divBdr>
            <w:top w:val="none" w:sz="0" w:space="0" w:color="auto"/>
            <w:left w:val="none" w:sz="0" w:space="0" w:color="auto"/>
            <w:bottom w:val="none" w:sz="0" w:space="0" w:color="auto"/>
            <w:right w:val="none" w:sz="0" w:space="0" w:color="auto"/>
          </w:divBdr>
        </w:div>
        <w:div w:id="537163043">
          <w:marLeft w:val="0"/>
          <w:marRight w:val="0"/>
          <w:marTop w:val="0"/>
          <w:marBottom w:val="0"/>
          <w:divBdr>
            <w:top w:val="none" w:sz="0" w:space="0" w:color="auto"/>
            <w:left w:val="none" w:sz="0" w:space="0" w:color="auto"/>
            <w:bottom w:val="none" w:sz="0" w:space="0" w:color="auto"/>
            <w:right w:val="none" w:sz="0" w:space="0" w:color="auto"/>
          </w:divBdr>
          <w:divsChild>
            <w:div w:id="358359510">
              <w:marLeft w:val="0"/>
              <w:marRight w:val="0"/>
              <w:marTop w:val="0"/>
              <w:marBottom w:val="0"/>
              <w:divBdr>
                <w:top w:val="none" w:sz="0" w:space="0" w:color="auto"/>
                <w:left w:val="none" w:sz="0" w:space="0" w:color="auto"/>
                <w:bottom w:val="none" w:sz="0" w:space="0" w:color="auto"/>
                <w:right w:val="none" w:sz="0" w:space="0" w:color="auto"/>
              </w:divBdr>
            </w:div>
          </w:divsChild>
        </w:div>
        <w:div w:id="1642421287">
          <w:marLeft w:val="0"/>
          <w:marRight w:val="0"/>
          <w:marTop w:val="0"/>
          <w:marBottom w:val="0"/>
          <w:divBdr>
            <w:top w:val="none" w:sz="0" w:space="0" w:color="auto"/>
            <w:left w:val="none" w:sz="0" w:space="0" w:color="auto"/>
            <w:bottom w:val="none" w:sz="0" w:space="0" w:color="auto"/>
            <w:right w:val="none" w:sz="0" w:space="0" w:color="auto"/>
          </w:divBdr>
        </w:div>
        <w:div w:id="378407856">
          <w:marLeft w:val="0"/>
          <w:marRight w:val="0"/>
          <w:marTop w:val="0"/>
          <w:marBottom w:val="0"/>
          <w:divBdr>
            <w:top w:val="none" w:sz="0" w:space="0" w:color="auto"/>
            <w:left w:val="none" w:sz="0" w:space="0" w:color="auto"/>
            <w:bottom w:val="none" w:sz="0" w:space="0" w:color="auto"/>
            <w:right w:val="none" w:sz="0" w:space="0" w:color="auto"/>
          </w:divBdr>
          <w:divsChild>
            <w:div w:id="1601258738">
              <w:marLeft w:val="0"/>
              <w:marRight w:val="0"/>
              <w:marTop w:val="0"/>
              <w:marBottom w:val="0"/>
              <w:divBdr>
                <w:top w:val="none" w:sz="0" w:space="0" w:color="auto"/>
                <w:left w:val="none" w:sz="0" w:space="0" w:color="auto"/>
                <w:bottom w:val="none" w:sz="0" w:space="0" w:color="auto"/>
                <w:right w:val="none" w:sz="0" w:space="0" w:color="auto"/>
              </w:divBdr>
            </w:div>
          </w:divsChild>
        </w:div>
        <w:div w:id="1796408917">
          <w:marLeft w:val="0"/>
          <w:marRight w:val="0"/>
          <w:marTop w:val="0"/>
          <w:marBottom w:val="0"/>
          <w:divBdr>
            <w:top w:val="none" w:sz="0" w:space="0" w:color="auto"/>
            <w:left w:val="none" w:sz="0" w:space="0" w:color="auto"/>
            <w:bottom w:val="none" w:sz="0" w:space="0" w:color="auto"/>
            <w:right w:val="none" w:sz="0" w:space="0" w:color="auto"/>
          </w:divBdr>
        </w:div>
        <w:div w:id="1851723493">
          <w:marLeft w:val="0"/>
          <w:marRight w:val="0"/>
          <w:marTop w:val="0"/>
          <w:marBottom w:val="0"/>
          <w:divBdr>
            <w:top w:val="none" w:sz="0" w:space="0" w:color="auto"/>
            <w:left w:val="none" w:sz="0" w:space="0" w:color="auto"/>
            <w:bottom w:val="none" w:sz="0" w:space="0" w:color="auto"/>
            <w:right w:val="none" w:sz="0" w:space="0" w:color="auto"/>
          </w:divBdr>
          <w:divsChild>
            <w:div w:id="116489151">
              <w:marLeft w:val="0"/>
              <w:marRight w:val="0"/>
              <w:marTop w:val="0"/>
              <w:marBottom w:val="0"/>
              <w:divBdr>
                <w:top w:val="none" w:sz="0" w:space="0" w:color="auto"/>
                <w:left w:val="none" w:sz="0" w:space="0" w:color="auto"/>
                <w:bottom w:val="none" w:sz="0" w:space="0" w:color="auto"/>
                <w:right w:val="none" w:sz="0" w:space="0" w:color="auto"/>
              </w:divBdr>
            </w:div>
          </w:divsChild>
        </w:div>
        <w:div w:id="32309301">
          <w:marLeft w:val="0"/>
          <w:marRight w:val="0"/>
          <w:marTop w:val="0"/>
          <w:marBottom w:val="0"/>
          <w:divBdr>
            <w:top w:val="none" w:sz="0" w:space="0" w:color="auto"/>
            <w:left w:val="none" w:sz="0" w:space="0" w:color="auto"/>
            <w:bottom w:val="none" w:sz="0" w:space="0" w:color="auto"/>
            <w:right w:val="none" w:sz="0" w:space="0" w:color="auto"/>
          </w:divBdr>
        </w:div>
        <w:div w:id="1299263948">
          <w:marLeft w:val="0"/>
          <w:marRight w:val="0"/>
          <w:marTop w:val="0"/>
          <w:marBottom w:val="0"/>
          <w:divBdr>
            <w:top w:val="none" w:sz="0" w:space="0" w:color="auto"/>
            <w:left w:val="none" w:sz="0" w:space="0" w:color="auto"/>
            <w:bottom w:val="none" w:sz="0" w:space="0" w:color="auto"/>
            <w:right w:val="none" w:sz="0" w:space="0" w:color="auto"/>
          </w:divBdr>
          <w:divsChild>
            <w:div w:id="2023043091">
              <w:marLeft w:val="0"/>
              <w:marRight w:val="0"/>
              <w:marTop w:val="0"/>
              <w:marBottom w:val="0"/>
              <w:divBdr>
                <w:top w:val="none" w:sz="0" w:space="0" w:color="auto"/>
                <w:left w:val="none" w:sz="0" w:space="0" w:color="auto"/>
                <w:bottom w:val="none" w:sz="0" w:space="0" w:color="auto"/>
                <w:right w:val="none" w:sz="0" w:space="0" w:color="auto"/>
              </w:divBdr>
            </w:div>
          </w:divsChild>
        </w:div>
        <w:div w:id="942881962">
          <w:marLeft w:val="0"/>
          <w:marRight w:val="0"/>
          <w:marTop w:val="300"/>
          <w:marBottom w:val="0"/>
          <w:divBdr>
            <w:top w:val="none" w:sz="0" w:space="0" w:color="auto"/>
            <w:left w:val="none" w:sz="0" w:space="0" w:color="auto"/>
            <w:bottom w:val="none" w:sz="0" w:space="0" w:color="auto"/>
            <w:right w:val="none" w:sz="0" w:space="0" w:color="auto"/>
          </w:divBdr>
          <w:divsChild>
            <w:div w:id="9184897">
              <w:marLeft w:val="0"/>
              <w:marRight w:val="0"/>
              <w:marTop w:val="0"/>
              <w:marBottom w:val="0"/>
              <w:divBdr>
                <w:top w:val="none" w:sz="0" w:space="0" w:color="auto"/>
                <w:left w:val="none" w:sz="0" w:space="0" w:color="auto"/>
                <w:bottom w:val="none" w:sz="0" w:space="0" w:color="auto"/>
                <w:right w:val="none" w:sz="0" w:space="0" w:color="auto"/>
              </w:divBdr>
              <w:divsChild>
                <w:div w:id="167812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270304">
          <w:marLeft w:val="0"/>
          <w:marRight w:val="0"/>
          <w:marTop w:val="300"/>
          <w:marBottom w:val="0"/>
          <w:divBdr>
            <w:top w:val="none" w:sz="0" w:space="0" w:color="auto"/>
            <w:left w:val="none" w:sz="0" w:space="0" w:color="auto"/>
            <w:bottom w:val="none" w:sz="0" w:space="0" w:color="auto"/>
            <w:right w:val="none" w:sz="0" w:space="0" w:color="auto"/>
          </w:divBdr>
          <w:divsChild>
            <w:div w:id="831529092">
              <w:marLeft w:val="0"/>
              <w:marRight w:val="0"/>
              <w:marTop w:val="0"/>
              <w:marBottom w:val="0"/>
              <w:divBdr>
                <w:top w:val="none" w:sz="0" w:space="0" w:color="auto"/>
                <w:left w:val="none" w:sz="0" w:space="0" w:color="auto"/>
                <w:bottom w:val="none" w:sz="0" w:space="0" w:color="auto"/>
                <w:right w:val="none" w:sz="0" w:space="0" w:color="auto"/>
              </w:divBdr>
              <w:divsChild>
                <w:div w:id="186247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716090">
          <w:marLeft w:val="0"/>
          <w:marRight w:val="0"/>
          <w:marTop w:val="300"/>
          <w:marBottom w:val="0"/>
          <w:divBdr>
            <w:top w:val="none" w:sz="0" w:space="0" w:color="auto"/>
            <w:left w:val="none" w:sz="0" w:space="0" w:color="auto"/>
            <w:bottom w:val="none" w:sz="0" w:space="0" w:color="auto"/>
            <w:right w:val="none" w:sz="0" w:space="0" w:color="auto"/>
          </w:divBdr>
          <w:divsChild>
            <w:div w:id="1515874588">
              <w:marLeft w:val="0"/>
              <w:marRight w:val="0"/>
              <w:marTop w:val="0"/>
              <w:marBottom w:val="0"/>
              <w:divBdr>
                <w:top w:val="none" w:sz="0" w:space="0" w:color="auto"/>
                <w:left w:val="none" w:sz="0" w:space="0" w:color="auto"/>
                <w:bottom w:val="none" w:sz="0" w:space="0" w:color="auto"/>
                <w:right w:val="none" w:sz="0" w:space="0" w:color="auto"/>
              </w:divBdr>
              <w:divsChild>
                <w:div w:id="120162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650073">
          <w:marLeft w:val="0"/>
          <w:marRight w:val="0"/>
          <w:marTop w:val="300"/>
          <w:marBottom w:val="0"/>
          <w:divBdr>
            <w:top w:val="none" w:sz="0" w:space="0" w:color="auto"/>
            <w:left w:val="none" w:sz="0" w:space="0" w:color="auto"/>
            <w:bottom w:val="none" w:sz="0" w:space="0" w:color="auto"/>
            <w:right w:val="none" w:sz="0" w:space="0" w:color="auto"/>
          </w:divBdr>
          <w:divsChild>
            <w:div w:id="1676225921">
              <w:marLeft w:val="0"/>
              <w:marRight w:val="0"/>
              <w:marTop w:val="0"/>
              <w:marBottom w:val="0"/>
              <w:divBdr>
                <w:top w:val="none" w:sz="0" w:space="0" w:color="auto"/>
                <w:left w:val="none" w:sz="0" w:space="0" w:color="auto"/>
                <w:bottom w:val="none" w:sz="0" w:space="0" w:color="auto"/>
                <w:right w:val="none" w:sz="0" w:space="0" w:color="auto"/>
              </w:divBdr>
              <w:divsChild>
                <w:div w:id="50293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311256">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19987922">
      <w:bodyDiv w:val="1"/>
      <w:marLeft w:val="0"/>
      <w:marRight w:val="0"/>
      <w:marTop w:val="0"/>
      <w:marBottom w:val="0"/>
      <w:divBdr>
        <w:top w:val="none" w:sz="0" w:space="0" w:color="auto"/>
        <w:left w:val="none" w:sz="0" w:space="0" w:color="auto"/>
        <w:bottom w:val="none" w:sz="0" w:space="0" w:color="auto"/>
        <w:right w:val="none" w:sz="0" w:space="0" w:color="auto"/>
      </w:divBdr>
      <w:divsChild>
        <w:div w:id="764887987">
          <w:marLeft w:val="0"/>
          <w:marRight w:val="0"/>
          <w:marTop w:val="0"/>
          <w:marBottom w:val="0"/>
          <w:divBdr>
            <w:top w:val="none" w:sz="0" w:space="0" w:color="auto"/>
            <w:left w:val="none" w:sz="0" w:space="0" w:color="auto"/>
            <w:bottom w:val="none" w:sz="0" w:space="0" w:color="auto"/>
            <w:right w:val="none" w:sz="0" w:space="0" w:color="auto"/>
          </w:divBdr>
        </w:div>
        <w:div w:id="1241601999">
          <w:marLeft w:val="0"/>
          <w:marRight w:val="0"/>
          <w:marTop w:val="0"/>
          <w:marBottom w:val="0"/>
          <w:divBdr>
            <w:top w:val="none" w:sz="0" w:space="0" w:color="auto"/>
            <w:left w:val="none" w:sz="0" w:space="0" w:color="auto"/>
            <w:bottom w:val="none" w:sz="0" w:space="0" w:color="auto"/>
            <w:right w:val="none" w:sz="0" w:space="0" w:color="auto"/>
          </w:divBdr>
          <w:divsChild>
            <w:div w:id="883903709">
              <w:marLeft w:val="0"/>
              <w:marRight w:val="0"/>
              <w:marTop w:val="0"/>
              <w:marBottom w:val="0"/>
              <w:divBdr>
                <w:top w:val="none" w:sz="0" w:space="0" w:color="auto"/>
                <w:left w:val="none" w:sz="0" w:space="0" w:color="auto"/>
                <w:bottom w:val="none" w:sz="0" w:space="0" w:color="auto"/>
                <w:right w:val="none" w:sz="0" w:space="0" w:color="auto"/>
              </w:divBdr>
            </w:div>
          </w:divsChild>
        </w:div>
        <w:div w:id="1069961393">
          <w:marLeft w:val="0"/>
          <w:marRight w:val="0"/>
          <w:marTop w:val="0"/>
          <w:marBottom w:val="0"/>
          <w:divBdr>
            <w:top w:val="none" w:sz="0" w:space="0" w:color="auto"/>
            <w:left w:val="none" w:sz="0" w:space="0" w:color="auto"/>
            <w:bottom w:val="none" w:sz="0" w:space="0" w:color="auto"/>
            <w:right w:val="none" w:sz="0" w:space="0" w:color="auto"/>
          </w:divBdr>
        </w:div>
        <w:div w:id="584800687">
          <w:marLeft w:val="0"/>
          <w:marRight w:val="0"/>
          <w:marTop w:val="0"/>
          <w:marBottom w:val="0"/>
          <w:divBdr>
            <w:top w:val="none" w:sz="0" w:space="0" w:color="auto"/>
            <w:left w:val="none" w:sz="0" w:space="0" w:color="auto"/>
            <w:bottom w:val="none" w:sz="0" w:space="0" w:color="auto"/>
            <w:right w:val="none" w:sz="0" w:space="0" w:color="auto"/>
          </w:divBdr>
          <w:divsChild>
            <w:div w:id="614751573">
              <w:marLeft w:val="0"/>
              <w:marRight w:val="0"/>
              <w:marTop w:val="0"/>
              <w:marBottom w:val="0"/>
              <w:divBdr>
                <w:top w:val="none" w:sz="0" w:space="0" w:color="auto"/>
                <w:left w:val="none" w:sz="0" w:space="0" w:color="auto"/>
                <w:bottom w:val="none" w:sz="0" w:space="0" w:color="auto"/>
                <w:right w:val="none" w:sz="0" w:space="0" w:color="auto"/>
              </w:divBdr>
            </w:div>
          </w:divsChild>
        </w:div>
        <w:div w:id="594747460">
          <w:marLeft w:val="0"/>
          <w:marRight w:val="0"/>
          <w:marTop w:val="0"/>
          <w:marBottom w:val="0"/>
          <w:divBdr>
            <w:top w:val="none" w:sz="0" w:space="0" w:color="auto"/>
            <w:left w:val="none" w:sz="0" w:space="0" w:color="auto"/>
            <w:bottom w:val="none" w:sz="0" w:space="0" w:color="auto"/>
            <w:right w:val="none" w:sz="0" w:space="0" w:color="auto"/>
          </w:divBdr>
        </w:div>
        <w:div w:id="1793554473">
          <w:marLeft w:val="0"/>
          <w:marRight w:val="0"/>
          <w:marTop w:val="0"/>
          <w:marBottom w:val="0"/>
          <w:divBdr>
            <w:top w:val="none" w:sz="0" w:space="0" w:color="auto"/>
            <w:left w:val="none" w:sz="0" w:space="0" w:color="auto"/>
            <w:bottom w:val="none" w:sz="0" w:space="0" w:color="auto"/>
            <w:right w:val="none" w:sz="0" w:space="0" w:color="auto"/>
          </w:divBdr>
          <w:divsChild>
            <w:div w:id="1377855495">
              <w:marLeft w:val="0"/>
              <w:marRight w:val="0"/>
              <w:marTop w:val="0"/>
              <w:marBottom w:val="0"/>
              <w:divBdr>
                <w:top w:val="none" w:sz="0" w:space="0" w:color="auto"/>
                <w:left w:val="none" w:sz="0" w:space="0" w:color="auto"/>
                <w:bottom w:val="none" w:sz="0" w:space="0" w:color="auto"/>
                <w:right w:val="none" w:sz="0" w:space="0" w:color="auto"/>
              </w:divBdr>
            </w:div>
          </w:divsChild>
        </w:div>
        <w:div w:id="1494905109">
          <w:marLeft w:val="0"/>
          <w:marRight w:val="0"/>
          <w:marTop w:val="0"/>
          <w:marBottom w:val="0"/>
          <w:divBdr>
            <w:top w:val="none" w:sz="0" w:space="0" w:color="auto"/>
            <w:left w:val="none" w:sz="0" w:space="0" w:color="auto"/>
            <w:bottom w:val="none" w:sz="0" w:space="0" w:color="auto"/>
            <w:right w:val="none" w:sz="0" w:space="0" w:color="auto"/>
          </w:divBdr>
        </w:div>
        <w:div w:id="122387628">
          <w:marLeft w:val="0"/>
          <w:marRight w:val="0"/>
          <w:marTop w:val="0"/>
          <w:marBottom w:val="0"/>
          <w:divBdr>
            <w:top w:val="none" w:sz="0" w:space="0" w:color="auto"/>
            <w:left w:val="none" w:sz="0" w:space="0" w:color="auto"/>
            <w:bottom w:val="none" w:sz="0" w:space="0" w:color="auto"/>
            <w:right w:val="none" w:sz="0" w:space="0" w:color="auto"/>
          </w:divBdr>
          <w:divsChild>
            <w:div w:id="1610431032">
              <w:marLeft w:val="0"/>
              <w:marRight w:val="0"/>
              <w:marTop w:val="0"/>
              <w:marBottom w:val="0"/>
              <w:divBdr>
                <w:top w:val="none" w:sz="0" w:space="0" w:color="auto"/>
                <w:left w:val="none" w:sz="0" w:space="0" w:color="auto"/>
                <w:bottom w:val="none" w:sz="0" w:space="0" w:color="auto"/>
                <w:right w:val="none" w:sz="0" w:space="0" w:color="auto"/>
              </w:divBdr>
            </w:div>
          </w:divsChild>
        </w:div>
        <w:div w:id="185826131">
          <w:marLeft w:val="0"/>
          <w:marRight w:val="0"/>
          <w:marTop w:val="0"/>
          <w:marBottom w:val="0"/>
          <w:divBdr>
            <w:top w:val="none" w:sz="0" w:space="0" w:color="auto"/>
            <w:left w:val="none" w:sz="0" w:space="0" w:color="auto"/>
            <w:bottom w:val="none" w:sz="0" w:space="0" w:color="auto"/>
            <w:right w:val="none" w:sz="0" w:space="0" w:color="auto"/>
          </w:divBdr>
        </w:div>
        <w:div w:id="373118366">
          <w:marLeft w:val="0"/>
          <w:marRight w:val="0"/>
          <w:marTop w:val="0"/>
          <w:marBottom w:val="0"/>
          <w:divBdr>
            <w:top w:val="none" w:sz="0" w:space="0" w:color="auto"/>
            <w:left w:val="none" w:sz="0" w:space="0" w:color="auto"/>
            <w:bottom w:val="none" w:sz="0" w:space="0" w:color="auto"/>
            <w:right w:val="none" w:sz="0" w:space="0" w:color="auto"/>
          </w:divBdr>
          <w:divsChild>
            <w:div w:id="1545750233">
              <w:marLeft w:val="0"/>
              <w:marRight w:val="0"/>
              <w:marTop w:val="0"/>
              <w:marBottom w:val="0"/>
              <w:divBdr>
                <w:top w:val="none" w:sz="0" w:space="0" w:color="auto"/>
                <w:left w:val="none" w:sz="0" w:space="0" w:color="auto"/>
                <w:bottom w:val="none" w:sz="0" w:space="0" w:color="auto"/>
                <w:right w:val="none" w:sz="0" w:space="0" w:color="auto"/>
              </w:divBdr>
            </w:div>
          </w:divsChild>
        </w:div>
        <w:div w:id="525405437">
          <w:marLeft w:val="0"/>
          <w:marRight w:val="0"/>
          <w:marTop w:val="0"/>
          <w:marBottom w:val="0"/>
          <w:divBdr>
            <w:top w:val="none" w:sz="0" w:space="0" w:color="auto"/>
            <w:left w:val="none" w:sz="0" w:space="0" w:color="auto"/>
            <w:bottom w:val="none" w:sz="0" w:space="0" w:color="auto"/>
            <w:right w:val="none" w:sz="0" w:space="0" w:color="auto"/>
          </w:divBdr>
        </w:div>
        <w:div w:id="1957560341">
          <w:marLeft w:val="0"/>
          <w:marRight w:val="0"/>
          <w:marTop w:val="0"/>
          <w:marBottom w:val="0"/>
          <w:divBdr>
            <w:top w:val="none" w:sz="0" w:space="0" w:color="auto"/>
            <w:left w:val="none" w:sz="0" w:space="0" w:color="auto"/>
            <w:bottom w:val="none" w:sz="0" w:space="0" w:color="auto"/>
            <w:right w:val="none" w:sz="0" w:space="0" w:color="auto"/>
          </w:divBdr>
          <w:divsChild>
            <w:div w:id="1113020292">
              <w:marLeft w:val="0"/>
              <w:marRight w:val="0"/>
              <w:marTop w:val="0"/>
              <w:marBottom w:val="0"/>
              <w:divBdr>
                <w:top w:val="none" w:sz="0" w:space="0" w:color="auto"/>
                <w:left w:val="none" w:sz="0" w:space="0" w:color="auto"/>
                <w:bottom w:val="none" w:sz="0" w:space="0" w:color="auto"/>
                <w:right w:val="none" w:sz="0" w:space="0" w:color="auto"/>
              </w:divBdr>
            </w:div>
          </w:divsChild>
        </w:div>
        <w:div w:id="1006060413">
          <w:marLeft w:val="0"/>
          <w:marRight w:val="0"/>
          <w:marTop w:val="0"/>
          <w:marBottom w:val="0"/>
          <w:divBdr>
            <w:top w:val="none" w:sz="0" w:space="0" w:color="auto"/>
            <w:left w:val="none" w:sz="0" w:space="0" w:color="auto"/>
            <w:bottom w:val="none" w:sz="0" w:space="0" w:color="auto"/>
            <w:right w:val="none" w:sz="0" w:space="0" w:color="auto"/>
          </w:divBdr>
        </w:div>
        <w:div w:id="1286694560">
          <w:marLeft w:val="0"/>
          <w:marRight w:val="0"/>
          <w:marTop w:val="0"/>
          <w:marBottom w:val="0"/>
          <w:divBdr>
            <w:top w:val="none" w:sz="0" w:space="0" w:color="auto"/>
            <w:left w:val="none" w:sz="0" w:space="0" w:color="auto"/>
            <w:bottom w:val="none" w:sz="0" w:space="0" w:color="auto"/>
            <w:right w:val="none" w:sz="0" w:space="0" w:color="auto"/>
          </w:divBdr>
          <w:divsChild>
            <w:div w:id="1066993920">
              <w:marLeft w:val="0"/>
              <w:marRight w:val="0"/>
              <w:marTop w:val="0"/>
              <w:marBottom w:val="0"/>
              <w:divBdr>
                <w:top w:val="none" w:sz="0" w:space="0" w:color="auto"/>
                <w:left w:val="none" w:sz="0" w:space="0" w:color="auto"/>
                <w:bottom w:val="none" w:sz="0" w:space="0" w:color="auto"/>
                <w:right w:val="none" w:sz="0" w:space="0" w:color="auto"/>
              </w:divBdr>
            </w:div>
          </w:divsChild>
        </w:div>
        <w:div w:id="1874464713">
          <w:marLeft w:val="0"/>
          <w:marRight w:val="0"/>
          <w:marTop w:val="300"/>
          <w:marBottom w:val="0"/>
          <w:divBdr>
            <w:top w:val="none" w:sz="0" w:space="0" w:color="auto"/>
            <w:left w:val="none" w:sz="0" w:space="0" w:color="auto"/>
            <w:bottom w:val="none" w:sz="0" w:space="0" w:color="auto"/>
            <w:right w:val="none" w:sz="0" w:space="0" w:color="auto"/>
          </w:divBdr>
          <w:divsChild>
            <w:div w:id="25378366">
              <w:marLeft w:val="0"/>
              <w:marRight w:val="0"/>
              <w:marTop w:val="0"/>
              <w:marBottom w:val="0"/>
              <w:divBdr>
                <w:top w:val="none" w:sz="0" w:space="0" w:color="auto"/>
                <w:left w:val="none" w:sz="0" w:space="0" w:color="auto"/>
                <w:bottom w:val="none" w:sz="0" w:space="0" w:color="auto"/>
                <w:right w:val="none" w:sz="0" w:space="0" w:color="auto"/>
              </w:divBdr>
              <w:divsChild>
                <w:div w:id="936793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16992">
          <w:marLeft w:val="0"/>
          <w:marRight w:val="0"/>
          <w:marTop w:val="300"/>
          <w:marBottom w:val="0"/>
          <w:divBdr>
            <w:top w:val="none" w:sz="0" w:space="0" w:color="auto"/>
            <w:left w:val="none" w:sz="0" w:space="0" w:color="auto"/>
            <w:bottom w:val="none" w:sz="0" w:space="0" w:color="auto"/>
            <w:right w:val="none" w:sz="0" w:space="0" w:color="auto"/>
          </w:divBdr>
          <w:divsChild>
            <w:div w:id="1399012765">
              <w:marLeft w:val="0"/>
              <w:marRight w:val="0"/>
              <w:marTop w:val="0"/>
              <w:marBottom w:val="0"/>
              <w:divBdr>
                <w:top w:val="none" w:sz="0" w:space="0" w:color="auto"/>
                <w:left w:val="none" w:sz="0" w:space="0" w:color="auto"/>
                <w:bottom w:val="none" w:sz="0" w:space="0" w:color="auto"/>
                <w:right w:val="none" w:sz="0" w:space="0" w:color="auto"/>
              </w:divBdr>
              <w:divsChild>
                <w:div w:id="72256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142742">
          <w:marLeft w:val="0"/>
          <w:marRight w:val="0"/>
          <w:marTop w:val="300"/>
          <w:marBottom w:val="0"/>
          <w:divBdr>
            <w:top w:val="none" w:sz="0" w:space="0" w:color="auto"/>
            <w:left w:val="none" w:sz="0" w:space="0" w:color="auto"/>
            <w:bottom w:val="none" w:sz="0" w:space="0" w:color="auto"/>
            <w:right w:val="none" w:sz="0" w:space="0" w:color="auto"/>
          </w:divBdr>
          <w:divsChild>
            <w:div w:id="618149116">
              <w:marLeft w:val="0"/>
              <w:marRight w:val="0"/>
              <w:marTop w:val="0"/>
              <w:marBottom w:val="0"/>
              <w:divBdr>
                <w:top w:val="none" w:sz="0" w:space="0" w:color="auto"/>
                <w:left w:val="none" w:sz="0" w:space="0" w:color="auto"/>
                <w:bottom w:val="none" w:sz="0" w:space="0" w:color="auto"/>
                <w:right w:val="none" w:sz="0" w:space="0" w:color="auto"/>
              </w:divBdr>
              <w:divsChild>
                <w:div w:id="42534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38600363">
      <w:bodyDiv w:val="1"/>
      <w:marLeft w:val="0"/>
      <w:marRight w:val="0"/>
      <w:marTop w:val="0"/>
      <w:marBottom w:val="0"/>
      <w:divBdr>
        <w:top w:val="none" w:sz="0" w:space="0" w:color="auto"/>
        <w:left w:val="none" w:sz="0" w:space="0" w:color="auto"/>
        <w:bottom w:val="none" w:sz="0" w:space="0" w:color="auto"/>
        <w:right w:val="none" w:sz="0" w:space="0" w:color="auto"/>
      </w:divBdr>
      <w:divsChild>
        <w:div w:id="2058894605">
          <w:marLeft w:val="0"/>
          <w:marRight w:val="0"/>
          <w:marTop w:val="0"/>
          <w:marBottom w:val="0"/>
          <w:divBdr>
            <w:top w:val="none" w:sz="0" w:space="0" w:color="auto"/>
            <w:left w:val="none" w:sz="0" w:space="0" w:color="auto"/>
            <w:bottom w:val="none" w:sz="0" w:space="0" w:color="auto"/>
            <w:right w:val="none" w:sz="0" w:space="0" w:color="auto"/>
          </w:divBdr>
        </w:div>
        <w:div w:id="1173373847">
          <w:marLeft w:val="0"/>
          <w:marRight w:val="0"/>
          <w:marTop w:val="0"/>
          <w:marBottom w:val="0"/>
          <w:divBdr>
            <w:top w:val="none" w:sz="0" w:space="0" w:color="auto"/>
            <w:left w:val="none" w:sz="0" w:space="0" w:color="auto"/>
            <w:bottom w:val="none" w:sz="0" w:space="0" w:color="auto"/>
            <w:right w:val="none" w:sz="0" w:space="0" w:color="auto"/>
          </w:divBdr>
          <w:divsChild>
            <w:div w:id="792792560">
              <w:marLeft w:val="0"/>
              <w:marRight w:val="0"/>
              <w:marTop w:val="0"/>
              <w:marBottom w:val="0"/>
              <w:divBdr>
                <w:top w:val="none" w:sz="0" w:space="0" w:color="auto"/>
                <w:left w:val="none" w:sz="0" w:space="0" w:color="auto"/>
                <w:bottom w:val="none" w:sz="0" w:space="0" w:color="auto"/>
                <w:right w:val="none" w:sz="0" w:space="0" w:color="auto"/>
              </w:divBdr>
            </w:div>
          </w:divsChild>
        </w:div>
        <w:div w:id="531460124">
          <w:marLeft w:val="0"/>
          <w:marRight w:val="0"/>
          <w:marTop w:val="0"/>
          <w:marBottom w:val="0"/>
          <w:divBdr>
            <w:top w:val="none" w:sz="0" w:space="0" w:color="auto"/>
            <w:left w:val="none" w:sz="0" w:space="0" w:color="auto"/>
            <w:bottom w:val="none" w:sz="0" w:space="0" w:color="auto"/>
            <w:right w:val="none" w:sz="0" w:space="0" w:color="auto"/>
          </w:divBdr>
        </w:div>
        <w:div w:id="308246626">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sChild>
        </w:div>
        <w:div w:id="1756314712">
          <w:marLeft w:val="0"/>
          <w:marRight w:val="0"/>
          <w:marTop w:val="0"/>
          <w:marBottom w:val="0"/>
          <w:divBdr>
            <w:top w:val="none" w:sz="0" w:space="0" w:color="auto"/>
            <w:left w:val="none" w:sz="0" w:space="0" w:color="auto"/>
            <w:bottom w:val="none" w:sz="0" w:space="0" w:color="auto"/>
            <w:right w:val="none" w:sz="0" w:space="0" w:color="auto"/>
          </w:divBdr>
        </w:div>
        <w:div w:id="1518034976">
          <w:marLeft w:val="0"/>
          <w:marRight w:val="0"/>
          <w:marTop w:val="0"/>
          <w:marBottom w:val="0"/>
          <w:divBdr>
            <w:top w:val="none" w:sz="0" w:space="0" w:color="auto"/>
            <w:left w:val="none" w:sz="0" w:space="0" w:color="auto"/>
            <w:bottom w:val="none" w:sz="0" w:space="0" w:color="auto"/>
            <w:right w:val="none" w:sz="0" w:space="0" w:color="auto"/>
          </w:divBdr>
          <w:divsChild>
            <w:div w:id="144247477">
              <w:marLeft w:val="0"/>
              <w:marRight w:val="0"/>
              <w:marTop w:val="0"/>
              <w:marBottom w:val="0"/>
              <w:divBdr>
                <w:top w:val="none" w:sz="0" w:space="0" w:color="auto"/>
                <w:left w:val="none" w:sz="0" w:space="0" w:color="auto"/>
                <w:bottom w:val="none" w:sz="0" w:space="0" w:color="auto"/>
                <w:right w:val="none" w:sz="0" w:space="0" w:color="auto"/>
              </w:divBdr>
            </w:div>
          </w:divsChild>
        </w:div>
        <w:div w:id="1068528454">
          <w:marLeft w:val="0"/>
          <w:marRight w:val="0"/>
          <w:marTop w:val="0"/>
          <w:marBottom w:val="0"/>
          <w:divBdr>
            <w:top w:val="none" w:sz="0" w:space="0" w:color="auto"/>
            <w:left w:val="none" w:sz="0" w:space="0" w:color="auto"/>
            <w:bottom w:val="none" w:sz="0" w:space="0" w:color="auto"/>
            <w:right w:val="none" w:sz="0" w:space="0" w:color="auto"/>
          </w:divBdr>
        </w:div>
        <w:div w:id="1704211031">
          <w:marLeft w:val="0"/>
          <w:marRight w:val="0"/>
          <w:marTop w:val="0"/>
          <w:marBottom w:val="0"/>
          <w:divBdr>
            <w:top w:val="none" w:sz="0" w:space="0" w:color="auto"/>
            <w:left w:val="none" w:sz="0" w:space="0" w:color="auto"/>
            <w:bottom w:val="none" w:sz="0" w:space="0" w:color="auto"/>
            <w:right w:val="none" w:sz="0" w:space="0" w:color="auto"/>
          </w:divBdr>
          <w:divsChild>
            <w:div w:id="1657105201">
              <w:marLeft w:val="0"/>
              <w:marRight w:val="0"/>
              <w:marTop w:val="0"/>
              <w:marBottom w:val="0"/>
              <w:divBdr>
                <w:top w:val="none" w:sz="0" w:space="0" w:color="auto"/>
                <w:left w:val="none" w:sz="0" w:space="0" w:color="auto"/>
                <w:bottom w:val="none" w:sz="0" w:space="0" w:color="auto"/>
                <w:right w:val="none" w:sz="0" w:space="0" w:color="auto"/>
              </w:divBdr>
            </w:div>
          </w:divsChild>
        </w:div>
        <w:div w:id="1267152321">
          <w:marLeft w:val="0"/>
          <w:marRight w:val="0"/>
          <w:marTop w:val="0"/>
          <w:marBottom w:val="0"/>
          <w:divBdr>
            <w:top w:val="none" w:sz="0" w:space="0" w:color="auto"/>
            <w:left w:val="none" w:sz="0" w:space="0" w:color="auto"/>
            <w:bottom w:val="none" w:sz="0" w:space="0" w:color="auto"/>
            <w:right w:val="none" w:sz="0" w:space="0" w:color="auto"/>
          </w:divBdr>
        </w:div>
        <w:div w:id="1387752083">
          <w:marLeft w:val="0"/>
          <w:marRight w:val="0"/>
          <w:marTop w:val="0"/>
          <w:marBottom w:val="0"/>
          <w:divBdr>
            <w:top w:val="none" w:sz="0" w:space="0" w:color="auto"/>
            <w:left w:val="none" w:sz="0" w:space="0" w:color="auto"/>
            <w:bottom w:val="none" w:sz="0" w:space="0" w:color="auto"/>
            <w:right w:val="none" w:sz="0" w:space="0" w:color="auto"/>
          </w:divBdr>
          <w:divsChild>
            <w:div w:id="915095979">
              <w:marLeft w:val="0"/>
              <w:marRight w:val="0"/>
              <w:marTop w:val="0"/>
              <w:marBottom w:val="0"/>
              <w:divBdr>
                <w:top w:val="none" w:sz="0" w:space="0" w:color="auto"/>
                <w:left w:val="none" w:sz="0" w:space="0" w:color="auto"/>
                <w:bottom w:val="none" w:sz="0" w:space="0" w:color="auto"/>
                <w:right w:val="none" w:sz="0" w:space="0" w:color="auto"/>
              </w:divBdr>
            </w:div>
          </w:divsChild>
        </w:div>
        <w:div w:id="660888152">
          <w:marLeft w:val="0"/>
          <w:marRight w:val="0"/>
          <w:marTop w:val="0"/>
          <w:marBottom w:val="0"/>
          <w:divBdr>
            <w:top w:val="none" w:sz="0" w:space="0" w:color="auto"/>
            <w:left w:val="none" w:sz="0" w:space="0" w:color="auto"/>
            <w:bottom w:val="none" w:sz="0" w:space="0" w:color="auto"/>
            <w:right w:val="none" w:sz="0" w:space="0" w:color="auto"/>
          </w:divBdr>
        </w:div>
        <w:div w:id="2052653467">
          <w:marLeft w:val="0"/>
          <w:marRight w:val="0"/>
          <w:marTop w:val="0"/>
          <w:marBottom w:val="0"/>
          <w:divBdr>
            <w:top w:val="none" w:sz="0" w:space="0" w:color="auto"/>
            <w:left w:val="none" w:sz="0" w:space="0" w:color="auto"/>
            <w:bottom w:val="none" w:sz="0" w:space="0" w:color="auto"/>
            <w:right w:val="none" w:sz="0" w:space="0" w:color="auto"/>
          </w:divBdr>
          <w:divsChild>
            <w:div w:id="1911575598">
              <w:marLeft w:val="0"/>
              <w:marRight w:val="0"/>
              <w:marTop w:val="0"/>
              <w:marBottom w:val="0"/>
              <w:divBdr>
                <w:top w:val="none" w:sz="0" w:space="0" w:color="auto"/>
                <w:left w:val="none" w:sz="0" w:space="0" w:color="auto"/>
                <w:bottom w:val="none" w:sz="0" w:space="0" w:color="auto"/>
                <w:right w:val="none" w:sz="0" w:space="0" w:color="auto"/>
              </w:divBdr>
            </w:div>
          </w:divsChild>
        </w:div>
        <w:div w:id="820535191">
          <w:marLeft w:val="0"/>
          <w:marRight w:val="0"/>
          <w:marTop w:val="0"/>
          <w:marBottom w:val="0"/>
          <w:divBdr>
            <w:top w:val="none" w:sz="0" w:space="0" w:color="auto"/>
            <w:left w:val="none" w:sz="0" w:space="0" w:color="auto"/>
            <w:bottom w:val="none" w:sz="0" w:space="0" w:color="auto"/>
            <w:right w:val="none" w:sz="0" w:space="0" w:color="auto"/>
          </w:divBdr>
        </w:div>
        <w:div w:id="150606076">
          <w:marLeft w:val="0"/>
          <w:marRight w:val="0"/>
          <w:marTop w:val="0"/>
          <w:marBottom w:val="0"/>
          <w:divBdr>
            <w:top w:val="none" w:sz="0" w:space="0" w:color="auto"/>
            <w:left w:val="none" w:sz="0" w:space="0" w:color="auto"/>
            <w:bottom w:val="none" w:sz="0" w:space="0" w:color="auto"/>
            <w:right w:val="none" w:sz="0" w:space="0" w:color="auto"/>
          </w:divBdr>
          <w:divsChild>
            <w:div w:id="1185166170">
              <w:marLeft w:val="0"/>
              <w:marRight w:val="0"/>
              <w:marTop w:val="0"/>
              <w:marBottom w:val="0"/>
              <w:divBdr>
                <w:top w:val="none" w:sz="0" w:space="0" w:color="auto"/>
                <w:left w:val="none" w:sz="0" w:space="0" w:color="auto"/>
                <w:bottom w:val="none" w:sz="0" w:space="0" w:color="auto"/>
                <w:right w:val="none" w:sz="0" w:space="0" w:color="auto"/>
              </w:divBdr>
            </w:div>
          </w:divsChild>
        </w:div>
        <w:div w:id="5374267">
          <w:marLeft w:val="0"/>
          <w:marRight w:val="0"/>
          <w:marTop w:val="300"/>
          <w:marBottom w:val="0"/>
          <w:divBdr>
            <w:top w:val="none" w:sz="0" w:space="0" w:color="auto"/>
            <w:left w:val="none" w:sz="0" w:space="0" w:color="auto"/>
            <w:bottom w:val="none" w:sz="0" w:space="0" w:color="auto"/>
            <w:right w:val="none" w:sz="0" w:space="0" w:color="auto"/>
          </w:divBdr>
          <w:divsChild>
            <w:div w:id="141311898">
              <w:marLeft w:val="0"/>
              <w:marRight w:val="0"/>
              <w:marTop w:val="0"/>
              <w:marBottom w:val="0"/>
              <w:divBdr>
                <w:top w:val="none" w:sz="0" w:space="0" w:color="auto"/>
                <w:left w:val="none" w:sz="0" w:space="0" w:color="auto"/>
                <w:bottom w:val="none" w:sz="0" w:space="0" w:color="auto"/>
                <w:right w:val="none" w:sz="0" w:space="0" w:color="auto"/>
              </w:divBdr>
              <w:divsChild>
                <w:div w:id="64975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853323">
          <w:marLeft w:val="0"/>
          <w:marRight w:val="0"/>
          <w:marTop w:val="300"/>
          <w:marBottom w:val="0"/>
          <w:divBdr>
            <w:top w:val="none" w:sz="0" w:space="0" w:color="auto"/>
            <w:left w:val="none" w:sz="0" w:space="0" w:color="auto"/>
            <w:bottom w:val="none" w:sz="0" w:space="0" w:color="auto"/>
            <w:right w:val="none" w:sz="0" w:space="0" w:color="auto"/>
          </w:divBdr>
          <w:divsChild>
            <w:div w:id="1930232587">
              <w:marLeft w:val="0"/>
              <w:marRight w:val="0"/>
              <w:marTop w:val="0"/>
              <w:marBottom w:val="0"/>
              <w:divBdr>
                <w:top w:val="none" w:sz="0" w:space="0" w:color="auto"/>
                <w:left w:val="none" w:sz="0" w:space="0" w:color="auto"/>
                <w:bottom w:val="none" w:sz="0" w:space="0" w:color="auto"/>
                <w:right w:val="none" w:sz="0" w:space="0" w:color="auto"/>
              </w:divBdr>
              <w:divsChild>
                <w:div w:id="908348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278941">
          <w:marLeft w:val="0"/>
          <w:marRight w:val="0"/>
          <w:marTop w:val="300"/>
          <w:marBottom w:val="0"/>
          <w:divBdr>
            <w:top w:val="none" w:sz="0" w:space="0" w:color="auto"/>
            <w:left w:val="none" w:sz="0" w:space="0" w:color="auto"/>
            <w:bottom w:val="none" w:sz="0" w:space="0" w:color="auto"/>
            <w:right w:val="none" w:sz="0" w:space="0" w:color="auto"/>
          </w:divBdr>
          <w:divsChild>
            <w:div w:id="570189343">
              <w:marLeft w:val="0"/>
              <w:marRight w:val="0"/>
              <w:marTop w:val="0"/>
              <w:marBottom w:val="0"/>
              <w:divBdr>
                <w:top w:val="none" w:sz="0" w:space="0" w:color="auto"/>
                <w:left w:val="none" w:sz="0" w:space="0" w:color="auto"/>
                <w:bottom w:val="none" w:sz="0" w:space="0" w:color="auto"/>
                <w:right w:val="none" w:sz="0" w:space="0" w:color="auto"/>
              </w:divBdr>
              <w:divsChild>
                <w:div w:id="1799448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68006">
          <w:marLeft w:val="0"/>
          <w:marRight w:val="0"/>
          <w:marTop w:val="300"/>
          <w:marBottom w:val="0"/>
          <w:divBdr>
            <w:top w:val="none" w:sz="0" w:space="0" w:color="auto"/>
            <w:left w:val="none" w:sz="0" w:space="0" w:color="auto"/>
            <w:bottom w:val="none" w:sz="0" w:space="0" w:color="auto"/>
            <w:right w:val="none" w:sz="0" w:space="0" w:color="auto"/>
          </w:divBdr>
          <w:divsChild>
            <w:div w:id="208274162">
              <w:marLeft w:val="0"/>
              <w:marRight w:val="0"/>
              <w:marTop w:val="0"/>
              <w:marBottom w:val="0"/>
              <w:divBdr>
                <w:top w:val="none" w:sz="0" w:space="0" w:color="auto"/>
                <w:left w:val="none" w:sz="0" w:space="0" w:color="auto"/>
                <w:bottom w:val="none" w:sz="0" w:space="0" w:color="auto"/>
                <w:right w:val="none" w:sz="0" w:space="0" w:color="auto"/>
              </w:divBdr>
              <w:divsChild>
                <w:div w:id="136151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452189">
      <w:bodyDiv w:val="1"/>
      <w:marLeft w:val="0"/>
      <w:marRight w:val="0"/>
      <w:marTop w:val="0"/>
      <w:marBottom w:val="0"/>
      <w:divBdr>
        <w:top w:val="none" w:sz="0" w:space="0" w:color="auto"/>
        <w:left w:val="none" w:sz="0" w:space="0" w:color="auto"/>
        <w:bottom w:val="none" w:sz="0" w:space="0" w:color="auto"/>
        <w:right w:val="none" w:sz="0" w:space="0" w:color="auto"/>
      </w:divBdr>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93069">
      <w:bodyDiv w:val="1"/>
      <w:marLeft w:val="0"/>
      <w:marRight w:val="0"/>
      <w:marTop w:val="0"/>
      <w:marBottom w:val="0"/>
      <w:divBdr>
        <w:top w:val="none" w:sz="0" w:space="0" w:color="auto"/>
        <w:left w:val="none" w:sz="0" w:space="0" w:color="auto"/>
        <w:bottom w:val="none" w:sz="0" w:space="0" w:color="auto"/>
        <w:right w:val="none" w:sz="0" w:space="0" w:color="auto"/>
      </w:divBdr>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89994">
      <w:bodyDiv w:val="1"/>
      <w:marLeft w:val="0"/>
      <w:marRight w:val="0"/>
      <w:marTop w:val="0"/>
      <w:marBottom w:val="0"/>
      <w:divBdr>
        <w:top w:val="none" w:sz="0" w:space="0" w:color="auto"/>
        <w:left w:val="none" w:sz="0" w:space="0" w:color="auto"/>
        <w:bottom w:val="none" w:sz="0" w:space="0" w:color="auto"/>
        <w:right w:val="none" w:sz="0" w:space="0" w:color="auto"/>
      </w:divBdr>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269938">
      <w:bodyDiv w:val="1"/>
      <w:marLeft w:val="0"/>
      <w:marRight w:val="0"/>
      <w:marTop w:val="0"/>
      <w:marBottom w:val="0"/>
      <w:divBdr>
        <w:top w:val="none" w:sz="0" w:space="0" w:color="auto"/>
        <w:left w:val="none" w:sz="0" w:space="0" w:color="auto"/>
        <w:bottom w:val="none" w:sz="0" w:space="0" w:color="auto"/>
        <w:right w:val="none" w:sz="0" w:space="0" w:color="auto"/>
      </w:divBdr>
      <w:divsChild>
        <w:div w:id="1174152200">
          <w:marLeft w:val="0"/>
          <w:marRight w:val="0"/>
          <w:marTop w:val="0"/>
          <w:marBottom w:val="0"/>
          <w:divBdr>
            <w:top w:val="none" w:sz="0" w:space="0" w:color="auto"/>
            <w:left w:val="none" w:sz="0" w:space="0" w:color="auto"/>
            <w:bottom w:val="none" w:sz="0" w:space="0" w:color="auto"/>
            <w:right w:val="none" w:sz="0" w:space="0" w:color="auto"/>
          </w:divBdr>
        </w:div>
        <w:div w:id="234239591">
          <w:marLeft w:val="0"/>
          <w:marRight w:val="0"/>
          <w:marTop w:val="0"/>
          <w:marBottom w:val="0"/>
          <w:divBdr>
            <w:top w:val="none" w:sz="0" w:space="0" w:color="auto"/>
            <w:left w:val="none" w:sz="0" w:space="0" w:color="auto"/>
            <w:bottom w:val="none" w:sz="0" w:space="0" w:color="auto"/>
            <w:right w:val="none" w:sz="0" w:space="0" w:color="auto"/>
          </w:divBdr>
          <w:divsChild>
            <w:div w:id="1793010588">
              <w:marLeft w:val="0"/>
              <w:marRight w:val="0"/>
              <w:marTop w:val="0"/>
              <w:marBottom w:val="0"/>
              <w:divBdr>
                <w:top w:val="none" w:sz="0" w:space="0" w:color="auto"/>
                <w:left w:val="none" w:sz="0" w:space="0" w:color="auto"/>
                <w:bottom w:val="none" w:sz="0" w:space="0" w:color="auto"/>
                <w:right w:val="none" w:sz="0" w:space="0" w:color="auto"/>
              </w:divBdr>
            </w:div>
          </w:divsChild>
        </w:div>
        <w:div w:id="817528232">
          <w:marLeft w:val="0"/>
          <w:marRight w:val="0"/>
          <w:marTop w:val="0"/>
          <w:marBottom w:val="0"/>
          <w:divBdr>
            <w:top w:val="none" w:sz="0" w:space="0" w:color="auto"/>
            <w:left w:val="none" w:sz="0" w:space="0" w:color="auto"/>
            <w:bottom w:val="none" w:sz="0" w:space="0" w:color="auto"/>
            <w:right w:val="none" w:sz="0" w:space="0" w:color="auto"/>
          </w:divBdr>
        </w:div>
        <w:div w:id="1701583866">
          <w:marLeft w:val="0"/>
          <w:marRight w:val="0"/>
          <w:marTop w:val="0"/>
          <w:marBottom w:val="0"/>
          <w:divBdr>
            <w:top w:val="none" w:sz="0" w:space="0" w:color="auto"/>
            <w:left w:val="none" w:sz="0" w:space="0" w:color="auto"/>
            <w:bottom w:val="none" w:sz="0" w:space="0" w:color="auto"/>
            <w:right w:val="none" w:sz="0" w:space="0" w:color="auto"/>
          </w:divBdr>
          <w:divsChild>
            <w:div w:id="1307586129">
              <w:marLeft w:val="0"/>
              <w:marRight w:val="0"/>
              <w:marTop w:val="0"/>
              <w:marBottom w:val="0"/>
              <w:divBdr>
                <w:top w:val="none" w:sz="0" w:space="0" w:color="auto"/>
                <w:left w:val="none" w:sz="0" w:space="0" w:color="auto"/>
                <w:bottom w:val="none" w:sz="0" w:space="0" w:color="auto"/>
                <w:right w:val="none" w:sz="0" w:space="0" w:color="auto"/>
              </w:divBdr>
            </w:div>
          </w:divsChild>
        </w:div>
        <w:div w:id="1466268821">
          <w:marLeft w:val="0"/>
          <w:marRight w:val="0"/>
          <w:marTop w:val="0"/>
          <w:marBottom w:val="0"/>
          <w:divBdr>
            <w:top w:val="none" w:sz="0" w:space="0" w:color="auto"/>
            <w:left w:val="none" w:sz="0" w:space="0" w:color="auto"/>
            <w:bottom w:val="none" w:sz="0" w:space="0" w:color="auto"/>
            <w:right w:val="none" w:sz="0" w:space="0" w:color="auto"/>
          </w:divBdr>
        </w:div>
        <w:div w:id="1455490414">
          <w:marLeft w:val="0"/>
          <w:marRight w:val="0"/>
          <w:marTop w:val="0"/>
          <w:marBottom w:val="0"/>
          <w:divBdr>
            <w:top w:val="none" w:sz="0" w:space="0" w:color="auto"/>
            <w:left w:val="none" w:sz="0" w:space="0" w:color="auto"/>
            <w:bottom w:val="none" w:sz="0" w:space="0" w:color="auto"/>
            <w:right w:val="none" w:sz="0" w:space="0" w:color="auto"/>
          </w:divBdr>
          <w:divsChild>
            <w:div w:id="330958857">
              <w:marLeft w:val="0"/>
              <w:marRight w:val="0"/>
              <w:marTop w:val="0"/>
              <w:marBottom w:val="0"/>
              <w:divBdr>
                <w:top w:val="none" w:sz="0" w:space="0" w:color="auto"/>
                <w:left w:val="none" w:sz="0" w:space="0" w:color="auto"/>
                <w:bottom w:val="none" w:sz="0" w:space="0" w:color="auto"/>
                <w:right w:val="none" w:sz="0" w:space="0" w:color="auto"/>
              </w:divBdr>
            </w:div>
          </w:divsChild>
        </w:div>
        <w:div w:id="1191454393">
          <w:marLeft w:val="0"/>
          <w:marRight w:val="0"/>
          <w:marTop w:val="0"/>
          <w:marBottom w:val="0"/>
          <w:divBdr>
            <w:top w:val="none" w:sz="0" w:space="0" w:color="auto"/>
            <w:left w:val="none" w:sz="0" w:space="0" w:color="auto"/>
            <w:bottom w:val="none" w:sz="0" w:space="0" w:color="auto"/>
            <w:right w:val="none" w:sz="0" w:space="0" w:color="auto"/>
          </w:divBdr>
        </w:div>
        <w:div w:id="1323238094">
          <w:marLeft w:val="0"/>
          <w:marRight w:val="0"/>
          <w:marTop w:val="0"/>
          <w:marBottom w:val="0"/>
          <w:divBdr>
            <w:top w:val="none" w:sz="0" w:space="0" w:color="auto"/>
            <w:left w:val="none" w:sz="0" w:space="0" w:color="auto"/>
            <w:bottom w:val="none" w:sz="0" w:space="0" w:color="auto"/>
            <w:right w:val="none" w:sz="0" w:space="0" w:color="auto"/>
          </w:divBdr>
          <w:divsChild>
            <w:div w:id="546332794">
              <w:marLeft w:val="0"/>
              <w:marRight w:val="0"/>
              <w:marTop w:val="0"/>
              <w:marBottom w:val="0"/>
              <w:divBdr>
                <w:top w:val="none" w:sz="0" w:space="0" w:color="auto"/>
                <w:left w:val="none" w:sz="0" w:space="0" w:color="auto"/>
                <w:bottom w:val="none" w:sz="0" w:space="0" w:color="auto"/>
                <w:right w:val="none" w:sz="0" w:space="0" w:color="auto"/>
              </w:divBdr>
            </w:div>
          </w:divsChild>
        </w:div>
        <w:div w:id="654650624">
          <w:marLeft w:val="0"/>
          <w:marRight w:val="0"/>
          <w:marTop w:val="0"/>
          <w:marBottom w:val="0"/>
          <w:divBdr>
            <w:top w:val="none" w:sz="0" w:space="0" w:color="auto"/>
            <w:left w:val="none" w:sz="0" w:space="0" w:color="auto"/>
            <w:bottom w:val="none" w:sz="0" w:space="0" w:color="auto"/>
            <w:right w:val="none" w:sz="0" w:space="0" w:color="auto"/>
          </w:divBdr>
        </w:div>
        <w:div w:id="1143086139">
          <w:marLeft w:val="0"/>
          <w:marRight w:val="0"/>
          <w:marTop w:val="0"/>
          <w:marBottom w:val="0"/>
          <w:divBdr>
            <w:top w:val="none" w:sz="0" w:space="0" w:color="auto"/>
            <w:left w:val="none" w:sz="0" w:space="0" w:color="auto"/>
            <w:bottom w:val="none" w:sz="0" w:space="0" w:color="auto"/>
            <w:right w:val="none" w:sz="0" w:space="0" w:color="auto"/>
          </w:divBdr>
          <w:divsChild>
            <w:div w:id="2047215982">
              <w:marLeft w:val="0"/>
              <w:marRight w:val="0"/>
              <w:marTop w:val="0"/>
              <w:marBottom w:val="0"/>
              <w:divBdr>
                <w:top w:val="none" w:sz="0" w:space="0" w:color="auto"/>
                <w:left w:val="none" w:sz="0" w:space="0" w:color="auto"/>
                <w:bottom w:val="none" w:sz="0" w:space="0" w:color="auto"/>
                <w:right w:val="none" w:sz="0" w:space="0" w:color="auto"/>
              </w:divBdr>
            </w:div>
          </w:divsChild>
        </w:div>
        <w:div w:id="25908077">
          <w:marLeft w:val="0"/>
          <w:marRight w:val="0"/>
          <w:marTop w:val="0"/>
          <w:marBottom w:val="0"/>
          <w:divBdr>
            <w:top w:val="none" w:sz="0" w:space="0" w:color="auto"/>
            <w:left w:val="none" w:sz="0" w:space="0" w:color="auto"/>
            <w:bottom w:val="none" w:sz="0" w:space="0" w:color="auto"/>
            <w:right w:val="none" w:sz="0" w:space="0" w:color="auto"/>
          </w:divBdr>
        </w:div>
        <w:div w:id="785463849">
          <w:marLeft w:val="0"/>
          <w:marRight w:val="0"/>
          <w:marTop w:val="0"/>
          <w:marBottom w:val="0"/>
          <w:divBdr>
            <w:top w:val="none" w:sz="0" w:space="0" w:color="auto"/>
            <w:left w:val="none" w:sz="0" w:space="0" w:color="auto"/>
            <w:bottom w:val="none" w:sz="0" w:space="0" w:color="auto"/>
            <w:right w:val="none" w:sz="0" w:space="0" w:color="auto"/>
          </w:divBdr>
          <w:divsChild>
            <w:div w:id="366296610">
              <w:marLeft w:val="0"/>
              <w:marRight w:val="0"/>
              <w:marTop w:val="0"/>
              <w:marBottom w:val="0"/>
              <w:divBdr>
                <w:top w:val="none" w:sz="0" w:space="0" w:color="auto"/>
                <w:left w:val="none" w:sz="0" w:space="0" w:color="auto"/>
                <w:bottom w:val="none" w:sz="0" w:space="0" w:color="auto"/>
                <w:right w:val="none" w:sz="0" w:space="0" w:color="auto"/>
              </w:divBdr>
            </w:div>
          </w:divsChild>
        </w:div>
        <w:div w:id="1144470272">
          <w:marLeft w:val="0"/>
          <w:marRight w:val="0"/>
          <w:marTop w:val="0"/>
          <w:marBottom w:val="0"/>
          <w:divBdr>
            <w:top w:val="none" w:sz="0" w:space="0" w:color="auto"/>
            <w:left w:val="none" w:sz="0" w:space="0" w:color="auto"/>
            <w:bottom w:val="none" w:sz="0" w:space="0" w:color="auto"/>
            <w:right w:val="none" w:sz="0" w:space="0" w:color="auto"/>
          </w:divBdr>
        </w:div>
        <w:div w:id="1343512628">
          <w:marLeft w:val="0"/>
          <w:marRight w:val="0"/>
          <w:marTop w:val="0"/>
          <w:marBottom w:val="0"/>
          <w:divBdr>
            <w:top w:val="none" w:sz="0" w:space="0" w:color="auto"/>
            <w:left w:val="none" w:sz="0" w:space="0" w:color="auto"/>
            <w:bottom w:val="none" w:sz="0" w:space="0" w:color="auto"/>
            <w:right w:val="none" w:sz="0" w:space="0" w:color="auto"/>
          </w:divBdr>
          <w:divsChild>
            <w:div w:id="35551399">
              <w:marLeft w:val="0"/>
              <w:marRight w:val="0"/>
              <w:marTop w:val="0"/>
              <w:marBottom w:val="0"/>
              <w:divBdr>
                <w:top w:val="none" w:sz="0" w:space="0" w:color="auto"/>
                <w:left w:val="none" w:sz="0" w:space="0" w:color="auto"/>
                <w:bottom w:val="none" w:sz="0" w:space="0" w:color="auto"/>
                <w:right w:val="none" w:sz="0" w:space="0" w:color="auto"/>
              </w:divBdr>
            </w:div>
          </w:divsChild>
        </w:div>
        <w:div w:id="769273184">
          <w:marLeft w:val="0"/>
          <w:marRight w:val="0"/>
          <w:marTop w:val="300"/>
          <w:marBottom w:val="0"/>
          <w:divBdr>
            <w:top w:val="none" w:sz="0" w:space="0" w:color="auto"/>
            <w:left w:val="none" w:sz="0" w:space="0" w:color="auto"/>
            <w:bottom w:val="none" w:sz="0" w:space="0" w:color="auto"/>
            <w:right w:val="none" w:sz="0" w:space="0" w:color="auto"/>
          </w:divBdr>
          <w:divsChild>
            <w:div w:id="1762725123">
              <w:marLeft w:val="0"/>
              <w:marRight w:val="0"/>
              <w:marTop w:val="0"/>
              <w:marBottom w:val="0"/>
              <w:divBdr>
                <w:top w:val="none" w:sz="0" w:space="0" w:color="auto"/>
                <w:left w:val="none" w:sz="0" w:space="0" w:color="auto"/>
                <w:bottom w:val="none" w:sz="0" w:space="0" w:color="auto"/>
                <w:right w:val="none" w:sz="0" w:space="0" w:color="auto"/>
              </w:divBdr>
              <w:divsChild>
                <w:div w:id="153106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136442">
          <w:marLeft w:val="0"/>
          <w:marRight w:val="0"/>
          <w:marTop w:val="300"/>
          <w:marBottom w:val="0"/>
          <w:divBdr>
            <w:top w:val="none" w:sz="0" w:space="0" w:color="auto"/>
            <w:left w:val="none" w:sz="0" w:space="0" w:color="auto"/>
            <w:bottom w:val="none" w:sz="0" w:space="0" w:color="auto"/>
            <w:right w:val="none" w:sz="0" w:space="0" w:color="auto"/>
          </w:divBdr>
          <w:divsChild>
            <w:div w:id="1741635057">
              <w:marLeft w:val="0"/>
              <w:marRight w:val="0"/>
              <w:marTop w:val="0"/>
              <w:marBottom w:val="0"/>
              <w:divBdr>
                <w:top w:val="none" w:sz="0" w:space="0" w:color="auto"/>
                <w:left w:val="none" w:sz="0" w:space="0" w:color="auto"/>
                <w:bottom w:val="none" w:sz="0" w:space="0" w:color="auto"/>
                <w:right w:val="none" w:sz="0" w:space="0" w:color="auto"/>
              </w:divBdr>
              <w:divsChild>
                <w:div w:id="142352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17683">
          <w:marLeft w:val="0"/>
          <w:marRight w:val="0"/>
          <w:marTop w:val="300"/>
          <w:marBottom w:val="0"/>
          <w:divBdr>
            <w:top w:val="none" w:sz="0" w:space="0" w:color="auto"/>
            <w:left w:val="none" w:sz="0" w:space="0" w:color="auto"/>
            <w:bottom w:val="none" w:sz="0" w:space="0" w:color="auto"/>
            <w:right w:val="none" w:sz="0" w:space="0" w:color="auto"/>
          </w:divBdr>
          <w:divsChild>
            <w:div w:id="1044132245">
              <w:marLeft w:val="0"/>
              <w:marRight w:val="0"/>
              <w:marTop w:val="0"/>
              <w:marBottom w:val="0"/>
              <w:divBdr>
                <w:top w:val="none" w:sz="0" w:space="0" w:color="auto"/>
                <w:left w:val="none" w:sz="0" w:space="0" w:color="auto"/>
                <w:bottom w:val="none" w:sz="0" w:space="0" w:color="auto"/>
                <w:right w:val="none" w:sz="0" w:space="0" w:color="auto"/>
              </w:divBdr>
              <w:divsChild>
                <w:div w:id="561211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8176">
          <w:marLeft w:val="0"/>
          <w:marRight w:val="0"/>
          <w:marTop w:val="300"/>
          <w:marBottom w:val="0"/>
          <w:divBdr>
            <w:top w:val="none" w:sz="0" w:space="0" w:color="auto"/>
            <w:left w:val="none" w:sz="0" w:space="0" w:color="auto"/>
            <w:bottom w:val="none" w:sz="0" w:space="0" w:color="auto"/>
            <w:right w:val="none" w:sz="0" w:space="0" w:color="auto"/>
          </w:divBdr>
          <w:divsChild>
            <w:div w:id="62068028">
              <w:marLeft w:val="0"/>
              <w:marRight w:val="0"/>
              <w:marTop w:val="0"/>
              <w:marBottom w:val="0"/>
              <w:divBdr>
                <w:top w:val="none" w:sz="0" w:space="0" w:color="auto"/>
                <w:left w:val="none" w:sz="0" w:space="0" w:color="auto"/>
                <w:bottom w:val="none" w:sz="0" w:space="0" w:color="auto"/>
                <w:right w:val="none" w:sz="0" w:space="0" w:color="auto"/>
              </w:divBdr>
              <w:divsChild>
                <w:div w:id="2386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882040">
      <w:bodyDiv w:val="1"/>
      <w:marLeft w:val="0"/>
      <w:marRight w:val="0"/>
      <w:marTop w:val="0"/>
      <w:marBottom w:val="0"/>
      <w:divBdr>
        <w:top w:val="none" w:sz="0" w:space="0" w:color="auto"/>
        <w:left w:val="none" w:sz="0" w:space="0" w:color="auto"/>
        <w:bottom w:val="none" w:sz="0" w:space="0" w:color="auto"/>
        <w:right w:val="none" w:sz="0" w:space="0" w:color="auto"/>
      </w:divBdr>
      <w:divsChild>
        <w:div w:id="1635796161">
          <w:marLeft w:val="0"/>
          <w:marRight w:val="0"/>
          <w:marTop w:val="0"/>
          <w:marBottom w:val="0"/>
          <w:divBdr>
            <w:top w:val="none" w:sz="0" w:space="0" w:color="auto"/>
            <w:left w:val="none" w:sz="0" w:space="0" w:color="auto"/>
            <w:bottom w:val="none" w:sz="0" w:space="0" w:color="auto"/>
            <w:right w:val="none" w:sz="0" w:space="0" w:color="auto"/>
          </w:divBdr>
        </w:div>
        <w:div w:id="1603343851">
          <w:marLeft w:val="0"/>
          <w:marRight w:val="0"/>
          <w:marTop w:val="0"/>
          <w:marBottom w:val="0"/>
          <w:divBdr>
            <w:top w:val="none" w:sz="0" w:space="0" w:color="auto"/>
            <w:left w:val="none" w:sz="0" w:space="0" w:color="auto"/>
            <w:bottom w:val="none" w:sz="0" w:space="0" w:color="auto"/>
            <w:right w:val="none" w:sz="0" w:space="0" w:color="auto"/>
          </w:divBdr>
          <w:divsChild>
            <w:div w:id="986860505">
              <w:marLeft w:val="0"/>
              <w:marRight w:val="0"/>
              <w:marTop w:val="0"/>
              <w:marBottom w:val="0"/>
              <w:divBdr>
                <w:top w:val="none" w:sz="0" w:space="0" w:color="auto"/>
                <w:left w:val="none" w:sz="0" w:space="0" w:color="auto"/>
                <w:bottom w:val="none" w:sz="0" w:space="0" w:color="auto"/>
                <w:right w:val="none" w:sz="0" w:space="0" w:color="auto"/>
              </w:divBdr>
            </w:div>
          </w:divsChild>
        </w:div>
        <w:div w:id="1814591005">
          <w:marLeft w:val="0"/>
          <w:marRight w:val="0"/>
          <w:marTop w:val="0"/>
          <w:marBottom w:val="0"/>
          <w:divBdr>
            <w:top w:val="none" w:sz="0" w:space="0" w:color="auto"/>
            <w:left w:val="none" w:sz="0" w:space="0" w:color="auto"/>
            <w:bottom w:val="none" w:sz="0" w:space="0" w:color="auto"/>
            <w:right w:val="none" w:sz="0" w:space="0" w:color="auto"/>
          </w:divBdr>
        </w:div>
        <w:div w:id="1828935033">
          <w:marLeft w:val="0"/>
          <w:marRight w:val="0"/>
          <w:marTop w:val="0"/>
          <w:marBottom w:val="0"/>
          <w:divBdr>
            <w:top w:val="none" w:sz="0" w:space="0" w:color="auto"/>
            <w:left w:val="none" w:sz="0" w:space="0" w:color="auto"/>
            <w:bottom w:val="none" w:sz="0" w:space="0" w:color="auto"/>
            <w:right w:val="none" w:sz="0" w:space="0" w:color="auto"/>
          </w:divBdr>
          <w:divsChild>
            <w:div w:id="1529952796">
              <w:marLeft w:val="0"/>
              <w:marRight w:val="0"/>
              <w:marTop w:val="0"/>
              <w:marBottom w:val="0"/>
              <w:divBdr>
                <w:top w:val="none" w:sz="0" w:space="0" w:color="auto"/>
                <w:left w:val="none" w:sz="0" w:space="0" w:color="auto"/>
                <w:bottom w:val="none" w:sz="0" w:space="0" w:color="auto"/>
                <w:right w:val="none" w:sz="0" w:space="0" w:color="auto"/>
              </w:divBdr>
            </w:div>
          </w:divsChild>
        </w:div>
        <w:div w:id="754322876">
          <w:marLeft w:val="0"/>
          <w:marRight w:val="0"/>
          <w:marTop w:val="0"/>
          <w:marBottom w:val="0"/>
          <w:divBdr>
            <w:top w:val="none" w:sz="0" w:space="0" w:color="auto"/>
            <w:left w:val="none" w:sz="0" w:space="0" w:color="auto"/>
            <w:bottom w:val="none" w:sz="0" w:space="0" w:color="auto"/>
            <w:right w:val="none" w:sz="0" w:space="0" w:color="auto"/>
          </w:divBdr>
        </w:div>
        <w:div w:id="1174144867">
          <w:marLeft w:val="0"/>
          <w:marRight w:val="0"/>
          <w:marTop w:val="0"/>
          <w:marBottom w:val="0"/>
          <w:divBdr>
            <w:top w:val="none" w:sz="0" w:space="0" w:color="auto"/>
            <w:left w:val="none" w:sz="0" w:space="0" w:color="auto"/>
            <w:bottom w:val="none" w:sz="0" w:space="0" w:color="auto"/>
            <w:right w:val="none" w:sz="0" w:space="0" w:color="auto"/>
          </w:divBdr>
          <w:divsChild>
            <w:div w:id="1904750337">
              <w:marLeft w:val="0"/>
              <w:marRight w:val="0"/>
              <w:marTop w:val="0"/>
              <w:marBottom w:val="0"/>
              <w:divBdr>
                <w:top w:val="none" w:sz="0" w:space="0" w:color="auto"/>
                <w:left w:val="none" w:sz="0" w:space="0" w:color="auto"/>
                <w:bottom w:val="none" w:sz="0" w:space="0" w:color="auto"/>
                <w:right w:val="none" w:sz="0" w:space="0" w:color="auto"/>
              </w:divBdr>
            </w:div>
          </w:divsChild>
        </w:div>
        <w:div w:id="1513837152">
          <w:marLeft w:val="0"/>
          <w:marRight w:val="0"/>
          <w:marTop w:val="0"/>
          <w:marBottom w:val="0"/>
          <w:divBdr>
            <w:top w:val="none" w:sz="0" w:space="0" w:color="auto"/>
            <w:left w:val="none" w:sz="0" w:space="0" w:color="auto"/>
            <w:bottom w:val="none" w:sz="0" w:space="0" w:color="auto"/>
            <w:right w:val="none" w:sz="0" w:space="0" w:color="auto"/>
          </w:divBdr>
        </w:div>
        <w:div w:id="675041686">
          <w:marLeft w:val="0"/>
          <w:marRight w:val="0"/>
          <w:marTop w:val="0"/>
          <w:marBottom w:val="0"/>
          <w:divBdr>
            <w:top w:val="none" w:sz="0" w:space="0" w:color="auto"/>
            <w:left w:val="none" w:sz="0" w:space="0" w:color="auto"/>
            <w:bottom w:val="none" w:sz="0" w:space="0" w:color="auto"/>
            <w:right w:val="none" w:sz="0" w:space="0" w:color="auto"/>
          </w:divBdr>
          <w:divsChild>
            <w:div w:id="1323586250">
              <w:marLeft w:val="0"/>
              <w:marRight w:val="0"/>
              <w:marTop w:val="0"/>
              <w:marBottom w:val="0"/>
              <w:divBdr>
                <w:top w:val="none" w:sz="0" w:space="0" w:color="auto"/>
                <w:left w:val="none" w:sz="0" w:space="0" w:color="auto"/>
                <w:bottom w:val="none" w:sz="0" w:space="0" w:color="auto"/>
                <w:right w:val="none" w:sz="0" w:space="0" w:color="auto"/>
              </w:divBdr>
            </w:div>
          </w:divsChild>
        </w:div>
        <w:div w:id="142701508">
          <w:marLeft w:val="0"/>
          <w:marRight w:val="0"/>
          <w:marTop w:val="0"/>
          <w:marBottom w:val="0"/>
          <w:divBdr>
            <w:top w:val="none" w:sz="0" w:space="0" w:color="auto"/>
            <w:left w:val="none" w:sz="0" w:space="0" w:color="auto"/>
            <w:bottom w:val="none" w:sz="0" w:space="0" w:color="auto"/>
            <w:right w:val="none" w:sz="0" w:space="0" w:color="auto"/>
          </w:divBdr>
        </w:div>
        <w:div w:id="1720085701">
          <w:marLeft w:val="0"/>
          <w:marRight w:val="0"/>
          <w:marTop w:val="0"/>
          <w:marBottom w:val="0"/>
          <w:divBdr>
            <w:top w:val="none" w:sz="0" w:space="0" w:color="auto"/>
            <w:left w:val="none" w:sz="0" w:space="0" w:color="auto"/>
            <w:bottom w:val="none" w:sz="0" w:space="0" w:color="auto"/>
            <w:right w:val="none" w:sz="0" w:space="0" w:color="auto"/>
          </w:divBdr>
          <w:divsChild>
            <w:div w:id="1249775062">
              <w:marLeft w:val="0"/>
              <w:marRight w:val="0"/>
              <w:marTop w:val="0"/>
              <w:marBottom w:val="0"/>
              <w:divBdr>
                <w:top w:val="none" w:sz="0" w:space="0" w:color="auto"/>
                <w:left w:val="none" w:sz="0" w:space="0" w:color="auto"/>
                <w:bottom w:val="none" w:sz="0" w:space="0" w:color="auto"/>
                <w:right w:val="none" w:sz="0" w:space="0" w:color="auto"/>
              </w:divBdr>
            </w:div>
          </w:divsChild>
        </w:div>
        <w:div w:id="1785731024">
          <w:marLeft w:val="0"/>
          <w:marRight w:val="0"/>
          <w:marTop w:val="0"/>
          <w:marBottom w:val="0"/>
          <w:divBdr>
            <w:top w:val="none" w:sz="0" w:space="0" w:color="auto"/>
            <w:left w:val="none" w:sz="0" w:space="0" w:color="auto"/>
            <w:bottom w:val="none" w:sz="0" w:space="0" w:color="auto"/>
            <w:right w:val="none" w:sz="0" w:space="0" w:color="auto"/>
          </w:divBdr>
        </w:div>
        <w:div w:id="1474374048">
          <w:marLeft w:val="0"/>
          <w:marRight w:val="0"/>
          <w:marTop w:val="0"/>
          <w:marBottom w:val="0"/>
          <w:divBdr>
            <w:top w:val="none" w:sz="0" w:space="0" w:color="auto"/>
            <w:left w:val="none" w:sz="0" w:space="0" w:color="auto"/>
            <w:bottom w:val="none" w:sz="0" w:space="0" w:color="auto"/>
            <w:right w:val="none" w:sz="0" w:space="0" w:color="auto"/>
          </w:divBdr>
          <w:divsChild>
            <w:div w:id="669144549">
              <w:marLeft w:val="0"/>
              <w:marRight w:val="0"/>
              <w:marTop w:val="0"/>
              <w:marBottom w:val="0"/>
              <w:divBdr>
                <w:top w:val="none" w:sz="0" w:space="0" w:color="auto"/>
                <w:left w:val="none" w:sz="0" w:space="0" w:color="auto"/>
                <w:bottom w:val="none" w:sz="0" w:space="0" w:color="auto"/>
                <w:right w:val="none" w:sz="0" w:space="0" w:color="auto"/>
              </w:divBdr>
            </w:div>
          </w:divsChild>
        </w:div>
        <w:div w:id="1992169299">
          <w:marLeft w:val="0"/>
          <w:marRight w:val="0"/>
          <w:marTop w:val="0"/>
          <w:marBottom w:val="0"/>
          <w:divBdr>
            <w:top w:val="none" w:sz="0" w:space="0" w:color="auto"/>
            <w:left w:val="none" w:sz="0" w:space="0" w:color="auto"/>
            <w:bottom w:val="none" w:sz="0" w:space="0" w:color="auto"/>
            <w:right w:val="none" w:sz="0" w:space="0" w:color="auto"/>
          </w:divBdr>
        </w:div>
        <w:div w:id="1566835126">
          <w:marLeft w:val="0"/>
          <w:marRight w:val="0"/>
          <w:marTop w:val="0"/>
          <w:marBottom w:val="0"/>
          <w:divBdr>
            <w:top w:val="none" w:sz="0" w:space="0" w:color="auto"/>
            <w:left w:val="none" w:sz="0" w:space="0" w:color="auto"/>
            <w:bottom w:val="none" w:sz="0" w:space="0" w:color="auto"/>
            <w:right w:val="none" w:sz="0" w:space="0" w:color="auto"/>
          </w:divBdr>
          <w:divsChild>
            <w:div w:id="1529248092">
              <w:marLeft w:val="0"/>
              <w:marRight w:val="0"/>
              <w:marTop w:val="0"/>
              <w:marBottom w:val="0"/>
              <w:divBdr>
                <w:top w:val="none" w:sz="0" w:space="0" w:color="auto"/>
                <w:left w:val="none" w:sz="0" w:space="0" w:color="auto"/>
                <w:bottom w:val="none" w:sz="0" w:space="0" w:color="auto"/>
                <w:right w:val="none" w:sz="0" w:space="0" w:color="auto"/>
              </w:divBdr>
            </w:div>
          </w:divsChild>
        </w:div>
        <w:div w:id="761802037">
          <w:marLeft w:val="0"/>
          <w:marRight w:val="0"/>
          <w:marTop w:val="300"/>
          <w:marBottom w:val="0"/>
          <w:divBdr>
            <w:top w:val="none" w:sz="0" w:space="0" w:color="auto"/>
            <w:left w:val="none" w:sz="0" w:space="0" w:color="auto"/>
            <w:bottom w:val="none" w:sz="0" w:space="0" w:color="auto"/>
            <w:right w:val="none" w:sz="0" w:space="0" w:color="auto"/>
          </w:divBdr>
          <w:divsChild>
            <w:div w:id="1229653197">
              <w:marLeft w:val="0"/>
              <w:marRight w:val="0"/>
              <w:marTop w:val="0"/>
              <w:marBottom w:val="0"/>
              <w:divBdr>
                <w:top w:val="none" w:sz="0" w:space="0" w:color="auto"/>
                <w:left w:val="none" w:sz="0" w:space="0" w:color="auto"/>
                <w:bottom w:val="none" w:sz="0" w:space="0" w:color="auto"/>
                <w:right w:val="none" w:sz="0" w:space="0" w:color="auto"/>
              </w:divBdr>
              <w:divsChild>
                <w:div w:id="1004480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56830">
          <w:marLeft w:val="0"/>
          <w:marRight w:val="0"/>
          <w:marTop w:val="300"/>
          <w:marBottom w:val="0"/>
          <w:divBdr>
            <w:top w:val="none" w:sz="0" w:space="0" w:color="auto"/>
            <w:left w:val="none" w:sz="0" w:space="0" w:color="auto"/>
            <w:bottom w:val="none" w:sz="0" w:space="0" w:color="auto"/>
            <w:right w:val="none" w:sz="0" w:space="0" w:color="auto"/>
          </w:divBdr>
          <w:divsChild>
            <w:div w:id="1088042272">
              <w:marLeft w:val="0"/>
              <w:marRight w:val="0"/>
              <w:marTop w:val="0"/>
              <w:marBottom w:val="0"/>
              <w:divBdr>
                <w:top w:val="none" w:sz="0" w:space="0" w:color="auto"/>
                <w:left w:val="none" w:sz="0" w:space="0" w:color="auto"/>
                <w:bottom w:val="none" w:sz="0" w:space="0" w:color="auto"/>
                <w:right w:val="none" w:sz="0" w:space="0" w:color="auto"/>
              </w:divBdr>
              <w:divsChild>
                <w:div w:id="187715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200786">
          <w:marLeft w:val="0"/>
          <w:marRight w:val="0"/>
          <w:marTop w:val="300"/>
          <w:marBottom w:val="0"/>
          <w:divBdr>
            <w:top w:val="none" w:sz="0" w:space="0" w:color="auto"/>
            <w:left w:val="none" w:sz="0" w:space="0" w:color="auto"/>
            <w:bottom w:val="none" w:sz="0" w:space="0" w:color="auto"/>
            <w:right w:val="none" w:sz="0" w:space="0" w:color="auto"/>
          </w:divBdr>
          <w:divsChild>
            <w:div w:id="692536877">
              <w:marLeft w:val="0"/>
              <w:marRight w:val="0"/>
              <w:marTop w:val="0"/>
              <w:marBottom w:val="0"/>
              <w:divBdr>
                <w:top w:val="none" w:sz="0" w:space="0" w:color="auto"/>
                <w:left w:val="none" w:sz="0" w:space="0" w:color="auto"/>
                <w:bottom w:val="none" w:sz="0" w:space="0" w:color="auto"/>
                <w:right w:val="none" w:sz="0" w:space="0" w:color="auto"/>
              </w:divBdr>
              <w:divsChild>
                <w:div w:id="2075855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31441">
          <w:marLeft w:val="0"/>
          <w:marRight w:val="0"/>
          <w:marTop w:val="300"/>
          <w:marBottom w:val="0"/>
          <w:divBdr>
            <w:top w:val="none" w:sz="0" w:space="0" w:color="auto"/>
            <w:left w:val="none" w:sz="0" w:space="0" w:color="auto"/>
            <w:bottom w:val="none" w:sz="0" w:space="0" w:color="auto"/>
            <w:right w:val="none" w:sz="0" w:space="0" w:color="auto"/>
          </w:divBdr>
          <w:divsChild>
            <w:div w:id="688213257">
              <w:marLeft w:val="0"/>
              <w:marRight w:val="0"/>
              <w:marTop w:val="0"/>
              <w:marBottom w:val="0"/>
              <w:divBdr>
                <w:top w:val="none" w:sz="0" w:space="0" w:color="auto"/>
                <w:left w:val="none" w:sz="0" w:space="0" w:color="auto"/>
                <w:bottom w:val="none" w:sz="0" w:space="0" w:color="auto"/>
                <w:right w:val="none" w:sz="0" w:space="0" w:color="auto"/>
              </w:divBdr>
              <w:divsChild>
                <w:div w:id="20480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68358386">
      <w:bodyDiv w:val="1"/>
      <w:marLeft w:val="0"/>
      <w:marRight w:val="0"/>
      <w:marTop w:val="0"/>
      <w:marBottom w:val="0"/>
      <w:divBdr>
        <w:top w:val="none" w:sz="0" w:space="0" w:color="auto"/>
        <w:left w:val="none" w:sz="0" w:space="0" w:color="auto"/>
        <w:bottom w:val="none" w:sz="0" w:space="0" w:color="auto"/>
        <w:right w:val="none" w:sz="0" w:space="0" w:color="auto"/>
      </w:divBdr>
      <w:divsChild>
        <w:div w:id="413742452">
          <w:marLeft w:val="0"/>
          <w:marRight w:val="0"/>
          <w:marTop w:val="0"/>
          <w:marBottom w:val="0"/>
          <w:divBdr>
            <w:top w:val="none" w:sz="0" w:space="0" w:color="auto"/>
            <w:left w:val="none" w:sz="0" w:space="0" w:color="auto"/>
            <w:bottom w:val="none" w:sz="0" w:space="0" w:color="auto"/>
            <w:right w:val="none" w:sz="0" w:space="0" w:color="auto"/>
          </w:divBdr>
        </w:div>
        <w:div w:id="1357343244">
          <w:marLeft w:val="0"/>
          <w:marRight w:val="0"/>
          <w:marTop w:val="0"/>
          <w:marBottom w:val="0"/>
          <w:divBdr>
            <w:top w:val="none" w:sz="0" w:space="0" w:color="auto"/>
            <w:left w:val="none" w:sz="0" w:space="0" w:color="auto"/>
            <w:bottom w:val="none" w:sz="0" w:space="0" w:color="auto"/>
            <w:right w:val="none" w:sz="0" w:space="0" w:color="auto"/>
          </w:divBdr>
          <w:divsChild>
            <w:div w:id="1105922347">
              <w:marLeft w:val="0"/>
              <w:marRight w:val="0"/>
              <w:marTop w:val="0"/>
              <w:marBottom w:val="0"/>
              <w:divBdr>
                <w:top w:val="none" w:sz="0" w:space="0" w:color="auto"/>
                <w:left w:val="none" w:sz="0" w:space="0" w:color="auto"/>
                <w:bottom w:val="none" w:sz="0" w:space="0" w:color="auto"/>
                <w:right w:val="none" w:sz="0" w:space="0" w:color="auto"/>
              </w:divBdr>
            </w:div>
          </w:divsChild>
        </w:div>
        <w:div w:id="1781794945">
          <w:marLeft w:val="0"/>
          <w:marRight w:val="0"/>
          <w:marTop w:val="0"/>
          <w:marBottom w:val="0"/>
          <w:divBdr>
            <w:top w:val="none" w:sz="0" w:space="0" w:color="auto"/>
            <w:left w:val="none" w:sz="0" w:space="0" w:color="auto"/>
            <w:bottom w:val="none" w:sz="0" w:space="0" w:color="auto"/>
            <w:right w:val="none" w:sz="0" w:space="0" w:color="auto"/>
          </w:divBdr>
        </w:div>
        <w:div w:id="759759018">
          <w:marLeft w:val="0"/>
          <w:marRight w:val="0"/>
          <w:marTop w:val="0"/>
          <w:marBottom w:val="0"/>
          <w:divBdr>
            <w:top w:val="none" w:sz="0" w:space="0" w:color="auto"/>
            <w:left w:val="none" w:sz="0" w:space="0" w:color="auto"/>
            <w:bottom w:val="none" w:sz="0" w:space="0" w:color="auto"/>
            <w:right w:val="none" w:sz="0" w:space="0" w:color="auto"/>
          </w:divBdr>
          <w:divsChild>
            <w:div w:id="1086144824">
              <w:marLeft w:val="0"/>
              <w:marRight w:val="0"/>
              <w:marTop w:val="0"/>
              <w:marBottom w:val="0"/>
              <w:divBdr>
                <w:top w:val="none" w:sz="0" w:space="0" w:color="auto"/>
                <w:left w:val="none" w:sz="0" w:space="0" w:color="auto"/>
                <w:bottom w:val="none" w:sz="0" w:space="0" w:color="auto"/>
                <w:right w:val="none" w:sz="0" w:space="0" w:color="auto"/>
              </w:divBdr>
            </w:div>
          </w:divsChild>
        </w:div>
        <w:div w:id="2026863596">
          <w:marLeft w:val="0"/>
          <w:marRight w:val="0"/>
          <w:marTop w:val="0"/>
          <w:marBottom w:val="0"/>
          <w:divBdr>
            <w:top w:val="none" w:sz="0" w:space="0" w:color="auto"/>
            <w:left w:val="none" w:sz="0" w:space="0" w:color="auto"/>
            <w:bottom w:val="none" w:sz="0" w:space="0" w:color="auto"/>
            <w:right w:val="none" w:sz="0" w:space="0" w:color="auto"/>
          </w:divBdr>
        </w:div>
        <w:div w:id="185218284">
          <w:marLeft w:val="0"/>
          <w:marRight w:val="0"/>
          <w:marTop w:val="0"/>
          <w:marBottom w:val="0"/>
          <w:divBdr>
            <w:top w:val="none" w:sz="0" w:space="0" w:color="auto"/>
            <w:left w:val="none" w:sz="0" w:space="0" w:color="auto"/>
            <w:bottom w:val="none" w:sz="0" w:space="0" w:color="auto"/>
            <w:right w:val="none" w:sz="0" w:space="0" w:color="auto"/>
          </w:divBdr>
          <w:divsChild>
            <w:div w:id="910504250">
              <w:marLeft w:val="0"/>
              <w:marRight w:val="0"/>
              <w:marTop w:val="0"/>
              <w:marBottom w:val="0"/>
              <w:divBdr>
                <w:top w:val="none" w:sz="0" w:space="0" w:color="auto"/>
                <w:left w:val="none" w:sz="0" w:space="0" w:color="auto"/>
                <w:bottom w:val="none" w:sz="0" w:space="0" w:color="auto"/>
                <w:right w:val="none" w:sz="0" w:space="0" w:color="auto"/>
              </w:divBdr>
            </w:div>
          </w:divsChild>
        </w:div>
        <w:div w:id="1701709239">
          <w:marLeft w:val="0"/>
          <w:marRight w:val="0"/>
          <w:marTop w:val="0"/>
          <w:marBottom w:val="0"/>
          <w:divBdr>
            <w:top w:val="none" w:sz="0" w:space="0" w:color="auto"/>
            <w:left w:val="none" w:sz="0" w:space="0" w:color="auto"/>
            <w:bottom w:val="none" w:sz="0" w:space="0" w:color="auto"/>
            <w:right w:val="none" w:sz="0" w:space="0" w:color="auto"/>
          </w:divBdr>
        </w:div>
        <w:div w:id="1232496804">
          <w:marLeft w:val="0"/>
          <w:marRight w:val="0"/>
          <w:marTop w:val="0"/>
          <w:marBottom w:val="0"/>
          <w:divBdr>
            <w:top w:val="none" w:sz="0" w:space="0" w:color="auto"/>
            <w:left w:val="none" w:sz="0" w:space="0" w:color="auto"/>
            <w:bottom w:val="none" w:sz="0" w:space="0" w:color="auto"/>
            <w:right w:val="none" w:sz="0" w:space="0" w:color="auto"/>
          </w:divBdr>
          <w:divsChild>
            <w:div w:id="1217664897">
              <w:marLeft w:val="0"/>
              <w:marRight w:val="0"/>
              <w:marTop w:val="0"/>
              <w:marBottom w:val="0"/>
              <w:divBdr>
                <w:top w:val="none" w:sz="0" w:space="0" w:color="auto"/>
                <w:left w:val="none" w:sz="0" w:space="0" w:color="auto"/>
                <w:bottom w:val="none" w:sz="0" w:space="0" w:color="auto"/>
                <w:right w:val="none" w:sz="0" w:space="0" w:color="auto"/>
              </w:divBdr>
            </w:div>
          </w:divsChild>
        </w:div>
        <w:div w:id="100759730">
          <w:marLeft w:val="0"/>
          <w:marRight w:val="0"/>
          <w:marTop w:val="0"/>
          <w:marBottom w:val="0"/>
          <w:divBdr>
            <w:top w:val="none" w:sz="0" w:space="0" w:color="auto"/>
            <w:left w:val="none" w:sz="0" w:space="0" w:color="auto"/>
            <w:bottom w:val="none" w:sz="0" w:space="0" w:color="auto"/>
            <w:right w:val="none" w:sz="0" w:space="0" w:color="auto"/>
          </w:divBdr>
        </w:div>
        <w:div w:id="2127890823">
          <w:marLeft w:val="0"/>
          <w:marRight w:val="0"/>
          <w:marTop w:val="0"/>
          <w:marBottom w:val="0"/>
          <w:divBdr>
            <w:top w:val="none" w:sz="0" w:space="0" w:color="auto"/>
            <w:left w:val="none" w:sz="0" w:space="0" w:color="auto"/>
            <w:bottom w:val="none" w:sz="0" w:space="0" w:color="auto"/>
            <w:right w:val="none" w:sz="0" w:space="0" w:color="auto"/>
          </w:divBdr>
          <w:divsChild>
            <w:div w:id="1800604619">
              <w:marLeft w:val="0"/>
              <w:marRight w:val="0"/>
              <w:marTop w:val="0"/>
              <w:marBottom w:val="0"/>
              <w:divBdr>
                <w:top w:val="none" w:sz="0" w:space="0" w:color="auto"/>
                <w:left w:val="none" w:sz="0" w:space="0" w:color="auto"/>
                <w:bottom w:val="none" w:sz="0" w:space="0" w:color="auto"/>
                <w:right w:val="none" w:sz="0" w:space="0" w:color="auto"/>
              </w:divBdr>
            </w:div>
          </w:divsChild>
        </w:div>
        <w:div w:id="12920214">
          <w:marLeft w:val="0"/>
          <w:marRight w:val="0"/>
          <w:marTop w:val="0"/>
          <w:marBottom w:val="0"/>
          <w:divBdr>
            <w:top w:val="none" w:sz="0" w:space="0" w:color="auto"/>
            <w:left w:val="none" w:sz="0" w:space="0" w:color="auto"/>
            <w:bottom w:val="none" w:sz="0" w:space="0" w:color="auto"/>
            <w:right w:val="none" w:sz="0" w:space="0" w:color="auto"/>
          </w:divBdr>
        </w:div>
        <w:div w:id="592200410">
          <w:marLeft w:val="0"/>
          <w:marRight w:val="0"/>
          <w:marTop w:val="0"/>
          <w:marBottom w:val="0"/>
          <w:divBdr>
            <w:top w:val="none" w:sz="0" w:space="0" w:color="auto"/>
            <w:left w:val="none" w:sz="0" w:space="0" w:color="auto"/>
            <w:bottom w:val="none" w:sz="0" w:space="0" w:color="auto"/>
            <w:right w:val="none" w:sz="0" w:space="0" w:color="auto"/>
          </w:divBdr>
          <w:divsChild>
            <w:div w:id="2013795077">
              <w:marLeft w:val="0"/>
              <w:marRight w:val="0"/>
              <w:marTop w:val="0"/>
              <w:marBottom w:val="0"/>
              <w:divBdr>
                <w:top w:val="none" w:sz="0" w:space="0" w:color="auto"/>
                <w:left w:val="none" w:sz="0" w:space="0" w:color="auto"/>
                <w:bottom w:val="none" w:sz="0" w:space="0" w:color="auto"/>
                <w:right w:val="none" w:sz="0" w:space="0" w:color="auto"/>
              </w:divBdr>
            </w:div>
          </w:divsChild>
        </w:div>
        <w:div w:id="1340818090">
          <w:marLeft w:val="0"/>
          <w:marRight w:val="0"/>
          <w:marTop w:val="0"/>
          <w:marBottom w:val="0"/>
          <w:divBdr>
            <w:top w:val="none" w:sz="0" w:space="0" w:color="auto"/>
            <w:left w:val="none" w:sz="0" w:space="0" w:color="auto"/>
            <w:bottom w:val="none" w:sz="0" w:space="0" w:color="auto"/>
            <w:right w:val="none" w:sz="0" w:space="0" w:color="auto"/>
          </w:divBdr>
        </w:div>
        <w:div w:id="301622592">
          <w:marLeft w:val="0"/>
          <w:marRight w:val="0"/>
          <w:marTop w:val="0"/>
          <w:marBottom w:val="0"/>
          <w:divBdr>
            <w:top w:val="none" w:sz="0" w:space="0" w:color="auto"/>
            <w:left w:val="none" w:sz="0" w:space="0" w:color="auto"/>
            <w:bottom w:val="none" w:sz="0" w:space="0" w:color="auto"/>
            <w:right w:val="none" w:sz="0" w:space="0" w:color="auto"/>
          </w:divBdr>
          <w:divsChild>
            <w:div w:id="32460572">
              <w:marLeft w:val="0"/>
              <w:marRight w:val="0"/>
              <w:marTop w:val="0"/>
              <w:marBottom w:val="0"/>
              <w:divBdr>
                <w:top w:val="none" w:sz="0" w:space="0" w:color="auto"/>
                <w:left w:val="none" w:sz="0" w:space="0" w:color="auto"/>
                <w:bottom w:val="none" w:sz="0" w:space="0" w:color="auto"/>
                <w:right w:val="none" w:sz="0" w:space="0" w:color="auto"/>
              </w:divBdr>
            </w:div>
          </w:divsChild>
        </w:div>
        <w:div w:id="1819759961">
          <w:marLeft w:val="0"/>
          <w:marRight w:val="0"/>
          <w:marTop w:val="300"/>
          <w:marBottom w:val="0"/>
          <w:divBdr>
            <w:top w:val="none" w:sz="0" w:space="0" w:color="auto"/>
            <w:left w:val="none" w:sz="0" w:space="0" w:color="auto"/>
            <w:bottom w:val="none" w:sz="0" w:space="0" w:color="auto"/>
            <w:right w:val="none" w:sz="0" w:space="0" w:color="auto"/>
          </w:divBdr>
          <w:divsChild>
            <w:div w:id="1004283452">
              <w:marLeft w:val="0"/>
              <w:marRight w:val="0"/>
              <w:marTop w:val="0"/>
              <w:marBottom w:val="0"/>
              <w:divBdr>
                <w:top w:val="none" w:sz="0" w:space="0" w:color="auto"/>
                <w:left w:val="none" w:sz="0" w:space="0" w:color="auto"/>
                <w:bottom w:val="none" w:sz="0" w:space="0" w:color="auto"/>
                <w:right w:val="none" w:sz="0" w:space="0" w:color="auto"/>
              </w:divBdr>
              <w:divsChild>
                <w:div w:id="187657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530">
          <w:marLeft w:val="0"/>
          <w:marRight w:val="0"/>
          <w:marTop w:val="300"/>
          <w:marBottom w:val="0"/>
          <w:divBdr>
            <w:top w:val="none" w:sz="0" w:space="0" w:color="auto"/>
            <w:left w:val="none" w:sz="0" w:space="0" w:color="auto"/>
            <w:bottom w:val="none" w:sz="0" w:space="0" w:color="auto"/>
            <w:right w:val="none" w:sz="0" w:space="0" w:color="auto"/>
          </w:divBdr>
          <w:divsChild>
            <w:div w:id="42103629">
              <w:marLeft w:val="0"/>
              <w:marRight w:val="0"/>
              <w:marTop w:val="0"/>
              <w:marBottom w:val="0"/>
              <w:divBdr>
                <w:top w:val="none" w:sz="0" w:space="0" w:color="auto"/>
                <w:left w:val="none" w:sz="0" w:space="0" w:color="auto"/>
                <w:bottom w:val="none" w:sz="0" w:space="0" w:color="auto"/>
                <w:right w:val="none" w:sz="0" w:space="0" w:color="auto"/>
              </w:divBdr>
              <w:divsChild>
                <w:div w:id="14039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09235">
          <w:marLeft w:val="0"/>
          <w:marRight w:val="0"/>
          <w:marTop w:val="300"/>
          <w:marBottom w:val="0"/>
          <w:divBdr>
            <w:top w:val="none" w:sz="0" w:space="0" w:color="auto"/>
            <w:left w:val="none" w:sz="0" w:space="0" w:color="auto"/>
            <w:bottom w:val="none" w:sz="0" w:space="0" w:color="auto"/>
            <w:right w:val="none" w:sz="0" w:space="0" w:color="auto"/>
          </w:divBdr>
          <w:divsChild>
            <w:div w:id="96754286">
              <w:marLeft w:val="0"/>
              <w:marRight w:val="0"/>
              <w:marTop w:val="0"/>
              <w:marBottom w:val="0"/>
              <w:divBdr>
                <w:top w:val="none" w:sz="0" w:space="0" w:color="auto"/>
                <w:left w:val="none" w:sz="0" w:space="0" w:color="auto"/>
                <w:bottom w:val="none" w:sz="0" w:space="0" w:color="auto"/>
                <w:right w:val="none" w:sz="0" w:space="0" w:color="auto"/>
              </w:divBdr>
              <w:divsChild>
                <w:div w:id="583950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633937">
          <w:marLeft w:val="0"/>
          <w:marRight w:val="0"/>
          <w:marTop w:val="300"/>
          <w:marBottom w:val="0"/>
          <w:divBdr>
            <w:top w:val="none" w:sz="0" w:space="0" w:color="auto"/>
            <w:left w:val="none" w:sz="0" w:space="0" w:color="auto"/>
            <w:bottom w:val="none" w:sz="0" w:space="0" w:color="auto"/>
            <w:right w:val="none" w:sz="0" w:space="0" w:color="auto"/>
          </w:divBdr>
          <w:divsChild>
            <w:div w:id="253247450">
              <w:marLeft w:val="0"/>
              <w:marRight w:val="0"/>
              <w:marTop w:val="0"/>
              <w:marBottom w:val="0"/>
              <w:divBdr>
                <w:top w:val="none" w:sz="0" w:space="0" w:color="auto"/>
                <w:left w:val="none" w:sz="0" w:space="0" w:color="auto"/>
                <w:bottom w:val="none" w:sz="0" w:space="0" w:color="auto"/>
                <w:right w:val="none" w:sz="0" w:space="0" w:color="auto"/>
              </w:divBdr>
              <w:divsChild>
                <w:div w:id="11903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1255640">
      <w:bodyDiv w:val="1"/>
      <w:marLeft w:val="0"/>
      <w:marRight w:val="0"/>
      <w:marTop w:val="0"/>
      <w:marBottom w:val="0"/>
      <w:divBdr>
        <w:top w:val="none" w:sz="0" w:space="0" w:color="auto"/>
        <w:left w:val="none" w:sz="0" w:space="0" w:color="auto"/>
        <w:bottom w:val="none" w:sz="0" w:space="0" w:color="auto"/>
        <w:right w:val="none" w:sz="0" w:space="0" w:color="auto"/>
      </w:divBdr>
      <w:divsChild>
        <w:div w:id="417294507">
          <w:marLeft w:val="0"/>
          <w:marRight w:val="0"/>
          <w:marTop w:val="0"/>
          <w:marBottom w:val="0"/>
          <w:divBdr>
            <w:top w:val="none" w:sz="0" w:space="0" w:color="auto"/>
            <w:left w:val="none" w:sz="0" w:space="0" w:color="auto"/>
            <w:bottom w:val="none" w:sz="0" w:space="0" w:color="auto"/>
            <w:right w:val="none" w:sz="0" w:space="0" w:color="auto"/>
          </w:divBdr>
        </w:div>
        <w:div w:id="1542548585">
          <w:marLeft w:val="0"/>
          <w:marRight w:val="0"/>
          <w:marTop w:val="0"/>
          <w:marBottom w:val="0"/>
          <w:divBdr>
            <w:top w:val="none" w:sz="0" w:space="0" w:color="auto"/>
            <w:left w:val="none" w:sz="0" w:space="0" w:color="auto"/>
            <w:bottom w:val="none" w:sz="0" w:space="0" w:color="auto"/>
            <w:right w:val="none" w:sz="0" w:space="0" w:color="auto"/>
          </w:divBdr>
          <w:divsChild>
            <w:div w:id="450245037">
              <w:marLeft w:val="0"/>
              <w:marRight w:val="0"/>
              <w:marTop w:val="0"/>
              <w:marBottom w:val="0"/>
              <w:divBdr>
                <w:top w:val="none" w:sz="0" w:space="0" w:color="auto"/>
                <w:left w:val="none" w:sz="0" w:space="0" w:color="auto"/>
                <w:bottom w:val="none" w:sz="0" w:space="0" w:color="auto"/>
                <w:right w:val="none" w:sz="0" w:space="0" w:color="auto"/>
              </w:divBdr>
            </w:div>
          </w:divsChild>
        </w:div>
        <w:div w:id="474688410">
          <w:marLeft w:val="0"/>
          <w:marRight w:val="0"/>
          <w:marTop w:val="0"/>
          <w:marBottom w:val="0"/>
          <w:divBdr>
            <w:top w:val="none" w:sz="0" w:space="0" w:color="auto"/>
            <w:left w:val="none" w:sz="0" w:space="0" w:color="auto"/>
            <w:bottom w:val="none" w:sz="0" w:space="0" w:color="auto"/>
            <w:right w:val="none" w:sz="0" w:space="0" w:color="auto"/>
          </w:divBdr>
        </w:div>
        <w:div w:id="1648120144">
          <w:marLeft w:val="0"/>
          <w:marRight w:val="0"/>
          <w:marTop w:val="0"/>
          <w:marBottom w:val="0"/>
          <w:divBdr>
            <w:top w:val="none" w:sz="0" w:space="0" w:color="auto"/>
            <w:left w:val="none" w:sz="0" w:space="0" w:color="auto"/>
            <w:bottom w:val="none" w:sz="0" w:space="0" w:color="auto"/>
            <w:right w:val="none" w:sz="0" w:space="0" w:color="auto"/>
          </w:divBdr>
          <w:divsChild>
            <w:div w:id="1309629549">
              <w:marLeft w:val="0"/>
              <w:marRight w:val="0"/>
              <w:marTop w:val="0"/>
              <w:marBottom w:val="0"/>
              <w:divBdr>
                <w:top w:val="none" w:sz="0" w:space="0" w:color="auto"/>
                <w:left w:val="none" w:sz="0" w:space="0" w:color="auto"/>
                <w:bottom w:val="none" w:sz="0" w:space="0" w:color="auto"/>
                <w:right w:val="none" w:sz="0" w:space="0" w:color="auto"/>
              </w:divBdr>
            </w:div>
          </w:divsChild>
        </w:div>
        <w:div w:id="49695796">
          <w:marLeft w:val="0"/>
          <w:marRight w:val="0"/>
          <w:marTop w:val="0"/>
          <w:marBottom w:val="0"/>
          <w:divBdr>
            <w:top w:val="none" w:sz="0" w:space="0" w:color="auto"/>
            <w:left w:val="none" w:sz="0" w:space="0" w:color="auto"/>
            <w:bottom w:val="none" w:sz="0" w:space="0" w:color="auto"/>
            <w:right w:val="none" w:sz="0" w:space="0" w:color="auto"/>
          </w:divBdr>
        </w:div>
        <w:div w:id="1961060420">
          <w:marLeft w:val="0"/>
          <w:marRight w:val="0"/>
          <w:marTop w:val="0"/>
          <w:marBottom w:val="0"/>
          <w:divBdr>
            <w:top w:val="none" w:sz="0" w:space="0" w:color="auto"/>
            <w:left w:val="none" w:sz="0" w:space="0" w:color="auto"/>
            <w:bottom w:val="none" w:sz="0" w:space="0" w:color="auto"/>
            <w:right w:val="none" w:sz="0" w:space="0" w:color="auto"/>
          </w:divBdr>
          <w:divsChild>
            <w:div w:id="97650331">
              <w:marLeft w:val="0"/>
              <w:marRight w:val="0"/>
              <w:marTop w:val="0"/>
              <w:marBottom w:val="0"/>
              <w:divBdr>
                <w:top w:val="none" w:sz="0" w:space="0" w:color="auto"/>
                <w:left w:val="none" w:sz="0" w:space="0" w:color="auto"/>
                <w:bottom w:val="none" w:sz="0" w:space="0" w:color="auto"/>
                <w:right w:val="none" w:sz="0" w:space="0" w:color="auto"/>
              </w:divBdr>
            </w:div>
          </w:divsChild>
        </w:div>
        <w:div w:id="345669109">
          <w:marLeft w:val="0"/>
          <w:marRight w:val="0"/>
          <w:marTop w:val="0"/>
          <w:marBottom w:val="0"/>
          <w:divBdr>
            <w:top w:val="none" w:sz="0" w:space="0" w:color="auto"/>
            <w:left w:val="none" w:sz="0" w:space="0" w:color="auto"/>
            <w:bottom w:val="none" w:sz="0" w:space="0" w:color="auto"/>
            <w:right w:val="none" w:sz="0" w:space="0" w:color="auto"/>
          </w:divBdr>
        </w:div>
        <w:div w:id="1361202468">
          <w:marLeft w:val="0"/>
          <w:marRight w:val="0"/>
          <w:marTop w:val="0"/>
          <w:marBottom w:val="0"/>
          <w:divBdr>
            <w:top w:val="none" w:sz="0" w:space="0" w:color="auto"/>
            <w:left w:val="none" w:sz="0" w:space="0" w:color="auto"/>
            <w:bottom w:val="none" w:sz="0" w:space="0" w:color="auto"/>
            <w:right w:val="none" w:sz="0" w:space="0" w:color="auto"/>
          </w:divBdr>
          <w:divsChild>
            <w:div w:id="1363167579">
              <w:marLeft w:val="0"/>
              <w:marRight w:val="0"/>
              <w:marTop w:val="0"/>
              <w:marBottom w:val="0"/>
              <w:divBdr>
                <w:top w:val="none" w:sz="0" w:space="0" w:color="auto"/>
                <w:left w:val="none" w:sz="0" w:space="0" w:color="auto"/>
                <w:bottom w:val="none" w:sz="0" w:space="0" w:color="auto"/>
                <w:right w:val="none" w:sz="0" w:space="0" w:color="auto"/>
              </w:divBdr>
            </w:div>
          </w:divsChild>
        </w:div>
        <w:div w:id="2129855971">
          <w:marLeft w:val="0"/>
          <w:marRight w:val="0"/>
          <w:marTop w:val="0"/>
          <w:marBottom w:val="0"/>
          <w:divBdr>
            <w:top w:val="none" w:sz="0" w:space="0" w:color="auto"/>
            <w:left w:val="none" w:sz="0" w:space="0" w:color="auto"/>
            <w:bottom w:val="none" w:sz="0" w:space="0" w:color="auto"/>
            <w:right w:val="none" w:sz="0" w:space="0" w:color="auto"/>
          </w:divBdr>
        </w:div>
        <w:div w:id="766005912">
          <w:marLeft w:val="0"/>
          <w:marRight w:val="0"/>
          <w:marTop w:val="0"/>
          <w:marBottom w:val="0"/>
          <w:divBdr>
            <w:top w:val="none" w:sz="0" w:space="0" w:color="auto"/>
            <w:left w:val="none" w:sz="0" w:space="0" w:color="auto"/>
            <w:bottom w:val="none" w:sz="0" w:space="0" w:color="auto"/>
            <w:right w:val="none" w:sz="0" w:space="0" w:color="auto"/>
          </w:divBdr>
          <w:divsChild>
            <w:div w:id="1804152710">
              <w:marLeft w:val="0"/>
              <w:marRight w:val="0"/>
              <w:marTop w:val="0"/>
              <w:marBottom w:val="0"/>
              <w:divBdr>
                <w:top w:val="none" w:sz="0" w:space="0" w:color="auto"/>
                <w:left w:val="none" w:sz="0" w:space="0" w:color="auto"/>
                <w:bottom w:val="none" w:sz="0" w:space="0" w:color="auto"/>
                <w:right w:val="none" w:sz="0" w:space="0" w:color="auto"/>
              </w:divBdr>
            </w:div>
          </w:divsChild>
        </w:div>
        <w:div w:id="826363111">
          <w:marLeft w:val="0"/>
          <w:marRight w:val="0"/>
          <w:marTop w:val="0"/>
          <w:marBottom w:val="0"/>
          <w:divBdr>
            <w:top w:val="none" w:sz="0" w:space="0" w:color="auto"/>
            <w:left w:val="none" w:sz="0" w:space="0" w:color="auto"/>
            <w:bottom w:val="none" w:sz="0" w:space="0" w:color="auto"/>
            <w:right w:val="none" w:sz="0" w:space="0" w:color="auto"/>
          </w:divBdr>
        </w:div>
        <w:div w:id="532381527">
          <w:marLeft w:val="0"/>
          <w:marRight w:val="0"/>
          <w:marTop w:val="0"/>
          <w:marBottom w:val="0"/>
          <w:divBdr>
            <w:top w:val="none" w:sz="0" w:space="0" w:color="auto"/>
            <w:left w:val="none" w:sz="0" w:space="0" w:color="auto"/>
            <w:bottom w:val="none" w:sz="0" w:space="0" w:color="auto"/>
            <w:right w:val="none" w:sz="0" w:space="0" w:color="auto"/>
          </w:divBdr>
          <w:divsChild>
            <w:div w:id="1571884968">
              <w:marLeft w:val="0"/>
              <w:marRight w:val="0"/>
              <w:marTop w:val="0"/>
              <w:marBottom w:val="0"/>
              <w:divBdr>
                <w:top w:val="none" w:sz="0" w:space="0" w:color="auto"/>
                <w:left w:val="none" w:sz="0" w:space="0" w:color="auto"/>
                <w:bottom w:val="none" w:sz="0" w:space="0" w:color="auto"/>
                <w:right w:val="none" w:sz="0" w:space="0" w:color="auto"/>
              </w:divBdr>
            </w:div>
          </w:divsChild>
        </w:div>
        <w:div w:id="1235166188">
          <w:marLeft w:val="0"/>
          <w:marRight w:val="0"/>
          <w:marTop w:val="0"/>
          <w:marBottom w:val="0"/>
          <w:divBdr>
            <w:top w:val="none" w:sz="0" w:space="0" w:color="auto"/>
            <w:left w:val="none" w:sz="0" w:space="0" w:color="auto"/>
            <w:bottom w:val="none" w:sz="0" w:space="0" w:color="auto"/>
            <w:right w:val="none" w:sz="0" w:space="0" w:color="auto"/>
          </w:divBdr>
        </w:div>
        <w:div w:id="1544370623">
          <w:marLeft w:val="0"/>
          <w:marRight w:val="0"/>
          <w:marTop w:val="0"/>
          <w:marBottom w:val="0"/>
          <w:divBdr>
            <w:top w:val="none" w:sz="0" w:space="0" w:color="auto"/>
            <w:left w:val="none" w:sz="0" w:space="0" w:color="auto"/>
            <w:bottom w:val="none" w:sz="0" w:space="0" w:color="auto"/>
            <w:right w:val="none" w:sz="0" w:space="0" w:color="auto"/>
          </w:divBdr>
          <w:divsChild>
            <w:div w:id="977345510">
              <w:marLeft w:val="0"/>
              <w:marRight w:val="0"/>
              <w:marTop w:val="0"/>
              <w:marBottom w:val="0"/>
              <w:divBdr>
                <w:top w:val="none" w:sz="0" w:space="0" w:color="auto"/>
                <w:left w:val="none" w:sz="0" w:space="0" w:color="auto"/>
                <w:bottom w:val="none" w:sz="0" w:space="0" w:color="auto"/>
                <w:right w:val="none" w:sz="0" w:space="0" w:color="auto"/>
              </w:divBdr>
            </w:div>
          </w:divsChild>
        </w:div>
        <w:div w:id="503398362">
          <w:marLeft w:val="0"/>
          <w:marRight w:val="0"/>
          <w:marTop w:val="300"/>
          <w:marBottom w:val="0"/>
          <w:divBdr>
            <w:top w:val="none" w:sz="0" w:space="0" w:color="auto"/>
            <w:left w:val="none" w:sz="0" w:space="0" w:color="auto"/>
            <w:bottom w:val="none" w:sz="0" w:space="0" w:color="auto"/>
            <w:right w:val="none" w:sz="0" w:space="0" w:color="auto"/>
          </w:divBdr>
          <w:divsChild>
            <w:div w:id="130176290">
              <w:marLeft w:val="0"/>
              <w:marRight w:val="0"/>
              <w:marTop w:val="0"/>
              <w:marBottom w:val="0"/>
              <w:divBdr>
                <w:top w:val="none" w:sz="0" w:space="0" w:color="auto"/>
                <w:left w:val="none" w:sz="0" w:space="0" w:color="auto"/>
                <w:bottom w:val="none" w:sz="0" w:space="0" w:color="auto"/>
                <w:right w:val="none" w:sz="0" w:space="0" w:color="auto"/>
              </w:divBdr>
              <w:divsChild>
                <w:div w:id="185348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254489">
          <w:marLeft w:val="0"/>
          <w:marRight w:val="0"/>
          <w:marTop w:val="300"/>
          <w:marBottom w:val="0"/>
          <w:divBdr>
            <w:top w:val="none" w:sz="0" w:space="0" w:color="auto"/>
            <w:left w:val="none" w:sz="0" w:space="0" w:color="auto"/>
            <w:bottom w:val="none" w:sz="0" w:space="0" w:color="auto"/>
            <w:right w:val="none" w:sz="0" w:space="0" w:color="auto"/>
          </w:divBdr>
          <w:divsChild>
            <w:div w:id="953560341">
              <w:marLeft w:val="0"/>
              <w:marRight w:val="0"/>
              <w:marTop w:val="0"/>
              <w:marBottom w:val="0"/>
              <w:divBdr>
                <w:top w:val="none" w:sz="0" w:space="0" w:color="auto"/>
                <w:left w:val="none" w:sz="0" w:space="0" w:color="auto"/>
                <w:bottom w:val="none" w:sz="0" w:space="0" w:color="auto"/>
                <w:right w:val="none" w:sz="0" w:space="0" w:color="auto"/>
              </w:divBdr>
              <w:divsChild>
                <w:div w:id="904031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789">
          <w:marLeft w:val="0"/>
          <w:marRight w:val="0"/>
          <w:marTop w:val="300"/>
          <w:marBottom w:val="0"/>
          <w:divBdr>
            <w:top w:val="none" w:sz="0" w:space="0" w:color="auto"/>
            <w:left w:val="none" w:sz="0" w:space="0" w:color="auto"/>
            <w:bottom w:val="none" w:sz="0" w:space="0" w:color="auto"/>
            <w:right w:val="none" w:sz="0" w:space="0" w:color="auto"/>
          </w:divBdr>
          <w:divsChild>
            <w:div w:id="19161652">
              <w:marLeft w:val="0"/>
              <w:marRight w:val="0"/>
              <w:marTop w:val="0"/>
              <w:marBottom w:val="0"/>
              <w:divBdr>
                <w:top w:val="none" w:sz="0" w:space="0" w:color="auto"/>
                <w:left w:val="none" w:sz="0" w:space="0" w:color="auto"/>
                <w:bottom w:val="none" w:sz="0" w:space="0" w:color="auto"/>
                <w:right w:val="none" w:sz="0" w:space="0" w:color="auto"/>
              </w:divBdr>
              <w:divsChild>
                <w:div w:id="165040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84919">
      <w:bodyDiv w:val="1"/>
      <w:marLeft w:val="0"/>
      <w:marRight w:val="0"/>
      <w:marTop w:val="0"/>
      <w:marBottom w:val="0"/>
      <w:divBdr>
        <w:top w:val="none" w:sz="0" w:space="0" w:color="auto"/>
        <w:left w:val="none" w:sz="0" w:space="0" w:color="auto"/>
        <w:bottom w:val="none" w:sz="0" w:space="0" w:color="auto"/>
        <w:right w:val="none" w:sz="0" w:space="0" w:color="auto"/>
      </w:divBdr>
      <w:divsChild>
        <w:div w:id="95634852">
          <w:marLeft w:val="0"/>
          <w:marRight w:val="0"/>
          <w:marTop w:val="0"/>
          <w:marBottom w:val="0"/>
          <w:divBdr>
            <w:top w:val="none" w:sz="0" w:space="0" w:color="auto"/>
            <w:left w:val="none" w:sz="0" w:space="0" w:color="auto"/>
            <w:bottom w:val="none" w:sz="0" w:space="0" w:color="auto"/>
            <w:right w:val="none" w:sz="0" w:space="0" w:color="auto"/>
          </w:divBdr>
        </w:div>
        <w:div w:id="1758281769">
          <w:marLeft w:val="0"/>
          <w:marRight w:val="0"/>
          <w:marTop w:val="0"/>
          <w:marBottom w:val="0"/>
          <w:divBdr>
            <w:top w:val="none" w:sz="0" w:space="0" w:color="auto"/>
            <w:left w:val="none" w:sz="0" w:space="0" w:color="auto"/>
            <w:bottom w:val="none" w:sz="0" w:space="0" w:color="auto"/>
            <w:right w:val="none" w:sz="0" w:space="0" w:color="auto"/>
          </w:divBdr>
          <w:divsChild>
            <w:div w:id="1319966097">
              <w:marLeft w:val="0"/>
              <w:marRight w:val="0"/>
              <w:marTop w:val="0"/>
              <w:marBottom w:val="0"/>
              <w:divBdr>
                <w:top w:val="none" w:sz="0" w:space="0" w:color="auto"/>
                <w:left w:val="none" w:sz="0" w:space="0" w:color="auto"/>
                <w:bottom w:val="none" w:sz="0" w:space="0" w:color="auto"/>
                <w:right w:val="none" w:sz="0" w:space="0" w:color="auto"/>
              </w:divBdr>
            </w:div>
          </w:divsChild>
        </w:div>
        <w:div w:id="87778719">
          <w:marLeft w:val="0"/>
          <w:marRight w:val="0"/>
          <w:marTop w:val="0"/>
          <w:marBottom w:val="0"/>
          <w:divBdr>
            <w:top w:val="none" w:sz="0" w:space="0" w:color="auto"/>
            <w:left w:val="none" w:sz="0" w:space="0" w:color="auto"/>
            <w:bottom w:val="none" w:sz="0" w:space="0" w:color="auto"/>
            <w:right w:val="none" w:sz="0" w:space="0" w:color="auto"/>
          </w:divBdr>
        </w:div>
        <w:div w:id="1443188190">
          <w:marLeft w:val="0"/>
          <w:marRight w:val="0"/>
          <w:marTop w:val="0"/>
          <w:marBottom w:val="0"/>
          <w:divBdr>
            <w:top w:val="none" w:sz="0" w:space="0" w:color="auto"/>
            <w:left w:val="none" w:sz="0" w:space="0" w:color="auto"/>
            <w:bottom w:val="none" w:sz="0" w:space="0" w:color="auto"/>
            <w:right w:val="none" w:sz="0" w:space="0" w:color="auto"/>
          </w:divBdr>
          <w:divsChild>
            <w:div w:id="891111918">
              <w:marLeft w:val="0"/>
              <w:marRight w:val="0"/>
              <w:marTop w:val="0"/>
              <w:marBottom w:val="0"/>
              <w:divBdr>
                <w:top w:val="none" w:sz="0" w:space="0" w:color="auto"/>
                <w:left w:val="none" w:sz="0" w:space="0" w:color="auto"/>
                <w:bottom w:val="none" w:sz="0" w:space="0" w:color="auto"/>
                <w:right w:val="none" w:sz="0" w:space="0" w:color="auto"/>
              </w:divBdr>
            </w:div>
          </w:divsChild>
        </w:div>
        <w:div w:id="1292588339">
          <w:marLeft w:val="0"/>
          <w:marRight w:val="0"/>
          <w:marTop w:val="0"/>
          <w:marBottom w:val="0"/>
          <w:divBdr>
            <w:top w:val="none" w:sz="0" w:space="0" w:color="auto"/>
            <w:left w:val="none" w:sz="0" w:space="0" w:color="auto"/>
            <w:bottom w:val="none" w:sz="0" w:space="0" w:color="auto"/>
            <w:right w:val="none" w:sz="0" w:space="0" w:color="auto"/>
          </w:divBdr>
        </w:div>
        <w:div w:id="1174615765">
          <w:marLeft w:val="0"/>
          <w:marRight w:val="0"/>
          <w:marTop w:val="0"/>
          <w:marBottom w:val="0"/>
          <w:divBdr>
            <w:top w:val="none" w:sz="0" w:space="0" w:color="auto"/>
            <w:left w:val="none" w:sz="0" w:space="0" w:color="auto"/>
            <w:bottom w:val="none" w:sz="0" w:space="0" w:color="auto"/>
            <w:right w:val="none" w:sz="0" w:space="0" w:color="auto"/>
          </w:divBdr>
          <w:divsChild>
            <w:div w:id="392965919">
              <w:marLeft w:val="0"/>
              <w:marRight w:val="0"/>
              <w:marTop w:val="0"/>
              <w:marBottom w:val="0"/>
              <w:divBdr>
                <w:top w:val="none" w:sz="0" w:space="0" w:color="auto"/>
                <w:left w:val="none" w:sz="0" w:space="0" w:color="auto"/>
                <w:bottom w:val="none" w:sz="0" w:space="0" w:color="auto"/>
                <w:right w:val="none" w:sz="0" w:space="0" w:color="auto"/>
              </w:divBdr>
            </w:div>
          </w:divsChild>
        </w:div>
        <w:div w:id="280649604">
          <w:marLeft w:val="0"/>
          <w:marRight w:val="0"/>
          <w:marTop w:val="0"/>
          <w:marBottom w:val="0"/>
          <w:divBdr>
            <w:top w:val="none" w:sz="0" w:space="0" w:color="auto"/>
            <w:left w:val="none" w:sz="0" w:space="0" w:color="auto"/>
            <w:bottom w:val="none" w:sz="0" w:space="0" w:color="auto"/>
            <w:right w:val="none" w:sz="0" w:space="0" w:color="auto"/>
          </w:divBdr>
        </w:div>
        <w:div w:id="976186742">
          <w:marLeft w:val="0"/>
          <w:marRight w:val="0"/>
          <w:marTop w:val="0"/>
          <w:marBottom w:val="0"/>
          <w:divBdr>
            <w:top w:val="none" w:sz="0" w:space="0" w:color="auto"/>
            <w:left w:val="none" w:sz="0" w:space="0" w:color="auto"/>
            <w:bottom w:val="none" w:sz="0" w:space="0" w:color="auto"/>
            <w:right w:val="none" w:sz="0" w:space="0" w:color="auto"/>
          </w:divBdr>
          <w:divsChild>
            <w:div w:id="1610356652">
              <w:marLeft w:val="0"/>
              <w:marRight w:val="0"/>
              <w:marTop w:val="0"/>
              <w:marBottom w:val="0"/>
              <w:divBdr>
                <w:top w:val="none" w:sz="0" w:space="0" w:color="auto"/>
                <w:left w:val="none" w:sz="0" w:space="0" w:color="auto"/>
                <w:bottom w:val="none" w:sz="0" w:space="0" w:color="auto"/>
                <w:right w:val="none" w:sz="0" w:space="0" w:color="auto"/>
              </w:divBdr>
            </w:div>
          </w:divsChild>
        </w:div>
        <w:div w:id="1667513709">
          <w:marLeft w:val="0"/>
          <w:marRight w:val="0"/>
          <w:marTop w:val="0"/>
          <w:marBottom w:val="0"/>
          <w:divBdr>
            <w:top w:val="none" w:sz="0" w:space="0" w:color="auto"/>
            <w:left w:val="none" w:sz="0" w:space="0" w:color="auto"/>
            <w:bottom w:val="none" w:sz="0" w:space="0" w:color="auto"/>
            <w:right w:val="none" w:sz="0" w:space="0" w:color="auto"/>
          </w:divBdr>
        </w:div>
        <w:div w:id="1021665094">
          <w:marLeft w:val="0"/>
          <w:marRight w:val="0"/>
          <w:marTop w:val="0"/>
          <w:marBottom w:val="0"/>
          <w:divBdr>
            <w:top w:val="none" w:sz="0" w:space="0" w:color="auto"/>
            <w:left w:val="none" w:sz="0" w:space="0" w:color="auto"/>
            <w:bottom w:val="none" w:sz="0" w:space="0" w:color="auto"/>
            <w:right w:val="none" w:sz="0" w:space="0" w:color="auto"/>
          </w:divBdr>
          <w:divsChild>
            <w:div w:id="527523565">
              <w:marLeft w:val="0"/>
              <w:marRight w:val="0"/>
              <w:marTop w:val="0"/>
              <w:marBottom w:val="0"/>
              <w:divBdr>
                <w:top w:val="none" w:sz="0" w:space="0" w:color="auto"/>
                <w:left w:val="none" w:sz="0" w:space="0" w:color="auto"/>
                <w:bottom w:val="none" w:sz="0" w:space="0" w:color="auto"/>
                <w:right w:val="none" w:sz="0" w:space="0" w:color="auto"/>
              </w:divBdr>
            </w:div>
          </w:divsChild>
        </w:div>
        <w:div w:id="628317118">
          <w:marLeft w:val="0"/>
          <w:marRight w:val="0"/>
          <w:marTop w:val="0"/>
          <w:marBottom w:val="0"/>
          <w:divBdr>
            <w:top w:val="none" w:sz="0" w:space="0" w:color="auto"/>
            <w:left w:val="none" w:sz="0" w:space="0" w:color="auto"/>
            <w:bottom w:val="none" w:sz="0" w:space="0" w:color="auto"/>
            <w:right w:val="none" w:sz="0" w:space="0" w:color="auto"/>
          </w:divBdr>
        </w:div>
        <w:div w:id="1124889744">
          <w:marLeft w:val="0"/>
          <w:marRight w:val="0"/>
          <w:marTop w:val="0"/>
          <w:marBottom w:val="0"/>
          <w:divBdr>
            <w:top w:val="none" w:sz="0" w:space="0" w:color="auto"/>
            <w:left w:val="none" w:sz="0" w:space="0" w:color="auto"/>
            <w:bottom w:val="none" w:sz="0" w:space="0" w:color="auto"/>
            <w:right w:val="none" w:sz="0" w:space="0" w:color="auto"/>
          </w:divBdr>
          <w:divsChild>
            <w:div w:id="653990869">
              <w:marLeft w:val="0"/>
              <w:marRight w:val="0"/>
              <w:marTop w:val="0"/>
              <w:marBottom w:val="0"/>
              <w:divBdr>
                <w:top w:val="none" w:sz="0" w:space="0" w:color="auto"/>
                <w:left w:val="none" w:sz="0" w:space="0" w:color="auto"/>
                <w:bottom w:val="none" w:sz="0" w:space="0" w:color="auto"/>
                <w:right w:val="none" w:sz="0" w:space="0" w:color="auto"/>
              </w:divBdr>
            </w:div>
          </w:divsChild>
        </w:div>
        <w:div w:id="1614437993">
          <w:marLeft w:val="0"/>
          <w:marRight w:val="0"/>
          <w:marTop w:val="0"/>
          <w:marBottom w:val="0"/>
          <w:divBdr>
            <w:top w:val="none" w:sz="0" w:space="0" w:color="auto"/>
            <w:left w:val="none" w:sz="0" w:space="0" w:color="auto"/>
            <w:bottom w:val="none" w:sz="0" w:space="0" w:color="auto"/>
            <w:right w:val="none" w:sz="0" w:space="0" w:color="auto"/>
          </w:divBdr>
        </w:div>
        <w:div w:id="17661592">
          <w:marLeft w:val="0"/>
          <w:marRight w:val="0"/>
          <w:marTop w:val="0"/>
          <w:marBottom w:val="0"/>
          <w:divBdr>
            <w:top w:val="none" w:sz="0" w:space="0" w:color="auto"/>
            <w:left w:val="none" w:sz="0" w:space="0" w:color="auto"/>
            <w:bottom w:val="none" w:sz="0" w:space="0" w:color="auto"/>
            <w:right w:val="none" w:sz="0" w:space="0" w:color="auto"/>
          </w:divBdr>
          <w:divsChild>
            <w:div w:id="2114978976">
              <w:marLeft w:val="0"/>
              <w:marRight w:val="0"/>
              <w:marTop w:val="0"/>
              <w:marBottom w:val="0"/>
              <w:divBdr>
                <w:top w:val="none" w:sz="0" w:space="0" w:color="auto"/>
                <w:left w:val="none" w:sz="0" w:space="0" w:color="auto"/>
                <w:bottom w:val="none" w:sz="0" w:space="0" w:color="auto"/>
                <w:right w:val="none" w:sz="0" w:space="0" w:color="auto"/>
              </w:divBdr>
            </w:div>
          </w:divsChild>
        </w:div>
        <w:div w:id="128783958">
          <w:marLeft w:val="0"/>
          <w:marRight w:val="0"/>
          <w:marTop w:val="300"/>
          <w:marBottom w:val="0"/>
          <w:divBdr>
            <w:top w:val="none" w:sz="0" w:space="0" w:color="auto"/>
            <w:left w:val="none" w:sz="0" w:space="0" w:color="auto"/>
            <w:bottom w:val="none" w:sz="0" w:space="0" w:color="auto"/>
            <w:right w:val="none" w:sz="0" w:space="0" w:color="auto"/>
          </w:divBdr>
          <w:divsChild>
            <w:div w:id="1953434895">
              <w:marLeft w:val="0"/>
              <w:marRight w:val="0"/>
              <w:marTop w:val="0"/>
              <w:marBottom w:val="0"/>
              <w:divBdr>
                <w:top w:val="none" w:sz="0" w:space="0" w:color="auto"/>
                <w:left w:val="none" w:sz="0" w:space="0" w:color="auto"/>
                <w:bottom w:val="none" w:sz="0" w:space="0" w:color="auto"/>
                <w:right w:val="none" w:sz="0" w:space="0" w:color="auto"/>
              </w:divBdr>
              <w:divsChild>
                <w:div w:id="102394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89054">
          <w:marLeft w:val="0"/>
          <w:marRight w:val="0"/>
          <w:marTop w:val="300"/>
          <w:marBottom w:val="0"/>
          <w:divBdr>
            <w:top w:val="none" w:sz="0" w:space="0" w:color="auto"/>
            <w:left w:val="none" w:sz="0" w:space="0" w:color="auto"/>
            <w:bottom w:val="none" w:sz="0" w:space="0" w:color="auto"/>
            <w:right w:val="none" w:sz="0" w:space="0" w:color="auto"/>
          </w:divBdr>
          <w:divsChild>
            <w:div w:id="929241325">
              <w:marLeft w:val="0"/>
              <w:marRight w:val="0"/>
              <w:marTop w:val="0"/>
              <w:marBottom w:val="0"/>
              <w:divBdr>
                <w:top w:val="none" w:sz="0" w:space="0" w:color="auto"/>
                <w:left w:val="none" w:sz="0" w:space="0" w:color="auto"/>
                <w:bottom w:val="none" w:sz="0" w:space="0" w:color="auto"/>
                <w:right w:val="none" w:sz="0" w:space="0" w:color="auto"/>
              </w:divBdr>
              <w:divsChild>
                <w:div w:id="163224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1878994">
      <w:bodyDiv w:val="1"/>
      <w:marLeft w:val="0"/>
      <w:marRight w:val="0"/>
      <w:marTop w:val="0"/>
      <w:marBottom w:val="0"/>
      <w:divBdr>
        <w:top w:val="none" w:sz="0" w:space="0" w:color="auto"/>
        <w:left w:val="none" w:sz="0" w:space="0" w:color="auto"/>
        <w:bottom w:val="none" w:sz="0" w:space="0" w:color="auto"/>
        <w:right w:val="none" w:sz="0" w:space="0" w:color="auto"/>
      </w:divBdr>
      <w:divsChild>
        <w:div w:id="458646005">
          <w:marLeft w:val="0"/>
          <w:marRight w:val="0"/>
          <w:marTop w:val="0"/>
          <w:marBottom w:val="0"/>
          <w:divBdr>
            <w:top w:val="none" w:sz="0" w:space="0" w:color="auto"/>
            <w:left w:val="none" w:sz="0" w:space="0" w:color="auto"/>
            <w:bottom w:val="none" w:sz="0" w:space="0" w:color="auto"/>
            <w:right w:val="none" w:sz="0" w:space="0" w:color="auto"/>
          </w:divBdr>
        </w:div>
        <w:div w:id="78061943">
          <w:marLeft w:val="0"/>
          <w:marRight w:val="0"/>
          <w:marTop w:val="0"/>
          <w:marBottom w:val="0"/>
          <w:divBdr>
            <w:top w:val="none" w:sz="0" w:space="0" w:color="auto"/>
            <w:left w:val="none" w:sz="0" w:space="0" w:color="auto"/>
            <w:bottom w:val="none" w:sz="0" w:space="0" w:color="auto"/>
            <w:right w:val="none" w:sz="0" w:space="0" w:color="auto"/>
          </w:divBdr>
          <w:divsChild>
            <w:div w:id="690493545">
              <w:marLeft w:val="0"/>
              <w:marRight w:val="0"/>
              <w:marTop w:val="0"/>
              <w:marBottom w:val="0"/>
              <w:divBdr>
                <w:top w:val="none" w:sz="0" w:space="0" w:color="auto"/>
                <w:left w:val="none" w:sz="0" w:space="0" w:color="auto"/>
                <w:bottom w:val="none" w:sz="0" w:space="0" w:color="auto"/>
                <w:right w:val="none" w:sz="0" w:space="0" w:color="auto"/>
              </w:divBdr>
            </w:div>
          </w:divsChild>
        </w:div>
        <w:div w:id="1621495718">
          <w:marLeft w:val="0"/>
          <w:marRight w:val="0"/>
          <w:marTop w:val="0"/>
          <w:marBottom w:val="0"/>
          <w:divBdr>
            <w:top w:val="none" w:sz="0" w:space="0" w:color="auto"/>
            <w:left w:val="none" w:sz="0" w:space="0" w:color="auto"/>
            <w:bottom w:val="none" w:sz="0" w:space="0" w:color="auto"/>
            <w:right w:val="none" w:sz="0" w:space="0" w:color="auto"/>
          </w:divBdr>
        </w:div>
        <w:div w:id="279800260">
          <w:marLeft w:val="0"/>
          <w:marRight w:val="0"/>
          <w:marTop w:val="0"/>
          <w:marBottom w:val="0"/>
          <w:divBdr>
            <w:top w:val="none" w:sz="0" w:space="0" w:color="auto"/>
            <w:left w:val="none" w:sz="0" w:space="0" w:color="auto"/>
            <w:bottom w:val="none" w:sz="0" w:space="0" w:color="auto"/>
            <w:right w:val="none" w:sz="0" w:space="0" w:color="auto"/>
          </w:divBdr>
          <w:divsChild>
            <w:div w:id="1853957987">
              <w:marLeft w:val="0"/>
              <w:marRight w:val="0"/>
              <w:marTop w:val="0"/>
              <w:marBottom w:val="0"/>
              <w:divBdr>
                <w:top w:val="none" w:sz="0" w:space="0" w:color="auto"/>
                <w:left w:val="none" w:sz="0" w:space="0" w:color="auto"/>
                <w:bottom w:val="none" w:sz="0" w:space="0" w:color="auto"/>
                <w:right w:val="none" w:sz="0" w:space="0" w:color="auto"/>
              </w:divBdr>
            </w:div>
          </w:divsChild>
        </w:div>
        <w:div w:id="925531270">
          <w:marLeft w:val="0"/>
          <w:marRight w:val="0"/>
          <w:marTop w:val="0"/>
          <w:marBottom w:val="0"/>
          <w:divBdr>
            <w:top w:val="none" w:sz="0" w:space="0" w:color="auto"/>
            <w:left w:val="none" w:sz="0" w:space="0" w:color="auto"/>
            <w:bottom w:val="none" w:sz="0" w:space="0" w:color="auto"/>
            <w:right w:val="none" w:sz="0" w:space="0" w:color="auto"/>
          </w:divBdr>
        </w:div>
        <w:div w:id="1253976971">
          <w:marLeft w:val="0"/>
          <w:marRight w:val="0"/>
          <w:marTop w:val="0"/>
          <w:marBottom w:val="0"/>
          <w:divBdr>
            <w:top w:val="none" w:sz="0" w:space="0" w:color="auto"/>
            <w:left w:val="none" w:sz="0" w:space="0" w:color="auto"/>
            <w:bottom w:val="none" w:sz="0" w:space="0" w:color="auto"/>
            <w:right w:val="none" w:sz="0" w:space="0" w:color="auto"/>
          </w:divBdr>
          <w:divsChild>
            <w:div w:id="1369603733">
              <w:marLeft w:val="0"/>
              <w:marRight w:val="0"/>
              <w:marTop w:val="0"/>
              <w:marBottom w:val="0"/>
              <w:divBdr>
                <w:top w:val="none" w:sz="0" w:space="0" w:color="auto"/>
                <w:left w:val="none" w:sz="0" w:space="0" w:color="auto"/>
                <w:bottom w:val="none" w:sz="0" w:space="0" w:color="auto"/>
                <w:right w:val="none" w:sz="0" w:space="0" w:color="auto"/>
              </w:divBdr>
            </w:div>
          </w:divsChild>
        </w:div>
        <w:div w:id="2126390005">
          <w:marLeft w:val="0"/>
          <w:marRight w:val="0"/>
          <w:marTop w:val="0"/>
          <w:marBottom w:val="0"/>
          <w:divBdr>
            <w:top w:val="none" w:sz="0" w:space="0" w:color="auto"/>
            <w:left w:val="none" w:sz="0" w:space="0" w:color="auto"/>
            <w:bottom w:val="none" w:sz="0" w:space="0" w:color="auto"/>
            <w:right w:val="none" w:sz="0" w:space="0" w:color="auto"/>
          </w:divBdr>
        </w:div>
        <w:div w:id="230040610">
          <w:marLeft w:val="0"/>
          <w:marRight w:val="0"/>
          <w:marTop w:val="0"/>
          <w:marBottom w:val="0"/>
          <w:divBdr>
            <w:top w:val="none" w:sz="0" w:space="0" w:color="auto"/>
            <w:left w:val="none" w:sz="0" w:space="0" w:color="auto"/>
            <w:bottom w:val="none" w:sz="0" w:space="0" w:color="auto"/>
            <w:right w:val="none" w:sz="0" w:space="0" w:color="auto"/>
          </w:divBdr>
          <w:divsChild>
            <w:div w:id="311719144">
              <w:marLeft w:val="0"/>
              <w:marRight w:val="0"/>
              <w:marTop w:val="0"/>
              <w:marBottom w:val="0"/>
              <w:divBdr>
                <w:top w:val="none" w:sz="0" w:space="0" w:color="auto"/>
                <w:left w:val="none" w:sz="0" w:space="0" w:color="auto"/>
                <w:bottom w:val="none" w:sz="0" w:space="0" w:color="auto"/>
                <w:right w:val="none" w:sz="0" w:space="0" w:color="auto"/>
              </w:divBdr>
            </w:div>
          </w:divsChild>
        </w:div>
        <w:div w:id="1323579675">
          <w:marLeft w:val="0"/>
          <w:marRight w:val="0"/>
          <w:marTop w:val="0"/>
          <w:marBottom w:val="0"/>
          <w:divBdr>
            <w:top w:val="none" w:sz="0" w:space="0" w:color="auto"/>
            <w:left w:val="none" w:sz="0" w:space="0" w:color="auto"/>
            <w:bottom w:val="none" w:sz="0" w:space="0" w:color="auto"/>
            <w:right w:val="none" w:sz="0" w:space="0" w:color="auto"/>
          </w:divBdr>
        </w:div>
        <w:div w:id="1455368141">
          <w:marLeft w:val="0"/>
          <w:marRight w:val="0"/>
          <w:marTop w:val="0"/>
          <w:marBottom w:val="0"/>
          <w:divBdr>
            <w:top w:val="none" w:sz="0" w:space="0" w:color="auto"/>
            <w:left w:val="none" w:sz="0" w:space="0" w:color="auto"/>
            <w:bottom w:val="none" w:sz="0" w:space="0" w:color="auto"/>
            <w:right w:val="none" w:sz="0" w:space="0" w:color="auto"/>
          </w:divBdr>
          <w:divsChild>
            <w:div w:id="1341547776">
              <w:marLeft w:val="0"/>
              <w:marRight w:val="0"/>
              <w:marTop w:val="0"/>
              <w:marBottom w:val="0"/>
              <w:divBdr>
                <w:top w:val="none" w:sz="0" w:space="0" w:color="auto"/>
                <w:left w:val="none" w:sz="0" w:space="0" w:color="auto"/>
                <w:bottom w:val="none" w:sz="0" w:space="0" w:color="auto"/>
                <w:right w:val="none" w:sz="0" w:space="0" w:color="auto"/>
              </w:divBdr>
            </w:div>
          </w:divsChild>
        </w:div>
        <w:div w:id="1692678514">
          <w:marLeft w:val="0"/>
          <w:marRight w:val="0"/>
          <w:marTop w:val="0"/>
          <w:marBottom w:val="0"/>
          <w:divBdr>
            <w:top w:val="none" w:sz="0" w:space="0" w:color="auto"/>
            <w:left w:val="none" w:sz="0" w:space="0" w:color="auto"/>
            <w:bottom w:val="none" w:sz="0" w:space="0" w:color="auto"/>
            <w:right w:val="none" w:sz="0" w:space="0" w:color="auto"/>
          </w:divBdr>
        </w:div>
        <w:div w:id="526262902">
          <w:marLeft w:val="0"/>
          <w:marRight w:val="0"/>
          <w:marTop w:val="0"/>
          <w:marBottom w:val="0"/>
          <w:divBdr>
            <w:top w:val="none" w:sz="0" w:space="0" w:color="auto"/>
            <w:left w:val="none" w:sz="0" w:space="0" w:color="auto"/>
            <w:bottom w:val="none" w:sz="0" w:space="0" w:color="auto"/>
            <w:right w:val="none" w:sz="0" w:space="0" w:color="auto"/>
          </w:divBdr>
          <w:divsChild>
            <w:div w:id="1412001544">
              <w:marLeft w:val="0"/>
              <w:marRight w:val="0"/>
              <w:marTop w:val="0"/>
              <w:marBottom w:val="0"/>
              <w:divBdr>
                <w:top w:val="none" w:sz="0" w:space="0" w:color="auto"/>
                <w:left w:val="none" w:sz="0" w:space="0" w:color="auto"/>
                <w:bottom w:val="none" w:sz="0" w:space="0" w:color="auto"/>
                <w:right w:val="none" w:sz="0" w:space="0" w:color="auto"/>
              </w:divBdr>
            </w:div>
          </w:divsChild>
        </w:div>
        <w:div w:id="529611055">
          <w:marLeft w:val="0"/>
          <w:marRight w:val="0"/>
          <w:marTop w:val="0"/>
          <w:marBottom w:val="0"/>
          <w:divBdr>
            <w:top w:val="none" w:sz="0" w:space="0" w:color="auto"/>
            <w:left w:val="none" w:sz="0" w:space="0" w:color="auto"/>
            <w:bottom w:val="none" w:sz="0" w:space="0" w:color="auto"/>
            <w:right w:val="none" w:sz="0" w:space="0" w:color="auto"/>
          </w:divBdr>
        </w:div>
        <w:div w:id="1699162927">
          <w:marLeft w:val="0"/>
          <w:marRight w:val="0"/>
          <w:marTop w:val="0"/>
          <w:marBottom w:val="0"/>
          <w:divBdr>
            <w:top w:val="none" w:sz="0" w:space="0" w:color="auto"/>
            <w:left w:val="none" w:sz="0" w:space="0" w:color="auto"/>
            <w:bottom w:val="none" w:sz="0" w:space="0" w:color="auto"/>
            <w:right w:val="none" w:sz="0" w:space="0" w:color="auto"/>
          </w:divBdr>
          <w:divsChild>
            <w:div w:id="1230457587">
              <w:marLeft w:val="0"/>
              <w:marRight w:val="0"/>
              <w:marTop w:val="0"/>
              <w:marBottom w:val="0"/>
              <w:divBdr>
                <w:top w:val="none" w:sz="0" w:space="0" w:color="auto"/>
                <w:left w:val="none" w:sz="0" w:space="0" w:color="auto"/>
                <w:bottom w:val="none" w:sz="0" w:space="0" w:color="auto"/>
                <w:right w:val="none" w:sz="0" w:space="0" w:color="auto"/>
              </w:divBdr>
            </w:div>
          </w:divsChild>
        </w:div>
        <w:div w:id="505244913">
          <w:marLeft w:val="0"/>
          <w:marRight w:val="0"/>
          <w:marTop w:val="300"/>
          <w:marBottom w:val="0"/>
          <w:divBdr>
            <w:top w:val="none" w:sz="0" w:space="0" w:color="auto"/>
            <w:left w:val="none" w:sz="0" w:space="0" w:color="auto"/>
            <w:bottom w:val="none" w:sz="0" w:space="0" w:color="auto"/>
            <w:right w:val="none" w:sz="0" w:space="0" w:color="auto"/>
          </w:divBdr>
          <w:divsChild>
            <w:div w:id="580329732">
              <w:marLeft w:val="0"/>
              <w:marRight w:val="0"/>
              <w:marTop w:val="0"/>
              <w:marBottom w:val="0"/>
              <w:divBdr>
                <w:top w:val="none" w:sz="0" w:space="0" w:color="auto"/>
                <w:left w:val="none" w:sz="0" w:space="0" w:color="auto"/>
                <w:bottom w:val="none" w:sz="0" w:space="0" w:color="auto"/>
                <w:right w:val="none" w:sz="0" w:space="0" w:color="auto"/>
              </w:divBdr>
              <w:divsChild>
                <w:div w:id="1298487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357288">
          <w:marLeft w:val="0"/>
          <w:marRight w:val="0"/>
          <w:marTop w:val="300"/>
          <w:marBottom w:val="0"/>
          <w:divBdr>
            <w:top w:val="none" w:sz="0" w:space="0" w:color="auto"/>
            <w:left w:val="none" w:sz="0" w:space="0" w:color="auto"/>
            <w:bottom w:val="none" w:sz="0" w:space="0" w:color="auto"/>
            <w:right w:val="none" w:sz="0" w:space="0" w:color="auto"/>
          </w:divBdr>
          <w:divsChild>
            <w:div w:id="1876573313">
              <w:marLeft w:val="0"/>
              <w:marRight w:val="0"/>
              <w:marTop w:val="0"/>
              <w:marBottom w:val="0"/>
              <w:divBdr>
                <w:top w:val="none" w:sz="0" w:space="0" w:color="auto"/>
                <w:left w:val="none" w:sz="0" w:space="0" w:color="auto"/>
                <w:bottom w:val="none" w:sz="0" w:space="0" w:color="auto"/>
                <w:right w:val="none" w:sz="0" w:space="0" w:color="auto"/>
              </w:divBdr>
              <w:divsChild>
                <w:div w:id="192900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250345">
          <w:marLeft w:val="0"/>
          <w:marRight w:val="0"/>
          <w:marTop w:val="300"/>
          <w:marBottom w:val="0"/>
          <w:divBdr>
            <w:top w:val="none" w:sz="0" w:space="0" w:color="auto"/>
            <w:left w:val="none" w:sz="0" w:space="0" w:color="auto"/>
            <w:bottom w:val="none" w:sz="0" w:space="0" w:color="auto"/>
            <w:right w:val="none" w:sz="0" w:space="0" w:color="auto"/>
          </w:divBdr>
          <w:divsChild>
            <w:div w:id="390615337">
              <w:marLeft w:val="0"/>
              <w:marRight w:val="0"/>
              <w:marTop w:val="0"/>
              <w:marBottom w:val="0"/>
              <w:divBdr>
                <w:top w:val="none" w:sz="0" w:space="0" w:color="auto"/>
                <w:left w:val="none" w:sz="0" w:space="0" w:color="auto"/>
                <w:bottom w:val="none" w:sz="0" w:space="0" w:color="auto"/>
                <w:right w:val="none" w:sz="0" w:space="0" w:color="auto"/>
              </w:divBdr>
              <w:divsChild>
                <w:div w:id="1324578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476084">
          <w:marLeft w:val="0"/>
          <w:marRight w:val="0"/>
          <w:marTop w:val="300"/>
          <w:marBottom w:val="0"/>
          <w:divBdr>
            <w:top w:val="none" w:sz="0" w:space="0" w:color="auto"/>
            <w:left w:val="none" w:sz="0" w:space="0" w:color="auto"/>
            <w:bottom w:val="none" w:sz="0" w:space="0" w:color="auto"/>
            <w:right w:val="none" w:sz="0" w:space="0" w:color="auto"/>
          </w:divBdr>
          <w:divsChild>
            <w:div w:id="236524784">
              <w:marLeft w:val="0"/>
              <w:marRight w:val="0"/>
              <w:marTop w:val="0"/>
              <w:marBottom w:val="0"/>
              <w:divBdr>
                <w:top w:val="none" w:sz="0" w:space="0" w:color="auto"/>
                <w:left w:val="none" w:sz="0" w:space="0" w:color="auto"/>
                <w:bottom w:val="none" w:sz="0" w:space="0" w:color="auto"/>
                <w:right w:val="none" w:sz="0" w:space="0" w:color="auto"/>
              </w:divBdr>
              <w:divsChild>
                <w:div w:id="1113941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262035">
      <w:bodyDiv w:val="1"/>
      <w:marLeft w:val="0"/>
      <w:marRight w:val="0"/>
      <w:marTop w:val="0"/>
      <w:marBottom w:val="0"/>
      <w:divBdr>
        <w:top w:val="none" w:sz="0" w:space="0" w:color="auto"/>
        <w:left w:val="none" w:sz="0" w:space="0" w:color="auto"/>
        <w:bottom w:val="none" w:sz="0" w:space="0" w:color="auto"/>
        <w:right w:val="none" w:sz="0" w:space="0" w:color="auto"/>
      </w:divBdr>
    </w:div>
    <w:div w:id="1783527792">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393012">
      <w:bodyDiv w:val="1"/>
      <w:marLeft w:val="0"/>
      <w:marRight w:val="0"/>
      <w:marTop w:val="0"/>
      <w:marBottom w:val="0"/>
      <w:divBdr>
        <w:top w:val="none" w:sz="0" w:space="0" w:color="auto"/>
        <w:left w:val="none" w:sz="0" w:space="0" w:color="auto"/>
        <w:bottom w:val="none" w:sz="0" w:space="0" w:color="auto"/>
        <w:right w:val="none" w:sz="0" w:space="0" w:color="auto"/>
      </w:divBdr>
      <w:divsChild>
        <w:div w:id="697892879">
          <w:marLeft w:val="0"/>
          <w:marRight w:val="0"/>
          <w:marTop w:val="0"/>
          <w:marBottom w:val="0"/>
          <w:divBdr>
            <w:top w:val="none" w:sz="0" w:space="0" w:color="auto"/>
            <w:left w:val="none" w:sz="0" w:space="0" w:color="auto"/>
            <w:bottom w:val="none" w:sz="0" w:space="0" w:color="auto"/>
            <w:right w:val="none" w:sz="0" w:space="0" w:color="auto"/>
          </w:divBdr>
        </w:div>
        <w:div w:id="1975795171">
          <w:marLeft w:val="0"/>
          <w:marRight w:val="0"/>
          <w:marTop w:val="0"/>
          <w:marBottom w:val="0"/>
          <w:divBdr>
            <w:top w:val="none" w:sz="0" w:space="0" w:color="auto"/>
            <w:left w:val="none" w:sz="0" w:space="0" w:color="auto"/>
            <w:bottom w:val="none" w:sz="0" w:space="0" w:color="auto"/>
            <w:right w:val="none" w:sz="0" w:space="0" w:color="auto"/>
          </w:divBdr>
          <w:divsChild>
            <w:div w:id="1063328996">
              <w:marLeft w:val="0"/>
              <w:marRight w:val="0"/>
              <w:marTop w:val="0"/>
              <w:marBottom w:val="0"/>
              <w:divBdr>
                <w:top w:val="none" w:sz="0" w:space="0" w:color="auto"/>
                <w:left w:val="none" w:sz="0" w:space="0" w:color="auto"/>
                <w:bottom w:val="none" w:sz="0" w:space="0" w:color="auto"/>
                <w:right w:val="none" w:sz="0" w:space="0" w:color="auto"/>
              </w:divBdr>
            </w:div>
          </w:divsChild>
        </w:div>
        <w:div w:id="1296762330">
          <w:marLeft w:val="0"/>
          <w:marRight w:val="0"/>
          <w:marTop w:val="0"/>
          <w:marBottom w:val="0"/>
          <w:divBdr>
            <w:top w:val="none" w:sz="0" w:space="0" w:color="auto"/>
            <w:left w:val="none" w:sz="0" w:space="0" w:color="auto"/>
            <w:bottom w:val="none" w:sz="0" w:space="0" w:color="auto"/>
            <w:right w:val="none" w:sz="0" w:space="0" w:color="auto"/>
          </w:divBdr>
        </w:div>
        <w:div w:id="1128007039">
          <w:marLeft w:val="0"/>
          <w:marRight w:val="0"/>
          <w:marTop w:val="0"/>
          <w:marBottom w:val="0"/>
          <w:divBdr>
            <w:top w:val="none" w:sz="0" w:space="0" w:color="auto"/>
            <w:left w:val="none" w:sz="0" w:space="0" w:color="auto"/>
            <w:bottom w:val="none" w:sz="0" w:space="0" w:color="auto"/>
            <w:right w:val="none" w:sz="0" w:space="0" w:color="auto"/>
          </w:divBdr>
          <w:divsChild>
            <w:div w:id="297416883">
              <w:marLeft w:val="0"/>
              <w:marRight w:val="0"/>
              <w:marTop w:val="0"/>
              <w:marBottom w:val="0"/>
              <w:divBdr>
                <w:top w:val="none" w:sz="0" w:space="0" w:color="auto"/>
                <w:left w:val="none" w:sz="0" w:space="0" w:color="auto"/>
                <w:bottom w:val="none" w:sz="0" w:space="0" w:color="auto"/>
                <w:right w:val="none" w:sz="0" w:space="0" w:color="auto"/>
              </w:divBdr>
            </w:div>
          </w:divsChild>
        </w:div>
        <w:div w:id="1410927811">
          <w:marLeft w:val="0"/>
          <w:marRight w:val="0"/>
          <w:marTop w:val="0"/>
          <w:marBottom w:val="0"/>
          <w:divBdr>
            <w:top w:val="none" w:sz="0" w:space="0" w:color="auto"/>
            <w:left w:val="none" w:sz="0" w:space="0" w:color="auto"/>
            <w:bottom w:val="none" w:sz="0" w:space="0" w:color="auto"/>
            <w:right w:val="none" w:sz="0" w:space="0" w:color="auto"/>
          </w:divBdr>
        </w:div>
        <w:div w:id="252013367">
          <w:marLeft w:val="0"/>
          <w:marRight w:val="0"/>
          <w:marTop w:val="0"/>
          <w:marBottom w:val="0"/>
          <w:divBdr>
            <w:top w:val="none" w:sz="0" w:space="0" w:color="auto"/>
            <w:left w:val="none" w:sz="0" w:space="0" w:color="auto"/>
            <w:bottom w:val="none" w:sz="0" w:space="0" w:color="auto"/>
            <w:right w:val="none" w:sz="0" w:space="0" w:color="auto"/>
          </w:divBdr>
          <w:divsChild>
            <w:div w:id="363603818">
              <w:marLeft w:val="0"/>
              <w:marRight w:val="0"/>
              <w:marTop w:val="0"/>
              <w:marBottom w:val="0"/>
              <w:divBdr>
                <w:top w:val="none" w:sz="0" w:space="0" w:color="auto"/>
                <w:left w:val="none" w:sz="0" w:space="0" w:color="auto"/>
                <w:bottom w:val="none" w:sz="0" w:space="0" w:color="auto"/>
                <w:right w:val="none" w:sz="0" w:space="0" w:color="auto"/>
              </w:divBdr>
            </w:div>
          </w:divsChild>
        </w:div>
        <w:div w:id="1004283133">
          <w:marLeft w:val="0"/>
          <w:marRight w:val="0"/>
          <w:marTop w:val="0"/>
          <w:marBottom w:val="0"/>
          <w:divBdr>
            <w:top w:val="none" w:sz="0" w:space="0" w:color="auto"/>
            <w:left w:val="none" w:sz="0" w:space="0" w:color="auto"/>
            <w:bottom w:val="none" w:sz="0" w:space="0" w:color="auto"/>
            <w:right w:val="none" w:sz="0" w:space="0" w:color="auto"/>
          </w:divBdr>
        </w:div>
        <w:div w:id="1196043627">
          <w:marLeft w:val="0"/>
          <w:marRight w:val="0"/>
          <w:marTop w:val="0"/>
          <w:marBottom w:val="0"/>
          <w:divBdr>
            <w:top w:val="none" w:sz="0" w:space="0" w:color="auto"/>
            <w:left w:val="none" w:sz="0" w:space="0" w:color="auto"/>
            <w:bottom w:val="none" w:sz="0" w:space="0" w:color="auto"/>
            <w:right w:val="none" w:sz="0" w:space="0" w:color="auto"/>
          </w:divBdr>
          <w:divsChild>
            <w:div w:id="137118506">
              <w:marLeft w:val="0"/>
              <w:marRight w:val="0"/>
              <w:marTop w:val="0"/>
              <w:marBottom w:val="0"/>
              <w:divBdr>
                <w:top w:val="none" w:sz="0" w:space="0" w:color="auto"/>
                <w:left w:val="none" w:sz="0" w:space="0" w:color="auto"/>
                <w:bottom w:val="none" w:sz="0" w:space="0" w:color="auto"/>
                <w:right w:val="none" w:sz="0" w:space="0" w:color="auto"/>
              </w:divBdr>
            </w:div>
          </w:divsChild>
        </w:div>
        <w:div w:id="1702246617">
          <w:marLeft w:val="0"/>
          <w:marRight w:val="0"/>
          <w:marTop w:val="0"/>
          <w:marBottom w:val="0"/>
          <w:divBdr>
            <w:top w:val="none" w:sz="0" w:space="0" w:color="auto"/>
            <w:left w:val="none" w:sz="0" w:space="0" w:color="auto"/>
            <w:bottom w:val="none" w:sz="0" w:space="0" w:color="auto"/>
            <w:right w:val="none" w:sz="0" w:space="0" w:color="auto"/>
          </w:divBdr>
        </w:div>
        <w:div w:id="419061304">
          <w:marLeft w:val="0"/>
          <w:marRight w:val="0"/>
          <w:marTop w:val="0"/>
          <w:marBottom w:val="0"/>
          <w:divBdr>
            <w:top w:val="none" w:sz="0" w:space="0" w:color="auto"/>
            <w:left w:val="none" w:sz="0" w:space="0" w:color="auto"/>
            <w:bottom w:val="none" w:sz="0" w:space="0" w:color="auto"/>
            <w:right w:val="none" w:sz="0" w:space="0" w:color="auto"/>
          </w:divBdr>
          <w:divsChild>
            <w:div w:id="1869298816">
              <w:marLeft w:val="0"/>
              <w:marRight w:val="0"/>
              <w:marTop w:val="0"/>
              <w:marBottom w:val="0"/>
              <w:divBdr>
                <w:top w:val="none" w:sz="0" w:space="0" w:color="auto"/>
                <w:left w:val="none" w:sz="0" w:space="0" w:color="auto"/>
                <w:bottom w:val="none" w:sz="0" w:space="0" w:color="auto"/>
                <w:right w:val="none" w:sz="0" w:space="0" w:color="auto"/>
              </w:divBdr>
            </w:div>
          </w:divsChild>
        </w:div>
        <w:div w:id="627049274">
          <w:marLeft w:val="0"/>
          <w:marRight w:val="0"/>
          <w:marTop w:val="0"/>
          <w:marBottom w:val="0"/>
          <w:divBdr>
            <w:top w:val="none" w:sz="0" w:space="0" w:color="auto"/>
            <w:left w:val="none" w:sz="0" w:space="0" w:color="auto"/>
            <w:bottom w:val="none" w:sz="0" w:space="0" w:color="auto"/>
            <w:right w:val="none" w:sz="0" w:space="0" w:color="auto"/>
          </w:divBdr>
        </w:div>
        <w:div w:id="946355169">
          <w:marLeft w:val="0"/>
          <w:marRight w:val="0"/>
          <w:marTop w:val="0"/>
          <w:marBottom w:val="0"/>
          <w:divBdr>
            <w:top w:val="none" w:sz="0" w:space="0" w:color="auto"/>
            <w:left w:val="none" w:sz="0" w:space="0" w:color="auto"/>
            <w:bottom w:val="none" w:sz="0" w:space="0" w:color="auto"/>
            <w:right w:val="none" w:sz="0" w:space="0" w:color="auto"/>
          </w:divBdr>
          <w:divsChild>
            <w:div w:id="1070612432">
              <w:marLeft w:val="0"/>
              <w:marRight w:val="0"/>
              <w:marTop w:val="0"/>
              <w:marBottom w:val="0"/>
              <w:divBdr>
                <w:top w:val="none" w:sz="0" w:space="0" w:color="auto"/>
                <w:left w:val="none" w:sz="0" w:space="0" w:color="auto"/>
                <w:bottom w:val="none" w:sz="0" w:space="0" w:color="auto"/>
                <w:right w:val="none" w:sz="0" w:space="0" w:color="auto"/>
              </w:divBdr>
            </w:div>
          </w:divsChild>
        </w:div>
        <w:div w:id="1005279051">
          <w:marLeft w:val="0"/>
          <w:marRight w:val="0"/>
          <w:marTop w:val="0"/>
          <w:marBottom w:val="0"/>
          <w:divBdr>
            <w:top w:val="none" w:sz="0" w:space="0" w:color="auto"/>
            <w:left w:val="none" w:sz="0" w:space="0" w:color="auto"/>
            <w:bottom w:val="none" w:sz="0" w:space="0" w:color="auto"/>
            <w:right w:val="none" w:sz="0" w:space="0" w:color="auto"/>
          </w:divBdr>
        </w:div>
        <w:div w:id="2090419954">
          <w:marLeft w:val="0"/>
          <w:marRight w:val="0"/>
          <w:marTop w:val="0"/>
          <w:marBottom w:val="0"/>
          <w:divBdr>
            <w:top w:val="none" w:sz="0" w:space="0" w:color="auto"/>
            <w:left w:val="none" w:sz="0" w:space="0" w:color="auto"/>
            <w:bottom w:val="none" w:sz="0" w:space="0" w:color="auto"/>
            <w:right w:val="none" w:sz="0" w:space="0" w:color="auto"/>
          </w:divBdr>
          <w:divsChild>
            <w:div w:id="60256487">
              <w:marLeft w:val="0"/>
              <w:marRight w:val="0"/>
              <w:marTop w:val="0"/>
              <w:marBottom w:val="0"/>
              <w:divBdr>
                <w:top w:val="none" w:sz="0" w:space="0" w:color="auto"/>
                <w:left w:val="none" w:sz="0" w:space="0" w:color="auto"/>
                <w:bottom w:val="none" w:sz="0" w:space="0" w:color="auto"/>
                <w:right w:val="none" w:sz="0" w:space="0" w:color="auto"/>
              </w:divBdr>
            </w:div>
          </w:divsChild>
        </w:div>
        <w:div w:id="1391811177">
          <w:marLeft w:val="0"/>
          <w:marRight w:val="0"/>
          <w:marTop w:val="300"/>
          <w:marBottom w:val="0"/>
          <w:divBdr>
            <w:top w:val="none" w:sz="0" w:space="0" w:color="auto"/>
            <w:left w:val="none" w:sz="0" w:space="0" w:color="auto"/>
            <w:bottom w:val="none" w:sz="0" w:space="0" w:color="auto"/>
            <w:right w:val="none" w:sz="0" w:space="0" w:color="auto"/>
          </w:divBdr>
          <w:divsChild>
            <w:div w:id="969674522">
              <w:marLeft w:val="0"/>
              <w:marRight w:val="0"/>
              <w:marTop w:val="0"/>
              <w:marBottom w:val="0"/>
              <w:divBdr>
                <w:top w:val="none" w:sz="0" w:space="0" w:color="auto"/>
                <w:left w:val="none" w:sz="0" w:space="0" w:color="auto"/>
                <w:bottom w:val="none" w:sz="0" w:space="0" w:color="auto"/>
                <w:right w:val="none" w:sz="0" w:space="0" w:color="auto"/>
              </w:divBdr>
              <w:divsChild>
                <w:div w:id="15149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21">
          <w:marLeft w:val="0"/>
          <w:marRight w:val="0"/>
          <w:marTop w:val="300"/>
          <w:marBottom w:val="0"/>
          <w:divBdr>
            <w:top w:val="none" w:sz="0" w:space="0" w:color="auto"/>
            <w:left w:val="none" w:sz="0" w:space="0" w:color="auto"/>
            <w:bottom w:val="none" w:sz="0" w:space="0" w:color="auto"/>
            <w:right w:val="none" w:sz="0" w:space="0" w:color="auto"/>
          </w:divBdr>
          <w:divsChild>
            <w:div w:id="1953055792">
              <w:marLeft w:val="0"/>
              <w:marRight w:val="0"/>
              <w:marTop w:val="0"/>
              <w:marBottom w:val="0"/>
              <w:divBdr>
                <w:top w:val="none" w:sz="0" w:space="0" w:color="auto"/>
                <w:left w:val="none" w:sz="0" w:space="0" w:color="auto"/>
                <w:bottom w:val="none" w:sz="0" w:space="0" w:color="auto"/>
                <w:right w:val="none" w:sz="0" w:space="0" w:color="auto"/>
              </w:divBdr>
              <w:divsChild>
                <w:div w:id="53939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590742">
          <w:marLeft w:val="0"/>
          <w:marRight w:val="0"/>
          <w:marTop w:val="300"/>
          <w:marBottom w:val="0"/>
          <w:divBdr>
            <w:top w:val="none" w:sz="0" w:space="0" w:color="auto"/>
            <w:left w:val="none" w:sz="0" w:space="0" w:color="auto"/>
            <w:bottom w:val="none" w:sz="0" w:space="0" w:color="auto"/>
            <w:right w:val="none" w:sz="0" w:space="0" w:color="auto"/>
          </w:divBdr>
          <w:divsChild>
            <w:div w:id="1006136333">
              <w:marLeft w:val="0"/>
              <w:marRight w:val="0"/>
              <w:marTop w:val="0"/>
              <w:marBottom w:val="0"/>
              <w:divBdr>
                <w:top w:val="none" w:sz="0" w:space="0" w:color="auto"/>
                <w:left w:val="none" w:sz="0" w:space="0" w:color="auto"/>
                <w:bottom w:val="none" w:sz="0" w:space="0" w:color="auto"/>
                <w:right w:val="none" w:sz="0" w:space="0" w:color="auto"/>
              </w:divBdr>
              <w:divsChild>
                <w:div w:id="153396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09469">
          <w:marLeft w:val="0"/>
          <w:marRight w:val="0"/>
          <w:marTop w:val="300"/>
          <w:marBottom w:val="0"/>
          <w:divBdr>
            <w:top w:val="none" w:sz="0" w:space="0" w:color="auto"/>
            <w:left w:val="none" w:sz="0" w:space="0" w:color="auto"/>
            <w:bottom w:val="none" w:sz="0" w:space="0" w:color="auto"/>
            <w:right w:val="none" w:sz="0" w:space="0" w:color="auto"/>
          </w:divBdr>
          <w:divsChild>
            <w:div w:id="1479032895">
              <w:marLeft w:val="0"/>
              <w:marRight w:val="0"/>
              <w:marTop w:val="0"/>
              <w:marBottom w:val="0"/>
              <w:divBdr>
                <w:top w:val="none" w:sz="0" w:space="0" w:color="auto"/>
                <w:left w:val="none" w:sz="0" w:space="0" w:color="auto"/>
                <w:bottom w:val="none" w:sz="0" w:space="0" w:color="auto"/>
                <w:right w:val="none" w:sz="0" w:space="0" w:color="auto"/>
              </w:divBdr>
              <w:divsChild>
                <w:div w:id="204100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7963522">
      <w:bodyDiv w:val="1"/>
      <w:marLeft w:val="0"/>
      <w:marRight w:val="0"/>
      <w:marTop w:val="0"/>
      <w:marBottom w:val="0"/>
      <w:divBdr>
        <w:top w:val="none" w:sz="0" w:space="0" w:color="auto"/>
        <w:left w:val="none" w:sz="0" w:space="0" w:color="auto"/>
        <w:bottom w:val="none" w:sz="0" w:space="0" w:color="auto"/>
        <w:right w:val="none" w:sz="0" w:space="0" w:color="auto"/>
      </w:divBdr>
      <w:divsChild>
        <w:div w:id="1911425052">
          <w:marLeft w:val="0"/>
          <w:marRight w:val="0"/>
          <w:marTop w:val="0"/>
          <w:marBottom w:val="0"/>
          <w:divBdr>
            <w:top w:val="none" w:sz="0" w:space="0" w:color="auto"/>
            <w:left w:val="none" w:sz="0" w:space="0" w:color="auto"/>
            <w:bottom w:val="none" w:sz="0" w:space="0" w:color="auto"/>
            <w:right w:val="none" w:sz="0" w:space="0" w:color="auto"/>
          </w:divBdr>
        </w:div>
        <w:div w:id="1471745013">
          <w:marLeft w:val="0"/>
          <w:marRight w:val="0"/>
          <w:marTop w:val="0"/>
          <w:marBottom w:val="0"/>
          <w:divBdr>
            <w:top w:val="none" w:sz="0" w:space="0" w:color="auto"/>
            <w:left w:val="none" w:sz="0" w:space="0" w:color="auto"/>
            <w:bottom w:val="none" w:sz="0" w:space="0" w:color="auto"/>
            <w:right w:val="none" w:sz="0" w:space="0" w:color="auto"/>
          </w:divBdr>
          <w:divsChild>
            <w:div w:id="626618028">
              <w:marLeft w:val="0"/>
              <w:marRight w:val="0"/>
              <w:marTop w:val="0"/>
              <w:marBottom w:val="0"/>
              <w:divBdr>
                <w:top w:val="none" w:sz="0" w:space="0" w:color="auto"/>
                <w:left w:val="none" w:sz="0" w:space="0" w:color="auto"/>
                <w:bottom w:val="none" w:sz="0" w:space="0" w:color="auto"/>
                <w:right w:val="none" w:sz="0" w:space="0" w:color="auto"/>
              </w:divBdr>
            </w:div>
          </w:divsChild>
        </w:div>
        <w:div w:id="1182355328">
          <w:marLeft w:val="0"/>
          <w:marRight w:val="0"/>
          <w:marTop w:val="0"/>
          <w:marBottom w:val="0"/>
          <w:divBdr>
            <w:top w:val="none" w:sz="0" w:space="0" w:color="auto"/>
            <w:left w:val="none" w:sz="0" w:space="0" w:color="auto"/>
            <w:bottom w:val="none" w:sz="0" w:space="0" w:color="auto"/>
            <w:right w:val="none" w:sz="0" w:space="0" w:color="auto"/>
          </w:divBdr>
        </w:div>
        <w:div w:id="701825173">
          <w:marLeft w:val="0"/>
          <w:marRight w:val="0"/>
          <w:marTop w:val="0"/>
          <w:marBottom w:val="0"/>
          <w:divBdr>
            <w:top w:val="none" w:sz="0" w:space="0" w:color="auto"/>
            <w:left w:val="none" w:sz="0" w:space="0" w:color="auto"/>
            <w:bottom w:val="none" w:sz="0" w:space="0" w:color="auto"/>
            <w:right w:val="none" w:sz="0" w:space="0" w:color="auto"/>
          </w:divBdr>
          <w:divsChild>
            <w:div w:id="2132898588">
              <w:marLeft w:val="0"/>
              <w:marRight w:val="0"/>
              <w:marTop w:val="0"/>
              <w:marBottom w:val="0"/>
              <w:divBdr>
                <w:top w:val="none" w:sz="0" w:space="0" w:color="auto"/>
                <w:left w:val="none" w:sz="0" w:space="0" w:color="auto"/>
                <w:bottom w:val="none" w:sz="0" w:space="0" w:color="auto"/>
                <w:right w:val="none" w:sz="0" w:space="0" w:color="auto"/>
              </w:divBdr>
            </w:div>
          </w:divsChild>
        </w:div>
        <w:div w:id="1353917253">
          <w:marLeft w:val="0"/>
          <w:marRight w:val="0"/>
          <w:marTop w:val="0"/>
          <w:marBottom w:val="0"/>
          <w:divBdr>
            <w:top w:val="none" w:sz="0" w:space="0" w:color="auto"/>
            <w:left w:val="none" w:sz="0" w:space="0" w:color="auto"/>
            <w:bottom w:val="none" w:sz="0" w:space="0" w:color="auto"/>
            <w:right w:val="none" w:sz="0" w:space="0" w:color="auto"/>
          </w:divBdr>
        </w:div>
        <w:div w:id="217589419">
          <w:marLeft w:val="0"/>
          <w:marRight w:val="0"/>
          <w:marTop w:val="0"/>
          <w:marBottom w:val="0"/>
          <w:divBdr>
            <w:top w:val="none" w:sz="0" w:space="0" w:color="auto"/>
            <w:left w:val="none" w:sz="0" w:space="0" w:color="auto"/>
            <w:bottom w:val="none" w:sz="0" w:space="0" w:color="auto"/>
            <w:right w:val="none" w:sz="0" w:space="0" w:color="auto"/>
          </w:divBdr>
          <w:divsChild>
            <w:div w:id="532812334">
              <w:marLeft w:val="0"/>
              <w:marRight w:val="0"/>
              <w:marTop w:val="0"/>
              <w:marBottom w:val="0"/>
              <w:divBdr>
                <w:top w:val="none" w:sz="0" w:space="0" w:color="auto"/>
                <w:left w:val="none" w:sz="0" w:space="0" w:color="auto"/>
                <w:bottom w:val="none" w:sz="0" w:space="0" w:color="auto"/>
                <w:right w:val="none" w:sz="0" w:space="0" w:color="auto"/>
              </w:divBdr>
            </w:div>
          </w:divsChild>
        </w:div>
        <w:div w:id="2025981324">
          <w:marLeft w:val="0"/>
          <w:marRight w:val="0"/>
          <w:marTop w:val="0"/>
          <w:marBottom w:val="0"/>
          <w:divBdr>
            <w:top w:val="none" w:sz="0" w:space="0" w:color="auto"/>
            <w:left w:val="none" w:sz="0" w:space="0" w:color="auto"/>
            <w:bottom w:val="none" w:sz="0" w:space="0" w:color="auto"/>
            <w:right w:val="none" w:sz="0" w:space="0" w:color="auto"/>
          </w:divBdr>
        </w:div>
        <w:div w:id="604727411">
          <w:marLeft w:val="0"/>
          <w:marRight w:val="0"/>
          <w:marTop w:val="0"/>
          <w:marBottom w:val="0"/>
          <w:divBdr>
            <w:top w:val="none" w:sz="0" w:space="0" w:color="auto"/>
            <w:left w:val="none" w:sz="0" w:space="0" w:color="auto"/>
            <w:bottom w:val="none" w:sz="0" w:space="0" w:color="auto"/>
            <w:right w:val="none" w:sz="0" w:space="0" w:color="auto"/>
          </w:divBdr>
          <w:divsChild>
            <w:div w:id="1317802533">
              <w:marLeft w:val="0"/>
              <w:marRight w:val="0"/>
              <w:marTop w:val="0"/>
              <w:marBottom w:val="0"/>
              <w:divBdr>
                <w:top w:val="none" w:sz="0" w:space="0" w:color="auto"/>
                <w:left w:val="none" w:sz="0" w:space="0" w:color="auto"/>
                <w:bottom w:val="none" w:sz="0" w:space="0" w:color="auto"/>
                <w:right w:val="none" w:sz="0" w:space="0" w:color="auto"/>
              </w:divBdr>
            </w:div>
          </w:divsChild>
        </w:div>
        <w:div w:id="508834820">
          <w:marLeft w:val="0"/>
          <w:marRight w:val="0"/>
          <w:marTop w:val="0"/>
          <w:marBottom w:val="0"/>
          <w:divBdr>
            <w:top w:val="none" w:sz="0" w:space="0" w:color="auto"/>
            <w:left w:val="none" w:sz="0" w:space="0" w:color="auto"/>
            <w:bottom w:val="none" w:sz="0" w:space="0" w:color="auto"/>
            <w:right w:val="none" w:sz="0" w:space="0" w:color="auto"/>
          </w:divBdr>
        </w:div>
        <w:div w:id="81997056">
          <w:marLeft w:val="0"/>
          <w:marRight w:val="0"/>
          <w:marTop w:val="0"/>
          <w:marBottom w:val="0"/>
          <w:divBdr>
            <w:top w:val="none" w:sz="0" w:space="0" w:color="auto"/>
            <w:left w:val="none" w:sz="0" w:space="0" w:color="auto"/>
            <w:bottom w:val="none" w:sz="0" w:space="0" w:color="auto"/>
            <w:right w:val="none" w:sz="0" w:space="0" w:color="auto"/>
          </w:divBdr>
          <w:divsChild>
            <w:div w:id="95953349">
              <w:marLeft w:val="0"/>
              <w:marRight w:val="0"/>
              <w:marTop w:val="0"/>
              <w:marBottom w:val="0"/>
              <w:divBdr>
                <w:top w:val="none" w:sz="0" w:space="0" w:color="auto"/>
                <w:left w:val="none" w:sz="0" w:space="0" w:color="auto"/>
                <w:bottom w:val="none" w:sz="0" w:space="0" w:color="auto"/>
                <w:right w:val="none" w:sz="0" w:space="0" w:color="auto"/>
              </w:divBdr>
            </w:div>
          </w:divsChild>
        </w:div>
        <w:div w:id="1620454895">
          <w:marLeft w:val="0"/>
          <w:marRight w:val="0"/>
          <w:marTop w:val="0"/>
          <w:marBottom w:val="0"/>
          <w:divBdr>
            <w:top w:val="none" w:sz="0" w:space="0" w:color="auto"/>
            <w:left w:val="none" w:sz="0" w:space="0" w:color="auto"/>
            <w:bottom w:val="none" w:sz="0" w:space="0" w:color="auto"/>
            <w:right w:val="none" w:sz="0" w:space="0" w:color="auto"/>
          </w:divBdr>
        </w:div>
        <w:div w:id="956906157">
          <w:marLeft w:val="0"/>
          <w:marRight w:val="0"/>
          <w:marTop w:val="0"/>
          <w:marBottom w:val="0"/>
          <w:divBdr>
            <w:top w:val="none" w:sz="0" w:space="0" w:color="auto"/>
            <w:left w:val="none" w:sz="0" w:space="0" w:color="auto"/>
            <w:bottom w:val="none" w:sz="0" w:space="0" w:color="auto"/>
            <w:right w:val="none" w:sz="0" w:space="0" w:color="auto"/>
          </w:divBdr>
          <w:divsChild>
            <w:div w:id="1290935740">
              <w:marLeft w:val="0"/>
              <w:marRight w:val="0"/>
              <w:marTop w:val="0"/>
              <w:marBottom w:val="0"/>
              <w:divBdr>
                <w:top w:val="none" w:sz="0" w:space="0" w:color="auto"/>
                <w:left w:val="none" w:sz="0" w:space="0" w:color="auto"/>
                <w:bottom w:val="none" w:sz="0" w:space="0" w:color="auto"/>
                <w:right w:val="none" w:sz="0" w:space="0" w:color="auto"/>
              </w:divBdr>
            </w:div>
          </w:divsChild>
        </w:div>
        <w:div w:id="159122341">
          <w:marLeft w:val="0"/>
          <w:marRight w:val="0"/>
          <w:marTop w:val="0"/>
          <w:marBottom w:val="0"/>
          <w:divBdr>
            <w:top w:val="none" w:sz="0" w:space="0" w:color="auto"/>
            <w:left w:val="none" w:sz="0" w:space="0" w:color="auto"/>
            <w:bottom w:val="none" w:sz="0" w:space="0" w:color="auto"/>
            <w:right w:val="none" w:sz="0" w:space="0" w:color="auto"/>
          </w:divBdr>
        </w:div>
        <w:div w:id="229272737">
          <w:marLeft w:val="0"/>
          <w:marRight w:val="0"/>
          <w:marTop w:val="0"/>
          <w:marBottom w:val="0"/>
          <w:divBdr>
            <w:top w:val="none" w:sz="0" w:space="0" w:color="auto"/>
            <w:left w:val="none" w:sz="0" w:space="0" w:color="auto"/>
            <w:bottom w:val="none" w:sz="0" w:space="0" w:color="auto"/>
            <w:right w:val="none" w:sz="0" w:space="0" w:color="auto"/>
          </w:divBdr>
          <w:divsChild>
            <w:div w:id="1387491930">
              <w:marLeft w:val="0"/>
              <w:marRight w:val="0"/>
              <w:marTop w:val="0"/>
              <w:marBottom w:val="0"/>
              <w:divBdr>
                <w:top w:val="none" w:sz="0" w:space="0" w:color="auto"/>
                <w:left w:val="none" w:sz="0" w:space="0" w:color="auto"/>
                <w:bottom w:val="none" w:sz="0" w:space="0" w:color="auto"/>
                <w:right w:val="none" w:sz="0" w:space="0" w:color="auto"/>
              </w:divBdr>
            </w:div>
          </w:divsChild>
        </w:div>
        <w:div w:id="164983699">
          <w:marLeft w:val="0"/>
          <w:marRight w:val="0"/>
          <w:marTop w:val="300"/>
          <w:marBottom w:val="0"/>
          <w:divBdr>
            <w:top w:val="none" w:sz="0" w:space="0" w:color="auto"/>
            <w:left w:val="none" w:sz="0" w:space="0" w:color="auto"/>
            <w:bottom w:val="none" w:sz="0" w:space="0" w:color="auto"/>
            <w:right w:val="none" w:sz="0" w:space="0" w:color="auto"/>
          </w:divBdr>
          <w:divsChild>
            <w:div w:id="790829638">
              <w:marLeft w:val="0"/>
              <w:marRight w:val="0"/>
              <w:marTop w:val="0"/>
              <w:marBottom w:val="0"/>
              <w:divBdr>
                <w:top w:val="none" w:sz="0" w:space="0" w:color="auto"/>
                <w:left w:val="none" w:sz="0" w:space="0" w:color="auto"/>
                <w:bottom w:val="none" w:sz="0" w:space="0" w:color="auto"/>
                <w:right w:val="none" w:sz="0" w:space="0" w:color="auto"/>
              </w:divBdr>
              <w:divsChild>
                <w:div w:id="15715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02216">
          <w:marLeft w:val="0"/>
          <w:marRight w:val="0"/>
          <w:marTop w:val="300"/>
          <w:marBottom w:val="0"/>
          <w:divBdr>
            <w:top w:val="none" w:sz="0" w:space="0" w:color="auto"/>
            <w:left w:val="none" w:sz="0" w:space="0" w:color="auto"/>
            <w:bottom w:val="none" w:sz="0" w:space="0" w:color="auto"/>
            <w:right w:val="none" w:sz="0" w:space="0" w:color="auto"/>
          </w:divBdr>
          <w:divsChild>
            <w:div w:id="115219652">
              <w:marLeft w:val="0"/>
              <w:marRight w:val="0"/>
              <w:marTop w:val="0"/>
              <w:marBottom w:val="0"/>
              <w:divBdr>
                <w:top w:val="none" w:sz="0" w:space="0" w:color="auto"/>
                <w:left w:val="none" w:sz="0" w:space="0" w:color="auto"/>
                <w:bottom w:val="none" w:sz="0" w:space="0" w:color="auto"/>
                <w:right w:val="none" w:sz="0" w:space="0" w:color="auto"/>
              </w:divBdr>
              <w:divsChild>
                <w:div w:id="189592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299619">
      <w:bodyDiv w:val="1"/>
      <w:marLeft w:val="0"/>
      <w:marRight w:val="0"/>
      <w:marTop w:val="0"/>
      <w:marBottom w:val="0"/>
      <w:divBdr>
        <w:top w:val="none" w:sz="0" w:space="0" w:color="auto"/>
        <w:left w:val="none" w:sz="0" w:space="0" w:color="auto"/>
        <w:bottom w:val="none" w:sz="0" w:space="0" w:color="auto"/>
        <w:right w:val="none" w:sz="0" w:space="0" w:color="auto"/>
      </w:divBdr>
      <w:divsChild>
        <w:div w:id="1685741239">
          <w:marLeft w:val="0"/>
          <w:marRight w:val="0"/>
          <w:marTop w:val="0"/>
          <w:marBottom w:val="0"/>
          <w:divBdr>
            <w:top w:val="none" w:sz="0" w:space="0" w:color="auto"/>
            <w:left w:val="none" w:sz="0" w:space="0" w:color="auto"/>
            <w:bottom w:val="none" w:sz="0" w:space="0" w:color="auto"/>
            <w:right w:val="none" w:sz="0" w:space="0" w:color="auto"/>
          </w:divBdr>
        </w:div>
        <w:div w:id="1280071125">
          <w:marLeft w:val="0"/>
          <w:marRight w:val="0"/>
          <w:marTop w:val="0"/>
          <w:marBottom w:val="0"/>
          <w:divBdr>
            <w:top w:val="none" w:sz="0" w:space="0" w:color="auto"/>
            <w:left w:val="none" w:sz="0" w:space="0" w:color="auto"/>
            <w:bottom w:val="none" w:sz="0" w:space="0" w:color="auto"/>
            <w:right w:val="none" w:sz="0" w:space="0" w:color="auto"/>
          </w:divBdr>
          <w:divsChild>
            <w:div w:id="1136483640">
              <w:marLeft w:val="0"/>
              <w:marRight w:val="0"/>
              <w:marTop w:val="0"/>
              <w:marBottom w:val="0"/>
              <w:divBdr>
                <w:top w:val="none" w:sz="0" w:space="0" w:color="auto"/>
                <w:left w:val="none" w:sz="0" w:space="0" w:color="auto"/>
                <w:bottom w:val="none" w:sz="0" w:space="0" w:color="auto"/>
                <w:right w:val="none" w:sz="0" w:space="0" w:color="auto"/>
              </w:divBdr>
            </w:div>
          </w:divsChild>
        </w:div>
        <w:div w:id="1932351564">
          <w:marLeft w:val="0"/>
          <w:marRight w:val="0"/>
          <w:marTop w:val="0"/>
          <w:marBottom w:val="0"/>
          <w:divBdr>
            <w:top w:val="none" w:sz="0" w:space="0" w:color="auto"/>
            <w:left w:val="none" w:sz="0" w:space="0" w:color="auto"/>
            <w:bottom w:val="none" w:sz="0" w:space="0" w:color="auto"/>
            <w:right w:val="none" w:sz="0" w:space="0" w:color="auto"/>
          </w:divBdr>
        </w:div>
        <w:div w:id="162357085">
          <w:marLeft w:val="0"/>
          <w:marRight w:val="0"/>
          <w:marTop w:val="0"/>
          <w:marBottom w:val="0"/>
          <w:divBdr>
            <w:top w:val="none" w:sz="0" w:space="0" w:color="auto"/>
            <w:left w:val="none" w:sz="0" w:space="0" w:color="auto"/>
            <w:bottom w:val="none" w:sz="0" w:space="0" w:color="auto"/>
            <w:right w:val="none" w:sz="0" w:space="0" w:color="auto"/>
          </w:divBdr>
          <w:divsChild>
            <w:div w:id="103962463">
              <w:marLeft w:val="0"/>
              <w:marRight w:val="0"/>
              <w:marTop w:val="0"/>
              <w:marBottom w:val="0"/>
              <w:divBdr>
                <w:top w:val="none" w:sz="0" w:space="0" w:color="auto"/>
                <w:left w:val="none" w:sz="0" w:space="0" w:color="auto"/>
                <w:bottom w:val="none" w:sz="0" w:space="0" w:color="auto"/>
                <w:right w:val="none" w:sz="0" w:space="0" w:color="auto"/>
              </w:divBdr>
            </w:div>
          </w:divsChild>
        </w:div>
        <w:div w:id="114909676">
          <w:marLeft w:val="0"/>
          <w:marRight w:val="0"/>
          <w:marTop w:val="0"/>
          <w:marBottom w:val="0"/>
          <w:divBdr>
            <w:top w:val="none" w:sz="0" w:space="0" w:color="auto"/>
            <w:left w:val="none" w:sz="0" w:space="0" w:color="auto"/>
            <w:bottom w:val="none" w:sz="0" w:space="0" w:color="auto"/>
            <w:right w:val="none" w:sz="0" w:space="0" w:color="auto"/>
          </w:divBdr>
        </w:div>
        <w:div w:id="491801333">
          <w:marLeft w:val="0"/>
          <w:marRight w:val="0"/>
          <w:marTop w:val="0"/>
          <w:marBottom w:val="0"/>
          <w:divBdr>
            <w:top w:val="none" w:sz="0" w:space="0" w:color="auto"/>
            <w:left w:val="none" w:sz="0" w:space="0" w:color="auto"/>
            <w:bottom w:val="none" w:sz="0" w:space="0" w:color="auto"/>
            <w:right w:val="none" w:sz="0" w:space="0" w:color="auto"/>
          </w:divBdr>
          <w:divsChild>
            <w:div w:id="913205479">
              <w:marLeft w:val="0"/>
              <w:marRight w:val="0"/>
              <w:marTop w:val="0"/>
              <w:marBottom w:val="0"/>
              <w:divBdr>
                <w:top w:val="none" w:sz="0" w:space="0" w:color="auto"/>
                <w:left w:val="none" w:sz="0" w:space="0" w:color="auto"/>
                <w:bottom w:val="none" w:sz="0" w:space="0" w:color="auto"/>
                <w:right w:val="none" w:sz="0" w:space="0" w:color="auto"/>
              </w:divBdr>
            </w:div>
          </w:divsChild>
        </w:div>
        <w:div w:id="814294866">
          <w:marLeft w:val="0"/>
          <w:marRight w:val="0"/>
          <w:marTop w:val="0"/>
          <w:marBottom w:val="0"/>
          <w:divBdr>
            <w:top w:val="none" w:sz="0" w:space="0" w:color="auto"/>
            <w:left w:val="none" w:sz="0" w:space="0" w:color="auto"/>
            <w:bottom w:val="none" w:sz="0" w:space="0" w:color="auto"/>
            <w:right w:val="none" w:sz="0" w:space="0" w:color="auto"/>
          </w:divBdr>
        </w:div>
        <w:div w:id="1849977454">
          <w:marLeft w:val="0"/>
          <w:marRight w:val="0"/>
          <w:marTop w:val="0"/>
          <w:marBottom w:val="0"/>
          <w:divBdr>
            <w:top w:val="none" w:sz="0" w:space="0" w:color="auto"/>
            <w:left w:val="none" w:sz="0" w:space="0" w:color="auto"/>
            <w:bottom w:val="none" w:sz="0" w:space="0" w:color="auto"/>
            <w:right w:val="none" w:sz="0" w:space="0" w:color="auto"/>
          </w:divBdr>
          <w:divsChild>
            <w:div w:id="2131512418">
              <w:marLeft w:val="0"/>
              <w:marRight w:val="0"/>
              <w:marTop w:val="0"/>
              <w:marBottom w:val="0"/>
              <w:divBdr>
                <w:top w:val="none" w:sz="0" w:space="0" w:color="auto"/>
                <w:left w:val="none" w:sz="0" w:space="0" w:color="auto"/>
                <w:bottom w:val="none" w:sz="0" w:space="0" w:color="auto"/>
                <w:right w:val="none" w:sz="0" w:space="0" w:color="auto"/>
              </w:divBdr>
            </w:div>
          </w:divsChild>
        </w:div>
        <w:div w:id="463351233">
          <w:marLeft w:val="0"/>
          <w:marRight w:val="0"/>
          <w:marTop w:val="0"/>
          <w:marBottom w:val="0"/>
          <w:divBdr>
            <w:top w:val="none" w:sz="0" w:space="0" w:color="auto"/>
            <w:left w:val="none" w:sz="0" w:space="0" w:color="auto"/>
            <w:bottom w:val="none" w:sz="0" w:space="0" w:color="auto"/>
            <w:right w:val="none" w:sz="0" w:space="0" w:color="auto"/>
          </w:divBdr>
        </w:div>
        <w:div w:id="400446398">
          <w:marLeft w:val="0"/>
          <w:marRight w:val="0"/>
          <w:marTop w:val="0"/>
          <w:marBottom w:val="0"/>
          <w:divBdr>
            <w:top w:val="none" w:sz="0" w:space="0" w:color="auto"/>
            <w:left w:val="none" w:sz="0" w:space="0" w:color="auto"/>
            <w:bottom w:val="none" w:sz="0" w:space="0" w:color="auto"/>
            <w:right w:val="none" w:sz="0" w:space="0" w:color="auto"/>
          </w:divBdr>
          <w:divsChild>
            <w:div w:id="1208254126">
              <w:marLeft w:val="0"/>
              <w:marRight w:val="0"/>
              <w:marTop w:val="0"/>
              <w:marBottom w:val="0"/>
              <w:divBdr>
                <w:top w:val="none" w:sz="0" w:space="0" w:color="auto"/>
                <w:left w:val="none" w:sz="0" w:space="0" w:color="auto"/>
                <w:bottom w:val="none" w:sz="0" w:space="0" w:color="auto"/>
                <w:right w:val="none" w:sz="0" w:space="0" w:color="auto"/>
              </w:divBdr>
            </w:div>
          </w:divsChild>
        </w:div>
        <w:div w:id="1338001072">
          <w:marLeft w:val="0"/>
          <w:marRight w:val="0"/>
          <w:marTop w:val="0"/>
          <w:marBottom w:val="0"/>
          <w:divBdr>
            <w:top w:val="none" w:sz="0" w:space="0" w:color="auto"/>
            <w:left w:val="none" w:sz="0" w:space="0" w:color="auto"/>
            <w:bottom w:val="none" w:sz="0" w:space="0" w:color="auto"/>
            <w:right w:val="none" w:sz="0" w:space="0" w:color="auto"/>
          </w:divBdr>
        </w:div>
        <w:div w:id="1112431328">
          <w:marLeft w:val="0"/>
          <w:marRight w:val="0"/>
          <w:marTop w:val="0"/>
          <w:marBottom w:val="0"/>
          <w:divBdr>
            <w:top w:val="none" w:sz="0" w:space="0" w:color="auto"/>
            <w:left w:val="none" w:sz="0" w:space="0" w:color="auto"/>
            <w:bottom w:val="none" w:sz="0" w:space="0" w:color="auto"/>
            <w:right w:val="none" w:sz="0" w:space="0" w:color="auto"/>
          </w:divBdr>
          <w:divsChild>
            <w:div w:id="1925604858">
              <w:marLeft w:val="0"/>
              <w:marRight w:val="0"/>
              <w:marTop w:val="0"/>
              <w:marBottom w:val="0"/>
              <w:divBdr>
                <w:top w:val="none" w:sz="0" w:space="0" w:color="auto"/>
                <w:left w:val="none" w:sz="0" w:space="0" w:color="auto"/>
                <w:bottom w:val="none" w:sz="0" w:space="0" w:color="auto"/>
                <w:right w:val="none" w:sz="0" w:space="0" w:color="auto"/>
              </w:divBdr>
            </w:div>
          </w:divsChild>
        </w:div>
        <w:div w:id="1529686269">
          <w:marLeft w:val="0"/>
          <w:marRight w:val="0"/>
          <w:marTop w:val="0"/>
          <w:marBottom w:val="0"/>
          <w:divBdr>
            <w:top w:val="none" w:sz="0" w:space="0" w:color="auto"/>
            <w:left w:val="none" w:sz="0" w:space="0" w:color="auto"/>
            <w:bottom w:val="none" w:sz="0" w:space="0" w:color="auto"/>
            <w:right w:val="none" w:sz="0" w:space="0" w:color="auto"/>
          </w:divBdr>
        </w:div>
        <w:div w:id="1165239136">
          <w:marLeft w:val="0"/>
          <w:marRight w:val="0"/>
          <w:marTop w:val="0"/>
          <w:marBottom w:val="0"/>
          <w:divBdr>
            <w:top w:val="none" w:sz="0" w:space="0" w:color="auto"/>
            <w:left w:val="none" w:sz="0" w:space="0" w:color="auto"/>
            <w:bottom w:val="none" w:sz="0" w:space="0" w:color="auto"/>
            <w:right w:val="none" w:sz="0" w:space="0" w:color="auto"/>
          </w:divBdr>
          <w:divsChild>
            <w:div w:id="2033456685">
              <w:marLeft w:val="0"/>
              <w:marRight w:val="0"/>
              <w:marTop w:val="0"/>
              <w:marBottom w:val="0"/>
              <w:divBdr>
                <w:top w:val="none" w:sz="0" w:space="0" w:color="auto"/>
                <w:left w:val="none" w:sz="0" w:space="0" w:color="auto"/>
                <w:bottom w:val="none" w:sz="0" w:space="0" w:color="auto"/>
                <w:right w:val="none" w:sz="0" w:space="0" w:color="auto"/>
              </w:divBdr>
            </w:div>
          </w:divsChild>
        </w:div>
        <w:div w:id="1987935298">
          <w:marLeft w:val="0"/>
          <w:marRight w:val="0"/>
          <w:marTop w:val="300"/>
          <w:marBottom w:val="0"/>
          <w:divBdr>
            <w:top w:val="none" w:sz="0" w:space="0" w:color="auto"/>
            <w:left w:val="none" w:sz="0" w:space="0" w:color="auto"/>
            <w:bottom w:val="none" w:sz="0" w:space="0" w:color="auto"/>
            <w:right w:val="none" w:sz="0" w:space="0" w:color="auto"/>
          </w:divBdr>
          <w:divsChild>
            <w:div w:id="306713284">
              <w:marLeft w:val="0"/>
              <w:marRight w:val="0"/>
              <w:marTop w:val="0"/>
              <w:marBottom w:val="0"/>
              <w:divBdr>
                <w:top w:val="none" w:sz="0" w:space="0" w:color="auto"/>
                <w:left w:val="none" w:sz="0" w:space="0" w:color="auto"/>
                <w:bottom w:val="none" w:sz="0" w:space="0" w:color="auto"/>
                <w:right w:val="none" w:sz="0" w:space="0" w:color="auto"/>
              </w:divBdr>
              <w:divsChild>
                <w:div w:id="973026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4198">
          <w:marLeft w:val="0"/>
          <w:marRight w:val="0"/>
          <w:marTop w:val="300"/>
          <w:marBottom w:val="0"/>
          <w:divBdr>
            <w:top w:val="none" w:sz="0" w:space="0" w:color="auto"/>
            <w:left w:val="none" w:sz="0" w:space="0" w:color="auto"/>
            <w:bottom w:val="none" w:sz="0" w:space="0" w:color="auto"/>
            <w:right w:val="none" w:sz="0" w:space="0" w:color="auto"/>
          </w:divBdr>
          <w:divsChild>
            <w:div w:id="326711661">
              <w:marLeft w:val="0"/>
              <w:marRight w:val="0"/>
              <w:marTop w:val="0"/>
              <w:marBottom w:val="0"/>
              <w:divBdr>
                <w:top w:val="none" w:sz="0" w:space="0" w:color="auto"/>
                <w:left w:val="none" w:sz="0" w:space="0" w:color="auto"/>
                <w:bottom w:val="none" w:sz="0" w:space="0" w:color="auto"/>
                <w:right w:val="none" w:sz="0" w:space="0" w:color="auto"/>
              </w:divBdr>
              <w:divsChild>
                <w:div w:id="371730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421700">
          <w:marLeft w:val="0"/>
          <w:marRight w:val="0"/>
          <w:marTop w:val="300"/>
          <w:marBottom w:val="0"/>
          <w:divBdr>
            <w:top w:val="none" w:sz="0" w:space="0" w:color="auto"/>
            <w:left w:val="none" w:sz="0" w:space="0" w:color="auto"/>
            <w:bottom w:val="none" w:sz="0" w:space="0" w:color="auto"/>
            <w:right w:val="none" w:sz="0" w:space="0" w:color="auto"/>
          </w:divBdr>
          <w:divsChild>
            <w:div w:id="1021202120">
              <w:marLeft w:val="0"/>
              <w:marRight w:val="0"/>
              <w:marTop w:val="0"/>
              <w:marBottom w:val="0"/>
              <w:divBdr>
                <w:top w:val="none" w:sz="0" w:space="0" w:color="auto"/>
                <w:left w:val="none" w:sz="0" w:space="0" w:color="auto"/>
                <w:bottom w:val="none" w:sz="0" w:space="0" w:color="auto"/>
                <w:right w:val="none" w:sz="0" w:space="0" w:color="auto"/>
              </w:divBdr>
              <w:divsChild>
                <w:div w:id="54225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20755">
          <w:marLeft w:val="0"/>
          <w:marRight w:val="0"/>
          <w:marTop w:val="300"/>
          <w:marBottom w:val="0"/>
          <w:divBdr>
            <w:top w:val="none" w:sz="0" w:space="0" w:color="auto"/>
            <w:left w:val="none" w:sz="0" w:space="0" w:color="auto"/>
            <w:bottom w:val="none" w:sz="0" w:space="0" w:color="auto"/>
            <w:right w:val="none" w:sz="0" w:space="0" w:color="auto"/>
          </w:divBdr>
          <w:divsChild>
            <w:div w:id="1373726864">
              <w:marLeft w:val="0"/>
              <w:marRight w:val="0"/>
              <w:marTop w:val="0"/>
              <w:marBottom w:val="0"/>
              <w:divBdr>
                <w:top w:val="none" w:sz="0" w:space="0" w:color="auto"/>
                <w:left w:val="none" w:sz="0" w:space="0" w:color="auto"/>
                <w:bottom w:val="none" w:sz="0" w:space="0" w:color="auto"/>
                <w:right w:val="none" w:sz="0" w:space="0" w:color="auto"/>
              </w:divBdr>
              <w:divsChild>
                <w:div w:id="796799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627752">
      <w:bodyDiv w:val="1"/>
      <w:marLeft w:val="0"/>
      <w:marRight w:val="0"/>
      <w:marTop w:val="0"/>
      <w:marBottom w:val="0"/>
      <w:divBdr>
        <w:top w:val="none" w:sz="0" w:space="0" w:color="auto"/>
        <w:left w:val="none" w:sz="0" w:space="0" w:color="auto"/>
        <w:bottom w:val="none" w:sz="0" w:space="0" w:color="auto"/>
        <w:right w:val="none" w:sz="0" w:space="0" w:color="auto"/>
      </w:divBdr>
      <w:divsChild>
        <w:div w:id="46727183">
          <w:marLeft w:val="0"/>
          <w:marRight w:val="0"/>
          <w:marTop w:val="0"/>
          <w:marBottom w:val="0"/>
          <w:divBdr>
            <w:top w:val="none" w:sz="0" w:space="0" w:color="auto"/>
            <w:left w:val="none" w:sz="0" w:space="0" w:color="auto"/>
            <w:bottom w:val="none" w:sz="0" w:space="0" w:color="auto"/>
            <w:right w:val="none" w:sz="0" w:space="0" w:color="auto"/>
          </w:divBdr>
        </w:div>
        <w:div w:id="194579423">
          <w:marLeft w:val="0"/>
          <w:marRight w:val="0"/>
          <w:marTop w:val="0"/>
          <w:marBottom w:val="0"/>
          <w:divBdr>
            <w:top w:val="none" w:sz="0" w:space="0" w:color="auto"/>
            <w:left w:val="none" w:sz="0" w:space="0" w:color="auto"/>
            <w:bottom w:val="none" w:sz="0" w:space="0" w:color="auto"/>
            <w:right w:val="none" w:sz="0" w:space="0" w:color="auto"/>
          </w:divBdr>
          <w:divsChild>
            <w:div w:id="1305047205">
              <w:marLeft w:val="0"/>
              <w:marRight w:val="0"/>
              <w:marTop w:val="0"/>
              <w:marBottom w:val="0"/>
              <w:divBdr>
                <w:top w:val="none" w:sz="0" w:space="0" w:color="auto"/>
                <w:left w:val="none" w:sz="0" w:space="0" w:color="auto"/>
                <w:bottom w:val="none" w:sz="0" w:space="0" w:color="auto"/>
                <w:right w:val="none" w:sz="0" w:space="0" w:color="auto"/>
              </w:divBdr>
            </w:div>
          </w:divsChild>
        </w:div>
        <w:div w:id="94178144">
          <w:marLeft w:val="0"/>
          <w:marRight w:val="0"/>
          <w:marTop w:val="0"/>
          <w:marBottom w:val="0"/>
          <w:divBdr>
            <w:top w:val="none" w:sz="0" w:space="0" w:color="auto"/>
            <w:left w:val="none" w:sz="0" w:space="0" w:color="auto"/>
            <w:bottom w:val="none" w:sz="0" w:space="0" w:color="auto"/>
            <w:right w:val="none" w:sz="0" w:space="0" w:color="auto"/>
          </w:divBdr>
        </w:div>
        <w:div w:id="1028873984">
          <w:marLeft w:val="0"/>
          <w:marRight w:val="0"/>
          <w:marTop w:val="0"/>
          <w:marBottom w:val="0"/>
          <w:divBdr>
            <w:top w:val="none" w:sz="0" w:space="0" w:color="auto"/>
            <w:left w:val="none" w:sz="0" w:space="0" w:color="auto"/>
            <w:bottom w:val="none" w:sz="0" w:space="0" w:color="auto"/>
            <w:right w:val="none" w:sz="0" w:space="0" w:color="auto"/>
          </w:divBdr>
          <w:divsChild>
            <w:div w:id="1793211344">
              <w:marLeft w:val="0"/>
              <w:marRight w:val="0"/>
              <w:marTop w:val="0"/>
              <w:marBottom w:val="0"/>
              <w:divBdr>
                <w:top w:val="none" w:sz="0" w:space="0" w:color="auto"/>
                <w:left w:val="none" w:sz="0" w:space="0" w:color="auto"/>
                <w:bottom w:val="none" w:sz="0" w:space="0" w:color="auto"/>
                <w:right w:val="none" w:sz="0" w:space="0" w:color="auto"/>
              </w:divBdr>
            </w:div>
          </w:divsChild>
        </w:div>
        <w:div w:id="711803649">
          <w:marLeft w:val="0"/>
          <w:marRight w:val="0"/>
          <w:marTop w:val="0"/>
          <w:marBottom w:val="0"/>
          <w:divBdr>
            <w:top w:val="none" w:sz="0" w:space="0" w:color="auto"/>
            <w:left w:val="none" w:sz="0" w:space="0" w:color="auto"/>
            <w:bottom w:val="none" w:sz="0" w:space="0" w:color="auto"/>
            <w:right w:val="none" w:sz="0" w:space="0" w:color="auto"/>
          </w:divBdr>
        </w:div>
        <w:div w:id="1420983720">
          <w:marLeft w:val="0"/>
          <w:marRight w:val="0"/>
          <w:marTop w:val="0"/>
          <w:marBottom w:val="0"/>
          <w:divBdr>
            <w:top w:val="none" w:sz="0" w:space="0" w:color="auto"/>
            <w:left w:val="none" w:sz="0" w:space="0" w:color="auto"/>
            <w:bottom w:val="none" w:sz="0" w:space="0" w:color="auto"/>
            <w:right w:val="none" w:sz="0" w:space="0" w:color="auto"/>
          </w:divBdr>
          <w:divsChild>
            <w:div w:id="682324905">
              <w:marLeft w:val="0"/>
              <w:marRight w:val="0"/>
              <w:marTop w:val="0"/>
              <w:marBottom w:val="0"/>
              <w:divBdr>
                <w:top w:val="none" w:sz="0" w:space="0" w:color="auto"/>
                <w:left w:val="none" w:sz="0" w:space="0" w:color="auto"/>
                <w:bottom w:val="none" w:sz="0" w:space="0" w:color="auto"/>
                <w:right w:val="none" w:sz="0" w:space="0" w:color="auto"/>
              </w:divBdr>
            </w:div>
          </w:divsChild>
        </w:div>
        <w:div w:id="1083255665">
          <w:marLeft w:val="0"/>
          <w:marRight w:val="0"/>
          <w:marTop w:val="0"/>
          <w:marBottom w:val="0"/>
          <w:divBdr>
            <w:top w:val="none" w:sz="0" w:space="0" w:color="auto"/>
            <w:left w:val="none" w:sz="0" w:space="0" w:color="auto"/>
            <w:bottom w:val="none" w:sz="0" w:space="0" w:color="auto"/>
            <w:right w:val="none" w:sz="0" w:space="0" w:color="auto"/>
          </w:divBdr>
        </w:div>
        <w:div w:id="2081322827">
          <w:marLeft w:val="0"/>
          <w:marRight w:val="0"/>
          <w:marTop w:val="0"/>
          <w:marBottom w:val="0"/>
          <w:divBdr>
            <w:top w:val="none" w:sz="0" w:space="0" w:color="auto"/>
            <w:left w:val="none" w:sz="0" w:space="0" w:color="auto"/>
            <w:bottom w:val="none" w:sz="0" w:space="0" w:color="auto"/>
            <w:right w:val="none" w:sz="0" w:space="0" w:color="auto"/>
          </w:divBdr>
          <w:divsChild>
            <w:div w:id="635112365">
              <w:marLeft w:val="0"/>
              <w:marRight w:val="0"/>
              <w:marTop w:val="0"/>
              <w:marBottom w:val="0"/>
              <w:divBdr>
                <w:top w:val="none" w:sz="0" w:space="0" w:color="auto"/>
                <w:left w:val="none" w:sz="0" w:space="0" w:color="auto"/>
                <w:bottom w:val="none" w:sz="0" w:space="0" w:color="auto"/>
                <w:right w:val="none" w:sz="0" w:space="0" w:color="auto"/>
              </w:divBdr>
            </w:div>
          </w:divsChild>
        </w:div>
        <w:div w:id="400493412">
          <w:marLeft w:val="0"/>
          <w:marRight w:val="0"/>
          <w:marTop w:val="0"/>
          <w:marBottom w:val="0"/>
          <w:divBdr>
            <w:top w:val="none" w:sz="0" w:space="0" w:color="auto"/>
            <w:left w:val="none" w:sz="0" w:space="0" w:color="auto"/>
            <w:bottom w:val="none" w:sz="0" w:space="0" w:color="auto"/>
            <w:right w:val="none" w:sz="0" w:space="0" w:color="auto"/>
          </w:divBdr>
        </w:div>
        <w:div w:id="876089956">
          <w:marLeft w:val="0"/>
          <w:marRight w:val="0"/>
          <w:marTop w:val="0"/>
          <w:marBottom w:val="0"/>
          <w:divBdr>
            <w:top w:val="none" w:sz="0" w:space="0" w:color="auto"/>
            <w:left w:val="none" w:sz="0" w:space="0" w:color="auto"/>
            <w:bottom w:val="none" w:sz="0" w:space="0" w:color="auto"/>
            <w:right w:val="none" w:sz="0" w:space="0" w:color="auto"/>
          </w:divBdr>
          <w:divsChild>
            <w:div w:id="258490928">
              <w:marLeft w:val="0"/>
              <w:marRight w:val="0"/>
              <w:marTop w:val="0"/>
              <w:marBottom w:val="0"/>
              <w:divBdr>
                <w:top w:val="none" w:sz="0" w:space="0" w:color="auto"/>
                <w:left w:val="none" w:sz="0" w:space="0" w:color="auto"/>
                <w:bottom w:val="none" w:sz="0" w:space="0" w:color="auto"/>
                <w:right w:val="none" w:sz="0" w:space="0" w:color="auto"/>
              </w:divBdr>
            </w:div>
          </w:divsChild>
        </w:div>
        <w:div w:id="626594238">
          <w:marLeft w:val="0"/>
          <w:marRight w:val="0"/>
          <w:marTop w:val="0"/>
          <w:marBottom w:val="0"/>
          <w:divBdr>
            <w:top w:val="none" w:sz="0" w:space="0" w:color="auto"/>
            <w:left w:val="none" w:sz="0" w:space="0" w:color="auto"/>
            <w:bottom w:val="none" w:sz="0" w:space="0" w:color="auto"/>
            <w:right w:val="none" w:sz="0" w:space="0" w:color="auto"/>
          </w:divBdr>
        </w:div>
        <w:div w:id="723023301">
          <w:marLeft w:val="0"/>
          <w:marRight w:val="0"/>
          <w:marTop w:val="0"/>
          <w:marBottom w:val="0"/>
          <w:divBdr>
            <w:top w:val="none" w:sz="0" w:space="0" w:color="auto"/>
            <w:left w:val="none" w:sz="0" w:space="0" w:color="auto"/>
            <w:bottom w:val="none" w:sz="0" w:space="0" w:color="auto"/>
            <w:right w:val="none" w:sz="0" w:space="0" w:color="auto"/>
          </w:divBdr>
          <w:divsChild>
            <w:div w:id="928198604">
              <w:marLeft w:val="0"/>
              <w:marRight w:val="0"/>
              <w:marTop w:val="0"/>
              <w:marBottom w:val="0"/>
              <w:divBdr>
                <w:top w:val="none" w:sz="0" w:space="0" w:color="auto"/>
                <w:left w:val="none" w:sz="0" w:space="0" w:color="auto"/>
                <w:bottom w:val="none" w:sz="0" w:space="0" w:color="auto"/>
                <w:right w:val="none" w:sz="0" w:space="0" w:color="auto"/>
              </w:divBdr>
            </w:div>
          </w:divsChild>
        </w:div>
        <w:div w:id="1018237650">
          <w:marLeft w:val="0"/>
          <w:marRight w:val="0"/>
          <w:marTop w:val="0"/>
          <w:marBottom w:val="0"/>
          <w:divBdr>
            <w:top w:val="none" w:sz="0" w:space="0" w:color="auto"/>
            <w:left w:val="none" w:sz="0" w:space="0" w:color="auto"/>
            <w:bottom w:val="none" w:sz="0" w:space="0" w:color="auto"/>
            <w:right w:val="none" w:sz="0" w:space="0" w:color="auto"/>
          </w:divBdr>
        </w:div>
        <w:div w:id="1201431977">
          <w:marLeft w:val="0"/>
          <w:marRight w:val="0"/>
          <w:marTop w:val="0"/>
          <w:marBottom w:val="0"/>
          <w:divBdr>
            <w:top w:val="none" w:sz="0" w:space="0" w:color="auto"/>
            <w:left w:val="none" w:sz="0" w:space="0" w:color="auto"/>
            <w:bottom w:val="none" w:sz="0" w:space="0" w:color="auto"/>
            <w:right w:val="none" w:sz="0" w:space="0" w:color="auto"/>
          </w:divBdr>
          <w:divsChild>
            <w:div w:id="2111046628">
              <w:marLeft w:val="0"/>
              <w:marRight w:val="0"/>
              <w:marTop w:val="0"/>
              <w:marBottom w:val="0"/>
              <w:divBdr>
                <w:top w:val="none" w:sz="0" w:space="0" w:color="auto"/>
                <w:left w:val="none" w:sz="0" w:space="0" w:color="auto"/>
                <w:bottom w:val="none" w:sz="0" w:space="0" w:color="auto"/>
                <w:right w:val="none" w:sz="0" w:space="0" w:color="auto"/>
              </w:divBdr>
            </w:div>
          </w:divsChild>
        </w:div>
        <w:div w:id="1147547868">
          <w:marLeft w:val="0"/>
          <w:marRight w:val="0"/>
          <w:marTop w:val="300"/>
          <w:marBottom w:val="0"/>
          <w:divBdr>
            <w:top w:val="none" w:sz="0" w:space="0" w:color="auto"/>
            <w:left w:val="none" w:sz="0" w:space="0" w:color="auto"/>
            <w:bottom w:val="none" w:sz="0" w:space="0" w:color="auto"/>
            <w:right w:val="none" w:sz="0" w:space="0" w:color="auto"/>
          </w:divBdr>
          <w:divsChild>
            <w:div w:id="392390822">
              <w:marLeft w:val="0"/>
              <w:marRight w:val="0"/>
              <w:marTop w:val="0"/>
              <w:marBottom w:val="0"/>
              <w:divBdr>
                <w:top w:val="none" w:sz="0" w:space="0" w:color="auto"/>
                <w:left w:val="none" w:sz="0" w:space="0" w:color="auto"/>
                <w:bottom w:val="none" w:sz="0" w:space="0" w:color="auto"/>
                <w:right w:val="none" w:sz="0" w:space="0" w:color="auto"/>
              </w:divBdr>
              <w:divsChild>
                <w:div w:id="102015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564840">
          <w:marLeft w:val="0"/>
          <w:marRight w:val="0"/>
          <w:marTop w:val="300"/>
          <w:marBottom w:val="0"/>
          <w:divBdr>
            <w:top w:val="none" w:sz="0" w:space="0" w:color="auto"/>
            <w:left w:val="none" w:sz="0" w:space="0" w:color="auto"/>
            <w:bottom w:val="none" w:sz="0" w:space="0" w:color="auto"/>
            <w:right w:val="none" w:sz="0" w:space="0" w:color="auto"/>
          </w:divBdr>
          <w:divsChild>
            <w:div w:id="92820084">
              <w:marLeft w:val="0"/>
              <w:marRight w:val="0"/>
              <w:marTop w:val="0"/>
              <w:marBottom w:val="0"/>
              <w:divBdr>
                <w:top w:val="none" w:sz="0" w:space="0" w:color="auto"/>
                <w:left w:val="none" w:sz="0" w:space="0" w:color="auto"/>
                <w:bottom w:val="none" w:sz="0" w:space="0" w:color="auto"/>
                <w:right w:val="none" w:sz="0" w:space="0" w:color="auto"/>
              </w:divBdr>
              <w:divsChild>
                <w:div w:id="181660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281470">
          <w:marLeft w:val="0"/>
          <w:marRight w:val="0"/>
          <w:marTop w:val="300"/>
          <w:marBottom w:val="0"/>
          <w:divBdr>
            <w:top w:val="none" w:sz="0" w:space="0" w:color="auto"/>
            <w:left w:val="none" w:sz="0" w:space="0" w:color="auto"/>
            <w:bottom w:val="none" w:sz="0" w:space="0" w:color="auto"/>
            <w:right w:val="none" w:sz="0" w:space="0" w:color="auto"/>
          </w:divBdr>
          <w:divsChild>
            <w:div w:id="1834447398">
              <w:marLeft w:val="0"/>
              <w:marRight w:val="0"/>
              <w:marTop w:val="0"/>
              <w:marBottom w:val="0"/>
              <w:divBdr>
                <w:top w:val="none" w:sz="0" w:space="0" w:color="auto"/>
                <w:left w:val="none" w:sz="0" w:space="0" w:color="auto"/>
                <w:bottom w:val="none" w:sz="0" w:space="0" w:color="auto"/>
                <w:right w:val="none" w:sz="0" w:space="0" w:color="auto"/>
              </w:divBdr>
              <w:divsChild>
                <w:div w:id="147039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955526">
          <w:marLeft w:val="0"/>
          <w:marRight w:val="0"/>
          <w:marTop w:val="300"/>
          <w:marBottom w:val="0"/>
          <w:divBdr>
            <w:top w:val="none" w:sz="0" w:space="0" w:color="auto"/>
            <w:left w:val="none" w:sz="0" w:space="0" w:color="auto"/>
            <w:bottom w:val="none" w:sz="0" w:space="0" w:color="auto"/>
            <w:right w:val="none" w:sz="0" w:space="0" w:color="auto"/>
          </w:divBdr>
          <w:divsChild>
            <w:div w:id="1934438649">
              <w:marLeft w:val="0"/>
              <w:marRight w:val="0"/>
              <w:marTop w:val="0"/>
              <w:marBottom w:val="0"/>
              <w:divBdr>
                <w:top w:val="none" w:sz="0" w:space="0" w:color="auto"/>
                <w:left w:val="none" w:sz="0" w:space="0" w:color="auto"/>
                <w:bottom w:val="none" w:sz="0" w:space="0" w:color="auto"/>
                <w:right w:val="none" w:sz="0" w:space="0" w:color="auto"/>
              </w:divBdr>
              <w:divsChild>
                <w:div w:id="400644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679824">
      <w:bodyDiv w:val="1"/>
      <w:marLeft w:val="0"/>
      <w:marRight w:val="0"/>
      <w:marTop w:val="0"/>
      <w:marBottom w:val="0"/>
      <w:divBdr>
        <w:top w:val="none" w:sz="0" w:space="0" w:color="auto"/>
        <w:left w:val="none" w:sz="0" w:space="0" w:color="auto"/>
        <w:bottom w:val="none" w:sz="0" w:space="0" w:color="auto"/>
        <w:right w:val="none" w:sz="0" w:space="0" w:color="auto"/>
      </w:divBdr>
      <w:divsChild>
        <w:div w:id="89090290">
          <w:marLeft w:val="0"/>
          <w:marRight w:val="0"/>
          <w:marTop w:val="0"/>
          <w:marBottom w:val="0"/>
          <w:divBdr>
            <w:top w:val="none" w:sz="0" w:space="0" w:color="auto"/>
            <w:left w:val="none" w:sz="0" w:space="0" w:color="auto"/>
            <w:bottom w:val="none" w:sz="0" w:space="0" w:color="auto"/>
            <w:right w:val="none" w:sz="0" w:space="0" w:color="auto"/>
          </w:divBdr>
        </w:div>
        <w:div w:id="673656052">
          <w:marLeft w:val="0"/>
          <w:marRight w:val="0"/>
          <w:marTop w:val="0"/>
          <w:marBottom w:val="0"/>
          <w:divBdr>
            <w:top w:val="none" w:sz="0" w:space="0" w:color="auto"/>
            <w:left w:val="none" w:sz="0" w:space="0" w:color="auto"/>
            <w:bottom w:val="none" w:sz="0" w:space="0" w:color="auto"/>
            <w:right w:val="none" w:sz="0" w:space="0" w:color="auto"/>
          </w:divBdr>
          <w:divsChild>
            <w:div w:id="606278275">
              <w:marLeft w:val="0"/>
              <w:marRight w:val="0"/>
              <w:marTop w:val="0"/>
              <w:marBottom w:val="0"/>
              <w:divBdr>
                <w:top w:val="none" w:sz="0" w:space="0" w:color="auto"/>
                <w:left w:val="none" w:sz="0" w:space="0" w:color="auto"/>
                <w:bottom w:val="none" w:sz="0" w:space="0" w:color="auto"/>
                <w:right w:val="none" w:sz="0" w:space="0" w:color="auto"/>
              </w:divBdr>
            </w:div>
          </w:divsChild>
        </w:div>
        <w:div w:id="758403541">
          <w:marLeft w:val="0"/>
          <w:marRight w:val="0"/>
          <w:marTop w:val="0"/>
          <w:marBottom w:val="0"/>
          <w:divBdr>
            <w:top w:val="none" w:sz="0" w:space="0" w:color="auto"/>
            <w:left w:val="none" w:sz="0" w:space="0" w:color="auto"/>
            <w:bottom w:val="none" w:sz="0" w:space="0" w:color="auto"/>
            <w:right w:val="none" w:sz="0" w:space="0" w:color="auto"/>
          </w:divBdr>
        </w:div>
        <w:div w:id="1104502042">
          <w:marLeft w:val="0"/>
          <w:marRight w:val="0"/>
          <w:marTop w:val="0"/>
          <w:marBottom w:val="0"/>
          <w:divBdr>
            <w:top w:val="none" w:sz="0" w:space="0" w:color="auto"/>
            <w:left w:val="none" w:sz="0" w:space="0" w:color="auto"/>
            <w:bottom w:val="none" w:sz="0" w:space="0" w:color="auto"/>
            <w:right w:val="none" w:sz="0" w:space="0" w:color="auto"/>
          </w:divBdr>
          <w:divsChild>
            <w:div w:id="116409087">
              <w:marLeft w:val="0"/>
              <w:marRight w:val="0"/>
              <w:marTop w:val="0"/>
              <w:marBottom w:val="0"/>
              <w:divBdr>
                <w:top w:val="none" w:sz="0" w:space="0" w:color="auto"/>
                <w:left w:val="none" w:sz="0" w:space="0" w:color="auto"/>
                <w:bottom w:val="none" w:sz="0" w:space="0" w:color="auto"/>
                <w:right w:val="none" w:sz="0" w:space="0" w:color="auto"/>
              </w:divBdr>
            </w:div>
          </w:divsChild>
        </w:div>
        <w:div w:id="1444958899">
          <w:marLeft w:val="0"/>
          <w:marRight w:val="0"/>
          <w:marTop w:val="0"/>
          <w:marBottom w:val="0"/>
          <w:divBdr>
            <w:top w:val="none" w:sz="0" w:space="0" w:color="auto"/>
            <w:left w:val="none" w:sz="0" w:space="0" w:color="auto"/>
            <w:bottom w:val="none" w:sz="0" w:space="0" w:color="auto"/>
            <w:right w:val="none" w:sz="0" w:space="0" w:color="auto"/>
          </w:divBdr>
        </w:div>
        <w:div w:id="367221988">
          <w:marLeft w:val="0"/>
          <w:marRight w:val="0"/>
          <w:marTop w:val="0"/>
          <w:marBottom w:val="0"/>
          <w:divBdr>
            <w:top w:val="none" w:sz="0" w:space="0" w:color="auto"/>
            <w:left w:val="none" w:sz="0" w:space="0" w:color="auto"/>
            <w:bottom w:val="none" w:sz="0" w:space="0" w:color="auto"/>
            <w:right w:val="none" w:sz="0" w:space="0" w:color="auto"/>
          </w:divBdr>
          <w:divsChild>
            <w:div w:id="795639027">
              <w:marLeft w:val="0"/>
              <w:marRight w:val="0"/>
              <w:marTop w:val="0"/>
              <w:marBottom w:val="0"/>
              <w:divBdr>
                <w:top w:val="none" w:sz="0" w:space="0" w:color="auto"/>
                <w:left w:val="none" w:sz="0" w:space="0" w:color="auto"/>
                <w:bottom w:val="none" w:sz="0" w:space="0" w:color="auto"/>
                <w:right w:val="none" w:sz="0" w:space="0" w:color="auto"/>
              </w:divBdr>
            </w:div>
          </w:divsChild>
        </w:div>
        <w:div w:id="820541110">
          <w:marLeft w:val="0"/>
          <w:marRight w:val="0"/>
          <w:marTop w:val="0"/>
          <w:marBottom w:val="0"/>
          <w:divBdr>
            <w:top w:val="none" w:sz="0" w:space="0" w:color="auto"/>
            <w:left w:val="none" w:sz="0" w:space="0" w:color="auto"/>
            <w:bottom w:val="none" w:sz="0" w:space="0" w:color="auto"/>
            <w:right w:val="none" w:sz="0" w:space="0" w:color="auto"/>
          </w:divBdr>
        </w:div>
        <w:div w:id="608204135">
          <w:marLeft w:val="0"/>
          <w:marRight w:val="0"/>
          <w:marTop w:val="0"/>
          <w:marBottom w:val="0"/>
          <w:divBdr>
            <w:top w:val="none" w:sz="0" w:space="0" w:color="auto"/>
            <w:left w:val="none" w:sz="0" w:space="0" w:color="auto"/>
            <w:bottom w:val="none" w:sz="0" w:space="0" w:color="auto"/>
            <w:right w:val="none" w:sz="0" w:space="0" w:color="auto"/>
          </w:divBdr>
          <w:divsChild>
            <w:div w:id="1213541797">
              <w:marLeft w:val="0"/>
              <w:marRight w:val="0"/>
              <w:marTop w:val="0"/>
              <w:marBottom w:val="0"/>
              <w:divBdr>
                <w:top w:val="none" w:sz="0" w:space="0" w:color="auto"/>
                <w:left w:val="none" w:sz="0" w:space="0" w:color="auto"/>
                <w:bottom w:val="none" w:sz="0" w:space="0" w:color="auto"/>
                <w:right w:val="none" w:sz="0" w:space="0" w:color="auto"/>
              </w:divBdr>
            </w:div>
          </w:divsChild>
        </w:div>
        <w:div w:id="353962404">
          <w:marLeft w:val="0"/>
          <w:marRight w:val="0"/>
          <w:marTop w:val="0"/>
          <w:marBottom w:val="0"/>
          <w:divBdr>
            <w:top w:val="none" w:sz="0" w:space="0" w:color="auto"/>
            <w:left w:val="none" w:sz="0" w:space="0" w:color="auto"/>
            <w:bottom w:val="none" w:sz="0" w:space="0" w:color="auto"/>
            <w:right w:val="none" w:sz="0" w:space="0" w:color="auto"/>
          </w:divBdr>
        </w:div>
        <w:div w:id="1450273953">
          <w:marLeft w:val="0"/>
          <w:marRight w:val="0"/>
          <w:marTop w:val="0"/>
          <w:marBottom w:val="0"/>
          <w:divBdr>
            <w:top w:val="none" w:sz="0" w:space="0" w:color="auto"/>
            <w:left w:val="none" w:sz="0" w:space="0" w:color="auto"/>
            <w:bottom w:val="none" w:sz="0" w:space="0" w:color="auto"/>
            <w:right w:val="none" w:sz="0" w:space="0" w:color="auto"/>
          </w:divBdr>
          <w:divsChild>
            <w:div w:id="1461537282">
              <w:marLeft w:val="0"/>
              <w:marRight w:val="0"/>
              <w:marTop w:val="0"/>
              <w:marBottom w:val="0"/>
              <w:divBdr>
                <w:top w:val="none" w:sz="0" w:space="0" w:color="auto"/>
                <w:left w:val="none" w:sz="0" w:space="0" w:color="auto"/>
                <w:bottom w:val="none" w:sz="0" w:space="0" w:color="auto"/>
                <w:right w:val="none" w:sz="0" w:space="0" w:color="auto"/>
              </w:divBdr>
            </w:div>
          </w:divsChild>
        </w:div>
        <w:div w:id="287703220">
          <w:marLeft w:val="0"/>
          <w:marRight w:val="0"/>
          <w:marTop w:val="0"/>
          <w:marBottom w:val="0"/>
          <w:divBdr>
            <w:top w:val="none" w:sz="0" w:space="0" w:color="auto"/>
            <w:left w:val="none" w:sz="0" w:space="0" w:color="auto"/>
            <w:bottom w:val="none" w:sz="0" w:space="0" w:color="auto"/>
            <w:right w:val="none" w:sz="0" w:space="0" w:color="auto"/>
          </w:divBdr>
        </w:div>
        <w:div w:id="534662511">
          <w:marLeft w:val="0"/>
          <w:marRight w:val="0"/>
          <w:marTop w:val="0"/>
          <w:marBottom w:val="0"/>
          <w:divBdr>
            <w:top w:val="none" w:sz="0" w:space="0" w:color="auto"/>
            <w:left w:val="none" w:sz="0" w:space="0" w:color="auto"/>
            <w:bottom w:val="none" w:sz="0" w:space="0" w:color="auto"/>
            <w:right w:val="none" w:sz="0" w:space="0" w:color="auto"/>
          </w:divBdr>
          <w:divsChild>
            <w:div w:id="217131252">
              <w:marLeft w:val="0"/>
              <w:marRight w:val="0"/>
              <w:marTop w:val="0"/>
              <w:marBottom w:val="0"/>
              <w:divBdr>
                <w:top w:val="none" w:sz="0" w:space="0" w:color="auto"/>
                <w:left w:val="none" w:sz="0" w:space="0" w:color="auto"/>
                <w:bottom w:val="none" w:sz="0" w:space="0" w:color="auto"/>
                <w:right w:val="none" w:sz="0" w:space="0" w:color="auto"/>
              </w:divBdr>
            </w:div>
          </w:divsChild>
        </w:div>
        <w:div w:id="946931277">
          <w:marLeft w:val="0"/>
          <w:marRight w:val="0"/>
          <w:marTop w:val="0"/>
          <w:marBottom w:val="0"/>
          <w:divBdr>
            <w:top w:val="none" w:sz="0" w:space="0" w:color="auto"/>
            <w:left w:val="none" w:sz="0" w:space="0" w:color="auto"/>
            <w:bottom w:val="none" w:sz="0" w:space="0" w:color="auto"/>
            <w:right w:val="none" w:sz="0" w:space="0" w:color="auto"/>
          </w:divBdr>
        </w:div>
        <w:div w:id="245383025">
          <w:marLeft w:val="0"/>
          <w:marRight w:val="0"/>
          <w:marTop w:val="0"/>
          <w:marBottom w:val="0"/>
          <w:divBdr>
            <w:top w:val="none" w:sz="0" w:space="0" w:color="auto"/>
            <w:left w:val="none" w:sz="0" w:space="0" w:color="auto"/>
            <w:bottom w:val="none" w:sz="0" w:space="0" w:color="auto"/>
            <w:right w:val="none" w:sz="0" w:space="0" w:color="auto"/>
          </w:divBdr>
          <w:divsChild>
            <w:div w:id="826823202">
              <w:marLeft w:val="0"/>
              <w:marRight w:val="0"/>
              <w:marTop w:val="0"/>
              <w:marBottom w:val="0"/>
              <w:divBdr>
                <w:top w:val="none" w:sz="0" w:space="0" w:color="auto"/>
                <w:left w:val="none" w:sz="0" w:space="0" w:color="auto"/>
                <w:bottom w:val="none" w:sz="0" w:space="0" w:color="auto"/>
                <w:right w:val="none" w:sz="0" w:space="0" w:color="auto"/>
              </w:divBdr>
            </w:div>
          </w:divsChild>
        </w:div>
        <w:div w:id="2105496338">
          <w:marLeft w:val="0"/>
          <w:marRight w:val="0"/>
          <w:marTop w:val="300"/>
          <w:marBottom w:val="0"/>
          <w:divBdr>
            <w:top w:val="none" w:sz="0" w:space="0" w:color="auto"/>
            <w:left w:val="none" w:sz="0" w:space="0" w:color="auto"/>
            <w:bottom w:val="none" w:sz="0" w:space="0" w:color="auto"/>
            <w:right w:val="none" w:sz="0" w:space="0" w:color="auto"/>
          </w:divBdr>
          <w:divsChild>
            <w:div w:id="1782257422">
              <w:marLeft w:val="0"/>
              <w:marRight w:val="0"/>
              <w:marTop w:val="0"/>
              <w:marBottom w:val="0"/>
              <w:divBdr>
                <w:top w:val="none" w:sz="0" w:space="0" w:color="auto"/>
                <w:left w:val="none" w:sz="0" w:space="0" w:color="auto"/>
                <w:bottom w:val="none" w:sz="0" w:space="0" w:color="auto"/>
                <w:right w:val="none" w:sz="0" w:space="0" w:color="auto"/>
              </w:divBdr>
              <w:divsChild>
                <w:div w:id="1613324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812170">
          <w:marLeft w:val="0"/>
          <w:marRight w:val="0"/>
          <w:marTop w:val="300"/>
          <w:marBottom w:val="0"/>
          <w:divBdr>
            <w:top w:val="none" w:sz="0" w:space="0" w:color="auto"/>
            <w:left w:val="none" w:sz="0" w:space="0" w:color="auto"/>
            <w:bottom w:val="none" w:sz="0" w:space="0" w:color="auto"/>
            <w:right w:val="none" w:sz="0" w:space="0" w:color="auto"/>
          </w:divBdr>
          <w:divsChild>
            <w:div w:id="718094773">
              <w:marLeft w:val="0"/>
              <w:marRight w:val="0"/>
              <w:marTop w:val="0"/>
              <w:marBottom w:val="0"/>
              <w:divBdr>
                <w:top w:val="none" w:sz="0" w:space="0" w:color="auto"/>
                <w:left w:val="none" w:sz="0" w:space="0" w:color="auto"/>
                <w:bottom w:val="none" w:sz="0" w:space="0" w:color="auto"/>
                <w:right w:val="none" w:sz="0" w:space="0" w:color="auto"/>
              </w:divBdr>
              <w:divsChild>
                <w:div w:id="204841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156575">
          <w:marLeft w:val="0"/>
          <w:marRight w:val="0"/>
          <w:marTop w:val="300"/>
          <w:marBottom w:val="0"/>
          <w:divBdr>
            <w:top w:val="none" w:sz="0" w:space="0" w:color="auto"/>
            <w:left w:val="none" w:sz="0" w:space="0" w:color="auto"/>
            <w:bottom w:val="none" w:sz="0" w:space="0" w:color="auto"/>
            <w:right w:val="none" w:sz="0" w:space="0" w:color="auto"/>
          </w:divBdr>
          <w:divsChild>
            <w:div w:id="1389650451">
              <w:marLeft w:val="0"/>
              <w:marRight w:val="0"/>
              <w:marTop w:val="0"/>
              <w:marBottom w:val="0"/>
              <w:divBdr>
                <w:top w:val="none" w:sz="0" w:space="0" w:color="auto"/>
                <w:left w:val="none" w:sz="0" w:space="0" w:color="auto"/>
                <w:bottom w:val="none" w:sz="0" w:space="0" w:color="auto"/>
                <w:right w:val="none" w:sz="0" w:space="0" w:color="auto"/>
              </w:divBdr>
              <w:divsChild>
                <w:div w:id="200150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780322">
          <w:marLeft w:val="0"/>
          <w:marRight w:val="0"/>
          <w:marTop w:val="300"/>
          <w:marBottom w:val="0"/>
          <w:divBdr>
            <w:top w:val="none" w:sz="0" w:space="0" w:color="auto"/>
            <w:left w:val="none" w:sz="0" w:space="0" w:color="auto"/>
            <w:bottom w:val="none" w:sz="0" w:space="0" w:color="auto"/>
            <w:right w:val="none" w:sz="0" w:space="0" w:color="auto"/>
          </w:divBdr>
          <w:divsChild>
            <w:div w:id="1802117227">
              <w:marLeft w:val="0"/>
              <w:marRight w:val="0"/>
              <w:marTop w:val="0"/>
              <w:marBottom w:val="0"/>
              <w:divBdr>
                <w:top w:val="none" w:sz="0" w:space="0" w:color="auto"/>
                <w:left w:val="none" w:sz="0" w:space="0" w:color="auto"/>
                <w:bottom w:val="none" w:sz="0" w:space="0" w:color="auto"/>
                <w:right w:val="none" w:sz="0" w:space="0" w:color="auto"/>
              </w:divBdr>
              <w:divsChild>
                <w:div w:id="1795521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870569">
      <w:bodyDiv w:val="1"/>
      <w:marLeft w:val="0"/>
      <w:marRight w:val="0"/>
      <w:marTop w:val="0"/>
      <w:marBottom w:val="0"/>
      <w:divBdr>
        <w:top w:val="none" w:sz="0" w:space="0" w:color="auto"/>
        <w:left w:val="none" w:sz="0" w:space="0" w:color="auto"/>
        <w:bottom w:val="none" w:sz="0" w:space="0" w:color="auto"/>
        <w:right w:val="none" w:sz="0" w:space="0" w:color="auto"/>
      </w:divBdr>
    </w:div>
    <w:div w:id="1925843346">
      <w:bodyDiv w:val="1"/>
      <w:marLeft w:val="0"/>
      <w:marRight w:val="0"/>
      <w:marTop w:val="0"/>
      <w:marBottom w:val="0"/>
      <w:divBdr>
        <w:top w:val="none" w:sz="0" w:space="0" w:color="auto"/>
        <w:left w:val="none" w:sz="0" w:space="0" w:color="auto"/>
        <w:bottom w:val="none" w:sz="0" w:space="0" w:color="auto"/>
        <w:right w:val="none" w:sz="0" w:space="0" w:color="auto"/>
      </w:divBdr>
      <w:divsChild>
        <w:div w:id="156843376">
          <w:marLeft w:val="0"/>
          <w:marRight w:val="0"/>
          <w:marTop w:val="0"/>
          <w:marBottom w:val="0"/>
          <w:divBdr>
            <w:top w:val="none" w:sz="0" w:space="0" w:color="auto"/>
            <w:left w:val="none" w:sz="0" w:space="0" w:color="auto"/>
            <w:bottom w:val="none" w:sz="0" w:space="0" w:color="auto"/>
            <w:right w:val="none" w:sz="0" w:space="0" w:color="auto"/>
          </w:divBdr>
        </w:div>
        <w:div w:id="923418968">
          <w:marLeft w:val="0"/>
          <w:marRight w:val="0"/>
          <w:marTop w:val="0"/>
          <w:marBottom w:val="0"/>
          <w:divBdr>
            <w:top w:val="none" w:sz="0" w:space="0" w:color="auto"/>
            <w:left w:val="none" w:sz="0" w:space="0" w:color="auto"/>
            <w:bottom w:val="none" w:sz="0" w:space="0" w:color="auto"/>
            <w:right w:val="none" w:sz="0" w:space="0" w:color="auto"/>
          </w:divBdr>
          <w:divsChild>
            <w:div w:id="315303573">
              <w:marLeft w:val="0"/>
              <w:marRight w:val="0"/>
              <w:marTop w:val="0"/>
              <w:marBottom w:val="0"/>
              <w:divBdr>
                <w:top w:val="none" w:sz="0" w:space="0" w:color="auto"/>
                <w:left w:val="none" w:sz="0" w:space="0" w:color="auto"/>
                <w:bottom w:val="none" w:sz="0" w:space="0" w:color="auto"/>
                <w:right w:val="none" w:sz="0" w:space="0" w:color="auto"/>
              </w:divBdr>
            </w:div>
          </w:divsChild>
        </w:div>
        <w:div w:id="1850102238">
          <w:marLeft w:val="0"/>
          <w:marRight w:val="0"/>
          <w:marTop w:val="0"/>
          <w:marBottom w:val="0"/>
          <w:divBdr>
            <w:top w:val="none" w:sz="0" w:space="0" w:color="auto"/>
            <w:left w:val="none" w:sz="0" w:space="0" w:color="auto"/>
            <w:bottom w:val="none" w:sz="0" w:space="0" w:color="auto"/>
            <w:right w:val="none" w:sz="0" w:space="0" w:color="auto"/>
          </w:divBdr>
        </w:div>
        <w:div w:id="545721896">
          <w:marLeft w:val="0"/>
          <w:marRight w:val="0"/>
          <w:marTop w:val="0"/>
          <w:marBottom w:val="0"/>
          <w:divBdr>
            <w:top w:val="none" w:sz="0" w:space="0" w:color="auto"/>
            <w:left w:val="none" w:sz="0" w:space="0" w:color="auto"/>
            <w:bottom w:val="none" w:sz="0" w:space="0" w:color="auto"/>
            <w:right w:val="none" w:sz="0" w:space="0" w:color="auto"/>
          </w:divBdr>
          <w:divsChild>
            <w:div w:id="1455716134">
              <w:marLeft w:val="0"/>
              <w:marRight w:val="0"/>
              <w:marTop w:val="0"/>
              <w:marBottom w:val="0"/>
              <w:divBdr>
                <w:top w:val="none" w:sz="0" w:space="0" w:color="auto"/>
                <w:left w:val="none" w:sz="0" w:space="0" w:color="auto"/>
                <w:bottom w:val="none" w:sz="0" w:space="0" w:color="auto"/>
                <w:right w:val="none" w:sz="0" w:space="0" w:color="auto"/>
              </w:divBdr>
            </w:div>
          </w:divsChild>
        </w:div>
        <w:div w:id="569273484">
          <w:marLeft w:val="0"/>
          <w:marRight w:val="0"/>
          <w:marTop w:val="0"/>
          <w:marBottom w:val="0"/>
          <w:divBdr>
            <w:top w:val="none" w:sz="0" w:space="0" w:color="auto"/>
            <w:left w:val="none" w:sz="0" w:space="0" w:color="auto"/>
            <w:bottom w:val="none" w:sz="0" w:space="0" w:color="auto"/>
            <w:right w:val="none" w:sz="0" w:space="0" w:color="auto"/>
          </w:divBdr>
        </w:div>
        <w:div w:id="55592986">
          <w:marLeft w:val="0"/>
          <w:marRight w:val="0"/>
          <w:marTop w:val="0"/>
          <w:marBottom w:val="0"/>
          <w:divBdr>
            <w:top w:val="none" w:sz="0" w:space="0" w:color="auto"/>
            <w:left w:val="none" w:sz="0" w:space="0" w:color="auto"/>
            <w:bottom w:val="none" w:sz="0" w:space="0" w:color="auto"/>
            <w:right w:val="none" w:sz="0" w:space="0" w:color="auto"/>
          </w:divBdr>
          <w:divsChild>
            <w:div w:id="1824815152">
              <w:marLeft w:val="0"/>
              <w:marRight w:val="0"/>
              <w:marTop w:val="0"/>
              <w:marBottom w:val="0"/>
              <w:divBdr>
                <w:top w:val="none" w:sz="0" w:space="0" w:color="auto"/>
                <w:left w:val="none" w:sz="0" w:space="0" w:color="auto"/>
                <w:bottom w:val="none" w:sz="0" w:space="0" w:color="auto"/>
                <w:right w:val="none" w:sz="0" w:space="0" w:color="auto"/>
              </w:divBdr>
            </w:div>
          </w:divsChild>
        </w:div>
        <w:div w:id="460536143">
          <w:marLeft w:val="0"/>
          <w:marRight w:val="0"/>
          <w:marTop w:val="0"/>
          <w:marBottom w:val="0"/>
          <w:divBdr>
            <w:top w:val="none" w:sz="0" w:space="0" w:color="auto"/>
            <w:left w:val="none" w:sz="0" w:space="0" w:color="auto"/>
            <w:bottom w:val="none" w:sz="0" w:space="0" w:color="auto"/>
            <w:right w:val="none" w:sz="0" w:space="0" w:color="auto"/>
          </w:divBdr>
        </w:div>
        <w:div w:id="1645549436">
          <w:marLeft w:val="0"/>
          <w:marRight w:val="0"/>
          <w:marTop w:val="0"/>
          <w:marBottom w:val="0"/>
          <w:divBdr>
            <w:top w:val="none" w:sz="0" w:space="0" w:color="auto"/>
            <w:left w:val="none" w:sz="0" w:space="0" w:color="auto"/>
            <w:bottom w:val="none" w:sz="0" w:space="0" w:color="auto"/>
            <w:right w:val="none" w:sz="0" w:space="0" w:color="auto"/>
          </w:divBdr>
          <w:divsChild>
            <w:div w:id="505747814">
              <w:marLeft w:val="0"/>
              <w:marRight w:val="0"/>
              <w:marTop w:val="0"/>
              <w:marBottom w:val="0"/>
              <w:divBdr>
                <w:top w:val="none" w:sz="0" w:space="0" w:color="auto"/>
                <w:left w:val="none" w:sz="0" w:space="0" w:color="auto"/>
                <w:bottom w:val="none" w:sz="0" w:space="0" w:color="auto"/>
                <w:right w:val="none" w:sz="0" w:space="0" w:color="auto"/>
              </w:divBdr>
            </w:div>
          </w:divsChild>
        </w:div>
        <w:div w:id="2104260299">
          <w:marLeft w:val="0"/>
          <w:marRight w:val="0"/>
          <w:marTop w:val="0"/>
          <w:marBottom w:val="0"/>
          <w:divBdr>
            <w:top w:val="none" w:sz="0" w:space="0" w:color="auto"/>
            <w:left w:val="none" w:sz="0" w:space="0" w:color="auto"/>
            <w:bottom w:val="none" w:sz="0" w:space="0" w:color="auto"/>
            <w:right w:val="none" w:sz="0" w:space="0" w:color="auto"/>
          </w:divBdr>
        </w:div>
        <w:div w:id="1305310474">
          <w:marLeft w:val="0"/>
          <w:marRight w:val="0"/>
          <w:marTop w:val="0"/>
          <w:marBottom w:val="0"/>
          <w:divBdr>
            <w:top w:val="none" w:sz="0" w:space="0" w:color="auto"/>
            <w:left w:val="none" w:sz="0" w:space="0" w:color="auto"/>
            <w:bottom w:val="none" w:sz="0" w:space="0" w:color="auto"/>
            <w:right w:val="none" w:sz="0" w:space="0" w:color="auto"/>
          </w:divBdr>
          <w:divsChild>
            <w:div w:id="48890402">
              <w:marLeft w:val="0"/>
              <w:marRight w:val="0"/>
              <w:marTop w:val="0"/>
              <w:marBottom w:val="0"/>
              <w:divBdr>
                <w:top w:val="none" w:sz="0" w:space="0" w:color="auto"/>
                <w:left w:val="none" w:sz="0" w:space="0" w:color="auto"/>
                <w:bottom w:val="none" w:sz="0" w:space="0" w:color="auto"/>
                <w:right w:val="none" w:sz="0" w:space="0" w:color="auto"/>
              </w:divBdr>
            </w:div>
          </w:divsChild>
        </w:div>
        <w:div w:id="822889065">
          <w:marLeft w:val="0"/>
          <w:marRight w:val="0"/>
          <w:marTop w:val="0"/>
          <w:marBottom w:val="0"/>
          <w:divBdr>
            <w:top w:val="none" w:sz="0" w:space="0" w:color="auto"/>
            <w:left w:val="none" w:sz="0" w:space="0" w:color="auto"/>
            <w:bottom w:val="none" w:sz="0" w:space="0" w:color="auto"/>
            <w:right w:val="none" w:sz="0" w:space="0" w:color="auto"/>
          </w:divBdr>
        </w:div>
        <w:div w:id="280842557">
          <w:marLeft w:val="0"/>
          <w:marRight w:val="0"/>
          <w:marTop w:val="0"/>
          <w:marBottom w:val="0"/>
          <w:divBdr>
            <w:top w:val="none" w:sz="0" w:space="0" w:color="auto"/>
            <w:left w:val="none" w:sz="0" w:space="0" w:color="auto"/>
            <w:bottom w:val="none" w:sz="0" w:space="0" w:color="auto"/>
            <w:right w:val="none" w:sz="0" w:space="0" w:color="auto"/>
          </w:divBdr>
          <w:divsChild>
            <w:div w:id="1059284135">
              <w:marLeft w:val="0"/>
              <w:marRight w:val="0"/>
              <w:marTop w:val="0"/>
              <w:marBottom w:val="0"/>
              <w:divBdr>
                <w:top w:val="none" w:sz="0" w:space="0" w:color="auto"/>
                <w:left w:val="none" w:sz="0" w:space="0" w:color="auto"/>
                <w:bottom w:val="none" w:sz="0" w:space="0" w:color="auto"/>
                <w:right w:val="none" w:sz="0" w:space="0" w:color="auto"/>
              </w:divBdr>
            </w:div>
          </w:divsChild>
        </w:div>
        <w:div w:id="677193568">
          <w:marLeft w:val="0"/>
          <w:marRight w:val="0"/>
          <w:marTop w:val="0"/>
          <w:marBottom w:val="0"/>
          <w:divBdr>
            <w:top w:val="none" w:sz="0" w:space="0" w:color="auto"/>
            <w:left w:val="none" w:sz="0" w:space="0" w:color="auto"/>
            <w:bottom w:val="none" w:sz="0" w:space="0" w:color="auto"/>
            <w:right w:val="none" w:sz="0" w:space="0" w:color="auto"/>
          </w:divBdr>
        </w:div>
        <w:div w:id="1818918526">
          <w:marLeft w:val="0"/>
          <w:marRight w:val="0"/>
          <w:marTop w:val="0"/>
          <w:marBottom w:val="0"/>
          <w:divBdr>
            <w:top w:val="none" w:sz="0" w:space="0" w:color="auto"/>
            <w:left w:val="none" w:sz="0" w:space="0" w:color="auto"/>
            <w:bottom w:val="none" w:sz="0" w:space="0" w:color="auto"/>
            <w:right w:val="none" w:sz="0" w:space="0" w:color="auto"/>
          </w:divBdr>
          <w:divsChild>
            <w:div w:id="312805503">
              <w:marLeft w:val="0"/>
              <w:marRight w:val="0"/>
              <w:marTop w:val="0"/>
              <w:marBottom w:val="0"/>
              <w:divBdr>
                <w:top w:val="none" w:sz="0" w:space="0" w:color="auto"/>
                <w:left w:val="none" w:sz="0" w:space="0" w:color="auto"/>
                <w:bottom w:val="none" w:sz="0" w:space="0" w:color="auto"/>
                <w:right w:val="none" w:sz="0" w:space="0" w:color="auto"/>
              </w:divBdr>
            </w:div>
          </w:divsChild>
        </w:div>
        <w:div w:id="1030835773">
          <w:marLeft w:val="0"/>
          <w:marRight w:val="0"/>
          <w:marTop w:val="300"/>
          <w:marBottom w:val="0"/>
          <w:divBdr>
            <w:top w:val="none" w:sz="0" w:space="0" w:color="auto"/>
            <w:left w:val="none" w:sz="0" w:space="0" w:color="auto"/>
            <w:bottom w:val="none" w:sz="0" w:space="0" w:color="auto"/>
            <w:right w:val="none" w:sz="0" w:space="0" w:color="auto"/>
          </w:divBdr>
          <w:divsChild>
            <w:div w:id="1338001288">
              <w:marLeft w:val="0"/>
              <w:marRight w:val="0"/>
              <w:marTop w:val="0"/>
              <w:marBottom w:val="0"/>
              <w:divBdr>
                <w:top w:val="none" w:sz="0" w:space="0" w:color="auto"/>
                <w:left w:val="none" w:sz="0" w:space="0" w:color="auto"/>
                <w:bottom w:val="none" w:sz="0" w:space="0" w:color="auto"/>
                <w:right w:val="none" w:sz="0" w:space="0" w:color="auto"/>
              </w:divBdr>
              <w:divsChild>
                <w:div w:id="113884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350290">
          <w:marLeft w:val="0"/>
          <w:marRight w:val="0"/>
          <w:marTop w:val="300"/>
          <w:marBottom w:val="0"/>
          <w:divBdr>
            <w:top w:val="none" w:sz="0" w:space="0" w:color="auto"/>
            <w:left w:val="none" w:sz="0" w:space="0" w:color="auto"/>
            <w:bottom w:val="none" w:sz="0" w:space="0" w:color="auto"/>
            <w:right w:val="none" w:sz="0" w:space="0" w:color="auto"/>
          </w:divBdr>
          <w:divsChild>
            <w:div w:id="653945771">
              <w:marLeft w:val="0"/>
              <w:marRight w:val="0"/>
              <w:marTop w:val="0"/>
              <w:marBottom w:val="0"/>
              <w:divBdr>
                <w:top w:val="none" w:sz="0" w:space="0" w:color="auto"/>
                <w:left w:val="none" w:sz="0" w:space="0" w:color="auto"/>
                <w:bottom w:val="none" w:sz="0" w:space="0" w:color="auto"/>
                <w:right w:val="none" w:sz="0" w:space="0" w:color="auto"/>
              </w:divBdr>
              <w:divsChild>
                <w:div w:id="65761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855173">
          <w:marLeft w:val="0"/>
          <w:marRight w:val="0"/>
          <w:marTop w:val="300"/>
          <w:marBottom w:val="0"/>
          <w:divBdr>
            <w:top w:val="none" w:sz="0" w:space="0" w:color="auto"/>
            <w:left w:val="none" w:sz="0" w:space="0" w:color="auto"/>
            <w:bottom w:val="none" w:sz="0" w:space="0" w:color="auto"/>
            <w:right w:val="none" w:sz="0" w:space="0" w:color="auto"/>
          </w:divBdr>
          <w:divsChild>
            <w:div w:id="2025936618">
              <w:marLeft w:val="0"/>
              <w:marRight w:val="0"/>
              <w:marTop w:val="0"/>
              <w:marBottom w:val="0"/>
              <w:divBdr>
                <w:top w:val="none" w:sz="0" w:space="0" w:color="auto"/>
                <w:left w:val="none" w:sz="0" w:space="0" w:color="auto"/>
                <w:bottom w:val="none" w:sz="0" w:space="0" w:color="auto"/>
                <w:right w:val="none" w:sz="0" w:space="0" w:color="auto"/>
              </w:divBdr>
              <w:divsChild>
                <w:div w:id="1414889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24369">
          <w:marLeft w:val="0"/>
          <w:marRight w:val="0"/>
          <w:marTop w:val="300"/>
          <w:marBottom w:val="0"/>
          <w:divBdr>
            <w:top w:val="none" w:sz="0" w:space="0" w:color="auto"/>
            <w:left w:val="none" w:sz="0" w:space="0" w:color="auto"/>
            <w:bottom w:val="none" w:sz="0" w:space="0" w:color="auto"/>
            <w:right w:val="none" w:sz="0" w:space="0" w:color="auto"/>
          </w:divBdr>
          <w:divsChild>
            <w:div w:id="1500580713">
              <w:marLeft w:val="0"/>
              <w:marRight w:val="0"/>
              <w:marTop w:val="0"/>
              <w:marBottom w:val="0"/>
              <w:divBdr>
                <w:top w:val="none" w:sz="0" w:space="0" w:color="auto"/>
                <w:left w:val="none" w:sz="0" w:space="0" w:color="auto"/>
                <w:bottom w:val="none" w:sz="0" w:space="0" w:color="auto"/>
                <w:right w:val="none" w:sz="0" w:space="0" w:color="auto"/>
              </w:divBdr>
              <w:divsChild>
                <w:div w:id="129591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7765060">
      <w:bodyDiv w:val="1"/>
      <w:marLeft w:val="0"/>
      <w:marRight w:val="0"/>
      <w:marTop w:val="0"/>
      <w:marBottom w:val="0"/>
      <w:divBdr>
        <w:top w:val="none" w:sz="0" w:space="0" w:color="auto"/>
        <w:left w:val="none" w:sz="0" w:space="0" w:color="auto"/>
        <w:bottom w:val="none" w:sz="0" w:space="0" w:color="auto"/>
        <w:right w:val="none" w:sz="0" w:space="0" w:color="auto"/>
      </w:divBdr>
      <w:divsChild>
        <w:div w:id="991176932">
          <w:marLeft w:val="0"/>
          <w:marRight w:val="0"/>
          <w:marTop w:val="0"/>
          <w:marBottom w:val="0"/>
          <w:divBdr>
            <w:top w:val="none" w:sz="0" w:space="0" w:color="auto"/>
            <w:left w:val="none" w:sz="0" w:space="0" w:color="auto"/>
            <w:bottom w:val="none" w:sz="0" w:space="0" w:color="auto"/>
            <w:right w:val="none" w:sz="0" w:space="0" w:color="auto"/>
          </w:divBdr>
        </w:div>
        <w:div w:id="2077362038">
          <w:marLeft w:val="0"/>
          <w:marRight w:val="0"/>
          <w:marTop w:val="0"/>
          <w:marBottom w:val="0"/>
          <w:divBdr>
            <w:top w:val="none" w:sz="0" w:space="0" w:color="auto"/>
            <w:left w:val="none" w:sz="0" w:space="0" w:color="auto"/>
            <w:bottom w:val="none" w:sz="0" w:space="0" w:color="auto"/>
            <w:right w:val="none" w:sz="0" w:space="0" w:color="auto"/>
          </w:divBdr>
          <w:divsChild>
            <w:div w:id="1208570429">
              <w:marLeft w:val="0"/>
              <w:marRight w:val="0"/>
              <w:marTop w:val="0"/>
              <w:marBottom w:val="0"/>
              <w:divBdr>
                <w:top w:val="none" w:sz="0" w:space="0" w:color="auto"/>
                <w:left w:val="none" w:sz="0" w:space="0" w:color="auto"/>
                <w:bottom w:val="none" w:sz="0" w:space="0" w:color="auto"/>
                <w:right w:val="none" w:sz="0" w:space="0" w:color="auto"/>
              </w:divBdr>
            </w:div>
          </w:divsChild>
        </w:div>
        <w:div w:id="999961025">
          <w:marLeft w:val="0"/>
          <w:marRight w:val="0"/>
          <w:marTop w:val="0"/>
          <w:marBottom w:val="0"/>
          <w:divBdr>
            <w:top w:val="none" w:sz="0" w:space="0" w:color="auto"/>
            <w:left w:val="none" w:sz="0" w:space="0" w:color="auto"/>
            <w:bottom w:val="none" w:sz="0" w:space="0" w:color="auto"/>
            <w:right w:val="none" w:sz="0" w:space="0" w:color="auto"/>
          </w:divBdr>
        </w:div>
        <w:div w:id="1995645402">
          <w:marLeft w:val="0"/>
          <w:marRight w:val="0"/>
          <w:marTop w:val="0"/>
          <w:marBottom w:val="0"/>
          <w:divBdr>
            <w:top w:val="none" w:sz="0" w:space="0" w:color="auto"/>
            <w:left w:val="none" w:sz="0" w:space="0" w:color="auto"/>
            <w:bottom w:val="none" w:sz="0" w:space="0" w:color="auto"/>
            <w:right w:val="none" w:sz="0" w:space="0" w:color="auto"/>
          </w:divBdr>
          <w:divsChild>
            <w:div w:id="1186485697">
              <w:marLeft w:val="0"/>
              <w:marRight w:val="0"/>
              <w:marTop w:val="0"/>
              <w:marBottom w:val="0"/>
              <w:divBdr>
                <w:top w:val="none" w:sz="0" w:space="0" w:color="auto"/>
                <w:left w:val="none" w:sz="0" w:space="0" w:color="auto"/>
                <w:bottom w:val="none" w:sz="0" w:space="0" w:color="auto"/>
                <w:right w:val="none" w:sz="0" w:space="0" w:color="auto"/>
              </w:divBdr>
            </w:div>
          </w:divsChild>
        </w:div>
        <w:div w:id="1229609676">
          <w:marLeft w:val="0"/>
          <w:marRight w:val="0"/>
          <w:marTop w:val="0"/>
          <w:marBottom w:val="0"/>
          <w:divBdr>
            <w:top w:val="none" w:sz="0" w:space="0" w:color="auto"/>
            <w:left w:val="none" w:sz="0" w:space="0" w:color="auto"/>
            <w:bottom w:val="none" w:sz="0" w:space="0" w:color="auto"/>
            <w:right w:val="none" w:sz="0" w:space="0" w:color="auto"/>
          </w:divBdr>
        </w:div>
        <w:div w:id="1347950257">
          <w:marLeft w:val="0"/>
          <w:marRight w:val="0"/>
          <w:marTop w:val="0"/>
          <w:marBottom w:val="0"/>
          <w:divBdr>
            <w:top w:val="none" w:sz="0" w:space="0" w:color="auto"/>
            <w:left w:val="none" w:sz="0" w:space="0" w:color="auto"/>
            <w:bottom w:val="none" w:sz="0" w:space="0" w:color="auto"/>
            <w:right w:val="none" w:sz="0" w:space="0" w:color="auto"/>
          </w:divBdr>
          <w:divsChild>
            <w:div w:id="1522236463">
              <w:marLeft w:val="0"/>
              <w:marRight w:val="0"/>
              <w:marTop w:val="0"/>
              <w:marBottom w:val="0"/>
              <w:divBdr>
                <w:top w:val="none" w:sz="0" w:space="0" w:color="auto"/>
                <w:left w:val="none" w:sz="0" w:space="0" w:color="auto"/>
                <w:bottom w:val="none" w:sz="0" w:space="0" w:color="auto"/>
                <w:right w:val="none" w:sz="0" w:space="0" w:color="auto"/>
              </w:divBdr>
            </w:div>
          </w:divsChild>
        </w:div>
        <w:div w:id="608782654">
          <w:marLeft w:val="0"/>
          <w:marRight w:val="0"/>
          <w:marTop w:val="0"/>
          <w:marBottom w:val="0"/>
          <w:divBdr>
            <w:top w:val="none" w:sz="0" w:space="0" w:color="auto"/>
            <w:left w:val="none" w:sz="0" w:space="0" w:color="auto"/>
            <w:bottom w:val="none" w:sz="0" w:space="0" w:color="auto"/>
            <w:right w:val="none" w:sz="0" w:space="0" w:color="auto"/>
          </w:divBdr>
        </w:div>
        <w:div w:id="591398434">
          <w:marLeft w:val="0"/>
          <w:marRight w:val="0"/>
          <w:marTop w:val="0"/>
          <w:marBottom w:val="0"/>
          <w:divBdr>
            <w:top w:val="none" w:sz="0" w:space="0" w:color="auto"/>
            <w:left w:val="none" w:sz="0" w:space="0" w:color="auto"/>
            <w:bottom w:val="none" w:sz="0" w:space="0" w:color="auto"/>
            <w:right w:val="none" w:sz="0" w:space="0" w:color="auto"/>
          </w:divBdr>
          <w:divsChild>
            <w:div w:id="2065255013">
              <w:marLeft w:val="0"/>
              <w:marRight w:val="0"/>
              <w:marTop w:val="0"/>
              <w:marBottom w:val="0"/>
              <w:divBdr>
                <w:top w:val="none" w:sz="0" w:space="0" w:color="auto"/>
                <w:left w:val="none" w:sz="0" w:space="0" w:color="auto"/>
                <w:bottom w:val="none" w:sz="0" w:space="0" w:color="auto"/>
                <w:right w:val="none" w:sz="0" w:space="0" w:color="auto"/>
              </w:divBdr>
            </w:div>
          </w:divsChild>
        </w:div>
        <w:div w:id="1229919113">
          <w:marLeft w:val="0"/>
          <w:marRight w:val="0"/>
          <w:marTop w:val="0"/>
          <w:marBottom w:val="0"/>
          <w:divBdr>
            <w:top w:val="none" w:sz="0" w:space="0" w:color="auto"/>
            <w:left w:val="none" w:sz="0" w:space="0" w:color="auto"/>
            <w:bottom w:val="none" w:sz="0" w:space="0" w:color="auto"/>
            <w:right w:val="none" w:sz="0" w:space="0" w:color="auto"/>
          </w:divBdr>
        </w:div>
        <w:div w:id="1680305418">
          <w:marLeft w:val="0"/>
          <w:marRight w:val="0"/>
          <w:marTop w:val="0"/>
          <w:marBottom w:val="0"/>
          <w:divBdr>
            <w:top w:val="none" w:sz="0" w:space="0" w:color="auto"/>
            <w:left w:val="none" w:sz="0" w:space="0" w:color="auto"/>
            <w:bottom w:val="none" w:sz="0" w:space="0" w:color="auto"/>
            <w:right w:val="none" w:sz="0" w:space="0" w:color="auto"/>
          </w:divBdr>
          <w:divsChild>
            <w:div w:id="169217411">
              <w:marLeft w:val="0"/>
              <w:marRight w:val="0"/>
              <w:marTop w:val="0"/>
              <w:marBottom w:val="0"/>
              <w:divBdr>
                <w:top w:val="none" w:sz="0" w:space="0" w:color="auto"/>
                <w:left w:val="none" w:sz="0" w:space="0" w:color="auto"/>
                <w:bottom w:val="none" w:sz="0" w:space="0" w:color="auto"/>
                <w:right w:val="none" w:sz="0" w:space="0" w:color="auto"/>
              </w:divBdr>
            </w:div>
          </w:divsChild>
        </w:div>
        <w:div w:id="1151748051">
          <w:marLeft w:val="0"/>
          <w:marRight w:val="0"/>
          <w:marTop w:val="0"/>
          <w:marBottom w:val="0"/>
          <w:divBdr>
            <w:top w:val="none" w:sz="0" w:space="0" w:color="auto"/>
            <w:left w:val="none" w:sz="0" w:space="0" w:color="auto"/>
            <w:bottom w:val="none" w:sz="0" w:space="0" w:color="auto"/>
            <w:right w:val="none" w:sz="0" w:space="0" w:color="auto"/>
          </w:divBdr>
        </w:div>
        <w:div w:id="1876963292">
          <w:marLeft w:val="0"/>
          <w:marRight w:val="0"/>
          <w:marTop w:val="0"/>
          <w:marBottom w:val="0"/>
          <w:divBdr>
            <w:top w:val="none" w:sz="0" w:space="0" w:color="auto"/>
            <w:left w:val="none" w:sz="0" w:space="0" w:color="auto"/>
            <w:bottom w:val="none" w:sz="0" w:space="0" w:color="auto"/>
            <w:right w:val="none" w:sz="0" w:space="0" w:color="auto"/>
          </w:divBdr>
          <w:divsChild>
            <w:div w:id="410081469">
              <w:marLeft w:val="0"/>
              <w:marRight w:val="0"/>
              <w:marTop w:val="0"/>
              <w:marBottom w:val="0"/>
              <w:divBdr>
                <w:top w:val="none" w:sz="0" w:space="0" w:color="auto"/>
                <w:left w:val="none" w:sz="0" w:space="0" w:color="auto"/>
                <w:bottom w:val="none" w:sz="0" w:space="0" w:color="auto"/>
                <w:right w:val="none" w:sz="0" w:space="0" w:color="auto"/>
              </w:divBdr>
            </w:div>
          </w:divsChild>
        </w:div>
        <w:div w:id="810169954">
          <w:marLeft w:val="0"/>
          <w:marRight w:val="0"/>
          <w:marTop w:val="0"/>
          <w:marBottom w:val="0"/>
          <w:divBdr>
            <w:top w:val="none" w:sz="0" w:space="0" w:color="auto"/>
            <w:left w:val="none" w:sz="0" w:space="0" w:color="auto"/>
            <w:bottom w:val="none" w:sz="0" w:space="0" w:color="auto"/>
            <w:right w:val="none" w:sz="0" w:space="0" w:color="auto"/>
          </w:divBdr>
        </w:div>
        <w:div w:id="1501194368">
          <w:marLeft w:val="0"/>
          <w:marRight w:val="0"/>
          <w:marTop w:val="0"/>
          <w:marBottom w:val="0"/>
          <w:divBdr>
            <w:top w:val="none" w:sz="0" w:space="0" w:color="auto"/>
            <w:left w:val="none" w:sz="0" w:space="0" w:color="auto"/>
            <w:bottom w:val="none" w:sz="0" w:space="0" w:color="auto"/>
            <w:right w:val="none" w:sz="0" w:space="0" w:color="auto"/>
          </w:divBdr>
          <w:divsChild>
            <w:div w:id="1652251286">
              <w:marLeft w:val="0"/>
              <w:marRight w:val="0"/>
              <w:marTop w:val="0"/>
              <w:marBottom w:val="0"/>
              <w:divBdr>
                <w:top w:val="none" w:sz="0" w:space="0" w:color="auto"/>
                <w:left w:val="none" w:sz="0" w:space="0" w:color="auto"/>
                <w:bottom w:val="none" w:sz="0" w:space="0" w:color="auto"/>
                <w:right w:val="none" w:sz="0" w:space="0" w:color="auto"/>
              </w:divBdr>
            </w:div>
          </w:divsChild>
        </w:div>
        <w:div w:id="1009715927">
          <w:marLeft w:val="0"/>
          <w:marRight w:val="0"/>
          <w:marTop w:val="300"/>
          <w:marBottom w:val="0"/>
          <w:divBdr>
            <w:top w:val="none" w:sz="0" w:space="0" w:color="auto"/>
            <w:left w:val="none" w:sz="0" w:space="0" w:color="auto"/>
            <w:bottom w:val="none" w:sz="0" w:space="0" w:color="auto"/>
            <w:right w:val="none" w:sz="0" w:space="0" w:color="auto"/>
          </w:divBdr>
          <w:divsChild>
            <w:div w:id="950012280">
              <w:marLeft w:val="0"/>
              <w:marRight w:val="0"/>
              <w:marTop w:val="0"/>
              <w:marBottom w:val="0"/>
              <w:divBdr>
                <w:top w:val="none" w:sz="0" w:space="0" w:color="auto"/>
                <w:left w:val="none" w:sz="0" w:space="0" w:color="auto"/>
                <w:bottom w:val="none" w:sz="0" w:space="0" w:color="auto"/>
                <w:right w:val="none" w:sz="0" w:space="0" w:color="auto"/>
              </w:divBdr>
              <w:divsChild>
                <w:div w:id="553810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620562">
          <w:marLeft w:val="0"/>
          <w:marRight w:val="0"/>
          <w:marTop w:val="300"/>
          <w:marBottom w:val="0"/>
          <w:divBdr>
            <w:top w:val="none" w:sz="0" w:space="0" w:color="auto"/>
            <w:left w:val="none" w:sz="0" w:space="0" w:color="auto"/>
            <w:bottom w:val="none" w:sz="0" w:space="0" w:color="auto"/>
            <w:right w:val="none" w:sz="0" w:space="0" w:color="auto"/>
          </w:divBdr>
          <w:divsChild>
            <w:div w:id="1735421459">
              <w:marLeft w:val="0"/>
              <w:marRight w:val="0"/>
              <w:marTop w:val="0"/>
              <w:marBottom w:val="0"/>
              <w:divBdr>
                <w:top w:val="none" w:sz="0" w:space="0" w:color="auto"/>
                <w:left w:val="none" w:sz="0" w:space="0" w:color="auto"/>
                <w:bottom w:val="none" w:sz="0" w:space="0" w:color="auto"/>
                <w:right w:val="none" w:sz="0" w:space="0" w:color="auto"/>
              </w:divBdr>
              <w:divsChild>
                <w:div w:id="151002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42656">
          <w:marLeft w:val="0"/>
          <w:marRight w:val="0"/>
          <w:marTop w:val="300"/>
          <w:marBottom w:val="0"/>
          <w:divBdr>
            <w:top w:val="none" w:sz="0" w:space="0" w:color="auto"/>
            <w:left w:val="none" w:sz="0" w:space="0" w:color="auto"/>
            <w:bottom w:val="none" w:sz="0" w:space="0" w:color="auto"/>
            <w:right w:val="none" w:sz="0" w:space="0" w:color="auto"/>
          </w:divBdr>
          <w:divsChild>
            <w:div w:id="1940330231">
              <w:marLeft w:val="0"/>
              <w:marRight w:val="0"/>
              <w:marTop w:val="0"/>
              <w:marBottom w:val="0"/>
              <w:divBdr>
                <w:top w:val="none" w:sz="0" w:space="0" w:color="auto"/>
                <w:left w:val="none" w:sz="0" w:space="0" w:color="auto"/>
                <w:bottom w:val="none" w:sz="0" w:space="0" w:color="auto"/>
                <w:right w:val="none" w:sz="0" w:space="0" w:color="auto"/>
              </w:divBdr>
              <w:divsChild>
                <w:div w:id="53150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84436">
          <w:marLeft w:val="0"/>
          <w:marRight w:val="0"/>
          <w:marTop w:val="300"/>
          <w:marBottom w:val="0"/>
          <w:divBdr>
            <w:top w:val="none" w:sz="0" w:space="0" w:color="auto"/>
            <w:left w:val="none" w:sz="0" w:space="0" w:color="auto"/>
            <w:bottom w:val="none" w:sz="0" w:space="0" w:color="auto"/>
            <w:right w:val="none" w:sz="0" w:space="0" w:color="auto"/>
          </w:divBdr>
          <w:divsChild>
            <w:div w:id="669412826">
              <w:marLeft w:val="0"/>
              <w:marRight w:val="0"/>
              <w:marTop w:val="0"/>
              <w:marBottom w:val="0"/>
              <w:divBdr>
                <w:top w:val="none" w:sz="0" w:space="0" w:color="auto"/>
                <w:left w:val="none" w:sz="0" w:space="0" w:color="auto"/>
                <w:bottom w:val="none" w:sz="0" w:space="0" w:color="auto"/>
                <w:right w:val="none" w:sz="0" w:space="0" w:color="auto"/>
              </w:divBdr>
              <w:divsChild>
                <w:div w:id="45772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1571866">
      <w:bodyDiv w:val="1"/>
      <w:marLeft w:val="0"/>
      <w:marRight w:val="0"/>
      <w:marTop w:val="0"/>
      <w:marBottom w:val="0"/>
      <w:divBdr>
        <w:top w:val="none" w:sz="0" w:space="0" w:color="auto"/>
        <w:left w:val="none" w:sz="0" w:space="0" w:color="auto"/>
        <w:bottom w:val="none" w:sz="0" w:space="0" w:color="auto"/>
        <w:right w:val="none" w:sz="0" w:space="0" w:color="auto"/>
      </w:divBdr>
      <w:divsChild>
        <w:div w:id="396906590">
          <w:marLeft w:val="0"/>
          <w:marRight w:val="0"/>
          <w:marTop w:val="0"/>
          <w:marBottom w:val="0"/>
          <w:divBdr>
            <w:top w:val="none" w:sz="0" w:space="0" w:color="auto"/>
            <w:left w:val="none" w:sz="0" w:space="0" w:color="auto"/>
            <w:bottom w:val="none" w:sz="0" w:space="0" w:color="auto"/>
            <w:right w:val="none" w:sz="0" w:space="0" w:color="auto"/>
          </w:divBdr>
        </w:div>
        <w:div w:id="2138714656">
          <w:marLeft w:val="0"/>
          <w:marRight w:val="0"/>
          <w:marTop w:val="0"/>
          <w:marBottom w:val="0"/>
          <w:divBdr>
            <w:top w:val="none" w:sz="0" w:space="0" w:color="auto"/>
            <w:left w:val="none" w:sz="0" w:space="0" w:color="auto"/>
            <w:bottom w:val="none" w:sz="0" w:space="0" w:color="auto"/>
            <w:right w:val="none" w:sz="0" w:space="0" w:color="auto"/>
          </w:divBdr>
          <w:divsChild>
            <w:div w:id="1465654601">
              <w:marLeft w:val="0"/>
              <w:marRight w:val="0"/>
              <w:marTop w:val="0"/>
              <w:marBottom w:val="0"/>
              <w:divBdr>
                <w:top w:val="none" w:sz="0" w:space="0" w:color="auto"/>
                <w:left w:val="none" w:sz="0" w:space="0" w:color="auto"/>
                <w:bottom w:val="none" w:sz="0" w:space="0" w:color="auto"/>
                <w:right w:val="none" w:sz="0" w:space="0" w:color="auto"/>
              </w:divBdr>
            </w:div>
          </w:divsChild>
        </w:div>
        <w:div w:id="2117676226">
          <w:marLeft w:val="0"/>
          <w:marRight w:val="0"/>
          <w:marTop w:val="0"/>
          <w:marBottom w:val="0"/>
          <w:divBdr>
            <w:top w:val="none" w:sz="0" w:space="0" w:color="auto"/>
            <w:left w:val="none" w:sz="0" w:space="0" w:color="auto"/>
            <w:bottom w:val="none" w:sz="0" w:space="0" w:color="auto"/>
            <w:right w:val="none" w:sz="0" w:space="0" w:color="auto"/>
          </w:divBdr>
        </w:div>
        <w:div w:id="1735542152">
          <w:marLeft w:val="0"/>
          <w:marRight w:val="0"/>
          <w:marTop w:val="0"/>
          <w:marBottom w:val="0"/>
          <w:divBdr>
            <w:top w:val="none" w:sz="0" w:space="0" w:color="auto"/>
            <w:left w:val="none" w:sz="0" w:space="0" w:color="auto"/>
            <w:bottom w:val="none" w:sz="0" w:space="0" w:color="auto"/>
            <w:right w:val="none" w:sz="0" w:space="0" w:color="auto"/>
          </w:divBdr>
          <w:divsChild>
            <w:div w:id="400909011">
              <w:marLeft w:val="0"/>
              <w:marRight w:val="0"/>
              <w:marTop w:val="0"/>
              <w:marBottom w:val="0"/>
              <w:divBdr>
                <w:top w:val="none" w:sz="0" w:space="0" w:color="auto"/>
                <w:left w:val="none" w:sz="0" w:space="0" w:color="auto"/>
                <w:bottom w:val="none" w:sz="0" w:space="0" w:color="auto"/>
                <w:right w:val="none" w:sz="0" w:space="0" w:color="auto"/>
              </w:divBdr>
            </w:div>
          </w:divsChild>
        </w:div>
        <w:div w:id="412355117">
          <w:marLeft w:val="0"/>
          <w:marRight w:val="0"/>
          <w:marTop w:val="0"/>
          <w:marBottom w:val="0"/>
          <w:divBdr>
            <w:top w:val="none" w:sz="0" w:space="0" w:color="auto"/>
            <w:left w:val="none" w:sz="0" w:space="0" w:color="auto"/>
            <w:bottom w:val="none" w:sz="0" w:space="0" w:color="auto"/>
            <w:right w:val="none" w:sz="0" w:space="0" w:color="auto"/>
          </w:divBdr>
        </w:div>
        <w:div w:id="1164473971">
          <w:marLeft w:val="0"/>
          <w:marRight w:val="0"/>
          <w:marTop w:val="0"/>
          <w:marBottom w:val="0"/>
          <w:divBdr>
            <w:top w:val="none" w:sz="0" w:space="0" w:color="auto"/>
            <w:left w:val="none" w:sz="0" w:space="0" w:color="auto"/>
            <w:bottom w:val="none" w:sz="0" w:space="0" w:color="auto"/>
            <w:right w:val="none" w:sz="0" w:space="0" w:color="auto"/>
          </w:divBdr>
          <w:divsChild>
            <w:div w:id="1930656098">
              <w:marLeft w:val="0"/>
              <w:marRight w:val="0"/>
              <w:marTop w:val="0"/>
              <w:marBottom w:val="0"/>
              <w:divBdr>
                <w:top w:val="none" w:sz="0" w:space="0" w:color="auto"/>
                <w:left w:val="none" w:sz="0" w:space="0" w:color="auto"/>
                <w:bottom w:val="none" w:sz="0" w:space="0" w:color="auto"/>
                <w:right w:val="none" w:sz="0" w:space="0" w:color="auto"/>
              </w:divBdr>
            </w:div>
          </w:divsChild>
        </w:div>
        <w:div w:id="1436292489">
          <w:marLeft w:val="0"/>
          <w:marRight w:val="0"/>
          <w:marTop w:val="0"/>
          <w:marBottom w:val="0"/>
          <w:divBdr>
            <w:top w:val="none" w:sz="0" w:space="0" w:color="auto"/>
            <w:left w:val="none" w:sz="0" w:space="0" w:color="auto"/>
            <w:bottom w:val="none" w:sz="0" w:space="0" w:color="auto"/>
            <w:right w:val="none" w:sz="0" w:space="0" w:color="auto"/>
          </w:divBdr>
        </w:div>
        <w:div w:id="1715956912">
          <w:marLeft w:val="0"/>
          <w:marRight w:val="0"/>
          <w:marTop w:val="0"/>
          <w:marBottom w:val="0"/>
          <w:divBdr>
            <w:top w:val="none" w:sz="0" w:space="0" w:color="auto"/>
            <w:left w:val="none" w:sz="0" w:space="0" w:color="auto"/>
            <w:bottom w:val="none" w:sz="0" w:space="0" w:color="auto"/>
            <w:right w:val="none" w:sz="0" w:space="0" w:color="auto"/>
          </w:divBdr>
          <w:divsChild>
            <w:div w:id="899169107">
              <w:marLeft w:val="0"/>
              <w:marRight w:val="0"/>
              <w:marTop w:val="0"/>
              <w:marBottom w:val="0"/>
              <w:divBdr>
                <w:top w:val="none" w:sz="0" w:space="0" w:color="auto"/>
                <w:left w:val="none" w:sz="0" w:space="0" w:color="auto"/>
                <w:bottom w:val="none" w:sz="0" w:space="0" w:color="auto"/>
                <w:right w:val="none" w:sz="0" w:space="0" w:color="auto"/>
              </w:divBdr>
            </w:div>
          </w:divsChild>
        </w:div>
        <w:div w:id="991563939">
          <w:marLeft w:val="0"/>
          <w:marRight w:val="0"/>
          <w:marTop w:val="0"/>
          <w:marBottom w:val="0"/>
          <w:divBdr>
            <w:top w:val="none" w:sz="0" w:space="0" w:color="auto"/>
            <w:left w:val="none" w:sz="0" w:space="0" w:color="auto"/>
            <w:bottom w:val="none" w:sz="0" w:space="0" w:color="auto"/>
            <w:right w:val="none" w:sz="0" w:space="0" w:color="auto"/>
          </w:divBdr>
        </w:div>
        <w:div w:id="1614360222">
          <w:marLeft w:val="0"/>
          <w:marRight w:val="0"/>
          <w:marTop w:val="0"/>
          <w:marBottom w:val="0"/>
          <w:divBdr>
            <w:top w:val="none" w:sz="0" w:space="0" w:color="auto"/>
            <w:left w:val="none" w:sz="0" w:space="0" w:color="auto"/>
            <w:bottom w:val="none" w:sz="0" w:space="0" w:color="auto"/>
            <w:right w:val="none" w:sz="0" w:space="0" w:color="auto"/>
          </w:divBdr>
          <w:divsChild>
            <w:div w:id="1496140367">
              <w:marLeft w:val="0"/>
              <w:marRight w:val="0"/>
              <w:marTop w:val="0"/>
              <w:marBottom w:val="0"/>
              <w:divBdr>
                <w:top w:val="none" w:sz="0" w:space="0" w:color="auto"/>
                <w:left w:val="none" w:sz="0" w:space="0" w:color="auto"/>
                <w:bottom w:val="none" w:sz="0" w:space="0" w:color="auto"/>
                <w:right w:val="none" w:sz="0" w:space="0" w:color="auto"/>
              </w:divBdr>
            </w:div>
          </w:divsChild>
        </w:div>
        <w:div w:id="1829593016">
          <w:marLeft w:val="0"/>
          <w:marRight w:val="0"/>
          <w:marTop w:val="0"/>
          <w:marBottom w:val="0"/>
          <w:divBdr>
            <w:top w:val="none" w:sz="0" w:space="0" w:color="auto"/>
            <w:left w:val="none" w:sz="0" w:space="0" w:color="auto"/>
            <w:bottom w:val="none" w:sz="0" w:space="0" w:color="auto"/>
            <w:right w:val="none" w:sz="0" w:space="0" w:color="auto"/>
          </w:divBdr>
        </w:div>
        <w:div w:id="950667243">
          <w:marLeft w:val="0"/>
          <w:marRight w:val="0"/>
          <w:marTop w:val="0"/>
          <w:marBottom w:val="0"/>
          <w:divBdr>
            <w:top w:val="none" w:sz="0" w:space="0" w:color="auto"/>
            <w:left w:val="none" w:sz="0" w:space="0" w:color="auto"/>
            <w:bottom w:val="none" w:sz="0" w:space="0" w:color="auto"/>
            <w:right w:val="none" w:sz="0" w:space="0" w:color="auto"/>
          </w:divBdr>
          <w:divsChild>
            <w:div w:id="986939326">
              <w:marLeft w:val="0"/>
              <w:marRight w:val="0"/>
              <w:marTop w:val="0"/>
              <w:marBottom w:val="0"/>
              <w:divBdr>
                <w:top w:val="none" w:sz="0" w:space="0" w:color="auto"/>
                <w:left w:val="none" w:sz="0" w:space="0" w:color="auto"/>
                <w:bottom w:val="none" w:sz="0" w:space="0" w:color="auto"/>
                <w:right w:val="none" w:sz="0" w:space="0" w:color="auto"/>
              </w:divBdr>
            </w:div>
          </w:divsChild>
        </w:div>
        <w:div w:id="1511599341">
          <w:marLeft w:val="0"/>
          <w:marRight w:val="0"/>
          <w:marTop w:val="0"/>
          <w:marBottom w:val="0"/>
          <w:divBdr>
            <w:top w:val="none" w:sz="0" w:space="0" w:color="auto"/>
            <w:left w:val="none" w:sz="0" w:space="0" w:color="auto"/>
            <w:bottom w:val="none" w:sz="0" w:space="0" w:color="auto"/>
            <w:right w:val="none" w:sz="0" w:space="0" w:color="auto"/>
          </w:divBdr>
        </w:div>
        <w:div w:id="1981836119">
          <w:marLeft w:val="0"/>
          <w:marRight w:val="0"/>
          <w:marTop w:val="0"/>
          <w:marBottom w:val="0"/>
          <w:divBdr>
            <w:top w:val="none" w:sz="0" w:space="0" w:color="auto"/>
            <w:left w:val="none" w:sz="0" w:space="0" w:color="auto"/>
            <w:bottom w:val="none" w:sz="0" w:space="0" w:color="auto"/>
            <w:right w:val="none" w:sz="0" w:space="0" w:color="auto"/>
          </w:divBdr>
          <w:divsChild>
            <w:div w:id="509836506">
              <w:marLeft w:val="0"/>
              <w:marRight w:val="0"/>
              <w:marTop w:val="0"/>
              <w:marBottom w:val="0"/>
              <w:divBdr>
                <w:top w:val="none" w:sz="0" w:space="0" w:color="auto"/>
                <w:left w:val="none" w:sz="0" w:space="0" w:color="auto"/>
                <w:bottom w:val="none" w:sz="0" w:space="0" w:color="auto"/>
                <w:right w:val="none" w:sz="0" w:space="0" w:color="auto"/>
              </w:divBdr>
            </w:div>
          </w:divsChild>
        </w:div>
        <w:div w:id="981926966">
          <w:marLeft w:val="0"/>
          <w:marRight w:val="0"/>
          <w:marTop w:val="300"/>
          <w:marBottom w:val="0"/>
          <w:divBdr>
            <w:top w:val="none" w:sz="0" w:space="0" w:color="auto"/>
            <w:left w:val="none" w:sz="0" w:space="0" w:color="auto"/>
            <w:bottom w:val="none" w:sz="0" w:space="0" w:color="auto"/>
            <w:right w:val="none" w:sz="0" w:space="0" w:color="auto"/>
          </w:divBdr>
          <w:divsChild>
            <w:div w:id="919564040">
              <w:marLeft w:val="0"/>
              <w:marRight w:val="0"/>
              <w:marTop w:val="0"/>
              <w:marBottom w:val="0"/>
              <w:divBdr>
                <w:top w:val="none" w:sz="0" w:space="0" w:color="auto"/>
                <w:left w:val="none" w:sz="0" w:space="0" w:color="auto"/>
                <w:bottom w:val="none" w:sz="0" w:space="0" w:color="auto"/>
                <w:right w:val="none" w:sz="0" w:space="0" w:color="auto"/>
              </w:divBdr>
              <w:divsChild>
                <w:div w:id="210197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587002">
          <w:marLeft w:val="0"/>
          <w:marRight w:val="0"/>
          <w:marTop w:val="300"/>
          <w:marBottom w:val="0"/>
          <w:divBdr>
            <w:top w:val="none" w:sz="0" w:space="0" w:color="auto"/>
            <w:left w:val="none" w:sz="0" w:space="0" w:color="auto"/>
            <w:bottom w:val="none" w:sz="0" w:space="0" w:color="auto"/>
            <w:right w:val="none" w:sz="0" w:space="0" w:color="auto"/>
          </w:divBdr>
          <w:divsChild>
            <w:div w:id="1764449394">
              <w:marLeft w:val="0"/>
              <w:marRight w:val="0"/>
              <w:marTop w:val="0"/>
              <w:marBottom w:val="0"/>
              <w:divBdr>
                <w:top w:val="none" w:sz="0" w:space="0" w:color="auto"/>
                <w:left w:val="none" w:sz="0" w:space="0" w:color="auto"/>
                <w:bottom w:val="none" w:sz="0" w:space="0" w:color="auto"/>
                <w:right w:val="none" w:sz="0" w:space="0" w:color="auto"/>
              </w:divBdr>
              <w:divsChild>
                <w:div w:id="74402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763946">
          <w:marLeft w:val="0"/>
          <w:marRight w:val="0"/>
          <w:marTop w:val="300"/>
          <w:marBottom w:val="0"/>
          <w:divBdr>
            <w:top w:val="none" w:sz="0" w:space="0" w:color="auto"/>
            <w:left w:val="none" w:sz="0" w:space="0" w:color="auto"/>
            <w:bottom w:val="none" w:sz="0" w:space="0" w:color="auto"/>
            <w:right w:val="none" w:sz="0" w:space="0" w:color="auto"/>
          </w:divBdr>
          <w:divsChild>
            <w:div w:id="1424448594">
              <w:marLeft w:val="0"/>
              <w:marRight w:val="0"/>
              <w:marTop w:val="0"/>
              <w:marBottom w:val="0"/>
              <w:divBdr>
                <w:top w:val="none" w:sz="0" w:space="0" w:color="auto"/>
                <w:left w:val="none" w:sz="0" w:space="0" w:color="auto"/>
                <w:bottom w:val="none" w:sz="0" w:space="0" w:color="auto"/>
                <w:right w:val="none" w:sz="0" w:space="0" w:color="auto"/>
              </w:divBdr>
              <w:divsChild>
                <w:div w:id="1295451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124242">
          <w:marLeft w:val="0"/>
          <w:marRight w:val="0"/>
          <w:marTop w:val="300"/>
          <w:marBottom w:val="0"/>
          <w:divBdr>
            <w:top w:val="none" w:sz="0" w:space="0" w:color="auto"/>
            <w:left w:val="none" w:sz="0" w:space="0" w:color="auto"/>
            <w:bottom w:val="none" w:sz="0" w:space="0" w:color="auto"/>
            <w:right w:val="none" w:sz="0" w:space="0" w:color="auto"/>
          </w:divBdr>
          <w:divsChild>
            <w:div w:id="1288507140">
              <w:marLeft w:val="0"/>
              <w:marRight w:val="0"/>
              <w:marTop w:val="0"/>
              <w:marBottom w:val="0"/>
              <w:divBdr>
                <w:top w:val="none" w:sz="0" w:space="0" w:color="auto"/>
                <w:left w:val="none" w:sz="0" w:space="0" w:color="auto"/>
                <w:bottom w:val="none" w:sz="0" w:space="0" w:color="auto"/>
                <w:right w:val="none" w:sz="0" w:space="0" w:color="auto"/>
              </w:divBdr>
              <w:divsChild>
                <w:div w:id="455759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964464">
      <w:bodyDiv w:val="1"/>
      <w:marLeft w:val="0"/>
      <w:marRight w:val="0"/>
      <w:marTop w:val="0"/>
      <w:marBottom w:val="0"/>
      <w:divBdr>
        <w:top w:val="none" w:sz="0" w:space="0" w:color="auto"/>
        <w:left w:val="none" w:sz="0" w:space="0" w:color="auto"/>
        <w:bottom w:val="none" w:sz="0" w:space="0" w:color="auto"/>
        <w:right w:val="none" w:sz="0" w:space="0" w:color="auto"/>
      </w:divBdr>
      <w:divsChild>
        <w:div w:id="296647451">
          <w:marLeft w:val="0"/>
          <w:marRight w:val="0"/>
          <w:marTop w:val="0"/>
          <w:marBottom w:val="0"/>
          <w:divBdr>
            <w:top w:val="none" w:sz="0" w:space="0" w:color="auto"/>
            <w:left w:val="none" w:sz="0" w:space="0" w:color="auto"/>
            <w:bottom w:val="none" w:sz="0" w:space="0" w:color="auto"/>
            <w:right w:val="none" w:sz="0" w:space="0" w:color="auto"/>
          </w:divBdr>
        </w:div>
        <w:div w:id="1343241417">
          <w:marLeft w:val="0"/>
          <w:marRight w:val="0"/>
          <w:marTop w:val="0"/>
          <w:marBottom w:val="0"/>
          <w:divBdr>
            <w:top w:val="none" w:sz="0" w:space="0" w:color="auto"/>
            <w:left w:val="none" w:sz="0" w:space="0" w:color="auto"/>
            <w:bottom w:val="none" w:sz="0" w:space="0" w:color="auto"/>
            <w:right w:val="none" w:sz="0" w:space="0" w:color="auto"/>
          </w:divBdr>
          <w:divsChild>
            <w:div w:id="1430353440">
              <w:marLeft w:val="0"/>
              <w:marRight w:val="0"/>
              <w:marTop w:val="0"/>
              <w:marBottom w:val="0"/>
              <w:divBdr>
                <w:top w:val="none" w:sz="0" w:space="0" w:color="auto"/>
                <w:left w:val="none" w:sz="0" w:space="0" w:color="auto"/>
                <w:bottom w:val="none" w:sz="0" w:space="0" w:color="auto"/>
                <w:right w:val="none" w:sz="0" w:space="0" w:color="auto"/>
              </w:divBdr>
            </w:div>
          </w:divsChild>
        </w:div>
        <w:div w:id="92477702">
          <w:marLeft w:val="0"/>
          <w:marRight w:val="0"/>
          <w:marTop w:val="0"/>
          <w:marBottom w:val="0"/>
          <w:divBdr>
            <w:top w:val="none" w:sz="0" w:space="0" w:color="auto"/>
            <w:left w:val="none" w:sz="0" w:space="0" w:color="auto"/>
            <w:bottom w:val="none" w:sz="0" w:space="0" w:color="auto"/>
            <w:right w:val="none" w:sz="0" w:space="0" w:color="auto"/>
          </w:divBdr>
        </w:div>
        <w:div w:id="2021010019">
          <w:marLeft w:val="0"/>
          <w:marRight w:val="0"/>
          <w:marTop w:val="0"/>
          <w:marBottom w:val="0"/>
          <w:divBdr>
            <w:top w:val="none" w:sz="0" w:space="0" w:color="auto"/>
            <w:left w:val="none" w:sz="0" w:space="0" w:color="auto"/>
            <w:bottom w:val="none" w:sz="0" w:space="0" w:color="auto"/>
            <w:right w:val="none" w:sz="0" w:space="0" w:color="auto"/>
          </w:divBdr>
          <w:divsChild>
            <w:div w:id="2065449114">
              <w:marLeft w:val="0"/>
              <w:marRight w:val="0"/>
              <w:marTop w:val="0"/>
              <w:marBottom w:val="0"/>
              <w:divBdr>
                <w:top w:val="none" w:sz="0" w:space="0" w:color="auto"/>
                <w:left w:val="none" w:sz="0" w:space="0" w:color="auto"/>
                <w:bottom w:val="none" w:sz="0" w:space="0" w:color="auto"/>
                <w:right w:val="none" w:sz="0" w:space="0" w:color="auto"/>
              </w:divBdr>
            </w:div>
          </w:divsChild>
        </w:div>
        <w:div w:id="865992999">
          <w:marLeft w:val="0"/>
          <w:marRight w:val="0"/>
          <w:marTop w:val="0"/>
          <w:marBottom w:val="0"/>
          <w:divBdr>
            <w:top w:val="none" w:sz="0" w:space="0" w:color="auto"/>
            <w:left w:val="none" w:sz="0" w:space="0" w:color="auto"/>
            <w:bottom w:val="none" w:sz="0" w:space="0" w:color="auto"/>
            <w:right w:val="none" w:sz="0" w:space="0" w:color="auto"/>
          </w:divBdr>
        </w:div>
        <w:div w:id="122579436">
          <w:marLeft w:val="0"/>
          <w:marRight w:val="0"/>
          <w:marTop w:val="0"/>
          <w:marBottom w:val="0"/>
          <w:divBdr>
            <w:top w:val="none" w:sz="0" w:space="0" w:color="auto"/>
            <w:left w:val="none" w:sz="0" w:space="0" w:color="auto"/>
            <w:bottom w:val="none" w:sz="0" w:space="0" w:color="auto"/>
            <w:right w:val="none" w:sz="0" w:space="0" w:color="auto"/>
          </w:divBdr>
          <w:divsChild>
            <w:div w:id="749543817">
              <w:marLeft w:val="0"/>
              <w:marRight w:val="0"/>
              <w:marTop w:val="0"/>
              <w:marBottom w:val="0"/>
              <w:divBdr>
                <w:top w:val="none" w:sz="0" w:space="0" w:color="auto"/>
                <w:left w:val="none" w:sz="0" w:space="0" w:color="auto"/>
                <w:bottom w:val="none" w:sz="0" w:space="0" w:color="auto"/>
                <w:right w:val="none" w:sz="0" w:space="0" w:color="auto"/>
              </w:divBdr>
            </w:div>
          </w:divsChild>
        </w:div>
        <w:div w:id="752628287">
          <w:marLeft w:val="0"/>
          <w:marRight w:val="0"/>
          <w:marTop w:val="0"/>
          <w:marBottom w:val="0"/>
          <w:divBdr>
            <w:top w:val="none" w:sz="0" w:space="0" w:color="auto"/>
            <w:left w:val="none" w:sz="0" w:space="0" w:color="auto"/>
            <w:bottom w:val="none" w:sz="0" w:space="0" w:color="auto"/>
            <w:right w:val="none" w:sz="0" w:space="0" w:color="auto"/>
          </w:divBdr>
        </w:div>
        <w:div w:id="822283440">
          <w:marLeft w:val="0"/>
          <w:marRight w:val="0"/>
          <w:marTop w:val="0"/>
          <w:marBottom w:val="0"/>
          <w:divBdr>
            <w:top w:val="none" w:sz="0" w:space="0" w:color="auto"/>
            <w:left w:val="none" w:sz="0" w:space="0" w:color="auto"/>
            <w:bottom w:val="none" w:sz="0" w:space="0" w:color="auto"/>
            <w:right w:val="none" w:sz="0" w:space="0" w:color="auto"/>
          </w:divBdr>
          <w:divsChild>
            <w:div w:id="887230189">
              <w:marLeft w:val="0"/>
              <w:marRight w:val="0"/>
              <w:marTop w:val="0"/>
              <w:marBottom w:val="0"/>
              <w:divBdr>
                <w:top w:val="none" w:sz="0" w:space="0" w:color="auto"/>
                <w:left w:val="none" w:sz="0" w:space="0" w:color="auto"/>
                <w:bottom w:val="none" w:sz="0" w:space="0" w:color="auto"/>
                <w:right w:val="none" w:sz="0" w:space="0" w:color="auto"/>
              </w:divBdr>
            </w:div>
          </w:divsChild>
        </w:div>
        <w:div w:id="1113669746">
          <w:marLeft w:val="0"/>
          <w:marRight w:val="0"/>
          <w:marTop w:val="0"/>
          <w:marBottom w:val="0"/>
          <w:divBdr>
            <w:top w:val="none" w:sz="0" w:space="0" w:color="auto"/>
            <w:left w:val="none" w:sz="0" w:space="0" w:color="auto"/>
            <w:bottom w:val="none" w:sz="0" w:space="0" w:color="auto"/>
            <w:right w:val="none" w:sz="0" w:space="0" w:color="auto"/>
          </w:divBdr>
        </w:div>
        <w:div w:id="3362944">
          <w:marLeft w:val="0"/>
          <w:marRight w:val="0"/>
          <w:marTop w:val="0"/>
          <w:marBottom w:val="0"/>
          <w:divBdr>
            <w:top w:val="none" w:sz="0" w:space="0" w:color="auto"/>
            <w:left w:val="none" w:sz="0" w:space="0" w:color="auto"/>
            <w:bottom w:val="none" w:sz="0" w:space="0" w:color="auto"/>
            <w:right w:val="none" w:sz="0" w:space="0" w:color="auto"/>
          </w:divBdr>
          <w:divsChild>
            <w:div w:id="14426678">
              <w:marLeft w:val="0"/>
              <w:marRight w:val="0"/>
              <w:marTop w:val="0"/>
              <w:marBottom w:val="0"/>
              <w:divBdr>
                <w:top w:val="none" w:sz="0" w:space="0" w:color="auto"/>
                <w:left w:val="none" w:sz="0" w:space="0" w:color="auto"/>
                <w:bottom w:val="none" w:sz="0" w:space="0" w:color="auto"/>
                <w:right w:val="none" w:sz="0" w:space="0" w:color="auto"/>
              </w:divBdr>
            </w:div>
          </w:divsChild>
        </w:div>
        <w:div w:id="1356618192">
          <w:marLeft w:val="0"/>
          <w:marRight w:val="0"/>
          <w:marTop w:val="0"/>
          <w:marBottom w:val="0"/>
          <w:divBdr>
            <w:top w:val="none" w:sz="0" w:space="0" w:color="auto"/>
            <w:left w:val="none" w:sz="0" w:space="0" w:color="auto"/>
            <w:bottom w:val="none" w:sz="0" w:space="0" w:color="auto"/>
            <w:right w:val="none" w:sz="0" w:space="0" w:color="auto"/>
          </w:divBdr>
        </w:div>
        <w:div w:id="865220194">
          <w:marLeft w:val="0"/>
          <w:marRight w:val="0"/>
          <w:marTop w:val="0"/>
          <w:marBottom w:val="0"/>
          <w:divBdr>
            <w:top w:val="none" w:sz="0" w:space="0" w:color="auto"/>
            <w:left w:val="none" w:sz="0" w:space="0" w:color="auto"/>
            <w:bottom w:val="none" w:sz="0" w:space="0" w:color="auto"/>
            <w:right w:val="none" w:sz="0" w:space="0" w:color="auto"/>
          </w:divBdr>
          <w:divsChild>
            <w:div w:id="369113680">
              <w:marLeft w:val="0"/>
              <w:marRight w:val="0"/>
              <w:marTop w:val="0"/>
              <w:marBottom w:val="0"/>
              <w:divBdr>
                <w:top w:val="none" w:sz="0" w:space="0" w:color="auto"/>
                <w:left w:val="none" w:sz="0" w:space="0" w:color="auto"/>
                <w:bottom w:val="none" w:sz="0" w:space="0" w:color="auto"/>
                <w:right w:val="none" w:sz="0" w:space="0" w:color="auto"/>
              </w:divBdr>
            </w:div>
          </w:divsChild>
        </w:div>
        <w:div w:id="1945846940">
          <w:marLeft w:val="0"/>
          <w:marRight w:val="0"/>
          <w:marTop w:val="0"/>
          <w:marBottom w:val="0"/>
          <w:divBdr>
            <w:top w:val="none" w:sz="0" w:space="0" w:color="auto"/>
            <w:left w:val="none" w:sz="0" w:space="0" w:color="auto"/>
            <w:bottom w:val="none" w:sz="0" w:space="0" w:color="auto"/>
            <w:right w:val="none" w:sz="0" w:space="0" w:color="auto"/>
          </w:divBdr>
        </w:div>
        <w:div w:id="600181779">
          <w:marLeft w:val="0"/>
          <w:marRight w:val="0"/>
          <w:marTop w:val="0"/>
          <w:marBottom w:val="0"/>
          <w:divBdr>
            <w:top w:val="none" w:sz="0" w:space="0" w:color="auto"/>
            <w:left w:val="none" w:sz="0" w:space="0" w:color="auto"/>
            <w:bottom w:val="none" w:sz="0" w:space="0" w:color="auto"/>
            <w:right w:val="none" w:sz="0" w:space="0" w:color="auto"/>
          </w:divBdr>
          <w:divsChild>
            <w:div w:id="1109660017">
              <w:marLeft w:val="0"/>
              <w:marRight w:val="0"/>
              <w:marTop w:val="0"/>
              <w:marBottom w:val="0"/>
              <w:divBdr>
                <w:top w:val="none" w:sz="0" w:space="0" w:color="auto"/>
                <w:left w:val="none" w:sz="0" w:space="0" w:color="auto"/>
                <w:bottom w:val="none" w:sz="0" w:space="0" w:color="auto"/>
                <w:right w:val="none" w:sz="0" w:space="0" w:color="auto"/>
              </w:divBdr>
            </w:div>
          </w:divsChild>
        </w:div>
        <w:div w:id="1397431366">
          <w:marLeft w:val="0"/>
          <w:marRight w:val="0"/>
          <w:marTop w:val="300"/>
          <w:marBottom w:val="0"/>
          <w:divBdr>
            <w:top w:val="none" w:sz="0" w:space="0" w:color="auto"/>
            <w:left w:val="none" w:sz="0" w:space="0" w:color="auto"/>
            <w:bottom w:val="none" w:sz="0" w:space="0" w:color="auto"/>
            <w:right w:val="none" w:sz="0" w:space="0" w:color="auto"/>
          </w:divBdr>
          <w:divsChild>
            <w:div w:id="1375617174">
              <w:marLeft w:val="0"/>
              <w:marRight w:val="0"/>
              <w:marTop w:val="0"/>
              <w:marBottom w:val="0"/>
              <w:divBdr>
                <w:top w:val="none" w:sz="0" w:space="0" w:color="auto"/>
                <w:left w:val="none" w:sz="0" w:space="0" w:color="auto"/>
                <w:bottom w:val="none" w:sz="0" w:space="0" w:color="auto"/>
                <w:right w:val="none" w:sz="0" w:space="0" w:color="auto"/>
              </w:divBdr>
              <w:divsChild>
                <w:div w:id="1311515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68660">
          <w:marLeft w:val="0"/>
          <w:marRight w:val="0"/>
          <w:marTop w:val="300"/>
          <w:marBottom w:val="0"/>
          <w:divBdr>
            <w:top w:val="none" w:sz="0" w:space="0" w:color="auto"/>
            <w:left w:val="none" w:sz="0" w:space="0" w:color="auto"/>
            <w:bottom w:val="none" w:sz="0" w:space="0" w:color="auto"/>
            <w:right w:val="none" w:sz="0" w:space="0" w:color="auto"/>
          </w:divBdr>
          <w:divsChild>
            <w:div w:id="748386653">
              <w:marLeft w:val="0"/>
              <w:marRight w:val="0"/>
              <w:marTop w:val="0"/>
              <w:marBottom w:val="0"/>
              <w:divBdr>
                <w:top w:val="none" w:sz="0" w:space="0" w:color="auto"/>
                <w:left w:val="none" w:sz="0" w:space="0" w:color="auto"/>
                <w:bottom w:val="none" w:sz="0" w:space="0" w:color="auto"/>
                <w:right w:val="none" w:sz="0" w:space="0" w:color="auto"/>
              </w:divBdr>
              <w:divsChild>
                <w:div w:id="815875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199218">
          <w:marLeft w:val="0"/>
          <w:marRight w:val="0"/>
          <w:marTop w:val="300"/>
          <w:marBottom w:val="0"/>
          <w:divBdr>
            <w:top w:val="none" w:sz="0" w:space="0" w:color="auto"/>
            <w:left w:val="none" w:sz="0" w:space="0" w:color="auto"/>
            <w:bottom w:val="none" w:sz="0" w:space="0" w:color="auto"/>
            <w:right w:val="none" w:sz="0" w:space="0" w:color="auto"/>
          </w:divBdr>
          <w:divsChild>
            <w:div w:id="1466848610">
              <w:marLeft w:val="0"/>
              <w:marRight w:val="0"/>
              <w:marTop w:val="0"/>
              <w:marBottom w:val="0"/>
              <w:divBdr>
                <w:top w:val="none" w:sz="0" w:space="0" w:color="auto"/>
                <w:left w:val="none" w:sz="0" w:space="0" w:color="auto"/>
                <w:bottom w:val="none" w:sz="0" w:space="0" w:color="auto"/>
                <w:right w:val="none" w:sz="0" w:space="0" w:color="auto"/>
              </w:divBdr>
              <w:divsChild>
                <w:div w:id="79437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922649">
          <w:marLeft w:val="0"/>
          <w:marRight w:val="0"/>
          <w:marTop w:val="300"/>
          <w:marBottom w:val="0"/>
          <w:divBdr>
            <w:top w:val="none" w:sz="0" w:space="0" w:color="auto"/>
            <w:left w:val="none" w:sz="0" w:space="0" w:color="auto"/>
            <w:bottom w:val="none" w:sz="0" w:space="0" w:color="auto"/>
            <w:right w:val="none" w:sz="0" w:space="0" w:color="auto"/>
          </w:divBdr>
          <w:divsChild>
            <w:div w:id="1002243783">
              <w:marLeft w:val="0"/>
              <w:marRight w:val="0"/>
              <w:marTop w:val="0"/>
              <w:marBottom w:val="0"/>
              <w:divBdr>
                <w:top w:val="none" w:sz="0" w:space="0" w:color="auto"/>
                <w:left w:val="none" w:sz="0" w:space="0" w:color="auto"/>
                <w:bottom w:val="none" w:sz="0" w:space="0" w:color="auto"/>
                <w:right w:val="none" w:sz="0" w:space="0" w:color="auto"/>
              </w:divBdr>
              <w:divsChild>
                <w:div w:id="100482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2335">
      <w:bodyDiv w:val="1"/>
      <w:marLeft w:val="0"/>
      <w:marRight w:val="0"/>
      <w:marTop w:val="0"/>
      <w:marBottom w:val="0"/>
      <w:divBdr>
        <w:top w:val="none" w:sz="0" w:space="0" w:color="auto"/>
        <w:left w:val="none" w:sz="0" w:space="0" w:color="auto"/>
        <w:bottom w:val="none" w:sz="0" w:space="0" w:color="auto"/>
        <w:right w:val="none" w:sz="0" w:space="0" w:color="auto"/>
      </w:divBdr>
    </w:div>
    <w:div w:id="1967008420">
      <w:bodyDiv w:val="1"/>
      <w:marLeft w:val="0"/>
      <w:marRight w:val="0"/>
      <w:marTop w:val="0"/>
      <w:marBottom w:val="0"/>
      <w:divBdr>
        <w:top w:val="none" w:sz="0" w:space="0" w:color="auto"/>
        <w:left w:val="none" w:sz="0" w:space="0" w:color="auto"/>
        <w:bottom w:val="none" w:sz="0" w:space="0" w:color="auto"/>
        <w:right w:val="none" w:sz="0" w:space="0" w:color="auto"/>
      </w:divBdr>
      <w:divsChild>
        <w:div w:id="1011028677">
          <w:marLeft w:val="0"/>
          <w:marRight w:val="0"/>
          <w:marTop w:val="0"/>
          <w:marBottom w:val="0"/>
          <w:divBdr>
            <w:top w:val="none" w:sz="0" w:space="0" w:color="auto"/>
            <w:left w:val="none" w:sz="0" w:space="0" w:color="auto"/>
            <w:bottom w:val="none" w:sz="0" w:space="0" w:color="auto"/>
            <w:right w:val="none" w:sz="0" w:space="0" w:color="auto"/>
          </w:divBdr>
        </w:div>
        <w:div w:id="1611743340">
          <w:marLeft w:val="0"/>
          <w:marRight w:val="0"/>
          <w:marTop w:val="0"/>
          <w:marBottom w:val="0"/>
          <w:divBdr>
            <w:top w:val="none" w:sz="0" w:space="0" w:color="auto"/>
            <w:left w:val="none" w:sz="0" w:space="0" w:color="auto"/>
            <w:bottom w:val="none" w:sz="0" w:space="0" w:color="auto"/>
            <w:right w:val="none" w:sz="0" w:space="0" w:color="auto"/>
          </w:divBdr>
          <w:divsChild>
            <w:div w:id="204409559">
              <w:marLeft w:val="0"/>
              <w:marRight w:val="0"/>
              <w:marTop w:val="0"/>
              <w:marBottom w:val="0"/>
              <w:divBdr>
                <w:top w:val="none" w:sz="0" w:space="0" w:color="auto"/>
                <w:left w:val="none" w:sz="0" w:space="0" w:color="auto"/>
                <w:bottom w:val="none" w:sz="0" w:space="0" w:color="auto"/>
                <w:right w:val="none" w:sz="0" w:space="0" w:color="auto"/>
              </w:divBdr>
            </w:div>
          </w:divsChild>
        </w:div>
        <w:div w:id="454570269">
          <w:marLeft w:val="0"/>
          <w:marRight w:val="0"/>
          <w:marTop w:val="0"/>
          <w:marBottom w:val="0"/>
          <w:divBdr>
            <w:top w:val="none" w:sz="0" w:space="0" w:color="auto"/>
            <w:left w:val="none" w:sz="0" w:space="0" w:color="auto"/>
            <w:bottom w:val="none" w:sz="0" w:space="0" w:color="auto"/>
            <w:right w:val="none" w:sz="0" w:space="0" w:color="auto"/>
          </w:divBdr>
        </w:div>
        <w:div w:id="236476509">
          <w:marLeft w:val="0"/>
          <w:marRight w:val="0"/>
          <w:marTop w:val="0"/>
          <w:marBottom w:val="0"/>
          <w:divBdr>
            <w:top w:val="none" w:sz="0" w:space="0" w:color="auto"/>
            <w:left w:val="none" w:sz="0" w:space="0" w:color="auto"/>
            <w:bottom w:val="none" w:sz="0" w:space="0" w:color="auto"/>
            <w:right w:val="none" w:sz="0" w:space="0" w:color="auto"/>
          </w:divBdr>
          <w:divsChild>
            <w:div w:id="1128552651">
              <w:marLeft w:val="0"/>
              <w:marRight w:val="0"/>
              <w:marTop w:val="0"/>
              <w:marBottom w:val="0"/>
              <w:divBdr>
                <w:top w:val="none" w:sz="0" w:space="0" w:color="auto"/>
                <w:left w:val="none" w:sz="0" w:space="0" w:color="auto"/>
                <w:bottom w:val="none" w:sz="0" w:space="0" w:color="auto"/>
                <w:right w:val="none" w:sz="0" w:space="0" w:color="auto"/>
              </w:divBdr>
            </w:div>
          </w:divsChild>
        </w:div>
        <w:div w:id="20909811">
          <w:marLeft w:val="0"/>
          <w:marRight w:val="0"/>
          <w:marTop w:val="0"/>
          <w:marBottom w:val="0"/>
          <w:divBdr>
            <w:top w:val="none" w:sz="0" w:space="0" w:color="auto"/>
            <w:left w:val="none" w:sz="0" w:space="0" w:color="auto"/>
            <w:bottom w:val="none" w:sz="0" w:space="0" w:color="auto"/>
            <w:right w:val="none" w:sz="0" w:space="0" w:color="auto"/>
          </w:divBdr>
        </w:div>
        <w:div w:id="855074271">
          <w:marLeft w:val="0"/>
          <w:marRight w:val="0"/>
          <w:marTop w:val="0"/>
          <w:marBottom w:val="0"/>
          <w:divBdr>
            <w:top w:val="none" w:sz="0" w:space="0" w:color="auto"/>
            <w:left w:val="none" w:sz="0" w:space="0" w:color="auto"/>
            <w:bottom w:val="none" w:sz="0" w:space="0" w:color="auto"/>
            <w:right w:val="none" w:sz="0" w:space="0" w:color="auto"/>
          </w:divBdr>
          <w:divsChild>
            <w:div w:id="2047832697">
              <w:marLeft w:val="0"/>
              <w:marRight w:val="0"/>
              <w:marTop w:val="0"/>
              <w:marBottom w:val="0"/>
              <w:divBdr>
                <w:top w:val="none" w:sz="0" w:space="0" w:color="auto"/>
                <w:left w:val="none" w:sz="0" w:space="0" w:color="auto"/>
                <w:bottom w:val="none" w:sz="0" w:space="0" w:color="auto"/>
                <w:right w:val="none" w:sz="0" w:space="0" w:color="auto"/>
              </w:divBdr>
            </w:div>
          </w:divsChild>
        </w:div>
        <w:div w:id="1427458304">
          <w:marLeft w:val="0"/>
          <w:marRight w:val="0"/>
          <w:marTop w:val="0"/>
          <w:marBottom w:val="0"/>
          <w:divBdr>
            <w:top w:val="none" w:sz="0" w:space="0" w:color="auto"/>
            <w:left w:val="none" w:sz="0" w:space="0" w:color="auto"/>
            <w:bottom w:val="none" w:sz="0" w:space="0" w:color="auto"/>
            <w:right w:val="none" w:sz="0" w:space="0" w:color="auto"/>
          </w:divBdr>
        </w:div>
        <w:div w:id="373966261">
          <w:marLeft w:val="0"/>
          <w:marRight w:val="0"/>
          <w:marTop w:val="0"/>
          <w:marBottom w:val="0"/>
          <w:divBdr>
            <w:top w:val="none" w:sz="0" w:space="0" w:color="auto"/>
            <w:left w:val="none" w:sz="0" w:space="0" w:color="auto"/>
            <w:bottom w:val="none" w:sz="0" w:space="0" w:color="auto"/>
            <w:right w:val="none" w:sz="0" w:space="0" w:color="auto"/>
          </w:divBdr>
          <w:divsChild>
            <w:div w:id="823934894">
              <w:marLeft w:val="0"/>
              <w:marRight w:val="0"/>
              <w:marTop w:val="0"/>
              <w:marBottom w:val="0"/>
              <w:divBdr>
                <w:top w:val="none" w:sz="0" w:space="0" w:color="auto"/>
                <w:left w:val="none" w:sz="0" w:space="0" w:color="auto"/>
                <w:bottom w:val="none" w:sz="0" w:space="0" w:color="auto"/>
                <w:right w:val="none" w:sz="0" w:space="0" w:color="auto"/>
              </w:divBdr>
            </w:div>
          </w:divsChild>
        </w:div>
        <w:div w:id="1047993657">
          <w:marLeft w:val="0"/>
          <w:marRight w:val="0"/>
          <w:marTop w:val="0"/>
          <w:marBottom w:val="0"/>
          <w:divBdr>
            <w:top w:val="none" w:sz="0" w:space="0" w:color="auto"/>
            <w:left w:val="none" w:sz="0" w:space="0" w:color="auto"/>
            <w:bottom w:val="none" w:sz="0" w:space="0" w:color="auto"/>
            <w:right w:val="none" w:sz="0" w:space="0" w:color="auto"/>
          </w:divBdr>
        </w:div>
        <w:div w:id="1202402759">
          <w:marLeft w:val="0"/>
          <w:marRight w:val="0"/>
          <w:marTop w:val="0"/>
          <w:marBottom w:val="0"/>
          <w:divBdr>
            <w:top w:val="none" w:sz="0" w:space="0" w:color="auto"/>
            <w:left w:val="none" w:sz="0" w:space="0" w:color="auto"/>
            <w:bottom w:val="none" w:sz="0" w:space="0" w:color="auto"/>
            <w:right w:val="none" w:sz="0" w:space="0" w:color="auto"/>
          </w:divBdr>
          <w:divsChild>
            <w:div w:id="308172231">
              <w:marLeft w:val="0"/>
              <w:marRight w:val="0"/>
              <w:marTop w:val="0"/>
              <w:marBottom w:val="0"/>
              <w:divBdr>
                <w:top w:val="none" w:sz="0" w:space="0" w:color="auto"/>
                <w:left w:val="none" w:sz="0" w:space="0" w:color="auto"/>
                <w:bottom w:val="none" w:sz="0" w:space="0" w:color="auto"/>
                <w:right w:val="none" w:sz="0" w:space="0" w:color="auto"/>
              </w:divBdr>
            </w:div>
          </w:divsChild>
        </w:div>
        <w:div w:id="662975238">
          <w:marLeft w:val="0"/>
          <w:marRight w:val="0"/>
          <w:marTop w:val="0"/>
          <w:marBottom w:val="0"/>
          <w:divBdr>
            <w:top w:val="none" w:sz="0" w:space="0" w:color="auto"/>
            <w:left w:val="none" w:sz="0" w:space="0" w:color="auto"/>
            <w:bottom w:val="none" w:sz="0" w:space="0" w:color="auto"/>
            <w:right w:val="none" w:sz="0" w:space="0" w:color="auto"/>
          </w:divBdr>
        </w:div>
        <w:div w:id="207836115">
          <w:marLeft w:val="0"/>
          <w:marRight w:val="0"/>
          <w:marTop w:val="0"/>
          <w:marBottom w:val="0"/>
          <w:divBdr>
            <w:top w:val="none" w:sz="0" w:space="0" w:color="auto"/>
            <w:left w:val="none" w:sz="0" w:space="0" w:color="auto"/>
            <w:bottom w:val="none" w:sz="0" w:space="0" w:color="auto"/>
            <w:right w:val="none" w:sz="0" w:space="0" w:color="auto"/>
          </w:divBdr>
          <w:divsChild>
            <w:div w:id="371148582">
              <w:marLeft w:val="0"/>
              <w:marRight w:val="0"/>
              <w:marTop w:val="0"/>
              <w:marBottom w:val="0"/>
              <w:divBdr>
                <w:top w:val="none" w:sz="0" w:space="0" w:color="auto"/>
                <w:left w:val="none" w:sz="0" w:space="0" w:color="auto"/>
                <w:bottom w:val="none" w:sz="0" w:space="0" w:color="auto"/>
                <w:right w:val="none" w:sz="0" w:space="0" w:color="auto"/>
              </w:divBdr>
            </w:div>
          </w:divsChild>
        </w:div>
        <w:div w:id="1431773454">
          <w:marLeft w:val="0"/>
          <w:marRight w:val="0"/>
          <w:marTop w:val="0"/>
          <w:marBottom w:val="0"/>
          <w:divBdr>
            <w:top w:val="none" w:sz="0" w:space="0" w:color="auto"/>
            <w:left w:val="none" w:sz="0" w:space="0" w:color="auto"/>
            <w:bottom w:val="none" w:sz="0" w:space="0" w:color="auto"/>
            <w:right w:val="none" w:sz="0" w:space="0" w:color="auto"/>
          </w:divBdr>
        </w:div>
        <w:div w:id="1759400900">
          <w:marLeft w:val="0"/>
          <w:marRight w:val="0"/>
          <w:marTop w:val="0"/>
          <w:marBottom w:val="0"/>
          <w:divBdr>
            <w:top w:val="none" w:sz="0" w:space="0" w:color="auto"/>
            <w:left w:val="none" w:sz="0" w:space="0" w:color="auto"/>
            <w:bottom w:val="none" w:sz="0" w:space="0" w:color="auto"/>
            <w:right w:val="none" w:sz="0" w:space="0" w:color="auto"/>
          </w:divBdr>
          <w:divsChild>
            <w:div w:id="776415494">
              <w:marLeft w:val="0"/>
              <w:marRight w:val="0"/>
              <w:marTop w:val="0"/>
              <w:marBottom w:val="0"/>
              <w:divBdr>
                <w:top w:val="none" w:sz="0" w:space="0" w:color="auto"/>
                <w:left w:val="none" w:sz="0" w:space="0" w:color="auto"/>
                <w:bottom w:val="none" w:sz="0" w:space="0" w:color="auto"/>
                <w:right w:val="none" w:sz="0" w:space="0" w:color="auto"/>
              </w:divBdr>
            </w:div>
          </w:divsChild>
        </w:div>
        <w:div w:id="1809085270">
          <w:marLeft w:val="0"/>
          <w:marRight w:val="0"/>
          <w:marTop w:val="300"/>
          <w:marBottom w:val="0"/>
          <w:divBdr>
            <w:top w:val="none" w:sz="0" w:space="0" w:color="auto"/>
            <w:left w:val="none" w:sz="0" w:space="0" w:color="auto"/>
            <w:bottom w:val="none" w:sz="0" w:space="0" w:color="auto"/>
            <w:right w:val="none" w:sz="0" w:space="0" w:color="auto"/>
          </w:divBdr>
          <w:divsChild>
            <w:div w:id="187110691">
              <w:marLeft w:val="0"/>
              <w:marRight w:val="0"/>
              <w:marTop w:val="0"/>
              <w:marBottom w:val="0"/>
              <w:divBdr>
                <w:top w:val="none" w:sz="0" w:space="0" w:color="auto"/>
                <w:left w:val="none" w:sz="0" w:space="0" w:color="auto"/>
                <w:bottom w:val="none" w:sz="0" w:space="0" w:color="auto"/>
                <w:right w:val="none" w:sz="0" w:space="0" w:color="auto"/>
              </w:divBdr>
              <w:divsChild>
                <w:div w:id="370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441989">
          <w:marLeft w:val="0"/>
          <w:marRight w:val="0"/>
          <w:marTop w:val="300"/>
          <w:marBottom w:val="0"/>
          <w:divBdr>
            <w:top w:val="none" w:sz="0" w:space="0" w:color="auto"/>
            <w:left w:val="none" w:sz="0" w:space="0" w:color="auto"/>
            <w:bottom w:val="none" w:sz="0" w:space="0" w:color="auto"/>
            <w:right w:val="none" w:sz="0" w:space="0" w:color="auto"/>
          </w:divBdr>
          <w:divsChild>
            <w:div w:id="1816026229">
              <w:marLeft w:val="0"/>
              <w:marRight w:val="0"/>
              <w:marTop w:val="0"/>
              <w:marBottom w:val="0"/>
              <w:divBdr>
                <w:top w:val="none" w:sz="0" w:space="0" w:color="auto"/>
                <w:left w:val="none" w:sz="0" w:space="0" w:color="auto"/>
                <w:bottom w:val="none" w:sz="0" w:space="0" w:color="auto"/>
                <w:right w:val="none" w:sz="0" w:space="0" w:color="auto"/>
              </w:divBdr>
              <w:divsChild>
                <w:div w:id="1704551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19893">
          <w:marLeft w:val="0"/>
          <w:marRight w:val="0"/>
          <w:marTop w:val="300"/>
          <w:marBottom w:val="0"/>
          <w:divBdr>
            <w:top w:val="none" w:sz="0" w:space="0" w:color="auto"/>
            <w:left w:val="none" w:sz="0" w:space="0" w:color="auto"/>
            <w:bottom w:val="none" w:sz="0" w:space="0" w:color="auto"/>
            <w:right w:val="none" w:sz="0" w:space="0" w:color="auto"/>
          </w:divBdr>
          <w:divsChild>
            <w:div w:id="662704410">
              <w:marLeft w:val="0"/>
              <w:marRight w:val="0"/>
              <w:marTop w:val="0"/>
              <w:marBottom w:val="0"/>
              <w:divBdr>
                <w:top w:val="none" w:sz="0" w:space="0" w:color="auto"/>
                <w:left w:val="none" w:sz="0" w:space="0" w:color="auto"/>
                <w:bottom w:val="none" w:sz="0" w:space="0" w:color="auto"/>
                <w:right w:val="none" w:sz="0" w:space="0" w:color="auto"/>
              </w:divBdr>
              <w:divsChild>
                <w:div w:id="135557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9049">
          <w:marLeft w:val="0"/>
          <w:marRight w:val="0"/>
          <w:marTop w:val="300"/>
          <w:marBottom w:val="0"/>
          <w:divBdr>
            <w:top w:val="none" w:sz="0" w:space="0" w:color="auto"/>
            <w:left w:val="none" w:sz="0" w:space="0" w:color="auto"/>
            <w:bottom w:val="none" w:sz="0" w:space="0" w:color="auto"/>
            <w:right w:val="none" w:sz="0" w:space="0" w:color="auto"/>
          </w:divBdr>
          <w:divsChild>
            <w:div w:id="35207765">
              <w:marLeft w:val="0"/>
              <w:marRight w:val="0"/>
              <w:marTop w:val="0"/>
              <w:marBottom w:val="0"/>
              <w:divBdr>
                <w:top w:val="none" w:sz="0" w:space="0" w:color="auto"/>
                <w:left w:val="none" w:sz="0" w:space="0" w:color="auto"/>
                <w:bottom w:val="none" w:sz="0" w:space="0" w:color="auto"/>
                <w:right w:val="none" w:sz="0" w:space="0" w:color="auto"/>
              </w:divBdr>
              <w:divsChild>
                <w:div w:id="209454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8707651">
      <w:bodyDiv w:val="1"/>
      <w:marLeft w:val="0"/>
      <w:marRight w:val="0"/>
      <w:marTop w:val="0"/>
      <w:marBottom w:val="0"/>
      <w:divBdr>
        <w:top w:val="none" w:sz="0" w:space="0" w:color="auto"/>
        <w:left w:val="none" w:sz="0" w:space="0" w:color="auto"/>
        <w:bottom w:val="none" w:sz="0" w:space="0" w:color="auto"/>
        <w:right w:val="none" w:sz="0" w:space="0" w:color="auto"/>
      </w:divBdr>
      <w:divsChild>
        <w:div w:id="1219130558">
          <w:marLeft w:val="0"/>
          <w:marRight w:val="0"/>
          <w:marTop w:val="0"/>
          <w:marBottom w:val="0"/>
          <w:divBdr>
            <w:top w:val="none" w:sz="0" w:space="0" w:color="auto"/>
            <w:left w:val="none" w:sz="0" w:space="0" w:color="auto"/>
            <w:bottom w:val="none" w:sz="0" w:space="0" w:color="auto"/>
            <w:right w:val="none" w:sz="0" w:space="0" w:color="auto"/>
          </w:divBdr>
        </w:div>
        <w:div w:id="821897711">
          <w:marLeft w:val="0"/>
          <w:marRight w:val="0"/>
          <w:marTop w:val="0"/>
          <w:marBottom w:val="0"/>
          <w:divBdr>
            <w:top w:val="none" w:sz="0" w:space="0" w:color="auto"/>
            <w:left w:val="none" w:sz="0" w:space="0" w:color="auto"/>
            <w:bottom w:val="none" w:sz="0" w:space="0" w:color="auto"/>
            <w:right w:val="none" w:sz="0" w:space="0" w:color="auto"/>
          </w:divBdr>
          <w:divsChild>
            <w:div w:id="1221092684">
              <w:marLeft w:val="0"/>
              <w:marRight w:val="0"/>
              <w:marTop w:val="0"/>
              <w:marBottom w:val="0"/>
              <w:divBdr>
                <w:top w:val="none" w:sz="0" w:space="0" w:color="auto"/>
                <w:left w:val="none" w:sz="0" w:space="0" w:color="auto"/>
                <w:bottom w:val="none" w:sz="0" w:space="0" w:color="auto"/>
                <w:right w:val="none" w:sz="0" w:space="0" w:color="auto"/>
              </w:divBdr>
            </w:div>
          </w:divsChild>
        </w:div>
        <w:div w:id="1045452470">
          <w:marLeft w:val="0"/>
          <w:marRight w:val="0"/>
          <w:marTop w:val="0"/>
          <w:marBottom w:val="0"/>
          <w:divBdr>
            <w:top w:val="none" w:sz="0" w:space="0" w:color="auto"/>
            <w:left w:val="none" w:sz="0" w:space="0" w:color="auto"/>
            <w:bottom w:val="none" w:sz="0" w:space="0" w:color="auto"/>
            <w:right w:val="none" w:sz="0" w:space="0" w:color="auto"/>
          </w:divBdr>
        </w:div>
        <w:div w:id="153030596">
          <w:marLeft w:val="0"/>
          <w:marRight w:val="0"/>
          <w:marTop w:val="0"/>
          <w:marBottom w:val="0"/>
          <w:divBdr>
            <w:top w:val="none" w:sz="0" w:space="0" w:color="auto"/>
            <w:left w:val="none" w:sz="0" w:space="0" w:color="auto"/>
            <w:bottom w:val="none" w:sz="0" w:space="0" w:color="auto"/>
            <w:right w:val="none" w:sz="0" w:space="0" w:color="auto"/>
          </w:divBdr>
          <w:divsChild>
            <w:div w:id="440033337">
              <w:marLeft w:val="0"/>
              <w:marRight w:val="0"/>
              <w:marTop w:val="0"/>
              <w:marBottom w:val="0"/>
              <w:divBdr>
                <w:top w:val="none" w:sz="0" w:space="0" w:color="auto"/>
                <w:left w:val="none" w:sz="0" w:space="0" w:color="auto"/>
                <w:bottom w:val="none" w:sz="0" w:space="0" w:color="auto"/>
                <w:right w:val="none" w:sz="0" w:space="0" w:color="auto"/>
              </w:divBdr>
            </w:div>
          </w:divsChild>
        </w:div>
        <w:div w:id="1469742275">
          <w:marLeft w:val="0"/>
          <w:marRight w:val="0"/>
          <w:marTop w:val="0"/>
          <w:marBottom w:val="0"/>
          <w:divBdr>
            <w:top w:val="none" w:sz="0" w:space="0" w:color="auto"/>
            <w:left w:val="none" w:sz="0" w:space="0" w:color="auto"/>
            <w:bottom w:val="none" w:sz="0" w:space="0" w:color="auto"/>
            <w:right w:val="none" w:sz="0" w:space="0" w:color="auto"/>
          </w:divBdr>
        </w:div>
        <w:div w:id="236746116">
          <w:marLeft w:val="0"/>
          <w:marRight w:val="0"/>
          <w:marTop w:val="0"/>
          <w:marBottom w:val="0"/>
          <w:divBdr>
            <w:top w:val="none" w:sz="0" w:space="0" w:color="auto"/>
            <w:left w:val="none" w:sz="0" w:space="0" w:color="auto"/>
            <w:bottom w:val="none" w:sz="0" w:space="0" w:color="auto"/>
            <w:right w:val="none" w:sz="0" w:space="0" w:color="auto"/>
          </w:divBdr>
          <w:divsChild>
            <w:div w:id="2024359978">
              <w:marLeft w:val="0"/>
              <w:marRight w:val="0"/>
              <w:marTop w:val="0"/>
              <w:marBottom w:val="0"/>
              <w:divBdr>
                <w:top w:val="none" w:sz="0" w:space="0" w:color="auto"/>
                <w:left w:val="none" w:sz="0" w:space="0" w:color="auto"/>
                <w:bottom w:val="none" w:sz="0" w:space="0" w:color="auto"/>
                <w:right w:val="none" w:sz="0" w:space="0" w:color="auto"/>
              </w:divBdr>
            </w:div>
          </w:divsChild>
        </w:div>
        <w:div w:id="1880820461">
          <w:marLeft w:val="0"/>
          <w:marRight w:val="0"/>
          <w:marTop w:val="0"/>
          <w:marBottom w:val="0"/>
          <w:divBdr>
            <w:top w:val="none" w:sz="0" w:space="0" w:color="auto"/>
            <w:left w:val="none" w:sz="0" w:space="0" w:color="auto"/>
            <w:bottom w:val="none" w:sz="0" w:space="0" w:color="auto"/>
            <w:right w:val="none" w:sz="0" w:space="0" w:color="auto"/>
          </w:divBdr>
        </w:div>
        <w:div w:id="305746299">
          <w:marLeft w:val="0"/>
          <w:marRight w:val="0"/>
          <w:marTop w:val="0"/>
          <w:marBottom w:val="0"/>
          <w:divBdr>
            <w:top w:val="none" w:sz="0" w:space="0" w:color="auto"/>
            <w:left w:val="none" w:sz="0" w:space="0" w:color="auto"/>
            <w:bottom w:val="none" w:sz="0" w:space="0" w:color="auto"/>
            <w:right w:val="none" w:sz="0" w:space="0" w:color="auto"/>
          </w:divBdr>
          <w:divsChild>
            <w:div w:id="698624964">
              <w:marLeft w:val="0"/>
              <w:marRight w:val="0"/>
              <w:marTop w:val="0"/>
              <w:marBottom w:val="0"/>
              <w:divBdr>
                <w:top w:val="none" w:sz="0" w:space="0" w:color="auto"/>
                <w:left w:val="none" w:sz="0" w:space="0" w:color="auto"/>
                <w:bottom w:val="none" w:sz="0" w:space="0" w:color="auto"/>
                <w:right w:val="none" w:sz="0" w:space="0" w:color="auto"/>
              </w:divBdr>
            </w:div>
          </w:divsChild>
        </w:div>
        <w:div w:id="1919434222">
          <w:marLeft w:val="0"/>
          <w:marRight w:val="0"/>
          <w:marTop w:val="0"/>
          <w:marBottom w:val="0"/>
          <w:divBdr>
            <w:top w:val="none" w:sz="0" w:space="0" w:color="auto"/>
            <w:left w:val="none" w:sz="0" w:space="0" w:color="auto"/>
            <w:bottom w:val="none" w:sz="0" w:space="0" w:color="auto"/>
            <w:right w:val="none" w:sz="0" w:space="0" w:color="auto"/>
          </w:divBdr>
        </w:div>
        <w:div w:id="1986815345">
          <w:marLeft w:val="0"/>
          <w:marRight w:val="0"/>
          <w:marTop w:val="0"/>
          <w:marBottom w:val="0"/>
          <w:divBdr>
            <w:top w:val="none" w:sz="0" w:space="0" w:color="auto"/>
            <w:left w:val="none" w:sz="0" w:space="0" w:color="auto"/>
            <w:bottom w:val="none" w:sz="0" w:space="0" w:color="auto"/>
            <w:right w:val="none" w:sz="0" w:space="0" w:color="auto"/>
          </w:divBdr>
          <w:divsChild>
            <w:div w:id="1974096668">
              <w:marLeft w:val="0"/>
              <w:marRight w:val="0"/>
              <w:marTop w:val="0"/>
              <w:marBottom w:val="0"/>
              <w:divBdr>
                <w:top w:val="none" w:sz="0" w:space="0" w:color="auto"/>
                <w:left w:val="none" w:sz="0" w:space="0" w:color="auto"/>
                <w:bottom w:val="none" w:sz="0" w:space="0" w:color="auto"/>
                <w:right w:val="none" w:sz="0" w:space="0" w:color="auto"/>
              </w:divBdr>
            </w:div>
          </w:divsChild>
        </w:div>
        <w:div w:id="1233538536">
          <w:marLeft w:val="0"/>
          <w:marRight w:val="0"/>
          <w:marTop w:val="0"/>
          <w:marBottom w:val="0"/>
          <w:divBdr>
            <w:top w:val="none" w:sz="0" w:space="0" w:color="auto"/>
            <w:left w:val="none" w:sz="0" w:space="0" w:color="auto"/>
            <w:bottom w:val="none" w:sz="0" w:space="0" w:color="auto"/>
            <w:right w:val="none" w:sz="0" w:space="0" w:color="auto"/>
          </w:divBdr>
        </w:div>
        <w:div w:id="281810499">
          <w:marLeft w:val="0"/>
          <w:marRight w:val="0"/>
          <w:marTop w:val="0"/>
          <w:marBottom w:val="0"/>
          <w:divBdr>
            <w:top w:val="none" w:sz="0" w:space="0" w:color="auto"/>
            <w:left w:val="none" w:sz="0" w:space="0" w:color="auto"/>
            <w:bottom w:val="none" w:sz="0" w:space="0" w:color="auto"/>
            <w:right w:val="none" w:sz="0" w:space="0" w:color="auto"/>
          </w:divBdr>
          <w:divsChild>
            <w:div w:id="1549799656">
              <w:marLeft w:val="0"/>
              <w:marRight w:val="0"/>
              <w:marTop w:val="0"/>
              <w:marBottom w:val="0"/>
              <w:divBdr>
                <w:top w:val="none" w:sz="0" w:space="0" w:color="auto"/>
                <w:left w:val="none" w:sz="0" w:space="0" w:color="auto"/>
                <w:bottom w:val="none" w:sz="0" w:space="0" w:color="auto"/>
                <w:right w:val="none" w:sz="0" w:space="0" w:color="auto"/>
              </w:divBdr>
            </w:div>
          </w:divsChild>
        </w:div>
        <w:div w:id="650980995">
          <w:marLeft w:val="0"/>
          <w:marRight w:val="0"/>
          <w:marTop w:val="0"/>
          <w:marBottom w:val="0"/>
          <w:divBdr>
            <w:top w:val="none" w:sz="0" w:space="0" w:color="auto"/>
            <w:left w:val="none" w:sz="0" w:space="0" w:color="auto"/>
            <w:bottom w:val="none" w:sz="0" w:space="0" w:color="auto"/>
            <w:right w:val="none" w:sz="0" w:space="0" w:color="auto"/>
          </w:divBdr>
        </w:div>
        <w:div w:id="990251729">
          <w:marLeft w:val="0"/>
          <w:marRight w:val="0"/>
          <w:marTop w:val="0"/>
          <w:marBottom w:val="0"/>
          <w:divBdr>
            <w:top w:val="none" w:sz="0" w:space="0" w:color="auto"/>
            <w:left w:val="none" w:sz="0" w:space="0" w:color="auto"/>
            <w:bottom w:val="none" w:sz="0" w:space="0" w:color="auto"/>
            <w:right w:val="none" w:sz="0" w:space="0" w:color="auto"/>
          </w:divBdr>
          <w:divsChild>
            <w:div w:id="1591622925">
              <w:marLeft w:val="0"/>
              <w:marRight w:val="0"/>
              <w:marTop w:val="0"/>
              <w:marBottom w:val="0"/>
              <w:divBdr>
                <w:top w:val="none" w:sz="0" w:space="0" w:color="auto"/>
                <w:left w:val="none" w:sz="0" w:space="0" w:color="auto"/>
                <w:bottom w:val="none" w:sz="0" w:space="0" w:color="auto"/>
                <w:right w:val="none" w:sz="0" w:space="0" w:color="auto"/>
              </w:divBdr>
            </w:div>
          </w:divsChild>
        </w:div>
        <w:div w:id="1010450348">
          <w:marLeft w:val="0"/>
          <w:marRight w:val="0"/>
          <w:marTop w:val="300"/>
          <w:marBottom w:val="0"/>
          <w:divBdr>
            <w:top w:val="none" w:sz="0" w:space="0" w:color="auto"/>
            <w:left w:val="none" w:sz="0" w:space="0" w:color="auto"/>
            <w:bottom w:val="none" w:sz="0" w:space="0" w:color="auto"/>
            <w:right w:val="none" w:sz="0" w:space="0" w:color="auto"/>
          </w:divBdr>
          <w:divsChild>
            <w:div w:id="478227981">
              <w:marLeft w:val="0"/>
              <w:marRight w:val="0"/>
              <w:marTop w:val="0"/>
              <w:marBottom w:val="0"/>
              <w:divBdr>
                <w:top w:val="none" w:sz="0" w:space="0" w:color="auto"/>
                <w:left w:val="none" w:sz="0" w:space="0" w:color="auto"/>
                <w:bottom w:val="none" w:sz="0" w:space="0" w:color="auto"/>
                <w:right w:val="none" w:sz="0" w:space="0" w:color="auto"/>
              </w:divBdr>
              <w:divsChild>
                <w:div w:id="193785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857643">
          <w:marLeft w:val="0"/>
          <w:marRight w:val="0"/>
          <w:marTop w:val="300"/>
          <w:marBottom w:val="0"/>
          <w:divBdr>
            <w:top w:val="none" w:sz="0" w:space="0" w:color="auto"/>
            <w:left w:val="none" w:sz="0" w:space="0" w:color="auto"/>
            <w:bottom w:val="none" w:sz="0" w:space="0" w:color="auto"/>
            <w:right w:val="none" w:sz="0" w:space="0" w:color="auto"/>
          </w:divBdr>
          <w:divsChild>
            <w:div w:id="769667945">
              <w:marLeft w:val="0"/>
              <w:marRight w:val="0"/>
              <w:marTop w:val="0"/>
              <w:marBottom w:val="0"/>
              <w:divBdr>
                <w:top w:val="none" w:sz="0" w:space="0" w:color="auto"/>
                <w:left w:val="none" w:sz="0" w:space="0" w:color="auto"/>
                <w:bottom w:val="none" w:sz="0" w:space="0" w:color="auto"/>
                <w:right w:val="none" w:sz="0" w:space="0" w:color="auto"/>
              </w:divBdr>
              <w:divsChild>
                <w:div w:id="14435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977364">
      <w:bodyDiv w:val="1"/>
      <w:marLeft w:val="0"/>
      <w:marRight w:val="0"/>
      <w:marTop w:val="0"/>
      <w:marBottom w:val="0"/>
      <w:divBdr>
        <w:top w:val="none" w:sz="0" w:space="0" w:color="auto"/>
        <w:left w:val="none" w:sz="0" w:space="0" w:color="auto"/>
        <w:bottom w:val="none" w:sz="0" w:space="0" w:color="auto"/>
        <w:right w:val="none" w:sz="0" w:space="0" w:color="auto"/>
      </w:divBdr>
      <w:divsChild>
        <w:div w:id="991913439">
          <w:marLeft w:val="0"/>
          <w:marRight w:val="0"/>
          <w:marTop w:val="0"/>
          <w:marBottom w:val="0"/>
          <w:divBdr>
            <w:top w:val="none" w:sz="0" w:space="0" w:color="auto"/>
            <w:left w:val="none" w:sz="0" w:space="0" w:color="auto"/>
            <w:bottom w:val="none" w:sz="0" w:space="0" w:color="auto"/>
            <w:right w:val="none" w:sz="0" w:space="0" w:color="auto"/>
          </w:divBdr>
        </w:div>
        <w:div w:id="1435174632">
          <w:marLeft w:val="0"/>
          <w:marRight w:val="0"/>
          <w:marTop w:val="0"/>
          <w:marBottom w:val="0"/>
          <w:divBdr>
            <w:top w:val="none" w:sz="0" w:space="0" w:color="auto"/>
            <w:left w:val="none" w:sz="0" w:space="0" w:color="auto"/>
            <w:bottom w:val="none" w:sz="0" w:space="0" w:color="auto"/>
            <w:right w:val="none" w:sz="0" w:space="0" w:color="auto"/>
          </w:divBdr>
          <w:divsChild>
            <w:div w:id="1167791518">
              <w:marLeft w:val="0"/>
              <w:marRight w:val="0"/>
              <w:marTop w:val="0"/>
              <w:marBottom w:val="0"/>
              <w:divBdr>
                <w:top w:val="none" w:sz="0" w:space="0" w:color="auto"/>
                <w:left w:val="none" w:sz="0" w:space="0" w:color="auto"/>
                <w:bottom w:val="none" w:sz="0" w:space="0" w:color="auto"/>
                <w:right w:val="none" w:sz="0" w:space="0" w:color="auto"/>
              </w:divBdr>
            </w:div>
          </w:divsChild>
        </w:div>
        <w:div w:id="2026397434">
          <w:marLeft w:val="0"/>
          <w:marRight w:val="0"/>
          <w:marTop w:val="0"/>
          <w:marBottom w:val="0"/>
          <w:divBdr>
            <w:top w:val="none" w:sz="0" w:space="0" w:color="auto"/>
            <w:left w:val="none" w:sz="0" w:space="0" w:color="auto"/>
            <w:bottom w:val="none" w:sz="0" w:space="0" w:color="auto"/>
            <w:right w:val="none" w:sz="0" w:space="0" w:color="auto"/>
          </w:divBdr>
        </w:div>
        <w:div w:id="383648739">
          <w:marLeft w:val="0"/>
          <w:marRight w:val="0"/>
          <w:marTop w:val="0"/>
          <w:marBottom w:val="0"/>
          <w:divBdr>
            <w:top w:val="none" w:sz="0" w:space="0" w:color="auto"/>
            <w:left w:val="none" w:sz="0" w:space="0" w:color="auto"/>
            <w:bottom w:val="none" w:sz="0" w:space="0" w:color="auto"/>
            <w:right w:val="none" w:sz="0" w:space="0" w:color="auto"/>
          </w:divBdr>
          <w:divsChild>
            <w:div w:id="1029067906">
              <w:marLeft w:val="0"/>
              <w:marRight w:val="0"/>
              <w:marTop w:val="0"/>
              <w:marBottom w:val="0"/>
              <w:divBdr>
                <w:top w:val="none" w:sz="0" w:space="0" w:color="auto"/>
                <w:left w:val="none" w:sz="0" w:space="0" w:color="auto"/>
                <w:bottom w:val="none" w:sz="0" w:space="0" w:color="auto"/>
                <w:right w:val="none" w:sz="0" w:space="0" w:color="auto"/>
              </w:divBdr>
            </w:div>
          </w:divsChild>
        </w:div>
        <w:div w:id="553391776">
          <w:marLeft w:val="0"/>
          <w:marRight w:val="0"/>
          <w:marTop w:val="0"/>
          <w:marBottom w:val="0"/>
          <w:divBdr>
            <w:top w:val="none" w:sz="0" w:space="0" w:color="auto"/>
            <w:left w:val="none" w:sz="0" w:space="0" w:color="auto"/>
            <w:bottom w:val="none" w:sz="0" w:space="0" w:color="auto"/>
            <w:right w:val="none" w:sz="0" w:space="0" w:color="auto"/>
          </w:divBdr>
        </w:div>
        <w:div w:id="2032873897">
          <w:marLeft w:val="0"/>
          <w:marRight w:val="0"/>
          <w:marTop w:val="0"/>
          <w:marBottom w:val="0"/>
          <w:divBdr>
            <w:top w:val="none" w:sz="0" w:space="0" w:color="auto"/>
            <w:left w:val="none" w:sz="0" w:space="0" w:color="auto"/>
            <w:bottom w:val="none" w:sz="0" w:space="0" w:color="auto"/>
            <w:right w:val="none" w:sz="0" w:space="0" w:color="auto"/>
          </w:divBdr>
          <w:divsChild>
            <w:div w:id="140272777">
              <w:marLeft w:val="0"/>
              <w:marRight w:val="0"/>
              <w:marTop w:val="0"/>
              <w:marBottom w:val="0"/>
              <w:divBdr>
                <w:top w:val="none" w:sz="0" w:space="0" w:color="auto"/>
                <w:left w:val="none" w:sz="0" w:space="0" w:color="auto"/>
                <w:bottom w:val="none" w:sz="0" w:space="0" w:color="auto"/>
                <w:right w:val="none" w:sz="0" w:space="0" w:color="auto"/>
              </w:divBdr>
            </w:div>
          </w:divsChild>
        </w:div>
        <w:div w:id="1081371056">
          <w:marLeft w:val="0"/>
          <w:marRight w:val="0"/>
          <w:marTop w:val="0"/>
          <w:marBottom w:val="0"/>
          <w:divBdr>
            <w:top w:val="none" w:sz="0" w:space="0" w:color="auto"/>
            <w:left w:val="none" w:sz="0" w:space="0" w:color="auto"/>
            <w:bottom w:val="none" w:sz="0" w:space="0" w:color="auto"/>
            <w:right w:val="none" w:sz="0" w:space="0" w:color="auto"/>
          </w:divBdr>
        </w:div>
        <w:div w:id="73404376">
          <w:marLeft w:val="0"/>
          <w:marRight w:val="0"/>
          <w:marTop w:val="0"/>
          <w:marBottom w:val="0"/>
          <w:divBdr>
            <w:top w:val="none" w:sz="0" w:space="0" w:color="auto"/>
            <w:left w:val="none" w:sz="0" w:space="0" w:color="auto"/>
            <w:bottom w:val="none" w:sz="0" w:space="0" w:color="auto"/>
            <w:right w:val="none" w:sz="0" w:space="0" w:color="auto"/>
          </w:divBdr>
          <w:divsChild>
            <w:div w:id="945235474">
              <w:marLeft w:val="0"/>
              <w:marRight w:val="0"/>
              <w:marTop w:val="0"/>
              <w:marBottom w:val="0"/>
              <w:divBdr>
                <w:top w:val="none" w:sz="0" w:space="0" w:color="auto"/>
                <w:left w:val="none" w:sz="0" w:space="0" w:color="auto"/>
                <w:bottom w:val="none" w:sz="0" w:space="0" w:color="auto"/>
                <w:right w:val="none" w:sz="0" w:space="0" w:color="auto"/>
              </w:divBdr>
            </w:div>
          </w:divsChild>
        </w:div>
        <w:div w:id="1889485193">
          <w:marLeft w:val="0"/>
          <w:marRight w:val="0"/>
          <w:marTop w:val="0"/>
          <w:marBottom w:val="0"/>
          <w:divBdr>
            <w:top w:val="none" w:sz="0" w:space="0" w:color="auto"/>
            <w:left w:val="none" w:sz="0" w:space="0" w:color="auto"/>
            <w:bottom w:val="none" w:sz="0" w:space="0" w:color="auto"/>
            <w:right w:val="none" w:sz="0" w:space="0" w:color="auto"/>
          </w:divBdr>
        </w:div>
        <w:div w:id="250163046">
          <w:marLeft w:val="0"/>
          <w:marRight w:val="0"/>
          <w:marTop w:val="0"/>
          <w:marBottom w:val="0"/>
          <w:divBdr>
            <w:top w:val="none" w:sz="0" w:space="0" w:color="auto"/>
            <w:left w:val="none" w:sz="0" w:space="0" w:color="auto"/>
            <w:bottom w:val="none" w:sz="0" w:space="0" w:color="auto"/>
            <w:right w:val="none" w:sz="0" w:space="0" w:color="auto"/>
          </w:divBdr>
          <w:divsChild>
            <w:div w:id="913398140">
              <w:marLeft w:val="0"/>
              <w:marRight w:val="0"/>
              <w:marTop w:val="0"/>
              <w:marBottom w:val="0"/>
              <w:divBdr>
                <w:top w:val="none" w:sz="0" w:space="0" w:color="auto"/>
                <w:left w:val="none" w:sz="0" w:space="0" w:color="auto"/>
                <w:bottom w:val="none" w:sz="0" w:space="0" w:color="auto"/>
                <w:right w:val="none" w:sz="0" w:space="0" w:color="auto"/>
              </w:divBdr>
            </w:div>
          </w:divsChild>
        </w:div>
        <w:div w:id="1693266401">
          <w:marLeft w:val="0"/>
          <w:marRight w:val="0"/>
          <w:marTop w:val="0"/>
          <w:marBottom w:val="0"/>
          <w:divBdr>
            <w:top w:val="none" w:sz="0" w:space="0" w:color="auto"/>
            <w:left w:val="none" w:sz="0" w:space="0" w:color="auto"/>
            <w:bottom w:val="none" w:sz="0" w:space="0" w:color="auto"/>
            <w:right w:val="none" w:sz="0" w:space="0" w:color="auto"/>
          </w:divBdr>
        </w:div>
        <w:div w:id="1619607539">
          <w:marLeft w:val="0"/>
          <w:marRight w:val="0"/>
          <w:marTop w:val="0"/>
          <w:marBottom w:val="0"/>
          <w:divBdr>
            <w:top w:val="none" w:sz="0" w:space="0" w:color="auto"/>
            <w:left w:val="none" w:sz="0" w:space="0" w:color="auto"/>
            <w:bottom w:val="none" w:sz="0" w:space="0" w:color="auto"/>
            <w:right w:val="none" w:sz="0" w:space="0" w:color="auto"/>
          </w:divBdr>
          <w:divsChild>
            <w:div w:id="419259561">
              <w:marLeft w:val="0"/>
              <w:marRight w:val="0"/>
              <w:marTop w:val="0"/>
              <w:marBottom w:val="0"/>
              <w:divBdr>
                <w:top w:val="none" w:sz="0" w:space="0" w:color="auto"/>
                <w:left w:val="none" w:sz="0" w:space="0" w:color="auto"/>
                <w:bottom w:val="none" w:sz="0" w:space="0" w:color="auto"/>
                <w:right w:val="none" w:sz="0" w:space="0" w:color="auto"/>
              </w:divBdr>
            </w:div>
          </w:divsChild>
        </w:div>
        <w:div w:id="1924488007">
          <w:marLeft w:val="0"/>
          <w:marRight w:val="0"/>
          <w:marTop w:val="0"/>
          <w:marBottom w:val="0"/>
          <w:divBdr>
            <w:top w:val="none" w:sz="0" w:space="0" w:color="auto"/>
            <w:left w:val="none" w:sz="0" w:space="0" w:color="auto"/>
            <w:bottom w:val="none" w:sz="0" w:space="0" w:color="auto"/>
            <w:right w:val="none" w:sz="0" w:space="0" w:color="auto"/>
          </w:divBdr>
        </w:div>
        <w:div w:id="2086679015">
          <w:marLeft w:val="0"/>
          <w:marRight w:val="0"/>
          <w:marTop w:val="0"/>
          <w:marBottom w:val="0"/>
          <w:divBdr>
            <w:top w:val="none" w:sz="0" w:space="0" w:color="auto"/>
            <w:left w:val="none" w:sz="0" w:space="0" w:color="auto"/>
            <w:bottom w:val="none" w:sz="0" w:space="0" w:color="auto"/>
            <w:right w:val="none" w:sz="0" w:space="0" w:color="auto"/>
          </w:divBdr>
          <w:divsChild>
            <w:div w:id="1751584122">
              <w:marLeft w:val="0"/>
              <w:marRight w:val="0"/>
              <w:marTop w:val="0"/>
              <w:marBottom w:val="0"/>
              <w:divBdr>
                <w:top w:val="none" w:sz="0" w:space="0" w:color="auto"/>
                <w:left w:val="none" w:sz="0" w:space="0" w:color="auto"/>
                <w:bottom w:val="none" w:sz="0" w:space="0" w:color="auto"/>
                <w:right w:val="none" w:sz="0" w:space="0" w:color="auto"/>
              </w:divBdr>
            </w:div>
          </w:divsChild>
        </w:div>
        <w:div w:id="687751884">
          <w:marLeft w:val="0"/>
          <w:marRight w:val="0"/>
          <w:marTop w:val="300"/>
          <w:marBottom w:val="0"/>
          <w:divBdr>
            <w:top w:val="none" w:sz="0" w:space="0" w:color="auto"/>
            <w:left w:val="none" w:sz="0" w:space="0" w:color="auto"/>
            <w:bottom w:val="none" w:sz="0" w:space="0" w:color="auto"/>
            <w:right w:val="none" w:sz="0" w:space="0" w:color="auto"/>
          </w:divBdr>
          <w:divsChild>
            <w:div w:id="78256394">
              <w:marLeft w:val="0"/>
              <w:marRight w:val="0"/>
              <w:marTop w:val="0"/>
              <w:marBottom w:val="0"/>
              <w:divBdr>
                <w:top w:val="none" w:sz="0" w:space="0" w:color="auto"/>
                <w:left w:val="none" w:sz="0" w:space="0" w:color="auto"/>
                <w:bottom w:val="none" w:sz="0" w:space="0" w:color="auto"/>
                <w:right w:val="none" w:sz="0" w:space="0" w:color="auto"/>
              </w:divBdr>
              <w:divsChild>
                <w:div w:id="1888447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551018">
          <w:marLeft w:val="0"/>
          <w:marRight w:val="0"/>
          <w:marTop w:val="300"/>
          <w:marBottom w:val="0"/>
          <w:divBdr>
            <w:top w:val="none" w:sz="0" w:space="0" w:color="auto"/>
            <w:left w:val="none" w:sz="0" w:space="0" w:color="auto"/>
            <w:bottom w:val="none" w:sz="0" w:space="0" w:color="auto"/>
            <w:right w:val="none" w:sz="0" w:space="0" w:color="auto"/>
          </w:divBdr>
          <w:divsChild>
            <w:div w:id="517308017">
              <w:marLeft w:val="0"/>
              <w:marRight w:val="0"/>
              <w:marTop w:val="0"/>
              <w:marBottom w:val="0"/>
              <w:divBdr>
                <w:top w:val="none" w:sz="0" w:space="0" w:color="auto"/>
                <w:left w:val="none" w:sz="0" w:space="0" w:color="auto"/>
                <w:bottom w:val="none" w:sz="0" w:space="0" w:color="auto"/>
                <w:right w:val="none" w:sz="0" w:space="0" w:color="auto"/>
              </w:divBdr>
              <w:divsChild>
                <w:div w:id="767500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0809">
          <w:marLeft w:val="0"/>
          <w:marRight w:val="0"/>
          <w:marTop w:val="300"/>
          <w:marBottom w:val="0"/>
          <w:divBdr>
            <w:top w:val="none" w:sz="0" w:space="0" w:color="auto"/>
            <w:left w:val="none" w:sz="0" w:space="0" w:color="auto"/>
            <w:bottom w:val="none" w:sz="0" w:space="0" w:color="auto"/>
            <w:right w:val="none" w:sz="0" w:space="0" w:color="auto"/>
          </w:divBdr>
          <w:divsChild>
            <w:div w:id="1288969891">
              <w:marLeft w:val="0"/>
              <w:marRight w:val="0"/>
              <w:marTop w:val="0"/>
              <w:marBottom w:val="0"/>
              <w:divBdr>
                <w:top w:val="none" w:sz="0" w:space="0" w:color="auto"/>
                <w:left w:val="none" w:sz="0" w:space="0" w:color="auto"/>
                <w:bottom w:val="none" w:sz="0" w:space="0" w:color="auto"/>
                <w:right w:val="none" w:sz="0" w:space="0" w:color="auto"/>
              </w:divBdr>
              <w:divsChild>
                <w:div w:id="12335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945223">
          <w:marLeft w:val="0"/>
          <w:marRight w:val="0"/>
          <w:marTop w:val="300"/>
          <w:marBottom w:val="0"/>
          <w:divBdr>
            <w:top w:val="none" w:sz="0" w:space="0" w:color="auto"/>
            <w:left w:val="none" w:sz="0" w:space="0" w:color="auto"/>
            <w:bottom w:val="none" w:sz="0" w:space="0" w:color="auto"/>
            <w:right w:val="none" w:sz="0" w:space="0" w:color="auto"/>
          </w:divBdr>
          <w:divsChild>
            <w:div w:id="772629719">
              <w:marLeft w:val="0"/>
              <w:marRight w:val="0"/>
              <w:marTop w:val="0"/>
              <w:marBottom w:val="0"/>
              <w:divBdr>
                <w:top w:val="none" w:sz="0" w:space="0" w:color="auto"/>
                <w:left w:val="none" w:sz="0" w:space="0" w:color="auto"/>
                <w:bottom w:val="none" w:sz="0" w:space="0" w:color="auto"/>
                <w:right w:val="none" w:sz="0" w:space="0" w:color="auto"/>
              </w:divBdr>
              <w:divsChild>
                <w:div w:id="112866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199285">
      <w:bodyDiv w:val="1"/>
      <w:marLeft w:val="0"/>
      <w:marRight w:val="0"/>
      <w:marTop w:val="0"/>
      <w:marBottom w:val="0"/>
      <w:divBdr>
        <w:top w:val="none" w:sz="0" w:space="0" w:color="auto"/>
        <w:left w:val="none" w:sz="0" w:space="0" w:color="auto"/>
        <w:bottom w:val="none" w:sz="0" w:space="0" w:color="auto"/>
        <w:right w:val="none" w:sz="0" w:space="0" w:color="auto"/>
      </w:divBdr>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7944631">
      <w:bodyDiv w:val="1"/>
      <w:marLeft w:val="0"/>
      <w:marRight w:val="0"/>
      <w:marTop w:val="0"/>
      <w:marBottom w:val="0"/>
      <w:divBdr>
        <w:top w:val="none" w:sz="0" w:space="0" w:color="auto"/>
        <w:left w:val="none" w:sz="0" w:space="0" w:color="auto"/>
        <w:bottom w:val="none" w:sz="0" w:space="0" w:color="auto"/>
        <w:right w:val="none" w:sz="0" w:space="0" w:color="auto"/>
      </w:divBdr>
      <w:divsChild>
        <w:div w:id="419326770">
          <w:marLeft w:val="0"/>
          <w:marRight w:val="0"/>
          <w:marTop w:val="0"/>
          <w:marBottom w:val="0"/>
          <w:divBdr>
            <w:top w:val="none" w:sz="0" w:space="0" w:color="auto"/>
            <w:left w:val="none" w:sz="0" w:space="0" w:color="auto"/>
            <w:bottom w:val="none" w:sz="0" w:space="0" w:color="auto"/>
            <w:right w:val="none" w:sz="0" w:space="0" w:color="auto"/>
          </w:divBdr>
        </w:div>
        <w:div w:id="1714841461">
          <w:marLeft w:val="0"/>
          <w:marRight w:val="0"/>
          <w:marTop w:val="0"/>
          <w:marBottom w:val="0"/>
          <w:divBdr>
            <w:top w:val="none" w:sz="0" w:space="0" w:color="auto"/>
            <w:left w:val="none" w:sz="0" w:space="0" w:color="auto"/>
            <w:bottom w:val="none" w:sz="0" w:space="0" w:color="auto"/>
            <w:right w:val="none" w:sz="0" w:space="0" w:color="auto"/>
          </w:divBdr>
          <w:divsChild>
            <w:div w:id="2023775164">
              <w:marLeft w:val="0"/>
              <w:marRight w:val="0"/>
              <w:marTop w:val="0"/>
              <w:marBottom w:val="0"/>
              <w:divBdr>
                <w:top w:val="none" w:sz="0" w:space="0" w:color="auto"/>
                <w:left w:val="none" w:sz="0" w:space="0" w:color="auto"/>
                <w:bottom w:val="none" w:sz="0" w:space="0" w:color="auto"/>
                <w:right w:val="none" w:sz="0" w:space="0" w:color="auto"/>
              </w:divBdr>
            </w:div>
          </w:divsChild>
        </w:div>
        <w:div w:id="469900630">
          <w:marLeft w:val="0"/>
          <w:marRight w:val="0"/>
          <w:marTop w:val="0"/>
          <w:marBottom w:val="0"/>
          <w:divBdr>
            <w:top w:val="none" w:sz="0" w:space="0" w:color="auto"/>
            <w:left w:val="none" w:sz="0" w:space="0" w:color="auto"/>
            <w:bottom w:val="none" w:sz="0" w:space="0" w:color="auto"/>
            <w:right w:val="none" w:sz="0" w:space="0" w:color="auto"/>
          </w:divBdr>
        </w:div>
        <w:div w:id="1458182427">
          <w:marLeft w:val="0"/>
          <w:marRight w:val="0"/>
          <w:marTop w:val="0"/>
          <w:marBottom w:val="0"/>
          <w:divBdr>
            <w:top w:val="none" w:sz="0" w:space="0" w:color="auto"/>
            <w:left w:val="none" w:sz="0" w:space="0" w:color="auto"/>
            <w:bottom w:val="none" w:sz="0" w:space="0" w:color="auto"/>
            <w:right w:val="none" w:sz="0" w:space="0" w:color="auto"/>
          </w:divBdr>
          <w:divsChild>
            <w:div w:id="1854685014">
              <w:marLeft w:val="0"/>
              <w:marRight w:val="0"/>
              <w:marTop w:val="0"/>
              <w:marBottom w:val="0"/>
              <w:divBdr>
                <w:top w:val="none" w:sz="0" w:space="0" w:color="auto"/>
                <w:left w:val="none" w:sz="0" w:space="0" w:color="auto"/>
                <w:bottom w:val="none" w:sz="0" w:space="0" w:color="auto"/>
                <w:right w:val="none" w:sz="0" w:space="0" w:color="auto"/>
              </w:divBdr>
            </w:div>
          </w:divsChild>
        </w:div>
        <w:div w:id="660432548">
          <w:marLeft w:val="0"/>
          <w:marRight w:val="0"/>
          <w:marTop w:val="0"/>
          <w:marBottom w:val="0"/>
          <w:divBdr>
            <w:top w:val="none" w:sz="0" w:space="0" w:color="auto"/>
            <w:left w:val="none" w:sz="0" w:space="0" w:color="auto"/>
            <w:bottom w:val="none" w:sz="0" w:space="0" w:color="auto"/>
            <w:right w:val="none" w:sz="0" w:space="0" w:color="auto"/>
          </w:divBdr>
        </w:div>
        <w:div w:id="1046948603">
          <w:marLeft w:val="0"/>
          <w:marRight w:val="0"/>
          <w:marTop w:val="0"/>
          <w:marBottom w:val="0"/>
          <w:divBdr>
            <w:top w:val="none" w:sz="0" w:space="0" w:color="auto"/>
            <w:left w:val="none" w:sz="0" w:space="0" w:color="auto"/>
            <w:bottom w:val="none" w:sz="0" w:space="0" w:color="auto"/>
            <w:right w:val="none" w:sz="0" w:space="0" w:color="auto"/>
          </w:divBdr>
          <w:divsChild>
            <w:div w:id="1316035971">
              <w:marLeft w:val="0"/>
              <w:marRight w:val="0"/>
              <w:marTop w:val="0"/>
              <w:marBottom w:val="0"/>
              <w:divBdr>
                <w:top w:val="none" w:sz="0" w:space="0" w:color="auto"/>
                <w:left w:val="none" w:sz="0" w:space="0" w:color="auto"/>
                <w:bottom w:val="none" w:sz="0" w:space="0" w:color="auto"/>
                <w:right w:val="none" w:sz="0" w:space="0" w:color="auto"/>
              </w:divBdr>
            </w:div>
          </w:divsChild>
        </w:div>
        <w:div w:id="2011712193">
          <w:marLeft w:val="0"/>
          <w:marRight w:val="0"/>
          <w:marTop w:val="0"/>
          <w:marBottom w:val="0"/>
          <w:divBdr>
            <w:top w:val="none" w:sz="0" w:space="0" w:color="auto"/>
            <w:left w:val="none" w:sz="0" w:space="0" w:color="auto"/>
            <w:bottom w:val="none" w:sz="0" w:space="0" w:color="auto"/>
            <w:right w:val="none" w:sz="0" w:space="0" w:color="auto"/>
          </w:divBdr>
        </w:div>
        <w:div w:id="1950237005">
          <w:marLeft w:val="0"/>
          <w:marRight w:val="0"/>
          <w:marTop w:val="0"/>
          <w:marBottom w:val="0"/>
          <w:divBdr>
            <w:top w:val="none" w:sz="0" w:space="0" w:color="auto"/>
            <w:left w:val="none" w:sz="0" w:space="0" w:color="auto"/>
            <w:bottom w:val="none" w:sz="0" w:space="0" w:color="auto"/>
            <w:right w:val="none" w:sz="0" w:space="0" w:color="auto"/>
          </w:divBdr>
          <w:divsChild>
            <w:div w:id="1846362209">
              <w:marLeft w:val="0"/>
              <w:marRight w:val="0"/>
              <w:marTop w:val="0"/>
              <w:marBottom w:val="0"/>
              <w:divBdr>
                <w:top w:val="none" w:sz="0" w:space="0" w:color="auto"/>
                <w:left w:val="none" w:sz="0" w:space="0" w:color="auto"/>
                <w:bottom w:val="none" w:sz="0" w:space="0" w:color="auto"/>
                <w:right w:val="none" w:sz="0" w:space="0" w:color="auto"/>
              </w:divBdr>
            </w:div>
          </w:divsChild>
        </w:div>
        <w:div w:id="876510149">
          <w:marLeft w:val="0"/>
          <w:marRight w:val="0"/>
          <w:marTop w:val="0"/>
          <w:marBottom w:val="0"/>
          <w:divBdr>
            <w:top w:val="none" w:sz="0" w:space="0" w:color="auto"/>
            <w:left w:val="none" w:sz="0" w:space="0" w:color="auto"/>
            <w:bottom w:val="none" w:sz="0" w:space="0" w:color="auto"/>
            <w:right w:val="none" w:sz="0" w:space="0" w:color="auto"/>
          </w:divBdr>
        </w:div>
        <w:div w:id="491917634">
          <w:marLeft w:val="0"/>
          <w:marRight w:val="0"/>
          <w:marTop w:val="0"/>
          <w:marBottom w:val="0"/>
          <w:divBdr>
            <w:top w:val="none" w:sz="0" w:space="0" w:color="auto"/>
            <w:left w:val="none" w:sz="0" w:space="0" w:color="auto"/>
            <w:bottom w:val="none" w:sz="0" w:space="0" w:color="auto"/>
            <w:right w:val="none" w:sz="0" w:space="0" w:color="auto"/>
          </w:divBdr>
          <w:divsChild>
            <w:div w:id="1925147666">
              <w:marLeft w:val="0"/>
              <w:marRight w:val="0"/>
              <w:marTop w:val="0"/>
              <w:marBottom w:val="0"/>
              <w:divBdr>
                <w:top w:val="none" w:sz="0" w:space="0" w:color="auto"/>
                <w:left w:val="none" w:sz="0" w:space="0" w:color="auto"/>
                <w:bottom w:val="none" w:sz="0" w:space="0" w:color="auto"/>
                <w:right w:val="none" w:sz="0" w:space="0" w:color="auto"/>
              </w:divBdr>
            </w:div>
          </w:divsChild>
        </w:div>
        <w:div w:id="749809638">
          <w:marLeft w:val="0"/>
          <w:marRight w:val="0"/>
          <w:marTop w:val="0"/>
          <w:marBottom w:val="0"/>
          <w:divBdr>
            <w:top w:val="none" w:sz="0" w:space="0" w:color="auto"/>
            <w:left w:val="none" w:sz="0" w:space="0" w:color="auto"/>
            <w:bottom w:val="none" w:sz="0" w:space="0" w:color="auto"/>
            <w:right w:val="none" w:sz="0" w:space="0" w:color="auto"/>
          </w:divBdr>
        </w:div>
        <w:div w:id="338195526">
          <w:marLeft w:val="0"/>
          <w:marRight w:val="0"/>
          <w:marTop w:val="0"/>
          <w:marBottom w:val="0"/>
          <w:divBdr>
            <w:top w:val="none" w:sz="0" w:space="0" w:color="auto"/>
            <w:left w:val="none" w:sz="0" w:space="0" w:color="auto"/>
            <w:bottom w:val="none" w:sz="0" w:space="0" w:color="auto"/>
            <w:right w:val="none" w:sz="0" w:space="0" w:color="auto"/>
          </w:divBdr>
          <w:divsChild>
            <w:div w:id="298998844">
              <w:marLeft w:val="0"/>
              <w:marRight w:val="0"/>
              <w:marTop w:val="0"/>
              <w:marBottom w:val="0"/>
              <w:divBdr>
                <w:top w:val="none" w:sz="0" w:space="0" w:color="auto"/>
                <w:left w:val="none" w:sz="0" w:space="0" w:color="auto"/>
                <w:bottom w:val="none" w:sz="0" w:space="0" w:color="auto"/>
                <w:right w:val="none" w:sz="0" w:space="0" w:color="auto"/>
              </w:divBdr>
            </w:div>
          </w:divsChild>
        </w:div>
        <w:div w:id="1041247396">
          <w:marLeft w:val="0"/>
          <w:marRight w:val="0"/>
          <w:marTop w:val="0"/>
          <w:marBottom w:val="0"/>
          <w:divBdr>
            <w:top w:val="none" w:sz="0" w:space="0" w:color="auto"/>
            <w:left w:val="none" w:sz="0" w:space="0" w:color="auto"/>
            <w:bottom w:val="none" w:sz="0" w:space="0" w:color="auto"/>
            <w:right w:val="none" w:sz="0" w:space="0" w:color="auto"/>
          </w:divBdr>
        </w:div>
        <w:div w:id="181014911">
          <w:marLeft w:val="0"/>
          <w:marRight w:val="0"/>
          <w:marTop w:val="0"/>
          <w:marBottom w:val="0"/>
          <w:divBdr>
            <w:top w:val="none" w:sz="0" w:space="0" w:color="auto"/>
            <w:left w:val="none" w:sz="0" w:space="0" w:color="auto"/>
            <w:bottom w:val="none" w:sz="0" w:space="0" w:color="auto"/>
            <w:right w:val="none" w:sz="0" w:space="0" w:color="auto"/>
          </w:divBdr>
          <w:divsChild>
            <w:div w:id="882593527">
              <w:marLeft w:val="0"/>
              <w:marRight w:val="0"/>
              <w:marTop w:val="0"/>
              <w:marBottom w:val="0"/>
              <w:divBdr>
                <w:top w:val="none" w:sz="0" w:space="0" w:color="auto"/>
                <w:left w:val="none" w:sz="0" w:space="0" w:color="auto"/>
                <w:bottom w:val="none" w:sz="0" w:space="0" w:color="auto"/>
                <w:right w:val="none" w:sz="0" w:space="0" w:color="auto"/>
              </w:divBdr>
            </w:div>
          </w:divsChild>
        </w:div>
        <w:div w:id="995376784">
          <w:marLeft w:val="0"/>
          <w:marRight w:val="0"/>
          <w:marTop w:val="300"/>
          <w:marBottom w:val="0"/>
          <w:divBdr>
            <w:top w:val="none" w:sz="0" w:space="0" w:color="auto"/>
            <w:left w:val="none" w:sz="0" w:space="0" w:color="auto"/>
            <w:bottom w:val="none" w:sz="0" w:space="0" w:color="auto"/>
            <w:right w:val="none" w:sz="0" w:space="0" w:color="auto"/>
          </w:divBdr>
          <w:divsChild>
            <w:div w:id="151722541">
              <w:marLeft w:val="0"/>
              <w:marRight w:val="0"/>
              <w:marTop w:val="0"/>
              <w:marBottom w:val="0"/>
              <w:divBdr>
                <w:top w:val="none" w:sz="0" w:space="0" w:color="auto"/>
                <w:left w:val="none" w:sz="0" w:space="0" w:color="auto"/>
                <w:bottom w:val="none" w:sz="0" w:space="0" w:color="auto"/>
                <w:right w:val="none" w:sz="0" w:space="0" w:color="auto"/>
              </w:divBdr>
              <w:divsChild>
                <w:div w:id="1057360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5802">
          <w:marLeft w:val="0"/>
          <w:marRight w:val="0"/>
          <w:marTop w:val="300"/>
          <w:marBottom w:val="0"/>
          <w:divBdr>
            <w:top w:val="none" w:sz="0" w:space="0" w:color="auto"/>
            <w:left w:val="none" w:sz="0" w:space="0" w:color="auto"/>
            <w:bottom w:val="none" w:sz="0" w:space="0" w:color="auto"/>
            <w:right w:val="none" w:sz="0" w:space="0" w:color="auto"/>
          </w:divBdr>
          <w:divsChild>
            <w:div w:id="987591513">
              <w:marLeft w:val="0"/>
              <w:marRight w:val="0"/>
              <w:marTop w:val="0"/>
              <w:marBottom w:val="0"/>
              <w:divBdr>
                <w:top w:val="none" w:sz="0" w:space="0" w:color="auto"/>
                <w:left w:val="none" w:sz="0" w:space="0" w:color="auto"/>
                <w:bottom w:val="none" w:sz="0" w:space="0" w:color="auto"/>
                <w:right w:val="none" w:sz="0" w:space="0" w:color="auto"/>
              </w:divBdr>
              <w:divsChild>
                <w:div w:id="9808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889363">
          <w:marLeft w:val="0"/>
          <w:marRight w:val="0"/>
          <w:marTop w:val="300"/>
          <w:marBottom w:val="0"/>
          <w:divBdr>
            <w:top w:val="none" w:sz="0" w:space="0" w:color="auto"/>
            <w:left w:val="none" w:sz="0" w:space="0" w:color="auto"/>
            <w:bottom w:val="none" w:sz="0" w:space="0" w:color="auto"/>
            <w:right w:val="none" w:sz="0" w:space="0" w:color="auto"/>
          </w:divBdr>
          <w:divsChild>
            <w:div w:id="663900313">
              <w:marLeft w:val="0"/>
              <w:marRight w:val="0"/>
              <w:marTop w:val="0"/>
              <w:marBottom w:val="0"/>
              <w:divBdr>
                <w:top w:val="none" w:sz="0" w:space="0" w:color="auto"/>
                <w:left w:val="none" w:sz="0" w:space="0" w:color="auto"/>
                <w:bottom w:val="none" w:sz="0" w:space="0" w:color="auto"/>
                <w:right w:val="none" w:sz="0" w:space="0" w:color="auto"/>
              </w:divBdr>
              <w:divsChild>
                <w:div w:id="1760910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2752">
          <w:marLeft w:val="0"/>
          <w:marRight w:val="0"/>
          <w:marTop w:val="300"/>
          <w:marBottom w:val="0"/>
          <w:divBdr>
            <w:top w:val="none" w:sz="0" w:space="0" w:color="auto"/>
            <w:left w:val="none" w:sz="0" w:space="0" w:color="auto"/>
            <w:bottom w:val="none" w:sz="0" w:space="0" w:color="auto"/>
            <w:right w:val="none" w:sz="0" w:space="0" w:color="auto"/>
          </w:divBdr>
          <w:divsChild>
            <w:div w:id="1833906730">
              <w:marLeft w:val="0"/>
              <w:marRight w:val="0"/>
              <w:marTop w:val="0"/>
              <w:marBottom w:val="0"/>
              <w:divBdr>
                <w:top w:val="none" w:sz="0" w:space="0" w:color="auto"/>
                <w:left w:val="none" w:sz="0" w:space="0" w:color="auto"/>
                <w:bottom w:val="none" w:sz="0" w:space="0" w:color="auto"/>
                <w:right w:val="none" w:sz="0" w:space="0" w:color="auto"/>
              </w:divBdr>
              <w:divsChild>
                <w:div w:id="110010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660171">
      <w:bodyDiv w:val="1"/>
      <w:marLeft w:val="0"/>
      <w:marRight w:val="0"/>
      <w:marTop w:val="0"/>
      <w:marBottom w:val="0"/>
      <w:divBdr>
        <w:top w:val="none" w:sz="0" w:space="0" w:color="auto"/>
        <w:left w:val="none" w:sz="0" w:space="0" w:color="auto"/>
        <w:bottom w:val="none" w:sz="0" w:space="0" w:color="auto"/>
        <w:right w:val="none" w:sz="0" w:space="0" w:color="auto"/>
      </w:divBdr>
      <w:divsChild>
        <w:div w:id="357968035">
          <w:marLeft w:val="0"/>
          <w:marRight w:val="0"/>
          <w:marTop w:val="0"/>
          <w:marBottom w:val="0"/>
          <w:divBdr>
            <w:top w:val="none" w:sz="0" w:space="0" w:color="auto"/>
            <w:left w:val="none" w:sz="0" w:space="0" w:color="auto"/>
            <w:bottom w:val="none" w:sz="0" w:space="0" w:color="auto"/>
            <w:right w:val="none" w:sz="0" w:space="0" w:color="auto"/>
          </w:divBdr>
        </w:div>
        <w:div w:id="2014991808">
          <w:marLeft w:val="0"/>
          <w:marRight w:val="0"/>
          <w:marTop w:val="0"/>
          <w:marBottom w:val="0"/>
          <w:divBdr>
            <w:top w:val="none" w:sz="0" w:space="0" w:color="auto"/>
            <w:left w:val="none" w:sz="0" w:space="0" w:color="auto"/>
            <w:bottom w:val="none" w:sz="0" w:space="0" w:color="auto"/>
            <w:right w:val="none" w:sz="0" w:space="0" w:color="auto"/>
          </w:divBdr>
          <w:divsChild>
            <w:div w:id="189758089">
              <w:marLeft w:val="0"/>
              <w:marRight w:val="0"/>
              <w:marTop w:val="0"/>
              <w:marBottom w:val="0"/>
              <w:divBdr>
                <w:top w:val="none" w:sz="0" w:space="0" w:color="auto"/>
                <w:left w:val="none" w:sz="0" w:space="0" w:color="auto"/>
                <w:bottom w:val="none" w:sz="0" w:space="0" w:color="auto"/>
                <w:right w:val="none" w:sz="0" w:space="0" w:color="auto"/>
              </w:divBdr>
            </w:div>
          </w:divsChild>
        </w:div>
        <w:div w:id="1358698674">
          <w:marLeft w:val="0"/>
          <w:marRight w:val="0"/>
          <w:marTop w:val="0"/>
          <w:marBottom w:val="0"/>
          <w:divBdr>
            <w:top w:val="none" w:sz="0" w:space="0" w:color="auto"/>
            <w:left w:val="none" w:sz="0" w:space="0" w:color="auto"/>
            <w:bottom w:val="none" w:sz="0" w:space="0" w:color="auto"/>
            <w:right w:val="none" w:sz="0" w:space="0" w:color="auto"/>
          </w:divBdr>
        </w:div>
        <w:div w:id="475147759">
          <w:marLeft w:val="0"/>
          <w:marRight w:val="0"/>
          <w:marTop w:val="0"/>
          <w:marBottom w:val="0"/>
          <w:divBdr>
            <w:top w:val="none" w:sz="0" w:space="0" w:color="auto"/>
            <w:left w:val="none" w:sz="0" w:space="0" w:color="auto"/>
            <w:bottom w:val="none" w:sz="0" w:space="0" w:color="auto"/>
            <w:right w:val="none" w:sz="0" w:space="0" w:color="auto"/>
          </w:divBdr>
          <w:divsChild>
            <w:div w:id="1997879317">
              <w:marLeft w:val="0"/>
              <w:marRight w:val="0"/>
              <w:marTop w:val="0"/>
              <w:marBottom w:val="0"/>
              <w:divBdr>
                <w:top w:val="none" w:sz="0" w:space="0" w:color="auto"/>
                <w:left w:val="none" w:sz="0" w:space="0" w:color="auto"/>
                <w:bottom w:val="none" w:sz="0" w:space="0" w:color="auto"/>
                <w:right w:val="none" w:sz="0" w:space="0" w:color="auto"/>
              </w:divBdr>
            </w:div>
          </w:divsChild>
        </w:div>
        <w:div w:id="1268928442">
          <w:marLeft w:val="0"/>
          <w:marRight w:val="0"/>
          <w:marTop w:val="0"/>
          <w:marBottom w:val="0"/>
          <w:divBdr>
            <w:top w:val="none" w:sz="0" w:space="0" w:color="auto"/>
            <w:left w:val="none" w:sz="0" w:space="0" w:color="auto"/>
            <w:bottom w:val="none" w:sz="0" w:space="0" w:color="auto"/>
            <w:right w:val="none" w:sz="0" w:space="0" w:color="auto"/>
          </w:divBdr>
        </w:div>
        <w:div w:id="829564721">
          <w:marLeft w:val="0"/>
          <w:marRight w:val="0"/>
          <w:marTop w:val="0"/>
          <w:marBottom w:val="0"/>
          <w:divBdr>
            <w:top w:val="none" w:sz="0" w:space="0" w:color="auto"/>
            <w:left w:val="none" w:sz="0" w:space="0" w:color="auto"/>
            <w:bottom w:val="none" w:sz="0" w:space="0" w:color="auto"/>
            <w:right w:val="none" w:sz="0" w:space="0" w:color="auto"/>
          </w:divBdr>
          <w:divsChild>
            <w:div w:id="626618360">
              <w:marLeft w:val="0"/>
              <w:marRight w:val="0"/>
              <w:marTop w:val="0"/>
              <w:marBottom w:val="0"/>
              <w:divBdr>
                <w:top w:val="none" w:sz="0" w:space="0" w:color="auto"/>
                <w:left w:val="none" w:sz="0" w:space="0" w:color="auto"/>
                <w:bottom w:val="none" w:sz="0" w:space="0" w:color="auto"/>
                <w:right w:val="none" w:sz="0" w:space="0" w:color="auto"/>
              </w:divBdr>
            </w:div>
          </w:divsChild>
        </w:div>
        <w:div w:id="638649601">
          <w:marLeft w:val="0"/>
          <w:marRight w:val="0"/>
          <w:marTop w:val="0"/>
          <w:marBottom w:val="0"/>
          <w:divBdr>
            <w:top w:val="none" w:sz="0" w:space="0" w:color="auto"/>
            <w:left w:val="none" w:sz="0" w:space="0" w:color="auto"/>
            <w:bottom w:val="none" w:sz="0" w:space="0" w:color="auto"/>
            <w:right w:val="none" w:sz="0" w:space="0" w:color="auto"/>
          </w:divBdr>
        </w:div>
        <w:div w:id="257257661">
          <w:marLeft w:val="0"/>
          <w:marRight w:val="0"/>
          <w:marTop w:val="0"/>
          <w:marBottom w:val="0"/>
          <w:divBdr>
            <w:top w:val="none" w:sz="0" w:space="0" w:color="auto"/>
            <w:left w:val="none" w:sz="0" w:space="0" w:color="auto"/>
            <w:bottom w:val="none" w:sz="0" w:space="0" w:color="auto"/>
            <w:right w:val="none" w:sz="0" w:space="0" w:color="auto"/>
          </w:divBdr>
          <w:divsChild>
            <w:div w:id="315300950">
              <w:marLeft w:val="0"/>
              <w:marRight w:val="0"/>
              <w:marTop w:val="0"/>
              <w:marBottom w:val="0"/>
              <w:divBdr>
                <w:top w:val="none" w:sz="0" w:space="0" w:color="auto"/>
                <w:left w:val="none" w:sz="0" w:space="0" w:color="auto"/>
                <w:bottom w:val="none" w:sz="0" w:space="0" w:color="auto"/>
                <w:right w:val="none" w:sz="0" w:space="0" w:color="auto"/>
              </w:divBdr>
            </w:div>
          </w:divsChild>
        </w:div>
        <w:div w:id="566962929">
          <w:marLeft w:val="0"/>
          <w:marRight w:val="0"/>
          <w:marTop w:val="0"/>
          <w:marBottom w:val="0"/>
          <w:divBdr>
            <w:top w:val="none" w:sz="0" w:space="0" w:color="auto"/>
            <w:left w:val="none" w:sz="0" w:space="0" w:color="auto"/>
            <w:bottom w:val="none" w:sz="0" w:space="0" w:color="auto"/>
            <w:right w:val="none" w:sz="0" w:space="0" w:color="auto"/>
          </w:divBdr>
        </w:div>
        <w:div w:id="1399939891">
          <w:marLeft w:val="0"/>
          <w:marRight w:val="0"/>
          <w:marTop w:val="0"/>
          <w:marBottom w:val="0"/>
          <w:divBdr>
            <w:top w:val="none" w:sz="0" w:space="0" w:color="auto"/>
            <w:left w:val="none" w:sz="0" w:space="0" w:color="auto"/>
            <w:bottom w:val="none" w:sz="0" w:space="0" w:color="auto"/>
            <w:right w:val="none" w:sz="0" w:space="0" w:color="auto"/>
          </w:divBdr>
          <w:divsChild>
            <w:div w:id="109974905">
              <w:marLeft w:val="0"/>
              <w:marRight w:val="0"/>
              <w:marTop w:val="0"/>
              <w:marBottom w:val="0"/>
              <w:divBdr>
                <w:top w:val="none" w:sz="0" w:space="0" w:color="auto"/>
                <w:left w:val="none" w:sz="0" w:space="0" w:color="auto"/>
                <w:bottom w:val="none" w:sz="0" w:space="0" w:color="auto"/>
                <w:right w:val="none" w:sz="0" w:space="0" w:color="auto"/>
              </w:divBdr>
            </w:div>
          </w:divsChild>
        </w:div>
        <w:div w:id="787742974">
          <w:marLeft w:val="0"/>
          <w:marRight w:val="0"/>
          <w:marTop w:val="0"/>
          <w:marBottom w:val="0"/>
          <w:divBdr>
            <w:top w:val="none" w:sz="0" w:space="0" w:color="auto"/>
            <w:left w:val="none" w:sz="0" w:space="0" w:color="auto"/>
            <w:bottom w:val="none" w:sz="0" w:space="0" w:color="auto"/>
            <w:right w:val="none" w:sz="0" w:space="0" w:color="auto"/>
          </w:divBdr>
        </w:div>
        <w:div w:id="104228979">
          <w:marLeft w:val="0"/>
          <w:marRight w:val="0"/>
          <w:marTop w:val="0"/>
          <w:marBottom w:val="0"/>
          <w:divBdr>
            <w:top w:val="none" w:sz="0" w:space="0" w:color="auto"/>
            <w:left w:val="none" w:sz="0" w:space="0" w:color="auto"/>
            <w:bottom w:val="none" w:sz="0" w:space="0" w:color="auto"/>
            <w:right w:val="none" w:sz="0" w:space="0" w:color="auto"/>
          </w:divBdr>
          <w:divsChild>
            <w:div w:id="548230554">
              <w:marLeft w:val="0"/>
              <w:marRight w:val="0"/>
              <w:marTop w:val="0"/>
              <w:marBottom w:val="0"/>
              <w:divBdr>
                <w:top w:val="none" w:sz="0" w:space="0" w:color="auto"/>
                <w:left w:val="none" w:sz="0" w:space="0" w:color="auto"/>
                <w:bottom w:val="none" w:sz="0" w:space="0" w:color="auto"/>
                <w:right w:val="none" w:sz="0" w:space="0" w:color="auto"/>
              </w:divBdr>
            </w:div>
          </w:divsChild>
        </w:div>
        <w:div w:id="561407502">
          <w:marLeft w:val="0"/>
          <w:marRight w:val="0"/>
          <w:marTop w:val="0"/>
          <w:marBottom w:val="0"/>
          <w:divBdr>
            <w:top w:val="none" w:sz="0" w:space="0" w:color="auto"/>
            <w:left w:val="none" w:sz="0" w:space="0" w:color="auto"/>
            <w:bottom w:val="none" w:sz="0" w:space="0" w:color="auto"/>
            <w:right w:val="none" w:sz="0" w:space="0" w:color="auto"/>
          </w:divBdr>
        </w:div>
        <w:div w:id="151877133">
          <w:marLeft w:val="0"/>
          <w:marRight w:val="0"/>
          <w:marTop w:val="0"/>
          <w:marBottom w:val="0"/>
          <w:divBdr>
            <w:top w:val="none" w:sz="0" w:space="0" w:color="auto"/>
            <w:left w:val="none" w:sz="0" w:space="0" w:color="auto"/>
            <w:bottom w:val="none" w:sz="0" w:space="0" w:color="auto"/>
            <w:right w:val="none" w:sz="0" w:space="0" w:color="auto"/>
          </w:divBdr>
          <w:divsChild>
            <w:div w:id="1119954099">
              <w:marLeft w:val="0"/>
              <w:marRight w:val="0"/>
              <w:marTop w:val="0"/>
              <w:marBottom w:val="0"/>
              <w:divBdr>
                <w:top w:val="none" w:sz="0" w:space="0" w:color="auto"/>
                <w:left w:val="none" w:sz="0" w:space="0" w:color="auto"/>
                <w:bottom w:val="none" w:sz="0" w:space="0" w:color="auto"/>
                <w:right w:val="none" w:sz="0" w:space="0" w:color="auto"/>
              </w:divBdr>
            </w:div>
          </w:divsChild>
        </w:div>
        <w:div w:id="1937396327">
          <w:marLeft w:val="0"/>
          <w:marRight w:val="0"/>
          <w:marTop w:val="300"/>
          <w:marBottom w:val="0"/>
          <w:divBdr>
            <w:top w:val="none" w:sz="0" w:space="0" w:color="auto"/>
            <w:left w:val="none" w:sz="0" w:space="0" w:color="auto"/>
            <w:bottom w:val="none" w:sz="0" w:space="0" w:color="auto"/>
            <w:right w:val="none" w:sz="0" w:space="0" w:color="auto"/>
          </w:divBdr>
          <w:divsChild>
            <w:div w:id="1546454303">
              <w:marLeft w:val="0"/>
              <w:marRight w:val="0"/>
              <w:marTop w:val="0"/>
              <w:marBottom w:val="0"/>
              <w:divBdr>
                <w:top w:val="none" w:sz="0" w:space="0" w:color="auto"/>
                <w:left w:val="none" w:sz="0" w:space="0" w:color="auto"/>
                <w:bottom w:val="none" w:sz="0" w:space="0" w:color="auto"/>
                <w:right w:val="none" w:sz="0" w:space="0" w:color="auto"/>
              </w:divBdr>
              <w:divsChild>
                <w:div w:id="14270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94027">
          <w:marLeft w:val="0"/>
          <w:marRight w:val="0"/>
          <w:marTop w:val="300"/>
          <w:marBottom w:val="0"/>
          <w:divBdr>
            <w:top w:val="none" w:sz="0" w:space="0" w:color="auto"/>
            <w:left w:val="none" w:sz="0" w:space="0" w:color="auto"/>
            <w:bottom w:val="none" w:sz="0" w:space="0" w:color="auto"/>
            <w:right w:val="none" w:sz="0" w:space="0" w:color="auto"/>
          </w:divBdr>
          <w:divsChild>
            <w:div w:id="1532497455">
              <w:marLeft w:val="0"/>
              <w:marRight w:val="0"/>
              <w:marTop w:val="0"/>
              <w:marBottom w:val="0"/>
              <w:divBdr>
                <w:top w:val="none" w:sz="0" w:space="0" w:color="auto"/>
                <w:left w:val="none" w:sz="0" w:space="0" w:color="auto"/>
                <w:bottom w:val="none" w:sz="0" w:space="0" w:color="auto"/>
                <w:right w:val="none" w:sz="0" w:space="0" w:color="auto"/>
              </w:divBdr>
              <w:divsChild>
                <w:div w:id="131355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232562">
          <w:marLeft w:val="0"/>
          <w:marRight w:val="0"/>
          <w:marTop w:val="300"/>
          <w:marBottom w:val="0"/>
          <w:divBdr>
            <w:top w:val="none" w:sz="0" w:space="0" w:color="auto"/>
            <w:left w:val="none" w:sz="0" w:space="0" w:color="auto"/>
            <w:bottom w:val="none" w:sz="0" w:space="0" w:color="auto"/>
            <w:right w:val="none" w:sz="0" w:space="0" w:color="auto"/>
          </w:divBdr>
          <w:divsChild>
            <w:div w:id="2123651367">
              <w:marLeft w:val="0"/>
              <w:marRight w:val="0"/>
              <w:marTop w:val="0"/>
              <w:marBottom w:val="0"/>
              <w:divBdr>
                <w:top w:val="none" w:sz="0" w:space="0" w:color="auto"/>
                <w:left w:val="none" w:sz="0" w:space="0" w:color="auto"/>
                <w:bottom w:val="none" w:sz="0" w:space="0" w:color="auto"/>
                <w:right w:val="none" w:sz="0" w:space="0" w:color="auto"/>
              </w:divBdr>
              <w:divsChild>
                <w:div w:id="39991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137079">
          <w:marLeft w:val="0"/>
          <w:marRight w:val="0"/>
          <w:marTop w:val="300"/>
          <w:marBottom w:val="0"/>
          <w:divBdr>
            <w:top w:val="none" w:sz="0" w:space="0" w:color="auto"/>
            <w:left w:val="none" w:sz="0" w:space="0" w:color="auto"/>
            <w:bottom w:val="none" w:sz="0" w:space="0" w:color="auto"/>
            <w:right w:val="none" w:sz="0" w:space="0" w:color="auto"/>
          </w:divBdr>
          <w:divsChild>
            <w:div w:id="1387533739">
              <w:marLeft w:val="0"/>
              <w:marRight w:val="0"/>
              <w:marTop w:val="0"/>
              <w:marBottom w:val="0"/>
              <w:divBdr>
                <w:top w:val="none" w:sz="0" w:space="0" w:color="auto"/>
                <w:left w:val="none" w:sz="0" w:space="0" w:color="auto"/>
                <w:bottom w:val="none" w:sz="0" w:space="0" w:color="auto"/>
                <w:right w:val="none" w:sz="0" w:space="0" w:color="auto"/>
              </w:divBdr>
              <w:divsChild>
                <w:div w:id="1926038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1CDFB-1E3F-4CBF-AFC0-3888C7840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11769</TotalTime>
  <Pages>14</Pages>
  <Words>7633</Words>
  <Characters>43513</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51044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104</cp:revision>
  <cp:lastPrinted>2009-02-06T08:36:00Z</cp:lastPrinted>
  <dcterms:created xsi:type="dcterms:W3CDTF">2015-03-22T11:10:00Z</dcterms:created>
  <dcterms:modified xsi:type="dcterms:W3CDTF">2015-10-07T11:56:00Z</dcterms:modified>
</cp:coreProperties>
</file>