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C29D015" w:rsidR="004D6C32" w:rsidRPr="002B3349" w:rsidRDefault="002B3349" w:rsidP="002B3349">
      <w:bookmarkStart w:id="0" w:name="_GoBack"/>
      <w:r>
        <w:rPr>
          <w:rFonts w:ascii="Verdana" w:hAnsi="Verdana"/>
          <w:b/>
          <w:bCs/>
          <w:color w:val="000000"/>
          <w:shd w:val="clear" w:color="auto" w:fill="FFFFFF"/>
        </w:rPr>
        <w:t xml:space="preserve">Левченко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організаторів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дитячого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руху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(20 - 30-ті роки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Уман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Павла </w:t>
      </w:r>
      <w:proofErr w:type="spellStart"/>
      <w:r>
        <w:rPr>
          <w:rFonts w:ascii="Verdana" w:hAnsi="Verdana"/>
          <w:b/>
          <w:bCs/>
          <w:color w:val="000000"/>
          <w:shd w:val="clear" w:color="auto" w:fill="FFFFFF"/>
        </w:rPr>
        <w:t>Тичини</w:t>
      </w:r>
      <w:proofErr w:type="spellEnd"/>
      <w:r>
        <w:rPr>
          <w:rFonts w:ascii="Verdana" w:hAnsi="Verdana"/>
          <w:b/>
          <w:bCs/>
          <w:color w:val="000000"/>
          <w:shd w:val="clear" w:color="auto" w:fill="FFFFFF"/>
        </w:rPr>
        <w:t xml:space="preserve">. - Умань,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2B33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D8B58" w14:textId="77777777" w:rsidR="000E6A42" w:rsidRDefault="000E6A42">
      <w:pPr>
        <w:spacing w:after="0" w:line="240" w:lineRule="auto"/>
      </w:pPr>
      <w:r>
        <w:separator/>
      </w:r>
    </w:p>
  </w:endnote>
  <w:endnote w:type="continuationSeparator" w:id="0">
    <w:p w14:paraId="6DEEDC69" w14:textId="77777777" w:rsidR="000E6A42" w:rsidRDefault="000E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D020C" w14:textId="77777777" w:rsidR="000E6A42" w:rsidRDefault="000E6A42">
      <w:pPr>
        <w:spacing w:after="0" w:line="240" w:lineRule="auto"/>
      </w:pPr>
      <w:r>
        <w:separator/>
      </w:r>
    </w:p>
  </w:footnote>
  <w:footnote w:type="continuationSeparator" w:id="0">
    <w:p w14:paraId="75B71C25" w14:textId="77777777" w:rsidR="000E6A42" w:rsidRDefault="000E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6A42"/>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17685</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3757</cp:revision>
  <cp:lastPrinted>2009-02-06T05:36:00Z</cp:lastPrinted>
  <dcterms:created xsi:type="dcterms:W3CDTF">2016-09-19T15:12:00Z</dcterms:created>
  <dcterms:modified xsi:type="dcterms:W3CDTF">2017-01-22T23:48:00Z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