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600D3A" w:rsidRDefault="00600D3A" w:rsidP="00600D3A">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Коллективно-договорное регулирование труда работников газовой отрасли</w:t>
      </w:r>
    </w:p>
    <w:p w:rsidR="00600D3A" w:rsidRDefault="00600D3A" w:rsidP="00600D3A">
      <w:pPr>
        <w:spacing w:line="270" w:lineRule="atLeast"/>
        <w:rPr>
          <w:rFonts w:ascii="Verdana" w:hAnsi="Verdana"/>
          <w:b/>
          <w:bCs/>
          <w:color w:val="000000"/>
          <w:sz w:val="18"/>
          <w:szCs w:val="18"/>
        </w:rPr>
      </w:pPr>
      <w:r>
        <w:rPr>
          <w:rFonts w:ascii="Verdana" w:hAnsi="Verdana"/>
          <w:b/>
          <w:bCs/>
          <w:color w:val="000000"/>
          <w:sz w:val="18"/>
          <w:szCs w:val="18"/>
        </w:rPr>
        <w:t>Год: </w:t>
      </w:r>
    </w:p>
    <w:p w:rsidR="00600D3A" w:rsidRDefault="00600D3A" w:rsidP="00600D3A">
      <w:pPr>
        <w:spacing w:line="270" w:lineRule="atLeast"/>
        <w:rPr>
          <w:rFonts w:ascii="Verdana" w:hAnsi="Verdana"/>
          <w:color w:val="000000"/>
          <w:sz w:val="18"/>
          <w:szCs w:val="18"/>
        </w:rPr>
      </w:pPr>
      <w:r>
        <w:rPr>
          <w:rFonts w:ascii="Verdana" w:hAnsi="Verdana"/>
          <w:color w:val="000000"/>
          <w:sz w:val="18"/>
          <w:szCs w:val="18"/>
        </w:rPr>
        <w:t>2008</w:t>
      </w:r>
    </w:p>
    <w:p w:rsidR="00600D3A" w:rsidRDefault="00600D3A" w:rsidP="00600D3A">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00D3A" w:rsidRDefault="00600D3A" w:rsidP="00600D3A">
      <w:pPr>
        <w:spacing w:line="270" w:lineRule="atLeast"/>
        <w:rPr>
          <w:rFonts w:ascii="Verdana" w:hAnsi="Verdana"/>
          <w:color w:val="000000"/>
          <w:sz w:val="18"/>
          <w:szCs w:val="18"/>
        </w:rPr>
      </w:pPr>
      <w:r>
        <w:rPr>
          <w:rFonts w:ascii="Verdana" w:hAnsi="Verdana"/>
          <w:color w:val="000000"/>
          <w:sz w:val="18"/>
          <w:szCs w:val="18"/>
        </w:rPr>
        <w:t>Стрижаков, Григорий Николаевич</w:t>
      </w:r>
    </w:p>
    <w:p w:rsidR="00600D3A" w:rsidRDefault="00600D3A" w:rsidP="00600D3A">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00D3A" w:rsidRDefault="00600D3A" w:rsidP="00600D3A">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00D3A" w:rsidRDefault="00600D3A" w:rsidP="00600D3A">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00D3A" w:rsidRDefault="00600D3A" w:rsidP="00600D3A">
      <w:pPr>
        <w:spacing w:line="270" w:lineRule="atLeast"/>
        <w:rPr>
          <w:rFonts w:ascii="Verdana" w:hAnsi="Verdana"/>
          <w:color w:val="000000"/>
          <w:sz w:val="18"/>
          <w:szCs w:val="18"/>
        </w:rPr>
      </w:pPr>
      <w:r>
        <w:rPr>
          <w:rFonts w:ascii="Verdana" w:hAnsi="Verdana"/>
          <w:color w:val="000000"/>
          <w:sz w:val="18"/>
          <w:szCs w:val="18"/>
        </w:rPr>
        <w:t>Москва</w:t>
      </w:r>
    </w:p>
    <w:p w:rsidR="00600D3A" w:rsidRDefault="00600D3A" w:rsidP="00600D3A">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00D3A" w:rsidRDefault="00600D3A" w:rsidP="00600D3A">
      <w:pPr>
        <w:spacing w:line="270" w:lineRule="atLeast"/>
        <w:rPr>
          <w:rFonts w:ascii="Verdana" w:hAnsi="Verdana"/>
          <w:color w:val="000000"/>
          <w:sz w:val="18"/>
          <w:szCs w:val="18"/>
        </w:rPr>
      </w:pPr>
      <w:r>
        <w:rPr>
          <w:rFonts w:ascii="Verdana" w:hAnsi="Verdana"/>
          <w:color w:val="000000"/>
          <w:sz w:val="18"/>
          <w:szCs w:val="18"/>
        </w:rPr>
        <w:t>12.00.05</w:t>
      </w:r>
    </w:p>
    <w:p w:rsidR="00600D3A" w:rsidRDefault="00600D3A" w:rsidP="00600D3A">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00D3A" w:rsidRDefault="00600D3A" w:rsidP="00600D3A">
      <w:pPr>
        <w:spacing w:line="270" w:lineRule="atLeast"/>
        <w:rPr>
          <w:rFonts w:ascii="Verdana" w:hAnsi="Verdana"/>
          <w:color w:val="000000"/>
          <w:sz w:val="18"/>
          <w:szCs w:val="18"/>
        </w:rPr>
      </w:pPr>
      <w:r>
        <w:rPr>
          <w:rFonts w:ascii="Verdana" w:hAnsi="Verdana"/>
          <w:color w:val="000000"/>
          <w:sz w:val="18"/>
          <w:szCs w:val="18"/>
        </w:rPr>
        <w:t>Трудовое право; право социального обеспечения</w:t>
      </w:r>
    </w:p>
    <w:p w:rsidR="00600D3A" w:rsidRDefault="00600D3A" w:rsidP="00600D3A">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00D3A" w:rsidRDefault="00600D3A" w:rsidP="00600D3A">
      <w:pPr>
        <w:spacing w:line="270" w:lineRule="atLeast"/>
        <w:rPr>
          <w:rFonts w:ascii="Verdana" w:hAnsi="Verdana"/>
          <w:color w:val="000000"/>
          <w:sz w:val="18"/>
          <w:szCs w:val="18"/>
        </w:rPr>
      </w:pPr>
      <w:r>
        <w:rPr>
          <w:rFonts w:ascii="Verdana" w:hAnsi="Verdana"/>
          <w:color w:val="000000"/>
          <w:sz w:val="18"/>
          <w:szCs w:val="18"/>
        </w:rPr>
        <w:t>184</w:t>
      </w:r>
    </w:p>
    <w:p w:rsidR="00600D3A" w:rsidRDefault="00600D3A" w:rsidP="00600D3A">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Стрижаков, Григорий Николаевич</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СОЦИАЛЬНОЕ ПАРТНЕРСТВО КАК ИНСТИТУТ ТРУДОВОГО ПРАВА.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место социального партнерства в системе трудового права.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Стороны социального партнерства.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Принципы социального партнерства.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Уровни и формы социального партнерства.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СОЦИАЛЬНОЕ ПАРТНЕРСТВО В</w:t>
      </w:r>
      <w:r>
        <w:rPr>
          <w:rStyle w:val="WW8Num3z0"/>
          <w:rFonts w:ascii="Verdana" w:hAnsi="Verdana"/>
          <w:color w:val="000000"/>
          <w:sz w:val="18"/>
          <w:szCs w:val="18"/>
        </w:rPr>
        <w:t> </w:t>
      </w:r>
      <w:r>
        <w:rPr>
          <w:rStyle w:val="WW8Num4z0"/>
          <w:rFonts w:ascii="Verdana" w:hAnsi="Verdana"/>
          <w:color w:val="4682B4"/>
          <w:sz w:val="18"/>
          <w:szCs w:val="18"/>
        </w:rPr>
        <w:t>ГАЗОВОЙ</w:t>
      </w:r>
      <w:r>
        <w:rPr>
          <w:rStyle w:val="WW8Num3z0"/>
          <w:rFonts w:ascii="Verdana" w:hAnsi="Verdana"/>
          <w:color w:val="000000"/>
          <w:sz w:val="18"/>
          <w:szCs w:val="18"/>
        </w:rPr>
        <w:t> </w:t>
      </w:r>
      <w:r>
        <w:rPr>
          <w:rFonts w:ascii="Verdana" w:hAnsi="Verdana"/>
          <w:color w:val="000000"/>
          <w:sz w:val="18"/>
          <w:szCs w:val="18"/>
        </w:rPr>
        <w:t>ОТРАСЛИ РОССИИ.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Коллективный договор как акт социального партнерства и его место в системе нормативных правовых источников.</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Стороны коллективного договора газовой</w:t>
      </w:r>
      <w:r>
        <w:rPr>
          <w:rStyle w:val="WW8Num3z0"/>
          <w:rFonts w:ascii="Verdana" w:hAnsi="Verdana"/>
          <w:color w:val="000000"/>
          <w:sz w:val="18"/>
          <w:szCs w:val="18"/>
        </w:rPr>
        <w:t> </w:t>
      </w:r>
      <w:r>
        <w:rPr>
          <w:rStyle w:val="WW8Num4z0"/>
          <w:rFonts w:ascii="Verdana" w:hAnsi="Verdana"/>
          <w:color w:val="4682B4"/>
          <w:sz w:val="18"/>
          <w:szCs w:val="18"/>
        </w:rPr>
        <w:t>отрасли</w:t>
      </w:r>
      <w:r>
        <w:rPr>
          <w:rFonts w:ascii="Verdana" w:hAnsi="Verdana"/>
          <w:color w:val="000000"/>
          <w:sz w:val="18"/>
          <w:szCs w:val="18"/>
        </w:rPr>
        <w:t>.</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Структура и содержание коллективного договора газовой отрасли.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Порядок заключения коллективного договора в газовой отрасли.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5. Контроль за выполнением условий коллективного договора в газовой отрасли и ответственность за их невыполнение.</w:t>
      </w:r>
    </w:p>
    <w:p w:rsidR="00600D3A" w:rsidRDefault="00600D3A" w:rsidP="00600D3A">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"Коллективно-договорное регулирование труда работников газовой отрасли"</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Переход российской экономики к рыночным отношениям выявил множество социально-экономических проблем и противоречий, требующих правового решения. Одной из важнейших задач сегодняшней России является формирование цивилизованного рынка труда, основанного на принципах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социального партнерства.</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Изменения в социально-политическом устройстве страны, провозглашение России правовым социальным государством, в котором главной ценностью является человек, его права и свободы, вызвали необходимость проведения правовой реформы, затронувшей, в том числе, и сферу трудовых отношений, в которой одним из наиболее значимых событий последних лет стало принятие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вступившего в действие с 1 февраля 2002 года1.</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Практика его применения выявила множество недостатков и правовых</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xml:space="preserve">, однако, значение Кодекса трудно переоценить, ведь его нормы распространяются на каждого работающего россиянина, из которых свыше 15. 000.000 работников заняты в промышленности, а около 550.000 из них - в нефтегазовом секторе. Данная отрасль, являясь ведущим звеном российской экономики, обеспечивает более 2/3 общего производства и потребления первичных энергоресурсов и служит </w:t>
      </w:r>
      <w:r>
        <w:rPr>
          <w:rFonts w:ascii="Verdana" w:hAnsi="Verdana"/>
          <w:color w:val="000000"/>
          <w:sz w:val="18"/>
          <w:szCs w:val="18"/>
        </w:rPr>
        <w:lastRenderedPageBreak/>
        <w:t>главным источником налоговых и валютных поступлений в казну Российской Федерации, формируя около 40% доходной части Федерального бюджета. В этой связи необходимо отметить, что крупнейшим производителем, работодателем, и, соответственно,</w:t>
      </w:r>
      <w:r>
        <w:rPr>
          <w:rStyle w:val="WW8Num3z0"/>
          <w:rFonts w:ascii="Verdana" w:hAnsi="Verdana"/>
          <w:color w:val="000000"/>
          <w:sz w:val="18"/>
          <w:szCs w:val="18"/>
        </w:rPr>
        <w:t> </w:t>
      </w:r>
      <w:r>
        <w:rPr>
          <w:rStyle w:val="WW8Num4z0"/>
          <w:rFonts w:ascii="Verdana" w:hAnsi="Verdana"/>
          <w:color w:val="4682B4"/>
          <w:sz w:val="18"/>
          <w:szCs w:val="18"/>
        </w:rPr>
        <w:t>налогоплательщиком</w:t>
      </w:r>
      <w:r>
        <w:rPr>
          <w:rStyle w:val="WW8Num3z0"/>
          <w:rFonts w:ascii="Verdana" w:hAnsi="Verdana"/>
          <w:color w:val="000000"/>
          <w:sz w:val="18"/>
          <w:szCs w:val="18"/>
        </w:rPr>
        <w:t> </w:t>
      </w:r>
      <w:r>
        <w:rPr>
          <w:rFonts w:ascii="Verdana" w:hAnsi="Verdana"/>
          <w:color w:val="000000"/>
          <w:sz w:val="18"/>
          <w:szCs w:val="18"/>
        </w:rPr>
        <w:t>является газовая подотрасль, а в ней, в свою очередь, несомненным лидером по всем вышеназванным позициям является</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Газпром</w:t>
      </w:r>
      <w:r>
        <w:rPr>
          <w:rFonts w:ascii="Verdana" w:hAnsi="Verdana"/>
          <w:color w:val="000000"/>
          <w:sz w:val="18"/>
          <w:szCs w:val="18"/>
        </w:rPr>
        <w:t>».</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РФ. 2002. № 1 (4.1). Ст. 3.</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Постоянно и успешно работая над повышением производственных показателей, активно осваивая отраслевой экономический потенциал, газовые компании стремятся максимально сбалансировать интересы производственного роста и благосостояния работников, ориентируясь на принципы социального партнерства и социальной ответственности. Тема социального партнерства в Российской Федерации является одной из наиболее актуальных в условиях процесса интеграции с развитыми странами и ориентации отечественного бизнеса на страны с мощной экономикой1. А решение социально-экономических проблем должно происходить с учетом уровня социально-трудовых отношений, их правового обеспечения, соответствия целям и задачам социальной политики государства2. Исходя из этого, налицо необходимость развития прогрессивных методов организации производственно-трудового процесса, правовой основой которых является совокупность нормативных правовых актов, регулирующих отношения, объединенных в институт социального партнерства.</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справедливым мнение о том, что газовая отрасль в настоящее время достаточно развита для формирования четкой структуры и сбалансированного механизма социального партнерства. Причем, сами работодатели - газовые компании уже на данном этапе начали такую деятельность самостоятельно, не дожидаясь совершенствования законодательства, и именно их опыт стоит учитывать при разработке новых норм права и корректировке имеющихся. Однако для анализа данного опыта и его возможного внедрения на более широком уровне необходимо выявить подходы, методы изучения практики реализации социально-партнерских отношениях в газовой отрасли. Имеющиеся исследования, затрагивающие этот вопрос, относятся к сфере социального Трудовое право России: Учебник / Под. ред.: Ю.П.Орловского и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Style w:val="WW8Num3z0"/>
          <w:rFonts w:ascii="Verdana" w:hAnsi="Verdana"/>
          <w:color w:val="000000"/>
          <w:sz w:val="18"/>
          <w:szCs w:val="18"/>
        </w:rPr>
        <w:t> </w:t>
      </w:r>
      <w:r>
        <w:rPr>
          <w:rFonts w:ascii="Verdana" w:hAnsi="Verdana"/>
          <w:color w:val="000000"/>
          <w:sz w:val="18"/>
          <w:szCs w:val="18"/>
        </w:rPr>
        <w:t>- М.: ИНФРА-М, 2003. - 401с. .</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А.В. Социальное партнерство.// Трудовое право, 2006, № 3. - С. 5. партнерства в целом без учёта отраслевых особенностей1. Эти и другие причины обусловили выбор темы данного диссертационного исследования.</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исследования является анализ правового регулирования социально - партнерских институтов в газовой отрасли России и практики применения их норм с целью формулирования научных положений и предложений по совершенствованию трудового законодательства в данной сфере.</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Задачами исследования является выявление места и роли социального партнерства в системе трудового права, определение его сторон, принципов, уровней и форм, рассмотрение коллективного договора как основного социально-партнерского акта газовой отрасли и анализ данного института с практических позиций.</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методы общенаучного познания: применение законов формальной логики, анализа и синтеза, перехода от общего к частному и др., специально - правовые методы: историко-правовой,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обобщения правоприменительной практики, а также социологический и статистический.</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ученых в области общей теории права и государства,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трудового, гражданского и других отраслей права, а также работы в области экономики и социологии.</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положены теоретические труды следующих ведущих представителей науки трудового права: Н.Г.Александрова, С.Ю.Головиной, К.Н.Гусова, И.К.Дмитриевой, А.Д.Зайкина, С.А.Иванова, И.Я.Киселева, А.М.Куренного, Р.З.Лившица, М.В.Лушниковой, С.П.Маврина,</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Например,</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T.A. Правовой механизм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 xml:space="preserve">прав и свобод в сфере труда Диссертация на соискание ученой степени доктора юридических наук. М., </w:t>
      </w:r>
      <w:r>
        <w:rPr>
          <w:rFonts w:ascii="Verdana" w:hAnsi="Verdana"/>
          <w:color w:val="000000"/>
          <w:sz w:val="18"/>
          <w:szCs w:val="18"/>
        </w:rPr>
        <w:lastRenderedPageBreak/>
        <w:t>2005;</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Диссертация на соискание ученой степени кандидата юридических наук. С.-Пб., 2006;</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Общее и особенное в правовом регулировании труда работников нефтегазовой отрасли. Диссертация на соискание ученой степени кандидата юридических наук. М , 2003;</w:t>
      </w:r>
      <w:r>
        <w:rPr>
          <w:rStyle w:val="WW8Num3z0"/>
          <w:rFonts w:ascii="Verdana" w:hAnsi="Verdana"/>
          <w:color w:val="000000"/>
          <w:sz w:val="18"/>
          <w:szCs w:val="18"/>
        </w:rPr>
        <w:t> </w:t>
      </w:r>
      <w:r>
        <w:rPr>
          <w:rStyle w:val="WW8Num4z0"/>
          <w:rFonts w:ascii="Verdana" w:hAnsi="Verdana"/>
          <w:color w:val="4682B4"/>
          <w:sz w:val="18"/>
          <w:szCs w:val="18"/>
        </w:rPr>
        <w:t>Стриж</w:t>
      </w:r>
      <w:r>
        <w:rPr>
          <w:rStyle w:val="WW8Num3z0"/>
          <w:rFonts w:ascii="Verdana" w:hAnsi="Verdana"/>
          <w:color w:val="000000"/>
          <w:sz w:val="18"/>
          <w:szCs w:val="18"/>
        </w:rPr>
        <w:t> </w:t>
      </w:r>
      <w:r>
        <w:rPr>
          <w:rFonts w:ascii="Verdana" w:hAnsi="Verdana"/>
          <w:color w:val="000000"/>
          <w:sz w:val="18"/>
          <w:szCs w:val="18"/>
        </w:rPr>
        <w:t>Е.М. Особенности становления и развития социального партнерства в России. Диссертация на соискание ученой степени кандидата юридических наук. М., 2003г.</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В.И.Миронова, А.В.Молчанова, В.И.Никитинского, А.Ф.Нуртдиновой, Ю.П.Орловского, А.С.Пашкова, Г.С.Скачковой, О.В.Смирнова, И.О.Снигиревой, В.Г.Сойфера, Т.А.Сошниковой, Л.С.Таля, В.Н.Толкуновой, А.И.Шебановой, Е.Б.Хохлова, С.Ю.Чучи и др.</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диссертационного исследования составляют акты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Трудовой кодекс Российской Федерации, законы Российской Федерации, акты</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и Правительства Российской Федерации, федеральных министерств и ведомств, акты субъектов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коллективные договоры, правила внутреннего трудового распорядка организаций газовой отрасли.</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она представляет собой первое комплексное исследование социально-партнерских отношений в газовой отрасли.</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и практические предложения:</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Социальное партнерство необходимо рассматривать в качестве правового института и правового принципа. В первом случае его следует понимать как систему взаимоотношений между работниками (их представителями), работодателями (их представителями), органами государственной власти, органами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по согласованию интересов работников и работодателей в трудовых и иных непосредственно связанных с ними отношениях. Во втором - как одно из направлений построения социально-трудовых отношений, являющимся элементом современной</w:t>
      </w:r>
      <w:r>
        <w:rPr>
          <w:rStyle w:val="WW8Num3z0"/>
          <w:rFonts w:ascii="Verdana" w:hAnsi="Verdana"/>
          <w:color w:val="000000"/>
          <w:sz w:val="18"/>
          <w:szCs w:val="18"/>
        </w:rPr>
        <w:t> </w:t>
      </w:r>
      <w:r>
        <w:rPr>
          <w:rStyle w:val="WW8Num4z0"/>
          <w:rFonts w:ascii="Verdana" w:hAnsi="Verdana"/>
          <w:color w:val="4682B4"/>
          <w:sz w:val="18"/>
          <w:szCs w:val="18"/>
        </w:rPr>
        <w:t>трудоправовой</w:t>
      </w:r>
      <w:r>
        <w:rPr>
          <w:rStyle w:val="WW8Num3z0"/>
          <w:rFonts w:ascii="Verdana" w:hAnsi="Verdana"/>
          <w:color w:val="000000"/>
          <w:sz w:val="18"/>
          <w:szCs w:val="18"/>
        </w:rPr>
        <w:t> </w:t>
      </w:r>
      <w:r>
        <w:rPr>
          <w:rFonts w:ascii="Verdana" w:hAnsi="Verdana"/>
          <w:color w:val="000000"/>
          <w:sz w:val="18"/>
          <w:szCs w:val="18"/>
        </w:rPr>
        <w:t>идеологии.</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Основные принципы социального партнерства</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в ст.24 ТК РФ. Однако содержание некоторых из них нуждается в уточнении. Так, принцип уважения и учета интересов сторон социального партнерства целесообразно заменить на принцип отражения в</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интересов обеих сторон социального партнерства, что позволит исключить ситуацию, когда 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может быть отражена лишь односторонняя позиция работодателя. Формулировка принципа соблюдения сторонами и их представителями трудового законодательства и иных нормативных правовых актов, содержащих нормы трудового права, нуждается в корректировке - его следует сформулировать как принцип</w:t>
      </w:r>
      <w:r>
        <w:rPr>
          <w:rStyle w:val="WW8Num3z0"/>
          <w:rFonts w:ascii="Verdana" w:hAnsi="Verdana"/>
          <w:color w:val="000000"/>
          <w:sz w:val="18"/>
          <w:szCs w:val="18"/>
        </w:rPr>
        <w:t> </w:t>
      </w:r>
      <w:r>
        <w:rPr>
          <w:rStyle w:val="WW8Num4z0"/>
          <w:rFonts w:ascii="Verdana" w:hAnsi="Verdana"/>
          <w:color w:val="4682B4"/>
          <w:sz w:val="18"/>
          <w:szCs w:val="18"/>
        </w:rPr>
        <w:t>законности</w:t>
      </w:r>
      <w:r>
        <w:rPr>
          <w:rStyle w:val="WW8Num3z0"/>
          <w:rFonts w:ascii="Verdana" w:hAnsi="Verdana"/>
          <w:color w:val="000000"/>
          <w:sz w:val="18"/>
          <w:szCs w:val="18"/>
        </w:rPr>
        <w:t> </w:t>
      </w:r>
      <w:r>
        <w:rPr>
          <w:rFonts w:ascii="Verdana" w:hAnsi="Verdana"/>
          <w:color w:val="000000"/>
          <w:sz w:val="18"/>
          <w:szCs w:val="18"/>
        </w:rPr>
        <w:t>в трудовых отношениях, поскольку он имеет более широкое правовое содержание, что позволит исключить возможность возникновения пробелов в</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регулировании социально-партнерских отношений. Принцип правомочности представителей сторон социального партнерства нужно дополнить</w:t>
      </w:r>
      <w:r>
        <w:rPr>
          <w:rStyle w:val="WW8Num3z0"/>
          <w:rFonts w:ascii="Verdana" w:hAnsi="Verdana"/>
          <w:color w:val="000000"/>
          <w:sz w:val="18"/>
          <w:szCs w:val="18"/>
        </w:rPr>
        <w:t> </w:t>
      </w:r>
      <w:r>
        <w:rPr>
          <w:rStyle w:val="WW8Num4z0"/>
          <w:rFonts w:ascii="Verdana" w:hAnsi="Verdana"/>
          <w:color w:val="4682B4"/>
          <w:sz w:val="18"/>
          <w:szCs w:val="18"/>
        </w:rPr>
        <w:t>обязанностью</w:t>
      </w:r>
      <w:r>
        <w:rPr>
          <w:rStyle w:val="WW8Num3z0"/>
          <w:rFonts w:ascii="Verdana" w:hAnsi="Verdana"/>
          <w:color w:val="000000"/>
          <w:sz w:val="18"/>
          <w:szCs w:val="18"/>
        </w:rPr>
        <w:t> </w:t>
      </w:r>
      <w:r>
        <w:rPr>
          <w:rFonts w:ascii="Verdana" w:hAnsi="Verdana"/>
          <w:color w:val="000000"/>
          <w:sz w:val="18"/>
          <w:szCs w:val="18"/>
        </w:rPr>
        <w:t>представителей выражать интересы сторон, которые они представляют, что сделает невозможным формальное расхождение мнения органа, представляющего интересы работников или работодателей с интересами самих представляемых.</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условиях перехода к рыночным отношениям сущность коллективного договора строится на двух началах: управленческой суверенности организаций в сфере труда, осуществляемой ее главой и участии профсоюзов в регулировании трудовых, социально-экономических и профессиональных отношений между работодателем и работниками; Современный коллективный договор можно охарактеризовать как своеобразный «</w:t>
      </w:r>
      <w:r>
        <w:rPr>
          <w:rStyle w:val="WW8Num4z0"/>
          <w:rFonts w:ascii="Verdana" w:hAnsi="Verdana"/>
          <w:color w:val="4682B4"/>
          <w:sz w:val="18"/>
          <w:szCs w:val="18"/>
        </w:rPr>
        <w:t>кодекс</w:t>
      </w:r>
      <w:r>
        <w:rPr>
          <w:rFonts w:ascii="Verdana" w:hAnsi="Verdana"/>
          <w:color w:val="000000"/>
          <w:sz w:val="18"/>
          <w:szCs w:val="18"/>
        </w:rPr>
        <w:t>» в рамках конкретной организации, призванный регулировать отношения между работодателем и наемными работниками; Государство в зависимости от характера интересов в рамках социального партнерства, выступает в двух ипостасях: как работодатель и как носитель общегосударственных интересов. При реализации социально-партнерских отношений оно должно выполнять следующие функции: координации совместных действий социальных партнеров;</w:t>
      </w:r>
      <w:r>
        <w:rPr>
          <w:rStyle w:val="WW8Num3z0"/>
          <w:rFonts w:ascii="Verdana" w:hAnsi="Verdana"/>
          <w:color w:val="000000"/>
          <w:sz w:val="18"/>
          <w:szCs w:val="18"/>
        </w:rPr>
        <w:t> </w:t>
      </w:r>
      <w:r>
        <w:rPr>
          <w:rStyle w:val="WW8Num4z0"/>
          <w:rFonts w:ascii="Verdana" w:hAnsi="Verdana"/>
          <w:color w:val="4682B4"/>
          <w:sz w:val="18"/>
          <w:szCs w:val="18"/>
        </w:rPr>
        <w:t>примирения</w:t>
      </w:r>
      <w:r>
        <w:rPr>
          <w:rStyle w:val="WW8Num3z0"/>
          <w:rFonts w:ascii="Verdana" w:hAnsi="Verdana"/>
          <w:color w:val="000000"/>
          <w:sz w:val="18"/>
          <w:szCs w:val="18"/>
        </w:rPr>
        <w:t> </w:t>
      </w:r>
      <w:r>
        <w:rPr>
          <w:rFonts w:ascii="Verdana" w:hAnsi="Verdana"/>
          <w:color w:val="000000"/>
          <w:sz w:val="18"/>
          <w:szCs w:val="18"/>
        </w:rPr>
        <w:t>сторон путем содействия урегулированию конфликтов; контроля за содержанием социально-партнерских актов на предмет их соответствия требованиям законодательства;</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 Органы государственной власти и органы местного самоуправления могут быть сторонами социального партнерства в тех случаях, когда они выступают в качестве работодателей или их представителей;</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Трудовой кодекс РФ не предусматривает право каждой профсоюзной организации вести переговоры и заключать коллективный договор только от имени объединяемых ею работников, а исходит из того, что работники должны быть представлены одним органом и иметь единую позицию на коллективных переговорах и в организации должен быть заключен один (единый) коллективный договор (а соответственно в отрасли - одно отраслевое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Fonts w:ascii="Verdana" w:hAnsi="Verdana"/>
          <w:color w:val="000000"/>
          <w:sz w:val="18"/>
          <w:szCs w:val="18"/>
        </w:rPr>
        <w:t>). Поэтому целесообразно статью 29 ТК РФ изложить в следующей редакции: «Представителями работников в социальном партнерстве являются профессиональные союзы и их объединения, иные профсоюзные организации, предусмотренные</w:t>
      </w:r>
      <w:r>
        <w:rPr>
          <w:rStyle w:val="WW8Num3z0"/>
          <w:rFonts w:ascii="Verdana" w:hAnsi="Verdana"/>
          <w:color w:val="000000"/>
          <w:sz w:val="18"/>
          <w:szCs w:val="18"/>
        </w:rPr>
        <w:t> </w:t>
      </w:r>
      <w:r>
        <w:rPr>
          <w:rStyle w:val="WW8Num4z0"/>
          <w:rFonts w:ascii="Verdana" w:hAnsi="Verdana"/>
          <w:color w:val="4682B4"/>
          <w:sz w:val="18"/>
          <w:szCs w:val="18"/>
        </w:rPr>
        <w:t>уставами</w:t>
      </w:r>
      <w:r>
        <w:rPr>
          <w:rStyle w:val="WW8Num3z0"/>
          <w:rFonts w:ascii="Verdana" w:hAnsi="Verdana"/>
          <w:color w:val="000000"/>
          <w:sz w:val="18"/>
          <w:szCs w:val="18"/>
        </w:rPr>
        <w:t> </w:t>
      </w:r>
      <w:r>
        <w:rPr>
          <w:rFonts w:ascii="Verdana" w:hAnsi="Verdana"/>
          <w:color w:val="000000"/>
          <w:sz w:val="18"/>
          <w:szCs w:val="18"/>
        </w:rPr>
        <w:t>общероссийских, межрегиональных профсоюзов, или иные представители, избираемые работниками либо в случаях, когда профессиональные союзы отсутствуют, либо в случаях, предусмотренных настоящим</w:t>
      </w:r>
      <w:r>
        <w:rPr>
          <w:rStyle w:val="WW8Num3z0"/>
          <w:rFonts w:ascii="Verdana" w:hAnsi="Verdana"/>
          <w:color w:val="000000"/>
          <w:sz w:val="18"/>
          <w:szCs w:val="18"/>
        </w:rPr>
        <w:t> </w:t>
      </w:r>
      <w:r>
        <w:rPr>
          <w:rStyle w:val="WW8Num4z0"/>
          <w:rFonts w:ascii="Verdana" w:hAnsi="Verdana"/>
          <w:color w:val="4682B4"/>
          <w:sz w:val="18"/>
          <w:szCs w:val="18"/>
        </w:rPr>
        <w:t>Кодексом</w:t>
      </w:r>
      <w:r>
        <w:rPr>
          <w:rFonts w:ascii="Verdana" w:hAnsi="Verdana"/>
          <w:color w:val="000000"/>
          <w:sz w:val="18"/>
          <w:szCs w:val="18"/>
        </w:rPr>
        <w:t>». (Аналогичное дополнение следует сделать и далее по тексту</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отдав приоритет профсоюзам и допуская возможность представительствовать от имени работника другим лицам только в случае отсутствия профсоюза').</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целях приведения российского законодательства в соответствие с требованиями</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МОТ №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ассоциации и защите права на организацию» предлагается внести в ч.З ст. 37 ТК РФ следующее дополнение: «Наиболее</w:t>
      </w:r>
      <w:r>
        <w:rPr>
          <w:rStyle w:val="WW8Num3z0"/>
          <w:rFonts w:ascii="Verdana" w:hAnsi="Verdana"/>
          <w:color w:val="000000"/>
          <w:sz w:val="18"/>
          <w:szCs w:val="18"/>
        </w:rPr>
        <w:t> </w:t>
      </w:r>
      <w:r>
        <w:rPr>
          <w:rStyle w:val="WW8Num4z0"/>
          <w:rFonts w:ascii="Verdana" w:hAnsi="Verdana"/>
          <w:color w:val="4682B4"/>
          <w:sz w:val="18"/>
          <w:szCs w:val="18"/>
        </w:rPr>
        <w:t>представительная</w:t>
      </w:r>
      <w:r>
        <w:rPr>
          <w:rStyle w:val="WW8Num3z0"/>
          <w:rFonts w:ascii="Verdana" w:hAnsi="Verdana"/>
          <w:color w:val="000000"/>
          <w:sz w:val="18"/>
          <w:szCs w:val="18"/>
        </w:rPr>
        <w:t> </w:t>
      </w:r>
      <w:r>
        <w:rPr>
          <w:rFonts w:ascii="Verdana" w:hAnsi="Verdana"/>
          <w:color w:val="000000"/>
          <w:sz w:val="18"/>
          <w:szCs w:val="18"/>
        </w:rPr>
        <w:t>первичная профсоюзная организация определяется на основе представленных работодателю (его представителю) б документов: списков члена профсоюза, документов об</w:t>
      </w:r>
      <w:r>
        <w:rPr>
          <w:rStyle w:val="WW8Num3z0"/>
          <w:rFonts w:ascii="Verdana" w:hAnsi="Verdana"/>
          <w:color w:val="000000"/>
          <w:sz w:val="18"/>
          <w:szCs w:val="18"/>
        </w:rPr>
        <w:t> </w:t>
      </w:r>
      <w:r>
        <w:rPr>
          <w:rStyle w:val="WW8Num4z0"/>
          <w:rFonts w:ascii="Verdana" w:hAnsi="Verdana"/>
          <w:color w:val="4682B4"/>
          <w:sz w:val="18"/>
          <w:szCs w:val="18"/>
        </w:rPr>
        <w:t>уплате</w:t>
      </w:r>
      <w:r>
        <w:rPr>
          <w:rStyle w:val="WW8Num3z0"/>
          <w:rFonts w:ascii="Verdana" w:hAnsi="Verdana"/>
          <w:color w:val="000000"/>
          <w:sz w:val="18"/>
          <w:szCs w:val="18"/>
        </w:rPr>
        <w:t> </w:t>
      </w:r>
      <w:r>
        <w:rPr>
          <w:rFonts w:ascii="Verdana" w:hAnsi="Verdana"/>
          <w:color w:val="000000"/>
          <w:sz w:val="18"/>
          <w:szCs w:val="18"/>
        </w:rPr>
        <w:t>членских взносов, учредительных документов профсоюза».</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 целью усиления обеспечения установленных законом требований к содержанию коллективного договора, следует предусмотреть в законодательстве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в виде штрафов или отзыва лицензии (</w:t>
      </w:r>
      <w:r>
        <w:rPr>
          <w:rStyle w:val="WW8Num4z0"/>
          <w:rFonts w:ascii="Verdana" w:hAnsi="Verdana"/>
          <w:color w:val="4682B4"/>
          <w:sz w:val="18"/>
          <w:szCs w:val="18"/>
        </w:rPr>
        <w:t>запрещение</w:t>
      </w:r>
      <w:r>
        <w:rPr>
          <w:rStyle w:val="WW8Num3z0"/>
          <w:rFonts w:ascii="Verdana" w:hAnsi="Verdana"/>
          <w:color w:val="000000"/>
          <w:sz w:val="18"/>
          <w:szCs w:val="18"/>
        </w:rPr>
        <w:t> </w:t>
      </w:r>
      <w:r>
        <w:rPr>
          <w:rFonts w:ascii="Verdana" w:hAnsi="Verdana"/>
          <w:color w:val="000000"/>
          <w:sz w:val="18"/>
          <w:szCs w:val="18"/>
        </w:rPr>
        <w:t>деятельности) по решению суда на срок - от одной недели до одного месяца в отношении работодателя, в случае, если коллективный договор, принятый в организации, ухудшает положение работников.</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сделан также ряд иных выводов и предложений, направленных на совершенствование законодательства о социальном партнерстве.</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значимость диссертационного исследования заключается в дополнении концепции социального партнерства в трудовом праве и анализе системы отраслевого социального партнерства на примере газовой отрасли.</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Практические результаты исследования заключаются в предложениях по изменению и дополнению как отдельных положений коллективных договоров, в том числе Генерального коллективного договора ОАО «</w:t>
      </w:r>
      <w:r>
        <w:rPr>
          <w:rStyle w:val="WW8Num4z0"/>
          <w:rFonts w:ascii="Verdana" w:hAnsi="Verdana"/>
          <w:color w:val="4682B4"/>
          <w:sz w:val="18"/>
          <w:szCs w:val="18"/>
        </w:rPr>
        <w:t>Газпром</w:t>
      </w:r>
      <w:r>
        <w:rPr>
          <w:rFonts w:ascii="Verdana" w:hAnsi="Verdana"/>
          <w:color w:val="000000"/>
          <w:sz w:val="18"/>
          <w:szCs w:val="18"/>
        </w:rPr>
        <w:t>», так и трудового законодательства в целом.</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диссертационного исследования. Работа подготовлена на кафедре трудового права Академии труда и социальных отношений, где проведено ее обсуждение и рецензирование. Основные выводы диссертанта опубликованы в научных изданиях и обсуждались на ряде отраслевых и тематических научно-практических конференций. Рекомендации автора направлены в профсоюзную организацию ОАО «</w:t>
      </w:r>
      <w:r>
        <w:rPr>
          <w:rStyle w:val="WW8Num4z0"/>
          <w:rFonts w:ascii="Verdana" w:hAnsi="Verdana"/>
          <w:color w:val="4682B4"/>
          <w:sz w:val="18"/>
          <w:szCs w:val="18"/>
        </w:rPr>
        <w:t>Газпром</w:t>
      </w:r>
      <w:r>
        <w:rPr>
          <w:rFonts w:ascii="Verdana" w:hAnsi="Verdana"/>
          <w:color w:val="000000"/>
          <w:sz w:val="18"/>
          <w:szCs w:val="18"/>
        </w:rPr>
        <w:t>» с целью учёта при внесении изменений в Генеральный коллективный договор компании.</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теме исследования автором опубликованы следующие труды:</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Стрижаков</w:t>
      </w:r>
      <w:r>
        <w:rPr>
          <w:rStyle w:val="WW8Num3z0"/>
          <w:rFonts w:ascii="Verdana" w:hAnsi="Verdana"/>
          <w:color w:val="000000"/>
          <w:sz w:val="18"/>
          <w:szCs w:val="18"/>
        </w:rPr>
        <w:t> </w:t>
      </w:r>
      <w:r>
        <w:rPr>
          <w:rFonts w:ascii="Verdana" w:hAnsi="Verdana"/>
          <w:color w:val="000000"/>
          <w:sz w:val="18"/>
          <w:szCs w:val="18"/>
        </w:rPr>
        <w:t>Г.Н. Роль коллективных договоров в правовом регулировании труда работников газовой отрасли. «</w:t>
      </w:r>
      <w:r>
        <w:rPr>
          <w:rStyle w:val="WW8Num4z0"/>
          <w:rFonts w:ascii="Verdana" w:hAnsi="Verdana"/>
          <w:color w:val="4682B4"/>
          <w:sz w:val="18"/>
          <w:szCs w:val="18"/>
        </w:rPr>
        <w:t>Труд и социальные отношения</w:t>
      </w:r>
      <w:r>
        <w:rPr>
          <w:rFonts w:ascii="Verdana" w:hAnsi="Verdana"/>
          <w:color w:val="000000"/>
          <w:sz w:val="18"/>
          <w:szCs w:val="18"/>
        </w:rPr>
        <w:t>» № 4 / 2007, 0,4 л;</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Стрижаков</w:t>
      </w:r>
      <w:r>
        <w:rPr>
          <w:rStyle w:val="WW8Num3z0"/>
          <w:rFonts w:ascii="Verdana" w:hAnsi="Verdana"/>
          <w:color w:val="000000"/>
          <w:sz w:val="18"/>
          <w:szCs w:val="18"/>
        </w:rPr>
        <w:t> </w:t>
      </w:r>
      <w:r>
        <w:rPr>
          <w:rFonts w:ascii="Verdana" w:hAnsi="Verdana"/>
          <w:color w:val="000000"/>
          <w:sz w:val="18"/>
          <w:szCs w:val="18"/>
        </w:rPr>
        <w:t>Т.Н. Коллективный договор как нормативный правовой источник и его значение в правовом регулировании труда работников газовой отрасли. «КАДРОВИК. Трудовое право для кадровика» № 9 / 2007, 0,3 л.;</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Стрижаков</w:t>
      </w:r>
      <w:r>
        <w:rPr>
          <w:rStyle w:val="WW8Num3z0"/>
          <w:rFonts w:ascii="Verdana" w:hAnsi="Verdana"/>
          <w:color w:val="000000"/>
          <w:sz w:val="18"/>
          <w:szCs w:val="18"/>
        </w:rPr>
        <w:t> </w:t>
      </w:r>
      <w:r>
        <w:rPr>
          <w:rFonts w:ascii="Verdana" w:hAnsi="Verdana"/>
          <w:color w:val="000000"/>
          <w:sz w:val="18"/>
          <w:szCs w:val="18"/>
        </w:rPr>
        <w:t>Г.Н. Место социального партнерства в системе институтов современного российского трудового права. Социальная политика и социальное партнерство» №9 / 2007, 0,3 л.</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Стрижаков</w:t>
      </w:r>
      <w:r>
        <w:rPr>
          <w:rStyle w:val="WW8Num3z0"/>
          <w:rFonts w:ascii="Verdana" w:hAnsi="Verdana"/>
          <w:color w:val="000000"/>
          <w:sz w:val="18"/>
          <w:szCs w:val="18"/>
        </w:rPr>
        <w:t> </w:t>
      </w:r>
      <w:r>
        <w:rPr>
          <w:rFonts w:ascii="Verdana" w:hAnsi="Verdana"/>
          <w:color w:val="000000"/>
          <w:sz w:val="18"/>
          <w:szCs w:val="18"/>
        </w:rPr>
        <w:t>Г.Н. Правовая природа коллективного договора как акта социального партнерства. Трудовое право №10 / 2007, 0,4 л.</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Структура диссертационного исследования. Структура диссертации определена её целями и задачами. Работа состоит из введения, двух глав, включающих девять параграфов, заключения и библиографического списка.</w:t>
      </w:r>
    </w:p>
    <w:p w:rsidR="00600D3A" w:rsidRDefault="00600D3A" w:rsidP="00600D3A">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"Трудовое право; право социального обеспечения", Стрижаков, Григорий Николаевич</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сформулированные в диссертации конкретные предложения имеют целью</w:t>
      </w:r>
      <w:r>
        <w:rPr>
          <w:rStyle w:val="WW8Num3z0"/>
          <w:rFonts w:ascii="Verdana" w:hAnsi="Verdana"/>
          <w:color w:val="000000"/>
          <w:sz w:val="18"/>
          <w:szCs w:val="18"/>
        </w:rPr>
        <w:t> </w:t>
      </w:r>
      <w:r>
        <w:rPr>
          <w:rStyle w:val="WW8Num4z0"/>
          <w:rFonts w:ascii="Verdana" w:hAnsi="Verdana"/>
          <w:color w:val="4682B4"/>
          <w:sz w:val="18"/>
          <w:szCs w:val="18"/>
        </w:rPr>
        <w:t>способствования</w:t>
      </w:r>
      <w:r>
        <w:rPr>
          <w:rStyle w:val="WW8Num3z0"/>
          <w:rFonts w:ascii="Verdana" w:hAnsi="Verdana"/>
          <w:color w:val="000000"/>
          <w:sz w:val="18"/>
          <w:szCs w:val="18"/>
        </w:rPr>
        <w:t> </w:t>
      </w:r>
      <w:r>
        <w:rPr>
          <w:rFonts w:ascii="Verdana" w:hAnsi="Verdana"/>
          <w:color w:val="000000"/>
          <w:sz w:val="18"/>
          <w:szCs w:val="18"/>
        </w:rPr>
        <w:t>развития устойчивых социально-партнерских отношений как в отдельных отраслях российской экономики, так и в целом в государстве, поскольку от того, насколько удастся наладить ее эффективное функционирование, зависит развитие всей системы социальной защиты работников в нашей стране.</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в диссертации исследование социального партнерства как института трудового права в целом, и его реализации в газовой отрасли России на примере коллективно-договорных отношений позволило нам сделать ряд научных выводов и практических предложений, направленных на совершенствование законодательства о социальном партнерстве.</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Социальное партнерство как система взаимоотношений его участников делает в нашем обществе лишь свои первые шаги. Понятие «</w:t>
      </w:r>
      <w:r>
        <w:rPr>
          <w:rStyle w:val="WW8Num4z0"/>
          <w:rFonts w:ascii="Verdana" w:hAnsi="Verdana"/>
          <w:color w:val="4682B4"/>
          <w:sz w:val="18"/>
          <w:szCs w:val="18"/>
        </w:rPr>
        <w:t>социальное партнерство</w:t>
      </w:r>
      <w:r>
        <w:rPr>
          <w:rFonts w:ascii="Verdana" w:hAnsi="Verdana"/>
          <w:color w:val="000000"/>
          <w:sz w:val="18"/>
          <w:szCs w:val="18"/>
        </w:rPr>
        <w:t>» впервые было</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в Трудовом кодексе РФ, что, несомненно, должно поднять значимость социально-трудовой сферы, так как&lt; процессы, происходящие в ней, формируют экономическую и политическую стабильность общества, позволяют оценить эффективность проводимых в стране социально-экономических преобразований. В свою очередь решение социально-экономических проблем должно производиться с учетом уровня социально-трудовых отношений, их правового обеспечения, соответствия целям и задачам социальной политики государства. При этом нужно иметь в виду, что социально-трудовые отношения шире, чем трудовые отношения, так как они включают отношения по социальному обеспечению, бытовому обслуживанию и другие отношения социальной сферы1.</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Тема социального партнерства в Российской Федерации является одной из наиболее актуальных в условиях развивающегося процесса интеграции с развитыми странами и всё большей ориентации отечественного бизнеса на страны с мощной экономикой2. В этой связи видится, что решение социально-экономических проблем должно происходить с учетом уровня социально-трудовых отношений, их правового обеспечения, соответствия целям и задачам социальной политики государства. Исходя из этого, налицо</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 Автореферат диссертации на соискание ученой степени кандидата юридических наук . - С.-Пб., 2006. - С. 7.</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Трудовое право России: Учебник / Под. ред.: Ю.П.Орловского и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Style w:val="WW8Num3z0"/>
          <w:rFonts w:ascii="Verdana" w:hAnsi="Verdana"/>
          <w:color w:val="000000"/>
          <w:sz w:val="18"/>
          <w:szCs w:val="18"/>
        </w:rPr>
        <w:t> </w:t>
      </w:r>
      <w:r>
        <w:rPr>
          <w:rFonts w:ascii="Verdana" w:hAnsi="Verdana"/>
          <w:color w:val="000000"/>
          <w:sz w:val="18"/>
          <w:szCs w:val="18"/>
        </w:rPr>
        <w:t>- М.: ИНФРА-М, 2003. -401с. необходимость развития прогрессивных методов организации производственно-трудового процесса, правовой основой для которых является совокупность нормативных правовых актов, регулирующих отношения, объединенные в институт социального партнерства. Анализ практической стороны реализации социально-партнерских отношений показал, что в настоящее время делаются успешные шаги на пути построения цивилизованных социально - партнерских отношений как отдельными организациями, так и отраслями промышленности, среди которых по праву можно выделить газовую. Представляется справедливым мнение о том, что газовая отрасль на данном этапе достаточно развита для формирования четкой структуры и сбалансированного механизма социального партнерства. Причем, сами работодатели - газовые компании уже сейчас начали такую деятельность самостоятельно, не дожидаясь совершенствования законодательства.</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 не менее, стоит констатировать, что затруднения в эффективной работе системы социального партнерства возникают во многом из-за неточностей формулировок соответствующего законодательства, содержащихся в нем противоречий или</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xml:space="preserve">. Сформулированные в диссертации предложения направлены, с одной стороны, на их устранение, а с другой - на закрепление в рамках закона успешно апробированных моделей, способных повысить эффективность функционирования системы1. Так, важным представляется закрепление позиции, согласно которой при отсутствии у работодателя работы, не противопоказанной работнику по </w:t>
      </w:r>
      <w:r>
        <w:rPr>
          <w:rFonts w:ascii="Verdana" w:hAnsi="Verdana"/>
          <w:color w:val="000000"/>
          <w:sz w:val="18"/>
          <w:szCs w:val="18"/>
        </w:rPr>
        <w:lastRenderedPageBreak/>
        <w:t>состоянию здоровья,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выплачивать тому заработную плату по правилам, предусмотренным для простоя, произошедшего по причинам, не зависящим ни от работодателя, ни от работника.</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Предлагаем учесть положительный опыт распространения действия ряда положений коллективного договора</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Газпром</w:t>
      </w:r>
      <w:r>
        <w:rPr>
          <w:rFonts w:ascii="Verdana" w:hAnsi="Verdana"/>
          <w:color w:val="000000"/>
          <w:sz w:val="18"/>
          <w:szCs w:val="18"/>
        </w:rPr>
        <w:t>» на работников, высвобождаемых в связи с сокращением численности или штата и</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Наиболее значимые предложения отражены нами в положениях, выносимых на защиту. признанных в установленном порядке безработными, который, на наш взгляд, следует</w:t>
      </w:r>
      <w:r>
        <w:rPr>
          <w:rStyle w:val="WW8Num3z0"/>
          <w:rFonts w:ascii="Verdana" w:hAnsi="Verdana"/>
          <w:color w:val="000000"/>
          <w:sz w:val="18"/>
          <w:szCs w:val="18"/>
        </w:rPr>
        <w:t> </w:t>
      </w:r>
      <w:r>
        <w:rPr>
          <w:rStyle w:val="WW8Num4z0"/>
          <w:rFonts w:ascii="Verdana" w:hAnsi="Verdana"/>
          <w:color w:val="4682B4"/>
          <w:sz w:val="18"/>
          <w:szCs w:val="18"/>
        </w:rPr>
        <w:t>закрепить</w:t>
      </w:r>
      <w:r>
        <w:rPr>
          <w:rStyle w:val="WW8Num3z0"/>
          <w:rFonts w:ascii="Verdana" w:hAnsi="Verdana"/>
          <w:color w:val="000000"/>
          <w:sz w:val="18"/>
          <w:szCs w:val="18"/>
        </w:rPr>
        <w:t> </w:t>
      </w:r>
      <w:r>
        <w:rPr>
          <w:rFonts w:ascii="Verdana" w:hAnsi="Verdana"/>
          <w:color w:val="000000"/>
          <w:sz w:val="18"/>
          <w:szCs w:val="18"/>
        </w:rPr>
        <w:t>на законодательном уровне.</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Поскольку вопросы создания благоприятных условий труда и предоставления специальных льгот молодым специалистам обеспечивают их закрепление на рабочих местах, стабилизируя кадровую политику, что является весьма актуальным, считаем целесообразным среди обязательств, рекомендуемых законом включать в коллективный договор, предусмотреть установление дополнительных, по сравнению с действующим законодательством льгот и стимулов молодым специалистам, что, по нашему мнению, поможет решить вопрос преемственности специалистов.</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коллективных договоров предприятий газовой отрасли показало эффективность реализации социального партнерства не только с помощью системы коллективных трудовых договоров, но и посредством единого генерального коллективного договора (корпоративного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в организации и всех зависимых и дочерних компаниях. Такая форма, на наш взгляд, отличается целым рядом преимуществ:</w:t>
      </w:r>
    </w:p>
    <w:p w:rsidR="00600D3A" w:rsidRDefault="00600D3A" w:rsidP="00600D3A">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четкой</w:t>
      </w:r>
      <w:r>
        <w:rPr>
          <w:rStyle w:val="WW8Num3z0"/>
          <w:rFonts w:ascii="Verdana" w:hAnsi="Verdana"/>
          <w:color w:val="000000"/>
          <w:sz w:val="18"/>
          <w:szCs w:val="18"/>
        </w:rPr>
        <w:t> </w:t>
      </w:r>
      <w:r>
        <w:rPr>
          <w:rStyle w:val="WW8Num4z0"/>
          <w:rFonts w:ascii="Verdana" w:hAnsi="Verdana"/>
          <w:color w:val="4682B4"/>
          <w:sz w:val="18"/>
          <w:szCs w:val="18"/>
        </w:rPr>
        <w:t>регламентацией</w:t>
      </w:r>
      <w:r>
        <w:rPr>
          <w:rStyle w:val="WW8Num3z0"/>
          <w:rFonts w:ascii="Verdana" w:hAnsi="Verdana"/>
          <w:color w:val="000000"/>
          <w:sz w:val="18"/>
          <w:szCs w:val="18"/>
        </w:rPr>
        <w:t> </w:t>
      </w:r>
      <w:r>
        <w:rPr>
          <w:rFonts w:ascii="Verdana" w:hAnsi="Verdana"/>
          <w:color w:val="000000"/>
          <w:sz w:val="18"/>
          <w:szCs w:val="18"/>
        </w:rPr>
        <w:t>прав и обязанностей как работодателя, так и работников в лице трудового коллектива и</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работников, таких как первичные профсоюзные организации и другие представители работников,</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правовой и организационной стабильностью достигнутого уровня регулирования социального партнерства,</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формированием высокого уровня правовой защищенности и высокой степени закрепления правового положения работников отрасли в целом,</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созданием устойчивой и прозрачной системы правовых ориентиров в отрасли среди компаний и трудовых коллективов.</w:t>
      </w:r>
    </w:p>
    <w:p w:rsidR="00600D3A" w:rsidRDefault="00600D3A" w:rsidP="00600D3A">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считаем возможным использование проекта модельного коллективного договора для организаций отрасли, представленного в работе1.</w:t>
      </w:r>
    </w:p>
    <w:p w:rsidR="00600D3A" w:rsidRDefault="00600D3A" w:rsidP="00600D3A">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Стрижаков, Григорий Николаевич, 2008 год</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РФ от 12.12.1993 г. // Российская газета. 1993. - № 237.</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и Регламент Международной конференции труда. Январь, 2002 г. Женева:</w:t>
      </w:r>
      <w:r>
        <w:rPr>
          <w:rStyle w:val="WW8Num3z0"/>
          <w:rFonts w:ascii="Verdana" w:hAnsi="Verdana"/>
          <w:color w:val="000000"/>
          <w:sz w:val="18"/>
          <w:szCs w:val="18"/>
        </w:rPr>
        <w:t> </w:t>
      </w:r>
      <w:r>
        <w:rPr>
          <w:rStyle w:val="WW8Num4z0"/>
          <w:rFonts w:ascii="Verdana" w:hAnsi="Verdana"/>
          <w:color w:val="4682B4"/>
          <w:sz w:val="18"/>
          <w:szCs w:val="18"/>
        </w:rPr>
        <w:t>МБТ</w:t>
      </w:r>
      <w:r>
        <w:rPr>
          <w:rFonts w:ascii="Verdana" w:hAnsi="Verdana"/>
          <w:color w:val="000000"/>
          <w:sz w:val="18"/>
          <w:szCs w:val="18"/>
        </w:rPr>
        <w:t>, 1996.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Договор о Европейском союзе от 07.02.1992. // Действующее международное право. Т. 3.- М., 1997. С. 211 224.</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Договор об учреждении европейского экономического сообщества от 25.03 1957. // Договоры, учреждающие европейские сообщества. М. 1994, С. 95-288.</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Документы, принятые Международной организацией труда. Сборник. Женева. 1987,312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Генеральное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на 2005 2007 годы от 29.12.2004 г. Официальное издание. М., 2005, 34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целях и задачах Международной организации труда:</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МОТ 1944 г. // Устав Международной организации труда и Регламент Международной конференции труда. Женева: МБТ, 1996.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Относительно</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ассоциаций и защиты права на организацию:</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МОТ 1948г. № 87 //</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и рекомендации, принятые Международной конференцией труда. 1919-1956. Т.1. - Женева: МБТ, 1991.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Относительно применения принципов права на организацию и заключению коллективных договоров: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1949 г. № 98 // Конвенции и рекомендации, принятые Международной конференцией труда. 1919-1956. Т.1. - Женева: МБТ, 1991.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О представителях трудящихся: Конвенция МОТ 1971г. № 135 // Конвенции и рекомендации, принятые Международной конференцией труда. 1957-1990. Т.П. - Женева: МБТ, 1991.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трехсторонних консультациях для содействия применению международных трудовых норм: Конвенция МОТ 1976 г. № 144 // Конвенции и рекомендации, принятые Международной конференцией труда. 19571990. Т.П. - Женева: МБТ, 1991.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содействии коллективным переговорам: Конвенция МОТ 1981г. № 154 // Конвенции и рекомендации, принятые Международной конференцией труда. 1957-1990.- Т. II. Женева: МБТ, 1991.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связях между администрацией и трудящимися на предприятии» Рекомендация МОТ 1967 г. № 129 // Конвенции и рекомендации, принятые Международной конференцией труда. 1957-1990. Т.Н. - Женева: МБТ, 1991.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Рекомендации МОТ. Женева:</w:t>
      </w:r>
      <w:r>
        <w:rPr>
          <w:rStyle w:val="WW8Num3z0"/>
          <w:rFonts w:ascii="Verdana" w:hAnsi="Verdana"/>
          <w:color w:val="000000"/>
          <w:sz w:val="18"/>
          <w:szCs w:val="18"/>
        </w:rPr>
        <w:t> </w:t>
      </w:r>
      <w:r>
        <w:rPr>
          <w:rStyle w:val="WW8Num4z0"/>
          <w:rFonts w:ascii="Verdana" w:hAnsi="Verdana"/>
          <w:color w:val="4682B4"/>
          <w:sz w:val="18"/>
          <w:szCs w:val="18"/>
        </w:rPr>
        <w:t>МТБ</w:t>
      </w:r>
      <w:r>
        <w:rPr>
          <w:rFonts w:ascii="Verdana" w:hAnsi="Verdana"/>
          <w:color w:val="000000"/>
          <w:sz w:val="18"/>
          <w:szCs w:val="18"/>
        </w:rPr>
        <w:t>, 2004. - 342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Правительстве РФ: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17.12.1997 г. № 2</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 Собрание законодательства РФ. - 1997. - № 51. Ст. 5712.</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от 30.12.2001 г. № 197-ФЗ (в ред. от 01.12.2007 г.) // Собрание законодательства РФ. 2002. - № 1 (ч.1).-Ст. 3.</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РФ (в редакции Федерального закона от 22.06.07 №116-ФЗ). Официальное издание. М., 2007. 125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Об общественных объединениях: Федеральный закон от 19.05.1995г. № 82-ФЗ (в ред. от 02.02.2006 г.) // Собрание законодательства РФ. 1995. -№21. -Ст. 1930.</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некоммерческих организациях: Федеральный закон от 12.01.1996г. № 7-ФЗ (в ред. от 01.12.2007 г.) // Собрание законодательства РФ. 1996. -№ 3. - Ст. 145.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Федеральный закон от 12.01.1996 г. № 10-ФЗ (в ред. от 09.05.2005 г.) // Собрание законодательства РФ. 1996. - № 3. - Ст. 148.</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Российской трехсторонней комиссии по регулированию социально-трудовых отношений: Федеральный закон от 01.05.1999г. № 92-ФЗ // Собрание законодательства РФ. 1999. - № 8. - Ст. 2218.</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Об объединениях работодателей: Федеральный закон от 27.11.2002 г. от № 156-ФЗ (в ред. от 01.12.2007 г.) // Собрание законодательства РФ. -2002. № 48. - Ст. 145.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государственной регистрации прав на</w:t>
      </w:r>
      <w:r>
        <w:rPr>
          <w:rStyle w:val="WW8Num3z0"/>
          <w:rFonts w:ascii="Verdana" w:hAnsi="Verdana"/>
          <w:color w:val="000000"/>
          <w:sz w:val="18"/>
          <w:szCs w:val="18"/>
        </w:rPr>
        <w:t> </w:t>
      </w:r>
      <w:r>
        <w:rPr>
          <w:rStyle w:val="WW8Num4z0"/>
          <w:rFonts w:ascii="Verdana" w:hAnsi="Verdana"/>
          <w:color w:val="4682B4"/>
          <w:sz w:val="18"/>
          <w:szCs w:val="18"/>
        </w:rPr>
        <w:t>недвижимое</w:t>
      </w:r>
      <w:r>
        <w:rPr>
          <w:rStyle w:val="WW8Num3z0"/>
          <w:rFonts w:ascii="Verdana" w:hAnsi="Verdana"/>
          <w:color w:val="000000"/>
          <w:sz w:val="18"/>
          <w:szCs w:val="18"/>
        </w:rPr>
        <w:t> </w:t>
      </w:r>
      <w:r>
        <w:rPr>
          <w:rFonts w:ascii="Verdana" w:hAnsi="Verdana"/>
          <w:color w:val="000000"/>
          <w:sz w:val="18"/>
          <w:szCs w:val="18"/>
        </w:rPr>
        <w:t>имущество и сделок с ним: Федеральный закон от 21.07.1997 г. № 122-ФЗ (в ред. от 23.11.2007 г.) // Российская газета.- 1997.- № 145.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социальном партнерстве в Московской области: Закон Московской области от 31.03.1999 г. № 15/99 -03 // Вестник Московской областной Думы. 1999. - № 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 Московской областной трехсторонней комиссии по регулированию социально-трудовых отношений: Закон Московской области от 03.12.1999г. № 82/99-03 // Вестник Московской областной Думы. 2000. - № 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деятельности объединений работодателей в сфере социального партнерства в Московской области: Закон Московской области от 26.04.2000 г. № 26/2000-03 // Вестник Московской областной Думы. 2000. - № 7.</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 координаторе Российской трехсторонней комиссии по регулированию социально-трудовых отношений:</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РФ от 31.05.2004г. № 707 // Собрание законодательства РФ. 2004. - № 23. - Ст. 2300.</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Нормативные правовые акты, официально не опубликованные:</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О</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инициативе по внесению в Государственную Думу Федерального Собрания Российской Федерации проекта Федерального закона «</w:t>
      </w:r>
      <w:r>
        <w:rPr>
          <w:rStyle w:val="WW8Num4z0"/>
          <w:rFonts w:ascii="Verdana" w:hAnsi="Verdana"/>
          <w:color w:val="4682B4"/>
          <w:sz w:val="18"/>
          <w:szCs w:val="18"/>
        </w:rPr>
        <w:t>О трудовом коллективе</w:t>
      </w:r>
      <w:r>
        <w:rPr>
          <w:rFonts w:ascii="Verdana" w:hAnsi="Verdana"/>
          <w:color w:val="000000"/>
          <w:sz w:val="18"/>
          <w:szCs w:val="18"/>
        </w:rPr>
        <w:t>»: Решение Московской областной Думы от 23.04.97 № 13/129.</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 проекте федерального закона «</w:t>
      </w:r>
      <w:r>
        <w:rPr>
          <w:rStyle w:val="WW8Num4z0"/>
          <w:rFonts w:ascii="Verdana" w:hAnsi="Verdana"/>
          <w:color w:val="4682B4"/>
          <w:sz w:val="18"/>
          <w:szCs w:val="18"/>
        </w:rPr>
        <w:t>О трудовом коллективе</w:t>
      </w:r>
      <w:r>
        <w:rPr>
          <w:rFonts w:ascii="Verdana" w:hAnsi="Verdana"/>
          <w:color w:val="000000"/>
          <w:sz w:val="18"/>
          <w:szCs w:val="18"/>
        </w:rPr>
        <w:t>» (вносит Московская областная Дума): Выписка из протокола заседания Совета Государственной Думы от 20.05.1997 г. № 86.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Нормативно-правовые акты, утратившие силу:</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Советское трудовое законодательство. Сборник документов. Л., 1956. -С. 2-34,51 -62.</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33. Кодекс законов о труде</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(Российской Федерации) (утвержден Законом РСФСР от 9 декабря 1971 г.) //</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Российской Федерации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Российской Федерации. 1992. -№ 14. - Ст. 712.</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О коллективных договорах и</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Fonts w:ascii="Verdana" w:hAnsi="Verdana"/>
          <w:color w:val="000000"/>
          <w:sz w:val="18"/>
          <w:szCs w:val="18"/>
        </w:rPr>
        <w:t>: Закон РФ от 11.03.1992г. №2490-1 // Ведомости</w:t>
      </w:r>
      <w:r>
        <w:rPr>
          <w:rStyle w:val="WW8Num3z0"/>
          <w:rFonts w:ascii="Verdana" w:hAnsi="Verdana"/>
          <w:color w:val="000000"/>
          <w:sz w:val="18"/>
          <w:szCs w:val="18"/>
        </w:rPr>
        <w:t> </w:t>
      </w:r>
      <w:r>
        <w:rPr>
          <w:rStyle w:val="WW8Num4z0"/>
          <w:rFonts w:ascii="Verdana" w:hAnsi="Verdana"/>
          <w:color w:val="4682B4"/>
          <w:sz w:val="18"/>
          <w:szCs w:val="18"/>
        </w:rPr>
        <w:t>СНД</w:t>
      </w:r>
      <w:r>
        <w:rPr>
          <w:rStyle w:val="WW8Num3z0"/>
          <w:rFonts w:ascii="Verdana" w:hAnsi="Verdana"/>
          <w:color w:val="000000"/>
          <w:sz w:val="18"/>
          <w:szCs w:val="18"/>
        </w:rPr>
        <w:t> </w:t>
      </w:r>
      <w:r>
        <w:rPr>
          <w:rFonts w:ascii="Verdana" w:hAnsi="Verdana"/>
          <w:color w:val="000000"/>
          <w:sz w:val="18"/>
          <w:szCs w:val="18"/>
        </w:rPr>
        <w:t>и ВС РФ. 1992. - Ст. 890.</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 внесении изменений и дополнений в закон РФ «</w:t>
      </w:r>
      <w:r>
        <w:rPr>
          <w:rStyle w:val="WW8Num4z0"/>
          <w:rFonts w:ascii="Verdana" w:hAnsi="Verdana"/>
          <w:color w:val="4682B4"/>
          <w:sz w:val="18"/>
          <w:szCs w:val="18"/>
        </w:rPr>
        <w:t>О коллективных договорах и соглашениях</w:t>
      </w:r>
      <w:r>
        <w:rPr>
          <w:rFonts w:ascii="Verdana" w:hAnsi="Verdana"/>
          <w:color w:val="000000"/>
          <w:sz w:val="18"/>
          <w:szCs w:val="18"/>
        </w:rPr>
        <w:t>»: Федеральный закон от 24.11.1995 г. № 176-ФЗ // Собрание законодательства РФ. 1995. - № 48. - Ст. 4558.</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О социальном партнерстве и разрешении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(конфликтов): Указ Президента РФ от 15.11.1991 г. № 212 // Ведомости СНД РСФСР и ВС РСФСР. 1991. -№47. - Ст. 1611.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О создании Российской трехсторонней комиссии по регулированию социально-трудовых отношений: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от 24.01.1992 г. № 45 // Ведомости СНД РФ и ВС РФ. 1992. - № 6. - Ст. 260.</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Генеральный коллективный договор</w:t>
      </w:r>
      <w:r>
        <w:rPr>
          <w:rStyle w:val="WW8Num3z0"/>
          <w:rFonts w:ascii="Verdana" w:hAnsi="Verdana"/>
          <w:color w:val="000000"/>
          <w:sz w:val="18"/>
          <w:szCs w:val="18"/>
        </w:rPr>
        <w:t> </w:t>
      </w:r>
      <w:r>
        <w:rPr>
          <w:rStyle w:val="WW8Num4z0"/>
          <w:rFonts w:ascii="Verdana" w:hAnsi="Verdana"/>
          <w:color w:val="4682B4"/>
          <w:sz w:val="18"/>
          <w:szCs w:val="18"/>
        </w:rPr>
        <w:t>ОАО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Газпром</w:t>
      </w:r>
      <w:r>
        <w:rPr>
          <w:rFonts w:ascii="Verdana" w:hAnsi="Verdana"/>
          <w:color w:val="000000"/>
          <w:sz w:val="18"/>
          <w:szCs w:val="18"/>
        </w:rPr>
        <w:t>» и его дочерних обществ и организаций на 2004-2006 гг.// www.gazprom.ru.</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Материалы</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Генеральный коллективный договор ОАО «</w:t>
      </w:r>
      <w:r>
        <w:rPr>
          <w:rStyle w:val="WW8Num4z0"/>
          <w:rFonts w:ascii="Verdana" w:hAnsi="Verdana"/>
          <w:color w:val="4682B4"/>
          <w:sz w:val="18"/>
          <w:szCs w:val="18"/>
        </w:rPr>
        <w:t>Газпром</w:t>
      </w:r>
      <w:r>
        <w:rPr>
          <w:rFonts w:ascii="Verdana" w:hAnsi="Verdana"/>
          <w:color w:val="000000"/>
          <w:sz w:val="18"/>
          <w:szCs w:val="18"/>
        </w:rPr>
        <w:t>» на 2007-2009 годы. М.: НГСП Информ, 12-2006. - С.22.</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Московское областное трехстороннее (региональное) соглашение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2006 2008 годы.</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Отраслевое тарифное соглашение по организациям химической, нефтехимической, биотехнологической и химико-фармацевтической промышленности Российской Федерации на 2007-2009 годы Российского Союза Химиков.</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Коллективный договор АБ «</w:t>
      </w:r>
      <w:r>
        <w:rPr>
          <w:rStyle w:val="WW8Num4z0"/>
          <w:rFonts w:ascii="Verdana" w:hAnsi="Verdana"/>
          <w:color w:val="4682B4"/>
          <w:sz w:val="18"/>
          <w:szCs w:val="18"/>
        </w:rPr>
        <w:t>Газпромбанка</w:t>
      </w:r>
      <w:r>
        <w:rPr>
          <w:rFonts w:ascii="Verdana" w:hAnsi="Verdana"/>
          <w:color w:val="000000"/>
          <w:sz w:val="18"/>
          <w:szCs w:val="18"/>
        </w:rPr>
        <w:t>» (</w:t>
      </w:r>
      <w:r>
        <w:rPr>
          <w:rStyle w:val="WW8Num4z0"/>
          <w:rFonts w:ascii="Verdana" w:hAnsi="Verdana"/>
          <w:color w:val="4682B4"/>
          <w:sz w:val="18"/>
          <w:szCs w:val="18"/>
        </w:rPr>
        <w:t>ЗАО</w:t>
      </w:r>
      <w:r>
        <w:rPr>
          <w:rFonts w:ascii="Verdana" w:hAnsi="Verdana"/>
          <w:color w:val="000000"/>
          <w:sz w:val="18"/>
          <w:szCs w:val="18"/>
        </w:rPr>
        <w:t>) на 2007-2009 гг.// www.gazprom.ru.1. Специальная литература: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Акопова</w:t>
      </w:r>
      <w:r>
        <w:rPr>
          <w:rStyle w:val="WW8Num3z0"/>
          <w:rFonts w:ascii="Verdana" w:hAnsi="Verdana"/>
          <w:color w:val="000000"/>
          <w:sz w:val="18"/>
          <w:szCs w:val="18"/>
        </w:rPr>
        <w:t> </w:t>
      </w:r>
      <w:r>
        <w:rPr>
          <w:rFonts w:ascii="Verdana" w:hAnsi="Verdana"/>
          <w:color w:val="000000"/>
          <w:sz w:val="18"/>
          <w:szCs w:val="18"/>
        </w:rPr>
        <w:t>Е.М., Еремина С.П. Договоры о труде / Е.М. Акопова, С.П.</w:t>
      </w:r>
      <w:r>
        <w:rPr>
          <w:rStyle w:val="WW8Num3z0"/>
          <w:rFonts w:ascii="Verdana" w:hAnsi="Verdana"/>
          <w:color w:val="000000"/>
          <w:sz w:val="18"/>
          <w:szCs w:val="18"/>
        </w:rPr>
        <w:t> </w:t>
      </w:r>
      <w:r>
        <w:rPr>
          <w:rStyle w:val="WW8Num4z0"/>
          <w:rFonts w:ascii="Verdana" w:hAnsi="Verdana"/>
          <w:color w:val="4682B4"/>
          <w:sz w:val="18"/>
          <w:szCs w:val="18"/>
        </w:rPr>
        <w:t>Еремина</w:t>
      </w:r>
      <w:r>
        <w:rPr>
          <w:rFonts w:ascii="Verdana" w:hAnsi="Verdana"/>
          <w:color w:val="000000"/>
          <w:sz w:val="18"/>
          <w:szCs w:val="18"/>
        </w:rPr>
        <w:t>. Ростов-на-Дону: Издательство "Феникс", 1995.- 464 с .</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Трудовое правоотношение / Н.Г. Александров М., 1949.-336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Н.Г., Зайкин, А.Д. Труд и право: Пособие для слушателей факультетов гражданского и трудового законодательства / Н.Г. Александров, А.Д.</w:t>
      </w:r>
      <w:r>
        <w:rPr>
          <w:rStyle w:val="WW8Num3z0"/>
          <w:rFonts w:ascii="Verdana" w:hAnsi="Verdana"/>
          <w:color w:val="000000"/>
          <w:sz w:val="18"/>
          <w:szCs w:val="18"/>
        </w:rPr>
        <w:t> </w:t>
      </w:r>
      <w:r>
        <w:rPr>
          <w:rStyle w:val="WW8Num4z0"/>
          <w:rFonts w:ascii="Verdana" w:hAnsi="Verdana"/>
          <w:color w:val="4682B4"/>
          <w:sz w:val="18"/>
          <w:szCs w:val="18"/>
        </w:rPr>
        <w:t>Зайкин</w:t>
      </w:r>
      <w:r>
        <w:rPr>
          <w:rFonts w:ascii="Verdana" w:hAnsi="Verdana"/>
          <w:color w:val="000000"/>
          <w:sz w:val="18"/>
          <w:szCs w:val="18"/>
        </w:rPr>
        <w:t>, М., 1973. - 159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Анализ социального партнерства в регионах по учреждениям профессионального образования // Мой профсоюз. 2002. - № 7. - с. 13 - 24.</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Андронова С. Хозяин и работник: кому благоволит трудовой кодекс? / С. Андронова // РФ сегодня. 2005. - № 19. - с. 12,- 14.</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Архипова</w:t>
      </w:r>
      <w:r>
        <w:rPr>
          <w:rStyle w:val="WW8Num3z0"/>
          <w:rFonts w:ascii="Verdana" w:hAnsi="Verdana"/>
          <w:color w:val="000000"/>
          <w:sz w:val="18"/>
          <w:szCs w:val="18"/>
        </w:rPr>
        <w:t> </w:t>
      </w:r>
      <w:r>
        <w:rPr>
          <w:rFonts w:ascii="Verdana" w:hAnsi="Verdana"/>
          <w:color w:val="000000"/>
          <w:sz w:val="18"/>
          <w:szCs w:val="18"/>
        </w:rPr>
        <w:t>Б.А. Коллективный договор на предприятии / Б.А. Архипова, М., 1975.-78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Бабкин</w:t>
      </w:r>
      <w:r>
        <w:rPr>
          <w:rStyle w:val="WW8Num3z0"/>
          <w:rFonts w:ascii="Verdana" w:hAnsi="Verdana"/>
          <w:color w:val="000000"/>
          <w:sz w:val="18"/>
          <w:szCs w:val="18"/>
        </w:rPr>
        <w:t> </w:t>
      </w:r>
      <w:r>
        <w:rPr>
          <w:rFonts w:ascii="Verdana" w:hAnsi="Verdana"/>
          <w:color w:val="000000"/>
          <w:sz w:val="18"/>
          <w:szCs w:val="18"/>
        </w:rPr>
        <w:t>В.П. Газпром на защите Северян / В.П. Бабкин М., 2006. - 46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Баева</w:t>
      </w:r>
      <w:r>
        <w:rPr>
          <w:rStyle w:val="WW8Num3z0"/>
          <w:rFonts w:ascii="Verdana" w:hAnsi="Verdana"/>
          <w:color w:val="000000"/>
          <w:sz w:val="18"/>
          <w:szCs w:val="18"/>
        </w:rPr>
        <w:t> </w:t>
      </w:r>
      <w:r>
        <w:rPr>
          <w:rFonts w:ascii="Verdana" w:hAnsi="Verdana"/>
          <w:color w:val="000000"/>
          <w:sz w:val="18"/>
          <w:szCs w:val="18"/>
        </w:rPr>
        <w:t>С.С. Коллективный договор как самостоятельный правовой институт: история и современность: автореф. дис.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 С.С. Баева СПб, 2006. - 30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Бай</w:t>
      </w:r>
      <w:r>
        <w:rPr>
          <w:rStyle w:val="WW8Num3z0"/>
          <w:rFonts w:ascii="Verdana" w:hAnsi="Verdana"/>
          <w:color w:val="000000"/>
          <w:sz w:val="18"/>
          <w:szCs w:val="18"/>
        </w:rPr>
        <w:t> </w:t>
      </w:r>
      <w:r>
        <w:rPr>
          <w:rFonts w:ascii="Verdana" w:hAnsi="Verdana"/>
          <w:color w:val="000000"/>
          <w:sz w:val="18"/>
          <w:szCs w:val="18"/>
        </w:rPr>
        <w:t>Н.Г. Курс лекций. Трудовое право / Н.Г. Бай М., 2003 г. - 112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Баров</w:t>
      </w:r>
      <w:r>
        <w:rPr>
          <w:rStyle w:val="WW8Num3z0"/>
          <w:rFonts w:ascii="Verdana" w:hAnsi="Verdana"/>
          <w:color w:val="000000"/>
          <w:sz w:val="18"/>
          <w:szCs w:val="18"/>
        </w:rPr>
        <w:t> </w:t>
      </w:r>
      <w:r>
        <w:rPr>
          <w:rFonts w:ascii="Verdana" w:hAnsi="Verdana"/>
          <w:color w:val="000000"/>
          <w:sz w:val="18"/>
          <w:szCs w:val="18"/>
        </w:rPr>
        <w:t>В.К. Читаем проект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 В.К. Баров // Золотой рог. -2001.-№98. С. 3.</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Бойченко</w:t>
      </w:r>
      <w:r>
        <w:rPr>
          <w:rStyle w:val="WW8Num3z0"/>
          <w:rFonts w:ascii="Verdana" w:hAnsi="Verdana"/>
          <w:color w:val="000000"/>
          <w:sz w:val="18"/>
          <w:szCs w:val="18"/>
        </w:rPr>
        <w:t> </w:t>
      </w:r>
      <w:r>
        <w:rPr>
          <w:rFonts w:ascii="Verdana" w:hAnsi="Verdana"/>
          <w:color w:val="000000"/>
          <w:sz w:val="18"/>
          <w:szCs w:val="18"/>
        </w:rPr>
        <w:t>Т.А. Правовой статус работодателя: дис . докт. юрид. наук / Т.А. Бойченко. М., 2003. - 136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Большой юридический словарь / Под ред. А .Я. Сухарева, В.Е.</w:t>
      </w:r>
      <w:r>
        <w:rPr>
          <w:rStyle w:val="WW8Num3z0"/>
          <w:rFonts w:ascii="Verdana" w:hAnsi="Verdana"/>
          <w:color w:val="000000"/>
          <w:sz w:val="18"/>
          <w:szCs w:val="18"/>
        </w:rPr>
        <w:t> </w:t>
      </w:r>
      <w:r>
        <w:rPr>
          <w:rStyle w:val="WW8Num4z0"/>
          <w:rFonts w:ascii="Verdana" w:hAnsi="Verdana"/>
          <w:color w:val="4682B4"/>
          <w:sz w:val="18"/>
          <w:szCs w:val="18"/>
        </w:rPr>
        <w:t>Крутских</w:t>
      </w:r>
      <w:r>
        <w:rPr>
          <w:rFonts w:ascii="Verdana" w:hAnsi="Verdana"/>
          <w:color w:val="000000"/>
          <w:sz w:val="18"/>
          <w:szCs w:val="18"/>
        </w:rPr>
        <w:t>. -М., 2002.-703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Бородин</w:t>
      </w:r>
      <w:r>
        <w:rPr>
          <w:rStyle w:val="WW8Num3z0"/>
          <w:rFonts w:ascii="Verdana" w:hAnsi="Verdana"/>
          <w:color w:val="000000"/>
          <w:sz w:val="18"/>
          <w:szCs w:val="18"/>
        </w:rPr>
        <w:t> </w:t>
      </w:r>
      <w:r>
        <w:rPr>
          <w:rFonts w:ascii="Verdana" w:hAnsi="Verdana"/>
          <w:color w:val="000000"/>
          <w:sz w:val="18"/>
          <w:szCs w:val="18"/>
        </w:rPr>
        <w:t>И.И. Понятие, система, стороны и субъекты социального партнерства: (сравнительно-правовое исследование) / И.И. Бородин // Трудовое право. 2006. - № 1.-67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Бражко A.JI. Подготовка к коллективным переговорам / A.J1. Бражко // Библиотечка профсоюзного актива и предпринимателей. 2006. - № 8. -С. 13-26.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Н.А., Архипов В.В. Временный перевод в перспективе / Н.А. Бриллиантова, В.В.</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 Домашний адвокат. 2006. - № 4. -С.15- 18; 2006. -№ 9. - С. 18-21.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Бриллиантова</w:t>
      </w:r>
      <w:r>
        <w:rPr>
          <w:rStyle w:val="WW8Num3z0"/>
          <w:rFonts w:ascii="Verdana" w:hAnsi="Verdana"/>
          <w:color w:val="000000"/>
          <w:sz w:val="18"/>
          <w:szCs w:val="18"/>
        </w:rPr>
        <w:t> </w:t>
      </w:r>
      <w:r>
        <w:rPr>
          <w:rFonts w:ascii="Verdana" w:hAnsi="Verdana"/>
          <w:color w:val="000000"/>
          <w:sz w:val="18"/>
          <w:szCs w:val="18"/>
        </w:rPr>
        <w:t>Н.А., Архипов В.В. Пределы</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Style w:val="WW8Num3z0"/>
          <w:rFonts w:ascii="Verdana" w:hAnsi="Verdana"/>
          <w:color w:val="000000"/>
          <w:sz w:val="18"/>
          <w:szCs w:val="18"/>
        </w:rPr>
        <w:t> </w:t>
      </w:r>
      <w:r>
        <w:rPr>
          <w:rFonts w:ascii="Verdana" w:hAnsi="Verdana"/>
          <w:color w:val="000000"/>
          <w:sz w:val="18"/>
          <w:szCs w:val="18"/>
        </w:rPr>
        <w:t>/ Н.А. Бриллиантова, В.В.</w:t>
      </w:r>
      <w:r>
        <w:rPr>
          <w:rStyle w:val="WW8Num3z0"/>
          <w:rFonts w:ascii="Verdana" w:hAnsi="Verdana"/>
          <w:color w:val="000000"/>
          <w:sz w:val="18"/>
          <w:szCs w:val="18"/>
        </w:rPr>
        <w:t> </w:t>
      </w:r>
      <w:r>
        <w:rPr>
          <w:rStyle w:val="WW8Num4z0"/>
          <w:rFonts w:ascii="Verdana" w:hAnsi="Verdana"/>
          <w:color w:val="4682B4"/>
          <w:sz w:val="18"/>
          <w:szCs w:val="18"/>
        </w:rPr>
        <w:t>Архипов</w:t>
      </w:r>
      <w:r>
        <w:rPr>
          <w:rStyle w:val="WW8Num3z0"/>
          <w:rFonts w:ascii="Verdana" w:hAnsi="Verdana"/>
          <w:color w:val="000000"/>
          <w:sz w:val="18"/>
          <w:szCs w:val="18"/>
        </w:rPr>
        <w:t> </w:t>
      </w:r>
      <w:r>
        <w:rPr>
          <w:rFonts w:ascii="Verdana" w:hAnsi="Verdana"/>
          <w:color w:val="000000"/>
          <w:sz w:val="18"/>
          <w:szCs w:val="18"/>
        </w:rPr>
        <w:t>// Домашний адвокат. 2006. - № 4. - С. 15 -19.</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60.</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Л.Ю. Понятие и классификация коллективных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в российском трудовом праве /Л.Ю. Бугров // Государство и право. 2002. - № 4.-С. 24-33.</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Букреева</w:t>
      </w:r>
      <w:r>
        <w:rPr>
          <w:rStyle w:val="WW8Num3z0"/>
          <w:rFonts w:ascii="Verdana" w:hAnsi="Verdana"/>
          <w:color w:val="000000"/>
          <w:sz w:val="18"/>
          <w:szCs w:val="18"/>
        </w:rPr>
        <w:t> </w:t>
      </w:r>
      <w:r>
        <w:rPr>
          <w:rFonts w:ascii="Verdana" w:hAnsi="Verdana"/>
          <w:color w:val="000000"/>
          <w:sz w:val="18"/>
          <w:szCs w:val="18"/>
        </w:rPr>
        <w:t>Е.Н. Локальные правовые акты о труде как источники трудового права России в современных условиях: дис.канд. юрид. наук / Е.Н. Букреева. М., 2007. - 140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Веселова</w:t>
      </w:r>
      <w:r>
        <w:rPr>
          <w:rStyle w:val="WW8Num3z0"/>
          <w:rFonts w:ascii="Verdana" w:hAnsi="Verdana"/>
          <w:color w:val="000000"/>
          <w:sz w:val="18"/>
          <w:szCs w:val="18"/>
        </w:rPr>
        <w:t> </w:t>
      </w:r>
      <w:r>
        <w:rPr>
          <w:rFonts w:ascii="Verdana" w:hAnsi="Verdana"/>
          <w:color w:val="000000"/>
          <w:sz w:val="18"/>
          <w:szCs w:val="18"/>
        </w:rPr>
        <w:t>Е.Р. Локальные нормы трудового права: дис.канд. юрид. наук / Е.Р. Веселова. Томск, 2004. - 211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Гапоненко</w:t>
      </w:r>
      <w:r>
        <w:rPr>
          <w:rStyle w:val="WW8Num3z0"/>
          <w:rFonts w:ascii="Verdana" w:hAnsi="Verdana"/>
          <w:color w:val="000000"/>
          <w:sz w:val="18"/>
          <w:szCs w:val="18"/>
        </w:rPr>
        <w:t> </w:t>
      </w:r>
      <w:r>
        <w:rPr>
          <w:rFonts w:ascii="Verdana" w:hAnsi="Verdana"/>
          <w:color w:val="000000"/>
          <w:sz w:val="18"/>
          <w:szCs w:val="18"/>
        </w:rPr>
        <w:t>В.Ф., Михайлова Ф.Н. Трудовое право / В.Ф. Гапоненко, Ф.Н.</w:t>
      </w:r>
      <w:r>
        <w:rPr>
          <w:rStyle w:val="WW8Num3z0"/>
          <w:rFonts w:ascii="Verdana" w:hAnsi="Verdana"/>
          <w:color w:val="000000"/>
          <w:sz w:val="18"/>
          <w:szCs w:val="18"/>
        </w:rPr>
        <w:t> </w:t>
      </w:r>
      <w:r>
        <w:rPr>
          <w:rStyle w:val="WW8Num4z0"/>
          <w:rFonts w:ascii="Verdana" w:hAnsi="Verdana"/>
          <w:color w:val="4682B4"/>
          <w:sz w:val="18"/>
          <w:szCs w:val="18"/>
        </w:rPr>
        <w:t>Михайлова</w:t>
      </w:r>
      <w:r>
        <w:rPr>
          <w:rFonts w:ascii="Verdana" w:hAnsi="Verdana"/>
          <w:color w:val="000000"/>
          <w:sz w:val="18"/>
          <w:szCs w:val="18"/>
        </w:rPr>
        <w:t>. М., 2002. - 463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r>
        <w:rPr>
          <w:rStyle w:val="WW8Num4z0"/>
          <w:rFonts w:ascii="Verdana" w:hAnsi="Verdana"/>
          <w:color w:val="4682B4"/>
          <w:sz w:val="18"/>
          <w:szCs w:val="18"/>
        </w:rPr>
        <w:t>Гейхман</w:t>
      </w:r>
      <w:r>
        <w:rPr>
          <w:rStyle w:val="WW8Num3z0"/>
          <w:rFonts w:ascii="Verdana" w:hAnsi="Verdana"/>
          <w:color w:val="000000"/>
          <w:sz w:val="18"/>
          <w:szCs w:val="18"/>
        </w:rPr>
        <w:t> </w:t>
      </w:r>
      <w:r>
        <w:rPr>
          <w:rFonts w:ascii="Verdana" w:hAnsi="Verdana"/>
          <w:color w:val="000000"/>
          <w:sz w:val="18"/>
          <w:szCs w:val="18"/>
        </w:rPr>
        <w:t>В.Л., Дмитриева И.К. Трудовое право: Учебник для вузов. /В.Л.</w:t>
      </w:r>
      <w:r>
        <w:rPr>
          <w:rStyle w:val="WW8Num3z0"/>
          <w:rFonts w:ascii="Verdana" w:hAnsi="Verdana"/>
          <w:color w:val="000000"/>
          <w:sz w:val="18"/>
          <w:szCs w:val="18"/>
        </w:rPr>
        <w:t> </w:t>
      </w:r>
      <w:r>
        <w:rPr>
          <w:rStyle w:val="WW8Num4z0"/>
          <w:rFonts w:ascii="Verdana" w:hAnsi="Verdana"/>
          <w:color w:val="4682B4"/>
          <w:sz w:val="18"/>
          <w:szCs w:val="18"/>
        </w:rPr>
        <w:t>Гейхман</w:t>
      </w:r>
      <w:r>
        <w:rPr>
          <w:rFonts w:ascii="Verdana" w:hAnsi="Verdana"/>
          <w:color w:val="000000"/>
          <w:sz w:val="18"/>
          <w:szCs w:val="18"/>
        </w:rPr>
        <w:t>, И.К. Дмитриева. М., 2002. - 340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Головина</w:t>
      </w:r>
      <w:r>
        <w:rPr>
          <w:rStyle w:val="WW8Num3z0"/>
          <w:rFonts w:ascii="Verdana" w:hAnsi="Verdana"/>
          <w:color w:val="000000"/>
          <w:sz w:val="18"/>
          <w:szCs w:val="18"/>
        </w:rPr>
        <w:t> </w:t>
      </w:r>
      <w:r>
        <w:rPr>
          <w:rFonts w:ascii="Verdana" w:hAnsi="Verdana"/>
          <w:color w:val="000000"/>
          <w:sz w:val="18"/>
          <w:szCs w:val="18"/>
        </w:rPr>
        <w:t>С.Ю. Понятийный аппарат трудового права: дис.докт. юрид. наук / С.Ю. Головина. Екатеринбург, 1997. - 350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Горохов</w:t>
      </w:r>
      <w:r>
        <w:rPr>
          <w:rStyle w:val="WW8Num3z0"/>
          <w:rFonts w:ascii="Verdana" w:hAnsi="Verdana"/>
          <w:color w:val="000000"/>
          <w:sz w:val="18"/>
          <w:szCs w:val="18"/>
        </w:rPr>
        <w:t> </w:t>
      </w:r>
      <w:r>
        <w:rPr>
          <w:rFonts w:ascii="Verdana" w:hAnsi="Verdana"/>
          <w:color w:val="000000"/>
          <w:sz w:val="18"/>
          <w:szCs w:val="18"/>
        </w:rPr>
        <w:t>Б.А. Современное правовое регулирование социально-трудовых отношений в России: автореф. дис.канд. юрид. наук / Б.А. Горохов -С.-Пб, 2006. 27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Горяева</w:t>
      </w:r>
      <w:r>
        <w:rPr>
          <w:rStyle w:val="WW8Num3z0"/>
          <w:rFonts w:ascii="Verdana" w:hAnsi="Verdana"/>
          <w:color w:val="000000"/>
          <w:sz w:val="18"/>
          <w:szCs w:val="18"/>
        </w:rPr>
        <w:t> </w:t>
      </w:r>
      <w:r>
        <w:rPr>
          <w:rFonts w:ascii="Verdana" w:hAnsi="Verdana"/>
          <w:color w:val="000000"/>
          <w:sz w:val="18"/>
          <w:szCs w:val="18"/>
        </w:rPr>
        <w:t>Г.С. Коллективно-договорное регулирование социально-трудовых отношений в условиях реформы трудового законодательства: дис.канд. юрид. наук/Г.С. Горяева. М, 2000. - 135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Гриценко</w:t>
      </w:r>
      <w:r>
        <w:rPr>
          <w:rStyle w:val="WW8Num3z0"/>
          <w:rFonts w:ascii="Verdana" w:hAnsi="Verdana"/>
          <w:color w:val="000000"/>
          <w:sz w:val="18"/>
          <w:szCs w:val="18"/>
        </w:rPr>
        <w:t> </w:t>
      </w:r>
      <w:r>
        <w:rPr>
          <w:rFonts w:ascii="Verdana" w:hAnsi="Verdana"/>
          <w:color w:val="000000"/>
          <w:sz w:val="18"/>
          <w:szCs w:val="18"/>
        </w:rPr>
        <w:t>Н.Н. О социальном партнерстве в России пора говорить всерьез / Н.Н. Гриценко // Приложение к газете «</w:t>
      </w:r>
      <w:r>
        <w:rPr>
          <w:rStyle w:val="WW8Num4z0"/>
          <w:rFonts w:ascii="Verdana" w:hAnsi="Verdana"/>
          <w:color w:val="4682B4"/>
          <w:sz w:val="18"/>
          <w:szCs w:val="18"/>
        </w:rPr>
        <w:t>Солидарность</w:t>
      </w:r>
      <w:r>
        <w:rPr>
          <w:rFonts w:ascii="Verdana" w:hAnsi="Verdana"/>
          <w:color w:val="000000"/>
          <w:sz w:val="18"/>
          <w:szCs w:val="18"/>
        </w:rPr>
        <w:t>». 1996. - № 5. -С.З -5.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Гуев</w:t>
      </w:r>
      <w:r>
        <w:rPr>
          <w:rStyle w:val="WW8Num3z0"/>
          <w:rFonts w:ascii="Verdana" w:hAnsi="Verdana"/>
          <w:color w:val="000000"/>
          <w:sz w:val="18"/>
          <w:szCs w:val="18"/>
        </w:rPr>
        <w:t> </w:t>
      </w:r>
      <w:r>
        <w:rPr>
          <w:rFonts w:ascii="Verdana" w:hAnsi="Verdana"/>
          <w:color w:val="000000"/>
          <w:sz w:val="18"/>
          <w:szCs w:val="18"/>
        </w:rPr>
        <w:t>А.Н. Постатейный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Fonts w:ascii="Verdana" w:hAnsi="Verdana"/>
          <w:color w:val="000000"/>
          <w:sz w:val="18"/>
          <w:szCs w:val="18"/>
        </w:rPr>
        <w:t>. Российской Федерации /А.Н. Гуев М., 2003. - 943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Гурлев</w:t>
      </w:r>
      <w:r>
        <w:rPr>
          <w:rStyle w:val="WW8Num3z0"/>
          <w:rFonts w:ascii="Verdana" w:hAnsi="Verdana"/>
          <w:color w:val="000000"/>
          <w:sz w:val="18"/>
          <w:szCs w:val="18"/>
        </w:rPr>
        <w:t> </w:t>
      </w:r>
      <w:r>
        <w:rPr>
          <w:rFonts w:ascii="Verdana" w:hAnsi="Verdana"/>
          <w:color w:val="000000"/>
          <w:sz w:val="18"/>
          <w:szCs w:val="18"/>
        </w:rPr>
        <w:t>В.В. Правовые гарантии социальной защиты</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 дис.канд. юрид. наук/В.В. Гурлев. М., 1999. - 140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Гусов</w:t>
      </w:r>
      <w:r>
        <w:rPr>
          <w:rStyle w:val="WW8Num3z0"/>
          <w:rFonts w:ascii="Verdana" w:hAnsi="Verdana"/>
          <w:color w:val="000000"/>
          <w:sz w:val="18"/>
          <w:szCs w:val="18"/>
        </w:rPr>
        <w:t> </w:t>
      </w:r>
      <w:r>
        <w:rPr>
          <w:rFonts w:ascii="Verdana" w:hAnsi="Verdana"/>
          <w:color w:val="000000"/>
          <w:sz w:val="18"/>
          <w:szCs w:val="18"/>
        </w:rPr>
        <w:t>К.Н. Трудовое право России: Учебник / К.Н. Гусов. М., 2003. -496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Денисова</w:t>
      </w:r>
      <w:r>
        <w:rPr>
          <w:rStyle w:val="WW8Num3z0"/>
          <w:rFonts w:ascii="Verdana" w:hAnsi="Verdana"/>
          <w:color w:val="000000"/>
          <w:sz w:val="18"/>
          <w:szCs w:val="18"/>
        </w:rPr>
        <w:t> </w:t>
      </w:r>
      <w:r>
        <w:rPr>
          <w:rFonts w:ascii="Verdana" w:hAnsi="Verdana"/>
          <w:color w:val="000000"/>
          <w:sz w:val="18"/>
          <w:szCs w:val="18"/>
        </w:rPr>
        <w:t>М.А. Общее и особенное в правовом регулировании труда работников нефтегазовой отрасли: дис.канд. юрид. наук / М.А. Денисова. -М., 2003.- 138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И. К. Принципы российского трудового права: Монография. / И.К. Дмитриева. М., 2004. - 332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Б.М. Современные коллективные договоры: опыт Запада и возможности его применения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Б.М. Жарков // Полис. 1991. - № 3. 79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Затолокина</w:t>
      </w:r>
      <w:r>
        <w:rPr>
          <w:rStyle w:val="WW8Num3z0"/>
          <w:rFonts w:ascii="Verdana" w:hAnsi="Verdana"/>
          <w:color w:val="000000"/>
          <w:sz w:val="18"/>
          <w:szCs w:val="18"/>
        </w:rPr>
        <w:t> </w:t>
      </w:r>
      <w:r>
        <w:rPr>
          <w:rFonts w:ascii="Verdana" w:hAnsi="Verdana"/>
          <w:color w:val="000000"/>
          <w:sz w:val="18"/>
          <w:szCs w:val="18"/>
        </w:rPr>
        <w:t>Т.А. Принцип многоуровневости правового регулирования трудовых отношений в Российской Федерации: дис.канд. юрид. наук / Т.А. Затолокина Омск, 2005 - 198 с .</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Збышко</w:t>
      </w:r>
      <w:r>
        <w:rPr>
          <w:rStyle w:val="WW8Num3z0"/>
          <w:rFonts w:ascii="Verdana" w:hAnsi="Verdana"/>
          <w:color w:val="000000"/>
          <w:sz w:val="18"/>
          <w:szCs w:val="18"/>
        </w:rPr>
        <w:t> </w:t>
      </w:r>
      <w:r>
        <w:rPr>
          <w:rFonts w:ascii="Verdana" w:hAnsi="Verdana"/>
          <w:color w:val="000000"/>
          <w:sz w:val="18"/>
          <w:szCs w:val="18"/>
        </w:rPr>
        <w:t>Б.Г. Регулирование социально-трудовых отношений в России: Межународный и национальный аспект / Б.Г. Збышко М., 2004. - 380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Зверев</w:t>
      </w:r>
      <w:r>
        <w:rPr>
          <w:rStyle w:val="WW8Num3z0"/>
          <w:rFonts w:ascii="Verdana" w:hAnsi="Verdana"/>
          <w:color w:val="000000"/>
          <w:sz w:val="18"/>
          <w:szCs w:val="18"/>
        </w:rPr>
        <w:t> </w:t>
      </w:r>
      <w:r>
        <w:rPr>
          <w:rFonts w:ascii="Verdana" w:hAnsi="Verdana"/>
          <w:color w:val="000000"/>
          <w:sz w:val="18"/>
          <w:szCs w:val="18"/>
        </w:rPr>
        <w:t>А.Ф. Социальное партнерство в предпринимательстве: Учеб. пособие / А.Ф. Зверев М., 1991. - 252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Зислин</w:t>
      </w:r>
      <w:r>
        <w:rPr>
          <w:rStyle w:val="WW8Num3z0"/>
          <w:rFonts w:ascii="Verdana" w:hAnsi="Verdana"/>
          <w:color w:val="000000"/>
          <w:sz w:val="18"/>
          <w:szCs w:val="18"/>
        </w:rPr>
        <w:t> </w:t>
      </w:r>
      <w:r>
        <w:rPr>
          <w:rFonts w:ascii="Verdana" w:hAnsi="Verdana"/>
          <w:color w:val="000000"/>
          <w:sz w:val="18"/>
          <w:szCs w:val="18"/>
        </w:rPr>
        <w:t>Я.М. Психологические аспекты проблемы внедрения социального партнерства / Я.М. Зислин // Актуальные проблемы развития социального партнерства в современных условиях. М., 1997. - 245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и рыночная экономика / С.А. Иванов // Вестник Московского университета. Сер.2: Право. - 1992. - № 4. - С.33-40.</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С.А. Трудовое право переходного периода: новые источники / С.А. Иванов. // Государство и право. 1996. - № 1.-е. 43-52.</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Каменецкий</w:t>
      </w:r>
      <w:r>
        <w:rPr>
          <w:rStyle w:val="WW8Num3z0"/>
          <w:rFonts w:ascii="Verdana" w:hAnsi="Verdana"/>
          <w:color w:val="000000"/>
          <w:sz w:val="18"/>
          <w:szCs w:val="18"/>
        </w:rPr>
        <w:t> </w:t>
      </w:r>
      <w:r>
        <w:rPr>
          <w:rFonts w:ascii="Verdana" w:hAnsi="Verdana"/>
          <w:color w:val="000000"/>
          <w:sz w:val="18"/>
          <w:szCs w:val="18"/>
        </w:rPr>
        <w:t>В.А., Патрикеев В.П. Проблемы становления социального государства / В.А. Каменецкий, В.П.</w:t>
      </w:r>
      <w:r>
        <w:rPr>
          <w:rStyle w:val="WW8Num3z0"/>
          <w:rFonts w:ascii="Verdana" w:hAnsi="Verdana"/>
          <w:color w:val="000000"/>
          <w:sz w:val="18"/>
          <w:szCs w:val="18"/>
        </w:rPr>
        <w:t> </w:t>
      </w:r>
      <w:r>
        <w:rPr>
          <w:rStyle w:val="WW8Num4z0"/>
          <w:rFonts w:ascii="Verdana" w:hAnsi="Verdana"/>
          <w:color w:val="4682B4"/>
          <w:sz w:val="18"/>
          <w:szCs w:val="18"/>
        </w:rPr>
        <w:t>Патрикеев</w:t>
      </w:r>
      <w:r>
        <w:rPr>
          <w:rFonts w:ascii="Verdana" w:hAnsi="Verdana"/>
          <w:color w:val="000000"/>
          <w:sz w:val="18"/>
          <w:szCs w:val="18"/>
        </w:rPr>
        <w:t>. М.: Академия труда и социальных отношений, 2002. - 359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Капустина</w:t>
      </w:r>
      <w:r>
        <w:rPr>
          <w:rStyle w:val="WW8Num3z0"/>
          <w:rFonts w:ascii="Verdana" w:hAnsi="Verdana"/>
          <w:color w:val="000000"/>
          <w:sz w:val="18"/>
          <w:szCs w:val="18"/>
        </w:rPr>
        <w:t> </w:t>
      </w:r>
      <w:r>
        <w:rPr>
          <w:rFonts w:ascii="Verdana" w:hAnsi="Verdana"/>
          <w:color w:val="000000"/>
          <w:sz w:val="18"/>
          <w:szCs w:val="18"/>
        </w:rPr>
        <w:t>М.А. Действие юридических норм: дис.канд. юрид. наук / М.А. Капустина СПб., 1997. - 207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Киселев</w:t>
      </w:r>
      <w:r>
        <w:rPr>
          <w:rStyle w:val="WW8Num3z0"/>
          <w:rFonts w:ascii="Verdana" w:hAnsi="Verdana"/>
          <w:color w:val="000000"/>
          <w:sz w:val="18"/>
          <w:szCs w:val="18"/>
        </w:rPr>
        <w:t> </w:t>
      </w:r>
      <w:r>
        <w:rPr>
          <w:rFonts w:ascii="Verdana" w:hAnsi="Verdana"/>
          <w:color w:val="000000"/>
          <w:sz w:val="18"/>
          <w:szCs w:val="18"/>
        </w:rPr>
        <w:t>В.Н. Смольков В.Г. Социальное партнерство в России: Специфика и основные проблемы становления в период рыночных реформ / В.Н. Киселев, В.Г.</w:t>
      </w:r>
      <w:r>
        <w:rPr>
          <w:rStyle w:val="WW8Num3z0"/>
          <w:rFonts w:ascii="Verdana" w:hAnsi="Verdana"/>
          <w:color w:val="000000"/>
          <w:sz w:val="18"/>
          <w:szCs w:val="18"/>
        </w:rPr>
        <w:t> </w:t>
      </w:r>
      <w:r>
        <w:rPr>
          <w:rStyle w:val="WW8Num4z0"/>
          <w:rFonts w:ascii="Verdana" w:hAnsi="Verdana"/>
          <w:color w:val="4682B4"/>
          <w:sz w:val="18"/>
          <w:szCs w:val="18"/>
        </w:rPr>
        <w:t>Смольков</w:t>
      </w:r>
      <w:r>
        <w:rPr>
          <w:rFonts w:ascii="Verdana" w:hAnsi="Verdana"/>
          <w:color w:val="000000"/>
          <w:sz w:val="18"/>
          <w:szCs w:val="18"/>
        </w:rPr>
        <w:t>. М., 2002. - 195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Колобова</w:t>
      </w:r>
      <w:r>
        <w:rPr>
          <w:rStyle w:val="WW8Num3z0"/>
          <w:rFonts w:ascii="Verdana" w:hAnsi="Verdana"/>
          <w:color w:val="000000"/>
          <w:sz w:val="18"/>
          <w:szCs w:val="18"/>
        </w:rPr>
        <w:t> </w:t>
      </w:r>
      <w:r>
        <w:rPr>
          <w:rFonts w:ascii="Verdana" w:hAnsi="Verdana"/>
          <w:color w:val="000000"/>
          <w:sz w:val="18"/>
          <w:szCs w:val="18"/>
        </w:rPr>
        <w:t>С.В. Трудовое право России. М.: ЗАО</w:t>
      </w:r>
      <w:r>
        <w:rPr>
          <w:rStyle w:val="WW8Num3z0"/>
          <w:rFonts w:ascii="Verdana" w:hAnsi="Verdana"/>
          <w:color w:val="000000"/>
          <w:sz w:val="18"/>
          <w:szCs w:val="18"/>
        </w:rPr>
        <w:t> </w:t>
      </w:r>
      <w:r>
        <w:rPr>
          <w:rStyle w:val="WW8Num4z0"/>
          <w:rFonts w:ascii="Verdana" w:hAnsi="Verdana"/>
          <w:color w:val="4682B4"/>
          <w:sz w:val="18"/>
          <w:szCs w:val="18"/>
        </w:rPr>
        <w:t>Юстицинформ</w:t>
      </w:r>
      <w:r>
        <w:rPr>
          <w:rFonts w:ascii="Verdana" w:hAnsi="Verdana"/>
          <w:color w:val="000000"/>
          <w:sz w:val="18"/>
          <w:szCs w:val="18"/>
        </w:rPr>
        <w:t>, 2005. -511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Трудовому кодексу Российской Федерации / Под ред. A.M.</w:t>
      </w:r>
      <w:r>
        <w:rPr>
          <w:rStyle w:val="WW8Num3z0"/>
          <w:rFonts w:ascii="Verdana" w:hAnsi="Verdana"/>
          <w:color w:val="000000"/>
          <w:sz w:val="18"/>
          <w:szCs w:val="18"/>
        </w:rPr>
        <w:t> </w:t>
      </w:r>
      <w:r>
        <w:rPr>
          <w:rStyle w:val="WW8Num4z0"/>
          <w:rFonts w:ascii="Verdana" w:hAnsi="Verdana"/>
          <w:color w:val="4682B4"/>
          <w:sz w:val="18"/>
          <w:szCs w:val="18"/>
        </w:rPr>
        <w:t>Куренного</w:t>
      </w:r>
      <w:r>
        <w:rPr>
          <w:rFonts w:ascii="Verdana" w:hAnsi="Verdana"/>
          <w:color w:val="000000"/>
          <w:sz w:val="18"/>
          <w:szCs w:val="18"/>
        </w:rPr>
        <w:t>.- М., 2005. 1261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Комментарий к Трудовому кодексу Российской Федерации (</w:t>
      </w:r>
      <w:r>
        <w:rPr>
          <w:rStyle w:val="WW8Num4z0"/>
          <w:rFonts w:ascii="Verdana" w:hAnsi="Verdana"/>
          <w:color w:val="4682B4"/>
          <w:sz w:val="18"/>
          <w:szCs w:val="18"/>
        </w:rPr>
        <w:t>постатейный</w:t>
      </w:r>
      <w:r>
        <w:rPr>
          <w:rFonts w:ascii="Verdana" w:hAnsi="Verdana"/>
          <w:color w:val="000000"/>
          <w:sz w:val="18"/>
          <w:szCs w:val="18"/>
        </w:rPr>
        <w:t>) / Под ред. О.В. Смирнова. 3-е изд. М., 2005. - 510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87. Комментарий к Трудовому кодексу Российской Федерации (постатейный).// Отв. ред.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С.П. Маврин, Е.Б. Хохлов. М., 2005. -1261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Комментарий к Трудовому кодексу Российской Федерации (постатейный) / Под ред. Ю.П. Орловского. М., 2006. - 563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Комментарий к Трудовому кодексу Российской Федерации / Отв. ред. Ю.П. Орловский. М., 2002. - 959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Трудовому кодексу Российской Федерации / Отв. ред. Ю.П. Орловский. М., 2007. - 564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Комментарий к Трудовому кодексу Российской Федерации / Ю.Н.</w:t>
      </w:r>
      <w:r>
        <w:rPr>
          <w:rStyle w:val="WW8Num3z0"/>
          <w:rFonts w:ascii="Verdana" w:hAnsi="Verdana"/>
          <w:color w:val="000000"/>
          <w:sz w:val="18"/>
          <w:szCs w:val="18"/>
        </w:rPr>
        <w:t> </w:t>
      </w:r>
      <w:r>
        <w:rPr>
          <w:rStyle w:val="WW8Num4z0"/>
          <w:rFonts w:ascii="Verdana" w:hAnsi="Verdana"/>
          <w:color w:val="4682B4"/>
          <w:sz w:val="18"/>
          <w:szCs w:val="18"/>
        </w:rPr>
        <w:t>Коршунов</w:t>
      </w:r>
      <w:r>
        <w:rPr>
          <w:rFonts w:ascii="Verdana" w:hAnsi="Verdana"/>
          <w:color w:val="000000"/>
          <w:sz w:val="18"/>
          <w:szCs w:val="18"/>
        </w:rPr>
        <w:t>, Т.Ю. Коршунова, М.И. Кучма М.: Экзамен, 2005. - 672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Комментарий к Трудовому кодексу Российской Федерации / Под ред. Е.Н. Сидоренко. М.: Юрайт-Издат, 2005. - 850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Комментарий к Трудовому кодексу РФ / Под редакцией О.В. Смирнова. М., 2002 г. - 563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Комментарий постатейный к Трудовому кодексу Российской Федерации / Отв. ред. Н.Г.</w:t>
      </w:r>
      <w:r>
        <w:rPr>
          <w:rStyle w:val="WW8Num3z0"/>
          <w:rFonts w:ascii="Verdana" w:hAnsi="Verdana"/>
          <w:color w:val="000000"/>
          <w:sz w:val="18"/>
          <w:szCs w:val="18"/>
        </w:rPr>
        <w:t> </w:t>
      </w:r>
      <w:r>
        <w:rPr>
          <w:rStyle w:val="WW8Num4z0"/>
          <w:rFonts w:ascii="Verdana" w:hAnsi="Verdana"/>
          <w:color w:val="4682B4"/>
          <w:sz w:val="18"/>
          <w:szCs w:val="18"/>
        </w:rPr>
        <w:t>Гладков</w:t>
      </w:r>
      <w:r>
        <w:rPr>
          <w:rFonts w:ascii="Verdana" w:hAnsi="Verdana"/>
          <w:color w:val="000000"/>
          <w:sz w:val="18"/>
          <w:szCs w:val="18"/>
        </w:rPr>
        <w:t>, И.О. Снигирева. М., 2006. - 1030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А.Д. Договор в механизме правового регулирования: дис.канд. юрид. наук / А.Д.</w:t>
      </w:r>
      <w:r>
        <w:rPr>
          <w:rStyle w:val="WW8Num3z0"/>
          <w:rFonts w:ascii="Verdana" w:hAnsi="Verdana"/>
          <w:color w:val="000000"/>
          <w:sz w:val="18"/>
          <w:szCs w:val="18"/>
        </w:rPr>
        <w:t> </w:t>
      </w:r>
      <w:r>
        <w:rPr>
          <w:rStyle w:val="WW8Num4z0"/>
          <w:rFonts w:ascii="Verdana" w:hAnsi="Verdana"/>
          <w:color w:val="4682B4"/>
          <w:sz w:val="18"/>
          <w:szCs w:val="18"/>
        </w:rPr>
        <w:t>Корецкий</w:t>
      </w:r>
      <w:r>
        <w:rPr>
          <w:rFonts w:ascii="Verdana" w:hAnsi="Verdana"/>
          <w:color w:val="000000"/>
          <w:sz w:val="18"/>
          <w:szCs w:val="18"/>
        </w:rPr>
        <w:t>. Ростов н/Д, 1999. - 198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Понятие, основные принципы и формы социального партнерства в сфере труда (комментарий к новой редакции трудового кодекса РФ) / Т.Ю. Коршунова // Трудовое право. 2006.- № 9. - С. 2737.</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Коршунова</w:t>
      </w:r>
      <w:r>
        <w:rPr>
          <w:rStyle w:val="WW8Num3z0"/>
          <w:rFonts w:ascii="Verdana" w:hAnsi="Verdana"/>
          <w:color w:val="000000"/>
          <w:sz w:val="18"/>
          <w:szCs w:val="18"/>
        </w:rPr>
        <w:t> </w:t>
      </w:r>
      <w:r>
        <w:rPr>
          <w:rFonts w:ascii="Verdana" w:hAnsi="Verdana"/>
          <w:color w:val="000000"/>
          <w:sz w:val="18"/>
          <w:szCs w:val="18"/>
        </w:rPr>
        <w:t>Т.Ю. Участие работников в управлении организацией / Т.Ю. Коршунова// Трудовое право. 2006. - № 10. С. 29 - 37.</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Костин JLA. Международная организация труда / JI.A. Костин. М., 2002. - 97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Крючкова И. Новые подробности о «</w:t>
      </w:r>
      <w:r>
        <w:rPr>
          <w:rStyle w:val="WW8Num4z0"/>
          <w:rFonts w:ascii="Verdana" w:hAnsi="Verdana"/>
          <w:color w:val="4682B4"/>
          <w:sz w:val="18"/>
          <w:szCs w:val="18"/>
        </w:rPr>
        <w:t>Сургутнефтегазе</w:t>
      </w:r>
      <w:r>
        <w:rPr>
          <w:rFonts w:ascii="Verdana" w:hAnsi="Verdana"/>
          <w:color w:val="000000"/>
          <w:sz w:val="18"/>
          <w:szCs w:val="18"/>
        </w:rPr>
        <w:t>» Электронный ресурс. / И.Крючкова // Российское информационное агентство WWW.URA.RU. 2007 год.</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Куликов</w:t>
      </w:r>
      <w:r>
        <w:rPr>
          <w:rStyle w:val="WW8Num3z0"/>
          <w:rFonts w:ascii="Verdana" w:hAnsi="Verdana"/>
          <w:color w:val="000000"/>
          <w:sz w:val="18"/>
          <w:szCs w:val="18"/>
        </w:rPr>
        <w:t> </w:t>
      </w:r>
      <w:r>
        <w:rPr>
          <w:rFonts w:ascii="Verdana" w:hAnsi="Verdana"/>
          <w:color w:val="000000"/>
          <w:sz w:val="18"/>
          <w:szCs w:val="18"/>
        </w:rPr>
        <w:t>В.В. Достигнут ли баланс интересов работников и работодателей? (к оценке принятого Трудового кодекса РФ) / В.В. Куликов // Российский экономический журнал. 2002. - № 2. - С. 48-60.</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Трудовое право России / A.M. Куренной М., 2004. -493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Трудовой кодекс Российской Федерации: Преемственность и новизна / A.M. Куренной // Законодательство. 2002. - № 2. - С. 51-56.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Куренной</w:t>
      </w:r>
      <w:r>
        <w:rPr>
          <w:rStyle w:val="WW8Num3z0"/>
          <w:rFonts w:ascii="Verdana" w:hAnsi="Verdana"/>
          <w:color w:val="000000"/>
          <w:sz w:val="18"/>
          <w:szCs w:val="18"/>
        </w:rPr>
        <w:t> </w:t>
      </w:r>
      <w:r>
        <w:rPr>
          <w:rFonts w:ascii="Verdana" w:hAnsi="Verdana"/>
          <w:color w:val="000000"/>
          <w:sz w:val="18"/>
          <w:szCs w:val="18"/>
        </w:rPr>
        <w:t>A.M. Новое законодательство о труде: Итог или этап? / A.M. Куренной // Ученые-юристы</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о современном праве. М., 2005. - С. 55 - 69.</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Лада</w:t>
      </w:r>
      <w:r>
        <w:rPr>
          <w:rStyle w:val="WW8Num3z0"/>
          <w:rFonts w:ascii="Verdana" w:hAnsi="Verdana"/>
          <w:color w:val="000000"/>
          <w:sz w:val="18"/>
          <w:szCs w:val="18"/>
        </w:rPr>
        <w:t> </w:t>
      </w:r>
      <w:r>
        <w:rPr>
          <w:rFonts w:ascii="Verdana" w:hAnsi="Verdana"/>
          <w:color w:val="000000"/>
          <w:sz w:val="18"/>
          <w:szCs w:val="18"/>
        </w:rPr>
        <w:t>А.С. Коллективный договор по современному российскому трудовому законодательству: дис.канд. юрид. наук / А.С. Лада. Владивосток, 2003.-230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Лапшин</w:t>
      </w:r>
      <w:r>
        <w:rPr>
          <w:rStyle w:val="WW8Num3z0"/>
          <w:rFonts w:ascii="Verdana" w:hAnsi="Verdana"/>
          <w:color w:val="000000"/>
          <w:sz w:val="18"/>
          <w:szCs w:val="18"/>
        </w:rPr>
        <w:t> </w:t>
      </w:r>
      <w:r>
        <w:rPr>
          <w:rFonts w:ascii="Verdana" w:hAnsi="Verdana"/>
          <w:color w:val="000000"/>
          <w:sz w:val="18"/>
          <w:szCs w:val="18"/>
        </w:rPr>
        <w:t>И.С. Диспозитивные нормы российского права: дис.канд. юрид. наук/И.С. Лапшин. Н. Новгород, 1999. - 165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Лушников</w:t>
      </w:r>
      <w:r>
        <w:rPr>
          <w:rStyle w:val="WW8Num3z0"/>
          <w:rFonts w:ascii="Verdana" w:hAnsi="Verdana"/>
          <w:color w:val="000000"/>
          <w:sz w:val="18"/>
          <w:szCs w:val="18"/>
        </w:rPr>
        <w:t> </w:t>
      </w:r>
      <w:r>
        <w:rPr>
          <w:rFonts w:ascii="Verdana" w:hAnsi="Verdana"/>
          <w:color w:val="000000"/>
          <w:sz w:val="18"/>
          <w:szCs w:val="18"/>
        </w:rPr>
        <w:t>A.M., Лушникова М.В. Курс трудового права. В 2-х томах. Т. 1. / A.M.</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М.В. Лушникова. М., 2003. - 448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Государство, работодатели и работники: история, теория и практика правового механизма социального партнерства / М.В.</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Ярославль, 1997. - 181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Лушникова</w:t>
      </w:r>
      <w:r>
        <w:rPr>
          <w:rStyle w:val="WW8Num3z0"/>
          <w:rFonts w:ascii="Verdana" w:hAnsi="Verdana"/>
          <w:color w:val="000000"/>
          <w:sz w:val="18"/>
          <w:szCs w:val="18"/>
        </w:rPr>
        <w:t> </w:t>
      </w:r>
      <w:r>
        <w:rPr>
          <w:rFonts w:ascii="Verdana" w:hAnsi="Verdana"/>
          <w:color w:val="000000"/>
          <w:sz w:val="18"/>
          <w:szCs w:val="18"/>
        </w:rPr>
        <w:t>М.В. Правовой механизм социального партнерства в регулировании трудовых и социально-обеспечительных отношений (сравнительно-правовое исследование): дис. . докт. юрид. наук / М.В. Лушникова. М., 1997.-213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Маврин</w:t>
      </w:r>
      <w:r>
        <w:rPr>
          <w:rStyle w:val="WW8Num3z0"/>
          <w:rFonts w:ascii="Verdana" w:hAnsi="Verdana"/>
          <w:color w:val="000000"/>
          <w:sz w:val="18"/>
          <w:szCs w:val="18"/>
        </w:rPr>
        <w:t> </w:t>
      </w:r>
      <w:r>
        <w:rPr>
          <w:rFonts w:ascii="Verdana" w:hAnsi="Verdana"/>
          <w:color w:val="000000"/>
          <w:sz w:val="18"/>
          <w:szCs w:val="18"/>
        </w:rPr>
        <w:t>С.П., Филлипова М.В., Хохлов Е.Б. Трудовое право: учебник / С.П.</w:t>
      </w:r>
      <w:r>
        <w:rPr>
          <w:rStyle w:val="WW8Num3z0"/>
          <w:rFonts w:ascii="Verdana" w:hAnsi="Verdana"/>
          <w:color w:val="000000"/>
          <w:sz w:val="18"/>
          <w:szCs w:val="18"/>
        </w:rPr>
        <w:t> </w:t>
      </w:r>
      <w:r>
        <w:rPr>
          <w:rStyle w:val="WW8Num4z0"/>
          <w:rFonts w:ascii="Verdana" w:hAnsi="Verdana"/>
          <w:color w:val="4682B4"/>
          <w:sz w:val="18"/>
          <w:szCs w:val="18"/>
        </w:rPr>
        <w:t>Маврин</w:t>
      </w:r>
      <w:r>
        <w:rPr>
          <w:rFonts w:ascii="Verdana" w:hAnsi="Verdana"/>
          <w:color w:val="000000"/>
          <w:sz w:val="18"/>
          <w:szCs w:val="18"/>
        </w:rPr>
        <w:t>, М.В. Филлипова, Е.Б.Хохлов. С.-Пб., 2005 г. - 210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Место и значение социального партнерства в регулировании трудовых отношений на западе и в Российской Федерации // Законодательство. 2000.-№ 8.-С. 30-38.</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В.И. Трудовое право России. Учебник / В.И. Миронов. М., 2005-1152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В.К. Социальное страхование рабочих и служащих в европейских социалистических странах. Учебное пособие для спецкурса / В.К. Миронов М., 1977. - 418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Миронов</w:t>
      </w:r>
      <w:r>
        <w:rPr>
          <w:rStyle w:val="WW8Num3z0"/>
          <w:rFonts w:ascii="Verdana" w:hAnsi="Verdana"/>
          <w:color w:val="000000"/>
          <w:sz w:val="18"/>
          <w:szCs w:val="18"/>
        </w:rPr>
        <w:t> </w:t>
      </w:r>
      <w:r>
        <w:rPr>
          <w:rFonts w:ascii="Verdana" w:hAnsi="Verdana"/>
          <w:color w:val="000000"/>
          <w:sz w:val="18"/>
          <w:szCs w:val="18"/>
        </w:rPr>
        <w:t>В.К. Трудовой договор по праву зарубежных социалистических стран Восточной Европы (основные теоретические и практические вопросы): дис. докт. юрид. наук / В.К. Миронов. М., 1982 г. - 380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114. Михайлова JI.M. На пути к социальному партнерству. (Социальные проблемы, трудовые конфликты и рабочие организации 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 JI.M. Михайлова. М., 1994. - 230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Михеев</w:t>
      </w:r>
      <w:r>
        <w:rPr>
          <w:rStyle w:val="WW8Num3z0"/>
          <w:rFonts w:ascii="Verdana" w:hAnsi="Verdana"/>
          <w:color w:val="000000"/>
          <w:sz w:val="18"/>
          <w:szCs w:val="18"/>
        </w:rPr>
        <w:t> </w:t>
      </w:r>
      <w:r>
        <w:rPr>
          <w:rFonts w:ascii="Verdana" w:hAnsi="Verdana"/>
          <w:color w:val="000000"/>
          <w:sz w:val="18"/>
          <w:szCs w:val="18"/>
        </w:rPr>
        <w:t>В.А. Основы социального партнерства: Теория и практика / В.А. Михеев. М., 2001. 267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Мишина</w:t>
      </w:r>
      <w:r>
        <w:rPr>
          <w:rStyle w:val="WW8Num3z0"/>
          <w:rFonts w:ascii="Verdana" w:hAnsi="Verdana"/>
          <w:color w:val="000000"/>
          <w:sz w:val="18"/>
          <w:szCs w:val="18"/>
        </w:rPr>
        <w:t> </w:t>
      </w:r>
      <w:r>
        <w:rPr>
          <w:rFonts w:ascii="Verdana" w:hAnsi="Verdana"/>
          <w:color w:val="000000"/>
          <w:sz w:val="18"/>
          <w:szCs w:val="18"/>
        </w:rPr>
        <w:t>И.Д. Нравственные ценности в праве: дис.канд. юрид. наук / И.Д. Мишина. Екатеринбург, 1999. - 168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Молчанов</w:t>
      </w:r>
      <w:r>
        <w:rPr>
          <w:rStyle w:val="WW8Num3z0"/>
          <w:rFonts w:ascii="Verdana" w:hAnsi="Verdana"/>
          <w:color w:val="000000"/>
          <w:sz w:val="18"/>
          <w:szCs w:val="18"/>
        </w:rPr>
        <w:t> </w:t>
      </w:r>
      <w:r>
        <w:rPr>
          <w:rFonts w:ascii="Verdana" w:hAnsi="Verdana"/>
          <w:color w:val="000000"/>
          <w:sz w:val="18"/>
          <w:szCs w:val="18"/>
        </w:rPr>
        <w:t>А.В. Социальное партнерство / А.В. Молчанов // Трудовое право. 2006. - № 3.- С. 69-74.</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Муцинова</w:t>
      </w:r>
      <w:r>
        <w:rPr>
          <w:rStyle w:val="WW8Num3z0"/>
          <w:rFonts w:ascii="Verdana" w:hAnsi="Verdana"/>
          <w:color w:val="000000"/>
          <w:sz w:val="18"/>
          <w:szCs w:val="18"/>
        </w:rPr>
        <w:t> </w:t>
      </w:r>
      <w:r>
        <w:rPr>
          <w:rFonts w:ascii="Verdana" w:hAnsi="Verdana"/>
          <w:color w:val="000000"/>
          <w:sz w:val="18"/>
          <w:szCs w:val="18"/>
        </w:rPr>
        <w:t>Н.А. Коллективный договор и соглашение как формы социального партнерства в сфере труда / Н.А. Муцинова //</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-2000. -№ 1.-С. 104-112.</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На пути к социальному партнерству // Солидарность. 2001. - № 46. -С.4- 11.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Наумова</w:t>
      </w:r>
      <w:r>
        <w:rPr>
          <w:rStyle w:val="WW8Num3z0"/>
          <w:rFonts w:ascii="Verdana" w:hAnsi="Verdana"/>
          <w:color w:val="000000"/>
          <w:sz w:val="18"/>
          <w:szCs w:val="18"/>
        </w:rPr>
        <w:t> </w:t>
      </w:r>
      <w:r>
        <w:rPr>
          <w:rFonts w:ascii="Verdana" w:hAnsi="Verdana"/>
          <w:color w:val="000000"/>
          <w:sz w:val="18"/>
          <w:szCs w:val="18"/>
        </w:rPr>
        <w:t>Е.Н. Социальное государство в России: проблемы теории и практики: дис.канд. юрид. наук / Е.Н. Наумова. Владимир, 2006. -172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Нестерова</w:t>
      </w:r>
      <w:r>
        <w:rPr>
          <w:rStyle w:val="WW8Num3z0"/>
          <w:rFonts w:ascii="Verdana" w:hAnsi="Verdana"/>
          <w:color w:val="000000"/>
          <w:sz w:val="18"/>
          <w:szCs w:val="18"/>
        </w:rPr>
        <w:t> </w:t>
      </w:r>
      <w:r>
        <w:rPr>
          <w:rFonts w:ascii="Verdana" w:hAnsi="Verdana"/>
          <w:color w:val="000000"/>
          <w:sz w:val="18"/>
          <w:szCs w:val="18"/>
        </w:rPr>
        <w:t>Э.Г. Социальное партнерство и коллективное трудовое право / Э.Г. Нестерова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2004. - № 1. - С. 25-29.</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Никитинский</w:t>
      </w:r>
      <w:r>
        <w:rPr>
          <w:rStyle w:val="WW8Num3z0"/>
          <w:rFonts w:ascii="Verdana" w:hAnsi="Verdana"/>
          <w:color w:val="000000"/>
          <w:sz w:val="18"/>
          <w:szCs w:val="18"/>
        </w:rPr>
        <w:t> </w:t>
      </w:r>
      <w:r>
        <w:rPr>
          <w:rFonts w:ascii="Verdana" w:hAnsi="Verdana"/>
          <w:color w:val="000000"/>
          <w:sz w:val="18"/>
          <w:szCs w:val="18"/>
        </w:rPr>
        <w:t>В.И. Вопросы унификации норм советского трудового права, регулирующих условия труда работников различных отраслей народного хозяйства // Сб. Трудовое право в свете решений XXI съезда</w:t>
      </w:r>
      <w:r>
        <w:rPr>
          <w:rStyle w:val="WW8Num3z0"/>
          <w:rFonts w:ascii="Verdana" w:hAnsi="Verdana"/>
          <w:color w:val="000000"/>
          <w:sz w:val="18"/>
          <w:szCs w:val="18"/>
        </w:rPr>
        <w:t> </w:t>
      </w:r>
      <w:r>
        <w:rPr>
          <w:rStyle w:val="WW8Num4z0"/>
          <w:rFonts w:ascii="Verdana" w:hAnsi="Verdana"/>
          <w:color w:val="4682B4"/>
          <w:sz w:val="18"/>
          <w:szCs w:val="18"/>
        </w:rPr>
        <w:t>КПСС</w:t>
      </w:r>
      <w:r>
        <w:rPr>
          <w:rStyle w:val="WW8Num3z0"/>
          <w:rFonts w:ascii="Verdana" w:hAnsi="Verdana"/>
          <w:color w:val="000000"/>
          <w:sz w:val="18"/>
          <w:szCs w:val="18"/>
        </w:rPr>
        <w:t> </w:t>
      </w:r>
      <w:r>
        <w:rPr>
          <w:rFonts w:ascii="Verdana" w:hAnsi="Verdana"/>
          <w:color w:val="000000"/>
          <w:sz w:val="18"/>
          <w:szCs w:val="18"/>
        </w:rPr>
        <w:t>/ В.И. Никитинский. М., 1960 - С. 59 - 145.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Регулирование трудовых отношений коллективным договором,</w:t>
      </w:r>
      <w:r>
        <w:rPr>
          <w:rStyle w:val="WW8Num3z0"/>
          <w:rFonts w:ascii="Verdana" w:hAnsi="Verdana"/>
          <w:color w:val="000000"/>
          <w:sz w:val="18"/>
          <w:szCs w:val="18"/>
        </w:rPr>
        <w:t> </w:t>
      </w:r>
      <w:r>
        <w:rPr>
          <w:rStyle w:val="WW8Num4z0"/>
          <w:rFonts w:ascii="Verdana" w:hAnsi="Verdana"/>
          <w:color w:val="4682B4"/>
          <w:sz w:val="18"/>
          <w:szCs w:val="18"/>
        </w:rPr>
        <w:t>соглашением</w:t>
      </w:r>
      <w:r>
        <w:rPr>
          <w:rStyle w:val="WW8Num3z0"/>
          <w:rFonts w:ascii="Verdana" w:hAnsi="Verdana"/>
          <w:color w:val="000000"/>
          <w:sz w:val="18"/>
          <w:szCs w:val="18"/>
        </w:rPr>
        <w:t> </w:t>
      </w:r>
      <w:r>
        <w:rPr>
          <w:rFonts w:ascii="Verdana" w:hAnsi="Verdana"/>
          <w:color w:val="000000"/>
          <w:sz w:val="18"/>
          <w:szCs w:val="18"/>
        </w:rPr>
        <w:t>/ А. Нуртдинова // Хозяйство и право. — 2005. -№ 1. С. 75 - 83; № 2. - С. 54 - 66.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Нуртдинова</w:t>
      </w:r>
      <w:r>
        <w:rPr>
          <w:rStyle w:val="WW8Num3z0"/>
          <w:rFonts w:ascii="Verdana" w:hAnsi="Verdana"/>
          <w:color w:val="000000"/>
          <w:sz w:val="18"/>
          <w:szCs w:val="18"/>
        </w:rPr>
        <w:t> </w:t>
      </w:r>
      <w:r>
        <w:rPr>
          <w:rFonts w:ascii="Verdana" w:hAnsi="Verdana"/>
          <w:color w:val="000000"/>
          <w:sz w:val="18"/>
          <w:szCs w:val="18"/>
        </w:rPr>
        <w:t>А.Ф. Трудовое право: некоторые аспекты развития в современном обществе / А. Нуртдинова М., 2003. - 198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М.А. Значение коллективных договоров и соглашений в развитии социального партнерства / М.А. Павлова. Уфа, 2003 г. - 127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Пашков</w:t>
      </w:r>
      <w:r>
        <w:rPr>
          <w:rStyle w:val="WW8Num3z0"/>
          <w:rFonts w:ascii="Verdana" w:hAnsi="Verdana"/>
          <w:color w:val="000000"/>
          <w:sz w:val="18"/>
          <w:szCs w:val="18"/>
        </w:rPr>
        <w:t> </w:t>
      </w:r>
      <w:r>
        <w:rPr>
          <w:rFonts w:ascii="Verdana" w:hAnsi="Verdana"/>
          <w:color w:val="000000"/>
          <w:sz w:val="18"/>
          <w:szCs w:val="18"/>
        </w:rPr>
        <w:t>А.С. Социальное партнерство в сфере трудовых отношений / А.С. Пашков // Правоведение. 1997. - № 2. - С. 6-15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Петелина</w:t>
      </w:r>
      <w:r>
        <w:rPr>
          <w:rStyle w:val="WW8Num3z0"/>
          <w:rFonts w:ascii="Verdana" w:hAnsi="Verdana"/>
          <w:color w:val="000000"/>
          <w:sz w:val="18"/>
          <w:szCs w:val="18"/>
        </w:rPr>
        <w:t> </w:t>
      </w:r>
      <w:r>
        <w:rPr>
          <w:rFonts w:ascii="Verdana" w:hAnsi="Verdana"/>
          <w:color w:val="000000"/>
          <w:sz w:val="18"/>
          <w:szCs w:val="18"/>
        </w:rPr>
        <w:t>И.В. Теоретические проблемы российской правовой системы: дис. .канд. юрид. наук / И.В. Петелина Саратов, 1996. - 170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Подвысоцкий</w:t>
      </w:r>
      <w:r>
        <w:rPr>
          <w:rStyle w:val="WW8Num3z0"/>
          <w:rFonts w:ascii="Verdana" w:hAnsi="Verdana"/>
          <w:color w:val="000000"/>
          <w:sz w:val="18"/>
          <w:szCs w:val="18"/>
        </w:rPr>
        <w:t> </w:t>
      </w:r>
      <w:r>
        <w:rPr>
          <w:rFonts w:ascii="Verdana" w:hAnsi="Verdana"/>
          <w:color w:val="000000"/>
          <w:sz w:val="18"/>
          <w:szCs w:val="18"/>
        </w:rPr>
        <w:t>П.Т. Локальное нормативное регулирование трудовых и иных непосредственно связанных с ними отношений: дис.канд. юрид. наук / П.Т. Подвысоцкий. М., 2002. - 160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Попов</w:t>
      </w:r>
      <w:r>
        <w:rPr>
          <w:rStyle w:val="WW8Num3z0"/>
          <w:rFonts w:ascii="Verdana" w:hAnsi="Verdana"/>
          <w:color w:val="000000"/>
          <w:sz w:val="18"/>
          <w:szCs w:val="18"/>
        </w:rPr>
        <w:t> </w:t>
      </w:r>
      <w:r>
        <w:rPr>
          <w:rFonts w:ascii="Verdana" w:hAnsi="Verdana"/>
          <w:color w:val="000000"/>
          <w:sz w:val="18"/>
          <w:szCs w:val="18"/>
        </w:rPr>
        <w:t>Ю.Н. Социальное партнерство как инструмент управления / Ю.Н. Попов // Приложение к газете «</w:t>
      </w:r>
      <w:r>
        <w:rPr>
          <w:rStyle w:val="WW8Num4z0"/>
          <w:rFonts w:ascii="Verdana" w:hAnsi="Verdana"/>
          <w:color w:val="4682B4"/>
          <w:sz w:val="18"/>
          <w:szCs w:val="18"/>
        </w:rPr>
        <w:t>Солидарность</w:t>
      </w:r>
      <w:r>
        <w:rPr>
          <w:rFonts w:ascii="Verdana" w:hAnsi="Verdana"/>
          <w:color w:val="000000"/>
          <w:sz w:val="18"/>
          <w:szCs w:val="18"/>
        </w:rPr>
        <w:t>». 1996. - № 5. - С. 8 - 16.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Потапов</w:t>
      </w:r>
      <w:r>
        <w:rPr>
          <w:rStyle w:val="WW8Num3z0"/>
          <w:rFonts w:ascii="Verdana" w:hAnsi="Verdana"/>
          <w:color w:val="000000"/>
          <w:sz w:val="18"/>
          <w:szCs w:val="18"/>
        </w:rPr>
        <w:t> </w:t>
      </w:r>
      <w:r>
        <w:rPr>
          <w:rFonts w:ascii="Verdana" w:hAnsi="Verdana"/>
          <w:color w:val="000000"/>
          <w:sz w:val="18"/>
          <w:szCs w:val="18"/>
        </w:rPr>
        <w:t>В.А. Корпоративные нормативные акты как вид локальных актов: дис. .канд. юрид. наук / В.А. Потапов. М., 2006. - 227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Предприниматели объединяются // Человек и труд. 1997. - № 6. - С. 39.</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Пучнин</w:t>
      </w:r>
      <w:r>
        <w:rPr>
          <w:rStyle w:val="WW8Num3z0"/>
          <w:rFonts w:ascii="Verdana" w:hAnsi="Verdana"/>
          <w:color w:val="000000"/>
          <w:sz w:val="18"/>
          <w:szCs w:val="18"/>
        </w:rPr>
        <w:t> </w:t>
      </w:r>
      <w:r>
        <w:rPr>
          <w:rFonts w:ascii="Verdana" w:hAnsi="Verdana"/>
          <w:color w:val="000000"/>
          <w:sz w:val="18"/>
          <w:szCs w:val="18"/>
        </w:rPr>
        <w:t>А.С. Принуждение и право: дис.канд. юрид. наук / А.С. Пуч-нин. -Тамбов, 1999. 234с.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Рекош К.Х. Деятельность международной организации предпринимателей и её участие в работе МОТ / К.Х. Рекош // Труд за рубежом. 1994. -№4.-С.37-41.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Румянцев</w:t>
      </w:r>
      <w:r>
        <w:rPr>
          <w:rStyle w:val="WW8Num3z0"/>
          <w:rFonts w:ascii="Verdana" w:hAnsi="Verdana"/>
          <w:color w:val="000000"/>
          <w:sz w:val="18"/>
          <w:szCs w:val="18"/>
        </w:rPr>
        <w:t> </w:t>
      </w:r>
      <w:r>
        <w:rPr>
          <w:rFonts w:ascii="Verdana" w:hAnsi="Verdana"/>
          <w:color w:val="000000"/>
          <w:sz w:val="18"/>
          <w:szCs w:val="18"/>
        </w:rPr>
        <w:t>Б.Г. Социально-экономические проблемы регулирования трудовых споров и конфликтов в условиях рыночной экономики: дис. докт. экономич. наук / Б.Г. Румянцев. М., 1998. - 243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Сагандыков</w:t>
      </w:r>
      <w:r>
        <w:rPr>
          <w:rStyle w:val="WW8Num3z0"/>
          <w:rFonts w:ascii="Verdana" w:hAnsi="Verdana"/>
          <w:color w:val="000000"/>
          <w:sz w:val="18"/>
          <w:szCs w:val="18"/>
        </w:rPr>
        <w:t> </w:t>
      </w:r>
      <w:r>
        <w:rPr>
          <w:rFonts w:ascii="Verdana" w:hAnsi="Verdana"/>
          <w:color w:val="000000"/>
          <w:sz w:val="18"/>
          <w:szCs w:val="18"/>
        </w:rPr>
        <w:t>М.С. Конституционные принципы регулирования трудовых и непосредственно связанных с ними отношений в Российской Федерации: дис. .канд. юрид. наук / М.С.</w:t>
      </w:r>
      <w:r>
        <w:rPr>
          <w:rStyle w:val="WW8Num3z0"/>
          <w:rFonts w:ascii="Verdana" w:hAnsi="Verdana"/>
          <w:color w:val="000000"/>
          <w:sz w:val="18"/>
          <w:szCs w:val="18"/>
        </w:rPr>
        <w:t> </w:t>
      </w:r>
      <w:r>
        <w:rPr>
          <w:rStyle w:val="WW8Num4z0"/>
          <w:rFonts w:ascii="Verdana" w:hAnsi="Verdana"/>
          <w:color w:val="4682B4"/>
          <w:sz w:val="18"/>
          <w:szCs w:val="18"/>
        </w:rPr>
        <w:t>Сагандыков</w:t>
      </w:r>
      <w:r>
        <w:rPr>
          <w:rFonts w:ascii="Verdana" w:hAnsi="Verdana"/>
          <w:color w:val="000000"/>
          <w:sz w:val="18"/>
          <w:szCs w:val="18"/>
        </w:rPr>
        <w:t>. Челябинск, 2004. - 276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объединения и коллективные переговоры. Женева: МБТ, 1995.-С. 110- 125.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Н.М. Профсоюзное право / Н.М. Сенников. СПб., 2003. -216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Сенников</w:t>
      </w:r>
      <w:r>
        <w:rPr>
          <w:rStyle w:val="WW8Num3z0"/>
          <w:rFonts w:ascii="Verdana" w:hAnsi="Verdana"/>
          <w:color w:val="000000"/>
          <w:sz w:val="18"/>
          <w:szCs w:val="18"/>
        </w:rPr>
        <w:t> </w:t>
      </w:r>
      <w:r>
        <w:rPr>
          <w:rFonts w:ascii="Verdana" w:hAnsi="Verdana"/>
          <w:color w:val="000000"/>
          <w:sz w:val="18"/>
          <w:szCs w:val="18"/>
        </w:rPr>
        <w:t>Н.М., Стремоухов А.В. Профсоюзное право: Курс лекций / Н.М. Сенников, А.В.</w:t>
      </w:r>
      <w:r>
        <w:rPr>
          <w:rStyle w:val="WW8Num3z0"/>
          <w:rFonts w:ascii="Verdana" w:hAnsi="Verdana"/>
          <w:color w:val="000000"/>
          <w:sz w:val="18"/>
          <w:szCs w:val="18"/>
        </w:rPr>
        <w:t> </w:t>
      </w:r>
      <w:r>
        <w:rPr>
          <w:rStyle w:val="WW8Num4z0"/>
          <w:rFonts w:ascii="Verdana" w:hAnsi="Verdana"/>
          <w:color w:val="4682B4"/>
          <w:sz w:val="18"/>
          <w:szCs w:val="18"/>
        </w:rPr>
        <w:t>Стремоухов</w:t>
      </w:r>
      <w:r>
        <w:rPr>
          <w:rStyle w:val="WW8Num3z0"/>
          <w:rFonts w:ascii="Verdana" w:hAnsi="Verdana"/>
          <w:color w:val="000000"/>
          <w:sz w:val="18"/>
          <w:szCs w:val="18"/>
        </w:rPr>
        <w:t> </w:t>
      </w:r>
      <w:r>
        <w:rPr>
          <w:rFonts w:ascii="Verdana" w:hAnsi="Verdana"/>
          <w:color w:val="000000"/>
          <w:sz w:val="18"/>
          <w:szCs w:val="18"/>
        </w:rPr>
        <w:t>М., 2005. - 336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Силин</w:t>
      </w:r>
      <w:r>
        <w:rPr>
          <w:rStyle w:val="WW8Num3z0"/>
          <w:rFonts w:ascii="Verdana" w:hAnsi="Verdana"/>
          <w:color w:val="000000"/>
          <w:sz w:val="18"/>
          <w:szCs w:val="18"/>
        </w:rPr>
        <w:t> </w:t>
      </w:r>
      <w:r>
        <w:rPr>
          <w:rFonts w:ascii="Verdana" w:hAnsi="Verdana"/>
          <w:color w:val="000000"/>
          <w:sz w:val="18"/>
          <w:szCs w:val="18"/>
        </w:rPr>
        <w:t>А.А. Есть ли у нас шанс на социальное партнерство? / А.А. Силин // Российский экономический журнал. 1995. - №10. - С.52 - 53.</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Силин</w:t>
      </w:r>
      <w:r>
        <w:rPr>
          <w:rStyle w:val="WW8Num3z0"/>
          <w:rFonts w:ascii="Verdana" w:hAnsi="Verdana"/>
          <w:color w:val="000000"/>
          <w:sz w:val="18"/>
          <w:szCs w:val="18"/>
        </w:rPr>
        <w:t> </w:t>
      </w:r>
      <w:r>
        <w:rPr>
          <w:rFonts w:ascii="Verdana" w:hAnsi="Verdana"/>
          <w:color w:val="000000"/>
          <w:sz w:val="18"/>
          <w:szCs w:val="18"/>
        </w:rPr>
        <w:t>А.А. Мифы и быль социального партнерства в Российской Федерации и на Западе / А.А. Силин // Управление персоналом. 2002. -№ 1. - С. 66-70.</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141.</w:t>
      </w:r>
      <w:r>
        <w:rPr>
          <w:rStyle w:val="WW8Num3z0"/>
          <w:rFonts w:ascii="Verdana" w:hAnsi="Verdana"/>
          <w:color w:val="000000"/>
          <w:sz w:val="18"/>
          <w:szCs w:val="18"/>
        </w:rPr>
        <w:t> </w:t>
      </w:r>
      <w:r>
        <w:rPr>
          <w:rStyle w:val="WW8Num4z0"/>
          <w:rFonts w:ascii="Verdana" w:hAnsi="Verdana"/>
          <w:color w:val="4682B4"/>
          <w:sz w:val="18"/>
          <w:szCs w:val="18"/>
        </w:rPr>
        <w:t>Силин</w:t>
      </w:r>
      <w:r>
        <w:rPr>
          <w:rStyle w:val="WW8Num3z0"/>
          <w:rFonts w:ascii="Verdana" w:hAnsi="Verdana"/>
          <w:color w:val="000000"/>
          <w:sz w:val="18"/>
          <w:szCs w:val="18"/>
        </w:rPr>
        <w:t> </w:t>
      </w:r>
      <w:r>
        <w:rPr>
          <w:rFonts w:ascii="Verdana" w:hAnsi="Verdana"/>
          <w:color w:val="000000"/>
          <w:sz w:val="18"/>
          <w:szCs w:val="18"/>
        </w:rPr>
        <w:t>А.А. Возможности применения западного опыта в регулировании трудовых отношений России / А.А. Силин // Труд за рубежом. 1996. -№ 2. - С. 59-60.</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Скачкова</w:t>
      </w:r>
      <w:r>
        <w:rPr>
          <w:rStyle w:val="WW8Num3z0"/>
          <w:rFonts w:ascii="Verdana" w:hAnsi="Verdana"/>
          <w:color w:val="000000"/>
          <w:sz w:val="18"/>
          <w:szCs w:val="18"/>
        </w:rPr>
        <w:t> </w:t>
      </w:r>
      <w:r>
        <w:rPr>
          <w:rFonts w:ascii="Verdana" w:hAnsi="Verdana"/>
          <w:color w:val="000000"/>
          <w:sz w:val="18"/>
          <w:szCs w:val="18"/>
        </w:rPr>
        <w:t>Г.С. Расширение сферы действия трудового права и дифференциация его норм / Г.С. Скачкова. М., 2003. - 316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Смоленцев</w:t>
      </w:r>
      <w:r>
        <w:rPr>
          <w:rStyle w:val="WW8Num3z0"/>
          <w:rFonts w:ascii="Verdana" w:hAnsi="Verdana"/>
          <w:color w:val="000000"/>
          <w:sz w:val="18"/>
          <w:szCs w:val="18"/>
        </w:rPr>
        <w:t> </w:t>
      </w:r>
      <w:r>
        <w:rPr>
          <w:rFonts w:ascii="Verdana" w:hAnsi="Verdana"/>
          <w:color w:val="000000"/>
          <w:sz w:val="18"/>
          <w:szCs w:val="18"/>
        </w:rPr>
        <w:t>А.В. Правовое чувство: дис.канд. юрид. наук / А.В. Смо-ленцев. Н. Новгород, 1999. - 162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Снигирева</w:t>
      </w:r>
      <w:r>
        <w:rPr>
          <w:rStyle w:val="WW8Num3z0"/>
          <w:rFonts w:ascii="Verdana" w:hAnsi="Verdana"/>
          <w:color w:val="000000"/>
          <w:sz w:val="18"/>
          <w:szCs w:val="18"/>
        </w:rPr>
        <w:t> </w:t>
      </w:r>
      <w:r>
        <w:rPr>
          <w:rFonts w:ascii="Verdana" w:hAnsi="Verdana"/>
          <w:color w:val="000000"/>
          <w:sz w:val="18"/>
          <w:szCs w:val="18"/>
        </w:rPr>
        <w:t>И.О. О социальном партнерстве. Новое в законодательстве о коллективных договорах и соглашениях: Практический комментарий / И.О.</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М., 1992. - 312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Собянина</w:t>
      </w:r>
      <w:r>
        <w:rPr>
          <w:rStyle w:val="WW8Num3z0"/>
          <w:rFonts w:ascii="Verdana" w:hAnsi="Verdana"/>
          <w:color w:val="000000"/>
          <w:sz w:val="18"/>
          <w:szCs w:val="18"/>
        </w:rPr>
        <w:t> </w:t>
      </w:r>
      <w:r>
        <w:rPr>
          <w:rFonts w:ascii="Verdana" w:hAnsi="Verdana"/>
          <w:color w:val="000000"/>
          <w:sz w:val="18"/>
          <w:szCs w:val="18"/>
        </w:rPr>
        <w:t>М.Д. Принципы институтов российского трудового права: ав-тореф. дис. канд. юрид. наук /М.Д. Собянина. Пермь, 2006. -28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К вопросу о представителях работников организации / В.Г. Сойфер // Законодательство и экономика . 2006. - № 6. - с. 45-52.</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Сойфер</w:t>
      </w:r>
      <w:r>
        <w:rPr>
          <w:rStyle w:val="WW8Num3z0"/>
          <w:rFonts w:ascii="Verdana" w:hAnsi="Verdana"/>
          <w:color w:val="000000"/>
          <w:sz w:val="18"/>
          <w:szCs w:val="18"/>
        </w:rPr>
        <w:t> </w:t>
      </w:r>
      <w:r>
        <w:rPr>
          <w:rFonts w:ascii="Verdana" w:hAnsi="Verdana"/>
          <w:color w:val="000000"/>
          <w:sz w:val="18"/>
          <w:szCs w:val="18"/>
        </w:rPr>
        <w:t>В.Г. Стабильность и динамика трудового</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дис. докт. юрид. наук / В.Г. Сойфер Екатеринбург, 2004. - 355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w:t>
      </w:r>
      <w:r>
        <w:rPr>
          <w:rStyle w:val="WW8Num3z0"/>
          <w:rFonts w:ascii="Verdana" w:hAnsi="Verdana"/>
          <w:color w:val="000000"/>
          <w:sz w:val="18"/>
          <w:szCs w:val="18"/>
        </w:rPr>
        <w:t> </w:t>
      </w:r>
      <w:r>
        <w:rPr>
          <w:rStyle w:val="WW8Num4z0"/>
          <w:rFonts w:ascii="Verdana" w:hAnsi="Verdana"/>
          <w:color w:val="4682B4"/>
          <w:sz w:val="18"/>
          <w:szCs w:val="18"/>
        </w:rPr>
        <w:t>Соловьев</w:t>
      </w:r>
      <w:r>
        <w:rPr>
          <w:rStyle w:val="WW8Num3z0"/>
          <w:rFonts w:ascii="Verdana" w:hAnsi="Verdana"/>
          <w:color w:val="000000"/>
          <w:sz w:val="18"/>
          <w:szCs w:val="18"/>
        </w:rPr>
        <w:t> </w:t>
      </w:r>
      <w:r>
        <w:rPr>
          <w:rFonts w:ascii="Verdana" w:hAnsi="Verdana"/>
          <w:color w:val="000000"/>
          <w:sz w:val="18"/>
          <w:szCs w:val="18"/>
        </w:rPr>
        <w:t>А.А. Профсоюзы и работодатель: Взаимодействие,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 А.А.Соловьев. М., 2003. С. - 80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Социальное партнерство на предприятии // Солидарность. 1995. - № 2. -С. 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Социальное партнерство: Словарь справочник. - М., 1999. - 192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Социально-партнерские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в сфере труда // Библиотечка профсоюзного актива и предпринимателей. 2005. - № 5. — 32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Социальный диалог в России. (МОТ. Сер. публикаций по социально-трудовым вопросам в странах Восточной Европы и Средней Азии. Вып. 4). М., 1999. - 143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Комментарий к Трудовому кодексу Российской Федерации / Т.А. Сошникова. М., 2006 г. - 671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Место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в сфере труда в системе прав человека и гражданина. Сегодня и завтра российской экономики / Т.А. Сошникова. М., 2004 г. - 156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 на индивидуальные и коллективные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 Т.А. Сошникова // Законодательство и экономика. 2004. - № 8. - С. 57- 63.</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Правовой механизм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в сфере труда: дис.докт. юрид. наук / Т.А. Сошникова. М., 2005.-257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Правовые проблемы повышения роли профессиональных союзов в управлении государственными и общественными</w:t>
      </w:r>
      <w:r>
        <w:rPr>
          <w:rStyle w:val="WW8Num3z0"/>
          <w:rFonts w:ascii="Verdana" w:hAnsi="Verdana"/>
          <w:color w:val="000000"/>
          <w:sz w:val="18"/>
          <w:szCs w:val="18"/>
        </w:rPr>
        <w:t> </w:t>
      </w:r>
      <w:r>
        <w:rPr>
          <w:rStyle w:val="WW8Num4z0"/>
          <w:rFonts w:ascii="Verdana" w:hAnsi="Verdana"/>
          <w:color w:val="4682B4"/>
          <w:sz w:val="18"/>
          <w:szCs w:val="18"/>
        </w:rPr>
        <w:t>делами</w:t>
      </w:r>
      <w:r>
        <w:rPr>
          <w:rFonts w:ascii="Verdana" w:hAnsi="Verdana"/>
          <w:color w:val="000000"/>
          <w:sz w:val="18"/>
          <w:szCs w:val="18"/>
        </w:rPr>
        <w:t>, защите трудовых прав работников / Т.А. Сошникова // Государство и право. 2005. - № 4. - С. 37-48.</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Сошникова</w:t>
      </w:r>
      <w:r>
        <w:rPr>
          <w:rStyle w:val="WW8Num3z0"/>
          <w:rFonts w:ascii="Verdana" w:hAnsi="Verdana"/>
          <w:color w:val="000000"/>
          <w:sz w:val="18"/>
          <w:szCs w:val="18"/>
        </w:rPr>
        <w:t> </w:t>
      </w:r>
      <w:r>
        <w:rPr>
          <w:rFonts w:ascii="Verdana" w:hAnsi="Verdana"/>
          <w:color w:val="000000"/>
          <w:sz w:val="18"/>
          <w:szCs w:val="18"/>
        </w:rPr>
        <w:t>Т.А., Шеломов Б.А. Контроль профкома за соблюдением законодательства о труде / Т.А. Сошникова, Б.А.</w:t>
      </w:r>
      <w:r>
        <w:rPr>
          <w:rStyle w:val="WW8Num3z0"/>
          <w:rFonts w:ascii="Verdana" w:hAnsi="Verdana"/>
          <w:color w:val="000000"/>
          <w:sz w:val="18"/>
          <w:szCs w:val="18"/>
        </w:rPr>
        <w:t> </w:t>
      </w:r>
      <w:r>
        <w:rPr>
          <w:rStyle w:val="WW8Num4z0"/>
          <w:rFonts w:ascii="Verdana" w:hAnsi="Verdana"/>
          <w:color w:val="4682B4"/>
          <w:sz w:val="18"/>
          <w:szCs w:val="18"/>
        </w:rPr>
        <w:t>Шеломов</w:t>
      </w:r>
      <w:r>
        <w:rPr>
          <w:rFonts w:ascii="Verdana" w:hAnsi="Verdana"/>
          <w:color w:val="000000"/>
          <w:sz w:val="18"/>
          <w:szCs w:val="18"/>
        </w:rPr>
        <w:t>. М., 1987. -160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Стародубцев</w:t>
      </w:r>
      <w:r>
        <w:rPr>
          <w:rStyle w:val="WW8Num3z0"/>
          <w:rFonts w:ascii="Verdana" w:hAnsi="Verdana"/>
          <w:color w:val="000000"/>
          <w:sz w:val="18"/>
          <w:szCs w:val="18"/>
        </w:rPr>
        <w:t> </w:t>
      </w:r>
      <w:r>
        <w:rPr>
          <w:rFonts w:ascii="Verdana" w:hAnsi="Verdana"/>
          <w:color w:val="000000"/>
          <w:sz w:val="18"/>
          <w:szCs w:val="18"/>
        </w:rPr>
        <w:t>С.В. Понятие и виды юридических документов: дис. .канд. юрид. наук / С.В. Стародубцев. М., 2006. - 136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Стриж</w:t>
      </w:r>
      <w:r>
        <w:rPr>
          <w:rStyle w:val="WW8Num3z0"/>
          <w:rFonts w:ascii="Verdana" w:hAnsi="Verdana"/>
          <w:color w:val="000000"/>
          <w:sz w:val="18"/>
          <w:szCs w:val="18"/>
        </w:rPr>
        <w:t> </w:t>
      </w:r>
      <w:r>
        <w:rPr>
          <w:rFonts w:ascii="Verdana" w:hAnsi="Verdana"/>
          <w:color w:val="000000"/>
          <w:sz w:val="18"/>
          <w:szCs w:val="18"/>
        </w:rPr>
        <w:t>Е.М. Особенности становления и развития социального партнерства в России: автореф. дис.канд. экономич. наук / Е.М. Стриж. М., 2003 г. - 23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Таль</w:t>
      </w:r>
      <w:r>
        <w:rPr>
          <w:rStyle w:val="WW8Num3z0"/>
          <w:rFonts w:ascii="Verdana" w:hAnsi="Verdana"/>
          <w:color w:val="000000"/>
          <w:sz w:val="18"/>
          <w:szCs w:val="18"/>
        </w:rPr>
        <w:t> </w:t>
      </w:r>
      <w:r>
        <w:rPr>
          <w:rFonts w:ascii="Verdana" w:hAnsi="Verdana"/>
          <w:color w:val="000000"/>
          <w:sz w:val="18"/>
          <w:szCs w:val="18"/>
        </w:rPr>
        <w:t>JI.C. Трудовой договор. Цивилистические исследования / JI.C. Таль. Ярославль, 1913. - 422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Татарникова</w:t>
      </w:r>
      <w:r>
        <w:rPr>
          <w:rStyle w:val="WW8Num3z0"/>
          <w:rFonts w:ascii="Verdana" w:hAnsi="Verdana"/>
          <w:color w:val="000000"/>
          <w:sz w:val="18"/>
          <w:szCs w:val="18"/>
        </w:rPr>
        <w:t> </w:t>
      </w:r>
      <w:r>
        <w:rPr>
          <w:rFonts w:ascii="Verdana" w:hAnsi="Verdana"/>
          <w:color w:val="000000"/>
          <w:sz w:val="18"/>
          <w:szCs w:val="18"/>
        </w:rPr>
        <w:t>С.Н. Как наладить успешное социальное партнерство? / С.Н. Татарникова // Библиотечка профсоюзного лидера. 2001. - Вып.З. - С. 23 - 29.</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Татарникова</w:t>
      </w:r>
      <w:r>
        <w:rPr>
          <w:rStyle w:val="WW8Num3z0"/>
          <w:rFonts w:ascii="Verdana" w:hAnsi="Verdana"/>
          <w:color w:val="000000"/>
          <w:sz w:val="18"/>
          <w:szCs w:val="18"/>
        </w:rPr>
        <w:t> </w:t>
      </w:r>
      <w:r>
        <w:rPr>
          <w:rFonts w:ascii="Verdana" w:hAnsi="Verdana"/>
          <w:color w:val="000000"/>
          <w:sz w:val="18"/>
          <w:szCs w:val="18"/>
        </w:rPr>
        <w:t>С.Н. Коллективный договор в новых условиях / С.Н. Татарникова С.Н. // Библиотечка профсоюзного актива и предпринимателей. 2002. - № 8. - С. 13 - 26.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Тихомиров</w:t>
      </w:r>
      <w:r>
        <w:rPr>
          <w:rStyle w:val="WW8Num3z0"/>
          <w:rFonts w:ascii="Verdana" w:hAnsi="Verdana"/>
          <w:color w:val="000000"/>
          <w:sz w:val="18"/>
          <w:szCs w:val="18"/>
        </w:rPr>
        <w:t> </w:t>
      </w:r>
      <w:r>
        <w:rPr>
          <w:rFonts w:ascii="Verdana" w:hAnsi="Verdana"/>
          <w:color w:val="000000"/>
          <w:sz w:val="18"/>
          <w:szCs w:val="18"/>
        </w:rPr>
        <w:t>Ю.А. Публичное право: учебник для юридических факультетов и вузов / Ю.А. Тихомиров. М., 1995 г. - 496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Труд и социальное развитие: Слов. / Гл. ред. Е.С. Строев. М.: ИНФРА-М, 2001.-266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Трудовое право России: Учебник / Под ред. 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М.,2002. - 560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Трудовое право России: Учебник / Под. ред.: Ю.П. Орловского,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М., 2003. - 401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Трудовое право РФ: Учебник / Под ред. А.К. Исаева. М., 2005. - 423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Трудовое право.// Под ред. Н.А. Тепловой, М.И.</w:t>
      </w:r>
      <w:r>
        <w:rPr>
          <w:rStyle w:val="WW8Num3z0"/>
          <w:rFonts w:ascii="Verdana" w:hAnsi="Verdana"/>
          <w:color w:val="000000"/>
          <w:sz w:val="18"/>
          <w:szCs w:val="18"/>
        </w:rPr>
        <w:t> </w:t>
      </w:r>
      <w:r>
        <w:rPr>
          <w:rStyle w:val="WW8Num4z0"/>
          <w:rFonts w:ascii="Verdana" w:hAnsi="Verdana"/>
          <w:color w:val="4682B4"/>
          <w:sz w:val="18"/>
          <w:szCs w:val="18"/>
        </w:rPr>
        <w:t>Малинкович</w:t>
      </w:r>
      <w:r>
        <w:rPr>
          <w:rFonts w:ascii="Verdana" w:hAnsi="Verdana"/>
          <w:color w:val="000000"/>
          <w:sz w:val="18"/>
          <w:szCs w:val="18"/>
        </w:rPr>
        <w:t>. М., 1997.-415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170. Трудовое право: Учебник / Под ред. О.В.</w:t>
      </w:r>
      <w:r>
        <w:rPr>
          <w:rStyle w:val="WW8Num3z0"/>
          <w:rFonts w:ascii="Verdana" w:hAnsi="Verdana"/>
          <w:color w:val="000000"/>
          <w:sz w:val="18"/>
          <w:szCs w:val="18"/>
        </w:rPr>
        <w:t> </w:t>
      </w:r>
      <w:r>
        <w:rPr>
          <w:rStyle w:val="WW8Num4z0"/>
          <w:rFonts w:ascii="Verdana" w:hAnsi="Verdana"/>
          <w:color w:val="4682B4"/>
          <w:sz w:val="18"/>
          <w:szCs w:val="18"/>
        </w:rPr>
        <w:t>Смирнова</w:t>
      </w:r>
      <w:r>
        <w:rPr>
          <w:rFonts w:ascii="Verdana" w:hAnsi="Verdana"/>
          <w:color w:val="000000"/>
          <w:sz w:val="18"/>
          <w:szCs w:val="18"/>
        </w:rPr>
        <w:t>, И.О. Снигиревой. -М., 2007. 560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Трудовое право: Учебник / Под ред.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Style w:val="WW8Num3z0"/>
          <w:rFonts w:ascii="Verdana" w:hAnsi="Verdana"/>
          <w:color w:val="000000"/>
          <w:sz w:val="18"/>
          <w:szCs w:val="18"/>
        </w:rPr>
        <w:t> </w:t>
      </w:r>
      <w:r>
        <w:rPr>
          <w:rFonts w:ascii="Verdana" w:hAnsi="Verdana"/>
          <w:color w:val="000000"/>
          <w:sz w:val="18"/>
          <w:szCs w:val="18"/>
        </w:rPr>
        <w:t>2-е изд., перераб. и доп. М., 2005. - 480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Ульянов</w:t>
      </w:r>
      <w:r>
        <w:rPr>
          <w:rStyle w:val="WW8Num3z0"/>
          <w:rFonts w:ascii="Verdana" w:hAnsi="Verdana"/>
          <w:color w:val="000000"/>
          <w:sz w:val="18"/>
          <w:szCs w:val="18"/>
        </w:rPr>
        <w:t> </w:t>
      </w:r>
      <w:r>
        <w:rPr>
          <w:rFonts w:ascii="Verdana" w:hAnsi="Verdana"/>
          <w:color w:val="000000"/>
          <w:sz w:val="18"/>
          <w:szCs w:val="18"/>
        </w:rPr>
        <w:t>А.П. Для чего нам коллективный договор / А.П. Ульянов // Труд. 2005. - № 4. - С. 2 - 7.</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Коллективный договор / Г.В.</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 Законодательство. -2005.-№11.-С. 51-61.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Особенности локального нормотворчества / Г.В. Хныкин // Законодательство. 2005. - N 4, 5.</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Хныкин</w:t>
      </w:r>
      <w:r>
        <w:rPr>
          <w:rStyle w:val="WW8Num3z0"/>
          <w:rFonts w:ascii="Verdana" w:hAnsi="Verdana"/>
          <w:color w:val="000000"/>
          <w:sz w:val="18"/>
          <w:szCs w:val="18"/>
        </w:rPr>
        <w:t> </w:t>
      </w:r>
      <w:r>
        <w:rPr>
          <w:rFonts w:ascii="Verdana" w:hAnsi="Verdana"/>
          <w:color w:val="000000"/>
          <w:sz w:val="18"/>
          <w:szCs w:val="18"/>
        </w:rPr>
        <w:t>Г.В. Систематизация локальных источников трудового права / Г.В. Хныкин // Законодательство. 2005. - № 10. - С. 14 - 19.</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Чернышова</w:t>
      </w:r>
      <w:r>
        <w:rPr>
          <w:rStyle w:val="WW8Num3z0"/>
          <w:rFonts w:ascii="Verdana" w:hAnsi="Verdana"/>
          <w:color w:val="000000"/>
          <w:sz w:val="18"/>
          <w:szCs w:val="18"/>
        </w:rPr>
        <w:t> </w:t>
      </w:r>
      <w:r>
        <w:rPr>
          <w:rFonts w:ascii="Verdana" w:hAnsi="Verdana"/>
          <w:color w:val="000000"/>
          <w:sz w:val="18"/>
          <w:szCs w:val="18"/>
        </w:rPr>
        <w:t>И.В. Правовые вопросы социального партнерства в субъекте Российской Федерации: дис.канд. юрид. наук / И.В. Чернышова. -Томск, 2000.- 182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Становление и перспективы развития социального партнерства в Российской Федерации / С.Ю.Чуча. М., 2001. - 312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Чуча</w:t>
      </w:r>
      <w:r>
        <w:rPr>
          <w:rStyle w:val="WW8Num3z0"/>
          <w:rFonts w:ascii="Verdana" w:hAnsi="Verdana"/>
          <w:color w:val="000000"/>
          <w:sz w:val="18"/>
          <w:szCs w:val="18"/>
        </w:rPr>
        <w:t> </w:t>
      </w:r>
      <w:r>
        <w:rPr>
          <w:rFonts w:ascii="Verdana" w:hAnsi="Verdana"/>
          <w:color w:val="000000"/>
          <w:sz w:val="18"/>
          <w:szCs w:val="18"/>
        </w:rPr>
        <w:t>С.Ю. Социальное партнерство в сфере труда: становление и перспективы развития правового регулирования в Российской Федерации: дис. докт. юрид. наук / С.Ю. Чуча. Омск, 2004. - 245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Шарифуллин</w:t>
      </w:r>
      <w:r>
        <w:rPr>
          <w:rStyle w:val="WW8Num3z0"/>
          <w:rFonts w:ascii="Verdana" w:hAnsi="Verdana"/>
          <w:color w:val="000000"/>
          <w:sz w:val="18"/>
          <w:szCs w:val="18"/>
        </w:rPr>
        <w:t> </w:t>
      </w:r>
      <w:r>
        <w:rPr>
          <w:rFonts w:ascii="Verdana" w:hAnsi="Verdana"/>
          <w:color w:val="000000"/>
          <w:sz w:val="18"/>
          <w:szCs w:val="18"/>
        </w:rPr>
        <w:t>В.Р. Частно-правовое регулирование: дис.канд. юрид. наук / В.Р. Шарифуллин Казань, 2006. - 192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Коллективный договор в СССР. Лекция / А.И. Шебано-ва. М., 1954. -49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Коллективный договор на современном этапе / А.И. Шебанова // Вопросы теории государства и права и трудового права. Сборник научных трудов. М, 1988. - С. 77-86.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Новое в правовом регулировании коллективных переговоров / А.И. Шебанова // Вопросы трудового права. 2006. - № 11. С. 58 - 62.</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Коллективный договор / А.И. Шебанова // Вопросы трудового права. 2006. - № 12. С. 17 - 21.</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Шебанова</w:t>
      </w:r>
      <w:r>
        <w:rPr>
          <w:rStyle w:val="WW8Num3z0"/>
          <w:rFonts w:ascii="Verdana" w:hAnsi="Verdana"/>
          <w:color w:val="000000"/>
          <w:sz w:val="18"/>
          <w:szCs w:val="18"/>
        </w:rPr>
        <w:t> </w:t>
      </w:r>
      <w:r>
        <w:rPr>
          <w:rFonts w:ascii="Verdana" w:hAnsi="Verdana"/>
          <w:color w:val="000000"/>
          <w:sz w:val="18"/>
          <w:szCs w:val="18"/>
        </w:rPr>
        <w:t>А.И. Соглашение как форма социального партнерства / А.И. Шебанова // Справочник кадровика. 2007. - № 8. с. 40 - 46.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Шестаков</w:t>
      </w:r>
      <w:r>
        <w:rPr>
          <w:rStyle w:val="WW8Num3z0"/>
          <w:rFonts w:ascii="Verdana" w:hAnsi="Verdana"/>
          <w:color w:val="000000"/>
          <w:sz w:val="18"/>
          <w:szCs w:val="18"/>
        </w:rPr>
        <w:t> </w:t>
      </w:r>
      <w:r>
        <w:rPr>
          <w:rFonts w:ascii="Verdana" w:hAnsi="Verdana"/>
          <w:color w:val="000000"/>
          <w:sz w:val="18"/>
          <w:szCs w:val="18"/>
        </w:rPr>
        <w:t>Г.И. Представительство работников и работодателей в системе социального партнерства Российской Федерации: дис.докт. юрид. наук / Г.И. Шестаков. М., 2004. - 236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w:t>
      </w:r>
      <w:r>
        <w:rPr>
          <w:rStyle w:val="WW8Num3z0"/>
          <w:rFonts w:ascii="Verdana" w:hAnsi="Verdana"/>
          <w:color w:val="000000"/>
          <w:sz w:val="18"/>
          <w:szCs w:val="18"/>
        </w:rPr>
        <w:t> </w:t>
      </w:r>
      <w:r>
        <w:rPr>
          <w:rStyle w:val="WW8Num4z0"/>
          <w:rFonts w:ascii="Verdana" w:hAnsi="Verdana"/>
          <w:color w:val="4682B4"/>
          <w:sz w:val="18"/>
          <w:szCs w:val="18"/>
        </w:rPr>
        <w:t>Щеглова</w:t>
      </w:r>
      <w:r>
        <w:rPr>
          <w:rStyle w:val="WW8Num3z0"/>
          <w:rFonts w:ascii="Verdana" w:hAnsi="Verdana"/>
          <w:color w:val="000000"/>
          <w:sz w:val="18"/>
          <w:szCs w:val="18"/>
        </w:rPr>
        <w:t> </w:t>
      </w:r>
      <w:r>
        <w:rPr>
          <w:rFonts w:ascii="Verdana" w:hAnsi="Verdana"/>
          <w:color w:val="000000"/>
          <w:sz w:val="18"/>
          <w:szCs w:val="18"/>
        </w:rPr>
        <w:t>С.Н. Социальное партнерство в сфере труда. / С.Н. Щеглова // Библиотечка профсоюзного актива. 2001. - № 12. -21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Ширинкина</w:t>
      </w:r>
      <w:r>
        <w:rPr>
          <w:rStyle w:val="WW8Num3z0"/>
          <w:rFonts w:ascii="Verdana" w:hAnsi="Verdana"/>
          <w:color w:val="000000"/>
          <w:sz w:val="18"/>
          <w:szCs w:val="18"/>
        </w:rPr>
        <w:t> </w:t>
      </w:r>
      <w:r>
        <w:rPr>
          <w:rFonts w:ascii="Verdana" w:hAnsi="Verdana"/>
          <w:color w:val="000000"/>
          <w:sz w:val="18"/>
          <w:szCs w:val="18"/>
        </w:rPr>
        <w:t>О.Ю. Коллективный договор: история вопроса и современное состояние. Автореф. дисс. канд. юрид. наук / О.Ю. Ширинкина-Пермь, 2006. 158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Ященко</w:t>
      </w:r>
      <w:r>
        <w:rPr>
          <w:rStyle w:val="WW8Num3z0"/>
          <w:rFonts w:ascii="Verdana" w:hAnsi="Verdana"/>
          <w:color w:val="000000"/>
          <w:sz w:val="18"/>
          <w:szCs w:val="18"/>
        </w:rPr>
        <w:t> </w:t>
      </w:r>
      <w:r>
        <w:rPr>
          <w:rFonts w:ascii="Verdana" w:hAnsi="Verdana"/>
          <w:color w:val="000000"/>
          <w:sz w:val="18"/>
          <w:szCs w:val="18"/>
        </w:rPr>
        <w:t>А.А. Социальное партнерство в России: социологический анализ (на материалах исследования работы МОПО ОАО «</w:t>
      </w:r>
      <w:r>
        <w:rPr>
          <w:rStyle w:val="WW8Num4z0"/>
          <w:rFonts w:ascii="Verdana" w:hAnsi="Verdana"/>
          <w:color w:val="4682B4"/>
          <w:sz w:val="18"/>
          <w:szCs w:val="18"/>
        </w:rPr>
        <w:t>ЛУКОЙЛ</w:t>
      </w:r>
      <w:r>
        <w:rPr>
          <w:rFonts w:ascii="Verdana" w:hAnsi="Verdana"/>
          <w:color w:val="000000"/>
          <w:sz w:val="18"/>
          <w:szCs w:val="18"/>
        </w:rPr>
        <w:t>»): автореф. дис. канд. социолог, наук / А.А. Ященко М., 1999. - 31 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Модельный коллективный Договор организациигазовой отрасли1. РАЗДЕЛ 1. ОБЩАЯ ЧАСТЬ</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Настоящий Договор распространяется на (наименованиеорганизации, филиала, представительства).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Договор заключен на(срок) и вступает в силу с .</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Раздел 2. ОБЯЗАТЕЛЬСТВА СТОРОН</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 Раздел 3. ТРУДОВЫЕ ОТНОШЕНИЯ</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 Условия трудовых Договоров не могут ухудшать положение Работников по сравнению с установленным трудовым законодательством и иными нормативными правовыми актами, содержащими нормы трудового права, Отраслевым соглашением, коллективным</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 Договором(наименование организации, филиала, представительства),локальными нормативными актами.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 Изменение</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(подчиненности) организации или ее реорганизация (слияние, присоединение, разделение, выделение, преобразование) не может являться основанием для</w:t>
      </w:r>
      <w:r>
        <w:rPr>
          <w:rStyle w:val="WW8Num3z0"/>
          <w:rFonts w:ascii="Verdana" w:hAnsi="Verdana"/>
          <w:color w:val="000000"/>
          <w:sz w:val="18"/>
          <w:szCs w:val="18"/>
        </w:rPr>
        <w:t> </w:t>
      </w:r>
      <w:r>
        <w:rPr>
          <w:rStyle w:val="WW8Num4z0"/>
          <w:rFonts w:ascii="Verdana" w:hAnsi="Verdana"/>
          <w:color w:val="4682B4"/>
          <w:sz w:val="18"/>
          <w:szCs w:val="18"/>
        </w:rPr>
        <w:t>расторжения</w:t>
      </w:r>
      <w:r>
        <w:rPr>
          <w:rStyle w:val="WW8Num3z0"/>
          <w:rFonts w:ascii="Verdana" w:hAnsi="Verdana"/>
          <w:color w:val="000000"/>
          <w:sz w:val="18"/>
          <w:szCs w:val="18"/>
        </w:rPr>
        <w:t> </w:t>
      </w:r>
      <w:r>
        <w:rPr>
          <w:rFonts w:ascii="Verdana" w:hAnsi="Verdana"/>
          <w:color w:val="000000"/>
          <w:sz w:val="18"/>
          <w:szCs w:val="18"/>
        </w:rPr>
        <w:t>трудовых Договоров с Работниками организации.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197. При приеме на работу (до подписания трудового Договора)166</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198. Работодатель</w:t>
      </w:r>
      <w:r>
        <w:rPr>
          <w:rStyle w:val="WW8Num3z0"/>
          <w:rFonts w:ascii="Verdana" w:hAnsi="Verdana"/>
          <w:color w:val="000000"/>
          <w:sz w:val="18"/>
          <w:szCs w:val="18"/>
        </w:rPr>
        <w:t> </w:t>
      </w:r>
      <w:r>
        <w:rPr>
          <w:rStyle w:val="WW8Num4z0"/>
          <w:rFonts w:ascii="Verdana" w:hAnsi="Verdana"/>
          <w:color w:val="4682B4"/>
          <w:sz w:val="18"/>
          <w:szCs w:val="18"/>
        </w:rPr>
        <w:t>обязан</w:t>
      </w:r>
      <w:r>
        <w:rPr>
          <w:rStyle w:val="WW8Num3z0"/>
          <w:rFonts w:ascii="Verdana" w:hAnsi="Verdana"/>
          <w:color w:val="000000"/>
          <w:sz w:val="18"/>
          <w:szCs w:val="18"/>
        </w:rPr>
        <w:t> </w:t>
      </w:r>
      <w:r>
        <w:rPr>
          <w:rFonts w:ascii="Verdana" w:hAnsi="Verdana"/>
          <w:color w:val="000000"/>
          <w:sz w:val="18"/>
          <w:szCs w:val="18"/>
        </w:rPr>
        <w:t>ознакомить Работников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Работников, коллективным Договором.</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199. Раздел 4. ПРОДОЛЖИТЕЛЬНОСТЬ РАБОЧЕГО ВРЕМЕНИ И ВРЕМЕНИ ОТДЫХА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200. Продолжительность ежедневной работы- (смены) определяется Правилами внутреннего трудового1 распорядка или графиками сменности, составляемыми с учетом мнения профсоюзного органа.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201. Нормальная продолжительность рабочего времени не может превышать 40 часов в неделю</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202. В течение рабочего дня (смены) Работникам должен быть предоставлен перерыв для отдыха и питания продолжительностью один час, который в рабочее время не включается.</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203. Всем Работникам предоставляются выходные дни (еженедельный непрерывный отдых), продолжительностью не менее 42 часов. Общим выходным днем является воскресенье, второй выходной день работнику предоставляется согласно графику сменности.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204. В выходные и праздничные дни в организации может вводиться дежурство для бесперебойного разрешения возникающих текущих неотложных вопросов, не входящих в круг</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дежурного работника.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205. К дежурствам могут привлекаться только служащие и специалисты по списку, Приложение.</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206. В организации применяется сокращенное рабочее время помимо случаев, предусмотренных законодательством для женщин, имеющих детей в возрасте до 8 лет; для лиц, частично утративших на производстве трудоспособность.</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207. В организации устанавливается гибкий (скользящий) график работы для следующих категорий работников, согласно Приложению</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208. Ежегодный основной оплачиваемый отпуск предоставляется работникам продолжительностью 28 календарных дней в соответствии с составленным до начала календарного года графиком.</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209. Дополнительные отпуска за работу с вредными и тяжелыми условиями труда предоставляются работникам в соответствии с Приложением.</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210. Работники организации освобождаются от трудовых обязанностейс сохранением среднего заработка при:- заключении брака дня;- рождении ребенка дня;- праздновании юбилея свадьбы дня;- смерти близких родственников дня;- переезде на новую квартиру дня.и т.д.</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211. В</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случаях Работодатель вправе выдавать Работникам внеплановый аванс в счет заработной платы в размере не более месячного заработка.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212. Работодатель обеспечивает своевременную выплату заработнойплаты и иных сумм, причитающихся Работникам, и несет ответственность занарушение сроков их выплаты, f</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213. При выполнении работ в условиях, отклоняющихся от нормальных, Работникам производятся соответствующие выплаты.</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214. Каждый час работы в ночное время оплачивается в* двойном размере по сравнению с работой в нормальных условиях.</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215. Оплата труда Работников, занятых на тяжелых работах, работах сvвредными и (или) опасными и иными особыми условиями труда,производится в двойном размере.</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216. Раздел 6. СОЦИАЛЬНЫЕ ЛЬГОТЫ,</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КОМПЕНСАЦИИ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217. При возникновении форс-мажорных обстоятельств (пожара, стихийного бедствия и пр.) Работодатель принимает решение об оказании материальной помощи пострадавшим Работникам.</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218. Предоставлять ежегодно один день оплачиваемого отпуска в День знаний (1 сентября) матерям, либо другим лицам, воспитывающим школьников младших классов (1-4 класс).</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219. Выплачивать денежное вознаграждение работникам: -к юбилейным датам при достижении 50, 55 и 60 лет; -при уходе на пенсию и увольнении по состоянию здоровья.</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220. Раздел 7. РАБОТА С МОЛОДЕЖЬЮ И ПРОФЕССИОНАЛЬНОЕ ОБУЧЕНИЕ РАБОТНИКОВ</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221. Раздел 9. УСЛОВИЯ И ОХРАНА ТРУДА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222. Выплаты по</w:t>
      </w:r>
      <w:r>
        <w:rPr>
          <w:rStyle w:val="WW8Num3z0"/>
          <w:rFonts w:ascii="Verdana" w:hAnsi="Verdana"/>
          <w:color w:val="000000"/>
          <w:sz w:val="18"/>
          <w:szCs w:val="18"/>
        </w:rPr>
        <w:t> </w:t>
      </w:r>
      <w:r>
        <w:rPr>
          <w:rStyle w:val="WW8Num4z0"/>
          <w:rFonts w:ascii="Verdana" w:hAnsi="Verdana"/>
          <w:color w:val="4682B4"/>
          <w:sz w:val="18"/>
          <w:szCs w:val="18"/>
        </w:rPr>
        <w:t>возмещению</w:t>
      </w:r>
      <w:r>
        <w:rPr>
          <w:rStyle w:val="WW8Num3z0"/>
          <w:rFonts w:ascii="Verdana" w:hAnsi="Verdana"/>
          <w:color w:val="000000"/>
          <w:sz w:val="18"/>
          <w:szCs w:val="18"/>
        </w:rPr>
        <w:t> </w:t>
      </w:r>
      <w:r>
        <w:rPr>
          <w:rFonts w:ascii="Verdana" w:hAnsi="Verdana"/>
          <w:color w:val="000000"/>
          <w:sz w:val="18"/>
          <w:szCs w:val="18"/>
        </w:rPr>
        <w:t>морального вреда, вреда здоровью, в случае нахождения пострадавшего в состоянии алкогольного, токсического или</w:t>
      </w:r>
      <w:r>
        <w:rPr>
          <w:rStyle w:val="WW8Num3z0"/>
          <w:rFonts w:ascii="Verdana" w:hAnsi="Verdana"/>
          <w:color w:val="000000"/>
          <w:sz w:val="18"/>
          <w:szCs w:val="18"/>
        </w:rPr>
        <w:t> </w:t>
      </w:r>
      <w:r>
        <w:rPr>
          <w:rStyle w:val="WW8Num4z0"/>
          <w:rFonts w:ascii="Verdana" w:hAnsi="Verdana"/>
          <w:color w:val="4682B4"/>
          <w:sz w:val="18"/>
          <w:szCs w:val="18"/>
        </w:rPr>
        <w:t>наркотического</w:t>
      </w:r>
      <w:r>
        <w:rPr>
          <w:rStyle w:val="WW8Num3z0"/>
          <w:rFonts w:ascii="Verdana" w:hAnsi="Verdana"/>
          <w:color w:val="000000"/>
          <w:sz w:val="18"/>
          <w:szCs w:val="18"/>
        </w:rPr>
        <w:t> </w:t>
      </w:r>
      <w:r>
        <w:rPr>
          <w:rFonts w:ascii="Verdana" w:hAnsi="Verdana"/>
          <w:color w:val="000000"/>
          <w:sz w:val="18"/>
          <w:szCs w:val="18"/>
        </w:rPr>
        <w:t>опьянения, не производятся.</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223. Выполнить в установленные сроки комплекс организационных и технических мероприятий, предусмотренных соглашением по охране труда (Приложение).</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224. Выделить на проведение мероприятий по охране труда, предусмотренные Приложениями к настоящему Договору нагод средства в суммеруб.</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225. Провести аттестацию рабочих мест по условиям труда в подразделениях (перечислить).</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226. Провести обучение и проверку знаний по охране труда рабочих, руководителей и специалистов организации.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227. Организовать и провести медицинские осмотры работниковорганизации.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228. Осуществлять мероприятия по локализации и ликвидации последствий аварии на опасном производственном объекте, производить выплаты компенсаций за работу в районах экологических бедствий.</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229. Предоставлять работникам, занятым на работах с вредными и опасными условиями труда, льготы и компенсации.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230. За счет средств организации осуществлять обязательное медицинское страхование работников и страхование их от несчастных случаев на производстве и профессиональных заболеваний.</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231. Раздел 10. ГАРАНТИИ ДЕЯТЕЛЬНОСТИ ПРОФСОЮЗНОЙ ОРГАНИЗАЦИИ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232. Раздел 11. ПОРЯДОК РАЗРЕШЕНИЯ ТРУДОВЫХ СПОРОВ</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233. Трудовые споры между Работниками и Работодателем организации рассматриваются в соответствии с гл.60 и 61 ТК РФ.</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234. Раздел 12. КОНТРОЛЬ ЗА ВЫПОЛНЕНИЕМ ДОГОВОРА. ОТВЕТСТВЕННОСТЬ СТОРОН ЗА НАРУШЕНИЕ</w:t>
      </w:r>
      <w:r>
        <w:rPr>
          <w:rStyle w:val="WW8Num3z0"/>
          <w:rFonts w:ascii="Verdana" w:hAnsi="Verdana"/>
          <w:color w:val="000000"/>
          <w:sz w:val="18"/>
          <w:szCs w:val="18"/>
        </w:rPr>
        <w:t> </w:t>
      </w:r>
      <w:r>
        <w:rPr>
          <w:rStyle w:val="WW8Num4z0"/>
          <w:rFonts w:ascii="Verdana" w:hAnsi="Verdana"/>
          <w:color w:val="4682B4"/>
          <w:sz w:val="18"/>
          <w:szCs w:val="18"/>
        </w:rPr>
        <w:t>ИЛИ</w:t>
      </w:r>
      <w:r>
        <w:rPr>
          <w:rStyle w:val="WW8Num3z0"/>
          <w:rFonts w:ascii="Verdana" w:hAnsi="Verdana"/>
          <w:color w:val="000000"/>
          <w:sz w:val="18"/>
          <w:szCs w:val="18"/>
        </w:rPr>
        <w:t> </w:t>
      </w:r>
      <w:r>
        <w:rPr>
          <w:rFonts w:ascii="Verdana" w:hAnsi="Verdana"/>
          <w:color w:val="000000"/>
          <w:sz w:val="18"/>
          <w:szCs w:val="18"/>
        </w:rPr>
        <w:t>НЕВЫПОЛНЕНИЕ КОЛЛЕКТИВНОГО ДОГОВОРА</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235. Во</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настоящего Договора стороны в месячный срок, с даты его подписания, разрабатывают и принимают план мероприятий на очередной год. В плане мероприятий устанавливаются объемы работ (сметы), сроки их выполнения; ответственные исполнители.</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236. Контроль за выполнением настоящего Договора осуществляется сторонами, его подписавшими, а также соответствующими органами по труду в соответствии со</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51 ТК РФ.</w:t>
      </w:r>
    </w:p>
    <w:p w:rsidR="00600D3A" w:rsidRDefault="00600D3A" w:rsidP="00600D3A">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В порядке контроля за выполнением настоящего Договора стороны имеют право запрашивать друг у друга необходимую информацию о ходе выполнения отдельных положений настоящего Договора.</w:t>
      </w:r>
    </w:p>
    <w:p w:rsidR="001870F5" w:rsidRDefault="00600D3A" w:rsidP="00600D3A">
      <w:pPr>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8362D" w:rsidRPr="00031E5A" w:rsidRDefault="005C5090" w:rsidP="001870F5">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0F5"/>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11F"/>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C53"/>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5DEF"/>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389"/>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47F4B"/>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3DE5"/>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821"/>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3A"/>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0A21"/>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633"/>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6B8"/>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7C5"/>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69"/>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185"/>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0F65"/>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555"/>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4284187">
      <w:bodyDiv w:val="1"/>
      <w:marLeft w:val="0"/>
      <w:marRight w:val="0"/>
      <w:marTop w:val="0"/>
      <w:marBottom w:val="0"/>
      <w:divBdr>
        <w:top w:val="none" w:sz="0" w:space="0" w:color="auto"/>
        <w:left w:val="none" w:sz="0" w:space="0" w:color="auto"/>
        <w:bottom w:val="none" w:sz="0" w:space="0" w:color="auto"/>
        <w:right w:val="none" w:sz="0" w:space="0" w:color="auto"/>
      </w:divBdr>
      <w:divsChild>
        <w:div w:id="946155221">
          <w:marLeft w:val="0"/>
          <w:marRight w:val="0"/>
          <w:marTop w:val="0"/>
          <w:marBottom w:val="0"/>
          <w:divBdr>
            <w:top w:val="none" w:sz="0" w:space="0" w:color="auto"/>
            <w:left w:val="none" w:sz="0" w:space="0" w:color="auto"/>
            <w:bottom w:val="none" w:sz="0" w:space="0" w:color="auto"/>
            <w:right w:val="none" w:sz="0" w:space="0" w:color="auto"/>
          </w:divBdr>
        </w:div>
        <w:div w:id="878586280">
          <w:marLeft w:val="0"/>
          <w:marRight w:val="0"/>
          <w:marTop w:val="0"/>
          <w:marBottom w:val="0"/>
          <w:divBdr>
            <w:top w:val="none" w:sz="0" w:space="0" w:color="auto"/>
            <w:left w:val="none" w:sz="0" w:space="0" w:color="auto"/>
            <w:bottom w:val="none" w:sz="0" w:space="0" w:color="auto"/>
            <w:right w:val="none" w:sz="0" w:space="0" w:color="auto"/>
          </w:divBdr>
          <w:divsChild>
            <w:div w:id="763889886">
              <w:marLeft w:val="0"/>
              <w:marRight w:val="0"/>
              <w:marTop w:val="0"/>
              <w:marBottom w:val="0"/>
              <w:divBdr>
                <w:top w:val="none" w:sz="0" w:space="0" w:color="auto"/>
                <w:left w:val="none" w:sz="0" w:space="0" w:color="auto"/>
                <w:bottom w:val="none" w:sz="0" w:space="0" w:color="auto"/>
                <w:right w:val="none" w:sz="0" w:space="0" w:color="auto"/>
              </w:divBdr>
            </w:div>
          </w:divsChild>
        </w:div>
        <w:div w:id="526796392">
          <w:marLeft w:val="0"/>
          <w:marRight w:val="0"/>
          <w:marTop w:val="0"/>
          <w:marBottom w:val="0"/>
          <w:divBdr>
            <w:top w:val="none" w:sz="0" w:space="0" w:color="auto"/>
            <w:left w:val="none" w:sz="0" w:space="0" w:color="auto"/>
            <w:bottom w:val="none" w:sz="0" w:space="0" w:color="auto"/>
            <w:right w:val="none" w:sz="0" w:space="0" w:color="auto"/>
          </w:divBdr>
        </w:div>
        <w:div w:id="87624528">
          <w:marLeft w:val="0"/>
          <w:marRight w:val="0"/>
          <w:marTop w:val="0"/>
          <w:marBottom w:val="0"/>
          <w:divBdr>
            <w:top w:val="none" w:sz="0" w:space="0" w:color="auto"/>
            <w:left w:val="none" w:sz="0" w:space="0" w:color="auto"/>
            <w:bottom w:val="none" w:sz="0" w:space="0" w:color="auto"/>
            <w:right w:val="none" w:sz="0" w:space="0" w:color="auto"/>
          </w:divBdr>
          <w:divsChild>
            <w:div w:id="592082886">
              <w:marLeft w:val="0"/>
              <w:marRight w:val="0"/>
              <w:marTop w:val="0"/>
              <w:marBottom w:val="0"/>
              <w:divBdr>
                <w:top w:val="none" w:sz="0" w:space="0" w:color="auto"/>
                <w:left w:val="none" w:sz="0" w:space="0" w:color="auto"/>
                <w:bottom w:val="none" w:sz="0" w:space="0" w:color="auto"/>
                <w:right w:val="none" w:sz="0" w:space="0" w:color="auto"/>
              </w:divBdr>
            </w:div>
          </w:divsChild>
        </w:div>
        <w:div w:id="2124837454">
          <w:marLeft w:val="0"/>
          <w:marRight w:val="0"/>
          <w:marTop w:val="0"/>
          <w:marBottom w:val="0"/>
          <w:divBdr>
            <w:top w:val="none" w:sz="0" w:space="0" w:color="auto"/>
            <w:left w:val="none" w:sz="0" w:space="0" w:color="auto"/>
            <w:bottom w:val="none" w:sz="0" w:space="0" w:color="auto"/>
            <w:right w:val="none" w:sz="0" w:space="0" w:color="auto"/>
          </w:divBdr>
        </w:div>
        <w:div w:id="153644677">
          <w:marLeft w:val="0"/>
          <w:marRight w:val="0"/>
          <w:marTop w:val="0"/>
          <w:marBottom w:val="0"/>
          <w:divBdr>
            <w:top w:val="none" w:sz="0" w:space="0" w:color="auto"/>
            <w:left w:val="none" w:sz="0" w:space="0" w:color="auto"/>
            <w:bottom w:val="none" w:sz="0" w:space="0" w:color="auto"/>
            <w:right w:val="none" w:sz="0" w:space="0" w:color="auto"/>
          </w:divBdr>
          <w:divsChild>
            <w:div w:id="1342396019">
              <w:marLeft w:val="0"/>
              <w:marRight w:val="0"/>
              <w:marTop w:val="0"/>
              <w:marBottom w:val="0"/>
              <w:divBdr>
                <w:top w:val="none" w:sz="0" w:space="0" w:color="auto"/>
                <w:left w:val="none" w:sz="0" w:space="0" w:color="auto"/>
                <w:bottom w:val="none" w:sz="0" w:space="0" w:color="auto"/>
                <w:right w:val="none" w:sz="0" w:space="0" w:color="auto"/>
              </w:divBdr>
            </w:div>
          </w:divsChild>
        </w:div>
        <w:div w:id="179123493">
          <w:marLeft w:val="0"/>
          <w:marRight w:val="0"/>
          <w:marTop w:val="0"/>
          <w:marBottom w:val="0"/>
          <w:divBdr>
            <w:top w:val="none" w:sz="0" w:space="0" w:color="auto"/>
            <w:left w:val="none" w:sz="0" w:space="0" w:color="auto"/>
            <w:bottom w:val="none" w:sz="0" w:space="0" w:color="auto"/>
            <w:right w:val="none" w:sz="0" w:space="0" w:color="auto"/>
          </w:divBdr>
        </w:div>
        <w:div w:id="138352707">
          <w:marLeft w:val="0"/>
          <w:marRight w:val="0"/>
          <w:marTop w:val="0"/>
          <w:marBottom w:val="0"/>
          <w:divBdr>
            <w:top w:val="none" w:sz="0" w:space="0" w:color="auto"/>
            <w:left w:val="none" w:sz="0" w:space="0" w:color="auto"/>
            <w:bottom w:val="none" w:sz="0" w:space="0" w:color="auto"/>
            <w:right w:val="none" w:sz="0" w:space="0" w:color="auto"/>
          </w:divBdr>
          <w:divsChild>
            <w:div w:id="1881355091">
              <w:marLeft w:val="0"/>
              <w:marRight w:val="0"/>
              <w:marTop w:val="0"/>
              <w:marBottom w:val="0"/>
              <w:divBdr>
                <w:top w:val="none" w:sz="0" w:space="0" w:color="auto"/>
                <w:left w:val="none" w:sz="0" w:space="0" w:color="auto"/>
                <w:bottom w:val="none" w:sz="0" w:space="0" w:color="auto"/>
                <w:right w:val="none" w:sz="0" w:space="0" w:color="auto"/>
              </w:divBdr>
            </w:div>
          </w:divsChild>
        </w:div>
        <w:div w:id="1432118497">
          <w:marLeft w:val="0"/>
          <w:marRight w:val="0"/>
          <w:marTop w:val="0"/>
          <w:marBottom w:val="0"/>
          <w:divBdr>
            <w:top w:val="none" w:sz="0" w:space="0" w:color="auto"/>
            <w:left w:val="none" w:sz="0" w:space="0" w:color="auto"/>
            <w:bottom w:val="none" w:sz="0" w:space="0" w:color="auto"/>
            <w:right w:val="none" w:sz="0" w:space="0" w:color="auto"/>
          </w:divBdr>
        </w:div>
        <w:div w:id="523976429">
          <w:marLeft w:val="0"/>
          <w:marRight w:val="0"/>
          <w:marTop w:val="0"/>
          <w:marBottom w:val="0"/>
          <w:divBdr>
            <w:top w:val="none" w:sz="0" w:space="0" w:color="auto"/>
            <w:left w:val="none" w:sz="0" w:space="0" w:color="auto"/>
            <w:bottom w:val="none" w:sz="0" w:space="0" w:color="auto"/>
            <w:right w:val="none" w:sz="0" w:space="0" w:color="auto"/>
          </w:divBdr>
          <w:divsChild>
            <w:div w:id="551844119">
              <w:marLeft w:val="0"/>
              <w:marRight w:val="0"/>
              <w:marTop w:val="0"/>
              <w:marBottom w:val="0"/>
              <w:divBdr>
                <w:top w:val="none" w:sz="0" w:space="0" w:color="auto"/>
                <w:left w:val="none" w:sz="0" w:space="0" w:color="auto"/>
                <w:bottom w:val="none" w:sz="0" w:space="0" w:color="auto"/>
                <w:right w:val="none" w:sz="0" w:space="0" w:color="auto"/>
              </w:divBdr>
            </w:div>
          </w:divsChild>
        </w:div>
        <w:div w:id="345865754">
          <w:marLeft w:val="0"/>
          <w:marRight w:val="0"/>
          <w:marTop w:val="0"/>
          <w:marBottom w:val="0"/>
          <w:divBdr>
            <w:top w:val="none" w:sz="0" w:space="0" w:color="auto"/>
            <w:left w:val="none" w:sz="0" w:space="0" w:color="auto"/>
            <w:bottom w:val="none" w:sz="0" w:space="0" w:color="auto"/>
            <w:right w:val="none" w:sz="0" w:space="0" w:color="auto"/>
          </w:divBdr>
        </w:div>
        <w:div w:id="71314275">
          <w:marLeft w:val="0"/>
          <w:marRight w:val="0"/>
          <w:marTop w:val="0"/>
          <w:marBottom w:val="0"/>
          <w:divBdr>
            <w:top w:val="none" w:sz="0" w:space="0" w:color="auto"/>
            <w:left w:val="none" w:sz="0" w:space="0" w:color="auto"/>
            <w:bottom w:val="none" w:sz="0" w:space="0" w:color="auto"/>
            <w:right w:val="none" w:sz="0" w:space="0" w:color="auto"/>
          </w:divBdr>
          <w:divsChild>
            <w:div w:id="1372849169">
              <w:marLeft w:val="0"/>
              <w:marRight w:val="0"/>
              <w:marTop w:val="0"/>
              <w:marBottom w:val="0"/>
              <w:divBdr>
                <w:top w:val="none" w:sz="0" w:space="0" w:color="auto"/>
                <w:left w:val="none" w:sz="0" w:space="0" w:color="auto"/>
                <w:bottom w:val="none" w:sz="0" w:space="0" w:color="auto"/>
                <w:right w:val="none" w:sz="0" w:space="0" w:color="auto"/>
              </w:divBdr>
            </w:div>
          </w:divsChild>
        </w:div>
        <w:div w:id="148643581">
          <w:marLeft w:val="0"/>
          <w:marRight w:val="0"/>
          <w:marTop w:val="0"/>
          <w:marBottom w:val="0"/>
          <w:divBdr>
            <w:top w:val="none" w:sz="0" w:space="0" w:color="auto"/>
            <w:left w:val="none" w:sz="0" w:space="0" w:color="auto"/>
            <w:bottom w:val="none" w:sz="0" w:space="0" w:color="auto"/>
            <w:right w:val="none" w:sz="0" w:space="0" w:color="auto"/>
          </w:divBdr>
        </w:div>
        <w:div w:id="1658730992">
          <w:marLeft w:val="0"/>
          <w:marRight w:val="0"/>
          <w:marTop w:val="0"/>
          <w:marBottom w:val="0"/>
          <w:divBdr>
            <w:top w:val="none" w:sz="0" w:space="0" w:color="auto"/>
            <w:left w:val="none" w:sz="0" w:space="0" w:color="auto"/>
            <w:bottom w:val="none" w:sz="0" w:space="0" w:color="auto"/>
            <w:right w:val="none" w:sz="0" w:space="0" w:color="auto"/>
          </w:divBdr>
          <w:divsChild>
            <w:div w:id="1724252189">
              <w:marLeft w:val="0"/>
              <w:marRight w:val="0"/>
              <w:marTop w:val="0"/>
              <w:marBottom w:val="0"/>
              <w:divBdr>
                <w:top w:val="none" w:sz="0" w:space="0" w:color="auto"/>
                <w:left w:val="none" w:sz="0" w:space="0" w:color="auto"/>
                <w:bottom w:val="none" w:sz="0" w:space="0" w:color="auto"/>
                <w:right w:val="none" w:sz="0" w:space="0" w:color="auto"/>
              </w:divBdr>
            </w:div>
          </w:divsChild>
        </w:div>
        <w:div w:id="1386371972">
          <w:marLeft w:val="0"/>
          <w:marRight w:val="0"/>
          <w:marTop w:val="300"/>
          <w:marBottom w:val="0"/>
          <w:divBdr>
            <w:top w:val="none" w:sz="0" w:space="0" w:color="auto"/>
            <w:left w:val="none" w:sz="0" w:space="0" w:color="auto"/>
            <w:bottom w:val="none" w:sz="0" w:space="0" w:color="auto"/>
            <w:right w:val="none" w:sz="0" w:space="0" w:color="auto"/>
          </w:divBdr>
          <w:divsChild>
            <w:div w:id="1590581283">
              <w:marLeft w:val="0"/>
              <w:marRight w:val="0"/>
              <w:marTop w:val="0"/>
              <w:marBottom w:val="0"/>
              <w:divBdr>
                <w:top w:val="none" w:sz="0" w:space="0" w:color="auto"/>
                <w:left w:val="none" w:sz="0" w:space="0" w:color="auto"/>
                <w:bottom w:val="none" w:sz="0" w:space="0" w:color="auto"/>
                <w:right w:val="none" w:sz="0" w:space="0" w:color="auto"/>
              </w:divBdr>
              <w:divsChild>
                <w:div w:id="142530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14523">
          <w:marLeft w:val="0"/>
          <w:marRight w:val="0"/>
          <w:marTop w:val="300"/>
          <w:marBottom w:val="0"/>
          <w:divBdr>
            <w:top w:val="none" w:sz="0" w:space="0" w:color="auto"/>
            <w:left w:val="none" w:sz="0" w:space="0" w:color="auto"/>
            <w:bottom w:val="none" w:sz="0" w:space="0" w:color="auto"/>
            <w:right w:val="none" w:sz="0" w:space="0" w:color="auto"/>
          </w:divBdr>
          <w:divsChild>
            <w:div w:id="2018464623">
              <w:marLeft w:val="0"/>
              <w:marRight w:val="0"/>
              <w:marTop w:val="0"/>
              <w:marBottom w:val="0"/>
              <w:divBdr>
                <w:top w:val="none" w:sz="0" w:space="0" w:color="auto"/>
                <w:left w:val="none" w:sz="0" w:space="0" w:color="auto"/>
                <w:bottom w:val="none" w:sz="0" w:space="0" w:color="auto"/>
                <w:right w:val="none" w:sz="0" w:space="0" w:color="auto"/>
              </w:divBdr>
              <w:divsChild>
                <w:div w:id="1864202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94974">
          <w:marLeft w:val="0"/>
          <w:marRight w:val="0"/>
          <w:marTop w:val="300"/>
          <w:marBottom w:val="0"/>
          <w:divBdr>
            <w:top w:val="none" w:sz="0" w:space="0" w:color="auto"/>
            <w:left w:val="none" w:sz="0" w:space="0" w:color="auto"/>
            <w:bottom w:val="none" w:sz="0" w:space="0" w:color="auto"/>
            <w:right w:val="none" w:sz="0" w:space="0" w:color="auto"/>
          </w:divBdr>
          <w:divsChild>
            <w:div w:id="885801782">
              <w:marLeft w:val="0"/>
              <w:marRight w:val="0"/>
              <w:marTop w:val="0"/>
              <w:marBottom w:val="0"/>
              <w:divBdr>
                <w:top w:val="none" w:sz="0" w:space="0" w:color="auto"/>
                <w:left w:val="none" w:sz="0" w:space="0" w:color="auto"/>
                <w:bottom w:val="none" w:sz="0" w:space="0" w:color="auto"/>
                <w:right w:val="none" w:sz="0" w:space="0" w:color="auto"/>
              </w:divBdr>
              <w:divsChild>
                <w:div w:id="46540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4023">
          <w:marLeft w:val="0"/>
          <w:marRight w:val="0"/>
          <w:marTop w:val="300"/>
          <w:marBottom w:val="0"/>
          <w:divBdr>
            <w:top w:val="none" w:sz="0" w:space="0" w:color="auto"/>
            <w:left w:val="none" w:sz="0" w:space="0" w:color="auto"/>
            <w:bottom w:val="none" w:sz="0" w:space="0" w:color="auto"/>
            <w:right w:val="none" w:sz="0" w:space="0" w:color="auto"/>
          </w:divBdr>
          <w:divsChild>
            <w:div w:id="3095346">
              <w:marLeft w:val="0"/>
              <w:marRight w:val="0"/>
              <w:marTop w:val="0"/>
              <w:marBottom w:val="0"/>
              <w:divBdr>
                <w:top w:val="none" w:sz="0" w:space="0" w:color="auto"/>
                <w:left w:val="none" w:sz="0" w:space="0" w:color="auto"/>
                <w:bottom w:val="none" w:sz="0" w:space="0" w:color="auto"/>
                <w:right w:val="none" w:sz="0" w:space="0" w:color="auto"/>
              </w:divBdr>
              <w:divsChild>
                <w:div w:id="138826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3190">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882499">
      <w:bodyDiv w:val="1"/>
      <w:marLeft w:val="0"/>
      <w:marRight w:val="0"/>
      <w:marTop w:val="0"/>
      <w:marBottom w:val="0"/>
      <w:divBdr>
        <w:top w:val="none" w:sz="0" w:space="0" w:color="auto"/>
        <w:left w:val="none" w:sz="0" w:space="0" w:color="auto"/>
        <w:bottom w:val="none" w:sz="0" w:space="0" w:color="auto"/>
        <w:right w:val="none" w:sz="0" w:space="0" w:color="auto"/>
      </w:divBdr>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2866513">
      <w:bodyDiv w:val="1"/>
      <w:marLeft w:val="0"/>
      <w:marRight w:val="0"/>
      <w:marTop w:val="0"/>
      <w:marBottom w:val="0"/>
      <w:divBdr>
        <w:top w:val="none" w:sz="0" w:space="0" w:color="auto"/>
        <w:left w:val="none" w:sz="0" w:space="0" w:color="auto"/>
        <w:bottom w:val="none" w:sz="0" w:space="0" w:color="auto"/>
        <w:right w:val="none" w:sz="0" w:space="0" w:color="auto"/>
      </w:divBdr>
      <w:divsChild>
        <w:div w:id="1443527156">
          <w:marLeft w:val="0"/>
          <w:marRight w:val="0"/>
          <w:marTop w:val="0"/>
          <w:marBottom w:val="0"/>
          <w:divBdr>
            <w:top w:val="none" w:sz="0" w:space="0" w:color="auto"/>
            <w:left w:val="none" w:sz="0" w:space="0" w:color="auto"/>
            <w:bottom w:val="none" w:sz="0" w:space="0" w:color="auto"/>
            <w:right w:val="none" w:sz="0" w:space="0" w:color="auto"/>
          </w:divBdr>
        </w:div>
        <w:div w:id="845481471">
          <w:marLeft w:val="0"/>
          <w:marRight w:val="0"/>
          <w:marTop w:val="0"/>
          <w:marBottom w:val="0"/>
          <w:divBdr>
            <w:top w:val="none" w:sz="0" w:space="0" w:color="auto"/>
            <w:left w:val="none" w:sz="0" w:space="0" w:color="auto"/>
            <w:bottom w:val="none" w:sz="0" w:space="0" w:color="auto"/>
            <w:right w:val="none" w:sz="0" w:space="0" w:color="auto"/>
          </w:divBdr>
          <w:divsChild>
            <w:div w:id="544950578">
              <w:marLeft w:val="0"/>
              <w:marRight w:val="0"/>
              <w:marTop w:val="0"/>
              <w:marBottom w:val="0"/>
              <w:divBdr>
                <w:top w:val="none" w:sz="0" w:space="0" w:color="auto"/>
                <w:left w:val="none" w:sz="0" w:space="0" w:color="auto"/>
                <w:bottom w:val="none" w:sz="0" w:space="0" w:color="auto"/>
                <w:right w:val="none" w:sz="0" w:space="0" w:color="auto"/>
              </w:divBdr>
            </w:div>
          </w:divsChild>
        </w:div>
        <w:div w:id="347023442">
          <w:marLeft w:val="0"/>
          <w:marRight w:val="0"/>
          <w:marTop w:val="0"/>
          <w:marBottom w:val="0"/>
          <w:divBdr>
            <w:top w:val="none" w:sz="0" w:space="0" w:color="auto"/>
            <w:left w:val="none" w:sz="0" w:space="0" w:color="auto"/>
            <w:bottom w:val="none" w:sz="0" w:space="0" w:color="auto"/>
            <w:right w:val="none" w:sz="0" w:space="0" w:color="auto"/>
          </w:divBdr>
        </w:div>
        <w:div w:id="220410855">
          <w:marLeft w:val="0"/>
          <w:marRight w:val="0"/>
          <w:marTop w:val="0"/>
          <w:marBottom w:val="0"/>
          <w:divBdr>
            <w:top w:val="none" w:sz="0" w:space="0" w:color="auto"/>
            <w:left w:val="none" w:sz="0" w:space="0" w:color="auto"/>
            <w:bottom w:val="none" w:sz="0" w:space="0" w:color="auto"/>
            <w:right w:val="none" w:sz="0" w:space="0" w:color="auto"/>
          </w:divBdr>
          <w:divsChild>
            <w:div w:id="1970738378">
              <w:marLeft w:val="0"/>
              <w:marRight w:val="0"/>
              <w:marTop w:val="0"/>
              <w:marBottom w:val="0"/>
              <w:divBdr>
                <w:top w:val="none" w:sz="0" w:space="0" w:color="auto"/>
                <w:left w:val="none" w:sz="0" w:space="0" w:color="auto"/>
                <w:bottom w:val="none" w:sz="0" w:space="0" w:color="auto"/>
                <w:right w:val="none" w:sz="0" w:space="0" w:color="auto"/>
              </w:divBdr>
            </w:div>
          </w:divsChild>
        </w:div>
        <w:div w:id="1046217989">
          <w:marLeft w:val="0"/>
          <w:marRight w:val="0"/>
          <w:marTop w:val="0"/>
          <w:marBottom w:val="0"/>
          <w:divBdr>
            <w:top w:val="none" w:sz="0" w:space="0" w:color="auto"/>
            <w:left w:val="none" w:sz="0" w:space="0" w:color="auto"/>
            <w:bottom w:val="none" w:sz="0" w:space="0" w:color="auto"/>
            <w:right w:val="none" w:sz="0" w:space="0" w:color="auto"/>
          </w:divBdr>
        </w:div>
        <w:div w:id="159471444">
          <w:marLeft w:val="0"/>
          <w:marRight w:val="0"/>
          <w:marTop w:val="0"/>
          <w:marBottom w:val="0"/>
          <w:divBdr>
            <w:top w:val="none" w:sz="0" w:space="0" w:color="auto"/>
            <w:left w:val="none" w:sz="0" w:space="0" w:color="auto"/>
            <w:bottom w:val="none" w:sz="0" w:space="0" w:color="auto"/>
            <w:right w:val="none" w:sz="0" w:space="0" w:color="auto"/>
          </w:divBdr>
          <w:divsChild>
            <w:div w:id="271742811">
              <w:marLeft w:val="0"/>
              <w:marRight w:val="0"/>
              <w:marTop w:val="0"/>
              <w:marBottom w:val="0"/>
              <w:divBdr>
                <w:top w:val="none" w:sz="0" w:space="0" w:color="auto"/>
                <w:left w:val="none" w:sz="0" w:space="0" w:color="auto"/>
                <w:bottom w:val="none" w:sz="0" w:space="0" w:color="auto"/>
                <w:right w:val="none" w:sz="0" w:space="0" w:color="auto"/>
              </w:divBdr>
            </w:div>
          </w:divsChild>
        </w:div>
        <w:div w:id="1485656870">
          <w:marLeft w:val="0"/>
          <w:marRight w:val="0"/>
          <w:marTop w:val="0"/>
          <w:marBottom w:val="0"/>
          <w:divBdr>
            <w:top w:val="none" w:sz="0" w:space="0" w:color="auto"/>
            <w:left w:val="none" w:sz="0" w:space="0" w:color="auto"/>
            <w:bottom w:val="none" w:sz="0" w:space="0" w:color="auto"/>
            <w:right w:val="none" w:sz="0" w:space="0" w:color="auto"/>
          </w:divBdr>
        </w:div>
        <w:div w:id="948775785">
          <w:marLeft w:val="0"/>
          <w:marRight w:val="0"/>
          <w:marTop w:val="0"/>
          <w:marBottom w:val="0"/>
          <w:divBdr>
            <w:top w:val="none" w:sz="0" w:space="0" w:color="auto"/>
            <w:left w:val="none" w:sz="0" w:space="0" w:color="auto"/>
            <w:bottom w:val="none" w:sz="0" w:space="0" w:color="auto"/>
            <w:right w:val="none" w:sz="0" w:space="0" w:color="auto"/>
          </w:divBdr>
          <w:divsChild>
            <w:div w:id="2101442623">
              <w:marLeft w:val="0"/>
              <w:marRight w:val="0"/>
              <w:marTop w:val="0"/>
              <w:marBottom w:val="0"/>
              <w:divBdr>
                <w:top w:val="none" w:sz="0" w:space="0" w:color="auto"/>
                <w:left w:val="none" w:sz="0" w:space="0" w:color="auto"/>
                <w:bottom w:val="none" w:sz="0" w:space="0" w:color="auto"/>
                <w:right w:val="none" w:sz="0" w:space="0" w:color="auto"/>
              </w:divBdr>
            </w:div>
          </w:divsChild>
        </w:div>
        <w:div w:id="2140564760">
          <w:marLeft w:val="0"/>
          <w:marRight w:val="0"/>
          <w:marTop w:val="0"/>
          <w:marBottom w:val="0"/>
          <w:divBdr>
            <w:top w:val="none" w:sz="0" w:space="0" w:color="auto"/>
            <w:left w:val="none" w:sz="0" w:space="0" w:color="auto"/>
            <w:bottom w:val="none" w:sz="0" w:space="0" w:color="auto"/>
            <w:right w:val="none" w:sz="0" w:space="0" w:color="auto"/>
          </w:divBdr>
        </w:div>
        <w:div w:id="1322277337">
          <w:marLeft w:val="0"/>
          <w:marRight w:val="0"/>
          <w:marTop w:val="0"/>
          <w:marBottom w:val="0"/>
          <w:divBdr>
            <w:top w:val="none" w:sz="0" w:space="0" w:color="auto"/>
            <w:left w:val="none" w:sz="0" w:space="0" w:color="auto"/>
            <w:bottom w:val="none" w:sz="0" w:space="0" w:color="auto"/>
            <w:right w:val="none" w:sz="0" w:space="0" w:color="auto"/>
          </w:divBdr>
          <w:divsChild>
            <w:div w:id="1822577215">
              <w:marLeft w:val="0"/>
              <w:marRight w:val="0"/>
              <w:marTop w:val="0"/>
              <w:marBottom w:val="0"/>
              <w:divBdr>
                <w:top w:val="none" w:sz="0" w:space="0" w:color="auto"/>
                <w:left w:val="none" w:sz="0" w:space="0" w:color="auto"/>
                <w:bottom w:val="none" w:sz="0" w:space="0" w:color="auto"/>
                <w:right w:val="none" w:sz="0" w:space="0" w:color="auto"/>
              </w:divBdr>
            </w:div>
          </w:divsChild>
        </w:div>
        <w:div w:id="182407215">
          <w:marLeft w:val="0"/>
          <w:marRight w:val="0"/>
          <w:marTop w:val="0"/>
          <w:marBottom w:val="0"/>
          <w:divBdr>
            <w:top w:val="none" w:sz="0" w:space="0" w:color="auto"/>
            <w:left w:val="none" w:sz="0" w:space="0" w:color="auto"/>
            <w:bottom w:val="none" w:sz="0" w:space="0" w:color="auto"/>
            <w:right w:val="none" w:sz="0" w:space="0" w:color="auto"/>
          </w:divBdr>
        </w:div>
        <w:div w:id="261572067">
          <w:marLeft w:val="0"/>
          <w:marRight w:val="0"/>
          <w:marTop w:val="0"/>
          <w:marBottom w:val="0"/>
          <w:divBdr>
            <w:top w:val="none" w:sz="0" w:space="0" w:color="auto"/>
            <w:left w:val="none" w:sz="0" w:space="0" w:color="auto"/>
            <w:bottom w:val="none" w:sz="0" w:space="0" w:color="auto"/>
            <w:right w:val="none" w:sz="0" w:space="0" w:color="auto"/>
          </w:divBdr>
          <w:divsChild>
            <w:div w:id="1184826625">
              <w:marLeft w:val="0"/>
              <w:marRight w:val="0"/>
              <w:marTop w:val="0"/>
              <w:marBottom w:val="0"/>
              <w:divBdr>
                <w:top w:val="none" w:sz="0" w:space="0" w:color="auto"/>
                <w:left w:val="none" w:sz="0" w:space="0" w:color="auto"/>
                <w:bottom w:val="none" w:sz="0" w:space="0" w:color="auto"/>
                <w:right w:val="none" w:sz="0" w:space="0" w:color="auto"/>
              </w:divBdr>
            </w:div>
          </w:divsChild>
        </w:div>
        <w:div w:id="957831253">
          <w:marLeft w:val="0"/>
          <w:marRight w:val="0"/>
          <w:marTop w:val="0"/>
          <w:marBottom w:val="0"/>
          <w:divBdr>
            <w:top w:val="none" w:sz="0" w:space="0" w:color="auto"/>
            <w:left w:val="none" w:sz="0" w:space="0" w:color="auto"/>
            <w:bottom w:val="none" w:sz="0" w:space="0" w:color="auto"/>
            <w:right w:val="none" w:sz="0" w:space="0" w:color="auto"/>
          </w:divBdr>
        </w:div>
        <w:div w:id="1539472278">
          <w:marLeft w:val="0"/>
          <w:marRight w:val="0"/>
          <w:marTop w:val="0"/>
          <w:marBottom w:val="0"/>
          <w:divBdr>
            <w:top w:val="none" w:sz="0" w:space="0" w:color="auto"/>
            <w:left w:val="none" w:sz="0" w:space="0" w:color="auto"/>
            <w:bottom w:val="none" w:sz="0" w:space="0" w:color="auto"/>
            <w:right w:val="none" w:sz="0" w:space="0" w:color="auto"/>
          </w:divBdr>
          <w:divsChild>
            <w:div w:id="1705599619">
              <w:marLeft w:val="0"/>
              <w:marRight w:val="0"/>
              <w:marTop w:val="0"/>
              <w:marBottom w:val="0"/>
              <w:divBdr>
                <w:top w:val="none" w:sz="0" w:space="0" w:color="auto"/>
                <w:left w:val="none" w:sz="0" w:space="0" w:color="auto"/>
                <w:bottom w:val="none" w:sz="0" w:space="0" w:color="auto"/>
                <w:right w:val="none" w:sz="0" w:space="0" w:color="auto"/>
              </w:divBdr>
            </w:div>
          </w:divsChild>
        </w:div>
        <w:div w:id="1310481848">
          <w:marLeft w:val="0"/>
          <w:marRight w:val="0"/>
          <w:marTop w:val="300"/>
          <w:marBottom w:val="0"/>
          <w:divBdr>
            <w:top w:val="none" w:sz="0" w:space="0" w:color="auto"/>
            <w:left w:val="none" w:sz="0" w:space="0" w:color="auto"/>
            <w:bottom w:val="none" w:sz="0" w:space="0" w:color="auto"/>
            <w:right w:val="none" w:sz="0" w:space="0" w:color="auto"/>
          </w:divBdr>
          <w:divsChild>
            <w:div w:id="298151399">
              <w:marLeft w:val="0"/>
              <w:marRight w:val="0"/>
              <w:marTop w:val="0"/>
              <w:marBottom w:val="0"/>
              <w:divBdr>
                <w:top w:val="none" w:sz="0" w:space="0" w:color="auto"/>
                <w:left w:val="none" w:sz="0" w:space="0" w:color="auto"/>
                <w:bottom w:val="none" w:sz="0" w:space="0" w:color="auto"/>
                <w:right w:val="none" w:sz="0" w:space="0" w:color="auto"/>
              </w:divBdr>
              <w:divsChild>
                <w:div w:id="161447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816269">
          <w:marLeft w:val="0"/>
          <w:marRight w:val="0"/>
          <w:marTop w:val="300"/>
          <w:marBottom w:val="0"/>
          <w:divBdr>
            <w:top w:val="none" w:sz="0" w:space="0" w:color="auto"/>
            <w:left w:val="none" w:sz="0" w:space="0" w:color="auto"/>
            <w:bottom w:val="none" w:sz="0" w:space="0" w:color="auto"/>
            <w:right w:val="none" w:sz="0" w:space="0" w:color="auto"/>
          </w:divBdr>
          <w:divsChild>
            <w:div w:id="2003194327">
              <w:marLeft w:val="0"/>
              <w:marRight w:val="0"/>
              <w:marTop w:val="0"/>
              <w:marBottom w:val="0"/>
              <w:divBdr>
                <w:top w:val="none" w:sz="0" w:space="0" w:color="auto"/>
                <w:left w:val="none" w:sz="0" w:space="0" w:color="auto"/>
                <w:bottom w:val="none" w:sz="0" w:space="0" w:color="auto"/>
                <w:right w:val="none" w:sz="0" w:space="0" w:color="auto"/>
              </w:divBdr>
              <w:divsChild>
                <w:div w:id="178472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06946">
          <w:marLeft w:val="0"/>
          <w:marRight w:val="0"/>
          <w:marTop w:val="300"/>
          <w:marBottom w:val="0"/>
          <w:divBdr>
            <w:top w:val="none" w:sz="0" w:space="0" w:color="auto"/>
            <w:left w:val="none" w:sz="0" w:space="0" w:color="auto"/>
            <w:bottom w:val="none" w:sz="0" w:space="0" w:color="auto"/>
            <w:right w:val="none" w:sz="0" w:space="0" w:color="auto"/>
          </w:divBdr>
          <w:divsChild>
            <w:div w:id="735012030">
              <w:marLeft w:val="0"/>
              <w:marRight w:val="0"/>
              <w:marTop w:val="0"/>
              <w:marBottom w:val="0"/>
              <w:divBdr>
                <w:top w:val="none" w:sz="0" w:space="0" w:color="auto"/>
                <w:left w:val="none" w:sz="0" w:space="0" w:color="auto"/>
                <w:bottom w:val="none" w:sz="0" w:space="0" w:color="auto"/>
                <w:right w:val="none" w:sz="0" w:space="0" w:color="auto"/>
              </w:divBdr>
              <w:divsChild>
                <w:div w:id="142903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49699">
          <w:marLeft w:val="0"/>
          <w:marRight w:val="0"/>
          <w:marTop w:val="300"/>
          <w:marBottom w:val="0"/>
          <w:divBdr>
            <w:top w:val="none" w:sz="0" w:space="0" w:color="auto"/>
            <w:left w:val="none" w:sz="0" w:space="0" w:color="auto"/>
            <w:bottom w:val="none" w:sz="0" w:space="0" w:color="auto"/>
            <w:right w:val="none" w:sz="0" w:space="0" w:color="auto"/>
          </w:divBdr>
          <w:divsChild>
            <w:div w:id="90201639">
              <w:marLeft w:val="0"/>
              <w:marRight w:val="0"/>
              <w:marTop w:val="0"/>
              <w:marBottom w:val="0"/>
              <w:divBdr>
                <w:top w:val="none" w:sz="0" w:space="0" w:color="auto"/>
                <w:left w:val="none" w:sz="0" w:space="0" w:color="auto"/>
                <w:bottom w:val="none" w:sz="0" w:space="0" w:color="auto"/>
                <w:right w:val="none" w:sz="0" w:space="0" w:color="auto"/>
              </w:divBdr>
              <w:divsChild>
                <w:div w:id="1272977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279943">
      <w:bodyDiv w:val="1"/>
      <w:marLeft w:val="0"/>
      <w:marRight w:val="0"/>
      <w:marTop w:val="0"/>
      <w:marBottom w:val="0"/>
      <w:divBdr>
        <w:top w:val="none" w:sz="0" w:space="0" w:color="auto"/>
        <w:left w:val="none" w:sz="0" w:space="0" w:color="auto"/>
        <w:bottom w:val="none" w:sz="0" w:space="0" w:color="auto"/>
        <w:right w:val="none" w:sz="0" w:space="0" w:color="auto"/>
      </w:divBdr>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290016">
      <w:bodyDiv w:val="1"/>
      <w:marLeft w:val="0"/>
      <w:marRight w:val="0"/>
      <w:marTop w:val="0"/>
      <w:marBottom w:val="0"/>
      <w:divBdr>
        <w:top w:val="none" w:sz="0" w:space="0" w:color="auto"/>
        <w:left w:val="none" w:sz="0" w:space="0" w:color="auto"/>
        <w:bottom w:val="none" w:sz="0" w:space="0" w:color="auto"/>
        <w:right w:val="none" w:sz="0" w:space="0" w:color="auto"/>
      </w:divBdr>
      <w:divsChild>
        <w:div w:id="1067847119">
          <w:marLeft w:val="0"/>
          <w:marRight w:val="0"/>
          <w:marTop w:val="0"/>
          <w:marBottom w:val="0"/>
          <w:divBdr>
            <w:top w:val="none" w:sz="0" w:space="0" w:color="auto"/>
            <w:left w:val="none" w:sz="0" w:space="0" w:color="auto"/>
            <w:bottom w:val="none" w:sz="0" w:space="0" w:color="auto"/>
            <w:right w:val="none" w:sz="0" w:space="0" w:color="auto"/>
          </w:divBdr>
        </w:div>
        <w:div w:id="1427534187">
          <w:marLeft w:val="0"/>
          <w:marRight w:val="0"/>
          <w:marTop w:val="0"/>
          <w:marBottom w:val="0"/>
          <w:divBdr>
            <w:top w:val="none" w:sz="0" w:space="0" w:color="auto"/>
            <w:left w:val="none" w:sz="0" w:space="0" w:color="auto"/>
            <w:bottom w:val="none" w:sz="0" w:space="0" w:color="auto"/>
            <w:right w:val="none" w:sz="0" w:space="0" w:color="auto"/>
          </w:divBdr>
          <w:divsChild>
            <w:div w:id="1162888613">
              <w:marLeft w:val="0"/>
              <w:marRight w:val="0"/>
              <w:marTop w:val="0"/>
              <w:marBottom w:val="0"/>
              <w:divBdr>
                <w:top w:val="none" w:sz="0" w:space="0" w:color="auto"/>
                <w:left w:val="none" w:sz="0" w:space="0" w:color="auto"/>
                <w:bottom w:val="none" w:sz="0" w:space="0" w:color="auto"/>
                <w:right w:val="none" w:sz="0" w:space="0" w:color="auto"/>
              </w:divBdr>
            </w:div>
          </w:divsChild>
        </w:div>
        <w:div w:id="1051810849">
          <w:marLeft w:val="0"/>
          <w:marRight w:val="0"/>
          <w:marTop w:val="0"/>
          <w:marBottom w:val="0"/>
          <w:divBdr>
            <w:top w:val="none" w:sz="0" w:space="0" w:color="auto"/>
            <w:left w:val="none" w:sz="0" w:space="0" w:color="auto"/>
            <w:bottom w:val="none" w:sz="0" w:space="0" w:color="auto"/>
            <w:right w:val="none" w:sz="0" w:space="0" w:color="auto"/>
          </w:divBdr>
        </w:div>
        <w:div w:id="1280335459">
          <w:marLeft w:val="0"/>
          <w:marRight w:val="0"/>
          <w:marTop w:val="0"/>
          <w:marBottom w:val="0"/>
          <w:divBdr>
            <w:top w:val="none" w:sz="0" w:space="0" w:color="auto"/>
            <w:left w:val="none" w:sz="0" w:space="0" w:color="auto"/>
            <w:bottom w:val="none" w:sz="0" w:space="0" w:color="auto"/>
            <w:right w:val="none" w:sz="0" w:space="0" w:color="auto"/>
          </w:divBdr>
          <w:divsChild>
            <w:div w:id="111754286">
              <w:marLeft w:val="0"/>
              <w:marRight w:val="0"/>
              <w:marTop w:val="0"/>
              <w:marBottom w:val="0"/>
              <w:divBdr>
                <w:top w:val="none" w:sz="0" w:space="0" w:color="auto"/>
                <w:left w:val="none" w:sz="0" w:space="0" w:color="auto"/>
                <w:bottom w:val="none" w:sz="0" w:space="0" w:color="auto"/>
                <w:right w:val="none" w:sz="0" w:space="0" w:color="auto"/>
              </w:divBdr>
            </w:div>
          </w:divsChild>
        </w:div>
        <w:div w:id="688986333">
          <w:marLeft w:val="0"/>
          <w:marRight w:val="0"/>
          <w:marTop w:val="0"/>
          <w:marBottom w:val="0"/>
          <w:divBdr>
            <w:top w:val="none" w:sz="0" w:space="0" w:color="auto"/>
            <w:left w:val="none" w:sz="0" w:space="0" w:color="auto"/>
            <w:bottom w:val="none" w:sz="0" w:space="0" w:color="auto"/>
            <w:right w:val="none" w:sz="0" w:space="0" w:color="auto"/>
          </w:divBdr>
        </w:div>
        <w:div w:id="1266352512">
          <w:marLeft w:val="0"/>
          <w:marRight w:val="0"/>
          <w:marTop w:val="0"/>
          <w:marBottom w:val="0"/>
          <w:divBdr>
            <w:top w:val="none" w:sz="0" w:space="0" w:color="auto"/>
            <w:left w:val="none" w:sz="0" w:space="0" w:color="auto"/>
            <w:bottom w:val="none" w:sz="0" w:space="0" w:color="auto"/>
            <w:right w:val="none" w:sz="0" w:space="0" w:color="auto"/>
          </w:divBdr>
          <w:divsChild>
            <w:div w:id="1962497699">
              <w:marLeft w:val="0"/>
              <w:marRight w:val="0"/>
              <w:marTop w:val="0"/>
              <w:marBottom w:val="0"/>
              <w:divBdr>
                <w:top w:val="none" w:sz="0" w:space="0" w:color="auto"/>
                <w:left w:val="none" w:sz="0" w:space="0" w:color="auto"/>
                <w:bottom w:val="none" w:sz="0" w:space="0" w:color="auto"/>
                <w:right w:val="none" w:sz="0" w:space="0" w:color="auto"/>
              </w:divBdr>
            </w:div>
          </w:divsChild>
        </w:div>
        <w:div w:id="70934892">
          <w:marLeft w:val="0"/>
          <w:marRight w:val="0"/>
          <w:marTop w:val="0"/>
          <w:marBottom w:val="0"/>
          <w:divBdr>
            <w:top w:val="none" w:sz="0" w:space="0" w:color="auto"/>
            <w:left w:val="none" w:sz="0" w:space="0" w:color="auto"/>
            <w:bottom w:val="none" w:sz="0" w:space="0" w:color="auto"/>
            <w:right w:val="none" w:sz="0" w:space="0" w:color="auto"/>
          </w:divBdr>
        </w:div>
        <w:div w:id="1621961466">
          <w:marLeft w:val="0"/>
          <w:marRight w:val="0"/>
          <w:marTop w:val="0"/>
          <w:marBottom w:val="0"/>
          <w:divBdr>
            <w:top w:val="none" w:sz="0" w:space="0" w:color="auto"/>
            <w:left w:val="none" w:sz="0" w:space="0" w:color="auto"/>
            <w:bottom w:val="none" w:sz="0" w:space="0" w:color="auto"/>
            <w:right w:val="none" w:sz="0" w:space="0" w:color="auto"/>
          </w:divBdr>
          <w:divsChild>
            <w:div w:id="402485278">
              <w:marLeft w:val="0"/>
              <w:marRight w:val="0"/>
              <w:marTop w:val="0"/>
              <w:marBottom w:val="0"/>
              <w:divBdr>
                <w:top w:val="none" w:sz="0" w:space="0" w:color="auto"/>
                <w:left w:val="none" w:sz="0" w:space="0" w:color="auto"/>
                <w:bottom w:val="none" w:sz="0" w:space="0" w:color="auto"/>
                <w:right w:val="none" w:sz="0" w:space="0" w:color="auto"/>
              </w:divBdr>
            </w:div>
          </w:divsChild>
        </w:div>
        <w:div w:id="1249147844">
          <w:marLeft w:val="0"/>
          <w:marRight w:val="0"/>
          <w:marTop w:val="0"/>
          <w:marBottom w:val="0"/>
          <w:divBdr>
            <w:top w:val="none" w:sz="0" w:space="0" w:color="auto"/>
            <w:left w:val="none" w:sz="0" w:space="0" w:color="auto"/>
            <w:bottom w:val="none" w:sz="0" w:space="0" w:color="auto"/>
            <w:right w:val="none" w:sz="0" w:space="0" w:color="auto"/>
          </w:divBdr>
        </w:div>
        <w:div w:id="1716273618">
          <w:marLeft w:val="0"/>
          <w:marRight w:val="0"/>
          <w:marTop w:val="0"/>
          <w:marBottom w:val="0"/>
          <w:divBdr>
            <w:top w:val="none" w:sz="0" w:space="0" w:color="auto"/>
            <w:left w:val="none" w:sz="0" w:space="0" w:color="auto"/>
            <w:bottom w:val="none" w:sz="0" w:space="0" w:color="auto"/>
            <w:right w:val="none" w:sz="0" w:space="0" w:color="auto"/>
          </w:divBdr>
          <w:divsChild>
            <w:div w:id="1224290670">
              <w:marLeft w:val="0"/>
              <w:marRight w:val="0"/>
              <w:marTop w:val="0"/>
              <w:marBottom w:val="0"/>
              <w:divBdr>
                <w:top w:val="none" w:sz="0" w:space="0" w:color="auto"/>
                <w:left w:val="none" w:sz="0" w:space="0" w:color="auto"/>
                <w:bottom w:val="none" w:sz="0" w:space="0" w:color="auto"/>
                <w:right w:val="none" w:sz="0" w:space="0" w:color="auto"/>
              </w:divBdr>
            </w:div>
          </w:divsChild>
        </w:div>
        <w:div w:id="900365875">
          <w:marLeft w:val="0"/>
          <w:marRight w:val="0"/>
          <w:marTop w:val="0"/>
          <w:marBottom w:val="0"/>
          <w:divBdr>
            <w:top w:val="none" w:sz="0" w:space="0" w:color="auto"/>
            <w:left w:val="none" w:sz="0" w:space="0" w:color="auto"/>
            <w:bottom w:val="none" w:sz="0" w:space="0" w:color="auto"/>
            <w:right w:val="none" w:sz="0" w:space="0" w:color="auto"/>
          </w:divBdr>
        </w:div>
        <w:div w:id="91704772">
          <w:marLeft w:val="0"/>
          <w:marRight w:val="0"/>
          <w:marTop w:val="0"/>
          <w:marBottom w:val="0"/>
          <w:divBdr>
            <w:top w:val="none" w:sz="0" w:space="0" w:color="auto"/>
            <w:left w:val="none" w:sz="0" w:space="0" w:color="auto"/>
            <w:bottom w:val="none" w:sz="0" w:space="0" w:color="auto"/>
            <w:right w:val="none" w:sz="0" w:space="0" w:color="auto"/>
          </w:divBdr>
          <w:divsChild>
            <w:div w:id="504789961">
              <w:marLeft w:val="0"/>
              <w:marRight w:val="0"/>
              <w:marTop w:val="0"/>
              <w:marBottom w:val="0"/>
              <w:divBdr>
                <w:top w:val="none" w:sz="0" w:space="0" w:color="auto"/>
                <w:left w:val="none" w:sz="0" w:space="0" w:color="auto"/>
                <w:bottom w:val="none" w:sz="0" w:space="0" w:color="auto"/>
                <w:right w:val="none" w:sz="0" w:space="0" w:color="auto"/>
              </w:divBdr>
            </w:div>
          </w:divsChild>
        </w:div>
        <w:div w:id="1718814632">
          <w:marLeft w:val="0"/>
          <w:marRight w:val="0"/>
          <w:marTop w:val="0"/>
          <w:marBottom w:val="0"/>
          <w:divBdr>
            <w:top w:val="none" w:sz="0" w:space="0" w:color="auto"/>
            <w:left w:val="none" w:sz="0" w:space="0" w:color="auto"/>
            <w:bottom w:val="none" w:sz="0" w:space="0" w:color="auto"/>
            <w:right w:val="none" w:sz="0" w:space="0" w:color="auto"/>
          </w:divBdr>
        </w:div>
        <w:div w:id="135421219">
          <w:marLeft w:val="0"/>
          <w:marRight w:val="0"/>
          <w:marTop w:val="0"/>
          <w:marBottom w:val="0"/>
          <w:divBdr>
            <w:top w:val="none" w:sz="0" w:space="0" w:color="auto"/>
            <w:left w:val="none" w:sz="0" w:space="0" w:color="auto"/>
            <w:bottom w:val="none" w:sz="0" w:space="0" w:color="auto"/>
            <w:right w:val="none" w:sz="0" w:space="0" w:color="auto"/>
          </w:divBdr>
          <w:divsChild>
            <w:div w:id="1061488183">
              <w:marLeft w:val="0"/>
              <w:marRight w:val="0"/>
              <w:marTop w:val="0"/>
              <w:marBottom w:val="0"/>
              <w:divBdr>
                <w:top w:val="none" w:sz="0" w:space="0" w:color="auto"/>
                <w:left w:val="none" w:sz="0" w:space="0" w:color="auto"/>
                <w:bottom w:val="none" w:sz="0" w:space="0" w:color="auto"/>
                <w:right w:val="none" w:sz="0" w:space="0" w:color="auto"/>
              </w:divBdr>
            </w:div>
          </w:divsChild>
        </w:div>
        <w:div w:id="989212946">
          <w:marLeft w:val="0"/>
          <w:marRight w:val="0"/>
          <w:marTop w:val="300"/>
          <w:marBottom w:val="0"/>
          <w:divBdr>
            <w:top w:val="none" w:sz="0" w:space="0" w:color="auto"/>
            <w:left w:val="none" w:sz="0" w:space="0" w:color="auto"/>
            <w:bottom w:val="none" w:sz="0" w:space="0" w:color="auto"/>
            <w:right w:val="none" w:sz="0" w:space="0" w:color="auto"/>
          </w:divBdr>
          <w:divsChild>
            <w:div w:id="134178598">
              <w:marLeft w:val="0"/>
              <w:marRight w:val="0"/>
              <w:marTop w:val="0"/>
              <w:marBottom w:val="0"/>
              <w:divBdr>
                <w:top w:val="none" w:sz="0" w:space="0" w:color="auto"/>
                <w:left w:val="none" w:sz="0" w:space="0" w:color="auto"/>
                <w:bottom w:val="none" w:sz="0" w:space="0" w:color="auto"/>
                <w:right w:val="none" w:sz="0" w:space="0" w:color="auto"/>
              </w:divBdr>
              <w:divsChild>
                <w:div w:id="48274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281276">
          <w:marLeft w:val="0"/>
          <w:marRight w:val="0"/>
          <w:marTop w:val="300"/>
          <w:marBottom w:val="0"/>
          <w:divBdr>
            <w:top w:val="none" w:sz="0" w:space="0" w:color="auto"/>
            <w:left w:val="none" w:sz="0" w:space="0" w:color="auto"/>
            <w:bottom w:val="none" w:sz="0" w:space="0" w:color="auto"/>
            <w:right w:val="none" w:sz="0" w:space="0" w:color="auto"/>
          </w:divBdr>
          <w:divsChild>
            <w:div w:id="2085180537">
              <w:marLeft w:val="0"/>
              <w:marRight w:val="0"/>
              <w:marTop w:val="0"/>
              <w:marBottom w:val="0"/>
              <w:divBdr>
                <w:top w:val="none" w:sz="0" w:space="0" w:color="auto"/>
                <w:left w:val="none" w:sz="0" w:space="0" w:color="auto"/>
                <w:bottom w:val="none" w:sz="0" w:space="0" w:color="auto"/>
                <w:right w:val="none" w:sz="0" w:space="0" w:color="auto"/>
              </w:divBdr>
              <w:divsChild>
                <w:div w:id="49926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125090">
          <w:marLeft w:val="0"/>
          <w:marRight w:val="0"/>
          <w:marTop w:val="300"/>
          <w:marBottom w:val="0"/>
          <w:divBdr>
            <w:top w:val="none" w:sz="0" w:space="0" w:color="auto"/>
            <w:left w:val="none" w:sz="0" w:space="0" w:color="auto"/>
            <w:bottom w:val="none" w:sz="0" w:space="0" w:color="auto"/>
            <w:right w:val="none" w:sz="0" w:space="0" w:color="auto"/>
          </w:divBdr>
          <w:divsChild>
            <w:div w:id="57869760">
              <w:marLeft w:val="0"/>
              <w:marRight w:val="0"/>
              <w:marTop w:val="0"/>
              <w:marBottom w:val="0"/>
              <w:divBdr>
                <w:top w:val="none" w:sz="0" w:space="0" w:color="auto"/>
                <w:left w:val="none" w:sz="0" w:space="0" w:color="auto"/>
                <w:bottom w:val="none" w:sz="0" w:space="0" w:color="auto"/>
                <w:right w:val="none" w:sz="0" w:space="0" w:color="auto"/>
              </w:divBdr>
              <w:divsChild>
                <w:div w:id="890463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85867">
      <w:bodyDiv w:val="1"/>
      <w:marLeft w:val="0"/>
      <w:marRight w:val="0"/>
      <w:marTop w:val="0"/>
      <w:marBottom w:val="0"/>
      <w:divBdr>
        <w:top w:val="none" w:sz="0" w:space="0" w:color="auto"/>
        <w:left w:val="none" w:sz="0" w:space="0" w:color="auto"/>
        <w:bottom w:val="none" w:sz="0" w:space="0" w:color="auto"/>
        <w:right w:val="none" w:sz="0" w:space="0" w:color="auto"/>
      </w:divBdr>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144926">
      <w:bodyDiv w:val="1"/>
      <w:marLeft w:val="0"/>
      <w:marRight w:val="0"/>
      <w:marTop w:val="0"/>
      <w:marBottom w:val="0"/>
      <w:divBdr>
        <w:top w:val="none" w:sz="0" w:space="0" w:color="auto"/>
        <w:left w:val="none" w:sz="0" w:space="0" w:color="auto"/>
        <w:bottom w:val="none" w:sz="0" w:space="0" w:color="auto"/>
        <w:right w:val="none" w:sz="0" w:space="0" w:color="auto"/>
      </w:divBdr>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01611859">
      <w:bodyDiv w:val="1"/>
      <w:marLeft w:val="0"/>
      <w:marRight w:val="0"/>
      <w:marTop w:val="0"/>
      <w:marBottom w:val="0"/>
      <w:divBdr>
        <w:top w:val="none" w:sz="0" w:space="0" w:color="auto"/>
        <w:left w:val="none" w:sz="0" w:space="0" w:color="auto"/>
        <w:bottom w:val="none" w:sz="0" w:space="0" w:color="auto"/>
        <w:right w:val="none" w:sz="0" w:space="0" w:color="auto"/>
      </w:divBdr>
      <w:divsChild>
        <w:div w:id="1184712672">
          <w:marLeft w:val="0"/>
          <w:marRight w:val="0"/>
          <w:marTop w:val="0"/>
          <w:marBottom w:val="0"/>
          <w:divBdr>
            <w:top w:val="none" w:sz="0" w:space="0" w:color="auto"/>
            <w:left w:val="none" w:sz="0" w:space="0" w:color="auto"/>
            <w:bottom w:val="none" w:sz="0" w:space="0" w:color="auto"/>
            <w:right w:val="none" w:sz="0" w:space="0" w:color="auto"/>
          </w:divBdr>
        </w:div>
        <w:div w:id="1073427442">
          <w:marLeft w:val="0"/>
          <w:marRight w:val="0"/>
          <w:marTop w:val="0"/>
          <w:marBottom w:val="0"/>
          <w:divBdr>
            <w:top w:val="none" w:sz="0" w:space="0" w:color="auto"/>
            <w:left w:val="none" w:sz="0" w:space="0" w:color="auto"/>
            <w:bottom w:val="none" w:sz="0" w:space="0" w:color="auto"/>
            <w:right w:val="none" w:sz="0" w:space="0" w:color="auto"/>
          </w:divBdr>
          <w:divsChild>
            <w:div w:id="2138909867">
              <w:marLeft w:val="0"/>
              <w:marRight w:val="0"/>
              <w:marTop w:val="0"/>
              <w:marBottom w:val="0"/>
              <w:divBdr>
                <w:top w:val="none" w:sz="0" w:space="0" w:color="auto"/>
                <w:left w:val="none" w:sz="0" w:space="0" w:color="auto"/>
                <w:bottom w:val="none" w:sz="0" w:space="0" w:color="auto"/>
                <w:right w:val="none" w:sz="0" w:space="0" w:color="auto"/>
              </w:divBdr>
            </w:div>
          </w:divsChild>
        </w:div>
        <w:div w:id="1956280008">
          <w:marLeft w:val="0"/>
          <w:marRight w:val="0"/>
          <w:marTop w:val="0"/>
          <w:marBottom w:val="0"/>
          <w:divBdr>
            <w:top w:val="none" w:sz="0" w:space="0" w:color="auto"/>
            <w:left w:val="none" w:sz="0" w:space="0" w:color="auto"/>
            <w:bottom w:val="none" w:sz="0" w:space="0" w:color="auto"/>
            <w:right w:val="none" w:sz="0" w:space="0" w:color="auto"/>
          </w:divBdr>
        </w:div>
        <w:div w:id="1461649422">
          <w:marLeft w:val="0"/>
          <w:marRight w:val="0"/>
          <w:marTop w:val="0"/>
          <w:marBottom w:val="0"/>
          <w:divBdr>
            <w:top w:val="none" w:sz="0" w:space="0" w:color="auto"/>
            <w:left w:val="none" w:sz="0" w:space="0" w:color="auto"/>
            <w:bottom w:val="none" w:sz="0" w:space="0" w:color="auto"/>
            <w:right w:val="none" w:sz="0" w:space="0" w:color="auto"/>
          </w:divBdr>
          <w:divsChild>
            <w:div w:id="48768912">
              <w:marLeft w:val="0"/>
              <w:marRight w:val="0"/>
              <w:marTop w:val="0"/>
              <w:marBottom w:val="0"/>
              <w:divBdr>
                <w:top w:val="none" w:sz="0" w:space="0" w:color="auto"/>
                <w:left w:val="none" w:sz="0" w:space="0" w:color="auto"/>
                <w:bottom w:val="none" w:sz="0" w:space="0" w:color="auto"/>
                <w:right w:val="none" w:sz="0" w:space="0" w:color="auto"/>
              </w:divBdr>
            </w:div>
          </w:divsChild>
        </w:div>
        <w:div w:id="392582381">
          <w:marLeft w:val="0"/>
          <w:marRight w:val="0"/>
          <w:marTop w:val="0"/>
          <w:marBottom w:val="0"/>
          <w:divBdr>
            <w:top w:val="none" w:sz="0" w:space="0" w:color="auto"/>
            <w:left w:val="none" w:sz="0" w:space="0" w:color="auto"/>
            <w:bottom w:val="none" w:sz="0" w:space="0" w:color="auto"/>
            <w:right w:val="none" w:sz="0" w:space="0" w:color="auto"/>
          </w:divBdr>
        </w:div>
        <w:div w:id="76102618">
          <w:marLeft w:val="0"/>
          <w:marRight w:val="0"/>
          <w:marTop w:val="0"/>
          <w:marBottom w:val="0"/>
          <w:divBdr>
            <w:top w:val="none" w:sz="0" w:space="0" w:color="auto"/>
            <w:left w:val="none" w:sz="0" w:space="0" w:color="auto"/>
            <w:bottom w:val="none" w:sz="0" w:space="0" w:color="auto"/>
            <w:right w:val="none" w:sz="0" w:space="0" w:color="auto"/>
          </w:divBdr>
          <w:divsChild>
            <w:div w:id="769009750">
              <w:marLeft w:val="0"/>
              <w:marRight w:val="0"/>
              <w:marTop w:val="0"/>
              <w:marBottom w:val="0"/>
              <w:divBdr>
                <w:top w:val="none" w:sz="0" w:space="0" w:color="auto"/>
                <w:left w:val="none" w:sz="0" w:space="0" w:color="auto"/>
                <w:bottom w:val="none" w:sz="0" w:space="0" w:color="auto"/>
                <w:right w:val="none" w:sz="0" w:space="0" w:color="auto"/>
              </w:divBdr>
            </w:div>
          </w:divsChild>
        </w:div>
        <w:div w:id="584193008">
          <w:marLeft w:val="0"/>
          <w:marRight w:val="0"/>
          <w:marTop w:val="0"/>
          <w:marBottom w:val="0"/>
          <w:divBdr>
            <w:top w:val="none" w:sz="0" w:space="0" w:color="auto"/>
            <w:left w:val="none" w:sz="0" w:space="0" w:color="auto"/>
            <w:bottom w:val="none" w:sz="0" w:space="0" w:color="auto"/>
            <w:right w:val="none" w:sz="0" w:space="0" w:color="auto"/>
          </w:divBdr>
        </w:div>
        <w:div w:id="1537353479">
          <w:marLeft w:val="0"/>
          <w:marRight w:val="0"/>
          <w:marTop w:val="0"/>
          <w:marBottom w:val="0"/>
          <w:divBdr>
            <w:top w:val="none" w:sz="0" w:space="0" w:color="auto"/>
            <w:left w:val="none" w:sz="0" w:space="0" w:color="auto"/>
            <w:bottom w:val="none" w:sz="0" w:space="0" w:color="auto"/>
            <w:right w:val="none" w:sz="0" w:space="0" w:color="auto"/>
          </w:divBdr>
          <w:divsChild>
            <w:div w:id="2047638829">
              <w:marLeft w:val="0"/>
              <w:marRight w:val="0"/>
              <w:marTop w:val="0"/>
              <w:marBottom w:val="0"/>
              <w:divBdr>
                <w:top w:val="none" w:sz="0" w:space="0" w:color="auto"/>
                <w:left w:val="none" w:sz="0" w:space="0" w:color="auto"/>
                <w:bottom w:val="none" w:sz="0" w:space="0" w:color="auto"/>
                <w:right w:val="none" w:sz="0" w:space="0" w:color="auto"/>
              </w:divBdr>
            </w:div>
          </w:divsChild>
        </w:div>
        <w:div w:id="1545408820">
          <w:marLeft w:val="0"/>
          <w:marRight w:val="0"/>
          <w:marTop w:val="0"/>
          <w:marBottom w:val="0"/>
          <w:divBdr>
            <w:top w:val="none" w:sz="0" w:space="0" w:color="auto"/>
            <w:left w:val="none" w:sz="0" w:space="0" w:color="auto"/>
            <w:bottom w:val="none" w:sz="0" w:space="0" w:color="auto"/>
            <w:right w:val="none" w:sz="0" w:space="0" w:color="auto"/>
          </w:divBdr>
        </w:div>
        <w:div w:id="1328943152">
          <w:marLeft w:val="0"/>
          <w:marRight w:val="0"/>
          <w:marTop w:val="0"/>
          <w:marBottom w:val="0"/>
          <w:divBdr>
            <w:top w:val="none" w:sz="0" w:space="0" w:color="auto"/>
            <w:left w:val="none" w:sz="0" w:space="0" w:color="auto"/>
            <w:bottom w:val="none" w:sz="0" w:space="0" w:color="auto"/>
            <w:right w:val="none" w:sz="0" w:space="0" w:color="auto"/>
          </w:divBdr>
          <w:divsChild>
            <w:div w:id="1985773098">
              <w:marLeft w:val="0"/>
              <w:marRight w:val="0"/>
              <w:marTop w:val="0"/>
              <w:marBottom w:val="0"/>
              <w:divBdr>
                <w:top w:val="none" w:sz="0" w:space="0" w:color="auto"/>
                <w:left w:val="none" w:sz="0" w:space="0" w:color="auto"/>
                <w:bottom w:val="none" w:sz="0" w:space="0" w:color="auto"/>
                <w:right w:val="none" w:sz="0" w:space="0" w:color="auto"/>
              </w:divBdr>
            </w:div>
          </w:divsChild>
        </w:div>
        <w:div w:id="112478101">
          <w:marLeft w:val="0"/>
          <w:marRight w:val="0"/>
          <w:marTop w:val="0"/>
          <w:marBottom w:val="0"/>
          <w:divBdr>
            <w:top w:val="none" w:sz="0" w:space="0" w:color="auto"/>
            <w:left w:val="none" w:sz="0" w:space="0" w:color="auto"/>
            <w:bottom w:val="none" w:sz="0" w:space="0" w:color="auto"/>
            <w:right w:val="none" w:sz="0" w:space="0" w:color="auto"/>
          </w:divBdr>
        </w:div>
        <w:div w:id="1484588536">
          <w:marLeft w:val="0"/>
          <w:marRight w:val="0"/>
          <w:marTop w:val="0"/>
          <w:marBottom w:val="0"/>
          <w:divBdr>
            <w:top w:val="none" w:sz="0" w:space="0" w:color="auto"/>
            <w:left w:val="none" w:sz="0" w:space="0" w:color="auto"/>
            <w:bottom w:val="none" w:sz="0" w:space="0" w:color="auto"/>
            <w:right w:val="none" w:sz="0" w:space="0" w:color="auto"/>
          </w:divBdr>
          <w:divsChild>
            <w:div w:id="900409476">
              <w:marLeft w:val="0"/>
              <w:marRight w:val="0"/>
              <w:marTop w:val="0"/>
              <w:marBottom w:val="0"/>
              <w:divBdr>
                <w:top w:val="none" w:sz="0" w:space="0" w:color="auto"/>
                <w:left w:val="none" w:sz="0" w:space="0" w:color="auto"/>
                <w:bottom w:val="none" w:sz="0" w:space="0" w:color="auto"/>
                <w:right w:val="none" w:sz="0" w:space="0" w:color="auto"/>
              </w:divBdr>
            </w:div>
          </w:divsChild>
        </w:div>
        <w:div w:id="22945205">
          <w:marLeft w:val="0"/>
          <w:marRight w:val="0"/>
          <w:marTop w:val="0"/>
          <w:marBottom w:val="0"/>
          <w:divBdr>
            <w:top w:val="none" w:sz="0" w:space="0" w:color="auto"/>
            <w:left w:val="none" w:sz="0" w:space="0" w:color="auto"/>
            <w:bottom w:val="none" w:sz="0" w:space="0" w:color="auto"/>
            <w:right w:val="none" w:sz="0" w:space="0" w:color="auto"/>
          </w:divBdr>
        </w:div>
        <w:div w:id="1274165816">
          <w:marLeft w:val="0"/>
          <w:marRight w:val="0"/>
          <w:marTop w:val="0"/>
          <w:marBottom w:val="0"/>
          <w:divBdr>
            <w:top w:val="none" w:sz="0" w:space="0" w:color="auto"/>
            <w:left w:val="none" w:sz="0" w:space="0" w:color="auto"/>
            <w:bottom w:val="none" w:sz="0" w:space="0" w:color="auto"/>
            <w:right w:val="none" w:sz="0" w:space="0" w:color="auto"/>
          </w:divBdr>
          <w:divsChild>
            <w:div w:id="725253878">
              <w:marLeft w:val="0"/>
              <w:marRight w:val="0"/>
              <w:marTop w:val="0"/>
              <w:marBottom w:val="0"/>
              <w:divBdr>
                <w:top w:val="none" w:sz="0" w:space="0" w:color="auto"/>
                <w:left w:val="none" w:sz="0" w:space="0" w:color="auto"/>
                <w:bottom w:val="none" w:sz="0" w:space="0" w:color="auto"/>
                <w:right w:val="none" w:sz="0" w:space="0" w:color="auto"/>
              </w:divBdr>
            </w:div>
          </w:divsChild>
        </w:div>
        <w:div w:id="1987539636">
          <w:marLeft w:val="0"/>
          <w:marRight w:val="0"/>
          <w:marTop w:val="300"/>
          <w:marBottom w:val="0"/>
          <w:divBdr>
            <w:top w:val="none" w:sz="0" w:space="0" w:color="auto"/>
            <w:left w:val="none" w:sz="0" w:space="0" w:color="auto"/>
            <w:bottom w:val="none" w:sz="0" w:space="0" w:color="auto"/>
            <w:right w:val="none" w:sz="0" w:space="0" w:color="auto"/>
          </w:divBdr>
          <w:divsChild>
            <w:div w:id="2040160296">
              <w:marLeft w:val="0"/>
              <w:marRight w:val="0"/>
              <w:marTop w:val="0"/>
              <w:marBottom w:val="0"/>
              <w:divBdr>
                <w:top w:val="none" w:sz="0" w:space="0" w:color="auto"/>
                <w:left w:val="none" w:sz="0" w:space="0" w:color="auto"/>
                <w:bottom w:val="none" w:sz="0" w:space="0" w:color="auto"/>
                <w:right w:val="none" w:sz="0" w:space="0" w:color="auto"/>
              </w:divBdr>
              <w:divsChild>
                <w:div w:id="7143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4552">
          <w:marLeft w:val="0"/>
          <w:marRight w:val="0"/>
          <w:marTop w:val="300"/>
          <w:marBottom w:val="0"/>
          <w:divBdr>
            <w:top w:val="none" w:sz="0" w:space="0" w:color="auto"/>
            <w:left w:val="none" w:sz="0" w:space="0" w:color="auto"/>
            <w:bottom w:val="none" w:sz="0" w:space="0" w:color="auto"/>
            <w:right w:val="none" w:sz="0" w:space="0" w:color="auto"/>
          </w:divBdr>
          <w:divsChild>
            <w:div w:id="1235168903">
              <w:marLeft w:val="0"/>
              <w:marRight w:val="0"/>
              <w:marTop w:val="0"/>
              <w:marBottom w:val="0"/>
              <w:divBdr>
                <w:top w:val="none" w:sz="0" w:space="0" w:color="auto"/>
                <w:left w:val="none" w:sz="0" w:space="0" w:color="auto"/>
                <w:bottom w:val="none" w:sz="0" w:space="0" w:color="auto"/>
                <w:right w:val="none" w:sz="0" w:space="0" w:color="auto"/>
              </w:divBdr>
              <w:divsChild>
                <w:div w:id="1789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051480">
          <w:marLeft w:val="0"/>
          <w:marRight w:val="0"/>
          <w:marTop w:val="300"/>
          <w:marBottom w:val="0"/>
          <w:divBdr>
            <w:top w:val="none" w:sz="0" w:space="0" w:color="auto"/>
            <w:left w:val="none" w:sz="0" w:space="0" w:color="auto"/>
            <w:bottom w:val="none" w:sz="0" w:space="0" w:color="auto"/>
            <w:right w:val="none" w:sz="0" w:space="0" w:color="auto"/>
          </w:divBdr>
          <w:divsChild>
            <w:div w:id="509299627">
              <w:marLeft w:val="0"/>
              <w:marRight w:val="0"/>
              <w:marTop w:val="0"/>
              <w:marBottom w:val="0"/>
              <w:divBdr>
                <w:top w:val="none" w:sz="0" w:space="0" w:color="auto"/>
                <w:left w:val="none" w:sz="0" w:space="0" w:color="auto"/>
                <w:bottom w:val="none" w:sz="0" w:space="0" w:color="auto"/>
                <w:right w:val="none" w:sz="0" w:space="0" w:color="auto"/>
              </w:divBdr>
              <w:divsChild>
                <w:div w:id="207843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35550">
          <w:marLeft w:val="0"/>
          <w:marRight w:val="0"/>
          <w:marTop w:val="300"/>
          <w:marBottom w:val="0"/>
          <w:divBdr>
            <w:top w:val="none" w:sz="0" w:space="0" w:color="auto"/>
            <w:left w:val="none" w:sz="0" w:space="0" w:color="auto"/>
            <w:bottom w:val="none" w:sz="0" w:space="0" w:color="auto"/>
            <w:right w:val="none" w:sz="0" w:space="0" w:color="auto"/>
          </w:divBdr>
          <w:divsChild>
            <w:div w:id="1005594149">
              <w:marLeft w:val="0"/>
              <w:marRight w:val="0"/>
              <w:marTop w:val="0"/>
              <w:marBottom w:val="0"/>
              <w:divBdr>
                <w:top w:val="none" w:sz="0" w:space="0" w:color="auto"/>
                <w:left w:val="none" w:sz="0" w:space="0" w:color="auto"/>
                <w:bottom w:val="none" w:sz="0" w:space="0" w:color="auto"/>
                <w:right w:val="none" w:sz="0" w:space="0" w:color="auto"/>
              </w:divBdr>
              <w:divsChild>
                <w:div w:id="180689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0070246">
      <w:bodyDiv w:val="1"/>
      <w:marLeft w:val="0"/>
      <w:marRight w:val="0"/>
      <w:marTop w:val="0"/>
      <w:marBottom w:val="0"/>
      <w:divBdr>
        <w:top w:val="none" w:sz="0" w:space="0" w:color="auto"/>
        <w:left w:val="none" w:sz="0" w:space="0" w:color="auto"/>
        <w:bottom w:val="none" w:sz="0" w:space="0" w:color="auto"/>
        <w:right w:val="none" w:sz="0" w:space="0" w:color="auto"/>
      </w:divBdr>
      <w:divsChild>
        <w:div w:id="402800806">
          <w:marLeft w:val="0"/>
          <w:marRight w:val="0"/>
          <w:marTop w:val="0"/>
          <w:marBottom w:val="0"/>
          <w:divBdr>
            <w:top w:val="none" w:sz="0" w:space="0" w:color="auto"/>
            <w:left w:val="none" w:sz="0" w:space="0" w:color="auto"/>
            <w:bottom w:val="none" w:sz="0" w:space="0" w:color="auto"/>
            <w:right w:val="none" w:sz="0" w:space="0" w:color="auto"/>
          </w:divBdr>
        </w:div>
        <w:div w:id="914169799">
          <w:marLeft w:val="0"/>
          <w:marRight w:val="0"/>
          <w:marTop w:val="0"/>
          <w:marBottom w:val="0"/>
          <w:divBdr>
            <w:top w:val="none" w:sz="0" w:space="0" w:color="auto"/>
            <w:left w:val="none" w:sz="0" w:space="0" w:color="auto"/>
            <w:bottom w:val="none" w:sz="0" w:space="0" w:color="auto"/>
            <w:right w:val="none" w:sz="0" w:space="0" w:color="auto"/>
          </w:divBdr>
          <w:divsChild>
            <w:div w:id="737635080">
              <w:marLeft w:val="0"/>
              <w:marRight w:val="0"/>
              <w:marTop w:val="0"/>
              <w:marBottom w:val="0"/>
              <w:divBdr>
                <w:top w:val="none" w:sz="0" w:space="0" w:color="auto"/>
                <w:left w:val="none" w:sz="0" w:space="0" w:color="auto"/>
                <w:bottom w:val="none" w:sz="0" w:space="0" w:color="auto"/>
                <w:right w:val="none" w:sz="0" w:space="0" w:color="auto"/>
              </w:divBdr>
            </w:div>
          </w:divsChild>
        </w:div>
        <w:div w:id="962734986">
          <w:marLeft w:val="0"/>
          <w:marRight w:val="0"/>
          <w:marTop w:val="0"/>
          <w:marBottom w:val="0"/>
          <w:divBdr>
            <w:top w:val="none" w:sz="0" w:space="0" w:color="auto"/>
            <w:left w:val="none" w:sz="0" w:space="0" w:color="auto"/>
            <w:bottom w:val="none" w:sz="0" w:space="0" w:color="auto"/>
            <w:right w:val="none" w:sz="0" w:space="0" w:color="auto"/>
          </w:divBdr>
        </w:div>
        <w:div w:id="406999551">
          <w:marLeft w:val="0"/>
          <w:marRight w:val="0"/>
          <w:marTop w:val="0"/>
          <w:marBottom w:val="0"/>
          <w:divBdr>
            <w:top w:val="none" w:sz="0" w:space="0" w:color="auto"/>
            <w:left w:val="none" w:sz="0" w:space="0" w:color="auto"/>
            <w:bottom w:val="none" w:sz="0" w:space="0" w:color="auto"/>
            <w:right w:val="none" w:sz="0" w:space="0" w:color="auto"/>
          </w:divBdr>
          <w:divsChild>
            <w:div w:id="1625698625">
              <w:marLeft w:val="0"/>
              <w:marRight w:val="0"/>
              <w:marTop w:val="0"/>
              <w:marBottom w:val="0"/>
              <w:divBdr>
                <w:top w:val="none" w:sz="0" w:space="0" w:color="auto"/>
                <w:left w:val="none" w:sz="0" w:space="0" w:color="auto"/>
                <w:bottom w:val="none" w:sz="0" w:space="0" w:color="auto"/>
                <w:right w:val="none" w:sz="0" w:space="0" w:color="auto"/>
              </w:divBdr>
            </w:div>
          </w:divsChild>
        </w:div>
        <w:div w:id="1463841568">
          <w:marLeft w:val="0"/>
          <w:marRight w:val="0"/>
          <w:marTop w:val="0"/>
          <w:marBottom w:val="0"/>
          <w:divBdr>
            <w:top w:val="none" w:sz="0" w:space="0" w:color="auto"/>
            <w:left w:val="none" w:sz="0" w:space="0" w:color="auto"/>
            <w:bottom w:val="none" w:sz="0" w:space="0" w:color="auto"/>
            <w:right w:val="none" w:sz="0" w:space="0" w:color="auto"/>
          </w:divBdr>
        </w:div>
        <w:div w:id="799231053">
          <w:marLeft w:val="0"/>
          <w:marRight w:val="0"/>
          <w:marTop w:val="0"/>
          <w:marBottom w:val="0"/>
          <w:divBdr>
            <w:top w:val="none" w:sz="0" w:space="0" w:color="auto"/>
            <w:left w:val="none" w:sz="0" w:space="0" w:color="auto"/>
            <w:bottom w:val="none" w:sz="0" w:space="0" w:color="auto"/>
            <w:right w:val="none" w:sz="0" w:space="0" w:color="auto"/>
          </w:divBdr>
          <w:divsChild>
            <w:div w:id="912739144">
              <w:marLeft w:val="0"/>
              <w:marRight w:val="0"/>
              <w:marTop w:val="0"/>
              <w:marBottom w:val="0"/>
              <w:divBdr>
                <w:top w:val="none" w:sz="0" w:space="0" w:color="auto"/>
                <w:left w:val="none" w:sz="0" w:space="0" w:color="auto"/>
                <w:bottom w:val="none" w:sz="0" w:space="0" w:color="auto"/>
                <w:right w:val="none" w:sz="0" w:space="0" w:color="auto"/>
              </w:divBdr>
            </w:div>
          </w:divsChild>
        </w:div>
        <w:div w:id="1103381442">
          <w:marLeft w:val="0"/>
          <w:marRight w:val="0"/>
          <w:marTop w:val="0"/>
          <w:marBottom w:val="0"/>
          <w:divBdr>
            <w:top w:val="none" w:sz="0" w:space="0" w:color="auto"/>
            <w:left w:val="none" w:sz="0" w:space="0" w:color="auto"/>
            <w:bottom w:val="none" w:sz="0" w:space="0" w:color="auto"/>
            <w:right w:val="none" w:sz="0" w:space="0" w:color="auto"/>
          </w:divBdr>
        </w:div>
        <w:div w:id="1778254769">
          <w:marLeft w:val="0"/>
          <w:marRight w:val="0"/>
          <w:marTop w:val="0"/>
          <w:marBottom w:val="0"/>
          <w:divBdr>
            <w:top w:val="none" w:sz="0" w:space="0" w:color="auto"/>
            <w:left w:val="none" w:sz="0" w:space="0" w:color="auto"/>
            <w:bottom w:val="none" w:sz="0" w:space="0" w:color="auto"/>
            <w:right w:val="none" w:sz="0" w:space="0" w:color="auto"/>
          </w:divBdr>
          <w:divsChild>
            <w:div w:id="266738716">
              <w:marLeft w:val="0"/>
              <w:marRight w:val="0"/>
              <w:marTop w:val="0"/>
              <w:marBottom w:val="0"/>
              <w:divBdr>
                <w:top w:val="none" w:sz="0" w:space="0" w:color="auto"/>
                <w:left w:val="none" w:sz="0" w:space="0" w:color="auto"/>
                <w:bottom w:val="none" w:sz="0" w:space="0" w:color="auto"/>
                <w:right w:val="none" w:sz="0" w:space="0" w:color="auto"/>
              </w:divBdr>
            </w:div>
          </w:divsChild>
        </w:div>
        <w:div w:id="355039297">
          <w:marLeft w:val="0"/>
          <w:marRight w:val="0"/>
          <w:marTop w:val="0"/>
          <w:marBottom w:val="0"/>
          <w:divBdr>
            <w:top w:val="none" w:sz="0" w:space="0" w:color="auto"/>
            <w:left w:val="none" w:sz="0" w:space="0" w:color="auto"/>
            <w:bottom w:val="none" w:sz="0" w:space="0" w:color="auto"/>
            <w:right w:val="none" w:sz="0" w:space="0" w:color="auto"/>
          </w:divBdr>
        </w:div>
        <w:div w:id="971906467">
          <w:marLeft w:val="0"/>
          <w:marRight w:val="0"/>
          <w:marTop w:val="0"/>
          <w:marBottom w:val="0"/>
          <w:divBdr>
            <w:top w:val="none" w:sz="0" w:space="0" w:color="auto"/>
            <w:left w:val="none" w:sz="0" w:space="0" w:color="auto"/>
            <w:bottom w:val="none" w:sz="0" w:space="0" w:color="auto"/>
            <w:right w:val="none" w:sz="0" w:space="0" w:color="auto"/>
          </w:divBdr>
          <w:divsChild>
            <w:div w:id="341787040">
              <w:marLeft w:val="0"/>
              <w:marRight w:val="0"/>
              <w:marTop w:val="0"/>
              <w:marBottom w:val="0"/>
              <w:divBdr>
                <w:top w:val="none" w:sz="0" w:space="0" w:color="auto"/>
                <w:left w:val="none" w:sz="0" w:space="0" w:color="auto"/>
                <w:bottom w:val="none" w:sz="0" w:space="0" w:color="auto"/>
                <w:right w:val="none" w:sz="0" w:space="0" w:color="auto"/>
              </w:divBdr>
            </w:div>
          </w:divsChild>
        </w:div>
        <w:div w:id="1991053918">
          <w:marLeft w:val="0"/>
          <w:marRight w:val="0"/>
          <w:marTop w:val="0"/>
          <w:marBottom w:val="0"/>
          <w:divBdr>
            <w:top w:val="none" w:sz="0" w:space="0" w:color="auto"/>
            <w:left w:val="none" w:sz="0" w:space="0" w:color="auto"/>
            <w:bottom w:val="none" w:sz="0" w:space="0" w:color="auto"/>
            <w:right w:val="none" w:sz="0" w:space="0" w:color="auto"/>
          </w:divBdr>
        </w:div>
        <w:div w:id="1828011310">
          <w:marLeft w:val="0"/>
          <w:marRight w:val="0"/>
          <w:marTop w:val="0"/>
          <w:marBottom w:val="0"/>
          <w:divBdr>
            <w:top w:val="none" w:sz="0" w:space="0" w:color="auto"/>
            <w:left w:val="none" w:sz="0" w:space="0" w:color="auto"/>
            <w:bottom w:val="none" w:sz="0" w:space="0" w:color="auto"/>
            <w:right w:val="none" w:sz="0" w:space="0" w:color="auto"/>
          </w:divBdr>
          <w:divsChild>
            <w:div w:id="727609498">
              <w:marLeft w:val="0"/>
              <w:marRight w:val="0"/>
              <w:marTop w:val="0"/>
              <w:marBottom w:val="0"/>
              <w:divBdr>
                <w:top w:val="none" w:sz="0" w:space="0" w:color="auto"/>
                <w:left w:val="none" w:sz="0" w:space="0" w:color="auto"/>
                <w:bottom w:val="none" w:sz="0" w:space="0" w:color="auto"/>
                <w:right w:val="none" w:sz="0" w:space="0" w:color="auto"/>
              </w:divBdr>
            </w:div>
          </w:divsChild>
        </w:div>
        <w:div w:id="867717179">
          <w:marLeft w:val="0"/>
          <w:marRight w:val="0"/>
          <w:marTop w:val="0"/>
          <w:marBottom w:val="0"/>
          <w:divBdr>
            <w:top w:val="none" w:sz="0" w:space="0" w:color="auto"/>
            <w:left w:val="none" w:sz="0" w:space="0" w:color="auto"/>
            <w:bottom w:val="none" w:sz="0" w:space="0" w:color="auto"/>
            <w:right w:val="none" w:sz="0" w:space="0" w:color="auto"/>
          </w:divBdr>
        </w:div>
        <w:div w:id="46685213">
          <w:marLeft w:val="0"/>
          <w:marRight w:val="0"/>
          <w:marTop w:val="0"/>
          <w:marBottom w:val="0"/>
          <w:divBdr>
            <w:top w:val="none" w:sz="0" w:space="0" w:color="auto"/>
            <w:left w:val="none" w:sz="0" w:space="0" w:color="auto"/>
            <w:bottom w:val="none" w:sz="0" w:space="0" w:color="auto"/>
            <w:right w:val="none" w:sz="0" w:space="0" w:color="auto"/>
          </w:divBdr>
          <w:divsChild>
            <w:div w:id="341663457">
              <w:marLeft w:val="0"/>
              <w:marRight w:val="0"/>
              <w:marTop w:val="0"/>
              <w:marBottom w:val="0"/>
              <w:divBdr>
                <w:top w:val="none" w:sz="0" w:space="0" w:color="auto"/>
                <w:left w:val="none" w:sz="0" w:space="0" w:color="auto"/>
                <w:bottom w:val="none" w:sz="0" w:space="0" w:color="auto"/>
                <w:right w:val="none" w:sz="0" w:space="0" w:color="auto"/>
              </w:divBdr>
            </w:div>
          </w:divsChild>
        </w:div>
        <w:div w:id="710157817">
          <w:marLeft w:val="0"/>
          <w:marRight w:val="0"/>
          <w:marTop w:val="300"/>
          <w:marBottom w:val="0"/>
          <w:divBdr>
            <w:top w:val="none" w:sz="0" w:space="0" w:color="auto"/>
            <w:left w:val="none" w:sz="0" w:space="0" w:color="auto"/>
            <w:bottom w:val="none" w:sz="0" w:space="0" w:color="auto"/>
            <w:right w:val="none" w:sz="0" w:space="0" w:color="auto"/>
          </w:divBdr>
          <w:divsChild>
            <w:div w:id="1314871784">
              <w:marLeft w:val="0"/>
              <w:marRight w:val="0"/>
              <w:marTop w:val="0"/>
              <w:marBottom w:val="0"/>
              <w:divBdr>
                <w:top w:val="none" w:sz="0" w:space="0" w:color="auto"/>
                <w:left w:val="none" w:sz="0" w:space="0" w:color="auto"/>
                <w:bottom w:val="none" w:sz="0" w:space="0" w:color="auto"/>
                <w:right w:val="none" w:sz="0" w:space="0" w:color="auto"/>
              </w:divBdr>
              <w:divsChild>
                <w:div w:id="15191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416308">
          <w:marLeft w:val="0"/>
          <w:marRight w:val="0"/>
          <w:marTop w:val="300"/>
          <w:marBottom w:val="0"/>
          <w:divBdr>
            <w:top w:val="none" w:sz="0" w:space="0" w:color="auto"/>
            <w:left w:val="none" w:sz="0" w:space="0" w:color="auto"/>
            <w:bottom w:val="none" w:sz="0" w:space="0" w:color="auto"/>
            <w:right w:val="none" w:sz="0" w:space="0" w:color="auto"/>
          </w:divBdr>
          <w:divsChild>
            <w:div w:id="865599788">
              <w:marLeft w:val="0"/>
              <w:marRight w:val="0"/>
              <w:marTop w:val="0"/>
              <w:marBottom w:val="0"/>
              <w:divBdr>
                <w:top w:val="none" w:sz="0" w:space="0" w:color="auto"/>
                <w:left w:val="none" w:sz="0" w:space="0" w:color="auto"/>
                <w:bottom w:val="none" w:sz="0" w:space="0" w:color="auto"/>
                <w:right w:val="none" w:sz="0" w:space="0" w:color="auto"/>
              </w:divBdr>
              <w:divsChild>
                <w:div w:id="154817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0701">
          <w:marLeft w:val="0"/>
          <w:marRight w:val="0"/>
          <w:marTop w:val="300"/>
          <w:marBottom w:val="0"/>
          <w:divBdr>
            <w:top w:val="none" w:sz="0" w:space="0" w:color="auto"/>
            <w:left w:val="none" w:sz="0" w:space="0" w:color="auto"/>
            <w:bottom w:val="none" w:sz="0" w:space="0" w:color="auto"/>
            <w:right w:val="none" w:sz="0" w:space="0" w:color="auto"/>
          </w:divBdr>
          <w:divsChild>
            <w:div w:id="2117602451">
              <w:marLeft w:val="0"/>
              <w:marRight w:val="0"/>
              <w:marTop w:val="0"/>
              <w:marBottom w:val="0"/>
              <w:divBdr>
                <w:top w:val="none" w:sz="0" w:space="0" w:color="auto"/>
                <w:left w:val="none" w:sz="0" w:space="0" w:color="auto"/>
                <w:bottom w:val="none" w:sz="0" w:space="0" w:color="auto"/>
                <w:right w:val="none" w:sz="0" w:space="0" w:color="auto"/>
              </w:divBdr>
              <w:divsChild>
                <w:div w:id="195671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59917">
          <w:marLeft w:val="0"/>
          <w:marRight w:val="0"/>
          <w:marTop w:val="300"/>
          <w:marBottom w:val="0"/>
          <w:divBdr>
            <w:top w:val="none" w:sz="0" w:space="0" w:color="auto"/>
            <w:left w:val="none" w:sz="0" w:space="0" w:color="auto"/>
            <w:bottom w:val="none" w:sz="0" w:space="0" w:color="auto"/>
            <w:right w:val="none" w:sz="0" w:space="0" w:color="auto"/>
          </w:divBdr>
          <w:divsChild>
            <w:div w:id="1835101708">
              <w:marLeft w:val="0"/>
              <w:marRight w:val="0"/>
              <w:marTop w:val="0"/>
              <w:marBottom w:val="0"/>
              <w:divBdr>
                <w:top w:val="none" w:sz="0" w:space="0" w:color="auto"/>
                <w:left w:val="none" w:sz="0" w:space="0" w:color="auto"/>
                <w:bottom w:val="none" w:sz="0" w:space="0" w:color="auto"/>
                <w:right w:val="none" w:sz="0" w:space="0" w:color="auto"/>
              </w:divBdr>
              <w:divsChild>
                <w:div w:id="75991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199974820">
      <w:bodyDiv w:val="1"/>
      <w:marLeft w:val="0"/>
      <w:marRight w:val="0"/>
      <w:marTop w:val="0"/>
      <w:marBottom w:val="0"/>
      <w:divBdr>
        <w:top w:val="none" w:sz="0" w:space="0" w:color="auto"/>
        <w:left w:val="none" w:sz="0" w:space="0" w:color="auto"/>
        <w:bottom w:val="none" w:sz="0" w:space="0" w:color="auto"/>
        <w:right w:val="none" w:sz="0" w:space="0" w:color="auto"/>
      </w:divBdr>
      <w:divsChild>
        <w:div w:id="343173507">
          <w:marLeft w:val="0"/>
          <w:marRight w:val="0"/>
          <w:marTop w:val="0"/>
          <w:marBottom w:val="0"/>
          <w:divBdr>
            <w:top w:val="none" w:sz="0" w:space="0" w:color="auto"/>
            <w:left w:val="none" w:sz="0" w:space="0" w:color="auto"/>
            <w:bottom w:val="none" w:sz="0" w:space="0" w:color="auto"/>
            <w:right w:val="none" w:sz="0" w:space="0" w:color="auto"/>
          </w:divBdr>
        </w:div>
        <w:div w:id="1925989461">
          <w:marLeft w:val="0"/>
          <w:marRight w:val="0"/>
          <w:marTop w:val="0"/>
          <w:marBottom w:val="0"/>
          <w:divBdr>
            <w:top w:val="none" w:sz="0" w:space="0" w:color="auto"/>
            <w:left w:val="none" w:sz="0" w:space="0" w:color="auto"/>
            <w:bottom w:val="none" w:sz="0" w:space="0" w:color="auto"/>
            <w:right w:val="none" w:sz="0" w:space="0" w:color="auto"/>
          </w:divBdr>
          <w:divsChild>
            <w:div w:id="2108839718">
              <w:marLeft w:val="0"/>
              <w:marRight w:val="0"/>
              <w:marTop w:val="0"/>
              <w:marBottom w:val="0"/>
              <w:divBdr>
                <w:top w:val="none" w:sz="0" w:space="0" w:color="auto"/>
                <w:left w:val="none" w:sz="0" w:space="0" w:color="auto"/>
                <w:bottom w:val="none" w:sz="0" w:space="0" w:color="auto"/>
                <w:right w:val="none" w:sz="0" w:space="0" w:color="auto"/>
              </w:divBdr>
            </w:div>
          </w:divsChild>
        </w:div>
        <w:div w:id="404570089">
          <w:marLeft w:val="0"/>
          <w:marRight w:val="0"/>
          <w:marTop w:val="0"/>
          <w:marBottom w:val="0"/>
          <w:divBdr>
            <w:top w:val="none" w:sz="0" w:space="0" w:color="auto"/>
            <w:left w:val="none" w:sz="0" w:space="0" w:color="auto"/>
            <w:bottom w:val="none" w:sz="0" w:space="0" w:color="auto"/>
            <w:right w:val="none" w:sz="0" w:space="0" w:color="auto"/>
          </w:divBdr>
        </w:div>
        <w:div w:id="383985008">
          <w:marLeft w:val="0"/>
          <w:marRight w:val="0"/>
          <w:marTop w:val="0"/>
          <w:marBottom w:val="0"/>
          <w:divBdr>
            <w:top w:val="none" w:sz="0" w:space="0" w:color="auto"/>
            <w:left w:val="none" w:sz="0" w:space="0" w:color="auto"/>
            <w:bottom w:val="none" w:sz="0" w:space="0" w:color="auto"/>
            <w:right w:val="none" w:sz="0" w:space="0" w:color="auto"/>
          </w:divBdr>
          <w:divsChild>
            <w:div w:id="1961761965">
              <w:marLeft w:val="0"/>
              <w:marRight w:val="0"/>
              <w:marTop w:val="0"/>
              <w:marBottom w:val="0"/>
              <w:divBdr>
                <w:top w:val="none" w:sz="0" w:space="0" w:color="auto"/>
                <w:left w:val="none" w:sz="0" w:space="0" w:color="auto"/>
                <w:bottom w:val="none" w:sz="0" w:space="0" w:color="auto"/>
                <w:right w:val="none" w:sz="0" w:space="0" w:color="auto"/>
              </w:divBdr>
            </w:div>
          </w:divsChild>
        </w:div>
        <w:div w:id="1243831845">
          <w:marLeft w:val="0"/>
          <w:marRight w:val="0"/>
          <w:marTop w:val="0"/>
          <w:marBottom w:val="0"/>
          <w:divBdr>
            <w:top w:val="none" w:sz="0" w:space="0" w:color="auto"/>
            <w:left w:val="none" w:sz="0" w:space="0" w:color="auto"/>
            <w:bottom w:val="none" w:sz="0" w:space="0" w:color="auto"/>
            <w:right w:val="none" w:sz="0" w:space="0" w:color="auto"/>
          </w:divBdr>
        </w:div>
        <w:div w:id="1737556617">
          <w:marLeft w:val="0"/>
          <w:marRight w:val="0"/>
          <w:marTop w:val="0"/>
          <w:marBottom w:val="0"/>
          <w:divBdr>
            <w:top w:val="none" w:sz="0" w:space="0" w:color="auto"/>
            <w:left w:val="none" w:sz="0" w:space="0" w:color="auto"/>
            <w:bottom w:val="none" w:sz="0" w:space="0" w:color="auto"/>
            <w:right w:val="none" w:sz="0" w:space="0" w:color="auto"/>
          </w:divBdr>
          <w:divsChild>
            <w:div w:id="1712798737">
              <w:marLeft w:val="0"/>
              <w:marRight w:val="0"/>
              <w:marTop w:val="0"/>
              <w:marBottom w:val="0"/>
              <w:divBdr>
                <w:top w:val="none" w:sz="0" w:space="0" w:color="auto"/>
                <w:left w:val="none" w:sz="0" w:space="0" w:color="auto"/>
                <w:bottom w:val="none" w:sz="0" w:space="0" w:color="auto"/>
                <w:right w:val="none" w:sz="0" w:space="0" w:color="auto"/>
              </w:divBdr>
            </w:div>
          </w:divsChild>
        </w:div>
        <w:div w:id="1234239874">
          <w:marLeft w:val="0"/>
          <w:marRight w:val="0"/>
          <w:marTop w:val="0"/>
          <w:marBottom w:val="0"/>
          <w:divBdr>
            <w:top w:val="none" w:sz="0" w:space="0" w:color="auto"/>
            <w:left w:val="none" w:sz="0" w:space="0" w:color="auto"/>
            <w:bottom w:val="none" w:sz="0" w:space="0" w:color="auto"/>
            <w:right w:val="none" w:sz="0" w:space="0" w:color="auto"/>
          </w:divBdr>
        </w:div>
        <w:div w:id="376785770">
          <w:marLeft w:val="0"/>
          <w:marRight w:val="0"/>
          <w:marTop w:val="0"/>
          <w:marBottom w:val="0"/>
          <w:divBdr>
            <w:top w:val="none" w:sz="0" w:space="0" w:color="auto"/>
            <w:left w:val="none" w:sz="0" w:space="0" w:color="auto"/>
            <w:bottom w:val="none" w:sz="0" w:space="0" w:color="auto"/>
            <w:right w:val="none" w:sz="0" w:space="0" w:color="auto"/>
          </w:divBdr>
          <w:divsChild>
            <w:div w:id="1804617637">
              <w:marLeft w:val="0"/>
              <w:marRight w:val="0"/>
              <w:marTop w:val="0"/>
              <w:marBottom w:val="0"/>
              <w:divBdr>
                <w:top w:val="none" w:sz="0" w:space="0" w:color="auto"/>
                <w:left w:val="none" w:sz="0" w:space="0" w:color="auto"/>
                <w:bottom w:val="none" w:sz="0" w:space="0" w:color="auto"/>
                <w:right w:val="none" w:sz="0" w:space="0" w:color="auto"/>
              </w:divBdr>
            </w:div>
          </w:divsChild>
        </w:div>
        <w:div w:id="1263149864">
          <w:marLeft w:val="0"/>
          <w:marRight w:val="0"/>
          <w:marTop w:val="0"/>
          <w:marBottom w:val="0"/>
          <w:divBdr>
            <w:top w:val="none" w:sz="0" w:space="0" w:color="auto"/>
            <w:left w:val="none" w:sz="0" w:space="0" w:color="auto"/>
            <w:bottom w:val="none" w:sz="0" w:space="0" w:color="auto"/>
            <w:right w:val="none" w:sz="0" w:space="0" w:color="auto"/>
          </w:divBdr>
        </w:div>
        <w:div w:id="258371837">
          <w:marLeft w:val="0"/>
          <w:marRight w:val="0"/>
          <w:marTop w:val="0"/>
          <w:marBottom w:val="0"/>
          <w:divBdr>
            <w:top w:val="none" w:sz="0" w:space="0" w:color="auto"/>
            <w:left w:val="none" w:sz="0" w:space="0" w:color="auto"/>
            <w:bottom w:val="none" w:sz="0" w:space="0" w:color="auto"/>
            <w:right w:val="none" w:sz="0" w:space="0" w:color="auto"/>
          </w:divBdr>
          <w:divsChild>
            <w:div w:id="1271402341">
              <w:marLeft w:val="0"/>
              <w:marRight w:val="0"/>
              <w:marTop w:val="0"/>
              <w:marBottom w:val="0"/>
              <w:divBdr>
                <w:top w:val="none" w:sz="0" w:space="0" w:color="auto"/>
                <w:left w:val="none" w:sz="0" w:space="0" w:color="auto"/>
                <w:bottom w:val="none" w:sz="0" w:space="0" w:color="auto"/>
                <w:right w:val="none" w:sz="0" w:space="0" w:color="auto"/>
              </w:divBdr>
            </w:div>
          </w:divsChild>
        </w:div>
        <w:div w:id="1077942784">
          <w:marLeft w:val="0"/>
          <w:marRight w:val="0"/>
          <w:marTop w:val="0"/>
          <w:marBottom w:val="0"/>
          <w:divBdr>
            <w:top w:val="none" w:sz="0" w:space="0" w:color="auto"/>
            <w:left w:val="none" w:sz="0" w:space="0" w:color="auto"/>
            <w:bottom w:val="none" w:sz="0" w:space="0" w:color="auto"/>
            <w:right w:val="none" w:sz="0" w:space="0" w:color="auto"/>
          </w:divBdr>
        </w:div>
        <w:div w:id="1102266592">
          <w:marLeft w:val="0"/>
          <w:marRight w:val="0"/>
          <w:marTop w:val="0"/>
          <w:marBottom w:val="0"/>
          <w:divBdr>
            <w:top w:val="none" w:sz="0" w:space="0" w:color="auto"/>
            <w:left w:val="none" w:sz="0" w:space="0" w:color="auto"/>
            <w:bottom w:val="none" w:sz="0" w:space="0" w:color="auto"/>
            <w:right w:val="none" w:sz="0" w:space="0" w:color="auto"/>
          </w:divBdr>
          <w:divsChild>
            <w:div w:id="348028295">
              <w:marLeft w:val="0"/>
              <w:marRight w:val="0"/>
              <w:marTop w:val="0"/>
              <w:marBottom w:val="0"/>
              <w:divBdr>
                <w:top w:val="none" w:sz="0" w:space="0" w:color="auto"/>
                <w:left w:val="none" w:sz="0" w:space="0" w:color="auto"/>
                <w:bottom w:val="none" w:sz="0" w:space="0" w:color="auto"/>
                <w:right w:val="none" w:sz="0" w:space="0" w:color="auto"/>
              </w:divBdr>
            </w:div>
          </w:divsChild>
        </w:div>
        <w:div w:id="2030520387">
          <w:marLeft w:val="0"/>
          <w:marRight w:val="0"/>
          <w:marTop w:val="0"/>
          <w:marBottom w:val="0"/>
          <w:divBdr>
            <w:top w:val="none" w:sz="0" w:space="0" w:color="auto"/>
            <w:left w:val="none" w:sz="0" w:space="0" w:color="auto"/>
            <w:bottom w:val="none" w:sz="0" w:space="0" w:color="auto"/>
            <w:right w:val="none" w:sz="0" w:space="0" w:color="auto"/>
          </w:divBdr>
        </w:div>
        <w:div w:id="544172337">
          <w:marLeft w:val="0"/>
          <w:marRight w:val="0"/>
          <w:marTop w:val="0"/>
          <w:marBottom w:val="0"/>
          <w:divBdr>
            <w:top w:val="none" w:sz="0" w:space="0" w:color="auto"/>
            <w:left w:val="none" w:sz="0" w:space="0" w:color="auto"/>
            <w:bottom w:val="none" w:sz="0" w:space="0" w:color="auto"/>
            <w:right w:val="none" w:sz="0" w:space="0" w:color="auto"/>
          </w:divBdr>
          <w:divsChild>
            <w:div w:id="1113213357">
              <w:marLeft w:val="0"/>
              <w:marRight w:val="0"/>
              <w:marTop w:val="0"/>
              <w:marBottom w:val="0"/>
              <w:divBdr>
                <w:top w:val="none" w:sz="0" w:space="0" w:color="auto"/>
                <w:left w:val="none" w:sz="0" w:space="0" w:color="auto"/>
                <w:bottom w:val="none" w:sz="0" w:space="0" w:color="auto"/>
                <w:right w:val="none" w:sz="0" w:space="0" w:color="auto"/>
              </w:divBdr>
            </w:div>
          </w:divsChild>
        </w:div>
        <w:div w:id="555554468">
          <w:marLeft w:val="0"/>
          <w:marRight w:val="0"/>
          <w:marTop w:val="300"/>
          <w:marBottom w:val="0"/>
          <w:divBdr>
            <w:top w:val="none" w:sz="0" w:space="0" w:color="auto"/>
            <w:left w:val="none" w:sz="0" w:space="0" w:color="auto"/>
            <w:bottom w:val="none" w:sz="0" w:space="0" w:color="auto"/>
            <w:right w:val="none" w:sz="0" w:space="0" w:color="auto"/>
          </w:divBdr>
          <w:divsChild>
            <w:div w:id="137917082">
              <w:marLeft w:val="0"/>
              <w:marRight w:val="0"/>
              <w:marTop w:val="0"/>
              <w:marBottom w:val="0"/>
              <w:divBdr>
                <w:top w:val="none" w:sz="0" w:space="0" w:color="auto"/>
                <w:left w:val="none" w:sz="0" w:space="0" w:color="auto"/>
                <w:bottom w:val="none" w:sz="0" w:space="0" w:color="auto"/>
                <w:right w:val="none" w:sz="0" w:space="0" w:color="auto"/>
              </w:divBdr>
              <w:divsChild>
                <w:div w:id="32205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726562">
          <w:marLeft w:val="0"/>
          <w:marRight w:val="0"/>
          <w:marTop w:val="300"/>
          <w:marBottom w:val="0"/>
          <w:divBdr>
            <w:top w:val="none" w:sz="0" w:space="0" w:color="auto"/>
            <w:left w:val="none" w:sz="0" w:space="0" w:color="auto"/>
            <w:bottom w:val="none" w:sz="0" w:space="0" w:color="auto"/>
            <w:right w:val="none" w:sz="0" w:space="0" w:color="auto"/>
          </w:divBdr>
          <w:divsChild>
            <w:div w:id="1380547944">
              <w:marLeft w:val="0"/>
              <w:marRight w:val="0"/>
              <w:marTop w:val="0"/>
              <w:marBottom w:val="0"/>
              <w:divBdr>
                <w:top w:val="none" w:sz="0" w:space="0" w:color="auto"/>
                <w:left w:val="none" w:sz="0" w:space="0" w:color="auto"/>
                <w:bottom w:val="none" w:sz="0" w:space="0" w:color="auto"/>
                <w:right w:val="none" w:sz="0" w:space="0" w:color="auto"/>
              </w:divBdr>
              <w:divsChild>
                <w:div w:id="7698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44087">
          <w:marLeft w:val="0"/>
          <w:marRight w:val="0"/>
          <w:marTop w:val="300"/>
          <w:marBottom w:val="0"/>
          <w:divBdr>
            <w:top w:val="none" w:sz="0" w:space="0" w:color="auto"/>
            <w:left w:val="none" w:sz="0" w:space="0" w:color="auto"/>
            <w:bottom w:val="none" w:sz="0" w:space="0" w:color="auto"/>
            <w:right w:val="none" w:sz="0" w:space="0" w:color="auto"/>
          </w:divBdr>
          <w:divsChild>
            <w:div w:id="153497685">
              <w:marLeft w:val="0"/>
              <w:marRight w:val="0"/>
              <w:marTop w:val="0"/>
              <w:marBottom w:val="0"/>
              <w:divBdr>
                <w:top w:val="none" w:sz="0" w:space="0" w:color="auto"/>
                <w:left w:val="none" w:sz="0" w:space="0" w:color="auto"/>
                <w:bottom w:val="none" w:sz="0" w:space="0" w:color="auto"/>
                <w:right w:val="none" w:sz="0" w:space="0" w:color="auto"/>
              </w:divBdr>
              <w:divsChild>
                <w:div w:id="273899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166275">
          <w:marLeft w:val="0"/>
          <w:marRight w:val="0"/>
          <w:marTop w:val="300"/>
          <w:marBottom w:val="0"/>
          <w:divBdr>
            <w:top w:val="none" w:sz="0" w:space="0" w:color="auto"/>
            <w:left w:val="none" w:sz="0" w:space="0" w:color="auto"/>
            <w:bottom w:val="none" w:sz="0" w:space="0" w:color="auto"/>
            <w:right w:val="none" w:sz="0" w:space="0" w:color="auto"/>
          </w:divBdr>
          <w:divsChild>
            <w:div w:id="1865633437">
              <w:marLeft w:val="0"/>
              <w:marRight w:val="0"/>
              <w:marTop w:val="0"/>
              <w:marBottom w:val="0"/>
              <w:divBdr>
                <w:top w:val="none" w:sz="0" w:space="0" w:color="auto"/>
                <w:left w:val="none" w:sz="0" w:space="0" w:color="auto"/>
                <w:bottom w:val="none" w:sz="0" w:space="0" w:color="auto"/>
                <w:right w:val="none" w:sz="0" w:space="0" w:color="auto"/>
              </w:divBdr>
              <w:divsChild>
                <w:div w:id="1072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427567">
      <w:bodyDiv w:val="1"/>
      <w:marLeft w:val="0"/>
      <w:marRight w:val="0"/>
      <w:marTop w:val="0"/>
      <w:marBottom w:val="0"/>
      <w:divBdr>
        <w:top w:val="none" w:sz="0" w:space="0" w:color="auto"/>
        <w:left w:val="none" w:sz="0" w:space="0" w:color="auto"/>
        <w:bottom w:val="none" w:sz="0" w:space="0" w:color="auto"/>
        <w:right w:val="none" w:sz="0" w:space="0" w:color="auto"/>
      </w:divBdr>
      <w:divsChild>
        <w:div w:id="1122116945">
          <w:marLeft w:val="0"/>
          <w:marRight w:val="0"/>
          <w:marTop w:val="0"/>
          <w:marBottom w:val="0"/>
          <w:divBdr>
            <w:top w:val="none" w:sz="0" w:space="0" w:color="auto"/>
            <w:left w:val="none" w:sz="0" w:space="0" w:color="auto"/>
            <w:bottom w:val="none" w:sz="0" w:space="0" w:color="auto"/>
            <w:right w:val="none" w:sz="0" w:space="0" w:color="auto"/>
          </w:divBdr>
        </w:div>
        <w:div w:id="1906986272">
          <w:marLeft w:val="0"/>
          <w:marRight w:val="0"/>
          <w:marTop w:val="0"/>
          <w:marBottom w:val="0"/>
          <w:divBdr>
            <w:top w:val="none" w:sz="0" w:space="0" w:color="auto"/>
            <w:left w:val="none" w:sz="0" w:space="0" w:color="auto"/>
            <w:bottom w:val="none" w:sz="0" w:space="0" w:color="auto"/>
            <w:right w:val="none" w:sz="0" w:space="0" w:color="auto"/>
          </w:divBdr>
          <w:divsChild>
            <w:div w:id="355470516">
              <w:marLeft w:val="0"/>
              <w:marRight w:val="0"/>
              <w:marTop w:val="0"/>
              <w:marBottom w:val="0"/>
              <w:divBdr>
                <w:top w:val="none" w:sz="0" w:space="0" w:color="auto"/>
                <w:left w:val="none" w:sz="0" w:space="0" w:color="auto"/>
                <w:bottom w:val="none" w:sz="0" w:space="0" w:color="auto"/>
                <w:right w:val="none" w:sz="0" w:space="0" w:color="auto"/>
              </w:divBdr>
            </w:div>
          </w:divsChild>
        </w:div>
        <w:div w:id="1638880063">
          <w:marLeft w:val="0"/>
          <w:marRight w:val="0"/>
          <w:marTop w:val="0"/>
          <w:marBottom w:val="0"/>
          <w:divBdr>
            <w:top w:val="none" w:sz="0" w:space="0" w:color="auto"/>
            <w:left w:val="none" w:sz="0" w:space="0" w:color="auto"/>
            <w:bottom w:val="none" w:sz="0" w:space="0" w:color="auto"/>
            <w:right w:val="none" w:sz="0" w:space="0" w:color="auto"/>
          </w:divBdr>
        </w:div>
        <w:div w:id="1815633753">
          <w:marLeft w:val="0"/>
          <w:marRight w:val="0"/>
          <w:marTop w:val="0"/>
          <w:marBottom w:val="0"/>
          <w:divBdr>
            <w:top w:val="none" w:sz="0" w:space="0" w:color="auto"/>
            <w:left w:val="none" w:sz="0" w:space="0" w:color="auto"/>
            <w:bottom w:val="none" w:sz="0" w:space="0" w:color="auto"/>
            <w:right w:val="none" w:sz="0" w:space="0" w:color="auto"/>
          </w:divBdr>
          <w:divsChild>
            <w:div w:id="692999143">
              <w:marLeft w:val="0"/>
              <w:marRight w:val="0"/>
              <w:marTop w:val="0"/>
              <w:marBottom w:val="0"/>
              <w:divBdr>
                <w:top w:val="none" w:sz="0" w:space="0" w:color="auto"/>
                <w:left w:val="none" w:sz="0" w:space="0" w:color="auto"/>
                <w:bottom w:val="none" w:sz="0" w:space="0" w:color="auto"/>
                <w:right w:val="none" w:sz="0" w:space="0" w:color="auto"/>
              </w:divBdr>
            </w:div>
          </w:divsChild>
        </w:div>
        <w:div w:id="1967933439">
          <w:marLeft w:val="0"/>
          <w:marRight w:val="0"/>
          <w:marTop w:val="0"/>
          <w:marBottom w:val="0"/>
          <w:divBdr>
            <w:top w:val="none" w:sz="0" w:space="0" w:color="auto"/>
            <w:left w:val="none" w:sz="0" w:space="0" w:color="auto"/>
            <w:bottom w:val="none" w:sz="0" w:space="0" w:color="auto"/>
            <w:right w:val="none" w:sz="0" w:space="0" w:color="auto"/>
          </w:divBdr>
        </w:div>
        <w:div w:id="1508251828">
          <w:marLeft w:val="0"/>
          <w:marRight w:val="0"/>
          <w:marTop w:val="0"/>
          <w:marBottom w:val="0"/>
          <w:divBdr>
            <w:top w:val="none" w:sz="0" w:space="0" w:color="auto"/>
            <w:left w:val="none" w:sz="0" w:space="0" w:color="auto"/>
            <w:bottom w:val="none" w:sz="0" w:space="0" w:color="auto"/>
            <w:right w:val="none" w:sz="0" w:space="0" w:color="auto"/>
          </w:divBdr>
          <w:divsChild>
            <w:div w:id="465512470">
              <w:marLeft w:val="0"/>
              <w:marRight w:val="0"/>
              <w:marTop w:val="0"/>
              <w:marBottom w:val="0"/>
              <w:divBdr>
                <w:top w:val="none" w:sz="0" w:space="0" w:color="auto"/>
                <w:left w:val="none" w:sz="0" w:space="0" w:color="auto"/>
                <w:bottom w:val="none" w:sz="0" w:space="0" w:color="auto"/>
                <w:right w:val="none" w:sz="0" w:space="0" w:color="auto"/>
              </w:divBdr>
            </w:div>
          </w:divsChild>
        </w:div>
        <w:div w:id="778330792">
          <w:marLeft w:val="0"/>
          <w:marRight w:val="0"/>
          <w:marTop w:val="0"/>
          <w:marBottom w:val="0"/>
          <w:divBdr>
            <w:top w:val="none" w:sz="0" w:space="0" w:color="auto"/>
            <w:left w:val="none" w:sz="0" w:space="0" w:color="auto"/>
            <w:bottom w:val="none" w:sz="0" w:space="0" w:color="auto"/>
            <w:right w:val="none" w:sz="0" w:space="0" w:color="auto"/>
          </w:divBdr>
        </w:div>
        <w:div w:id="1469938152">
          <w:marLeft w:val="0"/>
          <w:marRight w:val="0"/>
          <w:marTop w:val="0"/>
          <w:marBottom w:val="0"/>
          <w:divBdr>
            <w:top w:val="none" w:sz="0" w:space="0" w:color="auto"/>
            <w:left w:val="none" w:sz="0" w:space="0" w:color="auto"/>
            <w:bottom w:val="none" w:sz="0" w:space="0" w:color="auto"/>
            <w:right w:val="none" w:sz="0" w:space="0" w:color="auto"/>
          </w:divBdr>
          <w:divsChild>
            <w:div w:id="1959219365">
              <w:marLeft w:val="0"/>
              <w:marRight w:val="0"/>
              <w:marTop w:val="0"/>
              <w:marBottom w:val="0"/>
              <w:divBdr>
                <w:top w:val="none" w:sz="0" w:space="0" w:color="auto"/>
                <w:left w:val="none" w:sz="0" w:space="0" w:color="auto"/>
                <w:bottom w:val="none" w:sz="0" w:space="0" w:color="auto"/>
                <w:right w:val="none" w:sz="0" w:space="0" w:color="auto"/>
              </w:divBdr>
            </w:div>
          </w:divsChild>
        </w:div>
        <w:div w:id="1839809757">
          <w:marLeft w:val="0"/>
          <w:marRight w:val="0"/>
          <w:marTop w:val="0"/>
          <w:marBottom w:val="0"/>
          <w:divBdr>
            <w:top w:val="none" w:sz="0" w:space="0" w:color="auto"/>
            <w:left w:val="none" w:sz="0" w:space="0" w:color="auto"/>
            <w:bottom w:val="none" w:sz="0" w:space="0" w:color="auto"/>
            <w:right w:val="none" w:sz="0" w:space="0" w:color="auto"/>
          </w:divBdr>
        </w:div>
        <w:div w:id="408770090">
          <w:marLeft w:val="0"/>
          <w:marRight w:val="0"/>
          <w:marTop w:val="0"/>
          <w:marBottom w:val="0"/>
          <w:divBdr>
            <w:top w:val="none" w:sz="0" w:space="0" w:color="auto"/>
            <w:left w:val="none" w:sz="0" w:space="0" w:color="auto"/>
            <w:bottom w:val="none" w:sz="0" w:space="0" w:color="auto"/>
            <w:right w:val="none" w:sz="0" w:space="0" w:color="auto"/>
          </w:divBdr>
          <w:divsChild>
            <w:div w:id="6252582">
              <w:marLeft w:val="0"/>
              <w:marRight w:val="0"/>
              <w:marTop w:val="0"/>
              <w:marBottom w:val="0"/>
              <w:divBdr>
                <w:top w:val="none" w:sz="0" w:space="0" w:color="auto"/>
                <w:left w:val="none" w:sz="0" w:space="0" w:color="auto"/>
                <w:bottom w:val="none" w:sz="0" w:space="0" w:color="auto"/>
                <w:right w:val="none" w:sz="0" w:space="0" w:color="auto"/>
              </w:divBdr>
            </w:div>
          </w:divsChild>
        </w:div>
        <w:div w:id="998921144">
          <w:marLeft w:val="0"/>
          <w:marRight w:val="0"/>
          <w:marTop w:val="0"/>
          <w:marBottom w:val="0"/>
          <w:divBdr>
            <w:top w:val="none" w:sz="0" w:space="0" w:color="auto"/>
            <w:left w:val="none" w:sz="0" w:space="0" w:color="auto"/>
            <w:bottom w:val="none" w:sz="0" w:space="0" w:color="auto"/>
            <w:right w:val="none" w:sz="0" w:space="0" w:color="auto"/>
          </w:divBdr>
        </w:div>
        <w:div w:id="1914387758">
          <w:marLeft w:val="0"/>
          <w:marRight w:val="0"/>
          <w:marTop w:val="0"/>
          <w:marBottom w:val="0"/>
          <w:divBdr>
            <w:top w:val="none" w:sz="0" w:space="0" w:color="auto"/>
            <w:left w:val="none" w:sz="0" w:space="0" w:color="auto"/>
            <w:bottom w:val="none" w:sz="0" w:space="0" w:color="auto"/>
            <w:right w:val="none" w:sz="0" w:space="0" w:color="auto"/>
          </w:divBdr>
          <w:divsChild>
            <w:div w:id="1668709387">
              <w:marLeft w:val="0"/>
              <w:marRight w:val="0"/>
              <w:marTop w:val="0"/>
              <w:marBottom w:val="0"/>
              <w:divBdr>
                <w:top w:val="none" w:sz="0" w:space="0" w:color="auto"/>
                <w:left w:val="none" w:sz="0" w:space="0" w:color="auto"/>
                <w:bottom w:val="none" w:sz="0" w:space="0" w:color="auto"/>
                <w:right w:val="none" w:sz="0" w:space="0" w:color="auto"/>
              </w:divBdr>
            </w:div>
          </w:divsChild>
        </w:div>
        <w:div w:id="749232788">
          <w:marLeft w:val="0"/>
          <w:marRight w:val="0"/>
          <w:marTop w:val="0"/>
          <w:marBottom w:val="0"/>
          <w:divBdr>
            <w:top w:val="none" w:sz="0" w:space="0" w:color="auto"/>
            <w:left w:val="none" w:sz="0" w:space="0" w:color="auto"/>
            <w:bottom w:val="none" w:sz="0" w:space="0" w:color="auto"/>
            <w:right w:val="none" w:sz="0" w:space="0" w:color="auto"/>
          </w:divBdr>
        </w:div>
        <w:div w:id="2033604779">
          <w:marLeft w:val="0"/>
          <w:marRight w:val="0"/>
          <w:marTop w:val="0"/>
          <w:marBottom w:val="0"/>
          <w:divBdr>
            <w:top w:val="none" w:sz="0" w:space="0" w:color="auto"/>
            <w:left w:val="none" w:sz="0" w:space="0" w:color="auto"/>
            <w:bottom w:val="none" w:sz="0" w:space="0" w:color="auto"/>
            <w:right w:val="none" w:sz="0" w:space="0" w:color="auto"/>
          </w:divBdr>
          <w:divsChild>
            <w:div w:id="1930312418">
              <w:marLeft w:val="0"/>
              <w:marRight w:val="0"/>
              <w:marTop w:val="0"/>
              <w:marBottom w:val="0"/>
              <w:divBdr>
                <w:top w:val="none" w:sz="0" w:space="0" w:color="auto"/>
                <w:left w:val="none" w:sz="0" w:space="0" w:color="auto"/>
                <w:bottom w:val="none" w:sz="0" w:space="0" w:color="auto"/>
                <w:right w:val="none" w:sz="0" w:space="0" w:color="auto"/>
              </w:divBdr>
            </w:div>
          </w:divsChild>
        </w:div>
        <w:div w:id="337273669">
          <w:marLeft w:val="0"/>
          <w:marRight w:val="0"/>
          <w:marTop w:val="300"/>
          <w:marBottom w:val="0"/>
          <w:divBdr>
            <w:top w:val="none" w:sz="0" w:space="0" w:color="auto"/>
            <w:left w:val="none" w:sz="0" w:space="0" w:color="auto"/>
            <w:bottom w:val="none" w:sz="0" w:space="0" w:color="auto"/>
            <w:right w:val="none" w:sz="0" w:space="0" w:color="auto"/>
          </w:divBdr>
          <w:divsChild>
            <w:div w:id="351804121">
              <w:marLeft w:val="0"/>
              <w:marRight w:val="0"/>
              <w:marTop w:val="0"/>
              <w:marBottom w:val="0"/>
              <w:divBdr>
                <w:top w:val="none" w:sz="0" w:space="0" w:color="auto"/>
                <w:left w:val="none" w:sz="0" w:space="0" w:color="auto"/>
                <w:bottom w:val="none" w:sz="0" w:space="0" w:color="auto"/>
                <w:right w:val="none" w:sz="0" w:space="0" w:color="auto"/>
              </w:divBdr>
              <w:divsChild>
                <w:div w:id="111898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6935">
          <w:marLeft w:val="0"/>
          <w:marRight w:val="0"/>
          <w:marTop w:val="300"/>
          <w:marBottom w:val="0"/>
          <w:divBdr>
            <w:top w:val="none" w:sz="0" w:space="0" w:color="auto"/>
            <w:left w:val="none" w:sz="0" w:space="0" w:color="auto"/>
            <w:bottom w:val="none" w:sz="0" w:space="0" w:color="auto"/>
            <w:right w:val="none" w:sz="0" w:space="0" w:color="auto"/>
          </w:divBdr>
          <w:divsChild>
            <w:div w:id="1362631008">
              <w:marLeft w:val="0"/>
              <w:marRight w:val="0"/>
              <w:marTop w:val="0"/>
              <w:marBottom w:val="0"/>
              <w:divBdr>
                <w:top w:val="none" w:sz="0" w:space="0" w:color="auto"/>
                <w:left w:val="none" w:sz="0" w:space="0" w:color="auto"/>
                <w:bottom w:val="none" w:sz="0" w:space="0" w:color="auto"/>
                <w:right w:val="none" w:sz="0" w:space="0" w:color="auto"/>
              </w:divBdr>
              <w:divsChild>
                <w:div w:id="175578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153784">
          <w:marLeft w:val="0"/>
          <w:marRight w:val="0"/>
          <w:marTop w:val="300"/>
          <w:marBottom w:val="0"/>
          <w:divBdr>
            <w:top w:val="none" w:sz="0" w:space="0" w:color="auto"/>
            <w:left w:val="none" w:sz="0" w:space="0" w:color="auto"/>
            <w:bottom w:val="none" w:sz="0" w:space="0" w:color="auto"/>
            <w:right w:val="none" w:sz="0" w:space="0" w:color="auto"/>
          </w:divBdr>
          <w:divsChild>
            <w:div w:id="1994479808">
              <w:marLeft w:val="0"/>
              <w:marRight w:val="0"/>
              <w:marTop w:val="0"/>
              <w:marBottom w:val="0"/>
              <w:divBdr>
                <w:top w:val="none" w:sz="0" w:space="0" w:color="auto"/>
                <w:left w:val="none" w:sz="0" w:space="0" w:color="auto"/>
                <w:bottom w:val="none" w:sz="0" w:space="0" w:color="auto"/>
                <w:right w:val="none" w:sz="0" w:space="0" w:color="auto"/>
              </w:divBdr>
              <w:divsChild>
                <w:div w:id="52398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399051">
          <w:marLeft w:val="0"/>
          <w:marRight w:val="0"/>
          <w:marTop w:val="300"/>
          <w:marBottom w:val="0"/>
          <w:divBdr>
            <w:top w:val="none" w:sz="0" w:space="0" w:color="auto"/>
            <w:left w:val="none" w:sz="0" w:space="0" w:color="auto"/>
            <w:bottom w:val="none" w:sz="0" w:space="0" w:color="auto"/>
            <w:right w:val="none" w:sz="0" w:space="0" w:color="auto"/>
          </w:divBdr>
          <w:divsChild>
            <w:div w:id="1394081838">
              <w:marLeft w:val="0"/>
              <w:marRight w:val="0"/>
              <w:marTop w:val="0"/>
              <w:marBottom w:val="0"/>
              <w:divBdr>
                <w:top w:val="none" w:sz="0" w:space="0" w:color="auto"/>
                <w:left w:val="none" w:sz="0" w:space="0" w:color="auto"/>
                <w:bottom w:val="none" w:sz="0" w:space="0" w:color="auto"/>
                <w:right w:val="none" w:sz="0" w:space="0" w:color="auto"/>
              </w:divBdr>
              <w:divsChild>
                <w:div w:id="7937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375698">
      <w:bodyDiv w:val="1"/>
      <w:marLeft w:val="0"/>
      <w:marRight w:val="0"/>
      <w:marTop w:val="0"/>
      <w:marBottom w:val="0"/>
      <w:divBdr>
        <w:top w:val="none" w:sz="0" w:space="0" w:color="auto"/>
        <w:left w:val="none" w:sz="0" w:space="0" w:color="auto"/>
        <w:bottom w:val="none" w:sz="0" w:space="0" w:color="auto"/>
        <w:right w:val="none" w:sz="0" w:space="0" w:color="auto"/>
      </w:divBdr>
      <w:divsChild>
        <w:div w:id="1214928941">
          <w:marLeft w:val="0"/>
          <w:marRight w:val="0"/>
          <w:marTop w:val="0"/>
          <w:marBottom w:val="0"/>
          <w:divBdr>
            <w:top w:val="none" w:sz="0" w:space="0" w:color="auto"/>
            <w:left w:val="none" w:sz="0" w:space="0" w:color="auto"/>
            <w:bottom w:val="none" w:sz="0" w:space="0" w:color="auto"/>
            <w:right w:val="none" w:sz="0" w:space="0" w:color="auto"/>
          </w:divBdr>
        </w:div>
        <w:div w:id="1606692690">
          <w:marLeft w:val="0"/>
          <w:marRight w:val="0"/>
          <w:marTop w:val="0"/>
          <w:marBottom w:val="0"/>
          <w:divBdr>
            <w:top w:val="none" w:sz="0" w:space="0" w:color="auto"/>
            <w:left w:val="none" w:sz="0" w:space="0" w:color="auto"/>
            <w:bottom w:val="none" w:sz="0" w:space="0" w:color="auto"/>
            <w:right w:val="none" w:sz="0" w:space="0" w:color="auto"/>
          </w:divBdr>
          <w:divsChild>
            <w:div w:id="1403522638">
              <w:marLeft w:val="0"/>
              <w:marRight w:val="0"/>
              <w:marTop w:val="0"/>
              <w:marBottom w:val="0"/>
              <w:divBdr>
                <w:top w:val="none" w:sz="0" w:space="0" w:color="auto"/>
                <w:left w:val="none" w:sz="0" w:space="0" w:color="auto"/>
                <w:bottom w:val="none" w:sz="0" w:space="0" w:color="auto"/>
                <w:right w:val="none" w:sz="0" w:space="0" w:color="auto"/>
              </w:divBdr>
            </w:div>
          </w:divsChild>
        </w:div>
        <w:div w:id="1864705652">
          <w:marLeft w:val="0"/>
          <w:marRight w:val="0"/>
          <w:marTop w:val="0"/>
          <w:marBottom w:val="0"/>
          <w:divBdr>
            <w:top w:val="none" w:sz="0" w:space="0" w:color="auto"/>
            <w:left w:val="none" w:sz="0" w:space="0" w:color="auto"/>
            <w:bottom w:val="none" w:sz="0" w:space="0" w:color="auto"/>
            <w:right w:val="none" w:sz="0" w:space="0" w:color="auto"/>
          </w:divBdr>
        </w:div>
        <w:div w:id="742264474">
          <w:marLeft w:val="0"/>
          <w:marRight w:val="0"/>
          <w:marTop w:val="0"/>
          <w:marBottom w:val="0"/>
          <w:divBdr>
            <w:top w:val="none" w:sz="0" w:space="0" w:color="auto"/>
            <w:left w:val="none" w:sz="0" w:space="0" w:color="auto"/>
            <w:bottom w:val="none" w:sz="0" w:space="0" w:color="auto"/>
            <w:right w:val="none" w:sz="0" w:space="0" w:color="auto"/>
          </w:divBdr>
          <w:divsChild>
            <w:div w:id="959384017">
              <w:marLeft w:val="0"/>
              <w:marRight w:val="0"/>
              <w:marTop w:val="0"/>
              <w:marBottom w:val="0"/>
              <w:divBdr>
                <w:top w:val="none" w:sz="0" w:space="0" w:color="auto"/>
                <w:left w:val="none" w:sz="0" w:space="0" w:color="auto"/>
                <w:bottom w:val="none" w:sz="0" w:space="0" w:color="auto"/>
                <w:right w:val="none" w:sz="0" w:space="0" w:color="auto"/>
              </w:divBdr>
            </w:div>
          </w:divsChild>
        </w:div>
        <w:div w:id="898975865">
          <w:marLeft w:val="0"/>
          <w:marRight w:val="0"/>
          <w:marTop w:val="0"/>
          <w:marBottom w:val="0"/>
          <w:divBdr>
            <w:top w:val="none" w:sz="0" w:space="0" w:color="auto"/>
            <w:left w:val="none" w:sz="0" w:space="0" w:color="auto"/>
            <w:bottom w:val="none" w:sz="0" w:space="0" w:color="auto"/>
            <w:right w:val="none" w:sz="0" w:space="0" w:color="auto"/>
          </w:divBdr>
        </w:div>
        <w:div w:id="2080588750">
          <w:marLeft w:val="0"/>
          <w:marRight w:val="0"/>
          <w:marTop w:val="0"/>
          <w:marBottom w:val="0"/>
          <w:divBdr>
            <w:top w:val="none" w:sz="0" w:space="0" w:color="auto"/>
            <w:left w:val="none" w:sz="0" w:space="0" w:color="auto"/>
            <w:bottom w:val="none" w:sz="0" w:space="0" w:color="auto"/>
            <w:right w:val="none" w:sz="0" w:space="0" w:color="auto"/>
          </w:divBdr>
          <w:divsChild>
            <w:div w:id="1885948596">
              <w:marLeft w:val="0"/>
              <w:marRight w:val="0"/>
              <w:marTop w:val="0"/>
              <w:marBottom w:val="0"/>
              <w:divBdr>
                <w:top w:val="none" w:sz="0" w:space="0" w:color="auto"/>
                <w:left w:val="none" w:sz="0" w:space="0" w:color="auto"/>
                <w:bottom w:val="none" w:sz="0" w:space="0" w:color="auto"/>
                <w:right w:val="none" w:sz="0" w:space="0" w:color="auto"/>
              </w:divBdr>
            </w:div>
          </w:divsChild>
        </w:div>
        <w:div w:id="1337077134">
          <w:marLeft w:val="0"/>
          <w:marRight w:val="0"/>
          <w:marTop w:val="0"/>
          <w:marBottom w:val="0"/>
          <w:divBdr>
            <w:top w:val="none" w:sz="0" w:space="0" w:color="auto"/>
            <w:left w:val="none" w:sz="0" w:space="0" w:color="auto"/>
            <w:bottom w:val="none" w:sz="0" w:space="0" w:color="auto"/>
            <w:right w:val="none" w:sz="0" w:space="0" w:color="auto"/>
          </w:divBdr>
        </w:div>
        <w:div w:id="1415202233">
          <w:marLeft w:val="0"/>
          <w:marRight w:val="0"/>
          <w:marTop w:val="0"/>
          <w:marBottom w:val="0"/>
          <w:divBdr>
            <w:top w:val="none" w:sz="0" w:space="0" w:color="auto"/>
            <w:left w:val="none" w:sz="0" w:space="0" w:color="auto"/>
            <w:bottom w:val="none" w:sz="0" w:space="0" w:color="auto"/>
            <w:right w:val="none" w:sz="0" w:space="0" w:color="auto"/>
          </w:divBdr>
          <w:divsChild>
            <w:div w:id="1003163341">
              <w:marLeft w:val="0"/>
              <w:marRight w:val="0"/>
              <w:marTop w:val="0"/>
              <w:marBottom w:val="0"/>
              <w:divBdr>
                <w:top w:val="none" w:sz="0" w:space="0" w:color="auto"/>
                <w:left w:val="none" w:sz="0" w:space="0" w:color="auto"/>
                <w:bottom w:val="none" w:sz="0" w:space="0" w:color="auto"/>
                <w:right w:val="none" w:sz="0" w:space="0" w:color="auto"/>
              </w:divBdr>
            </w:div>
          </w:divsChild>
        </w:div>
        <w:div w:id="1936135868">
          <w:marLeft w:val="0"/>
          <w:marRight w:val="0"/>
          <w:marTop w:val="0"/>
          <w:marBottom w:val="0"/>
          <w:divBdr>
            <w:top w:val="none" w:sz="0" w:space="0" w:color="auto"/>
            <w:left w:val="none" w:sz="0" w:space="0" w:color="auto"/>
            <w:bottom w:val="none" w:sz="0" w:space="0" w:color="auto"/>
            <w:right w:val="none" w:sz="0" w:space="0" w:color="auto"/>
          </w:divBdr>
        </w:div>
        <w:div w:id="1974286783">
          <w:marLeft w:val="0"/>
          <w:marRight w:val="0"/>
          <w:marTop w:val="0"/>
          <w:marBottom w:val="0"/>
          <w:divBdr>
            <w:top w:val="none" w:sz="0" w:space="0" w:color="auto"/>
            <w:left w:val="none" w:sz="0" w:space="0" w:color="auto"/>
            <w:bottom w:val="none" w:sz="0" w:space="0" w:color="auto"/>
            <w:right w:val="none" w:sz="0" w:space="0" w:color="auto"/>
          </w:divBdr>
          <w:divsChild>
            <w:div w:id="1271204304">
              <w:marLeft w:val="0"/>
              <w:marRight w:val="0"/>
              <w:marTop w:val="0"/>
              <w:marBottom w:val="0"/>
              <w:divBdr>
                <w:top w:val="none" w:sz="0" w:space="0" w:color="auto"/>
                <w:left w:val="none" w:sz="0" w:space="0" w:color="auto"/>
                <w:bottom w:val="none" w:sz="0" w:space="0" w:color="auto"/>
                <w:right w:val="none" w:sz="0" w:space="0" w:color="auto"/>
              </w:divBdr>
            </w:div>
          </w:divsChild>
        </w:div>
        <w:div w:id="1615286929">
          <w:marLeft w:val="0"/>
          <w:marRight w:val="0"/>
          <w:marTop w:val="0"/>
          <w:marBottom w:val="0"/>
          <w:divBdr>
            <w:top w:val="none" w:sz="0" w:space="0" w:color="auto"/>
            <w:left w:val="none" w:sz="0" w:space="0" w:color="auto"/>
            <w:bottom w:val="none" w:sz="0" w:space="0" w:color="auto"/>
            <w:right w:val="none" w:sz="0" w:space="0" w:color="auto"/>
          </w:divBdr>
        </w:div>
        <w:div w:id="1566257567">
          <w:marLeft w:val="0"/>
          <w:marRight w:val="0"/>
          <w:marTop w:val="0"/>
          <w:marBottom w:val="0"/>
          <w:divBdr>
            <w:top w:val="none" w:sz="0" w:space="0" w:color="auto"/>
            <w:left w:val="none" w:sz="0" w:space="0" w:color="auto"/>
            <w:bottom w:val="none" w:sz="0" w:space="0" w:color="auto"/>
            <w:right w:val="none" w:sz="0" w:space="0" w:color="auto"/>
          </w:divBdr>
          <w:divsChild>
            <w:div w:id="933590694">
              <w:marLeft w:val="0"/>
              <w:marRight w:val="0"/>
              <w:marTop w:val="0"/>
              <w:marBottom w:val="0"/>
              <w:divBdr>
                <w:top w:val="none" w:sz="0" w:space="0" w:color="auto"/>
                <w:left w:val="none" w:sz="0" w:space="0" w:color="auto"/>
                <w:bottom w:val="none" w:sz="0" w:space="0" w:color="auto"/>
                <w:right w:val="none" w:sz="0" w:space="0" w:color="auto"/>
              </w:divBdr>
            </w:div>
          </w:divsChild>
        </w:div>
        <w:div w:id="701831196">
          <w:marLeft w:val="0"/>
          <w:marRight w:val="0"/>
          <w:marTop w:val="0"/>
          <w:marBottom w:val="0"/>
          <w:divBdr>
            <w:top w:val="none" w:sz="0" w:space="0" w:color="auto"/>
            <w:left w:val="none" w:sz="0" w:space="0" w:color="auto"/>
            <w:bottom w:val="none" w:sz="0" w:space="0" w:color="auto"/>
            <w:right w:val="none" w:sz="0" w:space="0" w:color="auto"/>
          </w:divBdr>
        </w:div>
        <w:div w:id="939876769">
          <w:marLeft w:val="0"/>
          <w:marRight w:val="0"/>
          <w:marTop w:val="0"/>
          <w:marBottom w:val="0"/>
          <w:divBdr>
            <w:top w:val="none" w:sz="0" w:space="0" w:color="auto"/>
            <w:left w:val="none" w:sz="0" w:space="0" w:color="auto"/>
            <w:bottom w:val="none" w:sz="0" w:space="0" w:color="auto"/>
            <w:right w:val="none" w:sz="0" w:space="0" w:color="auto"/>
          </w:divBdr>
          <w:divsChild>
            <w:div w:id="2063943853">
              <w:marLeft w:val="0"/>
              <w:marRight w:val="0"/>
              <w:marTop w:val="0"/>
              <w:marBottom w:val="0"/>
              <w:divBdr>
                <w:top w:val="none" w:sz="0" w:space="0" w:color="auto"/>
                <w:left w:val="none" w:sz="0" w:space="0" w:color="auto"/>
                <w:bottom w:val="none" w:sz="0" w:space="0" w:color="auto"/>
                <w:right w:val="none" w:sz="0" w:space="0" w:color="auto"/>
              </w:divBdr>
            </w:div>
          </w:divsChild>
        </w:div>
        <w:div w:id="823740217">
          <w:marLeft w:val="0"/>
          <w:marRight w:val="0"/>
          <w:marTop w:val="300"/>
          <w:marBottom w:val="0"/>
          <w:divBdr>
            <w:top w:val="none" w:sz="0" w:space="0" w:color="auto"/>
            <w:left w:val="none" w:sz="0" w:space="0" w:color="auto"/>
            <w:bottom w:val="none" w:sz="0" w:space="0" w:color="auto"/>
            <w:right w:val="none" w:sz="0" w:space="0" w:color="auto"/>
          </w:divBdr>
          <w:divsChild>
            <w:div w:id="2086295850">
              <w:marLeft w:val="0"/>
              <w:marRight w:val="0"/>
              <w:marTop w:val="0"/>
              <w:marBottom w:val="0"/>
              <w:divBdr>
                <w:top w:val="none" w:sz="0" w:space="0" w:color="auto"/>
                <w:left w:val="none" w:sz="0" w:space="0" w:color="auto"/>
                <w:bottom w:val="none" w:sz="0" w:space="0" w:color="auto"/>
                <w:right w:val="none" w:sz="0" w:space="0" w:color="auto"/>
              </w:divBdr>
              <w:divsChild>
                <w:div w:id="196742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600803">
          <w:marLeft w:val="0"/>
          <w:marRight w:val="0"/>
          <w:marTop w:val="300"/>
          <w:marBottom w:val="0"/>
          <w:divBdr>
            <w:top w:val="none" w:sz="0" w:space="0" w:color="auto"/>
            <w:left w:val="none" w:sz="0" w:space="0" w:color="auto"/>
            <w:bottom w:val="none" w:sz="0" w:space="0" w:color="auto"/>
            <w:right w:val="none" w:sz="0" w:space="0" w:color="auto"/>
          </w:divBdr>
          <w:divsChild>
            <w:div w:id="1189248299">
              <w:marLeft w:val="0"/>
              <w:marRight w:val="0"/>
              <w:marTop w:val="0"/>
              <w:marBottom w:val="0"/>
              <w:divBdr>
                <w:top w:val="none" w:sz="0" w:space="0" w:color="auto"/>
                <w:left w:val="none" w:sz="0" w:space="0" w:color="auto"/>
                <w:bottom w:val="none" w:sz="0" w:space="0" w:color="auto"/>
                <w:right w:val="none" w:sz="0" w:space="0" w:color="auto"/>
              </w:divBdr>
              <w:divsChild>
                <w:div w:id="20016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81760">
          <w:marLeft w:val="0"/>
          <w:marRight w:val="0"/>
          <w:marTop w:val="300"/>
          <w:marBottom w:val="0"/>
          <w:divBdr>
            <w:top w:val="none" w:sz="0" w:space="0" w:color="auto"/>
            <w:left w:val="none" w:sz="0" w:space="0" w:color="auto"/>
            <w:bottom w:val="none" w:sz="0" w:space="0" w:color="auto"/>
            <w:right w:val="none" w:sz="0" w:space="0" w:color="auto"/>
          </w:divBdr>
          <w:divsChild>
            <w:div w:id="698749416">
              <w:marLeft w:val="0"/>
              <w:marRight w:val="0"/>
              <w:marTop w:val="0"/>
              <w:marBottom w:val="0"/>
              <w:divBdr>
                <w:top w:val="none" w:sz="0" w:space="0" w:color="auto"/>
                <w:left w:val="none" w:sz="0" w:space="0" w:color="auto"/>
                <w:bottom w:val="none" w:sz="0" w:space="0" w:color="auto"/>
                <w:right w:val="none" w:sz="0" w:space="0" w:color="auto"/>
              </w:divBdr>
              <w:divsChild>
                <w:div w:id="56106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838547">
          <w:marLeft w:val="0"/>
          <w:marRight w:val="0"/>
          <w:marTop w:val="300"/>
          <w:marBottom w:val="0"/>
          <w:divBdr>
            <w:top w:val="none" w:sz="0" w:space="0" w:color="auto"/>
            <w:left w:val="none" w:sz="0" w:space="0" w:color="auto"/>
            <w:bottom w:val="none" w:sz="0" w:space="0" w:color="auto"/>
            <w:right w:val="none" w:sz="0" w:space="0" w:color="auto"/>
          </w:divBdr>
          <w:divsChild>
            <w:div w:id="48963080">
              <w:marLeft w:val="0"/>
              <w:marRight w:val="0"/>
              <w:marTop w:val="0"/>
              <w:marBottom w:val="0"/>
              <w:divBdr>
                <w:top w:val="none" w:sz="0" w:space="0" w:color="auto"/>
                <w:left w:val="none" w:sz="0" w:space="0" w:color="auto"/>
                <w:bottom w:val="none" w:sz="0" w:space="0" w:color="auto"/>
                <w:right w:val="none" w:sz="0" w:space="0" w:color="auto"/>
              </w:divBdr>
              <w:divsChild>
                <w:div w:id="17024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48631801">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787362">
      <w:bodyDiv w:val="1"/>
      <w:marLeft w:val="0"/>
      <w:marRight w:val="0"/>
      <w:marTop w:val="0"/>
      <w:marBottom w:val="0"/>
      <w:divBdr>
        <w:top w:val="none" w:sz="0" w:space="0" w:color="auto"/>
        <w:left w:val="none" w:sz="0" w:space="0" w:color="auto"/>
        <w:bottom w:val="none" w:sz="0" w:space="0" w:color="auto"/>
        <w:right w:val="none" w:sz="0" w:space="0" w:color="auto"/>
      </w:divBdr>
      <w:divsChild>
        <w:div w:id="1072581544">
          <w:marLeft w:val="0"/>
          <w:marRight w:val="0"/>
          <w:marTop w:val="0"/>
          <w:marBottom w:val="0"/>
          <w:divBdr>
            <w:top w:val="none" w:sz="0" w:space="0" w:color="auto"/>
            <w:left w:val="none" w:sz="0" w:space="0" w:color="auto"/>
            <w:bottom w:val="none" w:sz="0" w:space="0" w:color="auto"/>
            <w:right w:val="none" w:sz="0" w:space="0" w:color="auto"/>
          </w:divBdr>
        </w:div>
        <w:div w:id="243994802">
          <w:marLeft w:val="0"/>
          <w:marRight w:val="0"/>
          <w:marTop w:val="0"/>
          <w:marBottom w:val="0"/>
          <w:divBdr>
            <w:top w:val="none" w:sz="0" w:space="0" w:color="auto"/>
            <w:left w:val="none" w:sz="0" w:space="0" w:color="auto"/>
            <w:bottom w:val="none" w:sz="0" w:space="0" w:color="auto"/>
            <w:right w:val="none" w:sz="0" w:space="0" w:color="auto"/>
          </w:divBdr>
          <w:divsChild>
            <w:div w:id="351305687">
              <w:marLeft w:val="0"/>
              <w:marRight w:val="0"/>
              <w:marTop w:val="0"/>
              <w:marBottom w:val="0"/>
              <w:divBdr>
                <w:top w:val="none" w:sz="0" w:space="0" w:color="auto"/>
                <w:left w:val="none" w:sz="0" w:space="0" w:color="auto"/>
                <w:bottom w:val="none" w:sz="0" w:space="0" w:color="auto"/>
                <w:right w:val="none" w:sz="0" w:space="0" w:color="auto"/>
              </w:divBdr>
            </w:div>
          </w:divsChild>
        </w:div>
        <w:div w:id="58601939">
          <w:marLeft w:val="0"/>
          <w:marRight w:val="0"/>
          <w:marTop w:val="0"/>
          <w:marBottom w:val="0"/>
          <w:divBdr>
            <w:top w:val="none" w:sz="0" w:space="0" w:color="auto"/>
            <w:left w:val="none" w:sz="0" w:space="0" w:color="auto"/>
            <w:bottom w:val="none" w:sz="0" w:space="0" w:color="auto"/>
            <w:right w:val="none" w:sz="0" w:space="0" w:color="auto"/>
          </w:divBdr>
        </w:div>
        <w:div w:id="1292129003">
          <w:marLeft w:val="0"/>
          <w:marRight w:val="0"/>
          <w:marTop w:val="0"/>
          <w:marBottom w:val="0"/>
          <w:divBdr>
            <w:top w:val="none" w:sz="0" w:space="0" w:color="auto"/>
            <w:left w:val="none" w:sz="0" w:space="0" w:color="auto"/>
            <w:bottom w:val="none" w:sz="0" w:space="0" w:color="auto"/>
            <w:right w:val="none" w:sz="0" w:space="0" w:color="auto"/>
          </w:divBdr>
          <w:divsChild>
            <w:div w:id="2012682337">
              <w:marLeft w:val="0"/>
              <w:marRight w:val="0"/>
              <w:marTop w:val="0"/>
              <w:marBottom w:val="0"/>
              <w:divBdr>
                <w:top w:val="none" w:sz="0" w:space="0" w:color="auto"/>
                <w:left w:val="none" w:sz="0" w:space="0" w:color="auto"/>
                <w:bottom w:val="none" w:sz="0" w:space="0" w:color="auto"/>
                <w:right w:val="none" w:sz="0" w:space="0" w:color="auto"/>
              </w:divBdr>
            </w:div>
          </w:divsChild>
        </w:div>
        <w:div w:id="361856743">
          <w:marLeft w:val="0"/>
          <w:marRight w:val="0"/>
          <w:marTop w:val="0"/>
          <w:marBottom w:val="0"/>
          <w:divBdr>
            <w:top w:val="none" w:sz="0" w:space="0" w:color="auto"/>
            <w:left w:val="none" w:sz="0" w:space="0" w:color="auto"/>
            <w:bottom w:val="none" w:sz="0" w:space="0" w:color="auto"/>
            <w:right w:val="none" w:sz="0" w:space="0" w:color="auto"/>
          </w:divBdr>
        </w:div>
        <w:div w:id="948969205">
          <w:marLeft w:val="0"/>
          <w:marRight w:val="0"/>
          <w:marTop w:val="0"/>
          <w:marBottom w:val="0"/>
          <w:divBdr>
            <w:top w:val="none" w:sz="0" w:space="0" w:color="auto"/>
            <w:left w:val="none" w:sz="0" w:space="0" w:color="auto"/>
            <w:bottom w:val="none" w:sz="0" w:space="0" w:color="auto"/>
            <w:right w:val="none" w:sz="0" w:space="0" w:color="auto"/>
          </w:divBdr>
          <w:divsChild>
            <w:div w:id="218716004">
              <w:marLeft w:val="0"/>
              <w:marRight w:val="0"/>
              <w:marTop w:val="0"/>
              <w:marBottom w:val="0"/>
              <w:divBdr>
                <w:top w:val="none" w:sz="0" w:space="0" w:color="auto"/>
                <w:left w:val="none" w:sz="0" w:space="0" w:color="auto"/>
                <w:bottom w:val="none" w:sz="0" w:space="0" w:color="auto"/>
                <w:right w:val="none" w:sz="0" w:space="0" w:color="auto"/>
              </w:divBdr>
            </w:div>
          </w:divsChild>
        </w:div>
        <w:div w:id="1053507222">
          <w:marLeft w:val="0"/>
          <w:marRight w:val="0"/>
          <w:marTop w:val="0"/>
          <w:marBottom w:val="0"/>
          <w:divBdr>
            <w:top w:val="none" w:sz="0" w:space="0" w:color="auto"/>
            <w:left w:val="none" w:sz="0" w:space="0" w:color="auto"/>
            <w:bottom w:val="none" w:sz="0" w:space="0" w:color="auto"/>
            <w:right w:val="none" w:sz="0" w:space="0" w:color="auto"/>
          </w:divBdr>
        </w:div>
        <w:div w:id="1121614409">
          <w:marLeft w:val="0"/>
          <w:marRight w:val="0"/>
          <w:marTop w:val="0"/>
          <w:marBottom w:val="0"/>
          <w:divBdr>
            <w:top w:val="none" w:sz="0" w:space="0" w:color="auto"/>
            <w:left w:val="none" w:sz="0" w:space="0" w:color="auto"/>
            <w:bottom w:val="none" w:sz="0" w:space="0" w:color="auto"/>
            <w:right w:val="none" w:sz="0" w:space="0" w:color="auto"/>
          </w:divBdr>
          <w:divsChild>
            <w:div w:id="240677157">
              <w:marLeft w:val="0"/>
              <w:marRight w:val="0"/>
              <w:marTop w:val="0"/>
              <w:marBottom w:val="0"/>
              <w:divBdr>
                <w:top w:val="none" w:sz="0" w:space="0" w:color="auto"/>
                <w:left w:val="none" w:sz="0" w:space="0" w:color="auto"/>
                <w:bottom w:val="none" w:sz="0" w:space="0" w:color="auto"/>
                <w:right w:val="none" w:sz="0" w:space="0" w:color="auto"/>
              </w:divBdr>
            </w:div>
          </w:divsChild>
        </w:div>
        <w:div w:id="1899971747">
          <w:marLeft w:val="0"/>
          <w:marRight w:val="0"/>
          <w:marTop w:val="0"/>
          <w:marBottom w:val="0"/>
          <w:divBdr>
            <w:top w:val="none" w:sz="0" w:space="0" w:color="auto"/>
            <w:left w:val="none" w:sz="0" w:space="0" w:color="auto"/>
            <w:bottom w:val="none" w:sz="0" w:space="0" w:color="auto"/>
            <w:right w:val="none" w:sz="0" w:space="0" w:color="auto"/>
          </w:divBdr>
        </w:div>
        <w:div w:id="714307528">
          <w:marLeft w:val="0"/>
          <w:marRight w:val="0"/>
          <w:marTop w:val="0"/>
          <w:marBottom w:val="0"/>
          <w:divBdr>
            <w:top w:val="none" w:sz="0" w:space="0" w:color="auto"/>
            <w:left w:val="none" w:sz="0" w:space="0" w:color="auto"/>
            <w:bottom w:val="none" w:sz="0" w:space="0" w:color="auto"/>
            <w:right w:val="none" w:sz="0" w:space="0" w:color="auto"/>
          </w:divBdr>
          <w:divsChild>
            <w:div w:id="807354770">
              <w:marLeft w:val="0"/>
              <w:marRight w:val="0"/>
              <w:marTop w:val="0"/>
              <w:marBottom w:val="0"/>
              <w:divBdr>
                <w:top w:val="none" w:sz="0" w:space="0" w:color="auto"/>
                <w:left w:val="none" w:sz="0" w:space="0" w:color="auto"/>
                <w:bottom w:val="none" w:sz="0" w:space="0" w:color="auto"/>
                <w:right w:val="none" w:sz="0" w:space="0" w:color="auto"/>
              </w:divBdr>
            </w:div>
          </w:divsChild>
        </w:div>
        <w:div w:id="1602451825">
          <w:marLeft w:val="0"/>
          <w:marRight w:val="0"/>
          <w:marTop w:val="0"/>
          <w:marBottom w:val="0"/>
          <w:divBdr>
            <w:top w:val="none" w:sz="0" w:space="0" w:color="auto"/>
            <w:left w:val="none" w:sz="0" w:space="0" w:color="auto"/>
            <w:bottom w:val="none" w:sz="0" w:space="0" w:color="auto"/>
            <w:right w:val="none" w:sz="0" w:space="0" w:color="auto"/>
          </w:divBdr>
        </w:div>
        <w:div w:id="1479567839">
          <w:marLeft w:val="0"/>
          <w:marRight w:val="0"/>
          <w:marTop w:val="0"/>
          <w:marBottom w:val="0"/>
          <w:divBdr>
            <w:top w:val="none" w:sz="0" w:space="0" w:color="auto"/>
            <w:left w:val="none" w:sz="0" w:space="0" w:color="auto"/>
            <w:bottom w:val="none" w:sz="0" w:space="0" w:color="auto"/>
            <w:right w:val="none" w:sz="0" w:space="0" w:color="auto"/>
          </w:divBdr>
          <w:divsChild>
            <w:div w:id="487333615">
              <w:marLeft w:val="0"/>
              <w:marRight w:val="0"/>
              <w:marTop w:val="0"/>
              <w:marBottom w:val="0"/>
              <w:divBdr>
                <w:top w:val="none" w:sz="0" w:space="0" w:color="auto"/>
                <w:left w:val="none" w:sz="0" w:space="0" w:color="auto"/>
                <w:bottom w:val="none" w:sz="0" w:space="0" w:color="auto"/>
                <w:right w:val="none" w:sz="0" w:space="0" w:color="auto"/>
              </w:divBdr>
            </w:div>
          </w:divsChild>
        </w:div>
        <w:div w:id="1106998316">
          <w:marLeft w:val="0"/>
          <w:marRight w:val="0"/>
          <w:marTop w:val="0"/>
          <w:marBottom w:val="0"/>
          <w:divBdr>
            <w:top w:val="none" w:sz="0" w:space="0" w:color="auto"/>
            <w:left w:val="none" w:sz="0" w:space="0" w:color="auto"/>
            <w:bottom w:val="none" w:sz="0" w:space="0" w:color="auto"/>
            <w:right w:val="none" w:sz="0" w:space="0" w:color="auto"/>
          </w:divBdr>
        </w:div>
        <w:div w:id="80833465">
          <w:marLeft w:val="0"/>
          <w:marRight w:val="0"/>
          <w:marTop w:val="0"/>
          <w:marBottom w:val="0"/>
          <w:divBdr>
            <w:top w:val="none" w:sz="0" w:space="0" w:color="auto"/>
            <w:left w:val="none" w:sz="0" w:space="0" w:color="auto"/>
            <w:bottom w:val="none" w:sz="0" w:space="0" w:color="auto"/>
            <w:right w:val="none" w:sz="0" w:space="0" w:color="auto"/>
          </w:divBdr>
          <w:divsChild>
            <w:div w:id="1737782884">
              <w:marLeft w:val="0"/>
              <w:marRight w:val="0"/>
              <w:marTop w:val="0"/>
              <w:marBottom w:val="0"/>
              <w:divBdr>
                <w:top w:val="none" w:sz="0" w:space="0" w:color="auto"/>
                <w:left w:val="none" w:sz="0" w:space="0" w:color="auto"/>
                <w:bottom w:val="none" w:sz="0" w:space="0" w:color="auto"/>
                <w:right w:val="none" w:sz="0" w:space="0" w:color="auto"/>
              </w:divBdr>
            </w:div>
          </w:divsChild>
        </w:div>
        <w:div w:id="282617686">
          <w:marLeft w:val="0"/>
          <w:marRight w:val="0"/>
          <w:marTop w:val="300"/>
          <w:marBottom w:val="0"/>
          <w:divBdr>
            <w:top w:val="none" w:sz="0" w:space="0" w:color="auto"/>
            <w:left w:val="none" w:sz="0" w:space="0" w:color="auto"/>
            <w:bottom w:val="none" w:sz="0" w:space="0" w:color="auto"/>
            <w:right w:val="none" w:sz="0" w:space="0" w:color="auto"/>
          </w:divBdr>
          <w:divsChild>
            <w:div w:id="2099790333">
              <w:marLeft w:val="0"/>
              <w:marRight w:val="0"/>
              <w:marTop w:val="0"/>
              <w:marBottom w:val="0"/>
              <w:divBdr>
                <w:top w:val="none" w:sz="0" w:space="0" w:color="auto"/>
                <w:left w:val="none" w:sz="0" w:space="0" w:color="auto"/>
                <w:bottom w:val="none" w:sz="0" w:space="0" w:color="auto"/>
                <w:right w:val="none" w:sz="0" w:space="0" w:color="auto"/>
              </w:divBdr>
              <w:divsChild>
                <w:div w:id="937785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84330">
          <w:marLeft w:val="0"/>
          <w:marRight w:val="0"/>
          <w:marTop w:val="300"/>
          <w:marBottom w:val="0"/>
          <w:divBdr>
            <w:top w:val="none" w:sz="0" w:space="0" w:color="auto"/>
            <w:left w:val="none" w:sz="0" w:space="0" w:color="auto"/>
            <w:bottom w:val="none" w:sz="0" w:space="0" w:color="auto"/>
            <w:right w:val="none" w:sz="0" w:space="0" w:color="auto"/>
          </w:divBdr>
          <w:divsChild>
            <w:div w:id="749618324">
              <w:marLeft w:val="0"/>
              <w:marRight w:val="0"/>
              <w:marTop w:val="0"/>
              <w:marBottom w:val="0"/>
              <w:divBdr>
                <w:top w:val="none" w:sz="0" w:space="0" w:color="auto"/>
                <w:left w:val="none" w:sz="0" w:space="0" w:color="auto"/>
                <w:bottom w:val="none" w:sz="0" w:space="0" w:color="auto"/>
                <w:right w:val="none" w:sz="0" w:space="0" w:color="auto"/>
              </w:divBdr>
              <w:divsChild>
                <w:div w:id="165892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549148">
          <w:marLeft w:val="0"/>
          <w:marRight w:val="0"/>
          <w:marTop w:val="300"/>
          <w:marBottom w:val="0"/>
          <w:divBdr>
            <w:top w:val="none" w:sz="0" w:space="0" w:color="auto"/>
            <w:left w:val="none" w:sz="0" w:space="0" w:color="auto"/>
            <w:bottom w:val="none" w:sz="0" w:space="0" w:color="auto"/>
            <w:right w:val="none" w:sz="0" w:space="0" w:color="auto"/>
          </w:divBdr>
          <w:divsChild>
            <w:div w:id="342437023">
              <w:marLeft w:val="0"/>
              <w:marRight w:val="0"/>
              <w:marTop w:val="0"/>
              <w:marBottom w:val="0"/>
              <w:divBdr>
                <w:top w:val="none" w:sz="0" w:space="0" w:color="auto"/>
                <w:left w:val="none" w:sz="0" w:space="0" w:color="auto"/>
                <w:bottom w:val="none" w:sz="0" w:space="0" w:color="auto"/>
                <w:right w:val="none" w:sz="0" w:space="0" w:color="auto"/>
              </w:divBdr>
              <w:divsChild>
                <w:div w:id="126989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4081">
          <w:marLeft w:val="0"/>
          <w:marRight w:val="0"/>
          <w:marTop w:val="300"/>
          <w:marBottom w:val="0"/>
          <w:divBdr>
            <w:top w:val="none" w:sz="0" w:space="0" w:color="auto"/>
            <w:left w:val="none" w:sz="0" w:space="0" w:color="auto"/>
            <w:bottom w:val="none" w:sz="0" w:space="0" w:color="auto"/>
            <w:right w:val="none" w:sz="0" w:space="0" w:color="auto"/>
          </w:divBdr>
          <w:divsChild>
            <w:div w:id="1790511388">
              <w:marLeft w:val="0"/>
              <w:marRight w:val="0"/>
              <w:marTop w:val="0"/>
              <w:marBottom w:val="0"/>
              <w:divBdr>
                <w:top w:val="none" w:sz="0" w:space="0" w:color="auto"/>
                <w:left w:val="none" w:sz="0" w:space="0" w:color="auto"/>
                <w:bottom w:val="none" w:sz="0" w:space="0" w:color="auto"/>
                <w:right w:val="none" w:sz="0" w:space="0" w:color="auto"/>
              </w:divBdr>
              <w:divsChild>
                <w:div w:id="29052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0495515">
      <w:bodyDiv w:val="1"/>
      <w:marLeft w:val="0"/>
      <w:marRight w:val="0"/>
      <w:marTop w:val="0"/>
      <w:marBottom w:val="0"/>
      <w:divBdr>
        <w:top w:val="none" w:sz="0" w:space="0" w:color="auto"/>
        <w:left w:val="none" w:sz="0" w:space="0" w:color="auto"/>
        <w:bottom w:val="none" w:sz="0" w:space="0" w:color="auto"/>
        <w:right w:val="none" w:sz="0" w:space="0" w:color="auto"/>
      </w:divBdr>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88942">
      <w:bodyDiv w:val="1"/>
      <w:marLeft w:val="0"/>
      <w:marRight w:val="0"/>
      <w:marTop w:val="0"/>
      <w:marBottom w:val="0"/>
      <w:divBdr>
        <w:top w:val="none" w:sz="0" w:space="0" w:color="auto"/>
        <w:left w:val="none" w:sz="0" w:space="0" w:color="auto"/>
        <w:bottom w:val="none" w:sz="0" w:space="0" w:color="auto"/>
        <w:right w:val="none" w:sz="0" w:space="0" w:color="auto"/>
      </w:divBdr>
    </w:div>
    <w:div w:id="1481115286">
      <w:bodyDiv w:val="1"/>
      <w:marLeft w:val="0"/>
      <w:marRight w:val="0"/>
      <w:marTop w:val="0"/>
      <w:marBottom w:val="0"/>
      <w:divBdr>
        <w:top w:val="none" w:sz="0" w:space="0" w:color="auto"/>
        <w:left w:val="none" w:sz="0" w:space="0" w:color="auto"/>
        <w:bottom w:val="none" w:sz="0" w:space="0" w:color="auto"/>
        <w:right w:val="none" w:sz="0" w:space="0" w:color="auto"/>
      </w:divBdr>
    </w:div>
    <w:div w:id="1484856668">
      <w:bodyDiv w:val="1"/>
      <w:marLeft w:val="0"/>
      <w:marRight w:val="0"/>
      <w:marTop w:val="0"/>
      <w:marBottom w:val="0"/>
      <w:divBdr>
        <w:top w:val="none" w:sz="0" w:space="0" w:color="auto"/>
        <w:left w:val="none" w:sz="0" w:space="0" w:color="auto"/>
        <w:bottom w:val="none" w:sz="0" w:space="0" w:color="auto"/>
        <w:right w:val="none" w:sz="0" w:space="0" w:color="auto"/>
      </w:divBdr>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660623">
      <w:bodyDiv w:val="1"/>
      <w:marLeft w:val="0"/>
      <w:marRight w:val="0"/>
      <w:marTop w:val="0"/>
      <w:marBottom w:val="0"/>
      <w:divBdr>
        <w:top w:val="none" w:sz="0" w:space="0" w:color="auto"/>
        <w:left w:val="none" w:sz="0" w:space="0" w:color="auto"/>
        <w:bottom w:val="none" w:sz="0" w:space="0" w:color="auto"/>
        <w:right w:val="none" w:sz="0" w:space="0" w:color="auto"/>
      </w:divBdr>
      <w:divsChild>
        <w:div w:id="1187643494">
          <w:marLeft w:val="0"/>
          <w:marRight w:val="0"/>
          <w:marTop w:val="0"/>
          <w:marBottom w:val="0"/>
          <w:divBdr>
            <w:top w:val="none" w:sz="0" w:space="0" w:color="auto"/>
            <w:left w:val="none" w:sz="0" w:space="0" w:color="auto"/>
            <w:bottom w:val="none" w:sz="0" w:space="0" w:color="auto"/>
            <w:right w:val="none" w:sz="0" w:space="0" w:color="auto"/>
          </w:divBdr>
        </w:div>
        <w:div w:id="483737330">
          <w:marLeft w:val="0"/>
          <w:marRight w:val="0"/>
          <w:marTop w:val="0"/>
          <w:marBottom w:val="0"/>
          <w:divBdr>
            <w:top w:val="none" w:sz="0" w:space="0" w:color="auto"/>
            <w:left w:val="none" w:sz="0" w:space="0" w:color="auto"/>
            <w:bottom w:val="none" w:sz="0" w:space="0" w:color="auto"/>
            <w:right w:val="none" w:sz="0" w:space="0" w:color="auto"/>
          </w:divBdr>
          <w:divsChild>
            <w:div w:id="1260216047">
              <w:marLeft w:val="0"/>
              <w:marRight w:val="0"/>
              <w:marTop w:val="0"/>
              <w:marBottom w:val="0"/>
              <w:divBdr>
                <w:top w:val="none" w:sz="0" w:space="0" w:color="auto"/>
                <w:left w:val="none" w:sz="0" w:space="0" w:color="auto"/>
                <w:bottom w:val="none" w:sz="0" w:space="0" w:color="auto"/>
                <w:right w:val="none" w:sz="0" w:space="0" w:color="auto"/>
              </w:divBdr>
            </w:div>
          </w:divsChild>
        </w:div>
        <w:div w:id="1779372789">
          <w:marLeft w:val="0"/>
          <w:marRight w:val="0"/>
          <w:marTop w:val="0"/>
          <w:marBottom w:val="0"/>
          <w:divBdr>
            <w:top w:val="none" w:sz="0" w:space="0" w:color="auto"/>
            <w:left w:val="none" w:sz="0" w:space="0" w:color="auto"/>
            <w:bottom w:val="none" w:sz="0" w:space="0" w:color="auto"/>
            <w:right w:val="none" w:sz="0" w:space="0" w:color="auto"/>
          </w:divBdr>
        </w:div>
        <w:div w:id="191068053">
          <w:marLeft w:val="0"/>
          <w:marRight w:val="0"/>
          <w:marTop w:val="0"/>
          <w:marBottom w:val="0"/>
          <w:divBdr>
            <w:top w:val="none" w:sz="0" w:space="0" w:color="auto"/>
            <w:left w:val="none" w:sz="0" w:space="0" w:color="auto"/>
            <w:bottom w:val="none" w:sz="0" w:space="0" w:color="auto"/>
            <w:right w:val="none" w:sz="0" w:space="0" w:color="auto"/>
          </w:divBdr>
          <w:divsChild>
            <w:div w:id="1360930989">
              <w:marLeft w:val="0"/>
              <w:marRight w:val="0"/>
              <w:marTop w:val="0"/>
              <w:marBottom w:val="0"/>
              <w:divBdr>
                <w:top w:val="none" w:sz="0" w:space="0" w:color="auto"/>
                <w:left w:val="none" w:sz="0" w:space="0" w:color="auto"/>
                <w:bottom w:val="none" w:sz="0" w:space="0" w:color="auto"/>
                <w:right w:val="none" w:sz="0" w:space="0" w:color="auto"/>
              </w:divBdr>
            </w:div>
          </w:divsChild>
        </w:div>
        <w:div w:id="1059668297">
          <w:marLeft w:val="0"/>
          <w:marRight w:val="0"/>
          <w:marTop w:val="0"/>
          <w:marBottom w:val="0"/>
          <w:divBdr>
            <w:top w:val="none" w:sz="0" w:space="0" w:color="auto"/>
            <w:left w:val="none" w:sz="0" w:space="0" w:color="auto"/>
            <w:bottom w:val="none" w:sz="0" w:space="0" w:color="auto"/>
            <w:right w:val="none" w:sz="0" w:space="0" w:color="auto"/>
          </w:divBdr>
        </w:div>
        <w:div w:id="2064061478">
          <w:marLeft w:val="0"/>
          <w:marRight w:val="0"/>
          <w:marTop w:val="0"/>
          <w:marBottom w:val="0"/>
          <w:divBdr>
            <w:top w:val="none" w:sz="0" w:space="0" w:color="auto"/>
            <w:left w:val="none" w:sz="0" w:space="0" w:color="auto"/>
            <w:bottom w:val="none" w:sz="0" w:space="0" w:color="auto"/>
            <w:right w:val="none" w:sz="0" w:space="0" w:color="auto"/>
          </w:divBdr>
          <w:divsChild>
            <w:div w:id="955601689">
              <w:marLeft w:val="0"/>
              <w:marRight w:val="0"/>
              <w:marTop w:val="0"/>
              <w:marBottom w:val="0"/>
              <w:divBdr>
                <w:top w:val="none" w:sz="0" w:space="0" w:color="auto"/>
                <w:left w:val="none" w:sz="0" w:space="0" w:color="auto"/>
                <w:bottom w:val="none" w:sz="0" w:space="0" w:color="auto"/>
                <w:right w:val="none" w:sz="0" w:space="0" w:color="auto"/>
              </w:divBdr>
            </w:div>
          </w:divsChild>
        </w:div>
        <w:div w:id="250049550">
          <w:marLeft w:val="0"/>
          <w:marRight w:val="0"/>
          <w:marTop w:val="0"/>
          <w:marBottom w:val="0"/>
          <w:divBdr>
            <w:top w:val="none" w:sz="0" w:space="0" w:color="auto"/>
            <w:left w:val="none" w:sz="0" w:space="0" w:color="auto"/>
            <w:bottom w:val="none" w:sz="0" w:space="0" w:color="auto"/>
            <w:right w:val="none" w:sz="0" w:space="0" w:color="auto"/>
          </w:divBdr>
        </w:div>
        <w:div w:id="345988424">
          <w:marLeft w:val="0"/>
          <w:marRight w:val="0"/>
          <w:marTop w:val="0"/>
          <w:marBottom w:val="0"/>
          <w:divBdr>
            <w:top w:val="none" w:sz="0" w:space="0" w:color="auto"/>
            <w:left w:val="none" w:sz="0" w:space="0" w:color="auto"/>
            <w:bottom w:val="none" w:sz="0" w:space="0" w:color="auto"/>
            <w:right w:val="none" w:sz="0" w:space="0" w:color="auto"/>
          </w:divBdr>
          <w:divsChild>
            <w:div w:id="1441334022">
              <w:marLeft w:val="0"/>
              <w:marRight w:val="0"/>
              <w:marTop w:val="0"/>
              <w:marBottom w:val="0"/>
              <w:divBdr>
                <w:top w:val="none" w:sz="0" w:space="0" w:color="auto"/>
                <w:left w:val="none" w:sz="0" w:space="0" w:color="auto"/>
                <w:bottom w:val="none" w:sz="0" w:space="0" w:color="auto"/>
                <w:right w:val="none" w:sz="0" w:space="0" w:color="auto"/>
              </w:divBdr>
            </w:div>
          </w:divsChild>
        </w:div>
        <w:div w:id="1030569956">
          <w:marLeft w:val="0"/>
          <w:marRight w:val="0"/>
          <w:marTop w:val="0"/>
          <w:marBottom w:val="0"/>
          <w:divBdr>
            <w:top w:val="none" w:sz="0" w:space="0" w:color="auto"/>
            <w:left w:val="none" w:sz="0" w:space="0" w:color="auto"/>
            <w:bottom w:val="none" w:sz="0" w:space="0" w:color="auto"/>
            <w:right w:val="none" w:sz="0" w:space="0" w:color="auto"/>
          </w:divBdr>
        </w:div>
        <w:div w:id="954600486">
          <w:marLeft w:val="0"/>
          <w:marRight w:val="0"/>
          <w:marTop w:val="0"/>
          <w:marBottom w:val="0"/>
          <w:divBdr>
            <w:top w:val="none" w:sz="0" w:space="0" w:color="auto"/>
            <w:left w:val="none" w:sz="0" w:space="0" w:color="auto"/>
            <w:bottom w:val="none" w:sz="0" w:space="0" w:color="auto"/>
            <w:right w:val="none" w:sz="0" w:space="0" w:color="auto"/>
          </w:divBdr>
          <w:divsChild>
            <w:div w:id="469979163">
              <w:marLeft w:val="0"/>
              <w:marRight w:val="0"/>
              <w:marTop w:val="0"/>
              <w:marBottom w:val="0"/>
              <w:divBdr>
                <w:top w:val="none" w:sz="0" w:space="0" w:color="auto"/>
                <w:left w:val="none" w:sz="0" w:space="0" w:color="auto"/>
                <w:bottom w:val="none" w:sz="0" w:space="0" w:color="auto"/>
                <w:right w:val="none" w:sz="0" w:space="0" w:color="auto"/>
              </w:divBdr>
            </w:div>
          </w:divsChild>
        </w:div>
        <w:div w:id="610866199">
          <w:marLeft w:val="0"/>
          <w:marRight w:val="0"/>
          <w:marTop w:val="0"/>
          <w:marBottom w:val="0"/>
          <w:divBdr>
            <w:top w:val="none" w:sz="0" w:space="0" w:color="auto"/>
            <w:left w:val="none" w:sz="0" w:space="0" w:color="auto"/>
            <w:bottom w:val="none" w:sz="0" w:space="0" w:color="auto"/>
            <w:right w:val="none" w:sz="0" w:space="0" w:color="auto"/>
          </w:divBdr>
        </w:div>
        <w:div w:id="1557626515">
          <w:marLeft w:val="0"/>
          <w:marRight w:val="0"/>
          <w:marTop w:val="0"/>
          <w:marBottom w:val="0"/>
          <w:divBdr>
            <w:top w:val="none" w:sz="0" w:space="0" w:color="auto"/>
            <w:left w:val="none" w:sz="0" w:space="0" w:color="auto"/>
            <w:bottom w:val="none" w:sz="0" w:space="0" w:color="auto"/>
            <w:right w:val="none" w:sz="0" w:space="0" w:color="auto"/>
          </w:divBdr>
          <w:divsChild>
            <w:div w:id="1015425793">
              <w:marLeft w:val="0"/>
              <w:marRight w:val="0"/>
              <w:marTop w:val="0"/>
              <w:marBottom w:val="0"/>
              <w:divBdr>
                <w:top w:val="none" w:sz="0" w:space="0" w:color="auto"/>
                <w:left w:val="none" w:sz="0" w:space="0" w:color="auto"/>
                <w:bottom w:val="none" w:sz="0" w:space="0" w:color="auto"/>
                <w:right w:val="none" w:sz="0" w:space="0" w:color="auto"/>
              </w:divBdr>
            </w:div>
          </w:divsChild>
        </w:div>
        <w:div w:id="1781533915">
          <w:marLeft w:val="0"/>
          <w:marRight w:val="0"/>
          <w:marTop w:val="0"/>
          <w:marBottom w:val="0"/>
          <w:divBdr>
            <w:top w:val="none" w:sz="0" w:space="0" w:color="auto"/>
            <w:left w:val="none" w:sz="0" w:space="0" w:color="auto"/>
            <w:bottom w:val="none" w:sz="0" w:space="0" w:color="auto"/>
            <w:right w:val="none" w:sz="0" w:space="0" w:color="auto"/>
          </w:divBdr>
        </w:div>
        <w:div w:id="1452549911">
          <w:marLeft w:val="0"/>
          <w:marRight w:val="0"/>
          <w:marTop w:val="0"/>
          <w:marBottom w:val="0"/>
          <w:divBdr>
            <w:top w:val="none" w:sz="0" w:space="0" w:color="auto"/>
            <w:left w:val="none" w:sz="0" w:space="0" w:color="auto"/>
            <w:bottom w:val="none" w:sz="0" w:space="0" w:color="auto"/>
            <w:right w:val="none" w:sz="0" w:space="0" w:color="auto"/>
          </w:divBdr>
          <w:divsChild>
            <w:div w:id="713194934">
              <w:marLeft w:val="0"/>
              <w:marRight w:val="0"/>
              <w:marTop w:val="0"/>
              <w:marBottom w:val="0"/>
              <w:divBdr>
                <w:top w:val="none" w:sz="0" w:space="0" w:color="auto"/>
                <w:left w:val="none" w:sz="0" w:space="0" w:color="auto"/>
                <w:bottom w:val="none" w:sz="0" w:space="0" w:color="auto"/>
                <w:right w:val="none" w:sz="0" w:space="0" w:color="auto"/>
              </w:divBdr>
            </w:div>
          </w:divsChild>
        </w:div>
        <w:div w:id="1540897866">
          <w:marLeft w:val="0"/>
          <w:marRight w:val="0"/>
          <w:marTop w:val="300"/>
          <w:marBottom w:val="0"/>
          <w:divBdr>
            <w:top w:val="none" w:sz="0" w:space="0" w:color="auto"/>
            <w:left w:val="none" w:sz="0" w:space="0" w:color="auto"/>
            <w:bottom w:val="none" w:sz="0" w:space="0" w:color="auto"/>
            <w:right w:val="none" w:sz="0" w:space="0" w:color="auto"/>
          </w:divBdr>
          <w:divsChild>
            <w:div w:id="1195771600">
              <w:marLeft w:val="0"/>
              <w:marRight w:val="0"/>
              <w:marTop w:val="0"/>
              <w:marBottom w:val="0"/>
              <w:divBdr>
                <w:top w:val="none" w:sz="0" w:space="0" w:color="auto"/>
                <w:left w:val="none" w:sz="0" w:space="0" w:color="auto"/>
                <w:bottom w:val="none" w:sz="0" w:space="0" w:color="auto"/>
                <w:right w:val="none" w:sz="0" w:space="0" w:color="auto"/>
              </w:divBdr>
              <w:divsChild>
                <w:div w:id="113856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200940">
          <w:marLeft w:val="0"/>
          <w:marRight w:val="0"/>
          <w:marTop w:val="300"/>
          <w:marBottom w:val="0"/>
          <w:divBdr>
            <w:top w:val="none" w:sz="0" w:space="0" w:color="auto"/>
            <w:left w:val="none" w:sz="0" w:space="0" w:color="auto"/>
            <w:bottom w:val="none" w:sz="0" w:space="0" w:color="auto"/>
            <w:right w:val="none" w:sz="0" w:space="0" w:color="auto"/>
          </w:divBdr>
          <w:divsChild>
            <w:div w:id="1793817357">
              <w:marLeft w:val="0"/>
              <w:marRight w:val="0"/>
              <w:marTop w:val="0"/>
              <w:marBottom w:val="0"/>
              <w:divBdr>
                <w:top w:val="none" w:sz="0" w:space="0" w:color="auto"/>
                <w:left w:val="none" w:sz="0" w:space="0" w:color="auto"/>
                <w:bottom w:val="none" w:sz="0" w:space="0" w:color="auto"/>
                <w:right w:val="none" w:sz="0" w:space="0" w:color="auto"/>
              </w:divBdr>
              <w:divsChild>
                <w:div w:id="191647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92038">
          <w:marLeft w:val="0"/>
          <w:marRight w:val="0"/>
          <w:marTop w:val="300"/>
          <w:marBottom w:val="0"/>
          <w:divBdr>
            <w:top w:val="none" w:sz="0" w:space="0" w:color="auto"/>
            <w:left w:val="none" w:sz="0" w:space="0" w:color="auto"/>
            <w:bottom w:val="none" w:sz="0" w:space="0" w:color="auto"/>
            <w:right w:val="none" w:sz="0" w:space="0" w:color="auto"/>
          </w:divBdr>
          <w:divsChild>
            <w:div w:id="1179656040">
              <w:marLeft w:val="0"/>
              <w:marRight w:val="0"/>
              <w:marTop w:val="0"/>
              <w:marBottom w:val="0"/>
              <w:divBdr>
                <w:top w:val="none" w:sz="0" w:space="0" w:color="auto"/>
                <w:left w:val="none" w:sz="0" w:space="0" w:color="auto"/>
                <w:bottom w:val="none" w:sz="0" w:space="0" w:color="auto"/>
                <w:right w:val="none" w:sz="0" w:space="0" w:color="auto"/>
              </w:divBdr>
              <w:divsChild>
                <w:div w:id="96962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9622">
          <w:marLeft w:val="0"/>
          <w:marRight w:val="0"/>
          <w:marTop w:val="300"/>
          <w:marBottom w:val="0"/>
          <w:divBdr>
            <w:top w:val="none" w:sz="0" w:space="0" w:color="auto"/>
            <w:left w:val="none" w:sz="0" w:space="0" w:color="auto"/>
            <w:bottom w:val="none" w:sz="0" w:space="0" w:color="auto"/>
            <w:right w:val="none" w:sz="0" w:space="0" w:color="auto"/>
          </w:divBdr>
          <w:divsChild>
            <w:div w:id="491918977">
              <w:marLeft w:val="0"/>
              <w:marRight w:val="0"/>
              <w:marTop w:val="0"/>
              <w:marBottom w:val="0"/>
              <w:divBdr>
                <w:top w:val="none" w:sz="0" w:space="0" w:color="auto"/>
                <w:left w:val="none" w:sz="0" w:space="0" w:color="auto"/>
                <w:bottom w:val="none" w:sz="0" w:space="0" w:color="auto"/>
                <w:right w:val="none" w:sz="0" w:space="0" w:color="auto"/>
              </w:divBdr>
              <w:divsChild>
                <w:div w:id="1604410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1694597">
      <w:bodyDiv w:val="1"/>
      <w:marLeft w:val="0"/>
      <w:marRight w:val="0"/>
      <w:marTop w:val="0"/>
      <w:marBottom w:val="0"/>
      <w:divBdr>
        <w:top w:val="none" w:sz="0" w:space="0" w:color="auto"/>
        <w:left w:val="none" w:sz="0" w:space="0" w:color="auto"/>
        <w:bottom w:val="none" w:sz="0" w:space="0" w:color="auto"/>
        <w:right w:val="none" w:sz="0" w:space="0" w:color="auto"/>
      </w:divBdr>
      <w:divsChild>
        <w:div w:id="1942108382">
          <w:marLeft w:val="0"/>
          <w:marRight w:val="0"/>
          <w:marTop w:val="0"/>
          <w:marBottom w:val="0"/>
          <w:divBdr>
            <w:top w:val="none" w:sz="0" w:space="0" w:color="auto"/>
            <w:left w:val="none" w:sz="0" w:space="0" w:color="auto"/>
            <w:bottom w:val="none" w:sz="0" w:space="0" w:color="auto"/>
            <w:right w:val="none" w:sz="0" w:space="0" w:color="auto"/>
          </w:divBdr>
        </w:div>
        <w:div w:id="421269378">
          <w:marLeft w:val="0"/>
          <w:marRight w:val="0"/>
          <w:marTop w:val="0"/>
          <w:marBottom w:val="0"/>
          <w:divBdr>
            <w:top w:val="none" w:sz="0" w:space="0" w:color="auto"/>
            <w:left w:val="none" w:sz="0" w:space="0" w:color="auto"/>
            <w:bottom w:val="none" w:sz="0" w:space="0" w:color="auto"/>
            <w:right w:val="none" w:sz="0" w:space="0" w:color="auto"/>
          </w:divBdr>
          <w:divsChild>
            <w:div w:id="599222447">
              <w:marLeft w:val="0"/>
              <w:marRight w:val="0"/>
              <w:marTop w:val="0"/>
              <w:marBottom w:val="0"/>
              <w:divBdr>
                <w:top w:val="none" w:sz="0" w:space="0" w:color="auto"/>
                <w:left w:val="none" w:sz="0" w:space="0" w:color="auto"/>
                <w:bottom w:val="none" w:sz="0" w:space="0" w:color="auto"/>
                <w:right w:val="none" w:sz="0" w:space="0" w:color="auto"/>
              </w:divBdr>
            </w:div>
          </w:divsChild>
        </w:div>
        <w:div w:id="2123717566">
          <w:marLeft w:val="0"/>
          <w:marRight w:val="0"/>
          <w:marTop w:val="0"/>
          <w:marBottom w:val="0"/>
          <w:divBdr>
            <w:top w:val="none" w:sz="0" w:space="0" w:color="auto"/>
            <w:left w:val="none" w:sz="0" w:space="0" w:color="auto"/>
            <w:bottom w:val="none" w:sz="0" w:space="0" w:color="auto"/>
            <w:right w:val="none" w:sz="0" w:space="0" w:color="auto"/>
          </w:divBdr>
        </w:div>
        <w:div w:id="1639796761">
          <w:marLeft w:val="0"/>
          <w:marRight w:val="0"/>
          <w:marTop w:val="0"/>
          <w:marBottom w:val="0"/>
          <w:divBdr>
            <w:top w:val="none" w:sz="0" w:space="0" w:color="auto"/>
            <w:left w:val="none" w:sz="0" w:space="0" w:color="auto"/>
            <w:bottom w:val="none" w:sz="0" w:space="0" w:color="auto"/>
            <w:right w:val="none" w:sz="0" w:space="0" w:color="auto"/>
          </w:divBdr>
          <w:divsChild>
            <w:div w:id="686979109">
              <w:marLeft w:val="0"/>
              <w:marRight w:val="0"/>
              <w:marTop w:val="0"/>
              <w:marBottom w:val="0"/>
              <w:divBdr>
                <w:top w:val="none" w:sz="0" w:space="0" w:color="auto"/>
                <w:left w:val="none" w:sz="0" w:space="0" w:color="auto"/>
                <w:bottom w:val="none" w:sz="0" w:space="0" w:color="auto"/>
                <w:right w:val="none" w:sz="0" w:space="0" w:color="auto"/>
              </w:divBdr>
            </w:div>
          </w:divsChild>
        </w:div>
        <w:div w:id="1957785843">
          <w:marLeft w:val="0"/>
          <w:marRight w:val="0"/>
          <w:marTop w:val="0"/>
          <w:marBottom w:val="0"/>
          <w:divBdr>
            <w:top w:val="none" w:sz="0" w:space="0" w:color="auto"/>
            <w:left w:val="none" w:sz="0" w:space="0" w:color="auto"/>
            <w:bottom w:val="none" w:sz="0" w:space="0" w:color="auto"/>
            <w:right w:val="none" w:sz="0" w:space="0" w:color="auto"/>
          </w:divBdr>
        </w:div>
        <w:div w:id="1862477975">
          <w:marLeft w:val="0"/>
          <w:marRight w:val="0"/>
          <w:marTop w:val="0"/>
          <w:marBottom w:val="0"/>
          <w:divBdr>
            <w:top w:val="none" w:sz="0" w:space="0" w:color="auto"/>
            <w:left w:val="none" w:sz="0" w:space="0" w:color="auto"/>
            <w:bottom w:val="none" w:sz="0" w:space="0" w:color="auto"/>
            <w:right w:val="none" w:sz="0" w:space="0" w:color="auto"/>
          </w:divBdr>
          <w:divsChild>
            <w:div w:id="1159155981">
              <w:marLeft w:val="0"/>
              <w:marRight w:val="0"/>
              <w:marTop w:val="0"/>
              <w:marBottom w:val="0"/>
              <w:divBdr>
                <w:top w:val="none" w:sz="0" w:space="0" w:color="auto"/>
                <w:left w:val="none" w:sz="0" w:space="0" w:color="auto"/>
                <w:bottom w:val="none" w:sz="0" w:space="0" w:color="auto"/>
                <w:right w:val="none" w:sz="0" w:space="0" w:color="auto"/>
              </w:divBdr>
            </w:div>
          </w:divsChild>
        </w:div>
        <w:div w:id="1297027452">
          <w:marLeft w:val="0"/>
          <w:marRight w:val="0"/>
          <w:marTop w:val="0"/>
          <w:marBottom w:val="0"/>
          <w:divBdr>
            <w:top w:val="none" w:sz="0" w:space="0" w:color="auto"/>
            <w:left w:val="none" w:sz="0" w:space="0" w:color="auto"/>
            <w:bottom w:val="none" w:sz="0" w:space="0" w:color="auto"/>
            <w:right w:val="none" w:sz="0" w:space="0" w:color="auto"/>
          </w:divBdr>
        </w:div>
        <w:div w:id="278998137">
          <w:marLeft w:val="0"/>
          <w:marRight w:val="0"/>
          <w:marTop w:val="0"/>
          <w:marBottom w:val="0"/>
          <w:divBdr>
            <w:top w:val="none" w:sz="0" w:space="0" w:color="auto"/>
            <w:left w:val="none" w:sz="0" w:space="0" w:color="auto"/>
            <w:bottom w:val="none" w:sz="0" w:space="0" w:color="auto"/>
            <w:right w:val="none" w:sz="0" w:space="0" w:color="auto"/>
          </w:divBdr>
          <w:divsChild>
            <w:div w:id="1497184344">
              <w:marLeft w:val="0"/>
              <w:marRight w:val="0"/>
              <w:marTop w:val="0"/>
              <w:marBottom w:val="0"/>
              <w:divBdr>
                <w:top w:val="none" w:sz="0" w:space="0" w:color="auto"/>
                <w:left w:val="none" w:sz="0" w:space="0" w:color="auto"/>
                <w:bottom w:val="none" w:sz="0" w:space="0" w:color="auto"/>
                <w:right w:val="none" w:sz="0" w:space="0" w:color="auto"/>
              </w:divBdr>
            </w:div>
          </w:divsChild>
        </w:div>
        <w:div w:id="1031764235">
          <w:marLeft w:val="0"/>
          <w:marRight w:val="0"/>
          <w:marTop w:val="0"/>
          <w:marBottom w:val="0"/>
          <w:divBdr>
            <w:top w:val="none" w:sz="0" w:space="0" w:color="auto"/>
            <w:left w:val="none" w:sz="0" w:space="0" w:color="auto"/>
            <w:bottom w:val="none" w:sz="0" w:space="0" w:color="auto"/>
            <w:right w:val="none" w:sz="0" w:space="0" w:color="auto"/>
          </w:divBdr>
        </w:div>
        <w:div w:id="1623145502">
          <w:marLeft w:val="0"/>
          <w:marRight w:val="0"/>
          <w:marTop w:val="0"/>
          <w:marBottom w:val="0"/>
          <w:divBdr>
            <w:top w:val="none" w:sz="0" w:space="0" w:color="auto"/>
            <w:left w:val="none" w:sz="0" w:space="0" w:color="auto"/>
            <w:bottom w:val="none" w:sz="0" w:space="0" w:color="auto"/>
            <w:right w:val="none" w:sz="0" w:space="0" w:color="auto"/>
          </w:divBdr>
          <w:divsChild>
            <w:div w:id="1020086513">
              <w:marLeft w:val="0"/>
              <w:marRight w:val="0"/>
              <w:marTop w:val="0"/>
              <w:marBottom w:val="0"/>
              <w:divBdr>
                <w:top w:val="none" w:sz="0" w:space="0" w:color="auto"/>
                <w:left w:val="none" w:sz="0" w:space="0" w:color="auto"/>
                <w:bottom w:val="none" w:sz="0" w:space="0" w:color="auto"/>
                <w:right w:val="none" w:sz="0" w:space="0" w:color="auto"/>
              </w:divBdr>
            </w:div>
          </w:divsChild>
        </w:div>
        <w:div w:id="1620794999">
          <w:marLeft w:val="0"/>
          <w:marRight w:val="0"/>
          <w:marTop w:val="0"/>
          <w:marBottom w:val="0"/>
          <w:divBdr>
            <w:top w:val="none" w:sz="0" w:space="0" w:color="auto"/>
            <w:left w:val="none" w:sz="0" w:space="0" w:color="auto"/>
            <w:bottom w:val="none" w:sz="0" w:space="0" w:color="auto"/>
            <w:right w:val="none" w:sz="0" w:space="0" w:color="auto"/>
          </w:divBdr>
        </w:div>
        <w:div w:id="817303494">
          <w:marLeft w:val="0"/>
          <w:marRight w:val="0"/>
          <w:marTop w:val="0"/>
          <w:marBottom w:val="0"/>
          <w:divBdr>
            <w:top w:val="none" w:sz="0" w:space="0" w:color="auto"/>
            <w:left w:val="none" w:sz="0" w:space="0" w:color="auto"/>
            <w:bottom w:val="none" w:sz="0" w:space="0" w:color="auto"/>
            <w:right w:val="none" w:sz="0" w:space="0" w:color="auto"/>
          </w:divBdr>
          <w:divsChild>
            <w:div w:id="566886845">
              <w:marLeft w:val="0"/>
              <w:marRight w:val="0"/>
              <w:marTop w:val="0"/>
              <w:marBottom w:val="0"/>
              <w:divBdr>
                <w:top w:val="none" w:sz="0" w:space="0" w:color="auto"/>
                <w:left w:val="none" w:sz="0" w:space="0" w:color="auto"/>
                <w:bottom w:val="none" w:sz="0" w:space="0" w:color="auto"/>
                <w:right w:val="none" w:sz="0" w:space="0" w:color="auto"/>
              </w:divBdr>
            </w:div>
          </w:divsChild>
        </w:div>
        <w:div w:id="905804275">
          <w:marLeft w:val="0"/>
          <w:marRight w:val="0"/>
          <w:marTop w:val="0"/>
          <w:marBottom w:val="0"/>
          <w:divBdr>
            <w:top w:val="none" w:sz="0" w:space="0" w:color="auto"/>
            <w:left w:val="none" w:sz="0" w:space="0" w:color="auto"/>
            <w:bottom w:val="none" w:sz="0" w:space="0" w:color="auto"/>
            <w:right w:val="none" w:sz="0" w:space="0" w:color="auto"/>
          </w:divBdr>
        </w:div>
        <w:div w:id="1592348133">
          <w:marLeft w:val="0"/>
          <w:marRight w:val="0"/>
          <w:marTop w:val="0"/>
          <w:marBottom w:val="0"/>
          <w:divBdr>
            <w:top w:val="none" w:sz="0" w:space="0" w:color="auto"/>
            <w:left w:val="none" w:sz="0" w:space="0" w:color="auto"/>
            <w:bottom w:val="none" w:sz="0" w:space="0" w:color="auto"/>
            <w:right w:val="none" w:sz="0" w:space="0" w:color="auto"/>
          </w:divBdr>
          <w:divsChild>
            <w:div w:id="220867956">
              <w:marLeft w:val="0"/>
              <w:marRight w:val="0"/>
              <w:marTop w:val="0"/>
              <w:marBottom w:val="0"/>
              <w:divBdr>
                <w:top w:val="none" w:sz="0" w:space="0" w:color="auto"/>
                <w:left w:val="none" w:sz="0" w:space="0" w:color="auto"/>
                <w:bottom w:val="none" w:sz="0" w:space="0" w:color="auto"/>
                <w:right w:val="none" w:sz="0" w:space="0" w:color="auto"/>
              </w:divBdr>
            </w:div>
          </w:divsChild>
        </w:div>
        <w:div w:id="511184171">
          <w:marLeft w:val="0"/>
          <w:marRight w:val="0"/>
          <w:marTop w:val="300"/>
          <w:marBottom w:val="0"/>
          <w:divBdr>
            <w:top w:val="none" w:sz="0" w:space="0" w:color="auto"/>
            <w:left w:val="none" w:sz="0" w:space="0" w:color="auto"/>
            <w:bottom w:val="none" w:sz="0" w:space="0" w:color="auto"/>
            <w:right w:val="none" w:sz="0" w:space="0" w:color="auto"/>
          </w:divBdr>
          <w:divsChild>
            <w:div w:id="434517630">
              <w:marLeft w:val="0"/>
              <w:marRight w:val="0"/>
              <w:marTop w:val="0"/>
              <w:marBottom w:val="0"/>
              <w:divBdr>
                <w:top w:val="none" w:sz="0" w:space="0" w:color="auto"/>
                <w:left w:val="none" w:sz="0" w:space="0" w:color="auto"/>
                <w:bottom w:val="none" w:sz="0" w:space="0" w:color="auto"/>
                <w:right w:val="none" w:sz="0" w:space="0" w:color="auto"/>
              </w:divBdr>
              <w:divsChild>
                <w:div w:id="155546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431009">
          <w:marLeft w:val="0"/>
          <w:marRight w:val="0"/>
          <w:marTop w:val="300"/>
          <w:marBottom w:val="0"/>
          <w:divBdr>
            <w:top w:val="none" w:sz="0" w:space="0" w:color="auto"/>
            <w:left w:val="none" w:sz="0" w:space="0" w:color="auto"/>
            <w:bottom w:val="none" w:sz="0" w:space="0" w:color="auto"/>
            <w:right w:val="none" w:sz="0" w:space="0" w:color="auto"/>
          </w:divBdr>
          <w:divsChild>
            <w:div w:id="1102722504">
              <w:marLeft w:val="0"/>
              <w:marRight w:val="0"/>
              <w:marTop w:val="0"/>
              <w:marBottom w:val="0"/>
              <w:divBdr>
                <w:top w:val="none" w:sz="0" w:space="0" w:color="auto"/>
                <w:left w:val="none" w:sz="0" w:space="0" w:color="auto"/>
                <w:bottom w:val="none" w:sz="0" w:space="0" w:color="auto"/>
                <w:right w:val="none" w:sz="0" w:space="0" w:color="auto"/>
              </w:divBdr>
              <w:divsChild>
                <w:div w:id="10986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4574">
          <w:marLeft w:val="0"/>
          <w:marRight w:val="0"/>
          <w:marTop w:val="300"/>
          <w:marBottom w:val="0"/>
          <w:divBdr>
            <w:top w:val="none" w:sz="0" w:space="0" w:color="auto"/>
            <w:left w:val="none" w:sz="0" w:space="0" w:color="auto"/>
            <w:bottom w:val="none" w:sz="0" w:space="0" w:color="auto"/>
            <w:right w:val="none" w:sz="0" w:space="0" w:color="auto"/>
          </w:divBdr>
          <w:divsChild>
            <w:div w:id="1264915483">
              <w:marLeft w:val="0"/>
              <w:marRight w:val="0"/>
              <w:marTop w:val="0"/>
              <w:marBottom w:val="0"/>
              <w:divBdr>
                <w:top w:val="none" w:sz="0" w:space="0" w:color="auto"/>
                <w:left w:val="none" w:sz="0" w:space="0" w:color="auto"/>
                <w:bottom w:val="none" w:sz="0" w:space="0" w:color="auto"/>
                <w:right w:val="none" w:sz="0" w:space="0" w:color="auto"/>
              </w:divBdr>
              <w:divsChild>
                <w:div w:id="135661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773999">
          <w:marLeft w:val="0"/>
          <w:marRight w:val="0"/>
          <w:marTop w:val="300"/>
          <w:marBottom w:val="0"/>
          <w:divBdr>
            <w:top w:val="none" w:sz="0" w:space="0" w:color="auto"/>
            <w:left w:val="none" w:sz="0" w:space="0" w:color="auto"/>
            <w:bottom w:val="none" w:sz="0" w:space="0" w:color="auto"/>
            <w:right w:val="none" w:sz="0" w:space="0" w:color="auto"/>
          </w:divBdr>
          <w:divsChild>
            <w:div w:id="1469318988">
              <w:marLeft w:val="0"/>
              <w:marRight w:val="0"/>
              <w:marTop w:val="0"/>
              <w:marBottom w:val="0"/>
              <w:divBdr>
                <w:top w:val="none" w:sz="0" w:space="0" w:color="auto"/>
                <w:left w:val="none" w:sz="0" w:space="0" w:color="auto"/>
                <w:bottom w:val="none" w:sz="0" w:space="0" w:color="auto"/>
                <w:right w:val="none" w:sz="0" w:space="0" w:color="auto"/>
              </w:divBdr>
              <w:divsChild>
                <w:div w:id="1129476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268911">
      <w:bodyDiv w:val="1"/>
      <w:marLeft w:val="0"/>
      <w:marRight w:val="0"/>
      <w:marTop w:val="0"/>
      <w:marBottom w:val="0"/>
      <w:divBdr>
        <w:top w:val="none" w:sz="0" w:space="0" w:color="auto"/>
        <w:left w:val="none" w:sz="0" w:space="0" w:color="auto"/>
        <w:bottom w:val="none" w:sz="0" w:space="0" w:color="auto"/>
        <w:right w:val="none" w:sz="0" w:space="0" w:color="auto"/>
      </w:divBdr>
      <w:divsChild>
        <w:div w:id="1030228322">
          <w:marLeft w:val="0"/>
          <w:marRight w:val="0"/>
          <w:marTop w:val="0"/>
          <w:marBottom w:val="0"/>
          <w:divBdr>
            <w:top w:val="none" w:sz="0" w:space="0" w:color="auto"/>
            <w:left w:val="none" w:sz="0" w:space="0" w:color="auto"/>
            <w:bottom w:val="none" w:sz="0" w:space="0" w:color="auto"/>
            <w:right w:val="none" w:sz="0" w:space="0" w:color="auto"/>
          </w:divBdr>
        </w:div>
        <w:div w:id="551428699">
          <w:marLeft w:val="0"/>
          <w:marRight w:val="0"/>
          <w:marTop w:val="0"/>
          <w:marBottom w:val="0"/>
          <w:divBdr>
            <w:top w:val="none" w:sz="0" w:space="0" w:color="auto"/>
            <w:left w:val="none" w:sz="0" w:space="0" w:color="auto"/>
            <w:bottom w:val="none" w:sz="0" w:space="0" w:color="auto"/>
            <w:right w:val="none" w:sz="0" w:space="0" w:color="auto"/>
          </w:divBdr>
          <w:divsChild>
            <w:div w:id="1997344246">
              <w:marLeft w:val="0"/>
              <w:marRight w:val="0"/>
              <w:marTop w:val="0"/>
              <w:marBottom w:val="0"/>
              <w:divBdr>
                <w:top w:val="none" w:sz="0" w:space="0" w:color="auto"/>
                <w:left w:val="none" w:sz="0" w:space="0" w:color="auto"/>
                <w:bottom w:val="none" w:sz="0" w:space="0" w:color="auto"/>
                <w:right w:val="none" w:sz="0" w:space="0" w:color="auto"/>
              </w:divBdr>
            </w:div>
          </w:divsChild>
        </w:div>
        <w:div w:id="144395493">
          <w:marLeft w:val="0"/>
          <w:marRight w:val="0"/>
          <w:marTop w:val="0"/>
          <w:marBottom w:val="0"/>
          <w:divBdr>
            <w:top w:val="none" w:sz="0" w:space="0" w:color="auto"/>
            <w:left w:val="none" w:sz="0" w:space="0" w:color="auto"/>
            <w:bottom w:val="none" w:sz="0" w:space="0" w:color="auto"/>
            <w:right w:val="none" w:sz="0" w:space="0" w:color="auto"/>
          </w:divBdr>
        </w:div>
        <w:div w:id="799153110">
          <w:marLeft w:val="0"/>
          <w:marRight w:val="0"/>
          <w:marTop w:val="0"/>
          <w:marBottom w:val="0"/>
          <w:divBdr>
            <w:top w:val="none" w:sz="0" w:space="0" w:color="auto"/>
            <w:left w:val="none" w:sz="0" w:space="0" w:color="auto"/>
            <w:bottom w:val="none" w:sz="0" w:space="0" w:color="auto"/>
            <w:right w:val="none" w:sz="0" w:space="0" w:color="auto"/>
          </w:divBdr>
          <w:divsChild>
            <w:div w:id="2053579406">
              <w:marLeft w:val="0"/>
              <w:marRight w:val="0"/>
              <w:marTop w:val="0"/>
              <w:marBottom w:val="0"/>
              <w:divBdr>
                <w:top w:val="none" w:sz="0" w:space="0" w:color="auto"/>
                <w:left w:val="none" w:sz="0" w:space="0" w:color="auto"/>
                <w:bottom w:val="none" w:sz="0" w:space="0" w:color="auto"/>
                <w:right w:val="none" w:sz="0" w:space="0" w:color="auto"/>
              </w:divBdr>
            </w:div>
          </w:divsChild>
        </w:div>
        <w:div w:id="1722703977">
          <w:marLeft w:val="0"/>
          <w:marRight w:val="0"/>
          <w:marTop w:val="0"/>
          <w:marBottom w:val="0"/>
          <w:divBdr>
            <w:top w:val="none" w:sz="0" w:space="0" w:color="auto"/>
            <w:left w:val="none" w:sz="0" w:space="0" w:color="auto"/>
            <w:bottom w:val="none" w:sz="0" w:space="0" w:color="auto"/>
            <w:right w:val="none" w:sz="0" w:space="0" w:color="auto"/>
          </w:divBdr>
        </w:div>
        <w:div w:id="1980766263">
          <w:marLeft w:val="0"/>
          <w:marRight w:val="0"/>
          <w:marTop w:val="0"/>
          <w:marBottom w:val="0"/>
          <w:divBdr>
            <w:top w:val="none" w:sz="0" w:space="0" w:color="auto"/>
            <w:left w:val="none" w:sz="0" w:space="0" w:color="auto"/>
            <w:bottom w:val="none" w:sz="0" w:space="0" w:color="auto"/>
            <w:right w:val="none" w:sz="0" w:space="0" w:color="auto"/>
          </w:divBdr>
          <w:divsChild>
            <w:div w:id="1242065570">
              <w:marLeft w:val="0"/>
              <w:marRight w:val="0"/>
              <w:marTop w:val="0"/>
              <w:marBottom w:val="0"/>
              <w:divBdr>
                <w:top w:val="none" w:sz="0" w:space="0" w:color="auto"/>
                <w:left w:val="none" w:sz="0" w:space="0" w:color="auto"/>
                <w:bottom w:val="none" w:sz="0" w:space="0" w:color="auto"/>
                <w:right w:val="none" w:sz="0" w:space="0" w:color="auto"/>
              </w:divBdr>
            </w:div>
          </w:divsChild>
        </w:div>
        <w:div w:id="208762040">
          <w:marLeft w:val="0"/>
          <w:marRight w:val="0"/>
          <w:marTop w:val="0"/>
          <w:marBottom w:val="0"/>
          <w:divBdr>
            <w:top w:val="none" w:sz="0" w:space="0" w:color="auto"/>
            <w:left w:val="none" w:sz="0" w:space="0" w:color="auto"/>
            <w:bottom w:val="none" w:sz="0" w:space="0" w:color="auto"/>
            <w:right w:val="none" w:sz="0" w:space="0" w:color="auto"/>
          </w:divBdr>
        </w:div>
        <w:div w:id="1513648807">
          <w:marLeft w:val="0"/>
          <w:marRight w:val="0"/>
          <w:marTop w:val="0"/>
          <w:marBottom w:val="0"/>
          <w:divBdr>
            <w:top w:val="none" w:sz="0" w:space="0" w:color="auto"/>
            <w:left w:val="none" w:sz="0" w:space="0" w:color="auto"/>
            <w:bottom w:val="none" w:sz="0" w:space="0" w:color="auto"/>
            <w:right w:val="none" w:sz="0" w:space="0" w:color="auto"/>
          </w:divBdr>
          <w:divsChild>
            <w:div w:id="1856379001">
              <w:marLeft w:val="0"/>
              <w:marRight w:val="0"/>
              <w:marTop w:val="0"/>
              <w:marBottom w:val="0"/>
              <w:divBdr>
                <w:top w:val="none" w:sz="0" w:space="0" w:color="auto"/>
                <w:left w:val="none" w:sz="0" w:space="0" w:color="auto"/>
                <w:bottom w:val="none" w:sz="0" w:space="0" w:color="auto"/>
                <w:right w:val="none" w:sz="0" w:space="0" w:color="auto"/>
              </w:divBdr>
            </w:div>
          </w:divsChild>
        </w:div>
        <w:div w:id="230577039">
          <w:marLeft w:val="0"/>
          <w:marRight w:val="0"/>
          <w:marTop w:val="0"/>
          <w:marBottom w:val="0"/>
          <w:divBdr>
            <w:top w:val="none" w:sz="0" w:space="0" w:color="auto"/>
            <w:left w:val="none" w:sz="0" w:space="0" w:color="auto"/>
            <w:bottom w:val="none" w:sz="0" w:space="0" w:color="auto"/>
            <w:right w:val="none" w:sz="0" w:space="0" w:color="auto"/>
          </w:divBdr>
        </w:div>
        <w:div w:id="1327127452">
          <w:marLeft w:val="0"/>
          <w:marRight w:val="0"/>
          <w:marTop w:val="0"/>
          <w:marBottom w:val="0"/>
          <w:divBdr>
            <w:top w:val="none" w:sz="0" w:space="0" w:color="auto"/>
            <w:left w:val="none" w:sz="0" w:space="0" w:color="auto"/>
            <w:bottom w:val="none" w:sz="0" w:space="0" w:color="auto"/>
            <w:right w:val="none" w:sz="0" w:space="0" w:color="auto"/>
          </w:divBdr>
          <w:divsChild>
            <w:div w:id="1130786412">
              <w:marLeft w:val="0"/>
              <w:marRight w:val="0"/>
              <w:marTop w:val="0"/>
              <w:marBottom w:val="0"/>
              <w:divBdr>
                <w:top w:val="none" w:sz="0" w:space="0" w:color="auto"/>
                <w:left w:val="none" w:sz="0" w:space="0" w:color="auto"/>
                <w:bottom w:val="none" w:sz="0" w:space="0" w:color="auto"/>
                <w:right w:val="none" w:sz="0" w:space="0" w:color="auto"/>
              </w:divBdr>
            </w:div>
          </w:divsChild>
        </w:div>
        <w:div w:id="329791317">
          <w:marLeft w:val="0"/>
          <w:marRight w:val="0"/>
          <w:marTop w:val="0"/>
          <w:marBottom w:val="0"/>
          <w:divBdr>
            <w:top w:val="none" w:sz="0" w:space="0" w:color="auto"/>
            <w:left w:val="none" w:sz="0" w:space="0" w:color="auto"/>
            <w:bottom w:val="none" w:sz="0" w:space="0" w:color="auto"/>
            <w:right w:val="none" w:sz="0" w:space="0" w:color="auto"/>
          </w:divBdr>
        </w:div>
        <w:div w:id="1142842542">
          <w:marLeft w:val="0"/>
          <w:marRight w:val="0"/>
          <w:marTop w:val="0"/>
          <w:marBottom w:val="0"/>
          <w:divBdr>
            <w:top w:val="none" w:sz="0" w:space="0" w:color="auto"/>
            <w:left w:val="none" w:sz="0" w:space="0" w:color="auto"/>
            <w:bottom w:val="none" w:sz="0" w:space="0" w:color="auto"/>
            <w:right w:val="none" w:sz="0" w:space="0" w:color="auto"/>
          </w:divBdr>
          <w:divsChild>
            <w:div w:id="1240360438">
              <w:marLeft w:val="0"/>
              <w:marRight w:val="0"/>
              <w:marTop w:val="0"/>
              <w:marBottom w:val="0"/>
              <w:divBdr>
                <w:top w:val="none" w:sz="0" w:space="0" w:color="auto"/>
                <w:left w:val="none" w:sz="0" w:space="0" w:color="auto"/>
                <w:bottom w:val="none" w:sz="0" w:space="0" w:color="auto"/>
                <w:right w:val="none" w:sz="0" w:space="0" w:color="auto"/>
              </w:divBdr>
            </w:div>
          </w:divsChild>
        </w:div>
        <w:div w:id="2048413483">
          <w:marLeft w:val="0"/>
          <w:marRight w:val="0"/>
          <w:marTop w:val="0"/>
          <w:marBottom w:val="0"/>
          <w:divBdr>
            <w:top w:val="none" w:sz="0" w:space="0" w:color="auto"/>
            <w:left w:val="none" w:sz="0" w:space="0" w:color="auto"/>
            <w:bottom w:val="none" w:sz="0" w:space="0" w:color="auto"/>
            <w:right w:val="none" w:sz="0" w:space="0" w:color="auto"/>
          </w:divBdr>
        </w:div>
        <w:div w:id="222371587">
          <w:marLeft w:val="0"/>
          <w:marRight w:val="0"/>
          <w:marTop w:val="0"/>
          <w:marBottom w:val="0"/>
          <w:divBdr>
            <w:top w:val="none" w:sz="0" w:space="0" w:color="auto"/>
            <w:left w:val="none" w:sz="0" w:space="0" w:color="auto"/>
            <w:bottom w:val="none" w:sz="0" w:space="0" w:color="auto"/>
            <w:right w:val="none" w:sz="0" w:space="0" w:color="auto"/>
          </w:divBdr>
          <w:divsChild>
            <w:div w:id="1384645222">
              <w:marLeft w:val="0"/>
              <w:marRight w:val="0"/>
              <w:marTop w:val="0"/>
              <w:marBottom w:val="0"/>
              <w:divBdr>
                <w:top w:val="none" w:sz="0" w:space="0" w:color="auto"/>
                <w:left w:val="none" w:sz="0" w:space="0" w:color="auto"/>
                <w:bottom w:val="none" w:sz="0" w:space="0" w:color="auto"/>
                <w:right w:val="none" w:sz="0" w:space="0" w:color="auto"/>
              </w:divBdr>
            </w:div>
          </w:divsChild>
        </w:div>
        <w:div w:id="1346441531">
          <w:marLeft w:val="0"/>
          <w:marRight w:val="0"/>
          <w:marTop w:val="300"/>
          <w:marBottom w:val="0"/>
          <w:divBdr>
            <w:top w:val="none" w:sz="0" w:space="0" w:color="auto"/>
            <w:left w:val="none" w:sz="0" w:space="0" w:color="auto"/>
            <w:bottom w:val="none" w:sz="0" w:space="0" w:color="auto"/>
            <w:right w:val="none" w:sz="0" w:space="0" w:color="auto"/>
          </w:divBdr>
          <w:divsChild>
            <w:div w:id="100154494">
              <w:marLeft w:val="0"/>
              <w:marRight w:val="0"/>
              <w:marTop w:val="0"/>
              <w:marBottom w:val="0"/>
              <w:divBdr>
                <w:top w:val="none" w:sz="0" w:space="0" w:color="auto"/>
                <w:left w:val="none" w:sz="0" w:space="0" w:color="auto"/>
                <w:bottom w:val="none" w:sz="0" w:space="0" w:color="auto"/>
                <w:right w:val="none" w:sz="0" w:space="0" w:color="auto"/>
              </w:divBdr>
              <w:divsChild>
                <w:div w:id="101129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02125">
          <w:marLeft w:val="0"/>
          <w:marRight w:val="0"/>
          <w:marTop w:val="300"/>
          <w:marBottom w:val="0"/>
          <w:divBdr>
            <w:top w:val="none" w:sz="0" w:space="0" w:color="auto"/>
            <w:left w:val="none" w:sz="0" w:space="0" w:color="auto"/>
            <w:bottom w:val="none" w:sz="0" w:space="0" w:color="auto"/>
            <w:right w:val="none" w:sz="0" w:space="0" w:color="auto"/>
          </w:divBdr>
          <w:divsChild>
            <w:div w:id="762457188">
              <w:marLeft w:val="0"/>
              <w:marRight w:val="0"/>
              <w:marTop w:val="0"/>
              <w:marBottom w:val="0"/>
              <w:divBdr>
                <w:top w:val="none" w:sz="0" w:space="0" w:color="auto"/>
                <w:left w:val="none" w:sz="0" w:space="0" w:color="auto"/>
                <w:bottom w:val="none" w:sz="0" w:space="0" w:color="auto"/>
                <w:right w:val="none" w:sz="0" w:space="0" w:color="auto"/>
              </w:divBdr>
              <w:divsChild>
                <w:div w:id="49257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09144">
          <w:marLeft w:val="0"/>
          <w:marRight w:val="0"/>
          <w:marTop w:val="300"/>
          <w:marBottom w:val="0"/>
          <w:divBdr>
            <w:top w:val="none" w:sz="0" w:space="0" w:color="auto"/>
            <w:left w:val="none" w:sz="0" w:space="0" w:color="auto"/>
            <w:bottom w:val="none" w:sz="0" w:space="0" w:color="auto"/>
            <w:right w:val="none" w:sz="0" w:space="0" w:color="auto"/>
          </w:divBdr>
          <w:divsChild>
            <w:div w:id="1122114889">
              <w:marLeft w:val="0"/>
              <w:marRight w:val="0"/>
              <w:marTop w:val="0"/>
              <w:marBottom w:val="0"/>
              <w:divBdr>
                <w:top w:val="none" w:sz="0" w:space="0" w:color="auto"/>
                <w:left w:val="none" w:sz="0" w:space="0" w:color="auto"/>
                <w:bottom w:val="none" w:sz="0" w:space="0" w:color="auto"/>
                <w:right w:val="none" w:sz="0" w:space="0" w:color="auto"/>
              </w:divBdr>
              <w:divsChild>
                <w:div w:id="97780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664">
          <w:marLeft w:val="0"/>
          <w:marRight w:val="0"/>
          <w:marTop w:val="300"/>
          <w:marBottom w:val="0"/>
          <w:divBdr>
            <w:top w:val="none" w:sz="0" w:space="0" w:color="auto"/>
            <w:left w:val="none" w:sz="0" w:space="0" w:color="auto"/>
            <w:bottom w:val="none" w:sz="0" w:space="0" w:color="auto"/>
            <w:right w:val="none" w:sz="0" w:space="0" w:color="auto"/>
          </w:divBdr>
          <w:divsChild>
            <w:div w:id="935097666">
              <w:marLeft w:val="0"/>
              <w:marRight w:val="0"/>
              <w:marTop w:val="0"/>
              <w:marBottom w:val="0"/>
              <w:divBdr>
                <w:top w:val="none" w:sz="0" w:space="0" w:color="auto"/>
                <w:left w:val="none" w:sz="0" w:space="0" w:color="auto"/>
                <w:bottom w:val="none" w:sz="0" w:space="0" w:color="auto"/>
                <w:right w:val="none" w:sz="0" w:space="0" w:color="auto"/>
              </w:divBdr>
              <w:divsChild>
                <w:div w:id="26445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09144332">
      <w:bodyDiv w:val="1"/>
      <w:marLeft w:val="0"/>
      <w:marRight w:val="0"/>
      <w:marTop w:val="0"/>
      <w:marBottom w:val="0"/>
      <w:divBdr>
        <w:top w:val="none" w:sz="0" w:space="0" w:color="auto"/>
        <w:left w:val="none" w:sz="0" w:space="0" w:color="auto"/>
        <w:bottom w:val="none" w:sz="0" w:space="0" w:color="auto"/>
        <w:right w:val="none" w:sz="0" w:space="0" w:color="auto"/>
      </w:divBdr>
      <w:divsChild>
        <w:div w:id="57751781">
          <w:marLeft w:val="0"/>
          <w:marRight w:val="0"/>
          <w:marTop w:val="0"/>
          <w:marBottom w:val="0"/>
          <w:divBdr>
            <w:top w:val="none" w:sz="0" w:space="0" w:color="auto"/>
            <w:left w:val="none" w:sz="0" w:space="0" w:color="auto"/>
            <w:bottom w:val="none" w:sz="0" w:space="0" w:color="auto"/>
            <w:right w:val="none" w:sz="0" w:space="0" w:color="auto"/>
          </w:divBdr>
        </w:div>
        <w:div w:id="80562457">
          <w:marLeft w:val="0"/>
          <w:marRight w:val="0"/>
          <w:marTop w:val="0"/>
          <w:marBottom w:val="0"/>
          <w:divBdr>
            <w:top w:val="none" w:sz="0" w:space="0" w:color="auto"/>
            <w:left w:val="none" w:sz="0" w:space="0" w:color="auto"/>
            <w:bottom w:val="none" w:sz="0" w:space="0" w:color="auto"/>
            <w:right w:val="none" w:sz="0" w:space="0" w:color="auto"/>
          </w:divBdr>
          <w:divsChild>
            <w:div w:id="1016032957">
              <w:marLeft w:val="0"/>
              <w:marRight w:val="0"/>
              <w:marTop w:val="0"/>
              <w:marBottom w:val="0"/>
              <w:divBdr>
                <w:top w:val="none" w:sz="0" w:space="0" w:color="auto"/>
                <w:left w:val="none" w:sz="0" w:space="0" w:color="auto"/>
                <w:bottom w:val="none" w:sz="0" w:space="0" w:color="auto"/>
                <w:right w:val="none" w:sz="0" w:space="0" w:color="auto"/>
              </w:divBdr>
            </w:div>
          </w:divsChild>
        </w:div>
        <w:div w:id="1442064265">
          <w:marLeft w:val="0"/>
          <w:marRight w:val="0"/>
          <w:marTop w:val="0"/>
          <w:marBottom w:val="0"/>
          <w:divBdr>
            <w:top w:val="none" w:sz="0" w:space="0" w:color="auto"/>
            <w:left w:val="none" w:sz="0" w:space="0" w:color="auto"/>
            <w:bottom w:val="none" w:sz="0" w:space="0" w:color="auto"/>
            <w:right w:val="none" w:sz="0" w:space="0" w:color="auto"/>
          </w:divBdr>
        </w:div>
        <w:div w:id="916744514">
          <w:marLeft w:val="0"/>
          <w:marRight w:val="0"/>
          <w:marTop w:val="0"/>
          <w:marBottom w:val="0"/>
          <w:divBdr>
            <w:top w:val="none" w:sz="0" w:space="0" w:color="auto"/>
            <w:left w:val="none" w:sz="0" w:space="0" w:color="auto"/>
            <w:bottom w:val="none" w:sz="0" w:space="0" w:color="auto"/>
            <w:right w:val="none" w:sz="0" w:space="0" w:color="auto"/>
          </w:divBdr>
          <w:divsChild>
            <w:div w:id="899631411">
              <w:marLeft w:val="0"/>
              <w:marRight w:val="0"/>
              <w:marTop w:val="0"/>
              <w:marBottom w:val="0"/>
              <w:divBdr>
                <w:top w:val="none" w:sz="0" w:space="0" w:color="auto"/>
                <w:left w:val="none" w:sz="0" w:space="0" w:color="auto"/>
                <w:bottom w:val="none" w:sz="0" w:space="0" w:color="auto"/>
                <w:right w:val="none" w:sz="0" w:space="0" w:color="auto"/>
              </w:divBdr>
            </w:div>
          </w:divsChild>
        </w:div>
        <w:div w:id="637304274">
          <w:marLeft w:val="0"/>
          <w:marRight w:val="0"/>
          <w:marTop w:val="0"/>
          <w:marBottom w:val="0"/>
          <w:divBdr>
            <w:top w:val="none" w:sz="0" w:space="0" w:color="auto"/>
            <w:left w:val="none" w:sz="0" w:space="0" w:color="auto"/>
            <w:bottom w:val="none" w:sz="0" w:space="0" w:color="auto"/>
            <w:right w:val="none" w:sz="0" w:space="0" w:color="auto"/>
          </w:divBdr>
        </w:div>
        <w:div w:id="917440118">
          <w:marLeft w:val="0"/>
          <w:marRight w:val="0"/>
          <w:marTop w:val="0"/>
          <w:marBottom w:val="0"/>
          <w:divBdr>
            <w:top w:val="none" w:sz="0" w:space="0" w:color="auto"/>
            <w:left w:val="none" w:sz="0" w:space="0" w:color="auto"/>
            <w:bottom w:val="none" w:sz="0" w:space="0" w:color="auto"/>
            <w:right w:val="none" w:sz="0" w:space="0" w:color="auto"/>
          </w:divBdr>
          <w:divsChild>
            <w:div w:id="540017022">
              <w:marLeft w:val="0"/>
              <w:marRight w:val="0"/>
              <w:marTop w:val="0"/>
              <w:marBottom w:val="0"/>
              <w:divBdr>
                <w:top w:val="none" w:sz="0" w:space="0" w:color="auto"/>
                <w:left w:val="none" w:sz="0" w:space="0" w:color="auto"/>
                <w:bottom w:val="none" w:sz="0" w:space="0" w:color="auto"/>
                <w:right w:val="none" w:sz="0" w:space="0" w:color="auto"/>
              </w:divBdr>
            </w:div>
          </w:divsChild>
        </w:div>
        <w:div w:id="1625304231">
          <w:marLeft w:val="0"/>
          <w:marRight w:val="0"/>
          <w:marTop w:val="0"/>
          <w:marBottom w:val="0"/>
          <w:divBdr>
            <w:top w:val="none" w:sz="0" w:space="0" w:color="auto"/>
            <w:left w:val="none" w:sz="0" w:space="0" w:color="auto"/>
            <w:bottom w:val="none" w:sz="0" w:space="0" w:color="auto"/>
            <w:right w:val="none" w:sz="0" w:space="0" w:color="auto"/>
          </w:divBdr>
        </w:div>
        <w:div w:id="112797728">
          <w:marLeft w:val="0"/>
          <w:marRight w:val="0"/>
          <w:marTop w:val="0"/>
          <w:marBottom w:val="0"/>
          <w:divBdr>
            <w:top w:val="none" w:sz="0" w:space="0" w:color="auto"/>
            <w:left w:val="none" w:sz="0" w:space="0" w:color="auto"/>
            <w:bottom w:val="none" w:sz="0" w:space="0" w:color="auto"/>
            <w:right w:val="none" w:sz="0" w:space="0" w:color="auto"/>
          </w:divBdr>
          <w:divsChild>
            <w:div w:id="536744391">
              <w:marLeft w:val="0"/>
              <w:marRight w:val="0"/>
              <w:marTop w:val="0"/>
              <w:marBottom w:val="0"/>
              <w:divBdr>
                <w:top w:val="none" w:sz="0" w:space="0" w:color="auto"/>
                <w:left w:val="none" w:sz="0" w:space="0" w:color="auto"/>
                <w:bottom w:val="none" w:sz="0" w:space="0" w:color="auto"/>
                <w:right w:val="none" w:sz="0" w:space="0" w:color="auto"/>
              </w:divBdr>
            </w:div>
          </w:divsChild>
        </w:div>
        <w:div w:id="1427965942">
          <w:marLeft w:val="0"/>
          <w:marRight w:val="0"/>
          <w:marTop w:val="0"/>
          <w:marBottom w:val="0"/>
          <w:divBdr>
            <w:top w:val="none" w:sz="0" w:space="0" w:color="auto"/>
            <w:left w:val="none" w:sz="0" w:space="0" w:color="auto"/>
            <w:bottom w:val="none" w:sz="0" w:space="0" w:color="auto"/>
            <w:right w:val="none" w:sz="0" w:space="0" w:color="auto"/>
          </w:divBdr>
        </w:div>
        <w:div w:id="1568344449">
          <w:marLeft w:val="0"/>
          <w:marRight w:val="0"/>
          <w:marTop w:val="0"/>
          <w:marBottom w:val="0"/>
          <w:divBdr>
            <w:top w:val="none" w:sz="0" w:space="0" w:color="auto"/>
            <w:left w:val="none" w:sz="0" w:space="0" w:color="auto"/>
            <w:bottom w:val="none" w:sz="0" w:space="0" w:color="auto"/>
            <w:right w:val="none" w:sz="0" w:space="0" w:color="auto"/>
          </w:divBdr>
          <w:divsChild>
            <w:div w:id="2021203819">
              <w:marLeft w:val="0"/>
              <w:marRight w:val="0"/>
              <w:marTop w:val="0"/>
              <w:marBottom w:val="0"/>
              <w:divBdr>
                <w:top w:val="none" w:sz="0" w:space="0" w:color="auto"/>
                <w:left w:val="none" w:sz="0" w:space="0" w:color="auto"/>
                <w:bottom w:val="none" w:sz="0" w:space="0" w:color="auto"/>
                <w:right w:val="none" w:sz="0" w:space="0" w:color="auto"/>
              </w:divBdr>
            </w:div>
          </w:divsChild>
        </w:div>
        <w:div w:id="810101792">
          <w:marLeft w:val="0"/>
          <w:marRight w:val="0"/>
          <w:marTop w:val="0"/>
          <w:marBottom w:val="0"/>
          <w:divBdr>
            <w:top w:val="none" w:sz="0" w:space="0" w:color="auto"/>
            <w:left w:val="none" w:sz="0" w:space="0" w:color="auto"/>
            <w:bottom w:val="none" w:sz="0" w:space="0" w:color="auto"/>
            <w:right w:val="none" w:sz="0" w:space="0" w:color="auto"/>
          </w:divBdr>
        </w:div>
        <w:div w:id="878664668">
          <w:marLeft w:val="0"/>
          <w:marRight w:val="0"/>
          <w:marTop w:val="0"/>
          <w:marBottom w:val="0"/>
          <w:divBdr>
            <w:top w:val="none" w:sz="0" w:space="0" w:color="auto"/>
            <w:left w:val="none" w:sz="0" w:space="0" w:color="auto"/>
            <w:bottom w:val="none" w:sz="0" w:space="0" w:color="auto"/>
            <w:right w:val="none" w:sz="0" w:space="0" w:color="auto"/>
          </w:divBdr>
          <w:divsChild>
            <w:div w:id="1322655717">
              <w:marLeft w:val="0"/>
              <w:marRight w:val="0"/>
              <w:marTop w:val="0"/>
              <w:marBottom w:val="0"/>
              <w:divBdr>
                <w:top w:val="none" w:sz="0" w:space="0" w:color="auto"/>
                <w:left w:val="none" w:sz="0" w:space="0" w:color="auto"/>
                <w:bottom w:val="none" w:sz="0" w:space="0" w:color="auto"/>
                <w:right w:val="none" w:sz="0" w:space="0" w:color="auto"/>
              </w:divBdr>
            </w:div>
          </w:divsChild>
        </w:div>
        <w:div w:id="684477991">
          <w:marLeft w:val="0"/>
          <w:marRight w:val="0"/>
          <w:marTop w:val="0"/>
          <w:marBottom w:val="0"/>
          <w:divBdr>
            <w:top w:val="none" w:sz="0" w:space="0" w:color="auto"/>
            <w:left w:val="none" w:sz="0" w:space="0" w:color="auto"/>
            <w:bottom w:val="none" w:sz="0" w:space="0" w:color="auto"/>
            <w:right w:val="none" w:sz="0" w:space="0" w:color="auto"/>
          </w:divBdr>
        </w:div>
        <w:div w:id="1150753826">
          <w:marLeft w:val="0"/>
          <w:marRight w:val="0"/>
          <w:marTop w:val="0"/>
          <w:marBottom w:val="0"/>
          <w:divBdr>
            <w:top w:val="none" w:sz="0" w:space="0" w:color="auto"/>
            <w:left w:val="none" w:sz="0" w:space="0" w:color="auto"/>
            <w:bottom w:val="none" w:sz="0" w:space="0" w:color="auto"/>
            <w:right w:val="none" w:sz="0" w:space="0" w:color="auto"/>
          </w:divBdr>
          <w:divsChild>
            <w:div w:id="1340737058">
              <w:marLeft w:val="0"/>
              <w:marRight w:val="0"/>
              <w:marTop w:val="0"/>
              <w:marBottom w:val="0"/>
              <w:divBdr>
                <w:top w:val="none" w:sz="0" w:space="0" w:color="auto"/>
                <w:left w:val="none" w:sz="0" w:space="0" w:color="auto"/>
                <w:bottom w:val="none" w:sz="0" w:space="0" w:color="auto"/>
                <w:right w:val="none" w:sz="0" w:space="0" w:color="auto"/>
              </w:divBdr>
            </w:div>
          </w:divsChild>
        </w:div>
        <w:div w:id="1932204194">
          <w:marLeft w:val="0"/>
          <w:marRight w:val="0"/>
          <w:marTop w:val="300"/>
          <w:marBottom w:val="0"/>
          <w:divBdr>
            <w:top w:val="none" w:sz="0" w:space="0" w:color="auto"/>
            <w:left w:val="none" w:sz="0" w:space="0" w:color="auto"/>
            <w:bottom w:val="none" w:sz="0" w:space="0" w:color="auto"/>
            <w:right w:val="none" w:sz="0" w:space="0" w:color="auto"/>
          </w:divBdr>
          <w:divsChild>
            <w:div w:id="933709919">
              <w:marLeft w:val="0"/>
              <w:marRight w:val="0"/>
              <w:marTop w:val="0"/>
              <w:marBottom w:val="0"/>
              <w:divBdr>
                <w:top w:val="none" w:sz="0" w:space="0" w:color="auto"/>
                <w:left w:val="none" w:sz="0" w:space="0" w:color="auto"/>
                <w:bottom w:val="none" w:sz="0" w:space="0" w:color="auto"/>
                <w:right w:val="none" w:sz="0" w:space="0" w:color="auto"/>
              </w:divBdr>
              <w:divsChild>
                <w:div w:id="16420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05791">
          <w:marLeft w:val="0"/>
          <w:marRight w:val="0"/>
          <w:marTop w:val="300"/>
          <w:marBottom w:val="0"/>
          <w:divBdr>
            <w:top w:val="none" w:sz="0" w:space="0" w:color="auto"/>
            <w:left w:val="none" w:sz="0" w:space="0" w:color="auto"/>
            <w:bottom w:val="none" w:sz="0" w:space="0" w:color="auto"/>
            <w:right w:val="none" w:sz="0" w:space="0" w:color="auto"/>
          </w:divBdr>
          <w:divsChild>
            <w:div w:id="249316233">
              <w:marLeft w:val="0"/>
              <w:marRight w:val="0"/>
              <w:marTop w:val="0"/>
              <w:marBottom w:val="0"/>
              <w:divBdr>
                <w:top w:val="none" w:sz="0" w:space="0" w:color="auto"/>
                <w:left w:val="none" w:sz="0" w:space="0" w:color="auto"/>
                <w:bottom w:val="none" w:sz="0" w:space="0" w:color="auto"/>
                <w:right w:val="none" w:sz="0" w:space="0" w:color="auto"/>
              </w:divBdr>
              <w:divsChild>
                <w:div w:id="333801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230617">
          <w:marLeft w:val="0"/>
          <w:marRight w:val="0"/>
          <w:marTop w:val="300"/>
          <w:marBottom w:val="0"/>
          <w:divBdr>
            <w:top w:val="none" w:sz="0" w:space="0" w:color="auto"/>
            <w:left w:val="none" w:sz="0" w:space="0" w:color="auto"/>
            <w:bottom w:val="none" w:sz="0" w:space="0" w:color="auto"/>
            <w:right w:val="none" w:sz="0" w:space="0" w:color="auto"/>
          </w:divBdr>
          <w:divsChild>
            <w:div w:id="447433773">
              <w:marLeft w:val="0"/>
              <w:marRight w:val="0"/>
              <w:marTop w:val="0"/>
              <w:marBottom w:val="0"/>
              <w:divBdr>
                <w:top w:val="none" w:sz="0" w:space="0" w:color="auto"/>
                <w:left w:val="none" w:sz="0" w:space="0" w:color="auto"/>
                <w:bottom w:val="none" w:sz="0" w:space="0" w:color="auto"/>
                <w:right w:val="none" w:sz="0" w:space="0" w:color="auto"/>
              </w:divBdr>
              <w:divsChild>
                <w:div w:id="177859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156342">
          <w:marLeft w:val="0"/>
          <w:marRight w:val="0"/>
          <w:marTop w:val="300"/>
          <w:marBottom w:val="0"/>
          <w:divBdr>
            <w:top w:val="none" w:sz="0" w:space="0" w:color="auto"/>
            <w:left w:val="none" w:sz="0" w:space="0" w:color="auto"/>
            <w:bottom w:val="none" w:sz="0" w:space="0" w:color="auto"/>
            <w:right w:val="none" w:sz="0" w:space="0" w:color="auto"/>
          </w:divBdr>
          <w:divsChild>
            <w:div w:id="5989439">
              <w:marLeft w:val="0"/>
              <w:marRight w:val="0"/>
              <w:marTop w:val="0"/>
              <w:marBottom w:val="0"/>
              <w:divBdr>
                <w:top w:val="none" w:sz="0" w:space="0" w:color="auto"/>
                <w:left w:val="none" w:sz="0" w:space="0" w:color="auto"/>
                <w:bottom w:val="none" w:sz="0" w:space="0" w:color="auto"/>
                <w:right w:val="none" w:sz="0" w:space="0" w:color="auto"/>
              </w:divBdr>
              <w:divsChild>
                <w:div w:id="30797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02587017">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79286">
      <w:bodyDiv w:val="1"/>
      <w:marLeft w:val="0"/>
      <w:marRight w:val="0"/>
      <w:marTop w:val="0"/>
      <w:marBottom w:val="0"/>
      <w:divBdr>
        <w:top w:val="none" w:sz="0" w:space="0" w:color="auto"/>
        <w:left w:val="none" w:sz="0" w:space="0" w:color="auto"/>
        <w:bottom w:val="none" w:sz="0" w:space="0" w:color="auto"/>
        <w:right w:val="none" w:sz="0" w:space="0" w:color="auto"/>
      </w:divBdr>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0889216">
      <w:bodyDiv w:val="1"/>
      <w:marLeft w:val="0"/>
      <w:marRight w:val="0"/>
      <w:marTop w:val="0"/>
      <w:marBottom w:val="0"/>
      <w:divBdr>
        <w:top w:val="none" w:sz="0" w:space="0" w:color="auto"/>
        <w:left w:val="none" w:sz="0" w:space="0" w:color="auto"/>
        <w:bottom w:val="none" w:sz="0" w:space="0" w:color="auto"/>
        <w:right w:val="none" w:sz="0" w:space="0" w:color="auto"/>
      </w:divBdr>
      <w:divsChild>
        <w:div w:id="1185168941">
          <w:marLeft w:val="0"/>
          <w:marRight w:val="0"/>
          <w:marTop w:val="0"/>
          <w:marBottom w:val="0"/>
          <w:divBdr>
            <w:top w:val="none" w:sz="0" w:space="0" w:color="auto"/>
            <w:left w:val="none" w:sz="0" w:space="0" w:color="auto"/>
            <w:bottom w:val="none" w:sz="0" w:space="0" w:color="auto"/>
            <w:right w:val="none" w:sz="0" w:space="0" w:color="auto"/>
          </w:divBdr>
          <w:divsChild>
            <w:div w:id="458569920">
              <w:marLeft w:val="0"/>
              <w:marRight w:val="0"/>
              <w:marTop w:val="0"/>
              <w:marBottom w:val="0"/>
              <w:divBdr>
                <w:top w:val="none" w:sz="0" w:space="0" w:color="auto"/>
                <w:left w:val="none" w:sz="0" w:space="0" w:color="auto"/>
                <w:bottom w:val="none" w:sz="0" w:space="0" w:color="auto"/>
                <w:right w:val="none" w:sz="0" w:space="0" w:color="auto"/>
              </w:divBdr>
            </w:div>
          </w:divsChild>
        </w:div>
        <w:div w:id="1537505647">
          <w:marLeft w:val="0"/>
          <w:marRight w:val="0"/>
          <w:marTop w:val="0"/>
          <w:marBottom w:val="0"/>
          <w:divBdr>
            <w:top w:val="none" w:sz="0" w:space="0" w:color="auto"/>
            <w:left w:val="none" w:sz="0" w:space="0" w:color="auto"/>
            <w:bottom w:val="none" w:sz="0" w:space="0" w:color="auto"/>
            <w:right w:val="none" w:sz="0" w:space="0" w:color="auto"/>
          </w:divBdr>
        </w:div>
        <w:div w:id="834296666">
          <w:marLeft w:val="0"/>
          <w:marRight w:val="0"/>
          <w:marTop w:val="0"/>
          <w:marBottom w:val="0"/>
          <w:divBdr>
            <w:top w:val="none" w:sz="0" w:space="0" w:color="auto"/>
            <w:left w:val="none" w:sz="0" w:space="0" w:color="auto"/>
            <w:bottom w:val="none" w:sz="0" w:space="0" w:color="auto"/>
            <w:right w:val="none" w:sz="0" w:space="0" w:color="auto"/>
          </w:divBdr>
          <w:divsChild>
            <w:div w:id="896432404">
              <w:marLeft w:val="0"/>
              <w:marRight w:val="0"/>
              <w:marTop w:val="0"/>
              <w:marBottom w:val="0"/>
              <w:divBdr>
                <w:top w:val="none" w:sz="0" w:space="0" w:color="auto"/>
                <w:left w:val="none" w:sz="0" w:space="0" w:color="auto"/>
                <w:bottom w:val="none" w:sz="0" w:space="0" w:color="auto"/>
                <w:right w:val="none" w:sz="0" w:space="0" w:color="auto"/>
              </w:divBdr>
            </w:div>
          </w:divsChild>
        </w:div>
        <w:div w:id="686954331">
          <w:marLeft w:val="0"/>
          <w:marRight w:val="0"/>
          <w:marTop w:val="0"/>
          <w:marBottom w:val="0"/>
          <w:divBdr>
            <w:top w:val="none" w:sz="0" w:space="0" w:color="auto"/>
            <w:left w:val="none" w:sz="0" w:space="0" w:color="auto"/>
            <w:bottom w:val="none" w:sz="0" w:space="0" w:color="auto"/>
            <w:right w:val="none" w:sz="0" w:space="0" w:color="auto"/>
          </w:divBdr>
        </w:div>
        <w:div w:id="359280838">
          <w:marLeft w:val="0"/>
          <w:marRight w:val="0"/>
          <w:marTop w:val="0"/>
          <w:marBottom w:val="0"/>
          <w:divBdr>
            <w:top w:val="none" w:sz="0" w:space="0" w:color="auto"/>
            <w:left w:val="none" w:sz="0" w:space="0" w:color="auto"/>
            <w:bottom w:val="none" w:sz="0" w:space="0" w:color="auto"/>
            <w:right w:val="none" w:sz="0" w:space="0" w:color="auto"/>
          </w:divBdr>
          <w:divsChild>
            <w:div w:id="469783702">
              <w:marLeft w:val="0"/>
              <w:marRight w:val="0"/>
              <w:marTop w:val="0"/>
              <w:marBottom w:val="0"/>
              <w:divBdr>
                <w:top w:val="none" w:sz="0" w:space="0" w:color="auto"/>
                <w:left w:val="none" w:sz="0" w:space="0" w:color="auto"/>
                <w:bottom w:val="none" w:sz="0" w:space="0" w:color="auto"/>
                <w:right w:val="none" w:sz="0" w:space="0" w:color="auto"/>
              </w:divBdr>
            </w:div>
          </w:divsChild>
        </w:div>
        <w:div w:id="951596194">
          <w:marLeft w:val="0"/>
          <w:marRight w:val="0"/>
          <w:marTop w:val="0"/>
          <w:marBottom w:val="0"/>
          <w:divBdr>
            <w:top w:val="none" w:sz="0" w:space="0" w:color="auto"/>
            <w:left w:val="none" w:sz="0" w:space="0" w:color="auto"/>
            <w:bottom w:val="none" w:sz="0" w:space="0" w:color="auto"/>
            <w:right w:val="none" w:sz="0" w:space="0" w:color="auto"/>
          </w:divBdr>
        </w:div>
        <w:div w:id="784738393">
          <w:marLeft w:val="0"/>
          <w:marRight w:val="0"/>
          <w:marTop w:val="0"/>
          <w:marBottom w:val="0"/>
          <w:divBdr>
            <w:top w:val="none" w:sz="0" w:space="0" w:color="auto"/>
            <w:left w:val="none" w:sz="0" w:space="0" w:color="auto"/>
            <w:bottom w:val="none" w:sz="0" w:space="0" w:color="auto"/>
            <w:right w:val="none" w:sz="0" w:space="0" w:color="auto"/>
          </w:divBdr>
          <w:divsChild>
            <w:div w:id="1215964858">
              <w:marLeft w:val="0"/>
              <w:marRight w:val="0"/>
              <w:marTop w:val="0"/>
              <w:marBottom w:val="0"/>
              <w:divBdr>
                <w:top w:val="none" w:sz="0" w:space="0" w:color="auto"/>
                <w:left w:val="none" w:sz="0" w:space="0" w:color="auto"/>
                <w:bottom w:val="none" w:sz="0" w:space="0" w:color="auto"/>
                <w:right w:val="none" w:sz="0" w:space="0" w:color="auto"/>
              </w:divBdr>
            </w:div>
          </w:divsChild>
        </w:div>
        <w:div w:id="1841891375">
          <w:marLeft w:val="0"/>
          <w:marRight w:val="0"/>
          <w:marTop w:val="0"/>
          <w:marBottom w:val="0"/>
          <w:divBdr>
            <w:top w:val="none" w:sz="0" w:space="0" w:color="auto"/>
            <w:left w:val="none" w:sz="0" w:space="0" w:color="auto"/>
            <w:bottom w:val="none" w:sz="0" w:space="0" w:color="auto"/>
            <w:right w:val="none" w:sz="0" w:space="0" w:color="auto"/>
          </w:divBdr>
        </w:div>
        <w:div w:id="365763464">
          <w:marLeft w:val="0"/>
          <w:marRight w:val="0"/>
          <w:marTop w:val="0"/>
          <w:marBottom w:val="0"/>
          <w:divBdr>
            <w:top w:val="none" w:sz="0" w:space="0" w:color="auto"/>
            <w:left w:val="none" w:sz="0" w:space="0" w:color="auto"/>
            <w:bottom w:val="none" w:sz="0" w:space="0" w:color="auto"/>
            <w:right w:val="none" w:sz="0" w:space="0" w:color="auto"/>
          </w:divBdr>
          <w:divsChild>
            <w:div w:id="2113016837">
              <w:marLeft w:val="0"/>
              <w:marRight w:val="0"/>
              <w:marTop w:val="0"/>
              <w:marBottom w:val="0"/>
              <w:divBdr>
                <w:top w:val="none" w:sz="0" w:space="0" w:color="auto"/>
                <w:left w:val="none" w:sz="0" w:space="0" w:color="auto"/>
                <w:bottom w:val="none" w:sz="0" w:space="0" w:color="auto"/>
                <w:right w:val="none" w:sz="0" w:space="0" w:color="auto"/>
              </w:divBdr>
            </w:div>
          </w:divsChild>
        </w:div>
        <w:div w:id="1357928943">
          <w:marLeft w:val="0"/>
          <w:marRight w:val="0"/>
          <w:marTop w:val="0"/>
          <w:marBottom w:val="0"/>
          <w:divBdr>
            <w:top w:val="none" w:sz="0" w:space="0" w:color="auto"/>
            <w:left w:val="none" w:sz="0" w:space="0" w:color="auto"/>
            <w:bottom w:val="none" w:sz="0" w:space="0" w:color="auto"/>
            <w:right w:val="none" w:sz="0" w:space="0" w:color="auto"/>
          </w:divBdr>
        </w:div>
        <w:div w:id="2104256661">
          <w:marLeft w:val="0"/>
          <w:marRight w:val="0"/>
          <w:marTop w:val="0"/>
          <w:marBottom w:val="0"/>
          <w:divBdr>
            <w:top w:val="none" w:sz="0" w:space="0" w:color="auto"/>
            <w:left w:val="none" w:sz="0" w:space="0" w:color="auto"/>
            <w:bottom w:val="none" w:sz="0" w:space="0" w:color="auto"/>
            <w:right w:val="none" w:sz="0" w:space="0" w:color="auto"/>
          </w:divBdr>
          <w:divsChild>
            <w:div w:id="1433087503">
              <w:marLeft w:val="0"/>
              <w:marRight w:val="0"/>
              <w:marTop w:val="0"/>
              <w:marBottom w:val="0"/>
              <w:divBdr>
                <w:top w:val="none" w:sz="0" w:space="0" w:color="auto"/>
                <w:left w:val="none" w:sz="0" w:space="0" w:color="auto"/>
                <w:bottom w:val="none" w:sz="0" w:space="0" w:color="auto"/>
                <w:right w:val="none" w:sz="0" w:space="0" w:color="auto"/>
              </w:divBdr>
            </w:div>
          </w:divsChild>
        </w:div>
        <w:div w:id="1232084949">
          <w:marLeft w:val="0"/>
          <w:marRight w:val="0"/>
          <w:marTop w:val="0"/>
          <w:marBottom w:val="0"/>
          <w:divBdr>
            <w:top w:val="none" w:sz="0" w:space="0" w:color="auto"/>
            <w:left w:val="none" w:sz="0" w:space="0" w:color="auto"/>
            <w:bottom w:val="none" w:sz="0" w:space="0" w:color="auto"/>
            <w:right w:val="none" w:sz="0" w:space="0" w:color="auto"/>
          </w:divBdr>
        </w:div>
        <w:div w:id="1399209126">
          <w:marLeft w:val="0"/>
          <w:marRight w:val="0"/>
          <w:marTop w:val="0"/>
          <w:marBottom w:val="0"/>
          <w:divBdr>
            <w:top w:val="none" w:sz="0" w:space="0" w:color="auto"/>
            <w:left w:val="none" w:sz="0" w:space="0" w:color="auto"/>
            <w:bottom w:val="none" w:sz="0" w:space="0" w:color="auto"/>
            <w:right w:val="none" w:sz="0" w:space="0" w:color="auto"/>
          </w:divBdr>
          <w:divsChild>
            <w:div w:id="1284727116">
              <w:marLeft w:val="0"/>
              <w:marRight w:val="0"/>
              <w:marTop w:val="0"/>
              <w:marBottom w:val="0"/>
              <w:divBdr>
                <w:top w:val="none" w:sz="0" w:space="0" w:color="auto"/>
                <w:left w:val="none" w:sz="0" w:space="0" w:color="auto"/>
                <w:bottom w:val="none" w:sz="0" w:space="0" w:color="auto"/>
                <w:right w:val="none" w:sz="0" w:space="0" w:color="auto"/>
              </w:divBdr>
            </w:div>
          </w:divsChild>
        </w:div>
        <w:div w:id="393313159">
          <w:marLeft w:val="0"/>
          <w:marRight w:val="0"/>
          <w:marTop w:val="300"/>
          <w:marBottom w:val="0"/>
          <w:divBdr>
            <w:top w:val="none" w:sz="0" w:space="0" w:color="auto"/>
            <w:left w:val="none" w:sz="0" w:space="0" w:color="auto"/>
            <w:bottom w:val="none" w:sz="0" w:space="0" w:color="auto"/>
            <w:right w:val="none" w:sz="0" w:space="0" w:color="auto"/>
          </w:divBdr>
          <w:divsChild>
            <w:div w:id="2120565014">
              <w:marLeft w:val="0"/>
              <w:marRight w:val="0"/>
              <w:marTop w:val="0"/>
              <w:marBottom w:val="0"/>
              <w:divBdr>
                <w:top w:val="none" w:sz="0" w:space="0" w:color="auto"/>
                <w:left w:val="none" w:sz="0" w:space="0" w:color="auto"/>
                <w:bottom w:val="none" w:sz="0" w:space="0" w:color="auto"/>
                <w:right w:val="none" w:sz="0" w:space="0" w:color="auto"/>
              </w:divBdr>
              <w:divsChild>
                <w:div w:id="136466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72404">
          <w:marLeft w:val="0"/>
          <w:marRight w:val="0"/>
          <w:marTop w:val="300"/>
          <w:marBottom w:val="0"/>
          <w:divBdr>
            <w:top w:val="none" w:sz="0" w:space="0" w:color="auto"/>
            <w:left w:val="none" w:sz="0" w:space="0" w:color="auto"/>
            <w:bottom w:val="none" w:sz="0" w:space="0" w:color="auto"/>
            <w:right w:val="none" w:sz="0" w:space="0" w:color="auto"/>
          </w:divBdr>
          <w:divsChild>
            <w:div w:id="2131778555">
              <w:marLeft w:val="0"/>
              <w:marRight w:val="0"/>
              <w:marTop w:val="0"/>
              <w:marBottom w:val="0"/>
              <w:divBdr>
                <w:top w:val="none" w:sz="0" w:space="0" w:color="auto"/>
                <w:left w:val="none" w:sz="0" w:space="0" w:color="auto"/>
                <w:bottom w:val="none" w:sz="0" w:space="0" w:color="auto"/>
                <w:right w:val="none" w:sz="0" w:space="0" w:color="auto"/>
              </w:divBdr>
              <w:divsChild>
                <w:div w:id="28570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93454">
          <w:marLeft w:val="0"/>
          <w:marRight w:val="0"/>
          <w:marTop w:val="300"/>
          <w:marBottom w:val="0"/>
          <w:divBdr>
            <w:top w:val="none" w:sz="0" w:space="0" w:color="auto"/>
            <w:left w:val="none" w:sz="0" w:space="0" w:color="auto"/>
            <w:bottom w:val="none" w:sz="0" w:space="0" w:color="auto"/>
            <w:right w:val="none" w:sz="0" w:space="0" w:color="auto"/>
          </w:divBdr>
          <w:divsChild>
            <w:div w:id="909580184">
              <w:marLeft w:val="0"/>
              <w:marRight w:val="0"/>
              <w:marTop w:val="0"/>
              <w:marBottom w:val="0"/>
              <w:divBdr>
                <w:top w:val="none" w:sz="0" w:space="0" w:color="auto"/>
                <w:left w:val="none" w:sz="0" w:space="0" w:color="auto"/>
                <w:bottom w:val="none" w:sz="0" w:space="0" w:color="auto"/>
                <w:right w:val="none" w:sz="0" w:space="0" w:color="auto"/>
              </w:divBdr>
              <w:divsChild>
                <w:div w:id="10740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26464">
          <w:marLeft w:val="0"/>
          <w:marRight w:val="0"/>
          <w:marTop w:val="300"/>
          <w:marBottom w:val="0"/>
          <w:divBdr>
            <w:top w:val="none" w:sz="0" w:space="0" w:color="auto"/>
            <w:left w:val="none" w:sz="0" w:space="0" w:color="auto"/>
            <w:bottom w:val="none" w:sz="0" w:space="0" w:color="auto"/>
            <w:right w:val="none" w:sz="0" w:space="0" w:color="auto"/>
          </w:divBdr>
          <w:divsChild>
            <w:div w:id="1546912458">
              <w:marLeft w:val="0"/>
              <w:marRight w:val="0"/>
              <w:marTop w:val="0"/>
              <w:marBottom w:val="0"/>
              <w:divBdr>
                <w:top w:val="none" w:sz="0" w:space="0" w:color="auto"/>
                <w:left w:val="none" w:sz="0" w:space="0" w:color="auto"/>
                <w:bottom w:val="none" w:sz="0" w:space="0" w:color="auto"/>
                <w:right w:val="none" w:sz="0" w:space="0" w:color="auto"/>
              </w:divBdr>
              <w:divsChild>
                <w:div w:id="160171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179070">
      <w:bodyDiv w:val="1"/>
      <w:marLeft w:val="0"/>
      <w:marRight w:val="0"/>
      <w:marTop w:val="0"/>
      <w:marBottom w:val="0"/>
      <w:divBdr>
        <w:top w:val="none" w:sz="0" w:space="0" w:color="auto"/>
        <w:left w:val="none" w:sz="0" w:space="0" w:color="auto"/>
        <w:bottom w:val="none" w:sz="0" w:space="0" w:color="auto"/>
        <w:right w:val="none" w:sz="0" w:space="0" w:color="auto"/>
      </w:divBdr>
      <w:divsChild>
        <w:div w:id="1547058300">
          <w:marLeft w:val="0"/>
          <w:marRight w:val="0"/>
          <w:marTop w:val="0"/>
          <w:marBottom w:val="0"/>
          <w:divBdr>
            <w:top w:val="none" w:sz="0" w:space="0" w:color="auto"/>
            <w:left w:val="none" w:sz="0" w:space="0" w:color="auto"/>
            <w:bottom w:val="none" w:sz="0" w:space="0" w:color="auto"/>
            <w:right w:val="none" w:sz="0" w:space="0" w:color="auto"/>
          </w:divBdr>
        </w:div>
        <w:div w:id="1891454775">
          <w:marLeft w:val="0"/>
          <w:marRight w:val="0"/>
          <w:marTop w:val="0"/>
          <w:marBottom w:val="0"/>
          <w:divBdr>
            <w:top w:val="none" w:sz="0" w:space="0" w:color="auto"/>
            <w:left w:val="none" w:sz="0" w:space="0" w:color="auto"/>
            <w:bottom w:val="none" w:sz="0" w:space="0" w:color="auto"/>
            <w:right w:val="none" w:sz="0" w:space="0" w:color="auto"/>
          </w:divBdr>
          <w:divsChild>
            <w:div w:id="199979022">
              <w:marLeft w:val="0"/>
              <w:marRight w:val="0"/>
              <w:marTop w:val="0"/>
              <w:marBottom w:val="0"/>
              <w:divBdr>
                <w:top w:val="none" w:sz="0" w:space="0" w:color="auto"/>
                <w:left w:val="none" w:sz="0" w:space="0" w:color="auto"/>
                <w:bottom w:val="none" w:sz="0" w:space="0" w:color="auto"/>
                <w:right w:val="none" w:sz="0" w:space="0" w:color="auto"/>
              </w:divBdr>
            </w:div>
          </w:divsChild>
        </w:div>
        <w:div w:id="491258687">
          <w:marLeft w:val="0"/>
          <w:marRight w:val="0"/>
          <w:marTop w:val="0"/>
          <w:marBottom w:val="0"/>
          <w:divBdr>
            <w:top w:val="none" w:sz="0" w:space="0" w:color="auto"/>
            <w:left w:val="none" w:sz="0" w:space="0" w:color="auto"/>
            <w:bottom w:val="none" w:sz="0" w:space="0" w:color="auto"/>
            <w:right w:val="none" w:sz="0" w:space="0" w:color="auto"/>
          </w:divBdr>
        </w:div>
        <w:div w:id="639506064">
          <w:marLeft w:val="0"/>
          <w:marRight w:val="0"/>
          <w:marTop w:val="0"/>
          <w:marBottom w:val="0"/>
          <w:divBdr>
            <w:top w:val="none" w:sz="0" w:space="0" w:color="auto"/>
            <w:left w:val="none" w:sz="0" w:space="0" w:color="auto"/>
            <w:bottom w:val="none" w:sz="0" w:space="0" w:color="auto"/>
            <w:right w:val="none" w:sz="0" w:space="0" w:color="auto"/>
          </w:divBdr>
          <w:divsChild>
            <w:div w:id="213546086">
              <w:marLeft w:val="0"/>
              <w:marRight w:val="0"/>
              <w:marTop w:val="0"/>
              <w:marBottom w:val="0"/>
              <w:divBdr>
                <w:top w:val="none" w:sz="0" w:space="0" w:color="auto"/>
                <w:left w:val="none" w:sz="0" w:space="0" w:color="auto"/>
                <w:bottom w:val="none" w:sz="0" w:space="0" w:color="auto"/>
                <w:right w:val="none" w:sz="0" w:space="0" w:color="auto"/>
              </w:divBdr>
            </w:div>
          </w:divsChild>
        </w:div>
        <w:div w:id="252200880">
          <w:marLeft w:val="0"/>
          <w:marRight w:val="0"/>
          <w:marTop w:val="0"/>
          <w:marBottom w:val="0"/>
          <w:divBdr>
            <w:top w:val="none" w:sz="0" w:space="0" w:color="auto"/>
            <w:left w:val="none" w:sz="0" w:space="0" w:color="auto"/>
            <w:bottom w:val="none" w:sz="0" w:space="0" w:color="auto"/>
            <w:right w:val="none" w:sz="0" w:space="0" w:color="auto"/>
          </w:divBdr>
        </w:div>
        <w:div w:id="549457389">
          <w:marLeft w:val="0"/>
          <w:marRight w:val="0"/>
          <w:marTop w:val="0"/>
          <w:marBottom w:val="0"/>
          <w:divBdr>
            <w:top w:val="none" w:sz="0" w:space="0" w:color="auto"/>
            <w:left w:val="none" w:sz="0" w:space="0" w:color="auto"/>
            <w:bottom w:val="none" w:sz="0" w:space="0" w:color="auto"/>
            <w:right w:val="none" w:sz="0" w:space="0" w:color="auto"/>
          </w:divBdr>
          <w:divsChild>
            <w:div w:id="1038167834">
              <w:marLeft w:val="0"/>
              <w:marRight w:val="0"/>
              <w:marTop w:val="0"/>
              <w:marBottom w:val="0"/>
              <w:divBdr>
                <w:top w:val="none" w:sz="0" w:space="0" w:color="auto"/>
                <w:left w:val="none" w:sz="0" w:space="0" w:color="auto"/>
                <w:bottom w:val="none" w:sz="0" w:space="0" w:color="auto"/>
                <w:right w:val="none" w:sz="0" w:space="0" w:color="auto"/>
              </w:divBdr>
            </w:div>
          </w:divsChild>
        </w:div>
        <w:div w:id="1057512708">
          <w:marLeft w:val="0"/>
          <w:marRight w:val="0"/>
          <w:marTop w:val="0"/>
          <w:marBottom w:val="0"/>
          <w:divBdr>
            <w:top w:val="none" w:sz="0" w:space="0" w:color="auto"/>
            <w:left w:val="none" w:sz="0" w:space="0" w:color="auto"/>
            <w:bottom w:val="none" w:sz="0" w:space="0" w:color="auto"/>
            <w:right w:val="none" w:sz="0" w:space="0" w:color="auto"/>
          </w:divBdr>
        </w:div>
        <w:div w:id="1840926805">
          <w:marLeft w:val="0"/>
          <w:marRight w:val="0"/>
          <w:marTop w:val="0"/>
          <w:marBottom w:val="0"/>
          <w:divBdr>
            <w:top w:val="none" w:sz="0" w:space="0" w:color="auto"/>
            <w:left w:val="none" w:sz="0" w:space="0" w:color="auto"/>
            <w:bottom w:val="none" w:sz="0" w:space="0" w:color="auto"/>
            <w:right w:val="none" w:sz="0" w:space="0" w:color="auto"/>
          </w:divBdr>
          <w:divsChild>
            <w:div w:id="58211025">
              <w:marLeft w:val="0"/>
              <w:marRight w:val="0"/>
              <w:marTop w:val="0"/>
              <w:marBottom w:val="0"/>
              <w:divBdr>
                <w:top w:val="none" w:sz="0" w:space="0" w:color="auto"/>
                <w:left w:val="none" w:sz="0" w:space="0" w:color="auto"/>
                <w:bottom w:val="none" w:sz="0" w:space="0" w:color="auto"/>
                <w:right w:val="none" w:sz="0" w:space="0" w:color="auto"/>
              </w:divBdr>
            </w:div>
          </w:divsChild>
        </w:div>
        <w:div w:id="1583836853">
          <w:marLeft w:val="0"/>
          <w:marRight w:val="0"/>
          <w:marTop w:val="0"/>
          <w:marBottom w:val="0"/>
          <w:divBdr>
            <w:top w:val="none" w:sz="0" w:space="0" w:color="auto"/>
            <w:left w:val="none" w:sz="0" w:space="0" w:color="auto"/>
            <w:bottom w:val="none" w:sz="0" w:space="0" w:color="auto"/>
            <w:right w:val="none" w:sz="0" w:space="0" w:color="auto"/>
          </w:divBdr>
        </w:div>
        <w:div w:id="2561375">
          <w:marLeft w:val="0"/>
          <w:marRight w:val="0"/>
          <w:marTop w:val="0"/>
          <w:marBottom w:val="0"/>
          <w:divBdr>
            <w:top w:val="none" w:sz="0" w:space="0" w:color="auto"/>
            <w:left w:val="none" w:sz="0" w:space="0" w:color="auto"/>
            <w:bottom w:val="none" w:sz="0" w:space="0" w:color="auto"/>
            <w:right w:val="none" w:sz="0" w:space="0" w:color="auto"/>
          </w:divBdr>
          <w:divsChild>
            <w:div w:id="828667085">
              <w:marLeft w:val="0"/>
              <w:marRight w:val="0"/>
              <w:marTop w:val="0"/>
              <w:marBottom w:val="0"/>
              <w:divBdr>
                <w:top w:val="none" w:sz="0" w:space="0" w:color="auto"/>
                <w:left w:val="none" w:sz="0" w:space="0" w:color="auto"/>
                <w:bottom w:val="none" w:sz="0" w:space="0" w:color="auto"/>
                <w:right w:val="none" w:sz="0" w:space="0" w:color="auto"/>
              </w:divBdr>
            </w:div>
          </w:divsChild>
        </w:div>
        <w:div w:id="1847400408">
          <w:marLeft w:val="0"/>
          <w:marRight w:val="0"/>
          <w:marTop w:val="0"/>
          <w:marBottom w:val="0"/>
          <w:divBdr>
            <w:top w:val="none" w:sz="0" w:space="0" w:color="auto"/>
            <w:left w:val="none" w:sz="0" w:space="0" w:color="auto"/>
            <w:bottom w:val="none" w:sz="0" w:space="0" w:color="auto"/>
            <w:right w:val="none" w:sz="0" w:space="0" w:color="auto"/>
          </w:divBdr>
        </w:div>
        <w:div w:id="1674334703">
          <w:marLeft w:val="0"/>
          <w:marRight w:val="0"/>
          <w:marTop w:val="0"/>
          <w:marBottom w:val="0"/>
          <w:divBdr>
            <w:top w:val="none" w:sz="0" w:space="0" w:color="auto"/>
            <w:left w:val="none" w:sz="0" w:space="0" w:color="auto"/>
            <w:bottom w:val="none" w:sz="0" w:space="0" w:color="auto"/>
            <w:right w:val="none" w:sz="0" w:space="0" w:color="auto"/>
          </w:divBdr>
          <w:divsChild>
            <w:div w:id="1257252759">
              <w:marLeft w:val="0"/>
              <w:marRight w:val="0"/>
              <w:marTop w:val="0"/>
              <w:marBottom w:val="0"/>
              <w:divBdr>
                <w:top w:val="none" w:sz="0" w:space="0" w:color="auto"/>
                <w:left w:val="none" w:sz="0" w:space="0" w:color="auto"/>
                <w:bottom w:val="none" w:sz="0" w:space="0" w:color="auto"/>
                <w:right w:val="none" w:sz="0" w:space="0" w:color="auto"/>
              </w:divBdr>
            </w:div>
          </w:divsChild>
        </w:div>
        <w:div w:id="1456102533">
          <w:marLeft w:val="0"/>
          <w:marRight w:val="0"/>
          <w:marTop w:val="0"/>
          <w:marBottom w:val="0"/>
          <w:divBdr>
            <w:top w:val="none" w:sz="0" w:space="0" w:color="auto"/>
            <w:left w:val="none" w:sz="0" w:space="0" w:color="auto"/>
            <w:bottom w:val="none" w:sz="0" w:space="0" w:color="auto"/>
            <w:right w:val="none" w:sz="0" w:space="0" w:color="auto"/>
          </w:divBdr>
        </w:div>
        <w:div w:id="1443065381">
          <w:marLeft w:val="0"/>
          <w:marRight w:val="0"/>
          <w:marTop w:val="0"/>
          <w:marBottom w:val="0"/>
          <w:divBdr>
            <w:top w:val="none" w:sz="0" w:space="0" w:color="auto"/>
            <w:left w:val="none" w:sz="0" w:space="0" w:color="auto"/>
            <w:bottom w:val="none" w:sz="0" w:space="0" w:color="auto"/>
            <w:right w:val="none" w:sz="0" w:space="0" w:color="auto"/>
          </w:divBdr>
          <w:divsChild>
            <w:div w:id="1808887895">
              <w:marLeft w:val="0"/>
              <w:marRight w:val="0"/>
              <w:marTop w:val="0"/>
              <w:marBottom w:val="0"/>
              <w:divBdr>
                <w:top w:val="none" w:sz="0" w:space="0" w:color="auto"/>
                <w:left w:val="none" w:sz="0" w:space="0" w:color="auto"/>
                <w:bottom w:val="none" w:sz="0" w:space="0" w:color="auto"/>
                <w:right w:val="none" w:sz="0" w:space="0" w:color="auto"/>
              </w:divBdr>
            </w:div>
          </w:divsChild>
        </w:div>
        <w:div w:id="152331974">
          <w:marLeft w:val="0"/>
          <w:marRight w:val="0"/>
          <w:marTop w:val="300"/>
          <w:marBottom w:val="0"/>
          <w:divBdr>
            <w:top w:val="none" w:sz="0" w:space="0" w:color="auto"/>
            <w:left w:val="none" w:sz="0" w:space="0" w:color="auto"/>
            <w:bottom w:val="none" w:sz="0" w:space="0" w:color="auto"/>
            <w:right w:val="none" w:sz="0" w:space="0" w:color="auto"/>
          </w:divBdr>
          <w:divsChild>
            <w:div w:id="1772122544">
              <w:marLeft w:val="0"/>
              <w:marRight w:val="0"/>
              <w:marTop w:val="0"/>
              <w:marBottom w:val="0"/>
              <w:divBdr>
                <w:top w:val="none" w:sz="0" w:space="0" w:color="auto"/>
                <w:left w:val="none" w:sz="0" w:space="0" w:color="auto"/>
                <w:bottom w:val="none" w:sz="0" w:space="0" w:color="auto"/>
                <w:right w:val="none" w:sz="0" w:space="0" w:color="auto"/>
              </w:divBdr>
              <w:divsChild>
                <w:div w:id="4219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883997">
          <w:marLeft w:val="0"/>
          <w:marRight w:val="0"/>
          <w:marTop w:val="300"/>
          <w:marBottom w:val="0"/>
          <w:divBdr>
            <w:top w:val="none" w:sz="0" w:space="0" w:color="auto"/>
            <w:left w:val="none" w:sz="0" w:space="0" w:color="auto"/>
            <w:bottom w:val="none" w:sz="0" w:space="0" w:color="auto"/>
            <w:right w:val="none" w:sz="0" w:space="0" w:color="auto"/>
          </w:divBdr>
          <w:divsChild>
            <w:div w:id="1700085416">
              <w:marLeft w:val="0"/>
              <w:marRight w:val="0"/>
              <w:marTop w:val="0"/>
              <w:marBottom w:val="0"/>
              <w:divBdr>
                <w:top w:val="none" w:sz="0" w:space="0" w:color="auto"/>
                <w:left w:val="none" w:sz="0" w:space="0" w:color="auto"/>
                <w:bottom w:val="none" w:sz="0" w:space="0" w:color="auto"/>
                <w:right w:val="none" w:sz="0" w:space="0" w:color="auto"/>
              </w:divBdr>
              <w:divsChild>
                <w:div w:id="148985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750489">
          <w:marLeft w:val="0"/>
          <w:marRight w:val="0"/>
          <w:marTop w:val="300"/>
          <w:marBottom w:val="0"/>
          <w:divBdr>
            <w:top w:val="none" w:sz="0" w:space="0" w:color="auto"/>
            <w:left w:val="none" w:sz="0" w:space="0" w:color="auto"/>
            <w:bottom w:val="none" w:sz="0" w:space="0" w:color="auto"/>
            <w:right w:val="none" w:sz="0" w:space="0" w:color="auto"/>
          </w:divBdr>
          <w:divsChild>
            <w:div w:id="425345721">
              <w:marLeft w:val="0"/>
              <w:marRight w:val="0"/>
              <w:marTop w:val="0"/>
              <w:marBottom w:val="0"/>
              <w:divBdr>
                <w:top w:val="none" w:sz="0" w:space="0" w:color="auto"/>
                <w:left w:val="none" w:sz="0" w:space="0" w:color="auto"/>
                <w:bottom w:val="none" w:sz="0" w:space="0" w:color="auto"/>
                <w:right w:val="none" w:sz="0" w:space="0" w:color="auto"/>
              </w:divBdr>
              <w:divsChild>
                <w:div w:id="175258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894342">
          <w:marLeft w:val="0"/>
          <w:marRight w:val="0"/>
          <w:marTop w:val="300"/>
          <w:marBottom w:val="0"/>
          <w:divBdr>
            <w:top w:val="none" w:sz="0" w:space="0" w:color="auto"/>
            <w:left w:val="none" w:sz="0" w:space="0" w:color="auto"/>
            <w:bottom w:val="none" w:sz="0" w:space="0" w:color="auto"/>
            <w:right w:val="none" w:sz="0" w:space="0" w:color="auto"/>
          </w:divBdr>
          <w:divsChild>
            <w:div w:id="1537157148">
              <w:marLeft w:val="0"/>
              <w:marRight w:val="0"/>
              <w:marTop w:val="0"/>
              <w:marBottom w:val="0"/>
              <w:divBdr>
                <w:top w:val="none" w:sz="0" w:space="0" w:color="auto"/>
                <w:left w:val="none" w:sz="0" w:space="0" w:color="auto"/>
                <w:bottom w:val="none" w:sz="0" w:space="0" w:color="auto"/>
                <w:right w:val="none" w:sz="0" w:space="0" w:color="auto"/>
              </w:divBdr>
              <w:divsChild>
                <w:div w:id="6909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013184">
      <w:bodyDiv w:val="1"/>
      <w:marLeft w:val="0"/>
      <w:marRight w:val="0"/>
      <w:marTop w:val="0"/>
      <w:marBottom w:val="0"/>
      <w:divBdr>
        <w:top w:val="none" w:sz="0" w:space="0" w:color="auto"/>
        <w:left w:val="none" w:sz="0" w:space="0" w:color="auto"/>
        <w:bottom w:val="none" w:sz="0" w:space="0" w:color="auto"/>
        <w:right w:val="none" w:sz="0" w:space="0" w:color="auto"/>
      </w:divBdr>
      <w:divsChild>
        <w:div w:id="2034763794">
          <w:marLeft w:val="0"/>
          <w:marRight w:val="0"/>
          <w:marTop w:val="0"/>
          <w:marBottom w:val="0"/>
          <w:divBdr>
            <w:top w:val="none" w:sz="0" w:space="0" w:color="auto"/>
            <w:left w:val="none" w:sz="0" w:space="0" w:color="auto"/>
            <w:bottom w:val="none" w:sz="0" w:space="0" w:color="auto"/>
            <w:right w:val="none" w:sz="0" w:space="0" w:color="auto"/>
          </w:divBdr>
        </w:div>
        <w:div w:id="374085700">
          <w:marLeft w:val="0"/>
          <w:marRight w:val="0"/>
          <w:marTop w:val="0"/>
          <w:marBottom w:val="0"/>
          <w:divBdr>
            <w:top w:val="none" w:sz="0" w:space="0" w:color="auto"/>
            <w:left w:val="none" w:sz="0" w:space="0" w:color="auto"/>
            <w:bottom w:val="none" w:sz="0" w:space="0" w:color="auto"/>
            <w:right w:val="none" w:sz="0" w:space="0" w:color="auto"/>
          </w:divBdr>
          <w:divsChild>
            <w:div w:id="460851021">
              <w:marLeft w:val="0"/>
              <w:marRight w:val="0"/>
              <w:marTop w:val="0"/>
              <w:marBottom w:val="0"/>
              <w:divBdr>
                <w:top w:val="none" w:sz="0" w:space="0" w:color="auto"/>
                <w:left w:val="none" w:sz="0" w:space="0" w:color="auto"/>
                <w:bottom w:val="none" w:sz="0" w:space="0" w:color="auto"/>
                <w:right w:val="none" w:sz="0" w:space="0" w:color="auto"/>
              </w:divBdr>
            </w:div>
          </w:divsChild>
        </w:div>
        <w:div w:id="79721676">
          <w:marLeft w:val="0"/>
          <w:marRight w:val="0"/>
          <w:marTop w:val="0"/>
          <w:marBottom w:val="0"/>
          <w:divBdr>
            <w:top w:val="none" w:sz="0" w:space="0" w:color="auto"/>
            <w:left w:val="none" w:sz="0" w:space="0" w:color="auto"/>
            <w:bottom w:val="none" w:sz="0" w:space="0" w:color="auto"/>
            <w:right w:val="none" w:sz="0" w:space="0" w:color="auto"/>
          </w:divBdr>
        </w:div>
        <w:div w:id="1291009897">
          <w:marLeft w:val="0"/>
          <w:marRight w:val="0"/>
          <w:marTop w:val="0"/>
          <w:marBottom w:val="0"/>
          <w:divBdr>
            <w:top w:val="none" w:sz="0" w:space="0" w:color="auto"/>
            <w:left w:val="none" w:sz="0" w:space="0" w:color="auto"/>
            <w:bottom w:val="none" w:sz="0" w:space="0" w:color="auto"/>
            <w:right w:val="none" w:sz="0" w:space="0" w:color="auto"/>
          </w:divBdr>
          <w:divsChild>
            <w:div w:id="1390231081">
              <w:marLeft w:val="0"/>
              <w:marRight w:val="0"/>
              <w:marTop w:val="0"/>
              <w:marBottom w:val="0"/>
              <w:divBdr>
                <w:top w:val="none" w:sz="0" w:space="0" w:color="auto"/>
                <w:left w:val="none" w:sz="0" w:space="0" w:color="auto"/>
                <w:bottom w:val="none" w:sz="0" w:space="0" w:color="auto"/>
                <w:right w:val="none" w:sz="0" w:space="0" w:color="auto"/>
              </w:divBdr>
            </w:div>
          </w:divsChild>
        </w:div>
        <w:div w:id="1249730158">
          <w:marLeft w:val="0"/>
          <w:marRight w:val="0"/>
          <w:marTop w:val="0"/>
          <w:marBottom w:val="0"/>
          <w:divBdr>
            <w:top w:val="none" w:sz="0" w:space="0" w:color="auto"/>
            <w:left w:val="none" w:sz="0" w:space="0" w:color="auto"/>
            <w:bottom w:val="none" w:sz="0" w:space="0" w:color="auto"/>
            <w:right w:val="none" w:sz="0" w:space="0" w:color="auto"/>
          </w:divBdr>
        </w:div>
        <w:div w:id="673801453">
          <w:marLeft w:val="0"/>
          <w:marRight w:val="0"/>
          <w:marTop w:val="0"/>
          <w:marBottom w:val="0"/>
          <w:divBdr>
            <w:top w:val="none" w:sz="0" w:space="0" w:color="auto"/>
            <w:left w:val="none" w:sz="0" w:space="0" w:color="auto"/>
            <w:bottom w:val="none" w:sz="0" w:space="0" w:color="auto"/>
            <w:right w:val="none" w:sz="0" w:space="0" w:color="auto"/>
          </w:divBdr>
          <w:divsChild>
            <w:div w:id="1283030806">
              <w:marLeft w:val="0"/>
              <w:marRight w:val="0"/>
              <w:marTop w:val="0"/>
              <w:marBottom w:val="0"/>
              <w:divBdr>
                <w:top w:val="none" w:sz="0" w:space="0" w:color="auto"/>
                <w:left w:val="none" w:sz="0" w:space="0" w:color="auto"/>
                <w:bottom w:val="none" w:sz="0" w:space="0" w:color="auto"/>
                <w:right w:val="none" w:sz="0" w:space="0" w:color="auto"/>
              </w:divBdr>
            </w:div>
          </w:divsChild>
        </w:div>
        <w:div w:id="1938293797">
          <w:marLeft w:val="0"/>
          <w:marRight w:val="0"/>
          <w:marTop w:val="0"/>
          <w:marBottom w:val="0"/>
          <w:divBdr>
            <w:top w:val="none" w:sz="0" w:space="0" w:color="auto"/>
            <w:left w:val="none" w:sz="0" w:space="0" w:color="auto"/>
            <w:bottom w:val="none" w:sz="0" w:space="0" w:color="auto"/>
            <w:right w:val="none" w:sz="0" w:space="0" w:color="auto"/>
          </w:divBdr>
        </w:div>
        <w:div w:id="840315872">
          <w:marLeft w:val="0"/>
          <w:marRight w:val="0"/>
          <w:marTop w:val="0"/>
          <w:marBottom w:val="0"/>
          <w:divBdr>
            <w:top w:val="none" w:sz="0" w:space="0" w:color="auto"/>
            <w:left w:val="none" w:sz="0" w:space="0" w:color="auto"/>
            <w:bottom w:val="none" w:sz="0" w:space="0" w:color="auto"/>
            <w:right w:val="none" w:sz="0" w:space="0" w:color="auto"/>
          </w:divBdr>
          <w:divsChild>
            <w:div w:id="77673453">
              <w:marLeft w:val="0"/>
              <w:marRight w:val="0"/>
              <w:marTop w:val="0"/>
              <w:marBottom w:val="0"/>
              <w:divBdr>
                <w:top w:val="none" w:sz="0" w:space="0" w:color="auto"/>
                <w:left w:val="none" w:sz="0" w:space="0" w:color="auto"/>
                <w:bottom w:val="none" w:sz="0" w:space="0" w:color="auto"/>
                <w:right w:val="none" w:sz="0" w:space="0" w:color="auto"/>
              </w:divBdr>
            </w:div>
          </w:divsChild>
        </w:div>
        <w:div w:id="640185942">
          <w:marLeft w:val="0"/>
          <w:marRight w:val="0"/>
          <w:marTop w:val="0"/>
          <w:marBottom w:val="0"/>
          <w:divBdr>
            <w:top w:val="none" w:sz="0" w:space="0" w:color="auto"/>
            <w:left w:val="none" w:sz="0" w:space="0" w:color="auto"/>
            <w:bottom w:val="none" w:sz="0" w:space="0" w:color="auto"/>
            <w:right w:val="none" w:sz="0" w:space="0" w:color="auto"/>
          </w:divBdr>
        </w:div>
        <w:div w:id="1696806940">
          <w:marLeft w:val="0"/>
          <w:marRight w:val="0"/>
          <w:marTop w:val="0"/>
          <w:marBottom w:val="0"/>
          <w:divBdr>
            <w:top w:val="none" w:sz="0" w:space="0" w:color="auto"/>
            <w:left w:val="none" w:sz="0" w:space="0" w:color="auto"/>
            <w:bottom w:val="none" w:sz="0" w:space="0" w:color="auto"/>
            <w:right w:val="none" w:sz="0" w:space="0" w:color="auto"/>
          </w:divBdr>
          <w:divsChild>
            <w:div w:id="1648238990">
              <w:marLeft w:val="0"/>
              <w:marRight w:val="0"/>
              <w:marTop w:val="0"/>
              <w:marBottom w:val="0"/>
              <w:divBdr>
                <w:top w:val="none" w:sz="0" w:space="0" w:color="auto"/>
                <w:left w:val="none" w:sz="0" w:space="0" w:color="auto"/>
                <w:bottom w:val="none" w:sz="0" w:space="0" w:color="auto"/>
                <w:right w:val="none" w:sz="0" w:space="0" w:color="auto"/>
              </w:divBdr>
            </w:div>
          </w:divsChild>
        </w:div>
        <w:div w:id="783038344">
          <w:marLeft w:val="0"/>
          <w:marRight w:val="0"/>
          <w:marTop w:val="0"/>
          <w:marBottom w:val="0"/>
          <w:divBdr>
            <w:top w:val="none" w:sz="0" w:space="0" w:color="auto"/>
            <w:left w:val="none" w:sz="0" w:space="0" w:color="auto"/>
            <w:bottom w:val="none" w:sz="0" w:space="0" w:color="auto"/>
            <w:right w:val="none" w:sz="0" w:space="0" w:color="auto"/>
          </w:divBdr>
        </w:div>
        <w:div w:id="451215919">
          <w:marLeft w:val="0"/>
          <w:marRight w:val="0"/>
          <w:marTop w:val="0"/>
          <w:marBottom w:val="0"/>
          <w:divBdr>
            <w:top w:val="none" w:sz="0" w:space="0" w:color="auto"/>
            <w:left w:val="none" w:sz="0" w:space="0" w:color="auto"/>
            <w:bottom w:val="none" w:sz="0" w:space="0" w:color="auto"/>
            <w:right w:val="none" w:sz="0" w:space="0" w:color="auto"/>
          </w:divBdr>
          <w:divsChild>
            <w:div w:id="1756782289">
              <w:marLeft w:val="0"/>
              <w:marRight w:val="0"/>
              <w:marTop w:val="0"/>
              <w:marBottom w:val="0"/>
              <w:divBdr>
                <w:top w:val="none" w:sz="0" w:space="0" w:color="auto"/>
                <w:left w:val="none" w:sz="0" w:space="0" w:color="auto"/>
                <w:bottom w:val="none" w:sz="0" w:space="0" w:color="auto"/>
                <w:right w:val="none" w:sz="0" w:space="0" w:color="auto"/>
              </w:divBdr>
            </w:div>
          </w:divsChild>
        </w:div>
        <w:div w:id="1309164138">
          <w:marLeft w:val="0"/>
          <w:marRight w:val="0"/>
          <w:marTop w:val="0"/>
          <w:marBottom w:val="0"/>
          <w:divBdr>
            <w:top w:val="none" w:sz="0" w:space="0" w:color="auto"/>
            <w:left w:val="none" w:sz="0" w:space="0" w:color="auto"/>
            <w:bottom w:val="none" w:sz="0" w:space="0" w:color="auto"/>
            <w:right w:val="none" w:sz="0" w:space="0" w:color="auto"/>
          </w:divBdr>
        </w:div>
        <w:div w:id="478232408">
          <w:marLeft w:val="0"/>
          <w:marRight w:val="0"/>
          <w:marTop w:val="0"/>
          <w:marBottom w:val="0"/>
          <w:divBdr>
            <w:top w:val="none" w:sz="0" w:space="0" w:color="auto"/>
            <w:left w:val="none" w:sz="0" w:space="0" w:color="auto"/>
            <w:bottom w:val="none" w:sz="0" w:space="0" w:color="auto"/>
            <w:right w:val="none" w:sz="0" w:space="0" w:color="auto"/>
          </w:divBdr>
          <w:divsChild>
            <w:div w:id="1959408658">
              <w:marLeft w:val="0"/>
              <w:marRight w:val="0"/>
              <w:marTop w:val="0"/>
              <w:marBottom w:val="0"/>
              <w:divBdr>
                <w:top w:val="none" w:sz="0" w:space="0" w:color="auto"/>
                <w:left w:val="none" w:sz="0" w:space="0" w:color="auto"/>
                <w:bottom w:val="none" w:sz="0" w:space="0" w:color="auto"/>
                <w:right w:val="none" w:sz="0" w:space="0" w:color="auto"/>
              </w:divBdr>
            </w:div>
          </w:divsChild>
        </w:div>
        <w:div w:id="1052535544">
          <w:marLeft w:val="0"/>
          <w:marRight w:val="0"/>
          <w:marTop w:val="300"/>
          <w:marBottom w:val="0"/>
          <w:divBdr>
            <w:top w:val="none" w:sz="0" w:space="0" w:color="auto"/>
            <w:left w:val="none" w:sz="0" w:space="0" w:color="auto"/>
            <w:bottom w:val="none" w:sz="0" w:space="0" w:color="auto"/>
            <w:right w:val="none" w:sz="0" w:space="0" w:color="auto"/>
          </w:divBdr>
          <w:divsChild>
            <w:div w:id="125783541">
              <w:marLeft w:val="0"/>
              <w:marRight w:val="0"/>
              <w:marTop w:val="0"/>
              <w:marBottom w:val="0"/>
              <w:divBdr>
                <w:top w:val="none" w:sz="0" w:space="0" w:color="auto"/>
                <w:left w:val="none" w:sz="0" w:space="0" w:color="auto"/>
                <w:bottom w:val="none" w:sz="0" w:space="0" w:color="auto"/>
                <w:right w:val="none" w:sz="0" w:space="0" w:color="auto"/>
              </w:divBdr>
              <w:divsChild>
                <w:div w:id="73447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331169">
          <w:marLeft w:val="0"/>
          <w:marRight w:val="0"/>
          <w:marTop w:val="300"/>
          <w:marBottom w:val="0"/>
          <w:divBdr>
            <w:top w:val="none" w:sz="0" w:space="0" w:color="auto"/>
            <w:left w:val="none" w:sz="0" w:space="0" w:color="auto"/>
            <w:bottom w:val="none" w:sz="0" w:space="0" w:color="auto"/>
            <w:right w:val="none" w:sz="0" w:space="0" w:color="auto"/>
          </w:divBdr>
          <w:divsChild>
            <w:div w:id="1930236160">
              <w:marLeft w:val="0"/>
              <w:marRight w:val="0"/>
              <w:marTop w:val="0"/>
              <w:marBottom w:val="0"/>
              <w:divBdr>
                <w:top w:val="none" w:sz="0" w:space="0" w:color="auto"/>
                <w:left w:val="none" w:sz="0" w:space="0" w:color="auto"/>
                <w:bottom w:val="none" w:sz="0" w:space="0" w:color="auto"/>
                <w:right w:val="none" w:sz="0" w:space="0" w:color="auto"/>
              </w:divBdr>
              <w:divsChild>
                <w:div w:id="1399128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015631">
          <w:marLeft w:val="0"/>
          <w:marRight w:val="0"/>
          <w:marTop w:val="300"/>
          <w:marBottom w:val="0"/>
          <w:divBdr>
            <w:top w:val="none" w:sz="0" w:space="0" w:color="auto"/>
            <w:left w:val="none" w:sz="0" w:space="0" w:color="auto"/>
            <w:bottom w:val="none" w:sz="0" w:space="0" w:color="auto"/>
            <w:right w:val="none" w:sz="0" w:space="0" w:color="auto"/>
          </w:divBdr>
          <w:divsChild>
            <w:div w:id="1111317515">
              <w:marLeft w:val="0"/>
              <w:marRight w:val="0"/>
              <w:marTop w:val="0"/>
              <w:marBottom w:val="0"/>
              <w:divBdr>
                <w:top w:val="none" w:sz="0" w:space="0" w:color="auto"/>
                <w:left w:val="none" w:sz="0" w:space="0" w:color="auto"/>
                <w:bottom w:val="none" w:sz="0" w:space="0" w:color="auto"/>
                <w:right w:val="none" w:sz="0" w:space="0" w:color="auto"/>
              </w:divBdr>
              <w:divsChild>
                <w:div w:id="81313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76750">
          <w:marLeft w:val="0"/>
          <w:marRight w:val="0"/>
          <w:marTop w:val="300"/>
          <w:marBottom w:val="0"/>
          <w:divBdr>
            <w:top w:val="none" w:sz="0" w:space="0" w:color="auto"/>
            <w:left w:val="none" w:sz="0" w:space="0" w:color="auto"/>
            <w:bottom w:val="none" w:sz="0" w:space="0" w:color="auto"/>
            <w:right w:val="none" w:sz="0" w:space="0" w:color="auto"/>
          </w:divBdr>
          <w:divsChild>
            <w:div w:id="1265923173">
              <w:marLeft w:val="0"/>
              <w:marRight w:val="0"/>
              <w:marTop w:val="0"/>
              <w:marBottom w:val="0"/>
              <w:divBdr>
                <w:top w:val="none" w:sz="0" w:space="0" w:color="auto"/>
                <w:left w:val="none" w:sz="0" w:space="0" w:color="auto"/>
                <w:bottom w:val="none" w:sz="0" w:space="0" w:color="auto"/>
                <w:right w:val="none" w:sz="0" w:space="0" w:color="auto"/>
              </w:divBdr>
              <w:divsChild>
                <w:div w:id="2059933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256">
      <w:bodyDiv w:val="1"/>
      <w:marLeft w:val="0"/>
      <w:marRight w:val="0"/>
      <w:marTop w:val="0"/>
      <w:marBottom w:val="0"/>
      <w:divBdr>
        <w:top w:val="none" w:sz="0" w:space="0" w:color="auto"/>
        <w:left w:val="none" w:sz="0" w:space="0" w:color="auto"/>
        <w:bottom w:val="none" w:sz="0" w:space="0" w:color="auto"/>
        <w:right w:val="none" w:sz="0" w:space="0" w:color="auto"/>
      </w:divBdr>
      <w:divsChild>
        <w:div w:id="564685646">
          <w:marLeft w:val="0"/>
          <w:marRight w:val="0"/>
          <w:marTop w:val="0"/>
          <w:marBottom w:val="0"/>
          <w:divBdr>
            <w:top w:val="none" w:sz="0" w:space="0" w:color="auto"/>
            <w:left w:val="none" w:sz="0" w:space="0" w:color="auto"/>
            <w:bottom w:val="none" w:sz="0" w:space="0" w:color="auto"/>
            <w:right w:val="none" w:sz="0" w:space="0" w:color="auto"/>
          </w:divBdr>
        </w:div>
        <w:div w:id="1524587109">
          <w:marLeft w:val="0"/>
          <w:marRight w:val="0"/>
          <w:marTop w:val="0"/>
          <w:marBottom w:val="0"/>
          <w:divBdr>
            <w:top w:val="none" w:sz="0" w:space="0" w:color="auto"/>
            <w:left w:val="none" w:sz="0" w:space="0" w:color="auto"/>
            <w:bottom w:val="none" w:sz="0" w:space="0" w:color="auto"/>
            <w:right w:val="none" w:sz="0" w:space="0" w:color="auto"/>
          </w:divBdr>
          <w:divsChild>
            <w:div w:id="789864117">
              <w:marLeft w:val="0"/>
              <w:marRight w:val="0"/>
              <w:marTop w:val="0"/>
              <w:marBottom w:val="0"/>
              <w:divBdr>
                <w:top w:val="none" w:sz="0" w:space="0" w:color="auto"/>
                <w:left w:val="none" w:sz="0" w:space="0" w:color="auto"/>
                <w:bottom w:val="none" w:sz="0" w:space="0" w:color="auto"/>
                <w:right w:val="none" w:sz="0" w:space="0" w:color="auto"/>
              </w:divBdr>
            </w:div>
          </w:divsChild>
        </w:div>
        <w:div w:id="1861890817">
          <w:marLeft w:val="0"/>
          <w:marRight w:val="0"/>
          <w:marTop w:val="0"/>
          <w:marBottom w:val="0"/>
          <w:divBdr>
            <w:top w:val="none" w:sz="0" w:space="0" w:color="auto"/>
            <w:left w:val="none" w:sz="0" w:space="0" w:color="auto"/>
            <w:bottom w:val="none" w:sz="0" w:space="0" w:color="auto"/>
            <w:right w:val="none" w:sz="0" w:space="0" w:color="auto"/>
          </w:divBdr>
        </w:div>
        <w:div w:id="518081958">
          <w:marLeft w:val="0"/>
          <w:marRight w:val="0"/>
          <w:marTop w:val="0"/>
          <w:marBottom w:val="0"/>
          <w:divBdr>
            <w:top w:val="none" w:sz="0" w:space="0" w:color="auto"/>
            <w:left w:val="none" w:sz="0" w:space="0" w:color="auto"/>
            <w:bottom w:val="none" w:sz="0" w:space="0" w:color="auto"/>
            <w:right w:val="none" w:sz="0" w:space="0" w:color="auto"/>
          </w:divBdr>
          <w:divsChild>
            <w:div w:id="1113406532">
              <w:marLeft w:val="0"/>
              <w:marRight w:val="0"/>
              <w:marTop w:val="0"/>
              <w:marBottom w:val="0"/>
              <w:divBdr>
                <w:top w:val="none" w:sz="0" w:space="0" w:color="auto"/>
                <w:left w:val="none" w:sz="0" w:space="0" w:color="auto"/>
                <w:bottom w:val="none" w:sz="0" w:space="0" w:color="auto"/>
                <w:right w:val="none" w:sz="0" w:space="0" w:color="auto"/>
              </w:divBdr>
            </w:div>
          </w:divsChild>
        </w:div>
        <w:div w:id="1764761234">
          <w:marLeft w:val="0"/>
          <w:marRight w:val="0"/>
          <w:marTop w:val="0"/>
          <w:marBottom w:val="0"/>
          <w:divBdr>
            <w:top w:val="none" w:sz="0" w:space="0" w:color="auto"/>
            <w:left w:val="none" w:sz="0" w:space="0" w:color="auto"/>
            <w:bottom w:val="none" w:sz="0" w:space="0" w:color="auto"/>
            <w:right w:val="none" w:sz="0" w:space="0" w:color="auto"/>
          </w:divBdr>
        </w:div>
        <w:div w:id="48698880">
          <w:marLeft w:val="0"/>
          <w:marRight w:val="0"/>
          <w:marTop w:val="0"/>
          <w:marBottom w:val="0"/>
          <w:divBdr>
            <w:top w:val="none" w:sz="0" w:space="0" w:color="auto"/>
            <w:left w:val="none" w:sz="0" w:space="0" w:color="auto"/>
            <w:bottom w:val="none" w:sz="0" w:space="0" w:color="auto"/>
            <w:right w:val="none" w:sz="0" w:space="0" w:color="auto"/>
          </w:divBdr>
          <w:divsChild>
            <w:div w:id="1777673218">
              <w:marLeft w:val="0"/>
              <w:marRight w:val="0"/>
              <w:marTop w:val="0"/>
              <w:marBottom w:val="0"/>
              <w:divBdr>
                <w:top w:val="none" w:sz="0" w:space="0" w:color="auto"/>
                <w:left w:val="none" w:sz="0" w:space="0" w:color="auto"/>
                <w:bottom w:val="none" w:sz="0" w:space="0" w:color="auto"/>
                <w:right w:val="none" w:sz="0" w:space="0" w:color="auto"/>
              </w:divBdr>
            </w:div>
          </w:divsChild>
        </w:div>
        <w:div w:id="2130969828">
          <w:marLeft w:val="0"/>
          <w:marRight w:val="0"/>
          <w:marTop w:val="0"/>
          <w:marBottom w:val="0"/>
          <w:divBdr>
            <w:top w:val="none" w:sz="0" w:space="0" w:color="auto"/>
            <w:left w:val="none" w:sz="0" w:space="0" w:color="auto"/>
            <w:bottom w:val="none" w:sz="0" w:space="0" w:color="auto"/>
            <w:right w:val="none" w:sz="0" w:space="0" w:color="auto"/>
          </w:divBdr>
        </w:div>
        <w:div w:id="1251156467">
          <w:marLeft w:val="0"/>
          <w:marRight w:val="0"/>
          <w:marTop w:val="0"/>
          <w:marBottom w:val="0"/>
          <w:divBdr>
            <w:top w:val="none" w:sz="0" w:space="0" w:color="auto"/>
            <w:left w:val="none" w:sz="0" w:space="0" w:color="auto"/>
            <w:bottom w:val="none" w:sz="0" w:space="0" w:color="auto"/>
            <w:right w:val="none" w:sz="0" w:space="0" w:color="auto"/>
          </w:divBdr>
          <w:divsChild>
            <w:div w:id="758336546">
              <w:marLeft w:val="0"/>
              <w:marRight w:val="0"/>
              <w:marTop w:val="0"/>
              <w:marBottom w:val="0"/>
              <w:divBdr>
                <w:top w:val="none" w:sz="0" w:space="0" w:color="auto"/>
                <w:left w:val="none" w:sz="0" w:space="0" w:color="auto"/>
                <w:bottom w:val="none" w:sz="0" w:space="0" w:color="auto"/>
                <w:right w:val="none" w:sz="0" w:space="0" w:color="auto"/>
              </w:divBdr>
            </w:div>
          </w:divsChild>
        </w:div>
        <w:div w:id="1778520997">
          <w:marLeft w:val="0"/>
          <w:marRight w:val="0"/>
          <w:marTop w:val="0"/>
          <w:marBottom w:val="0"/>
          <w:divBdr>
            <w:top w:val="none" w:sz="0" w:space="0" w:color="auto"/>
            <w:left w:val="none" w:sz="0" w:space="0" w:color="auto"/>
            <w:bottom w:val="none" w:sz="0" w:space="0" w:color="auto"/>
            <w:right w:val="none" w:sz="0" w:space="0" w:color="auto"/>
          </w:divBdr>
        </w:div>
        <w:div w:id="25255921">
          <w:marLeft w:val="0"/>
          <w:marRight w:val="0"/>
          <w:marTop w:val="0"/>
          <w:marBottom w:val="0"/>
          <w:divBdr>
            <w:top w:val="none" w:sz="0" w:space="0" w:color="auto"/>
            <w:left w:val="none" w:sz="0" w:space="0" w:color="auto"/>
            <w:bottom w:val="none" w:sz="0" w:space="0" w:color="auto"/>
            <w:right w:val="none" w:sz="0" w:space="0" w:color="auto"/>
          </w:divBdr>
          <w:divsChild>
            <w:div w:id="540631877">
              <w:marLeft w:val="0"/>
              <w:marRight w:val="0"/>
              <w:marTop w:val="0"/>
              <w:marBottom w:val="0"/>
              <w:divBdr>
                <w:top w:val="none" w:sz="0" w:space="0" w:color="auto"/>
                <w:left w:val="none" w:sz="0" w:space="0" w:color="auto"/>
                <w:bottom w:val="none" w:sz="0" w:space="0" w:color="auto"/>
                <w:right w:val="none" w:sz="0" w:space="0" w:color="auto"/>
              </w:divBdr>
            </w:div>
          </w:divsChild>
        </w:div>
        <w:div w:id="1236745630">
          <w:marLeft w:val="0"/>
          <w:marRight w:val="0"/>
          <w:marTop w:val="0"/>
          <w:marBottom w:val="0"/>
          <w:divBdr>
            <w:top w:val="none" w:sz="0" w:space="0" w:color="auto"/>
            <w:left w:val="none" w:sz="0" w:space="0" w:color="auto"/>
            <w:bottom w:val="none" w:sz="0" w:space="0" w:color="auto"/>
            <w:right w:val="none" w:sz="0" w:space="0" w:color="auto"/>
          </w:divBdr>
        </w:div>
        <w:div w:id="438795041">
          <w:marLeft w:val="0"/>
          <w:marRight w:val="0"/>
          <w:marTop w:val="0"/>
          <w:marBottom w:val="0"/>
          <w:divBdr>
            <w:top w:val="none" w:sz="0" w:space="0" w:color="auto"/>
            <w:left w:val="none" w:sz="0" w:space="0" w:color="auto"/>
            <w:bottom w:val="none" w:sz="0" w:space="0" w:color="auto"/>
            <w:right w:val="none" w:sz="0" w:space="0" w:color="auto"/>
          </w:divBdr>
          <w:divsChild>
            <w:div w:id="2017925119">
              <w:marLeft w:val="0"/>
              <w:marRight w:val="0"/>
              <w:marTop w:val="0"/>
              <w:marBottom w:val="0"/>
              <w:divBdr>
                <w:top w:val="none" w:sz="0" w:space="0" w:color="auto"/>
                <w:left w:val="none" w:sz="0" w:space="0" w:color="auto"/>
                <w:bottom w:val="none" w:sz="0" w:space="0" w:color="auto"/>
                <w:right w:val="none" w:sz="0" w:space="0" w:color="auto"/>
              </w:divBdr>
            </w:div>
          </w:divsChild>
        </w:div>
        <w:div w:id="991132874">
          <w:marLeft w:val="0"/>
          <w:marRight w:val="0"/>
          <w:marTop w:val="0"/>
          <w:marBottom w:val="0"/>
          <w:divBdr>
            <w:top w:val="none" w:sz="0" w:space="0" w:color="auto"/>
            <w:left w:val="none" w:sz="0" w:space="0" w:color="auto"/>
            <w:bottom w:val="none" w:sz="0" w:space="0" w:color="auto"/>
            <w:right w:val="none" w:sz="0" w:space="0" w:color="auto"/>
          </w:divBdr>
        </w:div>
        <w:div w:id="593780672">
          <w:marLeft w:val="0"/>
          <w:marRight w:val="0"/>
          <w:marTop w:val="0"/>
          <w:marBottom w:val="0"/>
          <w:divBdr>
            <w:top w:val="none" w:sz="0" w:space="0" w:color="auto"/>
            <w:left w:val="none" w:sz="0" w:space="0" w:color="auto"/>
            <w:bottom w:val="none" w:sz="0" w:space="0" w:color="auto"/>
            <w:right w:val="none" w:sz="0" w:space="0" w:color="auto"/>
          </w:divBdr>
          <w:divsChild>
            <w:div w:id="1833063711">
              <w:marLeft w:val="0"/>
              <w:marRight w:val="0"/>
              <w:marTop w:val="0"/>
              <w:marBottom w:val="0"/>
              <w:divBdr>
                <w:top w:val="none" w:sz="0" w:space="0" w:color="auto"/>
                <w:left w:val="none" w:sz="0" w:space="0" w:color="auto"/>
                <w:bottom w:val="none" w:sz="0" w:space="0" w:color="auto"/>
                <w:right w:val="none" w:sz="0" w:space="0" w:color="auto"/>
              </w:divBdr>
            </w:div>
          </w:divsChild>
        </w:div>
        <w:div w:id="819465211">
          <w:marLeft w:val="0"/>
          <w:marRight w:val="0"/>
          <w:marTop w:val="300"/>
          <w:marBottom w:val="0"/>
          <w:divBdr>
            <w:top w:val="none" w:sz="0" w:space="0" w:color="auto"/>
            <w:left w:val="none" w:sz="0" w:space="0" w:color="auto"/>
            <w:bottom w:val="none" w:sz="0" w:space="0" w:color="auto"/>
            <w:right w:val="none" w:sz="0" w:space="0" w:color="auto"/>
          </w:divBdr>
          <w:divsChild>
            <w:div w:id="646326546">
              <w:marLeft w:val="0"/>
              <w:marRight w:val="0"/>
              <w:marTop w:val="0"/>
              <w:marBottom w:val="0"/>
              <w:divBdr>
                <w:top w:val="none" w:sz="0" w:space="0" w:color="auto"/>
                <w:left w:val="none" w:sz="0" w:space="0" w:color="auto"/>
                <w:bottom w:val="none" w:sz="0" w:space="0" w:color="auto"/>
                <w:right w:val="none" w:sz="0" w:space="0" w:color="auto"/>
              </w:divBdr>
              <w:divsChild>
                <w:div w:id="206159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95458">
          <w:marLeft w:val="0"/>
          <w:marRight w:val="0"/>
          <w:marTop w:val="300"/>
          <w:marBottom w:val="0"/>
          <w:divBdr>
            <w:top w:val="none" w:sz="0" w:space="0" w:color="auto"/>
            <w:left w:val="none" w:sz="0" w:space="0" w:color="auto"/>
            <w:bottom w:val="none" w:sz="0" w:space="0" w:color="auto"/>
            <w:right w:val="none" w:sz="0" w:space="0" w:color="auto"/>
          </w:divBdr>
          <w:divsChild>
            <w:div w:id="774331010">
              <w:marLeft w:val="0"/>
              <w:marRight w:val="0"/>
              <w:marTop w:val="0"/>
              <w:marBottom w:val="0"/>
              <w:divBdr>
                <w:top w:val="none" w:sz="0" w:space="0" w:color="auto"/>
                <w:left w:val="none" w:sz="0" w:space="0" w:color="auto"/>
                <w:bottom w:val="none" w:sz="0" w:space="0" w:color="auto"/>
                <w:right w:val="none" w:sz="0" w:space="0" w:color="auto"/>
              </w:divBdr>
              <w:divsChild>
                <w:div w:id="81876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915">
          <w:marLeft w:val="0"/>
          <w:marRight w:val="0"/>
          <w:marTop w:val="300"/>
          <w:marBottom w:val="0"/>
          <w:divBdr>
            <w:top w:val="none" w:sz="0" w:space="0" w:color="auto"/>
            <w:left w:val="none" w:sz="0" w:space="0" w:color="auto"/>
            <w:bottom w:val="none" w:sz="0" w:space="0" w:color="auto"/>
            <w:right w:val="none" w:sz="0" w:space="0" w:color="auto"/>
          </w:divBdr>
          <w:divsChild>
            <w:div w:id="16589406">
              <w:marLeft w:val="0"/>
              <w:marRight w:val="0"/>
              <w:marTop w:val="0"/>
              <w:marBottom w:val="0"/>
              <w:divBdr>
                <w:top w:val="none" w:sz="0" w:space="0" w:color="auto"/>
                <w:left w:val="none" w:sz="0" w:space="0" w:color="auto"/>
                <w:bottom w:val="none" w:sz="0" w:space="0" w:color="auto"/>
                <w:right w:val="none" w:sz="0" w:space="0" w:color="auto"/>
              </w:divBdr>
              <w:divsChild>
                <w:div w:id="42546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642633">
          <w:marLeft w:val="0"/>
          <w:marRight w:val="0"/>
          <w:marTop w:val="300"/>
          <w:marBottom w:val="0"/>
          <w:divBdr>
            <w:top w:val="none" w:sz="0" w:space="0" w:color="auto"/>
            <w:left w:val="none" w:sz="0" w:space="0" w:color="auto"/>
            <w:bottom w:val="none" w:sz="0" w:space="0" w:color="auto"/>
            <w:right w:val="none" w:sz="0" w:space="0" w:color="auto"/>
          </w:divBdr>
          <w:divsChild>
            <w:div w:id="1295670764">
              <w:marLeft w:val="0"/>
              <w:marRight w:val="0"/>
              <w:marTop w:val="0"/>
              <w:marBottom w:val="0"/>
              <w:divBdr>
                <w:top w:val="none" w:sz="0" w:space="0" w:color="auto"/>
                <w:left w:val="none" w:sz="0" w:space="0" w:color="auto"/>
                <w:bottom w:val="none" w:sz="0" w:space="0" w:color="auto"/>
                <w:right w:val="none" w:sz="0" w:space="0" w:color="auto"/>
              </w:divBdr>
              <w:divsChild>
                <w:div w:id="1390763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8BFF9-46C3-4986-B181-F277B3CB0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61131</TotalTime>
  <Pages>15</Pages>
  <Words>8070</Words>
  <Characters>46001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53964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224</cp:revision>
  <cp:lastPrinted>2009-02-06T08:36:00Z</cp:lastPrinted>
  <dcterms:created xsi:type="dcterms:W3CDTF">2015-03-22T11:10:00Z</dcterms:created>
  <dcterms:modified xsi:type="dcterms:W3CDTF">2016-01-15T15:24:00Z</dcterms:modified>
</cp:coreProperties>
</file>